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0F65F7">
        <w:rPr>
          <w:rFonts w:ascii="Times New Roman" w:eastAsia="Times New Roman" w:hAnsi="Times New Roman" w:cs="Times New Roman"/>
          <w:bCs/>
          <w:kern w:val="16"/>
          <w:lang w:val="ru-RU"/>
        </w:rPr>
        <w:t>Муниципальное бюджетное общеобразовательное учреждение</w:t>
      </w: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0F65F7">
        <w:rPr>
          <w:rFonts w:ascii="Times New Roman" w:eastAsia="Times New Roman" w:hAnsi="Times New Roman" w:cs="Times New Roman"/>
          <w:bCs/>
          <w:kern w:val="16"/>
          <w:lang w:val="ru-RU"/>
        </w:rPr>
        <w:t>«Бичурская средняя общеобразовательная школа № 4 имени Героя Советского Союза Соломенникова Е.И.»</w:t>
      </w:r>
    </w:p>
    <w:p w:rsidR="005F165E" w:rsidRPr="000F65F7" w:rsidRDefault="005F165E" w:rsidP="005F165E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5F165E" w:rsidRPr="000F65F7" w:rsidTr="00E8027F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5E" w:rsidRPr="000F65F7" w:rsidRDefault="005F165E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Рассмотрено на </w:t>
            </w:r>
            <w:proofErr w:type="gramStart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заседании</w:t>
            </w:r>
            <w:proofErr w:type="gramEnd"/>
          </w:p>
          <w:p w:rsidR="005F165E" w:rsidRDefault="005F165E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МО учителей </w:t>
            </w:r>
          </w:p>
          <w:p w:rsidR="005F165E" w:rsidRPr="000F65F7" w:rsidRDefault="005F165E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Гуманитарного цикла</w:t>
            </w:r>
          </w:p>
          <w:p w:rsidR="005F165E" w:rsidRPr="000F65F7" w:rsidRDefault="005F165E" w:rsidP="00EB4A7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ротокол №____  от «___»______202</w:t>
            </w:r>
            <w:r w:rsidR="00EB4A7D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5E" w:rsidRPr="000F65F7" w:rsidRDefault="005F165E" w:rsidP="00E802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Согласовано</w:t>
            </w:r>
          </w:p>
          <w:p w:rsidR="005F165E" w:rsidRPr="000F65F7" w:rsidRDefault="005F165E" w:rsidP="00E802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Зам. директора по УВР</w:t>
            </w:r>
          </w:p>
          <w:p w:rsidR="005F165E" w:rsidRPr="000F65F7" w:rsidRDefault="005F165E" w:rsidP="00E802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____________И.П. Рындина</w:t>
            </w:r>
          </w:p>
          <w:p w:rsidR="005F165E" w:rsidRPr="000F65F7" w:rsidRDefault="005F165E" w:rsidP="00EB4A7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«_____»____________20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2</w:t>
            </w:r>
            <w:r w:rsidR="00EB4A7D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5E" w:rsidRPr="000F65F7" w:rsidRDefault="005F165E" w:rsidP="00E802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  <w:t>УТВЕРЖДАЮ</w:t>
            </w:r>
          </w:p>
          <w:p w:rsidR="005F165E" w:rsidRPr="000F65F7" w:rsidRDefault="005F165E" w:rsidP="00E802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директор МБОУ «Бичурская  СОШ №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4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имени Героя Советского Союза Соломенникова Е.И.»</w:t>
            </w:r>
          </w:p>
          <w:p w:rsidR="005F165E" w:rsidRPr="000F65F7" w:rsidRDefault="005F165E" w:rsidP="00E802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______________Н.А.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Нестерова</w:t>
            </w:r>
          </w:p>
          <w:p w:rsidR="005F165E" w:rsidRPr="000F65F7" w:rsidRDefault="005F165E" w:rsidP="00E802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</w:p>
          <w:p w:rsidR="005F165E" w:rsidRPr="000F65F7" w:rsidRDefault="005F165E" w:rsidP="00E802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Приказ №___ от «___»___20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2</w:t>
            </w:r>
            <w:r w:rsidR="00EB4A7D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г.</w:t>
            </w:r>
          </w:p>
          <w:p w:rsidR="005F165E" w:rsidRPr="000F65F7" w:rsidRDefault="005F165E" w:rsidP="00E8027F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</w:p>
        </w:tc>
      </w:tr>
    </w:tbl>
    <w:p w:rsidR="005F165E" w:rsidRPr="000F65F7" w:rsidRDefault="005F165E" w:rsidP="005F16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5F165E" w:rsidRPr="000F65F7" w:rsidRDefault="005F165E" w:rsidP="005F165E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  <w:r w:rsidRPr="000F65F7"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  <w:t>РАБОЧАЯ  ПРОГРАММА</w:t>
      </w: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5F165E" w:rsidRPr="00BF1B9A" w:rsidRDefault="005F165E" w:rsidP="005F165E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  <w:u w:val="single"/>
          <w:lang w:val="ru-RU"/>
        </w:rPr>
      </w:pPr>
      <w:r w:rsidRPr="00E34FD0"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  <w:t>п</w:t>
      </w:r>
      <w:r w:rsidRPr="000F65F7"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  <w:t xml:space="preserve"> предмету </w:t>
      </w:r>
      <w:r w:rsidRPr="000F65F7"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  <w:t xml:space="preserve"> </w:t>
      </w:r>
      <w:r w:rsidRPr="00BF1B9A">
        <w:rPr>
          <w:rFonts w:ascii="Times New Roman" w:eastAsia="Times New Roman" w:hAnsi="Times New Roman" w:cs="Times New Roman"/>
          <w:b/>
          <w:bCs/>
          <w:kern w:val="16"/>
          <w:sz w:val="28"/>
          <w:u w:val="single"/>
          <w:lang w:val="ru-RU"/>
        </w:rPr>
        <w:t>«История России. Всеобщая история»</w:t>
      </w:r>
    </w:p>
    <w:p w:rsidR="005F165E" w:rsidRPr="000F65F7" w:rsidRDefault="005F165E" w:rsidP="005F165E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  <w:lang w:val="ru-RU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  <w:lang w:val="ru-RU"/>
        </w:rPr>
        <w:t>(указать учебный предмет, курс)</w:t>
      </w: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5F165E" w:rsidRPr="00063A84" w:rsidRDefault="005F165E" w:rsidP="005F16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</w:pPr>
      <w:r w:rsidRPr="00063A84"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  <w:t xml:space="preserve">класс </w:t>
      </w:r>
      <w:r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  <w:t xml:space="preserve">       7</w:t>
      </w: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5F165E" w:rsidRPr="00063A84" w:rsidRDefault="005F165E" w:rsidP="005F16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</w:pPr>
      <w:r w:rsidRPr="00063A84"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  <w:t>Количество часов        70</w:t>
      </w: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5F165E" w:rsidRPr="00063A84" w:rsidRDefault="005F165E" w:rsidP="005F165E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  <w:lang w:val="ru-RU"/>
        </w:rPr>
      </w:pPr>
      <w:r w:rsidRPr="00063A84">
        <w:rPr>
          <w:rFonts w:ascii="Times New Roman" w:eastAsia="Times New Roman" w:hAnsi="Times New Roman" w:cs="Times New Roman"/>
          <w:kern w:val="16"/>
          <w:sz w:val="28"/>
          <w:u w:val="single"/>
          <w:lang w:val="ru-RU"/>
        </w:rPr>
        <w:t>Учитель    Рындина Ирина Павловна</w:t>
      </w:r>
    </w:p>
    <w:p w:rsidR="005F165E" w:rsidRDefault="005F165E" w:rsidP="005F165E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  <w:lang w:val="ru-RU"/>
        </w:rPr>
      </w:pPr>
    </w:p>
    <w:p w:rsidR="005F165E" w:rsidRPr="00063A84" w:rsidRDefault="005F165E" w:rsidP="005F165E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</w:pPr>
      <w:r w:rsidRPr="00063A84">
        <w:rPr>
          <w:rFonts w:ascii="Times New Roman" w:eastAsia="Times New Roman" w:hAnsi="Times New Roman" w:cs="Times New Roman"/>
          <w:kern w:val="16"/>
          <w:sz w:val="28"/>
          <w:u w:val="single"/>
          <w:lang w:val="ru-RU"/>
        </w:rPr>
        <w:t>Категория  высшая</w:t>
      </w:r>
    </w:p>
    <w:p w:rsidR="005F165E" w:rsidRPr="000F65F7" w:rsidRDefault="005F165E" w:rsidP="005F165E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lang w:val="ru-RU"/>
        </w:rPr>
      </w:pP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Default="005F165E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665689" w:rsidRDefault="00665689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665689" w:rsidRDefault="00665689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665689" w:rsidRDefault="00665689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665689" w:rsidRPr="000F65F7" w:rsidRDefault="00665689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Pr="000F65F7" w:rsidRDefault="005F165E" w:rsidP="005F165E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0F65F7">
        <w:rPr>
          <w:rFonts w:ascii="Times New Roman" w:eastAsia="Times New Roman" w:hAnsi="Times New Roman" w:cs="Times New Roman"/>
          <w:bCs/>
          <w:kern w:val="16"/>
          <w:lang w:val="ru-RU"/>
        </w:rPr>
        <w:t>Бичура</w:t>
      </w:r>
    </w:p>
    <w:p w:rsidR="005F165E" w:rsidRPr="000F65F7" w:rsidRDefault="005F165E" w:rsidP="005F165E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0F65F7">
        <w:rPr>
          <w:rFonts w:ascii="Times New Roman" w:eastAsia="Times New Roman" w:hAnsi="Times New Roman" w:cs="Times New Roman"/>
          <w:bCs/>
          <w:kern w:val="16"/>
          <w:lang w:val="ru-RU"/>
        </w:rPr>
        <w:t>20</w:t>
      </w:r>
      <w:r>
        <w:rPr>
          <w:rFonts w:ascii="Times New Roman" w:eastAsia="Times New Roman" w:hAnsi="Times New Roman" w:cs="Times New Roman"/>
          <w:bCs/>
          <w:kern w:val="16"/>
          <w:lang w:val="ru-RU"/>
        </w:rPr>
        <w:t>2</w:t>
      </w:r>
      <w:r w:rsidR="00EB4A7D">
        <w:rPr>
          <w:rFonts w:ascii="Times New Roman" w:eastAsia="Times New Roman" w:hAnsi="Times New Roman" w:cs="Times New Roman"/>
          <w:bCs/>
          <w:kern w:val="16"/>
          <w:lang w:val="ru-RU"/>
        </w:rPr>
        <w:t>1</w:t>
      </w:r>
      <w:r w:rsidRPr="000F65F7">
        <w:rPr>
          <w:rFonts w:ascii="Times New Roman" w:eastAsia="Times New Roman" w:hAnsi="Times New Roman" w:cs="Times New Roman"/>
          <w:bCs/>
          <w:kern w:val="16"/>
          <w:lang w:val="ru-RU"/>
        </w:rPr>
        <w:t>г.</w:t>
      </w:r>
    </w:p>
    <w:p w:rsidR="005F165E" w:rsidRDefault="005F165E" w:rsidP="005F165E">
      <w:pPr>
        <w:jc w:val="center"/>
        <w:rPr>
          <w:rFonts w:ascii="Times New Roman" w:hAnsi="Times New Roman" w:cs="Times New Roman"/>
          <w:b/>
          <w:lang w:val="ru-RU"/>
        </w:rPr>
      </w:pPr>
      <w:r w:rsidRPr="00063A84">
        <w:rPr>
          <w:rFonts w:ascii="Times New Roman" w:hAnsi="Times New Roman" w:cs="Times New Roman"/>
          <w:b/>
          <w:lang w:val="ru-RU"/>
        </w:rPr>
        <w:lastRenderedPageBreak/>
        <w:t>Пояснительная записка</w:t>
      </w:r>
    </w:p>
    <w:p w:rsidR="005F165E" w:rsidRPr="00063A84" w:rsidRDefault="005F165E" w:rsidP="005F165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063A84">
        <w:rPr>
          <w:rFonts w:ascii="Times New Roman" w:eastAsia="Times New Roman" w:hAnsi="Times New Roman" w:cs="Times New Roman"/>
          <w:lang w:val="ru-RU"/>
        </w:rPr>
        <w:t>Рабочая программа по</w:t>
      </w:r>
      <w:r>
        <w:rPr>
          <w:rFonts w:ascii="Times New Roman" w:eastAsia="Times New Roman" w:hAnsi="Times New Roman" w:cs="Times New Roman"/>
          <w:lang w:val="ru-RU"/>
        </w:rPr>
        <w:t xml:space="preserve">  предмету «История России.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Всеобщая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история»</w:t>
      </w:r>
      <w:r w:rsidRPr="00063A84">
        <w:rPr>
          <w:rFonts w:ascii="Times New Roman" w:eastAsia="Times New Roman" w:hAnsi="Times New Roman" w:cs="Times New Roman"/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lang w:val="ru-RU"/>
        </w:rPr>
        <w:t xml:space="preserve"> 7 </w:t>
      </w:r>
      <w:r w:rsidRPr="00063A84">
        <w:rPr>
          <w:rFonts w:ascii="Times New Roman" w:eastAsia="Times New Roman" w:hAnsi="Times New Roman" w:cs="Times New Roman"/>
          <w:lang w:val="ru-RU"/>
        </w:rPr>
        <w:t xml:space="preserve"> класса составлена на основании следующих нормативных документов:</w:t>
      </w:r>
    </w:p>
    <w:p w:rsidR="00EB4A7D" w:rsidRPr="00EB4A7D" w:rsidRDefault="00EB4A7D" w:rsidP="00EB4A7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EB4A7D">
        <w:rPr>
          <w:rFonts w:ascii="Times New Roman" w:eastAsia="Times New Roman" w:hAnsi="Times New Roman" w:cs="Times New Roman"/>
          <w:lang w:val="ru-RU"/>
        </w:rPr>
        <w:t xml:space="preserve">  Закона Российской Федерации от 29.12.2012 года № 273 –ФЗ «Об образовании в Российской Федерации»,</w:t>
      </w:r>
    </w:p>
    <w:p w:rsidR="00EB4A7D" w:rsidRPr="00EB4A7D" w:rsidRDefault="00EB4A7D" w:rsidP="00EB4A7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B4A7D">
        <w:rPr>
          <w:rFonts w:ascii="Times New Roman" w:eastAsia="Times New Roman" w:hAnsi="Times New Roman" w:cs="Times New Roman"/>
          <w:lang w:val="ru-RU"/>
        </w:rPr>
        <w:t>Федерального  государственного образовательного стандарта основного  общего образования (приказ Минобразования  и науки РФ 17 декабря 2010 г. N 1897, с изменениями и дополнениями от: 29 декабря 2014 г., 31 декабря 2015 г.</w:t>
      </w:r>
      <w:proofErr w:type="gramEnd"/>
    </w:p>
    <w:p w:rsidR="00EB4A7D" w:rsidRPr="00EB4A7D" w:rsidRDefault="00EB4A7D" w:rsidP="00EB4A7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B4A7D">
        <w:rPr>
          <w:rFonts w:ascii="Times New Roman" w:eastAsia="Times New Roman" w:hAnsi="Times New Roman" w:cs="Times New Roman"/>
          <w:lang w:val="ru-RU"/>
        </w:rPr>
        <w:t>Примерной</w:t>
      </w:r>
      <w:proofErr w:type="gramEnd"/>
      <w:r w:rsidRPr="00EB4A7D">
        <w:rPr>
          <w:rFonts w:ascii="Times New Roman" w:eastAsia="Times New Roman" w:hAnsi="Times New Roman" w:cs="Times New Roman"/>
          <w:lang w:val="ru-RU"/>
        </w:rPr>
        <w:t xml:space="preserve">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</w:t>
      </w:r>
    </w:p>
    <w:p w:rsidR="00EB4A7D" w:rsidRPr="00EB4A7D" w:rsidRDefault="00EB4A7D" w:rsidP="00EB4A7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EB4A7D">
        <w:rPr>
          <w:rFonts w:ascii="Times New Roman" w:eastAsia="Times New Roman" w:hAnsi="Times New Roman" w:cs="Times New Roman"/>
          <w:lang w:val="ru-RU"/>
        </w:rPr>
        <w:t xml:space="preserve"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EB4A7D" w:rsidRPr="00EB4A7D" w:rsidRDefault="00EB4A7D" w:rsidP="00EB4A7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B4A7D">
        <w:rPr>
          <w:rFonts w:ascii="Times New Roman" w:eastAsia="Times New Roman" w:hAnsi="Times New Roman" w:cs="Times New Roman"/>
          <w:lang w:val="ru-RU"/>
        </w:rPr>
        <w:t>Основной</w:t>
      </w:r>
      <w:proofErr w:type="gramEnd"/>
      <w:r w:rsidRPr="00EB4A7D">
        <w:rPr>
          <w:rFonts w:ascii="Times New Roman" w:eastAsia="Times New Roman" w:hAnsi="Times New Roman" w:cs="Times New Roman"/>
          <w:lang w:val="ru-RU"/>
        </w:rPr>
        <w:t xml:space="preserve"> образовательной программы основного  общего образования МБОУ «Бичурская СОШ №4 имени Героя Советского Союза Соломенникова Е.И.»</w:t>
      </w:r>
    </w:p>
    <w:p w:rsidR="00EB4A7D" w:rsidRPr="00EB4A7D" w:rsidRDefault="00EB4A7D" w:rsidP="00EB4A7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EB4A7D">
        <w:rPr>
          <w:rFonts w:ascii="Times New Roman" w:eastAsia="Times New Roman" w:hAnsi="Times New Roman" w:cs="Times New Roman"/>
          <w:lang w:val="ru-RU"/>
        </w:rPr>
        <w:t xml:space="preserve">Положения «О рабочей программе учебного предмета по ФГОС НОО,   ООО,  СОО МБОУ «Бичурская СОШ №4 имени Героя Советского Союза Соломенникова Е.И.» </w:t>
      </w:r>
    </w:p>
    <w:p w:rsidR="00EB4A7D" w:rsidRPr="00EB4A7D" w:rsidRDefault="00EB4A7D" w:rsidP="00EB4A7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EB4A7D">
        <w:rPr>
          <w:rFonts w:ascii="Times New Roman" w:eastAsia="Times New Roman" w:hAnsi="Times New Roman" w:cs="Times New Roman"/>
          <w:lang w:val="ru-RU"/>
        </w:rPr>
        <w:t xml:space="preserve">Учебного плана МБОУ «Бичурская СОШ №4 имени Героя Советского Союза Соломенникова Е.И.»  на 2021-2022 учебный год, </w:t>
      </w:r>
    </w:p>
    <w:p w:rsidR="00EB4A7D" w:rsidRPr="00EB4A7D" w:rsidRDefault="00EB4A7D" w:rsidP="00EB4A7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B4A7D">
        <w:rPr>
          <w:rFonts w:ascii="Times New Roman" w:eastAsia="Times New Roman" w:hAnsi="Times New Roman" w:cs="Times New Roman"/>
          <w:lang w:val="ru-RU"/>
        </w:rPr>
        <w:t>Федерального перечня учебников, рекомендованных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  <w:proofErr w:type="gramEnd"/>
    </w:p>
    <w:p w:rsidR="000C4A91" w:rsidRDefault="005F165E" w:rsidP="000C4A9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0C4A91">
        <w:rPr>
          <w:rFonts w:ascii="Times New Roman" w:eastAsia="Times New Roman" w:hAnsi="Times New Roman" w:cs="Times New Roman"/>
          <w:lang w:val="ru-RU"/>
        </w:rPr>
        <w:t xml:space="preserve">УМК по всеобщей истории А.А. </w:t>
      </w:r>
      <w:proofErr w:type="spellStart"/>
      <w:r w:rsidRPr="000C4A91">
        <w:rPr>
          <w:rFonts w:ascii="Times New Roman" w:eastAsia="Times New Roman" w:hAnsi="Times New Roman" w:cs="Times New Roman"/>
          <w:lang w:val="ru-RU"/>
        </w:rPr>
        <w:t>Вигасина</w:t>
      </w:r>
      <w:proofErr w:type="spellEnd"/>
      <w:r w:rsidRPr="000C4A91">
        <w:rPr>
          <w:rFonts w:ascii="Times New Roman" w:eastAsia="Times New Roman" w:hAnsi="Times New Roman" w:cs="Times New Roman"/>
          <w:lang w:val="ru-RU"/>
        </w:rPr>
        <w:t xml:space="preserve">, </w:t>
      </w:r>
      <w:r w:rsidR="000C4A91" w:rsidRPr="000C4A91">
        <w:rPr>
          <w:rFonts w:ascii="Times New Roman" w:eastAsia="Times New Roman" w:hAnsi="Times New Roman" w:cs="Times New Roman"/>
          <w:lang w:val="ru-RU"/>
        </w:rPr>
        <w:t xml:space="preserve">Учебник А. Я. </w:t>
      </w:r>
      <w:proofErr w:type="spellStart"/>
      <w:r w:rsidR="000C4A91" w:rsidRPr="000C4A91">
        <w:rPr>
          <w:rFonts w:ascii="Times New Roman" w:eastAsia="Times New Roman" w:hAnsi="Times New Roman" w:cs="Times New Roman"/>
          <w:lang w:val="ru-RU"/>
        </w:rPr>
        <w:t>Юдовской</w:t>
      </w:r>
      <w:proofErr w:type="spellEnd"/>
      <w:r w:rsidR="000C4A91" w:rsidRPr="000C4A91">
        <w:rPr>
          <w:rFonts w:ascii="Times New Roman" w:eastAsia="Times New Roman" w:hAnsi="Times New Roman" w:cs="Times New Roman"/>
          <w:lang w:val="ru-RU"/>
        </w:rPr>
        <w:t>, П. А. Баранова, Л. М. Ванюшкиной «Новая история. 1500—1800» М.: Просвещение, 2014</w:t>
      </w:r>
    </w:p>
    <w:p w:rsidR="005F165E" w:rsidRPr="00EB4A7D" w:rsidRDefault="005F165E" w:rsidP="005F165E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EB4A7D">
        <w:rPr>
          <w:rFonts w:ascii="Times New Roman" w:eastAsia="Times New Roman" w:hAnsi="Times New Roman" w:cs="Times New Roman"/>
          <w:lang w:val="ru-RU"/>
        </w:rPr>
        <w:t>УМК по истории России И. Л. Андреева, О. В. Волобуева. Учебник «История России  XVI -</w:t>
      </w:r>
      <w:r w:rsidRPr="00EB4A7D">
        <w:rPr>
          <w:rFonts w:ascii="Times New Roman" w:eastAsia="Times New Roman" w:hAnsi="Times New Roman" w:cs="Times New Roman"/>
          <w:lang w:val="en-US"/>
        </w:rPr>
        <w:t>XVII</w:t>
      </w:r>
      <w:r w:rsidR="00EB4A7D">
        <w:rPr>
          <w:rFonts w:ascii="Times New Roman" w:eastAsia="Times New Roman" w:hAnsi="Times New Roman" w:cs="Times New Roman"/>
          <w:lang w:val="ru-RU"/>
        </w:rPr>
        <w:t xml:space="preserve"> веков».</w:t>
      </w:r>
    </w:p>
    <w:p w:rsidR="005F165E" w:rsidRDefault="005F165E" w:rsidP="005F165E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63A84">
        <w:rPr>
          <w:rFonts w:ascii="Times New Roman" w:eastAsia="Times New Roman" w:hAnsi="Times New Roman" w:cs="Times New Roman"/>
          <w:b/>
          <w:lang w:val="ru-RU"/>
        </w:rPr>
        <w:t>Планируемые результаты освоения</w:t>
      </w:r>
      <w:r>
        <w:rPr>
          <w:rFonts w:ascii="Times New Roman" w:eastAsia="Times New Roman" w:hAnsi="Times New Roman" w:cs="Times New Roman"/>
          <w:b/>
          <w:lang w:val="ru-RU"/>
        </w:rPr>
        <w:t xml:space="preserve"> учебного предмета</w:t>
      </w:r>
    </w:p>
    <w:p w:rsidR="005F165E" w:rsidRPr="00E72ED2" w:rsidRDefault="005F165E" w:rsidP="005F165E">
      <w:pPr>
        <w:pStyle w:val="a3"/>
        <w:ind w:left="144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E72ED2">
        <w:rPr>
          <w:rFonts w:ascii="Times New Roman" w:eastAsia="Times New Roman" w:hAnsi="Times New Roman" w:cs="Times New Roman"/>
          <w:b/>
          <w:lang w:val="ru-RU"/>
        </w:rPr>
        <w:t>Личностные результаты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0" w:name="sub_2091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" w:name="sub_2092"/>
      <w:bookmarkEnd w:id="0"/>
      <w:proofErr w:type="gramStart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" w:name="sub_2093"/>
      <w:bookmarkEnd w:id="1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3" w:name="sub_2094"/>
      <w:bookmarkEnd w:id="2"/>
      <w:proofErr w:type="gramStart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4" w:name="sub_2095"/>
      <w:bookmarkEnd w:id="3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 xml:space="preserve">5) освоение социальных норм, правил поведения, ролей и форм социальной жизни </w:t>
      </w:r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lastRenderedPageBreak/>
        <w:t>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5" w:name="sub_2096"/>
      <w:bookmarkEnd w:id="4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6" w:name="sub_2097"/>
      <w:bookmarkEnd w:id="5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7" w:name="sub_2098"/>
      <w:bookmarkEnd w:id="6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8" w:name="sub_2099"/>
      <w:bookmarkEnd w:id="7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9" w:name="sub_20910"/>
      <w:bookmarkEnd w:id="8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0" w:name="sub_20911"/>
      <w:bookmarkEnd w:id="9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bookmarkEnd w:id="10"/>
    <w:p w:rsidR="005F165E" w:rsidRDefault="005F165E" w:rsidP="005F165E">
      <w:pPr>
        <w:pStyle w:val="a3"/>
        <w:ind w:left="1440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Метапредметные результаты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1" w:name="sub_2101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2" w:name="sub_2102"/>
      <w:bookmarkEnd w:id="11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3" w:name="sub_2103"/>
      <w:bookmarkEnd w:id="12"/>
      <w:proofErr w:type="gramStart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4" w:name="sub_2104"/>
      <w:bookmarkEnd w:id="13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5" w:name="sub_2105"/>
      <w:bookmarkEnd w:id="14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 xml:space="preserve">5) владение основами самоконтроля, самооценки, принятия решений и осуществления осознанного выбора </w:t>
      </w:r>
      <w:proofErr w:type="gramStart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в</w:t>
      </w:r>
      <w:proofErr w:type="gramEnd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 xml:space="preserve"> учебной и познавательной деятельности;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6" w:name="sub_2106"/>
      <w:bookmarkEnd w:id="15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логическое рассуждение</w:t>
      </w:r>
      <w:proofErr w:type="gramEnd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, умозаключение (индуктивное, дедуктивное и по аналогии) и делать выводы;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7" w:name="sub_2107"/>
      <w:bookmarkEnd w:id="16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8" w:name="sub_2108"/>
      <w:bookmarkEnd w:id="17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8) смысловое чтение;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9" w:name="sub_2109"/>
      <w:bookmarkEnd w:id="18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 xml:space="preserve">9) умение организовывать учебное сотрудничество и </w:t>
      </w:r>
      <w:proofErr w:type="gramStart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совместную</w:t>
      </w:r>
      <w:proofErr w:type="gramEnd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 xml:space="preserve">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0" w:name="sub_21010"/>
      <w:bookmarkEnd w:id="19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0"/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</w:t>
      </w:r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lastRenderedPageBreak/>
        <w:t>поисковыми системами;</w:t>
      </w:r>
    </w:p>
    <w:p w:rsidR="005F165E" w:rsidRPr="00E72ED2" w:rsidRDefault="005F165E" w:rsidP="005F16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1" w:name="sub_21012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1"/>
    <w:p w:rsidR="00CF67F9" w:rsidRDefault="005F165E" w:rsidP="005F165E">
      <w:pPr>
        <w:jc w:val="center"/>
        <w:rPr>
          <w:rFonts w:ascii="Times New Roman" w:hAnsi="Times New Roman" w:cs="Times New Roman"/>
          <w:b/>
          <w:lang w:val="ru-RU"/>
        </w:rPr>
      </w:pPr>
      <w:r w:rsidRPr="005F165E">
        <w:rPr>
          <w:rFonts w:ascii="Times New Roman" w:hAnsi="Times New Roman" w:cs="Times New Roman"/>
          <w:b/>
          <w:lang w:val="ru-RU"/>
        </w:rPr>
        <w:t>Предметные результаты</w:t>
      </w:r>
    </w:p>
    <w:p w:rsidR="005F165E" w:rsidRPr="00665689" w:rsidRDefault="005F165E" w:rsidP="005F165E">
      <w:pPr>
        <w:ind w:firstLine="709"/>
        <w:jc w:val="both"/>
        <w:rPr>
          <w:rFonts w:ascii="Times New Roman" w:hAnsi="Times New Roman"/>
          <w:i/>
          <w:lang w:val="ru-RU"/>
        </w:rPr>
      </w:pPr>
      <w:r w:rsidRPr="005F165E">
        <w:rPr>
          <w:rFonts w:ascii="Times New Roman" w:hAnsi="Times New Roman"/>
          <w:b/>
        </w:rPr>
        <w:t xml:space="preserve">История Нового времени. </w:t>
      </w:r>
      <w:r w:rsidRPr="005F165E">
        <w:rPr>
          <w:rFonts w:ascii="Times New Roman" w:hAnsi="Times New Roman"/>
          <w:b/>
          <w:bCs/>
        </w:rPr>
        <w:t xml:space="preserve">Россия в XVI – </w:t>
      </w:r>
      <w:proofErr w:type="gramStart"/>
      <w:r w:rsidRPr="005F165E">
        <w:rPr>
          <w:rFonts w:ascii="Times New Roman" w:hAnsi="Times New Roman"/>
          <w:b/>
          <w:bCs/>
        </w:rPr>
        <w:t>Х</w:t>
      </w:r>
      <w:proofErr w:type="gramEnd"/>
      <w:r>
        <w:rPr>
          <w:rFonts w:ascii="Times New Roman" w:hAnsi="Times New Roman"/>
          <w:b/>
          <w:bCs/>
          <w:lang w:val="en-US"/>
        </w:rPr>
        <w:t>VII</w:t>
      </w:r>
    </w:p>
    <w:p w:rsidR="005F165E" w:rsidRPr="005F165E" w:rsidRDefault="005F165E" w:rsidP="005F165E">
      <w:pPr>
        <w:pStyle w:val="a4"/>
        <w:spacing w:line="240" w:lineRule="auto"/>
        <w:ind w:firstLine="709"/>
        <w:rPr>
          <w:b/>
          <w:sz w:val="24"/>
        </w:rPr>
      </w:pPr>
      <w:r w:rsidRPr="005F165E">
        <w:rPr>
          <w:b/>
          <w:sz w:val="24"/>
        </w:rPr>
        <w:t>Выпускник научится: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>• сопоставлять развитие России и других стран в Новое время, сравнивать исторические ситуации и события;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>• давать оценку событиям и личностям отечественной и всеобщей истории Нового времени.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b/>
        </w:rPr>
      </w:pPr>
      <w:r w:rsidRPr="005F165E">
        <w:rPr>
          <w:rFonts w:ascii="Times New Roman" w:hAnsi="Times New Roman"/>
          <w:b/>
        </w:rPr>
        <w:t>Выпускник получит возможность научиться: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i/>
        </w:rPr>
      </w:pPr>
      <w:r w:rsidRPr="005F165E">
        <w:rPr>
          <w:rFonts w:ascii="Times New Roman" w:hAnsi="Times New Roman"/>
        </w:rPr>
        <w:t>• </w:t>
      </w:r>
      <w:r w:rsidRPr="005F165E">
        <w:rPr>
          <w:rFonts w:ascii="Times New Roman" w:hAnsi="Times New Roman"/>
          <w:i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i/>
        </w:rPr>
      </w:pPr>
      <w:r w:rsidRPr="005F165E">
        <w:rPr>
          <w:rFonts w:ascii="Times New Roman" w:hAnsi="Times New Roman"/>
        </w:rPr>
        <w:t>• </w:t>
      </w:r>
      <w:r w:rsidRPr="005F165E">
        <w:rPr>
          <w:rFonts w:ascii="Times New Roman" w:hAnsi="Times New Roman"/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i/>
        </w:rPr>
      </w:pPr>
      <w:r w:rsidRPr="005F165E">
        <w:rPr>
          <w:rFonts w:ascii="Times New Roman" w:hAnsi="Times New Roman"/>
        </w:rPr>
        <w:t>• </w:t>
      </w:r>
      <w:r w:rsidRPr="005F165E">
        <w:rPr>
          <w:rFonts w:ascii="Times New Roman" w:hAnsi="Times New Roman"/>
          <w:i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5F165E" w:rsidRDefault="005F165E" w:rsidP="005F165E">
      <w:pPr>
        <w:ind w:firstLine="709"/>
        <w:jc w:val="both"/>
        <w:rPr>
          <w:rFonts w:ascii="Times New Roman" w:hAnsi="Times New Roman"/>
          <w:i/>
          <w:lang w:val="ru-RU"/>
        </w:rPr>
      </w:pPr>
      <w:r w:rsidRPr="005F165E">
        <w:rPr>
          <w:rFonts w:ascii="Times New Roman" w:hAnsi="Times New Roman"/>
        </w:rPr>
        <w:t>• </w:t>
      </w:r>
      <w:r w:rsidRPr="005F165E">
        <w:rPr>
          <w:rFonts w:ascii="Times New Roman" w:hAnsi="Times New Roman"/>
          <w:i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0B397B" w:rsidRDefault="000B397B" w:rsidP="005F165E">
      <w:pPr>
        <w:ind w:firstLine="709"/>
        <w:jc w:val="both"/>
        <w:rPr>
          <w:rFonts w:ascii="Times New Roman" w:hAnsi="Times New Roman"/>
          <w:i/>
          <w:lang w:val="ru-RU"/>
        </w:rPr>
      </w:pPr>
    </w:p>
    <w:p w:rsidR="000B397B" w:rsidRDefault="000B397B" w:rsidP="005F165E">
      <w:pPr>
        <w:ind w:firstLine="709"/>
        <w:jc w:val="both"/>
        <w:rPr>
          <w:rFonts w:ascii="Times New Roman" w:hAnsi="Times New Roman"/>
          <w:i/>
          <w:lang w:val="ru-RU"/>
        </w:rPr>
      </w:pPr>
    </w:p>
    <w:p w:rsidR="000B397B" w:rsidRDefault="000B397B" w:rsidP="005F165E">
      <w:pPr>
        <w:ind w:firstLine="709"/>
        <w:jc w:val="both"/>
        <w:rPr>
          <w:rFonts w:ascii="Times New Roman" w:hAnsi="Times New Roman"/>
          <w:i/>
          <w:lang w:val="ru-RU"/>
        </w:rPr>
      </w:pPr>
    </w:p>
    <w:p w:rsidR="000B397B" w:rsidRDefault="000B397B" w:rsidP="005F165E">
      <w:pPr>
        <w:ind w:firstLine="709"/>
        <w:jc w:val="both"/>
        <w:rPr>
          <w:rFonts w:ascii="Times New Roman" w:hAnsi="Times New Roman"/>
          <w:i/>
          <w:lang w:val="ru-RU"/>
        </w:rPr>
      </w:pPr>
    </w:p>
    <w:p w:rsidR="000B397B" w:rsidRDefault="000B397B" w:rsidP="005F165E">
      <w:pPr>
        <w:ind w:firstLine="709"/>
        <w:jc w:val="both"/>
        <w:rPr>
          <w:rFonts w:ascii="Times New Roman" w:hAnsi="Times New Roman"/>
          <w:i/>
          <w:lang w:val="ru-RU"/>
        </w:rPr>
      </w:pPr>
    </w:p>
    <w:p w:rsidR="000B397B" w:rsidRPr="000B397B" w:rsidRDefault="000B397B" w:rsidP="005F165E">
      <w:pPr>
        <w:ind w:firstLine="709"/>
        <w:jc w:val="both"/>
        <w:rPr>
          <w:rFonts w:ascii="Times New Roman" w:hAnsi="Times New Roman"/>
          <w:i/>
          <w:lang w:val="ru-RU"/>
        </w:rPr>
      </w:pPr>
    </w:p>
    <w:p w:rsidR="005F165E" w:rsidRPr="005F165E" w:rsidRDefault="005F165E" w:rsidP="005F165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665689" w:rsidRPr="00665689" w:rsidRDefault="00665689" w:rsidP="00665689">
      <w:pPr>
        <w:pStyle w:val="a3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lang w:val="ru-RU"/>
        </w:rPr>
      </w:pPr>
      <w:r w:rsidRPr="00665689">
        <w:rPr>
          <w:rFonts w:ascii="Times New Roman" w:hAnsi="Times New Roman" w:cs="Times New Roman"/>
          <w:b/>
          <w:lang w:val="ru-RU"/>
        </w:rPr>
        <w:lastRenderedPageBreak/>
        <w:t xml:space="preserve">Содержание учебного предмета «История России. Всеобщая история» </w:t>
      </w:r>
    </w:p>
    <w:p w:rsidR="00665689" w:rsidRPr="00665689" w:rsidRDefault="00665689" w:rsidP="0066568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</w:t>
      </w:r>
      <w:r w:rsidRPr="00665689">
        <w:rPr>
          <w:rFonts w:ascii="Times New Roman" w:hAnsi="Times New Roman" w:cs="Times New Roman"/>
          <w:b/>
          <w:lang w:val="ru-RU"/>
        </w:rPr>
        <w:t xml:space="preserve"> класс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 w:rsidRPr="00F26061">
        <w:rPr>
          <w:rFonts w:ascii="Times New Roman" w:hAnsi="Times New Roman"/>
          <w:b/>
        </w:rPr>
        <w:t>История Нового времени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6061">
        <w:rPr>
          <w:rFonts w:ascii="Times New Roman" w:hAnsi="Times New Roman"/>
        </w:rPr>
        <w:t xml:space="preserve">Новое время: понятие и хронологические рамки. 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 w:rsidRPr="00F26061">
        <w:rPr>
          <w:rFonts w:ascii="Times New Roman" w:hAnsi="Times New Roman"/>
          <w:b/>
          <w:bCs/>
        </w:rPr>
        <w:t>Европа в конце Х</w:t>
      </w:r>
      <w:proofErr w:type="gramStart"/>
      <w:r w:rsidRPr="00F26061">
        <w:rPr>
          <w:rFonts w:ascii="Times New Roman" w:hAnsi="Times New Roman"/>
          <w:b/>
          <w:bCs/>
        </w:rPr>
        <w:t>V</w:t>
      </w:r>
      <w:proofErr w:type="gramEnd"/>
      <w:r w:rsidRPr="00F26061">
        <w:rPr>
          <w:rFonts w:ascii="Times New Roman" w:hAnsi="Times New Roman"/>
          <w:b/>
        </w:rPr>
        <w:t xml:space="preserve">— </w:t>
      </w:r>
      <w:r w:rsidRPr="00F26061">
        <w:rPr>
          <w:rFonts w:ascii="Times New Roman" w:hAnsi="Times New Roman"/>
          <w:b/>
          <w:bCs/>
        </w:rPr>
        <w:t>начале XVII в.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6061">
        <w:rPr>
          <w:rFonts w:ascii="Times New Roman" w:hAnsi="Times New Roman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6061">
        <w:rPr>
          <w:rFonts w:ascii="Times New Roman" w:hAnsi="Times New Roman"/>
        </w:rPr>
        <w:t xml:space="preserve">Абсолютные монархии. Англия, Франция, монархия Габсбургов в XVI — начале XVII в.: </w:t>
      </w:r>
      <w:proofErr w:type="gramStart"/>
      <w:r w:rsidRPr="00F26061">
        <w:rPr>
          <w:rFonts w:ascii="Times New Roman" w:hAnsi="Times New Roman"/>
        </w:rPr>
        <w:t>внутреннее</w:t>
      </w:r>
      <w:proofErr w:type="gramEnd"/>
      <w:r w:rsidRPr="00F26061">
        <w:rPr>
          <w:rFonts w:ascii="Times New Roman" w:hAnsi="Times New Roman"/>
        </w:rPr>
        <w:t xml:space="preserve"> развитие и внешняя политика. Образование национальных государств в Европе.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6061">
        <w:rPr>
          <w:rFonts w:ascii="Times New Roman" w:hAnsi="Times New Roman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6061">
        <w:rPr>
          <w:rFonts w:ascii="Times New Roman" w:hAnsi="Times New Roman"/>
        </w:rPr>
        <w:t>Нидерландская революция: цели, участники, формы борьбы. Итоги и значение революции.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6061">
        <w:rPr>
          <w:rFonts w:ascii="Times New Roman" w:hAnsi="Times New Roman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6061">
        <w:rPr>
          <w:rFonts w:ascii="Times New Roman" w:hAnsi="Times New Roman"/>
          <w:b/>
          <w:bCs/>
        </w:rPr>
        <w:t>Страны Европы и Северной Америки в  XVII в.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F26061">
        <w:rPr>
          <w:rFonts w:ascii="Times New Roman" w:hAnsi="Times New Roman"/>
        </w:rPr>
        <w:t xml:space="preserve">Английская революция XVII в.: причины, участники, этапы. О. Кромвель. Итоги и значение революции. Экономическое и социальное развитие Европы в </w:t>
      </w:r>
      <w:proofErr w:type="spellStart"/>
      <w:r w:rsidRPr="00F26061">
        <w:rPr>
          <w:rFonts w:ascii="Times New Roman" w:hAnsi="Times New Roman"/>
        </w:rPr>
        <w:t>XVII</w:t>
      </w:r>
      <w:proofErr w:type="gramStart"/>
      <w:r w:rsidRPr="00F26061">
        <w:rPr>
          <w:rFonts w:ascii="Times New Roman" w:hAnsi="Times New Roman"/>
        </w:rPr>
        <w:t>в</w:t>
      </w:r>
      <w:proofErr w:type="spellEnd"/>
      <w:proofErr w:type="gramEnd"/>
      <w:r w:rsidRPr="00F26061">
        <w:rPr>
          <w:rFonts w:ascii="Times New Roman" w:hAnsi="Times New Roman"/>
        </w:rPr>
        <w:t xml:space="preserve">.: начало промышленного переворота, развитие мануфактурного производства, положение сословий. Абсолютизм: «старый порядок» и новые веяния. 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F26061">
        <w:rPr>
          <w:rFonts w:ascii="Times New Roman" w:hAnsi="Times New Roman"/>
        </w:rPr>
        <w:t>Европейская</w:t>
      </w:r>
      <w:proofErr w:type="gramEnd"/>
      <w:r w:rsidRPr="00F26061">
        <w:rPr>
          <w:rFonts w:ascii="Times New Roman" w:hAnsi="Times New Roman"/>
        </w:rPr>
        <w:t xml:space="preserve"> культура XVI—XVII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</w:t>
      </w:r>
      <w:r w:rsidRPr="00F26061">
        <w:rPr>
          <w:rFonts w:ascii="Times New Roman" w:hAnsi="Times New Roman"/>
          <w:lang w:val="ru-RU"/>
        </w:rPr>
        <w:t xml:space="preserve"> </w:t>
      </w:r>
      <w:r w:rsidRPr="00F26061">
        <w:rPr>
          <w:rFonts w:ascii="Times New Roman" w:hAnsi="Times New Roman"/>
        </w:rPr>
        <w:t xml:space="preserve">в. 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F26061">
        <w:rPr>
          <w:rFonts w:ascii="Times New Roman" w:hAnsi="Times New Roman"/>
        </w:rPr>
        <w:t xml:space="preserve">Международные отношения  XVII в. Европейские конфликты и дипломатия. </w:t>
      </w:r>
    </w:p>
    <w:p w:rsidR="005F165E" w:rsidRPr="00F26061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6061">
        <w:rPr>
          <w:rFonts w:ascii="Times New Roman" w:hAnsi="Times New Roman"/>
          <w:b/>
          <w:bCs/>
        </w:rPr>
        <w:t>Страны Востока в XVI—XVII вв.</w:t>
      </w:r>
    </w:p>
    <w:p w:rsidR="005F165E" w:rsidRPr="0074495D" w:rsidRDefault="005F165E" w:rsidP="00F2606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26061">
        <w:rPr>
          <w:rFonts w:ascii="Times New Roman" w:hAnsi="Times New Roman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F26061">
        <w:rPr>
          <w:rFonts w:ascii="Times New Roman" w:hAnsi="Times New Roman"/>
          <w:i/>
        </w:rPr>
        <w:t xml:space="preserve">Образование централизованного государства и установление </w:t>
      </w:r>
      <w:proofErr w:type="spellStart"/>
      <w:r w:rsidRPr="00F26061">
        <w:rPr>
          <w:rFonts w:ascii="Times New Roman" w:hAnsi="Times New Roman"/>
          <w:i/>
        </w:rPr>
        <w:t>сегуната</w:t>
      </w:r>
      <w:proofErr w:type="spellEnd"/>
      <w:r w:rsidRPr="00F26061">
        <w:rPr>
          <w:rFonts w:ascii="Times New Roman" w:hAnsi="Times New Roman"/>
          <w:i/>
        </w:rPr>
        <w:t xml:space="preserve"> </w:t>
      </w:r>
      <w:proofErr w:type="spellStart"/>
      <w:r w:rsidRPr="00F26061">
        <w:rPr>
          <w:rFonts w:ascii="Times New Roman" w:hAnsi="Times New Roman"/>
          <w:i/>
        </w:rPr>
        <w:t>Токугава</w:t>
      </w:r>
      <w:proofErr w:type="spellEnd"/>
      <w:r w:rsidRPr="00F26061">
        <w:rPr>
          <w:rFonts w:ascii="Times New Roman" w:hAnsi="Times New Roman"/>
          <w:i/>
        </w:rPr>
        <w:t xml:space="preserve"> в Японии</w:t>
      </w:r>
      <w:r w:rsidRPr="0074495D">
        <w:rPr>
          <w:rFonts w:ascii="Times New Roman" w:hAnsi="Times New Roman"/>
          <w:i/>
          <w:sz w:val="28"/>
          <w:szCs w:val="28"/>
        </w:rPr>
        <w:t>.</w:t>
      </w:r>
    </w:p>
    <w:p w:rsidR="00F26061" w:rsidRDefault="00F26061" w:rsidP="005F165E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История России.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b/>
          <w:bCs/>
        </w:rPr>
      </w:pPr>
      <w:r w:rsidRPr="005F165E">
        <w:rPr>
          <w:rFonts w:ascii="Times New Roman" w:hAnsi="Times New Roman"/>
          <w:b/>
          <w:bCs/>
        </w:rPr>
        <w:t xml:space="preserve">Россия </w:t>
      </w:r>
      <w:r>
        <w:rPr>
          <w:rFonts w:ascii="Times New Roman" w:hAnsi="Times New Roman"/>
          <w:b/>
          <w:bCs/>
          <w:lang w:val="ru-RU"/>
        </w:rPr>
        <w:t>в</w:t>
      </w:r>
      <w:r w:rsidRPr="005F165E">
        <w:rPr>
          <w:rFonts w:ascii="Times New Roman" w:hAnsi="Times New Roman"/>
          <w:b/>
          <w:bCs/>
        </w:rPr>
        <w:t xml:space="preserve"> XVI – XVII вв.: от великого княжества к царству. Россия в XVI веке.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Органы государственной власти. </w:t>
      </w:r>
      <w:proofErr w:type="gramStart"/>
      <w:r w:rsidRPr="005F165E">
        <w:rPr>
          <w:rFonts w:ascii="Times New Roman" w:hAnsi="Times New Roman"/>
        </w:rPr>
        <w:t>Приказная</w:t>
      </w:r>
      <w:proofErr w:type="gramEnd"/>
      <w:r w:rsidRPr="005F165E">
        <w:rPr>
          <w:rFonts w:ascii="Times New Roman" w:hAnsi="Times New Roman"/>
        </w:rPr>
        <w:t xml:space="preserve"> система: формирование первых приказных учреждений. Боярская дума, ее роль в управлении государством. </w:t>
      </w:r>
      <w:r w:rsidRPr="005F165E">
        <w:rPr>
          <w:rFonts w:ascii="Times New Roman" w:hAnsi="Times New Roman"/>
          <w:i/>
        </w:rPr>
        <w:t>«Малая дума».</w:t>
      </w:r>
      <w:r w:rsidRPr="005F165E">
        <w:rPr>
          <w:rFonts w:ascii="Times New Roman" w:hAnsi="Times New Roman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Регентство Елены Глинской. Сопротивление удельных князей великокняжеской власти. </w:t>
      </w:r>
      <w:r w:rsidRPr="005F165E">
        <w:rPr>
          <w:rFonts w:ascii="Times New Roman" w:hAnsi="Times New Roman"/>
          <w:i/>
        </w:rPr>
        <w:t>Мятеж князя Андрея Старицкого.</w:t>
      </w:r>
      <w:r w:rsidRPr="005F165E">
        <w:rPr>
          <w:rFonts w:ascii="Times New Roman" w:hAnsi="Times New Roman"/>
        </w:rPr>
        <w:t xml:space="preserve"> Унификация денежной системы. </w:t>
      </w:r>
      <w:r w:rsidRPr="005F165E">
        <w:rPr>
          <w:rFonts w:ascii="Times New Roman" w:hAnsi="Times New Roman"/>
          <w:i/>
        </w:rPr>
        <w:t>Стародубская война с Польшей и Литвой.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i/>
        </w:rPr>
      </w:pPr>
      <w:r w:rsidRPr="005F165E">
        <w:rPr>
          <w:rFonts w:ascii="Times New Roman" w:hAnsi="Times New Roman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5F165E">
        <w:rPr>
          <w:rFonts w:ascii="Times New Roman" w:hAnsi="Times New Roman"/>
          <w:i/>
        </w:rPr>
        <w:t xml:space="preserve">Ереси Матвея </w:t>
      </w:r>
      <w:proofErr w:type="spellStart"/>
      <w:r w:rsidRPr="005F165E">
        <w:rPr>
          <w:rFonts w:ascii="Times New Roman" w:hAnsi="Times New Roman"/>
          <w:i/>
        </w:rPr>
        <w:t>Башкина</w:t>
      </w:r>
      <w:proofErr w:type="spellEnd"/>
      <w:r w:rsidRPr="005F165E">
        <w:rPr>
          <w:rFonts w:ascii="Times New Roman" w:hAnsi="Times New Roman"/>
          <w:i/>
        </w:rPr>
        <w:t xml:space="preserve"> и Феодосия Косого.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lastRenderedPageBreak/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5F165E">
        <w:rPr>
          <w:rFonts w:ascii="Times New Roman" w:hAnsi="Times New Roman"/>
          <w:i/>
        </w:rPr>
        <w:t>дискуссии о характере народного представительства.</w:t>
      </w:r>
      <w:r w:rsidRPr="005F165E">
        <w:rPr>
          <w:rFonts w:ascii="Times New Roman" w:hAnsi="Times New Roman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5F165E">
        <w:rPr>
          <w:rFonts w:ascii="Times New Roman" w:hAnsi="Times New Roman"/>
        </w:rPr>
        <w:t>Девлет-Гирея</w:t>
      </w:r>
      <w:proofErr w:type="spellEnd"/>
      <w:r w:rsidRPr="005F165E">
        <w:rPr>
          <w:rFonts w:ascii="Times New Roman" w:hAnsi="Times New Roman"/>
        </w:rPr>
        <w:t xml:space="preserve"> 1571 г. и сожжение Москвы. Битва при </w:t>
      </w:r>
      <w:proofErr w:type="gramStart"/>
      <w:r w:rsidRPr="005F165E">
        <w:rPr>
          <w:rFonts w:ascii="Times New Roman" w:hAnsi="Times New Roman"/>
        </w:rPr>
        <w:t>Молодях</w:t>
      </w:r>
      <w:proofErr w:type="gramEnd"/>
      <w:r w:rsidRPr="005F165E">
        <w:rPr>
          <w:rFonts w:ascii="Times New Roman" w:hAnsi="Times New Roman"/>
        </w:rPr>
        <w:t xml:space="preserve">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Социальная структура российского общества. Дворянство. </w:t>
      </w:r>
      <w:r w:rsidRPr="005F165E">
        <w:rPr>
          <w:rFonts w:ascii="Times New Roman" w:hAnsi="Times New Roman"/>
          <w:i/>
        </w:rPr>
        <w:t>Служилые и неслужилые люди. Формирование Государева двора и «служилых городов».</w:t>
      </w:r>
      <w:r w:rsidRPr="005F165E">
        <w:rPr>
          <w:rFonts w:ascii="Times New Roman" w:hAnsi="Times New Roman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Многонациональный состав населения Русского государства. </w:t>
      </w:r>
      <w:r w:rsidRPr="005F165E">
        <w:rPr>
          <w:rFonts w:ascii="Times New Roman" w:hAnsi="Times New Roman"/>
          <w:i/>
        </w:rPr>
        <w:t>Финно-угорские народы</w:t>
      </w:r>
      <w:r w:rsidRPr="005F165E">
        <w:rPr>
          <w:rFonts w:ascii="Times New Roman" w:hAnsi="Times New Roman"/>
        </w:rPr>
        <w:t xml:space="preserve">. Народы Поволжья после присоединения к России. </w:t>
      </w:r>
      <w:r w:rsidRPr="005F165E">
        <w:rPr>
          <w:rFonts w:ascii="Times New Roman" w:hAnsi="Times New Roman"/>
          <w:i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5F165E">
        <w:rPr>
          <w:rFonts w:ascii="Times New Roman" w:hAnsi="Times New Roman"/>
        </w:rPr>
        <w:t xml:space="preserve"> Русская Православная церковь. </w:t>
      </w:r>
      <w:r w:rsidRPr="005F165E">
        <w:rPr>
          <w:rFonts w:ascii="Times New Roman" w:hAnsi="Times New Roman"/>
          <w:i/>
        </w:rPr>
        <w:t>Мусульманское духовенство.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5F165E">
        <w:rPr>
          <w:rFonts w:ascii="Times New Roman" w:hAnsi="Times New Roman"/>
          <w:i/>
        </w:rPr>
        <w:t xml:space="preserve">Московские казни 1570 г. </w:t>
      </w:r>
      <w:r w:rsidRPr="005F165E">
        <w:rPr>
          <w:rFonts w:ascii="Times New Roman" w:hAnsi="Times New Roman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F165E">
        <w:rPr>
          <w:rFonts w:ascii="Times New Roman" w:hAnsi="Times New Roman"/>
          <w:i/>
        </w:rPr>
        <w:t>Тявзинский</w:t>
      </w:r>
      <w:proofErr w:type="spellEnd"/>
      <w:r w:rsidRPr="005F165E">
        <w:rPr>
          <w:rFonts w:ascii="Times New Roman" w:hAnsi="Times New Roman"/>
          <w:i/>
        </w:rPr>
        <w:t xml:space="preserve"> мирный договор со </w:t>
      </w:r>
      <w:proofErr w:type="spellStart"/>
      <w:r w:rsidRPr="005F165E">
        <w:rPr>
          <w:rFonts w:ascii="Times New Roman" w:hAnsi="Times New Roman"/>
          <w:i/>
        </w:rPr>
        <w:t>Швецией</w:t>
      </w:r>
      <w:proofErr w:type="gramStart"/>
      <w:r w:rsidRPr="005F165E">
        <w:rPr>
          <w:rFonts w:ascii="Times New Roman" w:hAnsi="Times New Roman"/>
          <w:i/>
        </w:rPr>
        <w:t>:в</w:t>
      </w:r>
      <w:proofErr w:type="gramEnd"/>
      <w:r w:rsidRPr="005F165E">
        <w:rPr>
          <w:rFonts w:ascii="Times New Roman" w:hAnsi="Times New Roman"/>
          <w:i/>
        </w:rPr>
        <w:t>осстановление</w:t>
      </w:r>
      <w:proofErr w:type="spellEnd"/>
      <w:r w:rsidRPr="005F165E">
        <w:rPr>
          <w:rFonts w:ascii="Times New Roman" w:hAnsi="Times New Roman"/>
          <w:i/>
        </w:rPr>
        <w:t xml:space="preserve"> позиций России в Прибалтике.</w:t>
      </w:r>
      <w:r w:rsidRPr="005F165E">
        <w:rPr>
          <w:rFonts w:ascii="Times New Roman" w:hAnsi="Times New Roman"/>
        </w:rPr>
        <w:t xml:space="preserve"> Противостояние с Крымским ханством. </w:t>
      </w:r>
      <w:r w:rsidRPr="005F165E">
        <w:rPr>
          <w:rFonts w:ascii="Times New Roman" w:hAnsi="Times New Roman"/>
          <w:i/>
        </w:rPr>
        <w:t>Отражение набега Гази-</w:t>
      </w:r>
      <w:proofErr w:type="spellStart"/>
      <w:r w:rsidRPr="005F165E">
        <w:rPr>
          <w:rFonts w:ascii="Times New Roman" w:hAnsi="Times New Roman"/>
          <w:i/>
        </w:rPr>
        <w:t>Гирея</w:t>
      </w:r>
      <w:proofErr w:type="spellEnd"/>
      <w:r w:rsidRPr="005F165E">
        <w:rPr>
          <w:rFonts w:ascii="Times New Roman" w:hAnsi="Times New Roman"/>
          <w:i/>
        </w:rPr>
        <w:t xml:space="preserve"> в 1591 г.</w:t>
      </w:r>
      <w:r w:rsidRPr="005F165E">
        <w:rPr>
          <w:rFonts w:ascii="Times New Roman" w:hAnsi="Times New Roman"/>
        </w:rPr>
        <w:t xml:space="preserve"> Строительство российских крепостей и засечных черт. Продолжение закрепощения крестьянства: указ об «Урочных </w:t>
      </w:r>
      <w:proofErr w:type="gramStart"/>
      <w:r w:rsidRPr="005F165E">
        <w:rPr>
          <w:rFonts w:ascii="Times New Roman" w:hAnsi="Times New Roman"/>
        </w:rPr>
        <w:t>летах</w:t>
      </w:r>
      <w:proofErr w:type="gramEnd"/>
      <w:r w:rsidRPr="005F165E">
        <w:rPr>
          <w:rFonts w:ascii="Times New Roman" w:hAnsi="Times New Roman"/>
        </w:rPr>
        <w:t xml:space="preserve">». Пресечение царской династии Рюриковичей.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b/>
          <w:bCs/>
        </w:rPr>
      </w:pPr>
      <w:r w:rsidRPr="005F165E">
        <w:rPr>
          <w:rFonts w:ascii="Times New Roman" w:hAnsi="Times New Roman"/>
          <w:b/>
          <w:bCs/>
        </w:rPr>
        <w:t xml:space="preserve">Смута в России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5F165E">
        <w:rPr>
          <w:rFonts w:ascii="Times New Roman" w:hAnsi="Times New Roman"/>
          <w:i/>
        </w:rPr>
        <w:t>в т. ч. в отношении боярства. Опала семейства Романовых.</w:t>
      </w:r>
      <w:r w:rsidRPr="005F165E">
        <w:rPr>
          <w:rFonts w:ascii="Times New Roman" w:hAnsi="Times New Roman"/>
        </w:rPr>
        <w:t xml:space="preserve"> Голод 1601-1603 гг. и обострение социально-экономического кризиса.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5F165E">
        <w:rPr>
          <w:rFonts w:ascii="Times New Roman" w:hAnsi="Times New Roman"/>
          <w:i/>
        </w:rPr>
        <w:t xml:space="preserve">Выборгский договор между Россией и Швецией. </w:t>
      </w:r>
      <w:r w:rsidRPr="005F165E">
        <w:rPr>
          <w:rFonts w:ascii="Times New Roman" w:hAnsi="Times New Roman"/>
        </w:rPr>
        <w:t xml:space="preserve">Поход войска М.В. Скопина-Шуйского и Я.-П. </w:t>
      </w:r>
      <w:proofErr w:type="spellStart"/>
      <w:r w:rsidRPr="005F165E">
        <w:rPr>
          <w:rFonts w:ascii="Times New Roman" w:hAnsi="Times New Roman"/>
        </w:rPr>
        <w:t>Делагарди</w:t>
      </w:r>
      <w:proofErr w:type="spellEnd"/>
      <w:r w:rsidRPr="005F165E">
        <w:rPr>
          <w:rFonts w:ascii="Times New Roman" w:hAnsi="Times New Roman"/>
        </w:rPr>
        <w:t xml:space="preserve"> и распад тушинского лагеря. Открытое вступление в войну против России Речи Посполитой. Оборона Смоленска.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Свержение Василия Шуйского и переход власти к «семибоярщине». Договор об </w:t>
      </w:r>
      <w:proofErr w:type="gramStart"/>
      <w:r w:rsidRPr="005F165E">
        <w:rPr>
          <w:rFonts w:ascii="Times New Roman" w:hAnsi="Times New Roman"/>
        </w:rPr>
        <w:t>избрании</w:t>
      </w:r>
      <w:proofErr w:type="gramEnd"/>
      <w:r w:rsidRPr="005F165E">
        <w:rPr>
          <w:rFonts w:ascii="Times New Roman" w:hAnsi="Times New Roman"/>
        </w:rPr>
        <w:t xml:space="preserve">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F165E">
        <w:rPr>
          <w:rFonts w:ascii="Times New Roman" w:hAnsi="Times New Roman"/>
        </w:rPr>
        <w:t>Гермоген</w:t>
      </w:r>
      <w:proofErr w:type="spellEnd"/>
      <w:r w:rsidRPr="005F165E">
        <w:rPr>
          <w:rFonts w:ascii="Times New Roman" w:hAnsi="Times New Roman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5F165E">
        <w:rPr>
          <w:rFonts w:ascii="Times New Roman" w:hAnsi="Times New Roman"/>
          <w:i/>
        </w:rPr>
        <w:t xml:space="preserve">Борьба с казачьими выступлениями против центральной власти. </w:t>
      </w:r>
      <w:proofErr w:type="spellStart"/>
      <w:r w:rsidRPr="005F165E">
        <w:rPr>
          <w:rFonts w:ascii="Times New Roman" w:hAnsi="Times New Roman"/>
        </w:rPr>
        <w:t>Столбовский</w:t>
      </w:r>
      <w:proofErr w:type="spellEnd"/>
      <w:r w:rsidRPr="005F165E">
        <w:rPr>
          <w:rFonts w:ascii="Times New Roman" w:hAnsi="Times New Roman"/>
        </w:rPr>
        <w:t xml:space="preserve"> мир со Швецией: утрата выхода к Балтийскому морю. </w:t>
      </w:r>
      <w:r w:rsidRPr="005F165E">
        <w:rPr>
          <w:rFonts w:ascii="Times New Roman" w:hAnsi="Times New Roman"/>
          <w:i/>
        </w:rPr>
        <w:t>Продолжение войны с Речью Посполитой. Поход принца Владислава на Москву.</w:t>
      </w:r>
      <w:r w:rsidRPr="005F165E">
        <w:rPr>
          <w:rFonts w:ascii="Times New Roman" w:hAnsi="Times New Roman"/>
        </w:rPr>
        <w:t xml:space="preserve"> </w:t>
      </w:r>
      <w:r w:rsidRPr="005F165E">
        <w:rPr>
          <w:rFonts w:ascii="Times New Roman" w:hAnsi="Times New Roman"/>
        </w:rPr>
        <w:lastRenderedPageBreak/>
        <w:t xml:space="preserve">Заключение </w:t>
      </w:r>
      <w:proofErr w:type="spellStart"/>
      <w:r w:rsidRPr="005F165E">
        <w:rPr>
          <w:rFonts w:ascii="Times New Roman" w:hAnsi="Times New Roman"/>
        </w:rPr>
        <w:t>Деулинского</w:t>
      </w:r>
      <w:proofErr w:type="spellEnd"/>
      <w:r w:rsidRPr="005F165E">
        <w:rPr>
          <w:rFonts w:ascii="Times New Roman" w:hAnsi="Times New Roman"/>
        </w:rPr>
        <w:t xml:space="preserve"> перемирия с Речью Посполитой. Итоги и последствия Смутного времени.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b/>
          <w:bCs/>
        </w:rPr>
      </w:pPr>
      <w:r w:rsidRPr="005F165E">
        <w:rPr>
          <w:rFonts w:ascii="Times New Roman" w:hAnsi="Times New Roman"/>
          <w:b/>
          <w:bCs/>
        </w:rPr>
        <w:t xml:space="preserve">Россия в XVII веке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5F165E">
        <w:rPr>
          <w:rFonts w:ascii="Times New Roman" w:hAnsi="Times New Roman"/>
          <w:i/>
        </w:rPr>
        <w:t>Продолжение закрепощения крестьян.</w:t>
      </w:r>
      <w:r w:rsidRPr="005F165E">
        <w:rPr>
          <w:rFonts w:ascii="Times New Roman" w:hAnsi="Times New Roman"/>
        </w:rPr>
        <w:t xml:space="preserve"> Земские соборы. Роль патриарха Филарета в управлении государством.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5F165E">
        <w:rPr>
          <w:rFonts w:ascii="Times New Roman" w:hAnsi="Times New Roman"/>
          <w:i/>
        </w:rPr>
        <w:t>Приказ Тайных дел.</w:t>
      </w:r>
      <w:r w:rsidRPr="005F165E">
        <w:rPr>
          <w:rFonts w:ascii="Times New Roman" w:hAnsi="Times New Roman"/>
        </w:rPr>
        <w:t xml:space="preserve"> Усиление воеводской власти в уездах и </w:t>
      </w:r>
      <w:proofErr w:type="gramStart"/>
      <w:r w:rsidRPr="005F165E">
        <w:rPr>
          <w:rFonts w:ascii="Times New Roman" w:hAnsi="Times New Roman"/>
        </w:rPr>
        <w:t>постепенная</w:t>
      </w:r>
      <w:proofErr w:type="gramEnd"/>
      <w:r w:rsidRPr="005F165E">
        <w:rPr>
          <w:rFonts w:ascii="Times New Roman" w:hAnsi="Times New Roman"/>
        </w:rPr>
        <w:t xml:space="preserve"> ликвидация земского самоуправления. Затухание деятельности Земских соборов. </w:t>
      </w:r>
      <w:r w:rsidRPr="005F165E">
        <w:rPr>
          <w:rFonts w:ascii="Times New Roman" w:hAnsi="Times New Roman"/>
          <w:i/>
        </w:rPr>
        <w:t xml:space="preserve">Правительство Б.И. Морозова и И.Д. Милославского: итоги его деятельности. </w:t>
      </w:r>
      <w:r w:rsidRPr="005F165E">
        <w:rPr>
          <w:rFonts w:ascii="Times New Roman" w:hAnsi="Times New Roman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Царь Федор Алексеевич. Отмена местничества. Налоговая (податная) реформа.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proofErr w:type="gramStart"/>
      <w:r w:rsidRPr="005F165E">
        <w:rPr>
          <w:rFonts w:ascii="Times New Roman" w:hAnsi="Times New Roman"/>
        </w:rPr>
        <w:t>Экономическое</w:t>
      </w:r>
      <w:proofErr w:type="gramEnd"/>
      <w:r w:rsidRPr="005F165E">
        <w:rPr>
          <w:rFonts w:ascii="Times New Roman" w:hAnsi="Times New Roman"/>
        </w:rPr>
        <w:t xml:space="preserve">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5F165E">
        <w:rPr>
          <w:rFonts w:ascii="Times New Roman" w:hAnsi="Times New Roman"/>
          <w:i/>
        </w:rPr>
        <w:t>Торговый и Новоторговый уставы.</w:t>
      </w:r>
      <w:r w:rsidRPr="005F165E">
        <w:rPr>
          <w:rFonts w:ascii="Times New Roman" w:hAnsi="Times New Roman"/>
        </w:rPr>
        <w:t xml:space="preserve"> Торговля с европейскими странами, Прибалтикой, Востоком.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Социальная структура российского общества. </w:t>
      </w:r>
      <w:proofErr w:type="gramStart"/>
      <w:r w:rsidRPr="005F165E">
        <w:rPr>
          <w:rFonts w:ascii="Times New Roman" w:hAnsi="Times New Roman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F165E">
        <w:rPr>
          <w:rFonts w:ascii="Times New Roman" w:hAnsi="Times New Roman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5F165E">
        <w:rPr>
          <w:rFonts w:ascii="Times New Roman" w:hAnsi="Times New Roman"/>
          <w:i/>
        </w:rPr>
        <w:t>Денежная реформа 1654 г.</w:t>
      </w:r>
      <w:r w:rsidRPr="005F165E">
        <w:rPr>
          <w:rFonts w:ascii="Times New Roman" w:hAnsi="Times New Roman"/>
        </w:rPr>
        <w:t xml:space="preserve"> Медный бунт. Побеги крестьян на Дон и в Сибирь. Восстание Степана Разина.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i/>
        </w:rPr>
      </w:pPr>
      <w:r w:rsidRPr="005F165E">
        <w:rPr>
          <w:rFonts w:ascii="Times New Roman" w:hAnsi="Times New Roman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5F165E">
        <w:rPr>
          <w:rFonts w:ascii="Times New Roman" w:hAnsi="Times New Roman"/>
        </w:rPr>
        <w:t>Поляновский</w:t>
      </w:r>
      <w:proofErr w:type="spellEnd"/>
      <w:r w:rsidRPr="005F165E">
        <w:rPr>
          <w:rFonts w:ascii="Times New Roman" w:hAnsi="Times New Roman"/>
        </w:rPr>
        <w:t xml:space="preserve"> мир. </w:t>
      </w:r>
      <w:r w:rsidRPr="005F165E">
        <w:rPr>
          <w:rFonts w:ascii="Times New Roman" w:hAnsi="Times New Roman"/>
          <w:i/>
        </w:rPr>
        <w:t>Контакты с православным населением Речи Посполитой: противодействие полонизации, распространению католичества.</w:t>
      </w:r>
      <w:r w:rsidRPr="005F165E">
        <w:rPr>
          <w:rFonts w:ascii="Times New Roman" w:hAnsi="Times New Roman"/>
        </w:rPr>
        <w:t xml:space="preserve"> Контакты с </w:t>
      </w:r>
      <w:proofErr w:type="gramStart"/>
      <w:r w:rsidRPr="005F165E">
        <w:rPr>
          <w:rFonts w:ascii="Times New Roman" w:hAnsi="Times New Roman"/>
        </w:rPr>
        <w:t>Запорожской</w:t>
      </w:r>
      <w:proofErr w:type="gramEnd"/>
      <w:r w:rsidRPr="005F165E">
        <w:rPr>
          <w:rFonts w:ascii="Times New Roman" w:hAnsi="Times New Roman"/>
        </w:rPr>
        <w:t xml:space="preserve"> </w:t>
      </w:r>
      <w:proofErr w:type="spellStart"/>
      <w:r w:rsidRPr="005F165E">
        <w:rPr>
          <w:rFonts w:ascii="Times New Roman" w:hAnsi="Times New Roman"/>
        </w:rPr>
        <w:t>Сечью</w:t>
      </w:r>
      <w:proofErr w:type="spellEnd"/>
      <w:r w:rsidRPr="005F165E">
        <w:rPr>
          <w:rFonts w:ascii="Times New Roman" w:hAnsi="Times New Roman"/>
        </w:rPr>
        <w:t xml:space="preserve">. Восстание Богдана Хмельницкого. Переяславская рада. Вхождение Украины в состав России. Война между Россией и Речью Посполитой 1654-1667 гг. </w:t>
      </w:r>
      <w:proofErr w:type="spellStart"/>
      <w:r w:rsidRPr="005F165E">
        <w:rPr>
          <w:rFonts w:ascii="Times New Roman" w:hAnsi="Times New Roman"/>
        </w:rPr>
        <w:t>Андрусовское</w:t>
      </w:r>
      <w:proofErr w:type="spellEnd"/>
      <w:r w:rsidRPr="005F165E">
        <w:rPr>
          <w:rFonts w:ascii="Times New Roman" w:hAnsi="Times New Roman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5F165E">
        <w:rPr>
          <w:rFonts w:ascii="Times New Roman" w:hAnsi="Times New Roman"/>
          <w:i/>
        </w:rPr>
        <w:t xml:space="preserve">Отношения России со странами Западной Европы. Военные столкновения с </w:t>
      </w:r>
      <w:proofErr w:type="spellStart"/>
      <w:r w:rsidRPr="005F165E">
        <w:rPr>
          <w:rFonts w:ascii="Times New Roman" w:hAnsi="Times New Roman"/>
          <w:i/>
        </w:rPr>
        <w:t>манчжурами</w:t>
      </w:r>
      <w:proofErr w:type="spellEnd"/>
      <w:r w:rsidRPr="005F165E">
        <w:rPr>
          <w:rFonts w:ascii="Times New Roman" w:hAnsi="Times New Roman"/>
          <w:i/>
        </w:rPr>
        <w:t xml:space="preserve"> и империей Цин.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b/>
          <w:bCs/>
        </w:rPr>
      </w:pPr>
      <w:r w:rsidRPr="005F165E">
        <w:rPr>
          <w:rFonts w:ascii="Times New Roman" w:hAnsi="Times New Roman"/>
          <w:b/>
          <w:bCs/>
        </w:rPr>
        <w:t xml:space="preserve">Культурное пространство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5F165E">
        <w:rPr>
          <w:rFonts w:ascii="Times New Roman" w:hAnsi="Times New Roman"/>
          <w:i/>
        </w:rPr>
        <w:t>Коч</w:t>
      </w:r>
      <w:proofErr w:type="spellEnd"/>
      <w:r w:rsidRPr="005F165E">
        <w:rPr>
          <w:rFonts w:ascii="Times New Roman" w:hAnsi="Times New Roman"/>
          <w:i/>
        </w:rPr>
        <w:t xml:space="preserve"> – корабль русских первопроходцев.</w:t>
      </w:r>
      <w:r w:rsidRPr="005F165E">
        <w:rPr>
          <w:rFonts w:ascii="Times New Roman" w:hAnsi="Times New Roman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5F165E">
        <w:rPr>
          <w:rFonts w:ascii="Times New Roman" w:hAnsi="Times New Roman"/>
          <w:i/>
        </w:rPr>
        <w:t xml:space="preserve">Миссионерство и христианизация. Межэтнические отношения. </w:t>
      </w:r>
      <w:r w:rsidRPr="005F165E">
        <w:rPr>
          <w:rFonts w:ascii="Times New Roman" w:hAnsi="Times New Roman"/>
        </w:rPr>
        <w:t xml:space="preserve">Формирование многонациональной элиты.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  <w:i/>
        </w:rPr>
        <w:t>Изменения в картине мира человека в XVI–XVII вв. и повседневная жизнь.</w:t>
      </w:r>
      <w:r w:rsidRPr="005F165E">
        <w:rPr>
          <w:rFonts w:ascii="Times New Roman" w:hAnsi="Times New Roman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Архитектура. Дворцово-храмовый ансамбль Соборной площади в Москве. Шатровый стиль в архитектуре. </w:t>
      </w:r>
      <w:r w:rsidRPr="005F165E">
        <w:rPr>
          <w:rFonts w:ascii="Times New Roman" w:hAnsi="Times New Roman"/>
          <w:i/>
        </w:rPr>
        <w:t xml:space="preserve">Антонио </w:t>
      </w:r>
      <w:proofErr w:type="spellStart"/>
      <w:r w:rsidRPr="005F165E">
        <w:rPr>
          <w:rFonts w:ascii="Times New Roman" w:hAnsi="Times New Roman"/>
          <w:i/>
        </w:rPr>
        <w:t>Солари</w:t>
      </w:r>
      <w:proofErr w:type="spellEnd"/>
      <w:r w:rsidRPr="005F165E">
        <w:rPr>
          <w:rFonts w:ascii="Times New Roman" w:hAnsi="Times New Roman"/>
          <w:i/>
        </w:rPr>
        <w:t xml:space="preserve">, </w:t>
      </w:r>
      <w:proofErr w:type="spellStart"/>
      <w:r w:rsidRPr="005F165E">
        <w:rPr>
          <w:rFonts w:ascii="Times New Roman" w:hAnsi="Times New Roman"/>
          <w:i/>
        </w:rPr>
        <w:t>Алевиз</w:t>
      </w:r>
      <w:proofErr w:type="spellEnd"/>
      <w:r w:rsidRPr="005F165E">
        <w:rPr>
          <w:rFonts w:ascii="Times New Roman" w:hAnsi="Times New Roman"/>
          <w:i/>
        </w:rPr>
        <w:t xml:space="preserve"> </w:t>
      </w:r>
      <w:proofErr w:type="spellStart"/>
      <w:r w:rsidRPr="005F165E">
        <w:rPr>
          <w:rFonts w:ascii="Times New Roman" w:hAnsi="Times New Roman"/>
          <w:i/>
        </w:rPr>
        <w:t>Фрязин</w:t>
      </w:r>
      <w:proofErr w:type="spellEnd"/>
      <w:r w:rsidRPr="005F165E">
        <w:rPr>
          <w:rFonts w:ascii="Times New Roman" w:hAnsi="Times New Roman"/>
          <w:i/>
        </w:rPr>
        <w:t xml:space="preserve">, </w:t>
      </w:r>
      <w:proofErr w:type="spellStart"/>
      <w:r w:rsidRPr="005F165E">
        <w:rPr>
          <w:rFonts w:ascii="Times New Roman" w:hAnsi="Times New Roman"/>
          <w:i/>
        </w:rPr>
        <w:t>Петрок</w:t>
      </w:r>
      <w:proofErr w:type="spellEnd"/>
      <w:r w:rsidRPr="005F165E">
        <w:rPr>
          <w:rFonts w:ascii="Times New Roman" w:hAnsi="Times New Roman"/>
          <w:i/>
        </w:rPr>
        <w:t xml:space="preserve"> Малой. </w:t>
      </w:r>
      <w:r w:rsidRPr="005F165E">
        <w:rPr>
          <w:rFonts w:ascii="Times New Roman" w:hAnsi="Times New Roman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5F165E">
        <w:rPr>
          <w:rFonts w:ascii="Times New Roman" w:hAnsi="Times New Roman"/>
          <w:i/>
        </w:rPr>
        <w:t>Приказ каменных дел.</w:t>
      </w:r>
      <w:r w:rsidRPr="005F165E">
        <w:rPr>
          <w:rFonts w:ascii="Times New Roman" w:hAnsi="Times New Roman"/>
        </w:rPr>
        <w:t xml:space="preserve"> Деревянное зодчество.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Изобразительное искусство. Симон Ушаков. </w:t>
      </w:r>
      <w:proofErr w:type="gramStart"/>
      <w:r w:rsidRPr="005F165E">
        <w:rPr>
          <w:rFonts w:ascii="Times New Roman" w:hAnsi="Times New Roman"/>
        </w:rPr>
        <w:t>Ярославская</w:t>
      </w:r>
      <w:proofErr w:type="gramEnd"/>
      <w:r w:rsidRPr="005F165E">
        <w:rPr>
          <w:rFonts w:ascii="Times New Roman" w:hAnsi="Times New Roman"/>
        </w:rPr>
        <w:t xml:space="preserve"> школа иконописи. </w:t>
      </w:r>
      <w:proofErr w:type="spellStart"/>
      <w:r w:rsidRPr="005F165E">
        <w:rPr>
          <w:rFonts w:ascii="Times New Roman" w:hAnsi="Times New Roman"/>
        </w:rPr>
        <w:t>Парсунная</w:t>
      </w:r>
      <w:proofErr w:type="spellEnd"/>
      <w:r w:rsidRPr="005F165E">
        <w:rPr>
          <w:rFonts w:ascii="Times New Roman" w:hAnsi="Times New Roman"/>
        </w:rPr>
        <w:t xml:space="preserve"> живопись.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Летописание и начало книгопечатания. Лицевой свод. Домострой. </w:t>
      </w:r>
      <w:r w:rsidRPr="005F165E">
        <w:rPr>
          <w:rFonts w:ascii="Times New Roman" w:hAnsi="Times New Roman"/>
          <w:i/>
        </w:rPr>
        <w:t xml:space="preserve">Переписка Ивана Грозного с князем Андреем Курбским. Публицистика Смутного времени. </w:t>
      </w:r>
      <w:r w:rsidRPr="005F165E">
        <w:rPr>
          <w:rFonts w:ascii="Times New Roman" w:hAnsi="Times New Roman"/>
        </w:rPr>
        <w:t xml:space="preserve">Усиление </w:t>
      </w:r>
      <w:proofErr w:type="gramStart"/>
      <w:r w:rsidRPr="005F165E">
        <w:rPr>
          <w:rFonts w:ascii="Times New Roman" w:hAnsi="Times New Roman"/>
        </w:rPr>
        <w:lastRenderedPageBreak/>
        <w:t>светского</w:t>
      </w:r>
      <w:proofErr w:type="gramEnd"/>
      <w:r w:rsidRPr="005F165E">
        <w:rPr>
          <w:rFonts w:ascii="Times New Roman" w:hAnsi="Times New Roman"/>
        </w:rPr>
        <w:t xml:space="preserve"> начала в российской культуре. </w:t>
      </w:r>
      <w:proofErr w:type="spellStart"/>
      <w:r w:rsidRPr="005F165E">
        <w:rPr>
          <w:rFonts w:ascii="Times New Roman" w:hAnsi="Times New Roman"/>
        </w:rPr>
        <w:t>Симеон</w:t>
      </w:r>
      <w:proofErr w:type="spellEnd"/>
      <w:r w:rsidRPr="005F165E">
        <w:rPr>
          <w:rFonts w:ascii="Times New Roman" w:hAnsi="Times New Roman"/>
        </w:rPr>
        <w:t xml:space="preserve"> Полоцкий. Немецкая слобода как проводник европейского культурного влияния. </w:t>
      </w:r>
      <w:r w:rsidRPr="005F165E">
        <w:rPr>
          <w:rFonts w:ascii="Times New Roman" w:hAnsi="Times New Roman"/>
          <w:i/>
        </w:rPr>
        <w:t xml:space="preserve">Посадская сатира XVII в.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</w:rPr>
      </w:pPr>
      <w:r w:rsidRPr="005F165E">
        <w:rPr>
          <w:rFonts w:ascii="Times New Roman" w:hAnsi="Times New Roman"/>
        </w:rPr>
        <w:t xml:space="preserve">Развитие образования и </w:t>
      </w:r>
      <w:proofErr w:type="gramStart"/>
      <w:r w:rsidRPr="005F165E">
        <w:rPr>
          <w:rFonts w:ascii="Times New Roman" w:hAnsi="Times New Roman"/>
        </w:rPr>
        <w:t>научных</w:t>
      </w:r>
      <w:proofErr w:type="gramEnd"/>
      <w:r w:rsidRPr="005F165E">
        <w:rPr>
          <w:rFonts w:ascii="Times New Roman" w:hAnsi="Times New Roman"/>
        </w:rPr>
        <w:t xml:space="preserve"> знаний. Школы при </w:t>
      </w:r>
      <w:proofErr w:type="gramStart"/>
      <w:r w:rsidRPr="005F165E">
        <w:rPr>
          <w:rFonts w:ascii="Times New Roman" w:hAnsi="Times New Roman"/>
        </w:rPr>
        <w:t>Аптекарском</w:t>
      </w:r>
      <w:proofErr w:type="gramEnd"/>
      <w:r w:rsidRPr="005F165E">
        <w:rPr>
          <w:rFonts w:ascii="Times New Roman" w:hAnsi="Times New Roman"/>
        </w:rPr>
        <w:t xml:space="preserve"> и Посольском приказах. «Синопсис» Иннокентия </w:t>
      </w:r>
      <w:proofErr w:type="spellStart"/>
      <w:r w:rsidRPr="005F165E">
        <w:rPr>
          <w:rFonts w:ascii="Times New Roman" w:hAnsi="Times New Roman"/>
        </w:rPr>
        <w:t>Гизеля</w:t>
      </w:r>
      <w:proofErr w:type="spellEnd"/>
      <w:r w:rsidRPr="005F165E">
        <w:rPr>
          <w:rFonts w:ascii="Times New Roman" w:hAnsi="Times New Roman"/>
        </w:rPr>
        <w:t xml:space="preserve"> - первое учебное пособие по истории. </w:t>
      </w:r>
    </w:p>
    <w:p w:rsidR="005F165E" w:rsidRPr="005F165E" w:rsidRDefault="005F165E" w:rsidP="005F165E">
      <w:pPr>
        <w:ind w:firstLine="709"/>
        <w:jc w:val="both"/>
        <w:rPr>
          <w:rFonts w:ascii="Times New Roman" w:hAnsi="Times New Roman"/>
          <w:b/>
        </w:rPr>
      </w:pPr>
      <w:r w:rsidRPr="005F165E">
        <w:rPr>
          <w:rFonts w:ascii="Times New Roman" w:hAnsi="Times New Roman"/>
          <w:b/>
        </w:rPr>
        <w:t>Региональный компонент</w:t>
      </w:r>
    </w:p>
    <w:p w:rsidR="005F165E" w:rsidRDefault="005F165E" w:rsidP="005F165E">
      <w:pPr>
        <w:ind w:firstLine="709"/>
        <w:jc w:val="both"/>
        <w:rPr>
          <w:rFonts w:ascii="Times New Roman" w:hAnsi="Times New Roman"/>
          <w:lang w:val="ru-RU"/>
        </w:rPr>
      </w:pPr>
      <w:r w:rsidRPr="005F165E">
        <w:rPr>
          <w:rFonts w:ascii="Times New Roman" w:hAnsi="Times New Roman"/>
          <w:lang w:val="ru-RU"/>
        </w:rPr>
        <w:t>Бурятия</w:t>
      </w:r>
      <w:r w:rsidRPr="005F165E">
        <w:rPr>
          <w:rFonts w:ascii="Times New Roman" w:hAnsi="Times New Roman"/>
        </w:rPr>
        <w:t xml:space="preserve"> в </w:t>
      </w:r>
      <w:r w:rsidRPr="005F165E">
        <w:rPr>
          <w:rFonts w:ascii="Times New Roman" w:hAnsi="Times New Roman"/>
          <w:lang w:val="en-US"/>
        </w:rPr>
        <w:t>XVI</w:t>
      </w:r>
      <w:r w:rsidRPr="005F165E">
        <w:rPr>
          <w:rFonts w:ascii="Times New Roman" w:hAnsi="Times New Roman"/>
        </w:rPr>
        <w:t xml:space="preserve"> – </w:t>
      </w:r>
      <w:r w:rsidRPr="005F165E">
        <w:rPr>
          <w:rFonts w:ascii="Times New Roman" w:hAnsi="Times New Roman"/>
          <w:lang w:val="en-US"/>
        </w:rPr>
        <w:t>XVII</w:t>
      </w:r>
      <w:r w:rsidRPr="005F165E">
        <w:rPr>
          <w:rFonts w:ascii="Times New Roman" w:hAnsi="Times New Roman"/>
        </w:rPr>
        <w:t xml:space="preserve"> вв. </w:t>
      </w:r>
    </w:p>
    <w:p w:rsidR="00B73410" w:rsidRPr="00B73410" w:rsidRDefault="00B73410" w:rsidP="005F165E">
      <w:pPr>
        <w:ind w:firstLine="709"/>
        <w:jc w:val="both"/>
        <w:rPr>
          <w:rFonts w:ascii="Times New Roman" w:hAnsi="Times New Roman"/>
          <w:lang w:val="ru-RU"/>
        </w:rPr>
      </w:pPr>
    </w:p>
    <w:p w:rsidR="000C4A91" w:rsidRPr="004C3670" w:rsidRDefault="000C4A91" w:rsidP="00B7341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4C367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Тематическое планирование с указанием количества часов, </w:t>
      </w:r>
    </w:p>
    <w:p w:rsidR="000C4A91" w:rsidRDefault="000C4A91" w:rsidP="000C4A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AD64B0">
        <w:rPr>
          <w:rFonts w:ascii="Times New Roman" w:eastAsia="Times New Roman" w:hAnsi="Times New Roman" w:cs="Times New Roman"/>
          <w:b/>
          <w:color w:val="auto"/>
          <w:lang w:val="ru-RU"/>
        </w:rPr>
        <w:t>отводимых</w:t>
      </w:r>
      <w:proofErr w:type="gramEnd"/>
      <w:r w:rsidRPr="00AD64B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на освоение каждой темы.</w:t>
      </w:r>
    </w:p>
    <w:p w:rsidR="00EB4A7D" w:rsidRDefault="00EB4A7D" w:rsidP="000C4A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B4A7D" w:rsidRPr="001061F2" w:rsidRDefault="00EB4A7D" w:rsidP="00EB4A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Ценностные ориентиры содержания учебного предмета: </w:t>
      </w:r>
    </w:p>
    <w:p w:rsidR="00EB4A7D" w:rsidRPr="001061F2" w:rsidRDefault="00EB4A7D" w:rsidP="00EB4A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 ·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B4A7D" w:rsidRPr="001061F2" w:rsidRDefault="00EB4A7D" w:rsidP="00EB4A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 w:rsidRPr="001061F2">
        <w:rPr>
          <w:rFonts w:ascii="Times New Roman" w:eastAsia="Times New Roman" w:hAnsi="Times New Roman" w:cs="Times New Roman"/>
          <w:color w:val="auto"/>
          <w:lang w:val="ru-RU"/>
        </w:rPr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  <w:proofErr w:type="gramEnd"/>
    </w:p>
    <w:p w:rsidR="00EB4A7D" w:rsidRDefault="00EB4A7D" w:rsidP="00EB4A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 · воспитание учащихся в духе патриотизма, уважения к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1061F2">
        <w:rPr>
          <w:rFonts w:ascii="Times New Roman" w:eastAsia="Times New Roman" w:hAnsi="Times New Roman" w:cs="Times New Roman"/>
          <w:color w:val="auto"/>
          <w:lang w:val="ru-RU"/>
        </w:rPr>
        <w:t>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EB4A7D" w:rsidRPr="007465C2" w:rsidRDefault="00EB4A7D" w:rsidP="00EB4A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5C2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формирование </w:t>
      </w:r>
      <w:r w:rsidRPr="007465C2">
        <w:rPr>
          <w:rFonts w:ascii="Times New Roman" w:eastAsia="Times New Roman" w:hAnsi="Times New Roman" w:cs="Times New Roman"/>
          <w:color w:val="auto"/>
          <w:lang w:val="ru-RU"/>
        </w:rPr>
        <w:t xml:space="preserve"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EB4A7D" w:rsidRPr="001061F2" w:rsidRDefault="00EB4A7D" w:rsidP="00EB4A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5C2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формирование </w:t>
      </w:r>
      <w:r w:rsidRPr="007465C2">
        <w:rPr>
          <w:rFonts w:ascii="Times New Roman" w:eastAsia="Times New Roman" w:hAnsi="Times New Roman" w:cs="Times New Roman"/>
          <w:color w:val="auto"/>
          <w:lang w:val="ru-RU"/>
        </w:rPr>
        <w:t>ценностного отношения к отечественному культурному, историческому и научному наследию, понимания значения истории в жизни современного общества, способности владеть достоверной информацией о передовых достижениях и открытиях мировой и отечественной истории, заинтересованности в научных знаниях об устройстве мира и общества;</w:t>
      </w:r>
    </w:p>
    <w:p w:rsidR="00EB4A7D" w:rsidRPr="001061F2" w:rsidRDefault="00EB4A7D" w:rsidP="00EB4A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EB4A7D" w:rsidRPr="001061F2" w:rsidRDefault="00EB4A7D" w:rsidP="00EB4A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1061F2">
        <w:rPr>
          <w:rFonts w:ascii="Times New Roman" w:eastAsia="Times New Roman" w:hAnsi="Times New Roman" w:cs="Times New Roman"/>
          <w:color w:val="auto"/>
          <w:lang w:val="ru-RU"/>
        </w:rPr>
        <w:t>полиэтничном</w:t>
      </w:r>
      <w:proofErr w:type="spellEnd"/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 и многоконфессиональном обществе.</w:t>
      </w:r>
    </w:p>
    <w:p w:rsidR="00EB4A7D" w:rsidRDefault="00EB4A7D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B4A7D" w:rsidRDefault="00EB4A7D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B397B" w:rsidRDefault="000B397B" w:rsidP="00EB4A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22" w:name="_GoBack"/>
      <w:bookmarkEnd w:id="22"/>
    </w:p>
    <w:p w:rsidR="00995104" w:rsidRDefault="00995104" w:rsidP="000C4A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52A7E" w:rsidRDefault="00995104" w:rsidP="005F165E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Новая история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526"/>
        <w:gridCol w:w="1141"/>
        <w:gridCol w:w="1276"/>
        <w:gridCol w:w="993"/>
      </w:tblGrid>
      <w:tr w:rsidR="00995104" w:rsidRPr="00F87053" w:rsidTr="00E8027F">
        <w:trPr>
          <w:trHeight w:val="428"/>
        </w:trPr>
        <w:tc>
          <w:tcPr>
            <w:tcW w:w="988" w:type="dxa"/>
            <w:vMerge w:val="restart"/>
          </w:tcPr>
          <w:p w:rsidR="00995104" w:rsidRPr="00F87053" w:rsidRDefault="00995104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урока, темы</w:t>
            </w:r>
          </w:p>
        </w:tc>
        <w:tc>
          <w:tcPr>
            <w:tcW w:w="5526" w:type="dxa"/>
            <w:vMerge w:val="restart"/>
          </w:tcPr>
          <w:p w:rsidR="00995104" w:rsidRPr="00F87053" w:rsidRDefault="00995104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41331">
              <w:rPr>
                <w:rFonts w:ascii="Times New Roman" w:eastAsia="SimSun" w:hAnsi="Times New Roman" w:cs="Times New Roman"/>
                <w:b/>
                <w:color w:val="auto"/>
                <w:kern w:val="3"/>
                <w:sz w:val="22"/>
                <w:szCs w:val="22"/>
                <w:lang w:val="ru-RU" w:eastAsia="zh-CN" w:bidi="hi-IN"/>
              </w:rPr>
              <w:t>Название раздела/урока/темы</w:t>
            </w:r>
          </w:p>
        </w:tc>
        <w:tc>
          <w:tcPr>
            <w:tcW w:w="1141" w:type="dxa"/>
          </w:tcPr>
          <w:p w:rsidR="00995104" w:rsidRPr="00F87053" w:rsidRDefault="00995104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Кол-во часов</w:t>
            </w:r>
          </w:p>
        </w:tc>
        <w:tc>
          <w:tcPr>
            <w:tcW w:w="2269" w:type="dxa"/>
            <w:gridSpan w:val="2"/>
          </w:tcPr>
          <w:p w:rsidR="00995104" w:rsidRPr="00F87053" w:rsidRDefault="00995104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 проведения</w:t>
            </w:r>
          </w:p>
          <w:p w:rsidR="00995104" w:rsidRPr="00F87053" w:rsidRDefault="00995104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(уч. неделя)</w:t>
            </w:r>
          </w:p>
        </w:tc>
      </w:tr>
      <w:tr w:rsidR="00995104" w:rsidRPr="00F87053" w:rsidTr="00E8027F">
        <w:trPr>
          <w:trHeight w:val="231"/>
        </w:trPr>
        <w:tc>
          <w:tcPr>
            <w:tcW w:w="988" w:type="dxa"/>
            <w:vMerge/>
          </w:tcPr>
          <w:p w:rsidR="00995104" w:rsidRPr="00F87053" w:rsidRDefault="00995104" w:rsidP="00E8027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5526" w:type="dxa"/>
            <w:vMerge/>
          </w:tcPr>
          <w:p w:rsidR="00995104" w:rsidRPr="00F87053" w:rsidRDefault="00995104" w:rsidP="00E8027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141" w:type="dxa"/>
          </w:tcPr>
          <w:p w:rsidR="00995104" w:rsidRPr="00F87053" w:rsidRDefault="00995104" w:rsidP="00E8027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995104" w:rsidRPr="00F87053" w:rsidRDefault="00995104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F8705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план</w:t>
            </w:r>
          </w:p>
        </w:tc>
        <w:tc>
          <w:tcPr>
            <w:tcW w:w="993" w:type="dxa"/>
          </w:tcPr>
          <w:p w:rsidR="00995104" w:rsidRPr="00F87053" w:rsidRDefault="00995104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F8705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факт</w:t>
            </w:r>
          </w:p>
        </w:tc>
      </w:tr>
      <w:tr w:rsidR="00995104" w:rsidRPr="00F87053" w:rsidTr="00E8027F">
        <w:trPr>
          <w:trHeight w:val="239"/>
        </w:trPr>
        <w:tc>
          <w:tcPr>
            <w:tcW w:w="988" w:type="dxa"/>
          </w:tcPr>
          <w:p w:rsidR="00995104" w:rsidRPr="008E3D3D" w:rsidRDefault="008E3D3D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3D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1-2</w:t>
            </w:r>
          </w:p>
        </w:tc>
        <w:tc>
          <w:tcPr>
            <w:tcW w:w="5526" w:type="dxa"/>
          </w:tcPr>
          <w:p w:rsidR="00995104" w:rsidRPr="00593A2D" w:rsidRDefault="00960C4D" w:rsidP="008E3D3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E277E">
              <w:rPr>
                <w:rFonts w:ascii="Times New Roman" w:hAnsi="Times New Roman"/>
              </w:rPr>
              <w:t>От Средневековья к Новому времени.</w:t>
            </w:r>
            <w:r w:rsidR="00A56A8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Повторение</w:t>
            </w:r>
          </w:p>
        </w:tc>
        <w:tc>
          <w:tcPr>
            <w:tcW w:w="1141" w:type="dxa"/>
          </w:tcPr>
          <w:p w:rsidR="00995104" w:rsidRPr="00F87053" w:rsidRDefault="00960C4D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995104" w:rsidRPr="00D41331" w:rsidRDefault="00995104" w:rsidP="00E8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8807A2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993" w:type="dxa"/>
          </w:tcPr>
          <w:p w:rsidR="00995104" w:rsidRPr="00F87053" w:rsidRDefault="00995104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60C4D" w:rsidRPr="00F87053" w:rsidTr="00AD68B1">
        <w:trPr>
          <w:trHeight w:val="229"/>
        </w:trPr>
        <w:tc>
          <w:tcPr>
            <w:tcW w:w="9924" w:type="dxa"/>
            <w:gridSpan w:val="5"/>
          </w:tcPr>
          <w:p w:rsidR="00960C4D" w:rsidRPr="00F87053" w:rsidRDefault="00960C4D" w:rsidP="009726B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960C4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 xml:space="preserve">Глава 1. </w:t>
            </w:r>
            <w:r w:rsidR="009726B6" w:rsidRPr="00960C4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Мир  в  начале  нового  времени.</w:t>
            </w:r>
            <w:r w:rsidR="009726B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 xml:space="preserve"> В</w:t>
            </w:r>
            <w:r w:rsidR="009726B6" w:rsidRPr="00960C4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 xml:space="preserve">еликие  географические  открытия.  Возрождение. Реформация </w:t>
            </w:r>
            <w:r w:rsidRPr="00960C4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(19 часов)</w:t>
            </w: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3D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5526" w:type="dxa"/>
          </w:tcPr>
          <w:p w:rsidR="009726B6" w:rsidRDefault="009726B6" w:rsidP="008A6764">
            <w:pPr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Технические открытия и выход к Мировому океану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3D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5526" w:type="dxa"/>
          </w:tcPr>
          <w:p w:rsidR="009726B6" w:rsidRPr="00C128FF" w:rsidRDefault="009726B6" w:rsidP="008A676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3D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5526" w:type="dxa"/>
          </w:tcPr>
          <w:p w:rsidR="009726B6" w:rsidRPr="0083193B" w:rsidRDefault="009726B6" w:rsidP="008A6764">
            <w:pPr>
              <w:ind w:firstLine="1"/>
              <w:rPr>
                <w:rFonts w:ascii="Times New Roman" w:hAnsi="Times New Roman"/>
                <w:bCs/>
              </w:rPr>
            </w:pPr>
            <w:r w:rsidRPr="00AE277E">
              <w:rPr>
                <w:rFonts w:ascii="Times New Roman" w:hAnsi="Times New Roman"/>
              </w:rPr>
              <w:t xml:space="preserve">Усиление королевской власти в </w:t>
            </w:r>
            <w:proofErr w:type="gramStart"/>
            <w:r w:rsidRPr="00AE277E">
              <w:rPr>
                <w:rFonts w:ascii="Times New Roman" w:hAnsi="Times New Roman"/>
              </w:rPr>
              <w:t>Х</w:t>
            </w:r>
            <w:proofErr w:type="gramEnd"/>
            <w:r w:rsidRPr="00AE277E">
              <w:rPr>
                <w:rFonts w:ascii="Times New Roman" w:hAnsi="Times New Roman"/>
                <w:lang w:val="en-US"/>
              </w:rPr>
              <w:t>VI</w:t>
            </w:r>
            <w:r w:rsidRPr="00AE277E">
              <w:rPr>
                <w:rFonts w:ascii="Times New Roman" w:hAnsi="Times New Roman"/>
              </w:rPr>
              <w:t>-Х</w:t>
            </w:r>
            <w:r w:rsidRPr="00AE277E">
              <w:rPr>
                <w:rFonts w:ascii="Times New Roman" w:hAnsi="Times New Roman"/>
                <w:lang w:val="en-US"/>
              </w:rPr>
              <w:t>VII</w:t>
            </w:r>
            <w:r w:rsidRPr="00AE277E">
              <w:rPr>
                <w:rFonts w:ascii="Times New Roman" w:hAnsi="Times New Roman"/>
              </w:rPr>
              <w:t xml:space="preserve"> вв.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E277E">
              <w:rPr>
                <w:rFonts w:ascii="Times New Roman" w:hAnsi="Times New Roman"/>
              </w:rPr>
              <w:t>Абсолютизм в Европе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3D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6-7</w:t>
            </w:r>
          </w:p>
        </w:tc>
        <w:tc>
          <w:tcPr>
            <w:tcW w:w="5526" w:type="dxa"/>
          </w:tcPr>
          <w:p w:rsidR="009726B6" w:rsidRPr="00C128FF" w:rsidRDefault="009726B6" w:rsidP="008A676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Дух предпринимательства преобразует экономику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726B6" w:rsidRPr="004C3670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3D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8-9</w:t>
            </w:r>
          </w:p>
        </w:tc>
        <w:tc>
          <w:tcPr>
            <w:tcW w:w="5526" w:type="dxa"/>
          </w:tcPr>
          <w:p w:rsidR="009726B6" w:rsidRPr="0031026A" w:rsidRDefault="009726B6" w:rsidP="008A676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Европейское общество в раннее Новое время. Повседневная жизнь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726B6" w:rsidRPr="004C3670" w:rsidRDefault="009726B6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5526" w:type="dxa"/>
          </w:tcPr>
          <w:p w:rsidR="009726B6" w:rsidRPr="00753F5C" w:rsidRDefault="009726B6" w:rsidP="008A676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Великие гуманисты Европы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5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8E3D3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3D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1-12</w:t>
            </w:r>
          </w:p>
        </w:tc>
        <w:tc>
          <w:tcPr>
            <w:tcW w:w="5526" w:type="dxa"/>
          </w:tcPr>
          <w:p w:rsidR="009726B6" w:rsidRPr="00C128FF" w:rsidRDefault="009726B6" w:rsidP="008A676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Мир художественной культуры Возрождения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726B6" w:rsidRPr="00F87053" w:rsidRDefault="009726B6" w:rsidP="009726B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5526" w:type="dxa"/>
          </w:tcPr>
          <w:p w:rsidR="009726B6" w:rsidRPr="0042375A" w:rsidRDefault="009726B6" w:rsidP="008A676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Рождение новой европейской науки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F7122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7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5526" w:type="dxa"/>
          </w:tcPr>
          <w:p w:rsidR="009726B6" w:rsidRPr="00AE277E" w:rsidRDefault="009726B6" w:rsidP="008A67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за 1 четверть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F7122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7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5526" w:type="dxa"/>
          </w:tcPr>
          <w:p w:rsidR="009726B6" w:rsidRPr="0042375A" w:rsidRDefault="009726B6" w:rsidP="008A676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Начало реформации в Европе. Обновление христианства.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8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5526" w:type="dxa"/>
          </w:tcPr>
          <w:p w:rsidR="009726B6" w:rsidRPr="00C128FF" w:rsidRDefault="009726B6" w:rsidP="008E3D3D">
            <w:pPr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 xml:space="preserve">Распространение реформации. Контрреформация 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8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</w:t>
            </w:r>
          </w:p>
        </w:tc>
        <w:tc>
          <w:tcPr>
            <w:tcW w:w="5526" w:type="dxa"/>
          </w:tcPr>
          <w:p w:rsidR="009726B6" w:rsidRDefault="009726B6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 xml:space="preserve">Королевская власть и Реформация в Англии. Борьба за господство на </w:t>
            </w:r>
            <w:proofErr w:type="gramStart"/>
            <w:r w:rsidRPr="00AE277E">
              <w:rPr>
                <w:rFonts w:ascii="Times New Roman" w:hAnsi="Times New Roman"/>
              </w:rPr>
              <w:t>морях</w:t>
            </w:r>
            <w:proofErr w:type="gramEnd"/>
          </w:p>
        </w:tc>
        <w:tc>
          <w:tcPr>
            <w:tcW w:w="1141" w:type="dxa"/>
          </w:tcPr>
          <w:p w:rsidR="009726B6" w:rsidRPr="008E3D3D" w:rsidRDefault="009726B6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0C037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9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5526" w:type="dxa"/>
          </w:tcPr>
          <w:p w:rsidR="009726B6" w:rsidRPr="00E40411" w:rsidRDefault="009726B6" w:rsidP="00B85C45">
            <w:pPr>
              <w:ind w:firstLine="1"/>
              <w:rPr>
                <w:rFonts w:ascii="Times New Roman" w:hAnsi="Times New Roman"/>
                <w:bCs/>
              </w:rPr>
            </w:pPr>
            <w:r w:rsidRPr="00AE277E">
              <w:rPr>
                <w:rFonts w:ascii="Times New Roman" w:hAnsi="Times New Roman"/>
              </w:rPr>
              <w:t>Религиозные войны и укрепление абсолютной монархии во Франции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0C037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9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8E3D3D" w:rsidRDefault="009726B6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</w:t>
            </w:r>
          </w:p>
        </w:tc>
        <w:tc>
          <w:tcPr>
            <w:tcW w:w="5526" w:type="dxa"/>
          </w:tcPr>
          <w:p w:rsidR="009726B6" w:rsidRDefault="009726B6" w:rsidP="008E3D3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Эпоха Реформации</w:t>
            </w:r>
          </w:p>
          <w:p w:rsidR="009726B6" w:rsidRPr="00E40411" w:rsidRDefault="009726B6" w:rsidP="008E3D3D">
            <w:pPr>
              <w:ind w:firstLine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(проверочное  тестирование)</w:t>
            </w:r>
          </w:p>
        </w:tc>
        <w:tc>
          <w:tcPr>
            <w:tcW w:w="1141" w:type="dxa"/>
          </w:tcPr>
          <w:p w:rsidR="009726B6" w:rsidRPr="008E3D3D" w:rsidRDefault="009726B6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9726B6" w:rsidRPr="004C3670" w:rsidRDefault="009726B6" w:rsidP="00F44CA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023644">
        <w:trPr>
          <w:trHeight w:val="229"/>
        </w:trPr>
        <w:tc>
          <w:tcPr>
            <w:tcW w:w="9924" w:type="dxa"/>
            <w:gridSpan w:val="5"/>
          </w:tcPr>
          <w:p w:rsidR="009726B6" w:rsidRPr="008E3D3D" w:rsidRDefault="009726B6" w:rsidP="008E3D3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8E3D3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Глава 2. Первые революции нового времени.</w:t>
            </w:r>
          </w:p>
          <w:p w:rsidR="009726B6" w:rsidRPr="00F87053" w:rsidRDefault="009726B6" w:rsidP="008E3D3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8E3D3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Международные  отноше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ния  (борьба  за  первенство в  Е</w:t>
            </w:r>
            <w:r w:rsidRPr="008E3D3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вропе  и  в  колониях) (9 часов)</w:t>
            </w: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C128FF" w:rsidRDefault="009726B6" w:rsidP="00E802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20-21</w:t>
            </w:r>
          </w:p>
        </w:tc>
        <w:tc>
          <w:tcPr>
            <w:tcW w:w="5526" w:type="dxa"/>
          </w:tcPr>
          <w:p w:rsidR="009726B6" w:rsidRDefault="009726B6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1141" w:type="dxa"/>
          </w:tcPr>
          <w:p w:rsidR="009726B6" w:rsidRDefault="009726B6" w:rsidP="008E3D3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726B6" w:rsidRPr="00C128FF" w:rsidRDefault="009726B6" w:rsidP="00E8027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26B6" w:rsidRPr="004C3670" w:rsidRDefault="009726B6" w:rsidP="009726B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11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C128FF" w:rsidRDefault="009726B6" w:rsidP="00852A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22-23</w:t>
            </w:r>
          </w:p>
        </w:tc>
        <w:tc>
          <w:tcPr>
            <w:tcW w:w="5526" w:type="dxa"/>
          </w:tcPr>
          <w:p w:rsidR="009726B6" w:rsidRDefault="009726B6" w:rsidP="00852A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Парламент против короля. Революция в Англии</w:t>
            </w:r>
          </w:p>
        </w:tc>
        <w:tc>
          <w:tcPr>
            <w:tcW w:w="1141" w:type="dxa"/>
          </w:tcPr>
          <w:p w:rsidR="009726B6" w:rsidRPr="00C128FF" w:rsidRDefault="009726B6" w:rsidP="00852A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726B6" w:rsidRPr="004C3670" w:rsidRDefault="009726B6" w:rsidP="009726B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12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C128FF" w:rsidRDefault="009726B6" w:rsidP="00AA3B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24-25</w:t>
            </w:r>
          </w:p>
        </w:tc>
        <w:tc>
          <w:tcPr>
            <w:tcW w:w="5526" w:type="dxa"/>
          </w:tcPr>
          <w:p w:rsidR="009726B6" w:rsidRDefault="009726B6" w:rsidP="00AA3BF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>Путь к парламентской монархии в Англии</w:t>
            </w:r>
          </w:p>
        </w:tc>
        <w:tc>
          <w:tcPr>
            <w:tcW w:w="1141" w:type="dxa"/>
          </w:tcPr>
          <w:p w:rsidR="009726B6" w:rsidRPr="00C128FF" w:rsidRDefault="009726B6" w:rsidP="00AA3BF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726B6" w:rsidRPr="004C3670" w:rsidRDefault="009726B6" w:rsidP="00A55C4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13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Pr="00C128FF" w:rsidRDefault="009726B6" w:rsidP="00B714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5526" w:type="dxa"/>
          </w:tcPr>
          <w:p w:rsidR="009726B6" w:rsidRDefault="009726B6" w:rsidP="00B714D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E277E">
              <w:rPr>
                <w:rFonts w:ascii="Times New Roman" w:hAnsi="Times New Roman"/>
              </w:rPr>
              <w:t xml:space="preserve">Международные отношения в </w:t>
            </w:r>
            <w:r w:rsidRPr="00AE277E">
              <w:rPr>
                <w:rFonts w:ascii="Times New Roman" w:hAnsi="Times New Roman"/>
                <w:lang w:val="en-US"/>
              </w:rPr>
              <w:t>XVI</w:t>
            </w:r>
            <w:r w:rsidRPr="00AE277E">
              <w:rPr>
                <w:rFonts w:ascii="Times New Roman" w:hAnsi="Times New Roman"/>
              </w:rPr>
              <w:t>-</w:t>
            </w:r>
            <w:r w:rsidRPr="00AE277E">
              <w:rPr>
                <w:rFonts w:ascii="Times New Roman" w:hAnsi="Times New Roman"/>
                <w:lang w:val="en-US"/>
              </w:rPr>
              <w:t>XVII</w:t>
            </w:r>
            <w:r w:rsidRPr="00AE277E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141" w:type="dxa"/>
          </w:tcPr>
          <w:p w:rsidR="009726B6" w:rsidRPr="00C128FF" w:rsidRDefault="009726B6" w:rsidP="00B714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9726B6" w:rsidRPr="004C3670" w:rsidRDefault="00B444B3" w:rsidP="00B444B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13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726B6" w:rsidRPr="00F87053" w:rsidTr="00E8027F">
        <w:trPr>
          <w:trHeight w:val="229"/>
        </w:trPr>
        <w:tc>
          <w:tcPr>
            <w:tcW w:w="988" w:type="dxa"/>
          </w:tcPr>
          <w:p w:rsidR="009726B6" w:rsidRDefault="009726B6" w:rsidP="00D467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5526" w:type="dxa"/>
          </w:tcPr>
          <w:p w:rsidR="009726B6" w:rsidRPr="001C307C" w:rsidRDefault="009726B6" w:rsidP="00D467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1C307C">
              <w:rPr>
                <w:rFonts w:ascii="Times New Roman" w:hAnsi="Times New Roman"/>
                <w:bCs/>
              </w:rPr>
              <w:t>Ранние буржуазные революции</w:t>
            </w:r>
            <w:r>
              <w:rPr>
                <w:rFonts w:ascii="Times New Roman" w:hAnsi="Times New Roman"/>
                <w:bCs/>
              </w:rPr>
              <w:t>. Повторение.</w:t>
            </w:r>
          </w:p>
        </w:tc>
        <w:tc>
          <w:tcPr>
            <w:tcW w:w="1141" w:type="dxa"/>
          </w:tcPr>
          <w:p w:rsidR="009726B6" w:rsidRDefault="009726B6" w:rsidP="00D4676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9726B6" w:rsidRPr="004C3670" w:rsidRDefault="00B444B3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14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726B6" w:rsidRPr="00F87053" w:rsidRDefault="009726B6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E8027F">
        <w:trPr>
          <w:trHeight w:val="229"/>
        </w:trPr>
        <w:tc>
          <w:tcPr>
            <w:tcW w:w="988" w:type="dxa"/>
          </w:tcPr>
          <w:p w:rsidR="00B444B3" w:rsidRPr="00C128FF" w:rsidRDefault="00B444B3" w:rsidP="00D467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5526" w:type="dxa"/>
          </w:tcPr>
          <w:p w:rsidR="00B444B3" w:rsidRPr="003C7725" w:rsidRDefault="00B444B3" w:rsidP="00D4676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3C7725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3C7725">
              <w:rPr>
                <w:rFonts w:ascii="Times New Roman" w:eastAsia="Times New Roman" w:hAnsi="Times New Roman"/>
              </w:rPr>
              <w:t>Контрольн</w:t>
            </w:r>
            <w:r>
              <w:rPr>
                <w:rFonts w:ascii="Times New Roman" w:eastAsia="Times New Roman" w:hAnsi="Times New Roman"/>
              </w:rPr>
              <w:t>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работа</w:t>
            </w:r>
            <w:r w:rsidRPr="003C7725">
              <w:rPr>
                <w:rFonts w:ascii="Times New Roman" w:eastAsia="Times New Roman" w:hAnsi="Times New Roman"/>
              </w:rPr>
              <w:t xml:space="preserve"> по курсу новой истории </w:t>
            </w:r>
          </w:p>
        </w:tc>
        <w:tc>
          <w:tcPr>
            <w:tcW w:w="1141" w:type="dxa"/>
          </w:tcPr>
          <w:p w:rsidR="00B444B3" w:rsidRPr="00B76772" w:rsidRDefault="00B444B3" w:rsidP="00D4676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4C3670" w:rsidRDefault="00B444B3" w:rsidP="00DD27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14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</w:tbl>
    <w:p w:rsidR="00995104" w:rsidRDefault="00995104" w:rsidP="005F165E">
      <w:pPr>
        <w:jc w:val="both"/>
        <w:rPr>
          <w:rFonts w:ascii="Times New Roman" w:hAnsi="Times New Roman" w:cs="Times New Roman"/>
          <w:b/>
          <w:lang w:val="ru-RU"/>
        </w:rPr>
      </w:pPr>
    </w:p>
    <w:p w:rsidR="00952A7E" w:rsidRPr="00952A7E" w:rsidRDefault="00952A7E" w:rsidP="009726B6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lang w:val="ru-RU" w:eastAsia="en-US"/>
        </w:rPr>
      </w:pPr>
      <w:r w:rsidRPr="00952A7E">
        <w:rPr>
          <w:rFonts w:ascii="Times New Roman" w:eastAsia="Calibri" w:hAnsi="Times New Roman" w:cs="Times New Roman"/>
          <w:b/>
          <w:bCs/>
          <w:color w:val="auto"/>
          <w:u w:val="single"/>
          <w:lang w:val="ru-RU" w:eastAsia="en-US"/>
        </w:rPr>
        <w:t xml:space="preserve">История России  XVI – конец </w:t>
      </w:r>
      <w:r w:rsidRPr="00952A7E">
        <w:rPr>
          <w:rFonts w:ascii="Times New Roman" w:eastAsia="Calibri" w:hAnsi="Times New Roman" w:cs="Times New Roman"/>
          <w:b/>
          <w:bCs/>
          <w:color w:val="auto"/>
          <w:u w:val="single"/>
          <w:lang w:val="en-US" w:eastAsia="en-US"/>
        </w:rPr>
        <w:t>XVII</w:t>
      </w:r>
      <w:r w:rsidRPr="00952A7E">
        <w:rPr>
          <w:rFonts w:ascii="Times New Roman" w:eastAsia="Calibri" w:hAnsi="Times New Roman" w:cs="Times New Roman"/>
          <w:b/>
          <w:bCs/>
          <w:color w:val="auto"/>
          <w:u w:val="single"/>
          <w:lang w:val="ru-RU" w:eastAsia="en-US"/>
        </w:rPr>
        <w:t xml:space="preserve"> века 7 класс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8"/>
        <w:gridCol w:w="5526"/>
        <w:gridCol w:w="1141"/>
        <w:gridCol w:w="1276"/>
        <w:gridCol w:w="993"/>
      </w:tblGrid>
      <w:tr w:rsidR="00952A7E" w:rsidRPr="00F87053" w:rsidTr="00E8027F">
        <w:trPr>
          <w:trHeight w:val="428"/>
        </w:trPr>
        <w:tc>
          <w:tcPr>
            <w:tcW w:w="988" w:type="dxa"/>
            <w:gridSpan w:val="2"/>
            <w:vMerge w:val="restart"/>
          </w:tcPr>
          <w:p w:rsidR="00952A7E" w:rsidRPr="00F87053" w:rsidRDefault="00952A7E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урока, темы</w:t>
            </w:r>
          </w:p>
        </w:tc>
        <w:tc>
          <w:tcPr>
            <w:tcW w:w="5526" w:type="dxa"/>
            <w:vMerge w:val="restart"/>
          </w:tcPr>
          <w:p w:rsidR="00952A7E" w:rsidRPr="00F87053" w:rsidRDefault="00952A7E" w:rsidP="00E8027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41331">
              <w:rPr>
                <w:rFonts w:ascii="Times New Roman" w:eastAsia="SimSun" w:hAnsi="Times New Roman" w:cs="Times New Roman"/>
                <w:b/>
                <w:color w:val="auto"/>
                <w:kern w:val="3"/>
                <w:sz w:val="22"/>
                <w:szCs w:val="22"/>
                <w:lang w:val="ru-RU" w:eastAsia="zh-CN" w:bidi="hi-IN"/>
              </w:rPr>
              <w:t>Название раздела/урока/темы</w:t>
            </w:r>
          </w:p>
        </w:tc>
        <w:tc>
          <w:tcPr>
            <w:tcW w:w="1141" w:type="dxa"/>
          </w:tcPr>
          <w:p w:rsidR="00952A7E" w:rsidRPr="00F87053" w:rsidRDefault="00952A7E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Кол-во часов</w:t>
            </w:r>
          </w:p>
        </w:tc>
        <w:tc>
          <w:tcPr>
            <w:tcW w:w="2269" w:type="dxa"/>
            <w:gridSpan w:val="2"/>
          </w:tcPr>
          <w:p w:rsidR="00952A7E" w:rsidRPr="00F87053" w:rsidRDefault="00952A7E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 проведения</w:t>
            </w:r>
          </w:p>
          <w:p w:rsidR="00952A7E" w:rsidRPr="00F87053" w:rsidRDefault="00952A7E" w:rsidP="00E8027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(уч. неделя)</w:t>
            </w:r>
          </w:p>
        </w:tc>
      </w:tr>
      <w:tr w:rsidR="00952A7E" w:rsidRPr="00F87053" w:rsidTr="00E8027F">
        <w:trPr>
          <w:trHeight w:val="231"/>
        </w:trPr>
        <w:tc>
          <w:tcPr>
            <w:tcW w:w="988" w:type="dxa"/>
            <w:gridSpan w:val="2"/>
            <w:vMerge/>
          </w:tcPr>
          <w:p w:rsidR="00952A7E" w:rsidRPr="00F87053" w:rsidRDefault="00952A7E" w:rsidP="00E8027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5526" w:type="dxa"/>
            <w:vMerge/>
          </w:tcPr>
          <w:p w:rsidR="00952A7E" w:rsidRPr="00F87053" w:rsidRDefault="00952A7E" w:rsidP="00E8027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141" w:type="dxa"/>
          </w:tcPr>
          <w:p w:rsidR="00952A7E" w:rsidRPr="00F87053" w:rsidRDefault="00952A7E" w:rsidP="00E8027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870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952A7E" w:rsidRPr="00F87053" w:rsidRDefault="00952A7E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F8705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план</w:t>
            </w:r>
          </w:p>
        </w:tc>
        <w:tc>
          <w:tcPr>
            <w:tcW w:w="993" w:type="dxa"/>
          </w:tcPr>
          <w:p w:rsidR="00952A7E" w:rsidRPr="00F87053" w:rsidRDefault="00952A7E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F8705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факт</w:t>
            </w:r>
          </w:p>
        </w:tc>
      </w:tr>
      <w:tr w:rsidR="00952A7E" w:rsidRPr="00F87053" w:rsidTr="00E8027F">
        <w:trPr>
          <w:trHeight w:val="239"/>
        </w:trPr>
        <w:tc>
          <w:tcPr>
            <w:tcW w:w="988" w:type="dxa"/>
            <w:gridSpan w:val="2"/>
          </w:tcPr>
          <w:p w:rsidR="00952A7E" w:rsidRPr="00C128FF" w:rsidRDefault="00952A7E" w:rsidP="00E802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128F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526" w:type="dxa"/>
          </w:tcPr>
          <w:p w:rsidR="00952A7E" w:rsidRPr="00C128FF" w:rsidRDefault="00952A7E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Введение. </w:t>
            </w:r>
          </w:p>
        </w:tc>
        <w:tc>
          <w:tcPr>
            <w:tcW w:w="1141" w:type="dxa"/>
          </w:tcPr>
          <w:p w:rsidR="00952A7E" w:rsidRPr="00C128FF" w:rsidRDefault="00952A7E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52A7E" w:rsidRPr="00952A7E" w:rsidRDefault="00B444B3" w:rsidP="00E8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15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952A7E" w:rsidRPr="00F87053" w:rsidRDefault="00952A7E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952A7E" w:rsidRPr="00F87053" w:rsidTr="003E1B31">
        <w:trPr>
          <w:trHeight w:val="239"/>
        </w:trPr>
        <w:tc>
          <w:tcPr>
            <w:tcW w:w="9924" w:type="dxa"/>
            <w:gridSpan w:val="6"/>
          </w:tcPr>
          <w:p w:rsidR="00952A7E" w:rsidRPr="009726B6" w:rsidRDefault="00952A7E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9726B6">
              <w:rPr>
                <w:rFonts w:ascii="Times New Roman" w:hAnsi="Times New Roman"/>
                <w:b/>
              </w:rPr>
              <w:t xml:space="preserve">Глава </w:t>
            </w:r>
            <w:r w:rsidRPr="009726B6">
              <w:rPr>
                <w:rFonts w:ascii="Times New Roman" w:hAnsi="Times New Roman"/>
                <w:b/>
                <w:lang w:val="en-US"/>
              </w:rPr>
              <w:t>I</w:t>
            </w:r>
            <w:r w:rsidRPr="009726B6">
              <w:rPr>
                <w:rFonts w:ascii="Times New Roman" w:hAnsi="Times New Roman"/>
                <w:b/>
              </w:rPr>
              <w:t>. Создание Московского царства – 12 часов</w:t>
            </w: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E802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5804" w:type="dxa"/>
            <w:gridSpan w:val="2"/>
          </w:tcPr>
          <w:p w:rsidR="00B444B3" w:rsidRDefault="00B444B3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C5E43">
              <w:rPr>
                <w:rFonts w:ascii="Times New Roman" w:eastAsia="Times New Roman" w:hAnsi="Times New Roman"/>
              </w:rPr>
              <w:t> </w:t>
            </w:r>
            <w:r w:rsidRPr="00AD2F57">
              <w:rPr>
                <w:rFonts w:ascii="Times New Roman" w:hAnsi="Times New Roman"/>
                <w:bCs/>
              </w:rPr>
              <w:t xml:space="preserve">Василий </w:t>
            </w:r>
            <w:r w:rsidRPr="00AD2F57">
              <w:rPr>
                <w:rFonts w:ascii="Times New Roman" w:hAnsi="Times New Roman"/>
                <w:bCs/>
                <w:lang w:val="en-US"/>
              </w:rPr>
              <w:t>III</w:t>
            </w:r>
            <w:r w:rsidRPr="00AD2F57">
              <w:rPr>
                <w:rFonts w:ascii="Times New Roman" w:hAnsi="Times New Roman"/>
                <w:bCs/>
              </w:rPr>
              <w:t xml:space="preserve"> и его время</w:t>
            </w:r>
          </w:p>
        </w:tc>
        <w:tc>
          <w:tcPr>
            <w:tcW w:w="1141" w:type="dxa"/>
          </w:tcPr>
          <w:p w:rsidR="00B444B3" w:rsidRPr="00CF7246" w:rsidRDefault="00B444B3" w:rsidP="00E8027F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B444B3" w:rsidRPr="004C3670" w:rsidRDefault="00B444B3" w:rsidP="00B444B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15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3C03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804" w:type="dxa"/>
            <w:gridSpan w:val="2"/>
          </w:tcPr>
          <w:p w:rsidR="00B444B3" w:rsidRPr="0083193B" w:rsidRDefault="00B444B3" w:rsidP="003C03D1">
            <w:pPr>
              <w:ind w:firstLine="1"/>
              <w:rPr>
                <w:rFonts w:ascii="Times New Roman" w:hAnsi="Times New Roman"/>
                <w:bCs/>
              </w:rPr>
            </w:pPr>
            <w:r w:rsidRPr="00A20F1E">
              <w:rPr>
                <w:rFonts w:ascii="Times New Roman" w:hAnsi="Times New Roman"/>
                <w:bCs/>
              </w:rPr>
              <w:t>Российское государ</w:t>
            </w:r>
            <w:r>
              <w:rPr>
                <w:rFonts w:ascii="Times New Roman" w:hAnsi="Times New Roman"/>
                <w:bCs/>
              </w:rPr>
              <w:t>ство и общество: трудности роста.</w:t>
            </w:r>
          </w:p>
        </w:tc>
        <w:tc>
          <w:tcPr>
            <w:tcW w:w="1141" w:type="dxa"/>
          </w:tcPr>
          <w:p w:rsidR="00B444B3" w:rsidRPr="00952A7E" w:rsidRDefault="00B444B3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B444B3" w:rsidRPr="004C3670" w:rsidRDefault="00B444B3" w:rsidP="00B444B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F4CB4">
              <w:rPr>
                <w:rFonts w:ascii="Times New Roman" w:eastAsia="Georgia" w:hAnsi="Times New Roman" w:cs="Times New Roman"/>
                <w:color w:val="auto"/>
                <w:lang w:val="ru-RU" w:eastAsia="en-US"/>
              </w:rPr>
              <w:t>16 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AF60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804" w:type="dxa"/>
            <w:gridSpan w:val="2"/>
          </w:tcPr>
          <w:p w:rsidR="00B444B3" w:rsidRPr="0031026A" w:rsidRDefault="00B444B3" w:rsidP="00AF60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512AF5">
              <w:rPr>
                <w:rFonts w:ascii="Times New Roman" w:hAnsi="Times New Roman"/>
                <w:bCs/>
              </w:rPr>
              <w:t xml:space="preserve">Начало реформ Ивана </w:t>
            </w:r>
            <w:r w:rsidRPr="00512AF5">
              <w:rPr>
                <w:rFonts w:ascii="Times New Roman" w:hAnsi="Times New Roman"/>
                <w:bCs/>
                <w:lang w:val="en-US"/>
              </w:rPr>
              <w:t>IV</w:t>
            </w:r>
            <w:r w:rsidRPr="00512AF5">
              <w:rPr>
                <w:rFonts w:ascii="Times New Roman" w:hAnsi="Times New Roman"/>
                <w:bCs/>
              </w:rPr>
              <w:t>. Избранная рада</w:t>
            </w:r>
          </w:p>
        </w:tc>
        <w:tc>
          <w:tcPr>
            <w:tcW w:w="1141" w:type="dxa"/>
          </w:tcPr>
          <w:p w:rsidR="00B444B3" w:rsidRPr="00C128FF" w:rsidRDefault="00B444B3" w:rsidP="00E8027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17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251F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6-7</w:t>
            </w:r>
          </w:p>
        </w:tc>
        <w:tc>
          <w:tcPr>
            <w:tcW w:w="5804" w:type="dxa"/>
            <w:gridSpan w:val="2"/>
          </w:tcPr>
          <w:p w:rsidR="00B444B3" w:rsidRPr="007A607B" w:rsidRDefault="00B444B3" w:rsidP="00251F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Строительство царства</w:t>
            </w:r>
          </w:p>
        </w:tc>
        <w:tc>
          <w:tcPr>
            <w:tcW w:w="1141" w:type="dxa"/>
          </w:tcPr>
          <w:p w:rsidR="00B444B3" w:rsidRPr="00CF7246" w:rsidRDefault="00B444B3" w:rsidP="00B444B3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18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C649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804" w:type="dxa"/>
            <w:gridSpan w:val="2"/>
          </w:tcPr>
          <w:p w:rsidR="00B444B3" w:rsidRPr="0042375A" w:rsidRDefault="00B444B3" w:rsidP="00C649B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F7ABD">
              <w:rPr>
                <w:rFonts w:ascii="Times New Roman" w:hAnsi="Times New Roman"/>
                <w:bCs/>
              </w:rPr>
              <w:t xml:space="preserve">Внешняя политика Ивана </w:t>
            </w:r>
            <w:r w:rsidRPr="00AF7ABD">
              <w:rPr>
                <w:rFonts w:ascii="Times New Roman" w:hAnsi="Times New Roman"/>
                <w:bCs/>
                <w:lang w:val="en-US"/>
              </w:rPr>
              <w:t>IV</w:t>
            </w:r>
          </w:p>
        </w:tc>
        <w:tc>
          <w:tcPr>
            <w:tcW w:w="1141" w:type="dxa"/>
          </w:tcPr>
          <w:p w:rsidR="00B444B3" w:rsidRDefault="00B444B3" w:rsidP="00C649B8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19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02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9-10</w:t>
            </w:r>
          </w:p>
        </w:tc>
        <w:tc>
          <w:tcPr>
            <w:tcW w:w="5804" w:type="dxa"/>
            <w:gridSpan w:val="2"/>
          </w:tcPr>
          <w:p w:rsidR="00B444B3" w:rsidRPr="00753F5C" w:rsidRDefault="00B444B3" w:rsidP="00022F8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Опричнина. Итоги правления Ивана </w:t>
            </w: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1141" w:type="dxa"/>
          </w:tcPr>
          <w:p w:rsidR="00B444B3" w:rsidRDefault="00B444B3" w:rsidP="00022F88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20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E817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804" w:type="dxa"/>
            <w:gridSpan w:val="2"/>
          </w:tcPr>
          <w:p w:rsidR="00B444B3" w:rsidRPr="0042375A" w:rsidRDefault="00B444B3" w:rsidP="00E817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0B2C54">
              <w:rPr>
                <w:rFonts w:ascii="Times New Roman" w:hAnsi="Times New Roman"/>
                <w:bCs/>
              </w:rPr>
              <w:t xml:space="preserve">Русская культура в </w:t>
            </w:r>
            <w:r w:rsidRPr="000B2C54">
              <w:rPr>
                <w:rFonts w:ascii="Times New Roman" w:hAnsi="Times New Roman"/>
                <w:bCs/>
                <w:lang w:val="en-US"/>
              </w:rPr>
              <w:t>XVI</w:t>
            </w:r>
            <w:r w:rsidRPr="000B2C54">
              <w:rPr>
                <w:rFonts w:ascii="Times New Roman" w:hAnsi="Times New Roman"/>
                <w:bCs/>
              </w:rPr>
              <w:t xml:space="preserve">  веке</w:t>
            </w:r>
          </w:p>
        </w:tc>
        <w:tc>
          <w:tcPr>
            <w:tcW w:w="1141" w:type="dxa"/>
          </w:tcPr>
          <w:p w:rsidR="00B444B3" w:rsidRDefault="00B444B3" w:rsidP="00E8179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20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B771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5804" w:type="dxa"/>
            <w:gridSpan w:val="2"/>
          </w:tcPr>
          <w:p w:rsidR="00B444B3" w:rsidRPr="0042375A" w:rsidRDefault="00B444B3" w:rsidP="00B771E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защиты творческих проектов</w:t>
            </w:r>
          </w:p>
        </w:tc>
        <w:tc>
          <w:tcPr>
            <w:tcW w:w="1141" w:type="dxa"/>
          </w:tcPr>
          <w:p w:rsidR="00B444B3" w:rsidRDefault="00B444B3" w:rsidP="00B771E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21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C128FF" w:rsidRDefault="00B444B3" w:rsidP="004D35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804" w:type="dxa"/>
            <w:gridSpan w:val="2"/>
          </w:tcPr>
          <w:p w:rsidR="00B444B3" w:rsidRPr="0042375A" w:rsidRDefault="00B444B3" w:rsidP="004D35B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1D1B9A">
              <w:rPr>
                <w:rFonts w:ascii="Times New Roman" w:hAnsi="Times New Roman"/>
                <w:bCs/>
              </w:rPr>
              <w:t>Повторительно-обобщающий урок по теме «</w:t>
            </w:r>
            <w:r w:rsidRPr="001D1B9A">
              <w:rPr>
                <w:rFonts w:ascii="Times New Roman" w:hAnsi="Times New Roman"/>
              </w:rPr>
              <w:t>Создание Московского царства</w:t>
            </w:r>
            <w:r w:rsidRPr="001D1B9A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</w:rPr>
              <w:t>(контроль)</w:t>
            </w:r>
          </w:p>
        </w:tc>
        <w:tc>
          <w:tcPr>
            <w:tcW w:w="1141" w:type="dxa"/>
          </w:tcPr>
          <w:p w:rsidR="00B444B3" w:rsidRDefault="00B444B3" w:rsidP="004D35B8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21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924" w:type="dxa"/>
            <w:gridSpan w:val="6"/>
          </w:tcPr>
          <w:p w:rsidR="00B444B3" w:rsidRPr="009726B6" w:rsidRDefault="00B444B3" w:rsidP="00B444B3">
            <w:pPr>
              <w:tabs>
                <w:tab w:val="center" w:pos="4854"/>
                <w:tab w:val="left" w:pos="586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9726B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 xml:space="preserve">Глава </w:t>
            </w:r>
            <w:r w:rsidRPr="009726B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II</w:t>
            </w:r>
            <w:r w:rsidRPr="009726B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 xml:space="preserve"> Смута в России</w:t>
            </w: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0678B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804" w:type="dxa"/>
            <w:gridSpan w:val="2"/>
          </w:tcPr>
          <w:p w:rsidR="00B444B3" w:rsidRPr="001D1B9A" w:rsidRDefault="00B444B3" w:rsidP="000678BF">
            <w:pPr>
              <w:rPr>
                <w:rFonts w:ascii="Times New Roman" w:hAnsi="Times New Roman"/>
                <w:bCs/>
              </w:rPr>
            </w:pPr>
            <w:r w:rsidRPr="001D1B9A">
              <w:rPr>
                <w:rFonts w:ascii="Times New Roman" w:hAnsi="Times New Roman"/>
                <w:bCs/>
              </w:rPr>
              <w:t>Кризис власти на</w:t>
            </w:r>
          </w:p>
          <w:p w:rsidR="00B444B3" w:rsidRDefault="00B444B3" w:rsidP="000678B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1D1B9A">
              <w:rPr>
                <w:rFonts w:ascii="Times New Roman" w:hAnsi="Times New Roman"/>
                <w:bCs/>
              </w:rPr>
              <w:t>рубеже</w:t>
            </w:r>
            <w:proofErr w:type="gramEnd"/>
            <w:r w:rsidRPr="001D1B9A">
              <w:rPr>
                <w:rFonts w:ascii="Times New Roman" w:hAnsi="Times New Roman"/>
                <w:bCs/>
              </w:rPr>
              <w:t xml:space="preserve"> </w:t>
            </w:r>
            <w:r w:rsidRPr="001D1B9A">
              <w:rPr>
                <w:rFonts w:ascii="Times New Roman" w:hAnsi="Times New Roman"/>
                <w:bCs/>
                <w:lang w:val="en-US"/>
              </w:rPr>
              <w:t>XVI</w:t>
            </w:r>
            <w:r w:rsidRPr="001D1B9A">
              <w:rPr>
                <w:rFonts w:ascii="Times New Roman" w:hAnsi="Times New Roman"/>
                <w:bCs/>
              </w:rPr>
              <w:t>-</w:t>
            </w:r>
            <w:r w:rsidRPr="001D1B9A">
              <w:rPr>
                <w:rFonts w:ascii="Times New Roman" w:hAnsi="Times New Roman"/>
                <w:bCs/>
                <w:lang w:val="en-US"/>
              </w:rPr>
              <w:t>XVII</w:t>
            </w:r>
            <w:r w:rsidRPr="001D1B9A">
              <w:rPr>
                <w:rFonts w:ascii="Times New Roman" w:hAnsi="Times New Roman"/>
                <w:bCs/>
              </w:rPr>
              <w:t xml:space="preserve"> веков</w:t>
            </w:r>
          </w:p>
        </w:tc>
        <w:tc>
          <w:tcPr>
            <w:tcW w:w="1141" w:type="dxa"/>
          </w:tcPr>
          <w:p w:rsidR="00B444B3" w:rsidRPr="00C128FF" w:rsidRDefault="00B444B3" w:rsidP="000678B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22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7230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804" w:type="dxa"/>
            <w:gridSpan w:val="2"/>
          </w:tcPr>
          <w:p w:rsidR="00B444B3" w:rsidRDefault="00B444B3" w:rsidP="007230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BE0D7A">
              <w:rPr>
                <w:rFonts w:ascii="Times New Roman" w:hAnsi="Times New Roman"/>
                <w:bCs/>
              </w:rPr>
              <w:t xml:space="preserve">Начало Смуты. Самозванец на </w:t>
            </w:r>
            <w:proofErr w:type="gramStart"/>
            <w:r w:rsidRPr="00BE0D7A">
              <w:rPr>
                <w:rFonts w:ascii="Times New Roman" w:hAnsi="Times New Roman"/>
                <w:bCs/>
              </w:rPr>
              <w:t>престоле</w:t>
            </w:r>
            <w:proofErr w:type="gramEnd"/>
          </w:p>
        </w:tc>
        <w:tc>
          <w:tcPr>
            <w:tcW w:w="1141" w:type="dxa"/>
          </w:tcPr>
          <w:p w:rsidR="00B444B3" w:rsidRPr="00C128FF" w:rsidRDefault="00B444B3" w:rsidP="0072306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22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E40411" w:rsidRDefault="00B444B3" w:rsidP="006D322B">
            <w:pPr>
              <w:ind w:firstLine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5804" w:type="dxa"/>
            <w:gridSpan w:val="2"/>
          </w:tcPr>
          <w:p w:rsidR="00B444B3" w:rsidRPr="00E40411" w:rsidRDefault="00B444B3" w:rsidP="006D322B">
            <w:pPr>
              <w:ind w:firstLine="1"/>
              <w:rPr>
                <w:rFonts w:ascii="Times New Roman" w:hAnsi="Times New Roman"/>
                <w:bCs/>
              </w:rPr>
            </w:pPr>
            <w:r w:rsidRPr="00E40411">
              <w:rPr>
                <w:rFonts w:ascii="Times New Roman" w:hAnsi="Times New Roman"/>
                <w:bCs/>
              </w:rPr>
              <w:t>Разгар Смуты. Власть и народ</w:t>
            </w:r>
          </w:p>
        </w:tc>
        <w:tc>
          <w:tcPr>
            <w:tcW w:w="1141" w:type="dxa"/>
          </w:tcPr>
          <w:p w:rsidR="00B444B3" w:rsidRPr="00C128FF" w:rsidRDefault="00B444B3" w:rsidP="006D322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23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E40411" w:rsidRDefault="00B444B3" w:rsidP="00E8027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5804" w:type="dxa"/>
            <w:gridSpan w:val="2"/>
          </w:tcPr>
          <w:p w:rsidR="00B444B3" w:rsidRPr="00E40411" w:rsidRDefault="00B444B3" w:rsidP="00E8027F">
            <w:pPr>
              <w:jc w:val="both"/>
              <w:rPr>
                <w:rFonts w:ascii="Times New Roman" w:hAnsi="Times New Roman"/>
                <w:bCs/>
              </w:rPr>
            </w:pPr>
            <w:r w:rsidRPr="00E40411">
              <w:rPr>
                <w:rFonts w:ascii="Times New Roman" w:hAnsi="Times New Roman"/>
                <w:bCs/>
              </w:rPr>
              <w:t>Окончание Смуты. Новая династия</w:t>
            </w:r>
          </w:p>
        </w:tc>
        <w:tc>
          <w:tcPr>
            <w:tcW w:w="1141" w:type="dxa"/>
          </w:tcPr>
          <w:p w:rsidR="00B444B3" w:rsidRPr="00C128FF" w:rsidRDefault="00B444B3" w:rsidP="00E8027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23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D84D51" w:rsidRDefault="00B444B3" w:rsidP="00E165E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D84D51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804" w:type="dxa"/>
            <w:gridSpan w:val="2"/>
          </w:tcPr>
          <w:p w:rsidR="00B444B3" w:rsidRPr="005A34EF" w:rsidRDefault="00B444B3" w:rsidP="00E165E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</w:rPr>
            </w:pPr>
            <w:r w:rsidRPr="00E40411">
              <w:rPr>
                <w:rFonts w:ascii="Times New Roman" w:hAnsi="Times New Roman"/>
                <w:bCs/>
              </w:rPr>
              <w:t>Повторительно-обобщающий урок по теме «</w:t>
            </w:r>
            <w:r w:rsidRPr="00E40411">
              <w:rPr>
                <w:rFonts w:ascii="Times New Roman" w:hAnsi="Times New Roman"/>
              </w:rPr>
              <w:t>Смута в России</w:t>
            </w:r>
            <w:r w:rsidRPr="00E40411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(контроль)</w:t>
            </w:r>
          </w:p>
        </w:tc>
        <w:tc>
          <w:tcPr>
            <w:tcW w:w="1141" w:type="dxa"/>
          </w:tcPr>
          <w:p w:rsidR="00B444B3" w:rsidRPr="00C128FF" w:rsidRDefault="00B444B3" w:rsidP="00E165E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24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924" w:type="dxa"/>
            <w:gridSpan w:val="6"/>
          </w:tcPr>
          <w:p w:rsidR="00B444B3" w:rsidRPr="009726B6" w:rsidRDefault="00B444B3" w:rsidP="00B444B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9726B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 xml:space="preserve">Глава </w:t>
            </w:r>
            <w:r w:rsidRPr="009726B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 xml:space="preserve">III </w:t>
            </w:r>
            <w:r w:rsidRPr="009726B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 xml:space="preserve"> Богатырский век</w:t>
            </w: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D1057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5804" w:type="dxa"/>
            <w:gridSpan w:val="2"/>
          </w:tcPr>
          <w:p w:rsidR="00B444B3" w:rsidRPr="00115F06" w:rsidRDefault="00B444B3" w:rsidP="00D1057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E40411">
              <w:rPr>
                <w:rFonts w:ascii="Times New Roman" w:hAnsi="Times New Roman"/>
                <w:bCs/>
              </w:rPr>
              <w:t>Социально-экономическое</w:t>
            </w:r>
            <w:proofErr w:type="gramEnd"/>
            <w:r w:rsidRPr="00E40411">
              <w:rPr>
                <w:rFonts w:ascii="Times New Roman" w:hAnsi="Times New Roman"/>
                <w:bCs/>
              </w:rPr>
              <w:t xml:space="preserve"> развитие России в </w:t>
            </w:r>
            <w:r w:rsidRPr="00E40411">
              <w:rPr>
                <w:rFonts w:ascii="Times New Roman" w:hAnsi="Times New Roman"/>
                <w:bCs/>
                <w:lang w:val="en-US"/>
              </w:rPr>
              <w:t>XVII</w:t>
            </w:r>
            <w:r>
              <w:rPr>
                <w:rFonts w:ascii="Times New Roman" w:hAnsi="Times New Roman"/>
                <w:bCs/>
              </w:rPr>
              <w:t xml:space="preserve"> в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1141" w:type="dxa"/>
          </w:tcPr>
          <w:p w:rsidR="00B444B3" w:rsidRPr="00C128FF" w:rsidRDefault="00B444B3" w:rsidP="00115F0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24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BB0C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5804" w:type="dxa"/>
            <w:gridSpan w:val="2"/>
          </w:tcPr>
          <w:p w:rsidR="00B444B3" w:rsidRDefault="00B444B3" w:rsidP="00BB0C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8A397B">
              <w:rPr>
                <w:rFonts w:ascii="Times New Roman" w:hAnsi="Times New Roman"/>
                <w:bCs/>
              </w:rPr>
              <w:t xml:space="preserve">Сословия </w:t>
            </w:r>
            <w:r w:rsidRPr="008A397B">
              <w:rPr>
                <w:rFonts w:ascii="Times New Roman" w:hAnsi="Times New Roman"/>
                <w:bCs/>
                <w:lang w:val="en-US"/>
              </w:rPr>
              <w:t>XVII</w:t>
            </w:r>
            <w:r w:rsidRPr="008A397B">
              <w:rPr>
                <w:rFonts w:ascii="Times New Roman" w:hAnsi="Times New Roman"/>
                <w:bCs/>
              </w:rPr>
              <w:t xml:space="preserve"> века: «верхи» общества</w:t>
            </w:r>
          </w:p>
        </w:tc>
        <w:tc>
          <w:tcPr>
            <w:tcW w:w="1141" w:type="dxa"/>
          </w:tcPr>
          <w:p w:rsidR="00B444B3" w:rsidRPr="00C128FF" w:rsidRDefault="00B444B3" w:rsidP="00BB0C5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25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4019E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5804" w:type="dxa"/>
            <w:gridSpan w:val="2"/>
          </w:tcPr>
          <w:p w:rsidR="00B444B3" w:rsidRDefault="00B444B3" w:rsidP="004019E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8A397B">
              <w:rPr>
                <w:rFonts w:ascii="Times New Roman" w:hAnsi="Times New Roman"/>
                <w:bCs/>
              </w:rPr>
              <w:t xml:space="preserve">Сословия </w:t>
            </w:r>
            <w:r w:rsidRPr="008A397B">
              <w:rPr>
                <w:rFonts w:ascii="Times New Roman" w:hAnsi="Times New Roman"/>
                <w:bCs/>
                <w:lang w:val="en-US"/>
              </w:rPr>
              <w:t>XVII</w:t>
            </w:r>
            <w:r w:rsidRPr="008A397B">
              <w:rPr>
                <w:rFonts w:ascii="Times New Roman" w:hAnsi="Times New Roman"/>
                <w:bCs/>
              </w:rPr>
              <w:t xml:space="preserve"> века: «низы» общества</w:t>
            </w:r>
          </w:p>
        </w:tc>
        <w:tc>
          <w:tcPr>
            <w:tcW w:w="1141" w:type="dxa"/>
          </w:tcPr>
          <w:p w:rsidR="00B444B3" w:rsidRPr="00C128FF" w:rsidRDefault="00B444B3" w:rsidP="004019E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25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71711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5804" w:type="dxa"/>
            <w:gridSpan w:val="2"/>
          </w:tcPr>
          <w:p w:rsidR="00B444B3" w:rsidRDefault="00B444B3" w:rsidP="0071711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8A397B">
              <w:rPr>
                <w:rFonts w:ascii="Times New Roman" w:hAnsi="Times New Roman"/>
                <w:bCs/>
              </w:rPr>
              <w:t xml:space="preserve">Государственное устройство России в </w:t>
            </w:r>
            <w:r w:rsidRPr="008A397B">
              <w:rPr>
                <w:rFonts w:ascii="Times New Roman" w:hAnsi="Times New Roman"/>
                <w:bCs/>
                <w:lang w:val="en-US"/>
              </w:rPr>
              <w:t>XVII</w:t>
            </w:r>
            <w:r w:rsidRPr="008A397B">
              <w:rPr>
                <w:rFonts w:ascii="Times New Roman" w:hAnsi="Times New Roman"/>
                <w:bCs/>
              </w:rPr>
              <w:t xml:space="preserve"> веке</w:t>
            </w:r>
          </w:p>
        </w:tc>
        <w:tc>
          <w:tcPr>
            <w:tcW w:w="1141" w:type="dxa"/>
          </w:tcPr>
          <w:p w:rsidR="00B444B3" w:rsidRPr="00C128FF" w:rsidRDefault="00B444B3" w:rsidP="0071711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26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9B38A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5804" w:type="dxa"/>
            <w:gridSpan w:val="2"/>
          </w:tcPr>
          <w:p w:rsidR="00B444B3" w:rsidRDefault="00B444B3" w:rsidP="009B38A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2265E9">
              <w:rPr>
                <w:rFonts w:ascii="Times New Roman" w:hAnsi="Times New Roman"/>
                <w:bCs/>
              </w:rPr>
              <w:t>Повторительно-обобщающий урок по теме «</w:t>
            </w:r>
            <w:r w:rsidRPr="002265E9">
              <w:rPr>
                <w:rFonts w:ascii="Times New Roman" w:hAnsi="Times New Roman"/>
              </w:rPr>
              <w:t>Богатырский век</w:t>
            </w:r>
            <w:r w:rsidRPr="002265E9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(контроль)</w:t>
            </w:r>
          </w:p>
        </w:tc>
        <w:tc>
          <w:tcPr>
            <w:tcW w:w="1141" w:type="dxa"/>
          </w:tcPr>
          <w:p w:rsidR="00B444B3" w:rsidRPr="00B76772" w:rsidRDefault="00B444B3" w:rsidP="009B38A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26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5C781C" w:rsidRDefault="00B444B3" w:rsidP="00641D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5804" w:type="dxa"/>
            <w:gridSpan w:val="2"/>
          </w:tcPr>
          <w:p w:rsidR="00B444B3" w:rsidRPr="005C781C" w:rsidRDefault="00B444B3" w:rsidP="00641D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i/>
                <w:lang w:val="en-US"/>
              </w:rPr>
              <w:t>IV</w:t>
            </w:r>
            <w:r w:rsidRPr="00E243C3">
              <w:rPr>
                <w:rFonts w:ascii="Times New Roman" w:eastAsia="Times New Roman" w:hAnsi="Times New Roman"/>
                <w:b/>
                <w:i/>
              </w:rPr>
              <w:t xml:space="preserve">. </w:t>
            </w:r>
            <w:r w:rsidRPr="00E243C3">
              <w:rPr>
                <w:rFonts w:ascii="Times New Roman" w:hAnsi="Times New Roman"/>
                <w:b/>
                <w:bCs/>
                <w:i/>
              </w:rPr>
              <w:t>«Бунташный век»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- 6 часов</w:t>
            </w:r>
          </w:p>
        </w:tc>
        <w:tc>
          <w:tcPr>
            <w:tcW w:w="1141" w:type="dxa"/>
          </w:tcPr>
          <w:p w:rsidR="00B444B3" w:rsidRPr="00C128FF" w:rsidRDefault="00B444B3" w:rsidP="00641D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444B3" w:rsidRPr="008807A2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641D0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804" w:type="dxa"/>
            <w:gridSpan w:val="2"/>
          </w:tcPr>
          <w:p w:rsidR="00B444B3" w:rsidRDefault="00B444B3" w:rsidP="00641D0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2265E9">
              <w:rPr>
                <w:rFonts w:ascii="Times New Roman" w:hAnsi="Times New Roman"/>
                <w:bCs/>
              </w:rPr>
              <w:t>Внутренняя политика  царя Алексея Михайловича</w:t>
            </w:r>
          </w:p>
        </w:tc>
        <w:tc>
          <w:tcPr>
            <w:tcW w:w="1141" w:type="dxa"/>
          </w:tcPr>
          <w:p w:rsidR="00B444B3" w:rsidRPr="00C128FF" w:rsidRDefault="00B444B3" w:rsidP="00115F0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27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A6053C" w:rsidRDefault="00B444B3" w:rsidP="00DD25C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5804" w:type="dxa"/>
            <w:gridSpan w:val="2"/>
          </w:tcPr>
          <w:p w:rsidR="00B444B3" w:rsidRPr="00A6053C" w:rsidRDefault="00B444B3" w:rsidP="00DD25C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2265E9">
              <w:rPr>
                <w:rFonts w:ascii="Times New Roman" w:hAnsi="Times New Roman"/>
                <w:bCs/>
              </w:rPr>
              <w:t>Формирование абсолютизма</w:t>
            </w:r>
          </w:p>
        </w:tc>
        <w:tc>
          <w:tcPr>
            <w:tcW w:w="1141" w:type="dxa"/>
          </w:tcPr>
          <w:p w:rsidR="00B444B3" w:rsidRPr="00C128FF" w:rsidRDefault="00B444B3" w:rsidP="00DD25C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27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2265E9" w:rsidRDefault="00B444B3" w:rsidP="00F87570">
            <w:pPr>
              <w:ind w:firstLine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5804" w:type="dxa"/>
            <w:gridSpan w:val="2"/>
          </w:tcPr>
          <w:p w:rsidR="00B444B3" w:rsidRPr="002265E9" w:rsidRDefault="00B444B3" w:rsidP="00F87570">
            <w:pPr>
              <w:ind w:firstLine="1"/>
              <w:rPr>
                <w:rFonts w:ascii="Times New Roman" w:hAnsi="Times New Roman"/>
                <w:bCs/>
              </w:rPr>
            </w:pPr>
            <w:r w:rsidRPr="002265E9">
              <w:rPr>
                <w:rFonts w:ascii="Times New Roman" w:hAnsi="Times New Roman"/>
                <w:bCs/>
              </w:rPr>
              <w:t>Церковный раскол</w:t>
            </w:r>
          </w:p>
        </w:tc>
        <w:tc>
          <w:tcPr>
            <w:tcW w:w="1141" w:type="dxa"/>
          </w:tcPr>
          <w:p w:rsidR="00B444B3" w:rsidRPr="00C128FF" w:rsidRDefault="00B444B3" w:rsidP="00F8757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28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2265E9" w:rsidRDefault="00B444B3" w:rsidP="00F574E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5804" w:type="dxa"/>
            <w:gridSpan w:val="2"/>
          </w:tcPr>
          <w:p w:rsidR="00B444B3" w:rsidRPr="002265E9" w:rsidRDefault="00B444B3" w:rsidP="00F574EC">
            <w:pPr>
              <w:jc w:val="both"/>
              <w:rPr>
                <w:rFonts w:ascii="Times New Roman" w:hAnsi="Times New Roman"/>
                <w:bCs/>
              </w:rPr>
            </w:pPr>
            <w:r w:rsidRPr="002265E9">
              <w:rPr>
                <w:rFonts w:ascii="Times New Roman" w:hAnsi="Times New Roman"/>
                <w:bCs/>
              </w:rPr>
              <w:t>Урок-практикум по теме «Церковный раскол»</w:t>
            </w:r>
          </w:p>
        </w:tc>
        <w:tc>
          <w:tcPr>
            <w:tcW w:w="1141" w:type="dxa"/>
          </w:tcPr>
          <w:p w:rsidR="00B444B3" w:rsidRPr="00C128FF" w:rsidRDefault="00B444B3" w:rsidP="00F574E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28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B7532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5804" w:type="dxa"/>
            <w:gridSpan w:val="2"/>
          </w:tcPr>
          <w:p w:rsidR="00B444B3" w:rsidRDefault="00B444B3" w:rsidP="00B7532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0C6ADA">
              <w:rPr>
                <w:rFonts w:ascii="Times New Roman" w:hAnsi="Times New Roman"/>
                <w:bCs/>
              </w:rPr>
              <w:t>Народный ответ</w:t>
            </w:r>
          </w:p>
        </w:tc>
        <w:tc>
          <w:tcPr>
            <w:tcW w:w="1141" w:type="dxa"/>
          </w:tcPr>
          <w:p w:rsidR="00B444B3" w:rsidRPr="00B76772" w:rsidRDefault="00B444B3" w:rsidP="00B7532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29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Pr="00A0773C" w:rsidRDefault="00B444B3" w:rsidP="002565E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0773C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5804" w:type="dxa"/>
            <w:gridSpan w:val="2"/>
          </w:tcPr>
          <w:p w:rsidR="00B444B3" w:rsidRPr="00650C29" w:rsidRDefault="00B444B3" w:rsidP="002565E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</w:rPr>
            </w:pPr>
            <w:r w:rsidRPr="000C6ADA">
              <w:rPr>
                <w:rFonts w:ascii="Times New Roman" w:hAnsi="Times New Roman"/>
                <w:bCs/>
              </w:rPr>
              <w:t>Урок систематизации и обобщения знаний  по теме «Бунташный век»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(контроль)</w:t>
            </w:r>
          </w:p>
        </w:tc>
        <w:tc>
          <w:tcPr>
            <w:tcW w:w="1141" w:type="dxa"/>
          </w:tcPr>
          <w:p w:rsidR="00B444B3" w:rsidRPr="00B76772" w:rsidRDefault="00B444B3" w:rsidP="002565E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29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924" w:type="dxa"/>
            <w:gridSpan w:val="6"/>
          </w:tcPr>
          <w:p w:rsidR="00B444B3" w:rsidRPr="009726B6" w:rsidRDefault="00B444B3" w:rsidP="00B444B3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726B6">
              <w:rPr>
                <w:rFonts w:ascii="Times New Roman" w:hAnsi="Times New Roman"/>
                <w:b/>
              </w:rPr>
              <w:t xml:space="preserve">Глава </w:t>
            </w:r>
            <w:r w:rsidRPr="009726B6">
              <w:rPr>
                <w:rFonts w:ascii="Times New Roman" w:hAnsi="Times New Roman"/>
                <w:b/>
                <w:lang w:val="en-US"/>
              </w:rPr>
              <w:t>V</w:t>
            </w:r>
            <w:r w:rsidRPr="009726B6">
              <w:rPr>
                <w:rFonts w:ascii="Times New Roman" w:hAnsi="Times New Roman"/>
                <w:b/>
              </w:rPr>
              <w:t xml:space="preserve">. Россия на новых </w:t>
            </w:r>
            <w:proofErr w:type="gramStart"/>
            <w:r w:rsidRPr="009726B6">
              <w:rPr>
                <w:rFonts w:ascii="Times New Roman" w:hAnsi="Times New Roman"/>
                <w:b/>
              </w:rPr>
              <w:t>рубежах</w:t>
            </w:r>
            <w:proofErr w:type="gramEnd"/>
            <w:r w:rsidRPr="009726B6">
              <w:rPr>
                <w:rFonts w:ascii="Times New Roman" w:hAnsi="Times New Roman"/>
                <w:b/>
              </w:rPr>
              <w:t xml:space="preserve"> - 4 часа</w:t>
            </w: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AE503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5804" w:type="dxa"/>
            <w:gridSpan w:val="2"/>
          </w:tcPr>
          <w:p w:rsidR="00B444B3" w:rsidRDefault="00B444B3" w:rsidP="00AE503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0F42AF">
              <w:rPr>
                <w:rFonts w:ascii="Times New Roman" w:hAnsi="Times New Roman"/>
                <w:bCs/>
              </w:rPr>
              <w:t xml:space="preserve">Внешняя политика России в </w:t>
            </w:r>
            <w:r w:rsidRPr="000F42AF">
              <w:rPr>
                <w:rFonts w:ascii="Times New Roman" w:hAnsi="Times New Roman"/>
                <w:bCs/>
                <w:lang w:val="en-US"/>
              </w:rPr>
              <w:t>XVII</w:t>
            </w:r>
            <w:r w:rsidRPr="000F42AF">
              <w:rPr>
                <w:rFonts w:ascii="Times New Roman" w:hAnsi="Times New Roman"/>
                <w:bCs/>
              </w:rPr>
              <w:t xml:space="preserve"> веке</w:t>
            </w:r>
          </w:p>
        </w:tc>
        <w:tc>
          <w:tcPr>
            <w:tcW w:w="1141" w:type="dxa"/>
          </w:tcPr>
          <w:p w:rsidR="00B444B3" w:rsidRPr="00B76772" w:rsidRDefault="00B444B3" w:rsidP="00AE503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30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286EC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5804" w:type="dxa"/>
            <w:gridSpan w:val="2"/>
          </w:tcPr>
          <w:p w:rsidR="00B444B3" w:rsidRDefault="00B444B3" w:rsidP="00286EC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0F42AF">
              <w:rPr>
                <w:rFonts w:ascii="Times New Roman" w:hAnsi="Times New Roman"/>
                <w:bCs/>
              </w:rPr>
              <w:t xml:space="preserve">Урок-практикум по теме «Внешняя политика России в </w:t>
            </w:r>
            <w:r w:rsidRPr="000F42AF">
              <w:rPr>
                <w:rFonts w:ascii="Times New Roman" w:hAnsi="Times New Roman"/>
                <w:bCs/>
                <w:lang w:val="en-US"/>
              </w:rPr>
              <w:t>XVII</w:t>
            </w:r>
            <w:r w:rsidRPr="000F42AF">
              <w:rPr>
                <w:rFonts w:ascii="Times New Roman" w:hAnsi="Times New Roman"/>
                <w:bCs/>
              </w:rPr>
              <w:t xml:space="preserve"> веке»</w:t>
            </w:r>
          </w:p>
        </w:tc>
        <w:tc>
          <w:tcPr>
            <w:tcW w:w="1141" w:type="dxa"/>
          </w:tcPr>
          <w:p w:rsidR="00B444B3" w:rsidRPr="00B76772" w:rsidRDefault="00B444B3" w:rsidP="00286E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710" w:type="dxa"/>
          </w:tcPr>
          <w:p w:rsidR="00B444B3" w:rsidRDefault="00B444B3" w:rsidP="005E21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5804" w:type="dxa"/>
            <w:gridSpan w:val="2"/>
          </w:tcPr>
          <w:p w:rsidR="00B444B3" w:rsidRDefault="00B444B3" w:rsidP="005E21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D17443">
              <w:rPr>
                <w:rFonts w:ascii="Times New Roman" w:hAnsi="Times New Roman"/>
                <w:bCs/>
              </w:rPr>
              <w:t>Освоение Сибири и Дальнего Востока</w:t>
            </w:r>
          </w:p>
        </w:tc>
        <w:tc>
          <w:tcPr>
            <w:tcW w:w="1141" w:type="dxa"/>
          </w:tcPr>
          <w:p w:rsidR="00B444B3" w:rsidRPr="00B76772" w:rsidRDefault="00B444B3" w:rsidP="005E216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31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70"/>
        </w:trPr>
        <w:tc>
          <w:tcPr>
            <w:tcW w:w="710" w:type="dxa"/>
          </w:tcPr>
          <w:p w:rsidR="00B444B3" w:rsidRPr="00A0773C" w:rsidRDefault="00B444B3" w:rsidP="00185C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A0773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5804" w:type="dxa"/>
            <w:gridSpan w:val="2"/>
          </w:tcPr>
          <w:p w:rsidR="00B444B3" w:rsidRPr="00650C29" w:rsidRDefault="00B444B3" w:rsidP="00185C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Урок обобщения «Россия на новых </w:t>
            </w:r>
            <w:proofErr w:type="gramStart"/>
            <w:r>
              <w:rPr>
                <w:rFonts w:ascii="Times New Roman" w:eastAsia="Times New Roman" w:hAnsi="Times New Roman"/>
              </w:rPr>
              <w:t>рубежах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</w:rPr>
              <w:t>(контроль)</w:t>
            </w:r>
          </w:p>
        </w:tc>
        <w:tc>
          <w:tcPr>
            <w:tcW w:w="1141" w:type="dxa"/>
          </w:tcPr>
          <w:p w:rsidR="00B444B3" w:rsidRPr="00B76772" w:rsidRDefault="00B444B3" w:rsidP="00185C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32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9324D8">
        <w:trPr>
          <w:trHeight w:val="239"/>
        </w:trPr>
        <w:tc>
          <w:tcPr>
            <w:tcW w:w="9924" w:type="dxa"/>
            <w:gridSpan w:val="6"/>
          </w:tcPr>
          <w:p w:rsidR="00B444B3" w:rsidRPr="009726B6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9726B6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 VI. В канун великих реформ – 7 </w:t>
            </w:r>
            <w:r w:rsidRPr="009726B6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часов</w:t>
            </w:r>
          </w:p>
        </w:tc>
      </w:tr>
      <w:tr w:rsidR="00B444B3" w:rsidRPr="00F87053" w:rsidTr="00B444B3">
        <w:trPr>
          <w:trHeight w:val="239"/>
        </w:trPr>
        <w:tc>
          <w:tcPr>
            <w:tcW w:w="988" w:type="dxa"/>
            <w:gridSpan w:val="2"/>
          </w:tcPr>
          <w:p w:rsidR="00B444B3" w:rsidRDefault="00B444B3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5526" w:type="dxa"/>
          </w:tcPr>
          <w:p w:rsidR="00B444B3" w:rsidRDefault="00B444B3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D17443">
              <w:rPr>
                <w:rFonts w:ascii="Times New Roman" w:hAnsi="Times New Roman"/>
                <w:bCs/>
              </w:rPr>
              <w:t>Политика Фёдора Алексеевича Романова</w:t>
            </w:r>
          </w:p>
        </w:tc>
        <w:tc>
          <w:tcPr>
            <w:tcW w:w="1141" w:type="dxa"/>
          </w:tcPr>
          <w:p w:rsidR="00B444B3" w:rsidRPr="00B76772" w:rsidRDefault="00B444B3" w:rsidP="00E8027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32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88" w:type="dxa"/>
            <w:gridSpan w:val="2"/>
          </w:tcPr>
          <w:p w:rsidR="00B444B3" w:rsidRDefault="00B444B3" w:rsidP="009E0ED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5526" w:type="dxa"/>
          </w:tcPr>
          <w:p w:rsidR="00B444B3" w:rsidRDefault="00B444B3" w:rsidP="009E0ED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D17443">
              <w:rPr>
                <w:rFonts w:ascii="Times New Roman" w:hAnsi="Times New Roman"/>
                <w:bCs/>
              </w:rPr>
              <w:t xml:space="preserve">Борьба за власть в конце </w:t>
            </w:r>
            <w:r w:rsidRPr="00D17443">
              <w:rPr>
                <w:rFonts w:ascii="Times New Roman" w:hAnsi="Times New Roman"/>
                <w:bCs/>
                <w:lang w:val="en-US"/>
              </w:rPr>
              <w:t>XVII</w:t>
            </w:r>
            <w:r w:rsidRPr="00D17443"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141" w:type="dxa"/>
          </w:tcPr>
          <w:p w:rsidR="00B444B3" w:rsidRPr="00B76772" w:rsidRDefault="00B444B3" w:rsidP="009E0E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33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88" w:type="dxa"/>
            <w:gridSpan w:val="2"/>
          </w:tcPr>
          <w:p w:rsidR="00B444B3" w:rsidRDefault="00B444B3" w:rsidP="007322B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5526" w:type="dxa"/>
          </w:tcPr>
          <w:p w:rsidR="00B444B3" w:rsidRDefault="00B444B3" w:rsidP="007322B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D17443">
              <w:rPr>
                <w:rFonts w:ascii="Times New Roman" w:hAnsi="Times New Roman"/>
                <w:bCs/>
              </w:rPr>
              <w:t xml:space="preserve">Культура Руси в </w:t>
            </w:r>
            <w:r w:rsidRPr="00D17443">
              <w:rPr>
                <w:rFonts w:ascii="Times New Roman" w:hAnsi="Times New Roman"/>
                <w:bCs/>
                <w:lang w:val="en-US"/>
              </w:rPr>
              <w:t>XVII</w:t>
            </w:r>
            <w:r w:rsidRPr="00D17443">
              <w:rPr>
                <w:rFonts w:ascii="Times New Roman" w:hAnsi="Times New Roman"/>
                <w:bCs/>
              </w:rPr>
              <w:t xml:space="preserve"> веке</w:t>
            </w:r>
          </w:p>
        </w:tc>
        <w:tc>
          <w:tcPr>
            <w:tcW w:w="1141" w:type="dxa"/>
          </w:tcPr>
          <w:p w:rsidR="00B444B3" w:rsidRPr="00B76772" w:rsidRDefault="00B444B3" w:rsidP="007322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33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88" w:type="dxa"/>
            <w:gridSpan w:val="2"/>
          </w:tcPr>
          <w:p w:rsidR="00B444B3" w:rsidRPr="00D17443" w:rsidRDefault="00B444B3" w:rsidP="000F39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5526" w:type="dxa"/>
          </w:tcPr>
          <w:p w:rsidR="00B444B3" w:rsidRPr="00D17443" w:rsidRDefault="00B444B3" w:rsidP="000F39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D17443">
              <w:rPr>
                <w:rFonts w:ascii="Times New Roman" w:hAnsi="Times New Roman"/>
                <w:bCs/>
              </w:rPr>
              <w:t xml:space="preserve">Мир человека </w:t>
            </w:r>
            <w:r w:rsidRPr="00D17443">
              <w:rPr>
                <w:rFonts w:ascii="Times New Roman" w:hAnsi="Times New Roman"/>
                <w:bCs/>
                <w:lang w:val="en-US"/>
              </w:rPr>
              <w:t>XVII</w:t>
            </w:r>
            <w:r w:rsidRPr="00D17443"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141" w:type="dxa"/>
          </w:tcPr>
          <w:p w:rsidR="00B444B3" w:rsidRDefault="00B444B3" w:rsidP="000F39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34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88" w:type="dxa"/>
            <w:gridSpan w:val="2"/>
          </w:tcPr>
          <w:p w:rsidR="00B444B3" w:rsidRPr="00DF7ACC" w:rsidRDefault="00B444B3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</w:t>
            </w:r>
          </w:p>
        </w:tc>
        <w:tc>
          <w:tcPr>
            <w:tcW w:w="5526" w:type="dxa"/>
          </w:tcPr>
          <w:p w:rsidR="00B444B3" w:rsidRPr="00DF7ACC" w:rsidRDefault="00B444B3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B71727">
              <w:rPr>
                <w:rFonts w:ascii="Times New Roman" w:hAnsi="Times New Roman"/>
                <w:bCs/>
              </w:rPr>
              <w:t>овторительно-обобщающий урок по теме «В канун великих реформ»</w:t>
            </w:r>
            <w:r>
              <w:rPr>
                <w:rFonts w:ascii="Times New Roman" w:eastAsia="Times New Roman" w:hAnsi="Times New Roman"/>
                <w:b/>
              </w:rPr>
              <w:t xml:space="preserve"> (контроль)</w:t>
            </w:r>
          </w:p>
        </w:tc>
        <w:tc>
          <w:tcPr>
            <w:tcW w:w="1141" w:type="dxa"/>
          </w:tcPr>
          <w:p w:rsidR="00B444B3" w:rsidRPr="00B76772" w:rsidRDefault="00B444B3" w:rsidP="00E8027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34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88" w:type="dxa"/>
            <w:gridSpan w:val="2"/>
          </w:tcPr>
          <w:p w:rsidR="00B444B3" w:rsidRDefault="00B444B3" w:rsidP="006E7D9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5526" w:type="dxa"/>
          </w:tcPr>
          <w:p w:rsidR="00B444B3" w:rsidRDefault="00B444B3" w:rsidP="006E7D9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Контроль по теме </w:t>
            </w:r>
            <w:r w:rsidRPr="00F94556">
              <w:rPr>
                <w:rFonts w:ascii="Times New Roman" w:hAnsi="Times New Roman"/>
              </w:rPr>
              <w:t xml:space="preserve">«История России в </w:t>
            </w:r>
            <w:r w:rsidRPr="00F94556">
              <w:rPr>
                <w:rFonts w:ascii="Times New Roman" w:hAnsi="Times New Roman"/>
                <w:lang w:val="en-US"/>
              </w:rPr>
              <w:t>XVI</w:t>
            </w:r>
            <w:r w:rsidRPr="00F94556">
              <w:rPr>
                <w:rFonts w:ascii="Times New Roman" w:hAnsi="Times New Roman"/>
              </w:rPr>
              <w:t>-</w:t>
            </w:r>
            <w:r w:rsidRPr="00F94556">
              <w:rPr>
                <w:rFonts w:ascii="Times New Roman" w:hAnsi="Times New Roman"/>
                <w:lang w:val="en-US"/>
              </w:rPr>
              <w:t>XVII</w:t>
            </w:r>
            <w:r w:rsidRPr="00F94556">
              <w:rPr>
                <w:rFonts w:ascii="Times New Roman" w:hAnsi="Times New Roman"/>
              </w:rPr>
              <w:t xml:space="preserve"> вв.»</w:t>
            </w:r>
            <w:r>
              <w:rPr>
                <w:rFonts w:ascii="Times New Roman" w:eastAsia="Times New Roman" w:hAnsi="Times New Roman"/>
                <w:b/>
              </w:rPr>
              <w:t xml:space="preserve"> (контрольная работа)</w:t>
            </w:r>
          </w:p>
        </w:tc>
        <w:tc>
          <w:tcPr>
            <w:tcW w:w="1141" w:type="dxa"/>
          </w:tcPr>
          <w:p w:rsidR="00B444B3" w:rsidRPr="00B76772" w:rsidRDefault="00B444B3" w:rsidP="006E7D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35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88" w:type="dxa"/>
            <w:gridSpan w:val="2"/>
          </w:tcPr>
          <w:p w:rsidR="00B444B3" w:rsidRDefault="00B444B3" w:rsidP="004144A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5526" w:type="dxa"/>
          </w:tcPr>
          <w:p w:rsidR="00B444B3" w:rsidRDefault="00B444B3" w:rsidP="004144A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B71727">
              <w:rPr>
                <w:rFonts w:ascii="Times New Roman" w:hAnsi="Times New Roman"/>
                <w:bCs/>
                <w:iCs/>
              </w:rPr>
              <w:t>Итоговый  урок</w:t>
            </w:r>
            <w:r>
              <w:rPr>
                <w:rFonts w:ascii="Times New Roman" w:hAnsi="Times New Roman"/>
                <w:bCs/>
                <w:iCs/>
              </w:rPr>
              <w:t>. Защита проектов</w:t>
            </w:r>
            <w:r w:rsidRPr="00B71727">
              <w:rPr>
                <w:rFonts w:ascii="Times New Roman" w:hAnsi="Times New Roman"/>
                <w:iCs/>
              </w:rPr>
              <w:t xml:space="preserve"> «Народы России в </w:t>
            </w:r>
            <w:r w:rsidRPr="00B71727">
              <w:rPr>
                <w:rFonts w:ascii="Times New Roman" w:hAnsi="Times New Roman"/>
                <w:iCs/>
                <w:lang w:val="en-US"/>
              </w:rPr>
              <w:t>XVI</w:t>
            </w:r>
            <w:r w:rsidRPr="00B71727">
              <w:rPr>
                <w:rFonts w:ascii="Times New Roman" w:hAnsi="Times New Roman"/>
                <w:iCs/>
              </w:rPr>
              <w:t>-</w:t>
            </w:r>
            <w:r w:rsidRPr="00B71727">
              <w:rPr>
                <w:rFonts w:ascii="Times New Roman" w:hAnsi="Times New Roman"/>
                <w:iCs/>
                <w:lang w:val="en-US"/>
              </w:rPr>
              <w:t>XVII</w:t>
            </w:r>
            <w:r w:rsidRPr="00B71727">
              <w:rPr>
                <w:rFonts w:ascii="Times New Roman" w:hAnsi="Times New Roman"/>
                <w:iCs/>
              </w:rPr>
              <w:t xml:space="preserve"> веках»</w:t>
            </w:r>
          </w:p>
        </w:tc>
        <w:tc>
          <w:tcPr>
            <w:tcW w:w="1141" w:type="dxa"/>
          </w:tcPr>
          <w:p w:rsidR="00B444B3" w:rsidRDefault="00B444B3" w:rsidP="004144A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444B3" w:rsidRPr="00B444B3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35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444B3" w:rsidRPr="00F87053" w:rsidTr="00B444B3">
        <w:trPr>
          <w:trHeight w:val="239"/>
        </w:trPr>
        <w:tc>
          <w:tcPr>
            <w:tcW w:w="988" w:type="dxa"/>
            <w:gridSpan w:val="2"/>
          </w:tcPr>
          <w:p w:rsidR="00B444B3" w:rsidRPr="00C128FF" w:rsidRDefault="00B444B3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526" w:type="dxa"/>
          </w:tcPr>
          <w:p w:rsidR="00B444B3" w:rsidRPr="00C128FF" w:rsidRDefault="00B444B3" w:rsidP="00E8027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41" w:type="dxa"/>
          </w:tcPr>
          <w:p w:rsidR="00B444B3" w:rsidRPr="00C128FF" w:rsidRDefault="00B444B3" w:rsidP="00E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444B3" w:rsidRPr="008807A2" w:rsidRDefault="00B444B3" w:rsidP="00B44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444B3" w:rsidRPr="00F87053" w:rsidRDefault="00B444B3" w:rsidP="00E80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</w:p>
        </w:tc>
      </w:tr>
    </w:tbl>
    <w:p w:rsidR="00952A7E" w:rsidRPr="000C4A91" w:rsidRDefault="00952A7E" w:rsidP="005F165E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xmlns:r="http://schemas.openxmlformats.org/officeDocument/2006/relationships" w:rsidR="00952A7E" w:rsidRPr="000C4A91" w:rsidSect="00665689">
      <w:footerReference w:type="default" r:id="rId8"/>
      <w:pgSz w:w="11906" w:h="16838"/>
      <w:pgMar w:top="851" w:right="851" w:bottom="851" w:left="1701" w:header="0" w:footer="283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91" w:rsidRDefault="001E0491" w:rsidP="00665689">
      <w:r>
        <w:separator/>
      </w:r>
    </w:p>
  </w:endnote>
  <w:endnote w:type="continuationSeparator" w:id="0">
    <w:p w:rsidR="001E0491" w:rsidRDefault="001E0491" w:rsidP="0066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311838"/>
      <w:docPartObj>
        <w:docPartGallery w:val="Page Numbers (Bottom of Page)"/>
        <w:docPartUnique/>
      </w:docPartObj>
    </w:sdtPr>
    <w:sdtEndPr/>
    <w:sdtContent>
      <w:p w:rsidR="00665689" w:rsidRDefault="006656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49F" w:rsidRPr="0063349F">
          <w:rPr>
            <w:noProof/>
            <w:lang w:val="ru-RU"/>
          </w:rPr>
          <w:t>9</w:t>
        </w:r>
        <w:r>
          <w:fldChar w:fldCharType="end"/>
        </w:r>
      </w:p>
    </w:sdtContent>
  </w:sdt>
  <w:p w:rsidR="00665689" w:rsidRDefault="006656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91" w:rsidRDefault="001E0491" w:rsidP="00665689">
      <w:r>
        <w:separator/>
      </w:r>
    </w:p>
  </w:footnote>
  <w:footnote w:type="continuationSeparator" w:id="0">
    <w:p w:rsidR="001E0491" w:rsidRDefault="001E0491" w:rsidP="0066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71">
    <w:multiLevelType w:val="hybridMultilevel"/>
    <w:lvl w:ilvl="0" w:tplc="65318179">
      <w:start w:val="1"/>
      <w:numFmt w:val="decimal"/>
      <w:lvlText w:val="%1."/>
      <w:lvlJc w:val="left"/>
      <w:pPr>
        <w:ind w:left="720" w:hanging="360"/>
      </w:pPr>
    </w:lvl>
    <w:lvl w:ilvl="1" w:tplc="65318179" w:tentative="1">
      <w:start w:val="1"/>
      <w:numFmt w:val="lowerLetter"/>
      <w:lvlText w:val="%2."/>
      <w:lvlJc w:val="left"/>
      <w:pPr>
        <w:ind w:left="1440" w:hanging="360"/>
      </w:pPr>
    </w:lvl>
    <w:lvl w:ilvl="2" w:tplc="65318179" w:tentative="1">
      <w:start w:val="1"/>
      <w:numFmt w:val="lowerRoman"/>
      <w:lvlText w:val="%3."/>
      <w:lvlJc w:val="right"/>
      <w:pPr>
        <w:ind w:left="2160" w:hanging="180"/>
      </w:pPr>
    </w:lvl>
    <w:lvl w:ilvl="3" w:tplc="65318179" w:tentative="1">
      <w:start w:val="1"/>
      <w:numFmt w:val="decimal"/>
      <w:lvlText w:val="%4."/>
      <w:lvlJc w:val="left"/>
      <w:pPr>
        <w:ind w:left="2880" w:hanging="360"/>
      </w:pPr>
    </w:lvl>
    <w:lvl w:ilvl="4" w:tplc="65318179" w:tentative="1">
      <w:start w:val="1"/>
      <w:numFmt w:val="lowerLetter"/>
      <w:lvlText w:val="%5."/>
      <w:lvlJc w:val="left"/>
      <w:pPr>
        <w:ind w:left="3600" w:hanging="360"/>
      </w:pPr>
    </w:lvl>
    <w:lvl w:ilvl="5" w:tplc="65318179" w:tentative="1">
      <w:start w:val="1"/>
      <w:numFmt w:val="lowerRoman"/>
      <w:lvlText w:val="%6."/>
      <w:lvlJc w:val="right"/>
      <w:pPr>
        <w:ind w:left="4320" w:hanging="180"/>
      </w:pPr>
    </w:lvl>
    <w:lvl w:ilvl="6" w:tplc="65318179" w:tentative="1">
      <w:start w:val="1"/>
      <w:numFmt w:val="decimal"/>
      <w:lvlText w:val="%7."/>
      <w:lvlJc w:val="left"/>
      <w:pPr>
        <w:ind w:left="5040" w:hanging="360"/>
      </w:pPr>
    </w:lvl>
    <w:lvl w:ilvl="7" w:tplc="65318179" w:tentative="1">
      <w:start w:val="1"/>
      <w:numFmt w:val="lowerLetter"/>
      <w:lvlText w:val="%8."/>
      <w:lvlJc w:val="left"/>
      <w:pPr>
        <w:ind w:left="5760" w:hanging="360"/>
      </w:pPr>
    </w:lvl>
    <w:lvl w:ilvl="8" w:tplc="653181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0">
    <w:multiLevelType w:val="hybridMultilevel"/>
    <w:lvl w:ilvl="0" w:tplc="91642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5DF48B1"/>
    <w:multiLevelType w:val="multilevel"/>
    <w:tmpl w:val="998E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ACD7AA2"/>
    <w:multiLevelType w:val="multilevel"/>
    <w:tmpl w:val="998E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10270">
    <w:abstractNumId w:val="10270"/>
  </w:num>
  <w:num w:numId="10271">
    <w:abstractNumId w:val="102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92"/>
    <w:rsid w:val="00000D16"/>
    <w:rsid w:val="000011B8"/>
    <w:rsid w:val="00001737"/>
    <w:rsid w:val="00001845"/>
    <w:rsid w:val="00002000"/>
    <w:rsid w:val="00006904"/>
    <w:rsid w:val="00006C0E"/>
    <w:rsid w:val="000106B5"/>
    <w:rsid w:val="00012B93"/>
    <w:rsid w:val="00020DBA"/>
    <w:rsid w:val="00021251"/>
    <w:rsid w:val="00022961"/>
    <w:rsid w:val="00022BC7"/>
    <w:rsid w:val="00025E21"/>
    <w:rsid w:val="0002612C"/>
    <w:rsid w:val="0002681A"/>
    <w:rsid w:val="00026859"/>
    <w:rsid w:val="00027614"/>
    <w:rsid w:val="00030E05"/>
    <w:rsid w:val="000333FE"/>
    <w:rsid w:val="00034357"/>
    <w:rsid w:val="000402F8"/>
    <w:rsid w:val="0004084F"/>
    <w:rsid w:val="000411F7"/>
    <w:rsid w:val="00043BEA"/>
    <w:rsid w:val="000464E4"/>
    <w:rsid w:val="000508ED"/>
    <w:rsid w:val="00050F08"/>
    <w:rsid w:val="000515B5"/>
    <w:rsid w:val="0005170C"/>
    <w:rsid w:val="00052010"/>
    <w:rsid w:val="00053996"/>
    <w:rsid w:val="00053F4D"/>
    <w:rsid w:val="000570D3"/>
    <w:rsid w:val="00057D06"/>
    <w:rsid w:val="0006211E"/>
    <w:rsid w:val="00063778"/>
    <w:rsid w:val="00063B7B"/>
    <w:rsid w:val="000640A1"/>
    <w:rsid w:val="00066598"/>
    <w:rsid w:val="00067134"/>
    <w:rsid w:val="00067972"/>
    <w:rsid w:val="00076B79"/>
    <w:rsid w:val="00081E29"/>
    <w:rsid w:val="00084FD6"/>
    <w:rsid w:val="000853ED"/>
    <w:rsid w:val="00086016"/>
    <w:rsid w:val="0009086F"/>
    <w:rsid w:val="00090A1B"/>
    <w:rsid w:val="00090F0E"/>
    <w:rsid w:val="00090F3F"/>
    <w:rsid w:val="0009285A"/>
    <w:rsid w:val="00094FA3"/>
    <w:rsid w:val="000A1241"/>
    <w:rsid w:val="000A36D4"/>
    <w:rsid w:val="000A3AF4"/>
    <w:rsid w:val="000A500C"/>
    <w:rsid w:val="000A6BC7"/>
    <w:rsid w:val="000B0A4F"/>
    <w:rsid w:val="000B10E4"/>
    <w:rsid w:val="000B11E5"/>
    <w:rsid w:val="000B1249"/>
    <w:rsid w:val="000B397B"/>
    <w:rsid w:val="000B50A7"/>
    <w:rsid w:val="000B61FF"/>
    <w:rsid w:val="000B6F1F"/>
    <w:rsid w:val="000C0268"/>
    <w:rsid w:val="000C4A91"/>
    <w:rsid w:val="000C68E6"/>
    <w:rsid w:val="000C7718"/>
    <w:rsid w:val="000D0BDB"/>
    <w:rsid w:val="000D1F25"/>
    <w:rsid w:val="000D4CD2"/>
    <w:rsid w:val="000D4F0A"/>
    <w:rsid w:val="000D62B4"/>
    <w:rsid w:val="000D76A6"/>
    <w:rsid w:val="000D7C55"/>
    <w:rsid w:val="000E09C2"/>
    <w:rsid w:val="000E1731"/>
    <w:rsid w:val="000E1C46"/>
    <w:rsid w:val="000E1F76"/>
    <w:rsid w:val="000E2807"/>
    <w:rsid w:val="000E39E4"/>
    <w:rsid w:val="000E3F80"/>
    <w:rsid w:val="000E708F"/>
    <w:rsid w:val="000F2666"/>
    <w:rsid w:val="000F2DDC"/>
    <w:rsid w:val="000F33EC"/>
    <w:rsid w:val="000F3693"/>
    <w:rsid w:val="000F52D3"/>
    <w:rsid w:val="000F5839"/>
    <w:rsid w:val="000F7C76"/>
    <w:rsid w:val="000F7E7F"/>
    <w:rsid w:val="0010041A"/>
    <w:rsid w:val="001015B0"/>
    <w:rsid w:val="00102AD9"/>
    <w:rsid w:val="00102AF0"/>
    <w:rsid w:val="0010440B"/>
    <w:rsid w:val="00104664"/>
    <w:rsid w:val="00105BCA"/>
    <w:rsid w:val="00107590"/>
    <w:rsid w:val="001075C1"/>
    <w:rsid w:val="00113E13"/>
    <w:rsid w:val="00115004"/>
    <w:rsid w:val="00115F06"/>
    <w:rsid w:val="001163FC"/>
    <w:rsid w:val="001212A8"/>
    <w:rsid w:val="00121915"/>
    <w:rsid w:val="00123EA6"/>
    <w:rsid w:val="0012729E"/>
    <w:rsid w:val="00134A4E"/>
    <w:rsid w:val="00140D45"/>
    <w:rsid w:val="0014172D"/>
    <w:rsid w:val="001419DA"/>
    <w:rsid w:val="00142305"/>
    <w:rsid w:val="00142FF9"/>
    <w:rsid w:val="001436EB"/>
    <w:rsid w:val="00145903"/>
    <w:rsid w:val="00145CB0"/>
    <w:rsid w:val="00146459"/>
    <w:rsid w:val="0014788D"/>
    <w:rsid w:val="001501DC"/>
    <w:rsid w:val="00150477"/>
    <w:rsid w:val="001603CE"/>
    <w:rsid w:val="00160D17"/>
    <w:rsid w:val="001639CD"/>
    <w:rsid w:val="00164F53"/>
    <w:rsid w:val="001651C0"/>
    <w:rsid w:val="00166773"/>
    <w:rsid w:val="001700B3"/>
    <w:rsid w:val="001701FB"/>
    <w:rsid w:val="001718B5"/>
    <w:rsid w:val="00172FDB"/>
    <w:rsid w:val="00173031"/>
    <w:rsid w:val="00174CC8"/>
    <w:rsid w:val="00175309"/>
    <w:rsid w:val="00175978"/>
    <w:rsid w:val="00177C14"/>
    <w:rsid w:val="00177E39"/>
    <w:rsid w:val="0018000E"/>
    <w:rsid w:val="00183203"/>
    <w:rsid w:val="00183A7B"/>
    <w:rsid w:val="00183C7F"/>
    <w:rsid w:val="00192F3B"/>
    <w:rsid w:val="00193522"/>
    <w:rsid w:val="0019622F"/>
    <w:rsid w:val="001A0CCB"/>
    <w:rsid w:val="001A1CC6"/>
    <w:rsid w:val="001A4719"/>
    <w:rsid w:val="001A4C8C"/>
    <w:rsid w:val="001A5968"/>
    <w:rsid w:val="001A5BF1"/>
    <w:rsid w:val="001A6420"/>
    <w:rsid w:val="001A6716"/>
    <w:rsid w:val="001A7341"/>
    <w:rsid w:val="001B0417"/>
    <w:rsid w:val="001B3EEC"/>
    <w:rsid w:val="001B4218"/>
    <w:rsid w:val="001B630F"/>
    <w:rsid w:val="001B6A29"/>
    <w:rsid w:val="001B75C1"/>
    <w:rsid w:val="001B7E01"/>
    <w:rsid w:val="001C005A"/>
    <w:rsid w:val="001C25DC"/>
    <w:rsid w:val="001C2A81"/>
    <w:rsid w:val="001C2B15"/>
    <w:rsid w:val="001C307E"/>
    <w:rsid w:val="001C3848"/>
    <w:rsid w:val="001C4770"/>
    <w:rsid w:val="001C533E"/>
    <w:rsid w:val="001C5933"/>
    <w:rsid w:val="001C60E5"/>
    <w:rsid w:val="001C6227"/>
    <w:rsid w:val="001C7E6F"/>
    <w:rsid w:val="001D0927"/>
    <w:rsid w:val="001D0F46"/>
    <w:rsid w:val="001D1986"/>
    <w:rsid w:val="001D64A6"/>
    <w:rsid w:val="001E00F3"/>
    <w:rsid w:val="001E0491"/>
    <w:rsid w:val="001E0A9B"/>
    <w:rsid w:val="001E107C"/>
    <w:rsid w:val="001E795D"/>
    <w:rsid w:val="001F0D48"/>
    <w:rsid w:val="001F37DB"/>
    <w:rsid w:val="001F5A12"/>
    <w:rsid w:val="001F61D8"/>
    <w:rsid w:val="001F7CE0"/>
    <w:rsid w:val="00200775"/>
    <w:rsid w:val="00201533"/>
    <w:rsid w:val="002052D8"/>
    <w:rsid w:val="002101F6"/>
    <w:rsid w:val="002116D6"/>
    <w:rsid w:val="00215CE1"/>
    <w:rsid w:val="00216062"/>
    <w:rsid w:val="002173BE"/>
    <w:rsid w:val="002203F8"/>
    <w:rsid w:val="00220FD2"/>
    <w:rsid w:val="0022190B"/>
    <w:rsid w:val="00221EA2"/>
    <w:rsid w:val="00222761"/>
    <w:rsid w:val="0022339E"/>
    <w:rsid w:val="00230D70"/>
    <w:rsid w:val="00230F0E"/>
    <w:rsid w:val="002322B1"/>
    <w:rsid w:val="00233B99"/>
    <w:rsid w:val="00234449"/>
    <w:rsid w:val="00236014"/>
    <w:rsid w:val="0023601E"/>
    <w:rsid w:val="00236B09"/>
    <w:rsid w:val="00240ED3"/>
    <w:rsid w:val="00241197"/>
    <w:rsid w:val="00241A75"/>
    <w:rsid w:val="0024410E"/>
    <w:rsid w:val="0024615A"/>
    <w:rsid w:val="0024747F"/>
    <w:rsid w:val="00247A76"/>
    <w:rsid w:val="00250BF3"/>
    <w:rsid w:val="00251BCB"/>
    <w:rsid w:val="002540D8"/>
    <w:rsid w:val="00254854"/>
    <w:rsid w:val="00254A34"/>
    <w:rsid w:val="00262F08"/>
    <w:rsid w:val="00265891"/>
    <w:rsid w:val="00265C42"/>
    <w:rsid w:val="00267D86"/>
    <w:rsid w:val="00267E71"/>
    <w:rsid w:val="00270FED"/>
    <w:rsid w:val="00272491"/>
    <w:rsid w:val="002733EB"/>
    <w:rsid w:val="00274402"/>
    <w:rsid w:val="00277944"/>
    <w:rsid w:val="00277E00"/>
    <w:rsid w:val="0028284A"/>
    <w:rsid w:val="00283BB0"/>
    <w:rsid w:val="00285287"/>
    <w:rsid w:val="002872AB"/>
    <w:rsid w:val="00287820"/>
    <w:rsid w:val="00287AB8"/>
    <w:rsid w:val="00290D73"/>
    <w:rsid w:val="002924EC"/>
    <w:rsid w:val="00293552"/>
    <w:rsid w:val="002936E3"/>
    <w:rsid w:val="00295B44"/>
    <w:rsid w:val="00297368"/>
    <w:rsid w:val="002A1363"/>
    <w:rsid w:val="002A49EE"/>
    <w:rsid w:val="002A4BF0"/>
    <w:rsid w:val="002A5BFC"/>
    <w:rsid w:val="002A604D"/>
    <w:rsid w:val="002A6A00"/>
    <w:rsid w:val="002A740B"/>
    <w:rsid w:val="002B0795"/>
    <w:rsid w:val="002B4D3A"/>
    <w:rsid w:val="002B7D87"/>
    <w:rsid w:val="002B7EBF"/>
    <w:rsid w:val="002C57B5"/>
    <w:rsid w:val="002C5B6F"/>
    <w:rsid w:val="002D01CA"/>
    <w:rsid w:val="002D0C96"/>
    <w:rsid w:val="002D5A50"/>
    <w:rsid w:val="002E0049"/>
    <w:rsid w:val="002E077F"/>
    <w:rsid w:val="002E11C0"/>
    <w:rsid w:val="002E1A08"/>
    <w:rsid w:val="002E2719"/>
    <w:rsid w:val="002E28CD"/>
    <w:rsid w:val="002E33D3"/>
    <w:rsid w:val="002E38D2"/>
    <w:rsid w:val="002E4918"/>
    <w:rsid w:val="002E545A"/>
    <w:rsid w:val="002E690E"/>
    <w:rsid w:val="002E6CF4"/>
    <w:rsid w:val="002E6E50"/>
    <w:rsid w:val="002F0A70"/>
    <w:rsid w:val="002F0EFA"/>
    <w:rsid w:val="002F1783"/>
    <w:rsid w:val="002F188B"/>
    <w:rsid w:val="002F648E"/>
    <w:rsid w:val="002F6EC5"/>
    <w:rsid w:val="00300779"/>
    <w:rsid w:val="00301B28"/>
    <w:rsid w:val="00302DCD"/>
    <w:rsid w:val="003057D4"/>
    <w:rsid w:val="003066A1"/>
    <w:rsid w:val="00306963"/>
    <w:rsid w:val="00306FF6"/>
    <w:rsid w:val="00312CE7"/>
    <w:rsid w:val="00313176"/>
    <w:rsid w:val="003133C6"/>
    <w:rsid w:val="0031474C"/>
    <w:rsid w:val="0032195C"/>
    <w:rsid w:val="00321C88"/>
    <w:rsid w:val="00322449"/>
    <w:rsid w:val="003252DE"/>
    <w:rsid w:val="00326EDF"/>
    <w:rsid w:val="00327079"/>
    <w:rsid w:val="00330999"/>
    <w:rsid w:val="00330F0E"/>
    <w:rsid w:val="00333002"/>
    <w:rsid w:val="003359E1"/>
    <w:rsid w:val="00336571"/>
    <w:rsid w:val="00337C86"/>
    <w:rsid w:val="00341551"/>
    <w:rsid w:val="00344F59"/>
    <w:rsid w:val="00347385"/>
    <w:rsid w:val="00347874"/>
    <w:rsid w:val="00347BA6"/>
    <w:rsid w:val="00347E8B"/>
    <w:rsid w:val="00347F5C"/>
    <w:rsid w:val="00352942"/>
    <w:rsid w:val="0035392A"/>
    <w:rsid w:val="003556E5"/>
    <w:rsid w:val="00356073"/>
    <w:rsid w:val="003611C6"/>
    <w:rsid w:val="00362258"/>
    <w:rsid w:val="00364D50"/>
    <w:rsid w:val="0036567D"/>
    <w:rsid w:val="0036609C"/>
    <w:rsid w:val="003663B8"/>
    <w:rsid w:val="00366D44"/>
    <w:rsid w:val="00370179"/>
    <w:rsid w:val="003708B1"/>
    <w:rsid w:val="003715AE"/>
    <w:rsid w:val="00373055"/>
    <w:rsid w:val="00376486"/>
    <w:rsid w:val="00381FC9"/>
    <w:rsid w:val="003821EE"/>
    <w:rsid w:val="003823C8"/>
    <w:rsid w:val="00382AF0"/>
    <w:rsid w:val="00383C98"/>
    <w:rsid w:val="003848BA"/>
    <w:rsid w:val="00384C49"/>
    <w:rsid w:val="00384D4F"/>
    <w:rsid w:val="0038703F"/>
    <w:rsid w:val="00387A2F"/>
    <w:rsid w:val="00390124"/>
    <w:rsid w:val="00391D3D"/>
    <w:rsid w:val="003922BC"/>
    <w:rsid w:val="00392C3B"/>
    <w:rsid w:val="003931F4"/>
    <w:rsid w:val="00393208"/>
    <w:rsid w:val="0039328F"/>
    <w:rsid w:val="00393CF7"/>
    <w:rsid w:val="00394EB7"/>
    <w:rsid w:val="003959C9"/>
    <w:rsid w:val="003A022B"/>
    <w:rsid w:val="003A274F"/>
    <w:rsid w:val="003A36B1"/>
    <w:rsid w:val="003A66DF"/>
    <w:rsid w:val="003B0778"/>
    <w:rsid w:val="003B5482"/>
    <w:rsid w:val="003B7E49"/>
    <w:rsid w:val="003C0E5F"/>
    <w:rsid w:val="003C43DA"/>
    <w:rsid w:val="003C64DA"/>
    <w:rsid w:val="003C6529"/>
    <w:rsid w:val="003C7456"/>
    <w:rsid w:val="003C7AEA"/>
    <w:rsid w:val="003D1632"/>
    <w:rsid w:val="003D2C85"/>
    <w:rsid w:val="003D43C3"/>
    <w:rsid w:val="003D6760"/>
    <w:rsid w:val="003D709C"/>
    <w:rsid w:val="003D7767"/>
    <w:rsid w:val="003D7DEE"/>
    <w:rsid w:val="003E03F2"/>
    <w:rsid w:val="003E0C27"/>
    <w:rsid w:val="003E1723"/>
    <w:rsid w:val="003E23B8"/>
    <w:rsid w:val="003E2721"/>
    <w:rsid w:val="003E4246"/>
    <w:rsid w:val="003E59E6"/>
    <w:rsid w:val="003E7EB6"/>
    <w:rsid w:val="003F1028"/>
    <w:rsid w:val="003F4EEB"/>
    <w:rsid w:val="003F55CF"/>
    <w:rsid w:val="003F5A46"/>
    <w:rsid w:val="003F7B4D"/>
    <w:rsid w:val="003F7FB8"/>
    <w:rsid w:val="004001C2"/>
    <w:rsid w:val="004041E8"/>
    <w:rsid w:val="00405E8E"/>
    <w:rsid w:val="00411EFA"/>
    <w:rsid w:val="00415193"/>
    <w:rsid w:val="004170DF"/>
    <w:rsid w:val="00420506"/>
    <w:rsid w:val="00420DB0"/>
    <w:rsid w:val="00421E11"/>
    <w:rsid w:val="0042268B"/>
    <w:rsid w:val="004236E1"/>
    <w:rsid w:val="004245EB"/>
    <w:rsid w:val="00426368"/>
    <w:rsid w:val="00427C0D"/>
    <w:rsid w:val="00431348"/>
    <w:rsid w:val="0043317A"/>
    <w:rsid w:val="00433E55"/>
    <w:rsid w:val="00434181"/>
    <w:rsid w:val="0043570F"/>
    <w:rsid w:val="004374F1"/>
    <w:rsid w:val="00440033"/>
    <w:rsid w:val="00440280"/>
    <w:rsid w:val="00440EBE"/>
    <w:rsid w:val="0044208C"/>
    <w:rsid w:val="00442405"/>
    <w:rsid w:val="00442939"/>
    <w:rsid w:val="004450C4"/>
    <w:rsid w:val="004460BB"/>
    <w:rsid w:val="00447E82"/>
    <w:rsid w:val="00450EAF"/>
    <w:rsid w:val="00452103"/>
    <w:rsid w:val="00453322"/>
    <w:rsid w:val="004577F5"/>
    <w:rsid w:val="00457A60"/>
    <w:rsid w:val="004620C3"/>
    <w:rsid w:val="004652F3"/>
    <w:rsid w:val="00466523"/>
    <w:rsid w:val="004677DD"/>
    <w:rsid w:val="00470866"/>
    <w:rsid w:val="00473B33"/>
    <w:rsid w:val="00475238"/>
    <w:rsid w:val="00475738"/>
    <w:rsid w:val="00475E38"/>
    <w:rsid w:val="00477B58"/>
    <w:rsid w:val="00482FF5"/>
    <w:rsid w:val="00484434"/>
    <w:rsid w:val="00484E9E"/>
    <w:rsid w:val="0048536E"/>
    <w:rsid w:val="00485F5D"/>
    <w:rsid w:val="00486F75"/>
    <w:rsid w:val="00487054"/>
    <w:rsid w:val="00490AAD"/>
    <w:rsid w:val="004928C7"/>
    <w:rsid w:val="0049359D"/>
    <w:rsid w:val="004A167F"/>
    <w:rsid w:val="004A3F00"/>
    <w:rsid w:val="004A5AA3"/>
    <w:rsid w:val="004B0ECB"/>
    <w:rsid w:val="004B1EEC"/>
    <w:rsid w:val="004B3E2D"/>
    <w:rsid w:val="004B3EB4"/>
    <w:rsid w:val="004B482E"/>
    <w:rsid w:val="004B62CA"/>
    <w:rsid w:val="004B6FC9"/>
    <w:rsid w:val="004B7126"/>
    <w:rsid w:val="004B7FBC"/>
    <w:rsid w:val="004C25EC"/>
    <w:rsid w:val="004C31DF"/>
    <w:rsid w:val="004C3AEA"/>
    <w:rsid w:val="004C4870"/>
    <w:rsid w:val="004C50BB"/>
    <w:rsid w:val="004D006E"/>
    <w:rsid w:val="004D0090"/>
    <w:rsid w:val="004D063B"/>
    <w:rsid w:val="004D12D9"/>
    <w:rsid w:val="004D1A9C"/>
    <w:rsid w:val="004D40E5"/>
    <w:rsid w:val="004E0734"/>
    <w:rsid w:val="004E1C3F"/>
    <w:rsid w:val="004E1D25"/>
    <w:rsid w:val="004F09AE"/>
    <w:rsid w:val="004F2301"/>
    <w:rsid w:val="004F3BE1"/>
    <w:rsid w:val="004F68B1"/>
    <w:rsid w:val="0050147B"/>
    <w:rsid w:val="00501AEA"/>
    <w:rsid w:val="00503541"/>
    <w:rsid w:val="00504B65"/>
    <w:rsid w:val="0050505F"/>
    <w:rsid w:val="00505B8C"/>
    <w:rsid w:val="00505D6D"/>
    <w:rsid w:val="00506519"/>
    <w:rsid w:val="00507FA2"/>
    <w:rsid w:val="0051098D"/>
    <w:rsid w:val="00510D8A"/>
    <w:rsid w:val="00512953"/>
    <w:rsid w:val="00515287"/>
    <w:rsid w:val="0052027A"/>
    <w:rsid w:val="0052231A"/>
    <w:rsid w:val="005226B8"/>
    <w:rsid w:val="005234DC"/>
    <w:rsid w:val="0052367E"/>
    <w:rsid w:val="005245A2"/>
    <w:rsid w:val="00525189"/>
    <w:rsid w:val="00526014"/>
    <w:rsid w:val="005325D9"/>
    <w:rsid w:val="00532A4A"/>
    <w:rsid w:val="00533176"/>
    <w:rsid w:val="005356A9"/>
    <w:rsid w:val="0053673F"/>
    <w:rsid w:val="00540780"/>
    <w:rsid w:val="00540A84"/>
    <w:rsid w:val="00541922"/>
    <w:rsid w:val="00542087"/>
    <w:rsid w:val="00542578"/>
    <w:rsid w:val="00543A24"/>
    <w:rsid w:val="00543C18"/>
    <w:rsid w:val="00546FDB"/>
    <w:rsid w:val="00547C19"/>
    <w:rsid w:val="00552D52"/>
    <w:rsid w:val="00553B00"/>
    <w:rsid w:val="00563BB6"/>
    <w:rsid w:val="00564002"/>
    <w:rsid w:val="005655C9"/>
    <w:rsid w:val="00566BBD"/>
    <w:rsid w:val="005713A7"/>
    <w:rsid w:val="00571E33"/>
    <w:rsid w:val="0057504A"/>
    <w:rsid w:val="0057797A"/>
    <w:rsid w:val="0058224B"/>
    <w:rsid w:val="00583515"/>
    <w:rsid w:val="005836EE"/>
    <w:rsid w:val="00586281"/>
    <w:rsid w:val="0058782B"/>
    <w:rsid w:val="005879EF"/>
    <w:rsid w:val="00592F7A"/>
    <w:rsid w:val="00593699"/>
    <w:rsid w:val="005938FF"/>
    <w:rsid w:val="00594142"/>
    <w:rsid w:val="00595C10"/>
    <w:rsid w:val="00596BB4"/>
    <w:rsid w:val="005A306E"/>
    <w:rsid w:val="005A41A0"/>
    <w:rsid w:val="005A5BD0"/>
    <w:rsid w:val="005A748E"/>
    <w:rsid w:val="005A7797"/>
    <w:rsid w:val="005B3806"/>
    <w:rsid w:val="005B4C2D"/>
    <w:rsid w:val="005C02C8"/>
    <w:rsid w:val="005C048E"/>
    <w:rsid w:val="005C1FC0"/>
    <w:rsid w:val="005C206E"/>
    <w:rsid w:val="005C253A"/>
    <w:rsid w:val="005C3457"/>
    <w:rsid w:val="005C4F07"/>
    <w:rsid w:val="005C5374"/>
    <w:rsid w:val="005C5DFF"/>
    <w:rsid w:val="005C61CE"/>
    <w:rsid w:val="005D02CC"/>
    <w:rsid w:val="005D1845"/>
    <w:rsid w:val="005D1C5F"/>
    <w:rsid w:val="005D5458"/>
    <w:rsid w:val="005D582E"/>
    <w:rsid w:val="005D7C81"/>
    <w:rsid w:val="005E01C5"/>
    <w:rsid w:val="005E2809"/>
    <w:rsid w:val="005E471C"/>
    <w:rsid w:val="005E4DF1"/>
    <w:rsid w:val="005E7207"/>
    <w:rsid w:val="005F165E"/>
    <w:rsid w:val="005F20F0"/>
    <w:rsid w:val="005F29F3"/>
    <w:rsid w:val="005F2E8F"/>
    <w:rsid w:val="005F3C1F"/>
    <w:rsid w:val="005F4FC1"/>
    <w:rsid w:val="005F52BE"/>
    <w:rsid w:val="005F66E9"/>
    <w:rsid w:val="00603A3F"/>
    <w:rsid w:val="00603C14"/>
    <w:rsid w:val="00604BBC"/>
    <w:rsid w:val="00605E87"/>
    <w:rsid w:val="00610639"/>
    <w:rsid w:val="0061077F"/>
    <w:rsid w:val="0061094B"/>
    <w:rsid w:val="00611643"/>
    <w:rsid w:val="006160A1"/>
    <w:rsid w:val="00617E52"/>
    <w:rsid w:val="006204F9"/>
    <w:rsid w:val="00625FE8"/>
    <w:rsid w:val="0062679A"/>
    <w:rsid w:val="00630004"/>
    <w:rsid w:val="00630DDF"/>
    <w:rsid w:val="0063349F"/>
    <w:rsid w:val="00633A65"/>
    <w:rsid w:val="00633B9F"/>
    <w:rsid w:val="00634A09"/>
    <w:rsid w:val="0063563A"/>
    <w:rsid w:val="00636E22"/>
    <w:rsid w:val="00636EC5"/>
    <w:rsid w:val="00637877"/>
    <w:rsid w:val="00640DA0"/>
    <w:rsid w:val="00644ECB"/>
    <w:rsid w:val="00644FA2"/>
    <w:rsid w:val="0064506A"/>
    <w:rsid w:val="006506AE"/>
    <w:rsid w:val="00650E95"/>
    <w:rsid w:val="006521F0"/>
    <w:rsid w:val="00653998"/>
    <w:rsid w:val="00653F3B"/>
    <w:rsid w:val="0065400D"/>
    <w:rsid w:val="006613FE"/>
    <w:rsid w:val="00661460"/>
    <w:rsid w:val="00661E96"/>
    <w:rsid w:val="0066303E"/>
    <w:rsid w:val="0066414D"/>
    <w:rsid w:val="00664927"/>
    <w:rsid w:val="00665689"/>
    <w:rsid w:val="00670367"/>
    <w:rsid w:val="00670610"/>
    <w:rsid w:val="00671CF6"/>
    <w:rsid w:val="0067358A"/>
    <w:rsid w:val="006744D7"/>
    <w:rsid w:val="00674D10"/>
    <w:rsid w:val="0067685A"/>
    <w:rsid w:val="00680386"/>
    <w:rsid w:val="00680768"/>
    <w:rsid w:val="00680DA9"/>
    <w:rsid w:val="006810E3"/>
    <w:rsid w:val="00681399"/>
    <w:rsid w:val="0068149C"/>
    <w:rsid w:val="006835AF"/>
    <w:rsid w:val="006909D1"/>
    <w:rsid w:val="00691167"/>
    <w:rsid w:val="006912FC"/>
    <w:rsid w:val="00694A15"/>
    <w:rsid w:val="00694DCD"/>
    <w:rsid w:val="0069568B"/>
    <w:rsid w:val="00695BA4"/>
    <w:rsid w:val="00697023"/>
    <w:rsid w:val="00697C1C"/>
    <w:rsid w:val="006A22AF"/>
    <w:rsid w:val="006A24C2"/>
    <w:rsid w:val="006A27D7"/>
    <w:rsid w:val="006A5353"/>
    <w:rsid w:val="006A6DBB"/>
    <w:rsid w:val="006B019E"/>
    <w:rsid w:val="006B0E83"/>
    <w:rsid w:val="006B168C"/>
    <w:rsid w:val="006B4162"/>
    <w:rsid w:val="006B5B15"/>
    <w:rsid w:val="006B61C5"/>
    <w:rsid w:val="006B6901"/>
    <w:rsid w:val="006C0DE8"/>
    <w:rsid w:val="006C2C32"/>
    <w:rsid w:val="006C5BA9"/>
    <w:rsid w:val="006C6342"/>
    <w:rsid w:val="006C726C"/>
    <w:rsid w:val="006D00DC"/>
    <w:rsid w:val="006D1171"/>
    <w:rsid w:val="006D1BDD"/>
    <w:rsid w:val="006D1D12"/>
    <w:rsid w:val="006D63E3"/>
    <w:rsid w:val="006D7AB0"/>
    <w:rsid w:val="006E0F8E"/>
    <w:rsid w:val="006E144C"/>
    <w:rsid w:val="006E1D36"/>
    <w:rsid w:val="006E3B76"/>
    <w:rsid w:val="006E406F"/>
    <w:rsid w:val="006E4F07"/>
    <w:rsid w:val="006E7895"/>
    <w:rsid w:val="006E7978"/>
    <w:rsid w:val="006F2134"/>
    <w:rsid w:val="006F29FC"/>
    <w:rsid w:val="006F31B3"/>
    <w:rsid w:val="006F5724"/>
    <w:rsid w:val="006F5D6C"/>
    <w:rsid w:val="006F66B2"/>
    <w:rsid w:val="00700CAB"/>
    <w:rsid w:val="00702E1F"/>
    <w:rsid w:val="0070376B"/>
    <w:rsid w:val="0070434D"/>
    <w:rsid w:val="0070482C"/>
    <w:rsid w:val="0070498A"/>
    <w:rsid w:val="0070798F"/>
    <w:rsid w:val="00711745"/>
    <w:rsid w:val="007132DD"/>
    <w:rsid w:val="00714BBF"/>
    <w:rsid w:val="00717281"/>
    <w:rsid w:val="007200BB"/>
    <w:rsid w:val="00722079"/>
    <w:rsid w:val="0072216B"/>
    <w:rsid w:val="0072281A"/>
    <w:rsid w:val="00723F6E"/>
    <w:rsid w:val="00725207"/>
    <w:rsid w:val="00725F07"/>
    <w:rsid w:val="0072651A"/>
    <w:rsid w:val="007276B4"/>
    <w:rsid w:val="00730521"/>
    <w:rsid w:val="0073093E"/>
    <w:rsid w:val="00732823"/>
    <w:rsid w:val="00733824"/>
    <w:rsid w:val="007341C8"/>
    <w:rsid w:val="007355E4"/>
    <w:rsid w:val="00740A15"/>
    <w:rsid w:val="00740FD0"/>
    <w:rsid w:val="00743695"/>
    <w:rsid w:val="007439CF"/>
    <w:rsid w:val="007452EA"/>
    <w:rsid w:val="0075663D"/>
    <w:rsid w:val="00757D43"/>
    <w:rsid w:val="00760B0B"/>
    <w:rsid w:val="00760B60"/>
    <w:rsid w:val="007619F7"/>
    <w:rsid w:val="00763042"/>
    <w:rsid w:val="007661AE"/>
    <w:rsid w:val="00766AC7"/>
    <w:rsid w:val="00766D5F"/>
    <w:rsid w:val="00767C4F"/>
    <w:rsid w:val="00773027"/>
    <w:rsid w:val="00773320"/>
    <w:rsid w:val="00773DE4"/>
    <w:rsid w:val="00775914"/>
    <w:rsid w:val="00776698"/>
    <w:rsid w:val="0077699C"/>
    <w:rsid w:val="00780885"/>
    <w:rsid w:val="007833DB"/>
    <w:rsid w:val="0078468D"/>
    <w:rsid w:val="0078537B"/>
    <w:rsid w:val="00786B17"/>
    <w:rsid w:val="00786D70"/>
    <w:rsid w:val="00787764"/>
    <w:rsid w:val="00787A1B"/>
    <w:rsid w:val="0079104F"/>
    <w:rsid w:val="0079173F"/>
    <w:rsid w:val="00793AF9"/>
    <w:rsid w:val="007943BC"/>
    <w:rsid w:val="007951D4"/>
    <w:rsid w:val="007972D8"/>
    <w:rsid w:val="00797A1D"/>
    <w:rsid w:val="007A318A"/>
    <w:rsid w:val="007A394D"/>
    <w:rsid w:val="007A3ACA"/>
    <w:rsid w:val="007A41CE"/>
    <w:rsid w:val="007A5269"/>
    <w:rsid w:val="007A5459"/>
    <w:rsid w:val="007A75F8"/>
    <w:rsid w:val="007A7BB8"/>
    <w:rsid w:val="007A7C57"/>
    <w:rsid w:val="007A7ECD"/>
    <w:rsid w:val="007B003E"/>
    <w:rsid w:val="007B1420"/>
    <w:rsid w:val="007B4270"/>
    <w:rsid w:val="007B5D3A"/>
    <w:rsid w:val="007B75B3"/>
    <w:rsid w:val="007C0293"/>
    <w:rsid w:val="007C289B"/>
    <w:rsid w:val="007C2E4F"/>
    <w:rsid w:val="007C3947"/>
    <w:rsid w:val="007C66ED"/>
    <w:rsid w:val="007D0069"/>
    <w:rsid w:val="007D1718"/>
    <w:rsid w:val="007D1D09"/>
    <w:rsid w:val="007D2413"/>
    <w:rsid w:val="007D2A53"/>
    <w:rsid w:val="007D2C73"/>
    <w:rsid w:val="007E5582"/>
    <w:rsid w:val="007E736A"/>
    <w:rsid w:val="007F1AC7"/>
    <w:rsid w:val="007F29FF"/>
    <w:rsid w:val="007F2B9B"/>
    <w:rsid w:val="007F31E4"/>
    <w:rsid w:val="007F372F"/>
    <w:rsid w:val="007F3BE3"/>
    <w:rsid w:val="007F5F9E"/>
    <w:rsid w:val="007F698A"/>
    <w:rsid w:val="00801FC7"/>
    <w:rsid w:val="0080204D"/>
    <w:rsid w:val="0080420C"/>
    <w:rsid w:val="00807C04"/>
    <w:rsid w:val="00810D4E"/>
    <w:rsid w:val="0081115C"/>
    <w:rsid w:val="00811193"/>
    <w:rsid w:val="008211B7"/>
    <w:rsid w:val="008215BB"/>
    <w:rsid w:val="00827129"/>
    <w:rsid w:val="00831F64"/>
    <w:rsid w:val="00832D17"/>
    <w:rsid w:val="008335FA"/>
    <w:rsid w:val="00834CC4"/>
    <w:rsid w:val="008352BF"/>
    <w:rsid w:val="008355BA"/>
    <w:rsid w:val="00835CA4"/>
    <w:rsid w:val="00835F1D"/>
    <w:rsid w:val="00836E94"/>
    <w:rsid w:val="00840AE4"/>
    <w:rsid w:val="00842B0A"/>
    <w:rsid w:val="008444DD"/>
    <w:rsid w:val="00846B75"/>
    <w:rsid w:val="008472C6"/>
    <w:rsid w:val="00847F4F"/>
    <w:rsid w:val="008504FE"/>
    <w:rsid w:val="00850D3D"/>
    <w:rsid w:val="00850E0D"/>
    <w:rsid w:val="00852423"/>
    <w:rsid w:val="00853B71"/>
    <w:rsid w:val="00854A7E"/>
    <w:rsid w:val="00855C2C"/>
    <w:rsid w:val="0086050E"/>
    <w:rsid w:val="008614AD"/>
    <w:rsid w:val="00863DB5"/>
    <w:rsid w:val="00864948"/>
    <w:rsid w:val="00865AE1"/>
    <w:rsid w:val="00865F3F"/>
    <w:rsid w:val="00866A86"/>
    <w:rsid w:val="00867827"/>
    <w:rsid w:val="008754AA"/>
    <w:rsid w:val="0087707E"/>
    <w:rsid w:val="00882093"/>
    <w:rsid w:val="00882113"/>
    <w:rsid w:val="008848A2"/>
    <w:rsid w:val="00884BDB"/>
    <w:rsid w:val="008855C5"/>
    <w:rsid w:val="00885C89"/>
    <w:rsid w:val="00890542"/>
    <w:rsid w:val="0089077E"/>
    <w:rsid w:val="00891EA2"/>
    <w:rsid w:val="00892845"/>
    <w:rsid w:val="008936F5"/>
    <w:rsid w:val="00895500"/>
    <w:rsid w:val="0089558A"/>
    <w:rsid w:val="008962CA"/>
    <w:rsid w:val="00896619"/>
    <w:rsid w:val="008966BE"/>
    <w:rsid w:val="008966CF"/>
    <w:rsid w:val="008A17A8"/>
    <w:rsid w:val="008A415C"/>
    <w:rsid w:val="008A4586"/>
    <w:rsid w:val="008A56E0"/>
    <w:rsid w:val="008A657A"/>
    <w:rsid w:val="008B1F15"/>
    <w:rsid w:val="008B3462"/>
    <w:rsid w:val="008B394C"/>
    <w:rsid w:val="008B5760"/>
    <w:rsid w:val="008B5C01"/>
    <w:rsid w:val="008B67E1"/>
    <w:rsid w:val="008B7E0A"/>
    <w:rsid w:val="008C1D76"/>
    <w:rsid w:val="008C2453"/>
    <w:rsid w:val="008C3758"/>
    <w:rsid w:val="008C3E84"/>
    <w:rsid w:val="008C56C8"/>
    <w:rsid w:val="008C61CC"/>
    <w:rsid w:val="008C7478"/>
    <w:rsid w:val="008C7D04"/>
    <w:rsid w:val="008D0686"/>
    <w:rsid w:val="008D675A"/>
    <w:rsid w:val="008D73D0"/>
    <w:rsid w:val="008D76D1"/>
    <w:rsid w:val="008E1F20"/>
    <w:rsid w:val="008E26F1"/>
    <w:rsid w:val="008E2E05"/>
    <w:rsid w:val="008E3D3D"/>
    <w:rsid w:val="008E56B2"/>
    <w:rsid w:val="008E5F8E"/>
    <w:rsid w:val="008E6317"/>
    <w:rsid w:val="008F322B"/>
    <w:rsid w:val="008F3CBA"/>
    <w:rsid w:val="008F45FE"/>
    <w:rsid w:val="008F7F21"/>
    <w:rsid w:val="0090153F"/>
    <w:rsid w:val="00901F8B"/>
    <w:rsid w:val="00902CA4"/>
    <w:rsid w:val="00904820"/>
    <w:rsid w:val="00905A52"/>
    <w:rsid w:val="00905E0B"/>
    <w:rsid w:val="00906558"/>
    <w:rsid w:val="00907B47"/>
    <w:rsid w:val="00907CF5"/>
    <w:rsid w:val="00910AAB"/>
    <w:rsid w:val="00910F0D"/>
    <w:rsid w:val="00911D14"/>
    <w:rsid w:val="00913282"/>
    <w:rsid w:val="00914251"/>
    <w:rsid w:val="009145CA"/>
    <w:rsid w:val="00922C43"/>
    <w:rsid w:val="009233FD"/>
    <w:rsid w:val="009237C9"/>
    <w:rsid w:val="00924E95"/>
    <w:rsid w:val="00927C4C"/>
    <w:rsid w:val="00927E77"/>
    <w:rsid w:val="009301C0"/>
    <w:rsid w:val="0093032F"/>
    <w:rsid w:val="009333EC"/>
    <w:rsid w:val="00934F88"/>
    <w:rsid w:val="009377D7"/>
    <w:rsid w:val="00937968"/>
    <w:rsid w:val="009426FB"/>
    <w:rsid w:val="0094792C"/>
    <w:rsid w:val="0095032D"/>
    <w:rsid w:val="00950C13"/>
    <w:rsid w:val="00951509"/>
    <w:rsid w:val="009529E0"/>
    <w:rsid w:val="00952A7E"/>
    <w:rsid w:val="009544B4"/>
    <w:rsid w:val="009544D8"/>
    <w:rsid w:val="00960C4D"/>
    <w:rsid w:val="00961112"/>
    <w:rsid w:val="00961EF7"/>
    <w:rsid w:val="00962F3C"/>
    <w:rsid w:val="009643CC"/>
    <w:rsid w:val="00964D3A"/>
    <w:rsid w:val="009651CB"/>
    <w:rsid w:val="00966452"/>
    <w:rsid w:val="00966E57"/>
    <w:rsid w:val="009706B7"/>
    <w:rsid w:val="00970E00"/>
    <w:rsid w:val="00970E20"/>
    <w:rsid w:val="00971E22"/>
    <w:rsid w:val="00972376"/>
    <w:rsid w:val="009726B6"/>
    <w:rsid w:val="00974056"/>
    <w:rsid w:val="00976CD4"/>
    <w:rsid w:val="00982916"/>
    <w:rsid w:val="00983254"/>
    <w:rsid w:val="009849C5"/>
    <w:rsid w:val="00990330"/>
    <w:rsid w:val="0099033B"/>
    <w:rsid w:val="0099174D"/>
    <w:rsid w:val="00992C51"/>
    <w:rsid w:val="00995104"/>
    <w:rsid w:val="00997459"/>
    <w:rsid w:val="0099776E"/>
    <w:rsid w:val="00997AFB"/>
    <w:rsid w:val="009A1190"/>
    <w:rsid w:val="009A2DCF"/>
    <w:rsid w:val="009A35EE"/>
    <w:rsid w:val="009A37C3"/>
    <w:rsid w:val="009A49E7"/>
    <w:rsid w:val="009A4E99"/>
    <w:rsid w:val="009A6D74"/>
    <w:rsid w:val="009A7230"/>
    <w:rsid w:val="009B07B1"/>
    <w:rsid w:val="009B0EA5"/>
    <w:rsid w:val="009B2587"/>
    <w:rsid w:val="009B6BCF"/>
    <w:rsid w:val="009C2F86"/>
    <w:rsid w:val="009C72B3"/>
    <w:rsid w:val="009C7957"/>
    <w:rsid w:val="009C7DEB"/>
    <w:rsid w:val="009D0A24"/>
    <w:rsid w:val="009D3D64"/>
    <w:rsid w:val="009D6307"/>
    <w:rsid w:val="009D7634"/>
    <w:rsid w:val="009E0385"/>
    <w:rsid w:val="009E2125"/>
    <w:rsid w:val="009E2176"/>
    <w:rsid w:val="009E2986"/>
    <w:rsid w:val="009E3830"/>
    <w:rsid w:val="009E3B09"/>
    <w:rsid w:val="009E592F"/>
    <w:rsid w:val="009E5AEC"/>
    <w:rsid w:val="009E5EC6"/>
    <w:rsid w:val="009E65C2"/>
    <w:rsid w:val="009E7509"/>
    <w:rsid w:val="009F11F1"/>
    <w:rsid w:val="009F24A7"/>
    <w:rsid w:val="009F3BEB"/>
    <w:rsid w:val="009F3E6D"/>
    <w:rsid w:val="009F7B0E"/>
    <w:rsid w:val="00A000E8"/>
    <w:rsid w:val="00A001C3"/>
    <w:rsid w:val="00A00621"/>
    <w:rsid w:val="00A008B0"/>
    <w:rsid w:val="00A015E0"/>
    <w:rsid w:val="00A041B0"/>
    <w:rsid w:val="00A05D02"/>
    <w:rsid w:val="00A06220"/>
    <w:rsid w:val="00A10B88"/>
    <w:rsid w:val="00A1492A"/>
    <w:rsid w:val="00A14EB2"/>
    <w:rsid w:val="00A152CE"/>
    <w:rsid w:val="00A15F2F"/>
    <w:rsid w:val="00A165CB"/>
    <w:rsid w:val="00A20215"/>
    <w:rsid w:val="00A23721"/>
    <w:rsid w:val="00A237A1"/>
    <w:rsid w:val="00A241E6"/>
    <w:rsid w:val="00A25832"/>
    <w:rsid w:val="00A26B79"/>
    <w:rsid w:val="00A2729C"/>
    <w:rsid w:val="00A27B50"/>
    <w:rsid w:val="00A30246"/>
    <w:rsid w:val="00A31865"/>
    <w:rsid w:val="00A34CA7"/>
    <w:rsid w:val="00A359A7"/>
    <w:rsid w:val="00A41FD3"/>
    <w:rsid w:val="00A4231E"/>
    <w:rsid w:val="00A4246D"/>
    <w:rsid w:val="00A44103"/>
    <w:rsid w:val="00A50F18"/>
    <w:rsid w:val="00A558F7"/>
    <w:rsid w:val="00A5630F"/>
    <w:rsid w:val="00A56A84"/>
    <w:rsid w:val="00A60483"/>
    <w:rsid w:val="00A611B6"/>
    <w:rsid w:val="00A6306F"/>
    <w:rsid w:val="00A646EA"/>
    <w:rsid w:val="00A6714D"/>
    <w:rsid w:val="00A67C66"/>
    <w:rsid w:val="00A74886"/>
    <w:rsid w:val="00A7527D"/>
    <w:rsid w:val="00A81FA3"/>
    <w:rsid w:val="00A82392"/>
    <w:rsid w:val="00A855BC"/>
    <w:rsid w:val="00A90915"/>
    <w:rsid w:val="00A95660"/>
    <w:rsid w:val="00A96DA3"/>
    <w:rsid w:val="00A97027"/>
    <w:rsid w:val="00AA0943"/>
    <w:rsid w:val="00AA2566"/>
    <w:rsid w:val="00AA4050"/>
    <w:rsid w:val="00AA4B28"/>
    <w:rsid w:val="00AA4B55"/>
    <w:rsid w:val="00AA7D45"/>
    <w:rsid w:val="00AB1393"/>
    <w:rsid w:val="00AB70C8"/>
    <w:rsid w:val="00AB72D0"/>
    <w:rsid w:val="00AC20B3"/>
    <w:rsid w:val="00AC2B50"/>
    <w:rsid w:val="00AC3DBA"/>
    <w:rsid w:val="00AC5E36"/>
    <w:rsid w:val="00AC7899"/>
    <w:rsid w:val="00AD0CD9"/>
    <w:rsid w:val="00AD0F1E"/>
    <w:rsid w:val="00AD32D3"/>
    <w:rsid w:val="00AD7F1F"/>
    <w:rsid w:val="00AE6D87"/>
    <w:rsid w:val="00AE6ED8"/>
    <w:rsid w:val="00AF043A"/>
    <w:rsid w:val="00AF1379"/>
    <w:rsid w:val="00AF1898"/>
    <w:rsid w:val="00AF2558"/>
    <w:rsid w:val="00AF34A8"/>
    <w:rsid w:val="00AF41C6"/>
    <w:rsid w:val="00AF5F3D"/>
    <w:rsid w:val="00B02535"/>
    <w:rsid w:val="00B02997"/>
    <w:rsid w:val="00B047F5"/>
    <w:rsid w:val="00B111F3"/>
    <w:rsid w:val="00B11687"/>
    <w:rsid w:val="00B14D19"/>
    <w:rsid w:val="00B15332"/>
    <w:rsid w:val="00B153ED"/>
    <w:rsid w:val="00B17B09"/>
    <w:rsid w:val="00B17DFC"/>
    <w:rsid w:val="00B219F0"/>
    <w:rsid w:val="00B22305"/>
    <w:rsid w:val="00B2304E"/>
    <w:rsid w:val="00B24C8E"/>
    <w:rsid w:val="00B27589"/>
    <w:rsid w:val="00B30E2B"/>
    <w:rsid w:val="00B318C9"/>
    <w:rsid w:val="00B34976"/>
    <w:rsid w:val="00B363B3"/>
    <w:rsid w:val="00B3709A"/>
    <w:rsid w:val="00B37207"/>
    <w:rsid w:val="00B37F9F"/>
    <w:rsid w:val="00B37FD4"/>
    <w:rsid w:val="00B429D5"/>
    <w:rsid w:val="00B444B3"/>
    <w:rsid w:val="00B47CDF"/>
    <w:rsid w:val="00B52086"/>
    <w:rsid w:val="00B53468"/>
    <w:rsid w:val="00B5376D"/>
    <w:rsid w:val="00B54BE0"/>
    <w:rsid w:val="00B5560C"/>
    <w:rsid w:val="00B55F4E"/>
    <w:rsid w:val="00B56F97"/>
    <w:rsid w:val="00B613B2"/>
    <w:rsid w:val="00B62E68"/>
    <w:rsid w:val="00B635D9"/>
    <w:rsid w:val="00B63D41"/>
    <w:rsid w:val="00B63FC7"/>
    <w:rsid w:val="00B66C71"/>
    <w:rsid w:val="00B70583"/>
    <w:rsid w:val="00B733AA"/>
    <w:rsid w:val="00B73410"/>
    <w:rsid w:val="00B73934"/>
    <w:rsid w:val="00B744AF"/>
    <w:rsid w:val="00B81AB6"/>
    <w:rsid w:val="00B81EE9"/>
    <w:rsid w:val="00B83DFC"/>
    <w:rsid w:val="00B85C75"/>
    <w:rsid w:val="00B85C98"/>
    <w:rsid w:val="00B86340"/>
    <w:rsid w:val="00B91746"/>
    <w:rsid w:val="00B92AFD"/>
    <w:rsid w:val="00B9483E"/>
    <w:rsid w:val="00B948D5"/>
    <w:rsid w:val="00B94A4B"/>
    <w:rsid w:val="00B96AD1"/>
    <w:rsid w:val="00B976D5"/>
    <w:rsid w:val="00BA0A28"/>
    <w:rsid w:val="00BA1190"/>
    <w:rsid w:val="00BA133E"/>
    <w:rsid w:val="00BA155F"/>
    <w:rsid w:val="00BA2B3A"/>
    <w:rsid w:val="00BA2F96"/>
    <w:rsid w:val="00BA3F5A"/>
    <w:rsid w:val="00BA4481"/>
    <w:rsid w:val="00BA68E7"/>
    <w:rsid w:val="00BA6C2A"/>
    <w:rsid w:val="00BB1231"/>
    <w:rsid w:val="00BB1FA0"/>
    <w:rsid w:val="00BB384D"/>
    <w:rsid w:val="00BB3EF4"/>
    <w:rsid w:val="00BB4F3E"/>
    <w:rsid w:val="00BB5F6D"/>
    <w:rsid w:val="00BB6CD1"/>
    <w:rsid w:val="00BB7437"/>
    <w:rsid w:val="00BC2680"/>
    <w:rsid w:val="00BC541A"/>
    <w:rsid w:val="00BC5747"/>
    <w:rsid w:val="00BD0015"/>
    <w:rsid w:val="00BD269C"/>
    <w:rsid w:val="00BD2821"/>
    <w:rsid w:val="00BD3603"/>
    <w:rsid w:val="00BD3EB3"/>
    <w:rsid w:val="00BD570C"/>
    <w:rsid w:val="00BD75ED"/>
    <w:rsid w:val="00BD7F8E"/>
    <w:rsid w:val="00BE02ED"/>
    <w:rsid w:val="00BE15B2"/>
    <w:rsid w:val="00BE2971"/>
    <w:rsid w:val="00BE2BCB"/>
    <w:rsid w:val="00BE3DF0"/>
    <w:rsid w:val="00BE5776"/>
    <w:rsid w:val="00BE5F06"/>
    <w:rsid w:val="00BF04B1"/>
    <w:rsid w:val="00BF0B76"/>
    <w:rsid w:val="00BF5535"/>
    <w:rsid w:val="00BF7118"/>
    <w:rsid w:val="00C013F4"/>
    <w:rsid w:val="00C01E53"/>
    <w:rsid w:val="00C02292"/>
    <w:rsid w:val="00C03063"/>
    <w:rsid w:val="00C0511F"/>
    <w:rsid w:val="00C1012D"/>
    <w:rsid w:val="00C10812"/>
    <w:rsid w:val="00C1089E"/>
    <w:rsid w:val="00C11128"/>
    <w:rsid w:val="00C127FB"/>
    <w:rsid w:val="00C15C7E"/>
    <w:rsid w:val="00C2363B"/>
    <w:rsid w:val="00C258DF"/>
    <w:rsid w:val="00C27CCD"/>
    <w:rsid w:val="00C32689"/>
    <w:rsid w:val="00C3391B"/>
    <w:rsid w:val="00C34210"/>
    <w:rsid w:val="00C363E3"/>
    <w:rsid w:val="00C3799F"/>
    <w:rsid w:val="00C40EA8"/>
    <w:rsid w:val="00C4104E"/>
    <w:rsid w:val="00C45707"/>
    <w:rsid w:val="00C47E48"/>
    <w:rsid w:val="00C50269"/>
    <w:rsid w:val="00C51A75"/>
    <w:rsid w:val="00C52B30"/>
    <w:rsid w:val="00C53245"/>
    <w:rsid w:val="00C56857"/>
    <w:rsid w:val="00C56A01"/>
    <w:rsid w:val="00C56F00"/>
    <w:rsid w:val="00C63060"/>
    <w:rsid w:val="00C6379B"/>
    <w:rsid w:val="00C63B8D"/>
    <w:rsid w:val="00C656F9"/>
    <w:rsid w:val="00C66F99"/>
    <w:rsid w:val="00C672CC"/>
    <w:rsid w:val="00C71602"/>
    <w:rsid w:val="00C72727"/>
    <w:rsid w:val="00C72C81"/>
    <w:rsid w:val="00C754FA"/>
    <w:rsid w:val="00C75BE6"/>
    <w:rsid w:val="00C778E3"/>
    <w:rsid w:val="00C814B1"/>
    <w:rsid w:val="00C825F1"/>
    <w:rsid w:val="00C84D17"/>
    <w:rsid w:val="00C93CC0"/>
    <w:rsid w:val="00C94EA3"/>
    <w:rsid w:val="00C954C7"/>
    <w:rsid w:val="00C96D7F"/>
    <w:rsid w:val="00CA3711"/>
    <w:rsid w:val="00CA373A"/>
    <w:rsid w:val="00CA453E"/>
    <w:rsid w:val="00CA7387"/>
    <w:rsid w:val="00CA74B6"/>
    <w:rsid w:val="00CA750E"/>
    <w:rsid w:val="00CB3B95"/>
    <w:rsid w:val="00CB4C7F"/>
    <w:rsid w:val="00CB5B4E"/>
    <w:rsid w:val="00CC1A77"/>
    <w:rsid w:val="00CC2891"/>
    <w:rsid w:val="00CC2A0D"/>
    <w:rsid w:val="00CC3E69"/>
    <w:rsid w:val="00CC51CA"/>
    <w:rsid w:val="00CC738E"/>
    <w:rsid w:val="00CD165C"/>
    <w:rsid w:val="00CD214E"/>
    <w:rsid w:val="00CD2BD9"/>
    <w:rsid w:val="00CD33CE"/>
    <w:rsid w:val="00CD5C5C"/>
    <w:rsid w:val="00CD738E"/>
    <w:rsid w:val="00CE05F3"/>
    <w:rsid w:val="00CE1454"/>
    <w:rsid w:val="00CE3B5A"/>
    <w:rsid w:val="00CE4E6C"/>
    <w:rsid w:val="00CE5949"/>
    <w:rsid w:val="00CE5F25"/>
    <w:rsid w:val="00CE7D01"/>
    <w:rsid w:val="00CF0DB5"/>
    <w:rsid w:val="00CF3513"/>
    <w:rsid w:val="00CF3D00"/>
    <w:rsid w:val="00CF4E9E"/>
    <w:rsid w:val="00CF67F9"/>
    <w:rsid w:val="00CF6B75"/>
    <w:rsid w:val="00CF7C2A"/>
    <w:rsid w:val="00D00776"/>
    <w:rsid w:val="00D12166"/>
    <w:rsid w:val="00D14E73"/>
    <w:rsid w:val="00D15550"/>
    <w:rsid w:val="00D16C81"/>
    <w:rsid w:val="00D17C73"/>
    <w:rsid w:val="00D2079E"/>
    <w:rsid w:val="00D20ACC"/>
    <w:rsid w:val="00D2548D"/>
    <w:rsid w:val="00D25C75"/>
    <w:rsid w:val="00D26C8E"/>
    <w:rsid w:val="00D31270"/>
    <w:rsid w:val="00D31981"/>
    <w:rsid w:val="00D31A4F"/>
    <w:rsid w:val="00D33268"/>
    <w:rsid w:val="00D33B5D"/>
    <w:rsid w:val="00D34C76"/>
    <w:rsid w:val="00D35316"/>
    <w:rsid w:val="00D354F8"/>
    <w:rsid w:val="00D36AE1"/>
    <w:rsid w:val="00D4184E"/>
    <w:rsid w:val="00D42E6A"/>
    <w:rsid w:val="00D43688"/>
    <w:rsid w:val="00D4566B"/>
    <w:rsid w:val="00D51437"/>
    <w:rsid w:val="00D5730D"/>
    <w:rsid w:val="00D57D65"/>
    <w:rsid w:val="00D602DD"/>
    <w:rsid w:val="00D60EFC"/>
    <w:rsid w:val="00D624E3"/>
    <w:rsid w:val="00D65F99"/>
    <w:rsid w:val="00D66155"/>
    <w:rsid w:val="00D705C6"/>
    <w:rsid w:val="00D70716"/>
    <w:rsid w:val="00D71CA5"/>
    <w:rsid w:val="00D72F8A"/>
    <w:rsid w:val="00D73B5F"/>
    <w:rsid w:val="00D803CE"/>
    <w:rsid w:val="00D8077E"/>
    <w:rsid w:val="00D824B4"/>
    <w:rsid w:val="00D829E5"/>
    <w:rsid w:val="00D8353B"/>
    <w:rsid w:val="00D83873"/>
    <w:rsid w:val="00D83FEA"/>
    <w:rsid w:val="00D85433"/>
    <w:rsid w:val="00D85BCD"/>
    <w:rsid w:val="00D9282E"/>
    <w:rsid w:val="00D93CCC"/>
    <w:rsid w:val="00D961FB"/>
    <w:rsid w:val="00DA0A3F"/>
    <w:rsid w:val="00DA1A57"/>
    <w:rsid w:val="00DA1CE6"/>
    <w:rsid w:val="00DA2796"/>
    <w:rsid w:val="00DA4061"/>
    <w:rsid w:val="00DA54F9"/>
    <w:rsid w:val="00DA5B2B"/>
    <w:rsid w:val="00DA70BD"/>
    <w:rsid w:val="00DB093A"/>
    <w:rsid w:val="00DB105C"/>
    <w:rsid w:val="00DB1718"/>
    <w:rsid w:val="00DB25AB"/>
    <w:rsid w:val="00DB2A05"/>
    <w:rsid w:val="00DB3D99"/>
    <w:rsid w:val="00DB4EA4"/>
    <w:rsid w:val="00DB5121"/>
    <w:rsid w:val="00DC2AD0"/>
    <w:rsid w:val="00DC32DD"/>
    <w:rsid w:val="00DC4842"/>
    <w:rsid w:val="00DC71DF"/>
    <w:rsid w:val="00DD055A"/>
    <w:rsid w:val="00DE0B17"/>
    <w:rsid w:val="00DE0FCC"/>
    <w:rsid w:val="00DE30DF"/>
    <w:rsid w:val="00DE587C"/>
    <w:rsid w:val="00DE61EA"/>
    <w:rsid w:val="00DE787D"/>
    <w:rsid w:val="00DF05FB"/>
    <w:rsid w:val="00DF390D"/>
    <w:rsid w:val="00DF41D5"/>
    <w:rsid w:val="00DF4BDC"/>
    <w:rsid w:val="00E01853"/>
    <w:rsid w:val="00E01AD1"/>
    <w:rsid w:val="00E01B6C"/>
    <w:rsid w:val="00E023A1"/>
    <w:rsid w:val="00E03BDC"/>
    <w:rsid w:val="00E04229"/>
    <w:rsid w:val="00E0542F"/>
    <w:rsid w:val="00E056D4"/>
    <w:rsid w:val="00E06201"/>
    <w:rsid w:val="00E062DB"/>
    <w:rsid w:val="00E067E4"/>
    <w:rsid w:val="00E07224"/>
    <w:rsid w:val="00E121C0"/>
    <w:rsid w:val="00E122FF"/>
    <w:rsid w:val="00E1293A"/>
    <w:rsid w:val="00E154A6"/>
    <w:rsid w:val="00E21137"/>
    <w:rsid w:val="00E241B7"/>
    <w:rsid w:val="00E24F8A"/>
    <w:rsid w:val="00E27B85"/>
    <w:rsid w:val="00E341B4"/>
    <w:rsid w:val="00E371B0"/>
    <w:rsid w:val="00E37878"/>
    <w:rsid w:val="00E400BD"/>
    <w:rsid w:val="00E41672"/>
    <w:rsid w:val="00E455E7"/>
    <w:rsid w:val="00E46D5F"/>
    <w:rsid w:val="00E52046"/>
    <w:rsid w:val="00E52CA8"/>
    <w:rsid w:val="00E534DB"/>
    <w:rsid w:val="00E54A74"/>
    <w:rsid w:val="00E5509E"/>
    <w:rsid w:val="00E573BB"/>
    <w:rsid w:val="00E57D1A"/>
    <w:rsid w:val="00E61420"/>
    <w:rsid w:val="00E61888"/>
    <w:rsid w:val="00E642E1"/>
    <w:rsid w:val="00E71B2E"/>
    <w:rsid w:val="00E73B3A"/>
    <w:rsid w:val="00E74A6F"/>
    <w:rsid w:val="00E768D7"/>
    <w:rsid w:val="00E772DB"/>
    <w:rsid w:val="00E7746B"/>
    <w:rsid w:val="00E80706"/>
    <w:rsid w:val="00E8180F"/>
    <w:rsid w:val="00E832F3"/>
    <w:rsid w:val="00E868D5"/>
    <w:rsid w:val="00E90448"/>
    <w:rsid w:val="00E91019"/>
    <w:rsid w:val="00E95D2D"/>
    <w:rsid w:val="00E966F5"/>
    <w:rsid w:val="00E974E8"/>
    <w:rsid w:val="00EA05B7"/>
    <w:rsid w:val="00EA274E"/>
    <w:rsid w:val="00EA39C4"/>
    <w:rsid w:val="00EA46C3"/>
    <w:rsid w:val="00EA5A82"/>
    <w:rsid w:val="00EA5E7F"/>
    <w:rsid w:val="00EA78DA"/>
    <w:rsid w:val="00EB0D3E"/>
    <w:rsid w:val="00EB4037"/>
    <w:rsid w:val="00EB4A7D"/>
    <w:rsid w:val="00EB6634"/>
    <w:rsid w:val="00EB6E1C"/>
    <w:rsid w:val="00EB79BC"/>
    <w:rsid w:val="00EC47DA"/>
    <w:rsid w:val="00EC4C64"/>
    <w:rsid w:val="00EC4EBB"/>
    <w:rsid w:val="00EC5F95"/>
    <w:rsid w:val="00EC6181"/>
    <w:rsid w:val="00EC6856"/>
    <w:rsid w:val="00ED2B75"/>
    <w:rsid w:val="00ED7214"/>
    <w:rsid w:val="00EE0320"/>
    <w:rsid w:val="00EE1B00"/>
    <w:rsid w:val="00EE1B3D"/>
    <w:rsid w:val="00EE3572"/>
    <w:rsid w:val="00EE3CE9"/>
    <w:rsid w:val="00EE3F26"/>
    <w:rsid w:val="00EE51EE"/>
    <w:rsid w:val="00EE6194"/>
    <w:rsid w:val="00EE61C3"/>
    <w:rsid w:val="00EF0108"/>
    <w:rsid w:val="00EF6A15"/>
    <w:rsid w:val="00EF6A38"/>
    <w:rsid w:val="00F008C7"/>
    <w:rsid w:val="00F01B3C"/>
    <w:rsid w:val="00F03D02"/>
    <w:rsid w:val="00F07BC3"/>
    <w:rsid w:val="00F1053E"/>
    <w:rsid w:val="00F11FF6"/>
    <w:rsid w:val="00F1237C"/>
    <w:rsid w:val="00F1274E"/>
    <w:rsid w:val="00F12FE3"/>
    <w:rsid w:val="00F153C0"/>
    <w:rsid w:val="00F1608A"/>
    <w:rsid w:val="00F216D9"/>
    <w:rsid w:val="00F2521C"/>
    <w:rsid w:val="00F26061"/>
    <w:rsid w:val="00F268B6"/>
    <w:rsid w:val="00F276D5"/>
    <w:rsid w:val="00F316C6"/>
    <w:rsid w:val="00F35AAF"/>
    <w:rsid w:val="00F374BC"/>
    <w:rsid w:val="00F40854"/>
    <w:rsid w:val="00F4400A"/>
    <w:rsid w:val="00F50BA3"/>
    <w:rsid w:val="00F51F29"/>
    <w:rsid w:val="00F542BD"/>
    <w:rsid w:val="00F55E4C"/>
    <w:rsid w:val="00F56339"/>
    <w:rsid w:val="00F60ED3"/>
    <w:rsid w:val="00F63AE2"/>
    <w:rsid w:val="00F647C6"/>
    <w:rsid w:val="00F7052D"/>
    <w:rsid w:val="00F71EAB"/>
    <w:rsid w:val="00F723E6"/>
    <w:rsid w:val="00F75F9A"/>
    <w:rsid w:val="00F803F4"/>
    <w:rsid w:val="00F83F90"/>
    <w:rsid w:val="00F8444C"/>
    <w:rsid w:val="00F8545F"/>
    <w:rsid w:val="00F85719"/>
    <w:rsid w:val="00F85A08"/>
    <w:rsid w:val="00F86808"/>
    <w:rsid w:val="00F90185"/>
    <w:rsid w:val="00F90C70"/>
    <w:rsid w:val="00F911E0"/>
    <w:rsid w:val="00F926EB"/>
    <w:rsid w:val="00F94345"/>
    <w:rsid w:val="00F94DA9"/>
    <w:rsid w:val="00F94ED4"/>
    <w:rsid w:val="00F964F9"/>
    <w:rsid w:val="00FA06B4"/>
    <w:rsid w:val="00FA0B7C"/>
    <w:rsid w:val="00FA1778"/>
    <w:rsid w:val="00FA2F36"/>
    <w:rsid w:val="00FA5DB4"/>
    <w:rsid w:val="00FA7DC6"/>
    <w:rsid w:val="00FB073F"/>
    <w:rsid w:val="00FB1731"/>
    <w:rsid w:val="00FB2CE7"/>
    <w:rsid w:val="00FB392E"/>
    <w:rsid w:val="00FB4449"/>
    <w:rsid w:val="00FB4454"/>
    <w:rsid w:val="00FB520B"/>
    <w:rsid w:val="00FB7E14"/>
    <w:rsid w:val="00FC0C1C"/>
    <w:rsid w:val="00FC1E46"/>
    <w:rsid w:val="00FC210F"/>
    <w:rsid w:val="00FC2B3F"/>
    <w:rsid w:val="00FC340D"/>
    <w:rsid w:val="00FC4137"/>
    <w:rsid w:val="00FC4C6E"/>
    <w:rsid w:val="00FC513E"/>
    <w:rsid w:val="00FC7167"/>
    <w:rsid w:val="00FD05B9"/>
    <w:rsid w:val="00FD24F5"/>
    <w:rsid w:val="00FD25AD"/>
    <w:rsid w:val="00FD356D"/>
    <w:rsid w:val="00FD4C84"/>
    <w:rsid w:val="00FD5DA7"/>
    <w:rsid w:val="00FD6145"/>
    <w:rsid w:val="00FD7E95"/>
    <w:rsid w:val="00FE0262"/>
    <w:rsid w:val="00FE35C7"/>
    <w:rsid w:val="00FE39F9"/>
    <w:rsid w:val="00FE4971"/>
    <w:rsid w:val="00FE7445"/>
    <w:rsid w:val="00FF3005"/>
    <w:rsid w:val="00FF3BE9"/>
    <w:rsid w:val="00FF3CE3"/>
    <w:rsid w:val="00FF4956"/>
    <w:rsid w:val="00FF588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6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5F16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5E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5F165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a4">
    <w:name w:val="Новый"/>
    <w:basedOn w:val="a"/>
    <w:rsid w:val="005F165E"/>
    <w:pPr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6656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568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8"/>
    <w:uiPriority w:val="99"/>
    <w:unhideWhenUsed/>
    <w:rsid w:val="006656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568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6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5F16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5E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5F165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a4">
    <w:name w:val="Новый"/>
    <w:basedOn w:val="a"/>
    <w:rsid w:val="005F165E"/>
    <w:pPr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6656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568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8"/>
    <w:uiPriority w:val="99"/>
    <w:unhideWhenUsed/>
    <w:rsid w:val="006656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568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38404244" Type="http://schemas.openxmlformats.org/officeDocument/2006/relationships/comments" Target="comments.xml"/><Relationship Id="rId881796274" Type="http://schemas.microsoft.com/office/2011/relationships/commentsExtended" Target="commentsExtended.xml"/><Relationship Id="rId2480898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QjywnMvyyLyvktyZC2ErP7M9N1A=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38404244"/>
            <mdssi:RelationshipReference SourceId="rId881796274"/>
            <mdssi:RelationshipReference SourceId="rId248089824"/>
          </Transform>
          <Transform Algorithm="http://www.w3.org/TR/2001/REC-xml-c14n-20010315"/>
        </Transforms>
        <DigestMethod Algorithm="http://www.w3.org/2000/09/xmldsig#sha1"/>
        <DigestValue>o0D/mLX8IkCKWDs7rU9MRptASaY=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613hSqcAFlr5MvblZUdMoqyuBSw=</DigestValue>
      </Reference>
      <Reference URI="/word/endnotes.xml?ContentType=application/vnd.openxmlformats-officedocument.wordprocessingml.endnotes+xml">
        <DigestMethod Algorithm="http://www.w3.org/2000/09/xmldsig#sha1"/>
        <DigestValue>ay34m87Pqn94qRrz9/t2jeDRzAQ=</DigestValue>
      </Reference>
      <Reference URI="/word/fontTable.xml?ContentType=application/vnd.openxmlformats-officedocument.wordprocessingml.fontTable+xml">
        <DigestMethod Algorithm="http://www.w3.org/2000/09/xmldsig#sha1"/>
        <DigestValue>RH0yHxeY+AtrnD0H/vAwfdTOD9c=</DigestValue>
      </Reference>
      <Reference URI="/word/footer1.xml?ContentType=application/vnd.openxmlformats-officedocument.wordprocessingml.footer+xml">
        <DigestMethod Algorithm="http://www.w3.org/2000/09/xmldsig#sha1"/>
        <DigestValue>6Eym3pgNEi1uMirbPv6lJDAF64Y=</DigestValue>
      </Reference>
      <Reference URI="/word/footnotes.xml?ContentType=application/vnd.openxmlformats-officedocument.wordprocessingml.footnotes+xml">
        <DigestMethod Algorithm="http://www.w3.org/2000/09/xmldsig#sha1"/>
        <DigestValue>+jCM6swf94VmhvV1JpHDHA9YdLk=</DigestValue>
      </Reference>
      <Reference URI="/word/numbering.xml?ContentType=application/vnd.openxmlformats-officedocument.wordprocessingml.numbering+xml">
        <DigestMethod Algorithm="http://www.w3.org/2000/09/xmldsig#sha1"/>
        <DigestValue>2ugOvcScAYKQejRC99BbCOmSdl4=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q42hiH2TT7bOn1C9w0AbzkLaorc=</DigestValue>
      </Reference>
      <Reference URI="/word/styles.xml?ContentType=application/vnd.openxmlformats-officedocument.wordprocessingml.styles+xml">
        <DigestMethod Algorithm="http://www.w3.org/2000/09/xmldsig#sha1"/>
        <DigestValue>D5GpLOgHSG8eOhV/OA5Tr1hqcH0=</DigestValue>
      </Reference>
      <Reference URI="/word/stylesWithEffects.xml?ContentType=application/vnd.ms-word.stylesWithEffects+xml">
        <DigestMethod Algorithm="http://www.w3.org/2000/09/xmldsig#sha1"/>
        <DigestValue>C9W0/iZKYhx74ksECfHxvJKvOPg=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2021-11-17T12:41:05Z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2021-11-06T05:40:00Z</cp:lastPrinted>
  <dcterms:created xsi:type="dcterms:W3CDTF">2020-08-24T13:12:00Z</dcterms:created>
  <dcterms:modified xsi:type="dcterms:W3CDTF">2021-11-06T05:41:00Z</dcterms:modified>
</cp:coreProperties>
</file>