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8A" w:rsidRPr="000441FC" w:rsidRDefault="00453C8A" w:rsidP="00FA2858">
      <w:pPr>
        <w:jc w:val="center"/>
        <w:rPr>
          <w:rFonts w:ascii="Times New Roman" w:hAnsi="Times New Roman"/>
          <w:bCs/>
          <w:kern w:val="16"/>
        </w:rPr>
      </w:pP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53C8A" w:rsidRPr="000441FC" w:rsidRDefault="00453C8A" w:rsidP="00FA2858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</w:pP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«Бичурская средняя общеобразовательная школа № 4 имени Героя Советского Союза Соломенникова Е.И.»</w:t>
      </w:r>
    </w:p>
    <w:p w:rsidR="00453C8A" w:rsidRPr="000441FC" w:rsidRDefault="00453C8A" w:rsidP="00FA2858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 xml:space="preserve">    </w:t>
      </w:r>
    </w:p>
    <w:tbl>
      <w:tblPr>
        <w:tblpPr w:leftFromText="180" w:rightFromText="180" w:bottomFromText="200" w:vertAnchor="text" w:horzAnchor="margin" w:tblpY="7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329"/>
        <w:gridCol w:w="3651"/>
      </w:tblGrid>
      <w:tr w:rsidR="00453C8A" w:rsidRPr="00B97920" w:rsidTr="00487848">
        <w:trPr>
          <w:trHeight w:val="1661"/>
        </w:trPr>
        <w:tc>
          <w:tcPr>
            <w:tcW w:w="3085" w:type="dxa"/>
          </w:tcPr>
          <w:p w:rsidR="00453C8A" w:rsidRPr="000441FC" w:rsidRDefault="00453C8A" w:rsidP="00487848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Рассмотрено на заседании</w:t>
            </w:r>
          </w:p>
          <w:p w:rsidR="00453C8A" w:rsidRPr="000441FC" w:rsidRDefault="00453C8A" w:rsidP="00487848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 xml:space="preserve">МО учителей </w:t>
            </w:r>
          </w:p>
          <w:p w:rsidR="00453C8A" w:rsidRPr="000441FC" w:rsidRDefault="00453C8A" w:rsidP="00487848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______________________</w:t>
            </w:r>
          </w:p>
          <w:p w:rsidR="00453C8A" w:rsidRPr="000441FC" w:rsidRDefault="00453C8A" w:rsidP="00487848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Протокол №____  от «___»______20__  г.</w:t>
            </w:r>
          </w:p>
        </w:tc>
        <w:tc>
          <w:tcPr>
            <w:tcW w:w="3329" w:type="dxa"/>
          </w:tcPr>
          <w:p w:rsidR="00453C8A" w:rsidRPr="000441FC" w:rsidRDefault="00453C8A" w:rsidP="004878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Согласовано</w:t>
            </w:r>
          </w:p>
          <w:p w:rsidR="00453C8A" w:rsidRPr="000441FC" w:rsidRDefault="00453C8A" w:rsidP="004878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Зам. директора по УВР</w:t>
            </w:r>
          </w:p>
          <w:p w:rsidR="00453C8A" w:rsidRPr="000441FC" w:rsidRDefault="00453C8A" w:rsidP="004878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____________И.П. Рындина</w:t>
            </w:r>
          </w:p>
          <w:p w:rsidR="00453C8A" w:rsidRPr="000441FC" w:rsidRDefault="00453C8A" w:rsidP="004878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«_____»____________20__   г.</w:t>
            </w:r>
          </w:p>
        </w:tc>
        <w:tc>
          <w:tcPr>
            <w:tcW w:w="3651" w:type="dxa"/>
          </w:tcPr>
          <w:p w:rsidR="00453C8A" w:rsidRPr="000441FC" w:rsidRDefault="00453C8A" w:rsidP="004878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  <w:t>УТВЕРЖДАЮ</w:t>
            </w:r>
          </w:p>
          <w:p w:rsidR="00453C8A" w:rsidRPr="000441FC" w:rsidRDefault="00453C8A" w:rsidP="004878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 xml:space="preserve">директор МБОУ «Бичурская  СОШ № 4 </w:t>
            </w: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имени Героя Советского Союза Соломенникова Е.И.»</w:t>
            </w:r>
          </w:p>
          <w:p w:rsidR="00453C8A" w:rsidRPr="000441FC" w:rsidRDefault="00453C8A" w:rsidP="004878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______________Н.А. Нестерова</w:t>
            </w:r>
          </w:p>
          <w:p w:rsidR="00453C8A" w:rsidRPr="000441FC" w:rsidRDefault="00453C8A" w:rsidP="004878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</w:p>
          <w:p w:rsidR="00453C8A" w:rsidRPr="000441FC" w:rsidRDefault="00453C8A" w:rsidP="004878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Приказ №___ от «___»___20__ г.</w:t>
            </w:r>
          </w:p>
          <w:p w:rsidR="00453C8A" w:rsidRPr="000441FC" w:rsidRDefault="00453C8A" w:rsidP="00487848">
            <w:pPr>
              <w:tabs>
                <w:tab w:val="left" w:pos="102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</w:pPr>
          </w:p>
        </w:tc>
      </w:tr>
    </w:tbl>
    <w:p w:rsidR="00453C8A" w:rsidRPr="000441FC" w:rsidRDefault="00453C8A" w:rsidP="00FA2858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453C8A" w:rsidRPr="000441FC" w:rsidRDefault="00453C8A" w:rsidP="00FA2858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453C8A" w:rsidRPr="000441FC" w:rsidRDefault="00453C8A" w:rsidP="00FA2858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453C8A" w:rsidRPr="000441FC" w:rsidRDefault="00453C8A" w:rsidP="00FA2858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453C8A" w:rsidRPr="000441FC" w:rsidRDefault="00453C8A" w:rsidP="00FA2858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453C8A" w:rsidRPr="000441FC" w:rsidRDefault="00453C8A" w:rsidP="00FA2858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/>
          <w:b/>
          <w:kern w:val="16"/>
          <w:sz w:val="28"/>
          <w:szCs w:val="24"/>
          <w:lang w:eastAsia="ru-RU"/>
        </w:rPr>
      </w:pPr>
      <w:r w:rsidRPr="000441FC">
        <w:rPr>
          <w:rFonts w:ascii="Times New Roman" w:hAnsi="Times New Roman"/>
          <w:b/>
          <w:kern w:val="16"/>
          <w:sz w:val="28"/>
          <w:szCs w:val="24"/>
          <w:lang w:eastAsia="ru-RU"/>
        </w:rPr>
        <w:t>РАБОЧАЯ  ПРОГРАММА</w:t>
      </w:r>
    </w:p>
    <w:p w:rsidR="00453C8A" w:rsidRPr="000441FC" w:rsidRDefault="00453C8A" w:rsidP="00FA2858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453C8A" w:rsidRPr="000441FC" w:rsidRDefault="00453C8A" w:rsidP="00FA2858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453C8A" w:rsidRPr="000441FC" w:rsidRDefault="00453C8A" w:rsidP="00FA2858">
      <w:pPr>
        <w:spacing w:after="0" w:line="240" w:lineRule="auto"/>
        <w:jc w:val="center"/>
        <w:rPr>
          <w:rFonts w:ascii="Times New Roman" w:hAnsi="Times New Roman"/>
          <w:kern w:val="16"/>
          <w:sz w:val="24"/>
          <w:szCs w:val="24"/>
          <w:lang w:eastAsia="ru-RU"/>
        </w:rPr>
      </w:pPr>
      <w:r w:rsidRPr="000441FC"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  <w:t xml:space="preserve">по  </w:t>
      </w:r>
      <w:r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kern w:val="16"/>
          <w:sz w:val="28"/>
          <w:szCs w:val="24"/>
          <w:u w:val="single"/>
          <w:lang w:eastAsia="ru-RU"/>
        </w:rPr>
        <w:t xml:space="preserve">русскому языку            </w:t>
      </w:r>
    </w:p>
    <w:p w:rsidR="00453C8A" w:rsidRPr="000441FC" w:rsidRDefault="00453C8A" w:rsidP="00FA2858">
      <w:pPr>
        <w:shd w:val="clear" w:color="auto" w:fill="FFFFFF"/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vertAlign w:val="superscript"/>
          <w:lang w:eastAsia="ru-RU"/>
        </w:rPr>
      </w:pPr>
      <w:r w:rsidRPr="000441FC">
        <w:rPr>
          <w:rFonts w:ascii="Times New Roman" w:hAnsi="Times New Roman"/>
          <w:kern w:val="16"/>
          <w:sz w:val="28"/>
          <w:szCs w:val="24"/>
          <w:vertAlign w:val="superscript"/>
          <w:lang w:eastAsia="ru-RU"/>
        </w:rPr>
        <w:t>(указать учебный предмет, курс)</w:t>
      </w:r>
    </w:p>
    <w:p w:rsidR="00453C8A" w:rsidRPr="000441FC" w:rsidRDefault="00453C8A" w:rsidP="00FA2858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453C8A" w:rsidRPr="000441FC" w:rsidRDefault="00453C8A" w:rsidP="00FA2858">
      <w:pPr>
        <w:spacing w:after="0" w:line="240" w:lineRule="auto"/>
        <w:jc w:val="center"/>
        <w:rPr>
          <w:rFonts w:ascii="Times New Roman" w:hAnsi="Times New Roman"/>
          <w:b/>
          <w:kern w:val="16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kern w:val="16"/>
          <w:sz w:val="28"/>
          <w:szCs w:val="24"/>
          <w:lang w:eastAsia="ru-RU"/>
        </w:rPr>
        <w:t xml:space="preserve">класс  </w:t>
      </w:r>
      <w:r>
        <w:rPr>
          <w:rFonts w:ascii="Times New Roman" w:hAnsi="Times New Roman"/>
          <w:kern w:val="16"/>
          <w:sz w:val="28"/>
          <w:szCs w:val="24"/>
          <w:u w:val="single"/>
          <w:lang w:eastAsia="ru-RU"/>
        </w:rPr>
        <w:t>4</w:t>
      </w:r>
    </w:p>
    <w:p w:rsidR="00453C8A" w:rsidRPr="000441FC" w:rsidRDefault="00453C8A" w:rsidP="00FA2858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453C8A" w:rsidRPr="000441FC" w:rsidRDefault="00453C8A" w:rsidP="00FA2858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453C8A" w:rsidRPr="000441FC" w:rsidRDefault="00453C8A" w:rsidP="00FA2858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  <w:r>
        <w:rPr>
          <w:rFonts w:ascii="Times New Roman" w:hAnsi="Times New Roman"/>
          <w:kern w:val="16"/>
          <w:sz w:val="28"/>
          <w:szCs w:val="24"/>
          <w:lang w:eastAsia="ru-RU"/>
        </w:rPr>
        <w:t xml:space="preserve">Количество часов    </w:t>
      </w:r>
      <w:r>
        <w:rPr>
          <w:rFonts w:ascii="Times New Roman" w:hAnsi="Times New Roman"/>
          <w:kern w:val="16"/>
          <w:sz w:val="28"/>
          <w:szCs w:val="24"/>
          <w:u w:val="single"/>
          <w:lang w:eastAsia="ru-RU"/>
        </w:rPr>
        <w:t>136</w:t>
      </w:r>
      <w:r>
        <w:rPr>
          <w:rFonts w:ascii="Times New Roman" w:hAnsi="Times New Roman"/>
          <w:kern w:val="16"/>
          <w:sz w:val="28"/>
          <w:szCs w:val="24"/>
          <w:lang w:eastAsia="ru-RU"/>
        </w:rPr>
        <w:t xml:space="preserve">  </w:t>
      </w:r>
    </w:p>
    <w:p w:rsidR="00453C8A" w:rsidRPr="000441FC" w:rsidRDefault="00453C8A" w:rsidP="00FA285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</w:pPr>
      <w:r w:rsidRPr="000441FC">
        <w:rPr>
          <w:rFonts w:ascii="Times New Roman" w:hAnsi="Times New Roman"/>
          <w:color w:val="000000"/>
          <w:kern w:val="16"/>
          <w:sz w:val="28"/>
          <w:szCs w:val="24"/>
          <w:lang w:eastAsia="ru-RU"/>
        </w:rPr>
        <w:t xml:space="preserve">Учитель    </w:t>
      </w:r>
      <w:r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  <w:t>Павлова Екатерина Андреевна</w:t>
      </w:r>
    </w:p>
    <w:p w:rsidR="00453C8A" w:rsidRPr="000441FC" w:rsidRDefault="00453C8A" w:rsidP="00FA285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</w:pPr>
    </w:p>
    <w:p w:rsidR="00453C8A" w:rsidRPr="000441FC" w:rsidRDefault="00453C8A" w:rsidP="00FA2858">
      <w:pPr>
        <w:shd w:val="clear" w:color="auto" w:fill="FFFFFF"/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kern w:val="16"/>
          <w:sz w:val="28"/>
          <w:szCs w:val="24"/>
          <w:lang w:eastAsia="ru-RU"/>
        </w:rPr>
        <w:t xml:space="preserve">Категория  </w:t>
      </w:r>
      <w:r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  <w:t>первая</w:t>
      </w:r>
    </w:p>
    <w:p w:rsidR="00453C8A" w:rsidRPr="000441FC" w:rsidRDefault="00453C8A" w:rsidP="00FA285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6"/>
          <w:sz w:val="28"/>
          <w:szCs w:val="24"/>
          <w:lang w:eastAsia="ru-RU"/>
        </w:rPr>
      </w:pPr>
    </w:p>
    <w:p w:rsidR="00453C8A" w:rsidRPr="000441FC" w:rsidRDefault="00453C8A" w:rsidP="00FA2858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453C8A" w:rsidRPr="000441FC" w:rsidRDefault="00453C8A" w:rsidP="00FA2858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453C8A" w:rsidRPr="000441FC" w:rsidRDefault="00453C8A" w:rsidP="00FA2858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453C8A" w:rsidRPr="000441FC" w:rsidRDefault="00453C8A" w:rsidP="00FA2858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453C8A" w:rsidRPr="000441FC" w:rsidRDefault="00453C8A" w:rsidP="00FA2858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453C8A" w:rsidRPr="000441FC" w:rsidRDefault="00453C8A" w:rsidP="00FA2858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453C8A" w:rsidRPr="000441FC" w:rsidRDefault="00453C8A" w:rsidP="00FA2858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453C8A" w:rsidRPr="000441FC" w:rsidRDefault="00453C8A" w:rsidP="00FA2858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453C8A" w:rsidRPr="000441FC" w:rsidRDefault="00453C8A" w:rsidP="00FA2858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453C8A" w:rsidRPr="000441FC" w:rsidRDefault="00453C8A" w:rsidP="00FA2858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</w:pP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Бичура</w:t>
      </w:r>
    </w:p>
    <w:p w:rsidR="00453C8A" w:rsidRDefault="00453C8A" w:rsidP="00FA2858">
      <w:pPr>
        <w:jc w:val="center"/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</w:pP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>20</w:t>
      </w:r>
      <w:r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>21</w:t>
      </w: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>г</w:t>
      </w: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.</w:t>
      </w:r>
    </w:p>
    <w:p w:rsidR="00453C8A" w:rsidRDefault="00453C8A">
      <w:pPr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br w:type="page"/>
      </w:r>
    </w:p>
    <w:p w:rsidR="00453C8A" w:rsidRPr="000441FC" w:rsidRDefault="00453C8A" w:rsidP="00FA2858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453C8A" w:rsidRPr="0022738B" w:rsidRDefault="00453C8A" w:rsidP="003B7A00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Рабочая про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грамма по русскому языку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____4__ класса составлена на основании следующих нормативных документов:</w:t>
      </w:r>
    </w:p>
    <w:p w:rsidR="00453C8A" w:rsidRPr="0022738B" w:rsidRDefault="00453C8A" w:rsidP="003B7A0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 государственного образовательного стандарта </w:t>
      </w:r>
      <w:r w:rsidRPr="0022738B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начального</w:t>
      </w:r>
      <w:r w:rsidRPr="002273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общего образования (приказ Минобразования и науки РФ от 06.10.2009 № 373 с учетом изменений, внесенных приказами Минобразования и науки РФ от 26.11.2010 № 1241, от 22.09.2011 №2357, от 18.12.2012 №1060, от 29.12.2014 №1643,</w:t>
      </w:r>
      <w:r w:rsidRPr="0022738B">
        <w:rPr>
          <w:rFonts w:ascii="Times New Roman" w:hAnsi="Times New Roman"/>
          <w:sz w:val="28"/>
          <w:szCs w:val="28"/>
        </w:rPr>
        <w:t xml:space="preserve"> 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№1576 от 31.12. 2015);</w:t>
      </w:r>
    </w:p>
    <w:p w:rsidR="00453C8A" w:rsidRPr="0022738B" w:rsidRDefault="00453C8A" w:rsidP="003B7A00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2738B">
        <w:rPr>
          <w:rFonts w:ascii="Times New Roman" w:hAnsi="Times New Roman"/>
          <w:sz w:val="28"/>
          <w:szCs w:val="28"/>
        </w:rPr>
        <w:t xml:space="preserve">Приказа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вопросам воспитания обучающихся" </w:t>
      </w:r>
    </w:p>
    <w:p w:rsidR="00453C8A" w:rsidRPr="0085789A" w:rsidRDefault="00453C8A" w:rsidP="0085789A">
      <w:pPr>
        <w:pStyle w:val="align-right"/>
        <w:ind w:left="540"/>
        <w:jc w:val="left"/>
        <w:rPr>
          <w:sz w:val="28"/>
          <w:szCs w:val="28"/>
        </w:rPr>
      </w:pPr>
      <w:r w:rsidRPr="0085789A">
        <w:rPr>
          <w:sz w:val="28"/>
          <w:szCs w:val="28"/>
        </w:rPr>
        <w:t>Концепции преподавания учебного курса «</w:t>
      </w:r>
      <w:r w:rsidRPr="0085789A">
        <w:rPr>
          <w:color w:val="000000"/>
          <w:sz w:val="28"/>
          <w:szCs w:val="28"/>
        </w:rPr>
        <w:t>Русский язык</w:t>
      </w:r>
      <w:r w:rsidRPr="0085789A">
        <w:rPr>
          <w:sz w:val="28"/>
          <w:szCs w:val="28"/>
        </w:rPr>
        <w:t xml:space="preserve">» в образовательных организациях Российской Федерации, реализующих основные общеобразовательные программы. </w:t>
      </w:r>
      <w:bookmarkStart w:id="0" w:name="_Hlk87896224"/>
      <w:r w:rsidRPr="0085789A">
        <w:rPr>
          <w:sz w:val="28"/>
          <w:szCs w:val="28"/>
        </w:rPr>
        <w:t>Утверждена  распоряжением Правительства Российской Федерации от 9 апреля 2016 года № 637-р</w:t>
      </w:r>
    </w:p>
    <w:bookmarkEnd w:id="0"/>
    <w:p w:rsidR="00453C8A" w:rsidRPr="0022738B" w:rsidRDefault="00453C8A" w:rsidP="003B7A00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Федерального перечня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учебный год (утвержден приказом Министерством просвещения РФ от 28 декабря </w:t>
      </w:r>
      <w:smartTag w:uri="urn:schemas-microsoft-com:office:smarttags" w:element="metricconverter">
        <w:smartTagPr>
          <w:attr w:name="ProductID" w:val="2018 г"/>
        </w:smartTagPr>
        <w:r w:rsidRPr="0022738B">
          <w:rPr>
            <w:rFonts w:ascii="Times New Roman" w:hAnsi="Times New Roman"/>
            <w:color w:val="000000"/>
            <w:sz w:val="28"/>
            <w:szCs w:val="28"/>
            <w:lang w:eastAsia="ru-RU"/>
          </w:rPr>
          <w:t>2018 г</w:t>
        </w:r>
      </w:smartTag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. N 345", с изменениями от 18.05.2020 (приказ N 249)</w:t>
      </w:r>
    </w:p>
    <w:p w:rsidR="00453C8A" w:rsidRPr="0022738B" w:rsidRDefault="00453C8A" w:rsidP="003B7A0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Основной образовательной программы начального общего образования МБОУ «Бичурская СОШ №4 имени Героя Советского Союза Соломенникова Е.И.»</w:t>
      </w:r>
    </w:p>
    <w:p w:rsidR="00453C8A" w:rsidRPr="0022738B" w:rsidRDefault="00453C8A" w:rsidP="003B7A00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Положения «О рабочей программе учебного предмета по ФГОС НОО,   ООО,  СОО МБОУ «Бичурская СОШ №4 имени Героя Советского Союза Соломенникова Е.И.» </w:t>
      </w:r>
    </w:p>
    <w:p w:rsidR="00453C8A" w:rsidRPr="0022738B" w:rsidRDefault="00453C8A" w:rsidP="003B7A00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Учебного плана МБОУ «Бичурская СОШ №4</w:t>
      </w:r>
      <w:r w:rsidRPr="0022738B">
        <w:rPr>
          <w:rFonts w:ascii="Times New Roman" w:hAnsi="Times New Roman"/>
          <w:sz w:val="28"/>
          <w:szCs w:val="28"/>
        </w:rPr>
        <w:t xml:space="preserve"> 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имени Героя Советского Союза Соломенникова Е.И.»  на 2021-2022 учебный год, </w:t>
      </w:r>
    </w:p>
    <w:p w:rsidR="00453C8A" w:rsidRPr="003B7A00" w:rsidRDefault="00453C8A" w:rsidP="003B7A0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Авторской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рограммы по предмету: русский язык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В.П. Канакина</w:t>
      </w:r>
      <w:r w:rsidRPr="003B7A00">
        <w:rPr>
          <w:rFonts w:ascii="Times New Roman" w:hAnsi="Times New Roman"/>
          <w:sz w:val="28"/>
          <w:szCs w:val="28"/>
          <w:lang w:eastAsia="ar-SA"/>
        </w:rPr>
        <w:t>, В.Г.Горецк</w:t>
      </w:r>
      <w:r>
        <w:rPr>
          <w:rFonts w:ascii="Times New Roman" w:hAnsi="Times New Roman"/>
          <w:sz w:val="28"/>
          <w:szCs w:val="28"/>
          <w:lang w:eastAsia="ar-SA"/>
        </w:rPr>
        <w:t>ий</w:t>
      </w:r>
      <w:r w:rsidRPr="003B7A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«Школа России»</w:t>
      </w:r>
    </w:p>
    <w:p w:rsidR="00453C8A" w:rsidRPr="0022738B" w:rsidRDefault="00453C8A" w:rsidP="003B7A00">
      <w:pPr>
        <w:shd w:val="clear" w:color="auto" w:fill="FFFFFF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3C8A" w:rsidRDefault="00453C8A" w:rsidP="003B7A00">
      <w:pPr>
        <w:rPr>
          <w:rFonts w:ascii="Times New Roman" w:hAnsi="Times New Roman"/>
          <w:sz w:val="24"/>
          <w:szCs w:val="24"/>
          <w:lang w:eastAsia="ru-RU"/>
        </w:rPr>
      </w:pPr>
    </w:p>
    <w:p w:rsidR="00453C8A" w:rsidRDefault="00453C8A" w:rsidP="003B7A00">
      <w:pPr>
        <w:rPr>
          <w:rFonts w:ascii="Times New Roman" w:hAnsi="Times New Roman"/>
          <w:sz w:val="24"/>
          <w:szCs w:val="24"/>
          <w:lang w:eastAsia="ru-RU"/>
        </w:rPr>
      </w:pPr>
    </w:p>
    <w:p w:rsidR="00453C8A" w:rsidRDefault="00453C8A" w:rsidP="003B7A00">
      <w:pPr>
        <w:rPr>
          <w:rFonts w:ascii="Times New Roman" w:hAnsi="Times New Roman"/>
          <w:sz w:val="24"/>
          <w:szCs w:val="24"/>
          <w:lang w:eastAsia="ru-RU"/>
        </w:rPr>
      </w:pPr>
    </w:p>
    <w:p w:rsidR="00453C8A" w:rsidRPr="00AD4273" w:rsidRDefault="00453C8A" w:rsidP="00FA28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3C8A" w:rsidRPr="00623B0E" w:rsidRDefault="00453C8A" w:rsidP="00FA2858">
      <w:pPr>
        <w:pStyle w:val="ListParagraph"/>
        <w:numPr>
          <w:ilvl w:val="0"/>
          <w:numId w:val="4"/>
        </w:num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23B0E">
        <w:rPr>
          <w:rFonts w:ascii="Times New Roman CYR" w:hAnsi="Times New Roman CYR" w:cs="Times New Roman CYR"/>
          <w:b/>
          <w:sz w:val="28"/>
          <w:szCs w:val="28"/>
          <w:lang w:eastAsia="ru-RU"/>
        </w:rPr>
        <w:t>Планируемые результаты изучения учебного предмета</w:t>
      </w:r>
    </w:p>
    <w:p w:rsidR="00453C8A" w:rsidRDefault="00453C8A" w:rsidP="00FA2858">
      <w:bookmarkStart w:id="1" w:name="sub_11211"/>
    </w:p>
    <w:p w:rsidR="00453C8A" w:rsidRPr="00CF0A90" w:rsidRDefault="00453C8A" w:rsidP="001F7E36">
      <w:pPr>
        <w:pStyle w:val="NoSpacing"/>
        <w:spacing w:line="360" w:lineRule="auto"/>
        <w:rPr>
          <w:b/>
          <w:sz w:val="28"/>
          <w:szCs w:val="28"/>
        </w:rPr>
      </w:pPr>
      <w:r w:rsidRPr="00CF0A90">
        <w:rPr>
          <w:b/>
          <w:sz w:val="28"/>
          <w:szCs w:val="28"/>
        </w:rPr>
        <w:t>Личностные результаты:</w:t>
      </w:r>
    </w:p>
    <w:p w:rsidR="00453C8A" w:rsidRPr="00CF0A90" w:rsidRDefault="00453C8A" w:rsidP="001F7E36">
      <w:pPr>
        <w:pStyle w:val="NoSpacing"/>
        <w:spacing w:line="360" w:lineRule="auto"/>
        <w:rPr>
          <w:b/>
          <w:sz w:val="28"/>
          <w:szCs w:val="28"/>
        </w:rPr>
      </w:pPr>
    </w:p>
    <w:p w:rsidR="00453C8A" w:rsidRPr="00CF0A90" w:rsidRDefault="00453C8A" w:rsidP="00F12CC6">
      <w:pPr>
        <w:pStyle w:val="NoSpacing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0A90">
        <w:rPr>
          <w:sz w:val="28"/>
          <w:szCs w:val="28"/>
        </w:rPr>
        <w:t>становление внутренней позиции школьника на уровне положи</w:t>
      </w:r>
      <w:r w:rsidRPr="00CF0A90">
        <w:rPr>
          <w:sz w:val="28"/>
          <w:szCs w:val="28"/>
        </w:rPr>
        <w:softHyphen/>
        <w:t>тельного отношения к школе, к изучению русского языка, ориен</w:t>
      </w:r>
      <w:r w:rsidRPr="00CF0A90">
        <w:rPr>
          <w:sz w:val="28"/>
          <w:szCs w:val="28"/>
        </w:rPr>
        <w:softHyphen/>
        <w:t>тация на содержательные моменты школьной действительности и принятие образца «хорошего ученика»;</w:t>
      </w:r>
    </w:p>
    <w:p w:rsidR="00453C8A" w:rsidRPr="00CF0A90" w:rsidRDefault="00453C8A" w:rsidP="00F12CC6">
      <w:pPr>
        <w:pStyle w:val="NoSpacing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0A90">
        <w:rPr>
          <w:sz w:val="28"/>
          <w:szCs w:val="28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</w:t>
      </w:r>
      <w:r w:rsidRPr="00CF0A90">
        <w:rPr>
          <w:sz w:val="28"/>
          <w:szCs w:val="28"/>
        </w:rPr>
        <w:softHyphen/>
        <w:t>го учебно-познавательного интереса к изучению языка, к языковой деятельности, к чтению и читательской деятельности;</w:t>
      </w:r>
    </w:p>
    <w:p w:rsidR="00453C8A" w:rsidRPr="00CF0A90" w:rsidRDefault="00453C8A" w:rsidP="00F12CC6">
      <w:pPr>
        <w:pStyle w:val="NoSpacing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0A90">
        <w:rPr>
          <w:sz w:val="28"/>
          <w:szCs w:val="28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453C8A" w:rsidRPr="00CF0A90" w:rsidRDefault="00453C8A" w:rsidP="00F12CC6">
      <w:pPr>
        <w:pStyle w:val="NoSpacing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0A90">
        <w:rPr>
          <w:sz w:val="28"/>
          <w:szCs w:val="28"/>
        </w:rPr>
        <w:t>восприятие русского языка как одной из основных националь</w:t>
      </w:r>
      <w:r w:rsidRPr="00CF0A90">
        <w:rPr>
          <w:sz w:val="28"/>
          <w:szCs w:val="28"/>
        </w:rPr>
        <w:softHyphen/>
        <w:t>но-культурных ценностей российского народа, его значения в про</w:t>
      </w:r>
      <w:r w:rsidRPr="00CF0A90">
        <w:rPr>
          <w:sz w:val="28"/>
          <w:szCs w:val="28"/>
        </w:rPr>
        <w:softHyphen/>
        <w:t>цессе получения школьного образования, осознание себя носителем этого языка;</w:t>
      </w:r>
    </w:p>
    <w:p w:rsidR="00453C8A" w:rsidRPr="00CF0A90" w:rsidRDefault="00453C8A" w:rsidP="00F12CC6">
      <w:pPr>
        <w:pStyle w:val="NoSpacing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0A90">
        <w:rPr>
          <w:sz w:val="28"/>
          <w:szCs w:val="28"/>
        </w:rPr>
        <w:t>понимание того, что правильная устная и письменная речь яв</w:t>
      </w:r>
      <w:r w:rsidRPr="00CF0A90">
        <w:rPr>
          <w:sz w:val="28"/>
          <w:szCs w:val="28"/>
        </w:rPr>
        <w:softHyphen/>
        <w:t>ляется показателем индивидуальной культуры человека;</w:t>
      </w:r>
    </w:p>
    <w:p w:rsidR="00453C8A" w:rsidRPr="00CF0A90" w:rsidRDefault="00453C8A" w:rsidP="00F12CC6">
      <w:pPr>
        <w:pStyle w:val="NoSpacing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0A90">
        <w:rPr>
          <w:sz w:val="28"/>
          <w:szCs w:val="28"/>
        </w:rPr>
        <w:t>развитие способности к самооценке на основе наблюдения за соб</w:t>
      </w:r>
      <w:r w:rsidRPr="00CF0A90">
        <w:rPr>
          <w:sz w:val="28"/>
          <w:szCs w:val="28"/>
        </w:rPr>
        <w:softHyphen/>
        <w:t>ственной речью;</w:t>
      </w:r>
    </w:p>
    <w:p w:rsidR="00453C8A" w:rsidRPr="00CF0A90" w:rsidRDefault="00453C8A" w:rsidP="00F12CC6">
      <w:pPr>
        <w:pStyle w:val="NoSpacing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0A90">
        <w:rPr>
          <w:sz w:val="28"/>
          <w:szCs w:val="28"/>
        </w:rPr>
        <w:t>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</w:t>
      </w:r>
      <w:r w:rsidRPr="00CF0A90">
        <w:rPr>
          <w:sz w:val="28"/>
          <w:szCs w:val="28"/>
        </w:rPr>
        <w:softHyphen/>
        <w:t>ности; формирование ценностей многонационального российского общества; становление гуманистических и демократических цен</w:t>
      </w:r>
      <w:r w:rsidRPr="00CF0A90">
        <w:rPr>
          <w:sz w:val="28"/>
          <w:szCs w:val="28"/>
        </w:rPr>
        <w:softHyphen/>
        <w:t>ностных ориентаций;</w:t>
      </w:r>
    </w:p>
    <w:p w:rsidR="00453C8A" w:rsidRPr="00CF0A90" w:rsidRDefault="00453C8A" w:rsidP="00F12CC6">
      <w:pPr>
        <w:pStyle w:val="NoSpacing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0A90">
        <w:rPr>
          <w:sz w:val="28"/>
          <w:szCs w:val="28"/>
        </w:rPr>
        <w:t>уважительное отношение к иному мнению, истории и культуре других народов;</w:t>
      </w:r>
    </w:p>
    <w:p w:rsidR="00453C8A" w:rsidRPr="00CF0A90" w:rsidRDefault="00453C8A" w:rsidP="00F12CC6">
      <w:pPr>
        <w:pStyle w:val="NoSpacing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0A90">
        <w:rPr>
          <w:sz w:val="28"/>
          <w:szCs w:val="28"/>
        </w:rPr>
        <w:t xml:space="preserve">понимание целостного, социально ориентированного взгляда </w:t>
      </w:r>
      <w:r w:rsidRPr="00CF0A90">
        <w:rPr>
          <w:rStyle w:val="11"/>
          <w:rFonts w:ascii="Times New Roman" w:hAnsi="Times New Roman" w:cs="Times New Roman"/>
          <w:sz w:val="28"/>
          <w:szCs w:val="28"/>
        </w:rPr>
        <w:t xml:space="preserve">на </w:t>
      </w:r>
      <w:r w:rsidRPr="00CF0A90">
        <w:rPr>
          <w:sz w:val="28"/>
          <w:szCs w:val="28"/>
        </w:rPr>
        <w:t>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453C8A" w:rsidRPr="00CF0A90" w:rsidRDefault="00453C8A" w:rsidP="00F12CC6">
      <w:pPr>
        <w:pStyle w:val="NoSpacing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0A90">
        <w:rPr>
          <w:sz w:val="28"/>
          <w:szCs w:val="28"/>
        </w:rPr>
        <w:t>развитие самостоятельности и личной ответственности за свои поступки (так и окружающих людей), в том числе в информацион</w:t>
      </w:r>
      <w:r w:rsidRPr="00CF0A90">
        <w:rPr>
          <w:sz w:val="28"/>
          <w:szCs w:val="28"/>
        </w:rPr>
        <w:softHyphen/>
        <w:t>ной деятельности, на основе представлений о нравственных нормах и социальной справедливости;</w:t>
      </w:r>
    </w:p>
    <w:p w:rsidR="00453C8A" w:rsidRPr="00CF0A90" w:rsidRDefault="00453C8A" w:rsidP="00F12CC6">
      <w:pPr>
        <w:pStyle w:val="NoSpacing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0A90">
        <w:rPr>
          <w:sz w:val="28"/>
          <w:szCs w:val="28"/>
        </w:rPr>
        <w:t>развитие этических чувств (стыда, совести, доброжелательности и эмоционально-нравственной отзывчивости), понимание чувств одно</w:t>
      </w:r>
      <w:r w:rsidRPr="00CF0A90">
        <w:rPr>
          <w:sz w:val="28"/>
          <w:szCs w:val="28"/>
        </w:rPr>
        <w:softHyphen/>
        <w:t>классников, собеседников; сочувствие и сопереживание людям;</w:t>
      </w:r>
    </w:p>
    <w:p w:rsidR="00453C8A" w:rsidRPr="00CF0A90" w:rsidRDefault="00453C8A" w:rsidP="00F12CC6">
      <w:pPr>
        <w:pStyle w:val="NoSpacing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0A90">
        <w:rPr>
          <w:sz w:val="28"/>
          <w:szCs w:val="28"/>
        </w:rPr>
        <w:t>развитие чувства прекрасного и эстетических чувств на основе материалов курса «Русский язык»;</w:t>
      </w:r>
    </w:p>
    <w:p w:rsidR="00453C8A" w:rsidRPr="00CF0A90" w:rsidRDefault="00453C8A" w:rsidP="00F12CC6">
      <w:pPr>
        <w:pStyle w:val="2"/>
        <w:numPr>
          <w:ilvl w:val="0"/>
          <w:numId w:val="6"/>
        </w:numPr>
        <w:shd w:val="clear" w:color="auto" w:fill="auto"/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развитие навыков сотрудничества с учителем, взрослыми, свер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стниками в процессе выполнения совместной деятельности на уро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ке и вне урока;</w:t>
      </w:r>
    </w:p>
    <w:p w:rsidR="00453C8A" w:rsidRPr="00CF0A90" w:rsidRDefault="00453C8A" w:rsidP="00F12CC6">
      <w:pPr>
        <w:pStyle w:val="2"/>
        <w:numPr>
          <w:ilvl w:val="0"/>
          <w:numId w:val="6"/>
        </w:numPr>
        <w:shd w:val="clear" w:color="auto" w:fill="auto"/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развитие мотивации к творческому труду (в проектной деятель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ности), к созданию собственных информационных объектов и др., к работе на результат;</w:t>
      </w:r>
    </w:p>
    <w:p w:rsidR="00453C8A" w:rsidRPr="00CF0A90" w:rsidRDefault="00453C8A" w:rsidP="00F12CC6">
      <w:pPr>
        <w:pStyle w:val="2"/>
        <w:numPr>
          <w:ilvl w:val="0"/>
          <w:numId w:val="6"/>
        </w:numPr>
        <w:shd w:val="clear" w:color="auto" w:fill="auto"/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453C8A" w:rsidRPr="00CF0A90" w:rsidRDefault="00453C8A" w:rsidP="001F7E36">
      <w:pPr>
        <w:pStyle w:val="21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</w:p>
    <w:p w:rsidR="00453C8A" w:rsidRPr="00CF0A90" w:rsidRDefault="00453C8A" w:rsidP="001F7E36">
      <w:pPr>
        <w:pStyle w:val="21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F0A90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453C8A" w:rsidRPr="00CF0A90" w:rsidRDefault="00453C8A" w:rsidP="00F12CC6">
      <w:pPr>
        <w:pStyle w:val="21"/>
        <w:shd w:val="clear" w:color="auto" w:fill="auto"/>
        <w:spacing w:before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F0A90">
        <w:rPr>
          <w:rStyle w:val="212"/>
          <w:rFonts w:ascii="Times New Roman" w:hAnsi="Times New Roman" w:cs="Times New Roman"/>
          <w:i/>
          <w:sz w:val="28"/>
          <w:szCs w:val="28"/>
        </w:rPr>
        <w:t>Регулятивные</w:t>
      </w:r>
      <w:bookmarkEnd w:id="2"/>
    </w:p>
    <w:p w:rsidR="00453C8A" w:rsidRPr="00CF0A90" w:rsidRDefault="00453C8A" w:rsidP="00F12CC6">
      <w:pPr>
        <w:pStyle w:val="40"/>
        <w:keepNext/>
        <w:keepLines/>
        <w:shd w:val="clear" w:color="auto" w:fill="auto"/>
        <w:spacing w:before="0" w:line="360" w:lineRule="auto"/>
        <w:jc w:val="left"/>
        <w:rPr>
          <w:rStyle w:val="41"/>
          <w:rFonts w:ascii="Times New Roman" w:hAnsi="Times New Roman" w:cs="Times New Roman"/>
          <w:i w:val="0"/>
          <w:sz w:val="28"/>
          <w:szCs w:val="28"/>
        </w:rPr>
      </w:pPr>
      <w:bookmarkStart w:id="3" w:name="bookmark4"/>
      <w:r w:rsidRPr="00CF0A90">
        <w:rPr>
          <w:rFonts w:ascii="Times New Roman" w:hAnsi="Times New Roman" w:cs="Times New Roman"/>
          <w:i/>
          <w:sz w:val="28"/>
          <w:szCs w:val="28"/>
        </w:rPr>
        <w:t>Обучающийся получит возможность для формирова</w:t>
      </w:r>
      <w:r w:rsidRPr="00CF0A90">
        <w:rPr>
          <w:rFonts w:ascii="Times New Roman" w:hAnsi="Times New Roman" w:cs="Times New Roman"/>
          <w:i/>
          <w:sz w:val="28"/>
          <w:szCs w:val="28"/>
        </w:rPr>
        <w:softHyphen/>
        <w:t>ния</w:t>
      </w:r>
      <w:r w:rsidRPr="00CF0A90">
        <w:rPr>
          <w:rStyle w:val="41"/>
          <w:rFonts w:ascii="Times New Roman" w:hAnsi="Times New Roman" w:cs="Times New Roman"/>
          <w:i w:val="0"/>
          <w:sz w:val="28"/>
          <w:szCs w:val="28"/>
        </w:rPr>
        <w:t xml:space="preserve"> регулятивных УУД:</w:t>
      </w:r>
      <w:bookmarkEnd w:id="3"/>
    </w:p>
    <w:p w:rsidR="00453C8A" w:rsidRPr="00CF0A90" w:rsidRDefault="00453C8A" w:rsidP="00F12CC6">
      <w:pPr>
        <w:pStyle w:val="2"/>
        <w:numPr>
          <w:ilvl w:val="0"/>
          <w:numId w:val="8"/>
        </w:numPr>
        <w:shd w:val="clear" w:color="auto" w:fill="auto"/>
        <w:tabs>
          <w:tab w:val="left" w:pos="522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принимать и сохранять в памяти цели и задачи учебной деятель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ности; в сотрудничестве с учителем находить средства их осущест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вления и ставить новые учебные задачи; проявлять познаватель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ную инициативу в учебном сотрудничестве;</w:t>
      </w:r>
    </w:p>
    <w:p w:rsidR="00453C8A" w:rsidRPr="00CF0A90" w:rsidRDefault="00453C8A" w:rsidP="00F12CC6">
      <w:pPr>
        <w:pStyle w:val="2"/>
        <w:numPr>
          <w:ilvl w:val="0"/>
          <w:numId w:val="8"/>
        </w:numPr>
        <w:shd w:val="clear" w:color="auto" w:fill="auto"/>
        <w:tabs>
          <w:tab w:val="left" w:pos="513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453C8A" w:rsidRPr="00CF0A90" w:rsidRDefault="00453C8A" w:rsidP="00F12CC6">
      <w:pPr>
        <w:pStyle w:val="2"/>
        <w:numPr>
          <w:ilvl w:val="0"/>
          <w:numId w:val="8"/>
        </w:numPr>
        <w:shd w:val="clear" w:color="auto" w:fill="auto"/>
        <w:tabs>
          <w:tab w:val="left" w:pos="51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планировать, контролировать и оценивать учебные действия в со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453C8A" w:rsidRPr="00CF0A90" w:rsidRDefault="00453C8A" w:rsidP="00F12CC6">
      <w:pPr>
        <w:pStyle w:val="2"/>
        <w:numPr>
          <w:ilvl w:val="0"/>
          <w:numId w:val="8"/>
        </w:numPr>
        <w:shd w:val="clear" w:color="auto" w:fill="auto"/>
        <w:tabs>
          <w:tab w:val="left" w:pos="51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выполнять действия по намеченному плану, а также по инструк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циям, содержащимся в источниках информации (в заданиях учебни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ка, в «Справочных материалах» учебника — в памятках); учитывать правило (алгоритм) в планировании и контроле способа решения;</w:t>
      </w:r>
    </w:p>
    <w:p w:rsidR="00453C8A" w:rsidRPr="00CF0A90" w:rsidRDefault="00453C8A" w:rsidP="00F12CC6">
      <w:pPr>
        <w:pStyle w:val="2"/>
        <w:numPr>
          <w:ilvl w:val="0"/>
          <w:numId w:val="8"/>
        </w:numPr>
        <w:shd w:val="clear" w:color="auto" w:fill="auto"/>
        <w:tabs>
          <w:tab w:val="left" w:pos="51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453C8A" w:rsidRPr="00CF0A90" w:rsidRDefault="00453C8A" w:rsidP="00F12CC6">
      <w:pPr>
        <w:pStyle w:val="2"/>
        <w:numPr>
          <w:ilvl w:val="0"/>
          <w:numId w:val="8"/>
        </w:numPr>
        <w:shd w:val="clear" w:color="auto" w:fill="auto"/>
        <w:tabs>
          <w:tab w:val="left" w:pos="51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выполнять учебные действия в устной, письменной речи, во вну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треннем плане;</w:t>
      </w:r>
    </w:p>
    <w:p w:rsidR="00453C8A" w:rsidRPr="00CF0A90" w:rsidRDefault="00453C8A" w:rsidP="00F12CC6">
      <w:pPr>
        <w:pStyle w:val="2"/>
        <w:numPr>
          <w:ilvl w:val="0"/>
          <w:numId w:val="8"/>
        </w:numPr>
        <w:shd w:val="clear" w:color="auto" w:fill="auto"/>
        <w:tabs>
          <w:tab w:val="left" w:pos="51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адекватно воспринимать оценку своей работы учителями, това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рищами, другими лицами;</w:t>
      </w:r>
    </w:p>
    <w:p w:rsidR="00453C8A" w:rsidRPr="00CF0A90" w:rsidRDefault="00453C8A" w:rsidP="00F12CC6">
      <w:pPr>
        <w:pStyle w:val="2"/>
        <w:numPr>
          <w:ilvl w:val="0"/>
          <w:numId w:val="8"/>
        </w:numPr>
        <w:shd w:val="clear" w:color="auto" w:fill="auto"/>
        <w:tabs>
          <w:tab w:val="left" w:pos="51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понимать причины успеха/неуспеха учебной деятельности и раз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вивать способности конструктивно действовать даже в ситуациях неуспеха.</w:t>
      </w:r>
    </w:p>
    <w:p w:rsidR="00453C8A" w:rsidRPr="00CF0A90" w:rsidRDefault="00453C8A" w:rsidP="00F12CC6">
      <w:pPr>
        <w:pStyle w:val="40"/>
        <w:keepNext/>
        <w:keepLines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53C8A" w:rsidRPr="00CF0A90" w:rsidRDefault="00453C8A" w:rsidP="00F12CC6">
      <w:pPr>
        <w:pStyle w:val="23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4" w:name="bookmark5"/>
      <w:r w:rsidRPr="00CF0A90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bookmarkEnd w:id="4"/>
    </w:p>
    <w:p w:rsidR="00453C8A" w:rsidRPr="00CF0A90" w:rsidRDefault="00453C8A" w:rsidP="00F12CC6">
      <w:pPr>
        <w:pStyle w:val="40"/>
        <w:keepNext/>
        <w:keepLines/>
        <w:shd w:val="clear" w:color="auto" w:fill="auto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5" w:name="bookmark6"/>
      <w:r w:rsidRPr="00CF0A90">
        <w:rPr>
          <w:rFonts w:ascii="Times New Roman" w:hAnsi="Times New Roman" w:cs="Times New Roman"/>
          <w:i/>
          <w:sz w:val="28"/>
          <w:szCs w:val="28"/>
        </w:rPr>
        <w:t>Обучающийся получит возможность для формирова</w:t>
      </w:r>
      <w:r w:rsidRPr="00CF0A90">
        <w:rPr>
          <w:rFonts w:ascii="Times New Roman" w:hAnsi="Times New Roman" w:cs="Times New Roman"/>
          <w:i/>
          <w:sz w:val="28"/>
          <w:szCs w:val="28"/>
        </w:rPr>
        <w:softHyphen/>
        <w:t>ния</w:t>
      </w:r>
      <w:r w:rsidRPr="00CF0A90">
        <w:rPr>
          <w:rStyle w:val="41"/>
          <w:rFonts w:ascii="Times New Roman" w:hAnsi="Times New Roman" w:cs="Times New Roman"/>
          <w:i w:val="0"/>
          <w:sz w:val="28"/>
          <w:szCs w:val="28"/>
        </w:rPr>
        <w:t xml:space="preserve"> познавательных УУД:</w:t>
      </w:r>
      <w:bookmarkEnd w:id="5"/>
    </w:p>
    <w:p w:rsidR="00453C8A" w:rsidRPr="00CF0A90" w:rsidRDefault="00453C8A" w:rsidP="00F12CC6">
      <w:pPr>
        <w:pStyle w:val="2"/>
        <w:numPr>
          <w:ilvl w:val="0"/>
          <w:numId w:val="8"/>
        </w:numPr>
        <w:shd w:val="clear" w:color="auto" w:fill="auto"/>
        <w:tabs>
          <w:tab w:val="left" w:pos="51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уметь использовать язык с целью поиска необходимой инфор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мации в различных источниках для выполнения учебных заданий (учебная, дополнительная литература, использование ресурсов би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блиотек и Интернета); пользоваться словарями и справочниками различных типов;</w:t>
      </w:r>
    </w:p>
    <w:p w:rsidR="00453C8A" w:rsidRPr="00CF0A90" w:rsidRDefault="00453C8A" w:rsidP="00F12CC6">
      <w:pPr>
        <w:pStyle w:val="2"/>
        <w:numPr>
          <w:ilvl w:val="0"/>
          <w:numId w:val="8"/>
        </w:numPr>
        <w:shd w:val="clear" w:color="auto" w:fill="auto"/>
        <w:tabs>
          <w:tab w:val="left" w:pos="51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записывать, фиксировать информацию с помощью инструментов информационных и коммуникационных технологий (далее ИКТ);</w:t>
      </w:r>
    </w:p>
    <w:p w:rsidR="00453C8A" w:rsidRPr="00CF0A90" w:rsidRDefault="00453C8A" w:rsidP="00F12CC6">
      <w:pPr>
        <w:pStyle w:val="2"/>
        <w:numPr>
          <w:ilvl w:val="0"/>
          <w:numId w:val="8"/>
        </w:numPr>
        <w:shd w:val="clear" w:color="auto" w:fill="auto"/>
        <w:tabs>
          <w:tab w:val="left" w:pos="51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ориентироваться на разнообразие способов решения учебных за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дач, осуществлять выбор наиболее эффективных в зависимости от конкретной языковой или речевой задачи;</w:t>
      </w:r>
    </w:p>
    <w:p w:rsidR="00453C8A" w:rsidRPr="00CF0A90" w:rsidRDefault="00453C8A" w:rsidP="00F12CC6">
      <w:pPr>
        <w:pStyle w:val="2"/>
        <w:numPr>
          <w:ilvl w:val="0"/>
          <w:numId w:val="8"/>
        </w:numPr>
        <w:shd w:val="clear" w:color="auto" w:fill="auto"/>
        <w:tabs>
          <w:tab w:val="left" w:pos="51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(в том числе моде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ли, схемы, таблицы) представления информации для создания мо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делей изучаемых единиц языка, преобразовывать модели и схемы для решения учебных и практических лингвистических задач;</w:t>
      </w:r>
    </w:p>
    <w:p w:rsidR="00453C8A" w:rsidRPr="00CF0A90" w:rsidRDefault="00453C8A" w:rsidP="00F12CC6">
      <w:pPr>
        <w:pStyle w:val="2"/>
        <w:numPr>
          <w:ilvl w:val="0"/>
          <w:numId w:val="8"/>
        </w:numPr>
        <w:shd w:val="clear" w:color="auto" w:fill="auto"/>
        <w:tabs>
          <w:tab w:val="left" w:pos="513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овладевать навыками смыслового чтения текстов различных стилей и жанров в соответствии с конкретными целями и задачами; извле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кать необходимую информацию из текста художественного или по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453C8A" w:rsidRPr="00CF0A90" w:rsidRDefault="00453C8A" w:rsidP="00F12CC6">
      <w:pPr>
        <w:pStyle w:val="2"/>
        <w:numPr>
          <w:ilvl w:val="0"/>
          <w:numId w:val="8"/>
        </w:numPr>
        <w:shd w:val="clear" w:color="auto" w:fill="auto"/>
        <w:tabs>
          <w:tab w:val="left" w:pos="51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осознанно и произвольно строить речевое высказывание в соот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ветствии с задачами коммуникации и составлять тексты в устной и письменной формах; выступать перед аудиторией с небольшими сообщениями, используя аудио-, видеосопровождение и графичес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кое сопровождение;</w:t>
      </w:r>
    </w:p>
    <w:p w:rsidR="00453C8A" w:rsidRPr="00CF0A90" w:rsidRDefault="00453C8A" w:rsidP="00F12CC6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CF0A90">
        <w:rPr>
          <w:rFonts w:ascii="Times New Roman" w:hAnsi="Times New Roman"/>
          <w:sz w:val="28"/>
          <w:szCs w:val="28"/>
        </w:rPr>
        <w:t>осуществлять логические действия сравнения, анализа, синте</w:t>
      </w:r>
      <w:r w:rsidRPr="00CF0A90">
        <w:rPr>
          <w:rFonts w:ascii="Times New Roman" w:hAnsi="Times New Roman"/>
          <w:sz w:val="28"/>
          <w:szCs w:val="28"/>
        </w:rPr>
        <w:softHyphen/>
        <w:t>за, обобщения, классификации по родовидовым признакам, уста</w:t>
      </w:r>
      <w:r w:rsidRPr="00CF0A90">
        <w:rPr>
          <w:rFonts w:ascii="Times New Roman" w:hAnsi="Times New Roman"/>
          <w:sz w:val="28"/>
          <w:szCs w:val="28"/>
        </w:rPr>
        <w:softHyphen/>
        <w:t>навливать аналогии и причинно-следственные связи, строить рас</w:t>
      </w:r>
      <w:r w:rsidRPr="00CF0A90">
        <w:rPr>
          <w:rFonts w:ascii="Times New Roman" w:hAnsi="Times New Roman"/>
          <w:sz w:val="28"/>
          <w:szCs w:val="28"/>
        </w:rPr>
        <w:softHyphen/>
        <w:t>суждение, подводить факты языка под понятие на основе выделе</w:t>
      </w:r>
      <w:r w:rsidRPr="00CF0A90">
        <w:rPr>
          <w:rFonts w:ascii="Times New Roman" w:hAnsi="Times New Roman"/>
          <w:sz w:val="28"/>
          <w:szCs w:val="28"/>
        </w:rPr>
        <w:softHyphen/>
        <w:t>ния комплекса существенных признаков и их синтеза.</w:t>
      </w:r>
      <w:bookmarkStart w:id="6" w:name="bookmark7"/>
    </w:p>
    <w:p w:rsidR="00453C8A" w:rsidRPr="00CF0A90" w:rsidRDefault="00453C8A" w:rsidP="00F12CC6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F0A90">
        <w:rPr>
          <w:rFonts w:ascii="Times New Roman" w:hAnsi="Times New Roman"/>
          <w:i/>
          <w:sz w:val="28"/>
          <w:szCs w:val="28"/>
        </w:rPr>
        <w:t>Коммуникативные</w:t>
      </w:r>
      <w:bookmarkStart w:id="7" w:name="bookmark8"/>
      <w:bookmarkEnd w:id="6"/>
    </w:p>
    <w:p w:rsidR="00453C8A" w:rsidRPr="00CF0A90" w:rsidRDefault="00453C8A" w:rsidP="00F12CC6">
      <w:pPr>
        <w:spacing w:line="360" w:lineRule="auto"/>
        <w:jc w:val="center"/>
        <w:rPr>
          <w:rStyle w:val="41"/>
          <w:rFonts w:ascii="Times New Roman" w:hAnsi="Times New Roman" w:cs="Times New Roman"/>
          <w:i w:val="0"/>
          <w:sz w:val="28"/>
          <w:szCs w:val="28"/>
        </w:rPr>
      </w:pPr>
      <w:r w:rsidRPr="00CF0A90">
        <w:rPr>
          <w:rFonts w:ascii="Times New Roman" w:hAnsi="Times New Roman"/>
          <w:i/>
          <w:sz w:val="28"/>
          <w:szCs w:val="28"/>
        </w:rPr>
        <w:t>Обучающийся получит возможность для формирова</w:t>
      </w:r>
      <w:r w:rsidRPr="00CF0A90">
        <w:rPr>
          <w:rFonts w:ascii="Times New Roman" w:hAnsi="Times New Roman"/>
          <w:i/>
          <w:sz w:val="28"/>
          <w:szCs w:val="28"/>
        </w:rPr>
        <w:softHyphen/>
        <w:t>ния</w:t>
      </w:r>
      <w:r w:rsidRPr="00CF0A90">
        <w:rPr>
          <w:rStyle w:val="41"/>
          <w:rFonts w:ascii="Times New Roman" w:hAnsi="Times New Roman" w:cs="Times New Roman"/>
          <w:i w:val="0"/>
          <w:sz w:val="28"/>
          <w:szCs w:val="28"/>
        </w:rPr>
        <w:t xml:space="preserve"> коммуникативных УУД</w:t>
      </w:r>
      <w:bookmarkEnd w:id="7"/>
      <w:r w:rsidRPr="00CF0A90">
        <w:rPr>
          <w:rStyle w:val="41"/>
          <w:rFonts w:ascii="Times New Roman" w:hAnsi="Times New Roman" w:cs="Times New Roman"/>
          <w:i w:val="0"/>
          <w:sz w:val="28"/>
          <w:szCs w:val="28"/>
        </w:rPr>
        <w:t>:</w:t>
      </w:r>
    </w:p>
    <w:p w:rsidR="00453C8A" w:rsidRPr="00CF0A90" w:rsidRDefault="00453C8A" w:rsidP="00F12CC6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уметь слушать и слышать собеседника, вести диалог;</w:t>
      </w:r>
    </w:p>
    <w:p w:rsidR="00453C8A" w:rsidRPr="00CF0A90" w:rsidRDefault="00453C8A" w:rsidP="00F12CC6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ориентироваться в целях, задачах, средствах и условиях общения;</w:t>
      </w:r>
    </w:p>
    <w:p w:rsidR="00453C8A" w:rsidRPr="00CF0A90" w:rsidRDefault="00453C8A" w:rsidP="00F12CC6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понимать необходимость ориентироваться на позицию партнёра в общении, учитывать различные мнения и координировать различ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ные позиции в сотрудничестве с целью успешного участия в диалоге;</w:t>
      </w:r>
    </w:p>
    <w:p w:rsidR="00453C8A" w:rsidRPr="00CF0A90" w:rsidRDefault="00453C8A" w:rsidP="00F12CC6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строить понятные высказывания; проявлять доброжелательное отношение к партнёру; осуществлять взаимный контроль в со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вместной деятельности, адекватно оценивать собственное поведе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ние и поведение окружающих;</w:t>
      </w:r>
    </w:p>
    <w:p w:rsidR="00453C8A" w:rsidRPr="00CF0A90" w:rsidRDefault="00453C8A" w:rsidP="00F12CC6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различных точек зрения и права каждого иметь свою; излагать своё мнение и аргументиро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вать свою точку зрения и оценку событий;</w:t>
      </w:r>
    </w:p>
    <w:p w:rsidR="00453C8A" w:rsidRPr="00CF0A90" w:rsidRDefault="00453C8A" w:rsidP="00F12CC6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стремиться к точному выражению собственного мнения и позиции;</w:t>
      </w:r>
    </w:p>
    <w:p w:rsidR="00453C8A" w:rsidRPr="00CF0A90" w:rsidRDefault="00453C8A" w:rsidP="00F12CC6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совместной дея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тельности, в том числе в ситуации столкновения интересов;</w:t>
      </w:r>
    </w:p>
    <w:p w:rsidR="00453C8A" w:rsidRPr="00CF0A90" w:rsidRDefault="00453C8A" w:rsidP="00F12CC6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задавать вопросы, необходимые для организации собственной дея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тельности и сотрудничества с партнёром;</w:t>
      </w:r>
    </w:p>
    <w:p w:rsidR="00453C8A" w:rsidRPr="00CF0A90" w:rsidRDefault="00453C8A" w:rsidP="00F12CC6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453C8A" w:rsidRPr="00CF0A90" w:rsidRDefault="00453C8A" w:rsidP="00F12CC6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строить монологическое высказывание с учётом ситуации обще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ния и конкретной речевой задачи, выбирая соответствующие язы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ковые средства, соблюдая нормы литературного языка и нормы «хорошей» речи (ясность, точность, содержательность, последова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тельность выражения мысли и др.);</w:t>
      </w:r>
    </w:p>
    <w:p w:rsidR="00453C8A" w:rsidRPr="00CF0A90" w:rsidRDefault="00453C8A" w:rsidP="00F12CC6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активно использовать речевые средства и средства ИКТ для ре</w:t>
      </w:r>
      <w:r w:rsidRPr="00CF0A90">
        <w:rPr>
          <w:rFonts w:ascii="Times New Roman" w:hAnsi="Times New Roman" w:cs="Times New Roman"/>
          <w:sz w:val="28"/>
          <w:szCs w:val="28"/>
        </w:rPr>
        <w:softHyphen/>
        <w:t>шения коммуникативных и познавательных задач;</w:t>
      </w:r>
    </w:p>
    <w:p w:rsidR="00453C8A" w:rsidRPr="00CF0A90" w:rsidRDefault="00453C8A" w:rsidP="00F12CC6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A90">
        <w:rPr>
          <w:rFonts w:ascii="Times New Roman" w:hAnsi="Times New Roman" w:cs="Times New Roman"/>
          <w:sz w:val="28"/>
          <w:szCs w:val="28"/>
        </w:rPr>
        <w:t>применять приобретённые коммуникативные умения в практике свободного общения.</w:t>
      </w:r>
    </w:p>
    <w:p w:rsidR="00453C8A" w:rsidRPr="00CF0A90" w:rsidRDefault="00453C8A" w:rsidP="00FA2858">
      <w:pPr>
        <w:rPr>
          <w:rFonts w:ascii="Times New Roman" w:hAnsi="Times New Roman"/>
          <w:b/>
          <w:sz w:val="28"/>
          <w:szCs w:val="28"/>
        </w:rPr>
      </w:pPr>
      <w:r w:rsidRPr="00CF0A90">
        <w:rPr>
          <w:rFonts w:ascii="Times New Roman" w:hAnsi="Times New Roman"/>
          <w:b/>
          <w:sz w:val="28"/>
          <w:szCs w:val="28"/>
        </w:rPr>
        <w:t xml:space="preserve"> </w:t>
      </w:r>
    </w:p>
    <w:p w:rsidR="00453C8A" w:rsidRPr="00CF0A90" w:rsidRDefault="00453C8A" w:rsidP="00FA2858">
      <w:pPr>
        <w:rPr>
          <w:rFonts w:ascii="Times New Roman" w:hAnsi="Times New Roman"/>
          <w:b/>
          <w:sz w:val="28"/>
          <w:szCs w:val="28"/>
        </w:rPr>
      </w:pPr>
      <w:r w:rsidRPr="00CF0A90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453C8A" w:rsidRPr="00CF0A90" w:rsidRDefault="00453C8A" w:rsidP="001F7E36">
      <w:pPr>
        <w:spacing w:line="360" w:lineRule="auto"/>
        <w:rPr>
          <w:rFonts w:ascii="Times New Roman" w:hAnsi="Times New Roman"/>
          <w:sz w:val="28"/>
          <w:szCs w:val="28"/>
        </w:rPr>
      </w:pPr>
      <w:r w:rsidRPr="00CF0A90">
        <w:rPr>
          <w:rFonts w:ascii="Times New Roman" w:hAnsi="Times New Roman"/>
          <w:sz w:val="28"/>
          <w:szCs w:val="28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53C8A" w:rsidRPr="00CF0A90" w:rsidRDefault="00453C8A" w:rsidP="001F7E36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8" w:name="sub_11212"/>
      <w:bookmarkEnd w:id="1"/>
      <w:r w:rsidRPr="00CF0A90">
        <w:rPr>
          <w:rFonts w:ascii="Times New Roman" w:hAnsi="Times New Roman"/>
          <w:sz w:val="28"/>
          <w:szCs w:val="28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453C8A" w:rsidRPr="00CF0A90" w:rsidRDefault="00453C8A" w:rsidP="001F7E36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9" w:name="sub_11213"/>
      <w:bookmarkEnd w:id="8"/>
      <w:r w:rsidRPr="00CF0A90">
        <w:rPr>
          <w:rFonts w:ascii="Times New Roman" w:hAnsi="Times New Roman"/>
          <w:sz w:val="28"/>
          <w:szCs w:val="28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453C8A" w:rsidRPr="00CF0A90" w:rsidRDefault="00453C8A" w:rsidP="001F7E36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10" w:name="sub_11214"/>
      <w:bookmarkEnd w:id="9"/>
      <w:r w:rsidRPr="00CF0A90">
        <w:rPr>
          <w:rFonts w:ascii="Times New Roman" w:hAnsi="Times New Roman"/>
          <w:sz w:val="28"/>
          <w:szCs w:val="28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453C8A" w:rsidRPr="00CF0A90" w:rsidRDefault="00453C8A" w:rsidP="001F7E36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11" w:name="sub_11215"/>
      <w:bookmarkEnd w:id="10"/>
      <w:r w:rsidRPr="00CF0A90">
        <w:rPr>
          <w:rFonts w:ascii="Times New Roman" w:hAnsi="Times New Roman"/>
          <w:sz w:val="28"/>
          <w:szCs w:val="28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bookmarkEnd w:id="11"/>
    <w:p w:rsidR="00453C8A" w:rsidRPr="00CF0A90" w:rsidRDefault="00453C8A" w:rsidP="00FA2858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rPr>
          <w:rFonts w:ascii="Times New Roman" w:eastAsia="@Arial Unicode MS" w:hAnsi="Times New Roman"/>
          <w:b/>
          <w:bCs/>
          <w:iCs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iCs/>
          <w:color w:val="000000"/>
          <w:sz w:val="28"/>
          <w:szCs w:val="28"/>
          <w:lang w:eastAsia="ru-RU"/>
        </w:rPr>
        <w:t>Виды речевой деятельности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Слушание.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Говорение.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Чтение.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Анализ и оценка содержания, языковых особенностей и структуры текста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Письмо.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rPr>
          <w:rFonts w:ascii="Times New Roman" w:eastAsia="@Arial Unicode MS" w:hAnsi="Times New Roman"/>
          <w:b/>
          <w:bCs/>
          <w:iCs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iCs/>
          <w:color w:val="000000"/>
          <w:sz w:val="28"/>
          <w:szCs w:val="28"/>
          <w:lang w:eastAsia="ru-RU"/>
        </w:rPr>
        <w:t>Обучение грамоте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Фонетика.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Слог как минимальная произносительная единица. Деление слов на слоги. Определение места ударения.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Графика.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CF0A90">
        <w:rPr>
          <w:rFonts w:ascii="Times New Roman" w:eastAsia="@Arial Unicode MS" w:hAnsi="Times New Roman"/>
          <w:bCs/>
          <w:iCs/>
          <w:color w:val="000000"/>
          <w:sz w:val="28"/>
          <w:szCs w:val="28"/>
          <w:lang w:eastAsia="ru-RU"/>
        </w:rPr>
        <w:t>,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</w:t>
      </w:r>
      <w:r w:rsidRPr="00CF0A90">
        <w:rPr>
          <w:rFonts w:ascii="Times New Roman" w:eastAsia="@Arial Unicode MS" w:hAnsi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ю</w:t>
      </w:r>
      <w:r w:rsidRPr="00CF0A90">
        <w:rPr>
          <w:rFonts w:ascii="Times New Roman" w:eastAsia="@Arial Unicode MS" w:hAnsi="Times New Roman"/>
          <w:bCs/>
          <w:iCs/>
          <w:color w:val="000000"/>
          <w:sz w:val="28"/>
          <w:szCs w:val="28"/>
          <w:lang w:eastAsia="ru-RU"/>
        </w:rPr>
        <w:t>,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я</w:t>
      </w:r>
      <w:r w:rsidRPr="00CF0A90">
        <w:rPr>
          <w:rFonts w:ascii="Times New Roman" w:eastAsia="@Arial Unicode MS" w:hAnsi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Мягкий знак как показатель мягкости предшествующего согласного звука.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Знакомство с русским алфавитом как последовательностью букв.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Чтение.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Письмо. 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Слово и предложение.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Восприятие слова как объекта изучения, материала для анализа. Наблюдение над значением слова.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Орфография.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Знакомство с правилами правописания и их применение: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раздельное написание слов;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обозначение гласных после шипящих (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ча </w:t>
      </w: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ща</w:t>
      </w:r>
      <w:r w:rsidRPr="00CF0A90">
        <w:rPr>
          <w:rFonts w:ascii="Times New Roman" w:eastAsia="@Arial Unicode MS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чу </w:t>
      </w: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щу</w:t>
      </w:r>
      <w:r w:rsidRPr="00CF0A90">
        <w:rPr>
          <w:rFonts w:ascii="Times New Roman" w:eastAsia="@Arial Unicode MS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жи </w:t>
      </w: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ши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);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прописная (заглавная) буква в начале предложения, в именах собственных;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перенос слов по слогам без стечения согласных;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знаки препинания в конце предложения.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Развитие речи.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rPr>
          <w:rFonts w:ascii="Times New Roman" w:eastAsia="@Arial Unicode MS" w:hAnsi="Times New Roman"/>
          <w:b/>
          <w:bCs/>
          <w:iCs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iCs/>
          <w:color w:val="000000"/>
          <w:sz w:val="28"/>
          <w:szCs w:val="28"/>
          <w:lang w:eastAsia="ru-RU"/>
        </w:rPr>
        <w:t>Систематический курс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Фонетика и орфоэпия.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Фонетический разбор слова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Графика.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Различение звуков и букв. Обозначение на письме твердости и мягкости согласных звуков. Использование на письме разделительных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ъ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и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ь</w:t>
      </w:r>
      <w:r w:rsidRPr="00CF0A90">
        <w:rPr>
          <w:rFonts w:ascii="Times New Roman" w:eastAsia="@Arial Unicode MS" w:hAnsi="Times New Roman"/>
          <w:bCs/>
          <w:color w:val="000000"/>
          <w:sz w:val="28"/>
          <w:szCs w:val="28"/>
          <w:lang w:eastAsia="ru-RU"/>
        </w:rPr>
        <w:t>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Установление соотношения звукового и буквенного состава слова в словах типа 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стол</w:t>
      </w:r>
      <w:r w:rsidRPr="00CF0A90">
        <w:rPr>
          <w:rFonts w:ascii="Times New Roman" w:eastAsia="@Arial Unicode MS" w:hAnsi="Times New Roman"/>
          <w:iCs/>
          <w:color w:val="000000"/>
          <w:sz w:val="28"/>
          <w:szCs w:val="28"/>
          <w:lang w:eastAsia="ru-RU"/>
        </w:rPr>
        <w:t>,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 xml:space="preserve"> конь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; в словах с йотированными гласными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CF0A90">
        <w:rPr>
          <w:rFonts w:ascii="Times New Roman" w:eastAsia="@Arial Unicode MS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CF0A90">
        <w:rPr>
          <w:rFonts w:ascii="Times New Roman" w:eastAsia="@Arial Unicode MS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ю</w:t>
      </w:r>
      <w:r w:rsidRPr="00CF0A90">
        <w:rPr>
          <w:rFonts w:ascii="Times New Roman" w:eastAsia="@Arial Unicode MS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; в словах с непроизносимыми согласными.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>Лексика</w:t>
      </w:r>
      <w:r w:rsidRPr="00CF0A90">
        <w:rPr>
          <w:rFonts w:ascii="Times New Roman" w:eastAsia="@Arial Unicode MS" w:hAnsi="Times New Roman"/>
          <w:b/>
          <w:bCs/>
          <w:sz w:val="28"/>
          <w:szCs w:val="28"/>
          <w:vertAlign w:val="superscript"/>
          <w:lang w:eastAsia="ru-RU"/>
        </w:rPr>
        <w:footnoteReference w:id="1"/>
      </w: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Состав слова (морфемика).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Морфология.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Части речи; 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деление частей речи на самостоятельные и служебные.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 xml:space="preserve">Различение падежных и смысловых (синтаксических) вопросов.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Определение принадлежности имен существительных к 1, 2, 3-му склонению. 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Морфологический разбор имен существительных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.</w:t>
      </w:r>
    </w:p>
    <w:p w:rsidR="00453C8A" w:rsidRPr="00CF0A90" w:rsidRDefault="00453C8A" w:rsidP="00FA2858">
      <w:pPr>
        <w:widowControl w:val="0"/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noBreakHyphen/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ий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noBreakHyphen/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ья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noBreakHyphen/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ов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noBreakHyphen/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ин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. 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Морфологический разбор имен прилагательных.</w:t>
      </w:r>
    </w:p>
    <w:p w:rsidR="00453C8A" w:rsidRPr="00CF0A90" w:rsidRDefault="00453C8A" w:rsidP="00FA2858">
      <w:pPr>
        <w:widowControl w:val="0"/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Местоимение. Общее представление о местоимении. 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Личные местоимения, значение и употребление в речи. Личные местоимения 1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2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3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noBreakHyphen/>
        <w:t>го лица единственного и множественного числа. Склонение личных местоимений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Морфологический разбор глаголов.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Наречие. Значение и употребление в речи.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Предлог. 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Отличие предлогов от приставок.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Союзы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но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их роль в речи. Частица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не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, ее значение.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Синтаксис.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Различение предложения, словосочетания, слова (осознание 0их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но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. Использование интонации перечисления в предложениях с однородными членами.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Различение простых и сложных предложений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>Орфография и пунктуация.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453C8A" w:rsidRPr="00CF0A90" w:rsidRDefault="00453C8A" w:rsidP="00FA2858">
      <w:pPr>
        <w:widowControl w:val="0"/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Применение правил правописания:</w:t>
      </w:r>
    </w:p>
    <w:p w:rsidR="00453C8A" w:rsidRPr="00CF0A90" w:rsidRDefault="00453C8A" w:rsidP="00FA2858">
      <w:pPr>
        <w:widowControl w:val="0"/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сочетания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жи – ши</w:t>
      </w:r>
      <w:r w:rsidRPr="00CF0A90">
        <w:rPr>
          <w:rFonts w:ascii="Times New Roman" w:eastAsia="@Arial Unicode MS" w:hAnsi="Times New Roman"/>
          <w:sz w:val="28"/>
          <w:szCs w:val="28"/>
          <w:vertAlign w:val="superscript"/>
          <w:lang w:eastAsia="ru-RU"/>
        </w:rPr>
        <w:footnoteReference w:id="2"/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ча – ща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чу – щу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в положении под ударением;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сочетания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чк – чн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чт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щн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перенос слов;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прописная буква в начале предложения, в именах собственных;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проверяемые безударные гласные в корне слова;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парные звонкие и глухие согласные в корне слова;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непроизносимые согласные;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непроверяемые гласные и согласные в корне слова (на ограниченном перечне слов);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гласные и согласные в неизменяемых на письме приставках;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разделительные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ъ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и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ь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мягкий знак после шипящих на конце имен существительных (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ночь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нож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рожь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мышь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);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безударные падежные окончания имен существительных (кроме существительных на 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noBreakHyphen/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мя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noBreakHyphen/>
        <w:t>ий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noBreakHyphen/>
        <w:t>ья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noBreakHyphen/>
        <w:t>ье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noBreakHyphen/>
        <w:t>ия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noBreakHyphen/>
        <w:t>ов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noBreakHyphen/>
        <w:t>ин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);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безударные окончания имен прилагательных;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раздельное написание предлогов с личными местоимениями;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не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с глаголами;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мягкий знак после шипящих на конце глаголов в форме 2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noBreakHyphen/>
        <w:t>го лица единственного числа (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пишешь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учишь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);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мягкий знак в глаголах в сочетании 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noBreakHyphen/>
      </w:r>
      <w:r w:rsidRPr="00CF0A90">
        <w:rPr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ться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безударные личные окончания глаголов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раздельное написание предлогов с другими словами;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знаки препинания (запятая) в предложениях с однородными членами.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>Развитие речи.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 Осознание ситуации общения: с какой целью, с кем и где происходит общение.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Текст. Признаки текста. Смысловое единство предложений в тексте. Заглавие текста.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Последовательность предложений в тексте.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Последовательность частей текста (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абзацев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).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абзацев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).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План текста. Составление планов к данным текстам. 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Создание собственных текстов по предложенным планам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Типы текстов: описание, повествование, рассуждение, их особенности.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Знакомство с жанрами письма и поздравления.</w:t>
      </w:r>
    </w:p>
    <w:p w:rsidR="00453C8A" w:rsidRPr="00CF0A90" w:rsidRDefault="00453C8A" w:rsidP="00FA2858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CF0A90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использование в текстах синонимов и антонимов</w:t>
      </w:r>
      <w:r w:rsidRPr="00CF0A90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.</w:t>
      </w:r>
    </w:p>
    <w:p w:rsidR="00453C8A" w:rsidRPr="00CF0A90" w:rsidRDefault="00453C8A" w:rsidP="00FA2858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CF0A90">
        <w:rPr>
          <w:rFonts w:ascii="Times New Roman" w:eastAsia="@Arial Unicode MS" w:hAnsi="Times New Roman"/>
          <w:sz w:val="28"/>
          <w:szCs w:val="28"/>
          <w:lang w:eastAsia="ru-RU"/>
        </w:rPr>
        <w:t xml:space="preserve">Знакомство с основными видами изложений и сочинений (без заучивания определений): </w:t>
      </w:r>
      <w:r w:rsidRPr="00CF0A90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изложения подробные и выборочные, изложения с элементами сочинения</w:t>
      </w:r>
      <w:r w:rsidRPr="00CF0A90">
        <w:rPr>
          <w:rFonts w:ascii="Times New Roman" w:eastAsia="@Arial Unicode MS" w:hAnsi="Times New Roman"/>
          <w:sz w:val="28"/>
          <w:szCs w:val="28"/>
          <w:lang w:eastAsia="ru-RU"/>
        </w:rPr>
        <w:t xml:space="preserve">; </w:t>
      </w:r>
      <w:r w:rsidRPr="00CF0A90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сочинения</w:t>
      </w:r>
      <w:r w:rsidRPr="00CF0A90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noBreakHyphen/>
        <w:t>повествования</w:t>
      </w:r>
      <w:r w:rsidRPr="00CF0A90">
        <w:rPr>
          <w:rFonts w:ascii="Times New Roman" w:eastAsia="@Arial Unicode MS" w:hAnsi="Times New Roman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сочинения</w:t>
      </w:r>
      <w:r w:rsidRPr="00CF0A90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noBreakHyphen/>
        <w:t>описания</w:t>
      </w:r>
      <w:r w:rsidRPr="00CF0A90">
        <w:rPr>
          <w:rFonts w:ascii="Times New Roman" w:eastAsia="@Arial Unicode MS" w:hAnsi="Times New Roman"/>
          <w:sz w:val="28"/>
          <w:szCs w:val="28"/>
          <w:lang w:eastAsia="ru-RU"/>
        </w:rPr>
        <w:t xml:space="preserve">, </w:t>
      </w:r>
      <w:r w:rsidRPr="00CF0A90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сочинения</w:t>
      </w:r>
      <w:r w:rsidRPr="00CF0A90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noBreakHyphen/>
        <w:t>рассуждения</w:t>
      </w:r>
      <w:r w:rsidRPr="00CF0A90">
        <w:rPr>
          <w:rFonts w:ascii="Times New Roman" w:eastAsia="@Arial Unicode MS" w:hAnsi="Times New Roman"/>
          <w:sz w:val="28"/>
          <w:szCs w:val="28"/>
          <w:lang w:eastAsia="ru-RU"/>
        </w:rPr>
        <w:t>.</w:t>
      </w:r>
    </w:p>
    <w:p w:rsidR="00453C8A" w:rsidRPr="00CF0A90" w:rsidRDefault="00453C8A" w:rsidP="001F7E36">
      <w:pPr>
        <w:jc w:val="center"/>
        <w:rPr>
          <w:rFonts w:ascii="Times New Roman" w:hAnsi="Times New Roman"/>
          <w:sz w:val="28"/>
          <w:szCs w:val="28"/>
        </w:rPr>
      </w:pPr>
      <w:r w:rsidRPr="00CF0A90">
        <w:rPr>
          <w:rFonts w:ascii="Times New Roman" w:hAnsi="Times New Roman"/>
          <w:sz w:val="28"/>
          <w:szCs w:val="28"/>
        </w:rPr>
        <w:br w:type="page"/>
      </w:r>
      <w:r w:rsidRPr="00CF0A90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3. Содержание учебного предмета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97"/>
        <w:gridCol w:w="2544"/>
        <w:gridCol w:w="945"/>
        <w:gridCol w:w="1316"/>
        <w:gridCol w:w="1067"/>
        <w:gridCol w:w="894"/>
        <w:gridCol w:w="963"/>
        <w:gridCol w:w="922"/>
      </w:tblGrid>
      <w:tr w:rsidR="00453C8A" w:rsidRPr="00CF0A90" w:rsidTr="00AB55A8">
        <w:trPr>
          <w:gridAfter w:val="4"/>
          <w:wAfter w:w="3846" w:type="dxa"/>
          <w:trHeight w:val="26"/>
          <w:tblCellSpacing w:w="0" w:type="dxa"/>
        </w:trPr>
        <w:tc>
          <w:tcPr>
            <w:tcW w:w="697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Из них</w:t>
            </w:r>
          </w:p>
        </w:tc>
      </w:tr>
      <w:tr w:rsidR="00453C8A" w:rsidRPr="00CF0A90" w:rsidTr="00AB55A8">
        <w:trPr>
          <w:trHeight w:val="26"/>
          <w:tblCellSpacing w:w="0" w:type="dxa"/>
        </w:trPr>
        <w:tc>
          <w:tcPr>
            <w:tcW w:w="697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Контрольные</w:t>
            </w:r>
          </w:p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диктанты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Проверочные</w:t>
            </w:r>
          </w:p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Изложения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Сочинения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Проекты</w:t>
            </w:r>
          </w:p>
        </w:tc>
      </w:tr>
      <w:tr w:rsidR="00453C8A" w:rsidRPr="00CF0A90" w:rsidTr="00AB55A8">
        <w:trPr>
          <w:trHeight w:val="26"/>
          <w:tblCellSpacing w:w="0" w:type="dxa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Наша речь и наш язык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3C8A" w:rsidRPr="00CF0A90" w:rsidTr="00AB55A8">
        <w:trPr>
          <w:trHeight w:val="26"/>
          <w:tblCellSpacing w:w="0" w:type="dxa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Текст. </w:t>
            </w:r>
          </w:p>
          <w:p w:rsidR="00453C8A" w:rsidRPr="00CF0A90" w:rsidRDefault="00453C8A" w:rsidP="00AB55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3C8A" w:rsidRPr="00CF0A90" w:rsidTr="00AB55A8">
        <w:trPr>
          <w:trHeight w:val="26"/>
          <w:tblCellSpacing w:w="0" w:type="dxa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Предложение и словосочетание.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3C8A" w:rsidRPr="00CF0A90" w:rsidTr="00AB55A8">
        <w:trPr>
          <w:trHeight w:val="26"/>
          <w:tblCellSpacing w:w="0" w:type="dxa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Однородные члены предложения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3C8A" w:rsidRPr="00CF0A90" w:rsidTr="00AB55A8">
        <w:trPr>
          <w:trHeight w:val="26"/>
          <w:tblCellSpacing w:w="0" w:type="dxa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Простые и сложные предложения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53C8A" w:rsidRPr="00CF0A90" w:rsidTr="00AB55A8">
        <w:trPr>
          <w:trHeight w:val="26"/>
          <w:tblCellSpacing w:w="0" w:type="dxa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Лексическое значение слова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3C8A" w:rsidRPr="00CF0A90" w:rsidTr="00AB55A8">
        <w:trPr>
          <w:trHeight w:val="26"/>
          <w:tblCellSpacing w:w="0" w:type="dxa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Состав слова.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3C8A" w:rsidRPr="00CF0A90" w:rsidTr="00AB55A8">
        <w:trPr>
          <w:trHeight w:val="26"/>
          <w:tblCellSpacing w:w="0" w:type="dxa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Правописание частей слова.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3C8A" w:rsidRPr="00CF0A90" w:rsidTr="00AB55A8">
        <w:trPr>
          <w:trHeight w:val="26"/>
          <w:tblCellSpacing w:w="0" w:type="dxa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Части речи.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3C8A" w:rsidRPr="00CF0A90" w:rsidTr="00AB55A8">
        <w:trPr>
          <w:trHeight w:val="26"/>
          <w:tblCellSpacing w:w="0" w:type="dxa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53C8A" w:rsidRPr="00CF0A90" w:rsidTr="00AB55A8">
        <w:trPr>
          <w:trHeight w:val="26"/>
          <w:tblCellSpacing w:w="0" w:type="dxa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53C8A" w:rsidRPr="00CF0A90" w:rsidTr="00AB55A8">
        <w:trPr>
          <w:trHeight w:val="26"/>
          <w:tblCellSpacing w:w="0" w:type="dxa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Местоимение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3C8A" w:rsidRPr="00CF0A90" w:rsidTr="00AB55A8">
        <w:trPr>
          <w:trHeight w:val="26"/>
          <w:tblCellSpacing w:w="0" w:type="dxa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Глагол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53C8A" w:rsidRPr="00CF0A90" w:rsidTr="00AB55A8">
        <w:trPr>
          <w:trHeight w:val="26"/>
          <w:tblCellSpacing w:w="0" w:type="dxa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3C8A" w:rsidRPr="00CF0A90" w:rsidRDefault="00453C8A" w:rsidP="00AB55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453C8A" w:rsidRPr="00CF0A90" w:rsidRDefault="00453C8A" w:rsidP="00FA2858">
      <w:pPr>
        <w:rPr>
          <w:rFonts w:ascii="Times New Roman" w:hAnsi="Times New Roman"/>
          <w:sz w:val="28"/>
          <w:szCs w:val="28"/>
        </w:rPr>
      </w:pPr>
    </w:p>
    <w:p w:rsidR="00453C8A" w:rsidRPr="00CF0A90" w:rsidRDefault="00453C8A">
      <w:pPr>
        <w:rPr>
          <w:rFonts w:ascii="Times New Roman" w:hAnsi="Times New Roman"/>
          <w:sz w:val="28"/>
          <w:szCs w:val="28"/>
        </w:rPr>
      </w:pPr>
      <w:r w:rsidRPr="00CF0A90">
        <w:rPr>
          <w:rFonts w:ascii="Times New Roman" w:hAnsi="Times New Roman"/>
          <w:sz w:val="28"/>
          <w:szCs w:val="28"/>
        </w:rPr>
        <w:br w:type="page"/>
      </w:r>
    </w:p>
    <w:p w:rsidR="00453C8A" w:rsidRPr="00CF0A90" w:rsidRDefault="00453C8A" w:rsidP="004878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0A90">
        <w:rPr>
          <w:rFonts w:ascii="Times New Roman" w:hAnsi="Times New Roman"/>
          <w:b/>
          <w:sz w:val="28"/>
          <w:szCs w:val="28"/>
          <w:lang w:eastAsia="ru-RU"/>
        </w:rPr>
        <w:t>3.Содержание учебного предмета</w:t>
      </w:r>
    </w:p>
    <w:p w:rsidR="00453C8A" w:rsidRPr="00CF0A90" w:rsidRDefault="00453C8A" w:rsidP="00487848">
      <w:pPr>
        <w:widowControl w:val="0"/>
        <w:spacing w:after="0" w:line="360" w:lineRule="auto"/>
        <w:jc w:val="center"/>
        <w:rPr>
          <w:rFonts w:ascii="Times New Roman" w:hAnsi="Times New Roman"/>
          <w:i/>
          <w:spacing w:val="4"/>
          <w:sz w:val="28"/>
          <w:szCs w:val="28"/>
          <w:lang w:eastAsia="ru-RU"/>
        </w:rPr>
      </w:pPr>
    </w:p>
    <w:p w:rsidR="00453C8A" w:rsidRPr="00CF0A90" w:rsidRDefault="00453C8A" w:rsidP="0048784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i/>
          <w:spacing w:val="4"/>
          <w:sz w:val="28"/>
          <w:szCs w:val="28"/>
          <w:lang w:eastAsia="ru-RU"/>
        </w:rPr>
        <w:t>Основное  содержание</w:t>
      </w:r>
      <w:r w:rsidRPr="00CF0A9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453C8A" w:rsidRPr="00CF0A90" w:rsidRDefault="00453C8A" w:rsidP="00487848">
      <w:pPr>
        <w:tabs>
          <w:tab w:val="left" w:pos="3450"/>
        </w:tabs>
        <w:spacing w:after="0" w:line="360" w:lineRule="auto"/>
        <w:jc w:val="center"/>
        <w:rPr>
          <w:rFonts w:ascii="Times New Roman" w:hAnsi="Times New Roman"/>
          <w:i/>
          <w:spacing w:val="4"/>
          <w:sz w:val="28"/>
          <w:szCs w:val="28"/>
          <w:lang w:eastAsia="ru-RU"/>
        </w:rPr>
      </w:pPr>
      <w:r w:rsidRPr="00CF0A90">
        <w:rPr>
          <w:rFonts w:ascii="Times New Roman" w:hAnsi="Times New Roman"/>
          <w:i/>
          <w:spacing w:val="4"/>
          <w:sz w:val="28"/>
          <w:szCs w:val="28"/>
          <w:lang w:eastAsia="ru-RU"/>
        </w:rPr>
        <w:t>4 класс</w:t>
      </w:r>
    </w:p>
    <w:p w:rsidR="00453C8A" w:rsidRPr="00CF0A90" w:rsidRDefault="00453C8A" w:rsidP="00487848">
      <w:pPr>
        <w:tabs>
          <w:tab w:val="left" w:pos="3450"/>
        </w:tabs>
        <w:spacing w:after="0" w:line="360" w:lineRule="auto"/>
        <w:jc w:val="center"/>
        <w:rPr>
          <w:rFonts w:ascii="Times New Roman" w:hAnsi="Times New Roman"/>
          <w:i/>
          <w:spacing w:val="4"/>
          <w:sz w:val="28"/>
          <w:szCs w:val="28"/>
          <w:lang w:eastAsia="ru-RU"/>
        </w:rPr>
      </w:pPr>
      <w:r w:rsidRPr="00CF0A90">
        <w:rPr>
          <w:rFonts w:ascii="Times New Roman" w:hAnsi="Times New Roman"/>
          <w:i/>
          <w:spacing w:val="4"/>
          <w:sz w:val="28"/>
          <w:szCs w:val="28"/>
          <w:lang w:eastAsia="ru-RU"/>
        </w:rPr>
        <w:t>Лексика, фонетика, грамматика, правописание и развитие речи ( 153ч)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0A90">
        <w:rPr>
          <w:rFonts w:ascii="Times New Roman" w:hAnsi="Times New Roman"/>
          <w:bCs/>
          <w:sz w:val="28"/>
          <w:szCs w:val="28"/>
          <w:lang w:eastAsia="ru-RU"/>
        </w:rPr>
        <w:t xml:space="preserve">   Язык и речь (1 ч). </w:t>
      </w:r>
      <w:r w:rsidRPr="00CF0A90">
        <w:rPr>
          <w:rFonts w:ascii="Times New Roman" w:hAnsi="Times New Roman"/>
          <w:sz w:val="28"/>
          <w:szCs w:val="28"/>
          <w:lang w:eastAsia="ru-RU"/>
        </w:rPr>
        <w:t xml:space="preserve">Наша речь и наш язык. Формулы </w:t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>вежливости.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0A90">
        <w:rPr>
          <w:rFonts w:ascii="Times New Roman" w:hAnsi="Times New Roman"/>
          <w:bCs/>
          <w:spacing w:val="4"/>
          <w:sz w:val="28"/>
          <w:szCs w:val="28"/>
          <w:lang w:eastAsia="ru-RU"/>
        </w:rPr>
        <w:t xml:space="preserve">   Текст (4 ч). </w:t>
      </w: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t xml:space="preserve">Текст и его признаки. Тема, основная мысль, </w:t>
      </w:r>
      <w:r w:rsidRPr="00CF0A90">
        <w:rPr>
          <w:rFonts w:ascii="Times New Roman" w:hAnsi="Times New Roman"/>
          <w:spacing w:val="8"/>
          <w:sz w:val="28"/>
          <w:szCs w:val="28"/>
          <w:lang w:eastAsia="ru-RU"/>
        </w:rPr>
        <w:t xml:space="preserve">заголовок текста. Построение (композиция) текста. Связь </w:t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 xml:space="preserve">между частями текста. План. Типы текста (повествование, </w:t>
      </w:r>
      <w:r w:rsidRPr="00CF0A90">
        <w:rPr>
          <w:rFonts w:ascii="Times New Roman" w:hAnsi="Times New Roman"/>
          <w:spacing w:val="7"/>
          <w:sz w:val="28"/>
          <w:szCs w:val="28"/>
          <w:lang w:eastAsia="ru-RU"/>
        </w:rPr>
        <w:t>описание, рассуждение, смешанный текст).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0A90">
        <w:rPr>
          <w:rFonts w:ascii="Times New Roman" w:hAnsi="Times New Roman"/>
          <w:bCs/>
          <w:spacing w:val="10"/>
          <w:sz w:val="28"/>
          <w:szCs w:val="28"/>
          <w:lang w:eastAsia="ru-RU"/>
        </w:rPr>
        <w:t xml:space="preserve">   Предложение (15 ч). </w:t>
      </w:r>
      <w:r w:rsidRPr="00CF0A90">
        <w:rPr>
          <w:rFonts w:ascii="Times New Roman" w:hAnsi="Times New Roman"/>
          <w:spacing w:val="10"/>
          <w:sz w:val="28"/>
          <w:szCs w:val="28"/>
          <w:lang w:eastAsia="ru-RU"/>
        </w:rPr>
        <w:t xml:space="preserve">Предложение как единица речи. </w:t>
      </w:r>
      <w:r w:rsidRPr="00CF0A90">
        <w:rPr>
          <w:rFonts w:ascii="Times New Roman" w:hAnsi="Times New Roman"/>
          <w:spacing w:val="5"/>
          <w:sz w:val="28"/>
          <w:szCs w:val="28"/>
          <w:lang w:eastAsia="ru-RU"/>
        </w:rPr>
        <w:t>Виды предложений по цели высказывания и интонации. Зна</w:t>
      </w:r>
      <w:r w:rsidRPr="00CF0A90">
        <w:rPr>
          <w:rFonts w:ascii="Times New Roman" w:hAnsi="Times New Roman"/>
          <w:spacing w:val="5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7"/>
          <w:sz w:val="28"/>
          <w:szCs w:val="28"/>
          <w:lang w:eastAsia="ru-RU"/>
        </w:rPr>
        <w:t xml:space="preserve">ки препинания в конце предложений. Диалог. Обращение. </w:t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 xml:space="preserve">Знаки препинания в предложениях с обращением в начале, </w:t>
      </w:r>
      <w:r w:rsidRPr="00CF0A90">
        <w:rPr>
          <w:rFonts w:ascii="Times New Roman" w:hAnsi="Times New Roman"/>
          <w:spacing w:val="8"/>
          <w:sz w:val="28"/>
          <w:szCs w:val="28"/>
          <w:lang w:eastAsia="ru-RU"/>
        </w:rPr>
        <w:t>середине, конце предложения (общее представление).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7"/>
          <w:sz w:val="28"/>
          <w:szCs w:val="28"/>
          <w:lang w:eastAsia="ru-RU"/>
        </w:rPr>
        <w:t xml:space="preserve">  Составление предложений с обращением.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Основа предложения. Главные и второстепенные члены </w:t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>предложения.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 xml:space="preserve">  Словосочетание. Вычленение из предложения основы и словосочетаний.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9"/>
          <w:sz w:val="28"/>
          <w:szCs w:val="28"/>
          <w:lang w:eastAsia="ru-RU"/>
        </w:rPr>
        <w:t xml:space="preserve">  Разбор предложения по членам предложения.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t xml:space="preserve">  Однородные члены предложения (общее представление). </w:t>
      </w:r>
      <w:r w:rsidRPr="00CF0A90">
        <w:rPr>
          <w:rFonts w:ascii="Times New Roman" w:hAnsi="Times New Roman"/>
          <w:spacing w:val="7"/>
          <w:sz w:val="28"/>
          <w:szCs w:val="28"/>
          <w:lang w:eastAsia="ru-RU"/>
        </w:rPr>
        <w:t>Предложения с однородными членами без союзов. Интона</w:t>
      </w:r>
      <w:r w:rsidRPr="00CF0A90">
        <w:rPr>
          <w:rFonts w:ascii="Times New Roman" w:hAnsi="Times New Roman"/>
          <w:spacing w:val="7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9"/>
          <w:sz w:val="28"/>
          <w:szCs w:val="28"/>
          <w:lang w:eastAsia="ru-RU"/>
        </w:rPr>
        <w:t xml:space="preserve">ция перечисления, запятая при перечислении. Предложения </w:t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t>с однородными членами, связанными союзами и (без пере</w:t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t>числения), а, но. Интонация, знаки препинания при однород</w:t>
      </w: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>ных членах с союзами и, а, но. Составление и запись пред</w:t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11"/>
          <w:sz w:val="28"/>
          <w:szCs w:val="28"/>
          <w:lang w:eastAsia="ru-RU"/>
        </w:rPr>
        <w:t>ложений с однородными членами с союзами и без союзов.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pacing w:val="9"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5"/>
          <w:sz w:val="28"/>
          <w:szCs w:val="28"/>
          <w:lang w:eastAsia="ru-RU"/>
        </w:rPr>
        <w:t xml:space="preserve">    Простые и сложные предложения (общее представление). Знаки препинания в сложных предложениях. Сложное пред</w:t>
      </w:r>
      <w:r w:rsidRPr="00CF0A90">
        <w:rPr>
          <w:rFonts w:ascii="Times New Roman" w:hAnsi="Times New Roman"/>
          <w:spacing w:val="5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9"/>
          <w:sz w:val="28"/>
          <w:szCs w:val="28"/>
          <w:lang w:eastAsia="ru-RU"/>
        </w:rPr>
        <w:t xml:space="preserve">ложение и предложение </w:t>
      </w:r>
      <w:r w:rsidRPr="00CF0A90">
        <w:rPr>
          <w:rFonts w:ascii="Times New Roman" w:hAnsi="Times New Roman"/>
          <w:i/>
          <w:iCs/>
          <w:spacing w:val="9"/>
          <w:sz w:val="28"/>
          <w:szCs w:val="28"/>
          <w:lang w:eastAsia="ru-RU"/>
        </w:rPr>
        <w:t xml:space="preserve">с </w:t>
      </w:r>
      <w:r w:rsidRPr="00CF0A90">
        <w:rPr>
          <w:rFonts w:ascii="Times New Roman" w:hAnsi="Times New Roman"/>
          <w:spacing w:val="9"/>
          <w:sz w:val="28"/>
          <w:szCs w:val="28"/>
          <w:lang w:eastAsia="ru-RU"/>
        </w:rPr>
        <w:t>однородными членами.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0A90">
        <w:rPr>
          <w:rFonts w:ascii="Times New Roman" w:hAnsi="Times New Roman"/>
          <w:bCs/>
          <w:spacing w:val="8"/>
          <w:sz w:val="28"/>
          <w:szCs w:val="28"/>
          <w:lang w:eastAsia="ru-RU"/>
        </w:rPr>
        <w:t xml:space="preserve">       Слово и его лексическое значение (14 ч). </w:t>
      </w:r>
      <w:r w:rsidRPr="00CF0A90">
        <w:rPr>
          <w:rFonts w:ascii="Times New Roman" w:hAnsi="Times New Roman"/>
          <w:spacing w:val="8"/>
          <w:sz w:val="28"/>
          <w:szCs w:val="28"/>
          <w:lang w:eastAsia="ru-RU"/>
        </w:rPr>
        <w:t xml:space="preserve">Обобщение знаний о словах. Лексическое значение слова. Однозначные </w:t>
      </w: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CF0A90">
        <w:rPr>
          <w:rFonts w:ascii="Times New Roman" w:hAnsi="Times New Roman"/>
          <w:spacing w:val="5"/>
          <w:sz w:val="28"/>
          <w:szCs w:val="28"/>
          <w:lang w:eastAsia="ru-RU"/>
        </w:rPr>
        <w:t>Заимствованные слова. Устойчивые сочетания слов (фразео</w:t>
      </w:r>
      <w:r w:rsidRPr="00CF0A90">
        <w:rPr>
          <w:rFonts w:ascii="Times New Roman" w:hAnsi="Times New Roman"/>
          <w:spacing w:val="5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8"/>
          <w:sz w:val="28"/>
          <w:szCs w:val="28"/>
          <w:lang w:eastAsia="ru-RU"/>
        </w:rPr>
        <w:t xml:space="preserve">логизмы). Ознакомление со словарем иностранных слов </w:t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t>учебника.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8"/>
          <w:sz w:val="28"/>
          <w:szCs w:val="28"/>
          <w:lang w:eastAsia="ru-RU"/>
        </w:rPr>
        <w:t xml:space="preserve">   Формирование умения правильно выбирать слова для </w:t>
      </w:r>
      <w:r w:rsidRPr="00CF0A90">
        <w:rPr>
          <w:rFonts w:ascii="Times New Roman" w:hAnsi="Times New Roman"/>
          <w:spacing w:val="7"/>
          <w:sz w:val="28"/>
          <w:szCs w:val="28"/>
          <w:lang w:eastAsia="ru-RU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CF0A90">
        <w:rPr>
          <w:rFonts w:ascii="Times New Roman" w:hAnsi="Times New Roman"/>
          <w:spacing w:val="7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z w:val="28"/>
          <w:szCs w:val="28"/>
          <w:lang w:eastAsia="ru-RU"/>
        </w:rPr>
        <w:t>ной речи.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0A90">
        <w:rPr>
          <w:rFonts w:ascii="Times New Roman" w:hAnsi="Times New Roman"/>
          <w:bCs/>
          <w:spacing w:val="3"/>
          <w:sz w:val="28"/>
          <w:szCs w:val="28"/>
          <w:lang w:eastAsia="ru-RU"/>
        </w:rPr>
        <w:t xml:space="preserve">      Части речи (8 ч). </w:t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 xml:space="preserve">Обобщение знаний о частях речи (имя </w:t>
      </w:r>
      <w:r w:rsidRPr="00CF0A90">
        <w:rPr>
          <w:rFonts w:ascii="Times New Roman" w:hAnsi="Times New Roman"/>
          <w:spacing w:val="5"/>
          <w:sz w:val="28"/>
          <w:szCs w:val="28"/>
          <w:lang w:eastAsia="ru-RU"/>
        </w:rPr>
        <w:t>существительное, имя прилагательное, глагол, имя числи</w:t>
      </w:r>
      <w:r w:rsidRPr="00CF0A90">
        <w:rPr>
          <w:rFonts w:ascii="Times New Roman" w:hAnsi="Times New Roman"/>
          <w:spacing w:val="5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t>тельное, местоимение, предлог). Наречие как часть речи (об</w:t>
      </w: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softHyphen/>
        <w:t>щее представление), значение, вопросы. Правописание наи</w:t>
      </w: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5"/>
          <w:sz w:val="28"/>
          <w:szCs w:val="28"/>
          <w:lang w:eastAsia="ru-RU"/>
        </w:rPr>
        <w:t xml:space="preserve">более употребительных наречий с суффиксами -о, -а </w:t>
      </w:r>
      <w:r w:rsidRPr="00CF0A90">
        <w:rPr>
          <w:rFonts w:ascii="Times New Roman" w:hAnsi="Times New Roman"/>
          <w:i/>
          <w:iCs/>
          <w:spacing w:val="5"/>
          <w:sz w:val="28"/>
          <w:szCs w:val="28"/>
          <w:lang w:eastAsia="ru-RU"/>
        </w:rPr>
        <w:t>(близ</w:t>
      </w:r>
      <w:r w:rsidRPr="00CF0A90">
        <w:rPr>
          <w:rFonts w:ascii="Times New Roman" w:hAnsi="Times New Roman"/>
          <w:i/>
          <w:iCs/>
          <w:spacing w:val="5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ко, быстро, интересно, влево, направо, заново, справа, слева, </w:t>
      </w:r>
      <w:r w:rsidRPr="00CF0A90">
        <w:rPr>
          <w:rFonts w:ascii="Times New Roman" w:hAnsi="Times New Roman"/>
          <w:i/>
          <w:iCs/>
          <w:spacing w:val="2"/>
          <w:sz w:val="28"/>
          <w:szCs w:val="28"/>
          <w:lang w:eastAsia="ru-RU"/>
        </w:rPr>
        <w:t xml:space="preserve">издалека). </w:t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t xml:space="preserve">Роль наречий в предложении (второстепенный член </w:t>
      </w:r>
      <w:r w:rsidRPr="00CF0A90">
        <w:rPr>
          <w:rFonts w:ascii="Times New Roman" w:hAnsi="Times New Roman"/>
          <w:spacing w:val="5"/>
          <w:sz w:val="28"/>
          <w:szCs w:val="28"/>
          <w:lang w:eastAsia="ru-RU"/>
        </w:rPr>
        <w:t>предложения).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0A90">
        <w:rPr>
          <w:rFonts w:ascii="Times New Roman" w:hAnsi="Times New Roman"/>
          <w:bCs/>
          <w:spacing w:val="1"/>
          <w:sz w:val="28"/>
          <w:szCs w:val="28"/>
          <w:lang w:eastAsia="ru-RU"/>
        </w:rPr>
        <w:t xml:space="preserve">     Состав слова </w:t>
      </w:r>
      <w:r w:rsidRPr="00CF0A90">
        <w:rPr>
          <w:rFonts w:ascii="Times New Roman" w:hAnsi="Times New Roman"/>
          <w:spacing w:val="1"/>
          <w:sz w:val="28"/>
          <w:szCs w:val="28"/>
          <w:lang w:eastAsia="ru-RU"/>
        </w:rPr>
        <w:t xml:space="preserve">(4 </w:t>
      </w:r>
      <w:r w:rsidRPr="00CF0A90">
        <w:rPr>
          <w:rFonts w:ascii="Times New Roman" w:hAnsi="Times New Roman"/>
          <w:bCs/>
          <w:spacing w:val="1"/>
          <w:sz w:val="28"/>
          <w:szCs w:val="28"/>
          <w:lang w:eastAsia="ru-RU"/>
        </w:rPr>
        <w:t xml:space="preserve">ч). </w:t>
      </w:r>
      <w:r w:rsidRPr="00CF0A90">
        <w:rPr>
          <w:rFonts w:ascii="Times New Roman" w:hAnsi="Times New Roman"/>
          <w:spacing w:val="1"/>
          <w:sz w:val="28"/>
          <w:szCs w:val="28"/>
          <w:lang w:eastAsia="ru-RU"/>
        </w:rPr>
        <w:t xml:space="preserve">Состав слова. Распознавание значимых </w:t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 xml:space="preserve">частей слова. Морфемный и словообразовательный разбор </w:t>
      </w:r>
      <w:r w:rsidRPr="00CF0A90">
        <w:rPr>
          <w:rFonts w:ascii="Times New Roman" w:hAnsi="Times New Roman"/>
          <w:spacing w:val="-2"/>
          <w:sz w:val="28"/>
          <w:szCs w:val="28"/>
          <w:lang w:eastAsia="ru-RU"/>
        </w:rPr>
        <w:t xml:space="preserve">слов типа </w:t>
      </w:r>
      <w:r w:rsidRPr="00CF0A90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 xml:space="preserve">подснежник, русский, травинка, смелость, маленький. </w:t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Развитие навыка правописания гласных и согласных в корнях </w:t>
      </w: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t>слов на более сложном материале. Упражнение в правописа</w:t>
      </w: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 xml:space="preserve">нии приставок и суффиксов, разделительных твердого (ъ) и </w:t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t>мягкого (ь) знаков. Совершенствование звуко-буквенного ана</w:t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 xml:space="preserve">лиза с привлечением слов более сложного слогозвукового </w:t>
      </w:r>
      <w:r w:rsidRPr="00CF0A90">
        <w:rPr>
          <w:rFonts w:ascii="Times New Roman" w:hAnsi="Times New Roman"/>
          <w:i/>
          <w:iCs/>
          <w:spacing w:val="3"/>
          <w:sz w:val="28"/>
          <w:szCs w:val="28"/>
          <w:lang w:eastAsia="ru-RU"/>
        </w:rPr>
        <w:t xml:space="preserve">состава </w:t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 xml:space="preserve">типа </w:t>
      </w:r>
      <w:r w:rsidRPr="00CF0A90">
        <w:rPr>
          <w:rFonts w:ascii="Times New Roman" w:hAnsi="Times New Roman"/>
          <w:i/>
          <w:iCs/>
          <w:spacing w:val="3"/>
          <w:sz w:val="28"/>
          <w:szCs w:val="28"/>
          <w:lang w:eastAsia="ru-RU"/>
        </w:rPr>
        <w:t>сильный, водичка, ёлка, вьюга, съел.</w:t>
      </w:r>
    </w:p>
    <w:p w:rsidR="00453C8A" w:rsidRPr="00CF0A90" w:rsidRDefault="00453C8A" w:rsidP="0048784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CF0A90">
        <w:rPr>
          <w:rFonts w:ascii="Times New Roman" w:hAnsi="Times New Roman"/>
          <w:i/>
          <w:sz w:val="28"/>
          <w:szCs w:val="28"/>
          <w:lang w:eastAsia="ru-RU"/>
        </w:rPr>
        <w:t xml:space="preserve">Части речи </w:t>
      </w:r>
    </w:p>
    <w:p w:rsidR="00453C8A" w:rsidRPr="00CF0A90" w:rsidRDefault="00453C8A" w:rsidP="0048784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CF0A90">
        <w:rPr>
          <w:rFonts w:ascii="Times New Roman" w:hAnsi="Times New Roman"/>
          <w:i/>
          <w:spacing w:val="1"/>
          <w:sz w:val="28"/>
          <w:szCs w:val="28"/>
          <w:lang w:eastAsia="ru-RU"/>
        </w:rPr>
        <w:t>Имя существительное (36 ч)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z w:val="28"/>
          <w:szCs w:val="28"/>
          <w:lang w:eastAsia="ru-RU"/>
        </w:rPr>
        <w:t xml:space="preserve">   Склонение имен существительных (повторение). Разви</w:t>
      </w:r>
      <w:r w:rsidRPr="00CF0A90">
        <w:rPr>
          <w:rFonts w:ascii="Times New Roman" w:hAnsi="Times New Roman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t>тие навыка в склонении имен существительных и в распо</w:t>
      </w: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z w:val="28"/>
          <w:szCs w:val="28"/>
          <w:lang w:eastAsia="ru-RU"/>
        </w:rPr>
        <w:t>знавании падежей. Несклоняемые имена существительные.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CF0A90">
        <w:rPr>
          <w:rFonts w:ascii="Times New Roman" w:hAnsi="Times New Roman"/>
          <w:spacing w:val="6"/>
          <w:sz w:val="28"/>
          <w:szCs w:val="28"/>
          <w:lang w:eastAsia="ru-RU"/>
        </w:rPr>
        <w:t xml:space="preserve">упражнение в распознавании имен существительных 1-го </w:t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>склонения. Второе склонение имен существительных и уп</w:t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t>ражнение в распознавании имен существительных 2-го скло</w:t>
      </w: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10"/>
          <w:sz w:val="28"/>
          <w:szCs w:val="28"/>
          <w:lang w:eastAsia="ru-RU"/>
        </w:rPr>
        <w:t xml:space="preserve">нения. 3-е склонение имен существительных и упражнение </w:t>
      </w:r>
      <w:r w:rsidRPr="00CF0A90">
        <w:rPr>
          <w:rFonts w:ascii="Times New Roman" w:hAnsi="Times New Roman"/>
          <w:sz w:val="28"/>
          <w:szCs w:val="28"/>
          <w:lang w:eastAsia="ru-RU"/>
        </w:rPr>
        <w:t>в распознавании имен существительных 3-го склонения.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Правописание безударных падежных окончаний имен су</w:t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z w:val="28"/>
          <w:szCs w:val="28"/>
          <w:lang w:eastAsia="ru-RU"/>
        </w:rPr>
        <w:t xml:space="preserve">ществительных 1, 2 и 3-го склонения в единственном числе </w:t>
      </w: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t xml:space="preserve">(кроме имен существительных на -мя, -ий, </w:t>
      </w:r>
      <w:r w:rsidRPr="00CF0A90"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 xml:space="preserve">-ие, </w:t>
      </w: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t>-ия). Озна</w:t>
      </w: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-4"/>
          <w:sz w:val="28"/>
          <w:szCs w:val="28"/>
          <w:lang w:eastAsia="ru-RU"/>
        </w:rPr>
        <w:t>комление со способами проверки безударных падежных окон</w:t>
      </w:r>
      <w:r w:rsidRPr="00CF0A90">
        <w:rPr>
          <w:rFonts w:ascii="Times New Roman" w:hAnsi="Times New Roman"/>
          <w:spacing w:val="-4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z w:val="28"/>
          <w:szCs w:val="28"/>
          <w:lang w:eastAsia="ru-RU"/>
        </w:rPr>
        <w:t>чаний имен существительных (общее представление). Разви</w:t>
      </w:r>
      <w:r w:rsidRPr="00CF0A90">
        <w:rPr>
          <w:rFonts w:ascii="Times New Roman" w:hAnsi="Times New Roman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1"/>
          <w:sz w:val="28"/>
          <w:szCs w:val="28"/>
          <w:lang w:eastAsia="ru-RU"/>
        </w:rPr>
        <w:t xml:space="preserve">тие навыка правописания безударных падежных окончаний </w:t>
      </w:r>
      <w:r w:rsidRPr="00CF0A90">
        <w:rPr>
          <w:rFonts w:ascii="Times New Roman" w:hAnsi="Times New Roman"/>
          <w:spacing w:val="-2"/>
          <w:sz w:val="28"/>
          <w:szCs w:val="28"/>
          <w:lang w:eastAsia="ru-RU"/>
        </w:rPr>
        <w:t xml:space="preserve">имен существительных 1, 2 и 3-го склонения в единственном </w:t>
      </w:r>
      <w:r w:rsidRPr="00CF0A90">
        <w:rPr>
          <w:rFonts w:ascii="Times New Roman" w:hAnsi="Times New Roman"/>
          <w:spacing w:val="-3"/>
          <w:sz w:val="28"/>
          <w:szCs w:val="28"/>
          <w:lang w:eastAsia="ru-RU"/>
        </w:rPr>
        <w:t>числе в каждом из падежей. Упражнение в употреблении па</w:t>
      </w:r>
      <w:r w:rsidRPr="00CF0A90">
        <w:rPr>
          <w:rFonts w:ascii="Times New Roman" w:hAnsi="Times New Roman"/>
          <w:spacing w:val="-3"/>
          <w:sz w:val="28"/>
          <w:szCs w:val="28"/>
          <w:lang w:eastAsia="ru-RU"/>
        </w:rPr>
        <w:softHyphen/>
        <w:t>дежных форм имен существительных с предлогом и без пред</w:t>
      </w:r>
      <w:r w:rsidRPr="00CF0A90">
        <w:rPr>
          <w:rFonts w:ascii="Times New Roman" w:hAnsi="Times New Roman"/>
          <w:spacing w:val="-3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z w:val="28"/>
          <w:szCs w:val="28"/>
          <w:lang w:eastAsia="ru-RU"/>
        </w:rPr>
        <w:t xml:space="preserve">лога в речи </w:t>
      </w:r>
      <w:r w:rsidRPr="00CF0A90">
        <w:rPr>
          <w:rFonts w:ascii="Times New Roman" w:hAnsi="Times New Roman"/>
          <w:i/>
          <w:iCs/>
          <w:sz w:val="28"/>
          <w:szCs w:val="28"/>
          <w:lang w:eastAsia="ru-RU"/>
        </w:rPr>
        <w:t>(пришёл из школы, из магазина, с вокзала; рабо</w:t>
      </w:r>
      <w:r w:rsidRPr="00CF0A90">
        <w:rPr>
          <w:rFonts w:ascii="Times New Roman" w:hAnsi="Times New Roman"/>
          <w:i/>
          <w:iCs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i/>
          <w:iCs/>
          <w:spacing w:val="-7"/>
          <w:sz w:val="28"/>
          <w:szCs w:val="28"/>
          <w:lang w:eastAsia="ru-RU"/>
        </w:rPr>
        <w:t xml:space="preserve">тать в магазине, на почте; гордиться товарищем, гордость за </w:t>
      </w:r>
      <w:r w:rsidRPr="00CF0A90">
        <w:rPr>
          <w:rFonts w:ascii="Times New Roman" w:hAnsi="Times New Roman"/>
          <w:i/>
          <w:iCs/>
          <w:spacing w:val="-1"/>
          <w:sz w:val="28"/>
          <w:szCs w:val="28"/>
          <w:lang w:eastAsia="ru-RU"/>
        </w:rPr>
        <w:t>товарища; слушать музыку, прислушиваться к музыке).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-2"/>
          <w:sz w:val="28"/>
          <w:szCs w:val="28"/>
          <w:lang w:eastAsia="ru-RU"/>
        </w:rPr>
        <w:t xml:space="preserve">    Склонение имен существительных во множественном чис</w:t>
      </w:r>
      <w:r w:rsidRPr="00CF0A90">
        <w:rPr>
          <w:rFonts w:ascii="Times New Roman" w:hAnsi="Times New Roman"/>
          <w:spacing w:val="-2"/>
          <w:sz w:val="28"/>
          <w:szCs w:val="28"/>
          <w:lang w:eastAsia="ru-RU"/>
        </w:rPr>
        <w:softHyphen/>
        <w:t>ле. Развитие навыка правописания окончаний имен существи</w:t>
      </w:r>
      <w:r w:rsidRPr="00CF0A90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-3"/>
          <w:sz w:val="28"/>
          <w:szCs w:val="28"/>
          <w:lang w:eastAsia="ru-RU"/>
        </w:rPr>
        <w:t>тельных во множественном числе. Формирование умений об</w:t>
      </w:r>
      <w:r w:rsidRPr="00CF0A90">
        <w:rPr>
          <w:rFonts w:ascii="Times New Roman" w:hAnsi="Times New Roman"/>
          <w:spacing w:val="-3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-2"/>
          <w:sz w:val="28"/>
          <w:szCs w:val="28"/>
          <w:lang w:eastAsia="ru-RU"/>
        </w:rPr>
        <w:t xml:space="preserve">разовывать формы именительного и родительного падежей множественного числа </w:t>
      </w:r>
      <w:r w:rsidRPr="00CF0A90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>(инженеры, учителя, директора; уро</w:t>
      </w:r>
      <w:r w:rsidRPr="00CF0A90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i/>
          <w:iCs/>
          <w:spacing w:val="3"/>
          <w:sz w:val="28"/>
          <w:szCs w:val="28"/>
          <w:lang w:eastAsia="ru-RU"/>
        </w:rPr>
        <w:t xml:space="preserve">жай помидоров, яблок) </w:t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>и правильно употреблять их в речи.</w:t>
      </w:r>
    </w:p>
    <w:p w:rsidR="00453C8A" w:rsidRPr="00CF0A90" w:rsidRDefault="00453C8A" w:rsidP="0048784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3C8A" w:rsidRPr="00CF0A90" w:rsidRDefault="00453C8A" w:rsidP="0048784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CF0A90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Имя прилагательное </w:t>
      </w:r>
      <w:r w:rsidRPr="00CF0A90">
        <w:rPr>
          <w:rFonts w:ascii="Times New Roman" w:hAnsi="Times New Roman"/>
          <w:i/>
          <w:sz w:val="28"/>
          <w:szCs w:val="28"/>
          <w:lang w:eastAsia="ru-RU"/>
        </w:rPr>
        <w:t>(29 ч)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Имя прилагательное как часть речи. Связь имен прила</w:t>
      </w: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-2"/>
          <w:sz w:val="28"/>
          <w:szCs w:val="28"/>
          <w:lang w:eastAsia="ru-RU"/>
        </w:rPr>
        <w:t>гательных с именем существительным. Упражнение в рас</w:t>
      </w:r>
      <w:r w:rsidRPr="00CF0A90">
        <w:rPr>
          <w:rFonts w:ascii="Times New Roman" w:hAnsi="Times New Roman"/>
          <w:spacing w:val="-2"/>
          <w:sz w:val="28"/>
          <w:szCs w:val="28"/>
          <w:lang w:eastAsia="ru-RU"/>
        </w:rPr>
        <w:softHyphen/>
        <w:t xml:space="preserve">познавании имен прилагательных по общему лексическому </w:t>
      </w:r>
      <w:r w:rsidRPr="00CF0A90">
        <w:rPr>
          <w:rFonts w:ascii="Times New Roman" w:hAnsi="Times New Roman"/>
          <w:spacing w:val="10"/>
          <w:sz w:val="28"/>
          <w:szCs w:val="28"/>
          <w:lang w:eastAsia="ru-RU"/>
        </w:rPr>
        <w:t xml:space="preserve">значению, в изменении имен прилагательных по числам. </w:t>
      </w: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t xml:space="preserve">в единственном числе по родам, в правописании родовых </w:t>
      </w:r>
      <w:r w:rsidRPr="00CF0A90">
        <w:rPr>
          <w:rFonts w:ascii="Times New Roman" w:hAnsi="Times New Roman"/>
          <w:spacing w:val="-3"/>
          <w:sz w:val="28"/>
          <w:szCs w:val="28"/>
          <w:lang w:eastAsia="ru-RU"/>
        </w:rPr>
        <w:t>окончаний.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 xml:space="preserve">     Склонение имен прилагательных (кроме прилагательных с основой на шипящий и оканчивающихся на </w:t>
      </w:r>
      <w:r w:rsidRPr="00CF0A90">
        <w:rPr>
          <w:rFonts w:ascii="Times New Roman" w:hAnsi="Times New Roman"/>
          <w:b/>
          <w:bCs/>
          <w:spacing w:val="3"/>
          <w:sz w:val="28"/>
          <w:szCs w:val="28"/>
          <w:lang w:eastAsia="ru-RU"/>
        </w:rPr>
        <w:t xml:space="preserve">-ья, -ье, -ов, </w:t>
      </w: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t xml:space="preserve">-ин). Способы проверки правописания безударных падежных </w:t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>окончаний имен прилагательных (общее представление).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t xml:space="preserve">    Склонение имен прилагательных в мужском и среднем </w:t>
      </w:r>
      <w:r w:rsidRPr="00CF0A90">
        <w:rPr>
          <w:rFonts w:ascii="Times New Roman" w:hAnsi="Times New Roman"/>
          <w:spacing w:val="-2"/>
          <w:sz w:val="28"/>
          <w:szCs w:val="28"/>
          <w:lang w:eastAsia="ru-RU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CF0A90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>него рода в единственном числе.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-3"/>
          <w:sz w:val="28"/>
          <w:szCs w:val="28"/>
          <w:lang w:eastAsia="ru-RU"/>
        </w:rPr>
        <w:t xml:space="preserve">      Склонение имен прилагательных в женском роде в един</w:t>
      </w:r>
      <w:r w:rsidRPr="00CF0A90">
        <w:rPr>
          <w:rFonts w:ascii="Times New Roman" w:hAnsi="Times New Roman"/>
          <w:spacing w:val="-3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z w:val="28"/>
          <w:szCs w:val="28"/>
          <w:lang w:eastAsia="ru-RU"/>
        </w:rPr>
        <w:t>ном числе.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-2"/>
          <w:sz w:val="28"/>
          <w:szCs w:val="28"/>
          <w:lang w:eastAsia="ru-RU"/>
        </w:rPr>
        <w:t xml:space="preserve">    Склонение и правописание имен прилагательных во мно</w:t>
      </w:r>
      <w:r w:rsidRPr="00CF0A90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z w:val="28"/>
          <w:szCs w:val="28"/>
          <w:lang w:eastAsia="ru-RU"/>
        </w:rPr>
        <w:t>жественном числе.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-3"/>
          <w:sz w:val="28"/>
          <w:szCs w:val="28"/>
          <w:lang w:eastAsia="ru-RU"/>
        </w:rPr>
        <w:t xml:space="preserve">    Употребление в речи имен прилагательных в прямом и </w:t>
      </w: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t>переносном значениях, прилагательных-синонимов, прилага</w:t>
      </w: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1"/>
          <w:sz w:val="28"/>
          <w:szCs w:val="28"/>
          <w:lang w:eastAsia="ru-RU"/>
        </w:rPr>
        <w:t>тельных-антонимов, прилагательных-паронимов.</w:t>
      </w:r>
    </w:p>
    <w:p w:rsidR="00453C8A" w:rsidRPr="00CF0A90" w:rsidRDefault="00453C8A" w:rsidP="0048784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CF0A90">
        <w:rPr>
          <w:rFonts w:ascii="Times New Roman" w:hAnsi="Times New Roman"/>
          <w:bCs/>
          <w:i/>
          <w:spacing w:val="3"/>
          <w:sz w:val="28"/>
          <w:szCs w:val="28"/>
          <w:lang w:eastAsia="ru-RU"/>
        </w:rPr>
        <w:t xml:space="preserve">Местоимение </w:t>
      </w:r>
      <w:r w:rsidRPr="00CF0A90">
        <w:rPr>
          <w:rFonts w:ascii="Times New Roman" w:hAnsi="Times New Roman"/>
          <w:i/>
          <w:spacing w:val="3"/>
          <w:sz w:val="28"/>
          <w:szCs w:val="28"/>
          <w:lang w:eastAsia="ru-RU"/>
        </w:rPr>
        <w:t>(7 ч)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z w:val="28"/>
          <w:szCs w:val="28"/>
          <w:lang w:eastAsia="ru-RU"/>
        </w:rPr>
        <w:t xml:space="preserve">   Местоимение как часть речи. Личные местоимения 1, 2 и </w:t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>3-го лица единственного и множественного числа. Склоне</w:t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t>ние личных местоимений с предлогами и без предлогов. Раз</w:t>
      </w:r>
      <w:r w:rsidRPr="00CF0A90">
        <w:rPr>
          <w:rFonts w:ascii="Times New Roman" w:hAnsi="Times New Roman"/>
          <w:spacing w:val="11"/>
          <w:sz w:val="28"/>
          <w:szCs w:val="28"/>
          <w:lang w:eastAsia="ru-RU"/>
        </w:rPr>
        <w:t xml:space="preserve">дельное написание предлогов с местоимениями </w:t>
      </w:r>
      <w:r w:rsidRPr="00CF0A90">
        <w:rPr>
          <w:rFonts w:ascii="Times New Roman" w:hAnsi="Times New Roman"/>
          <w:i/>
          <w:iCs/>
          <w:spacing w:val="11"/>
          <w:sz w:val="28"/>
          <w:szCs w:val="28"/>
          <w:lang w:eastAsia="ru-RU"/>
        </w:rPr>
        <w:t xml:space="preserve">(к тебе, </w:t>
      </w:r>
      <w:r w:rsidRPr="00CF0A90">
        <w:rPr>
          <w:rFonts w:ascii="Times New Roman" w:hAnsi="Times New Roman"/>
          <w:i/>
          <w:iCs/>
          <w:spacing w:val="6"/>
          <w:sz w:val="28"/>
          <w:szCs w:val="28"/>
          <w:lang w:eastAsia="ru-RU"/>
        </w:rPr>
        <w:t xml:space="preserve">у тебя, к ним). </w:t>
      </w:r>
      <w:r w:rsidRPr="00CF0A90">
        <w:rPr>
          <w:rFonts w:ascii="Times New Roman" w:hAnsi="Times New Roman"/>
          <w:spacing w:val="6"/>
          <w:sz w:val="28"/>
          <w:szCs w:val="28"/>
          <w:lang w:eastAsia="ru-RU"/>
        </w:rPr>
        <w:t xml:space="preserve">Развитие навыка правописания падежных </w:t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t xml:space="preserve">форм личных местоимений в косвенных падежах </w:t>
      </w:r>
      <w:r w:rsidRPr="00CF0A90">
        <w:rPr>
          <w:rFonts w:ascii="Times New Roman" w:hAnsi="Times New Roman"/>
          <w:i/>
          <w:iCs/>
          <w:spacing w:val="2"/>
          <w:sz w:val="28"/>
          <w:szCs w:val="28"/>
          <w:lang w:eastAsia="ru-RU"/>
        </w:rPr>
        <w:t>(тебя, ме</w:t>
      </w:r>
      <w:r w:rsidRPr="00CF0A90">
        <w:rPr>
          <w:rFonts w:ascii="Times New Roman" w:hAnsi="Times New Roman"/>
          <w:i/>
          <w:iCs/>
          <w:spacing w:val="2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ня, его, её, у него, с нею). </w:t>
      </w:r>
      <w:r w:rsidRPr="00CF0A90">
        <w:rPr>
          <w:rFonts w:ascii="Times New Roman" w:hAnsi="Times New Roman"/>
          <w:sz w:val="28"/>
          <w:szCs w:val="28"/>
          <w:lang w:eastAsia="ru-RU"/>
        </w:rPr>
        <w:t>Упражнение в правильном упот</w:t>
      </w:r>
      <w:r w:rsidRPr="00CF0A90">
        <w:rPr>
          <w:rFonts w:ascii="Times New Roman" w:hAnsi="Times New Roman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1"/>
          <w:sz w:val="28"/>
          <w:szCs w:val="28"/>
          <w:lang w:eastAsia="ru-RU"/>
        </w:rPr>
        <w:t xml:space="preserve">реблении местоимений в речи. Использование местоимений </w:t>
      </w:r>
      <w:r w:rsidRPr="00CF0A90">
        <w:rPr>
          <w:rFonts w:ascii="Times New Roman" w:hAnsi="Times New Roman"/>
          <w:spacing w:val="6"/>
          <w:sz w:val="28"/>
          <w:szCs w:val="28"/>
          <w:lang w:eastAsia="ru-RU"/>
        </w:rPr>
        <w:t>как одного из средств связи предложений в тексте.</w:t>
      </w:r>
      <w:r w:rsidRPr="00CF0A90">
        <w:rPr>
          <w:rFonts w:ascii="Times New Roman" w:hAnsi="Times New Roman"/>
          <w:b/>
          <w:bCs/>
          <w:spacing w:val="6"/>
          <w:sz w:val="28"/>
          <w:szCs w:val="28"/>
          <w:lang w:eastAsia="ru-RU"/>
        </w:rPr>
        <w:t xml:space="preserve">                             </w:t>
      </w:r>
    </w:p>
    <w:p w:rsidR="00453C8A" w:rsidRPr="00CF0A90" w:rsidRDefault="00453C8A" w:rsidP="0048784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CF0A90">
        <w:rPr>
          <w:rFonts w:ascii="Times New Roman" w:hAnsi="Times New Roman"/>
          <w:bCs/>
          <w:i/>
          <w:spacing w:val="6"/>
          <w:sz w:val="28"/>
          <w:szCs w:val="28"/>
          <w:lang w:eastAsia="ru-RU"/>
        </w:rPr>
        <w:t xml:space="preserve">Глагол </w:t>
      </w:r>
      <w:r w:rsidRPr="00CF0A90">
        <w:rPr>
          <w:rFonts w:ascii="Times New Roman" w:hAnsi="Times New Roman"/>
          <w:i/>
          <w:spacing w:val="6"/>
          <w:sz w:val="28"/>
          <w:szCs w:val="28"/>
          <w:lang w:eastAsia="ru-RU"/>
        </w:rPr>
        <w:t>(24 ч)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Глагол как часть речи. Упражнение в распознавании гла</w:t>
      </w: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z w:val="28"/>
          <w:szCs w:val="28"/>
          <w:lang w:eastAsia="ru-RU"/>
        </w:rPr>
        <w:t>голов по общему лексическому значению, в изменении гла</w:t>
      </w:r>
      <w:r w:rsidRPr="00CF0A90">
        <w:rPr>
          <w:rFonts w:ascii="Times New Roman" w:hAnsi="Times New Roman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голов по временам и числам, глаголов прошедшего времени </w:t>
      </w: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t>по родам в единственном числе.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5"/>
          <w:sz w:val="28"/>
          <w:szCs w:val="28"/>
          <w:lang w:eastAsia="ru-RU"/>
        </w:rPr>
        <w:t xml:space="preserve">     Неопределенная форма глагола (особенности данной </w:t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t xml:space="preserve">формы). Образование временных форм от неопределенной </w:t>
      </w:r>
      <w:r w:rsidRPr="00CF0A90">
        <w:rPr>
          <w:rFonts w:ascii="Times New Roman" w:hAnsi="Times New Roman"/>
          <w:spacing w:val="7"/>
          <w:sz w:val="28"/>
          <w:szCs w:val="28"/>
          <w:lang w:eastAsia="ru-RU"/>
        </w:rPr>
        <w:t>формы глагола. Возвратные глаголы (общее представле</w:t>
      </w:r>
      <w:r w:rsidRPr="00CF0A90">
        <w:rPr>
          <w:rFonts w:ascii="Times New Roman" w:hAnsi="Times New Roman"/>
          <w:spacing w:val="7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ние). Правописание возвратных глаголов в неопределенной </w:t>
      </w:r>
      <w:r w:rsidRPr="00CF0A90">
        <w:rPr>
          <w:rFonts w:ascii="Times New Roman" w:hAnsi="Times New Roman"/>
          <w:spacing w:val="-3"/>
          <w:sz w:val="28"/>
          <w:szCs w:val="28"/>
          <w:lang w:eastAsia="ru-RU"/>
        </w:rPr>
        <w:t>форме.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z w:val="28"/>
          <w:szCs w:val="28"/>
          <w:lang w:eastAsia="ru-RU"/>
        </w:rPr>
        <w:t xml:space="preserve">    Изменение глаголов по лицам и числам в настоящем и </w:t>
      </w:r>
      <w:r w:rsidRPr="00CF0A90">
        <w:rPr>
          <w:rFonts w:ascii="Times New Roman" w:hAnsi="Times New Roman"/>
          <w:spacing w:val="1"/>
          <w:sz w:val="28"/>
          <w:szCs w:val="28"/>
          <w:lang w:eastAsia="ru-RU"/>
        </w:rPr>
        <w:t xml:space="preserve">будущем времени (спряжение). Развитие умения изменять </w:t>
      </w:r>
      <w:r w:rsidRPr="00CF0A90">
        <w:rPr>
          <w:rFonts w:ascii="Times New Roman" w:hAnsi="Times New Roman"/>
          <w:spacing w:val="5"/>
          <w:sz w:val="28"/>
          <w:szCs w:val="28"/>
          <w:lang w:eastAsia="ru-RU"/>
        </w:rPr>
        <w:t>глаголы в настоящем и будущем времени по лицам и чис</w:t>
      </w:r>
      <w:r w:rsidRPr="00CF0A90">
        <w:rPr>
          <w:rFonts w:ascii="Times New Roman" w:hAnsi="Times New Roman"/>
          <w:spacing w:val="5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t>лам, распознавать лицо и число глаголов. Правописание мяг</w:t>
      </w: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t>кого знака (ь) в окончаниях глаголов 2-го лица единствен</w:t>
      </w: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>ного числа после шипящих.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Глаголы </w:t>
      </w:r>
      <w:r w:rsidRPr="00CF0A90">
        <w:rPr>
          <w:rFonts w:ascii="Times New Roman" w:hAnsi="Times New Roman"/>
          <w:spacing w:val="-1"/>
          <w:sz w:val="28"/>
          <w:szCs w:val="28"/>
          <w:lang w:val="en-US" w:eastAsia="ru-RU"/>
        </w:rPr>
        <w:t>I</w:t>
      </w: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t xml:space="preserve"> и </w:t>
      </w:r>
      <w:r w:rsidRPr="00CF0A90">
        <w:rPr>
          <w:rFonts w:ascii="Times New Roman" w:hAnsi="Times New Roman"/>
          <w:spacing w:val="-1"/>
          <w:sz w:val="28"/>
          <w:szCs w:val="28"/>
          <w:lang w:val="en-US" w:eastAsia="ru-RU"/>
        </w:rPr>
        <w:t>II</w:t>
      </w: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t xml:space="preserve"> спряжения (общее представление). Глаго</w:t>
      </w: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t>лы-исключения. Правописание безударных личных оконча</w:t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ний глаголов в настоящем и будущем времени. Распознава</w:t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6"/>
          <w:sz w:val="28"/>
          <w:szCs w:val="28"/>
          <w:lang w:eastAsia="ru-RU"/>
        </w:rPr>
        <w:t xml:space="preserve">ние возвратных глаголов в 3-м лице и в неопределенной </w:t>
      </w:r>
      <w:r w:rsidRPr="00CF0A90">
        <w:rPr>
          <w:rFonts w:ascii="Times New Roman" w:hAnsi="Times New Roman"/>
          <w:spacing w:val="15"/>
          <w:sz w:val="28"/>
          <w:szCs w:val="28"/>
          <w:lang w:eastAsia="ru-RU"/>
        </w:rPr>
        <w:t xml:space="preserve">форме по вопросам (что делает? </w:t>
      </w:r>
      <w:r w:rsidRPr="00CF0A90">
        <w:rPr>
          <w:rFonts w:ascii="Times New Roman" w:hAnsi="Times New Roman"/>
          <w:i/>
          <w:iCs/>
          <w:spacing w:val="15"/>
          <w:sz w:val="28"/>
          <w:szCs w:val="28"/>
          <w:lang w:eastAsia="ru-RU"/>
        </w:rPr>
        <w:t xml:space="preserve">умывается, </w:t>
      </w:r>
      <w:r w:rsidRPr="00CF0A90">
        <w:rPr>
          <w:rFonts w:ascii="Times New Roman" w:hAnsi="Times New Roman"/>
          <w:spacing w:val="15"/>
          <w:sz w:val="28"/>
          <w:szCs w:val="28"/>
          <w:lang w:eastAsia="ru-RU"/>
        </w:rPr>
        <w:t>что де</w:t>
      </w:r>
      <w:r w:rsidRPr="00CF0A90">
        <w:rPr>
          <w:rFonts w:ascii="Times New Roman" w:hAnsi="Times New Roman"/>
          <w:spacing w:val="15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16"/>
          <w:sz w:val="28"/>
          <w:szCs w:val="28"/>
          <w:lang w:eastAsia="ru-RU"/>
        </w:rPr>
        <w:t xml:space="preserve">лать? </w:t>
      </w:r>
      <w:r w:rsidRPr="00CF0A90">
        <w:rPr>
          <w:rFonts w:ascii="Times New Roman" w:hAnsi="Times New Roman"/>
          <w:i/>
          <w:iCs/>
          <w:spacing w:val="16"/>
          <w:sz w:val="28"/>
          <w:szCs w:val="28"/>
          <w:lang w:eastAsia="ru-RU"/>
        </w:rPr>
        <w:t xml:space="preserve">умываться). </w:t>
      </w:r>
      <w:r w:rsidRPr="00CF0A90">
        <w:rPr>
          <w:rFonts w:ascii="Times New Roman" w:hAnsi="Times New Roman"/>
          <w:spacing w:val="16"/>
          <w:sz w:val="28"/>
          <w:szCs w:val="28"/>
          <w:lang w:eastAsia="ru-RU"/>
        </w:rPr>
        <w:t xml:space="preserve">Правописание буквосочетаний -тся </w:t>
      </w:r>
      <w:r w:rsidRPr="00CF0A90">
        <w:rPr>
          <w:rFonts w:ascii="Times New Roman" w:hAnsi="Times New Roman"/>
          <w:spacing w:val="1"/>
          <w:sz w:val="28"/>
          <w:szCs w:val="28"/>
          <w:lang w:eastAsia="ru-RU"/>
        </w:rPr>
        <w:t xml:space="preserve">в возвратных глаголах в 3-м лице и </w:t>
      </w:r>
      <w:r w:rsidRPr="00CF0A90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-ться </w:t>
      </w:r>
      <w:r w:rsidRPr="00CF0A90">
        <w:rPr>
          <w:rFonts w:ascii="Times New Roman" w:hAnsi="Times New Roman"/>
          <w:spacing w:val="1"/>
          <w:sz w:val="28"/>
          <w:szCs w:val="28"/>
          <w:lang w:eastAsia="ru-RU"/>
        </w:rPr>
        <w:t>в возвратных гла</w:t>
      </w:r>
      <w:r w:rsidRPr="00CF0A90">
        <w:rPr>
          <w:rFonts w:ascii="Times New Roman" w:hAnsi="Times New Roman"/>
          <w:spacing w:val="1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>голах неопределенной формы (общее представление).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-2"/>
          <w:sz w:val="28"/>
          <w:szCs w:val="28"/>
          <w:lang w:eastAsia="ru-RU"/>
        </w:rPr>
        <w:t xml:space="preserve">    Правописание глаголов в прошедшем времени. Правопи</w:t>
      </w:r>
      <w:r w:rsidRPr="00CF0A90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-3"/>
          <w:sz w:val="28"/>
          <w:szCs w:val="28"/>
          <w:lang w:eastAsia="ru-RU"/>
        </w:rPr>
        <w:t xml:space="preserve">сание родовых окончаний глаголов в прошедшем времени, </w:t>
      </w:r>
      <w:r w:rsidRPr="00CF0A90">
        <w:rPr>
          <w:rFonts w:ascii="Times New Roman" w:hAnsi="Times New Roman"/>
          <w:sz w:val="28"/>
          <w:szCs w:val="28"/>
          <w:lang w:eastAsia="ru-RU"/>
        </w:rPr>
        <w:t xml:space="preserve">правописание суффиксов глаголов в прошедшем времени </w:t>
      </w:r>
      <w:r w:rsidRPr="00CF0A90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>(видеть — видел, слышать — слышал)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Употребление в речи глаголов в прямом и переносном </w:t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t>значении, глаголов-синонимов, глаголов-антонимов. Разви</w:t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-2"/>
          <w:sz w:val="28"/>
          <w:szCs w:val="28"/>
          <w:lang w:eastAsia="ru-RU"/>
        </w:rPr>
        <w:t>тие умения правильно употреблять при глаголах имена су</w:t>
      </w:r>
      <w:r w:rsidRPr="00CF0A90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z w:val="28"/>
          <w:szCs w:val="28"/>
          <w:lang w:eastAsia="ru-RU"/>
        </w:rPr>
        <w:t>ществительные в нужных падежах с предлогами и без пред</w:t>
      </w:r>
      <w:r w:rsidRPr="00CF0A90">
        <w:rPr>
          <w:rFonts w:ascii="Times New Roman" w:hAnsi="Times New Roman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-2"/>
          <w:sz w:val="28"/>
          <w:szCs w:val="28"/>
          <w:lang w:eastAsia="ru-RU"/>
        </w:rPr>
        <w:t xml:space="preserve">логов </w:t>
      </w:r>
      <w:r w:rsidRPr="00CF0A90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>(тревожиться за отца, беспокоиться об отце, любо</w:t>
      </w:r>
      <w:r w:rsidRPr="00CF0A90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i/>
          <w:iCs/>
          <w:spacing w:val="2"/>
          <w:sz w:val="28"/>
          <w:szCs w:val="28"/>
          <w:lang w:eastAsia="ru-RU"/>
        </w:rPr>
        <w:t>ваться закатом, смотреть на закат).</w:t>
      </w:r>
    </w:p>
    <w:p w:rsidR="00453C8A" w:rsidRPr="00CF0A90" w:rsidRDefault="00453C8A" w:rsidP="00487848">
      <w:pPr>
        <w:spacing w:after="0" w:line="360" w:lineRule="auto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  <w:r w:rsidRPr="00CF0A90"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 xml:space="preserve">      </w:t>
      </w:r>
    </w:p>
    <w:p w:rsidR="00453C8A" w:rsidRPr="00CF0A90" w:rsidRDefault="00453C8A" w:rsidP="0048784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CF0A90">
        <w:rPr>
          <w:rFonts w:ascii="Times New Roman" w:hAnsi="Times New Roman"/>
          <w:bCs/>
          <w:i/>
          <w:spacing w:val="-4"/>
          <w:sz w:val="28"/>
          <w:szCs w:val="28"/>
          <w:lang w:eastAsia="ru-RU"/>
        </w:rPr>
        <w:t>Связная речь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6"/>
          <w:sz w:val="28"/>
          <w:szCs w:val="28"/>
          <w:lang w:eastAsia="ru-RU"/>
        </w:rPr>
        <w:t xml:space="preserve">     Речь и ее значение в речевой практике человека. Место </w:t>
      </w:r>
      <w:r w:rsidRPr="00CF0A90">
        <w:rPr>
          <w:rFonts w:ascii="Times New Roman" w:hAnsi="Times New Roman"/>
          <w:spacing w:val="-3"/>
          <w:sz w:val="28"/>
          <w:szCs w:val="28"/>
          <w:lang w:eastAsia="ru-RU"/>
        </w:rPr>
        <w:t xml:space="preserve">и роль речи в общении между людьми. Зависимость речи от </w:t>
      </w:r>
      <w:r w:rsidRPr="00CF0A90">
        <w:rPr>
          <w:rFonts w:ascii="Times New Roman" w:hAnsi="Times New Roman"/>
          <w:spacing w:val="1"/>
          <w:sz w:val="28"/>
          <w:szCs w:val="28"/>
          <w:lang w:eastAsia="ru-RU"/>
        </w:rPr>
        <w:t>речевой ситуации.</w:t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t xml:space="preserve"> Текст. Текст, основная мысль, заголовок. Построение </w:t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 xml:space="preserve">(композиция) текста. План. Составление плана к изложению </w:t>
      </w:r>
      <w:r w:rsidRPr="00CF0A90">
        <w:rPr>
          <w:rFonts w:ascii="Times New Roman" w:hAnsi="Times New Roman"/>
          <w:sz w:val="28"/>
          <w:szCs w:val="28"/>
          <w:lang w:eastAsia="ru-RU"/>
        </w:rPr>
        <w:t xml:space="preserve">и сочинению (коллективно и самостоятельно). Связь между </w:t>
      </w: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t>предложениями в тексте, частями текста. Структура текста-</w:t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t>повествования, текста-описания, текста-рассуждения.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1"/>
          <w:sz w:val="28"/>
          <w:szCs w:val="28"/>
          <w:lang w:eastAsia="ru-RU"/>
        </w:rPr>
        <w:t xml:space="preserve">    Составление небольшого рассказа с элементами описания </w:t>
      </w: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t xml:space="preserve">и рассуждения с учетом разновидностей речи (о случае из </w:t>
      </w:r>
      <w:r w:rsidRPr="00CF0A90">
        <w:rPr>
          <w:rFonts w:ascii="Times New Roman" w:hAnsi="Times New Roman"/>
          <w:spacing w:val="5"/>
          <w:sz w:val="28"/>
          <w:szCs w:val="28"/>
          <w:lang w:eastAsia="ru-RU"/>
        </w:rPr>
        <w:t>жизни, об экскурсии, наблюдениях и др.).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Изложение. Изложение (подробное, сжатое) текста по </w:t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>коллективно или самостоятельно составленному плану.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z w:val="28"/>
          <w:szCs w:val="28"/>
          <w:lang w:eastAsia="ru-RU"/>
        </w:rPr>
        <w:t xml:space="preserve">    Использование при создании текста изобразительно-вы</w:t>
      </w:r>
      <w:r w:rsidRPr="00CF0A90">
        <w:rPr>
          <w:rFonts w:ascii="Times New Roman" w:hAnsi="Times New Roman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1"/>
          <w:sz w:val="28"/>
          <w:szCs w:val="28"/>
          <w:lang w:eastAsia="ru-RU"/>
        </w:rPr>
        <w:t xml:space="preserve">разительных средств (эпитетов, сравнений, олицетворений), </w:t>
      </w:r>
      <w:r w:rsidRPr="00CF0A90">
        <w:rPr>
          <w:rFonts w:ascii="Times New Roman" w:hAnsi="Times New Roman"/>
          <w:sz w:val="28"/>
          <w:szCs w:val="28"/>
          <w:lang w:eastAsia="ru-RU"/>
        </w:rPr>
        <w:t>глаголов-синонимов, прилагательных-синонимов, существи</w:t>
      </w:r>
      <w:r w:rsidRPr="00CF0A90">
        <w:rPr>
          <w:rFonts w:ascii="Times New Roman" w:hAnsi="Times New Roman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3"/>
          <w:sz w:val="28"/>
          <w:szCs w:val="28"/>
          <w:lang w:eastAsia="ru-RU"/>
        </w:rPr>
        <w:t>тельных-синонимов и др.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z w:val="28"/>
          <w:szCs w:val="28"/>
          <w:lang w:eastAsia="ru-RU"/>
        </w:rPr>
        <w:t xml:space="preserve">     Сочинение. Сочинения (устные и письменные) по сюжет</w:t>
      </w:r>
      <w:r w:rsidRPr="00CF0A90">
        <w:rPr>
          <w:rFonts w:ascii="Times New Roman" w:hAnsi="Times New Roman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t xml:space="preserve">ному рисунку, серии сюжетных рисунков, демонстрационной </w:t>
      </w:r>
      <w:r w:rsidRPr="00CF0A90">
        <w:rPr>
          <w:rFonts w:ascii="Times New Roman" w:hAnsi="Times New Roman"/>
          <w:spacing w:val="11"/>
          <w:sz w:val="28"/>
          <w:szCs w:val="28"/>
          <w:lang w:eastAsia="ru-RU"/>
        </w:rPr>
        <w:t xml:space="preserve">картине, по заданной теме и собственному выбору темы </w:t>
      </w: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t>с предварительной коллективной подготовкой под руковод</w:t>
      </w:r>
      <w:r w:rsidRPr="00CF0A90">
        <w:rPr>
          <w:rFonts w:ascii="Times New Roman" w:hAnsi="Times New Roman"/>
          <w:spacing w:val="-1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5"/>
          <w:sz w:val="28"/>
          <w:szCs w:val="28"/>
          <w:lang w:eastAsia="ru-RU"/>
        </w:rPr>
        <w:t>ством учителя либо без помощи учителя.</w:t>
      </w: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A90">
        <w:rPr>
          <w:rFonts w:ascii="Times New Roman" w:hAnsi="Times New Roman"/>
          <w:spacing w:val="1"/>
          <w:sz w:val="28"/>
          <w:szCs w:val="28"/>
          <w:lang w:eastAsia="ru-RU"/>
        </w:rPr>
        <w:t xml:space="preserve">     Речевая этика: слова приветствия, прощания, благодар</w:t>
      </w:r>
      <w:r w:rsidRPr="00CF0A90">
        <w:rPr>
          <w:rFonts w:ascii="Times New Roman" w:hAnsi="Times New Roman"/>
          <w:spacing w:val="1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t>ности, просьбы; слова, используемые при извинении и от</w:t>
      </w:r>
      <w:r w:rsidRPr="00CF0A90">
        <w:rPr>
          <w:rFonts w:ascii="Times New Roman" w:hAnsi="Times New Roman"/>
          <w:spacing w:val="4"/>
          <w:sz w:val="28"/>
          <w:szCs w:val="28"/>
          <w:lang w:eastAsia="ru-RU"/>
        </w:rPr>
        <w:softHyphen/>
      </w:r>
      <w:r w:rsidRPr="00CF0A90">
        <w:rPr>
          <w:rFonts w:ascii="Times New Roman" w:hAnsi="Times New Roman"/>
          <w:spacing w:val="-5"/>
          <w:sz w:val="28"/>
          <w:szCs w:val="28"/>
          <w:lang w:eastAsia="ru-RU"/>
        </w:rPr>
        <w:t>казе.</w:t>
      </w:r>
    </w:p>
    <w:p w:rsidR="00453C8A" w:rsidRDefault="00453C8A" w:rsidP="0048784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F0A9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453C8A" w:rsidRDefault="00453C8A" w:rsidP="0048784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53C8A" w:rsidRDefault="00453C8A" w:rsidP="0048784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53C8A" w:rsidRDefault="00453C8A" w:rsidP="0048784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53C8A" w:rsidRDefault="00453C8A" w:rsidP="0048784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53C8A" w:rsidRDefault="00453C8A" w:rsidP="0048784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53C8A" w:rsidRDefault="00453C8A" w:rsidP="0048784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53C8A" w:rsidRDefault="00453C8A" w:rsidP="0048784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53C8A" w:rsidRDefault="00453C8A" w:rsidP="0048784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53C8A" w:rsidRDefault="00453C8A" w:rsidP="0048784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53C8A" w:rsidRDefault="00453C8A" w:rsidP="0048784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53C8A" w:rsidRDefault="00453C8A" w:rsidP="0048784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53C8A" w:rsidRDefault="00453C8A" w:rsidP="0048784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53C8A" w:rsidRDefault="00453C8A" w:rsidP="0048784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53C8A" w:rsidRDefault="00453C8A" w:rsidP="0048784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53C8A" w:rsidRPr="00CF0A90" w:rsidRDefault="00453C8A" w:rsidP="00487848">
      <w:pPr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453C8A" w:rsidRPr="00CF0A90" w:rsidRDefault="00453C8A" w:rsidP="00487848">
      <w:pPr>
        <w:jc w:val="center"/>
        <w:rPr>
          <w:rFonts w:ascii="Times New Roman" w:hAnsi="Times New Roman"/>
          <w:b/>
          <w:sz w:val="28"/>
          <w:szCs w:val="28"/>
        </w:rPr>
      </w:pPr>
      <w:r w:rsidRPr="00CF0A90">
        <w:rPr>
          <w:rFonts w:ascii="Times New Roman" w:hAnsi="Times New Roman"/>
          <w:b/>
          <w:sz w:val="28"/>
          <w:szCs w:val="28"/>
        </w:rPr>
        <w:t xml:space="preserve">4.Тематическое планирование </w:t>
      </w:r>
    </w:p>
    <w:p w:rsidR="00453C8A" w:rsidRPr="0022738B" w:rsidRDefault="00453C8A" w:rsidP="005879E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Тематическое планир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ование по русскому языку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4-го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453C8A" w:rsidRPr="0022738B" w:rsidRDefault="00453C8A" w:rsidP="005879E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1. Развитие ценностн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 отношения к родному языку, соблюдать этические, коммуникативные, речевые нормы общения.</w:t>
      </w:r>
    </w:p>
    <w:p w:rsidR="00453C8A" w:rsidRDefault="00453C8A" w:rsidP="005879E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3C05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Развитие ценностного отношения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учащихся умения слушать и уважать другое мнение, корректно оценивать  процесс выполнения работы.</w:t>
      </w:r>
    </w:p>
    <w:p w:rsidR="00453C8A" w:rsidRPr="0022738B" w:rsidRDefault="00453C8A" w:rsidP="005879E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3.  Развитие ценностного отношения к природе как источнику жизни на Земле, основе самого ее существования, нуждающейся в защите и постоянно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 внимании со стороны человека.</w:t>
      </w:r>
    </w:p>
    <w:p w:rsidR="00453C8A" w:rsidRPr="0022738B" w:rsidRDefault="00453C8A" w:rsidP="00144A7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453C8A" w:rsidRPr="00DB1A7D" w:rsidRDefault="00453C8A" w:rsidP="005879E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3C8A" w:rsidRPr="00CF0A90" w:rsidRDefault="00453C8A" w:rsidP="00487848">
      <w:pPr>
        <w:rPr>
          <w:rFonts w:ascii="Times New Roman" w:hAnsi="Times New Roman"/>
          <w:bCs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28"/>
        <w:gridCol w:w="3799"/>
        <w:gridCol w:w="29"/>
        <w:gridCol w:w="1388"/>
        <w:gridCol w:w="29"/>
        <w:gridCol w:w="2665"/>
        <w:gridCol w:w="28"/>
        <w:gridCol w:w="1106"/>
      </w:tblGrid>
      <w:tr w:rsidR="00453C8A" w:rsidRPr="00CF0A90" w:rsidTr="00487848">
        <w:trPr>
          <w:trHeight w:val="405"/>
        </w:trPr>
        <w:tc>
          <w:tcPr>
            <w:tcW w:w="852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A9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A90">
              <w:rPr>
                <w:rFonts w:ascii="Times New Roman" w:hAnsi="Times New Roman"/>
                <w:b/>
                <w:sz w:val="28"/>
                <w:szCs w:val="28"/>
              </w:rPr>
              <w:t>Название раздела/урока/темы</w:t>
            </w:r>
            <w:r w:rsidRPr="00CF0A90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A90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A90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694" w:type="dxa"/>
            <w:gridSpan w:val="2"/>
            <w:vAlign w:val="center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A90">
              <w:rPr>
                <w:rFonts w:ascii="Times New Roman" w:hAnsi="Times New Roman"/>
                <w:b/>
                <w:sz w:val="28"/>
                <w:szCs w:val="28"/>
              </w:rPr>
              <w:t>Дата проведения/план</w:t>
            </w:r>
          </w:p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A90">
              <w:rPr>
                <w:rFonts w:ascii="Times New Roman" w:hAnsi="Times New Roman"/>
                <w:b/>
                <w:sz w:val="28"/>
                <w:szCs w:val="28"/>
              </w:rPr>
              <w:t>(уч. неделя)</w:t>
            </w:r>
          </w:p>
        </w:tc>
        <w:tc>
          <w:tcPr>
            <w:tcW w:w="1134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A90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453C8A" w:rsidRPr="00CF0A90" w:rsidTr="00487848">
        <w:trPr>
          <w:trHeight w:val="405"/>
        </w:trPr>
        <w:tc>
          <w:tcPr>
            <w:tcW w:w="4679" w:type="dxa"/>
            <w:gridSpan w:val="3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b/>
                <w:sz w:val="28"/>
                <w:szCs w:val="28"/>
              </w:rPr>
              <w:t xml:space="preserve">Радел 1. </w:t>
            </w: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«Повторение»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111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4" w:type="dxa"/>
            <w:gridSpan w:val="2"/>
            <w:vAlign w:val="center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52" w:type="dxa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учебником «Русский язык»</w:t>
            </w:r>
          </w:p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52" w:type="dxa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Язык и речь</w:t>
            </w:r>
          </w:p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52" w:type="dxa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Текст и его план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99" w:type="dxa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Обучающее изложение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Анализ изложения. Типы текстов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Предложение как единица речи</w:t>
            </w:r>
          </w:p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Виды предложений. Диалог. Обращение.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Изложение текстов по вопросам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B06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Основа предложения. Главные и второстепенные члены предложения.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Распространённые и нераспространённые предложения. Словосочетания.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Контрольный диктант с грамматическим заданием 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ошибками. Понятие об однородных членах предложения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Связь однородных членов предложения. Знаки препинания 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Сочинение по картине И.И. Левитана «Золотая осень»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1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Простые и сложные предложения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Сложное предложение и предложение с однородными членами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Обучающее изложение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Контрольный диктант по теме «Предложение»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5647DE">
        <w:trPr>
          <w:trHeight w:val="405"/>
        </w:trPr>
        <w:tc>
          <w:tcPr>
            <w:tcW w:w="4708" w:type="dxa"/>
            <w:gridSpan w:val="4"/>
          </w:tcPr>
          <w:p w:rsidR="00453C8A" w:rsidRPr="00CF0A90" w:rsidRDefault="00453C8A" w:rsidP="001116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 2. </w:t>
            </w: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Слово в языке и речи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1116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ошибками. Слово и его лексическое значение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Многозначные, заимствованные и устаревшие слова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Синонимы, омонимы, антонимы.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11168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Фразеологизмы. Обобщение знаний о лексических группах слов 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25-27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Состав слова. Распознание значимых частей слова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Правописание гласных и согласных в корнях слов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Правописание гласных и согласных в корнях слов,  удвоенных согласных</w:t>
            </w:r>
          </w:p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Правописание приставок и суффиксов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Разделительные твёрдый и мягкий знаки</w:t>
            </w:r>
          </w:p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Части речи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Склонение имён существительных и имён прилагательных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Имя числительное. Глагол 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Наречие. Правописание наречий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828" w:type="dxa"/>
            <w:gridSpan w:val="2"/>
            <w:tcBorders>
              <w:bottom w:val="single" w:sz="6" w:space="0" w:color="000000"/>
            </w:tcBorders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Сочинение-отзыв по картине В.М. Васнецова «Иван Царевич на Сером волке»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Контрольный диктант по теме «Части речи»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Работа над ошибками. Повторение 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5647DE">
        <w:trPr>
          <w:trHeight w:val="405"/>
        </w:trPr>
        <w:tc>
          <w:tcPr>
            <w:tcW w:w="4708" w:type="dxa"/>
            <w:gridSpan w:val="4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b/>
                <w:sz w:val="28"/>
                <w:szCs w:val="28"/>
              </w:rPr>
              <w:t>Раздел 3.</w:t>
            </w: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Имя существительное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Распознавание падежей имён существительных 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Упражнение в распознавании И.п., Р.п.,В.п. неодушевлённых имён существительных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Упражнение в распознавании одушевлённых имён существительных в Р.п., В.п., Д.п.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Несклоняемые имена существительные 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Три склонения имён существительных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tabs>
                <w:tab w:val="left" w:pos="16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Упражнение в распознавании имён существительных 1 склонения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Сочинение по картине А.А. Пластова «Первый снег»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Второе склонение имён существительных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</w:tcBorders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Третье склонение 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Упражнения в распознавании падежа имён существительных 3 склонения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iCs/>
                <w:sz w:val="28"/>
                <w:szCs w:val="28"/>
              </w:rPr>
              <w:t xml:space="preserve"> Типы склонений. Алгоритм определения склонений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Обучающее изложение 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Анализ изложения 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Падежные окончания имён существительных 1,2,3 склонения.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Правописание окончаний имён существительных в Р.п.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И.п.. Р.п., В.п.,одушевлённых имён существительных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7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06" w:type="dxa"/>
          </w:tcPr>
          <w:p w:rsidR="00453C8A" w:rsidRPr="00CF0A90" w:rsidRDefault="00453C8A" w:rsidP="00487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828" w:type="dxa"/>
            <w:gridSpan w:val="2"/>
            <w:tcBorders>
              <w:bottom w:val="single" w:sz="6" w:space="0" w:color="000000"/>
            </w:tcBorders>
          </w:tcPr>
          <w:p w:rsidR="00453C8A" w:rsidRPr="00CF0A90" w:rsidRDefault="00453C8A" w:rsidP="0048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Правописание окончаний имен существительных в дательном падеже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5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06" w:type="dxa"/>
          </w:tcPr>
          <w:p w:rsidR="00453C8A" w:rsidRPr="00CF0A90" w:rsidRDefault="00453C8A" w:rsidP="004859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</w:tcBorders>
          </w:tcPr>
          <w:p w:rsidR="00453C8A" w:rsidRPr="00CF0A90" w:rsidRDefault="00453C8A" w:rsidP="0048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Упражнение в правописании безударных окончаний имен существительных в родительном и дательном падежах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5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4859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06" w:type="dxa"/>
          </w:tcPr>
          <w:p w:rsidR="00453C8A" w:rsidRPr="00CF0A90" w:rsidRDefault="00453C8A" w:rsidP="004859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326357">
        <w:trPr>
          <w:trHeight w:val="1194"/>
        </w:trPr>
        <w:tc>
          <w:tcPr>
            <w:tcW w:w="880" w:type="dxa"/>
            <w:gridSpan w:val="2"/>
          </w:tcPr>
          <w:p w:rsidR="00453C8A" w:rsidRPr="00CF0A90" w:rsidRDefault="00453C8A" w:rsidP="0048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58-59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Упражнение в правописании безударных окончаний имен существительных в родительном и дательном падежах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5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06" w:type="dxa"/>
          </w:tcPr>
          <w:p w:rsidR="00453C8A" w:rsidRPr="00CF0A90" w:rsidRDefault="00453C8A" w:rsidP="004859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Упражнение в правописании безударных окончаний имен существительных в родительном и дательном падежах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5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06" w:type="dxa"/>
          </w:tcPr>
          <w:p w:rsidR="00453C8A" w:rsidRPr="00CF0A90" w:rsidRDefault="00453C8A" w:rsidP="004859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8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61-63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8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85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06" w:type="dxa"/>
          </w:tcPr>
          <w:p w:rsidR="00453C8A" w:rsidRPr="00CF0A90" w:rsidRDefault="00453C8A" w:rsidP="004859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Сочинение по картине В.А. Тропинина «Кружевница»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99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06" w:type="dxa"/>
          </w:tcPr>
          <w:p w:rsidR="00453C8A" w:rsidRPr="00CF0A90" w:rsidRDefault="00453C8A" w:rsidP="009912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326357">
        <w:trPr>
          <w:trHeight w:val="1290"/>
        </w:trPr>
        <w:tc>
          <w:tcPr>
            <w:tcW w:w="880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Контрольный диктант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99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912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06" w:type="dxa"/>
          </w:tcPr>
          <w:p w:rsidR="00453C8A" w:rsidRPr="00CF0A90" w:rsidRDefault="00453C8A" w:rsidP="009912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Анализ контрольного диктанта. Повторение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99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06" w:type="dxa"/>
          </w:tcPr>
          <w:p w:rsidR="00453C8A" w:rsidRPr="00CF0A90" w:rsidRDefault="00453C8A" w:rsidP="009912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Склонение имён существительных во множественном числе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99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06" w:type="dxa"/>
          </w:tcPr>
          <w:p w:rsidR="00453C8A" w:rsidRPr="00CF0A90" w:rsidRDefault="00453C8A" w:rsidP="009912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Именительный падеж имён существительных множественного числа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99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06" w:type="dxa"/>
          </w:tcPr>
          <w:p w:rsidR="00453C8A" w:rsidRPr="00CF0A90" w:rsidRDefault="00453C8A" w:rsidP="009912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Родительный падеж имён существительных множественного числа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99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06" w:type="dxa"/>
          </w:tcPr>
          <w:p w:rsidR="00453C8A" w:rsidRPr="00CF0A90" w:rsidRDefault="00453C8A" w:rsidP="009912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Правописание окончаний имён существительных множественного числа в родительном падеже. Родительный и винительный падежи имён существительных множественного числа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99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912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06" w:type="dxa"/>
          </w:tcPr>
          <w:p w:rsidR="00453C8A" w:rsidRPr="00CF0A90" w:rsidRDefault="00453C8A" w:rsidP="009912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99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3C8A" w:rsidRPr="00CF0A90" w:rsidRDefault="00453C8A" w:rsidP="009912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06" w:type="dxa"/>
          </w:tcPr>
          <w:p w:rsidR="00453C8A" w:rsidRPr="00CF0A90" w:rsidRDefault="00453C8A" w:rsidP="009912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Обучающее изложение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99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06" w:type="dxa"/>
          </w:tcPr>
          <w:p w:rsidR="00453C8A" w:rsidRPr="00CF0A90" w:rsidRDefault="00453C8A" w:rsidP="009912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Анализ изложения. Правописание падежных окончаний имен существительных в единственном и множественном числе. Наши проекты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99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912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06" w:type="dxa"/>
          </w:tcPr>
          <w:p w:rsidR="00453C8A" w:rsidRPr="00CF0A90" w:rsidRDefault="00453C8A" w:rsidP="009912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Контрольный диктант за первое полугодие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99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06" w:type="dxa"/>
          </w:tcPr>
          <w:p w:rsidR="00453C8A" w:rsidRPr="00CF0A90" w:rsidRDefault="00453C8A" w:rsidP="009912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Анализ контрольного диктанта. Проверочная работа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99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06" w:type="dxa"/>
          </w:tcPr>
          <w:p w:rsidR="00453C8A" w:rsidRPr="00CF0A90" w:rsidRDefault="00453C8A" w:rsidP="009912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326357">
        <w:trPr>
          <w:trHeight w:val="477"/>
        </w:trPr>
        <w:tc>
          <w:tcPr>
            <w:tcW w:w="4708" w:type="dxa"/>
            <w:gridSpan w:val="4"/>
          </w:tcPr>
          <w:p w:rsidR="00453C8A" w:rsidRPr="00CF0A90" w:rsidRDefault="00453C8A" w:rsidP="00991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b/>
                <w:sz w:val="28"/>
                <w:szCs w:val="28"/>
              </w:rPr>
              <w:t>Раздел 4.</w:t>
            </w: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Имя прилагательное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99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912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453C8A" w:rsidRPr="00CF0A90" w:rsidRDefault="00453C8A" w:rsidP="009912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Род и число имён прилагательных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Склонение имён прилагательных 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Сочинение на тему «Чем мне запомнилась картина В.А. Серова «Мика Морозов»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4572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Правописание окончаний имён прилагательных мужского и среднего рода в дательном падеже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Именительный, винительный, родительный падежи 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4572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Упражнение в правописании окончаний имен прилагательных мужского и среднего рода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Выборочное изложение описательного текста. Наши проекты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Анализ изложения. Правописание падежных окончаний имён прилагательных мужского и среднего рода 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4572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Склонение имён прилагательных женского рода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Родительный, дательный, творительный и предложный падежи имен прилагательных женского рода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Винительный и творительный падежи имен прилагательных женского рода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Упражнение в правописании падежных окончаний имен прилагательных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Изложение описательного текста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tabs>
                <w:tab w:val="left" w:pos="16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Анализ изложения. Правописание падежных окончаний имён прилагательных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Склонение имён прилагательных во множественном числе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Сочинение-отзыв по картине Н.К. Рериха «Заморские гости»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45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Именительный и винительный падежи имен прилагательных множественного числа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457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06" w:type="dxa"/>
          </w:tcPr>
          <w:p w:rsidR="00453C8A" w:rsidRPr="00CF0A90" w:rsidRDefault="00453C8A" w:rsidP="0045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Родительный и предложный падежи имен прилагательных множественного числа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Дательный и творительный падежи имен прилагательных множественного числа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Сочинение-отзыв по картине И.Э. Грабаря «Февральская лазурь»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326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Обобщение по теме «Имя прилагательное». Проверка знаний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Контрольный диктант по теме «Имя прилагательное»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Анализ контрольного диктанта. Повторение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C8A" w:rsidRPr="00CF0A90" w:rsidRDefault="00453C8A" w:rsidP="00564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Местоимение как часть речи</w:t>
            </w:r>
          </w:p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C8A" w:rsidRPr="00CF0A90" w:rsidRDefault="00453C8A" w:rsidP="00290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Личные местоимения</w:t>
            </w:r>
          </w:p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290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Изменение личных местоимений по падежам.</w:t>
            </w:r>
          </w:p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C8A" w:rsidRPr="00CF0A90" w:rsidRDefault="00453C8A" w:rsidP="00290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Изложение повествовательного текста с элементами описания </w:t>
            </w:r>
          </w:p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290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Анализ изложения. Обобщение по теме «Местоимение»</w:t>
            </w:r>
          </w:p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C8A" w:rsidRPr="00CF0A90" w:rsidRDefault="00453C8A" w:rsidP="00290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Контрольный диктант по теме «Местоимение»</w:t>
            </w:r>
          </w:p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290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Анализ контрольного диктанта. Повторение</w:t>
            </w:r>
          </w:p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C8A" w:rsidRPr="00CF0A90" w:rsidRDefault="00453C8A" w:rsidP="00290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Роль глаголов в языке</w:t>
            </w:r>
          </w:p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C8A" w:rsidRPr="00CF0A90" w:rsidRDefault="00453C8A" w:rsidP="00290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Изменение глаголов по временам</w:t>
            </w:r>
          </w:p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C8A" w:rsidRPr="00CF0A90" w:rsidRDefault="00453C8A" w:rsidP="00385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Неопределённая форма глагола</w:t>
            </w:r>
          </w:p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385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Изложение повествовательного текста по цитатному плану</w:t>
            </w:r>
          </w:p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385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Анализ изложения. Спряжение глаголов</w:t>
            </w:r>
          </w:p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385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Спряжение глаголов</w:t>
            </w:r>
          </w:p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385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2-е лицо глаголов настоящего и будущего времени в единственном числе</w:t>
            </w:r>
          </w:p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385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Сочинение по картине И.И.Левитана «Весна. Большая вода»</w:t>
            </w:r>
          </w:p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720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F0A9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спряжение глаголов настоящего времени</w:t>
            </w:r>
          </w:p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C8A" w:rsidRPr="00CF0A90" w:rsidRDefault="00453C8A" w:rsidP="00720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F0A9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F0A90">
              <w:rPr>
                <w:rFonts w:ascii="Times New Roman" w:hAnsi="Times New Roman"/>
                <w:sz w:val="28"/>
                <w:szCs w:val="28"/>
              </w:rPr>
              <w:t xml:space="preserve"> спряжение глаголов будущего времени</w:t>
            </w:r>
          </w:p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C8A" w:rsidRPr="00CF0A90" w:rsidRDefault="00453C8A" w:rsidP="00933724">
            <w:pPr>
              <w:tabs>
                <w:tab w:val="left" w:pos="16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720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Наши проекты</w:t>
            </w:r>
          </w:p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720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Правописание безударных личных окончаний глаголов в настоящем и будущем времени</w:t>
            </w:r>
          </w:p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8A6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Возвратные глаголы</w:t>
            </w:r>
          </w:p>
          <w:p w:rsidR="00453C8A" w:rsidRPr="00CF0A90" w:rsidRDefault="00453C8A" w:rsidP="00720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8A6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Правописание -тся и -ться в возвратных глаголах</w:t>
            </w:r>
          </w:p>
          <w:p w:rsidR="00453C8A" w:rsidRPr="00CF0A90" w:rsidRDefault="00453C8A" w:rsidP="00720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8A6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Закрепление изученного. Составление рассказа по серии картинок</w:t>
            </w:r>
          </w:p>
          <w:p w:rsidR="00453C8A" w:rsidRPr="00CF0A90" w:rsidRDefault="00453C8A" w:rsidP="00720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8A6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Правописание глаголов в прошедшем времени</w:t>
            </w:r>
          </w:p>
          <w:p w:rsidR="00453C8A" w:rsidRPr="00CF0A90" w:rsidRDefault="00453C8A" w:rsidP="00720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8A6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Правописание родовых окончаний глаголов в прошедшем времени</w:t>
            </w:r>
          </w:p>
          <w:p w:rsidR="00453C8A" w:rsidRPr="00CF0A90" w:rsidRDefault="00453C8A" w:rsidP="00720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8A6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Правописание безударного суффикса в глаголах прошедшего времени</w:t>
            </w:r>
          </w:p>
          <w:p w:rsidR="00453C8A" w:rsidRPr="00CF0A90" w:rsidRDefault="00453C8A" w:rsidP="00720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C10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Изложение повествовательного текста по вопросам</w:t>
            </w:r>
          </w:p>
          <w:p w:rsidR="00453C8A" w:rsidRPr="00CF0A90" w:rsidRDefault="00453C8A" w:rsidP="00720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C10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Контрольный диктант по теме «Глагол»</w:t>
            </w:r>
          </w:p>
          <w:p w:rsidR="00453C8A" w:rsidRPr="00CF0A90" w:rsidRDefault="00453C8A" w:rsidP="00720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C10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Анализ контрольного диктанта. Повторение</w:t>
            </w:r>
          </w:p>
          <w:p w:rsidR="00453C8A" w:rsidRPr="00CF0A90" w:rsidRDefault="00453C8A" w:rsidP="00720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C10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Обобщение по теме «Глагол»</w:t>
            </w:r>
          </w:p>
          <w:p w:rsidR="00453C8A" w:rsidRPr="00CF0A90" w:rsidRDefault="00453C8A" w:rsidP="00720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C10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Изложение повествовательного текста</w:t>
            </w:r>
          </w:p>
          <w:p w:rsidR="00453C8A" w:rsidRPr="00CF0A90" w:rsidRDefault="00453C8A" w:rsidP="00720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C10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 xml:space="preserve">Проверка знаний по теме «Глагол» </w:t>
            </w:r>
          </w:p>
          <w:p w:rsidR="00453C8A" w:rsidRPr="00CF0A90" w:rsidRDefault="00453C8A" w:rsidP="00720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C8A" w:rsidRPr="00CF0A90" w:rsidTr="00487848">
        <w:trPr>
          <w:trHeight w:val="405"/>
        </w:trPr>
        <w:tc>
          <w:tcPr>
            <w:tcW w:w="880" w:type="dxa"/>
            <w:gridSpan w:val="2"/>
          </w:tcPr>
          <w:p w:rsidR="00453C8A" w:rsidRPr="00CF0A90" w:rsidRDefault="00453C8A" w:rsidP="00D6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90">
              <w:rPr>
                <w:rFonts w:ascii="Times New Roman" w:hAnsi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828" w:type="dxa"/>
            <w:gridSpan w:val="2"/>
          </w:tcPr>
          <w:p w:rsidR="00453C8A" w:rsidRPr="00CF0A90" w:rsidRDefault="00453C8A" w:rsidP="00C10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Анализ изложения, тестовой работы. Повторение</w:t>
            </w:r>
          </w:p>
          <w:p w:rsidR="00453C8A" w:rsidRPr="00CF0A90" w:rsidRDefault="00453C8A" w:rsidP="00720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53C8A" w:rsidRPr="00CF0A90" w:rsidRDefault="00453C8A" w:rsidP="00D63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453C8A" w:rsidRPr="00CF0A90" w:rsidRDefault="00453C8A" w:rsidP="00933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9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06" w:type="dxa"/>
          </w:tcPr>
          <w:p w:rsidR="00453C8A" w:rsidRPr="00CF0A90" w:rsidRDefault="00453C8A" w:rsidP="00D632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53C8A" w:rsidRPr="00CF0A90" w:rsidRDefault="00453C8A" w:rsidP="00326357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bookmarkStart w:id="12" w:name="_GoBack"/>
      <w:bookmarkEnd w:id="12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Нестерова Наталья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453C8A" w:rsidRPr="00CF0A90" w:rsidSect="004F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8A" w:rsidRDefault="00453C8A" w:rsidP="00FA2858">
      <w:pPr>
        <w:spacing w:after="0" w:line="240" w:lineRule="auto"/>
      </w:pPr>
      <w:r>
        <w:separator/>
      </w:r>
    </w:p>
  </w:endnote>
  <w:endnote w:type="continuationSeparator" w:id="0">
    <w:p w:rsidR="00453C8A" w:rsidRDefault="00453C8A" w:rsidP="00FA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8A" w:rsidRDefault="00453C8A" w:rsidP="00FA2858">
      <w:pPr>
        <w:spacing w:after="0" w:line="240" w:lineRule="auto"/>
      </w:pPr>
      <w:r>
        <w:separator/>
      </w:r>
    </w:p>
  </w:footnote>
  <w:footnote w:type="continuationSeparator" w:id="0">
    <w:p w:rsidR="00453C8A" w:rsidRDefault="00453C8A" w:rsidP="00FA2858">
      <w:pPr>
        <w:spacing w:after="0" w:line="240" w:lineRule="auto"/>
      </w:pPr>
      <w:r>
        <w:continuationSeparator/>
      </w:r>
    </w:p>
  </w:footnote>
  <w:footnote w:id="1">
    <w:p w:rsidR="00453C8A" w:rsidRDefault="00453C8A" w:rsidP="00FA2858">
      <w:pPr>
        <w:pStyle w:val="FootnoteText"/>
      </w:pPr>
      <w:r w:rsidRPr="00413904">
        <w:rPr>
          <w:rStyle w:val="FootnoteReference"/>
          <w:sz w:val="22"/>
          <w:szCs w:val="22"/>
        </w:rPr>
        <w:footnoteRef/>
      </w:r>
      <w:r w:rsidRPr="00A94410">
        <w:rPr>
          <w:sz w:val="22"/>
          <w:szCs w:val="22"/>
        </w:rPr>
        <w:t xml:space="preserve"> Изучается во всех разделах курса.</w:t>
      </w:r>
    </w:p>
  </w:footnote>
  <w:footnote w:id="2">
    <w:p w:rsidR="00453C8A" w:rsidRDefault="00453C8A" w:rsidP="00FA2858">
      <w:pPr>
        <w:pStyle w:val="FootnoteText"/>
      </w:pPr>
      <w:r w:rsidRPr="00A94410">
        <w:rPr>
          <w:sz w:val="22"/>
          <w:szCs w:val="22"/>
        </w:rPr>
        <w:t xml:space="preserve"> Для предупреждения ошибок при письме целесообразно предусмотреть случаи типа “желток”, “железный”.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640">
    <w:multiLevelType w:val="hybridMultilevel"/>
    <w:lvl w:ilvl="0" w:tplc="56908726">
      <w:start w:val="1"/>
      <w:numFmt w:val="decimal"/>
      <w:lvlText w:val="%1."/>
      <w:lvlJc w:val="left"/>
      <w:pPr>
        <w:ind w:left="720" w:hanging="360"/>
      </w:pPr>
    </w:lvl>
    <w:lvl w:ilvl="1" w:tplc="56908726" w:tentative="1">
      <w:start w:val="1"/>
      <w:numFmt w:val="lowerLetter"/>
      <w:lvlText w:val="%2."/>
      <w:lvlJc w:val="left"/>
      <w:pPr>
        <w:ind w:left="1440" w:hanging="360"/>
      </w:pPr>
    </w:lvl>
    <w:lvl w:ilvl="2" w:tplc="56908726" w:tentative="1">
      <w:start w:val="1"/>
      <w:numFmt w:val="lowerRoman"/>
      <w:lvlText w:val="%3."/>
      <w:lvlJc w:val="right"/>
      <w:pPr>
        <w:ind w:left="2160" w:hanging="180"/>
      </w:pPr>
    </w:lvl>
    <w:lvl w:ilvl="3" w:tplc="56908726" w:tentative="1">
      <w:start w:val="1"/>
      <w:numFmt w:val="decimal"/>
      <w:lvlText w:val="%4."/>
      <w:lvlJc w:val="left"/>
      <w:pPr>
        <w:ind w:left="2880" w:hanging="360"/>
      </w:pPr>
    </w:lvl>
    <w:lvl w:ilvl="4" w:tplc="56908726" w:tentative="1">
      <w:start w:val="1"/>
      <w:numFmt w:val="lowerLetter"/>
      <w:lvlText w:val="%5."/>
      <w:lvlJc w:val="left"/>
      <w:pPr>
        <w:ind w:left="3600" w:hanging="360"/>
      </w:pPr>
    </w:lvl>
    <w:lvl w:ilvl="5" w:tplc="56908726" w:tentative="1">
      <w:start w:val="1"/>
      <w:numFmt w:val="lowerRoman"/>
      <w:lvlText w:val="%6."/>
      <w:lvlJc w:val="right"/>
      <w:pPr>
        <w:ind w:left="4320" w:hanging="180"/>
      </w:pPr>
    </w:lvl>
    <w:lvl w:ilvl="6" w:tplc="56908726" w:tentative="1">
      <w:start w:val="1"/>
      <w:numFmt w:val="decimal"/>
      <w:lvlText w:val="%7."/>
      <w:lvlJc w:val="left"/>
      <w:pPr>
        <w:ind w:left="5040" w:hanging="360"/>
      </w:pPr>
    </w:lvl>
    <w:lvl w:ilvl="7" w:tplc="56908726" w:tentative="1">
      <w:start w:val="1"/>
      <w:numFmt w:val="lowerLetter"/>
      <w:lvlText w:val="%8."/>
      <w:lvlJc w:val="left"/>
      <w:pPr>
        <w:ind w:left="5760" w:hanging="360"/>
      </w:pPr>
    </w:lvl>
    <w:lvl w:ilvl="8" w:tplc="56908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39">
    <w:multiLevelType w:val="hybridMultilevel"/>
    <w:lvl w:ilvl="0" w:tplc="606327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1D0801"/>
    <w:multiLevelType w:val="hybridMultilevel"/>
    <w:tmpl w:val="7A9C1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712A39"/>
    <w:multiLevelType w:val="hybridMultilevel"/>
    <w:tmpl w:val="EE92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716A5"/>
    <w:multiLevelType w:val="hybridMultilevel"/>
    <w:tmpl w:val="C226D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656A75"/>
    <w:multiLevelType w:val="hybridMultilevel"/>
    <w:tmpl w:val="7FF4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65531A"/>
    <w:multiLevelType w:val="hybridMultilevel"/>
    <w:tmpl w:val="9B8A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53165"/>
    <w:multiLevelType w:val="hybridMultilevel"/>
    <w:tmpl w:val="4E7A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00538"/>
    <w:multiLevelType w:val="multilevel"/>
    <w:tmpl w:val="15DC1D1C"/>
    <w:lvl w:ilvl="0">
      <w:start w:val="1"/>
      <w:numFmt w:val="bullet"/>
      <w:lvlText w:val="•"/>
      <w:lvlJc w:val="left"/>
      <w:rPr>
        <w:rFonts w:ascii="Times New Roman" w:eastAsia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33F5FE5"/>
    <w:multiLevelType w:val="multilevel"/>
    <w:tmpl w:val="8F9237D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ACD7AA2"/>
    <w:multiLevelType w:val="multilevel"/>
    <w:tmpl w:val="E852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025F91"/>
    <w:multiLevelType w:val="hybridMultilevel"/>
    <w:tmpl w:val="16645B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21639">
    <w:abstractNumId w:val="21639"/>
  </w:num>
  <w:num w:numId="21640">
    <w:abstractNumId w:val="2164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729"/>
    <w:rsid w:val="00013DFE"/>
    <w:rsid w:val="00025EE7"/>
    <w:rsid w:val="000441FC"/>
    <w:rsid w:val="00111683"/>
    <w:rsid w:val="00117BBB"/>
    <w:rsid w:val="00144A7B"/>
    <w:rsid w:val="001F7E36"/>
    <w:rsid w:val="0022738B"/>
    <w:rsid w:val="00236903"/>
    <w:rsid w:val="00290EB3"/>
    <w:rsid w:val="002C2419"/>
    <w:rsid w:val="00326357"/>
    <w:rsid w:val="00333662"/>
    <w:rsid w:val="00385515"/>
    <w:rsid w:val="003B7A00"/>
    <w:rsid w:val="003C057E"/>
    <w:rsid w:val="00413904"/>
    <w:rsid w:val="00442A70"/>
    <w:rsid w:val="00453C8A"/>
    <w:rsid w:val="004572FF"/>
    <w:rsid w:val="004859A5"/>
    <w:rsid w:val="00487848"/>
    <w:rsid w:val="004F3260"/>
    <w:rsid w:val="005647DE"/>
    <w:rsid w:val="00571729"/>
    <w:rsid w:val="005879E8"/>
    <w:rsid w:val="00623B0E"/>
    <w:rsid w:val="00645B17"/>
    <w:rsid w:val="00647ACE"/>
    <w:rsid w:val="006A1C7D"/>
    <w:rsid w:val="00720238"/>
    <w:rsid w:val="00740641"/>
    <w:rsid w:val="0085789A"/>
    <w:rsid w:val="00863613"/>
    <w:rsid w:val="008850D5"/>
    <w:rsid w:val="008A625D"/>
    <w:rsid w:val="009260C1"/>
    <w:rsid w:val="00933724"/>
    <w:rsid w:val="00986B85"/>
    <w:rsid w:val="009871DF"/>
    <w:rsid w:val="0099126F"/>
    <w:rsid w:val="00A94410"/>
    <w:rsid w:val="00AB55A8"/>
    <w:rsid w:val="00AD4273"/>
    <w:rsid w:val="00B060A9"/>
    <w:rsid w:val="00B12C59"/>
    <w:rsid w:val="00B16F02"/>
    <w:rsid w:val="00B97920"/>
    <w:rsid w:val="00C1091C"/>
    <w:rsid w:val="00C507A3"/>
    <w:rsid w:val="00CD47C9"/>
    <w:rsid w:val="00CF0A90"/>
    <w:rsid w:val="00D55BDC"/>
    <w:rsid w:val="00D63203"/>
    <w:rsid w:val="00D87625"/>
    <w:rsid w:val="00DB1A7D"/>
    <w:rsid w:val="00E4438C"/>
    <w:rsid w:val="00F12CC6"/>
    <w:rsid w:val="00FA2858"/>
    <w:rsid w:val="00FA6056"/>
    <w:rsid w:val="00FD4DCF"/>
    <w:rsid w:val="00FD6186"/>
    <w:rsid w:val="00FF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85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2858"/>
    <w:pPr>
      <w:ind w:left="720"/>
      <w:contextualSpacing/>
    </w:pPr>
  </w:style>
  <w:style w:type="character" w:customStyle="1" w:styleId="a">
    <w:name w:val="Цветовое выделение"/>
    <w:uiPriority w:val="99"/>
    <w:rsid w:val="00FA2858"/>
    <w:rPr>
      <w:b/>
      <w:color w:val="26282F"/>
    </w:rPr>
  </w:style>
  <w:style w:type="paragraph" w:styleId="FootnoteText">
    <w:name w:val="footnote text"/>
    <w:basedOn w:val="Normal"/>
    <w:link w:val="FootnoteTextChar"/>
    <w:uiPriority w:val="99"/>
    <w:semiHidden/>
    <w:rsid w:val="00FA28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285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A2858"/>
    <w:rPr>
      <w:rFonts w:cs="Times New Roman"/>
      <w:vertAlign w:val="superscript"/>
    </w:rPr>
  </w:style>
  <w:style w:type="paragraph" w:styleId="NoSpacing">
    <w:name w:val="No Spacing"/>
    <w:uiPriority w:val="99"/>
    <w:qFormat/>
    <w:rsid w:val="00F12CC6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№1_"/>
    <w:basedOn w:val="DefaultParagraphFont"/>
    <w:link w:val="10"/>
    <w:uiPriority w:val="99"/>
    <w:locked/>
    <w:rsid w:val="00F12CC6"/>
    <w:rPr>
      <w:rFonts w:ascii="Segoe UI" w:hAnsi="Segoe UI" w:cs="Segoe UI"/>
      <w:sz w:val="29"/>
      <w:szCs w:val="29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F12CC6"/>
    <w:pPr>
      <w:shd w:val="clear" w:color="auto" w:fill="FFFFFF"/>
      <w:spacing w:after="360" w:line="346" w:lineRule="exact"/>
      <w:jc w:val="center"/>
      <w:outlineLvl w:val="0"/>
    </w:pPr>
    <w:rPr>
      <w:rFonts w:ascii="Segoe UI" w:hAnsi="Segoe UI" w:cs="Segoe UI"/>
      <w:sz w:val="29"/>
      <w:szCs w:val="29"/>
    </w:rPr>
  </w:style>
  <w:style w:type="character" w:customStyle="1" w:styleId="4">
    <w:name w:val="Заголовок №4_"/>
    <w:basedOn w:val="DefaultParagraphFont"/>
    <w:link w:val="40"/>
    <w:uiPriority w:val="99"/>
    <w:locked/>
    <w:rsid w:val="00F12CC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F12CC6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hAnsi="Century Schoolbook" w:cs="Century Schoolbook"/>
      <w:sz w:val="19"/>
      <w:szCs w:val="19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F12CC6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F12CC6"/>
    <w:pPr>
      <w:shd w:val="clear" w:color="auto" w:fill="FFFFFF"/>
      <w:spacing w:after="0" w:line="211" w:lineRule="exact"/>
      <w:jc w:val="both"/>
    </w:pPr>
    <w:rPr>
      <w:rFonts w:ascii="Century Schoolbook" w:hAnsi="Century Schoolbook" w:cs="Century Schoolbook"/>
      <w:sz w:val="17"/>
      <w:szCs w:val="17"/>
    </w:rPr>
  </w:style>
  <w:style w:type="character" w:customStyle="1" w:styleId="11">
    <w:name w:val="Основной текст1"/>
    <w:basedOn w:val="a0"/>
    <w:uiPriority w:val="99"/>
    <w:rsid w:val="00F12CC6"/>
  </w:style>
  <w:style w:type="character" w:customStyle="1" w:styleId="20">
    <w:name w:val="Основной текст (2)_"/>
    <w:basedOn w:val="DefaultParagraphFont"/>
    <w:link w:val="21"/>
    <w:uiPriority w:val="99"/>
    <w:locked/>
    <w:rsid w:val="00F12CC6"/>
    <w:rPr>
      <w:rFonts w:ascii="Segoe UI" w:hAnsi="Segoe UI" w:cs="Segoe UI"/>
      <w:sz w:val="29"/>
      <w:szCs w:val="29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F12CC6"/>
    <w:pPr>
      <w:shd w:val="clear" w:color="auto" w:fill="FFFFFF"/>
      <w:spacing w:before="240" w:after="0" w:line="360" w:lineRule="exact"/>
      <w:jc w:val="center"/>
    </w:pPr>
    <w:rPr>
      <w:rFonts w:ascii="Segoe UI" w:hAnsi="Segoe UI" w:cs="Segoe UI"/>
      <w:sz w:val="29"/>
      <w:szCs w:val="29"/>
    </w:rPr>
  </w:style>
  <w:style w:type="character" w:customStyle="1" w:styleId="212">
    <w:name w:val="Основной текст (2) + 12"/>
    <w:aliases w:val="5 pt"/>
    <w:basedOn w:val="20"/>
    <w:uiPriority w:val="99"/>
    <w:rsid w:val="00F12CC6"/>
    <w:rPr>
      <w:sz w:val="25"/>
      <w:szCs w:val="25"/>
    </w:rPr>
  </w:style>
  <w:style w:type="character" w:customStyle="1" w:styleId="41">
    <w:name w:val="Заголовок №4 + Курсив"/>
    <w:basedOn w:val="4"/>
    <w:uiPriority w:val="99"/>
    <w:rsid w:val="00F12CC6"/>
    <w:rPr>
      <w:i/>
      <w:iCs/>
      <w:spacing w:val="0"/>
    </w:rPr>
  </w:style>
  <w:style w:type="character" w:customStyle="1" w:styleId="22">
    <w:name w:val="Заголовок №2_"/>
    <w:basedOn w:val="DefaultParagraphFont"/>
    <w:link w:val="23"/>
    <w:uiPriority w:val="99"/>
    <w:locked/>
    <w:rsid w:val="00F12CC6"/>
    <w:rPr>
      <w:rFonts w:ascii="Segoe UI" w:hAnsi="Segoe UI" w:cs="Segoe UI"/>
      <w:sz w:val="25"/>
      <w:szCs w:val="25"/>
      <w:shd w:val="clear" w:color="auto" w:fill="FFFFFF"/>
    </w:rPr>
  </w:style>
  <w:style w:type="paragraph" w:customStyle="1" w:styleId="23">
    <w:name w:val="Заголовок №2"/>
    <w:basedOn w:val="Normal"/>
    <w:link w:val="22"/>
    <w:uiPriority w:val="99"/>
    <w:rsid w:val="00F12CC6"/>
    <w:pPr>
      <w:shd w:val="clear" w:color="auto" w:fill="FFFFFF"/>
      <w:spacing w:after="60" w:line="240" w:lineRule="atLeast"/>
      <w:outlineLvl w:val="1"/>
    </w:pPr>
    <w:rPr>
      <w:rFonts w:ascii="Segoe UI" w:hAnsi="Segoe UI" w:cs="Segoe UI"/>
      <w:sz w:val="25"/>
      <w:szCs w:val="25"/>
    </w:rPr>
  </w:style>
  <w:style w:type="paragraph" w:customStyle="1" w:styleId="align-right">
    <w:name w:val="align-right"/>
    <w:basedOn w:val="Normal"/>
    <w:uiPriority w:val="99"/>
    <w:rsid w:val="0085789A"/>
    <w:pPr>
      <w:spacing w:after="223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1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853914270" Type="http://schemas.openxmlformats.org/officeDocument/2006/relationships/comments" Target="comments.xml"/><Relationship Id="rId956642511" Type="http://schemas.microsoft.com/office/2011/relationships/commentsExtended" Target="commentsExtended.xml"/><Relationship Id="rId371043760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w8sP8zc/z1OX8LwdnUSKr3rMTgk=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</SignatureValue>
  <KeyInfo>
    <X509Data>
      <X509Certificate>MIIF6DCCA9ACFGmuXN4bNSDagNvjEsKHZo/19nwsMA0GCSqGSIb3DQEBCwUAMIGQ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53914270"/>
            <mdssi:RelationshipReference SourceId="rId956642511"/>
            <mdssi:RelationshipReference SourceId="rId371043760"/>
          </Transform>
          <Transform Algorithm="http://www.w3.org/TR/2001/REC-xml-c14n-20010315"/>
        </Transforms>
        <DigestMethod Algorithm="http://www.w3.org/2000/09/xmldsig#sha1"/>
        <DigestValue>KG/ttLJZgVmEjAFS8MpoN5WDP7M=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AAEEY0ZhRWOzAunpCmBg1B9dzKo=</DigestValue>
      </Reference>
      <Reference URI="/word/endnotes.xml?ContentType=application/vnd.openxmlformats-officedocument.wordprocessingml.endnotes+xml">
        <DigestMethod Algorithm="http://www.w3.org/2000/09/xmldsig#sha1"/>
        <DigestValue>4Us0GNvuajweQi4K3wkYykqDNHQ=</DigestValue>
      </Reference>
      <Reference URI="/word/fontTable.xml?ContentType=application/vnd.openxmlformats-officedocument.wordprocessingml.fontTable+xml">
        <DigestMethod Algorithm="http://www.w3.org/2000/09/xmldsig#sha1"/>
        <DigestValue>rslld5VVXL9sRa+69LoIzy3NHpA=</DigestValue>
      </Reference>
      <Reference URI="/word/footnotes.xml?ContentType=application/vnd.openxmlformats-officedocument.wordprocessingml.footnotes+xml">
        <DigestMethod Algorithm="http://www.w3.org/2000/09/xmldsig#sha1"/>
        <DigestValue>sym5zr/z4VaDO7DppaKWJTssxTQ=</DigestValue>
      </Reference>
      <Reference URI="/word/numbering.xml?ContentType=application/vnd.openxmlformats-officedocument.wordprocessingml.numbering+xml">
        <DigestMethod Algorithm="http://www.w3.org/2000/09/xmldsig#sha1"/>
        <DigestValue>dgEOIdVOuEMbdcBW6AIT25tEMFs=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Sn6HwC9mUpX1bjucD4OL4TX+cyo=</DigestValue>
      </Reference>
      <Reference URI="/word/styles.xml?ContentType=application/vnd.openxmlformats-officedocument.wordprocessingml.styles+xml">
        <DigestMethod Algorithm="http://www.w3.org/2000/09/xmldsig#sha1"/>
        <DigestValue>hF3ZaOEvfd3RDxj1fDmgm0EGTo4=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IsFJD+lqHFA7kQfTvGwdQxeyos4=</DigestValue>
      </Reference>
    </Manifest>
    <SignatureProperties>
      <SignatureProperty Id="idSignatureTime" Target="#idPackageSignature">
        <mdssi:SignatureTime>
          <mdssi:Format>YYYY-MM-DDThh:mm:ssTZD</mdssi:Format>
          <mdssi:Value>2021-11-24T03:56:05Z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387</TotalTime>
  <Pages>32</Pages>
  <Words>6299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</cp:revision>
  <dcterms:created xsi:type="dcterms:W3CDTF">2020-08-27T01:14:00Z</dcterms:created>
  <dcterms:modified xsi:type="dcterms:W3CDTF">2021-11-15T11:16:00Z</dcterms:modified>
</cp:coreProperties>
</file>