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FE" w:rsidRPr="0085149B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r w:rsidRPr="0085149B">
        <w:rPr>
          <w:rFonts w:ascii="Times New Roman" w:hAnsi="Times New Roman" w:cs="Times New Roman"/>
          <w:noProof/>
          <w:sz w:val="24"/>
          <w:szCs w:val="24"/>
        </w:rPr>
        <w:t>Муниципальное бюджетное  общеобразовательное учреждение</w:t>
      </w:r>
    </w:p>
    <w:p w:rsidR="00980FFE" w:rsidRPr="0085149B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r w:rsidRPr="0085149B">
        <w:rPr>
          <w:rFonts w:ascii="Times New Roman" w:hAnsi="Times New Roman" w:cs="Times New Roman"/>
          <w:noProof/>
          <w:sz w:val="24"/>
          <w:szCs w:val="24"/>
        </w:rPr>
        <w:t>«Гляденская средняя общеобразовательная школа» Благовещенского района</w:t>
      </w:r>
    </w:p>
    <w:p w:rsidR="00980FFE" w:rsidRPr="0085149B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r w:rsidRPr="0085149B">
        <w:rPr>
          <w:rFonts w:ascii="Times New Roman" w:hAnsi="Times New Roman" w:cs="Times New Roman"/>
          <w:noProof/>
          <w:sz w:val="24"/>
          <w:szCs w:val="24"/>
        </w:rPr>
        <w:t>Алтайского края</w:t>
      </w:r>
    </w:p>
    <w:p w:rsidR="00980FFE" w:rsidRPr="0085149B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5215"/>
      </w:tblGrid>
      <w:tr w:rsidR="00980FFE" w:rsidRPr="0085149B" w:rsidTr="00892C5D">
        <w:tc>
          <w:tcPr>
            <w:tcW w:w="7393" w:type="dxa"/>
            <w:shd w:val="clear" w:color="auto" w:fill="auto"/>
          </w:tcPr>
          <w:p w:rsidR="00980FFE" w:rsidRPr="0085149B" w:rsidRDefault="00980FFE" w:rsidP="00892C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5149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«Согласовано» </w:t>
            </w:r>
          </w:p>
          <w:p w:rsidR="00980FFE" w:rsidRPr="0085149B" w:rsidRDefault="00980FFE" w:rsidP="00892C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5149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Заместитель директора по УВР- </w:t>
            </w:r>
          </w:p>
          <w:p w:rsidR="00980FFE" w:rsidRPr="0085149B" w:rsidRDefault="00980FFE" w:rsidP="00892C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5149B">
              <w:rPr>
                <w:rFonts w:ascii="Times New Roman" w:hAnsi="Times New Roman" w:cs="Times New Roman"/>
                <w:noProof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_________________Зубова И. Н</w:t>
            </w:r>
            <w:r w:rsidRPr="0085149B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980FFE" w:rsidRPr="0085149B" w:rsidRDefault="00980FFE" w:rsidP="00892C5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5149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Пр. №   </w:t>
            </w:r>
            <w:r w:rsidRPr="0085149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от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393" w:type="dxa"/>
            <w:shd w:val="clear" w:color="auto" w:fill="auto"/>
          </w:tcPr>
          <w:p w:rsidR="00980FFE" w:rsidRPr="0085149B" w:rsidRDefault="00980FFE" w:rsidP="00892C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5149B">
              <w:rPr>
                <w:rFonts w:ascii="Times New Roman" w:hAnsi="Times New Roman" w:cs="Times New Roman"/>
                <w:noProof/>
                <w:sz w:val="24"/>
                <w:szCs w:val="24"/>
              </w:rPr>
              <w:t>«Утверждаю»</w:t>
            </w:r>
          </w:p>
          <w:p w:rsidR="00980FFE" w:rsidRPr="0085149B" w:rsidRDefault="00980FFE" w:rsidP="00892C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5149B">
              <w:rPr>
                <w:rFonts w:ascii="Times New Roman" w:hAnsi="Times New Roman" w:cs="Times New Roman"/>
                <w:noProof/>
                <w:sz w:val="24"/>
                <w:szCs w:val="24"/>
              </w:rPr>
              <w:t>Директор школы________________Кондратьева Ю.А.</w:t>
            </w:r>
          </w:p>
          <w:p w:rsidR="00980FFE" w:rsidRPr="0085149B" w:rsidRDefault="00980FFE" w:rsidP="00892C5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980FFE" w:rsidRPr="0085149B" w:rsidRDefault="00980FFE" w:rsidP="00892C5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Приказ №  </w:t>
            </w:r>
            <w:r w:rsidRPr="0085149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от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</w:tbl>
    <w:p w:rsidR="00980FFE" w:rsidRPr="0085149B" w:rsidRDefault="00980FFE" w:rsidP="00980FFE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980FFE" w:rsidRPr="0085149B" w:rsidRDefault="00980FFE" w:rsidP="00980FFE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980FFE" w:rsidRPr="0085149B" w:rsidRDefault="00980FFE" w:rsidP="00980FFE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980FFE" w:rsidRPr="0085149B" w:rsidRDefault="00980FFE" w:rsidP="00980FFE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980FFE" w:rsidRPr="0085149B" w:rsidRDefault="00980FFE" w:rsidP="00980FFE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980FFE" w:rsidRPr="0085149B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85149B">
        <w:rPr>
          <w:rFonts w:ascii="Times New Roman" w:hAnsi="Times New Roman" w:cs="Times New Roman"/>
          <w:b/>
          <w:noProof/>
          <w:sz w:val="24"/>
          <w:szCs w:val="24"/>
        </w:rPr>
        <w:t>РАБОЧАЯ ПРОГРАММА</w:t>
      </w:r>
    </w:p>
    <w:p w:rsidR="00980FFE" w:rsidRPr="0085149B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85149B">
        <w:rPr>
          <w:rFonts w:ascii="Times New Roman" w:hAnsi="Times New Roman" w:cs="Times New Roman"/>
          <w:b/>
          <w:noProof/>
          <w:sz w:val="24"/>
          <w:szCs w:val="24"/>
        </w:rPr>
        <w:t>по предмету</w:t>
      </w:r>
    </w:p>
    <w:p w:rsidR="00980FFE" w:rsidRPr="0085149B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r w:rsidRPr="0085149B">
        <w:rPr>
          <w:rFonts w:ascii="Times New Roman" w:hAnsi="Times New Roman" w:cs="Times New Roman"/>
          <w:b/>
          <w:noProof/>
          <w:sz w:val="24"/>
          <w:szCs w:val="24"/>
        </w:rPr>
        <w:t>музыка</w:t>
      </w:r>
    </w:p>
    <w:p w:rsidR="00980FFE" w:rsidRPr="0085149B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Pr="0085149B">
        <w:rPr>
          <w:rFonts w:ascii="Times New Roman" w:hAnsi="Times New Roman" w:cs="Times New Roman"/>
          <w:b/>
          <w:noProof/>
          <w:sz w:val="24"/>
          <w:szCs w:val="24"/>
        </w:rPr>
        <w:t xml:space="preserve"> класс </w:t>
      </w:r>
    </w:p>
    <w:p w:rsidR="00980FFE" w:rsidRPr="0085149B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2021-2022</w:t>
      </w:r>
      <w:r w:rsidRPr="0085149B">
        <w:rPr>
          <w:rFonts w:ascii="Times New Roman" w:hAnsi="Times New Roman" w:cs="Times New Roman"/>
          <w:b/>
          <w:noProof/>
          <w:sz w:val="24"/>
          <w:szCs w:val="24"/>
        </w:rPr>
        <w:t xml:space="preserve">  учебный год</w:t>
      </w:r>
    </w:p>
    <w:p w:rsidR="00980FFE" w:rsidRPr="0085149B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980FFE" w:rsidRPr="0085149B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980FFE" w:rsidRPr="0085149B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980FFE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5149B">
        <w:rPr>
          <w:rFonts w:ascii="Times New Roman" w:hAnsi="Times New Roman" w:cs="Times New Roman"/>
          <w:noProof/>
          <w:sz w:val="24"/>
          <w:szCs w:val="24"/>
        </w:rPr>
        <w:t xml:space="preserve">Рабочая программа составлена на основе примерной программы «Музыка 1-4 класс». </w:t>
      </w:r>
    </w:p>
    <w:p w:rsidR="00980FFE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5149B">
        <w:rPr>
          <w:rFonts w:ascii="Times New Roman" w:hAnsi="Times New Roman" w:cs="Times New Roman"/>
          <w:noProof/>
          <w:sz w:val="24"/>
          <w:szCs w:val="24"/>
        </w:rPr>
        <w:t>Авторы: Г. П. Сергеева, Е. Д. Критская и др.</w:t>
      </w:r>
    </w:p>
    <w:p w:rsidR="00980FFE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5149B">
        <w:rPr>
          <w:rFonts w:ascii="Times New Roman" w:hAnsi="Times New Roman" w:cs="Times New Roman"/>
          <w:noProof/>
          <w:sz w:val="24"/>
          <w:szCs w:val="24"/>
        </w:rPr>
        <w:t xml:space="preserve"> Предметная линия учебников Г. П. Сергеевой, Е. Д. Критской .</w:t>
      </w:r>
    </w:p>
    <w:p w:rsidR="00980FFE" w:rsidRPr="0085149B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r w:rsidRPr="0085149B">
        <w:rPr>
          <w:rFonts w:ascii="Times New Roman" w:hAnsi="Times New Roman" w:cs="Times New Roman"/>
          <w:noProof/>
          <w:sz w:val="24"/>
          <w:szCs w:val="24"/>
        </w:rPr>
        <w:t xml:space="preserve"> М.: Просвещение, 2014г. </w:t>
      </w:r>
    </w:p>
    <w:p w:rsidR="00980FFE" w:rsidRPr="0085149B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980FFE" w:rsidRPr="0085149B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980FFE" w:rsidRPr="0085149B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980FFE" w:rsidRPr="0085149B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980FFE" w:rsidRPr="0085149B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980FFE" w:rsidRPr="0085149B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980FFE" w:rsidRPr="0085149B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980FFE" w:rsidRPr="0085149B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980FFE" w:rsidRPr="0085149B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980FFE" w:rsidRPr="0085149B" w:rsidRDefault="00980FFE" w:rsidP="00980FFE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  <w:szCs w:val="24"/>
        </w:rPr>
      </w:pPr>
      <w:r w:rsidRPr="0085149B">
        <w:rPr>
          <w:rFonts w:ascii="Times New Roman" w:hAnsi="Times New Roman" w:cs="Times New Roman"/>
          <w:noProof/>
          <w:sz w:val="24"/>
          <w:szCs w:val="24"/>
        </w:rPr>
        <w:t>Составители:</w:t>
      </w:r>
    </w:p>
    <w:p w:rsidR="00980FFE" w:rsidRPr="0085149B" w:rsidRDefault="00980FFE" w:rsidP="00980FFE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  <w:szCs w:val="24"/>
        </w:rPr>
      </w:pPr>
      <w:r w:rsidRPr="0085149B">
        <w:rPr>
          <w:rFonts w:ascii="Times New Roman" w:hAnsi="Times New Roman" w:cs="Times New Roman"/>
          <w:noProof/>
          <w:sz w:val="24"/>
          <w:szCs w:val="24"/>
        </w:rPr>
        <w:t xml:space="preserve"> Синогейкина Е.Т., учитель начальных классов, </w:t>
      </w:r>
    </w:p>
    <w:p w:rsidR="00980FFE" w:rsidRPr="0085149B" w:rsidRDefault="00980FFE" w:rsidP="00980FFE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первая квал.категория</w:t>
      </w:r>
    </w:p>
    <w:p w:rsidR="00980FFE" w:rsidRPr="0085149B" w:rsidRDefault="00980FFE" w:rsidP="00980FFE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80FFE" w:rsidRPr="0085149B" w:rsidRDefault="00980FFE" w:rsidP="00980FFE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  <w:szCs w:val="24"/>
        </w:rPr>
      </w:pPr>
      <w:r w:rsidRPr="0085149B">
        <w:rPr>
          <w:rFonts w:ascii="Times New Roman" w:hAnsi="Times New Roman" w:cs="Times New Roman"/>
          <w:noProof/>
          <w:color w:val="C00000"/>
          <w:sz w:val="24"/>
          <w:szCs w:val="24"/>
        </w:rPr>
        <w:t xml:space="preserve"> </w:t>
      </w:r>
    </w:p>
    <w:p w:rsidR="00980FFE" w:rsidRPr="0085149B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980FFE" w:rsidRPr="0085149B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980FFE" w:rsidRPr="0085149B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980FFE" w:rsidRPr="0085149B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980FFE" w:rsidRPr="0085149B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980FFE" w:rsidRPr="0085149B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80FFE" w:rsidRPr="0085149B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80FFE" w:rsidRPr="0085149B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80FFE" w:rsidRPr="0085149B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80FFE" w:rsidRPr="0085149B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67D33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с. Глядень, </w:t>
      </w:r>
    </w:p>
    <w:p w:rsidR="00980FFE" w:rsidRPr="00980FFE" w:rsidRDefault="00980FFE" w:rsidP="00980FFE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2021</w:t>
      </w:r>
    </w:p>
    <w:p w:rsidR="00F67D33" w:rsidRPr="00F67D33" w:rsidRDefault="00F67D33" w:rsidP="001C6E26">
      <w:pPr>
        <w:pStyle w:val="a0"/>
        <w:jc w:val="center"/>
        <w:rPr>
          <w:b/>
          <w:sz w:val="28"/>
          <w:szCs w:val="28"/>
        </w:rPr>
      </w:pPr>
    </w:p>
    <w:p w:rsidR="00BE0CA1" w:rsidRDefault="00BE0CA1" w:rsidP="001C6E26">
      <w:pPr>
        <w:pStyle w:val="a0"/>
        <w:jc w:val="center"/>
        <w:rPr>
          <w:b/>
          <w:sz w:val="28"/>
          <w:szCs w:val="28"/>
        </w:rPr>
      </w:pPr>
      <w:r w:rsidRPr="00F67D33">
        <w:rPr>
          <w:b/>
          <w:sz w:val="28"/>
          <w:szCs w:val="28"/>
        </w:rPr>
        <w:t>ПОЯСНИТЕЛЬНАЯ ЗАПИСКА</w:t>
      </w:r>
    </w:p>
    <w:p w:rsidR="00D748C0" w:rsidRPr="00980FFE" w:rsidRDefault="00D748C0" w:rsidP="00980FFE">
      <w:pPr>
        <w:pStyle w:val="a0"/>
        <w:spacing w:line="276" w:lineRule="auto"/>
        <w:jc w:val="both"/>
        <w:rPr>
          <w:sz w:val="24"/>
          <w:szCs w:val="24"/>
        </w:rPr>
      </w:pPr>
      <w:r w:rsidRPr="00980FFE">
        <w:rPr>
          <w:sz w:val="24"/>
          <w:szCs w:val="24"/>
        </w:rPr>
        <w:t>Программа по курсу «Музыка» для 1-4 классо</w:t>
      </w:r>
      <w:r w:rsidR="00BF4B54" w:rsidRPr="00980FFE">
        <w:rPr>
          <w:sz w:val="24"/>
          <w:szCs w:val="24"/>
        </w:rPr>
        <w:t>в начальной школы о</w:t>
      </w:r>
      <w:r w:rsidRPr="00980FFE">
        <w:rPr>
          <w:sz w:val="24"/>
          <w:szCs w:val="24"/>
        </w:rPr>
        <w:t>бщеобразовательных организаций разработана</w:t>
      </w:r>
      <w:r w:rsidR="003D0026" w:rsidRPr="00980FFE">
        <w:rPr>
          <w:sz w:val="24"/>
          <w:szCs w:val="24"/>
        </w:rPr>
        <w:t xml:space="preserve"> в соответствии с Федеральным</w:t>
      </w:r>
      <w:r w:rsidR="00BF4B54" w:rsidRPr="00980FFE">
        <w:rPr>
          <w:sz w:val="24"/>
          <w:szCs w:val="24"/>
        </w:rPr>
        <w:t xml:space="preserve"> </w:t>
      </w:r>
      <w:r w:rsidR="003D0026" w:rsidRPr="00980FFE">
        <w:rPr>
          <w:sz w:val="24"/>
          <w:szCs w:val="24"/>
        </w:rPr>
        <w:t xml:space="preserve">государственным образовательным стандартом начального общего образования, примерными программами и основными положениями художественно-педагогической концепции Д.Б. </w:t>
      </w:r>
      <w:proofErr w:type="spellStart"/>
      <w:r w:rsidR="003D0026" w:rsidRPr="00980FFE">
        <w:rPr>
          <w:sz w:val="24"/>
          <w:szCs w:val="24"/>
        </w:rPr>
        <w:t>Кабалевского</w:t>
      </w:r>
      <w:proofErr w:type="spellEnd"/>
      <w:r w:rsidR="003D0026" w:rsidRPr="00980FFE">
        <w:rPr>
          <w:sz w:val="24"/>
          <w:szCs w:val="24"/>
        </w:rPr>
        <w:t>.</w:t>
      </w:r>
    </w:p>
    <w:p w:rsidR="003D0026" w:rsidRPr="00980FFE" w:rsidRDefault="003D0026" w:rsidP="00980FFE">
      <w:pPr>
        <w:pStyle w:val="a0"/>
        <w:spacing w:line="276" w:lineRule="auto"/>
        <w:jc w:val="both"/>
        <w:rPr>
          <w:sz w:val="24"/>
          <w:szCs w:val="24"/>
        </w:rPr>
      </w:pPr>
      <w:r w:rsidRPr="00980FFE">
        <w:rPr>
          <w:sz w:val="24"/>
          <w:szCs w:val="24"/>
        </w:rPr>
        <w:t xml:space="preserve">При создании программы авторы учитывали потребности современного российского общества и возрастные особенности младших школьников. </w:t>
      </w:r>
    </w:p>
    <w:p w:rsidR="003D0026" w:rsidRPr="00980FFE" w:rsidRDefault="003D0026" w:rsidP="00980FFE">
      <w:pPr>
        <w:pStyle w:val="a0"/>
        <w:spacing w:line="276" w:lineRule="auto"/>
        <w:jc w:val="both"/>
        <w:rPr>
          <w:sz w:val="24"/>
          <w:szCs w:val="24"/>
        </w:rPr>
      </w:pPr>
      <w:r w:rsidRPr="00980FFE">
        <w:rPr>
          <w:sz w:val="24"/>
          <w:szCs w:val="24"/>
        </w:rPr>
        <w:t>В программе нашли отражение изменившиеся социокультурные условия деятельности современных образовательных организаций, потребности педагогов-музыкантов в обновлении содержания и новые технологии общего музыкального образования.</w:t>
      </w:r>
    </w:p>
    <w:p w:rsidR="003D0026" w:rsidRPr="00980FFE" w:rsidRDefault="003D0026" w:rsidP="00980FFE">
      <w:pPr>
        <w:pStyle w:val="a0"/>
        <w:spacing w:line="276" w:lineRule="auto"/>
        <w:jc w:val="both"/>
        <w:rPr>
          <w:sz w:val="24"/>
          <w:szCs w:val="24"/>
        </w:rPr>
      </w:pPr>
      <w:r w:rsidRPr="00980FFE">
        <w:rPr>
          <w:b/>
          <w:sz w:val="24"/>
          <w:szCs w:val="24"/>
        </w:rPr>
        <w:t>Цель массового музыкального образования и воспитания</w:t>
      </w:r>
      <w:r w:rsidRPr="00980FFE">
        <w:rPr>
          <w:sz w:val="24"/>
          <w:szCs w:val="24"/>
        </w:rPr>
        <w:t xml:space="preserve"> – формирование музыкальной культуры, как неотъемлемой части духовной культуры школьников – наиболее полно отражает интересы современного общества в развитии духовного потенциала подрастающего поколения.</w:t>
      </w:r>
    </w:p>
    <w:p w:rsidR="003D0026" w:rsidRPr="00980FFE" w:rsidRDefault="003D0026" w:rsidP="00980FFE">
      <w:pPr>
        <w:pStyle w:val="a0"/>
        <w:spacing w:line="276" w:lineRule="auto"/>
        <w:jc w:val="both"/>
        <w:rPr>
          <w:sz w:val="24"/>
          <w:szCs w:val="24"/>
        </w:rPr>
      </w:pPr>
      <w:r w:rsidRPr="00980FFE">
        <w:rPr>
          <w:sz w:val="24"/>
          <w:szCs w:val="24"/>
        </w:rPr>
        <w:t>При составлении программы так же были использованы:</w:t>
      </w:r>
    </w:p>
    <w:p w:rsidR="003D0026" w:rsidRPr="00980FFE" w:rsidRDefault="003D0026" w:rsidP="00980FFE">
      <w:pPr>
        <w:pStyle w:val="a0"/>
        <w:spacing w:line="276" w:lineRule="auto"/>
        <w:jc w:val="both"/>
        <w:rPr>
          <w:sz w:val="24"/>
          <w:szCs w:val="24"/>
        </w:rPr>
      </w:pPr>
      <w:r w:rsidRPr="00980FFE">
        <w:rPr>
          <w:sz w:val="24"/>
          <w:szCs w:val="24"/>
        </w:rPr>
        <w:t>- Примерные программы по учебным предметам. Начальная школа. Москва. Просвещение, 2014</w:t>
      </w:r>
    </w:p>
    <w:p w:rsidR="003D0026" w:rsidRPr="00980FFE" w:rsidRDefault="003D0026" w:rsidP="00980FFE">
      <w:pPr>
        <w:pStyle w:val="a0"/>
        <w:spacing w:line="276" w:lineRule="auto"/>
        <w:jc w:val="both"/>
        <w:rPr>
          <w:sz w:val="24"/>
          <w:szCs w:val="24"/>
        </w:rPr>
      </w:pPr>
      <w:r w:rsidRPr="00980FFE">
        <w:rPr>
          <w:sz w:val="24"/>
          <w:szCs w:val="24"/>
        </w:rPr>
        <w:t>- Сборник рабочих программ «Школа России», М</w:t>
      </w:r>
      <w:r w:rsidR="00BF4B54" w:rsidRPr="00980FFE">
        <w:rPr>
          <w:sz w:val="24"/>
          <w:szCs w:val="24"/>
        </w:rPr>
        <w:t xml:space="preserve">. Просвещение </w:t>
      </w:r>
    </w:p>
    <w:p w:rsidR="00BF4B54" w:rsidRPr="00980FFE" w:rsidRDefault="00BF4B54" w:rsidP="00980FFE">
      <w:pPr>
        <w:pStyle w:val="a0"/>
        <w:spacing w:line="276" w:lineRule="auto"/>
        <w:jc w:val="both"/>
        <w:rPr>
          <w:sz w:val="24"/>
          <w:szCs w:val="24"/>
        </w:rPr>
      </w:pPr>
      <w:r w:rsidRPr="00980FFE">
        <w:rPr>
          <w:sz w:val="24"/>
          <w:szCs w:val="24"/>
        </w:rPr>
        <w:t xml:space="preserve">- Авторская программа Г.П. Сергеевой, </w:t>
      </w:r>
      <w:proofErr w:type="spellStart"/>
      <w:r w:rsidRPr="00980FFE">
        <w:rPr>
          <w:sz w:val="24"/>
          <w:szCs w:val="24"/>
        </w:rPr>
        <w:t>Е.Д.Критской</w:t>
      </w:r>
      <w:proofErr w:type="spellEnd"/>
      <w:r w:rsidRPr="00980FFE">
        <w:rPr>
          <w:sz w:val="24"/>
          <w:szCs w:val="24"/>
        </w:rPr>
        <w:t xml:space="preserve">, </w:t>
      </w:r>
      <w:proofErr w:type="spellStart"/>
      <w:r w:rsidRPr="00980FFE">
        <w:rPr>
          <w:sz w:val="24"/>
          <w:szCs w:val="24"/>
        </w:rPr>
        <w:t>Т.С.Шмагиной</w:t>
      </w:r>
      <w:proofErr w:type="spellEnd"/>
      <w:r w:rsidRPr="00980FFE">
        <w:rPr>
          <w:sz w:val="24"/>
          <w:szCs w:val="24"/>
        </w:rPr>
        <w:t>.</w:t>
      </w:r>
    </w:p>
    <w:p w:rsidR="00BF4B54" w:rsidRPr="00980FFE" w:rsidRDefault="00BF4B54" w:rsidP="00980FFE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453" w:rsidRPr="00980FFE" w:rsidRDefault="00886453" w:rsidP="00980FFE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0FF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86453" w:rsidRPr="00980FFE" w:rsidRDefault="00886453" w:rsidP="00980FFE">
      <w:pPr>
        <w:numPr>
          <w:ilvl w:val="0"/>
          <w:numId w:val="9"/>
        </w:numPr>
        <w:tabs>
          <w:tab w:val="num" w:pos="0"/>
        </w:tabs>
        <w:suppressAutoHyphens/>
        <w:autoSpaceDE w:val="0"/>
        <w:spacing w:after="0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FFE">
        <w:rPr>
          <w:rFonts w:ascii="Times New Roman" w:hAnsi="Times New Roman" w:cs="Times New Roman"/>
          <w:iCs/>
          <w:sz w:val="24"/>
          <w:szCs w:val="24"/>
        </w:rPr>
        <w:t xml:space="preserve">Воспитание интереса, формирование </w:t>
      </w:r>
      <w:r w:rsidRPr="00980FFE">
        <w:rPr>
          <w:rFonts w:ascii="Times New Roman" w:hAnsi="Times New Roman" w:cs="Times New Roman"/>
          <w:sz w:val="24"/>
          <w:szCs w:val="24"/>
        </w:rPr>
        <w:t>основ музыкальной культуры через эмоциональное, активное восприятие музыки;</w:t>
      </w:r>
    </w:p>
    <w:p w:rsidR="00886453" w:rsidRPr="00980FFE" w:rsidRDefault="00886453" w:rsidP="00980FFE">
      <w:pPr>
        <w:numPr>
          <w:ilvl w:val="0"/>
          <w:numId w:val="9"/>
        </w:numPr>
        <w:tabs>
          <w:tab w:val="num" w:pos="0"/>
        </w:tabs>
        <w:suppressAutoHyphens/>
        <w:autoSpaceDE w:val="0"/>
        <w:spacing w:after="0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80FFE">
        <w:rPr>
          <w:rFonts w:ascii="Times New Roman" w:hAnsi="Times New Roman" w:cs="Times New Roman"/>
          <w:iCs/>
          <w:sz w:val="24"/>
          <w:szCs w:val="24"/>
        </w:rPr>
        <w:t xml:space="preserve">воспитание  </w:t>
      </w:r>
      <w:r w:rsidRPr="00980FFE">
        <w:rPr>
          <w:rFonts w:ascii="Times New Roman" w:hAnsi="Times New Roman" w:cs="Times New Roman"/>
          <w:sz w:val="24"/>
          <w:szCs w:val="24"/>
        </w:rPr>
        <w:t>эмоционально - ценностного отношения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  <w:proofErr w:type="gramEnd"/>
    </w:p>
    <w:p w:rsidR="00886453" w:rsidRPr="00980FFE" w:rsidRDefault="00886453" w:rsidP="00980FFE">
      <w:pPr>
        <w:numPr>
          <w:ilvl w:val="0"/>
          <w:numId w:val="9"/>
        </w:numPr>
        <w:tabs>
          <w:tab w:val="num" w:pos="0"/>
        </w:tabs>
        <w:suppressAutoHyphens/>
        <w:autoSpaceDE w:val="0"/>
        <w:spacing w:after="0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FFE">
        <w:rPr>
          <w:rFonts w:ascii="Times New Roman" w:hAnsi="Times New Roman" w:cs="Times New Roman"/>
          <w:iCs/>
          <w:sz w:val="24"/>
          <w:szCs w:val="24"/>
        </w:rPr>
        <w:t xml:space="preserve">развитие </w:t>
      </w:r>
      <w:r w:rsidRPr="00980FFE">
        <w:rPr>
          <w:rFonts w:ascii="Times New Roman" w:hAnsi="Times New Roman" w:cs="Times New Roman"/>
          <w:sz w:val="24"/>
          <w:szCs w:val="24"/>
        </w:rPr>
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 – творческих способностей в различных видах музыкальной деятельности;</w:t>
      </w:r>
    </w:p>
    <w:p w:rsidR="00886453" w:rsidRPr="00980FFE" w:rsidRDefault="00886453" w:rsidP="00980FFE">
      <w:pPr>
        <w:numPr>
          <w:ilvl w:val="0"/>
          <w:numId w:val="9"/>
        </w:numPr>
        <w:tabs>
          <w:tab w:val="num" w:pos="0"/>
        </w:tabs>
        <w:suppressAutoHyphens/>
        <w:autoSpaceDE w:val="0"/>
        <w:spacing w:after="0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FFE">
        <w:rPr>
          <w:rFonts w:ascii="Times New Roman" w:hAnsi="Times New Roman" w:cs="Times New Roman"/>
          <w:iCs/>
          <w:sz w:val="24"/>
          <w:szCs w:val="24"/>
        </w:rPr>
        <w:t xml:space="preserve">освоение </w:t>
      </w:r>
      <w:r w:rsidRPr="00980FFE">
        <w:rPr>
          <w:rFonts w:ascii="Times New Roman" w:hAnsi="Times New Roman" w:cs="Times New Roman"/>
          <w:sz w:val="24"/>
          <w:szCs w:val="24"/>
        </w:rPr>
        <w:t>музыкальных произведений и знаний о музыке;</w:t>
      </w:r>
    </w:p>
    <w:p w:rsidR="00886453" w:rsidRPr="00980FFE" w:rsidRDefault="00886453" w:rsidP="00980FFE">
      <w:pPr>
        <w:numPr>
          <w:ilvl w:val="0"/>
          <w:numId w:val="9"/>
        </w:numPr>
        <w:tabs>
          <w:tab w:val="num" w:pos="0"/>
        </w:tabs>
        <w:suppressAutoHyphens/>
        <w:autoSpaceDE w:val="0"/>
        <w:spacing w:after="0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FFE">
        <w:rPr>
          <w:rFonts w:ascii="Times New Roman" w:hAnsi="Times New Roman" w:cs="Times New Roman"/>
          <w:iCs/>
          <w:sz w:val="24"/>
          <w:szCs w:val="24"/>
        </w:rPr>
        <w:t xml:space="preserve">овладение </w:t>
      </w:r>
      <w:r w:rsidRPr="00980FFE">
        <w:rPr>
          <w:rFonts w:ascii="Times New Roman" w:hAnsi="Times New Roman" w:cs="Times New Roman"/>
          <w:sz w:val="24"/>
          <w:szCs w:val="24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886453" w:rsidRPr="00F67D33" w:rsidRDefault="00886453" w:rsidP="0088645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86453" w:rsidRPr="00980FFE" w:rsidRDefault="00886453" w:rsidP="00980FF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0FFE">
        <w:rPr>
          <w:rFonts w:ascii="Times New Roman" w:hAnsi="Times New Roman" w:cs="Times New Roman"/>
          <w:b/>
          <w:sz w:val="24"/>
          <w:szCs w:val="24"/>
        </w:rPr>
        <w:t>Место предмета «Музыка» в учебном плане</w:t>
      </w:r>
    </w:p>
    <w:p w:rsidR="00886453" w:rsidRPr="00980FFE" w:rsidRDefault="00886453" w:rsidP="00980FF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FFE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Федерации, учебный план школы  отводят 34 часа для обязательного изучения учебного предмета «Музыка», из расчета 1 учебный час в неделю</w:t>
      </w:r>
      <w:r w:rsidRPr="00980FFE">
        <w:rPr>
          <w:rStyle w:val="ab"/>
          <w:rFonts w:ascii="Times New Roman" w:hAnsi="Times New Roman" w:cs="Times New Roman"/>
          <w:sz w:val="24"/>
          <w:szCs w:val="24"/>
        </w:rPr>
        <w:t>. Количество часов по программе</w:t>
      </w:r>
      <w:r w:rsidRPr="00980FFE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sz w:val="24"/>
          <w:szCs w:val="24"/>
        </w:rPr>
        <w:t xml:space="preserve"> - 34. Рабочая программа согласно годовому календарному графику рассчитана на 34 часа. </w:t>
      </w:r>
    </w:p>
    <w:p w:rsidR="00980FFE" w:rsidRDefault="00886453" w:rsidP="00980F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FFE">
        <w:rPr>
          <w:rFonts w:ascii="Times New Roman" w:hAnsi="Times New Roman" w:cs="Times New Roman"/>
          <w:b/>
          <w:sz w:val="24"/>
          <w:szCs w:val="24"/>
        </w:rPr>
        <w:t xml:space="preserve">Количество часов:   </w:t>
      </w:r>
      <w:r w:rsidR="00980FFE">
        <w:rPr>
          <w:rFonts w:ascii="Times New Roman" w:hAnsi="Times New Roman" w:cs="Times New Roman"/>
          <w:sz w:val="24"/>
          <w:szCs w:val="24"/>
        </w:rPr>
        <w:t>всего  -</w:t>
      </w:r>
      <w:r w:rsidR="00B94D06">
        <w:rPr>
          <w:rFonts w:ascii="Times New Roman" w:hAnsi="Times New Roman" w:cs="Times New Roman"/>
          <w:sz w:val="24"/>
          <w:szCs w:val="24"/>
        </w:rPr>
        <w:t xml:space="preserve"> </w:t>
      </w:r>
      <w:r w:rsidR="00980FFE">
        <w:rPr>
          <w:rFonts w:ascii="Times New Roman" w:hAnsi="Times New Roman" w:cs="Times New Roman"/>
          <w:sz w:val="24"/>
          <w:szCs w:val="24"/>
        </w:rPr>
        <w:t>34ч; в неделю – 1 ч.</w:t>
      </w:r>
    </w:p>
    <w:p w:rsidR="00886453" w:rsidRPr="00980FFE" w:rsidRDefault="00650CCA" w:rsidP="00980FFE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0FFE">
        <w:rPr>
          <w:rFonts w:ascii="Times New Roman" w:hAnsi="Times New Roman" w:cs="Times New Roman"/>
          <w:b/>
          <w:sz w:val="24"/>
          <w:szCs w:val="24"/>
        </w:rPr>
        <w:lastRenderedPageBreak/>
        <w:t>Л</w:t>
      </w:r>
      <w:r w:rsidR="00886453" w:rsidRPr="00980FFE">
        <w:rPr>
          <w:rFonts w:ascii="Times New Roman" w:hAnsi="Times New Roman" w:cs="Times New Roman"/>
          <w:b/>
          <w:sz w:val="24"/>
          <w:szCs w:val="24"/>
        </w:rPr>
        <w:t xml:space="preserve">ичностные, </w:t>
      </w:r>
      <w:proofErr w:type="spellStart"/>
      <w:r w:rsidR="00886453" w:rsidRPr="00980FF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886453" w:rsidRPr="00980FFE">
        <w:rPr>
          <w:rFonts w:ascii="Times New Roman" w:hAnsi="Times New Roman" w:cs="Times New Roman"/>
          <w:b/>
          <w:sz w:val="24"/>
          <w:szCs w:val="24"/>
        </w:rPr>
        <w:t xml:space="preserve"> и предметные планируемые результаты</w:t>
      </w:r>
    </w:p>
    <w:p w:rsidR="00886453" w:rsidRPr="00980FFE" w:rsidRDefault="00886453" w:rsidP="00980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FFE">
        <w:rPr>
          <w:rFonts w:ascii="Times New Roman" w:hAnsi="Times New Roman" w:cs="Times New Roman"/>
          <w:b/>
          <w:sz w:val="24"/>
          <w:szCs w:val="24"/>
        </w:rPr>
        <w:t>освоения программы по учебному предмету «Музыка»</w:t>
      </w:r>
    </w:p>
    <w:p w:rsidR="00886453" w:rsidRPr="00980FFE" w:rsidRDefault="00886453" w:rsidP="00980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E26" w:rsidRPr="00980FFE" w:rsidRDefault="00886453" w:rsidP="00980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FF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980FFE">
        <w:rPr>
          <w:rFonts w:ascii="Times New Roman" w:hAnsi="Times New Roman" w:cs="Times New Roman"/>
          <w:sz w:val="24"/>
          <w:szCs w:val="24"/>
        </w:rPr>
        <w:t>:</w:t>
      </w:r>
    </w:p>
    <w:p w:rsidR="00886453" w:rsidRPr="00980FFE" w:rsidRDefault="00886453" w:rsidP="00980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FFE">
        <w:rPr>
          <w:rFonts w:ascii="Times New Roman" w:hAnsi="Times New Roman" w:cs="Times New Roman"/>
          <w:sz w:val="24"/>
          <w:szCs w:val="24"/>
        </w:rPr>
        <w:t xml:space="preserve">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886453" w:rsidRPr="00980FFE" w:rsidRDefault="00886453" w:rsidP="00980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FFE">
        <w:rPr>
          <w:rFonts w:ascii="Times New Roman" w:hAnsi="Times New Roman" w:cs="Times New Roman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886453" w:rsidRPr="00980FFE" w:rsidRDefault="00886453" w:rsidP="00980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FFE">
        <w:rPr>
          <w:rFonts w:ascii="Times New Roman" w:hAnsi="Times New Roman" w:cs="Times New Roman"/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школы;</w:t>
      </w:r>
    </w:p>
    <w:p w:rsidR="00886453" w:rsidRPr="00980FFE" w:rsidRDefault="00886453" w:rsidP="00980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FFE">
        <w:rPr>
          <w:rFonts w:ascii="Times New Roman" w:hAnsi="Times New Roman" w:cs="Times New Roman"/>
          <w:sz w:val="24"/>
          <w:szCs w:val="24"/>
        </w:rPr>
        <w:t xml:space="preserve">– уважительное отношение к культуре других народов; </w:t>
      </w:r>
      <w:proofErr w:type="spellStart"/>
      <w:r w:rsidRPr="00980FF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80FFE">
        <w:rPr>
          <w:rFonts w:ascii="Times New Roman" w:hAnsi="Times New Roman" w:cs="Times New Roman"/>
          <w:sz w:val="24"/>
          <w:szCs w:val="24"/>
        </w:rPr>
        <w:t xml:space="preserve"> эстетических потребностей, ценностей и чувств;</w:t>
      </w:r>
    </w:p>
    <w:p w:rsidR="00886453" w:rsidRPr="00980FFE" w:rsidRDefault="00886453" w:rsidP="00980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FFE">
        <w:rPr>
          <w:rFonts w:ascii="Times New Roman" w:hAnsi="Times New Roman" w:cs="Times New Roman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886453" w:rsidRPr="00980FFE" w:rsidRDefault="00886453" w:rsidP="00980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FFE">
        <w:rPr>
          <w:rFonts w:ascii="Times New Roman" w:hAnsi="Times New Roman" w:cs="Times New Roman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школы;</w:t>
      </w:r>
    </w:p>
    <w:p w:rsidR="00886453" w:rsidRPr="00980FFE" w:rsidRDefault="00886453" w:rsidP="00980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FFE">
        <w:rPr>
          <w:rFonts w:ascii="Times New Roman" w:hAnsi="Times New Roman" w:cs="Times New Roman"/>
          <w:sz w:val="24"/>
          <w:szCs w:val="24"/>
        </w:rPr>
        <w:t xml:space="preserve">– формирование этических чувств </w:t>
      </w:r>
      <w:proofErr w:type="spellStart"/>
      <w:r w:rsidRPr="00980FFE">
        <w:rPr>
          <w:rFonts w:ascii="Times New Roman" w:hAnsi="Times New Roman" w:cs="Times New Roman"/>
          <w:sz w:val="24"/>
          <w:szCs w:val="24"/>
        </w:rPr>
        <w:t>доброжелательностии</w:t>
      </w:r>
      <w:proofErr w:type="spellEnd"/>
      <w:r w:rsidRPr="00980FFE">
        <w:rPr>
          <w:rFonts w:ascii="Times New Roman" w:hAnsi="Times New Roman" w:cs="Times New Roman"/>
          <w:sz w:val="24"/>
          <w:szCs w:val="24"/>
        </w:rPr>
        <w:t xml:space="preserve"> эмоционально-нравственной отзывчивости, понимания и сопереживания чувствам других людей;</w:t>
      </w:r>
    </w:p>
    <w:p w:rsidR="00886453" w:rsidRPr="00980FFE" w:rsidRDefault="00886453" w:rsidP="00980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FFE">
        <w:rPr>
          <w:rFonts w:ascii="Times New Roman" w:hAnsi="Times New Roman" w:cs="Times New Roman"/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886453" w:rsidRPr="00980FFE" w:rsidRDefault="00886453" w:rsidP="00980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0FF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80FFE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980FFE">
        <w:rPr>
          <w:rFonts w:ascii="Times New Roman" w:hAnsi="Times New Roman" w:cs="Times New Roman"/>
          <w:sz w:val="24"/>
          <w:szCs w:val="24"/>
        </w:rPr>
        <w:t>:</w:t>
      </w:r>
    </w:p>
    <w:p w:rsidR="00886453" w:rsidRPr="00980FFE" w:rsidRDefault="00886453" w:rsidP="00980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FFE">
        <w:rPr>
          <w:rFonts w:ascii="Times New Roman" w:hAnsi="Times New Roman" w:cs="Times New Roman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886453" w:rsidRPr="00980FFE" w:rsidRDefault="00886453" w:rsidP="00980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FFE">
        <w:rPr>
          <w:rFonts w:ascii="Times New Roman" w:hAnsi="Times New Roman" w:cs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886453" w:rsidRPr="00980FFE" w:rsidRDefault="00886453" w:rsidP="00980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FFE">
        <w:rPr>
          <w:rFonts w:ascii="Times New Roman" w:hAnsi="Times New Roman" w:cs="Times New Roman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886453" w:rsidRPr="00980FFE" w:rsidRDefault="00886453" w:rsidP="00980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FFE">
        <w:rPr>
          <w:rFonts w:ascii="Times New Roman" w:hAnsi="Times New Roman" w:cs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886453" w:rsidRPr="00980FFE" w:rsidRDefault="00886453" w:rsidP="00980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FFE">
        <w:rPr>
          <w:rFonts w:ascii="Times New Roman" w:hAnsi="Times New Roman" w:cs="Times New Roman"/>
          <w:sz w:val="24"/>
          <w:szCs w:val="24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886453" w:rsidRPr="00980FFE" w:rsidRDefault="00886453" w:rsidP="00980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FFE">
        <w:rPr>
          <w:rFonts w:ascii="Times New Roman" w:hAnsi="Times New Roman" w:cs="Times New Roman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886453" w:rsidRPr="00980FFE" w:rsidRDefault="00886453" w:rsidP="00980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FFE">
        <w:rPr>
          <w:rFonts w:ascii="Times New Roman" w:hAnsi="Times New Roman" w:cs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886453" w:rsidRPr="00980FFE" w:rsidRDefault="00886453" w:rsidP="00980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FFE">
        <w:rPr>
          <w:rFonts w:ascii="Times New Roman" w:hAnsi="Times New Roman" w:cs="Times New Roman"/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650CCA" w:rsidRPr="00980FFE" w:rsidRDefault="00886453" w:rsidP="00980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FFE">
        <w:rPr>
          <w:rFonts w:ascii="Times New Roman" w:hAnsi="Times New Roman" w:cs="Times New Roman"/>
          <w:sz w:val="24"/>
          <w:szCs w:val="24"/>
        </w:rPr>
        <w:lastRenderedPageBreak/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цифровые образовательные ресурсы, мультимедийные презентации и т. п.).</w:t>
      </w:r>
    </w:p>
    <w:p w:rsidR="00886453" w:rsidRPr="00980FFE" w:rsidRDefault="00886453" w:rsidP="00980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FF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980FFE">
        <w:rPr>
          <w:rFonts w:ascii="Times New Roman" w:hAnsi="Times New Roman" w:cs="Times New Roman"/>
          <w:sz w:val="24"/>
          <w:szCs w:val="24"/>
        </w:rPr>
        <w:t>:</w:t>
      </w:r>
    </w:p>
    <w:p w:rsidR="00886453" w:rsidRPr="00980FFE" w:rsidRDefault="00886453" w:rsidP="00980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FFE">
        <w:rPr>
          <w:rFonts w:ascii="Times New Roman" w:hAnsi="Times New Roman" w:cs="Times New Roman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886453" w:rsidRPr="00980FFE" w:rsidRDefault="00886453" w:rsidP="00980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FFE">
        <w:rPr>
          <w:rFonts w:ascii="Times New Roman" w:hAnsi="Times New Roman" w:cs="Times New Roman"/>
          <w:sz w:val="24"/>
          <w:szCs w:val="24"/>
        </w:rPr>
        <w:t>– формирование общего представления о музыкальной картине мира;</w:t>
      </w:r>
    </w:p>
    <w:p w:rsidR="00886453" w:rsidRPr="00980FFE" w:rsidRDefault="00886453" w:rsidP="00980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FFE">
        <w:rPr>
          <w:rFonts w:ascii="Times New Roman" w:hAnsi="Times New Roman" w:cs="Times New Roman"/>
          <w:sz w:val="24"/>
          <w:szCs w:val="24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886453" w:rsidRPr="00980FFE" w:rsidRDefault="00886453" w:rsidP="00980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FFE">
        <w:rPr>
          <w:rFonts w:ascii="Times New Roman" w:hAnsi="Times New Roman" w:cs="Times New Roman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886453" w:rsidRPr="00980FFE" w:rsidRDefault="00886453" w:rsidP="00980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FFE">
        <w:rPr>
          <w:rFonts w:ascii="Times New Roman" w:hAnsi="Times New Roman" w:cs="Times New Roman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886453" w:rsidRPr="00980FFE" w:rsidRDefault="00886453" w:rsidP="00980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FFE">
        <w:rPr>
          <w:rFonts w:ascii="Times New Roman" w:hAnsi="Times New Roman" w:cs="Times New Roman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886453" w:rsidRPr="00980FFE" w:rsidRDefault="00886453" w:rsidP="00980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FFE">
        <w:rPr>
          <w:rFonts w:ascii="Times New Roman" w:hAnsi="Times New Roman" w:cs="Times New Roman"/>
          <w:sz w:val="24"/>
          <w:szCs w:val="24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886453" w:rsidRPr="00980FFE" w:rsidRDefault="00886453" w:rsidP="00980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FFE">
        <w:rPr>
          <w:rFonts w:ascii="Times New Roman" w:hAnsi="Times New Roman" w:cs="Times New Roman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886453" w:rsidRPr="00F67D33" w:rsidRDefault="00886453" w:rsidP="00886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453" w:rsidRDefault="00886453" w:rsidP="00980FFE">
      <w:pPr>
        <w:pStyle w:val="a5"/>
        <w:tabs>
          <w:tab w:val="left" w:pos="48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FFE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Pr="00980FFE">
        <w:rPr>
          <w:rFonts w:ascii="Times New Roman" w:hAnsi="Times New Roman" w:cs="Times New Roman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b/>
          <w:bCs/>
          <w:sz w:val="24"/>
          <w:szCs w:val="24"/>
        </w:rPr>
        <w:t>(34 часа)</w:t>
      </w:r>
    </w:p>
    <w:p w:rsidR="00980FFE" w:rsidRPr="00980FFE" w:rsidRDefault="00980FFE" w:rsidP="00980FFE">
      <w:pPr>
        <w:pStyle w:val="a5"/>
        <w:tabs>
          <w:tab w:val="left" w:pos="48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31AA" w:rsidRPr="00980FFE" w:rsidRDefault="005631AA" w:rsidP="00980F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0FFE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 1. «Россия — Родина моя» 5 ч.</w:t>
      </w:r>
    </w:p>
    <w:p w:rsidR="005631AA" w:rsidRPr="00980FFE" w:rsidRDefault="005631AA" w:rsidP="00980FFE">
      <w:pPr>
        <w:pStyle w:val="body"/>
        <w:spacing w:line="276" w:lineRule="auto"/>
        <w:ind w:firstLine="708"/>
        <w:jc w:val="both"/>
        <w:rPr>
          <w:sz w:val="24"/>
          <w:szCs w:val="24"/>
        </w:rPr>
      </w:pPr>
      <w:proofErr w:type="spellStart"/>
      <w:r w:rsidRPr="00980FFE">
        <w:rPr>
          <w:sz w:val="24"/>
          <w:szCs w:val="24"/>
        </w:rPr>
        <w:t>Песенность</w:t>
      </w:r>
      <w:proofErr w:type="spellEnd"/>
      <w:r w:rsidRPr="00980FFE">
        <w:rPr>
          <w:sz w:val="24"/>
          <w:szCs w:val="24"/>
        </w:rPr>
        <w:t xml:space="preserve"> русской музыки. Образы родной природы в романсах русских композиторов. Лирические образы вокальной музыки. Звучащие картины. Обра</w:t>
      </w:r>
      <w:r w:rsidRPr="00980FFE">
        <w:rPr>
          <w:sz w:val="24"/>
          <w:szCs w:val="24"/>
        </w:rPr>
        <w:softHyphen/>
        <w:t xml:space="preserve">зы Родины, защитников Отечества в различных жанрах музыки: кант, народная песня, кантата, опера. Форма-композиция, приемы развития и особенности музыкального языка различных произведений. </w:t>
      </w:r>
    </w:p>
    <w:p w:rsidR="005631AA" w:rsidRPr="00980FFE" w:rsidRDefault="005631AA" w:rsidP="00980FFE">
      <w:pPr>
        <w:pStyle w:val="body"/>
        <w:spacing w:line="276" w:lineRule="auto"/>
        <w:ind w:firstLine="708"/>
        <w:jc w:val="both"/>
        <w:rPr>
          <w:sz w:val="24"/>
          <w:szCs w:val="24"/>
        </w:rPr>
      </w:pPr>
      <w:r w:rsidRPr="00980FFE">
        <w:rPr>
          <w:sz w:val="24"/>
          <w:szCs w:val="24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5631AA" w:rsidRPr="00F67D33" w:rsidRDefault="005631AA" w:rsidP="00563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31AA" w:rsidRPr="00980FFE" w:rsidRDefault="005631AA" w:rsidP="00980F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0FFE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 2. «День, полный событий» 4 ч.</w:t>
      </w:r>
    </w:p>
    <w:p w:rsidR="005631AA" w:rsidRPr="00980FFE" w:rsidRDefault="005631AA" w:rsidP="00980FF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FFE">
        <w:rPr>
          <w:rFonts w:ascii="Times New Roman" w:hAnsi="Times New Roman" w:cs="Times New Roman"/>
          <w:color w:val="000000"/>
          <w:sz w:val="24"/>
          <w:szCs w:val="24"/>
        </w:rPr>
        <w:t>Жизненно-музыкальные впечатления ребенка «с утра до вечера». Образы природы, портрет в вокаль</w:t>
      </w:r>
      <w:r w:rsidRPr="00980FF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ной и инструментальной музыке. </w:t>
      </w:r>
      <w:proofErr w:type="gramStart"/>
      <w:r w:rsidRPr="00980FFE">
        <w:rPr>
          <w:rFonts w:ascii="Times New Roman" w:hAnsi="Times New Roman" w:cs="Times New Roman"/>
          <w:color w:val="000000"/>
          <w:sz w:val="24"/>
          <w:szCs w:val="24"/>
        </w:rPr>
        <w:t>Выразительность и изобразительность музыки разных жанров (инструментальная пьеса, песня, романс, вокальный цикл, фортепианная сюита, балет и др.) и стилей композиторов (П. Чайковский, С. Прокофьев, М. Мусоргский, Э. Григ).</w:t>
      </w:r>
      <w:proofErr w:type="gramEnd"/>
    </w:p>
    <w:p w:rsidR="005631AA" w:rsidRPr="00980FFE" w:rsidRDefault="005631AA" w:rsidP="00980FFE">
      <w:pPr>
        <w:pStyle w:val="body"/>
        <w:spacing w:line="276" w:lineRule="auto"/>
        <w:ind w:firstLine="708"/>
        <w:jc w:val="both"/>
        <w:rPr>
          <w:sz w:val="24"/>
          <w:szCs w:val="24"/>
        </w:rPr>
      </w:pPr>
      <w:r w:rsidRPr="00980FFE">
        <w:rPr>
          <w:sz w:val="24"/>
          <w:szCs w:val="24"/>
        </w:rPr>
        <w:t>Сценическое воплощение отдельных сочинений программного характера. 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5631AA" w:rsidRPr="00F67D33" w:rsidRDefault="005631AA" w:rsidP="00563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31AA" w:rsidRPr="00980FFE" w:rsidRDefault="005631AA" w:rsidP="00980F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0FFE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 3. «О России петь — что стремиться в храм» 4 ч.</w:t>
      </w:r>
    </w:p>
    <w:p w:rsidR="005631AA" w:rsidRPr="00980FFE" w:rsidRDefault="005631AA" w:rsidP="00980FF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FFE">
        <w:rPr>
          <w:rFonts w:ascii="Times New Roman" w:hAnsi="Times New Roman" w:cs="Times New Roman"/>
          <w:color w:val="000000"/>
          <w:sz w:val="24"/>
          <w:szCs w:val="24"/>
        </w:rPr>
        <w:t xml:space="preserve">Древнейшая песнь материнства. Образы Богородицы (Девы Марии) в музыке, поэзии, изобразительном искусстве. Икона Богоматери Владимирской — величайшая святыня Руси. </w:t>
      </w:r>
      <w:r w:rsidRPr="00980FF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Праздники Русской православной церкви: Вербное воскресень</w:t>
      </w:r>
      <w:proofErr w:type="gramStart"/>
      <w:r w:rsidRPr="00980FFE">
        <w:rPr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980FFE">
        <w:rPr>
          <w:rFonts w:ascii="Times New Roman" w:hAnsi="Times New Roman" w:cs="Times New Roman"/>
          <w:color w:val="000000"/>
          <w:sz w:val="24"/>
          <w:szCs w:val="24"/>
        </w:rPr>
        <w:t>вход Госпо</w:t>
      </w:r>
      <w:r w:rsidRPr="00980FFE">
        <w:rPr>
          <w:rFonts w:ascii="Times New Roman" w:hAnsi="Times New Roman" w:cs="Times New Roman"/>
          <w:color w:val="000000"/>
          <w:sz w:val="24"/>
          <w:szCs w:val="24"/>
        </w:rPr>
        <w:softHyphen/>
        <w:t>день в Иерусалим), Крещение Руси (988 г.). Святые земли Русской –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материнства, любовь, добро.</w:t>
      </w:r>
    </w:p>
    <w:p w:rsidR="005631AA" w:rsidRPr="00980FFE" w:rsidRDefault="005631AA" w:rsidP="00980FFE">
      <w:pPr>
        <w:pStyle w:val="body"/>
        <w:spacing w:line="276" w:lineRule="auto"/>
        <w:ind w:firstLine="708"/>
        <w:jc w:val="both"/>
        <w:rPr>
          <w:sz w:val="24"/>
          <w:szCs w:val="24"/>
        </w:rPr>
      </w:pPr>
      <w:r w:rsidRPr="00980FFE">
        <w:rPr>
          <w:sz w:val="24"/>
          <w:szCs w:val="24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5631AA" w:rsidRPr="00980FFE" w:rsidRDefault="005631AA" w:rsidP="00980FF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31AA" w:rsidRPr="00980FFE" w:rsidRDefault="005631AA" w:rsidP="00980F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0FFE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 4. «Гори, гори ясно, чтобы не погасло!» 4 ч.</w:t>
      </w:r>
    </w:p>
    <w:p w:rsidR="005631AA" w:rsidRPr="00980FFE" w:rsidRDefault="005631AA" w:rsidP="00980FF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FFE">
        <w:rPr>
          <w:rFonts w:ascii="Times New Roman" w:hAnsi="Times New Roman" w:cs="Times New Roman"/>
          <w:color w:val="000000"/>
          <w:sz w:val="24"/>
          <w:szCs w:val="24"/>
        </w:rPr>
        <w:t>Жанр былины в русском музыкальном фолькло</w:t>
      </w:r>
      <w:r w:rsidRPr="00980FFE">
        <w:rPr>
          <w:rFonts w:ascii="Times New Roman" w:hAnsi="Times New Roman" w:cs="Times New Roman"/>
          <w:color w:val="000000"/>
          <w:sz w:val="24"/>
          <w:szCs w:val="24"/>
        </w:rPr>
        <w:softHyphen/>
        <w:t>ре. Особенности повествования (мелодика и ритмика былин). Певцы-гусляры. Образы былинных сказителей (Садко, Баян), певцов-музыкантов (Лель), народные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оркестра.</w:t>
      </w:r>
      <w:r w:rsidRPr="00980FFE">
        <w:rPr>
          <w:rFonts w:ascii="Times New Roman" w:hAnsi="Times New Roman" w:cs="Times New Roman"/>
          <w:sz w:val="24"/>
          <w:szCs w:val="24"/>
        </w:rPr>
        <w:t xml:space="preserve"> Звучащие картины.</w:t>
      </w:r>
    </w:p>
    <w:p w:rsidR="005631AA" w:rsidRPr="00980FFE" w:rsidRDefault="005631AA" w:rsidP="00980FFE">
      <w:pPr>
        <w:pStyle w:val="body"/>
        <w:spacing w:line="276" w:lineRule="auto"/>
        <w:ind w:firstLine="708"/>
        <w:jc w:val="both"/>
        <w:rPr>
          <w:sz w:val="24"/>
          <w:szCs w:val="24"/>
        </w:rPr>
      </w:pPr>
      <w:r w:rsidRPr="00980FFE">
        <w:rPr>
          <w:sz w:val="24"/>
          <w:szCs w:val="24"/>
        </w:rPr>
        <w:t>Сценическое воплощение отдельных фрагментов оперных спектаклей. 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5631AA" w:rsidRPr="00980FFE" w:rsidRDefault="005631AA" w:rsidP="00980FF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31AA" w:rsidRPr="00980FFE" w:rsidRDefault="005631AA" w:rsidP="00980F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0FFE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 5. «В музыкальном театре» 6 ч.</w:t>
      </w:r>
    </w:p>
    <w:p w:rsidR="005631AA" w:rsidRPr="00980FFE" w:rsidRDefault="005631AA" w:rsidP="00980FF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FFE">
        <w:rPr>
          <w:rFonts w:ascii="Times New Roman" w:hAnsi="Times New Roman" w:cs="Times New Roman"/>
          <w:color w:val="000000"/>
          <w:sz w:val="24"/>
          <w:szCs w:val="24"/>
        </w:rPr>
        <w:t>Путешествие в музыкальный театр. Обобщение и систематизация жизненно-музыкальных представле</w:t>
      </w:r>
      <w:r w:rsidRPr="00980FFE">
        <w:rPr>
          <w:rFonts w:ascii="Times New Roman" w:hAnsi="Times New Roman" w:cs="Times New Roman"/>
          <w:color w:val="000000"/>
          <w:sz w:val="24"/>
          <w:szCs w:val="24"/>
        </w:rPr>
        <w:softHyphen/>
        <w:t>ний учащихся об особенностях оперного и балетного спектаклей. Сравнительный анализ музыкальных те</w:t>
      </w:r>
      <w:proofErr w:type="gramStart"/>
      <w:r w:rsidRPr="00980FFE">
        <w:rPr>
          <w:rFonts w:ascii="Times New Roman" w:hAnsi="Times New Roman" w:cs="Times New Roman"/>
          <w:color w:val="000000"/>
          <w:sz w:val="24"/>
          <w:szCs w:val="24"/>
        </w:rPr>
        <w:t>м-</w:t>
      </w:r>
      <w:proofErr w:type="gramEnd"/>
      <w:r w:rsidRPr="00980FFE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характеристик действующих лиц, сценических ситуаций, драматургии в операх и балетах (</w:t>
      </w:r>
      <w:proofErr w:type="spellStart"/>
      <w:r w:rsidRPr="00980FFE">
        <w:rPr>
          <w:rFonts w:ascii="Times New Roman" w:hAnsi="Times New Roman" w:cs="Times New Roman"/>
          <w:color w:val="000000"/>
          <w:sz w:val="24"/>
          <w:szCs w:val="24"/>
        </w:rPr>
        <w:t>М.Глинка</w:t>
      </w:r>
      <w:proofErr w:type="spellEnd"/>
      <w:r w:rsidRPr="00980FFE">
        <w:rPr>
          <w:rFonts w:ascii="Times New Roman" w:hAnsi="Times New Roman" w:cs="Times New Roman"/>
          <w:color w:val="000000"/>
          <w:sz w:val="24"/>
          <w:szCs w:val="24"/>
        </w:rPr>
        <w:t>, К.-</w:t>
      </w:r>
      <w:proofErr w:type="spellStart"/>
      <w:r w:rsidRPr="00980FFE">
        <w:rPr>
          <w:rFonts w:ascii="Times New Roman" w:hAnsi="Times New Roman" w:cs="Times New Roman"/>
          <w:color w:val="000000"/>
          <w:sz w:val="24"/>
          <w:szCs w:val="24"/>
        </w:rPr>
        <w:t>В.Глюк,Н.Римский</w:t>
      </w:r>
      <w:proofErr w:type="spellEnd"/>
      <w:r w:rsidRPr="00980FF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980FFE">
        <w:rPr>
          <w:rFonts w:ascii="Times New Roman" w:hAnsi="Times New Roman" w:cs="Times New Roman"/>
          <w:color w:val="000000"/>
          <w:sz w:val="24"/>
          <w:szCs w:val="24"/>
        </w:rPr>
        <w:t>Косаков,П.Чайковский</w:t>
      </w:r>
      <w:proofErr w:type="spellEnd"/>
      <w:r w:rsidRPr="00980FFE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gramStart"/>
      <w:r w:rsidRPr="00980FFE">
        <w:rPr>
          <w:rFonts w:ascii="Times New Roman" w:hAnsi="Times New Roman" w:cs="Times New Roman"/>
          <w:color w:val="000000"/>
          <w:sz w:val="24"/>
          <w:szCs w:val="24"/>
        </w:rPr>
        <w:t xml:space="preserve">Мюзикл — жанр легкой музыки (Р. </w:t>
      </w:r>
      <w:proofErr w:type="spellStart"/>
      <w:r w:rsidRPr="00980FFE">
        <w:rPr>
          <w:rFonts w:ascii="Times New Roman" w:hAnsi="Times New Roman" w:cs="Times New Roman"/>
          <w:color w:val="000000"/>
          <w:sz w:val="24"/>
          <w:szCs w:val="24"/>
        </w:rPr>
        <w:t>Роджерс</w:t>
      </w:r>
      <w:proofErr w:type="spellEnd"/>
      <w:r w:rsidRPr="00980FF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80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80FFE">
        <w:rPr>
          <w:rFonts w:ascii="Times New Roman" w:hAnsi="Times New Roman" w:cs="Times New Roman"/>
          <w:color w:val="000000"/>
          <w:sz w:val="24"/>
          <w:szCs w:val="24"/>
        </w:rPr>
        <w:t>А. Рыбников).</w:t>
      </w:r>
      <w:proofErr w:type="gramEnd"/>
      <w:r w:rsidRPr="00980FFE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музыкального языка, манеры исполнения.</w:t>
      </w:r>
    </w:p>
    <w:p w:rsidR="005631AA" w:rsidRPr="00980FFE" w:rsidRDefault="005631AA" w:rsidP="00980FFE">
      <w:pPr>
        <w:pStyle w:val="body"/>
        <w:spacing w:line="276" w:lineRule="auto"/>
        <w:ind w:firstLine="708"/>
        <w:jc w:val="both"/>
        <w:rPr>
          <w:sz w:val="24"/>
          <w:szCs w:val="24"/>
        </w:rPr>
      </w:pPr>
      <w:r w:rsidRPr="00980FFE">
        <w:rPr>
          <w:sz w:val="24"/>
          <w:szCs w:val="24"/>
        </w:rPr>
        <w:t>Сценическое воплощение отдельных фрагментов музыкальных спектаклей. 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5631AA" w:rsidRPr="00F67D33" w:rsidRDefault="005631AA" w:rsidP="00563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1AA" w:rsidRPr="00980FFE" w:rsidRDefault="005631AA" w:rsidP="00980F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0FFE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 6. «В концертном зале» 6ч.</w:t>
      </w:r>
    </w:p>
    <w:p w:rsidR="005631AA" w:rsidRPr="00980FFE" w:rsidRDefault="005631AA" w:rsidP="00980FF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FFE">
        <w:rPr>
          <w:rFonts w:ascii="Times New Roman" w:hAnsi="Times New Roman" w:cs="Times New Roman"/>
          <w:color w:val="000000"/>
          <w:sz w:val="24"/>
          <w:szCs w:val="24"/>
        </w:rPr>
        <w:t xml:space="preserve">Жанр инструментального концерта. Мастерство композиторов и исполнителей в воплощении диалога солиста и симфонического оркестра. «Вторая жизнь» народной песни в инструментальном концерте (П. Чайковский). </w:t>
      </w:r>
      <w:proofErr w:type="gramStart"/>
      <w:r w:rsidRPr="00980FFE">
        <w:rPr>
          <w:rFonts w:ascii="Times New Roman" w:hAnsi="Times New Roman" w:cs="Times New Roman"/>
          <w:color w:val="000000"/>
          <w:sz w:val="24"/>
          <w:szCs w:val="24"/>
        </w:rPr>
        <w:t>Музыкальные инструменты: флейта, скрипка — их выразительные возможности (И.-</w:t>
      </w:r>
      <w:proofErr w:type="spellStart"/>
      <w:r w:rsidRPr="00980FFE">
        <w:rPr>
          <w:rFonts w:ascii="Times New Roman" w:hAnsi="Times New Roman" w:cs="Times New Roman"/>
          <w:color w:val="000000"/>
          <w:sz w:val="24"/>
          <w:szCs w:val="24"/>
        </w:rPr>
        <w:t>С.Бах</w:t>
      </w:r>
      <w:proofErr w:type="spellEnd"/>
      <w:r w:rsidRPr="00980FF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80FFE">
        <w:rPr>
          <w:rFonts w:ascii="Times New Roman" w:hAnsi="Times New Roman" w:cs="Times New Roman"/>
          <w:color w:val="000000"/>
          <w:sz w:val="24"/>
          <w:szCs w:val="24"/>
        </w:rPr>
        <w:t xml:space="preserve"> К.-В. Глюк. Н. Паганини. </w:t>
      </w:r>
      <w:proofErr w:type="gramStart"/>
      <w:r w:rsidRPr="00980FFE">
        <w:rPr>
          <w:rFonts w:ascii="Times New Roman" w:hAnsi="Times New Roman" w:cs="Times New Roman"/>
          <w:color w:val="000000"/>
          <w:sz w:val="24"/>
          <w:szCs w:val="24"/>
        </w:rPr>
        <w:t>П. Чайковский).</w:t>
      </w:r>
      <w:proofErr w:type="gramEnd"/>
      <w:r w:rsidRPr="00980FFE">
        <w:rPr>
          <w:rFonts w:ascii="Times New Roman" w:hAnsi="Times New Roman" w:cs="Times New Roman"/>
          <w:color w:val="000000"/>
          <w:sz w:val="24"/>
          <w:szCs w:val="24"/>
        </w:rPr>
        <w:t xml:space="preserve"> Выдающиеся скрипичные мастера и исполните</w:t>
      </w:r>
      <w:r w:rsidRPr="00980FFE">
        <w:rPr>
          <w:rFonts w:ascii="Times New Roman" w:hAnsi="Times New Roman" w:cs="Times New Roman"/>
          <w:color w:val="000000"/>
          <w:sz w:val="24"/>
          <w:szCs w:val="24"/>
        </w:rPr>
        <w:softHyphen/>
        <w:t>ли. Контрастные образы программной сюиты, симфо</w:t>
      </w:r>
      <w:r w:rsidRPr="00980FF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нии. Особенности драматургии. Музыкальная форма (двухчастная, трёхчастная, вариационная). Темы, сюжеты и образы музыки Л. Бетховена. </w:t>
      </w:r>
    </w:p>
    <w:p w:rsidR="005631AA" w:rsidRPr="00980FFE" w:rsidRDefault="005631AA" w:rsidP="00980FFE">
      <w:pPr>
        <w:pStyle w:val="body"/>
        <w:spacing w:line="276" w:lineRule="auto"/>
        <w:ind w:firstLine="708"/>
        <w:jc w:val="both"/>
        <w:rPr>
          <w:sz w:val="24"/>
          <w:szCs w:val="24"/>
        </w:rPr>
      </w:pPr>
      <w:r w:rsidRPr="00980FFE">
        <w:rPr>
          <w:sz w:val="24"/>
          <w:szCs w:val="24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5631AA" w:rsidRPr="00F67D33" w:rsidRDefault="005631AA" w:rsidP="00563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1AA" w:rsidRPr="00980FFE" w:rsidRDefault="005631AA" w:rsidP="00980F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0FFE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 7. «Чтоб музыкантом быть, так надобно уменье...» 5 ч.</w:t>
      </w:r>
    </w:p>
    <w:p w:rsidR="005631AA" w:rsidRPr="00980FFE" w:rsidRDefault="005631AA" w:rsidP="00980FF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FFE">
        <w:rPr>
          <w:rFonts w:ascii="Times New Roman" w:hAnsi="Times New Roman" w:cs="Times New Roman"/>
          <w:color w:val="000000"/>
          <w:sz w:val="24"/>
          <w:szCs w:val="24"/>
        </w:rPr>
        <w:t>Музыка источник вдохновения, надежды и радости жизни. Роль композитора, исполнителя, слушателя в создании и бытовании музыкальных сочине</w:t>
      </w:r>
      <w:r w:rsidRPr="00980FF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ний. Сходство и различия музыкальной речи разных композиторов. Образы природы в музыке Г. Свиридова. Музыкальные иллюстрации. </w:t>
      </w:r>
    </w:p>
    <w:p w:rsidR="005631AA" w:rsidRPr="00980FFE" w:rsidRDefault="005631AA" w:rsidP="00980FFE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80FFE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Джаз – искусство</w:t>
      </w:r>
      <w:r w:rsidRPr="00980FFE">
        <w:rPr>
          <w:rFonts w:ascii="Times New Roman" w:hAnsi="Times New Roman" w:cs="Times New Roman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XX века. Особенности мелодики, ритма, тембров инструментов, манеры исполнения джазовой музыки. Импровизации как основа джаза. Дж. Гершвин и симфоджаз. Известные джазовые музыканты-исполнители. </w:t>
      </w:r>
    </w:p>
    <w:p w:rsidR="005631AA" w:rsidRPr="00980FFE" w:rsidRDefault="005631AA" w:rsidP="00980F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FFE">
        <w:rPr>
          <w:rFonts w:ascii="Times New Roman" w:hAnsi="Times New Roman" w:cs="Times New Roman"/>
          <w:color w:val="000000"/>
          <w:spacing w:val="-10"/>
          <w:sz w:val="24"/>
          <w:szCs w:val="24"/>
        </w:rPr>
        <w:t>Мир музыки С. Прокофьева. П. Чайковский и Э. Григ - певцы родной природы. Ода как жанр литературного и музыкального творчества. Жанровая общность оды, канта, гимна. Мелодии прошлого, которые знает весь мир.</w:t>
      </w:r>
    </w:p>
    <w:p w:rsidR="005631AA" w:rsidRPr="00980FFE" w:rsidRDefault="005631AA" w:rsidP="00980FFE">
      <w:pPr>
        <w:pStyle w:val="body"/>
        <w:spacing w:line="276" w:lineRule="auto"/>
        <w:ind w:firstLine="708"/>
        <w:jc w:val="both"/>
        <w:rPr>
          <w:sz w:val="24"/>
          <w:szCs w:val="24"/>
        </w:rPr>
      </w:pPr>
      <w:r w:rsidRPr="00980FFE">
        <w:rPr>
          <w:sz w:val="24"/>
          <w:szCs w:val="24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886453" w:rsidRPr="00980FFE" w:rsidRDefault="00886453" w:rsidP="00980FFE">
      <w:pPr>
        <w:pStyle w:val="22"/>
        <w:spacing w:line="276" w:lineRule="auto"/>
        <w:jc w:val="both"/>
        <w:rPr>
          <w:bCs/>
          <w:sz w:val="24"/>
          <w:szCs w:val="24"/>
        </w:rPr>
      </w:pPr>
    </w:p>
    <w:p w:rsidR="005631AA" w:rsidRPr="00980FFE" w:rsidRDefault="005631AA" w:rsidP="00980FF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</w:pPr>
      <w:r w:rsidRPr="00980FFE">
        <w:rPr>
          <w:rFonts w:ascii="Times New Roman" w:hAnsi="Times New Roman" w:cs="Times New Roman"/>
          <w:b/>
          <w:bCs/>
          <w:spacing w:val="-2"/>
          <w:sz w:val="24"/>
          <w:szCs w:val="24"/>
        </w:rPr>
        <w:t>Требования к уровню подготовки учащихся.</w:t>
      </w:r>
    </w:p>
    <w:p w:rsidR="005631AA" w:rsidRPr="00980FFE" w:rsidRDefault="005631AA" w:rsidP="00980FF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</w:pPr>
      <w:r w:rsidRPr="00980FFE">
        <w:rPr>
          <w:rFonts w:ascii="Times New Roman" w:hAnsi="Times New Roman" w:cs="Times New Roman"/>
          <w:sz w:val="24"/>
          <w:szCs w:val="24"/>
        </w:rPr>
        <w:t xml:space="preserve">Творчески изучая музыкальное искусство, к концу 3 класса </w:t>
      </w:r>
      <w:proofErr w:type="gramStart"/>
      <w:r w:rsidRPr="00980FF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80FFE">
        <w:rPr>
          <w:rFonts w:ascii="Times New Roman" w:hAnsi="Times New Roman" w:cs="Times New Roman"/>
          <w:sz w:val="24"/>
          <w:szCs w:val="24"/>
        </w:rPr>
        <w:t xml:space="preserve"> научатся:</w:t>
      </w:r>
    </w:p>
    <w:p w:rsidR="005631AA" w:rsidRPr="00980FFE" w:rsidRDefault="005631AA" w:rsidP="00980FFE">
      <w:pPr>
        <w:pStyle w:val="22"/>
        <w:spacing w:line="276" w:lineRule="auto"/>
        <w:jc w:val="both"/>
        <w:rPr>
          <w:bCs/>
          <w:sz w:val="24"/>
          <w:szCs w:val="24"/>
        </w:rPr>
      </w:pPr>
    </w:p>
    <w:p w:rsidR="005631AA" w:rsidRPr="00980FFE" w:rsidRDefault="005631AA" w:rsidP="00980FFE">
      <w:pPr>
        <w:pStyle w:val="ad"/>
        <w:numPr>
          <w:ilvl w:val="0"/>
          <w:numId w:val="18"/>
        </w:num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воспринимать   </w:t>
      </w:r>
      <w:r w:rsidRPr="00980FFE">
        <w:rPr>
          <w:rFonts w:ascii="Times New Roman" w:hAnsi="Times New Roman" w:cs="Times New Roman"/>
          <w:i w:val="0"/>
          <w:spacing w:val="37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музыку </w:t>
      </w:r>
      <w:r w:rsidRPr="00980FFE">
        <w:rPr>
          <w:rFonts w:ascii="Times New Roman" w:hAnsi="Times New Roman" w:cs="Times New Roman"/>
          <w:i w:val="0"/>
          <w:spacing w:val="50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различных  </w:t>
      </w:r>
      <w:r w:rsidRPr="00980FFE">
        <w:rPr>
          <w:rFonts w:ascii="Times New Roman" w:hAnsi="Times New Roman" w:cs="Times New Roman"/>
          <w:i w:val="0"/>
          <w:spacing w:val="34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>жанров;</w:t>
      </w:r>
    </w:p>
    <w:p w:rsidR="005631AA" w:rsidRPr="00980FFE" w:rsidRDefault="005631AA" w:rsidP="00980FFE">
      <w:pPr>
        <w:pStyle w:val="ad"/>
        <w:numPr>
          <w:ilvl w:val="0"/>
          <w:numId w:val="17"/>
        </w:numPr>
        <w:spacing w:after="0"/>
        <w:ind w:left="709"/>
        <w:rPr>
          <w:rFonts w:ascii="Times New Roman" w:hAnsi="Times New Roman" w:cs="Times New Roman"/>
          <w:i w:val="0"/>
          <w:sz w:val="24"/>
          <w:szCs w:val="24"/>
        </w:rPr>
      </w:pP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эстетически   </w:t>
      </w:r>
      <w:r w:rsidRPr="00980FFE">
        <w:rPr>
          <w:rFonts w:ascii="Times New Roman" w:hAnsi="Times New Roman" w:cs="Times New Roman"/>
          <w:i w:val="0"/>
          <w:spacing w:val="22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откликаться   </w:t>
      </w:r>
      <w:r w:rsidRPr="00980FFE">
        <w:rPr>
          <w:rFonts w:ascii="Times New Roman" w:hAnsi="Times New Roman" w:cs="Times New Roman"/>
          <w:i w:val="0"/>
          <w:spacing w:val="24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w w:val="114"/>
          <w:sz w:val="24"/>
          <w:szCs w:val="24"/>
        </w:rPr>
        <w:t>на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980FFE">
        <w:rPr>
          <w:rFonts w:ascii="Times New Roman" w:hAnsi="Times New Roman" w:cs="Times New Roman"/>
          <w:i w:val="0"/>
          <w:w w:val="111"/>
          <w:sz w:val="24"/>
          <w:szCs w:val="24"/>
        </w:rPr>
        <w:t>искусство,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w w:val="111"/>
          <w:sz w:val="24"/>
          <w:szCs w:val="24"/>
        </w:rPr>
        <w:t>выражая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w w:val="110"/>
          <w:sz w:val="24"/>
          <w:szCs w:val="24"/>
        </w:rPr>
        <w:t>своё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w w:val="112"/>
          <w:sz w:val="24"/>
          <w:szCs w:val="24"/>
        </w:rPr>
        <w:t>отношение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w w:val="117"/>
          <w:sz w:val="24"/>
          <w:szCs w:val="24"/>
        </w:rPr>
        <w:t>к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w w:val="109"/>
          <w:sz w:val="24"/>
          <w:szCs w:val="24"/>
        </w:rPr>
        <w:t>нему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w w:val="109"/>
          <w:sz w:val="24"/>
          <w:szCs w:val="24"/>
        </w:rPr>
        <w:t>в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w w:val="110"/>
          <w:sz w:val="24"/>
          <w:szCs w:val="24"/>
        </w:rPr>
        <w:t>различных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w w:val="125"/>
          <w:sz w:val="24"/>
          <w:szCs w:val="24"/>
        </w:rPr>
        <w:t>ви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дах </w:t>
      </w:r>
      <w:r w:rsidRPr="00980FFE">
        <w:rPr>
          <w:rFonts w:ascii="Times New Roman" w:hAnsi="Times New Roman" w:cs="Times New Roman"/>
          <w:i w:val="0"/>
          <w:spacing w:val="10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музыкально  </w:t>
      </w:r>
      <w:r w:rsidRPr="00980FFE">
        <w:rPr>
          <w:rFonts w:ascii="Times New Roman" w:hAnsi="Times New Roman" w:cs="Times New Roman"/>
          <w:i w:val="0"/>
          <w:spacing w:val="41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творческой   </w:t>
      </w:r>
      <w:r w:rsidRPr="00980FFE">
        <w:rPr>
          <w:rFonts w:ascii="Times New Roman" w:hAnsi="Times New Roman" w:cs="Times New Roman"/>
          <w:i w:val="0"/>
          <w:spacing w:val="25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>деятельности;</w:t>
      </w:r>
    </w:p>
    <w:p w:rsidR="005631AA" w:rsidRPr="00980FFE" w:rsidRDefault="005631AA" w:rsidP="00980FFE">
      <w:pPr>
        <w:pStyle w:val="ad"/>
        <w:numPr>
          <w:ilvl w:val="0"/>
          <w:numId w:val="17"/>
        </w:numPr>
        <w:spacing w:after="0"/>
        <w:ind w:left="709"/>
        <w:rPr>
          <w:rFonts w:ascii="Times New Roman" w:hAnsi="Times New Roman" w:cs="Times New Roman"/>
          <w:i w:val="0"/>
          <w:sz w:val="24"/>
          <w:szCs w:val="24"/>
        </w:rPr>
      </w:pPr>
      <w:r w:rsidRPr="00980FFE">
        <w:rPr>
          <w:rFonts w:ascii="Times New Roman" w:hAnsi="Times New Roman" w:cs="Times New Roman"/>
          <w:i w:val="0"/>
          <w:w w:val="110"/>
          <w:sz w:val="24"/>
          <w:szCs w:val="24"/>
        </w:rPr>
        <w:t>определять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pacing w:val="-19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w w:val="110"/>
          <w:sz w:val="24"/>
          <w:szCs w:val="24"/>
        </w:rPr>
        <w:t>виды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pacing w:val="-19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w w:val="112"/>
          <w:sz w:val="24"/>
          <w:szCs w:val="24"/>
        </w:rPr>
        <w:t>музыки,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pacing w:val="-19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w w:val="111"/>
          <w:sz w:val="24"/>
          <w:szCs w:val="24"/>
        </w:rPr>
        <w:t>сопоставлять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pacing w:val="-19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w w:val="111"/>
          <w:sz w:val="24"/>
          <w:szCs w:val="24"/>
        </w:rPr>
        <w:t>музыкальные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pacing w:val="-19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w w:val="123"/>
          <w:sz w:val="24"/>
          <w:szCs w:val="24"/>
        </w:rPr>
        <w:t>об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разы </w:t>
      </w:r>
      <w:r w:rsidRPr="00980FFE">
        <w:rPr>
          <w:rFonts w:ascii="Times New Roman" w:hAnsi="Times New Roman" w:cs="Times New Roman"/>
          <w:i w:val="0"/>
          <w:spacing w:val="22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>в</w:t>
      </w:r>
      <w:r w:rsidRPr="00980FFE">
        <w:rPr>
          <w:rFonts w:ascii="Times New Roman" w:hAnsi="Times New Roman" w:cs="Times New Roman"/>
          <w:i w:val="0"/>
          <w:spacing w:val="37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звучании  </w:t>
      </w:r>
      <w:r w:rsidRPr="00980FFE">
        <w:rPr>
          <w:rFonts w:ascii="Times New Roman" w:hAnsi="Times New Roman" w:cs="Times New Roman"/>
          <w:i w:val="0"/>
          <w:spacing w:val="14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различных  </w:t>
      </w:r>
      <w:r w:rsidRPr="00980FFE">
        <w:rPr>
          <w:rFonts w:ascii="Times New Roman" w:hAnsi="Times New Roman" w:cs="Times New Roman"/>
          <w:i w:val="0"/>
          <w:spacing w:val="20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музыкальных  </w:t>
      </w:r>
      <w:r w:rsidRPr="00980FFE">
        <w:rPr>
          <w:rFonts w:ascii="Times New Roman" w:hAnsi="Times New Roman" w:cs="Times New Roman"/>
          <w:i w:val="0"/>
          <w:spacing w:val="45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инструментов,   </w:t>
      </w:r>
      <w:r w:rsidRPr="00980FFE">
        <w:rPr>
          <w:rFonts w:ascii="Times New Roman" w:hAnsi="Times New Roman" w:cs="Times New Roman"/>
          <w:i w:val="0"/>
          <w:spacing w:val="15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>в</w:t>
      </w:r>
      <w:r w:rsidRPr="00980FFE">
        <w:rPr>
          <w:rFonts w:ascii="Times New Roman" w:hAnsi="Times New Roman" w:cs="Times New Roman"/>
          <w:i w:val="0"/>
          <w:spacing w:val="37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том  числе </w:t>
      </w:r>
      <w:r w:rsidRPr="00980FFE">
        <w:rPr>
          <w:rFonts w:ascii="Times New Roman" w:hAnsi="Times New Roman" w:cs="Times New Roman"/>
          <w:i w:val="0"/>
          <w:spacing w:val="49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и </w:t>
      </w:r>
      <w:r w:rsidRPr="00980FFE">
        <w:rPr>
          <w:rFonts w:ascii="Times New Roman" w:hAnsi="Times New Roman" w:cs="Times New Roman"/>
          <w:i w:val="0"/>
          <w:spacing w:val="15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современных   </w:t>
      </w:r>
      <w:r w:rsidRPr="00980FFE">
        <w:rPr>
          <w:rFonts w:ascii="Times New Roman" w:hAnsi="Times New Roman" w:cs="Times New Roman"/>
          <w:i w:val="0"/>
          <w:spacing w:val="24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>электронных;</w:t>
      </w:r>
    </w:p>
    <w:p w:rsidR="005631AA" w:rsidRPr="00980FFE" w:rsidRDefault="005631AA" w:rsidP="00980FFE">
      <w:pPr>
        <w:pStyle w:val="ad"/>
        <w:numPr>
          <w:ilvl w:val="0"/>
          <w:numId w:val="17"/>
        </w:numPr>
        <w:spacing w:after="0"/>
        <w:ind w:left="709"/>
        <w:rPr>
          <w:rFonts w:ascii="Times New Roman" w:hAnsi="Times New Roman" w:cs="Times New Roman"/>
          <w:i w:val="0"/>
          <w:sz w:val="24"/>
          <w:szCs w:val="24"/>
        </w:rPr>
      </w:pPr>
      <w:r w:rsidRPr="00980FFE">
        <w:rPr>
          <w:rFonts w:ascii="Times New Roman" w:hAnsi="Times New Roman" w:cs="Times New Roman"/>
          <w:i w:val="0"/>
          <w:w w:val="111"/>
          <w:sz w:val="24"/>
          <w:szCs w:val="24"/>
        </w:rPr>
        <w:t>общаться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pacing w:val="12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w w:val="115"/>
          <w:sz w:val="24"/>
          <w:szCs w:val="24"/>
        </w:rPr>
        <w:t>и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pacing w:val="12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w w:val="110"/>
          <w:sz w:val="24"/>
          <w:szCs w:val="24"/>
        </w:rPr>
        <w:t>взаимодействовать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pacing w:val="12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w w:val="109"/>
          <w:sz w:val="24"/>
          <w:szCs w:val="24"/>
        </w:rPr>
        <w:t>в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pacing w:val="12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w w:val="112"/>
          <w:sz w:val="24"/>
          <w:szCs w:val="24"/>
        </w:rPr>
        <w:t>процессе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pacing w:val="12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w w:val="114"/>
          <w:sz w:val="24"/>
          <w:szCs w:val="24"/>
        </w:rPr>
        <w:t>ансамблево</w:t>
      </w:r>
      <w:r w:rsidRPr="00980FFE">
        <w:rPr>
          <w:rFonts w:ascii="Times New Roman" w:hAnsi="Times New Roman" w:cs="Times New Roman"/>
          <w:i w:val="0"/>
          <w:w w:val="113"/>
          <w:sz w:val="24"/>
          <w:szCs w:val="24"/>
        </w:rPr>
        <w:t>го,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pacing w:val="6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w w:val="112"/>
          <w:sz w:val="24"/>
          <w:szCs w:val="24"/>
        </w:rPr>
        <w:t>коллективного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pacing w:val="6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w w:val="109"/>
          <w:sz w:val="24"/>
          <w:szCs w:val="24"/>
        </w:rPr>
        <w:t>(хорового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pacing w:val="6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w w:val="115"/>
          <w:sz w:val="24"/>
          <w:szCs w:val="24"/>
        </w:rPr>
        <w:t>и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pacing w:val="6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w w:val="111"/>
          <w:sz w:val="24"/>
          <w:szCs w:val="24"/>
        </w:rPr>
        <w:t>инструментального)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pacing w:val="6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w w:val="115"/>
          <w:sz w:val="24"/>
          <w:szCs w:val="24"/>
        </w:rPr>
        <w:t>воплоще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ния </w:t>
      </w:r>
      <w:r w:rsidRPr="00980FFE">
        <w:rPr>
          <w:rFonts w:ascii="Times New Roman" w:hAnsi="Times New Roman" w:cs="Times New Roman"/>
          <w:i w:val="0"/>
          <w:spacing w:val="49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различных  </w:t>
      </w:r>
      <w:r w:rsidRPr="00980FFE">
        <w:rPr>
          <w:rFonts w:ascii="Times New Roman" w:hAnsi="Times New Roman" w:cs="Times New Roman"/>
          <w:i w:val="0"/>
          <w:spacing w:val="42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 xml:space="preserve">художественных   </w:t>
      </w:r>
      <w:r w:rsidRPr="00980FFE">
        <w:rPr>
          <w:rFonts w:ascii="Times New Roman" w:hAnsi="Times New Roman" w:cs="Times New Roman"/>
          <w:i w:val="0"/>
          <w:spacing w:val="14"/>
          <w:sz w:val="24"/>
          <w:szCs w:val="24"/>
        </w:rPr>
        <w:t xml:space="preserve"> </w:t>
      </w:r>
      <w:r w:rsidRPr="00980FFE">
        <w:rPr>
          <w:rFonts w:ascii="Times New Roman" w:hAnsi="Times New Roman" w:cs="Times New Roman"/>
          <w:i w:val="0"/>
          <w:sz w:val="24"/>
          <w:szCs w:val="24"/>
        </w:rPr>
        <w:t>образов.</w:t>
      </w:r>
    </w:p>
    <w:p w:rsidR="005631AA" w:rsidRPr="00980FFE" w:rsidRDefault="005631AA" w:rsidP="00980FFE">
      <w:pPr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FFE">
        <w:rPr>
          <w:rFonts w:ascii="Times New Roman" w:hAnsi="Times New Roman" w:cs="Times New Roman"/>
          <w:sz w:val="24"/>
          <w:szCs w:val="24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5631AA" w:rsidRPr="00980FFE" w:rsidRDefault="005631AA" w:rsidP="00980FFE">
      <w:pPr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FFE">
        <w:rPr>
          <w:rFonts w:ascii="Times New Roman" w:hAnsi="Times New Roman" w:cs="Times New Roman"/>
          <w:sz w:val="24"/>
          <w:szCs w:val="24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5631AA" w:rsidRPr="00980FFE" w:rsidRDefault="005631AA" w:rsidP="00980FFE">
      <w:pPr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FFE">
        <w:rPr>
          <w:rFonts w:ascii="Times New Roman" w:hAnsi="Times New Roman" w:cs="Times New Roman"/>
          <w:sz w:val="24"/>
          <w:szCs w:val="24"/>
        </w:rPr>
        <w:t>узнавать изученные музыкальные сочинения, называть их авторов;</w:t>
      </w:r>
    </w:p>
    <w:p w:rsidR="005631AA" w:rsidRPr="00980FFE" w:rsidRDefault="005631AA" w:rsidP="00980FFE">
      <w:pPr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FFE">
        <w:rPr>
          <w:rFonts w:ascii="Times New Roman" w:hAnsi="Times New Roman" w:cs="Times New Roman"/>
          <w:sz w:val="24"/>
          <w:szCs w:val="24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980FFE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980FFE">
        <w:rPr>
          <w:rFonts w:ascii="Times New Roman" w:hAnsi="Times New Roman" w:cs="Times New Roman"/>
          <w:sz w:val="24"/>
          <w:szCs w:val="24"/>
        </w:rPr>
        <w:t>, импровизация и др.).</w:t>
      </w:r>
    </w:p>
    <w:p w:rsidR="00B94D06" w:rsidRDefault="00B94D06" w:rsidP="00980FFE">
      <w:pPr>
        <w:pStyle w:val="22"/>
        <w:spacing w:line="276" w:lineRule="auto"/>
        <w:jc w:val="both"/>
        <w:rPr>
          <w:bCs/>
          <w:sz w:val="24"/>
          <w:szCs w:val="24"/>
        </w:rPr>
      </w:pPr>
    </w:p>
    <w:p w:rsidR="00B94D06" w:rsidRPr="00980FFE" w:rsidRDefault="00B94D06" w:rsidP="00980FFE">
      <w:pPr>
        <w:pStyle w:val="22"/>
        <w:spacing w:line="276" w:lineRule="auto"/>
        <w:jc w:val="both"/>
        <w:rPr>
          <w:bCs/>
          <w:sz w:val="24"/>
          <w:szCs w:val="24"/>
        </w:rPr>
      </w:pPr>
    </w:p>
    <w:p w:rsidR="005631AA" w:rsidRPr="00F67D33" w:rsidRDefault="007056E9" w:rsidP="00705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D33">
        <w:rPr>
          <w:rFonts w:ascii="Times New Roman" w:hAnsi="Times New Roman" w:cs="Times New Roman"/>
          <w:b/>
          <w:sz w:val="28"/>
          <w:szCs w:val="28"/>
        </w:rPr>
        <w:t>Т</w:t>
      </w:r>
      <w:r w:rsidR="005631AA" w:rsidRPr="00F67D33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513"/>
        <w:gridCol w:w="1558"/>
      </w:tblGrid>
      <w:tr w:rsidR="00980FFE" w:rsidRPr="00F67D33" w:rsidTr="00980FFE">
        <w:trPr>
          <w:trHeight w:val="470"/>
        </w:trPr>
        <w:tc>
          <w:tcPr>
            <w:tcW w:w="568" w:type="dxa"/>
          </w:tcPr>
          <w:p w:rsidR="00980FFE" w:rsidRPr="00980FFE" w:rsidRDefault="00980FFE" w:rsidP="00980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980FFE" w:rsidRPr="00980FFE" w:rsidRDefault="00980FFE" w:rsidP="00980FFE">
            <w:pPr>
              <w:spacing w:after="0"/>
              <w:ind w:left="317" w:hanging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F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8" w:type="dxa"/>
          </w:tcPr>
          <w:p w:rsidR="00980FFE" w:rsidRPr="00980FFE" w:rsidRDefault="00980FFE" w:rsidP="00980FFE">
            <w:pPr>
              <w:spacing w:after="0"/>
              <w:ind w:left="317" w:hanging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F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80FFE" w:rsidRPr="00F67D33" w:rsidTr="001212C0">
        <w:trPr>
          <w:trHeight w:val="470"/>
        </w:trPr>
        <w:tc>
          <w:tcPr>
            <w:tcW w:w="9639" w:type="dxa"/>
            <w:gridSpan w:val="3"/>
          </w:tcPr>
          <w:p w:rsidR="00980FFE" w:rsidRPr="00B94D06" w:rsidRDefault="00980FFE" w:rsidP="00980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b/>
                <w:sz w:val="24"/>
                <w:szCs w:val="24"/>
              </w:rPr>
              <w:t>«Россия — Родина моя» 5 ч.</w:t>
            </w:r>
          </w:p>
        </w:tc>
      </w:tr>
      <w:tr w:rsidR="00980FFE" w:rsidRPr="00F67D33" w:rsidTr="00980FFE">
        <w:tc>
          <w:tcPr>
            <w:tcW w:w="568" w:type="dxa"/>
          </w:tcPr>
          <w:p w:rsidR="00980FFE" w:rsidRPr="00B94D06" w:rsidRDefault="00980FFE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980FFE" w:rsidRPr="00B94D06" w:rsidRDefault="00980FFE" w:rsidP="00C72E8D">
            <w:pPr>
              <w:pStyle w:val="a0"/>
              <w:spacing w:line="240" w:lineRule="auto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>Мелодия  - душа музыки</w:t>
            </w:r>
          </w:p>
        </w:tc>
        <w:tc>
          <w:tcPr>
            <w:tcW w:w="1558" w:type="dxa"/>
          </w:tcPr>
          <w:p w:rsidR="00980FFE" w:rsidRPr="00F67D33" w:rsidRDefault="00B94D06" w:rsidP="00C72E8D">
            <w:pPr>
              <w:pStyle w:val="a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FFE" w:rsidRPr="00F67D33" w:rsidTr="00980FFE">
        <w:tc>
          <w:tcPr>
            <w:tcW w:w="568" w:type="dxa"/>
          </w:tcPr>
          <w:p w:rsidR="00980FFE" w:rsidRPr="00B94D06" w:rsidRDefault="00980FFE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980FFE" w:rsidRPr="00B94D06" w:rsidRDefault="00980FFE" w:rsidP="00C72E8D">
            <w:pPr>
              <w:pStyle w:val="a0"/>
              <w:spacing w:line="240" w:lineRule="auto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>Природа и музыка. Звучащие картины.</w:t>
            </w:r>
          </w:p>
        </w:tc>
        <w:tc>
          <w:tcPr>
            <w:tcW w:w="1558" w:type="dxa"/>
          </w:tcPr>
          <w:p w:rsidR="00980FFE" w:rsidRPr="00F67D33" w:rsidRDefault="00B94D06" w:rsidP="00C72E8D">
            <w:pPr>
              <w:pStyle w:val="a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FFE" w:rsidRPr="00F67D33" w:rsidTr="00980FFE">
        <w:tc>
          <w:tcPr>
            <w:tcW w:w="568" w:type="dxa"/>
          </w:tcPr>
          <w:p w:rsidR="00980FFE" w:rsidRPr="00B94D06" w:rsidRDefault="00980FFE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980FFE" w:rsidRPr="00B94D06" w:rsidRDefault="00980FFE" w:rsidP="00C72E8D">
            <w:pPr>
              <w:pStyle w:val="a0"/>
              <w:spacing w:line="240" w:lineRule="auto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>«Виват, Россия!» «Наша слава – русская держава».</w:t>
            </w:r>
          </w:p>
        </w:tc>
        <w:tc>
          <w:tcPr>
            <w:tcW w:w="1558" w:type="dxa"/>
          </w:tcPr>
          <w:p w:rsidR="00980FFE" w:rsidRPr="00F67D33" w:rsidRDefault="00B94D06" w:rsidP="00C72E8D">
            <w:pPr>
              <w:pStyle w:val="a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FFE" w:rsidRPr="00F67D33" w:rsidTr="00980FFE">
        <w:tc>
          <w:tcPr>
            <w:tcW w:w="568" w:type="dxa"/>
          </w:tcPr>
          <w:p w:rsidR="00980FFE" w:rsidRPr="00B94D06" w:rsidRDefault="00980FFE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980FFE" w:rsidRPr="00B94D06" w:rsidRDefault="00980FFE" w:rsidP="00C72E8D">
            <w:pPr>
              <w:pStyle w:val="a0"/>
              <w:spacing w:line="240" w:lineRule="auto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>Кантата «Александр Невский».</w:t>
            </w:r>
          </w:p>
        </w:tc>
        <w:tc>
          <w:tcPr>
            <w:tcW w:w="1558" w:type="dxa"/>
          </w:tcPr>
          <w:p w:rsidR="00980FFE" w:rsidRPr="00F67D33" w:rsidRDefault="00B94D06" w:rsidP="00C72E8D">
            <w:pPr>
              <w:pStyle w:val="a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FFE" w:rsidRPr="00F67D33" w:rsidTr="00980FFE">
        <w:tc>
          <w:tcPr>
            <w:tcW w:w="568" w:type="dxa"/>
          </w:tcPr>
          <w:p w:rsidR="00980FFE" w:rsidRPr="00B94D06" w:rsidRDefault="00980FFE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513" w:type="dxa"/>
          </w:tcPr>
          <w:p w:rsidR="00980FFE" w:rsidRPr="00B94D06" w:rsidRDefault="00980FFE" w:rsidP="00C72E8D">
            <w:pPr>
              <w:pStyle w:val="a0"/>
              <w:spacing w:line="240" w:lineRule="auto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>Опера «Иван Сусанин».</w:t>
            </w:r>
          </w:p>
        </w:tc>
        <w:tc>
          <w:tcPr>
            <w:tcW w:w="1558" w:type="dxa"/>
          </w:tcPr>
          <w:p w:rsidR="00980FFE" w:rsidRPr="00F67D33" w:rsidRDefault="00B94D06" w:rsidP="00C72E8D">
            <w:pPr>
              <w:pStyle w:val="a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FFE" w:rsidRPr="00F67D33" w:rsidTr="008E41A0">
        <w:tc>
          <w:tcPr>
            <w:tcW w:w="9639" w:type="dxa"/>
            <w:gridSpan w:val="3"/>
          </w:tcPr>
          <w:p w:rsidR="00980FFE" w:rsidRPr="00B94D06" w:rsidRDefault="00980FFE" w:rsidP="00980FFE">
            <w:pPr>
              <w:pStyle w:val="a0"/>
              <w:spacing w:line="240" w:lineRule="auto"/>
              <w:jc w:val="center"/>
              <w:rPr>
                <w:sz w:val="24"/>
                <w:szCs w:val="24"/>
              </w:rPr>
            </w:pPr>
            <w:r w:rsidRPr="00B94D06">
              <w:rPr>
                <w:b/>
                <w:sz w:val="24"/>
                <w:szCs w:val="24"/>
              </w:rPr>
              <w:t>«День, полный событий» 4 ч.</w:t>
            </w:r>
          </w:p>
        </w:tc>
      </w:tr>
      <w:tr w:rsidR="00980FFE" w:rsidRPr="00F67D33" w:rsidTr="00980FFE">
        <w:tc>
          <w:tcPr>
            <w:tcW w:w="568" w:type="dxa"/>
          </w:tcPr>
          <w:p w:rsidR="00980FFE" w:rsidRPr="00B94D06" w:rsidRDefault="00980FFE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980FFE" w:rsidRPr="00B94D06" w:rsidRDefault="00980FFE" w:rsidP="00A47A10">
            <w:pPr>
              <w:pStyle w:val="a0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>Утро.</w:t>
            </w:r>
          </w:p>
        </w:tc>
        <w:tc>
          <w:tcPr>
            <w:tcW w:w="1558" w:type="dxa"/>
          </w:tcPr>
          <w:p w:rsidR="00980FFE" w:rsidRPr="00F67D33" w:rsidRDefault="00B94D06" w:rsidP="00A47A10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FFE" w:rsidRPr="00F67D33" w:rsidTr="00980FFE">
        <w:tc>
          <w:tcPr>
            <w:tcW w:w="568" w:type="dxa"/>
          </w:tcPr>
          <w:p w:rsidR="00980FFE" w:rsidRPr="00B94D06" w:rsidRDefault="00980FFE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980FFE" w:rsidRPr="00B94D06" w:rsidRDefault="00980FFE" w:rsidP="00A47A10">
            <w:pPr>
              <w:pStyle w:val="a0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>Портрет в музыке.</w:t>
            </w:r>
          </w:p>
        </w:tc>
        <w:tc>
          <w:tcPr>
            <w:tcW w:w="1558" w:type="dxa"/>
          </w:tcPr>
          <w:p w:rsidR="00980FFE" w:rsidRPr="00F67D33" w:rsidRDefault="00B94D06" w:rsidP="00A47A10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FFE" w:rsidRPr="00F67D33" w:rsidTr="00980FFE">
        <w:tc>
          <w:tcPr>
            <w:tcW w:w="568" w:type="dxa"/>
          </w:tcPr>
          <w:p w:rsidR="00980FFE" w:rsidRPr="00B94D06" w:rsidRDefault="00980FFE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980FFE" w:rsidRPr="00B94D06" w:rsidRDefault="00980FFE" w:rsidP="00A47A10">
            <w:pPr>
              <w:pStyle w:val="a0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 xml:space="preserve">В детской! Игры и игрушки. На прогулке. </w:t>
            </w:r>
          </w:p>
        </w:tc>
        <w:tc>
          <w:tcPr>
            <w:tcW w:w="1558" w:type="dxa"/>
          </w:tcPr>
          <w:p w:rsidR="00980FFE" w:rsidRPr="00F67D33" w:rsidRDefault="00B94D06" w:rsidP="00A47A10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FFE" w:rsidRPr="00F67D33" w:rsidTr="00980FFE">
        <w:tc>
          <w:tcPr>
            <w:tcW w:w="568" w:type="dxa"/>
          </w:tcPr>
          <w:p w:rsidR="00980FFE" w:rsidRPr="00B94D06" w:rsidRDefault="00980FFE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980FFE" w:rsidRPr="00B94D06" w:rsidRDefault="00980FFE" w:rsidP="00A47A10">
            <w:pPr>
              <w:pStyle w:val="a0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>Вечер. Обобщающий урок.</w:t>
            </w:r>
          </w:p>
        </w:tc>
        <w:tc>
          <w:tcPr>
            <w:tcW w:w="1558" w:type="dxa"/>
          </w:tcPr>
          <w:p w:rsidR="00980FFE" w:rsidRPr="00F67D33" w:rsidRDefault="00B94D06" w:rsidP="00A47A10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FFE" w:rsidRPr="00F67D33" w:rsidTr="00810736">
        <w:tc>
          <w:tcPr>
            <w:tcW w:w="9639" w:type="dxa"/>
            <w:gridSpan w:val="3"/>
          </w:tcPr>
          <w:p w:rsidR="00980FFE" w:rsidRPr="00B94D06" w:rsidRDefault="00980FFE" w:rsidP="00980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— что стремиться в храм» 4 ч.</w:t>
            </w:r>
          </w:p>
        </w:tc>
      </w:tr>
      <w:tr w:rsidR="00980FFE" w:rsidRPr="00F67D33" w:rsidTr="00980FFE">
        <w:tc>
          <w:tcPr>
            <w:tcW w:w="568" w:type="dxa"/>
          </w:tcPr>
          <w:p w:rsidR="00980FFE" w:rsidRPr="00B94D06" w:rsidRDefault="00980FFE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980FFE" w:rsidRPr="00B94D06" w:rsidRDefault="00980FFE" w:rsidP="00A47A10">
            <w:pPr>
              <w:pStyle w:val="a0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 xml:space="preserve">Радуйся, Мария! «Богородице </w:t>
            </w:r>
            <w:proofErr w:type="spellStart"/>
            <w:r w:rsidRPr="00B94D06">
              <w:rPr>
                <w:sz w:val="24"/>
                <w:szCs w:val="24"/>
              </w:rPr>
              <w:t>Дево</w:t>
            </w:r>
            <w:proofErr w:type="spellEnd"/>
            <w:r w:rsidRPr="00B94D06">
              <w:rPr>
                <w:sz w:val="24"/>
                <w:szCs w:val="24"/>
              </w:rPr>
              <w:t>, радуйся!»</w:t>
            </w:r>
          </w:p>
        </w:tc>
        <w:tc>
          <w:tcPr>
            <w:tcW w:w="1558" w:type="dxa"/>
          </w:tcPr>
          <w:p w:rsidR="00980FFE" w:rsidRPr="00F67D33" w:rsidRDefault="00B94D06" w:rsidP="00A47A10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FFE" w:rsidRPr="00F67D33" w:rsidTr="00980FFE">
        <w:tc>
          <w:tcPr>
            <w:tcW w:w="568" w:type="dxa"/>
          </w:tcPr>
          <w:p w:rsidR="00980FFE" w:rsidRPr="00B94D06" w:rsidRDefault="00980FFE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980FFE" w:rsidRPr="00B94D06" w:rsidRDefault="00980FFE" w:rsidP="00A47A10">
            <w:pPr>
              <w:pStyle w:val="a0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 xml:space="preserve">Древнейшая песнь материнства.          </w:t>
            </w:r>
          </w:p>
        </w:tc>
        <w:tc>
          <w:tcPr>
            <w:tcW w:w="1558" w:type="dxa"/>
          </w:tcPr>
          <w:p w:rsidR="00980FFE" w:rsidRPr="00F67D33" w:rsidRDefault="00B94D06" w:rsidP="00A47A10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FFE" w:rsidRPr="00F67D33" w:rsidTr="00980FFE">
        <w:tc>
          <w:tcPr>
            <w:tcW w:w="568" w:type="dxa"/>
          </w:tcPr>
          <w:p w:rsidR="00980FFE" w:rsidRPr="00B94D06" w:rsidRDefault="00980FFE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980FFE" w:rsidRPr="00B94D06" w:rsidRDefault="00980FFE" w:rsidP="00A47A10">
            <w:pPr>
              <w:pStyle w:val="a0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 xml:space="preserve">Вербное воскресенье. </w:t>
            </w:r>
            <w:proofErr w:type="spellStart"/>
            <w:r w:rsidRPr="00B94D06">
              <w:rPr>
                <w:sz w:val="24"/>
                <w:szCs w:val="24"/>
              </w:rPr>
              <w:t>Вербочки</w:t>
            </w:r>
            <w:proofErr w:type="spellEnd"/>
            <w:r w:rsidRPr="00B94D06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980FFE" w:rsidRPr="00F67D33" w:rsidRDefault="00B94D06" w:rsidP="00A47A10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FFE" w:rsidRPr="00F67D33" w:rsidTr="00980FFE">
        <w:tc>
          <w:tcPr>
            <w:tcW w:w="568" w:type="dxa"/>
          </w:tcPr>
          <w:p w:rsidR="00980FFE" w:rsidRPr="00B94D06" w:rsidRDefault="00980FFE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980FFE" w:rsidRPr="00B94D06" w:rsidRDefault="00980FFE" w:rsidP="00A47A10">
            <w:pPr>
              <w:pStyle w:val="a0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>Святые  земли Русской (княгиня Ольга и  князь Владимир).</w:t>
            </w:r>
          </w:p>
        </w:tc>
        <w:tc>
          <w:tcPr>
            <w:tcW w:w="1558" w:type="dxa"/>
          </w:tcPr>
          <w:p w:rsidR="00980FFE" w:rsidRPr="00F67D33" w:rsidRDefault="00B94D06" w:rsidP="00A47A10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FFE" w:rsidRPr="00F67D33" w:rsidTr="00041C78">
        <w:tc>
          <w:tcPr>
            <w:tcW w:w="9639" w:type="dxa"/>
            <w:gridSpan w:val="3"/>
          </w:tcPr>
          <w:p w:rsidR="00980FFE" w:rsidRPr="00B94D06" w:rsidRDefault="00980FFE" w:rsidP="00980FFE">
            <w:pPr>
              <w:pStyle w:val="a0"/>
              <w:jc w:val="center"/>
              <w:rPr>
                <w:sz w:val="24"/>
                <w:szCs w:val="24"/>
              </w:rPr>
            </w:pPr>
            <w:r w:rsidRPr="00B94D06">
              <w:rPr>
                <w:b/>
                <w:sz w:val="24"/>
                <w:szCs w:val="24"/>
              </w:rPr>
              <w:t>«Гори, гори ясно, чтобы не погасло!» 4 ч.</w:t>
            </w:r>
          </w:p>
        </w:tc>
      </w:tr>
      <w:tr w:rsidR="00980FFE" w:rsidRPr="00F67D33" w:rsidTr="00980FFE">
        <w:tc>
          <w:tcPr>
            <w:tcW w:w="568" w:type="dxa"/>
          </w:tcPr>
          <w:p w:rsidR="00980FFE" w:rsidRPr="00B94D06" w:rsidRDefault="00980FFE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980FFE" w:rsidRPr="00B94D06" w:rsidRDefault="00980FFE" w:rsidP="00A47A10">
            <w:pPr>
              <w:pStyle w:val="a0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>«Настрою гусли на старинный лад».  Былина о Садко и Морском царе.</w:t>
            </w:r>
          </w:p>
        </w:tc>
        <w:tc>
          <w:tcPr>
            <w:tcW w:w="1558" w:type="dxa"/>
          </w:tcPr>
          <w:p w:rsidR="00980FFE" w:rsidRPr="00F67D33" w:rsidRDefault="00B94D06" w:rsidP="00A47A10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FFE" w:rsidRPr="00F67D33" w:rsidTr="00980FFE">
        <w:tc>
          <w:tcPr>
            <w:tcW w:w="568" w:type="dxa"/>
          </w:tcPr>
          <w:p w:rsidR="00980FFE" w:rsidRPr="00B94D06" w:rsidRDefault="00980FFE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7513" w:type="dxa"/>
          </w:tcPr>
          <w:p w:rsidR="00980FFE" w:rsidRPr="00B94D06" w:rsidRDefault="00980FFE" w:rsidP="00A47A10">
            <w:pPr>
              <w:pStyle w:val="a0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 xml:space="preserve">Певцы русской старины (Баян, Садко, Лель). </w:t>
            </w:r>
          </w:p>
          <w:p w:rsidR="00980FFE" w:rsidRPr="00B94D06" w:rsidRDefault="00980FFE" w:rsidP="00A47A10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80FFE" w:rsidRPr="00F67D33" w:rsidRDefault="00B94D06" w:rsidP="00A47A10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80FFE" w:rsidRPr="00F67D33" w:rsidTr="00980FFE">
        <w:tc>
          <w:tcPr>
            <w:tcW w:w="568" w:type="dxa"/>
          </w:tcPr>
          <w:p w:rsidR="00980FFE" w:rsidRPr="00B94D06" w:rsidRDefault="00980FFE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980FFE" w:rsidRPr="00B94D06" w:rsidRDefault="00980FFE" w:rsidP="00A47A10">
            <w:pPr>
              <w:pStyle w:val="a0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 xml:space="preserve">Звучащие картины. Прощание с масленицей </w:t>
            </w:r>
          </w:p>
        </w:tc>
        <w:tc>
          <w:tcPr>
            <w:tcW w:w="1558" w:type="dxa"/>
          </w:tcPr>
          <w:p w:rsidR="00980FFE" w:rsidRPr="00F67D33" w:rsidRDefault="00B94D06" w:rsidP="00A47A10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023F" w:rsidRPr="00F67D33" w:rsidTr="008B373D">
        <w:tc>
          <w:tcPr>
            <w:tcW w:w="9639" w:type="dxa"/>
            <w:gridSpan w:val="3"/>
          </w:tcPr>
          <w:p w:rsidR="00A4023F" w:rsidRPr="00B94D06" w:rsidRDefault="00A4023F" w:rsidP="00A4023F">
            <w:pPr>
              <w:pStyle w:val="a0"/>
              <w:jc w:val="center"/>
              <w:rPr>
                <w:sz w:val="24"/>
                <w:szCs w:val="24"/>
              </w:rPr>
            </w:pPr>
            <w:r w:rsidRPr="00B94D06">
              <w:rPr>
                <w:b/>
                <w:sz w:val="24"/>
                <w:szCs w:val="24"/>
              </w:rPr>
              <w:t>«В музыкальном театре» 6 ч.</w:t>
            </w:r>
          </w:p>
        </w:tc>
      </w:tr>
      <w:tr w:rsidR="00980FFE" w:rsidRPr="00F67D33" w:rsidTr="00980FFE">
        <w:tc>
          <w:tcPr>
            <w:tcW w:w="568" w:type="dxa"/>
          </w:tcPr>
          <w:p w:rsidR="00980FFE" w:rsidRPr="00B94D06" w:rsidRDefault="00980FFE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980FFE" w:rsidRPr="00B94D06" w:rsidRDefault="00980FFE" w:rsidP="00F67D33">
            <w:pPr>
              <w:pStyle w:val="a0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>Опера «Руслан и Людмила»</w:t>
            </w:r>
          </w:p>
        </w:tc>
        <w:tc>
          <w:tcPr>
            <w:tcW w:w="1558" w:type="dxa"/>
          </w:tcPr>
          <w:p w:rsidR="00980FFE" w:rsidRPr="00F67D33" w:rsidRDefault="00B94D06" w:rsidP="00F67D33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FFE" w:rsidRPr="00F67D33" w:rsidTr="00980FFE">
        <w:tc>
          <w:tcPr>
            <w:tcW w:w="568" w:type="dxa"/>
          </w:tcPr>
          <w:p w:rsidR="00980FFE" w:rsidRPr="00B94D06" w:rsidRDefault="00980FFE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980FFE" w:rsidRPr="00B94D06" w:rsidRDefault="00980FFE" w:rsidP="00F67D33">
            <w:pPr>
              <w:pStyle w:val="a0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 xml:space="preserve">Опера «Орфей и </w:t>
            </w:r>
            <w:proofErr w:type="spellStart"/>
            <w:r w:rsidRPr="00B94D06">
              <w:rPr>
                <w:sz w:val="24"/>
                <w:szCs w:val="24"/>
              </w:rPr>
              <w:t>Эвридика</w:t>
            </w:r>
            <w:proofErr w:type="spellEnd"/>
            <w:r w:rsidRPr="00B94D06">
              <w:rPr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:rsidR="00980FFE" w:rsidRPr="00F67D33" w:rsidRDefault="00B94D06" w:rsidP="00F67D33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FFE" w:rsidRPr="00F67D33" w:rsidTr="00980FFE">
        <w:tc>
          <w:tcPr>
            <w:tcW w:w="568" w:type="dxa"/>
          </w:tcPr>
          <w:p w:rsidR="00980FFE" w:rsidRPr="00B94D06" w:rsidRDefault="00980FFE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980FFE" w:rsidRPr="00B94D06" w:rsidRDefault="00980FFE" w:rsidP="00F67D33">
            <w:pPr>
              <w:pStyle w:val="a0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 xml:space="preserve">Опера «Снегурочка». </w:t>
            </w:r>
          </w:p>
        </w:tc>
        <w:tc>
          <w:tcPr>
            <w:tcW w:w="1558" w:type="dxa"/>
          </w:tcPr>
          <w:p w:rsidR="00980FFE" w:rsidRPr="00F67D33" w:rsidRDefault="00B94D06" w:rsidP="00F67D33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FFE" w:rsidRPr="00F67D33" w:rsidTr="00980FFE">
        <w:tc>
          <w:tcPr>
            <w:tcW w:w="568" w:type="dxa"/>
          </w:tcPr>
          <w:p w:rsidR="00980FFE" w:rsidRPr="00B94D06" w:rsidRDefault="00980FFE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980FFE" w:rsidRPr="00B94D06" w:rsidRDefault="00980FFE" w:rsidP="00F67D33">
            <w:pPr>
              <w:pStyle w:val="a0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>Океан – море синее.</w:t>
            </w:r>
          </w:p>
        </w:tc>
        <w:tc>
          <w:tcPr>
            <w:tcW w:w="1558" w:type="dxa"/>
          </w:tcPr>
          <w:p w:rsidR="00980FFE" w:rsidRPr="00F67D33" w:rsidRDefault="00B94D06" w:rsidP="00F67D33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FFE" w:rsidRPr="00F67D33" w:rsidTr="00980FFE">
        <w:tc>
          <w:tcPr>
            <w:tcW w:w="568" w:type="dxa"/>
          </w:tcPr>
          <w:p w:rsidR="00980FFE" w:rsidRPr="00B94D06" w:rsidRDefault="00980FFE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980FFE" w:rsidRPr="00B94D06" w:rsidRDefault="00980FFE" w:rsidP="00F67D33">
            <w:pPr>
              <w:pStyle w:val="a0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>Балет «Спящая красавица».</w:t>
            </w:r>
          </w:p>
        </w:tc>
        <w:tc>
          <w:tcPr>
            <w:tcW w:w="1558" w:type="dxa"/>
          </w:tcPr>
          <w:p w:rsidR="00980FFE" w:rsidRPr="00F67D33" w:rsidRDefault="00B94D06" w:rsidP="00F67D33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FFE" w:rsidRPr="00F67D33" w:rsidTr="00980FFE">
        <w:tc>
          <w:tcPr>
            <w:tcW w:w="568" w:type="dxa"/>
          </w:tcPr>
          <w:p w:rsidR="00980FFE" w:rsidRPr="00B94D06" w:rsidRDefault="00980FFE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980FFE" w:rsidRPr="00B94D06" w:rsidRDefault="00980FFE" w:rsidP="00F67D33">
            <w:pPr>
              <w:pStyle w:val="a0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>В современных ритмах.</w:t>
            </w:r>
          </w:p>
        </w:tc>
        <w:tc>
          <w:tcPr>
            <w:tcW w:w="1558" w:type="dxa"/>
          </w:tcPr>
          <w:p w:rsidR="00980FFE" w:rsidRPr="00F67D33" w:rsidRDefault="00B94D06" w:rsidP="00F67D33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023F" w:rsidRPr="00F67D33" w:rsidTr="00F66DBD">
        <w:tc>
          <w:tcPr>
            <w:tcW w:w="9639" w:type="dxa"/>
            <w:gridSpan w:val="3"/>
          </w:tcPr>
          <w:p w:rsidR="00A4023F" w:rsidRPr="00B94D06" w:rsidRDefault="00C41B8B" w:rsidP="00A402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b/>
                <w:sz w:val="24"/>
                <w:szCs w:val="24"/>
              </w:rPr>
              <w:t>« В концертном зале» 6 ч</w:t>
            </w:r>
          </w:p>
        </w:tc>
      </w:tr>
      <w:tr w:rsidR="00980FFE" w:rsidRPr="00F67D33" w:rsidTr="00980FFE">
        <w:tc>
          <w:tcPr>
            <w:tcW w:w="568" w:type="dxa"/>
          </w:tcPr>
          <w:p w:rsidR="00980FFE" w:rsidRPr="00B94D06" w:rsidRDefault="00980FFE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980FFE" w:rsidRPr="00B94D06" w:rsidRDefault="00980FFE" w:rsidP="00A4023F">
            <w:pPr>
              <w:pStyle w:val="a0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>Музыкальное состязание.</w:t>
            </w:r>
          </w:p>
        </w:tc>
        <w:tc>
          <w:tcPr>
            <w:tcW w:w="1558" w:type="dxa"/>
          </w:tcPr>
          <w:p w:rsidR="00980FFE" w:rsidRPr="00F67D33" w:rsidRDefault="00B94D06" w:rsidP="00B94D06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FFE" w:rsidRPr="00F67D33" w:rsidTr="00980FFE">
        <w:tc>
          <w:tcPr>
            <w:tcW w:w="568" w:type="dxa"/>
          </w:tcPr>
          <w:p w:rsidR="00980FFE" w:rsidRPr="00B94D06" w:rsidRDefault="00980FFE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980FFE" w:rsidRPr="00B94D06" w:rsidRDefault="00C41B8B" w:rsidP="00F67D33">
            <w:pPr>
              <w:pStyle w:val="a0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>Музыкальные инструменты (флейта)</w:t>
            </w:r>
            <w:r w:rsidR="00980FFE" w:rsidRPr="00B94D06">
              <w:rPr>
                <w:sz w:val="24"/>
                <w:szCs w:val="24"/>
              </w:rPr>
              <w:t>. Звучащие картины.</w:t>
            </w:r>
          </w:p>
        </w:tc>
        <w:tc>
          <w:tcPr>
            <w:tcW w:w="1558" w:type="dxa"/>
          </w:tcPr>
          <w:p w:rsidR="00980FFE" w:rsidRPr="00F67D33" w:rsidRDefault="00B94D06" w:rsidP="00B94D06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1B8B" w:rsidRPr="00F67D33" w:rsidTr="00980FFE">
        <w:tc>
          <w:tcPr>
            <w:tcW w:w="568" w:type="dxa"/>
          </w:tcPr>
          <w:p w:rsidR="00C41B8B" w:rsidRPr="00B94D06" w:rsidRDefault="00C41B8B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C41B8B" w:rsidRPr="00B94D06" w:rsidRDefault="00C41B8B" w:rsidP="00F67D33">
            <w:pPr>
              <w:pStyle w:val="a0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>Музыкальные инструменты</w:t>
            </w:r>
            <w:r w:rsidRPr="00B94D06">
              <w:rPr>
                <w:sz w:val="24"/>
                <w:szCs w:val="24"/>
              </w:rPr>
              <w:t xml:space="preserve"> (скрипка)</w:t>
            </w:r>
          </w:p>
        </w:tc>
        <w:tc>
          <w:tcPr>
            <w:tcW w:w="1558" w:type="dxa"/>
          </w:tcPr>
          <w:p w:rsidR="00C41B8B" w:rsidRPr="00F67D33" w:rsidRDefault="00B94D06" w:rsidP="00B94D06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FFE" w:rsidRPr="00F67D33" w:rsidTr="00980FFE">
        <w:tc>
          <w:tcPr>
            <w:tcW w:w="568" w:type="dxa"/>
          </w:tcPr>
          <w:p w:rsidR="00980FFE" w:rsidRPr="00B94D06" w:rsidRDefault="00C41B8B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980FFE" w:rsidRPr="00B94D06" w:rsidRDefault="00C41B8B" w:rsidP="00F67D33">
            <w:pPr>
              <w:pStyle w:val="a0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 xml:space="preserve">Сюита «Пер </w:t>
            </w:r>
            <w:proofErr w:type="spellStart"/>
            <w:r w:rsidRPr="00B94D06">
              <w:rPr>
                <w:sz w:val="24"/>
                <w:szCs w:val="24"/>
              </w:rPr>
              <w:t>Гюнт</w:t>
            </w:r>
            <w:proofErr w:type="spellEnd"/>
            <w:r w:rsidRPr="00B94D06">
              <w:rPr>
                <w:sz w:val="24"/>
                <w:szCs w:val="24"/>
              </w:rPr>
              <w:t>»</w:t>
            </w:r>
            <w:r w:rsidRPr="00B94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980FFE" w:rsidRPr="00F67D33" w:rsidRDefault="00B94D06" w:rsidP="00B94D06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FFE" w:rsidRPr="00F67D33" w:rsidTr="00980FFE">
        <w:tc>
          <w:tcPr>
            <w:tcW w:w="568" w:type="dxa"/>
          </w:tcPr>
          <w:p w:rsidR="00980FFE" w:rsidRPr="00B94D06" w:rsidRDefault="00C41B8B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980FFE" w:rsidRPr="00B94D06" w:rsidRDefault="00C41B8B" w:rsidP="00F67D33">
            <w:pPr>
              <w:pStyle w:val="a0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>«Героическая». Призыв к мужеству. 2 часть симфонии</w:t>
            </w:r>
          </w:p>
        </w:tc>
        <w:tc>
          <w:tcPr>
            <w:tcW w:w="1558" w:type="dxa"/>
          </w:tcPr>
          <w:p w:rsidR="00980FFE" w:rsidRPr="00F67D33" w:rsidRDefault="00B94D06" w:rsidP="00B94D06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FFE" w:rsidRPr="00F67D33" w:rsidTr="00980FFE">
        <w:tc>
          <w:tcPr>
            <w:tcW w:w="568" w:type="dxa"/>
          </w:tcPr>
          <w:p w:rsidR="00980FFE" w:rsidRPr="00B94D06" w:rsidRDefault="00C41B8B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980FFE" w:rsidRPr="00B94D06" w:rsidRDefault="00C41B8B" w:rsidP="00C41B8B">
            <w:pPr>
              <w:pStyle w:val="a0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>Мир Бетховена</w:t>
            </w:r>
          </w:p>
        </w:tc>
        <w:tc>
          <w:tcPr>
            <w:tcW w:w="1558" w:type="dxa"/>
          </w:tcPr>
          <w:p w:rsidR="00980FFE" w:rsidRPr="00F67D33" w:rsidRDefault="00B94D06" w:rsidP="00B94D06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7851" w:rsidRPr="00F67D33" w:rsidTr="00980FFE">
        <w:tc>
          <w:tcPr>
            <w:tcW w:w="568" w:type="dxa"/>
          </w:tcPr>
          <w:p w:rsidR="004C7851" w:rsidRPr="00B94D06" w:rsidRDefault="004C7851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C7851" w:rsidRPr="00B94D06" w:rsidRDefault="00C41B8B" w:rsidP="00F75A95">
            <w:pPr>
              <w:pStyle w:val="a0"/>
              <w:jc w:val="center"/>
              <w:rPr>
                <w:sz w:val="24"/>
                <w:szCs w:val="24"/>
              </w:rPr>
            </w:pPr>
            <w:r w:rsidRPr="00B94D06">
              <w:rPr>
                <w:b/>
                <w:sz w:val="24"/>
                <w:szCs w:val="24"/>
              </w:rPr>
              <w:t>«Чтоб музыкантом быть, так надобно уменье...» 5 ч.</w:t>
            </w:r>
          </w:p>
        </w:tc>
        <w:tc>
          <w:tcPr>
            <w:tcW w:w="1558" w:type="dxa"/>
          </w:tcPr>
          <w:p w:rsidR="004C7851" w:rsidRPr="00F67D33" w:rsidRDefault="004C7851" w:rsidP="00B94D06">
            <w:pPr>
              <w:pStyle w:val="a0"/>
              <w:rPr>
                <w:sz w:val="28"/>
                <w:szCs w:val="28"/>
              </w:rPr>
            </w:pPr>
          </w:p>
        </w:tc>
      </w:tr>
      <w:tr w:rsidR="00980FFE" w:rsidRPr="00F67D33" w:rsidTr="00980FFE">
        <w:tc>
          <w:tcPr>
            <w:tcW w:w="568" w:type="dxa"/>
          </w:tcPr>
          <w:p w:rsidR="00980FFE" w:rsidRPr="00B94D06" w:rsidRDefault="00980FFE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980FFE" w:rsidRPr="00B94D06" w:rsidRDefault="00980FFE" w:rsidP="00F75A95">
            <w:pPr>
              <w:pStyle w:val="a0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>«Чудо-музыка». Острый ритм – джаза звуки.</w:t>
            </w:r>
          </w:p>
        </w:tc>
        <w:tc>
          <w:tcPr>
            <w:tcW w:w="1558" w:type="dxa"/>
          </w:tcPr>
          <w:p w:rsidR="00980FFE" w:rsidRPr="00F67D33" w:rsidRDefault="00B94D06" w:rsidP="00B94D06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FFE" w:rsidRPr="00F67D33" w:rsidTr="00980FFE">
        <w:tc>
          <w:tcPr>
            <w:tcW w:w="568" w:type="dxa"/>
          </w:tcPr>
          <w:p w:rsidR="00980FFE" w:rsidRPr="00B94D06" w:rsidRDefault="00980FFE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980FFE" w:rsidRPr="00B94D06" w:rsidRDefault="00980FFE" w:rsidP="00F75A95">
            <w:pPr>
              <w:pStyle w:val="a0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 xml:space="preserve">«Люблю я грусть твоих просторов». </w:t>
            </w:r>
          </w:p>
        </w:tc>
        <w:tc>
          <w:tcPr>
            <w:tcW w:w="1558" w:type="dxa"/>
          </w:tcPr>
          <w:p w:rsidR="00980FFE" w:rsidRPr="00F67D33" w:rsidRDefault="00B94D06" w:rsidP="00B94D06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FFE" w:rsidRPr="00F67D33" w:rsidTr="00980FFE">
        <w:tc>
          <w:tcPr>
            <w:tcW w:w="568" w:type="dxa"/>
          </w:tcPr>
          <w:p w:rsidR="00980FFE" w:rsidRPr="00B94D06" w:rsidRDefault="00980FFE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:rsidR="00980FFE" w:rsidRPr="00B94D06" w:rsidRDefault="00980FFE" w:rsidP="00F67D33">
            <w:pPr>
              <w:pStyle w:val="a0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>Мир Прокофьева</w:t>
            </w:r>
          </w:p>
        </w:tc>
        <w:tc>
          <w:tcPr>
            <w:tcW w:w="1558" w:type="dxa"/>
          </w:tcPr>
          <w:p w:rsidR="00980FFE" w:rsidRPr="00F67D33" w:rsidRDefault="00B94D06" w:rsidP="00B94D06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FFE" w:rsidRPr="00F67D33" w:rsidTr="00980FFE">
        <w:tc>
          <w:tcPr>
            <w:tcW w:w="568" w:type="dxa"/>
          </w:tcPr>
          <w:p w:rsidR="00980FFE" w:rsidRPr="00B94D06" w:rsidRDefault="00980FFE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:rsidR="00980FFE" w:rsidRPr="00B94D06" w:rsidRDefault="00980FFE" w:rsidP="00F75A95">
            <w:pPr>
              <w:pStyle w:val="a0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>Певцы родной природы.</w:t>
            </w:r>
          </w:p>
        </w:tc>
        <w:tc>
          <w:tcPr>
            <w:tcW w:w="1558" w:type="dxa"/>
          </w:tcPr>
          <w:p w:rsidR="00980FFE" w:rsidRPr="00F67D33" w:rsidRDefault="00B94D06" w:rsidP="00B94D06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FFE" w:rsidRPr="00F67D33" w:rsidTr="00980FFE">
        <w:tc>
          <w:tcPr>
            <w:tcW w:w="568" w:type="dxa"/>
          </w:tcPr>
          <w:p w:rsidR="00980FFE" w:rsidRPr="00B94D06" w:rsidRDefault="00980FFE" w:rsidP="00563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:rsidR="00980FFE" w:rsidRPr="00B94D06" w:rsidRDefault="00980FFE" w:rsidP="00F75A95">
            <w:pPr>
              <w:pStyle w:val="a0"/>
              <w:rPr>
                <w:sz w:val="24"/>
                <w:szCs w:val="24"/>
              </w:rPr>
            </w:pPr>
            <w:r w:rsidRPr="00B94D06">
              <w:rPr>
                <w:sz w:val="24"/>
                <w:szCs w:val="24"/>
              </w:rPr>
              <w:t>Прославим радость на земле</w:t>
            </w:r>
          </w:p>
        </w:tc>
        <w:tc>
          <w:tcPr>
            <w:tcW w:w="1558" w:type="dxa"/>
          </w:tcPr>
          <w:p w:rsidR="00980FFE" w:rsidRPr="00F67D33" w:rsidRDefault="00B94D06" w:rsidP="00B94D06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94D06" w:rsidRDefault="00B94D06" w:rsidP="00B94D06">
      <w:pPr>
        <w:spacing w:before="240" w:after="120" w:line="264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</w:rPr>
      </w:pPr>
    </w:p>
    <w:p w:rsidR="00B94D06" w:rsidRDefault="00B94D06" w:rsidP="00B94D06">
      <w:pPr>
        <w:spacing w:before="240" w:after="120" w:line="264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</w:rPr>
      </w:pPr>
    </w:p>
    <w:p w:rsidR="00B94D06" w:rsidRDefault="00B94D06" w:rsidP="00B94D06">
      <w:pPr>
        <w:spacing w:before="240" w:after="120" w:line="264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</w:rPr>
      </w:pPr>
    </w:p>
    <w:p w:rsidR="00B94D06" w:rsidRDefault="00B94D06" w:rsidP="00B94D06">
      <w:pPr>
        <w:spacing w:before="240" w:after="120" w:line="264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</w:rPr>
      </w:pPr>
    </w:p>
    <w:p w:rsidR="00B94D06" w:rsidRDefault="00B94D06" w:rsidP="00B94D06">
      <w:pPr>
        <w:spacing w:before="240" w:after="120" w:line="264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lastRenderedPageBreak/>
        <w:t>учебно-методическое обеспечение</w:t>
      </w:r>
    </w:p>
    <w:p w:rsidR="00B94D06" w:rsidRDefault="00B94D06" w:rsidP="00B94D06">
      <w:pPr>
        <w:pStyle w:val="ParagraphStyle"/>
        <w:numPr>
          <w:ilvl w:val="0"/>
          <w:numId w:val="19"/>
        </w:numPr>
        <w:spacing w:before="240" w:after="120" w:line="264" w:lineRule="auto"/>
        <w:jc w:val="both"/>
        <w:rPr>
          <w:rFonts w:ascii="Times New Roman" w:hAnsi="Times New Roman" w:cs="Times New Roman"/>
          <w:bCs/>
          <w:caps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Сергеева Г. П., Критская Е. Д.,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Шмагина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Т. С. Музыка. Рабочие программы. Предметная линия учебников Г. П. Сергеевой, Е. Д. Критской. 1-4 классы. М.: Просвещение, 2014</w:t>
      </w:r>
    </w:p>
    <w:p w:rsidR="00650CCA" w:rsidRPr="00B94D06" w:rsidRDefault="00B94D06" w:rsidP="00650CCA">
      <w:pPr>
        <w:pStyle w:val="ad"/>
        <w:numPr>
          <w:ilvl w:val="0"/>
          <w:numId w:val="19"/>
        </w:numPr>
        <w:rPr>
          <w:rFonts w:ascii="Times New Roman" w:eastAsiaTheme="minorHAnsi" w:hAnsi="Times New Roman" w:cs="Times New Roman"/>
          <w:bCs/>
          <w:i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 w:val="0"/>
          <w:sz w:val="24"/>
          <w:szCs w:val="24"/>
        </w:rPr>
        <w:t xml:space="preserve">Критская Е. Д., Сергеева Г. П., </w:t>
      </w:r>
      <w:proofErr w:type="spellStart"/>
      <w:r>
        <w:rPr>
          <w:rFonts w:ascii="Times New Roman" w:hAnsi="Times New Roman" w:cs="Times New Roman"/>
          <w:bCs/>
          <w:i w:val="0"/>
          <w:sz w:val="24"/>
          <w:szCs w:val="24"/>
        </w:rPr>
        <w:t>Шмагина</w:t>
      </w:r>
      <w:proofErr w:type="spellEnd"/>
      <w:r>
        <w:rPr>
          <w:rFonts w:ascii="Times New Roman" w:hAnsi="Times New Roman" w:cs="Times New Roman"/>
          <w:bCs/>
          <w:i w:val="0"/>
          <w:sz w:val="24"/>
          <w:szCs w:val="24"/>
        </w:rPr>
        <w:t xml:space="preserve"> Т. С. Уроки музыки. Поурочные разработки. 1 – 4 классы.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eastAsiaTheme="minorHAnsi" w:hAnsi="Times New Roman" w:cs="Times New Roman"/>
          <w:bCs/>
          <w:i w:val="0"/>
          <w:sz w:val="24"/>
          <w:szCs w:val="24"/>
          <w:lang w:eastAsia="en-US"/>
        </w:rPr>
        <w:t>М.: Просвещение, 2015</w:t>
      </w:r>
    </w:p>
    <w:p w:rsidR="008E2B01" w:rsidRPr="00B94D06" w:rsidRDefault="008E2B01" w:rsidP="008E2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D06">
        <w:rPr>
          <w:rFonts w:ascii="Times New Roman" w:hAnsi="Times New Roman" w:cs="Times New Roman"/>
          <w:sz w:val="24"/>
          <w:szCs w:val="24"/>
        </w:rPr>
        <w:t>Лист коррекции</w:t>
      </w:r>
    </w:p>
    <w:p w:rsidR="008E2B01" w:rsidRPr="00B94D06" w:rsidRDefault="008E2B01" w:rsidP="008E2B0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2977"/>
        <w:gridCol w:w="2037"/>
      </w:tblGrid>
      <w:tr w:rsidR="008E2B01" w:rsidRPr="00B94D06" w:rsidTr="00B94D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01" w:rsidRPr="00B94D06" w:rsidRDefault="008E2B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№ урока в теме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01" w:rsidRPr="00B94D06" w:rsidRDefault="008E2B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01" w:rsidRPr="00B94D06" w:rsidRDefault="008E2B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01" w:rsidRPr="00B94D06" w:rsidRDefault="008E2B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94D06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8E2B01" w:rsidRPr="00B94D06" w:rsidTr="00B94D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01" w:rsidRPr="00B94D06" w:rsidRDefault="008E2B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01" w:rsidRPr="00B94D06" w:rsidRDefault="008E2B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01" w:rsidRPr="00B94D06" w:rsidRDefault="008E2B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01" w:rsidRPr="00B94D06" w:rsidRDefault="008E2B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E2B01" w:rsidRPr="00B94D06" w:rsidTr="00B94D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01" w:rsidRPr="00B94D06" w:rsidRDefault="008E2B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01" w:rsidRPr="00B94D06" w:rsidRDefault="008E2B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01" w:rsidRPr="00B94D06" w:rsidRDefault="008E2B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01" w:rsidRPr="00B94D06" w:rsidRDefault="008E2B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E2B01" w:rsidRPr="00B94D06" w:rsidTr="00B94D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01" w:rsidRPr="00B94D06" w:rsidRDefault="008E2B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01" w:rsidRPr="00B94D06" w:rsidRDefault="008E2B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01" w:rsidRPr="00B94D06" w:rsidRDefault="008E2B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01" w:rsidRPr="00B94D06" w:rsidRDefault="008E2B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E2B01" w:rsidRPr="00B94D06" w:rsidTr="00B94D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01" w:rsidRPr="00B94D06" w:rsidRDefault="008E2B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01" w:rsidRPr="00B94D06" w:rsidRDefault="008E2B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01" w:rsidRPr="00B94D06" w:rsidRDefault="008E2B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01" w:rsidRPr="00B94D06" w:rsidRDefault="008E2B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E2B01" w:rsidRPr="00B94D06" w:rsidTr="00B94D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01" w:rsidRPr="00B94D06" w:rsidRDefault="008E2B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01" w:rsidRPr="00B94D06" w:rsidRDefault="008E2B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01" w:rsidRPr="00B94D06" w:rsidRDefault="008E2B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01" w:rsidRPr="00B94D06" w:rsidRDefault="008E2B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E2B01" w:rsidRPr="00B94D06" w:rsidTr="00B94D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01" w:rsidRPr="00B94D06" w:rsidRDefault="008E2B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01" w:rsidRPr="00B94D06" w:rsidRDefault="008E2B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01" w:rsidRPr="00B94D06" w:rsidRDefault="008E2B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01" w:rsidRPr="00B94D06" w:rsidRDefault="008E2B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E2B01" w:rsidRPr="00B94D06" w:rsidTr="00B94D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01" w:rsidRPr="00B94D06" w:rsidRDefault="008E2B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01" w:rsidRPr="00B94D06" w:rsidRDefault="008E2B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01" w:rsidRPr="00B94D06" w:rsidRDefault="008E2B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01" w:rsidRPr="00B94D06" w:rsidRDefault="008E2B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8E2B01" w:rsidRPr="00B94D06" w:rsidRDefault="008E2B01" w:rsidP="008E2B01">
      <w:pPr>
        <w:pStyle w:val="ad"/>
        <w:spacing w:before="100" w:beforeAutospacing="1" w:after="100" w:afterAutospacing="1"/>
        <w:ind w:left="1260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E2B01" w:rsidRPr="00B94D06" w:rsidRDefault="008E2B01" w:rsidP="008E2B01">
      <w:pPr>
        <w:pStyle w:val="ad"/>
        <w:spacing w:before="100" w:beforeAutospacing="1" w:after="100" w:afterAutospacing="1"/>
        <w:ind w:left="1260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E2B01" w:rsidRPr="00F67D33" w:rsidRDefault="008E2B01" w:rsidP="008E2B01">
      <w:pPr>
        <w:pStyle w:val="ad"/>
        <w:spacing w:before="100" w:beforeAutospacing="1" w:after="100" w:afterAutospacing="1"/>
        <w:ind w:left="1260"/>
        <w:rPr>
          <w:rFonts w:ascii="Times New Roman" w:hAnsi="Times New Roman" w:cs="Times New Roman"/>
          <w:i w:val="0"/>
          <w:sz w:val="28"/>
          <w:szCs w:val="28"/>
        </w:rPr>
      </w:pPr>
    </w:p>
    <w:p w:rsidR="008E2B01" w:rsidRPr="00F67D33" w:rsidRDefault="008E2B01" w:rsidP="008E2B01">
      <w:pPr>
        <w:pStyle w:val="ad"/>
        <w:spacing w:after="240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F67D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2B01" w:rsidRPr="00F67D33" w:rsidRDefault="008E2B01" w:rsidP="008E2B01">
      <w:pPr>
        <w:rPr>
          <w:rFonts w:ascii="Times New Roman" w:hAnsi="Times New Roman" w:cs="Times New Roman"/>
          <w:b/>
          <w:sz w:val="28"/>
          <w:szCs w:val="28"/>
        </w:rPr>
      </w:pPr>
    </w:p>
    <w:p w:rsidR="00650CCA" w:rsidRPr="00F67D33" w:rsidRDefault="00650CCA" w:rsidP="00650C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650CCA" w:rsidRPr="00F67D33" w:rsidSect="00980FF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94E6BA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>
    <w:nsid w:val="00000008"/>
    <w:multiLevelType w:val="singleLevel"/>
    <w:tmpl w:val="00000008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9"/>
    <w:multiLevelType w:val="singleLevel"/>
    <w:tmpl w:val="00000009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6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1124443"/>
    <w:multiLevelType w:val="multilevel"/>
    <w:tmpl w:val="07D496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05D91887"/>
    <w:multiLevelType w:val="multilevel"/>
    <w:tmpl w:val="5A725A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1977223F"/>
    <w:multiLevelType w:val="hybridMultilevel"/>
    <w:tmpl w:val="7F044F96"/>
    <w:lvl w:ilvl="0" w:tplc="BF90850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1ED6317B"/>
    <w:multiLevelType w:val="hybridMultilevel"/>
    <w:tmpl w:val="E438B8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91216C"/>
    <w:multiLevelType w:val="multilevel"/>
    <w:tmpl w:val="C8C00926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3">
    <w:nsid w:val="24340D8B"/>
    <w:multiLevelType w:val="multilevel"/>
    <w:tmpl w:val="8A7C62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259A30FB"/>
    <w:multiLevelType w:val="hybridMultilevel"/>
    <w:tmpl w:val="92A4020E"/>
    <w:lvl w:ilvl="0" w:tplc="83D4C866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E1C3D"/>
    <w:multiLevelType w:val="multilevel"/>
    <w:tmpl w:val="FC4EEB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2BF042E9"/>
    <w:multiLevelType w:val="hybridMultilevel"/>
    <w:tmpl w:val="3F2E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52090"/>
    <w:multiLevelType w:val="multilevel"/>
    <w:tmpl w:val="D77C5B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53802D5C"/>
    <w:multiLevelType w:val="multilevel"/>
    <w:tmpl w:val="B388E33A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8"/>
  </w:num>
  <w:num w:numId="5">
    <w:abstractNumId w:val="9"/>
  </w:num>
  <w:num w:numId="6">
    <w:abstractNumId w:val="17"/>
  </w:num>
  <w:num w:numId="7">
    <w:abstractNumId w:val="1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0"/>
  </w:num>
  <w:num w:numId="15">
    <w:abstractNumId w:val="10"/>
  </w:num>
  <w:num w:numId="16">
    <w:abstractNumId w:val="7"/>
  </w:num>
  <w:num w:numId="17">
    <w:abstractNumId w:val="11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0CA1"/>
    <w:rsid w:val="000A00CE"/>
    <w:rsid w:val="0016055C"/>
    <w:rsid w:val="001772D1"/>
    <w:rsid w:val="001C6E26"/>
    <w:rsid w:val="001D15B4"/>
    <w:rsid w:val="002414A6"/>
    <w:rsid w:val="002630BA"/>
    <w:rsid w:val="00290902"/>
    <w:rsid w:val="002F06ED"/>
    <w:rsid w:val="0038304E"/>
    <w:rsid w:val="0039520B"/>
    <w:rsid w:val="003A054F"/>
    <w:rsid w:val="003D0026"/>
    <w:rsid w:val="003E150C"/>
    <w:rsid w:val="00403B6F"/>
    <w:rsid w:val="00413BEF"/>
    <w:rsid w:val="004C7851"/>
    <w:rsid w:val="005631AA"/>
    <w:rsid w:val="00650CCA"/>
    <w:rsid w:val="00676833"/>
    <w:rsid w:val="006F028F"/>
    <w:rsid w:val="007056E9"/>
    <w:rsid w:val="007211A3"/>
    <w:rsid w:val="00797A0B"/>
    <w:rsid w:val="007B569E"/>
    <w:rsid w:val="007D3D43"/>
    <w:rsid w:val="0085363B"/>
    <w:rsid w:val="00886453"/>
    <w:rsid w:val="008E2B01"/>
    <w:rsid w:val="00980FFE"/>
    <w:rsid w:val="009B6340"/>
    <w:rsid w:val="009F5A0E"/>
    <w:rsid w:val="00A11692"/>
    <w:rsid w:val="00A4023F"/>
    <w:rsid w:val="00A47A10"/>
    <w:rsid w:val="00A5756B"/>
    <w:rsid w:val="00B0232C"/>
    <w:rsid w:val="00B94D06"/>
    <w:rsid w:val="00BA24ED"/>
    <w:rsid w:val="00BE0CA1"/>
    <w:rsid w:val="00BF4B54"/>
    <w:rsid w:val="00C050F8"/>
    <w:rsid w:val="00C41B8B"/>
    <w:rsid w:val="00C72E8D"/>
    <w:rsid w:val="00CD6D16"/>
    <w:rsid w:val="00D03309"/>
    <w:rsid w:val="00D3467C"/>
    <w:rsid w:val="00D66491"/>
    <w:rsid w:val="00D748C0"/>
    <w:rsid w:val="00E1581D"/>
    <w:rsid w:val="00E3293B"/>
    <w:rsid w:val="00E44046"/>
    <w:rsid w:val="00EB305B"/>
    <w:rsid w:val="00EB7491"/>
    <w:rsid w:val="00F2737B"/>
    <w:rsid w:val="00F67D33"/>
    <w:rsid w:val="00F75A95"/>
    <w:rsid w:val="00F7614A"/>
    <w:rsid w:val="00F77433"/>
    <w:rsid w:val="00F9779E"/>
    <w:rsid w:val="00FC3193"/>
    <w:rsid w:val="00FE09B9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A1"/>
  </w:style>
  <w:style w:type="paragraph" w:styleId="1">
    <w:name w:val="heading 1"/>
    <w:basedOn w:val="a"/>
    <w:next w:val="a"/>
    <w:link w:val="10"/>
    <w:uiPriority w:val="9"/>
    <w:qFormat/>
    <w:rsid w:val="00886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1"/>
    <w:link w:val="21"/>
    <w:rsid w:val="00BE0CA1"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color w:val="00000A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Заголовок 2 Знак"/>
    <w:basedOn w:val="a2"/>
    <w:link w:val="20"/>
    <w:rsid w:val="00BE0CA1"/>
    <w:rPr>
      <w:rFonts w:ascii="Arial" w:eastAsia="Times New Roman" w:hAnsi="Arial" w:cs="Arial"/>
      <w:b/>
      <w:bCs/>
      <w:i/>
      <w:iCs/>
      <w:color w:val="00000A"/>
      <w:sz w:val="28"/>
      <w:szCs w:val="28"/>
      <w:lang w:eastAsia="ru-RU"/>
    </w:rPr>
  </w:style>
  <w:style w:type="paragraph" w:customStyle="1" w:styleId="a0">
    <w:name w:val="Базовый"/>
    <w:rsid w:val="00BE0CA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body">
    <w:name w:val="body"/>
    <w:basedOn w:val="a0"/>
    <w:rsid w:val="00BE0CA1"/>
  </w:style>
  <w:style w:type="paragraph" w:styleId="22">
    <w:name w:val="Body Text Indent 2"/>
    <w:basedOn w:val="a0"/>
    <w:link w:val="23"/>
    <w:rsid w:val="00BE0CA1"/>
  </w:style>
  <w:style w:type="character" w:customStyle="1" w:styleId="23">
    <w:name w:val="Основной текст с отступом 2 Знак"/>
    <w:basedOn w:val="a2"/>
    <w:link w:val="22"/>
    <w:rsid w:val="00BE0CA1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c3">
    <w:name w:val="c3"/>
    <w:basedOn w:val="a2"/>
    <w:rsid w:val="00BE0CA1"/>
  </w:style>
  <w:style w:type="character" w:customStyle="1" w:styleId="c4">
    <w:name w:val="c4"/>
    <w:basedOn w:val="a2"/>
    <w:rsid w:val="00BE0CA1"/>
  </w:style>
  <w:style w:type="character" w:customStyle="1" w:styleId="apple-converted-space">
    <w:name w:val="apple-converted-space"/>
    <w:basedOn w:val="a2"/>
    <w:rsid w:val="00BE0CA1"/>
  </w:style>
  <w:style w:type="paragraph" w:styleId="a5">
    <w:name w:val="No Spacing"/>
    <w:uiPriority w:val="1"/>
    <w:qFormat/>
    <w:rsid w:val="00BE0CA1"/>
    <w:pPr>
      <w:spacing w:after="0" w:line="240" w:lineRule="auto"/>
    </w:pPr>
  </w:style>
  <w:style w:type="paragraph" w:styleId="a1">
    <w:name w:val="Body Text"/>
    <w:basedOn w:val="a"/>
    <w:link w:val="a6"/>
    <w:uiPriority w:val="99"/>
    <w:semiHidden/>
    <w:unhideWhenUsed/>
    <w:rsid w:val="00BE0CA1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BE0CA1"/>
  </w:style>
  <w:style w:type="table" w:styleId="a7">
    <w:name w:val="Table Grid"/>
    <w:basedOn w:val="a3"/>
    <w:uiPriority w:val="59"/>
    <w:rsid w:val="00BE0C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Заголовок"/>
    <w:basedOn w:val="a0"/>
    <w:next w:val="a1"/>
    <w:rsid w:val="00BE0CA1"/>
    <w:pPr>
      <w:keepNext/>
      <w:spacing w:before="240" w:after="60"/>
      <w:jc w:val="center"/>
    </w:pPr>
    <w:rPr>
      <w:rFonts w:ascii="Arial" w:eastAsia="DejaVu Sans" w:hAnsi="Arial" w:cs="Arial"/>
      <w:b/>
      <w:bCs/>
      <w:color w:val="00000A"/>
      <w:sz w:val="32"/>
      <w:szCs w:val="32"/>
      <w:lang w:val="en-US" w:eastAsia="en-US"/>
    </w:rPr>
  </w:style>
  <w:style w:type="character" w:customStyle="1" w:styleId="10">
    <w:name w:val="Заголовок 1 Знак"/>
    <w:basedOn w:val="a2"/>
    <w:link w:val="1"/>
    <w:uiPriority w:val="9"/>
    <w:rsid w:val="00886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 Indent"/>
    <w:basedOn w:val="a"/>
    <w:link w:val="aa"/>
    <w:uiPriority w:val="99"/>
    <w:unhideWhenUsed/>
    <w:rsid w:val="00886453"/>
    <w:pPr>
      <w:spacing w:after="120"/>
      <w:ind w:left="283"/>
    </w:pPr>
  </w:style>
  <w:style w:type="character" w:customStyle="1" w:styleId="aa">
    <w:name w:val="Основной текст с отступом Знак"/>
    <w:basedOn w:val="a2"/>
    <w:link w:val="a9"/>
    <w:uiPriority w:val="99"/>
    <w:rsid w:val="00886453"/>
  </w:style>
  <w:style w:type="paragraph" w:styleId="2">
    <w:name w:val="List Bullet 2"/>
    <w:basedOn w:val="a"/>
    <w:autoRedefine/>
    <w:uiPriority w:val="99"/>
    <w:semiHidden/>
    <w:unhideWhenUsed/>
    <w:rsid w:val="00886453"/>
    <w:pPr>
      <w:numPr>
        <w:numId w:val="14"/>
      </w:numPr>
    </w:pPr>
    <w:rPr>
      <w:rFonts w:ascii="Calibri" w:eastAsia="Times New Roman" w:hAnsi="Calibri" w:cs="Times New Roman"/>
      <w:lang w:eastAsia="ru-RU"/>
    </w:rPr>
  </w:style>
  <w:style w:type="character" w:styleId="ab">
    <w:name w:val="Emphasis"/>
    <w:basedOn w:val="a2"/>
    <w:qFormat/>
    <w:rsid w:val="00886453"/>
    <w:rPr>
      <w:i/>
      <w:iCs/>
    </w:rPr>
  </w:style>
  <w:style w:type="paragraph" w:customStyle="1" w:styleId="ac">
    <w:name w:val="Знак"/>
    <w:basedOn w:val="a"/>
    <w:rsid w:val="008864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List Paragraph"/>
    <w:basedOn w:val="a"/>
    <w:qFormat/>
    <w:rsid w:val="005631AA"/>
    <w:pPr>
      <w:suppressAutoHyphens/>
      <w:ind w:left="720"/>
      <w:jc w:val="both"/>
    </w:pPr>
    <w:rPr>
      <w:rFonts w:ascii="Calibri" w:eastAsia="Calibri" w:hAnsi="Calibri" w:cs="Arial"/>
      <w:i/>
      <w:lang w:eastAsia="ar-SA"/>
    </w:rPr>
  </w:style>
  <w:style w:type="paragraph" w:styleId="ae">
    <w:name w:val="Normal (Web)"/>
    <w:basedOn w:val="a"/>
    <w:uiPriority w:val="99"/>
    <w:rsid w:val="0056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650C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">
    <w:name w:val="Новый"/>
    <w:basedOn w:val="a"/>
    <w:rsid w:val="008E2B0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8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980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36</cp:revision>
  <dcterms:created xsi:type="dcterms:W3CDTF">2014-07-29T12:44:00Z</dcterms:created>
  <dcterms:modified xsi:type="dcterms:W3CDTF">2021-09-26T17:02:00Z</dcterms:modified>
</cp:coreProperties>
</file>