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276" w:rsidRPr="00B07C25" w:rsidRDefault="00076276" w:rsidP="00076276">
      <w:pPr>
        <w:jc w:val="center"/>
        <w:rPr>
          <w:rFonts w:ascii="Times New Roman" w:eastAsia="Times New Roman" w:hAnsi="Times New Roman" w:cs="Times New Roman"/>
          <w:bCs/>
          <w:kern w:val="16"/>
        </w:rPr>
      </w:pPr>
      <w:r w:rsidRPr="00B07C25">
        <w:rPr>
          <w:rFonts w:ascii="Times New Roman" w:eastAsia="Times New Roman" w:hAnsi="Times New Roman" w:cs="Times New Roman"/>
          <w:bCs/>
          <w:kern w:val="16"/>
        </w:rPr>
        <w:t>Муниципальное бюджетное общеобразовательное учреждение</w:t>
      </w:r>
    </w:p>
    <w:p w:rsidR="00076276" w:rsidRPr="00B07C25" w:rsidRDefault="00076276" w:rsidP="00076276">
      <w:pPr>
        <w:jc w:val="center"/>
        <w:rPr>
          <w:rFonts w:ascii="Times New Roman" w:eastAsia="Times New Roman" w:hAnsi="Times New Roman" w:cs="Times New Roman"/>
          <w:bCs/>
          <w:kern w:val="16"/>
        </w:rPr>
      </w:pPr>
      <w:r w:rsidRPr="00B07C25">
        <w:rPr>
          <w:rFonts w:ascii="Times New Roman" w:eastAsia="Times New Roman" w:hAnsi="Times New Roman" w:cs="Times New Roman"/>
          <w:bCs/>
          <w:kern w:val="16"/>
        </w:rPr>
        <w:t>«Бичурская средняя общеобразовательная школа № 4 имени Героя Советского Союза Соломенникова Е.И.»</w:t>
      </w:r>
    </w:p>
    <w:p w:rsidR="00076276" w:rsidRPr="00B07C25" w:rsidRDefault="00076276" w:rsidP="00076276">
      <w:pPr>
        <w:rPr>
          <w:rFonts w:ascii="Times New Roman" w:eastAsia="Times New Roman" w:hAnsi="Times New Roman" w:cs="Times New Roman"/>
          <w:bCs/>
          <w:kern w:val="16"/>
        </w:rPr>
      </w:pPr>
    </w:p>
    <w:tbl>
      <w:tblPr>
        <w:tblpPr w:leftFromText="180" w:rightFromText="180" w:bottomFromText="200" w:vertAnchor="text" w:horzAnchor="margin" w:tblpY="74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85"/>
        <w:gridCol w:w="3329"/>
        <w:gridCol w:w="3651"/>
      </w:tblGrid>
      <w:tr w:rsidR="00076276" w:rsidRPr="00B07C25" w:rsidTr="00A80C1E">
        <w:trPr>
          <w:trHeight w:val="166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276" w:rsidRPr="00B07C25" w:rsidRDefault="00076276" w:rsidP="00A80C1E">
            <w:pPr>
              <w:jc w:val="center"/>
              <w:rPr>
                <w:rFonts w:ascii="Times New Roman" w:eastAsia="Times New Roman" w:hAnsi="Times New Roman" w:cs="Times New Roman"/>
                <w:color w:val="auto"/>
                <w:kern w:val="16"/>
                <w:lang w:eastAsia="ar-SA"/>
              </w:rPr>
            </w:pPr>
            <w:r w:rsidRPr="00B07C25">
              <w:rPr>
                <w:rFonts w:ascii="Times New Roman" w:eastAsia="Times New Roman" w:hAnsi="Times New Roman" w:cs="Times New Roman"/>
                <w:color w:val="auto"/>
                <w:kern w:val="16"/>
                <w:lang w:eastAsia="ar-SA"/>
              </w:rPr>
              <w:t>Рассмотрено на заседании</w:t>
            </w:r>
          </w:p>
          <w:p w:rsidR="00076276" w:rsidRPr="00B07C25" w:rsidRDefault="00076276" w:rsidP="00A80C1E">
            <w:pPr>
              <w:jc w:val="center"/>
              <w:rPr>
                <w:rFonts w:ascii="Times New Roman" w:eastAsia="Times New Roman" w:hAnsi="Times New Roman" w:cs="Times New Roman"/>
                <w:color w:val="auto"/>
                <w:kern w:val="16"/>
                <w:lang w:eastAsia="ar-SA"/>
              </w:rPr>
            </w:pPr>
            <w:r w:rsidRPr="00B07C25">
              <w:rPr>
                <w:rFonts w:ascii="Times New Roman" w:eastAsia="Times New Roman" w:hAnsi="Times New Roman" w:cs="Times New Roman"/>
                <w:color w:val="auto"/>
                <w:kern w:val="16"/>
                <w:lang w:eastAsia="ar-SA"/>
              </w:rPr>
              <w:t xml:space="preserve">МО учителей </w:t>
            </w:r>
          </w:p>
          <w:p w:rsidR="00076276" w:rsidRPr="00B07C25" w:rsidRDefault="00076276" w:rsidP="00A80C1E">
            <w:pPr>
              <w:jc w:val="center"/>
              <w:rPr>
                <w:rFonts w:ascii="Times New Roman" w:eastAsia="Times New Roman" w:hAnsi="Times New Roman" w:cs="Times New Roman"/>
                <w:color w:val="auto"/>
                <w:kern w:val="16"/>
                <w:lang w:eastAsia="ar-SA"/>
              </w:rPr>
            </w:pPr>
            <w:r w:rsidRPr="00B07C25">
              <w:rPr>
                <w:rFonts w:ascii="Times New Roman" w:eastAsia="Times New Roman" w:hAnsi="Times New Roman" w:cs="Times New Roman"/>
                <w:color w:val="auto"/>
                <w:kern w:val="16"/>
                <w:lang w:eastAsia="ar-SA"/>
              </w:rPr>
              <w:t>______________________</w:t>
            </w:r>
          </w:p>
          <w:p w:rsidR="00076276" w:rsidRPr="00B07C25" w:rsidRDefault="00076276" w:rsidP="00A80C1E">
            <w:pPr>
              <w:jc w:val="center"/>
              <w:rPr>
                <w:rFonts w:ascii="Times New Roman" w:eastAsia="Times New Roman" w:hAnsi="Times New Roman" w:cs="Times New Roman"/>
                <w:color w:val="auto"/>
                <w:kern w:val="16"/>
                <w:lang w:eastAsia="ar-SA"/>
              </w:rPr>
            </w:pPr>
            <w:r w:rsidRPr="00B07C25">
              <w:rPr>
                <w:rFonts w:ascii="Times New Roman" w:eastAsia="Times New Roman" w:hAnsi="Times New Roman" w:cs="Times New Roman"/>
                <w:color w:val="auto"/>
                <w:kern w:val="16"/>
                <w:lang w:eastAsia="ar-SA"/>
              </w:rPr>
              <w:t>Протокол №____  от «___»______20__  г.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276" w:rsidRPr="00B07C25" w:rsidRDefault="00076276" w:rsidP="00A80C1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6"/>
                <w:lang w:eastAsia="ar-SA"/>
              </w:rPr>
            </w:pPr>
            <w:r w:rsidRPr="00B07C25">
              <w:rPr>
                <w:rFonts w:ascii="Times New Roman" w:eastAsia="Times New Roman" w:hAnsi="Times New Roman" w:cs="Times New Roman"/>
                <w:color w:val="auto"/>
                <w:kern w:val="16"/>
                <w:lang w:eastAsia="ar-SA"/>
              </w:rPr>
              <w:t>Согласовано</w:t>
            </w:r>
          </w:p>
          <w:p w:rsidR="00076276" w:rsidRPr="00B07C25" w:rsidRDefault="00076276" w:rsidP="00A80C1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6"/>
                <w:lang w:eastAsia="ar-SA"/>
              </w:rPr>
            </w:pPr>
            <w:r w:rsidRPr="00B07C25">
              <w:rPr>
                <w:rFonts w:ascii="Times New Roman" w:eastAsia="Times New Roman" w:hAnsi="Times New Roman" w:cs="Times New Roman"/>
                <w:color w:val="auto"/>
                <w:kern w:val="16"/>
                <w:lang w:eastAsia="ar-SA"/>
              </w:rPr>
              <w:t>Зам. директора по УВР</w:t>
            </w:r>
          </w:p>
          <w:p w:rsidR="00076276" w:rsidRPr="00B07C25" w:rsidRDefault="00076276" w:rsidP="00A80C1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6"/>
                <w:lang w:eastAsia="ar-SA"/>
              </w:rPr>
            </w:pPr>
            <w:r w:rsidRPr="00B07C25">
              <w:rPr>
                <w:rFonts w:ascii="Times New Roman" w:eastAsia="Times New Roman" w:hAnsi="Times New Roman" w:cs="Times New Roman"/>
                <w:color w:val="auto"/>
                <w:kern w:val="16"/>
                <w:lang w:eastAsia="ar-SA"/>
              </w:rPr>
              <w:t>____________И.П. Рындина</w:t>
            </w:r>
          </w:p>
          <w:p w:rsidR="00076276" w:rsidRPr="00B07C25" w:rsidRDefault="00076276" w:rsidP="00A80C1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16"/>
                <w:lang w:eastAsia="ar-SA"/>
              </w:rPr>
            </w:pPr>
            <w:r w:rsidRPr="00B07C25">
              <w:rPr>
                <w:rFonts w:ascii="Times New Roman" w:eastAsia="Times New Roman" w:hAnsi="Times New Roman" w:cs="Times New Roman"/>
                <w:color w:val="auto"/>
                <w:kern w:val="16"/>
                <w:lang w:eastAsia="ar-SA"/>
              </w:rPr>
              <w:t>«_____»____________20__   г.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76" w:rsidRPr="00B07C25" w:rsidRDefault="00076276" w:rsidP="00A80C1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16"/>
                <w:lang w:eastAsia="ar-SA"/>
              </w:rPr>
            </w:pPr>
            <w:r w:rsidRPr="00B07C25">
              <w:rPr>
                <w:rFonts w:ascii="Times New Roman" w:eastAsia="Times New Roman" w:hAnsi="Times New Roman" w:cs="Times New Roman"/>
                <w:b/>
                <w:color w:val="auto"/>
                <w:kern w:val="16"/>
                <w:lang w:eastAsia="ar-SA"/>
              </w:rPr>
              <w:t>УТВЕРЖДАЮ</w:t>
            </w:r>
          </w:p>
          <w:p w:rsidR="00076276" w:rsidRPr="00B07C25" w:rsidRDefault="00076276" w:rsidP="00A80C1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6"/>
                <w:lang w:eastAsia="ar-SA"/>
              </w:rPr>
            </w:pPr>
            <w:r w:rsidRPr="00B07C25">
              <w:rPr>
                <w:rFonts w:ascii="Times New Roman" w:eastAsia="Times New Roman" w:hAnsi="Times New Roman" w:cs="Times New Roman"/>
                <w:color w:val="auto"/>
                <w:kern w:val="16"/>
                <w:lang w:eastAsia="ar-SA"/>
              </w:rPr>
              <w:t>директор МБОУ «Бичурская  СОШ № 4 имени Героя Советского Союза Соломенникова Е.И.»</w:t>
            </w:r>
          </w:p>
          <w:p w:rsidR="00076276" w:rsidRPr="00B07C25" w:rsidRDefault="00076276" w:rsidP="00A80C1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6"/>
                <w:lang w:eastAsia="ar-SA"/>
              </w:rPr>
            </w:pPr>
            <w:r w:rsidRPr="00B07C25">
              <w:rPr>
                <w:rFonts w:ascii="Times New Roman" w:eastAsia="Times New Roman" w:hAnsi="Times New Roman" w:cs="Times New Roman"/>
                <w:color w:val="auto"/>
                <w:kern w:val="16"/>
                <w:lang w:eastAsia="ar-SA"/>
              </w:rPr>
              <w:t>______________Н.А. Нестерова</w:t>
            </w:r>
          </w:p>
          <w:p w:rsidR="00076276" w:rsidRPr="00B07C25" w:rsidRDefault="00076276" w:rsidP="00A80C1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6"/>
                <w:lang w:eastAsia="ar-SA"/>
              </w:rPr>
            </w:pPr>
          </w:p>
          <w:p w:rsidR="00076276" w:rsidRPr="00B07C25" w:rsidRDefault="00076276" w:rsidP="00A80C1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6"/>
                <w:lang w:eastAsia="ar-SA"/>
              </w:rPr>
            </w:pPr>
            <w:r w:rsidRPr="00B07C25">
              <w:rPr>
                <w:rFonts w:ascii="Times New Roman" w:eastAsia="Times New Roman" w:hAnsi="Times New Roman" w:cs="Times New Roman"/>
                <w:color w:val="auto"/>
                <w:kern w:val="16"/>
                <w:lang w:eastAsia="ar-SA"/>
              </w:rPr>
              <w:t>Приказ №___ от «___»___20__ г.</w:t>
            </w:r>
          </w:p>
          <w:p w:rsidR="00076276" w:rsidRPr="00B07C25" w:rsidRDefault="00076276" w:rsidP="00A80C1E">
            <w:pPr>
              <w:tabs>
                <w:tab w:val="left" w:pos="1026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16"/>
                <w:lang w:eastAsia="ar-SA"/>
              </w:rPr>
            </w:pPr>
          </w:p>
        </w:tc>
      </w:tr>
    </w:tbl>
    <w:p w:rsidR="00076276" w:rsidRPr="00B07C25" w:rsidRDefault="00076276" w:rsidP="00076276">
      <w:pPr>
        <w:rPr>
          <w:rFonts w:ascii="Times New Roman" w:eastAsia="Times New Roman" w:hAnsi="Times New Roman" w:cs="Times New Roman"/>
          <w:b/>
          <w:color w:val="auto"/>
          <w:kern w:val="16"/>
          <w:sz w:val="28"/>
        </w:rPr>
      </w:pPr>
    </w:p>
    <w:p w:rsidR="00076276" w:rsidRPr="00B07C25" w:rsidRDefault="00076276" w:rsidP="00076276">
      <w:pPr>
        <w:rPr>
          <w:rFonts w:ascii="Times New Roman" w:eastAsia="Times New Roman" w:hAnsi="Times New Roman" w:cs="Times New Roman"/>
          <w:b/>
          <w:color w:val="auto"/>
          <w:kern w:val="16"/>
          <w:sz w:val="28"/>
        </w:rPr>
      </w:pPr>
    </w:p>
    <w:p w:rsidR="00076276" w:rsidRPr="00B07C25" w:rsidRDefault="00076276" w:rsidP="00076276">
      <w:pPr>
        <w:rPr>
          <w:rFonts w:ascii="Times New Roman" w:eastAsia="Times New Roman" w:hAnsi="Times New Roman" w:cs="Times New Roman"/>
          <w:b/>
          <w:color w:val="auto"/>
          <w:kern w:val="16"/>
          <w:sz w:val="28"/>
        </w:rPr>
      </w:pPr>
    </w:p>
    <w:p w:rsidR="00076276" w:rsidRPr="00B07C25" w:rsidRDefault="00076276" w:rsidP="00076276">
      <w:pPr>
        <w:rPr>
          <w:rFonts w:ascii="Times New Roman" w:eastAsia="Times New Roman" w:hAnsi="Times New Roman" w:cs="Times New Roman"/>
          <w:b/>
          <w:color w:val="auto"/>
          <w:kern w:val="16"/>
          <w:sz w:val="28"/>
        </w:rPr>
      </w:pPr>
    </w:p>
    <w:p w:rsidR="00076276" w:rsidRPr="00B07C25" w:rsidRDefault="00076276" w:rsidP="00076276">
      <w:pPr>
        <w:rPr>
          <w:rFonts w:ascii="Times New Roman" w:eastAsia="Times New Roman" w:hAnsi="Times New Roman" w:cs="Times New Roman"/>
          <w:b/>
          <w:color w:val="auto"/>
          <w:kern w:val="16"/>
          <w:sz w:val="28"/>
        </w:rPr>
      </w:pPr>
    </w:p>
    <w:p w:rsidR="00076276" w:rsidRPr="00B07C25" w:rsidRDefault="00076276" w:rsidP="00076276">
      <w:pPr>
        <w:keepNext/>
        <w:snapToGrid w:val="0"/>
        <w:jc w:val="center"/>
        <w:outlineLvl w:val="2"/>
        <w:rPr>
          <w:rFonts w:ascii="Times New Roman" w:eastAsia="Times New Roman" w:hAnsi="Times New Roman" w:cs="Times New Roman"/>
          <w:b/>
          <w:color w:val="auto"/>
          <w:kern w:val="16"/>
          <w:sz w:val="28"/>
        </w:rPr>
      </w:pPr>
      <w:r w:rsidRPr="00B07C25">
        <w:rPr>
          <w:rFonts w:ascii="Times New Roman" w:eastAsia="Times New Roman" w:hAnsi="Times New Roman" w:cs="Times New Roman"/>
          <w:b/>
          <w:color w:val="auto"/>
          <w:kern w:val="16"/>
          <w:sz w:val="28"/>
        </w:rPr>
        <w:t>РАБОЧАЯ  ПРОГРАММА</w:t>
      </w:r>
    </w:p>
    <w:p w:rsidR="00076276" w:rsidRPr="00B07C25" w:rsidRDefault="00076276" w:rsidP="00076276">
      <w:pPr>
        <w:jc w:val="center"/>
        <w:rPr>
          <w:rFonts w:ascii="Times New Roman" w:eastAsia="Times New Roman" w:hAnsi="Times New Roman" w:cs="Times New Roman"/>
          <w:color w:val="auto"/>
          <w:kern w:val="16"/>
          <w:sz w:val="28"/>
        </w:rPr>
      </w:pPr>
    </w:p>
    <w:p w:rsidR="00076276" w:rsidRPr="00B07C25" w:rsidRDefault="00076276" w:rsidP="00076276">
      <w:pPr>
        <w:jc w:val="center"/>
        <w:rPr>
          <w:rFonts w:ascii="Times New Roman" w:eastAsia="Times New Roman" w:hAnsi="Times New Roman" w:cs="Times New Roman"/>
          <w:color w:val="auto"/>
          <w:kern w:val="16"/>
          <w:sz w:val="28"/>
        </w:rPr>
      </w:pPr>
    </w:p>
    <w:p w:rsidR="00076276" w:rsidRPr="00B07C25" w:rsidRDefault="00076276" w:rsidP="00076276">
      <w:pPr>
        <w:jc w:val="center"/>
        <w:rPr>
          <w:rFonts w:ascii="Times New Roman" w:eastAsia="Times New Roman" w:hAnsi="Times New Roman" w:cs="Times New Roman"/>
          <w:b/>
          <w:color w:val="auto"/>
          <w:kern w:val="16"/>
        </w:rPr>
      </w:pPr>
      <w:r w:rsidRPr="00B07C25">
        <w:rPr>
          <w:rFonts w:ascii="Times New Roman" w:eastAsia="Times New Roman" w:hAnsi="Times New Roman" w:cs="Times New Roman"/>
          <w:bCs/>
          <w:kern w:val="16"/>
          <w:sz w:val="28"/>
        </w:rPr>
        <w:t xml:space="preserve">по  </w:t>
      </w:r>
      <w:r w:rsidRPr="00B07C25">
        <w:rPr>
          <w:rFonts w:ascii="Times New Roman" w:eastAsia="Times New Roman" w:hAnsi="Times New Roman" w:cs="Times New Roman"/>
          <w:b/>
          <w:color w:val="auto"/>
          <w:kern w:val="16"/>
        </w:rPr>
        <w:t>___</w:t>
      </w:r>
      <w:r w:rsidRPr="00B07C25">
        <w:rPr>
          <w:rFonts w:ascii="Times New Roman" w:eastAsia="Times New Roman" w:hAnsi="Times New Roman" w:cs="Times New Roman"/>
          <w:b/>
          <w:color w:val="auto"/>
          <w:kern w:val="16"/>
          <w:sz w:val="28"/>
          <w:szCs w:val="28"/>
        </w:rPr>
        <w:t xml:space="preserve">музыке </w:t>
      </w:r>
      <w:r w:rsidRPr="00B07C25">
        <w:rPr>
          <w:rFonts w:ascii="Times New Roman" w:eastAsia="Times New Roman" w:hAnsi="Times New Roman" w:cs="Times New Roman"/>
          <w:b/>
          <w:color w:val="auto"/>
          <w:kern w:val="16"/>
        </w:rPr>
        <w:t>_____________________________</w:t>
      </w:r>
    </w:p>
    <w:p w:rsidR="00076276" w:rsidRPr="00B07C25" w:rsidRDefault="00076276" w:rsidP="00076276">
      <w:pPr>
        <w:shd w:val="clear" w:color="auto" w:fill="FFFFFF"/>
        <w:jc w:val="center"/>
        <w:rPr>
          <w:rFonts w:ascii="Times New Roman" w:eastAsia="Times New Roman" w:hAnsi="Times New Roman" w:cs="Times New Roman"/>
          <w:color w:val="auto"/>
          <w:kern w:val="16"/>
          <w:sz w:val="28"/>
          <w:vertAlign w:val="superscript"/>
        </w:rPr>
      </w:pPr>
      <w:r w:rsidRPr="00B07C25">
        <w:rPr>
          <w:rFonts w:ascii="Times New Roman" w:eastAsia="Times New Roman" w:hAnsi="Times New Roman" w:cs="Times New Roman"/>
          <w:color w:val="auto"/>
          <w:kern w:val="16"/>
          <w:sz w:val="28"/>
          <w:vertAlign w:val="superscript"/>
        </w:rPr>
        <w:t>(указать учебный предмет, курс)</w:t>
      </w:r>
    </w:p>
    <w:p w:rsidR="00076276" w:rsidRPr="00B07C25" w:rsidRDefault="00076276" w:rsidP="00076276">
      <w:pPr>
        <w:jc w:val="center"/>
        <w:rPr>
          <w:rFonts w:ascii="Times New Roman" w:eastAsia="Times New Roman" w:hAnsi="Times New Roman" w:cs="Times New Roman"/>
          <w:color w:val="auto"/>
          <w:kern w:val="16"/>
          <w:sz w:val="28"/>
        </w:rPr>
      </w:pPr>
    </w:p>
    <w:p w:rsidR="00076276" w:rsidRPr="00B07C25" w:rsidRDefault="00076276" w:rsidP="00076276">
      <w:pPr>
        <w:jc w:val="center"/>
        <w:rPr>
          <w:rFonts w:ascii="Times New Roman" w:eastAsia="Times New Roman" w:hAnsi="Times New Roman" w:cs="Times New Roman"/>
          <w:color w:val="auto"/>
          <w:kern w:val="16"/>
          <w:sz w:val="28"/>
        </w:rPr>
      </w:pPr>
      <w:r w:rsidRPr="00B07C25">
        <w:rPr>
          <w:rFonts w:ascii="Times New Roman" w:eastAsia="Times New Roman" w:hAnsi="Times New Roman" w:cs="Times New Roman"/>
          <w:color w:val="auto"/>
          <w:kern w:val="16"/>
          <w:sz w:val="28"/>
        </w:rPr>
        <w:t>класс _______3____________</w:t>
      </w:r>
    </w:p>
    <w:p w:rsidR="00076276" w:rsidRPr="00B07C25" w:rsidRDefault="00076276" w:rsidP="00076276">
      <w:pPr>
        <w:jc w:val="center"/>
        <w:rPr>
          <w:rFonts w:ascii="Times New Roman" w:eastAsia="Times New Roman" w:hAnsi="Times New Roman" w:cs="Times New Roman"/>
          <w:color w:val="auto"/>
          <w:kern w:val="16"/>
          <w:sz w:val="28"/>
        </w:rPr>
      </w:pPr>
    </w:p>
    <w:p w:rsidR="00076276" w:rsidRPr="00B07C25" w:rsidRDefault="00076276" w:rsidP="00076276">
      <w:pPr>
        <w:jc w:val="center"/>
        <w:rPr>
          <w:rFonts w:ascii="Times New Roman" w:eastAsia="Times New Roman" w:hAnsi="Times New Roman" w:cs="Times New Roman"/>
          <w:color w:val="auto"/>
          <w:kern w:val="16"/>
          <w:sz w:val="28"/>
        </w:rPr>
      </w:pPr>
    </w:p>
    <w:p w:rsidR="00076276" w:rsidRPr="00B07C25" w:rsidRDefault="00076276" w:rsidP="00076276">
      <w:pPr>
        <w:jc w:val="center"/>
        <w:rPr>
          <w:rFonts w:ascii="Times New Roman" w:eastAsia="Times New Roman" w:hAnsi="Times New Roman" w:cs="Times New Roman"/>
          <w:color w:val="auto"/>
          <w:kern w:val="16"/>
          <w:sz w:val="28"/>
        </w:rPr>
      </w:pPr>
      <w:r w:rsidRPr="00B07C25">
        <w:rPr>
          <w:rFonts w:ascii="Times New Roman" w:eastAsia="Times New Roman" w:hAnsi="Times New Roman" w:cs="Times New Roman"/>
          <w:color w:val="auto"/>
          <w:kern w:val="16"/>
          <w:sz w:val="28"/>
        </w:rPr>
        <w:t>Количество часов        ____</w:t>
      </w:r>
      <w:r w:rsidR="006B6B42" w:rsidRPr="00B07C25">
        <w:rPr>
          <w:rFonts w:ascii="Times New Roman" w:eastAsia="Times New Roman" w:hAnsi="Times New Roman" w:cs="Times New Roman"/>
          <w:color w:val="auto"/>
          <w:kern w:val="16"/>
          <w:sz w:val="28"/>
        </w:rPr>
        <w:t>34</w:t>
      </w:r>
      <w:r w:rsidRPr="00B07C25">
        <w:rPr>
          <w:rFonts w:ascii="Times New Roman" w:eastAsia="Times New Roman" w:hAnsi="Times New Roman" w:cs="Times New Roman"/>
          <w:color w:val="auto"/>
          <w:kern w:val="16"/>
          <w:sz w:val="28"/>
        </w:rPr>
        <w:t>___</w:t>
      </w:r>
    </w:p>
    <w:p w:rsidR="00076276" w:rsidRPr="00B07C25" w:rsidRDefault="00076276" w:rsidP="00076276">
      <w:pPr>
        <w:jc w:val="center"/>
        <w:rPr>
          <w:rFonts w:ascii="Times New Roman" w:eastAsia="Times New Roman" w:hAnsi="Times New Roman" w:cs="Times New Roman"/>
          <w:color w:val="auto"/>
          <w:kern w:val="16"/>
          <w:sz w:val="28"/>
        </w:rPr>
      </w:pPr>
    </w:p>
    <w:p w:rsidR="00076276" w:rsidRPr="00B07C25" w:rsidRDefault="00076276" w:rsidP="00076276">
      <w:pPr>
        <w:shd w:val="clear" w:color="auto" w:fill="FFFFFF"/>
        <w:jc w:val="center"/>
        <w:rPr>
          <w:rFonts w:ascii="Times New Roman" w:eastAsia="Times New Roman" w:hAnsi="Times New Roman" w:cs="Times New Roman"/>
          <w:kern w:val="16"/>
          <w:sz w:val="28"/>
        </w:rPr>
      </w:pPr>
      <w:r w:rsidRPr="00B07C25">
        <w:rPr>
          <w:rFonts w:ascii="Times New Roman" w:eastAsia="Times New Roman" w:hAnsi="Times New Roman" w:cs="Times New Roman"/>
          <w:kern w:val="16"/>
          <w:sz w:val="28"/>
        </w:rPr>
        <w:t xml:space="preserve">Учитель    </w:t>
      </w:r>
      <w:r w:rsidR="00A27732" w:rsidRPr="00B07C25">
        <w:rPr>
          <w:rFonts w:ascii="Times New Roman" w:eastAsia="Times New Roman" w:hAnsi="Times New Roman" w:cs="Times New Roman"/>
          <w:kern w:val="16"/>
          <w:sz w:val="28"/>
        </w:rPr>
        <w:t>Цыремпилова Галина Александровна</w:t>
      </w:r>
    </w:p>
    <w:p w:rsidR="00076276" w:rsidRPr="00B07C25" w:rsidRDefault="00076276" w:rsidP="00076276">
      <w:pPr>
        <w:shd w:val="clear" w:color="auto" w:fill="FFFFFF"/>
        <w:jc w:val="center"/>
        <w:rPr>
          <w:rFonts w:ascii="Times New Roman" w:eastAsia="Times New Roman" w:hAnsi="Times New Roman" w:cs="Times New Roman"/>
          <w:kern w:val="16"/>
          <w:sz w:val="28"/>
          <w:u w:val="single"/>
        </w:rPr>
      </w:pPr>
    </w:p>
    <w:p w:rsidR="00076276" w:rsidRPr="00B07C25" w:rsidRDefault="00076276" w:rsidP="00076276">
      <w:pPr>
        <w:shd w:val="clear" w:color="auto" w:fill="FFFFFF"/>
        <w:jc w:val="center"/>
        <w:rPr>
          <w:rFonts w:ascii="Times New Roman" w:eastAsia="Times New Roman" w:hAnsi="Times New Roman" w:cs="Times New Roman"/>
          <w:color w:val="auto"/>
          <w:kern w:val="16"/>
          <w:sz w:val="28"/>
        </w:rPr>
      </w:pPr>
      <w:r w:rsidRPr="00B07C25">
        <w:rPr>
          <w:rFonts w:ascii="Times New Roman" w:eastAsia="Times New Roman" w:hAnsi="Times New Roman" w:cs="Times New Roman"/>
          <w:kern w:val="16"/>
          <w:sz w:val="28"/>
        </w:rPr>
        <w:t>категория_______</w:t>
      </w:r>
      <w:r w:rsidR="00A27732" w:rsidRPr="00B07C25">
        <w:rPr>
          <w:rFonts w:ascii="Times New Roman" w:eastAsia="Times New Roman" w:hAnsi="Times New Roman" w:cs="Times New Roman"/>
          <w:kern w:val="16"/>
          <w:sz w:val="28"/>
        </w:rPr>
        <w:t>1</w:t>
      </w:r>
      <w:r w:rsidRPr="00B07C25">
        <w:rPr>
          <w:rFonts w:ascii="Times New Roman" w:eastAsia="Times New Roman" w:hAnsi="Times New Roman" w:cs="Times New Roman"/>
          <w:kern w:val="16"/>
          <w:sz w:val="28"/>
        </w:rPr>
        <w:t>_______________</w:t>
      </w:r>
    </w:p>
    <w:p w:rsidR="00076276" w:rsidRPr="00B07C25" w:rsidRDefault="00076276" w:rsidP="00076276">
      <w:pPr>
        <w:shd w:val="clear" w:color="auto" w:fill="FFFFFF"/>
        <w:jc w:val="center"/>
        <w:rPr>
          <w:rFonts w:ascii="Times New Roman" w:eastAsia="Times New Roman" w:hAnsi="Times New Roman" w:cs="Times New Roman"/>
          <w:kern w:val="16"/>
          <w:sz w:val="28"/>
        </w:rPr>
      </w:pPr>
    </w:p>
    <w:p w:rsidR="00076276" w:rsidRPr="00B07C25" w:rsidRDefault="00076276" w:rsidP="00076276">
      <w:pPr>
        <w:jc w:val="center"/>
        <w:rPr>
          <w:rFonts w:ascii="Times New Roman" w:eastAsia="Times New Roman" w:hAnsi="Times New Roman" w:cs="Times New Roman"/>
          <w:bCs/>
          <w:kern w:val="16"/>
          <w:sz w:val="28"/>
        </w:rPr>
      </w:pPr>
    </w:p>
    <w:p w:rsidR="00076276" w:rsidRPr="00B07C25" w:rsidRDefault="00076276" w:rsidP="00076276">
      <w:pPr>
        <w:rPr>
          <w:rFonts w:ascii="Times New Roman" w:eastAsia="Times New Roman" w:hAnsi="Times New Roman" w:cs="Times New Roman"/>
          <w:bCs/>
          <w:kern w:val="16"/>
          <w:sz w:val="28"/>
        </w:rPr>
      </w:pPr>
    </w:p>
    <w:p w:rsidR="00076276" w:rsidRPr="00B07C25" w:rsidRDefault="00076276" w:rsidP="00076276">
      <w:pPr>
        <w:rPr>
          <w:rFonts w:ascii="Times New Roman" w:eastAsia="Times New Roman" w:hAnsi="Times New Roman" w:cs="Times New Roman"/>
          <w:bCs/>
          <w:kern w:val="16"/>
          <w:sz w:val="28"/>
        </w:rPr>
      </w:pPr>
    </w:p>
    <w:p w:rsidR="00076276" w:rsidRPr="00B07C25" w:rsidRDefault="00076276" w:rsidP="00076276">
      <w:pPr>
        <w:rPr>
          <w:rFonts w:ascii="Times New Roman" w:eastAsia="Times New Roman" w:hAnsi="Times New Roman" w:cs="Times New Roman"/>
          <w:bCs/>
          <w:kern w:val="16"/>
          <w:sz w:val="28"/>
        </w:rPr>
      </w:pPr>
    </w:p>
    <w:p w:rsidR="00076276" w:rsidRPr="00B07C25" w:rsidRDefault="00076276" w:rsidP="00076276">
      <w:pPr>
        <w:rPr>
          <w:rFonts w:ascii="Times New Roman" w:eastAsia="Times New Roman" w:hAnsi="Times New Roman" w:cs="Times New Roman"/>
          <w:bCs/>
          <w:kern w:val="16"/>
          <w:sz w:val="28"/>
        </w:rPr>
      </w:pPr>
    </w:p>
    <w:p w:rsidR="00076276" w:rsidRPr="00B07C25" w:rsidRDefault="00076276" w:rsidP="00076276">
      <w:pPr>
        <w:rPr>
          <w:rFonts w:ascii="Times New Roman" w:eastAsia="Times New Roman" w:hAnsi="Times New Roman" w:cs="Times New Roman"/>
          <w:bCs/>
          <w:kern w:val="16"/>
          <w:sz w:val="28"/>
        </w:rPr>
      </w:pPr>
    </w:p>
    <w:p w:rsidR="00076276" w:rsidRPr="00B07C25" w:rsidRDefault="00076276" w:rsidP="00076276">
      <w:pPr>
        <w:rPr>
          <w:rFonts w:ascii="Times New Roman" w:eastAsia="Times New Roman" w:hAnsi="Times New Roman" w:cs="Times New Roman"/>
          <w:bCs/>
          <w:kern w:val="16"/>
          <w:sz w:val="28"/>
        </w:rPr>
      </w:pPr>
    </w:p>
    <w:p w:rsidR="00076276" w:rsidRPr="00B07C25" w:rsidRDefault="00076276" w:rsidP="00076276">
      <w:pPr>
        <w:rPr>
          <w:rFonts w:ascii="Times New Roman" w:eastAsia="Times New Roman" w:hAnsi="Times New Roman" w:cs="Times New Roman"/>
          <w:bCs/>
          <w:kern w:val="16"/>
          <w:sz w:val="28"/>
        </w:rPr>
      </w:pPr>
    </w:p>
    <w:p w:rsidR="00076276" w:rsidRPr="00B07C25" w:rsidRDefault="00076276" w:rsidP="00076276">
      <w:pPr>
        <w:rPr>
          <w:rFonts w:ascii="Times New Roman" w:eastAsia="Times New Roman" w:hAnsi="Times New Roman" w:cs="Times New Roman"/>
          <w:bCs/>
          <w:kern w:val="16"/>
          <w:sz w:val="28"/>
        </w:rPr>
      </w:pPr>
    </w:p>
    <w:p w:rsidR="00076276" w:rsidRPr="00B07C25" w:rsidRDefault="00076276" w:rsidP="00076276">
      <w:pPr>
        <w:jc w:val="center"/>
        <w:rPr>
          <w:rFonts w:ascii="Times New Roman" w:eastAsia="Times New Roman" w:hAnsi="Times New Roman" w:cs="Times New Roman"/>
          <w:bCs/>
          <w:kern w:val="16"/>
        </w:rPr>
      </w:pPr>
      <w:r w:rsidRPr="00B07C25">
        <w:rPr>
          <w:rFonts w:ascii="Times New Roman" w:eastAsia="Times New Roman" w:hAnsi="Times New Roman" w:cs="Times New Roman"/>
          <w:bCs/>
          <w:kern w:val="16"/>
        </w:rPr>
        <w:t>Бичура</w:t>
      </w:r>
    </w:p>
    <w:p w:rsidR="00A27732" w:rsidRPr="00B07C25" w:rsidRDefault="00A27732" w:rsidP="00A27732">
      <w:pPr>
        <w:tabs>
          <w:tab w:val="left" w:pos="3014"/>
          <w:tab w:val="center" w:pos="4677"/>
        </w:tabs>
        <w:rPr>
          <w:rFonts w:ascii="Times New Roman" w:eastAsia="Times New Roman" w:hAnsi="Times New Roman" w:cs="Times New Roman"/>
          <w:bCs/>
          <w:kern w:val="16"/>
        </w:rPr>
      </w:pPr>
      <w:r w:rsidRPr="00B07C25">
        <w:rPr>
          <w:rFonts w:ascii="Times New Roman" w:eastAsia="Times New Roman" w:hAnsi="Times New Roman" w:cs="Times New Roman"/>
          <w:bCs/>
          <w:kern w:val="16"/>
        </w:rPr>
        <w:tab/>
      </w:r>
    </w:p>
    <w:p w:rsidR="00825BA1" w:rsidRPr="00B07C25" w:rsidRDefault="00825BA1" w:rsidP="00A27732">
      <w:pPr>
        <w:tabs>
          <w:tab w:val="left" w:pos="3014"/>
          <w:tab w:val="center" w:pos="4677"/>
        </w:tabs>
        <w:rPr>
          <w:rFonts w:ascii="Times New Roman" w:eastAsia="Times New Roman" w:hAnsi="Times New Roman" w:cs="Times New Roman"/>
          <w:bCs/>
          <w:kern w:val="16"/>
        </w:rPr>
      </w:pPr>
    </w:p>
    <w:p w:rsidR="00076276" w:rsidRPr="00B07C25" w:rsidRDefault="00A27732" w:rsidP="00A27732">
      <w:pPr>
        <w:tabs>
          <w:tab w:val="left" w:pos="3014"/>
          <w:tab w:val="center" w:pos="4677"/>
        </w:tabs>
        <w:jc w:val="center"/>
        <w:rPr>
          <w:rFonts w:ascii="Times New Roman" w:eastAsia="Times New Roman" w:hAnsi="Times New Roman" w:cs="Times New Roman"/>
          <w:bCs/>
          <w:kern w:val="16"/>
        </w:rPr>
      </w:pPr>
      <w:r w:rsidRPr="00B07C25">
        <w:rPr>
          <w:rFonts w:ascii="Times New Roman" w:eastAsia="Times New Roman" w:hAnsi="Times New Roman" w:cs="Times New Roman"/>
          <w:bCs/>
          <w:kern w:val="16"/>
        </w:rPr>
        <w:t>2021</w:t>
      </w:r>
      <w:r w:rsidR="00076276" w:rsidRPr="00B07C25">
        <w:rPr>
          <w:rFonts w:ascii="Times New Roman" w:eastAsia="Times New Roman" w:hAnsi="Times New Roman" w:cs="Times New Roman"/>
          <w:bCs/>
          <w:kern w:val="16"/>
        </w:rPr>
        <w:t>_г.</w:t>
      </w:r>
    </w:p>
    <w:p w:rsidR="006059AE" w:rsidRPr="00D85633" w:rsidRDefault="006059AE" w:rsidP="006059AE">
      <w:pPr>
        <w:pStyle w:val="a4"/>
        <w:numPr>
          <w:ilvl w:val="0"/>
          <w:numId w:val="7"/>
        </w:numPr>
        <w:spacing w:after="0" w:line="276" w:lineRule="auto"/>
        <w:jc w:val="center"/>
        <w:rPr>
          <w:rFonts w:ascii="Times New Roman" w:eastAsia="Times New Roman" w:hAnsi="Times New Roman"/>
          <w:b/>
          <w:bCs/>
          <w:kern w:val="16"/>
        </w:rPr>
      </w:pPr>
      <w:r w:rsidRPr="00D85633">
        <w:rPr>
          <w:rFonts w:ascii="Times New Roman" w:eastAsia="Times New Roman" w:hAnsi="Times New Roman"/>
          <w:b/>
          <w:bCs/>
          <w:kern w:val="16"/>
        </w:rPr>
        <w:lastRenderedPageBreak/>
        <w:t>Пояснительная записка</w:t>
      </w:r>
    </w:p>
    <w:p w:rsidR="006059AE" w:rsidRPr="006C147D" w:rsidRDefault="006059AE" w:rsidP="006059AE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</w:p>
    <w:p w:rsidR="006059AE" w:rsidRPr="006C147D" w:rsidRDefault="006059AE" w:rsidP="006059AE">
      <w:pPr>
        <w:shd w:val="clear" w:color="auto" w:fill="FFFFFF"/>
        <w:spacing w:line="276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6C147D">
        <w:rPr>
          <w:rFonts w:ascii="Times New Roman" w:eastAsia="Times New Roman" w:hAnsi="Times New Roman" w:cs="Times New Roman"/>
        </w:rPr>
        <w:t xml:space="preserve">Рабочая программа по </w:t>
      </w:r>
      <w:r>
        <w:rPr>
          <w:rFonts w:ascii="Times New Roman" w:eastAsia="Times New Roman" w:hAnsi="Times New Roman" w:cs="Times New Roman"/>
        </w:rPr>
        <w:t xml:space="preserve"> музыка</w:t>
      </w:r>
      <w:r w:rsidRPr="006C147D">
        <w:rPr>
          <w:rFonts w:ascii="Times New Roman" w:eastAsia="Times New Roman" w:hAnsi="Times New Roman" w:cs="Times New Roman"/>
        </w:rPr>
        <w:t xml:space="preserve"> для ____</w:t>
      </w:r>
      <w:r>
        <w:rPr>
          <w:rFonts w:ascii="Times New Roman" w:eastAsia="Times New Roman" w:hAnsi="Times New Roman" w:cs="Times New Roman"/>
        </w:rPr>
        <w:t>3</w:t>
      </w:r>
      <w:r w:rsidRPr="006C147D">
        <w:rPr>
          <w:rFonts w:ascii="Times New Roman" w:eastAsia="Times New Roman" w:hAnsi="Times New Roman" w:cs="Times New Roman"/>
        </w:rPr>
        <w:t>__ класса составлена на основании следующих нормативных документов:</w:t>
      </w:r>
    </w:p>
    <w:p w:rsidR="006059AE" w:rsidRPr="006C147D" w:rsidRDefault="006059AE" w:rsidP="006059AE">
      <w:pPr>
        <w:numPr>
          <w:ilvl w:val="0"/>
          <w:numId w:val="6"/>
        </w:numPr>
        <w:shd w:val="clear" w:color="auto" w:fill="FFFFFF"/>
        <w:spacing w:after="160" w:line="276" w:lineRule="auto"/>
        <w:ind w:left="709" w:hanging="425"/>
        <w:contextualSpacing/>
        <w:jc w:val="both"/>
        <w:rPr>
          <w:rFonts w:ascii="Times New Roman" w:eastAsia="Times New Roman" w:hAnsi="Times New Roman" w:cs="Times New Roman"/>
        </w:rPr>
      </w:pPr>
      <w:r w:rsidRPr="006C147D">
        <w:rPr>
          <w:rFonts w:ascii="Times New Roman" w:eastAsia="Times New Roman" w:hAnsi="Times New Roman" w:cs="Times New Roman"/>
        </w:rPr>
        <w:t xml:space="preserve">  Закона Российской Федерации от 29.12.2012 года № 273 –ФЗ «Об образовании в Российской Федерации»,</w:t>
      </w:r>
    </w:p>
    <w:p w:rsidR="006059AE" w:rsidRPr="006C147D" w:rsidRDefault="006059AE" w:rsidP="006059AE">
      <w:pPr>
        <w:numPr>
          <w:ilvl w:val="0"/>
          <w:numId w:val="1"/>
        </w:numPr>
        <w:spacing w:after="160" w:line="276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6C147D">
        <w:rPr>
          <w:rFonts w:ascii="Times New Roman" w:eastAsia="Times New Roman" w:hAnsi="Times New Roman" w:cs="Times New Roman"/>
        </w:rPr>
        <w:t>Федерального  государственного образовательного стандарта </w:t>
      </w:r>
      <w:r w:rsidRPr="006C147D">
        <w:rPr>
          <w:rFonts w:ascii="Times New Roman" w:eastAsia="Times New Roman" w:hAnsi="Times New Roman" w:cs="Times New Roman"/>
          <w:bCs/>
        </w:rPr>
        <w:t>начального</w:t>
      </w:r>
      <w:r w:rsidRPr="006C147D">
        <w:rPr>
          <w:rFonts w:ascii="Times New Roman" w:eastAsia="Times New Roman" w:hAnsi="Times New Roman" w:cs="Times New Roman"/>
          <w:b/>
          <w:bCs/>
        </w:rPr>
        <w:t> </w:t>
      </w:r>
      <w:r w:rsidRPr="006C147D">
        <w:rPr>
          <w:rFonts w:ascii="Times New Roman" w:eastAsia="Times New Roman" w:hAnsi="Times New Roman" w:cs="Times New Roman"/>
        </w:rPr>
        <w:t>общего образования (приказ Минобразования  и науки РФ от  06.10.2009  № 373 с учетом изменений, внесенных приказами Минобразования  и науки РФ от 26.11.2010 № 1241, от 22.09.2011 №2357, от 18.12.2012 №1060,  от 29.12.2014 №1643,№1576 от 31.12. 2015);</w:t>
      </w:r>
    </w:p>
    <w:p w:rsidR="006059AE" w:rsidRPr="002E354F" w:rsidRDefault="006059AE" w:rsidP="006059AE">
      <w:pPr>
        <w:numPr>
          <w:ilvl w:val="0"/>
          <w:numId w:val="1"/>
        </w:numPr>
        <w:shd w:val="clear" w:color="auto" w:fill="FFFFFF"/>
        <w:spacing w:after="160" w:line="276" w:lineRule="auto"/>
        <w:jc w:val="both"/>
        <w:rPr>
          <w:rFonts w:ascii="Times New Roman" w:eastAsia="Times New Roman" w:hAnsi="Times New Roman" w:cs="Times New Roman"/>
        </w:rPr>
      </w:pPr>
      <w:r w:rsidRPr="00044940">
        <w:rPr>
          <w:rFonts w:ascii="Times New Roman" w:eastAsia="Times New Roman" w:hAnsi="Times New Roman" w:cs="Times New Roman"/>
        </w:rPr>
        <w:t>Приказ Министерства просвещения Российской Федерации от 11.12.2020 № 712 "О внесении изменений в некоторые федеральные государственные образовательные стандарты общего образования по вопросам воспитания о</w:t>
      </w:r>
      <w:r>
        <w:rPr>
          <w:rFonts w:ascii="Times New Roman" w:eastAsia="Times New Roman" w:hAnsi="Times New Roman" w:cs="Times New Roman"/>
        </w:rPr>
        <w:t>бучающихся"</w:t>
      </w:r>
    </w:p>
    <w:p w:rsidR="006059AE" w:rsidRPr="006C147D" w:rsidRDefault="006059AE" w:rsidP="006059AE">
      <w:pPr>
        <w:numPr>
          <w:ilvl w:val="0"/>
          <w:numId w:val="1"/>
        </w:numPr>
        <w:shd w:val="clear" w:color="auto" w:fill="FFFFFF"/>
        <w:spacing w:after="160" w:line="276" w:lineRule="auto"/>
        <w:jc w:val="both"/>
        <w:rPr>
          <w:rFonts w:ascii="Times New Roman" w:eastAsia="Times New Roman" w:hAnsi="Times New Roman" w:cs="Times New Roman"/>
        </w:rPr>
      </w:pPr>
      <w:r w:rsidRPr="006C147D">
        <w:rPr>
          <w:rFonts w:ascii="Times New Roman" w:eastAsia="Times New Roman" w:hAnsi="Times New Roman" w:cs="Times New Roman"/>
        </w:rPr>
        <w:t>Примерной основной образовательной программы начального общего образования, одобренной решением федерального учебно-методического объединения по общему образованию (протокол от 8 апреля 2015 г. № 1/15)</w:t>
      </w:r>
    </w:p>
    <w:p w:rsidR="006059AE" w:rsidRPr="006C147D" w:rsidRDefault="006059AE" w:rsidP="006059AE">
      <w:pPr>
        <w:numPr>
          <w:ilvl w:val="0"/>
          <w:numId w:val="1"/>
        </w:numPr>
        <w:spacing w:after="160" w:line="276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6C147D">
        <w:rPr>
          <w:rFonts w:ascii="Times New Roman" w:eastAsia="Times New Roman" w:hAnsi="Times New Roman" w:cs="Times New Roman"/>
        </w:rPr>
        <w:t>Основной образовательной программы начального  общего образования МБОУ «Бичурская СОШ №4 имени Героя Советского Союза Соломенникова Е.И.»</w:t>
      </w:r>
    </w:p>
    <w:p w:rsidR="006059AE" w:rsidRPr="006C147D" w:rsidRDefault="006059AE" w:rsidP="006059AE">
      <w:pPr>
        <w:numPr>
          <w:ilvl w:val="0"/>
          <w:numId w:val="1"/>
        </w:numPr>
        <w:shd w:val="clear" w:color="auto" w:fill="FFFFFF"/>
        <w:spacing w:after="160" w:line="276" w:lineRule="auto"/>
        <w:jc w:val="both"/>
        <w:rPr>
          <w:rFonts w:ascii="Times New Roman" w:eastAsia="Times New Roman" w:hAnsi="Times New Roman" w:cs="Times New Roman"/>
        </w:rPr>
      </w:pPr>
      <w:r w:rsidRPr="006C147D">
        <w:rPr>
          <w:rFonts w:ascii="Times New Roman" w:eastAsia="Times New Roman" w:hAnsi="Times New Roman" w:cs="Times New Roman"/>
        </w:rPr>
        <w:t>Положения «О рабочей программе учебного предмета по ФГОС НОО,   ООО,  СОО МБОУ «Бичурская СОШ №4 имени Героя Советского Союза Соломенникова Е.И.» </w:t>
      </w:r>
    </w:p>
    <w:p w:rsidR="006059AE" w:rsidRPr="006C147D" w:rsidRDefault="006059AE" w:rsidP="006059AE">
      <w:pPr>
        <w:numPr>
          <w:ilvl w:val="0"/>
          <w:numId w:val="1"/>
        </w:numPr>
        <w:shd w:val="clear" w:color="auto" w:fill="FFFFFF"/>
        <w:spacing w:after="160" w:line="276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6C147D">
        <w:rPr>
          <w:rFonts w:ascii="Times New Roman" w:eastAsia="Times New Roman" w:hAnsi="Times New Roman" w:cs="Times New Roman"/>
        </w:rPr>
        <w:t>Учебного плана МБОУ «Бичурская СОШ №4имени Героя Советского Со</w:t>
      </w:r>
      <w:r>
        <w:rPr>
          <w:rFonts w:ascii="Times New Roman" w:eastAsia="Times New Roman" w:hAnsi="Times New Roman" w:cs="Times New Roman"/>
        </w:rPr>
        <w:t>юза Соломенникова Е.И.»  на 2021-2022</w:t>
      </w:r>
      <w:r w:rsidRPr="006C147D">
        <w:rPr>
          <w:rFonts w:ascii="Times New Roman" w:eastAsia="Times New Roman" w:hAnsi="Times New Roman" w:cs="Times New Roman"/>
        </w:rPr>
        <w:t xml:space="preserve"> учебный год, </w:t>
      </w:r>
    </w:p>
    <w:p w:rsidR="006059AE" w:rsidRPr="006C147D" w:rsidRDefault="006059AE" w:rsidP="006059AE">
      <w:pPr>
        <w:numPr>
          <w:ilvl w:val="0"/>
          <w:numId w:val="2"/>
        </w:numPr>
        <w:spacing w:after="160" w:line="276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6C147D">
        <w:rPr>
          <w:rFonts w:ascii="Times New Roman" w:eastAsia="Times New Roman" w:hAnsi="Times New Roman" w:cs="Times New Roman"/>
        </w:rPr>
        <w:t>Федерального перечня учебников, рекомендованных 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текущий  учебный год (утвержден приказом Министерством просвещения  РФ от 28 декабря 2018 г. N 345", с изменениями  от  18.05.2020 (приказ N 249)</w:t>
      </w:r>
    </w:p>
    <w:p w:rsidR="006059AE" w:rsidRPr="006C147D" w:rsidRDefault="006059AE" w:rsidP="006059AE">
      <w:pPr>
        <w:numPr>
          <w:ilvl w:val="0"/>
          <w:numId w:val="2"/>
        </w:numPr>
        <w:spacing w:after="16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</w:rPr>
      </w:pPr>
      <w:r w:rsidRPr="006C147D">
        <w:rPr>
          <w:rFonts w:ascii="Times New Roman" w:eastAsia="Times New Roman" w:hAnsi="Times New Roman" w:cs="Times New Roman"/>
        </w:rPr>
        <w:t>Автор</w:t>
      </w:r>
      <w:r>
        <w:rPr>
          <w:rFonts w:ascii="Times New Roman" w:eastAsia="Times New Roman" w:hAnsi="Times New Roman" w:cs="Times New Roman"/>
        </w:rPr>
        <w:t>ской программы по предмету:  музыка Е.Д. Критская, Г.П. Сергеева, Т.С. Шмагина</w:t>
      </w:r>
      <w:r w:rsidRPr="006C147D">
        <w:rPr>
          <w:rFonts w:ascii="Times New Roman" w:eastAsia="Times New Roman" w:hAnsi="Times New Roman" w:cs="Times New Roman"/>
        </w:rPr>
        <w:t xml:space="preserve"> «Школа России»</w:t>
      </w:r>
    </w:p>
    <w:p w:rsidR="006059AE" w:rsidRPr="006C147D" w:rsidRDefault="006059AE" w:rsidP="006059AE">
      <w:pPr>
        <w:shd w:val="clear" w:color="auto" w:fill="FFFFFF"/>
        <w:spacing w:line="276" w:lineRule="auto"/>
        <w:ind w:firstLine="709"/>
        <w:rPr>
          <w:rFonts w:ascii="Times New Roman" w:eastAsia="Times New Roman" w:hAnsi="Times New Roman" w:cs="Times New Roman"/>
        </w:rPr>
      </w:pPr>
    </w:p>
    <w:p w:rsidR="00195CAF" w:rsidRPr="00B07C25" w:rsidRDefault="00195CAF" w:rsidP="006B6B42">
      <w:pPr>
        <w:jc w:val="both"/>
        <w:rPr>
          <w:rFonts w:ascii="Times New Roman" w:hAnsi="Times New Roman" w:cs="Times New Roman"/>
        </w:rPr>
      </w:pPr>
    </w:p>
    <w:p w:rsidR="00076276" w:rsidRPr="00B07C25" w:rsidRDefault="00076276" w:rsidP="006B6B42">
      <w:pPr>
        <w:jc w:val="both"/>
        <w:rPr>
          <w:rFonts w:ascii="Times New Roman" w:hAnsi="Times New Roman" w:cs="Times New Roman"/>
        </w:rPr>
      </w:pPr>
    </w:p>
    <w:p w:rsidR="00076276" w:rsidRDefault="00076276" w:rsidP="006B6B42">
      <w:pPr>
        <w:jc w:val="both"/>
        <w:rPr>
          <w:rFonts w:ascii="Times New Roman" w:hAnsi="Times New Roman" w:cs="Times New Roman"/>
        </w:rPr>
      </w:pPr>
    </w:p>
    <w:p w:rsidR="00B07C25" w:rsidRDefault="00B07C25" w:rsidP="006B6B42">
      <w:pPr>
        <w:jc w:val="both"/>
        <w:rPr>
          <w:rFonts w:ascii="Times New Roman" w:hAnsi="Times New Roman" w:cs="Times New Roman"/>
        </w:rPr>
      </w:pPr>
    </w:p>
    <w:p w:rsidR="00B07C25" w:rsidRPr="00B07C25" w:rsidRDefault="00B07C25" w:rsidP="006B6B42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076276" w:rsidRPr="00B07C25" w:rsidRDefault="00076276" w:rsidP="006B6B42">
      <w:pPr>
        <w:jc w:val="both"/>
        <w:rPr>
          <w:rFonts w:ascii="Times New Roman" w:hAnsi="Times New Roman" w:cs="Times New Roman"/>
        </w:rPr>
      </w:pPr>
    </w:p>
    <w:p w:rsidR="00076276" w:rsidRPr="00B07C25" w:rsidRDefault="00076276" w:rsidP="006B6B42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B07C25">
        <w:rPr>
          <w:b/>
        </w:rPr>
        <w:t>Планируемые  результаты:</w:t>
      </w:r>
    </w:p>
    <w:p w:rsidR="00076276" w:rsidRPr="00B07C25" w:rsidRDefault="00076276" w:rsidP="006B6B42">
      <w:pPr>
        <w:pStyle w:val="a3"/>
        <w:spacing w:before="0" w:beforeAutospacing="0" w:after="0" w:afterAutospacing="0"/>
        <w:jc w:val="both"/>
        <w:rPr>
          <w:color w:val="000000"/>
        </w:rPr>
      </w:pPr>
      <w:r w:rsidRPr="00B07C25">
        <w:rPr>
          <w:b/>
        </w:rPr>
        <w:t>Личностные:</w:t>
      </w:r>
    </w:p>
    <w:p w:rsidR="00076276" w:rsidRPr="00B07C25" w:rsidRDefault="00076276" w:rsidP="006B6B42">
      <w:pPr>
        <w:pStyle w:val="a3"/>
        <w:spacing w:before="0" w:beforeAutospacing="0" w:after="0" w:afterAutospacing="0"/>
        <w:jc w:val="both"/>
        <w:rPr>
          <w:color w:val="000000"/>
        </w:rPr>
      </w:pPr>
      <w:r w:rsidRPr="00B07C25">
        <w:rPr>
          <w:color w:val="000000"/>
        </w:rPr>
        <w:t>1) сформированность первоначальных представлений о роли музыки в жизни человека, ее роли в духовно-нравственном развитии человека;</w:t>
      </w:r>
    </w:p>
    <w:p w:rsidR="00076276" w:rsidRPr="00B07C25" w:rsidRDefault="00076276" w:rsidP="006B6B42">
      <w:pPr>
        <w:pStyle w:val="a3"/>
        <w:spacing w:before="0" w:beforeAutospacing="0" w:after="0" w:afterAutospacing="0"/>
        <w:jc w:val="both"/>
        <w:rPr>
          <w:color w:val="000000"/>
        </w:rPr>
      </w:pPr>
      <w:r w:rsidRPr="00B07C25">
        <w:rPr>
          <w:color w:val="000000"/>
        </w:rPr>
        <w:t>2) сформированность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076276" w:rsidRPr="00B07C25" w:rsidRDefault="00076276" w:rsidP="006B6B42">
      <w:pPr>
        <w:pStyle w:val="a3"/>
        <w:spacing w:before="0" w:beforeAutospacing="0" w:after="0" w:afterAutospacing="0"/>
        <w:jc w:val="both"/>
        <w:rPr>
          <w:color w:val="000000"/>
        </w:rPr>
      </w:pPr>
      <w:r w:rsidRPr="00B07C25">
        <w:rPr>
          <w:color w:val="000000"/>
        </w:rPr>
        <w:lastRenderedPageBreak/>
        <w:t>3) умение воспринимать музыку и выражать свое отношение к музыкальному произведению;</w:t>
      </w:r>
    </w:p>
    <w:p w:rsidR="00076276" w:rsidRPr="00B07C25" w:rsidRDefault="00076276" w:rsidP="006B6B42">
      <w:pPr>
        <w:pStyle w:val="a3"/>
        <w:spacing w:before="0" w:beforeAutospacing="0" w:after="0" w:afterAutospacing="0"/>
        <w:jc w:val="both"/>
        <w:rPr>
          <w:color w:val="000000"/>
        </w:rPr>
      </w:pPr>
      <w:r w:rsidRPr="00B07C25">
        <w:rPr>
          <w:color w:val="000000"/>
        </w:rPr>
        <w:t>4) использование музыкальных образов при создании театрализованных и музыкально-пластических композиций, исполнении вокально-хоровых произведений, в импровизации.</w:t>
      </w:r>
    </w:p>
    <w:p w:rsidR="00076276" w:rsidRPr="00B07C25" w:rsidRDefault="00076276" w:rsidP="006B6B42">
      <w:pPr>
        <w:pStyle w:val="a3"/>
        <w:spacing w:before="0" w:beforeAutospacing="0" w:after="0" w:afterAutospacing="0"/>
        <w:jc w:val="both"/>
        <w:rPr>
          <w:color w:val="000000"/>
        </w:rPr>
      </w:pPr>
      <w:r w:rsidRPr="00B07C25">
        <w:rPr>
          <w:b/>
        </w:rPr>
        <w:t>Метапредметные:</w:t>
      </w:r>
      <w:r w:rsidRPr="00B07C25">
        <w:rPr>
          <w:color w:val="000000"/>
        </w:rPr>
        <w:t>1) овладение способностью принимать и сохранять цели и задачи учебной деятельности, поиска средств ее осуществления;</w:t>
      </w:r>
    </w:p>
    <w:p w:rsidR="00076276" w:rsidRPr="00B07C25" w:rsidRDefault="00076276" w:rsidP="006B6B42">
      <w:pPr>
        <w:pStyle w:val="a3"/>
        <w:spacing w:before="0" w:beforeAutospacing="0" w:after="0" w:afterAutospacing="0"/>
        <w:jc w:val="both"/>
        <w:rPr>
          <w:color w:val="000000"/>
        </w:rPr>
      </w:pPr>
      <w:r w:rsidRPr="00B07C25">
        <w:rPr>
          <w:color w:val="000000"/>
        </w:rPr>
        <w:t>2) освоение способов решения проблем творческого и поискового характера;</w:t>
      </w:r>
    </w:p>
    <w:p w:rsidR="00076276" w:rsidRPr="00B07C25" w:rsidRDefault="00076276" w:rsidP="006B6B42">
      <w:pPr>
        <w:pStyle w:val="a3"/>
        <w:spacing w:before="0" w:beforeAutospacing="0" w:after="0" w:afterAutospacing="0"/>
        <w:jc w:val="both"/>
        <w:rPr>
          <w:color w:val="000000"/>
        </w:rPr>
      </w:pPr>
      <w:r w:rsidRPr="00B07C25">
        <w:rPr>
          <w:color w:val="000000"/>
        </w:rPr>
        <w:t>3)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076276" w:rsidRPr="00B07C25" w:rsidRDefault="00076276" w:rsidP="006B6B42">
      <w:pPr>
        <w:pStyle w:val="a3"/>
        <w:spacing w:before="0" w:beforeAutospacing="0" w:after="0" w:afterAutospacing="0"/>
        <w:jc w:val="both"/>
        <w:rPr>
          <w:color w:val="000000"/>
        </w:rPr>
      </w:pPr>
      <w:r w:rsidRPr="00B07C25">
        <w:rPr>
          <w:color w:val="000000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076276" w:rsidRPr="00B07C25" w:rsidRDefault="00076276" w:rsidP="006B6B42">
      <w:pPr>
        <w:pStyle w:val="a3"/>
        <w:spacing w:before="0" w:beforeAutospacing="0" w:after="0" w:afterAutospacing="0"/>
        <w:jc w:val="both"/>
        <w:rPr>
          <w:color w:val="000000"/>
        </w:rPr>
      </w:pPr>
      <w:r w:rsidRPr="00B07C25">
        <w:rPr>
          <w:color w:val="000000"/>
        </w:rPr>
        <w:t>5) освоение начальных форм познавательной и личностной рефлексии;</w:t>
      </w:r>
    </w:p>
    <w:p w:rsidR="00076276" w:rsidRPr="00B07C25" w:rsidRDefault="00076276" w:rsidP="006B6B42">
      <w:pPr>
        <w:pStyle w:val="a3"/>
        <w:spacing w:before="0" w:beforeAutospacing="0" w:after="0" w:afterAutospacing="0"/>
        <w:jc w:val="both"/>
        <w:rPr>
          <w:color w:val="000000"/>
        </w:rPr>
      </w:pPr>
      <w:r w:rsidRPr="00B07C25">
        <w:rPr>
          <w:color w:val="000000"/>
        </w:rPr>
        <w:t>6) использование знаково-символических средств  представления информации для создания моделей изучаемых объектов и процессов, схем решения учебных и практических задач;</w:t>
      </w:r>
    </w:p>
    <w:p w:rsidR="00076276" w:rsidRPr="00B07C25" w:rsidRDefault="00076276" w:rsidP="006B6B42">
      <w:pPr>
        <w:pStyle w:val="a3"/>
        <w:spacing w:before="0" w:beforeAutospacing="0" w:after="0" w:afterAutospacing="0"/>
        <w:jc w:val="both"/>
        <w:rPr>
          <w:color w:val="000000"/>
        </w:rPr>
      </w:pPr>
      <w:r w:rsidRPr="00B07C25">
        <w:rPr>
          <w:color w:val="000000"/>
        </w:rPr>
        <w:t>7) активное использование речевых средств и средств информационных и коммуникационных технологий (далее - ИКТ) для решения коммуникативных и познавательных задач;</w:t>
      </w:r>
    </w:p>
    <w:p w:rsidR="00076276" w:rsidRPr="00B07C25" w:rsidRDefault="00076276" w:rsidP="006B6B42">
      <w:pPr>
        <w:pStyle w:val="a3"/>
        <w:spacing w:before="0" w:beforeAutospacing="0" w:after="0" w:afterAutospacing="0"/>
        <w:jc w:val="both"/>
        <w:rPr>
          <w:color w:val="000000"/>
        </w:rPr>
      </w:pPr>
      <w:r w:rsidRPr="00B07C25">
        <w:rPr>
          <w:color w:val="000000"/>
        </w:rPr>
        <w:t>8)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</w:t>
      </w:r>
    </w:p>
    <w:p w:rsidR="00076276" w:rsidRPr="00B07C25" w:rsidRDefault="00076276" w:rsidP="006B6B42">
      <w:pPr>
        <w:pStyle w:val="a3"/>
        <w:spacing w:before="0" w:beforeAutospacing="0" w:after="0" w:afterAutospacing="0"/>
        <w:jc w:val="both"/>
        <w:rPr>
          <w:color w:val="000000"/>
        </w:rPr>
      </w:pPr>
      <w:r w:rsidRPr="00B07C25">
        <w:rPr>
          <w:color w:val="000000"/>
        </w:rPr>
        <w:t>изображения, звуки, готовить свое выступление и выступать с аудио-, видео- и графическим сопровождением; соблюдать нормы информационной избирательности, этики и этикета;</w:t>
      </w:r>
    </w:p>
    <w:p w:rsidR="00076276" w:rsidRPr="00B07C25" w:rsidRDefault="00076276" w:rsidP="006B6B42">
      <w:pPr>
        <w:pStyle w:val="a3"/>
        <w:spacing w:before="0" w:beforeAutospacing="0" w:after="0" w:afterAutospacing="0"/>
        <w:jc w:val="both"/>
        <w:rPr>
          <w:color w:val="000000"/>
        </w:rPr>
      </w:pPr>
      <w:r w:rsidRPr="00B07C25">
        <w:rPr>
          <w:color w:val="000000"/>
        </w:rPr>
        <w:t>9) 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</w:r>
    </w:p>
    <w:p w:rsidR="00076276" w:rsidRPr="00B07C25" w:rsidRDefault="00076276" w:rsidP="006B6B42">
      <w:pPr>
        <w:pStyle w:val="a3"/>
        <w:spacing w:before="0" w:beforeAutospacing="0" w:after="0" w:afterAutospacing="0"/>
        <w:jc w:val="both"/>
        <w:rPr>
          <w:color w:val="000000"/>
        </w:rPr>
      </w:pPr>
      <w:r w:rsidRPr="00B07C25">
        <w:rPr>
          <w:color w:val="000000"/>
        </w:rPr>
        <w:t>10)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076276" w:rsidRPr="00B07C25" w:rsidRDefault="00076276" w:rsidP="006B6B42">
      <w:pPr>
        <w:pStyle w:val="a3"/>
        <w:spacing w:before="0" w:beforeAutospacing="0" w:after="0" w:afterAutospacing="0"/>
        <w:jc w:val="both"/>
        <w:rPr>
          <w:color w:val="000000"/>
        </w:rPr>
      </w:pPr>
      <w:r w:rsidRPr="00B07C25">
        <w:rPr>
          <w:color w:val="000000"/>
        </w:rPr>
        <w:t>11)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:rsidR="00076276" w:rsidRPr="00B07C25" w:rsidRDefault="00076276" w:rsidP="006B6B42">
      <w:pPr>
        <w:pStyle w:val="a3"/>
        <w:spacing w:before="0" w:beforeAutospacing="0" w:after="0" w:afterAutospacing="0"/>
        <w:jc w:val="both"/>
        <w:rPr>
          <w:color w:val="000000"/>
        </w:rPr>
      </w:pPr>
      <w:r w:rsidRPr="00B07C25">
        <w:rPr>
          <w:color w:val="000000"/>
        </w:rPr>
        <w:t>12)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076276" w:rsidRPr="00B07C25" w:rsidRDefault="00076276" w:rsidP="006B6B42">
      <w:pPr>
        <w:pStyle w:val="a3"/>
        <w:spacing w:before="0" w:beforeAutospacing="0" w:after="0" w:afterAutospacing="0"/>
        <w:jc w:val="both"/>
        <w:rPr>
          <w:color w:val="000000"/>
        </w:rPr>
      </w:pPr>
      <w:r w:rsidRPr="00B07C25">
        <w:rPr>
          <w:color w:val="000000"/>
        </w:rPr>
        <w:t>13) готовность конструктивно разрешать конфликты посредством учета интересов сторон и сотрудничества;</w:t>
      </w:r>
    </w:p>
    <w:p w:rsidR="00076276" w:rsidRPr="00B07C25" w:rsidRDefault="00076276" w:rsidP="006B6B42">
      <w:pPr>
        <w:pStyle w:val="a3"/>
        <w:spacing w:before="0" w:beforeAutospacing="0" w:after="0" w:afterAutospacing="0"/>
        <w:jc w:val="both"/>
        <w:rPr>
          <w:color w:val="000000"/>
        </w:rPr>
      </w:pPr>
      <w:r w:rsidRPr="00B07C25">
        <w:rPr>
          <w:color w:val="000000"/>
        </w:rPr>
        <w:t>14)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</w:t>
      </w:r>
    </w:p>
    <w:p w:rsidR="00076276" w:rsidRPr="00B07C25" w:rsidRDefault="00076276" w:rsidP="006B6B42">
      <w:pPr>
        <w:pStyle w:val="a3"/>
        <w:spacing w:before="0" w:beforeAutospacing="0" w:after="0" w:afterAutospacing="0"/>
        <w:jc w:val="both"/>
        <w:rPr>
          <w:color w:val="000000"/>
        </w:rPr>
      </w:pPr>
      <w:r w:rsidRPr="00B07C25">
        <w:rPr>
          <w:color w:val="000000"/>
        </w:rPr>
        <w:t>15) овладение базовыми предметными и межпредметными понятиями, отражающими существенные связи и отношения между объектами и процессами;</w:t>
      </w:r>
    </w:p>
    <w:p w:rsidR="00076276" w:rsidRPr="00B07C25" w:rsidRDefault="00076276" w:rsidP="006B6B42">
      <w:pPr>
        <w:pStyle w:val="a3"/>
        <w:spacing w:before="0" w:beforeAutospacing="0" w:after="0" w:afterAutospacing="0"/>
        <w:jc w:val="both"/>
        <w:rPr>
          <w:color w:val="000000"/>
        </w:rPr>
      </w:pPr>
      <w:r w:rsidRPr="00B07C25">
        <w:rPr>
          <w:color w:val="000000"/>
        </w:rPr>
        <w:t xml:space="preserve">16) умение работать в материальной и информационной среде начального общего образования (в том числе с учебными моделями) в соответствии с содержанием </w:t>
      </w:r>
      <w:r w:rsidRPr="00B07C25">
        <w:rPr>
          <w:color w:val="000000"/>
        </w:rPr>
        <w:lastRenderedPageBreak/>
        <w:t>конкретного учебного предмета; формирование начального уровня культуры пользования словарями в системе универсальных учебных действий.</w:t>
      </w:r>
    </w:p>
    <w:p w:rsidR="00076276" w:rsidRPr="00B07C25" w:rsidRDefault="00076276" w:rsidP="006B6B42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076276" w:rsidRPr="00B07C25" w:rsidRDefault="00076276" w:rsidP="006B6B42">
      <w:pPr>
        <w:jc w:val="both"/>
        <w:rPr>
          <w:rFonts w:ascii="Times New Roman" w:hAnsi="Times New Roman" w:cs="Times New Roman"/>
          <w:b/>
        </w:rPr>
      </w:pPr>
      <w:r w:rsidRPr="00B07C25">
        <w:rPr>
          <w:rFonts w:ascii="Times New Roman" w:hAnsi="Times New Roman" w:cs="Times New Roman"/>
          <w:b/>
        </w:rPr>
        <w:t>Предметные:</w:t>
      </w:r>
    </w:p>
    <w:p w:rsidR="00076276" w:rsidRPr="00B07C25" w:rsidRDefault="00076276" w:rsidP="006B6B42">
      <w:pPr>
        <w:pStyle w:val="a3"/>
        <w:spacing w:before="0" w:beforeAutospacing="0" w:after="0" w:afterAutospacing="0"/>
        <w:jc w:val="both"/>
        <w:rPr>
          <w:color w:val="000000"/>
        </w:rPr>
      </w:pPr>
      <w:r w:rsidRPr="00B07C25">
        <w:rPr>
          <w:color w:val="000000"/>
        </w:rPr>
        <w:t>В результате освоения программы у обучающихся будут сформированы готовность к саморазвитию, мотивация к обучению и познанию; понимание ценности отечественных национально-культурных традиций, осознание своей этнической и национальной принадлежности, уважение к истории и духовным традициям России, музыкальной культуре ее народов, понимание роли музыки в жизни человека и общества, духовно-нравственном развитии человека. В процессе приобретения собственного опыта музыкально-творческой деятельности обучающиеся научатся понимать музыку как составную и неотъемлемую часть окружающего мира, постигать и осмысливать явления музыкальной культуры, выражать свои мысли и чувства, обусловленные восприятием музыкальных произведений, использовать музыкальные образы при создании театрализованных и музыкально-пластических композиций, исполнении вокально-хоровых и инструментальных произведений, в импровизации.</w:t>
      </w:r>
    </w:p>
    <w:p w:rsidR="00076276" w:rsidRPr="00B07C25" w:rsidRDefault="00076276" w:rsidP="006B6B42">
      <w:pPr>
        <w:pStyle w:val="a3"/>
        <w:spacing w:before="0" w:beforeAutospacing="0" w:after="0" w:afterAutospacing="0"/>
        <w:jc w:val="both"/>
        <w:rPr>
          <w:color w:val="000000"/>
        </w:rPr>
      </w:pPr>
      <w:r w:rsidRPr="00B07C25">
        <w:rPr>
          <w:color w:val="000000"/>
        </w:rPr>
        <w:t>Школьники научатся размышлять о музыке, эмоционально выражать свое отношение к искусству; проявлять эстетические и художественные предпочтения,интерес к музыкальному искусству и музыкальной деятельности; формировать позитивную самооценку, самоуважение, основанные на реализованном творческом потенциале, развитии художественного вкуса, осуществлении собственных музыкально-исполнительских замыслов.</w:t>
      </w:r>
    </w:p>
    <w:p w:rsidR="00076276" w:rsidRPr="00B07C25" w:rsidRDefault="00076276" w:rsidP="006B6B42">
      <w:pPr>
        <w:pStyle w:val="a3"/>
        <w:spacing w:before="0" w:beforeAutospacing="0" w:after="0" w:afterAutospacing="0"/>
        <w:jc w:val="both"/>
        <w:rPr>
          <w:color w:val="000000"/>
        </w:rPr>
      </w:pPr>
      <w:r w:rsidRPr="00B07C25">
        <w:rPr>
          <w:color w:val="000000"/>
        </w:rPr>
        <w:t>У обучающихся проявится способность вставать на позицию другого человека, вести диалог, участвовать в обсуждении значимых для человека явлений жизни и искусства, продуктивно сотрудничать со сверстниками и взрослыми в процессе музыкально-творческой деятельности. Реализация программы обеспечивает овладение социальными компетенциями, развитие коммуникативных способностей через музыкально-игровую деятельность, способности к дальнейшему самопознанию и саморазвитию. Обучающиеся научатся организовывать культурный досуг, самостоятельную музыкально-творческую деятельность, в том числе на основе домашнего музицирования, совместной музыкальной деятельности с друзьями, родителями.</w:t>
      </w:r>
    </w:p>
    <w:p w:rsidR="00076276" w:rsidRPr="00B07C25" w:rsidRDefault="00076276" w:rsidP="006B6B42">
      <w:pPr>
        <w:pStyle w:val="a3"/>
        <w:spacing w:before="0" w:beforeAutospacing="0" w:after="0" w:afterAutospacing="0"/>
        <w:jc w:val="both"/>
        <w:rPr>
          <w:color w:val="000000"/>
        </w:rPr>
      </w:pPr>
      <w:r w:rsidRPr="00B07C25">
        <w:rPr>
          <w:color w:val="000000"/>
        </w:rPr>
        <w:t>Предметные результаты освоения программы должны отражать:</w:t>
      </w:r>
    </w:p>
    <w:p w:rsidR="00076276" w:rsidRPr="00B07C25" w:rsidRDefault="00076276" w:rsidP="006B6B42">
      <w:pPr>
        <w:pStyle w:val="a3"/>
        <w:spacing w:before="0" w:beforeAutospacing="0" w:after="0" w:afterAutospacing="0"/>
        <w:jc w:val="both"/>
        <w:rPr>
          <w:color w:val="000000"/>
        </w:rPr>
      </w:pPr>
      <w:r w:rsidRPr="00B07C25">
        <w:rPr>
          <w:color w:val="000000"/>
        </w:rPr>
        <w:t>сформированность первоначальных представлений о роли музыки в жизни человека, ее роли в духовно-нравственном развитии человека;</w:t>
      </w:r>
    </w:p>
    <w:p w:rsidR="00076276" w:rsidRPr="00B07C25" w:rsidRDefault="00076276" w:rsidP="006B6B42">
      <w:pPr>
        <w:pStyle w:val="a3"/>
        <w:spacing w:before="0" w:beforeAutospacing="0" w:after="0" w:afterAutospacing="0"/>
        <w:jc w:val="both"/>
        <w:rPr>
          <w:color w:val="000000"/>
        </w:rPr>
      </w:pPr>
      <w:r w:rsidRPr="00B07C25">
        <w:rPr>
          <w:color w:val="000000"/>
        </w:rPr>
        <w:t>сформированность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деятельности;умение воспринимать музыку и выражать свое отношение к музыкальному произведению;умение воплощать музыкальные образы при создании театрализованных и музыкально-пластических композиций, исполнении вокально-хоровых произведений, в импровизации, создании ритмического аккомпанемента и игре на музыкальных инструментах.</w:t>
      </w:r>
    </w:p>
    <w:p w:rsidR="00076276" w:rsidRPr="00B07C25" w:rsidRDefault="00076276" w:rsidP="006B6B42">
      <w:pPr>
        <w:pStyle w:val="a3"/>
        <w:spacing w:before="0" w:beforeAutospacing="0" w:after="0" w:afterAutospacing="0"/>
        <w:jc w:val="both"/>
        <w:rPr>
          <w:color w:val="000000"/>
        </w:rPr>
      </w:pPr>
      <w:r w:rsidRPr="00B07C25">
        <w:rPr>
          <w:color w:val="000000"/>
        </w:rPr>
        <w:t>Предметные результаты по видам деятельности обучающихся</w:t>
      </w:r>
    </w:p>
    <w:p w:rsidR="00076276" w:rsidRPr="00B07C25" w:rsidRDefault="00076276" w:rsidP="006B6B42">
      <w:pPr>
        <w:pStyle w:val="a3"/>
        <w:spacing w:before="0" w:beforeAutospacing="0" w:after="0" w:afterAutospacing="0"/>
        <w:jc w:val="both"/>
        <w:rPr>
          <w:color w:val="000000"/>
        </w:rPr>
      </w:pPr>
      <w:r w:rsidRPr="00B07C25">
        <w:rPr>
          <w:color w:val="000000"/>
        </w:rPr>
        <w:t>В результате освоения программы обучающиеся должны научиться в дальнейшем применять знания, умения и навыки, приобретенные в различных видах познавательной, музыкально-исполнительской и творческой деятельности.</w:t>
      </w:r>
    </w:p>
    <w:p w:rsidR="00076276" w:rsidRPr="00B07C25" w:rsidRDefault="00076276" w:rsidP="006B6B42">
      <w:pPr>
        <w:pStyle w:val="a3"/>
        <w:spacing w:before="0" w:beforeAutospacing="0" w:after="0" w:afterAutospacing="0"/>
        <w:jc w:val="both"/>
        <w:rPr>
          <w:color w:val="000000"/>
        </w:rPr>
      </w:pPr>
      <w:r w:rsidRPr="00B07C25">
        <w:rPr>
          <w:color w:val="000000"/>
        </w:rPr>
        <w:t>Основные виды музыкальной деятельности обучающихся основаны на принципе взаимного дополнения и направлены на гармоничное становление личности школьника, включающее формирование его духовно-нравственных качеств, музыкальной культуры, развитие музыкально-исполнительских и творческих способностей, возможностей самооценки и самореализации. Освоение программы позволит обучающимся принимать активное участие в общественной, концертной и музыкально-театральной жизни школы, города, региона.</w:t>
      </w:r>
    </w:p>
    <w:p w:rsidR="00076276" w:rsidRPr="00B07C25" w:rsidRDefault="00076276" w:rsidP="006B6B42">
      <w:pPr>
        <w:pStyle w:val="a3"/>
        <w:spacing w:before="0" w:beforeAutospacing="0" w:after="0" w:afterAutospacing="0"/>
        <w:jc w:val="both"/>
        <w:rPr>
          <w:color w:val="000000"/>
        </w:rPr>
      </w:pPr>
      <w:r w:rsidRPr="00B07C25">
        <w:rPr>
          <w:color w:val="000000"/>
        </w:rPr>
        <w:lastRenderedPageBreak/>
        <w:t>Слушание музыки</w:t>
      </w:r>
    </w:p>
    <w:p w:rsidR="00076276" w:rsidRPr="00B07C25" w:rsidRDefault="00076276" w:rsidP="006B6B42">
      <w:pPr>
        <w:pStyle w:val="a3"/>
        <w:spacing w:before="0" w:beforeAutospacing="0" w:after="0" w:afterAutospacing="0"/>
        <w:jc w:val="both"/>
        <w:rPr>
          <w:color w:val="000000"/>
        </w:rPr>
      </w:pPr>
      <w:r w:rsidRPr="00B07C25">
        <w:rPr>
          <w:color w:val="000000"/>
        </w:rPr>
        <w:t>Обучающийся:</w:t>
      </w:r>
    </w:p>
    <w:p w:rsidR="00076276" w:rsidRPr="00B07C25" w:rsidRDefault="00076276" w:rsidP="006B6B42">
      <w:pPr>
        <w:pStyle w:val="a3"/>
        <w:spacing w:before="0" w:beforeAutospacing="0" w:after="0" w:afterAutospacing="0"/>
        <w:jc w:val="both"/>
        <w:rPr>
          <w:color w:val="000000"/>
        </w:rPr>
      </w:pPr>
      <w:r w:rsidRPr="00B07C25">
        <w:rPr>
          <w:color w:val="000000"/>
        </w:rPr>
        <w:t>1. Узнает изученные музыкальные произведения и называет имена их авторов.</w:t>
      </w:r>
    </w:p>
    <w:p w:rsidR="00076276" w:rsidRPr="00B07C25" w:rsidRDefault="00076276" w:rsidP="006B6B42">
      <w:pPr>
        <w:pStyle w:val="a3"/>
        <w:spacing w:before="0" w:beforeAutospacing="0" w:after="0" w:afterAutospacing="0"/>
        <w:jc w:val="both"/>
        <w:rPr>
          <w:color w:val="000000"/>
        </w:rPr>
      </w:pPr>
      <w:r w:rsidRPr="00B07C25">
        <w:rPr>
          <w:color w:val="000000"/>
        </w:rPr>
        <w:t>2. Умеет определять характер музыкального произведения, его образ, отдельные элементы музыкального языка: лад, темп, тембр, динамику, регистр.</w:t>
      </w:r>
    </w:p>
    <w:p w:rsidR="00076276" w:rsidRPr="00B07C25" w:rsidRDefault="00076276" w:rsidP="006B6B42">
      <w:pPr>
        <w:pStyle w:val="a3"/>
        <w:spacing w:before="0" w:beforeAutospacing="0" w:after="0" w:afterAutospacing="0"/>
        <w:jc w:val="both"/>
        <w:rPr>
          <w:color w:val="000000"/>
        </w:rPr>
      </w:pPr>
      <w:r w:rsidRPr="00B07C25">
        <w:rPr>
          <w:color w:val="000000"/>
        </w:rPr>
        <w:t>3. Имеет представление об интонации в музыке, знает о различных типах интонаций, средствах музыкальной выразительности, используемых при создании образа.</w:t>
      </w:r>
    </w:p>
    <w:p w:rsidR="00076276" w:rsidRPr="00B07C25" w:rsidRDefault="00076276" w:rsidP="006B6B42">
      <w:pPr>
        <w:pStyle w:val="a3"/>
        <w:spacing w:before="0" w:beforeAutospacing="0" w:after="0" w:afterAutospacing="0"/>
        <w:jc w:val="both"/>
        <w:rPr>
          <w:color w:val="000000"/>
        </w:rPr>
      </w:pPr>
      <w:r w:rsidRPr="00B07C25">
        <w:rPr>
          <w:color w:val="000000"/>
        </w:rPr>
        <w:t>4. Имеет представление об инструментах симфонического, камерного, духового, эстрадного, джазового оркестров, оркестра русских народных инструментов. Знает особенности звучания оркестров и отдельных инструментов.</w:t>
      </w:r>
    </w:p>
    <w:p w:rsidR="00076276" w:rsidRPr="00B07C25" w:rsidRDefault="00076276" w:rsidP="006B6B42">
      <w:pPr>
        <w:pStyle w:val="a3"/>
        <w:spacing w:before="0" w:beforeAutospacing="0" w:after="0" w:afterAutospacing="0"/>
        <w:jc w:val="both"/>
        <w:rPr>
          <w:color w:val="000000"/>
        </w:rPr>
      </w:pPr>
      <w:r w:rsidRPr="00B07C25">
        <w:rPr>
          <w:color w:val="000000"/>
        </w:rPr>
        <w:t>5. Знает особенности тембрового звучания различных певческих голосов (детских, женских, мужских), хоров (детских, женских, мужских, смешанных, а также народного, академического, церковного) и их исполнительских возможностей и особенностей репертуара.</w:t>
      </w:r>
    </w:p>
    <w:p w:rsidR="00076276" w:rsidRPr="00B07C25" w:rsidRDefault="00076276" w:rsidP="006B6B42">
      <w:pPr>
        <w:pStyle w:val="a3"/>
        <w:spacing w:before="0" w:beforeAutospacing="0" w:after="0" w:afterAutospacing="0"/>
        <w:jc w:val="both"/>
        <w:rPr>
          <w:color w:val="000000"/>
        </w:rPr>
      </w:pPr>
      <w:r w:rsidRPr="00B07C25">
        <w:rPr>
          <w:color w:val="000000"/>
        </w:rPr>
        <w:t>6. Имеет представления о народной и профессиональной (композиторской) музыке; балете, опере, мюзикле, произведениях для симфонического оркестра и оркестра русских народных инструментов.</w:t>
      </w:r>
    </w:p>
    <w:p w:rsidR="00076276" w:rsidRPr="00B07C25" w:rsidRDefault="00076276" w:rsidP="006B6B42">
      <w:pPr>
        <w:pStyle w:val="a3"/>
        <w:spacing w:before="0" w:beforeAutospacing="0" w:after="0" w:afterAutospacing="0"/>
        <w:jc w:val="both"/>
        <w:rPr>
          <w:color w:val="000000"/>
        </w:rPr>
      </w:pPr>
      <w:r w:rsidRPr="00B07C25">
        <w:rPr>
          <w:color w:val="000000"/>
        </w:rPr>
        <w:t>7. Имеет представления о выразительных возможностях и особенностях музыкальных форм: типах развития (повтор, контраст), простых двухчастной и трехчастной формы, вариаций, рондо.</w:t>
      </w:r>
    </w:p>
    <w:p w:rsidR="00076276" w:rsidRPr="00B07C25" w:rsidRDefault="00076276" w:rsidP="006B6B42">
      <w:pPr>
        <w:pStyle w:val="a3"/>
        <w:spacing w:before="0" w:beforeAutospacing="0" w:after="0" w:afterAutospacing="0"/>
        <w:jc w:val="both"/>
        <w:rPr>
          <w:color w:val="000000"/>
        </w:rPr>
      </w:pPr>
      <w:r w:rsidRPr="00B07C25">
        <w:rPr>
          <w:color w:val="000000"/>
        </w:rPr>
        <w:t>8. Определяет жанровую основу в пройденных музыкальных произведениях.</w:t>
      </w:r>
    </w:p>
    <w:p w:rsidR="00076276" w:rsidRPr="00B07C25" w:rsidRDefault="00076276" w:rsidP="006B6B42">
      <w:pPr>
        <w:pStyle w:val="a3"/>
        <w:spacing w:before="0" w:beforeAutospacing="0" w:after="0" w:afterAutospacing="0"/>
        <w:jc w:val="both"/>
        <w:rPr>
          <w:color w:val="000000"/>
        </w:rPr>
      </w:pPr>
      <w:r w:rsidRPr="00B07C25">
        <w:rPr>
          <w:color w:val="000000"/>
        </w:rPr>
        <w:t>9. Имеет слуховой багаж из прослушанных произведений народной музыки, отечественной и зарубежной классики.</w:t>
      </w:r>
    </w:p>
    <w:p w:rsidR="00076276" w:rsidRPr="00B07C25" w:rsidRDefault="00076276" w:rsidP="006B6B42">
      <w:pPr>
        <w:pStyle w:val="a3"/>
        <w:spacing w:before="0" w:beforeAutospacing="0" w:after="0" w:afterAutospacing="0"/>
        <w:jc w:val="both"/>
        <w:rPr>
          <w:color w:val="000000"/>
        </w:rPr>
      </w:pPr>
      <w:r w:rsidRPr="00B07C25">
        <w:rPr>
          <w:color w:val="000000"/>
        </w:rPr>
        <w:t>10. Умеет импровизировать под музыку с использованием танцевальных, маршеобразных движений, пластического интонирования.</w:t>
      </w:r>
    </w:p>
    <w:p w:rsidR="00076276" w:rsidRPr="00B07C25" w:rsidRDefault="00076276" w:rsidP="006B6B42">
      <w:pPr>
        <w:pStyle w:val="a3"/>
        <w:spacing w:before="0" w:beforeAutospacing="0" w:after="0" w:afterAutospacing="0"/>
        <w:jc w:val="both"/>
        <w:rPr>
          <w:color w:val="000000"/>
        </w:rPr>
      </w:pPr>
      <w:r w:rsidRPr="00B07C25">
        <w:rPr>
          <w:color w:val="000000"/>
        </w:rPr>
        <w:t>Хоровое пение</w:t>
      </w:r>
    </w:p>
    <w:p w:rsidR="00076276" w:rsidRPr="00B07C25" w:rsidRDefault="00076276" w:rsidP="006B6B42">
      <w:pPr>
        <w:pStyle w:val="a3"/>
        <w:spacing w:before="0" w:beforeAutospacing="0" w:after="0" w:afterAutospacing="0"/>
        <w:jc w:val="both"/>
        <w:rPr>
          <w:color w:val="000000"/>
        </w:rPr>
      </w:pPr>
      <w:r w:rsidRPr="00B07C25">
        <w:rPr>
          <w:color w:val="000000"/>
        </w:rPr>
        <w:t>Обучающийся:</w:t>
      </w:r>
    </w:p>
    <w:p w:rsidR="00076276" w:rsidRPr="00B07C25" w:rsidRDefault="00076276" w:rsidP="006B6B42">
      <w:pPr>
        <w:pStyle w:val="a3"/>
        <w:spacing w:before="0" w:beforeAutospacing="0" w:after="0" w:afterAutospacing="0"/>
        <w:jc w:val="both"/>
        <w:rPr>
          <w:color w:val="000000"/>
        </w:rPr>
      </w:pPr>
      <w:r w:rsidRPr="00B07C25">
        <w:rPr>
          <w:color w:val="000000"/>
        </w:rPr>
        <w:t>1. Знает слова и мелодию Гимна Российской Федерации.</w:t>
      </w:r>
    </w:p>
    <w:p w:rsidR="00076276" w:rsidRPr="00B07C25" w:rsidRDefault="00076276" w:rsidP="006B6B42">
      <w:pPr>
        <w:pStyle w:val="a3"/>
        <w:spacing w:before="0" w:beforeAutospacing="0" w:after="0" w:afterAutospacing="0"/>
        <w:jc w:val="both"/>
        <w:rPr>
          <w:color w:val="000000"/>
        </w:rPr>
      </w:pPr>
      <w:r w:rsidRPr="00B07C25">
        <w:rPr>
          <w:color w:val="000000"/>
        </w:rPr>
        <w:t>2. Грамотно и выразительно исполняет песни с сопровождением и без сопровождения в соответствии с их образным строем и содержанием.</w:t>
      </w:r>
    </w:p>
    <w:p w:rsidR="00076276" w:rsidRPr="00B07C25" w:rsidRDefault="00076276" w:rsidP="006B6B42">
      <w:pPr>
        <w:pStyle w:val="a3"/>
        <w:spacing w:before="0" w:beforeAutospacing="0" w:after="0" w:afterAutospacing="0"/>
        <w:jc w:val="both"/>
        <w:rPr>
          <w:color w:val="000000"/>
        </w:rPr>
      </w:pPr>
      <w:r w:rsidRPr="00B07C25">
        <w:rPr>
          <w:color w:val="000000"/>
        </w:rPr>
        <w:t>3. Знает о способах и приемах выразительного музыкального интонирования.</w:t>
      </w:r>
    </w:p>
    <w:p w:rsidR="00076276" w:rsidRPr="00B07C25" w:rsidRDefault="00076276" w:rsidP="006B6B42">
      <w:pPr>
        <w:pStyle w:val="a3"/>
        <w:spacing w:before="0" w:beforeAutospacing="0" w:after="0" w:afterAutospacing="0"/>
        <w:jc w:val="both"/>
        <w:rPr>
          <w:color w:val="000000"/>
        </w:rPr>
      </w:pPr>
      <w:r w:rsidRPr="00B07C25">
        <w:rPr>
          <w:color w:val="000000"/>
        </w:rPr>
        <w:t>4. Соблюдает при пении певческую установку. Использует в процессе пения правильное певческое дыхание.</w:t>
      </w:r>
    </w:p>
    <w:p w:rsidR="00076276" w:rsidRPr="00B07C25" w:rsidRDefault="00076276" w:rsidP="006B6B42">
      <w:pPr>
        <w:pStyle w:val="a3"/>
        <w:spacing w:before="0" w:beforeAutospacing="0" w:after="0" w:afterAutospacing="0"/>
        <w:jc w:val="both"/>
        <w:rPr>
          <w:color w:val="000000"/>
        </w:rPr>
      </w:pPr>
      <w:r w:rsidRPr="00B07C25">
        <w:rPr>
          <w:color w:val="000000"/>
        </w:rPr>
        <w:t>5. Поет преимущественно с мягкой атакой звука, осознанно употребляет твердую атаку в зависимости от образного строя исполняемой песни. Поет доступным по силе, не форсированным звуком.</w:t>
      </w:r>
    </w:p>
    <w:p w:rsidR="00076276" w:rsidRPr="00B07C25" w:rsidRDefault="00076276" w:rsidP="006B6B42">
      <w:pPr>
        <w:pStyle w:val="a3"/>
        <w:spacing w:before="0" w:beforeAutospacing="0" w:after="0" w:afterAutospacing="0"/>
        <w:jc w:val="both"/>
        <w:rPr>
          <w:color w:val="000000"/>
        </w:rPr>
      </w:pPr>
      <w:r w:rsidRPr="00B07C25">
        <w:rPr>
          <w:color w:val="000000"/>
        </w:rPr>
        <w:t>6. Ясно выговаривает слова песни, поет гласные округленным звуком, отчетливо произносит согласные; использует средства артикуляции для достижения выразительности исполнения.</w:t>
      </w:r>
    </w:p>
    <w:p w:rsidR="00076276" w:rsidRPr="00B07C25" w:rsidRDefault="00076276" w:rsidP="006B6B42">
      <w:pPr>
        <w:pStyle w:val="a3"/>
        <w:spacing w:before="0" w:beforeAutospacing="0" w:after="0" w:afterAutospacing="0"/>
        <w:jc w:val="both"/>
        <w:rPr>
          <w:color w:val="000000"/>
        </w:rPr>
      </w:pPr>
      <w:r w:rsidRPr="00B07C25">
        <w:rPr>
          <w:color w:val="000000"/>
        </w:rPr>
        <w:t>7. Исполняет одноголосные произведения, а также произведения с элементами двухголосия.</w:t>
      </w:r>
    </w:p>
    <w:p w:rsidR="00076276" w:rsidRPr="00B07C25" w:rsidRDefault="00076276" w:rsidP="006B6B42">
      <w:pPr>
        <w:pStyle w:val="a3"/>
        <w:spacing w:before="0" w:beforeAutospacing="0" w:after="0" w:afterAutospacing="0"/>
        <w:jc w:val="both"/>
        <w:rPr>
          <w:color w:val="000000"/>
        </w:rPr>
      </w:pPr>
      <w:r w:rsidRPr="00B07C25">
        <w:rPr>
          <w:color w:val="000000"/>
        </w:rPr>
        <w:t>Игра в детском инструментальном оркестре (ансамбле)</w:t>
      </w:r>
    </w:p>
    <w:p w:rsidR="00076276" w:rsidRPr="00B07C25" w:rsidRDefault="00076276" w:rsidP="006B6B42">
      <w:pPr>
        <w:pStyle w:val="a3"/>
        <w:spacing w:before="0" w:beforeAutospacing="0" w:after="0" w:afterAutospacing="0"/>
        <w:jc w:val="both"/>
        <w:rPr>
          <w:color w:val="000000"/>
        </w:rPr>
      </w:pPr>
      <w:r w:rsidRPr="00B07C25">
        <w:rPr>
          <w:color w:val="000000"/>
        </w:rPr>
        <w:t>Обучающийся:</w:t>
      </w:r>
    </w:p>
    <w:p w:rsidR="00076276" w:rsidRPr="00B07C25" w:rsidRDefault="00076276" w:rsidP="006B6B42">
      <w:pPr>
        <w:pStyle w:val="a3"/>
        <w:spacing w:before="0" w:beforeAutospacing="0" w:after="0" w:afterAutospacing="0"/>
        <w:jc w:val="both"/>
        <w:rPr>
          <w:color w:val="000000"/>
        </w:rPr>
      </w:pPr>
      <w:r w:rsidRPr="00B07C25">
        <w:rPr>
          <w:color w:val="000000"/>
        </w:rPr>
        <w:t>1. Имеет представления о приемах игры на элементарных инструментах детского оркестра, блокфлейте, синтезаторе, народных инструментах и др.</w:t>
      </w:r>
    </w:p>
    <w:p w:rsidR="00076276" w:rsidRPr="00B07C25" w:rsidRDefault="00076276" w:rsidP="006B6B42">
      <w:pPr>
        <w:pStyle w:val="a3"/>
        <w:spacing w:before="0" w:beforeAutospacing="0" w:after="0" w:afterAutospacing="0"/>
        <w:jc w:val="both"/>
        <w:rPr>
          <w:color w:val="000000"/>
        </w:rPr>
      </w:pPr>
      <w:r w:rsidRPr="00B07C25">
        <w:rPr>
          <w:color w:val="000000"/>
        </w:rPr>
        <w:t>2. Умеет исполнять различные ритмические группы в оркестровых партиях.</w:t>
      </w:r>
    </w:p>
    <w:p w:rsidR="00076276" w:rsidRPr="00B07C25" w:rsidRDefault="00076276" w:rsidP="006B6B42">
      <w:pPr>
        <w:pStyle w:val="a3"/>
        <w:spacing w:before="0" w:beforeAutospacing="0" w:after="0" w:afterAutospacing="0"/>
        <w:jc w:val="both"/>
        <w:rPr>
          <w:color w:val="000000"/>
        </w:rPr>
      </w:pPr>
      <w:r w:rsidRPr="00B07C25">
        <w:rPr>
          <w:color w:val="000000"/>
        </w:rPr>
        <w:t>3. Имеет первоначальные навыки игры в ансамбле – дуэте, трио (простейшее двух-трехголосие). Владеет основами игры в детском оркестре, инструментальном ансамбле.</w:t>
      </w:r>
    </w:p>
    <w:p w:rsidR="00076276" w:rsidRPr="00B07C25" w:rsidRDefault="00076276" w:rsidP="006B6B42">
      <w:pPr>
        <w:pStyle w:val="a3"/>
        <w:spacing w:before="0" w:beforeAutospacing="0" w:after="0" w:afterAutospacing="0"/>
        <w:jc w:val="both"/>
        <w:rPr>
          <w:color w:val="000000"/>
        </w:rPr>
      </w:pPr>
      <w:r w:rsidRPr="00B07C25">
        <w:rPr>
          <w:color w:val="000000"/>
        </w:rPr>
        <w:t>4. Использует возможности различных инструментов в ансамбле и оркестре, в том числе тембровые возможности синтезатора</w:t>
      </w:r>
    </w:p>
    <w:p w:rsidR="00076276" w:rsidRPr="00B07C25" w:rsidRDefault="00076276" w:rsidP="006B6B42">
      <w:pPr>
        <w:pStyle w:val="a3"/>
        <w:spacing w:before="0" w:beforeAutospacing="0" w:after="0" w:afterAutospacing="0"/>
        <w:jc w:val="both"/>
        <w:rPr>
          <w:color w:val="000000"/>
        </w:rPr>
      </w:pPr>
      <w:r w:rsidRPr="00B07C25">
        <w:rPr>
          <w:color w:val="000000"/>
        </w:rPr>
        <w:t>Основы музыкальной грамоты</w:t>
      </w:r>
    </w:p>
    <w:p w:rsidR="00076276" w:rsidRPr="00B07C25" w:rsidRDefault="00076276" w:rsidP="006B6B42">
      <w:pPr>
        <w:pStyle w:val="a3"/>
        <w:spacing w:before="0" w:beforeAutospacing="0" w:after="0" w:afterAutospacing="0"/>
        <w:jc w:val="both"/>
        <w:rPr>
          <w:color w:val="000000"/>
        </w:rPr>
      </w:pPr>
      <w:r w:rsidRPr="00B07C25">
        <w:rPr>
          <w:color w:val="000000"/>
        </w:rPr>
        <w:t>Объем музыкальной грамоты и теоретических понятий:</w:t>
      </w:r>
    </w:p>
    <w:p w:rsidR="00076276" w:rsidRPr="00B07C25" w:rsidRDefault="00076276" w:rsidP="006B6B42">
      <w:pPr>
        <w:pStyle w:val="a3"/>
        <w:spacing w:before="0" w:beforeAutospacing="0" w:after="0" w:afterAutospacing="0"/>
        <w:jc w:val="both"/>
        <w:rPr>
          <w:color w:val="000000"/>
        </w:rPr>
      </w:pPr>
      <w:r w:rsidRPr="00B07C25">
        <w:rPr>
          <w:color w:val="000000"/>
        </w:rPr>
        <w:lastRenderedPageBreak/>
        <w:t>1. Звук. Свойства музыкального звука: высота, длительность, тембр, громкость.</w:t>
      </w:r>
    </w:p>
    <w:p w:rsidR="00076276" w:rsidRPr="00B07C25" w:rsidRDefault="00076276" w:rsidP="006B6B42">
      <w:pPr>
        <w:pStyle w:val="a3"/>
        <w:spacing w:before="0" w:beforeAutospacing="0" w:after="0" w:afterAutospacing="0"/>
        <w:jc w:val="both"/>
        <w:rPr>
          <w:color w:val="000000"/>
        </w:rPr>
      </w:pPr>
      <w:r w:rsidRPr="00B07C25">
        <w:rPr>
          <w:color w:val="000000"/>
        </w:rPr>
        <w:t>2. Мелодия. Типы мелодического движения. Интонация. Начальное представление о клавиатуре фортепиано (синтезатора). Подбор по слуху попевок и простых песен.</w:t>
      </w:r>
    </w:p>
    <w:p w:rsidR="00076276" w:rsidRPr="00B07C25" w:rsidRDefault="00076276" w:rsidP="006B6B42">
      <w:pPr>
        <w:pStyle w:val="a3"/>
        <w:spacing w:before="0" w:beforeAutospacing="0" w:after="0" w:afterAutospacing="0"/>
        <w:jc w:val="both"/>
        <w:rPr>
          <w:color w:val="000000"/>
        </w:rPr>
      </w:pPr>
      <w:r w:rsidRPr="00B07C25">
        <w:rPr>
          <w:color w:val="000000"/>
        </w:rPr>
        <w:t>3. Метроритм. Длительности: восьмые, четверти, половинные. Пауза. Акцент в музыке: сильная и слабая доли. Такт. Размеры: 2/4; 3/4; 4/4. Сочетание восьмых, четвертных и половинных длительностей, пауз в ритмических упражнениях, ритмических рисунках исполняемых песен, в оркестровых партиях и аккомпанементах. Двух- и трехдольность – восприятие и передача в движении.</w:t>
      </w:r>
    </w:p>
    <w:p w:rsidR="00076276" w:rsidRPr="00B07C25" w:rsidRDefault="00076276" w:rsidP="006B6B42">
      <w:pPr>
        <w:pStyle w:val="a3"/>
        <w:spacing w:before="0" w:beforeAutospacing="0" w:after="0" w:afterAutospacing="0"/>
        <w:jc w:val="both"/>
        <w:rPr>
          <w:color w:val="000000"/>
        </w:rPr>
      </w:pPr>
      <w:r w:rsidRPr="00B07C25">
        <w:rPr>
          <w:color w:val="000000"/>
        </w:rPr>
        <w:t>4. Лад: мажор, минор; тональность, тоника.</w:t>
      </w:r>
    </w:p>
    <w:p w:rsidR="00076276" w:rsidRPr="00B07C25" w:rsidRDefault="00076276" w:rsidP="006B6B42">
      <w:pPr>
        <w:pStyle w:val="a3"/>
        <w:spacing w:before="0" w:beforeAutospacing="0" w:after="0" w:afterAutospacing="0"/>
        <w:jc w:val="both"/>
        <w:rPr>
          <w:color w:val="000000"/>
        </w:rPr>
      </w:pPr>
      <w:r w:rsidRPr="00B07C25">
        <w:rPr>
          <w:color w:val="000000"/>
        </w:rPr>
        <w:t>5. Нотная грамота. Скрипичный ключ, нотный стан, расположение нот в объеме первой-второй октав, диез, бемоль. Чтение нот первой-второй октав, пение по нотам выученных по слуху простейших попевок (двухступенных, трехступенных, пятиступенных), песен, разучивание по нотам хоровых и оркестровых партий.</w:t>
      </w:r>
    </w:p>
    <w:p w:rsidR="00076276" w:rsidRPr="00B07C25" w:rsidRDefault="00076276" w:rsidP="006B6B42">
      <w:pPr>
        <w:pStyle w:val="a3"/>
        <w:spacing w:before="0" w:beforeAutospacing="0" w:after="0" w:afterAutospacing="0"/>
        <w:jc w:val="both"/>
        <w:rPr>
          <w:color w:val="000000"/>
        </w:rPr>
      </w:pPr>
      <w:r w:rsidRPr="00B07C25">
        <w:rPr>
          <w:color w:val="000000"/>
        </w:rPr>
        <w:t>6. Интервалы в пределах октавы. Трезвучия: мажорное и минорное. Интервалы и трезвучия в игровых упражнениях, песнях и аккомпанементах, произведениях для слушания музыки.</w:t>
      </w:r>
    </w:p>
    <w:p w:rsidR="00076276" w:rsidRPr="00B07C25" w:rsidRDefault="00076276" w:rsidP="006B6B42">
      <w:pPr>
        <w:pStyle w:val="a3"/>
        <w:spacing w:before="0" w:beforeAutospacing="0" w:after="0" w:afterAutospacing="0"/>
        <w:jc w:val="both"/>
        <w:rPr>
          <w:color w:val="000000"/>
        </w:rPr>
      </w:pPr>
      <w:r w:rsidRPr="00B07C25">
        <w:rPr>
          <w:color w:val="000000"/>
        </w:rPr>
        <w:t>7. Музыкальные жанры. Песня, танец, марш. Инструментальный концерт. Музыкально-сценические жанры: балет, опера, мюзикл.</w:t>
      </w:r>
    </w:p>
    <w:p w:rsidR="00076276" w:rsidRPr="00B07C25" w:rsidRDefault="00076276" w:rsidP="006B6B42">
      <w:pPr>
        <w:pStyle w:val="a3"/>
        <w:spacing w:before="0" w:beforeAutospacing="0" w:after="0" w:afterAutospacing="0"/>
        <w:jc w:val="both"/>
        <w:rPr>
          <w:color w:val="000000"/>
        </w:rPr>
      </w:pPr>
      <w:r w:rsidRPr="00B07C25">
        <w:rPr>
          <w:color w:val="000000"/>
        </w:rPr>
        <w:t>8. Музыкальные формы. Виды развития: повтор, контраст. Вступление, заключение. Простые двухчастная и трехчастная формы, куплетная форма, вариации, рондо.</w:t>
      </w:r>
    </w:p>
    <w:p w:rsidR="00015C5D" w:rsidRPr="00B07C25" w:rsidRDefault="00015C5D" w:rsidP="00015C5D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B07C25">
        <w:rPr>
          <w:b/>
          <w:color w:val="000000"/>
        </w:rPr>
        <w:t>Содержание учебного курса:</w:t>
      </w:r>
    </w:p>
    <w:p w:rsidR="00076276" w:rsidRPr="00B07C25" w:rsidRDefault="00076276" w:rsidP="006B6B42">
      <w:pPr>
        <w:pStyle w:val="a3"/>
        <w:spacing w:before="0" w:beforeAutospacing="0" w:after="0" w:afterAutospacing="0"/>
        <w:jc w:val="both"/>
        <w:rPr>
          <w:color w:val="000000"/>
        </w:rPr>
      </w:pPr>
      <w:r w:rsidRPr="00B07C25">
        <w:rPr>
          <w:color w:val="000000"/>
        </w:rPr>
        <w:t>В результате изучения музыки на уровне начального общего образования обучающийся получит возможность научиться:</w:t>
      </w:r>
      <w:r w:rsidR="0045477C">
        <w:rPr>
          <w:color w:val="000000"/>
        </w:rPr>
        <w:t xml:space="preserve"> </w:t>
      </w:r>
      <w:r w:rsidRPr="00B07C25">
        <w:rPr>
          <w:color w:val="000000"/>
        </w:rPr>
        <w:t>реализовывать творческий потенциал, собственные творческие замыслы в различных видах музыкальной деятельности (в пении и интерпретации музыки</w:t>
      </w:r>
      <w:r w:rsidR="0045477C">
        <w:rPr>
          <w:color w:val="000000"/>
        </w:rPr>
        <w:t xml:space="preserve"> </w:t>
      </w:r>
      <w:r w:rsidRPr="00B07C25">
        <w:rPr>
          <w:color w:val="000000"/>
        </w:rPr>
        <w:t>,игре на детских и других музыкальных инструментах, музыкально-пластическом движении и импровизации);организовывать культурный досуг, самостоятельную музыкально-творческую деятельность; музицировать;использовать систему графических знаков для ориентации в нотном письме при пении простейших мелодий;</w:t>
      </w:r>
      <w:r w:rsidR="0045477C">
        <w:rPr>
          <w:color w:val="000000"/>
        </w:rPr>
        <w:t xml:space="preserve"> </w:t>
      </w:r>
      <w:r w:rsidRPr="00B07C25">
        <w:rPr>
          <w:color w:val="000000"/>
        </w:rPr>
        <w:t>владеть певческим голосом как инструментом духовного самовыражения и участвовать в коллективн</w:t>
      </w:r>
      <w:r w:rsidR="006B6B42" w:rsidRPr="00B07C25">
        <w:rPr>
          <w:color w:val="000000"/>
        </w:rPr>
        <w:t xml:space="preserve">ой творческой </w:t>
      </w:r>
      <w:r w:rsidRPr="00B07C25">
        <w:rPr>
          <w:color w:val="000000"/>
        </w:rPr>
        <w:t>деятельности при воплощении заинтересовавших его музыкальных образов</w:t>
      </w:r>
      <w:r w:rsidR="0045477C">
        <w:rPr>
          <w:color w:val="000000"/>
        </w:rPr>
        <w:t xml:space="preserve"> </w:t>
      </w:r>
      <w:r w:rsidRPr="00B07C25">
        <w:rPr>
          <w:color w:val="000000"/>
        </w:rPr>
        <w:t>;адекватно оценивать явления музыкальной культуры и проявлять инициативу в выборе образцов профессионального и музыкально-поэтического творчества народов мира;</w:t>
      </w:r>
      <w:r w:rsidR="0045477C">
        <w:rPr>
          <w:color w:val="000000"/>
        </w:rPr>
        <w:t xml:space="preserve"> </w:t>
      </w:r>
      <w:r w:rsidRPr="00B07C25">
        <w:rPr>
          <w:color w:val="000000"/>
        </w:rPr>
        <w:t>оказывать помощь в организации и проведении школьных культурно-массовых мероприятий; представлять широкой публике результаты собственной музыкально-творческой деятельности (пение, музицирование, драматизация и др.); собирать музыкальные коллекции (фонотека, видеотека).</w:t>
      </w:r>
    </w:p>
    <w:p w:rsidR="00076276" w:rsidRPr="00B07C25" w:rsidRDefault="00076276" w:rsidP="006B6B42">
      <w:pPr>
        <w:pStyle w:val="a3"/>
        <w:spacing w:before="0" w:beforeAutospacing="0" w:after="0" w:afterAutospacing="0"/>
        <w:jc w:val="both"/>
        <w:rPr>
          <w:color w:val="000000"/>
        </w:rPr>
      </w:pPr>
      <w:r w:rsidRPr="00B07C25">
        <w:rPr>
          <w:color w:val="000000"/>
        </w:rPr>
        <w:t>Музыкальный проект «Сочиняем сказку».</w:t>
      </w:r>
    </w:p>
    <w:p w:rsidR="00076276" w:rsidRPr="00B07C25" w:rsidRDefault="00076276" w:rsidP="006B6B42">
      <w:pPr>
        <w:pStyle w:val="a3"/>
        <w:spacing w:before="0" w:beforeAutospacing="0" w:after="0" w:afterAutospacing="0"/>
        <w:jc w:val="both"/>
        <w:rPr>
          <w:color w:val="000000"/>
        </w:rPr>
      </w:pPr>
      <w:r w:rsidRPr="00B07C25">
        <w:rPr>
          <w:color w:val="000000"/>
        </w:rPr>
        <w:t>Применение приобретенных знаний, умений и навыков в творческо-исполнительской деятельности. Создание творческого проекта силами обучающихся, педагогов, родителей. Формирование умений и навыков ансамблевого и хорового пения. Практическое освоение и применение элементов музыкальной грамоты. Развитие музыкально-слуховых представлений в процессе работы над творческим проектом.</w:t>
      </w:r>
    </w:p>
    <w:p w:rsidR="00076276" w:rsidRPr="00B07C25" w:rsidRDefault="00076276" w:rsidP="006B6B42">
      <w:pPr>
        <w:pStyle w:val="a3"/>
        <w:spacing w:before="0" w:beforeAutospacing="0" w:after="0" w:afterAutospacing="0"/>
        <w:jc w:val="both"/>
        <w:rPr>
          <w:color w:val="000000"/>
        </w:rPr>
      </w:pPr>
      <w:r w:rsidRPr="00B07C25">
        <w:rPr>
          <w:color w:val="000000"/>
        </w:rPr>
        <w:t>Содержание обучения по видам деятельности:</w:t>
      </w:r>
    </w:p>
    <w:p w:rsidR="00076276" w:rsidRPr="00B07C25" w:rsidRDefault="00076276" w:rsidP="006B6B42">
      <w:pPr>
        <w:pStyle w:val="a3"/>
        <w:spacing w:before="0" w:beforeAutospacing="0" w:after="0" w:afterAutospacing="0"/>
        <w:jc w:val="both"/>
        <w:rPr>
          <w:color w:val="000000"/>
        </w:rPr>
      </w:pPr>
      <w:r w:rsidRPr="00B07C25">
        <w:rPr>
          <w:color w:val="000000"/>
        </w:rPr>
        <w:t>Разработка плана организации музыкального проекта «Сочиняем сказку» с участием обучающихся, педагогов, родителей. Обсуждение его содержания:</w:t>
      </w:r>
    </w:p>
    <w:p w:rsidR="00076276" w:rsidRPr="00B07C25" w:rsidRDefault="00076276" w:rsidP="006B6B42">
      <w:pPr>
        <w:pStyle w:val="a3"/>
        <w:spacing w:before="0" w:beforeAutospacing="0" w:after="0" w:afterAutospacing="0"/>
        <w:jc w:val="both"/>
        <w:rPr>
          <w:color w:val="000000"/>
        </w:rPr>
      </w:pPr>
      <w:r w:rsidRPr="00B07C25">
        <w:rPr>
          <w:color w:val="000000"/>
        </w:rPr>
        <w:t>сюжет, распределение функций участников, действующие лица, подбор музыкального материала. Разучивание и показ.</w:t>
      </w:r>
    </w:p>
    <w:p w:rsidR="00076276" w:rsidRPr="00B07C25" w:rsidRDefault="00076276" w:rsidP="006B6B42">
      <w:pPr>
        <w:pStyle w:val="a3"/>
        <w:spacing w:before="0" w:beforeAutospacing="0" w:after="0" w:afterAutospacing="0"/>
        <w:jc w:val="both"/>
        <w:rPr>
          <w:color w:val="000000"/>
        </w:rPr>
      </w:pPr>
      <w:r w:rsidRPr="00B07C25">
        <w:rPr>
          <w:color w:val="000000"/>
        </w:rPr>
        <w:t>Создание информационного сопровождения проекта (афиша, презентация, пригласительные билеты и т. д.).</w:t>
      </w:r>
    </w:p>
    <w:p w:rsidR="00076276" w:rsidRPr="00B07C25" w:rsidRDefault="00076276" w:rsidP="006B6B42">
      <w:pPr>
        <w:pStyle w:val="a3"/>
        <w:spacing w:before="0" w:beforeAutospacing="0" w:after="0" w:afterAutospacing="0"/>
        <w:jc w:val="both"/>
        <w:rPr>
          <w:color w:val="000000"/>
        </w:rPr>
      </w:pPr>
      <w:r w:rsidRPr="00B07C25">
        <w:rPr>
          <w:color w:val="000000"/>
        </w:rPr>
        <w:t>Разучивание и исполнение песенного ансамблевого и хорового материала как части проекта. Формирование умений и навыков ансамблевого и хорового пения в процессе работы над целостным музыкально-театральным проектом.</w:t>
      </w:r>
    </w:p>
    <w:p w:rsidR="00076276" w:rsidRPr="00B07C25" w:rsidRDefault="00076276" w:rsidP="006B6B42">
      <w:pPr>
        <w:pStyle w:val="a3"/>
        <w:spacing w:before="0" w:beforeAutospacing="0" w:after="0" w:afterAutospacing="0"/>
        <w:jc w:val="both"/>
        <w:rPr>
          <w:color w:val="000000"/>
        </w:rPr>
      </w:pPr>
      <w:r w:rsidRPr="00B07C25">
        <w:rPr>
          <w:color w:val="000000"/>
        </w:rPr>
        <w:lastRenderedPageBreak/>
        <w:t>Практическое освоение и применение элементов музыкальной грамоты. Разучивание оркестровых партий по ритмическим партитурам. Пение хоровых партий по нотам. Развитие музыкально-слуховых представлений в процессе работы над творческим проектом.</w:t>
      </w:r>
    </w:p>
    <w:p w:rsidR="00076276" w:rsidRPr="00B07C25" w:rsidRDefault="00076276" w:rsidP="006B6B42">
      <w:pPr>
        <w:pStyle w:val="a3"/>
        <w:spacing w:before="0" w:beforeAutospacing="0" w:after="0" w:afterAutospacing="0"/>
        <w:jc w:val="both"/>
        <w:rPr>
          <w:color w:val="000000"/>
        </w:rPr>
      </w:pPr>
      <w:r w:rsidRPr="00B07C25">
        <w:rPr>
          <w:color w:val="000000"/>
        </w:rPr>
        <w:t>Работа над метроритмом. Ритмическое остинато и ритмические каноны в сопровождении музыкального проекта. Усложнение метроритмических структур с использованием пройденных длительностей и пауз в размерах 2/4, 3/4, 4/4; сочинение ритмоформул для ритмического остинато.</w:t>
      </w:r>
    </w:p>
    <w:p w:rsidR="00076276" w:rsidRPr="00B07C25" w:rsidRDefault="00076276" w:rsidP="006B6B42">
      <w:pPr>
        <w:pStyle w:val="a3"/>
        <w:spacing w:before="0" w:beforeAutospacing="0" w:after="0" w:afterAutospacing="0"/>
        <w:jc w:val="both"/>
        <w:rPr>
          <w:color w:val="000000"/>
        </w:rPr>
      </w:pPr>
      <w:r w:rsidRPr="00B07C25">
        <w:rPr>
          <w:color w:val="000000"/>
        </w:rPr>
        <w:t>Игра на элементарных музыкальных инструментах в ансамбле. Совершенствование игры в детском инструментальном ансамбле (оркестре): исполнение оркестровых партитур для различных составов (группы ударных инструментов различных тембров, включение в оркестр партии синтезатора).</w:t>
      </w:r>
    </w:p>
    <w:p w:rsidR="00076276" w:rsidRPr="00B07C25" w:rsidRDefault="00076276" w:rsidP="006B6B42">
      <w:pPr>
        <w:pStyle w:val="a3"/>
        <w:spacing w:before="0" w:beforeAutospacing="0" w:after="0" w:afterAutospacing="0"/>
        <w:jc w:val="both"/>
        <w:rPr>
          <w:color w:val="000000"/>
        </w:rPr>
      </w:pPr>
      <w:r w:rsidRPr="00B07C25">
        <w:rPr>
          <w:color w:val="000000"/>
        </w:rPr>
        <w:t>Соревнование классов на лучший музыкальный проект «Сочиняем сказку».</w:t>
      </w:r>
    </w:p>
    <w:p w:rsidR="00076276" w:rsidRPr="00B07C25" w:rsidRDefault="00076276" w:rsidP="006B6B42">
      <w:pPr>
        <w:pStyle w:val="a3"/>
        <w:spacing w:before="0" w:beforeAutospacing="0" w:after="0" w:afterAutospacing="0"/>
        <w:jc w:val="both"/>
        <w:rPr>
          <w:color w:val="000000"/>
        </w:rPr>
      </w:pPr>
      <w:r w:rsidRPr="00B07C25">
        <w:rPr>
          <w:color w:val="000000"/>
        </w:rPr>
        <w:t>Широка страна моя родная</w:t>
      </w:r>
    </w:p>
    <w:p w:rsidR="00076276" w:rsidRPr="00B07C25" w:rsidRDefault="00076276" w:rsidP="006B6B42">
      <w:pPr>
        <w:pStyle w:val="a3"/>
        <w:spacing w:before="0" w:beforeAutospacing="0" w:after="0" w:afterAutospacing="0"/>
        <w:jc w:val="both"/>
        <w:rPr>
          <w:color w:val="000000"/>
        </w:rPr>
      </w:pPr>
      <w:r w:rsidRPr="00B07C25">
        <w:rPr>
          <w:color w:val="000000"/>
        </w:rPr>
        <w:t>Творчество народов России. Формирование знаний о музыкальном и поэтическом фольклоре, национальных инструментах, национальной одежде. Развитие навыков ансамблевого, хорового пения. Элементы двухголосия.</w:t>
      </w:r>
    </w:p>
    <w:p w:rsidR="00076276" w:rsidRPr="00B07C25" w:rsidRDefault="00076276" w:rsidP="006B6B42">
      <w:pPr>
        <w:pStyle w:val="a3"/>
        <w:spacing w:before="0" w:beforeAutospacing="0" w:after="0" w:afterAutospacing="0"/>
        <w:jc w:val="both"/>
        <w:rPr>
          <w:color w:val="000000"/>
        </w:rPr>
      </w:pPr>
      <w:r w:rsidRPr="00B07C25">
        <w:rPr>
          <w:color w:val="000000"/>
        </w:rPr>
        <w:t>Содержание обучения по видам деятельности:</w:t>
      </w:r>
    </w:p>
    <w:p w:rsidR="00076276" w:rsidRPr="00B07C25" w:rsidRDefault="00076276" w:rsidP="006B6B42">
      <w:pPr>
        <w:pStyle w:val="a3"/>
        <w:spacing w:before="0" w:beforeAutospacing="0" w:after="0" w:afterAutospacing="0"/>
        <w:jc w:val="both"/>
        <w:rPr>
          <w:color w:val="000000"/>
        </w:rPr>
      </w:pPr>
      <w:r w:rsidRPr="00B07C25">
        <w:rPr>
          <w:color w:val="000000"/>
        </w:rPr>
        <w:t>Слушание музыкальных и поэтических произведений фольклора; русских народных песен разных жанров, песен народов, проживающих в национальных республиках России; звучание национальных инструментов. Прослушивание песен народов России в исполнении фольклорных и этнографических ансамблей.</w:t>
      </w:r>
    </w:p>
    <w:p w:rsidR="00076276" w:rsidRPr="00B07C25" w:rsidRDefault="00076276" w:rsidP="006B6B42">
      <w:pPr>
        <w:pStyle w:val="a3"/>
        <w:spacing w:before="0" w:beforeAutospacing="0" w:after="0" w:afterAutospacing="0"/>
        <w:jc w:val="both"/>
        <w:rPr>
          <w:color w:val="000000"/>
        </w:rPr>
      </w:pPr>
      <w:r w:rsidRPr="00B07C25">
        <w:rPr>
          <w:color w:val="000000"/>
        </w:rPr>
        <w:t>Исполнение песен народов России различных жанров колыбельные, хороводные, плясовые и др.) в сопровождении народных инструментов. Пение a capella, канонов, включение элементов двухголосия. Разучивание песен по нотам.</w:t>
      </w:r>
    </w:p>
    <w:p w:rsidR="00076276" w:rsidRPr="00B07C25" w:rsidRDefault="00076276" w:rsidP="006B6B42">
      <w:pPr>
        <w:pStyle w:val="a3"/>
        <w:spacing w:before="0" w:beforeAutospacing="0" w:after="0" w:afterAutospacing="0"/>
        <w:jc w:val="both"/>
        <w:rPr>
          <w:color w:val="000000"/>
        </w:rPr>
      </w:pPr>
      <w:r w:rsidRPr="00B07C25">
        <w:rPr>
          <w:color w:val="000000"/>
        </w:rPr>
        <w:t>Игра на музыкальных инструментах в ансамбле. Исполнение на народных инструментах (свирели, жалейки, гусли, балалайки, свистульки, ложки, трещотки, народные инструменты региона и др.) ритмических партитур и аккомпанементов к музыкальным произведениям, а также простейших наигрышей.</w:t>
      </w:r>
    </w:p>
    <w:p w:rsidR="00076276" w:rsidRPr="00B07C25" w:rsidRDefault="00076276" w:rsidP="006B6B42">
      <w:pPr>
        <w:pStyle w:val="a3"/>
        <w:spacing w:before="0" w:beforeAutospacing="0" w:after="0" w:afterAutospacing="0"/>
        <w:jc w:val="both"/>
        <w:rPr>
          <w:color w:val="000000"/>
        </w:rPr>
      </w:pPr>
      <w:r w:rsidRPr="00B07C25">
        <w:rPr>
          <w:color w:val="000000"/>
        </w:rPr>
        <w:t>Игры-драматизации. Разыгрывание народных песен по ролям. Театрализация небольших инструментальных пьес разных народов России. Самостоятельный подбор и применение элементарных инструментов в создании музыкального образа.</w:t>
      </w:r>
    </w:p>
    <w:p w:rsidR="00076276" w:rsidRPr="00B07C25" w:rsidRDefault="00076276" w:rsidP="006B6B42">
      <w:pPr>
        <w:pStyle w:val="a3"/>
        <w:spacing w:before="0" w:beforeAutospacing="0" w:after="0" w:afterAutospacing="0"/>
        <w:jc w:val="both"/>
        <w:rPr>
          <w:color w:val="000000"/>
        </w:rPr>
      </w:pPr>
      <w:r w:rsidRPr="00B07C25">
        <w:rPr>
          <w:color w:val="000000"/>
        </w:rPr>
        <w:t>Хоровая планета</w:t>
      </w:r>
    </w:p>
    <w:p w:rsidR="00076276" w:rsidRPr="00B07C25" w:rsidRDefault="00076276" w:rsidP="006B6B42">
      <w:pPr>
        <w:pStyle w:val="a3"/>
        <w:spacing w:before="0" w:beforeAutospacing="0" w:after="0" w:afterAutospacing="0"/>
        <w:jc w:val="both"/>
        <w:rPr>
          <w:color w:val="000000"/>
        </w:rPr>
      </w:pPr>
      <w:r w:rsidRPr="00B07C25">
        <w:rPr>
          <w:color w:val="000000"/>
        </w:rPr>
        <w:t>Хоровая музыка, хоровые коллективы и их виды (смешанные, женские, мужские, детские). Накопление хорового репертуара, совершенствование музыкально-исполнительской культуры.</w:t>
      </w:r>
    </w:p>
    <w:p w:rsidR="00076276" w:rsidRPr="00B07C25" w:rsidRDefault="00076276" w:rsidP="006B6B42">
      <w:pPr>
        <w:pStyle w:val="a3"/>
        <w:spacing w:before="0" w:beforeAutospacing="0" w:after="0" w:afterAutospacing="0"/>
        <w:jc w:val="both"/>
        <w:rPr>
          <w:color w:val="000000"/>
        </w:rPr>
      </w:pPr>
      <w:r w:rsidRPr="00B07C25">
        <w:rPr>
          <w:color w:val="000000"/>
        </w:rPr>
        <w:t>Содержание обучения по видам деятельности:</w:t>
      </w:r>
    </w:p>
    <w:p w:rsidR="00076276" w:rsidRPr="00B07C25" w:rsidRDefault="00076276" w:rsidP="006B6B42">
      <w:pPr>
        <w:pStyle w:val="a3"/>
        <w:spacing w:before="0" w:beforeAutospacing="0" w:after="0" w:afterAutospacing="0"/>
        <w:jc w:val="both"/>
        <w:rPr>
          <w:color w:val="000000"/>
        </w:rPr>
      </w:pPr>
      <w:r w:rsidRPr="00B07C25">
        <w:rPr>
          <w:color w:val="000000"/>
        </w:rPr>
        <w:t>Слушание произведений в исполнении хоровых коллективов: Академического ансамбля песни и пляски Российской Армии имени А. Александрова, Государственного академического русского народного хора п/у А.В. Свешникова, Государственного академического русского народного хора им. М.Е. Пятницкого; Большого детского хора имени В. С. Попова и др. Определение вида хора по составу голосов: детский, женский, мужской, смешанный. Определение типа хора по характеру исполнения: академический, народный.</w:t>
      </w:r>
    </w:p>
    <w:p w:rsidR="00076276" w:rsidRPr="00B07C25" w:rsidRDefault="00076276" w:rsidP="006B6B42">
      <w:pPr>
        <w:pStyle w:val="a3"/>
        <w:spacing w:before="0" w:beforeAutospacing="0" w:after="0" w:afterAutospacing="0"/>
        <w:jc w:val="both"/>
        <w:rPr>
          <w:color w:val="000000"/>
        </w:rPr>
      </w:pPr>
      <w:r w:rsidRPr="00B07C25">
        <w:rPr>
          <w:color w:val="000000"/>
        </w:rPr>
        <w:t>Совершенствование хорового исполнения: развитие основных хоровых навыков, эмоционально-выразительное исполнение хоровых произведений. Накопление хорового репертуара. Исполнение хоровых произведений классической и современной музыки с элементами двухголосия.</w:t>
      </w:r>
    </w:p>
    <w:p w:rsidR="00076276" w:rsidRPr="00B07C25" w:rsidRDefault="00076276" w:rsidP="006B6B42">
      <w:pPr>
        <w:pStyle w:val="a3"/>
        <w:spacing w:before="0" w:beforeAutospacing="0" w:after="0" w:afterAutospacing="0"/>
        <w:jc w:val="both"/>
        <w:rPr>
          <w:color w:val="000000"/>
        </w:rPr>
      </w:pPr>
      <w:r w:rsidRPr="00B07C25">
        <w:rPr>
          <w:color w:val="000000"/>
        </w:rPr>
        <w:t>Мир оркестра</w:t>
      </w:r>
    </w:p>
    <w:p w:rsidR="00076276" w:rsidRPr="00B07C25" w:rsidRDefault="00076276" w:rsidP="006B6B42">
      <w:pPr>
        <w:pStyle w:val="a3"/>
        <w:spacing w:before="0" w:beforeAutospacing="0" w:after="0" w:afterAutospacing="0"/>
        <w:jc w:val="both"/>
        <w:rPr>
          <w:color w:val="000000"/>
        </w:rPr>
      </w:pPr>
      <w:r w:rsidRPr="00B07C25">
        <w:rPr>
          <w:color w:val="000000"/>
        </w:rPr>
        <w:t>Симфонический оркестр. Формирование знаний об основных группах симфонического оркестра: виды инструментов, тембры. Жанр концерта: концерты для солирующего инструмента (скрипки, фортепиано, гитары и др.) и оркестра.</w:t>
      </w:r>
    </w:p>
    <w:p w:rsidR="00076276" w:rsidRPr="00B07C25" w:rsidRDefault="00076276" w:rsidP="006B6B42">
      <w:pPr>
        <w:pStyle w:val="a3"/>
        <w:spacing w:before="0" w:beforeAutospacing="0" w:after="0" w:afterAutospacing="0"/>
        <w:jc w:val="both"/>
        <w:rPr>
          <w:color w:val="000000"/>
        </w:rPr>
      </w:pPr>
      <w:r w:rsidRPr="00B07C25">
        <w:rPr>
          <w:color w:val="000000"/>
        </w:rPr>
        <w:lastRenderedPageBreak/>
        <w:t>Содержание обучения по видам деятельности:</w:t>
      </w:r>
    </w:p>
    <w:p w:rsidR="00076276" w:rsidRPr="00B07C25" w:rsidRDefault="00076276" w:rsidP="006B6B42">
      <w:pPr>
        <w:pStyle w:val="a3"/>
        <w:spacing w:before="0" w:beforeAutospacing="0" w:after="0" w:afterAutospacing="0"/>
        <w:jc w:val="both"/>
        <w:rPr>
          <w:color w:val="000000"/>
        </w:rPr>
      </w:pPr>
      <w:r w:rsidRPr="00B07C25">
        <w:rPr>
          <w:color w:val="000000"/>
        </w:rPr>
        <w:t>Слушание фрагментов произведений мировой музыкальной классики с яркой оркестровкой в исполнении выдающихся музыкантов-исполнителей, исполнительских коллективов. Узнавание основных оркестровых групп и тембров инструментов симфонического оркестра. Примеры М.П. Мусоргский «Картинки с выставки» (в оркестровке М. Равеля); Б. Бриттен «Путеводитель по оркестру для молодежи» и другие. Прослушивание фрагментов концертов для солирующего инструмента (фортепиано, скрипка, виолончель, гитара и др.) и оркестра.</w:t>
      </w:r>
    </w:p>
    <w:p w:rsidR="00076276" w:rsidRPr="00B07C25" w:rsidRDefault="00076276" w:rsidP="006B6B42">
      <w:pPr>
        <w:pStyle w:val="a3"/>
        <w:spacing w:before="0" w:beforeAutospacing="0" w:after="0" w:afterAutospacing="0"/>
        <w:jc w:val="both"/>
        <w:rPr>
          <w:color w:val="000000"/>
        </w:rPr>
      </w:pPr>
      <w:r w:rsidRPr="00B07C25">
        <w:rPr>
          <w:color w:val="000000"/>
        </w:rPr>
        <w:t>Музыкальная викторина «Угадай инструмент». Викторина-соревнование на определение тембра различных инструментов и оркестровых групп.</w:t>
      </w:r>
    </w:p>
    <w:p w:rsidR="00076276" w:rsidRPr="00B07C25" w:rsidRDefault="00076276" w:rsidP="006B6B42">
      <w:pPr>
        <w:pStyle w:val="a3"/>
        <w:spacing w:before="0" w:beforeAutospacing="0" w:after="0" w:afterAutospacing="0"/>
        <w:jc w:val="both"/>
        <w:rPr>
          <w:color w:val="000000"/>
        </w:rPr>
      </w:pPr>
      <w:r w:rsidRPr="00B07C25">
        <w:rPr>
          <w:color w:val="000000"/>
        </w:rPr>
        <w:t>Игра на музыкальных инструментах в ансамбле. Исполнение инструментальных миниатюр «соло-тутти» оркестром элементарных инструментов.</w:t>
      </w:r>
    </w:p>
    <w:p w:rsidR="00076276" w:rsidRPr="00B07C25" w:rsidRDefault="00076276" w:rsidP="006B6B42">
      <w:pPr>
        <w:pStyle w:val="a3"/>
        <w:spacing w:before="0" w:beforeAutospacing="0" w:after="0" w:afterAutospacing="0"/>
        <w:jc w:val="both"/>
        <w:rPr>
          <w:color w:val="000000"/>
        </w:rPr>
      </w:pPr>
      <w:r w:rsidRPr="00B07C25">
        <w:rPr>
          <w:color w:val="000000"/>
        </w:rPr>
        <w:t>Исполнение песен в сопровождении оркестра элементарного музицирования. Начальные навыки пения под фонограмму.</w:t>
      </w:r>
    </w:p>
    <w:p w:rsidR="00076276" w:rsidRPr="00B07C25" w:rsidRDefault="00076276" w:rsidP="006B6B42">
      <w:pPr>
        <w:pStyle w:val="a3"/>
        <w:spacing w:before="0" w:beforeAutospacing="0" w:after="0" w:afterAutospacing="0"/>
        <w:jc w:val="both"/>
        <w:rPr>
          <w:color w:val="000000"/>
        </w:rPr>
      </w:pPr>
      <w:r w:rsidRPr="00B07C25">
        <w:rPr>
          <w:color w:val="000000"/>
        </w:rPr>
        <w:t>Музыкальная грамота</w:t>
      </w:r>
    </w:p>
    <w:p w:rsidR="00076276" w:rsidRPr="00B07C25" w:rsidRDefault="00076276" w:rsidP="006B6B42">
      <w:pPr>
        <w:pStyle w:val="a3"/>
        <w:spacing w:before="0" w:beforeAutospacing="0" w:after="0" w:afterAutospacing="0"/>
        <w:jc w:val="both"/>
        <w:rPr>
          <w:color w:val="000000"/>
        </w:rPr>
      </w:pPr>
      <w:r w:rsidRPr="00B07C25">
        <w:rPr>
          <w:color w:val="000000"/>
        </w:rPr>
        <w:t>Основы музыкальной грамоты. Чтение нот. Пение по нотам с тактированием. Исполнение канонов. Интервалы и трезвучия.</w:t>
      </w:r>
    </w:p>
    <w:p w:rsidR="00076276" w:rsidRPr="00B07C25" w:rsidRDefault="00076276" w:rsidP="006B6B42">
      <w:pPr>
        <w:pStyle w:val="a3"/>
        <w:spacing w:before="0" w:beforeAutospacing="0" w:after="0" w:afterAutospacing="0"/>
        <w:jc w:val="both"/>
        <w:rPr>
          <w:color w:val="000000"/>
        </w:rPr>
      </w:pPr>
      <w:r w:rsidRPr="00B07C25">
        <w:rPr>
          <w:color w:val="000000"/>
        </w:rPr>
        <w:t>Содержание обучения по видам деятельности:</w:t>
      </w:r>
    </w:p>
    <w:p w:rsidR="00076276" w:rsidRPr="00B07C25" w:rsidRDefault="00076276" w:rsidP="006B6B42">
      <w:pPr>
        <w:pStyle w:val="a3"/>
        <w:spacing w:before="0" w:beforeAutospacing="0" w:after="0" w:afterAutospacing="0"/>
        <w:jc w:val="both"/>
        <w:rPr>
          <w:color w:val="000000"/>
        </w:rPr>
      </w:pPr>
      <w:r w:rsidRPr="00B07C25">
        <w:rPr>
          <w:color w:val="000000"/>
        </w:rPr>
        <w:t>Чтение нот хоровых и оркестровых партий.</w:t>
      </w:r>
    </w:p>
    <w:p w:rsidR="00076276" w:rsidRPr="00B07C25" w:rsidRDefault="00076276" w:rsidP="006B6B42">
      <w:pPr>
        <w:pStyle w:val="a3"/>
        <w:spacing w:before="0" w:beforeAutospacing="0" w:after="0" w:afterAutospacing="0"/>
        <w:jc w:val="both"/>
        <w:rPr>
          <w:color w:val="000000"/>
        </w:rPr>
      </w:pPr>
      <w:r w:rsidRPr="00B07C25">
        <w:rPr>
          <w:color w:val="000000"/>
        </w:rPr>
        <w:t>Освоение новых элементов музыкальной грамоты: интервалы в пределах октавы, мажорные и минорные трезвучия. Пение мелодических интервалов и трезвучий с использованием ручных знаков.</w:t>
      </w:r>
    </w:p>
    <w:p w:rsidR="00076276" w:rsidRPr="00B07C25" w:rsidRDefault="00076276" w:rsidP="006B6B42">
      <w:pPr>
        <w:pStyle w:val="a3"/>
        <w:spacing w:before="0" w:beforeAutospacing="0" w:after="0" w:afterAutospacing="0"/>
        <w:jc w:val="both"/>
        <w:rPr>
          <w:color w:val="000000"/>
        </w:rPr>
      </w:pPr>
      <w:r w:rsidRPr="00B07C25">
        <w:rPr>
          <w:color w:val="000000"/>
        </w:rPr>
        <w:t>Подбор по слуху с помощью учителя пройденных песен на металлофоне, ксилофоне, синтезаторе.</w:t>
      </w:r>
    </w:p>
    <w:p w:rsidR="00076276" w:rsidRPr="00B07C25" w:rsidRDefault="00076276" w:rsidP="006B6B42">
      <w:pPr>
        <w:pStyle w:val="a3"/>
        <w:spacing w:before="0" w:beforeAutospacing="0" w:after="0" w:afterAutospacing="0"/>
        <w:jc w:val="both"/>
        <w:rPr>
          <w:color w:val="000000"/>
        </w:rPr>
      </w:pPr>
      <w:r w:rsidRPr="00B07C25">
        <w:rPr>
          <w:color w:val="000000"/>
        </w:rPr>
        <w:t>Музыкально-игровая деятельность: двигательные, ритмические и мелодические каноны-эстафеты в коллективном музицировании.</w:t>
      </w:r>
    </w:p>
    <w:p w:rsidR="00076276" w:rsidRPr="00B07C25" w:rsidRDefault="00076276" w:rsidP="006B6B42">
      <w:pPr>
        <w:pStyle w:val="a3"/>
        <w:spacing w:before="0" w:beforeAutospacing="0" w:after="0" w:afterAutospacing="0"/>
        <w:jc w:val="both"/>
        <w:rPr>
          <w:color w:val="000000"/>
        </w:rPr>
      </w:pPr>
      <w:r w:rsidRPr="00B07C25">
        <w:rPr>
          <w:color w:val="000000"/>
        </w:rPr>
        <w:t>Сочинение ритмических рисунков в форме рондо (с повторяющимся рефреном), в простой двухчастной и трехчастной формах. Сочинение простых аккомпанементов с использованием интервалов и трезвучий.</w:t>
      </w:r>
    </w:p>
    <w:p w:rsidR="00076276" w:rsidRPr="00B07C25" w:rsidRDefault="00076276" w:rsidP="006B6B42">
      <w:pPr>
        <w:pStyle w:val="a3"/>
        <w:spacing w:before="0" w:beforeAutospacing="0" w:after="0" w:afterAutospacing="0"/>
        <w:jc w:val="both"/>
        <w:rPr>
          <w:color w:val="000000"/>
        </w:rPr>
      </w:pPr>
      <w:r w:rsidRPr="00B07C25">
        <w:rPr>
          <w:color w:val="000000"/>
        </w:rPr>
        <w:t>Игра на элементарных музыкальных инструментах в ансамбле. Импровизация с использованием пройденных интервалов и трезвучий. Применение интервалов и трезвучий в инструментальном сопровождении к пройденным песням, в партии синтезатора.</w:t>
      </w:r>
    </w:p>
    <w:p w:rsidR="00076276" w:rsidRPr="00B07C25" w:rsidRDefault="00076276" w:rsidP="006B6B42">
      <w:pPr>
        <w:pStyle w:val="a3"/>
        <w:spacing w:before="0" w:beforeAutospacing="0" w:after="0" w:afterAutospacing="0"/>
        <w:jc w:val="both"/>
        <w:rPr>
          <w:color w:val="000000"/>
        </w:rPr>
      </w:pPr>
      <w:r w:rsidRPr="00B07C25">
        <w:rPr>
          <w:color w:val="000000"/>
        </w:rPr>
        <w:t>Разучивание хоровых и оркестровых партий по нотам; исполнение по нотам оркестровых партитур различных составов.</w:t>
      </w:r>
    </w:p>
    <w:p w:rsidR="00076276" w:rsidRPr="00B07C25" w:rsidRDefault="00076276" w:rsidP="006B6B42">
      <w:pPr>
        <w:pStyle w:val="a3"/>
        <w:spacing w:before="0" w:beforeAutospacing="0" w:after="0" w:afterAutospacing="0"/>
        <w:jc w:val="both"/>
        <w:rPr>
          <w:color w:val="000000"/>
        </w:rPr>
      </w:pPr>
      <w:r w:rsidRPr="00B07C25">
        <w:rPr>
          <w:color w:val="000000"/>
        </w:rPr>
        <w:t>Слушание многоголосных (два-три голоса) хоровых произведений хорального склада, узнавание пройденных интервалов и трезвучий.</w:t>
      </w:r>
    </w:p>
    <w:p w:rsidR="00076276" w:rsidRPr="00B07C25" w:rsidRDefault="00076276" w:rsidP="006B6B42">
      <w:pPr>
        <w:pStyle w:val="a3"/>
        <w:spacing w:before="0" w:beforeAutospacing="0" w:after="0" w:afterAutospacing="0"/>
        <w:jc w:val="both"/>
        <w:rPr>
          <w:color w:val="000000"/>
        </w:rPr>
      </w:pPr>
      <w:r w:rsidRPr="00B07C25">
        <w:rPr>
          <w:color w:val="000000"/>
        </w:rPr>
        <w:t>Формы и жанры в музыке</w:t>
      </w:r>
    </w:p>
    <w:p w:rsidR="00076276" w:rsidRPr="00B07C25" w:rsidRDefault="00076276" w:rsidP="006B6B42">
      <w:pPr>
        <w:pStyle w:val="a3"/>
        <w:spacing w:before="0" w:beforeAutospacing="0" w:after="0" w:afterAutospacing="0"/>
        <w:jc w:val="both"/>
        <w:rPr>
          <w:color w:val="000000"/>
        </w:rPr>
      </w:pPr>
      <w:r w:rsidRPr="00B07C25">
        <w:rPr>
          <w:color w:val="000000"/>
        </w:rPr>
        <w:t>Простые двухчастная и трехчастная формы, вариации на новом музыкальном материале. Форма рондо.</w:t>
      </w:r>
    </w:p>
    <w:p w:rsidR="00076276" w:rsidRPr="00B07C25" w:rsidRDefault="00076276" w:rsidP="006B6B42">
      <w:pPr>
        <w:pStyle w:val="a3"/>
        <w:spacing w:before="0" w:beforeAutospacing="0" w:after="0" w:afterAutospacing="0"/>
        <w:jc w:val="both"/>
        <w:rPr>
          <w:color w:val="000000"/>
        </w:rPr>
      </w:pPr>
      <w:r w:rsidRPr="00B07C25">
        <w:rPr>
          <w:color w:val="000000"/>
        </w:rPr>
        <w:t>Содержание обучения по видам деятельности:</w:t>
      </w:r>
    </w:p>
    <w:p w:rsidR="00076276" w:rsidRPr="00B07C25" w:rsidRDefault="00076276" w:rsidP="006B6B42">
      <w:pPr>
        <w:pStyle w:val="a3"/>
        <w:spacing w:before="0" w:beforeAutospacing="0" w:after="0" w:afterAutospacing="0"/>
        <w:jc w:val="both"/>
        <w:rPr>
          <w:color w:val="000000"/>
        </w:rPr>
      </w:pPr>
      <w:r w:rsidRPr="00B07C25">
        <w:rPr>
          <w:color w:val="000000"/>
        </w:rPr>
        <w:t>Слушание музыкальных произведений, написанных в разных формах и жанрах. Определение соединений формы рондо и различных жанров. Примеры: Д.Б. Кабалевский «Рондо-марш», «Рондо-танец», «Рондо-песня»; Л. Бетховен «Ярость по поводу потерянного гроша». Прослушивание оркестровых произведений, написанных в форме вариаций. Примеры: М. И. Глинка «Арагонская хота»; М. Равель «Болеро». Активное слушание с элементами пластического интонирования пьес-сценок, пьес-портретов в простой двухчастной и простой трехчастной формах и др.</w:t>
      </w:r>
    </w:p>
    <w:p w:rsidR="00076276" w:rsidRPr="00B07C25" w:rsidRDefault="00076276" w:rsidP="006B6B42">
      <w:pPr>
        <w:pStyle w:val="a3"/>
        <w:spacing w:before="0" w:beforeAutospacing="0" w:after="0" w:afterAutospacing="0"/>
        <w:jc w:val="both"/>
        <w:rPr>
          <w:color w:val="000000"/>
        </w:rPr>
      </w:pPr>
      <w:r w:rsidRPr="00B07C25">
        <w:rPr>
          <w:color w:val="000000"/>
        </w:rPr>
        <w:t>Музыкально-игровая деятельность. Форма рондо и вариации в музыкально-ритмических играх с инструментами (чередование ритмического тутти и ритмического соло на различных элементарных инструментах (бубен, тамбурин и др.).</w:t>
      </w:r>
    </w:p>
    <w:p w:rsidR="00076276" w:rsidRPr="00B07C25" w:rsidRDefault="00076276" w:rsidP="006B6B42">
      <w:pPr>
        <w:pStyle w:val="a3"/>
        <w:spacing w:before="0" w:beforeAutospacing="0" w:after="0" w:afterAutospacing="0"/>
        <w:jc w:val="both"/>
        <w:rPr>
          <w:color w:val="000000"/>
        </w:rPr>
      </w:pPr>
      <w:r w:rsidRPr="00B07C25">
        <w:rPr>
          <w:color w:val="000000"/>
        </w:rPr>
        <w:lastRenderedPageBreak/>
        <w:t>Исполнение хоровых произведений в форме рондо. Инструментальный аккомпанемент с применением ритмического остинато, интервалов и трезвучий.</w:t>
      </w:r>
    </w:p>
    <w:p w:rsidR="00076276" w:rsidRPr="00B07C25" w:rsidRDefault="00076276" w:rsidP="006B6B42">
      <w:pPr>
        <w:pStyle w:val="a3"/>
        <w:spacing w:before="0" w:beforeAutospacing="0" w:after="0" w:afterAutospacing="0"/>
        <w:jc w:val="both"/>
        <w:rPr>
          <w:color w:val="000000"/>
        </w:rPr>
      </w:pPr>
      <w:r w:rsidRPr="00B07C25">
        <w:rPr>
          <w:color w:val="000000"/>
        </w:rPr>
        <w:t>Игра на элементарных музыкальных инструментах в ансамбле.</w:t>
      </w:r>
    </w:p>
    <w:p w:rsidR="00076276" w:rsidRPr="00B07C25" w:rsidRDefault="00076276" w:rsidP="006B6B42">
      <w:pPr>
        <w:pStyle w:val="a3"/>
        <w:spacing w:before="0" w:beforeAutospacing="0" w:after="0" w:afterAutospacing="0"/>
        <w:jc w:val="both"/>
        <w:rPr>
          <w:color w:val="000000"/>
        </w:rPr>
      </w:pPr>
      <w:r w:rsidRPr="00B07C25">
        <w:rPr>
          <w:color w:val="000000"/>
        </w:rPr>
        <w:t>Сочинение и исполнение на элементарных инструментах пьес в различных формах и жанрах с применением пройденных мелодико-ритмических формул, интервалов, трезвучий, ладов.</w:t>
      </w:r>
    </w:p>
    <w:p w:rsidR="00076276" w:rsidRPr="00B07C25" w:rsidRDefault="00076276" w:rsidP="006B6B42">
      <w:pPr>
        <w:pStyle w:val="a3"/>
        <w:spacing w:before="0" w:beforeAutospacing="0" w:after="0" w:afterAutospacing="0"/>
        <w:jc w:val="both"/>
        <w:rPr>
          <w:color w:val="000000"/>
        </w:rPr>
      </w:pPr>
      <w:r w:rsidRPr="00B07C25">
        <w:rPr>
          <w:color w:val="000000"/>
        </w:rPr>
        <w:t>Я – артист</w:t>
      </w:r>
    </w:p>
    <w:p w:rsidR="00076276" w:rsidRPr="00B07C25" w:rsidRDefault="00076276" w:rsidP="006B6B42">
      <w:pPr>
        <w:pStyle w:val="a3"/>
        <w:spacing w:before="0" w:beforeAutospacing="0" w:after="0" w:afterAutospacing="0"/>
        <w:jc w:val="both"/>
        <w:rPr>
          <w:color w:val="000000"/>
        </w:rPr>
      </w:pPr>
      <w:r w:rsidRPr="00B07C25">
        <w:rPr>
          <w:color w:val="000000"/>
        </w:rPr>
        <w:t>Сольное и ансамблевое музицирование (вокальное и инструментальное). Творческое соревнование.</w:t>
      </w:r>
    </w:p>
    <w:p w:rsidR="00076276" w:rsidRPr="00B07C25" w:rsidRDefault="00076276" w:rsidP="006B6B42">
      <w:pPr>
        <w:pStyle w:val="a3"/>
        <w:spacing w:before="0" w:beforeAutospacing="0" w:after="0" w:afterAutospacing="0"/>
        <w:jc w:val="both"/>
        <w:rPr>
          <w:color w:val="000000"/>
        </w:rPr>
      </w:pPr>
      <w:r w:rsidRPr="00B07C25">
        <w:rPr>
          <w:color w:val="000000"/>
        </w:rPr>
        <w:t>Разучивание песен к праздникам (Новый год, День Защитника Отечества, Международный день 8 марта, годовой круг календарных праздников, праздники церковного календаря и другие), подготовка концертных программ.</w:t>
      </w:r>
    </w:p>
    <w:p w:rsidR="00076276" w:rsidRPr="00B07C25" w:rsidRDefault="00076276" w:rsidP="006B6B42">
      <w:pPr>
        <w:pStyle w:val="a3"/>
        <w:spacing w:before="0" w:beforeAutospacing="0" w:after="0" w:afterAutospacing="0"/>
        <w:jc w:val="both"/>
        <w:rPr>
          <w:color w:val="000000"/>
        </w:rPr>
      </w:pPr>
      <w:r w:rsidRPr="00B07C25">
        <w:rPr>
          <w:color w:val="000000"/>
        </w:rPr>
        <w:t>Содержание обучения по видам деятельности:</w:t>
      </w:r>
    </w:p>
    <w:p w:rsidR="00076276" w:rsidRPr="00B07C25" w:rsidRDefault="00076276" w:rsidP="006B6B42">
      <w:pPr>
        <w:pStyle w:val="a3"/>
        <w:spacing w:before="0" w:beforeAutospacing="0" w:after="0" w:afterAutospacing="0"/>
        <w:jc w:val="both"/>
        <w:rPr>
          <w:color w:val="000000"/>
        </w:rPr>
      </w:pPr>
      <w:r w:rsidRPr="00B07C25">
        <w:rPr>
          <w:color w:val="000000"/>
        </w:rPr>
        <w:t>Исполнение пройденных хоровых и инструментальных произведений в школьных мероприятиях, посвященных праздникам, торжественным событиям.</w:t>
      </w:r>
    </w:p>
    <w:p w:rsidR="00076276" w:rsidRPr="00B07C25" w:rsidRDefault="00076276" w:rsidP="006B6B42">
      <w:pPr>
        <w:pStyle w:val="a3"/>
        <w:spacing w:before="0" w:beforeAutospacing="0" w:after="0" w:afterAutospacing="0"/>
        <w:jc w:val="both"/>
        <w:rPr>
          <w:color w:val="000000"/>
        </w:rPr>
      </w:pPr>
      <w:r w:rsidRPr="00B07C25">
        <w:rPr>
          <w:color w:val="000000"/>
        </w:rPr>
        <w:t>Подготовка концертных программ, включающих произведения для хорового и инструментального (либо совместного) музицирования, в том числе музыку народов России.</w:t>
      </w:r>
    </w:p>
    <w:p w:rsidR="00076276" w:rsidRPr="00B07C25" w:rsidRDefault="00076276" w:rsidP="006B6B42">
      <w:pPr>
        <w:pStyle w:val="a3"/>
        <w:spacing w:before="0" w:beforeAutospacing="0" w:after="0" w:afterAutospacing="0"/>
        <w:jc w:val="both"/>
        <w:rPr>
          <w:color w:val="000000"/>
        </w:rPr>
      </w:pPr>
      <w:r w:rsidRPr="00B07C25">
        <w:rPr>
          <w:color w:val="000000"/>
        </w:rPr>
        <w:t>Участие в школьных, региональных и всероссийских музыкально-исполнительских фестивалях, конкурсах и т.д.</w:t>
      </w:r>
    </w:p>
    <w:p w:rsidR="00076276" w:rsidRPr="00B07C25" w:rsidRDefault="00076276" w:rsidP="006B6B42">
      <w:pPr>
        <w:pStyle w:val="a3"/>
        <w:spacing w:before="0" w:beforeAutospacing="0" w:after="0" w:afterAutospacing="0"/>
        <w:jc w:val="both"/>
        <w:rPr>
          <w:color w:val="000000"/>
        </w:rPr>
      </w:pPr>
      <w:r w:rsidRPr="00B07C25">
        <w:rPr>
          <w:color w:val="000000"/>
        </w:rPr>
        <w:t>Командные состязания: викторины на основе изученного музыкального материала; ритмические эстафеты; ритмическое эхо, ритмические «диалоги» с применением усложненных ритмоформул.</w:t>
      </w:r>
    </w:p>
    <w:p w:rsidR="00076276" w:rsidRPr="00B07C25" w:rsidRDefault="00076276" w:rsidP="006B6B42">
      <w:pPr>
        <w:pStyle w:val="a3"/>
        <w:spacing w:before="0" w:beforeAutospacing="0" w:after="0" w:afterAutospacing="0"/>
        <w:jc w:val="both"/>
        <w:rPr>
          <w:color w:val="000000"/>
        </w:rPr>
      </w:pPr>
      <w:r w:rsidRPr="00B07C25">
        <w:rPr>
          <w:color w:val="000000"/>
        </w:rPr>
        <w:t>Игра на элементарных музыкальных инструментах в ансамбле. Совершенствование навыка импровизации. Импровизация на элементарных музыкальных инструментах, инструментах народного оркестра, синтезаторе с использованием пройденных мелодических и ритмических формул. Соревнование солиста и оркестра – исполнение «концертных» форм.</w:t>
      </w:r>
    </w:p>
    <w:p w:rsidR="00076276" w:rsidRPr="00B07C25" w:rsidRDefault="00076276" w:rsidP="006B6B42">
      <w:pPr>
        <w:pStyle w:val="a3"/>
        <w:spacing w:before="0" w:beforeAutospacing="0" w:after="0" w:afterAutospacing="0"/>
        <w:jc w:val="both"/>
        <w:rPr>
          <w:color w:val="000000"/>
        </w:rPr>
      </w:pPr>
      <w:r w:rsidRPr="00B07C25">
        <w:rPr>
          <w:color w:val="000000"/>
        </w:rPr>
        <w:t>Музыкально-театрализованное представление</w:t>
      </w:r>
    </w:p>
    <w:p w:rsidR="00076276" w:rsidRPr="00B07C25" w:rsidRDefault="00076276" w:rsidP="006B6B42">
      <w:pPr>
        <w:pStyle w:val="a3"/>
        <w:spacing w:before="0" w:beforeAutospacing="0" w:after="0" w:afterAutospacing="0"/>
        <w:jc w:val="both"/>
        <w:rPr>
          <w:color w:val="000000"/>
        </w:rPr>
      </w:pPr>
      <w:r w:rsidRPr="00B07C25">
        <w:rPr>
          <w:color w:val="000000"/>
        </w:rPr>
        <w:t>Музыкально-театрализованное представление как результат освоения программы в третьем классе.</w:t>
      </w:r>
    </w:p>
    <w:p w:rsidR="00474854" w:rsidRPr="00B07C25" w:rsidRDefault="00076276" w:rsidP="006B6B42">
      <w:pPr>
        <w:pStyle w:val="a3"/>
        <w:spacing w:before="0" w:beforeAutospacing="0" w:after="0" w:afterAutospacing="0"/>
        <w:jc w:val="both"/>
        <w:rPr>
          <w:color w:val="000000"/>
        </w:rPr>
      </w:pPr>
      <w:r w:rsidRPr="00B07C25">
        <w:rPr>
          <w:color w:val="000000"/>
        </w:rPr>
        <w:t>Содержание обучения по видам деятельности:</w:t>
      </w:r>
    </w:p>
    <w:p w:rsidR="00015C5D" w:rsidRDefault="00076276" w:rsidP="00015C5D">
      <w:pPr>
        <w:pStyle w:val="a3"/>
        <w:spacing w:before="0" w:beforeAutospacing="0" w:after="0" w:afterAutospacing="0"/>
        <w:jc w:val="both"/>
      </w:pPr>
      <w:r w:rsidRPr="00B07C25">
        <w:t>Совместное участие обучающихся, педагогов, родителей в подготовке и проведении музыкально-театрализованного представления. Разработка сценариев музыкально-театральных, музыкально-драматических, концертных композиций с использованием пройденного хорового и инструментального материала. Рекомендуемые темы: «Моя Родина», «Широка страна моя родная», «Сказка в музыке», «Наша школьная планета», «Мир природы» и другие. Театрализованные формы проведения открытых уроков, концертов. Подготовка и разыгрывание сказок, фольклорных композиций, театрализация хоровых произведений с включением элементов импровизации. Участие родителей в музыкально-театрализованных представлениях (участие в разработке сценариев, подготовке музыкально-инструментальных номеров, реквизита и декораций, костюмов и т.д.). Создание музыкально-театрального коллектива: распределение ролей: «режиссеры», «артисты», «музыканты», «художники» и т.д.</w:t>
      </w:r>
    </w:p>
    <w:p w:rsidR="00B07C25" w:rsidRDefault="00B07C25" w:rsidP="00015C5D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B07C25" w:rsidRDefault="00B07C25" w:rsidP="00015C5D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B07C25" w:rsidRPr="00B07C25" w:rsidRDefault="00B07C25" w:rsidP="00015C5D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6059AE" w:rsidRDefault="006059AE" w:rsidP="006059AE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6C147D">
        <w:rPr>
          <w:rFonts w:ascii="Times New Roman" w:eastAsia="Times New Roman" w:hAnsi="Times New Roman" w:cs="Times New Roman"/>
          <w:b/>
          <w:color w:val="auto"/>
        </w:rPr>
        <w:t>4.Тематическое планировани</w:t>
      </w:r>
      <w:r>
        <w:rPr>
          <w:rFonts w:ascii="Times New Roman" w:eastAsia="Times New Roman" w:hAnsi="Times New Roman" w:cs="Times New Roman"/>
          <w:b/>
          <w:color w:val="auto"/>
        </w:rPr>
        <w:t>е</w:t>
      </w:r>
    </w:p>
    <w:p w:rsidR="006059AE" w:rsidRDefault="006059AE" w:rsidP="006059A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075917">
        <w:rPr>
          <w:rFonts w:ascii="Times New Roman" w:eastAsia="Times New Roman" w:hAnsi="Times New Roman" w:cs="Times New Roman"/>
          <w:color w:val="auto"/>
        </w:rPr>
        <w:t>Темати</w:t>
      </w:r>
      <w:r>
        <w:rPr>
          <w:rFonts w:ascii="Times New Roman" w:eastAsia="Times New Roman" w:hAnsi="Times New Roman" w:cs="Times New Roman"/>
          <w:color w:val="auto"/>
        </w:rPr>
        <w:t>ческое планирование по музыке для 3</w:t>
      </w:r>
      <w:r w:rsidRPr="00075917">
        <w:rPr>
          <w:rFonts w:ascii="Times New Roman" w:eastAsia="Times New Roman" w:hAnsi="Times New Roman" w:cs="Times New Roman"/>
          <w:color w:val="auto"/>
        </w:rPr>
        <w:t>-го класса составлено с учетом рабочей программы воспитания. Воспитательный потенциал данного учебного предмета обеспечивает реализацию следующих целевых приоритетов воспитания обучающихся ООО:</w:t>
      </w:r>
    </w:p>
    <w:p w:rsidR="006059AE" w:rsidRPr="00075917" w:rsidRDefault="006059AE" w:rsidP="006059A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075917">
        <w:rPr>
          <w:rFonts w:ascii="Times New Roman" w:eastAsia="Times New Roman" w:hAnsi="Times New Roman" w:cs="Times New Roman"/>
          <w:color w:val="auto"/>
        </w:rPr>
        <w:lastRenderedPageBreak/>
        <w:t>1) воспитание эстетического отношения к миру, критического восприятия музыкальной информации, развитие творческих способностей в многообразных видах музыкальной деятельности, связанной с театром, кино, литературой, живописью;</w:t>
      </w:r>
    </w:p>
    <w:p w:rsidR="006059AE" w:rsidRPr="00075917" w:rsidRDefault="006059AE" w:rsidP="006059A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</w:p>
    <w:p w:rsidR="006059AE" w:rsidRDefault="006059AE" w:rsidP="006059A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075917">
        <w:rPr>
          <w:rFonts w:ascii="Times New Roman" w:eastAsia="Times New Roman" w:hAnsi="Times New Roman" w:cs="Times New Roman"/>
          <w:color w:val="auto"/>
        </w:rPr>
        <w:t>2)расширение музыкального и общего культурного кругозора; воспитание музыкального вкуса, устойчивого интереса к музыке своего народа и других народов мира, классическому и современному музыкальному наследию;</w:t>
      </w:r>
    </w:p>
    <w:p w:rsidR="006059AE" w:rsidRDefault="006059AE" w:rsidP="006059A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075917">
        <w:rPr>
          <w:rFonts w:ascii="Times New Roman" w:eastAsia="Times New Roman" w:hAnsi="Times New Roman" w:cs="Times New Roman"/>
          <w:color w:val="auto"/>
        </w:rPr>
        <w:t>3)формирование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6059AE" w:rsidRPr="00075917" w:rsidRDefault="006059AE" w:rsidP="006059A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4) </w:t>
      </w:r>
      <w:r w:rsidRPr="00075917">
        <w:rPr>
          <w:rFonts w:ascii="Times New Roman" w:eastAsia="Times New Roman" w:hAnsi="Times New Roman" w:cs="Times New Roman"/>
          <w:color w:val="auto"/>
        </w:rPr>
        <w:t>формирование эстетических потребностей, ценностей и чувств;</w:t>
      </w:r>
    </w:p>
    <w:p w:rsidR="00B07C25" w:rsidRDefault="00B07C25" w:rsidP="00474854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:rsidR="00B07C25" w:rsidRDefault="00B07C25" w:rsidP="00474854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:rsidR="00B07C25" w:rsidRDefault="00B07C25" w:rsidP="00474854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:rsidR="00B07C25" w:rsidRDefault="00B07C25" w:rsidP="00474854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:rsidR="00B07C25" w:rsidRDefault="00B07C25" w:rsidP="00474854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:rsidR="00B07C25" w:rsidRDefault="00B07C25" w:rsidP="00474854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:rsidR="00B07C25" w:rsidRDefault="00B07C25" w:rsidP="00474854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:rsidR="00B07C25" w:rsidRDefault="00B07C25" w:rsidP="00474854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:rsidR="00B07C25" w:rsidRDefault="00B07C25" w:rsidP="00474854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:rsidR="00B07C25" w:rsidRDefault="00B07C25" w:rsidP="00474854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:rsidR="00B07C25" w:rsidRDefault="00B07C25" w:rsidP="00474854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:rsidR="00B07C25" w:rsidRDefault="00B07C25" w:rsidP="00474854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:rsidR="00B07C25" w:rsidRDefault="00B07C25" w:rsidP="00474854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:rsidR="00B07C25" w:rsidRDefault="00B07C25" w:rsidP="00474854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:rsidR="00B07C25" w:rsidRDefault="00B07C25" w:rsidP="00474854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:rsidR="00B07C25" w:rsidRDefault="00B07C25" w:rsidP="00474854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:rsidR="00B07C25" w:rsidRDefault="00B07C25" w:rsidP="00474854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:rsidR="00B07C25" w:rsidRDefault="00B07C25" w:rsidP="00474854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:rsidR="00B07C25" w:rsidRDefault="00B07C25" w:rsidP="00474854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:rsidR="00B07C25" w:rsidRPr="00B07C25" w:rsidRDefault="00B07C25" w:rsidP="00474854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:rsidR="00825BA1" w:rsidRPr="00B07C25" w:rsidRDefault="00825BA1" w:rsidP="00474854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:rsidR="00825BA1" w:rsidRPr="00B07C25" w:rsidRDefault="00825BA1" w:rsidP="00474854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:rsidR="00825BA1" w:rsidRPr="00B07C25" w:rsidRDefault="00825BA1" w:rsidP="00474854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:rsidR="00825BA1" w:rsidRPr="00B07C25" w:rsidRDefault="00825BA1" w:rsidP="00825BA1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B07C25">
        <w:rPr>
          <w:rFonts w:ascii="Times New Roman" w:eastAsia="Times New Roman" w:hAnsi="Times New Roman" w:cs="Times New Roman"/>
          <w:b/>
          <w:color w:val="auto"/>
        </w:rPr>
        <w:t xml:space="preserve">Тематическое планирование с указанием количества часов, </w:t>
      </w:r>
    </w:p>
    <w:p w:rsidR="00825BA1" w:rsidRPr="00B07C25" w:rsidRDefault="00825BA1" w:rsidP="00825BA1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B07C25">
        <w:rPr>
          <w:rFonts w:ascii="Times New Roman" w:eastAsia="Times New Roman" w:hAnsi="Times New Roman" w:cs="Times New Roman"/>
          <w:b/>
          <w:color w:val="auto"/>
        </w:rPr>
        <w:t>отводимых на освоение каждой темы.</w:t>
      </w:r>
    </w:p>
    <w:p w:rsidR="00825BA1" w:rsidRPr="00B07C25" w:rsidRDefault="00825BA1" w:rsidP="00825BA1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:rsidR="00825BA1" w:rsidRPr="00B07C25" w:rsidRDefault="00825BA1" w:rsidP="00474854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:rsidR="00825BA1" w:rsidRPr="00B07C25" w:rsidRDefault="00825BA1" w:rsidP="00474854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:rsidR="00825BA1" w:rsidRPr="00B07C25" w:rsidRDefault="00825BA1" w:rsidP="00474854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</w:rPr>
      </w:pPr>
    </w:p>
    <w:p w:rsidR="003857DB" w:rsidRPr="00B07C25" w:rsidRDefault="003857DB" w:rsidP="00474854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"/>
        <w:gridCol w:w="3827"/>
        <w:gridCol w:w="1417"/>
        <w:gridCol w:w="2694"/>
        <w:gridCol w:w="1134"/>
      </w:tblGrid>
      <w:tr w:rsidR="003857DB" w:rsidRPr="00B07C25" w:rsidTr="00AC2D01">
        <w:trPr>
          <w:trHeight w:val="405"/>
        </w:trPr>
        <w:tc>
          <w:tcPr>
            <w:tcW w:w="852" w:type="dxa"/>
            <w:shd w:val="clear" w:color="auto" w:fill="auto"/>
          </w:tcPr>
          <w:p w:rsidR="003857DB" w:rsidRPr="00B07C25" w:rsidRDefault="003857DB" w:rsidP="00474854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b/>
                <w:color w:val="auto"/>
                <w:kern w:val="3"/>
                <w:lang w:eastAsia="zh-CN" w:bidi="hi-IN"/>
              </w:rPr>
            </w:pPr>
            <w:r w:rsidRPr="00B07C25">
              <w:rPr>
                <w:rFonts w:ascii="Times New Roman" w:eastAsia="SimSun" w:hAnsi="Times New Roman" w:cs="Times New Roman"/>
                <w:b/>
                <w:color w:val="auto"/>
                <w:kern w:val="3"/>
                <w:lang w:eastAsia="zh-CN" w:bidi="hi-IN"/>
              </w:rPr>
              <w:t>№</w:t>
            </w:r>
          </w:p>
        </w:tc>
        <w:tc>
          <w:tcPr>
            <w:tcW w:w="3827" w:type="dxa"/>
            <w:shd w:val="clear" w:color="auto" w:fill="auto"/>
          </w:tcPr>
          <w:p w:rsidR="003857DB" w:rsidRPr="00B07C25" w:rsidRDefault="003857DB" w:rsidP="0047485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b/>
                <w:color w:val="auto"/>
                <w:kern w:val="3"/>
                <w:lang w:eastAsia="zh-CN" w:bidi="hi-IN"/>
              </w:rPr>
            </w:pPr>
            <w:r w:rsidRPr="00B07C25">
              <w:rPr>
                <w:rFonts w:ascii="Times New Roman" w:eastAsia="SimSun" w:hAnsi="Times New Roman" w:cs="Times New Roman"/>
                <w:b/>
                <w:color w:val="auto"/>
                <w:kern w:val="3"/>
                <w:lang w:eastAsia="zh-CN" w:bidi="hi-IN"/>
              </w:rPr>
              <w:t>Название раздела/урока/темы</w:t>
            </w:r>
            <w:r w:rsidRPr="00B07C25">
              <w:rPr>
                <w:rFonts w:ascii="Times New Roman" w:eastAsia="SimSun" w:hAnsi="Times New Roman" w:cs="Times New Roman"/>
                <w:b/>
                <w:color w:val="auto"/>
                <w:kern w:val="3"/>
                <w:lang w:eastAsia="zh-CN" w:bidi="hi-IN"/>
              </w:rPr>
              <w:br/>
            </w:r>
          </w:p>
        </w:tc>
        <w:tc>
          <w:tcPr>
            <w:tcW w:w="1417" w:type="dxa"/>
            <w:shd w:val="clear" w:color="auto" w:fill="auto"/>
          </w:tcPr>
          <w:p w:rsidR="003857DB" w:rsidRPr="00B07C25" w:rsidRDefault="003857DB" w:rsidP="00474854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b/>
                <w:color w:val="auto"/>
                <w:kern w:val="3"/>
                <w:lang w:eastAsia="zh-CN" w:bidi="hi-IN"/>
              </w:rPr>
            </w:pPr>
            <w:r w:rsidRPr="00B07C25">
              <w:rPr>
                <w:rFonts w:ascii="Times New Roman" w:eastAsia="SimSun" w:hAnsi="Times New Roman" w:cs="Times New Roman"/>
                <w:b/>
                <w:color w:val="auto"/>
                <w:kern w:val="3"/>
                <w:lang w:eastAsia="zh-CN" w:bidi="hi-IN"/>
              </w:rPr>
              <w:t>Кол-во</w:t>
            </w:r>
          </w:p>
          <w:p w:rsidR="003857DB" w:rsidRPr="00B07C25" w:rsidRDefault="003857DB" w:rsidP="00474854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b/>
                <w:color w:val="auto"/>
                <w:kern w:val="3"/>
                <w:lang w:eastAsia="zh-CN" w:bidi="hi-IN"/>
              </w:rPr>
            </w:pPr>
            <w:r w:rsidRPr="00B07C25">
              <w:rPr>
                <w:rFonts w:ascii="Times New Roman" w:eastAsia="SimSun" w:hAnsi="Times New Roman" w:cs="Times New Roman"/>
                <w:b/>
                <w:color w:val="auto"/>
                <w:kern w:val="3"/>
                <w:lang w:eastAsia="zh-CN" w:bidi="hi-IN"/>
              </w:rPr>
              <w:t>часов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857DB" w:rsidRPr="00B07C25" w:rsidRDefault="003857DB" w:rsidP="004748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 w:rsidRPr="00B07C25"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  <w:t>Дата проведения/план</w:t>
            </w:r>
          </w:p>
          <w:p w:rsidR="003857DB" w:rsidRPr="00B07C25" w:rsidRDefault="003857DB" w:rsidP="004748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 w:rsidRPr="00B07C25"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  <w:t>(уч. неделя)</w:t>
            </w:r>
          </w:p>
        </w:tc>
        <w:tc>
          <w:tcPr>
            <w:tcW w:w="1134" w:type="dxa"/>
            <w:shd w:val="clear" w:color="auto" w:fill="auto"/>
          </w:tcPr>
          <w:p w:rsidR="003857DB" w:rsidRPr="00B07C25" w:rsidRDefault="003857DB" w:rsidP="004748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 w:rsidRPr="00B07C25"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  <w:t>факт</w:t>
            </w:r>
          </w:p>
        </w:tc>
      </w:tr>
      <w:tr w:rsidR="003857DB" w:rsidRPr="00B07C25" w:rsidTr="00AC2D01">
        <w:trPr>
          <w:trHeight w:val="405"/>
        </w:trPr>
        <w:tc>
          <w:tcPr>
            <w:tcW w:w="4679" w:type="dxa"/>
            <w:gridSpan w:val="2"/>
            <w:shd w:val="clear" w:color="auto" w:fill="auto"/>
          </w:tcPr>
          <w:p w:rsidR="003857DB" w:rsidRPr="00B07C25" w:rsidRDefault="003857DB" w:rsidP="00474854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color w:val="auto"/>
                <w:kern w:val="3"/>
                <w:lang w:eastAsia="zh-CN" w:bidi="hi-IN"/>
              </w:rPr>
            </w:pPr>
            <w:r w:rsidRPr="00B07C25">
              <w:rPr>
                <w:rFonts w:ascii="Times New Roman" w:eastAsia="SimSun" w:hAnsi="Times New Roman" w:cs="Times New Roman"/>
                <w:b/>
                <w:color w:val="auto"/>
                <w:kern w:val="3"/>
                <w:lang w:eastAsia="zh-CN" w:bidi="hi-IN"/>
              </w:rPr>
              <w:t>Радел 1. «Россия – Родина моя»</w:t>
            </w:r>
          </w:p>
        </w:tc>
        <w:tc>
          <w:tcPr>
            <w:tcW w:w="1417" w:type="dxa"/>
            <w:shd w:val="clear" w:color="auto" w:fill="auto"/>
          </w:tcPr>
          <w:p w:rsidR="003857DB" w:rsidRPr="00B07C25" w:rsidRDefault="003857DB" w:rsidP="00474854">
            <w:pPr>
              <w:widowControl w:val="0"/>
              <w:tabs>
                <w:tab w:val="left" w:pos="1860"/>
              </w:tabs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lang w:eastAsia="en-US" w:bidi="hi-IN"/>
              </w:rPr>
            </w:pPr>
            <w:r w:rsidRPr="00B07C25">
              <w:rPr>
                <w:rFonts w:ascii="Times New Roman" w:eastAsia="Times New Roman" w:hAnsi="Times New Roman" w:cs="Times New Roman"/>
                <w:color w:val="auto"/>
                <w:kern w:val="3"/>
                <w:lang w:eastAsia="en-US" w:bidi="hi-IN"/>
              </w:rPr>
              <w:t>5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857DB" w:rsidRPr="00B07C25" w:rsidRDefault="003857DB" w:rsidP="004748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3857DB" w:rsidRPr="00B07C25" w:rsidRDefault="003857DB" w:rsidP="004748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3857DB" w:rsidRPr="00B07C25" w:rsidTr="00AC2D01">
        <w:trPr>
          <w:trHeight w:val="405"/>
        </w:trPr>
        <w:tc>
          <w:tcPr>
            <w:tcW w:w="852" w:type="dxa"/>
            <w:shd w:val="clear" w:color="auto" w:fill="auto"/>
          </w:tcPr>
          <w:p w:rsidR="003857DB" w:rsidRPr="00B07C25" w:rsidRDefault="003857DB" w:rsidP="00474854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color w:val="auto"/>
                <w:kern w:val="3"/>
                <w:lang w:eastAsia="zh-CN" w:bidi="hi-IN"/>
              </w:rPr>
            </w:pPr>
            <w:r w:rsidRPr="00B07C25">
              <w:rPr>
                <w:rFonts w:ascii="Times New Roman" w:eastAsia="SimSun" w:hAnsi="Times New Roman" w:cs="Times New Roman"/>
                <w:color w:val="auto"/>
                <w:kern w:val="3"/>
                <w:lang w:eastAsia="zh-CN" w:bidi="hi-IN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3857DB" w:rsidRPr="00B07C25" w:rsidRDefault="003857DB" w:rsidP="00474854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color w:val="auto"/>
                <w:kern w:val="3"/>
                <w:lang w:eastAsia="en-US" w:bidi="hi-IN"/>
              </w:rPr>
            </w:pPr>
            <w:r w:rsidRPr="00B07C25">
              <w:rPr>
                <w:rFonts w:ascii="Times New Roman" w:hAnsi="Times New Roman" w:cs="Times New Roman"/>
              </w:rPr>
              <w:t>Мелодия – душа музыки.</w:t>
            </w:r>
          </w:p>
        </w:tc>
        <w:tc>
          <w:tcPr>
            <w:tcW w:w="1417" w:type="dxa"/>
            <w:shd w:val="clear" w:color="auto" w:fill="auto"/>
          </w:tcPr>
          <w:p w:rsidR="003857DB" w:rsidRPr="00B07C25" w:rsidRDefault="002A558A" w:rsidP="00474854">
            <w:pPr>
              <w:widowControl w:val="0"/>
              <w:tabs>
                <w:tab w:val="left" w:pos="1860"/>
              </w:tabs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lang w:eastAsia="en-US" w:bidi="hi-IN"/>
              </w:rPr>
            </w:pPr>
            <w:r w:rsidRPr="00B07C25">
              <w:rPr>
                <w:rFonts w:ascii="Times New Roman" w:eastAsia="Times New Roman" w:hAnsi="Times New Roman" w:cs="Times New Roman"/>
                <w:color w:val="auto"/>
                <w:kern w:val="3"/>
                <w:lang w:eastAsia="en-US" w:bidi="hi-IN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857DB" w:rsidRPr="00B07C25" w:rsidRDefault="00474854" w:rsidP="004748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07C25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</w:t>
            </w:r>
            <w:r w:rsidR="002A558A" w:rsidRPr="00B07C25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неделя</w:t>
            </w:r>
          </w:p>
        </w:tc>
        <w:tc>
          <w:tcPr>
            <w:tcW w:w="1134" w:type="dxa"/>
            <w:shd w:val="clear" w:color="auto" w:fill="auto"/>
          </w:tcPr>
          <w:p w:rsidR="003857DB" w:rsidRPr="00B07C25" w:rsidRDefault="003857DB" w:rsidP="004748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3857DB" w:rsidRPr="00B07C25" w:rsidTr="00AC2D01">
        <w:trPr>
          <w:trHeight w:val="405"/>
        </w:trPr>
        <w:tc>
          <w:tcPr>
            <w:tcW w:w="852" w:type="dxa"/>
            <w:shd w:val="clear" w:color="auto" w:fill="auto"/>
          </w:tcPr>
          <w:p w:rsidR="003857DB" w:rsidRPr="00B07C25" w:rsidRDefault="003857DB" w:rsidP="00474854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color w:val="auto"/>
                <w:kern w:val="3"/>
                <w:lang w:eastAsia="zh-CN" w:bidi="hi-IN"/>
              </w:rPr>
            </w:pPr>
            <w:r w:rsidRPr="00B07C25">
              <w:rPr>
                <w:rFonts w:ascii="Times New Roman" w:eastAsia="SimSun" w:hAnsi="Times New Roman" w:cs="Times New Roman"/>
                <w:color w:val="auto"/>
                <w:kern w:val="3"/>
                <w:lang w:eastAsia="zh-CN" w:bidi="hi-IN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:rsidR="003857DB" w:rsidRPr="00B07C25" w:rsidRDefault="003857DB" w:rsidP="00474854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color w:val="auto"/>
                <w:kern w:val="3"/>
                <w:lang w:eastAsia="en-US" w:bidi="hi-IN"/>
              </w:rPr>
            </w:pPr>
            <w:r w:rsidRPr="00B07C25">
              <w:rPr>
                <w:rFonts w:ascii="Times New Roman" w:hAnsi="Times New Roman" w:cs="Times New Roman"/>
              </w:rPr>
              <w:t>Природа и музыка.</w:t>
            </w:r>
          </w:p>
        </w:tc>
        <w:tc>
          <w:tcPr>
            <w:tcW w:w="1417" w:type="dxa"/>
            <w:shd w:val="clear" w:color="auto" w:fill="auto"/>
          </w:tcPr>
          <w:p w:rsidR="003857DB" w:rsidRPr="00B07C25" w:rsidRDefault="002A558A" w:rsidP="00474854">
            <w:pPr>
              <w:widowControl w:val="0"/>
              <w:tabs>
                <w:tab w:val="left" w:pos="1860"/>
              </w:tabs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lang w:eastAsia="en-US" w:bidi="hi-IN"/>
              </w:rPr>
            </w:pPr>
            <w:r w:rsidRPr="00B07C25">
              <w:rPr>
                <w:rFonts w:ascii="Times New Roman" w:eastAsia="Times New Roman" w:hAnsi="Times New Roman" w:cs="Times New Roman"/>
                <w:color w:val="auto"/>
                <w:kern w:val="3"/>
                <w:lang w:eastAsia="en-US" w:bidi="hi-IN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857DB" w:rsidRPr="00B07C25" w:rsidRDefault="00474854" w:rsidP="004748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07C25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2</w:t>
            </w:r>
            <w:r w:rsidR="002A558A" w:rsidRPr="00B07C25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неделя</w:t>
            </w:r>
          </w:p>
        </w:tc>
        <w:tc>
          <w:tcPr>
            <w:tcW w:w="1134" w:type="dxa"/>
            <w:shd w:val="clear" w:color="auto" w:fill="auto"/>
          </w:tcPr>
          <w:p w:rsidR="003857DB" w:rsidRPr="00B07C25" w:rsidRDefault="003857DB" w:rsidP="004748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3857DB" w:rsidRPr="00B07C25" w:rsidTr="00AC2D01">
        <w:trPr>
          <w:trHeight w:val="405"/>
        </w:trPr>
        <w:tc>
          <w:tcPr>
            <w:tcW w:w="852" w:type="dxa"/>
            <w:shd w:val="clear" w:color="auto" w:fill="auto"/>
          </w:tcPr>
          <w:p w:rsidR="003857DB" w:rsidRPr="00B07C25" w:rsidRDefault="003857DB" w:rsidP="00474854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color w:val="auto"/>
                <w:kern w:val="3"/>
                <w:lang w:eastAsia="zh-CN" w:bidi="hi-IN"/>
              </w:rPr>
            </w:pPr>
            <w:r w:rsidRPr="00B07C25">
              <w:rPr>
                <w:rFonts w:ascii="Times New Roman" w:eastAsia="SimSun" w:hAnsi="Times New Roman" w:cs="Times New Roman"/>
                <w:color w:val="auto"/>
                <w:kern w:val="3"/>
                <w:lang w:eastAsia="zh-CN" w:bidi="hi-IN"/>
              </w:rPr>
              <w:t>3</w:t>
            </w:r>
          </w:p>
        </w:tc>
        <w:tc>
          <w:tcPr>
            <w:tcW w:w="3827" w:type="dxa"/>
            <w:shd w:val="clear" w:color="auto" w:fill="auto"/>
          </w:tcPr>
          <w:p w:rsidR="003857DB" w:rsidRPr="00B07C25" w:rsidRDefault="00715B7C" w:rsidP="00474854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lang w:eastAsia="en-US" w:bidi="hi-IN"/>
              </w:rPr>
            </w:pPr>
            <w:r w:rsidRPr="00B07C25">
              <w:rPr>
                <w:rFonts w:ascii="Times New Roman" w:hAnsi="Times New Roman" w:cs="Times New Roman"/>
              </w:rPr>
              <w:t>Виват, Россия! Наша слава – Русская держава.</w:t>
            </w:r>
          </w:p>
        </w:tc>
        <w:tc>
          <w:tcPr>
            <w:tcW w:w="1417" w:type="dxa"/>
            <w:shd w:val="clear" w:color="auto" w:fill="auto"/>
          </w:tcPr>
          <w:p w:rsidR="003857DB" w:rsidRPr="00B07C25" w:rsidRDefault="002A558A" w:rsidP="00474854">
            <w:pPr>
              <w:widowControl w:val="0"/>
              <w:tabs>
                <w:tab w:val="left" w:pos="1860"/>
              </w:tabs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lang w:eastAsia="en-US" w:bidi="hi-IN"/>
              </w:rPr>
            </w:pPr>
            <w:r w:rsidRPr="00B07C25">
              <w:rPr>
                <w:rFonts w:ascii="Times New Roman" w:eastAsia="Times New Roman" w:hAnsi="Times New Roman" w:cs="Times New Roman"/>
                <w:color w:val="auto"/>
                <w:kern w:val="3"/>
                <w:lang w:eastAsia="en-US" w:bidi="hi-IN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857DB" w:rsidRPr="00B07C25" w:rsidRDefault="00474854" w:rsidP="004748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07C25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3</w:t>
            </w:r>
            <w:r w:rsidR="002A558A" w:rsidRPr="00B07C25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неделя</w:t>
            </w:r>
          </w:p>
        </w:tc>
        <w:tc>
          <w:tcPr>
            <w:tcW w:w="1134" w:type="dxa"/>
            <w:shd w:val="clear" w:color="auto" w:fill="auto"/>
          </w:tcPr>
          <w:p w:rsidR="003857DB" w:rsidRPr="00B07C25" w:rsidRDefault="003857DB" w:rsidP="004748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3857DB" w:rsidRPr="00B07C25" w:rsidTr="00AC2D01">
        <w:trPr>
          <w:trHeight w:val="405"/>
        </w:trPr>
        <w:tc>
          <w:tcPr>
            <w:tcW w:w="852" w:type="dxa"/>
            <w:shd w:val="clear" w:color="auto" w:fill="auto"/>
          </w:tcPr>
          <w:p w:rsidR="003857DB" w:rsidRPr="00B07C25" w:rsidRDefault="003857DB" w:rsidP="00474854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color w:val="auto"/>
                <w:kern w:val="3"/>
                <w:lang w:eastAsia="zh-CN" w:bidi="hi-IN"/>
              </w:rPr>
            </w:pPr>
            <w:r w:rsidRPr="00B07C25">
              <w:rPr>
                <w:rFonts w:ascii="Times New Roman" w:eastAsia="SimSun" w:hAnsi="Times New Roman" w:cs="Times New Roman"/>
                <w:color w:val="auto"/>
                <w:kern w:val="3"/>
                <w:lang w:eastAsia="zh-CN" w:bidi="hi-IN"/>
              </w:rPr>
              <w:t>4</w:t>
            </w:r>
          </w:p>
        </w:tc>
        <w:tc>
          <w:tcPr>
            <w:tcW w:w="3827" w:type="dxa"/>
            <w:shd w:val="clear" w:color="auto" w:fill="auto"/>
          </w:tcPr>
          <w:p w:rsidR="003857DB" w:rsidRPr="00B07C25" w:rsidRDefault="00715B7C" w:rsidP="00474854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lang w:eastAsia="en-US" w:bidi="hi-IN"/>
              </w:rPr>
            </w:pPr>
            <w:r w:rsidRPr="00B07C25">
              <w:rPr>
                <w:rFonts w:ascii="Times New Roman" w:eastAsia="Times New Roman" w:hAnsi="Times New Roman" w:cs="Times New Roman"/>
                <w:color w:val="auto"/>
                <w:kern w:val="3"/>
                <w:lang w:eastAsia="en-US" w:bidi="hi-IN"/>
              </w:rPr>
              <w:t>Кантата «Александр Невский»</w:t>
            </w:r>
          </w:p>
        </w:tc>
        <w:tc>
          <w:tcPr>
            <w:tcW w:w="1417" w:type="dxa"/>
            <w:shd w:val="clear" w:color="auto" w:fill="auto"/>
          </w:tcPr>
          <w:p w:rsidR="003857DB" w:rsidRPr="00B07C25" w:rsidRDefault="002A558A" w:rsidP="00474854">
            <w:pPr>
              <w:widowControl w:val="0"/>
              <w:tabs>
                <w:tab w:val="left" w:pos="1860"/>
              </w:tabs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lang w:eastAsia="en-US" w:bidi="hi-IN"/>
              </w:rPr>
            </w:pPr>
            <w:r w:rsidRPr="00B07C25">
              <w:rPr>
                <w:rFonts w:ascii="Times New Roman" w:eastAsia="Times New Roman" w:hAnsi="Times New Roman" w:cs="Times New Roman"/>
                <w:color w:val="auto"/>
                <w:kern w:val="3"/>
                <w:lang w:eastAsia="en-US" w:bidi="hi-IN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857DB" w:rsidRPr="00B07C25" w:rsidRDefault="00474854" w:rsidP="004748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07C25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4</w:t>
            </w:r>
            <w:r w:rsidR="002A558A" w:rsidRPr="00B07C25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неделя</w:t>
            </w:r>
          </w:p>
        </w:tc>
        <w:tc>
          <w:tcPr>
            <w:tcW w:w="1134" w:type="dxa"/>
            <w:shd w:val="clear" w:color="auto" w:fill="auto"/>
          </w:tcPr>
          <w:p w:rsidR="003857DB" w:rsidRPr="00B07C25" w:rsidRDefault="003857DB" w:rsidP="004748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3857DB" w:rsidRPr="00B07C25" w:rsidTr="00AC2D01">
        <w:trPr>
          <w:trHeight w:val="405"/>
        </w:trPr>
        <w:tc>
          <w:tcPr>
            <w:tcW w:w="852" w:type="dxa"/>
            <w:shd w:val="clear" w:color="auto" w:fill="auto"/>
          </w:tcPr>
          <w:p w:rsidR="003857DB" w:rsidRPr="00B07C25" w:rsidRDefault="003857DB" w:rsidP="00474854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color w:val="auto"/>
                <w:kern w:val="3"/>
                <w:lang w:eastAsia="zh-CN" w:bidi="hi-IN"/>
              </w:rPr>
            </w:pPr>
            <w:r w:rsidRPr="00B07C25">
              <w:rPr>
                <w:rFonts w:ascii="Times New Roman" w:eastAsia="SimSun" w:hAnsi="Times New Roman" w:cs="Times New Roman"/>
                <w:color w:val="auto"/>
                <w:kern w:val="3"/>
                <w:lang w:eastAsia="zh-CN" w:bidi="hi-IN"/>
              </w:rPr>
              <w:lastRenderedPageBreak/>
              <w:t>5</w:t>
            </w:r>
          </w:p>
        </w:tc>
        <w:tc>
          <w:tcPr>
            <w:tcW w:w="3827" w:type="dxa"/>
            <w:shd w:val="clear" w:color="auto" w:fill="auto"/>
          </w:tcPr>
          <w:p w:rsidR="003857DB" w:rsidRPr="00B07C25" w:rsidRDefault="00715B7C" w:rsidP="00474854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lang w:eastAsia="en-US" w:bidi="hi-IN"/>
              </w:rPr>
            </w:pPr>
            <w:r w:rsidRPr="00B07C25">
              <w:rPr>
                <w:rFonts w:ascii="Times New Roman" w:eastAsia="Times New Roman" w:hAnsi="Times New Roman" w:cs="Times New Roman"/>
                <w:color w:val="auto"/>
                <w:kern w:val="3"/>
                <w:lang w:eastAsia="en-US" w:bidi="hi-IN"/>
              </w:rPr>
              <w:t>Опера «Иван Сусанин»</w:t>
            </w:r>
          </w:p>
        </w:tc>
        <w:tc>
          <w:tcPr>
            <w:tcW w:w="1417" w:type="dxa"/>
            <w:shd w:val="clear" w:color="auto" w:fill="auto"/>
          </w:tcPr>
          <w:p w:rsidR="003857DB" w:rsidRPr="00B07C25" w:rsidRDefault="002A558A" w:rsidP="00474854">
            <w:pPr>
              <w:widowControl w:val="0"/>
              <w:tabs>
                <w:tab w:val="left" w:pos="1860"/>
              </w:tabs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lang w:eastAsia="en-US" w:bidi="hi-IN"/>
              </w:rPr>
            </w:pPr>
            <w:r w:rsidRPr="00B07C25">
              <w:rPr>
                <w:rFonts w:ascii="Times New Roman" w:eastAsia="Times New Roman" w:hAnsi="Times New Roman" w:cs="Times New Roman"/>
                <w:color w:val="auto"/>
                <w:kern w:val="3"/>
                <w:lang w:eastAsia="en-US" w:bidi="hi-IN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857DB" w:rsidRPr="00B07C25" w:rsidRDefault="00474854" w:rsidP="004748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07C25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5</w:t>
            </w:r>
            <w:r w:rsidR="002A558A" w:rsidRPr="00B07C25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неделя</w:t>
            </w:r>
          </w:p>
        </w:tc>
        <w:tc>
          <w:tcPr>
            <w:tcW w:w="1134" w:type="dxa"/>
            <w:shd w:val="clear" w:color="auto" w:fill="auto"/>
          </w:tcPr>
          <w:p w:rsidR="003857DB" w:rsidRPr="00B07C25" w:rsidRDefault="003857DB" w:rsidP="004748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3857DB" w:rsidRPr="00B07C25" w:rsidTr="008B532E">
        <w:trPr>
          <w:trHeight w:val="405"/>
        </w:trPr>
        <w:tc>
          <w:tcPr>
            <w:tcW w:w="4679" w:type="dxa"/>
            <w:gridSpan w:val="2"/>
            <w:shd w:val="clear" w:color="auto" w:fill="auto"/>
          </w:tcPr>
          <w:p w:rsidR="003857DB" w:rsidRPr="00B07C25" w:rsidRDefault="003857DB" w:rsidP="00474854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lang w:eastAsia="en-US" w:bidi="hi-IN"/>
              </w:rPr>
            </w:pPr>
            <w:r w:rsidRPr="00B07C25">
              <w:rPr>
                <w:rFonts w:ascii="Times New Roman" w:eastAsia="SimSun" w:hAnsi="Times New Roman" w:cs="Times New Roman"/>
                <w:b/>
                <w:color w:val="auto"/>
                <w:kern w:val="3"/>
                <w:lang w:eastAsia="zh-CN" w:bidi="hi-IN"/>
              </w:rPr>
              <w:t>Радел 2. «День, полный событий»</w:t>
            </w:r>
          </w:p>
        </w:tc>
        <w:tc>
          <w:tcPr>
            <w:tcW w:w="1417" w:type="dxa"/>
            <w:shd w:val="clear" w:color="auto" w:fill="auto"/>
          </w:tcPr>
          <w:p w:rsidR="003857DB" w:rsidRPr="00B07C25" w:rsidRDefault="003857DB" w:rsidP="00474854">
            <w:pPr>
              <w:widowControl w:val="0"/>
              <w:tabs>
                <w:tab w:val="left" w:pos="1860"/>
              </w:tabs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lang w:eastAsia="en-US" w:bidi="hi-IN"/>
              </w:rPr>
            </w:pPr>
            <w:r w:rsidRPr="00B07C25">
              <w:rPr>
                <w:rFonts w:ascii="Times New Roman" w:eastAsia="Times New Roman" w:hAnsi="Times New Roman" w:cs="Times New Roman"/>
                <w:color w:val="auto"/>
                <w:kern w:val="3"/>
                <w:lang w:eastAsia="en-US" w:bidi="hi-IN"/>
              </w:rPr>
              <w:t>4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857DB" w:rsidRPr="00B07C25" w:rsidRDefault="003857DB" w:rsidP="004748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3857DB" w:rsidRPr="00B07C25" w:rsidRDefault="003857DB" w:rsidP="004748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3857DB" w:rsidRPr="00B07C25" w:rsidTr="00AC2D01">
        <w:trPr>
          <w:trHeight w:val="405"/>
        </w:trPr>
        <w:tc>
          <w:tcPr>
            <w:tcW w:w="852" w:type="dxa"/>
            <w:shd w:val="clear" w:color="auto" w:fill="auto"/>
          </w:tcPr>
          <w:p w:rsidR="003857DB" w:rsidRPr="00B07C25" w:rsidRDefault="003857DB" w:rsidP="00474854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color w:val="auto"/>
                <w:kern w:val="3"/>
                <w:lang w:eastAsia="zh-CN" w:bidi="hi-IN"/>
              </w:rPr>
            </w:pPr>
            <w:r w:rsidRPr="00B07C25">
              <w:rPr>
                <w:rFonts w:ascii="Times New Roman" w:eastAsia="SimSun" w:hAnsi="Times New Roman" w:cs="Times New Roman"/>
                <w:color w:val="auto"/>
                <w:kern w:val="3"/>
                <w:lang w:eastAsia="zh-CN" w:bidi="hi-IN"/>
              </w:rPr>
              <w:t>6</w:t>
            </w:r>
          </w:p>
        </w:tc>
        <w:tc>
          <w:tcPr>
            <w:tcW w:w="3827" w:type="dxa"/>
            <w:shd w:val="clear" w:color="auto" w:fill="auto"/>
          </w:tcPr>
          <w:p w:rsidR="003857DB" w:rsidRPr="00B07C25" w:rsidRDefault="00715B7C" w:rsidP="00474854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lang w:eastAsia="en-US" w:bidi="hi-IN"/>
              </w:rPr>
            </w:pPr>
            <w:r w:rsidRPr="00B07C25">
              <w:rPr>
                <w:rFonts w:ascii="Times New Roman" w:eastAsia="Times New Roman" w:hAnsi="Times New Roman" w:cs="Times New Roman"/>
                <w:color w:val="auto"/>
                <w:kern w:val="3"/>
                <w:lang w:eastAsia="en-US" w:bidi="hi-IN"/>
              </w:rPr>
              <w:t>Утро. Вечер.</w:t>
            </w:r>
          </w:p>
        </w:tc>
        <w:tc>
          <w:tcPr>
            <w:tcW w:w="1417" w:type="dxa"/>
            <w:shd w:val="clear" w:color="auto" w:fill="auto"/>
          </w:tcPr>
          <w:p w:rsidR="003857DB" w:rsidRPr="00B07C25" w:rsidRDefault="002A558A" w:rsidP="00474854">
            <w:pPr>
              <w:widowControl w:val="0"/>
              <w:tabs>
                <w:tab w:val="left" w:pos="1860"/>
              </w:tabs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lang w:eastAsia="en-US" w:bidi="hi-IN"/>
              </w:rPr>
            </w:pPr>
            <w:r w:rsidRPr="00B07C25">
              <w:rPr>
                <w:rFonts w:ascii="Times New Roman" w:eastAsia="Times New Roman" w:hAnsi="Times New Roman" w:cs="Times New Roman"/>
                <w:color w:val="auto"/>
                <w:kern w:val="3"/>
                <w:lang w:eastAsia="en-US" w:bidi="hi-IN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857DB" w:rsidRPr="00B07C25" w:rsidRDefault="00474854" w:rsidP="004748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07C25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6</w:t>
            </w:r>
            <w:r w:rsidR="002A558A" w:rsidRPr="00B07C25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неделя</w:t>
            </w:r>
          </w:p>
        </w:tc>
        <w:tc>
          <w:tcPr>
            <w:tcW w:w="1134" w:type="dxa"/>
            <w:shd w:val="clear" w:color="auto" w:fill="auto"/>
          </w:tcPr>
          <w:p w:rsidR="003857DB" w:rsidRPr="00B07C25" w:rsidRDefault="003857DB" w:rsidP="004748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3857DB" w:rsidRPr="00B07C25" w:rsidTr="00AC2D01">
        <w:trPr>
          <w:trHeight w:val="405"/>
        </w:trPr>
        <w:tc>
          <w:tcPr>
            <w:tcW w:w="852" w:type="dxa"/>
            <w:shd w:val="clear" w:color="auto" w:fill="auto"/>
          </w:tcPr>
          <w:p w:rsidR="003857DB" w:rsidRPr="00B07C25" w:rsidRDefault="003857DB" w:rsidP="00474854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color w:val="auto"/>
                <w:kern w:val="3"/>
                <w:lang w:eastAsia="zh-CN" w:bidi="hi-IN"/>
              </w:rPr>
            </w:pPr>
            <w:r w:rsidRPr="00B07C25">
              <w:rPr>
                <w:rFonts w:ascii="Times New Roman" w:eastAsia="SimSun" w:hAnsi="Times New Roman" w:cs="Times New Roman"/>
                <w:color w:val="auto"/>
                <w:kern w:val="3"/>
                <w:lang w:eastAsia="zh-CN" w:bidi="hi-IN"/>
              </w:rPr>
              <w:t>7</w:t>
            </w:r>
          </w:p>
        </w:tc>
        <w:tc>
          <w:tcPr>
            <w:tcW w:w="3827" w:type="dxa"/>
            <w:shd w:val="clear" w:color="auto" w:fill="auto"/>
          </w:tcPr>
          <w:p w:rsidR="003857DB" w:rsidRPr="00B07C25" w:rsidRDefault="00715B7C" w:rsidP="00474854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lang w:eastAsia="en-US" w:bidi="hi-IN"/>
              </w:rPr>
            </w:pPr>
            <w:r w:rsidRPr="00B07C25">
              <w:rPr>
                <w:rFonts w:ascii="Times New Roman" w:hAnsi="Times New Roman" w:cs="Times New Roman"/>
              </w:rPr>
              <w:t>Портрет в музыке. В каждой интонации спрятан человек.</w:t>
            </w:r>
          </w:p>
        </w:tc>
        <w:tc>
          <w:tcPr>
            <w:tcW w:w="1417" w:type="dxa"/>
            <w:shd w:val="clear" w:color="auto" w:fill="auto"/>
          </w:tcPr>
          <w:p w:rsidR="003857DB" w:rsidRPr="00B07C25" w:rsidRDefault="002A558A" w:rsidP="00474854">
            <w:pPr>
              <w:widowControl w:val="0"/>
              <w:tabs>
                <w:tab w:val="left" w:pos="1860"/>
              </w:tabs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lang w:eastAsia="en-US" w:bidi="hi-IN"/>
              </w:rPr>
            </w:pPr>
            <w:r w:rsidRPr="00B07C25">
              <w:rPr>
                <w:rFonts w:ascii="Times New Roman" w:eastAsia="Times New Roman" w:hAnsi="Times New Roman" w:cs="Times New Roman"/>
                <w:color w:val="auto"/>
                <w:kern w:val="3"/>
                <w:lang w:eastAsia="en-US" w:bidi="hi-IN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857DB" w:rsidRPr="00B07C25" w:rsidRDefault="00474854" w:rsidP="004748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07C25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7</w:t>
            </w:r>
            <w:r w:rsidR="002A558A" w:rsidRPr="00B07C25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неделя</w:t>
            </w:r>
          </w:p>
        </w:tc>
        <w:tc>
          <w:tcPr>
            <w:tcW w:w="1134" w:type="dxa"/>
            <w:shd w:val="clear" w:color="auto" w:fill="auto"/>
          </w:tcPr>
          <w:p w:rsidR="003857DB" w:rsidRPr="00B07C25" w:rsidRDefault="003857DB" w:rsidP="004748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3857DB" w:rsidRPr="00B07C25" w:rsidTr="00AC2D01">
        <w:trPr>
          <w:trHeight w:val="405"/>
        </w:trPr>
        <w:tc>
          <w:tcPr>
            <w:tcW w:w="852" w:type="dxa"/>
            <w:shd w:val="clear" w:color="auto" w:fill="auto"/>
          </w:tcPr>
          <w:p w:rsidR="003857DB" w:rsidRPr="00B07C25" w:rsidRDefault="003857DB" w:rsidP="00474854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color w:val="auto"/>
                <w:kern w:val="3"/>
                <w:lang w:eastAsia="zh-CN" w:bidi="hi-IN"/>
              </w:rPr>
            </w:pPr>
            <w:r w:rsidRPr="00B07C25">
              <w:rPr>
                <w:rFonts w:ascii="Times New Roman" w:eastAsia="SimSun" w:hAnsi="Times New Roman" w:cs="Times New Roman"/>
                <w:color w:val="auto"/>
                <w:kern w:val="3"/>
                <w:lang w:eastAsia="zh-CN" w:bidi="hi-IN"/>
              </w:rPr>
              <w:t>8</w:t>
            </w:r>
          </w:p>
        </w:tc>
        <w:tc>
          <w:tcPr>
            <w:tcW w:w="3827" w:type="dxa"/>
            <w:shd w:val="clear" w:color="auto" w:fill="auto"/>
          </w:tcPr>
          <w:p w:rsidR="00715B7C" w:rsidRPr="00B07C25" w:rsidRDefault="00715B7C" w:rsidP="00474854">
            <w:pPr>
              <w:pStyle w:val="a3"/>
              <w:spacing w:before="0" w:beforeAutospacing="0" w:after="130" w:afterAutospacing="0"/>
              <w:rPr>
                <w:color w:val="000000"/>
              </w:rPr>
            </w:pPr>
            <w:r w:rsidRPr="00B07C25">
              <w:rPr>
                <w:color w:val="000000"/>
              </w:rPr>
              <w:t>Детские образы. Игры в игрушки.</w:t>
            </w:r>
          </w:p>
          <w:p w:rsidR="003857DB" w:rsidRPr="00B07C25" w:rsidRDefault="003857DB" w:rsidP="00474854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lang w:eastAsia="en-US" w:bidi="hi-IN"/>
              </w:rPr>
            </w:pPr>
          </w:p>
        </w:tc>
        <w:tc>
          <w:tcPr>
            <w:tcW w:w="1417" w:type="dxa"/>
            <w:shd w:val="clear" w:color="auto" w:fill="auto"/>
          </w:tcPr>
          <w:p w:rsidR="003857DB" w:rsidRPr="00B07C25" w:rsidRDefault="002A558A" w:rsidP="00474854">
            <w:pPr>
              <w:widowControl w:val="0"/>
              <w:tabs>
                <w:tab w:val="left" w:pos="1860"/>
              </w:tabs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lang w:eastAsia="en-US" w:bidi="hi-IN"/>
              </w:rPr>
            </w:pPr>
            <w:r w:rsidRPr="00B07C25">
              <w:rPr>
                <w:rFonts w:ascii="Times New Roman" w:eastAsia="Times New Roman" w:hAnsi="Times New Roman" w:cs="Times New Roman"/>
                <w:color w:val="auto"/>
                <w:kern w:val="3"/>
                <w:lang w:eastAsia="en-US" w:bidi="hi-IN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857DB" w:rsidRPr="00B07C25" w:rsidRDefault="00474854" w:rsidP="004748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07C25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8</w:t>
            </w:r>
            <w:r w:rsidR="002A558A" w:rsidRPr="00B07C25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неделя</w:t>
            </w:r>
          </w:p>
        </w:tc>
        <w:tc>
          <w:tcPr>
            <w:tcW w:w="1134" w:type="dxa"/>
            <w:shd w:val="clear" w:color="auto" w:fill="auto"/>
          </w:tcPr>
          <w:p w:rsidR="003857DB" w:rsidRPr="00B07C25" w:rsidRDefault="003857DB" w:rsidP="004748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3857DB" w:rsidRPr="00B07C25" w:rsidTr="00AC2D01">
        <w:trPr>
          <w:trHeight w:val="405"/>
        </w:trPr>
        <w:tc>
          <w:tcPr>
            <w:tcW w:w="852" w:type="dxa"/>
            <w:shd w:val="clear" w:color="auto" w:fill="auto"/>
          </w:tcPr>
          <w:p w:rsidR="003857DB" w:rsidRPr="00B07C25" w:rsidRDefault="003857DB" w:rsidP="00474854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color w:val="auto"/>
                <w:kern w:val="3"/>
                <w:lang w:eastAsia="zh-CN" w:bidi="hi-IN"/>
              </w:rPr>
            </w:pPr>
            <w:r w:rsidRPr="00B07C25">
              <w:rPr>
                <w:rFonts w:ascii="Times New Roman" w:eastAsia="SimSun" w:hAnsi="Times New Roman" w:cs="Times New Roman"/>
                <w:color w:val="auto"/>
                <w:kern w:val="3"/>
                <w:lang w:eastAsia="zh-CN" w:bidi="hi-IN"/>
              </w:rPr>
              <w:t>9</w:t>
            </w:r>
          </w:p>
        </w:tc>
        <w:tc>
          <w:tcPr>
            <w:tcW w:w="3827" w:type="dxa"/>
            <w:shd w:val="clear" w:color="auto" w:fill="auto"/>
          </w:tcPr>
          <w:p w:rsidR="003857DB" w:rsidRPr="00B07C25" w:rsidRDefault="00715B7C" w:rsidP="00474854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lang w:eastAsia="en-US" w:bidi="hi-IN"/>
              </w:rPr>
            </w:pPr>
            <w:r w:rsidRPr="00B07C25">
              <w:rPr>
                <w:rFonts w:ascii="Times New Roman" w:eastAsia="Times New Roman" w:hAnsi="Times New Roman" w:cs="Times New Roman"/>
                <w:color w:val="auto"/>
                <w:kern w:val="3"/>
                <w:lang w:eastAsia="en-US" w:bidi="hi-IN"/>
              </w:rPr>
              <w:t>Обобщающий урок 1 четверти</w:t>
            </w:r>
          </w:p>
        </w:tc>
        <w:tc>
          <w:tcPr>
            <w:tcW w:w="1417" w:type="dxa"/>
            <w:shd w:val="clear" w:color="auto" w:fill="auto"/>
          </w:tcPr>
          <w:p w:rsidR="003857DB" w:rsidRPr="00B07C25" w:rsidRDefault="002A558A" w:rsidP="00474854">
            <w:pPr>
              <w:widowControl w:val="0"/>
              <w:tabs>
                <w:tab w:val="left" w:pos="1860"/>
              </w:tabs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lang w:eastAsia="en-US" w:bidi="hi-IN"/>
              </w:rPr>
            </w:pPr>
            <w:r w:rsidRPr="00B07C25">
              <w:rPr>
                <w:rFonts w:ascii="Times New Roman" w:eastAsia="Times New Roman" w:hAnsi="Times New Roman" w:cs="Times New Roman"/>
                <w:color w:val="auto"/>
                <w:kern w:val="3"/>
                <w:lang w:eastAsia="en-US" w:bidi="hi-IN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857DB" w:rsidRPr="00B07C25" w:rsidRDefault="00474854" w:rsidP="004748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07C25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9</w:t>
            </w:r>
            <w:r w:rsidR="002A558A" w:rsidRPr="00B07C25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неделя</w:t>
            </w:r>
          </w:p>
        </w:tc>
        <w:tc>
          <w:tcPr>
            <w:tcW w:w="1134" w:type="dxa"/>
            <w:shd w:val="clear" w:color="auto" w:fill="auto"/>
          </w:tcPr>
          <w:p w:rsidR="003857DB" w:rsidRPr="00B07C25" w:rsidRDefault="003857DB" w:rsidP="004748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3857DB" w:rsidRPr="00B07C25" w:rsidTr="00243944">
        <w:trPr>
          <w:trHeight w:val="405"/>
        </w:trPr>
        <w:tc>
          <w:tcPr>
            <w:tcW w:w="4679" w:type="dxa"/>
            <w:gridSpan w:val="2"/>
            <w:shd w:val="clear" w:color="auto" w:fill="auto"/>
          </w:tcPr>
          <w:p w:rsidR="003857DB" w:rsidRPr="00B07C25" w:rsidRDefault="003857DB" w:rsidP="00474854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lang w:eastAsia="en-US" w:bidi="hi-IN"/>
              </w:rPr>
            </w:pPr>
            <w:r w:rsidRPr="00B07C25">
              <w:rPr>
                <w:rFonts w:ascii="Times New Roman" w:eastAsia="SimSun" w:hAnsi="Times New Roman" w:cs="Times New Roman"/>
                <w:b/>
                <w:color w:val="auto"/>
                <w:kern w:val="3"/>
                <w:lang w:eastAsia="zh-CN" w:bidi="hi-IN"/>
              </w:rPr>
              <w:t>Радел 3. «О России петь – что стремиться в храм…»</w:t>
            </w:r>
          </w:p>
        </w:tc>
        <w:tc>
          <w:tcPr>
            <w:tcW w:w="1417" w:type="dxa"/>
            <w:shd w:val="clear" w:color="auto" w:fill="auto"/>
          </w:tcPr>
          <w:p w:rsidR="003857DB" w:rsidRPr="00B07C25" w:rsidRDefault="003857DB" w:rsidP="00474854">
            <w:pPr>
              <w:widowControl w:val="0"/>
              <w:tabs>
                <w:tab w:val="left" w:pos="1860"/>
              </w:tabs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lang w:eastAsia="en-US" w:bidi="hi-IN"/>
              </w:rPr>
            </w:pPr>
            <w:r w:rsidRPr="00B07C25">
              <w:rPr>
                <w:rFonts w:ascii="Times New Roman" w:eastAsia="Times New Roman" w:hAnsi="Times New Roman" w:cs="Times New Roman"/>
                <w:color w:val="auto"/>
                <w:kern w:val="3"/>
                <w:lang w:eastAsia="en-US" w:bidi="hi-IN"/>
              </w:rPr>
              <w:t>4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857DB" w:rsidRPr="00B07C25" w:rsidRDefault="003857DB" w:rsidP="004748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3857DB" w:rsidRPr="00B07C25" w:rsidRDefault="003857DB" w:rsidP="004748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3857DB" w:rsidRPr="00B07C25" w:rsidTr="00AC2D01">
        <w:trPr>
          <w:trHeight w:val="405"/>
        </w:trPr>
        <w:tc>
          <w:tcPr>
            <w:tcW w:w="852" w:type="dxa"/>
            <w:shd w:val="clear" w:color="auto" w:fill="auto"/>
          </w:tcPr>
          <w:p w:rsidR="003857DB" w:rsidRPr="00B07C25" w:rsidRDefault="003857DB" w:rsidP="00474854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color w:val="auto"/>
                <w:kern w:val="3"/>
                <w:lang w:eastAsia="zh-CN" w:bidi="hi-IN"/>
              </w:rPr>
            </w:pPr>
            <w:r w:rsidRPr="00B07C25">
              <w:rPr>
                <w:rFonts w:ascii="Times New Roman" w:eastAsia="SimSun" w:hAnsi="Times New Roman" w:cs="Times New Roman"/>
                <w:color w:val="auto"/>
                <w:kern w:val="3"/>
                <w:lang w:eastAsia="zh-CN" w:bidi="hi-IN"/>
              </w:rPr>
              <w:t>10</w:t>
            </w:r>
          </w:p>
        </w:tc>
        <w:tc>
          <w:tcPr>
            <w:tcW w:w="3827" w:type="dxa"/>
            <w:shd w:val="clear" w:color="auto" w:fill="auto"/>
          </w:tcPr>
          <w:p w:rsidR="003857DB" w:rsidRPr="00B07C25" w:rsidRDefault="00715B7C" w:rsidP="00474854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lang w:eastAsia="en-US" w:bidi="hi-IN"/>
              </w:rPr>
            </w:pPr>
            <w:r w:rsidRPr="00B07C25">
              <w:rPr>
                <w:rFonts w:ascii="Times New Roman" w:eastAsia="Times New Roman" w:hAnsi="Times New Roman" w:cs="Times New Roman"/>
                <w:color w:val="auto"/>
                <w:kern w:val="3"/>
                <w:lang w:eastAsia="en-US" w:bidi="hi-IN"/>
              </w:rPr>
              <w:t>«Радуйся, Мария!», «Богородице Дево, радуйся»</w:t>
            </w:r>
          </w:p>
        </w:tc>
        <w:tc>
          <w:tcPr>
            <w:tcW w:w="1417" w:type="dxa"/>
            <w:shd w:val="clear" w:color="auto" w:fill="auto"/>
          </w:tcPr>
          <w:p w:rsidR="003857DB" w:rsidRPr="00B07C25" w:rsidRDefault="002A558A" w:rsidP="00474854">
            <w:pPr>
              <w:widowControl w:val="0"/>
              <w:tabs>
                <w:tab w:val="left" w:pos="1860"/>
              </w:tabs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lang w:eastAsia="en-US" w:bidi="hi-IN"/>
              </w:rPr>
            </w:pPr>
            <w:r w:rsidRPr="00B07C25">
              <w:rPr>
                <w:rFonts w:ascii="Times New Roman" w:eastAsia="Times New Roman" w:hAnsi="Times New Roman" w:cs="Times New Roman"/>
                <w:color w:val="auto"/>
                <w:kern w:val="3"/>
                <w:lang w:eastAsia="en-US" w:bidi="hi-IN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857DB" w:rsidRPr="00B07C25" w:rsidRDefault="00474854" w:rsidP="004748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07C25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10</w:t>
            </w:r>
            <w:r w:rsidR="002A558A" w:rsidRPr="00B07C25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неделя</w:t>
            </w:r>
          </w:p>
        </w:tc>
        <w:tc>
          <w:tcPr>
            <w:tcW w:w="1134" w:type="dxa"/>
            <w:shd w:val="clear" w:color="auto" w:fill="auto"/>
          </w:tcPr>
          <w:p w:rsidR="003857DB" w:rsidRPr="00B07C25" w:rsidRDefault="003857DB" w:rsidP="004748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3857DB" w:rsidRPr="00B07C25" w:rsidTr="00AC2D01">
        <w:trPr>
          <w:trHeight w:val="405"/>
        </w:trPr>
        <w:tc>
          <w:tcPr>
            <w:tcW w:w="852" w:type="dxa"/>
            <w:shd w:val="clear" w:color="auto" w:fill="auto"/>
          </w:tcPr>
          <w:p w:rsidR="003857DB" w:rsidRPr="00B07C25" w:rsidRDefault="003857DB" w:rsidP="00474854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color w:val="auto"/>
                <w:kern w:val="3"/>
                <w:lang w:eastAsia="zh-CN" w:bidi="hi-IN"/>
              </w:rPr>
            </w:pPr>
            <w:r w:rsidRPr="00B07C25">
              <w:rPr>
                <w:rFonts w:ascii="Times New Roman" w:eastAsia="SimSun" w:hAnsi="Times New Roman" w:cs="Times New Roman"/>
                <w:color w:val="auto"/>
                <w:kern w:val="3"/>
                <w:lang w:eastAsia="zh-CN" w:bidi="hi-IN"/>
              </w:rPr>
              <w:t>11</w:t>
            </w:r>
          </w:p>
        </w:tc>
        <w:tc>
          <w:tcPr>
            <w:tcW w:w="3827" w:type="dxa"/>
            <w:shd w:val="clear" w:color="auto" w:fill="auto"/>
          </w:tcPr>
          <w:p w:rsidR="003857DB" w:rsidRPr="00B07C25" w:rsidRDefault="00715B7C" w:rsidP="00474854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lang w:eastAsia="en-US" w:bidi="hi-IN"/>
              </w:rPr>
            </w:pPr>
            <w:r w:rsidRPr="00B07C25">
              <w:rPr>
                <w:rFonts w:ascii="Times New Roman" w:hAnsi="Times New Roman" w:cs="Times New Roman"/>
              </w:rPr>
              <w:t>Древнейшая песнь материнства. «Тихая моя, нежная моя, добрая моя мама!»</w:t>
            </w:r>
          </w:p>
        </w:tc>
        <w:tc>
          <w:tcPr>
            <w:tcW w:w="1417" w:type="dxa"/>
            <w:shd w:val="clear" w:color="auto" w:fill="auto"/>
          </w:tcPr>
          <w:p w:rsidR="003857DB" w:rsidRPr="00B07C25" w:rsidRDefault="002A558A" w:rsidP="00474854">
            <w:pPr>
              <w:widowControl w:val="0"/>
              <w:tabs>
                <w:tab w:val="left" w:pos="1860"/>
              </w:tabs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lang w:eastAsia="en-US" w:bidi="hi-IN"/>
              </w:rPr>
            </w:pPr>
            <w:r w:rsidRPr="00B07C25">
              <w:rPr>
                <w:rFonts w:ascii="Times New Roman" w:eastAsia="Times New Roman" w:hAnsi="Times New Roman" w:cs="Times New Roman"/>
                <w:color w:val="auto"/>
                <w:kern w:val="3"/>
                <w:lang w:eastAsia="en-US" w:bidi="hi-IN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857DB" w:rsidRPr="00B07C25" w:rsidRDefault="00474854" w:rsidP="004748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07C25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11</w:t>
            </w:r>
            <w:r w:rsidR="002A558A" w:rsidRPr="00B07C25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неделя</w:t>
            </w:r>
          </w:p>
        </w:tc>
        <w:tc>
          <w:tcPr>
            <w:tcW w:w="1134" w:type="dxa"/>
            <w:shd w:val="clear" w:color="auto" w:fill="auto"/>
          </w:tcPr>
          <w:p w:rsidR="003857DB" w:rsidRPr="00B07C25" w:rsidRDefault="003857DB" w:rsidP="004748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3857DB" w:rsidRPr="00B07C25" w:rsidTr="00AC2D01">
        <w:trPr>
          <w:trHeight w:val="405"/>
        </w:trPr>
        <w:tc>
          <w:tcPr>
            <w:tcW w:w="852" w:type="dxa"/>
            <w:shd w:val="clear" w:color="auto" w:fill="auto"/>
          </w:tcPr>
          <w:p w:rsidR="003857DB" w:rsidRPr="00B07C25" w:rsidRDefault="003857DB" w:rsidP="00474854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color w:val="auto"/>
                <w:kern w:val="3"/>
                <w:lang w:eastAsia="zh-CN" w:bidi="hi-IN"/>
              </w:rPr>
            </w:pPr>
            <w:r w:rsidRPr="00B07C25">
              <w:rPr>
                <w:rFonts w:ascii="Times New Roman" w:eastAsia="SimSun" w:hAnsi="Times New Roman" w:cs="Times New Roman"/>
                <w:color w:val="auto"/>
                <w:kern w:val="3"/>
                <w:lang w:eastAsia="zh-CN" w:bidi="hi-IN"/>
              </w:rPr>
              <w:t>12</w:t>
            </w:r>
          </w:p>
        </w:tc>
        <w:tc>
          <w:tcPr>
            <w:tcW w:w="3827" w:type="dxa"/>
            <w:shd w:val="clear" w:color="auto" w:fill="auto"/>
          </w:tcPr>
          <w:p w:rsidR="003857DB" w:rsidRPr="00B07C25" w:rsidRDefault="00715B7C" w:rsidP="00474854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lang w:eastAsia="en-US" w:bidi="hi-IN"/>
              </w:rPr>
            </w:pPr>
            <w:r w:rsidRPr="00B07C25">
              <w:rPr>
                <w:rFonts w:ascii="Times New Roman" w:hAnsi="Times New Roman" w:cs="Times New Roman"/>
              </w:rPr>
              <w:t>Образ праздника в искусстве. Вербное воскресенье.</w:t>
            </w:r>
          </w:p>
        </w:tc>
        <w:tc>
          <w:tcPr>
            <w:tcW w:w="1417" w:type="dxa"/>
            <w:shd w:val="clear" w:color="auto" w:fill="auto"/>
          </w:tcPr>
          <w:p w:rsidR="003857DB" w:rsidRPr="00B07C25" w:rsidRDefault="002A558A" w:rsidP="00474854">
            <w:pPr>
              <w:widowControl w:val="0"/>
              <w:tabs>
                <w:tab w:val="left" w:pos="1860"/>
              </w:tabs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lang w:eastAsia="en-US" w:bidi="hi-IN"/>
              </w:rPr>
            </w:pPr>
            <w:r w:rsidRPr="00B07C25">
              <w:rPr>
                <w:rFonts w:ascii="Times New Roman" w:eastAsia="Times New Roman" w:hAnsi="Times New Roman" w:cs="Times New Roman"/>
                <w:color w:val="auto"/>
                <w:kern w:val="3"/>
                <w:lang w:eastAsia="en-US" w:bidi="hi-IN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857DB" w:rsidRPr="00B07C25" w:rsidRDefault="00474854" w:rsidP="004748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07C25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12</w:t>
            </w:r>
            <w:r w:rsidR="002A558A" w:rsidRPr="00B07C25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неделя</w:t>
            </w:r>
          </w:p>
        </w:tc>
        <w:tc>
          <w:tcPr>
            <w:tcW w:w="1134" w:type="dxa"/>
            <w:shd w:val="clear" w:color="auto" w:fill="auto"/>
          </w:tcPr>
          <w:p w:rsidR="003857DB" w:rsidRPr="00B07C25" w:rsidRDefault="003857DB" w:rsidP="004748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3857DB" w:rsidRPr="00B07C25" w:rsidTr="00AC2D01">
        <w:trPr>
          <w:trHeight w:val="405"/>
        </w:trPr>
        <w:tc>
          <w:tcPr>
            <w:tcW w:w="852" w:type="dxa"/>
            <w:shd w:val="clear" w:color="auto" w:fill="auto"/>
          </w:tcPr>
          <w:p w:rsidR="003857DB" w:rsidRPr="00B07C25" w:rsidRDefault="003857DB" w:rsidP="00474854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color w:val="auto"/>
                <w:kern w:val="3"/>
                <w:lang w:eastAsia="zh-CN" w:bidi="hi-IN"/>
              </w:rPr>
            </w:pPr>
            <w:r w:rsidRPr="00B07C25">
              <w:rPr>
                <w:rFonts w:ascii="Times New Roman" w:eastAsia="SimSun" w:hAnsi="Times New Roman" w:cs="Times New Roman"/>
                <w:color w:val="auto"/>
                <w:kern w:val="3"/>
                <w:lang w:eastAsia="zh-CN" w:bidi="hi-IN"/>
              </w:rPr>
              <w:t>13</w:t>
            </w:r>
          </w:p>
        </w:tc>
        <w:tc>
          <w:tcPr>
            <w:tcW w:w="3827" w:type="dxa"/>
            <w:shd w:val="clear" w:color="auto" w:fill="auto"/>
          </w:tcPr>
          <w:p w:rsidR="003857DB" w:rsidRPr="00B07C25" w:rsidRDefault="00715B7C" w:rsidP="00474854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lang w:eastAsia="en-US" w:bidi="hi-IN"/>
              </w:rPr>
            </w:pPr>
            <w:r w:rsidRPr="00B07C25">
              <w:rPr>
                <w:rFonts w:ascii="Times New Roman" w:hAnsi="Times New Roman" w:cs="Times New Roman"/>
              </w:rPr>
              <w:t>Святые земли Русской</w:t>
            </w:r>
          </w:p>
        </w:tc>
        <w:tc>
          <w:tcPr>
            <w:tcW w:w="1417" w:type="dxa"/>
            <w:shd w:val="clear" w:color="auto" w:fill="auto"/>
          </w:tcPr>
          <w:p w:rsidR="003857DB" w:rsidRPr="00B07C25" w:rsidRDefault="002A558A" w:rsidP="00474854">
            <w:pPr>
              <w:widowControl w:val="0"/>
              <w:tabs>
                <w:tab w:val="left" w:pos="1860"/>
              </w:tabs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lang w:eastAsia="en-US" w:bidi="hi-IN"/>
              </w:rPr>
            </w:pPr>
            <w:r w:rsidRPr="00B07C25">
              <w:rPr>
                <w:rFonts w:ascii="Times New Roman" w:eastAsia="Times New Roman" w:hAnsi="Times New Roman" w:cs="Times New Roman"/>
                <w:color w:val="auto"/>
                <w:kern w:val="3"/>
                <w:lang w:eastAsia="en-US" w:bidi="hi-IN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857DB" w:rsidRPr="00B07C25" w:rsidRDefault="00474854" w:rsidP="004748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07C25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13</w:t>
            </w:r>
            <w:r w:rsidR="002A558A" w:rsidRPr="00B07C25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неделя</w:t>
            </w:r>
          </w:p>
        </w:tc>
        <w:tc>
          <w:tcPr>
            <w:tcW w:w="1134" w:type="dxa"/>
            <w:shd w:val="clear" w:color="auto" w:fill="auto"/>
          </w:tcPr>
          <w:p w:rsidR="003857DB" w:rsidRPr="00B07C25" w:rsidRDefault="003857DB" w:rsidP="004748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3857DB" w:rsidRPr="00B07C25" w:rsidTr="0066406F">
        <w:trPr>
          <w:trHeight w:val="405"/>
        </w:trPr>
        <w:tc>
          <w:tcPr>
            <w:tcW w:w="4679" w:type="dxa"/>
            <w:gridSpan w:val="2"/>
            <w:shd w:val="clear" w:color="auto" w:fill="auto"/>
          </w:tcPr>
          <w:p w:rsidR="003857DB" w:rsidRPr="00B07C25" w:rsidRDefault="003857DB" w:rsidP="00474854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lang w:eastAsia="en-US" w:bidi="hi-IN"/>
              </w:rPr>
            </w:pPr>
            <w:r w:rsidRPr="00B07C25">
              <w:rPr>
                <w:rFonts w:ascii="Times New Roman" w:eastAsia="SimSun" w:hAnsi="Times New Roman" w:cs="Times New Roman"/>
                <w:b/>
                <w:color w:val="auto"/>
                <w:kern w:val="3"/>
                <w:lang w:eastAsia="zh-CN" w:bidi="hi-IN"/>
              </w:rPr>
              <w:t>Радел 4. «Гори, гори ясно, чтобы не погасло!»</w:t>
            </w:r>
          </w:p>
        </w:tc>
        <w:tc>
          <w:tcPr>
            <w:tcW w:w="1417" w:type="dxa"/>
            <w:shd w:val="clear" w:color="auto" w:fill="auto"/>
          </w:tcPr>
          <w:p w:rsidR="003857DB" w:rsidRPr="00B07C25" w:rsidRDefault="003857DB" w:rsidP="00474854">
            <w:pPr>
              <w:widowControl w:val="0"/>
              <w:tabs>
                <w:tab w:val="left" w:pos="1860"/>
              </w:tabs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lang w:eastAsia="en-US" w:bidi="hi-IN"/>
              </w:rPr>
            </w:pPr>
            <w:r w:rsidRPr="00B07C25">
              <w:rPr>
                <w:rFonts w:ascii="Times New Roman" w:eastAsia="Times New Roman" w:hAnsi="Times New Roman" w:cs="Times New Roman"/>
                <w:color w:val="auto"/>
                <w:kern w:val="3"/>
                <w:lang w:eastAsia="en-US" w:bidi="hi-IN"/>
              </w:rPr>
              <w:t>4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857DB" w:rsidRPr="00B07C25" w:rsidRDefault="003857DB" w:rsidP="004748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3857DB" w:rsidRPr="00B07C25" w:rsidRDefault="003857DB" w:rsidP="004748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3857DB" w:rsidRPr="00B07C25" w:rsidTr="00AC2D01">
        <w:trPr>
          <w:trHeight w:val="405"/>
        </w:trPr>
        <w:tc>
          <w:tcPr>
            <w:tcW w:w="852" w:type="dxa"/>
            <w:shd w:val="clear" w:color="auto" w:fill="auto"/>
          </w:tcPr>
          <w:p w:rsidR="003857DB" w:rsidRPr="00B07C25" w:rsidRDefault="003857DB" w:rsidP="00474854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color w:val="auto"/>
                <w:kern w:val="3"/>
                <w:lang w:eastAsia="zh-CN" w:bidi="hi-IN"/>
              </w:rPr>
            </w:pPr>
            <w:r w:rsidRPr="00B07C25">
              <w:rPr>
                <w:rFonts w:ascii="Times New Roman" w:eastAsia="SimSun" w:hAnsi="Times New Roman" w:cs="Times New Roman"/>
                <w:color w:val="auto"/>
                <w:kern w:val="3"/>
                <w:lang w:eastAsia="zh-CN" w:bidi="hi-IN"/>
              </w:rPr>
              <w:t>14</w:t>
            </w:r>
          </w:p>
        </w:tc>
        <w:tc>
          <w:tcPr>
            <w:tcW w:w="3827" w:type="dxa"/>
            <w:shd w:val="clear" w:color="auto" w:fill="auto"/>
          </w:tcPr>
          <w:p w:rsidR="003857DB" w:rsidRPr="00B07C25" w:rsidRDefault="00715B7C" w:rsidP="00474854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lang w:eastAsia="en-US" w:bidi="hi-IN"/>
              </w:rPr>
            </w:pPr>
            <w:r w:rsidRPr="00B07C25">
              <w:rPr>
                <w:rFonts w:ascii="Times New Roman" w:eastAsia="Times New Roman" w:hAnsi="Times New Roman" w:cs="Times New Roman"/>
                <w:color w:val="auto"/>
                <w:kern w:val="3"/>
                <w:lang w:eastAsia="en-US" w:bidi="hi-IN"/>
              </w:rPr>
              <w:t>«Настрою гусли на старинный лад…». Певцы русской старины. Былина о Садко и Морском царе.</w:t>
            </w:r>
          </w:p>
        </w:tc>
        <w:tc>
          <w:tcPr>
            <w:tcW w:w="1417" w:type="dxa"/>
            <w:shd w:val="clear" w:color="auto" w:fill="auto"/>
          </w:tcPr>
          <w:p w:rsidR="003857DB" w:rsidRPr="00B07C25" w:rsidRDefault="002A558A" w:rsidP="00474854">
            <w:pPr>
              <w:widowControl w:val="0"/>
              <w:tabs>
                <w:tab w:val="left" w:pos="1860"/>
              </w:tabs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lang w:eastAsia="en-US" w:bidi="hi-IN"/>
              </w:rPr>
            </w:pPr>
            <w:r w:rsidRPr="00B07C25">
              <w:rPr>
                <w:rFonts w:ascii="Times New Roman" w:eastAsia="Times New Roman" w:hAnsi="Times New Roman" w:cs="Times New Roman"/>
                <w:color w:val="auto"/>
                <w:kern w:val="3"/>
                <w:lang w:eastAsia="en-US" w:bidi="hi-IN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857DB" w:rsidRPr="00B07C25" w:rsidRDefault="00474854" w:rsidP="004748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07C25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14</w:t>
            </w:r>
            <w:r w:rsidR="002A558A" w:rsidRPr="00B07C25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неделя</w:t>
            </w:r>
          </w:p>
        </w:tc>
        <w:tc>
          <w:tcPr>
            <w:tcW w:w="1134" w:type="dxa"/>
            <w:shd w:val="clear" w:color="auto" w:fill="auto"/>
          </w:tcPr>
          <w:p w:rsidR="003857DB" w:rsidRPr="00B07C25" w:rsidRDefault="003857DB" w:rsidP="004748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3857DB" w:rsidRPr="00B07C25" w:rsidTr="00AC2D01">
        <w:trPr>
          <w:trHeight w:val="405"/>
        </w:trPr>
        <w:tc>
          <w:tcPr>
            <w:tcW w:w="852" w:type="dxa"/>
            <w:shd w:val="clear" w:color="auto" w:fill="auto"/>
          </w:tcPr>
          <w:p w:rsidR="003857DB" w:rsidRPr="00B07C25" w:rsidRDefault="003857DB" w:rsidP="00474854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color w:val="auto"/>
                <w:kern w:val="3"/>
                <w:lang w:eastAsia="zh-CN" w:bidi="hi-IN"/>
              </w:rPr>
            </w:pPr>
            <w:r w:rsidRPr="00B07C25">
              <w:rPr>
                <w:rFonts w:ascii="Times New Roman" w:eastAsia="SimSun" w:hAnsi="Times New Roman" w:cs="Times New Roman"/>
                <w:color w:val="auto"/>
                <w:kern w:val="3"/>
                <w:lang w:eastAsia="zh-CN" w:bidi="hi-IN"/>
              </w:rPr>
              <w:t>15</w:t>
            </w:r>
          </w:p>
        </w:tc>
        <w:tc>
          <w:tcPr>
            <w:tcW w:w="3827" w:type="dxa"/>
            <w:shd w:val="clear" w:color="auto" w:fill="auto"/>
          </w:tcPr>
          <w:p w:rsidR="003857DB" w:rsidRPr="00B07C25" w:rsidRDefault="00715B7C" w:rsidP="00474854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lang w:eastAsia="en-US" w:bidi="hi-IN"/>
              </w:rPr>
            </w:pPr>
            <w:r w:rsidRPr="00B07C25">
              <w:rPr>
                <w:rFonts w:ascii="Times New Roman" w:eastAsia="Times New Roman" w:hAnsi="Times New Roman" w:cs="Times New Roman"/>
                <w:color w:val="auto"/>
                <w:kern w:val="3"/>
                <w:lang w:eastAsia="en-US" w:bidi="hi-IN"/>
              </w:rPr>
              <w:t>«Лель, мой Лель…»</w:t>
            </w:r>
          </w:p>
        </w:tc>
        <w:tc>
          <w:tcPr>
            <w:tcW w:w="1417" w:type="dxa"/>
            <w:shd w:val="clear" w:color="auto" w:fill="auto"/>
          </w:tcPr>
          <w:p w:rsidR="003857DB" w:rsidRPr="00B07C25" w:rsidRDefault="002A558A" w:rsidP="00474854">
            <w:pPr>
              <w:widowControl w:val="0"/>
              <w:tabs>
                <w:tab w:val="left" w:pos="1860"/>
              </w:tabs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lang w:eastAsia="en-US" w:bidi="hi-IN"/>
              </w:rPr>
            </w:pPr>
            <w:r w:rsidRPr="00B07C25">
              <w:rPr>
                <w:rFonts w:ascii="Times New Roman" w:eastAsia="Times New Roman" w:hAnsi="Times New Roman" w:cs="Times New Roman"/>
                <w:color w:val="auto"/>
                <w:kern w:val="3"/>
                <w:lang w:eastAsia="en-US" w:bidi="hi-IN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857DB" w:rsidRPr="00B07C25" w:rsidRDefault="00474854" w:rsidP="004748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07C25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15</w:t>
            </w:r>
            <w:r w:rsidR="002A558A" w:rsidRPr="00B07C25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неделя</w:t>
            </w:r>
          </w:p>
        </w:tc>
        <w:tc>
          <w:tcPr>
            <w:tcW w:w="1134" w:type="dxa"/>
            <w:shd w:val="clear" w:color="auto" w:fill="auto"/>
          </w:tcPr>
          <w:p w:rsidR="003857DB" w:rsidRPr="00B07C25" w:rsidRDefault="003857DB" w:rsidP="004748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3857DB" w:rsidRPr="00B07C25" w:rsidTr="00AC2D01">
        <w:trPr>
          <w:trHeight w:val="405"/>
        </w:trPr>
        <w:tc>
          <w:tcPr>
            <w:tcW w:w="852" w:type="dxa"/>
            <w:shd w:val="clear" w:color="auto" w:fill="auto"/>
          </w:tcPr>
          <w:p w:rsidR="003857DB" w:rsidRPr="00B07C25" w:rsidRDefault="003857DB" w:rsidP="00474854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color w:val="auto"/>
                <w:kern w:val="3"/>
                <w:lang w:eastAsia="zh-CN" w:bidi="hi-IN"/>
              </w:rPr>
            </w:pPr>
            <w:r w:rsidRPr="00B07C25">
              <w:rPr>
                <w:rFonts w:ascii="Times New Roman" w:eastAsia="SimSun" w:hAnsi="Times New Roman" w:cs="Times New Roman"/>
                <w:color w:val="auto"/>
                <w:kern w:val="3"/>
                <w:lang w:eastAsia="zh-CN" w:bidi="hi-IN"/>
              </w:rPr>
              <w:t>16</w:t>
            </w:r>
          </w:p>
        </w:tc>
        <w:tc>
          <w:tcPr>
            <w:tcW w:w="3827" w:type="dxa"/>
            <w:shd w:val="clear" w:color="auto" w:fill="auto"/>
          </w:tcPr>
          <w:p w:rsidR="003857DB" w:rsidRPr="00B07C25" w:rsidRDefault="00715B7C" w:rsidP="00474854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lang w:eastAsia="en-US" w:bidi="hi-IN"/>
              </w:rPr>
            </w:pPr>
            <w:r w:rsidRPr="00B07C25">
              <w:rPr>
                <w:rFonts w:ascii="Times New Roman" w:eastAsia="Times New Roman" w:hAnsi="Times New Roman" w:cs="Times New Roman"/>
                <w:color w:val="auto"/>
                <w:kern w:val="3"/>
                <w:lang w:eastAsia="en-US" w:bidi="hi-IN"/>
              </w:rPr>
              <w:t>Обобщающий урок 2 четверти</w:t>
            </w:r>
          </w:p>
        </w:tc>
        <w:tc>
          <w:tcPr>
            <w:tcW w:w="1417" w:type="dxa"/>
            <w:shd w:val="clear" w:color="auto" w:fill="auto"/>
          </w:tcPr>
          <w:p w:rsidR="003857DB" w:rsidRPr="00B07C25" w:rsidRDefault="002A558A" w:rsidP="00474854">
            <w:pPr>
              <w:widowControl w:val="0"/>
              <w:tabs>
                <w:tab w:val="left" w:pos="1860"/>
              </w:tabs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lang w:eastAsia="en-US" w:bidi="hi-IN"/>
              </w:rPr>
            </w:pPr>
            <w:r w:rsidRPr="00B07C25">
              <w:rPr>
                <w:rFonts w:ascii="Times New Roman" w:eastAsia="Times New Roman" w:hAnsi="Times New Roman" w:cs="Times New Roman"/>
                <w:color w:val="auto"/>
                <w:kern w:val="3"/>
                <w:lang w:eastAsia="en-US" w:bidi="hi-IN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857DB" w:rsidRPr="00B07C25" w:rsidRDefault="00474854" w:rsidP="004748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07C25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16</w:t>
            </w:r>
            <w:r w:rsidR="002A558A" w:rsidRPr="00B07C25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неделя</w:t>
            </w:r>
          </w:p>
        </w:tc>
        <w:tc>
          <w:tcPr>
            <w:tcW w:w="1134" w:type="dxa"/>
            <w:shd w:val="clear" w:color="auto" w:fill="auto"/>
          </w:tcPr>
          <w:p w:rsidR="003857DB" w:rsidRPr="00B07C25" w:rsidRDefault="003857DB" w:rsidP="004748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3857DB" w:rsidRPr="00B07C25" w:rsidTr="00AC2D01">
        <w:trPr>
          <w:trHeight w:val="405"/>
        </w:trPr>
        <w:tc>
          <w:tcPr>
            <w:tcW w:w="852" w:type="dxa"/>
            <w:shd w:val="clear" w:color="auto" w:fill="auto"/>
          </w:tcPr>
          <w:p w:rsidR="003857DB" w:rsidRPr="00B07C25" w:rsidRDefault="003857DB" w:rsidP="00474854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color w:val="auto"/>
                <w:kern w:val="3"/>
                <w:lang w:eastAsia="zh-CN" w:bidi="hi-IN"/>
              </w:rPr>
            </w:pPr>
            <w:r w:rsidRPr="00B07C25">
              <w:rPr>
                <w:rFonts w:ascii="Times New Roman" w:eastAsia="SimSun" w:hAnsi="Times New Roman" w:cs="Times New Roman"/>
                <w:color w:val="auto"/>
                <w:kern w:val="3"/>
                <w:lang w:eastAsia="zh-CN" w:bidi="hi-IN"/>
              </w:rPr>
              <w:t>17</w:t>
            </w:r>
          </w:p>
        </w:tc>
        <w:tc>
          <w:tcPr>
            <w:tcW w:w="3827" w:type="dxa"/>
            <w:shd w:val="clear" w:color="auto" w:fill="auto"/>
          </w:tcPr>
          <w:p w:rsidR="003857DB" w:rsidRPr="00B07C25" w:rsidRDefault="00715B7C" w:rsidP="00474854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lang w:eastAsia="en-US" w:bidi="hi-IN"/>
              </w:rPr>
            </w:pPr>
            <w:r w:rsidRPr="00B07C25">
              <w:rPr>
                <w:rFonts w:ascii="Times New Roman" w:eastAsia="Times New Roman" w:hAnsi="Times New Roman" w:cs="Times New Roman"/>
                <w:color w:val="auto"/>
                <w:kern w:val="3"/>
                <w:lang w:eastAsia="en-US" w:bidi="hi-IN"/>
              </w:rPr>
              <w:t>Звучащие картины. Прощание с Масленицей.</w:t>
            </w:r>
          </w:p>
        </w:tc>
        <w:tc>
          <w:tcPr>
            <w:tcW w:w="1417" w:type="dxa"/>
            <w:shd w:val="clear" w:color="auto" w:fill="auto"/>
          </w:tcPr>
          <w:p w:rsidR="003857DB" w:rsidRPr="00B07C25" w:rsidRDefault="002A558A" w:rsidP="00474854">
            <w:pPr>
              <w:widowControl w:val="0"/>
              <w:tabs>
                <w:tab w:val="left" w:pos="1860"/>
              </w:tabs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lang w:eastAsia="en-US" w:bidi="hi-IN"/>
              </w:rPr>
            </w:pPr>
            <w:r w:rsidRPr="00B07C25">
              <w:rPr>
                <w:rFonts w:ascii="Times New Roman" w:eastAsia="Times New Roman" w:hAnsi="Times New Roman" w:cs="Times New Roman"/>
                <w:color w:val="auto"/>
                <w:kern w:val="3"/>
                <w:lang w:eastAsia="en-US" w:bidi="hi-IN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857DB" w:rsidRPr="00B07C25" w:rsidRDefault="00474854" w:rsidP="004748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07C25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17</w:t>
            </w:r>
            <w:r w:rsidR="002A558A" w:rsidRPr="00B07C25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неделя</w:t>
            </w:r>
          </w:p>
        </w:tc>
        <w:tc>
          <w:tcPr>
            <w:tcW w:w="1134" w:type="dxa"/>
            <w:shd w:val="clear" w:color="auto" w:fill="auto"/>
          </w:tcPr>
          <w:p w:rsidR="003857DB" w:rsidRPr="00B07C25" w:rsidRDefault="003857DB" w:rsidP="004748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3857DB" w:rsidRPr="00B07C25" w:rsidTr="00A13824">
        <w:trPr>
          <w:trHeight w:val="405"/>
        </w:trPr>
        <w:tc>
          <w:tcPr>
            <w:tcW w:w="4679" w:type="dxa"/>
            <w:gridSpan w:val="2"/>
            <w:shd w:val="clear" w:color="auto" w:fill="auto"/>
          </w:tcPr>
          <w:p w:rsidR="003857DB" w:rsidRPr="00B07C25" w:rsidRDefault="003857DB" w:rsidP="00474854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lang w:eastAsia="en-US" w:bidi="hi-IN"/>
              </w:rPr>
            </w:pPr>
            <w:r w:rsidRPr="00B07C25">
              <w:rPr>
                <w:rFonts w:ascii="Times New Roman" w:eastAsia="SimSun" w:hAnsi="Times New Roman" w:cs="Times New Roman"/>
                <w:b/>
                <w:color w:val="auto"/>
                <w:kern w:val="3"/>
                <w:lang w:eastAsia="zh-CN" w:bidi="hi-IN"/>
              </w:rPr>
              <w:t>Радел 5. «В музыкальном театре»</w:t>
            </w:r>
          </w:p>
        </w:tc>
        <w:tc>
          <w:tcPr>
            <w:tcW w:w="1417" w:type="dxa"/>
            <w:shd w:val="clear" w:color="auto" w:fill="auto"/>
          </w:tcPr>
          <w:p w:rsidR="003857DB" w:rsidRPr="00B07C25" w:rsidRDefault="003857DB" w:rsidP="00474854">
            <w:pPr>
              <w:widowControl w:val="0"/>
              <w:tabs>
                <w:tab w:val="left" w:pos="1860"/>
              </w:tabs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lang w:eastAsia="en-US" w:bidi="hi-IN"/>
              </w:rPr>
            </w:pPr>
            <w:r w:rsidRPr="00B07C25">
              <w:rPr>
                <w:rFonts w:ascii="Times New Roman" w:eastAsia="Times New Roman" w:hAnsi="Times New Roman" w:cs="Times New Roman"/>
                <w:color w:val="auto"/>
                <w:kern w:val="3"/>
                <w:lang w:eastAsia="en-US" w:bidi="hi-IN"/>
              </w:rPr>
              <w:t>4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857DB" w:rsidRPr="00B07C25" w:rsidRDefault="003857DB" w:rsidP="004748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3857DB" w:rsidRPr="00B07C25" w:rsidRDefault="003857DB" w:rsidP="004748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3857DB" w:rsidRPr="00B07C25" w:rsidTr="00AC2D01">
        <w:trPr>
          <w:trHeight w:val="405"/>
        </w:trPr>
        <w:tc>
          <w:tcPr>
            <w:tcW w:w="852" w:type="dxa"/>
            <w:shd w:val="clear" w:color="auto" w:fill="auto"/>
          </w:tcPr>
          <w:p w:rsidR="003857DB" w:rsidRPr="00B07C25" w:rsidRDefault="003857DB" w:rsidP="00474854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color w:val="auto"/>
                <w:kern w:val="3"/>
                <w:lang w:eastAsia="zh-CN" w:bidi="hi-IN"/>
              </w:rPr>
            </w:pPr>
            <w:r w:rsidRPr="00B07C25">
              <w:rPr>
                <w:rFonts w:ascii="Times New Roman" w:eastAsia="SimSun" w:hAnsi="Times New Roman" w:cs="Times New Roman"/>
                <w:color w:val="auto"/>
                <w:kern w:val="3"/>
                <w:lang w:eastAsia="zh-CN" w:bidi="hi-IN"/>
              </w:rPr>
              <w:t>18</w:t>
            </w:r>
          </w:p>
        </w:tc>
        <w:tc>
          <w:tcPr>
            <w:tcW w:w="3827" w:type="dxa"/>
            <w:shd w:val="clear" w:color="auto" w:fill="auto"/>
          </w:tcPr>
          <w:p w:rsidR="003857DB" w:rsidRPr="00B07C25" w:rsidRDefault="00715B7C" w:rsidP="00474854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lang w:eastAsia="en-US" w:bidi="hi-IN"/>
              </w:rPr>
            </w:pPr>
            <w:r w:rsidRPr="00B07C25">
              <w:rPr>
                <w:rFonts w:ascii="Times New Roman" w:eastAsia="Times New Roman" w:hAnsi="Times New Roman" w:cs="Times New Roman"/>
                <w:color w:val="auto"/>
                <w:kern w:val="3"/>
                <w:lang w:eastAsia="en-US" w:bidi="hi-IN"/>
              </w:rPr>
              <w:t>Опера «Снегурочка»</w:t>
            </w:r>
          </w:p>
        </w:tc>
        <w:tc>
          <w:tcPr>
            <w:tcW w:w="1417" w:type="dxa"/>
            <w:shd w:val="clear" w:color="auto" w:fill="auto"/>
          </w:tcPr>
          <w:p w:rsidR="003857DB" w:rsidRPr="00B07C25" w:rsidRDefault="002A558A" w:rsidP="00474854">
            <w:pPr>
              <w:widowControl w:val="0"/>
              <w:tabs>
                <w:tab w:val="left" w:pos="1860"/>
              </w:tabs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lang w:eastAsia="en-US" w:bidi="hi-IN"/>
              </w:rPr>
            </w:pPr>
            <w:r w:rsidRPr="00B07C25">
              <w:rPr>
                <w:rFonts w:ascii="Times New Roman" w:eastAsia="Times New Roman" w:hAnsi="Times New Roman" w:cs="Times New Roman"/>
                <w:color w:val="auto"/>
                <w:kern w:val="3"/>
                <w:lang w:eastAsia="en-US" w:bidi="hi-IN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857DB" w:rsidRPr="00B07C25" w:rsidRDefault="00474854" w:rsidP="004748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07C25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18</w:t>
            </w:r>
            <w:r w:rsidR="002A558A" w:rsidRPr="00B07C25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неделя</w:t>
            </w:r>
          </w:p>
        </w:tc>
        <w:tc>
          <w:tcPr>
            <w:tcW w:w="1134" w:type="dxa"/>
            <w:shd w:val="clear" w:color="auto" w:fill="auto"/>
          </w:tcPr>
          <w:p w:rsidR="003857DB" w:rsidRPr="00B07C25" w:rsidRDefault="003857DB" w:rsidP="004748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3857DB" w:rsidRPr="00B07C25" w:rsidTr="00AC2D01">
        <w:trPr>
          <w:trHeight w:val="405"/>
        </w:trPr>
        <w:tc>
          <w:tcPr>
            <w:tcW w:w="852" w:type="dxa"/>
            <w:shd w:val="clear" w:color="auto" w:fill="auto"/>
          </w:tcPr>
          <w:p w:rsidR="003857DB" w:rsidRPr="00B07C25" w:rsidRDefault="003857DB" w:rsidP="00474854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color w:val="auto"/>
                <w:kern w:val="3"/>
                <w:lang w:eastAsia="zh-CN" w:bidi="hi-IN"/>
              </w:rPr>
            </w:pPr>
            <w:r w:rsidRPr="00B07C25">
              <w:rPr>
                <w:rFonts w:ascii="Times New Roman" w:eastAsia="SimSun" w:hAnsi="Times New Roman" w:cs="Times New Roman"/>
                <w:color w:val="auto"/>
                <w:kern w:val="3"/>
                <w:lang w:eastAsia="zh-CN" w:bidi="hi-IN"/>
              </w:rPr>
              <w:t>19</w:t>
            </w:r>
          </w:p>
        </w:tc>
        <w:tc>
          <w:tcPr>
            <w:tcW w:w="3827" w:type="dxa"/>
            <w:shd w:val="clear" w:color="auto" w:fill="auto"/>
          </w:tcPr>
          <w:p w:rsidR="003857DB" w:rsidRPr="00B07C25" w:rsidRDefault="00715B7C" w:rsidP="00474854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lang w:eastAsia="en-US" w:bidi="hi-IN"/>
              </w:rPr>
            </w:pPr>
            <w:r w:rsidRPr="00B07C25">
              <w:rPr>
                <w:rFonts w:ascii="Times New Roman" w:eastAsia="Times New Roman" w:hAnsi="Times New Roman" w:cs="Times New Roman"/>
                <w:color w:val="auto"/>
                <w:kern w:val="3"/>
                <w:lang w:eastAsia="en-US" w:bidi="hi-IN"/>
              </w:rPr>
              <w:t>Океан – море синее.</w:t>
            </w:r>
          </w:p>
        </w:tc>
        <w:tc>
          <w:tcPr>
            <w:tcW w:w="1417" w:type="dxa"/>
            <w:shd w:val="clear" w:color="auto" w:fill="auto"/>
          </w:tcPr>
          <w:p w:rsidR="003857DB" w:rsidRPr="00B07C25" w:rsidRDefault="002A558A" w:rsidP="00474854">
            <w:pPr>
              <w:widowControl w:val="0"/>
              <w:tabs>
                <w:tab w:val="left" w:pos="1860"/>
              </w:tabs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lang w:eastAsia="en-US" w:bidi="hi-IN"/>
              </w:rPr>
            </w:pPr>
            <w:r w:rsidRPr="00B07C25">
              <w:rPr>
                <w:rFonts w:ascii="Times New Roman" w:eastAsia="Times New Roman" w:hAnsi="Times New Roman" w:cs="Times New Roman"/>
                <w:color w:val="auto"/>
                <w:kern w:val="3"/>
                <w:lang w:eastAsia="en-US" w:bidi="hi-IN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857DB" w:rsidRPr="00B07C25" w:rsidRDefault="00474854" w:rsidP="004748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07C25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19</w:t>
            </w:r>
            <w:r w:rsidR="002A558A" w:rsidRPr="00B07C25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неделя</w:t>
            </w:r>
          </w:p>
        </w:tc>
        <w:tc>
          <w:tcPr>
            <w:tcW w:w="1134" w:type="dxa"/>
            <w:shd w:val="clear" w:color="auto" w:fill="auto"/>
          </w:tcPr>
          <w:p w:rsidR="003857DB" w:rsidRPr="00B07C25" w:rsidRDefault="003857DB" w:rsidP="004748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3857DB" w:rsidRPr="00B07C25" w:rsidTr="00AC2D01">
        <w:trPr>
          <w:trHeight w:val="405"/>
        </w:trPr>
        <w:tc>
          <w:tcPr>
            <w:tcW w:w="852" w:type="dxa"/>
            <w:shd w:val="clear" w:color="auto" w:fill="auto"/>
          </w:tcPr>
          <w:p w:rsidR="003857DB" w:rsidRPr="00B07C25" w:rsidRDefault="003857DB" w:rsidP="00474854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color w:val="auto"/>
                <w:kern w:val="3"/>
                <w:lang w:eastAsia="zh-CN" w:bidi="hi-IN"/>
              </w:rPr>
            </w:pPr>
            <w:r w:rsidRPr="00B07C25">
              <w:rPr>
                <w:rFonts w:ascii="Times New Roman" w:eastAsia="SimSun" w:hAnsi="Times New Roman" w:cs="Times New Roman"/>
                <w:color w:val="auto"/>
                <w:kern w:val="3"/>
                <w:lang w:eastAsia="zh-CN" w:bidi="hi-IN"/>
              </w:rPr>
              <w:t>20</w:t>
            </w:r>
          </w:p>
        </w:tc>
        <w:tc>
          <w:tcPr>
            <w:tcW w:w="3827" w:type="dxa"/>
            <w:shd w:val="clear" w:color="auto" w:fill="auto"/>
          </w:tcPr>
          <w:p w:rsidR="002A558A" w:rsidRPr="00B07C25" w:rsidRDefault="002A558A" w:rsidP="00474854">
            <w:pPr>
              <w:pStyle w:val="a3"/>
              <w:spacing w:before="0" w:beforeAutospacing="0" w:after="130" w:afterAutospacing="0"/>
              <w:rPr>
                <w:color w:val="000000"/>
              </w:rPr>
            </w:pPr>
            <w:r w:rsidRPr="00B07C25">
              <w:rPr>
                <w:color w:val="000000"/>
              </w:rPr>
              <w:t>Образы добра и зла в балете «Спящая красавица» П. И. Чайковского</w:t>
            </w:r>
          </w:p>
          <w:p w:rsidR="003857DB" w:rsidRPr="00B07C25" w:rsidRDefault="003857DB" w:rsidP="00474854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lang w:eastAsia="en-US" w:bidi="hi-IN"/>
              </w:rPr>
            </w:pPr>
          </w:p>
        </w:tc>
        <w:tc>
          <w:tcPr>
            <w:tcW w:w="1417" w:type="dxa"/>
            <w:shd w:val="clear" w:color="auto" w:fill="auto"/>
          </w:tcPr>
          <w:p w:rsidR="003857DB" w:rsidRPr="00B07C25" w:rsidRDefault="002A558A" w:rsidP="00474854">
            <w:pPr>
              <w:widowControl w:val="0"/>
              <w:tabs>
                <w:tab w:val="left" w:pos="1860"/>
              </w:tabs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lang w:eastAsia="en-US" w:bidi="hi-IN"/>
              </w:rPr>
            </w:pPr>
            <w:r w:rsidRPr="00B07C25">
              <w:rPr>
                <w:rFonts w:ascii="Times New Roman" w:eastAsia="Times New Roman" w:hAnsi="Times New Roman" w:cs="Times New Roman"/>
                <w:color w:val="auto"/>
                <w:kern w:val="3"/>
                <w:lang w:eastAsia="en-US" w:bidi="hi-IN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857DB" w:rsidRPr="00B07C25" w:rsidRDefault="00474854" w:rsidP="004748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07C25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20</w:t>
            </w:r>
            <w:r w:rsidR="002A558A" w:rsidRPr="00B07C25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неделя</w:t>
            </w:r>
          </w:p>
        </w:tc>
        <w:tc>
          <w:tcPr>
            <w:tcW w:w="1134" w:type="dxa"/>
            <w:shd w:val="clear" w:color="auto" w:fill="auto"/>
          </w:tcPr>
          <w:p w:rsidR="003857DB" w:rsidRPr="00B07C25" w:rsidRDefault="003857DB" w:rsidP="004748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3857DB" w:rsidRPr="00B07C25" w:rsidTr="00AC2D01">
        <w:trPr>
          <w:trHeight w:val="405"/>
        </w:trPr>
        <w:tc>
          <w:tcPr>
            <w:tcW w:w="852" w:type="dxa"/>
            <w:shd w:val="clear" w:color="auto" w:fill="auto"/>
          </w:tcPr>
          <w:p w:rsidR="003857DB" w:rsidRPr="00B07C25" w:rsidRDefault="003857DB" w:rsidP="00474854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color w:val="auto"/>
                <w:kern w:val="3"/>
                <w:lang w:eastAsia="zh-CN" w:bidi="hi-IN"/>
              </w:rPr>
            </w:pPr>
            <w:r w:rsidRPr="00B07C25">
              <w:rPr>
                <w:rFonts w:ascii="Times New Roman" w:eastAsia="SimSun" w:hAnsi="Times New Roman" w:cs="Times New Roman"/>
                <w:color w:val="auto"/>
                <w:kern w:val="3"/>
                <w:lang w:eastAsia="zh-CN" w:bidi="hi-IN"/>
              </w:rPr>
              <w:t>21</w:t>
            </w:r>
          </w:p>
        </w:tc>
        <w:tc>
          <w:tcPr>
            <w:tcW w:w="3827" w:type="dxa"/>
            <w:shd w:val="clear" w:color="auto" w:fill="auto"/>
          </w:tcPr>
          <w:p w:rsidR="003857DB" w:rsidRPr="00B07C25" w:rsidRDefault="002A558A" w:rsidP="00474854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lang w:eastAsia="en-US" w:bidi="hi-IN"/>
              </w:rPr>
            </w:pPr>
            <w:r w:rsidRPr="00B07C25">
              <w:rPr>
                <w:rFonts w:ascii="Times New Roman" w:eastAsia="Times New Roman" w:hAnsi="Times New Roman" w:cs="Times New Roman"/>
                <w:color w:val="auto"/>
                <w:kern w:val="3"/>
                <w:lang w:eastAsia="en-US" w:bidi="hi-IN"/>
              </w:rPr>
              <w:t>В современных ритмах</w:t>
            </w:r>
          </w:p>
        </w:tc>
        <w:tc>
          <w:tcPr>
            <w:tcW w:w="1417" w:type="dxa"/>
            <w:shd w:val="clear" w:color="auto" w:fill="auto"/>
          </w:tcPr>
          <w:p w:rsidR="003857DB" w:rsidRPr="00B07C25" w:rsidRDefault="002A558A" w:rsidP="00474854">
            <w:pPr>
              <w:widowControl w:val="0"/>
              <w:tabs>
                <w:tab w:val="left" w:pos="1860"/>
              </w:tabs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lang w:eastAsia="en-US" w:bidi="hi-IN"/>
              </w:rPr>
            </w:pPr>
            <w:r w:rsidRPr="00B07C25">
              <w:rPr>
                <w:rFonts w:ascii="Times New Roman" w:eastAsia="Times New Roman" w:hAnsi="Times New Roman" w:cs="Times New Roman"/>
                <w:color w:val="auto"/>
                <w:kern w:val="3"/>
                <w:lang w:eastAsia="en-US" w:bidi="hi-IN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857DB" w:rsidRPr="00B07C25" w:rsidRDefault="00474854" w:rsidP="004748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07C25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21</w:t>
            </w:r>
            <w:r w:rsidR="002A558A" w:rsidRPr="00B07C25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неделя</w:t>
            </w:r>
          </w:p>
        </w:tc>
        <w:tc>
          <w:tcPr>
            <w:tcW w:w="1134" w:type="dxa"/>
            <w:shd w:val="clear" w:color="auto" w:fill="auto"/>
          </w:tcPr>
          <w:p w:rsidR="003857DB" w:rsidRPr="00B07C25" w:rsidRDefault="003857DB" w:rsidP="004748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3857DB" w:rsidRPr="00B07C25" w:rsidTr="0048175A">
        <w:trPr>
          <w:trHeight w:val="405"/>
        </w:trPr>
        <w:tc>
          <w:tcPr>
            <w:tcW w:w="4679" w:type="dxa"/>
            <w:gridSpan w:val="2"/>
            <w:shd w:val="clear" w:color="auto" w:fill="auto"/>
          </w:tcPr>
          <w:p w:rsidR="003857DB" w:rsidRPr="00B07C25" w:rsidRDefault="003857DB" w:rsidP="00474854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lang w:eastAsia="en-US" w:bidi="hi-IN"/>
              </w:rPr>
            </w:pPr>
            <w:r w:rsidRPr="00B07C25">
              <w:rPr>
                <w:rFonts w:ascii="Times New Roman" w:eastAsia="SimSun" w:hAnsi="Times New Roman" w:cs="Times New Roman"/>
                <w:b/>
                <w:color w:val="auto"/>
                <w:kern w:val="3"/>
                <w:lang w:eastAsia="zh-CN" w:bidi="hi-IN"/>
              </w:rPr>
              <w:t>Радел 6. «В концертном зале»</w:t>
            </w:r>
          </w:p>
        </w:tc>
        <w:tc>
          <w:tcPr>
            <w:tcW w:w="1417" w:type="dxa"/>
            <w:shd w:val="clear" w:color="auto" w:fill="auto"/>
          </w:tcPr>
          <w:p w:rsidR="003857DB" w:rsidRPr="00B07C25" w:rsidRDefault="003857DB" w:rsidP="00474854">
            <w:pPr>
              <w:widowControl w:val="0"/>
              <w:tabs>
                <w:tab w:val="left" w:pos="1860"/>
              </w:tabs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lang w:eastAsia="en-US" w:bidi="hi-IN"/>
              </w:rPr>
            </w:pPr>
            <w:r w:rsidRPr="00B07C25">
              <w:rPr>
                <w:rFonts w:ascii="Times New Roman" w:eastAsia="Times New Roman" w:hAnsi="Times New Roman" w:cs="Times New Roman"/>
                <w:color w:val="auto"/>
                <w:kern w:val="3"/>
                <w:lang w:eastAsia="en-US" w:bidi="hi-IN"/>
              </w:rPr>
              <w:t>6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857DB" w:rsidRPr="00B07C25" w:rsidRDefault="003857DB" w:rsidP="004748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3857DB" w:rsidRPr="00B07C25" w:rsidRDefault="003857DB" w:rsidP="004748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3857DB" w:rsidRPr="00B07C25" w:rsidTr="00AC2D01">
        <w:trPr>
          <w:trHeight w:val="405"/>
        </w:trPr>
        <w:tc>
          <w:tcPr>
            <w:tcW w:w="852" w:type="dxa"/>
            <w:shd w:val="clear" w:color="auto" w:fill="auto"/>
          </w:tcPr>
          <w:p w:rsidR="003857DB" w:rsidRPr="00B07C25" w:rsidRDefault="003857DB" w:rsidP="00474854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color w:val="auto"/>
                <w:kern w:val="3"/>
                <w:lang w:eastAsia="zh-CN" w:bidi="hi-IN"/>
              </w:rPr>
            </w:pPr>
            <w:r w:rsidRPr="00B07C25">
              <w:rPr>
                <w:rFonts w:ascii="Times New Roman" w:eastAsia="SimSun" w:hAnsi="Times New Roman" w:cs="Times New Roman"/>
                <w:color w:val="auto"/>
                <w:kern w:val="3"/>
                <w:lang w:eastAsia="zh-CN" w:bidi="hi-IN"/>
              </w:rPr>
              <w:t>22</w:t>
            </w:r>
          </w:p>
        </w:tc>
        <w:tc>
          <w:tcPr>
            <w:tcW w:w="3827" w:type="dxa"/>
            <w:shd w:val="clear" w:color="auto" w:fill="auto"/>
          </w:tcPr>
          <w:p w:rsidR="003857DB" w:rsidRPr="00B07C25" w:rsidRDefault="002A558A" w:rsidP="00474854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lang w:eastAsia="en-US" w:bidi="hi-IN"/>
              </w:rPr>
            </w:pPr>
            <w:r w:rsidRPr="00B07C25">
              <w:rPr>
                <w:rFonts w:ascii="Times New Roman" w:eastAsia="Times New Roman" w:hAnsi="Times New Roman" w:cs="Times New Roman"/>
                <w:color w:val="auto"/>
                <w:kern w:val="3"/>
                <w:lang w:eastAsia="en-US" w:bidi="hi-IN"/>
              </w:rPr>
              <w:t>Музыкальное состязание</w:t>
            </w:r>
          </w:p>
        </w:tc>
        <w:tc>
          <w:tcPr>
            <w:tcW w:w="1417" w:type="dxa"/>
            <w:shd w:val="clear" w:color="auto" w:fill="auto"/>
          </w:tcPr>
          <w:p w:rsidR="003857DB" w:rsidRPr="00B07C25" w:rsidRDefault="002A558A" w:rsidP="00474854">
            <w:pPr>
              <w:widowControl w:val="0"/>
              <w:tabs>
                <w:tab w:val="left" w:pos="1860"/>
              </w:tabs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lang w:eastAsia="en-US" w:bidi="hi-IN"/>
              </w:rPr>
            </w:pPr>
            <w:r w:rsidRPr="00B07C25">
              <w:rPr>
                <w:rFonts w:ascii="Times New Roman" w:eastAsia="Times New Roman" w:hAnsi="Times New Roman" w:cs="Times New Roman"/>
                <w:color w:val="auto"/>
                <w:kern w:val="3"/>
                <w:lang w:eastAsia="en-US" w:bidi="hi-IN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857DB" w:rsidRPr="00B07C25" w:rsidRDefault="00474854" w:rsidP="004748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07C25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22</w:t>
            </w:r>
            <w:r w:rsidR="002A558A" w:rsidRPr="00B07C25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неделя</w:t>
            </w:r>
          </w:p>
        </w:tc>
        <w:tc>
          <w:tcPr>
            <w:tcW w:w="1134" w:type="dxa"/>
            <w:shd w:val="clear" w:color="auto" w:fill="auto"/>
          </w:tcPr>
          <w:p w:rsidR="003857DB" w:rsidRPr="00B07C25" w:rsidRDefault="003857DB" w:rsidP="004748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3857DB" w:rsidRPr="00B07C25" w:rsidTr="00AC2D01">
        <w:trPr>
          <w:trHeight w:val="405"/>
        </w:trPr>
        <w:tc>
          <w:tcPr>
            <w:tcW w:w="852" w:type="dxa"/>
            <w:shd w:val="clear" w:color="auto" w:fill="auto"/>
          </w:tcPr>
          <w:p w:rsidR="003857DB" w:rsidRPr="00B07C25" w:rsidRDefault="003857DB" w:rsidP="00474854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color w:val="auto"/>
                <w:kern w:val="3"/>
                <w:lang w:eastAsia="zh-CN" w:bidi="hi-IN"/>
              </w:rPr>
            </w:pPr>
            <w:r w:rsidRPr="00B07C25">
              <w:rPr>
                <w:rFonts w:ascii="Times New Roman" w:eastAsia="SimSun" w:hAnsi="Times New Roman" w:cs="Times New Roman"/>
                <w:color w:val="auto"/>
                <w:kern w:val="3"/>
                <w:lang w:eastAsia="zh-CN" w:bidi="hi-IN"/>
              </w:rPr>
              <w:t>23</w:t>
            </w:r>
          </w:p>
        </w:tc>
        <w:tc>
          <w:tcPr>
            <w:tcW w:w="3827" w:type="dxa"/>
            <w:shd w:val="clear" w:color="auto" w:fill="auto"/>
          </w:tcPr>
          <w:p w:rsidR="003857DB" w:rsidRPr="00B07C25" w:rsidRDefault="002A558A" w:rsidP="00474854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lang w:eastAsia="en-US" w:bidi="hi-IN"/>
              </w:rPr>
            </w:pPr>
            <w:r w:rsidRPr="00B07C25">
              <w:rPr>
                <w:rFonts w:ascii="Times New Roman" w:eastAsia="Times New Roman" w:hAnsi="Times New Roman" w:cs="Times New Roman"/>
                <w:color w:val="auto"/>
                <w:kern w:val="3"/>
                <w:lang w:eastAsia="en-US" w:bidi="hi-IN"/>
              </w:rPr>
              <w:t xml:space="preserve">Музыкальные инструменты. Звучащие картины. </w:t>
            </w:r>
          </w:p>
        </w:tc>
        <w:tc>
          <w:tcPr>
            <w:tcW w:w="1417" w:type="dxa"/>
            <w:shd w:val="clear" w:color="auto" w:fill="auto"/>
          </w:tcPr>
          <w:p w:rsidR="003857DB" w:rsidRPr="00B07C25" w:rsidRDefault="002A558A" w:rsidP="00474854">
            <w:pPr>
              <w:widowControl w:val="0"/>
              <w:tabs>
                <w:tab w:val="left" w:pos="1860"/>
              </w:tabs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lang w:eastAsia="en-US" w:bidi="hi-IN"/>
              </w:rPr>
            </w:pPr>
            <w:r w:rsidRPr="00B07C25">
              <w:rPr>
                <w:rFonts w:ascii="Times New Roman" w:eastAsia="Times New Roman" w:hAnsi="Times New Roman" w:cs="Times New Roman"/>
                <w:color w:val="auto"/>
                <w:kern w:val="3"/>
                <w:lang w:eastAsia="en-US" w:bidi="hi-IN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857DB" w:rsidRPr="00B07C25" w:rsidRDefault="00474854" w:rsidP="004748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07C25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23</w:t>
            </w:r>
            <w:r w:rsidR="002A558A" w:rsidRPr="00B07C25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неделя</w:t>
            </w:r>
          </w:p>
        </w:tc>
        <w:tc>
          <w:tcPr>
            <w:tcW w:w="1134" w:type="dxa"/>
            <w:shd w:val="clear" w:color="auto" w:fill="auto"/>
          </w:tcPr>
          <w:p w:rsidR="003857DB" w:rsidRPr="00B07C25" w:rsidRDefault="003857DB" w:rsidP="004748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3857DB" w:rsidRPr="00B07C25" w:rsidTr="00AC2D01">
        <w:trPr>
          <w:trHeight w:val="405"/>
        </w:trPr>
        <w:tc>
          <w:tcPr>
            <w:tcW w:w="852" w:type="dxa"/>
            <w:shd w:val="clear" w:color="auto" w:fill="auto"/>
          </w:tcPr>
          <w:p w:rsidR="003857DB" w:rsidRPr="00B07C25" w:rsidRDefault="003857DB" w:rsidP="00474854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color w:val="auto"/>
                <w:kern w:val="3"/>
                <w:lang w:eastAsia="zh-CN" w:bidi="hi-IN"/>
              </w:rPr>
            </w:pPr>
            <w:r w:rsidRPr="00B07C25">
              <w:rPr>
                <w:rFonts w:ascii="Times New Roman" w:eastAsia="SimSun" w:hAnsi="Times New Roman" w:cs="Times New Roman"/>
                <w:color w:val="auto"/>
                <w:kern w:val="3"/>
                <w:lang w:eastAsia="zh-CN" w:bidi="hi-IN"/>
              </w:rPr>
              <w:t>24</w:t>
            </w:r>
          </w:p>
        </w:tc>
        <w:tc>
          <w:tcPr>
            <w:tcW w:w="3827" w:type="dxa"/>
            <w:shd w:val="clear" w:color="auto" w:fill="auto"/>
          </w:tcPr>
          <w:p w:rsidR="003857DB" w:rsidRPr="00B07C25" w:rsidRDefault="002A558A" w:rsidP="00474854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lang w:eastAsia="en-US" w:bidi="hi-IN"/>
              </w:rPr>
            </w:pPr>
            <w:r w:rsidRPr="00B07C25">
              <w:rPr>
                <w:rFonts w:ascii="Times New Roman" w:eastAsia="Times New Roman" w:hAnsi="Times New Roman" w:cs="Times New Roman"/>
                <w:color w:val="auto"/>
                <w:kern w:val="3"/>
                <w:lang w:eastAsia="en-US" w:bidi="hi-IN"/>
              </w:rPr>
              <w:t>Сюита «Пер Гюнт»</w:t>
            </w:r>
          </w:p>
        </w:tc>
        <w:tc>
          <w:tcPr>
            <w:tcW w:w="1417" w:type="dxa"/>
            <w:shd w:val="clear" w:color="auto" w:fill="auto"/>
          </w:tcPr>
          <w:p w:rsidR="003857DB" w:rsidRPr="00B07C25" w:rsidRDefault="002A558A" w:rsidP="00474854">
            <w:pPr>
              <w:widowControl w:val="0"/>
              <w:tabs>
                <w:tab w:val="left" w:pos="1860"/>
              </w:tabs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lang w:eastAsia="en-US" w:bidi="hi-IN"/>
              </w:rPr>
            </w:pPr>
            <w:r w:rsidRPr="00B07C25">
              <w:rPr>
                <w:rFonts w:ascii="Times New Roman" w:eastAsia="Times New Roman" w:hAnsi="Times New Roman" w:cs="Times New Roman"/>
                <w:color w:val="auto"/>
                <w:kern w:val="3"/>
                <w:lang w:eastAsia="en-US" w:bidi="hi-IN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857DB" w:rsidRPr="00B07C25" w:rsidRDefault="00474854" w:rsidP="004748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07C25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24</w:t>
            </w:r>
            <w:r w:rsidR="002A558A" w:rsidRPr="00B07C25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неделя</w:t>
            </w:r>
          </w:p>
        </w:tc>
        <w:tc>
          <w:tcPr>
            <w:tcW w:w="1134" w:type="dxa"/>
            <w:shd w:val="clear" w:color="auto" w:fill="auto"/>
          </w:tcPr>
          <w:p w:rsidR="003857DB" w:rsidRPr="00B07C25" w:rsidRDefault="003857DB" w:rsidP="004748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3857DB" w:rsidRPr="00B07C25" w:rsidTr="00AC2D01">
        <w:trPr>
          <w:trHeight w:val="405"/>
        </w:trPr>
        <w:tc>
          <w:tcPr>
            <w:tcW w:w="852" w:type="dxa"/>
            <w:shd w:val="clear" w:color="auto" w:fill="auto"/>
          </w:tcPr>
          <w:p w:rsidR="003857DB" w:rsidRPr="00B07C25" w:rsidRDefault="003857DB" w:rsidP="00474854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color w:val="auto"/>
                <w:kern w:val="3"/>
                <w:lang w:eastAsia="zh-CN" w:bidi="hi-IN"/>
              </w:rPr>
            </w:pPr>
            <w:r w:rsidRPr="00B07C25">
              <w:rPr>
                <w:rFonts w:ascii="Times New Roman" w:eastAsia="SimSun" w:hAnsi="Times New Roman" w:cs="Times New Roman"/>
                <w:color w:val="auto"/>
                <w:kern w:val="3"/>
                <w:lang w:eastAsia="zh-CN" w:bidi="hi-IN"/>
              </w:rPr>
              <w:t>25</w:t>
            </w:r>
          </w:p>
        </w:tc>
        <w:tc>
          <w:tcPr>
            <w:tcW w:w="3827" w:type="dxa"/>
            <w:shd w:val="clear" w:color="auto" w:fill="auto"/>
          </w:tcPr>
          <w:p w:rsidR="003857DB" w:rsidRPr="00B07C25" w:rsidRDefault="002A558A" w:rsidP="00474854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lang w:eastAsia="en-US" w:bidi="hi-IN"/>
              </w:rPr>
            </w:pPr>
            <w:r w:rsidRPr="00B07C25">
              <w:rPr>
                <w:rFonts w:ascii="Times New Roman" w:eastAsia="Times New Roman" w:hAnsi="Times New Roman" w:cs="Times New Roman"/>
                <w:color w:val="auto"/>
                <w:kern w:val="3"/>
                <w:lang w:eastAsia="en-US" w:bidi="hi-IN"/>
              </w:rPr>
              <w:t>«Героическая»</w:t>
            </w:r>
          </w:p>
        </w:tc>
        <w:tc>
          <w:tcPr>
            <w:tcW w:w="1417" w:type="dxa"/>
            <w:shd w:val="clear" w:color="auto" w:fill="auto"/>
          </w:tcPr>
          <w:p w:rsidR="003857DB" w:rsidRPr="00B07C25" w:rsidRDefault="002A558A" w:rsidP="00474854">
            <w:pPr>
              <w:widowControl w:val="0"/>
              <w:tabs>
                <w:tab w:val="left" w:pos="1860"/>
              </w:tabs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lang w:eastAsia="en-US" w:bidi="hi-IN"/>
              </w:rPr>
            </w:pPr>
            <w:r w:rsidRPr="00B07C25">
              <w:rPr>
                <w:rFonts w:ascii="Times New Roman" w:eastAsia="Times New Roman" w:hAnsi="Times New Roman" w:cs="Times New Roman"/>
                <w:color w:val="auto"/>
                <w:kern w:val="3"/>
                <w:lang w:eastAsia="en-US" w:bidi="hi-IN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857DB" w:rsidRPr="00B07C25" w:rsidRDefault="00474854" w:rsidP="004748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07C25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25</w:t>
            </w:r>
            <w:r w:rsidR="002A558A" w:rsidRPr="00B07C25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неделя</w:t>
            </w:r>
          </w:p>
        </w:tc>
        <w:tc>
          <w:tcPr>
            <w:tcW w:w="1134" w:type="dxa"/>
            <w:shd w:val="clear" w:color="auto" w:fill="auto"/>
          </w:tcPr>
          <w:p w:rsidR="003857DB" w:rsidRPr="00B07C25" w:rsidRDefault="003857DB" w:rsidP="004748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3857DB" w:rsidRPr="00B07C25" w:rsidTr="00AC2D01">
        <w:trPr>
          <w:trHeight w:val="405"/>
        </w:trPr>
        <w:tc>
          <w:tcPr>
            <w:tcW w:w="852" w:type="dxa"/>
            <w:shd w:val="clear" w:color="auto" w:fill="auto"/>
          </w:tcPr>
          <w:p w:rsidR="003857DB" w:rsidRPr="00B07C25" w:rsidRDefault="003857DB" w:rsidP="00474854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color w:val="auto"/>
                <w:kern w:val="3"/>
                <w:lang w:eastAsia="zh-CN" w:bidi="hi-IN"/>
              </w:rPr>
            </w:pPr>
            <w:r w:rsidRPr="00B07C25">
              <w:rPr>
                <w:rFonts w:ascii="Times New Roman" w:eastAsia="SimSun" w:hAnsi="Times New Roman" w:cs="Times New Roman"/>
                <w:color w:val="auto"/>
                <w:kern w:val="3"/>
                <w:lang w:eastAsia="zh-CN" w:bidi="hi-IN"/>
              </w:rPr>
              <w:t>26</w:t>
            </w:r>
          </w:p>
        </w:tc>
        <w:tc>
          <w:tcPr>
            <w:tcW w:w="3827" w:type="dxa"/>
            <w:shd w:val="clear" w:color="auto" w:fill="auto"/>
          </w:tcPr>
          <w:p w:rsidR="003857DB" w:rsidRPr="00B07C25" w:rsidRDefault="002A558A" w:rsidP="00474854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lang w:eastAsia="en-US" w:bidi="hi-IN"/>
              </w:rPr>
            </w:pPr>
            <w:r w:rsidRPr="00B07C25">
              <w:rPr>
                <w:rFonts w:ascii="Times New Roman" w:eastAsia="Times New Roman" w:hAnsi="Times New Roman" w:cs="Times New Roman"/>
                <w:color w:val="auto"/>
                <w:kern w:val="3"/>
                <w:lang w:eastAsia="en-US" w:bidi="hi-IN"/>
              </w:rPr>
              <w:t>Обобщающий урок 3  четверти</w:t>
            </w:r>
          </w:p>
        </w:tc>
        <w:tc>
          <w:tcPr>
            <w:tcW w:w="1417" w:type="dxa"/>
            <w:shd w:val="clear" w:color="auto" w:fill="auto"/>
          </w:tcPr>
          <w:p w:rsidR="003857DB" w:rsidRPr="00B07C25" w:rsidRDefault="002A558A" w:rsidP="00474854">
            <w:pPr>
              <w:widowControl w:val="0"/>
              <w:tabs>
                <w:tab w:val="left" w:pos="1860"/>
              </w:tabs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lang w:eastAsia="en-US" w:bidi="hi-IN"/>
              </w:rPr>
            </w:pPr>
            <w:r w:rsidRPr="00B07C25">
              <w:rPr>
                <w:rFonts w:ascii="Times New Roman" w:eastAsia="Times New Roman" w:hAnsi="Times New Roman" w:cs="Times New Roman"/>
                <w:color w:val="auto"/>
                <w:kern w:val="3"/>
                <w:lang w:eastAsia="en-US" w:bidi="hi-IN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857DB" w:rsidRPr="00B07C25" w:rsidRDefault="00474854" w:rsidP="004748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07C25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26</w:t>
            </w:r>
            <w:r w:rsidR="002A558A" w:rsidRPr="00B07C25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неделя</w:t>
            </w:r>
          </w:p>
        </w:tc>
        <w:tc>
          <w:tcPr>
            <w:tcW w:w="1134" w:type="dxa"/>
            <w:shd w:val="clear" w:color="auto" w:fill="auto"/>
          </w:tcPr>
          <w:p w:rsidR="003857DB" w:rsidRPr="00B07C25" w:rsidRDefault="003857DB" w:rsidP="004748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3857DB" w:rsidRPr="00B07C25" w:rsidTr="00AC2D01">
        <w:trPr>
          <w:trHeight w:val="405"/>
        </w:trPr>
        <w:tc>
          <w:tcPr>
            <w:tcW w:w="852" w:type="dxa"/>
            <w:shd w:val="clear" w:color="auto" w:fill="auto"/>
          </w:tcPr>
          <w:p w:rsidR="003857DB" w:rsidRPr="00B07C25" w:rsidRDefault="003857DB" w:rsidP="00474854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color w:val="auto"/>
                <w:kern w:val="3"/>
                <w:lang w:eastAsia="zh-CN" w:bidi="hi-IN"/>
              </w:rPr>
            </w:pPr>
            <w:r w:rsidRPr="00B07C25">
              <w:rPr>
                <w:rFonts w:ascii="Times New Roman" w:eastAsia="SimSun" w:hAnsi="Times New Roman" w:cs="Times New Roman"/>
                <w:color w:val="auto"/>
                <w:kern w:val="3"/>
                <w:lang w:eastAsia="zh-CN" w:bidi="hi-IN"/>
              </w:rPr>
              <w:lastRenderedPageBreak/>
              <w:t>27</w:t>
            </w:r>
          </w:p>
        </w:tc>
        <w:tc>
          <w:tcPr>
            <w:tcW w:w="3827" w:type="dxa"/>
            <w:shd w:val="clear" w:color="auto" w:fill="auto"/>
          </w:tcPr>
          <w:p w:rsidR="003857DB" w:rsidRPr="00B07C25" w:rsidRDefault="002A558A" w:rsidP="00474854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lang w:eastAsia="en-US" w:bidi="hi-IN"/>
              </w:rPr>
            </w:pPr>
            <w:r w:rsidRPr="00B07C25">
              <w:rPr>
                <w:rFonts w:ascii="Times New Roman" w:eastAsia="Times New Roman" w:hAnsi="Times New Roman" w:cs="Times New Roman"/>
                <w:color w:val="auto"/>
                <w:kern w:val="3"/>
                <w:lang w:eastAsia="en-US" w:bidi="hi-IN"/>
              </w:rPr>
              <w:t>Мир Бетховена</w:t>
            </w:r>
          </w:p>
        </w:tc>
        <w:tc>
          <w:tcPr>
            <w:tcW w:w="1417" w:type="dxa"/>
            <w:shd w:val="clear" w:color="auto" w:fill="auto"/>
          </w:tcPr>
          <w:p w:rsidR="003857DB" w:rsidRPr="00B07C25" w:rsidRDefault="002A558A" w:rsidP="00474854">
            <w:pPr>
              <w:widowControl w:val="0"/>
              <w:tabs>
                <w:tab w:val="left" w:pos="1860"/>
              </w:tabs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lang w:eastAsia="en-US" w:bidi="hi-IN"/>
              </w:rPr>
            </w:pPr>
            <w:r w:rsidRPr="00B07C25">
              <w:rPr>
                <w:rFonts w:ascii="Times New Roman" w:eastAsia="Times New Roman" w:hAnsi="Times New Roman" w:cs="Times New Roman"/>
                <w:color w:val="auto"/>
                <w:kern w:val="3"/>
                <w:lang w:eastAsia="en-US" w:bidi="hi-IN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857DB" w:rsidRPr="00B07C25" w:rsidRDefault="00474854" w:rsidP="004748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07C25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27</w:t>
            </w:r>
            <w:r w:rsidR="002A558A" w:rsidRPr="00B07C25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неделя</w:t>
            </w:r>
          </w:p>
        </w:tc>
        <w:tc>
          <w:tcPr>
            <w:tcW w:w="1134" w:type="dxa"/>
            <w:shd w:val="clear" w:color="auto" w:fill="auto"/>
          </w:tcPr>
          <w:p w:rsidR="003857DB" w:rsidRPr="00B07C25" w:rsidRDefault="003857DB" w:rsidP="004748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3857DB" w:rsidRPr="00B07C25" w:rsidTr="00DE7C7E">
        <w:trPr>
          <w:trHeight w:val="405"/>
        </w:trPr>
        <w:tc>
          <w:tcPr>
            <w:tcW w:w="4679" w:type="dxa"/>
            <w:gridSpan w:val="2"/>
            <w:shd w:val="clear" w:color="auto" w:fill="auto"/>
          </w:tcPr>
          <w:p w:rsidR="003857DB" w:rsidRPr="00B07C25" w:rsidRDefault="003857DB" w:rsidP="00474854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lang w:eastAsia="en-US" w:bidi="hi-IN"/>
              </w:rPr>
            </w:pPr>
            <w:r w:rsidRPr="00B07C25">
              <w:rPr>
                <w:rFonts w:ascii="Times New Roman" w:eastAsia="SimSun" w:hAnsi="Times New Roman" w:cs="Times New Roman"/>
                <w:b/>
                <w:color w:val="auto"/>
                <w:kern w:val="3"/>
                <w:lang w:eastAsia="zh-CN" w:bidi="hi-IN"/>
              </w:rPr>
              <w:t>Радел 7. «Чтоб музыкантом быть, так надобно уменье…»</w:t>
            </w:r>
          </w:p>
        </w:tc>
        <w:tc>
          <w:tcPr>
            <w:tcW w:w="1417" w:type="dxa"/>
            <w:shd w:val="clear" w:color="auto" w:fill="auto"/>
          </w:tcPr>
          <w:p w:rsidR="003857DB" w:rsidRPr="00B07C25" w:rsidRDefault="003857DB" w:rsidP="00474854">
            <w:pPr>
              <w:widowControl w:val="0"/>
              <w:tabs>
                <w:tab w:val="left" w:pos="1860"/>
              </w:tabs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lang w:eastAsia="en-US" w:bidi="hi-IN"/>
              </w:rPr>
            </w:pPr>
            <w:r w:rsidRPr="00B07C25">
              <w:rPr>
                <w:rFonts w:ascii="Times New Roman" w:eastAsia="Times New Roman" w:hAnsi="Times New Roman" w:cs="Times New Roman"/>
                <w:color w:val="auto"/>
                <w:kern w:val="3"/>
                <w:lang w:eastAsia="en-US" w:bidi="hi-IN"/>
              </w:rPr>
              <w:t>7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857DB" w:rsidRPr="00B07C25" w:rsidRDefault="003857DB" w:rsidP="004748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3857DB" w:rsidRPr="00B07C25" w:rsidRDefault="003857DB" w:rsidP="004748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3857DB" w:rsidRPr="00B07C25" w:rsidTr="00AC2D01">
        <w:trPr>
          <w:trHeight w:val="405"/>
        </w:trPr>
        <w:tc>
          <w:tcPr>
            <w:tcW w:w="852" w:type="dxa"/>
            <w:shd w:val="clear" w:color="auto" w:fill="auto"/>
          </w:tcPr>
          <w:p w:rsidR="003857DB" w:rsidRPr="00B07C25" w:rsidRDefault="003857DB" w:rsidP="00474854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color w:val="auto"/>
                <w:kern w:val="3"/>
                <w:lang w:eastAsia="zh-CN" w:bidi="hi-IN"/>
              </w:rPr>
            </w:pPr>
            <w:r w:rsidRPr="00B07C25">
              <w:rPr>
                <w:rFonts w:ascii="Times New Roman" w:eastAsia="SimSun" w:hAnsi="Times New Roman" w:cs="Times New Roman"/>
                <w:color w:val="auto"/>
                <w:kern w:val="3"/>
                <w:lang w:eastAsia="zh-CN" w:bidi="hi-IN"/>
              </w:rPr>
              <w:t>28</w:t>
            </w:r>
          </w:p>
        </w:tc>
        <w:tc>
          <w:tcPr>
            <w:tcW w:w="3827" w:type="dxa"/>
            <w:shd w:val="clear" w:color="auto" w:fill="auto"/>
          </w:tcPr>
          <w:p w:rsidR="003857DB" w:rsidRPr="00B07C25" w:rsidRDefault="002A558A" w:rsidP="00474854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lang w:eastAsia="en-US" w:bidi="hi-IN"/>
              </w:rPr>
            </w:pPr>
            <w:r w:rsidRPr="00B07C25">
              <w:rPr>
                <w:rFonts w:ascii="Times New Roman" w:eastAsia="Times New Roman" w:hAnsi="Times New Roman" w:cs="Times New Roman"/>
                <w:color w:val="auto"/>
                <w:kern w:val="3"/>
                <w:lang w:eastAsia="en-US" w:bidi="hi-IN"/>
              </w:rPr>
              <w:t>Чудо музыка</w:t>
            </w:r>
          </w:p>
        </w:tc>
        <w:tc>
          <w:tcPr>
            <w:tcW w:w="1417" w:type="dxa"/>
            <w:shd w:val="clear" w:color="auto" w:fill="auto"/>
          </w:tcPr>
          <w:p w:rsidR="003857DB" w:rsidRPr="00B07C25" w:rsidRDefault="002A558A" w:rsidP="00474854">
            <w:pPr>
              <w:widowControl w:val="0"/>
              <w:tabs>
                <w:tab w:val="left" w:pos="1860"/>
              </w:tabs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lang w:eastAsia="en-US" w:bidi="hi-IN"/>
              </w:rPr>
            </w:pPr>
            <w:r w:rsidRPr="00B07C25">
              <w:rPr>
                <w:rFonts w:ascii="Times New Roman" w:eastAsia="Times New Roman" w:hAnsi="Times New Roman" w:cs="Times New Roman"/>
                <w:color w:val="auto"/>
                <w:kern w:val="3"/>
                <w:lang w:eastAsia="en-US" w:bidi="hi-IN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857DB" w:rsidRPr="00B07C25" w:rsidRDefault="00474854" w:rsidP="004748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07C25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28</w:t>
            </w:r>
            <w:r w:rsidR="002A558A" w:rsidRPr="00B07C25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неделя</w:t>
            </w:r>
          </w:p>
        </w:tc>
        <w:tc>
          <w:tcPr>
            <w:tcW w:w="1134" w:type="dxa"/>
            <w:shd w:val="clear" w:color="auto" w:fill="auto"/>
          </w:tcPr>
          <w:p w:rsidR="003857DB" w:rsidRPr="00B07C25" w:rsidRDefault="003857DB" w:rsidP="004748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3857DB" w:rsidRPr="00B07C25" w:rsidTr="00AC2D01">
        <w:trPr>
          <w:trHeight w:val="405"/>
        </w:trPr>
        <w:tc>
          <w:tcPr>
            <w:tcW w:w="852" w:type="dxa"/>
            <w:shd w:val="clear" w:color="auto" w:fill="auto"/>
          </w:tcPr>
          <w:p w:rsidR="003857DB" w:rsidRPr="00B07C25" w:rsidRDefault="003857DB" w:rsidP="00474854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color w:val="auto"/>
                <w:kern w:val="3"/>
                <w:lang w:eastAsia="zh-CN" w:bidi="hi-IN"/>
              </w:rPr>
            </w:pPr>
            <w:r w:rsidRPr="00B07C25">
              <w:rPr>
                <w:rFonts w:ascii="Times New Roman" w:eastAsia="SimSun" w:hAnsi="Times New Roman" w:cs="Times New Roman"/>
                <w:color w:val="auto"/>
                <w:kern w:val="3"/>
                <w:lang w:eastAsia="zh-CN" w:bidi="hi-IN"/>
              </w:rPr>
              <w:t>29</w:t>
            </w:r>
          </w:p>
        </w:tc>
        <w:tc>
          <w:tcPr>
            <w:tcW w:w="3827" w:type="dxa"/>
            <w:shd w:val="clear" w:color="auto" w:fill="auto"/>
          </w:tcPr>
          <w:p w:rsidR="003857DB" w:rsidRPr="00B07C25" w:rsidRDefault="002A558A" w:rsidP="00474854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lang w:eastAsia="en-US" w:bidi="hi-IN"/>
              </w:rPr>
            </w:pPr>
            <w:r w:rsidRPr="00B07C25">
              <w:rPr>
                <w:rFonts w:ascii="Times New Roman" w:eastAsia="Times New Roman" w:hAnsi="Times New Roman" w:cs="Times New Roman"/>
                <w:color w:val="auto"/>
                <w:kern w:val="3"/>
                <w:lang w:eastAsia="en-US" w:bidi="hi-IN"/>
              </w:rPr>
              <w:t>Острый ритм – джаза звуки.</w:t>
            </w:r>
          </w:p>
        </w:tc>
        <w:tc>
          <w:tcPr>
            <w:tcW w:w="1417" w:type="dxa"/>
            <w:shd w:val="clear" w:color="auto" w:fill="auto"/>
          </w:tcPr>
          <w:p w:rsidR="003857DB" w:rsidRPr="00B07C25" w:rsidRDefault="002A558A" w:rsidP="00474854">
            <w:pPr>
              <w:widowControl w:val="0"/>
              <w:tabs>
                <w:tab w:val="left" w:pos="1860"/>
              </w:tabs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lang w:eastAsia="en-US" w:bidi="hi-IN"/>
              </w:rPr>
            </w:pPr>
            <w:r w:rsidRPr="00B07C25">
              <w:rPr>
                <w:rFonts w:ascii="Times New Roman" w:eastAsia="Times New Roman" w:hAnsi="Times New Roman" w:cs="Times New Roman"/>
                <w:color w:val="auto"/>
                <w:kern w:val="3"/>
                <w:lang w:eastAsia="en-US" w:bidi="hi-IN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857DB" w:rsidRPr="00B07C25" w:rsidRDefault="00474854" w:rsidP="004748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07C25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29</w:t>
            </w:r>
            <w:r w:rsidR="002A558A" w:rsidRPr="00B07C25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неделя</w:t>
            </w:r>
          </w:p>
        </w:tc>
        <w:tc>
          <w:tcPr>
            <w:tcW w:w="1134" w:type="dxa"/>
            <w:shd w:val="clear" w:color="auto" w:fill="auto"/>
          </w:tcPr>
          <w:p w:rsidR="003857DB" w:rsidRPr="00B07C25" w:rsidRDefault="003857DB" w:rsidP="004748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3857DB" w:rsidRPr="00B07C25" w:rsidTr="00AC2D01">
        <w:trPr>
          <w:trHeight w:val="405"/>
        </w:trPr>
        <w:tc>
          <w:tcPr>
            <w:tcW w:w="852" w:type="dxa"/>
            <w:shd w:val="clear" w:color="auto" w:fill="auto"/>
          </w:tcPr>
          <w:p w:rsidR="003857DB" w:rsidRPr="00B07C25" w:rsidRDefault="003857DB" w:rsidP="00474854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color w:val="auto"/>
                <w:kern w:val="3"/>
                <w:lang w:eastAsia="zh-CN" w:bidi="hi-IN"/>
              </w:rPr>
            </w:pPr>
            <w:r w:rsidRPr="00B07C25">
              <w:rPr>
                <w:rFonts w:ascii="Times New Roman" w:eastAsia="SimSun" w:hAnsi="Times New Roman" w:cs="Times New Roman"/>
                <w:color w:val="auto"/>
                <w:kern w:val="3"/>
                <w:lang w:eastAsia="zh-CN" w:bidi="hi-IN"/>
              </w:rPr>
              <w:t>30</w:t>
            </w:r>
          </w:p>
        </w:tc>
        <w:tc>
          <w:tcPr>
            <w:tcW w:w="3827" w:type="dxa"/>
            <w:shd w:val="clear" w:color="auto" w:fill="auto"/>
          </w:tcPr>
          <w:p w:rsidR="003857DB" w:rsidRPr="00B07C25" w:rsidRDefault="002A558A" w:rsidP="00474854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lang w:eastAsia="en-US" w:bidi="hi-IN"/>
              </w:rPr>
            </w:pPr>
            <w:r w:rsidRPr="00B07C25">
              <w:rPr>
                <w:rFonts w:ascii="Times New Roman" w:eastAsia="Times New Roman" w:hAnsi="Times New Roman" w:cs="Times New Roman"/>
                <w:color w:val="auto"/>
                <w:kern w:val="3"/>
                <w:lang w:eastAsia="en-US" w:bidi="hi-IN"/>
              </w:rPr>
              <w:t>«Люблю я грусть твоих просторов»</w:t>
            </w:r>
          </w:p>
        </w:tc>
        <w:tc>
          <w:tcPr>
            <w:tcW w:w="1417" w:type="dxa"/>
            <w:shd w:val="clear" w:color="auto" w:fill="auto"/>
          </w:tcPr>
          <w:p w:rsidR="003857DB" w:rsidRPr="00B07C25" w:rsidRDefault="002A558A" w:rsidP="00474854">
            <w:pPr>
              <w:widowControl w:val="0"/>
              <w:tabs>
                <w:tab w:val="left" w:pos="1860"/>
              </w:tabs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lang w:eastAsia="en-US" w:bidi="hi-IN"/>
              </w:rPr>
            </w:pPr>
            <w:r w:rsidRPr="00B07C25">
              <w:rPr>
                <w:rFonts w:ascii="Times New Roman" w:eastAsia="Times New Roman" w:hAnsi="Times New Roman" w:cs="Times New Roman"/>
                <w:color w:val="auto"/>
                <w:kern w:val="3"/>
                <w:lang w:eastAsia="en-US" w:bidi="hi-IN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857DB" w:rsidRPr="00B07C25" w:rsidRDefault="00474854" w:rsidP="004748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07C25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30</w:t>
            </w:r>
            <w:r w:rsidR="002A558A" w:rsidRPr="00B07C25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неделя</w:t>
            </w:r>
          </w:p>
        </w:tc>
        <w:tc>
          <w:tcPr>
            <w:tcW w:w="1134" w:type="dxa"/>
            <w:shd w:val="clear" w:color="auto" w:fill="auto"/>
          </w:tcPr>
          <w:p w:rsidR="003857DB" w:rsidRPr="00B07C25" w:rsidRDefault="003857DB" w:rsidP="004748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3857DB" w:rsidRPr="00B07C25" w:rsidTr="00AC2D01">
        <w:trPr>
          <w:trHeight w:val="405"/>
        </w:trPr>
        <w:tc>
          <w:tcPr>
            <w:tcW w:w="852" w:type="dxa"/>
            <w:shd w:val="clear" w:color="auto" w:fill="auto"/>
          </w:tcPr>
          <w:p w:rsidR="003857DB" w:rsidRPr="00B07C25" w:rsidRDefault="003857DB" w:rsidP="00474854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color w:val="auto"/>
                <w:kern w:val="3"/>
                <w:lang w:eastAsia="zh-CN" w:bidi="hi-IN"/>
              </w:rPr>
            </w:pPr>
            <w:r w:rsidRPr="00B07C25">
              <w:rPr>
                <w:rFonts w:ascii="Times New Roman" w:eastAsia="SimSun" w:hAnsi="Times New Roman" w:cs="Times New Roman"/>
                <w:color w:val="auto"/>
                <w:kern w:val="3"/>
                <w:lang w:eastAsia="zh-CN" w:bidi="hi-IN"/>
              </w:rPr>
              <w:t>31</w:t>
            </w:r>
          </w:p>
        </w:tc>
        <w:tc>
          <w:tcPr>
            <w:tcW w:w="3827" w:type="dxa"/>
            <w:shd w:val="clear" w:color="auto" w:fill="auto"/>
          </w:tcPr>
          <w:p w:rsidR="003857DB" w:rsidRPr="00B07C25" w:rsidRDefault="002A558A" w:rsidP="00474854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lang w:eastAsia="en-US" w:bidi="hi-IN"/>
              </w:rPr>
            </w:pPr>
            <w:r w:rsidRPr="00B07C25">
              <w:rPr>
                <w:rFonts w:ascii="Times New Roman" w:eastAsia="Times New Roman" w:hAnsi="Times New Roman" w:cs="Times New Roman"/>
                <w:color w:val="auto"/>
                <w:kern w:val="3"/>
                <w:lang w:eastAsia="en-US" w:bidi="hi-IN"/>
              </w:rPr>
              <w:t>Мир Прокофьева</w:t>
            </w:r>
          </w:p>
        </w:tc>
        <w:tc>
          <w:tcPr>
            <w:tcW w:w="1417" w:type="dxa"/>
            <w:shd w:val="clear" w:color="auto" w:fill="auto"/>
          </w:tcPr>
          <w:p w:rsidR="003857DB" w:rsidRPr="00B07C25" w:rsidRDefault="002A558A" w:rsidP="00474854">
            <w:pPr>
              <w:widowControl w:val="0"/>
              <w:tabs>
                <w:tab w:val="left" w:pos="1860"/>
              </w:tabs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lang w:eastAsia="en-US" w:bidi="hi-IN"/>
              </w:rPr>
            </w:pPr>
            <w:r w:rsidRPr="00B07C25">
              <w:rPr>
                <w:rFonts w:ascii="Times New Roman" w:eastAsia="Times New Roman" w:hAnsi="Times New Roman" w:cs="Times New Roman"/>
                <w:color w:val="auto"/>
                <w:kern w:val="3"/>
                <w:lang w:eastAsia="en-US" w:bidi="hi-IN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857DB" w:rsidRPr="00B07C25" w:rsidRDefault="00474854" w:rsidP="004748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07C25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31</w:t>
            </w:r>
            <w:r w:rsidR="002A558A" w:rsidRPr="00B07C25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неделя</w:t>
            </w:r>
          </w:p>
        </w:tc>
        <w:tc>
          <w:tcPr>
            <w:tcW w:w="1134" w:type="dxa"/>
            <w:shd w:val="clear" w:color="auto" w:fill="auto"/>
          </w:tcPr>
          <w:p w:rsidR="003857DB" w:rsidRPr="00B07C25" w:rsidRDefault="003857DB" w:rsidP="004748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3857DB" w:rsidRPr="00B07C25" w:rsidTr="00AC2D01">
        <w:trPr>
          <w:trHeight w:val="405"/>
        </w:trPr>
        <w:tc>
          <w:tcPr>
            <w:tcW w:w="852" w:type="dxa"/>
            <w:shd w:val="clear" w:color="auto" w:fill="auto"/>
          </w:tcPr>
          <w:p w:rsidR="003857DB" w:rsidRPr="00B07C25" w:rsidRDefault="003857DB" w:rsidP="00474854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color w:val="auto"/>
                <w:kern w:val="3"/>
                <w:lang w:eastAsia="zh-CN" w:bidi="hi-IN"/>
              </w:rPr>
            </w:pPr>
            <w:r w:rsidRPr="00B07C25">
              <w:rPr>
                <w:rFonts w:ascii="Times New Roman" w:eastAsia="SimSun" w:hAnsi="Times New Roman" w:cs="Times New Roman"/>
                <w:color w:val="auto"/>
                <w:kern w:val="3"/>
                <w:lang w:eastAsia="zh-CN" w:bidi="hi-IN"/>
              </w:rPr>
              <w:t>32</w:t>
            </w:r>
          </w:p>
        </w:tc>
        <w:tc>
          <w:tcPr>
            <w:tcW w:w="3827" w:type="dxa"/>
            <w:shd w:val="clear" w:color="auto" w:fill="auto"/>
          </w:tcPr>
          <w:p w:rsidR="003857DB" w:rsidRPr="00B07C25" w:rsidRDefault="002A558A" w:rsidP="00474854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lang w:eastAsia="en-US" w:bidi="hi-IN"/>
              </w:rPr>
            </w:pPr>
            <w:r w:rsidRPr="00B07C25">
              <w:rPr>
                <w:rFonts w:ascii="Times New Roman" w:eastAsia="Times New Roman" w:hAnsi="Times New Roman" w:cs="Times New Roman"/>
                <w:color w:val="auto"/>
                <w:kern w:val="3"/>
                <w:lang w:eastAsia="en-US" w:bidi="hi-IN"/>
              </w:rPr>
              <w:t>Певцы родной природы.</w:t>
            </w:r>
          </w:p>
        </w:tc>
        <w:tc>
          <w:tcPr>
            <w:tcW w:w="1417" w:type="dxa"/>
            <w:shd w:val="clear" w:color="auto" w:fill="auto"/>
          </w:tcPr>
          <w:p w:rsidR="003857DB" w:rsidRPr="00B07C25" w:rsidRDefault="002A558A" w:rsidP="00474854">
            <w:pPr>
              <w:widowControl w:val="0"/>
              <w:tabs>
                <w:tab w:val="left" w:pos="1860"/>
              </w:tabs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lang w:eastAsia="en-US" w:bidi="hi-IN"/>
              </w:rPr>
            </w:pPr>
            <w:r w:rsidRPr="00B07C25">
              <w:rPr>
                <w:rFonts w:ascii="Times New Roman" w:eastAsia="Times New Roman" w:hAnsi="Times New Roman" w:cs="Times New Roman"/>
                <w:color w:val="auto"/>
                <w:kern w:val="3"/>
                <w:lang w:eastAsia="en-US" w:bidi="hi-IN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857DB" w:rsidRPr="00B07C25" w:rsidRDefault="00474854" w:rsidP="004748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07C25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32 </w:t>
            </w:r>
            <w:r w:rsidR="002A558A" w:rsidRPr="00B07C25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неделя</w:t>
            </w:r>
          </w:p>
        </w:tc>
        <w:tc>
          <w:tcPr>
            <w:tcW w:w="1134" w:type="dxa"/>
            <w:shd w:val="clear" w:color="auto" w:fill="auto"/>
          </w:tcPr>
          <w:p w:rsidR="003857DB" w:rsidRPr="00B07C25" w:rsidRDefault="003857DB" w:rsidP="004748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3857DB" w:rsidRPr="00B07C25" w:rsidTr="00AC2D01">
        <w:trPr>
          <w:trHeight w:val="405"/>
        </w:trPr>
        <w:tc>
          <w:tcPr>
            <w:tcW w:w="852" w:type="dxa"/>
            <w:shd w:val="clear" w:color="auto" w:fill="auto"/>
          </w:tcPr>
          <w:p w:rsidR="003857DB" w:rsidRPr="00B07C25" w:rsidRDefault="003857DB" w:rsidP="00474854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color w:val="auto"/>
                <w:kern w:val="3"/>
                <w:lang w:eastAsia="zh-CN" w:bidi="hi-IN"/>
              </w:rPr>
            </w:pPr>
            <w:r w:rsidRPr="00B07C25">
              <w:rPr>
                <w:rFonts w:ascii="Times New Roman" w:eastAsia="SimSun" w:hAnsi="Times New Roman" w:cs="Times New Roman"/>
                <w:color w:val="auto"/>
                <w:kern w:val="3"/>
                <w:lang w:eastAsia="zh-CN" w:bidi="hi-IN"/>
              </w:rPr>
              <w:t>33</w:t>
            </w:r>
          </w:p>
        </w:tc>
        <w:tc>
          <w:tcPr>
            <w:tcW w:w="3827" w:type="dxa"/>
            <w:shd w:val="clear" w:color="auto" w:fill="auto"/>
          </w:tcPr>
          <w:p w:rsidR="003857DB" w:rsidRPr="00B07C25" w:rsidRDefault="002A558A" w:rsidP="00474854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lang w:eastAsia="en-US" w:bidi="hi-IN"/>
              </w:rPr>
            </w:pPr>
            <w:r w:rsidRPr="00B07C25">
              <w:rPr>
                <w:rFonts w:ascii="Times New Roman" w:eastAsia="Times New Roman" w:hAnsi="Times New Roman" w:cs="Times New Roman"/>
                <w:color w:val="auto"/>
                <w:kern w:val="3"/>
                <w:lang w:eastAsia="en-US" w:bidi="hi-IN"/>
              </w:rPr>
              <w:t>Прославим радость на Земле!</w:t>
            </w:r>
          </w:p>
        </w:tc>
        <w:tc>
          <w:tcPr>
            <w:tcW w:w="1417" w:type="dxa"/>
            <w:shd w:val="clear" w:color="auto" w:fill="auto"/>
          </w:tcPr>
          <w:p w:rsidR="003857DB" w:rsidRPr="00B07C25" w:rsidRDefault="002A558A" w:rsidP="00474854">
            <w:pPr>
              <w:widowControl w:val="0"/>
              <w:tabs>
                <w:tab w:val="left" w:pos="1860"/>
              </w:tabs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lang w:eastAsia="en-US" w:bidi="hi-IN"/>
              </w:rPr>
            </w:pPr>
            <w:r w:rsidRPr="00B07C25">
              <w:rPr>
                <w:rFonts w:ascii="Times New Roman" w:eastAsia="Times New Roman" w:hAnsi="Times New Roman" w:cs="Times New Roman"/>
                <w:color w:val="auto"/>
                <w:kern w:val="3"/>
                <w:lang w:eastAsia="en-US" w:bidi="hi-IN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857DB" w:rsidRPr="00B07C25" w:rsidRDefault="00474854" w:rsidP="004748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07C25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33</w:t>
            </w:r>
            <w:r w:rsidR="002A558A" w:rsidRPr="00B07C25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неделя</w:t>
            </w:r>
          </w:p>
        </w:tc>
        <w:tc>
          <w:tcPr>
            <w:tcW w:w="1134" w:type="dxa"/>
            <w:shd w:val="clear" w:color="auto" w:fill="auto"/>
          </w:tcPr>
          <w:p w:rsidR="003857DB" w:rsidRPr="00B07C25" w:rsidRDefault="003857DB" w:rsidP="004748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3857DB" w:rsidRPr="00B07C25" w:rsidTr="00AC2D01">
        <w:trPr>
          <w:trHeight w:val="405"/>
        </w:trPr>
        <w:tc>
          <w:tcPr>
            <w:tcW w:w="852" w:type="dxa"/>
            <w:shd w:val="clear" w:color="auto" w:fill="auto"/>
          </w:tcPr>
          <w:p w:rsidR="003857DB" w:rsidRPr="00B07C25" w:rsidRDefault="003857DB" w:rsidP="00474854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color w:val="auto"/>
                <w:kern w:val="3"/>
                <w:lang w:eastAsia="zh-CN" w:bidi="hi-IN"/>
              </w:rPr>
            </w:pPr>
            <w:r w:rsidRPr="00B07C25">
              <w:rPr>
                <w:rFonts w:ascii="Times New Roman" w:eastAsia="SimSun" w:hAnsi="Times New Roman" w:cs="Times New Roman"/>
                <w:color w:val="auto"/>
                <w:kern w:val="3"/>
                <w:lang w:eastAsia="zh-CN" w:bidi="hi-IN"/>
              </w:rPr>
              <w:t>34</w:t>
            </w:r>
          </w:p>
        </w:tc>
        <w:tc>
          <w:tcPr>
            <w:tcW w:w="3827" w:type="dxa"/>
            <w:shd w:val="clear" w:color="auto" w:fill="auto"/>
          </w:tcPr>
          <w:p w:rsidR="003857DB" w:rsidRPr="00B07C25" w:rsidRDefault="002A558A" w:rsidP="00474854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lang w:eastAsia="en-US" w:bidi="hi-IN"/>
              </w:rPr>
            </w:pPr>
            <w:r w:rsidRPr="00B07C25">
              <w:rPr>
                <w:rFonts w:ascii="Times New Roman" w:eastAsia="Times New Roman" w:hAnsi="Times New Roman" w:cs="Times New Roman"/>
                <w:color w:val="auto"/>
                <w:kern w:val="3"/>
                <w:lang w:eastAsia="en-US" w:bidi="hi-IN"/>
              </w:rPr>
              <w:t>Обобщающий урок 4  четверти</w:t>
            </w:r>
          </w:p>
        </w:tc>
        <w:tc>
          <w:tcPr>
            <w:tcW w:w="1417" w:type="dxa"/>
            <w:shd w:val="clear" w:color="auto" w:fill="auto"/>
          </w:tcPr>
          <w:p w:rsidR="003857DB" w:rsidRPr="00B07C25" w:rsidRDefault="002A558A" w:rsidP="00474854">
            <w:pPr>
              <w:widowControl w:val="0"/>
              <w:tabs>
                <w:tab w:val="left" w:pos="1860"/>
              </w:tabs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lang w:eastAsia="en-US" w:bidi="hi-IN"/>
              </w:rPr>
            </w:pPr>
            <w:r w:rsidRPr="00B07C25">
              <w:rPr>
                <w:rFonts w:ascii="Times New Roman" w:eastAsia="Times New Roman" w:hAnsi="Times New Roman" w:cs="Times New Roman"/>
                <w:color w:val="auto"/>
                <w:kern w:val="3"/>
                <w:lang w:eastAsia="en-US" w:bidi="hi-IN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857DB" w:rsidRPr="00B07C25" w:rsidRDefault="00474854" w:rsidP="004748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B07C25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34 </w:t>
            </w:r>
            <w:r w:rsidR="002A558A" w:rsidRPr="00B07C25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неделя</w:t>
            </w:r>
          </w:p>
        </w:tc>
        <w:tc>
          <w:tcPr>
            <w:tcW w:w="1134" w:type="dxa"/>
            <w:shd w:val="clear" w:color="auto" w:fill="auto"/>
          </w:tcPr>
          <w:p w:rsidR="003857DB" w:rsidRPr="00B07C25" w:rsidRDefault="003857DB" w:rsidP="004748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</w:tbl>
    <w:p w:rsidR="003857DB" w:rsidRPr="00B07C25" w:rsidRDefault="003857DB" w:rsidP="00474854">
      <w:pPr>
        <w:jc w:val="right"/>
        <w:rPr>
          <w:rFonts w:ascii="Times New Roman" w:hAnsi="Times New Roman" w:cs="Times New Roman"/>
        </w:rPr>
      </w:pPr>
    </w:p>
    <w:p w:rsidR="003857DB" w:rsidRPr="00B07C25" w:rsidRDefault="003857DB" w:rsidP="00474854">
      <w:pPr>
        <w:jc w:val="right"/>
        <w:rPr>
          <w:rFonts w:ascii="Times New Roman" w:hAnsi="Times New Roman" w:cs="Times New Roman"/>
        </w:rPr>
      </w:pPr>
    </w:p>
    <w:p w:rsidR="003857DB" w:rsidRPr="00B07C25" w:rsidRDefault="003857DB" w:rsidP="00474854">
      <w:pPr>
        <w:jc w:val="right"/>
        <w:rPr>
          <w:rFonts w:ascii="Times New Roman" w:hAnsi="Times New Roman" w:cs="Times New Roman"/>
        </w:rPr>
      </w:pPr>
    </w:p>
    <w:p w:rsidR="003857DB" w:rsidRPr="00B07C25" w:rsidRDefault="003857DB" w:rsidP="00474854">
      <w:pPr>
        <w:jc w:val="right"/>
        <w:rPr>
          <w:rFonts w:ascii="Times New Roman" w:hAnsi="Times New Roman" w:cs="Times New Roman"/>
        </w:rPr>
      </w:pPr>
    </w:p>
    <w:p w:rsidR="003857DB" w:rsidRPr="00B07C25" w:rsidRDefault="003857DB" w:rsidP="00474854">
      <w:pPr>
        <w:jc w:val="right"/>
        <w:rPr>
          <w:rFonts w:ascii="Times New Roman" w:hAnsi="Times New Roman" w:cs="Times New Roman"/>
        </w:rPr>
      </w:pPr>
    </w:p>
    <w:p w:rsidR="003857DB" w:rsidRPr="00B07C25" w:rsidRDefault="003857DB" w:rsidP="00474854">
      <w:pPr>
        <w:jc w:val="right"/>
        <w:rPr>
          <w:rFonts w:ascii="Times New Roman" w:hAnsi="Times New Roman" w:cs="Times New Roman"/>
        </w:rPr>
      </w:pPr>
    </w:p>
    <w:p w:rsidR="003857DB" w:rsidRPr="00B07C25" w:rsidRDefault="003857DB" w:rsidP="00474854">
      <w:pPr>
        <w:jc w:val="right"/>
        <w:rPr>
          <w:rFonts w:ascii="Times New Roman" w:hAnsi="Times New Roman" w:cs="Times New Roman"/>
        </w:rPr>
      </w:pPr>
    </w:p>
    <w:p w:rsidR="003857DB" w:rsidRPr="00B07C25" w:rsidRDefault="003857DB" w:rsidP="00474854">
      <w:pPr>
        <w:jc w:val="right"/>
        <w:rPr>
          <w:rFonts w:ascii="Times New Roman" w:hAnsi="Times New Roman" w:cs="Times New Roman"/>
        </w:rPr>
      </w:pPr>
    </w:p>
    <w:p w:rsidR="003857DB" w:rsidRPr="00B07C25" w:rsidRDefault="003857DB" w:rsidP="00474854">
      <w:pPr>
        <w:rPr>
          <w:rFonts w:ascii="Times New Roman" w:hAnsi="Times New Roman" w:cs="Times New Roman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603332450510203670830559428146817986133868575788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Нестерова Наталья Андреевна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02.03.2021 по 02.03.2022</w:t>
            </w:r>
          </w:p>
        </w:tc>
      </w:tr>
    </w:tbl>
    <w:sectPr xmlns:w="http://schemas.openxmlformats.org/wordprocessingml/2006/main" w:rsidR="003857DB" w:rsidRPr="00B07C25" w:rsidSect="00195C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6815" w:rsidRDefault="00996815" w:rsidP="00825BA1">
      <w:r>
        <w:separator/>
      </w:r>
    </w:p>
  </w:endnote>
  <w:endnote w:type="continuationSeparator" w:id="1">
    <w:p w:rsidR="00996815" w:rsidRDefault="00996815" w:rsidP="00825B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6815" w:rsidRDefault="00996815" w:rsidP="00825BA1">
      <w:r>
        <w:separator/>
      </w:r>
    </w:p>
  </w:footnote>
  <w:footnote w:type="continuationSeparator" w:id="1">
    <w:p w:rsidR="00996815" w:rsidRDefault="00996815" w:rsidP="00825B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373">
    <w:multiLevelType w:val="hybridMultilevel"/>
    <w:lvl w:ilvl="0" w:tplc="28433786">
      <w:start w:val="1"/>
      <w:numFmt w:val="decimal"/>
      <w:lvlText w:val="%1."/>
      <w:lvlJc w:val="left"/>
      <w:pPr>
        <w:ind w:left="720" w:hanging="360"/>
      </w:pPr>
    </w:lvl>
    <w:lvl w:ilvl="1" w:tplc="28433786" w:tentative="1">
      <w:start w:val="1"/>
      <w:numFmt w:val="lowerLetter"/>
      <w:lvlText w:val="%2."/>
      <w:lvlJc w:val="left"/>
      <w:pPr>
        <w:ind w:left="1440" w:hanging="360"/>
      </w:pPr>
    </w:lvl>
    <w:lvl w:ilvl="2" w:tplc="28433786" w:tentative="1">
      <w:start w:val="1"/>
      <w:numFmt w:val="lowerRoman"/>
      <w:lvlText w:val="%3."/>
      <w:lvlJc w:val="right"/>
      <w:pPr>
        <w:ind w:left="2160" w:hanging="180"/>
      </w:pPr>
    </w:lvl>
    <w:lvl w:ilvl="3" w:tplc="28433786" w:tentative="1">
      <w:start w:val="1"/>
      <w:numFmt w:val="decimal"/>
      <w:lvlText w:val="%4."/>
      <w:lvlJc w:val="left"/>
      <w:pPr>
        <w:ind w:left="2880" w:hanging="360"/>
      </w:pPr>
    </w:lvl>
    <w:lvl w:ilvl="4" w:tplc="28433786" w:tentative="1">
      <w:start w:val="1"/>
      <w:numFmt w:val="lowerLetter"/>
      <w:lvlText w:val="%5."/>
      <w:lvlJc w:val="left"/>
      <w:pPr>
        <w:ind w:left="3600" w:hanging="360"/>
      </w:pPr>
    </w:lvl>
    <w:lvl w:ilvl="5" w:tplc="28433786" w:tentative="1">
      <w:start w:val="1"/>
      <w:numFmt w:val="lowerRoman"/>
      <w:lvlText w:val="%6."/>
      <w:lvlJc w:val="right"/>
      <w:pPr>
        <w:ind w:left="4320" w:hanging="180"/>
      </w:pPr>
    </w:lvl>
    <w:lvl w:ilvl="6" w:tplc="28433786" w:tentative="1">
      <w:start w:val="1"/>
      <w:numFmt w:val="decimal"/>
      <w:lvlText w:val="%7."/>
      <w:lvlJc w:val="left"/>
      <w:pPr>
        <w:ind w:left="5040" w:hanging="360"/>
      </w:pPr>
    </w:lvl>
    <w:lvl w:ilvl="7" w:tplc="28433786" w:tentative="1">
      <w:start w:val="1"/>
      <w:numFmt w:val="lowerLetter"/>
      <w:lvlText w:val="%8."/>
      <w:lvlJc w:val="left"/>
      <w:pPr>
        <w:ind w:left="5760" w:hanging="360"/>
      </w:pPr>
    </w:lvl>
    <w:lvl w:ilvl="8" w:tplc="284337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2">
    <w:multiLevelType w:val="hybridMultilevel"/>
    <w:lvl w:ilvl="0" w:tplc="5245163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06506C49"/>
    <w:multiLevelType w:val="multilevel"/>
    <w:tmpl w:val="E1982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1D0801"/>
    <w:multiLevelType w:val="hybridMultilevel"/>
    <w:tmpl w:val="7A9C1E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013E98"/>
    <w:multiLevelType w:val="hybridMultilevel"/>
    <w:tmpl w:val="56267888"/>
    <w:lvl w:ilvl="0" w:tplc="E7CE7D8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C716A5"/>
    <w:multiLevelType w:val="hybridMultilevel"/>
    <w:tmpl w:val="C226D39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D656A75"/>
    <w:multiLevelType w:val="hybridMultilevel"/>
    <w:tmpl w:val="45F06C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ACD7AA2"/>
    <w:multiLevelType w:val="multilevel"/>
    <w:tmpl w:val="E8524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A025F91"/>
    <w:multiLevelType w:val="hybridMultilevel"/>
    <w:tmpl w:val="16645BA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2"/>
  </w:num>
  <w:num w:numId="1372">
    <w:abstractNumId w:val="1372"/>
  </w:num>
  <w:num w:numId="1373">
    <w:abstractNumId w:val="1373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6276"/>
    <w:rsid w:val="00015C5D"/>
    <w:rsid w:val="00076276"/>
    <w:rsid w:val="00107B88"/>
    <w:rsid w:val="00195CAF"/>
    <w:rsid w:val="002A558A"/>
    <w:rsid w:val="003857DB"/>
    <w:rsid w:val="0045477C"/>
    <w:rsid w:val="00474854"/>
    <w:rsid w:val="006059AE"/>
    <w:rsid w:val="006A6713"/>
    <w:rsid w:val="006B6B42"/>
    <w:rsid w:val="00715B7C"/>
    <w:rsid w:val="00825BA1"/>
    <w:rsid w:val="009365CF"/>
    <w:rsid w:val="00996815"/>
    <w:rsid w:val="00A27732"/>
    <w:rsid w:val="00B07C25"/>
    <w:rsid w:val="00C52560"/>
    <w:rsid w:val="00EA0237"/>
    <w:rsid w:val="00F46834"/>
    <w:rsid w:val="00FC01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76276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76276"/>
    <w:pPr>
      <w:keepNext/>
      <w:widowControl w:val="0"/>
      <w:shd w:val="clear" w:color="auto" w:fill="FFFFFF"/>
      <w:tabs>
        <w:tab w:val="num" w:pos="576"/>
      </w:tabs>
      <w:suppressAutoHyphens/>
      <w:autoSpaceDE w:val="0"/>
      <w:spacing w:before="312" w:after="120"/>
      <w:ind w:left="765" w:hanging="765"/>
      <w:jc w:val="center"/>
      <w:outlineLvl w:val="1"/>
    </w:pPr>
    <w:rPr>
      <w:rFonts w:ascii="Times New Roman" w:eastAsia="Times New Roman" w:hAnsi="Times New Roman" w:cs="Times New Roman"/>
      <w:b/>
      <w:color w:val="auto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7627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20">
    <w:name w:val="Заголовок 2 Знак"/>
    <w:basedOn w:val="a0"/>
    <w:link w:val="2"/>
    <w:rsid w:val="00076276"/>
    <w:rPr>
      <w:rFonts w:ascii="Times New Roman" w:eastAsia="Times New Roman" w:hAnsi="Times New Roman" w:cs="Times New Roman"/>
      <w:b/>
      <w:sz w:val="24"/>
      <w:szCs w:val="24"/>
      <w:shd w:val="clear" w:color="auto" w:fill="FFFFFF"/>
      <w:lang w:eastAsia="zh-CN"/>
    </w:rPr>
  </w:style>
  <w:style w:type="paragraph" w:styleId="a4">
    <w:name w:val="List Paragraph"/>
    <w:basedOn w:val="a"/>
    <w:uiPriority w:val="34"/>
    <w:qFormat/>
    <w:rsid w:val="00825BA1"/>
    <w:pPr>
      <w:spacing w:after="160" w:line="259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825BA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25BA1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25BA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25BA1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76276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76276"/>
    <w:pPr>
      <w:keepNext/>
      <w:widowControl w:val="0"/>
      <w:shd w:val="clear" w:color="auto" w:fill="FFFFFF"/>
      <w:tabs>
        <w:tab w:val="num" w:pos="576"/>
      </w:tabs>
      <w:suppressAutoHyphens/>
      <w:autoSpaceDE w:val="0"/>
      <w:spacing w:before="312" w:after="120"/>
      <w:ind w:left="765" w:hanging="765"/>
      <w:jc w:val="center"/>
      <w:outlineLvl w:val="1"/>
    </w:pPr>
    <w:rPr>
      <w:rFonts w:ascii="Times New Roman" w:eastAsia="Times New Roman" w:hAnsi="Times New Roman" w:cs="Times New Roman"/>
      <w:b/>
      <w:color w:val="auto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7627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20">
    <w:name w:val="Заголовок 2 Знак"/>
    <w:basedOn w:val="a0"/>
    <w:link w:val="2"/>
    <w:rsid w:val="00076276"/>
    <w:rPr>
      <w:rFonts w:ascii="Times New Roman" w:eastAsia="Times New Roman" w:hAnsi="Times New Roman" w:cs="Times New Roman"/>
      <w:b/>
      <w:sz w:val="24"/>
      <w:szCs w:val="24"/>
      <w:shd w:val="clear" w:color="auto" w:fill="FFFFFF"/>
      <w:lang w:eastAsia="zh-CN"/>
    </w:rPr>
  </w:style>
  <w:style w:type="paragraph" w:styleId="a4">
    <w:name w:val="List Paragraph"/>
    <w:basedOn w:val="a"/>
    <w:uiPriority w:val="99"/>
    <w:qFormat/>
    <w:rsid w:val="00825BA1"/>
    <w:pPr>
      <w:spacing w:after="160" w:line="259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825BA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25BA1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25BA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25BA1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7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Relationship Id="rId451888082" Type="http://schemas.openxmlformats.org/officeDocument/2006/relationships/comments" Target="comments.xml"/><Relationship Id="rId908528982" Type="http://schemas.microsoft.com/office/2011/relationships/commentsExtended" Target="commentsExtended.xml"/><Relationship Id="rId519213261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DU5T82LF8k/9U7W974k5x9Y2+SQ=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</SignatureValue>
  <KeyInfo>
    <X509Data>
      <X509Certificate>MIIF6DCCA9ACFGmuXN4bNSDagNvjEsKHZo/19nwsMA0GCSqGSIb3DQEBCwUAMIGQ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  <mdssi:RelationshipReference SourceId="rId451888082"/>
            <mdssi:RelationshipReference SourceId="rId908528982"/>
            <mdssi:RelationshipReference SourceId="rId519213261"/>
          </Transform>
          <Transform Algorithm="http://www.w3.org/TR/2001/REC-xml-c14n-20010315"/>
        </Transforms>
        <DigestMethod Algorithm="http://www.w3.org/2000/09/xmldsig#sha1"/>
        <DigestValue>wFXUapBZwJpGJGo72vmLAmnGKgY=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SthtrX1WerT8uBv2L1UnoRENxH4=</DigestValue>
      </Reference>
      <Reference URI="/word/endnotes.xml?ContentType=application/vnd.openxmlformats-officedocument.wordprocessingml.endnotes+xml">
        <DigestMethod Algorithm="http://www.w3.org/2000/09/xmldsig#sha1"/>
        <DigestValue>aE+VWyH8+BCnjjBhYAm19gTUaQs=</DigestValue>
      </Reference>
      <Reference URI="/word/fontTable.xml?ContentType=application/vnd.openxmlformats-officedocument.wordprocessingml.fontTable+xml">
        <DigestMethod Algorithm="http://www.w3.org/2000/09/xmldsig#sha1"/>
        <DigestValue>gXlog8yLNF2Ww7+l5vste04daQA=</DigestValue>
      </Reference>
      <Reference URI="/word/footnotes.xml?ContentType=application/vnd.openxmlformats-officedocument.wordprocessingml.footnotes+xml">
        <DigestMethod Algorithm="http://www.w3.org/2000/09/xmldsig#sha1"/>
        <DigestValue>RObhSTFYQfQSd0+2k8Z0JMviDak=</DigestValue>
      </Reference>
      <Reference URI="/word/numbering.xml?ContentType=application/vnd.openxmlformats-officedocument.wordprocessingml.numbering+xml">
        <DigestMethod Algorithm="http://www.w3.org/2000/09/xmldsig#sha1"/>
        <DigestValue>1upb7GY3NXkhlO+NA4fRXgRGAH4=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IDrH8y5mnvUAFZUh7b6dI+QHETQ=</DigestValue>
      </Reference>
      <Reference URI="/word/styles.xml?ContentType=application/vnd.openxmlformats-officedocument.wordprocessingml.styles+xml">
        <DigestMethod Algorithm="http://www.w3.org/2000/09/xmldsig#sha1"/>
        <DigestValue>vTCGs/0mF8hXHU2ecdO5juCgS3U=</DigestValue>
      </Reference>
      <Reference URI="/word/stylesWithEffects.xml?ContentType=application/vnd.ms-word.stylesWithEffects+xml">
        <DigestMethod Algorithm="http://www.w3.org/2000/09/xmldsig#sha1"/>
        <DigestValue>06TLcjJcDHEEUo+tS47zz0qod3Q=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jNO1oKpvv9qXbU7xKqhpawWtbJU=</DigestValue>
      </Reference>
    </Manifest>
    <SignatureProperties>
      <SignatureProperty Id="idSignatureTime" Target="#idPackageSignature">
        <mdssi:SignatureTime>
          <mdssi:Format>YYYY-MM-DDThh:mm:ssTZD</mdssi:Format>
          <mdssi:Value>2021-11-22T07:58:24Z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4282</Words>
  <Characters>24412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28637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Admin</cp:lastModifiedBy>
  <cp:revision>7</cp:revision>
  <cp:lastPrinted>2020-09-09T00:46:00Z</cp:lastPrinted>
  <dcterms:created xsi:type="dcterms:W3CDTF">2021-09-05T02:22:00Z</dcterms:created>
  <dcterms:modified xsi:type="dcterms:W3CDTF">2021-11-16T03:37:00Z</dcterms:modified>
</cp:coreProperties>
</file>