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17AE" w:rsidRPr="006531D5" w:rsidRDefault="005117AE" w:rsidP="006A72AF">
      <w:pPr>
        <w:spacing w:line="276" w:lineRule="auto"/>
        <w:ind w:left="709"/>
        <w:jc w:val="center"/>
        <w:rPr>
          <w:rFonts w:ascii="Times New Roman" w:eastAsiaTheme="minorHAnsi" w:hAnsi="Times New Roman"/>
          <w:szCs w:val="24"/>
          <w:lang w:eastAsia="en-US"/>
        </w:rPr>
      </w:pPr>
      <w:r w:rsidRPr="006531D5">
        <w:rPr>
          <w:rFonts w:ascii="Times New Roman" w:eastAsiaTheme="minorHAnsi" w:hAnsi="Times New Roman"/>
          <w:szCs w:val="24"/>
          <w:lang w:eastAsia="en-US"/>
        </w:rPr>
        <w:t>Улусное управление образования Эвено-Бытантайского национального района</w:t>
      </w:r>
    </w:p>
    <w:p w:rsidR="005117AE" w:rsidRPr="006531D5" w:rsidRDefault="005117AE" w:rsidP="006A72AF">
      <w:pPr>
        <w:spacing w:line="276" w:lineRule="auto"/>
        <w:ind w:left="709"/>
        <w:jc w:val="center"/>
        <w:rPr>
          <w:rFonts w:ascii="Times New Roman" w:eastAsiaTheme="minorHAnsi" w:hAnsi="Times New Roman"/>
          <w:szCs w:val="24"/>
          <w:lang w:eastAsia="en-US"/>
        </w:rPr>
      </w:pPr>
      <w:r w:rsidRPr="006531D5">
        <w:rPr>
          <w:rFonts w:ascii="Times New Roman" w:eastAsiaTheme="minorHAnsi" w:hAnsi="Times New Roman"/>
          <w:szCs w:val="24"/>
          <w:lang w:eastAsia="en-US"/>
        </w:rPr>
        <w:t>Муниципальное казенное общеобразовательное учреждение</w:t>
      </w:r>
    </w:p>
    <w:p w:rsidR="005117AE" w:rsidRPr="006531D5" w:rsidRDefault="005117AE" w:rsidP="006A72AF">
      <w:pPr>
        <w:spacing w:line="276" w:lineRule="auto"/>
        <w:ind w:left="709"/>
        <w:jc w:val="center"/>
        <w:rPr>
          <w:rFonts w:ascii="Times New Roman" w:eastAsiaTheme="minorHAnsi" w:hAnsi="Times New Roman"/>
          <w:szCs w:val="24"/>
          <w:lang w:eastAsia="en-US"/>
        </w:rPr>
      </w:pPr>
      <w:r w:rsidRPr="006531D5">
        <w:rPr>
          <w:rFonts w:ascii="Times New Roman" w:eastAsiaTheme="minorHAnsi" w:hAnsi="Times New Roman"/>
          <w:szCs w:val="24"/>
          <w:lang w:eastAsia="en-US"/>
        </w:rPr>
        <w:t>«Джаргалахская средняя общеобразовательная школа»</w:t>
      </w:r>
    </w:p>
    <w:p w:rsidR="005117AE" w:rsidRPr="006531D5" w:rsidRDefault="005117AE" w:rsidP="006A72AF">
      <w:pPr>
        <w:spacing w:line="276" w:lineRule="auto"/>
        <w:ind w:left="709"/>
        <w:jc w:val="center"/>
        <w:rPr>
          <w:rFonts w:ascii="Times New Roman" w:eastAsiaTheme="minorHAnsi" w:hAnsi="Times New Roman"/>
          <w:szCs w:val="24"/>
          <w:lang w:eastAsia="en-US"/>
        </w:rPr>
      </w:pPr>
    </w:p>
    <w:tbl>
      <w:tblPr>
        <w:tblW w:w="4805"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11"/>
        <w:gridCol w:w="5101"/>
        <w:gridCol w:w="4698"/>
      </w:tblGrid>
      <w:tr w:rsidR="005117AE" w:rsidRPr="006531D5" w:rsidTr="007E57D7">
        <w:trPr>
          <w:trHeight w:val="2272"/>
        </w:trPr>
        <w:tc>
          <w:tcPr>
            <w:tcW w:w="1552" w:type="pct"/>
            <w:tcBorders>
              <w:top w:val="single" w:sz="4" w:space="0" w:color="auto"/>
              <w:left w:val="single" w:sz="4" w:space="0" w:color="auto"/>
              <w:bottom w:val="single" w:sz="4" w:space="0" w:color="auto"/>
              <w:right w:val="single" w:sz="4" w:space="0" w:color="auto"/>
            </w:tcBorders>
          </w:tcPr>
          <w:p w:rsidR="005117AE" w:rsidRPr="006531D5" w:rsidRDefault="005117AE" w:rsidP="006A72AF">
            <w:pPr>
              <w:tabs>
                <w:tab w:val="left" w:pos="9288"/>
              </w:tabs>
              <w:spacing w:line="276" w:lineRule="auto"/>
              <w:ind w:left="709"/>
              <w:jc w:val="center"/>
              <w:rPr>
                <w:rFonts w:ascii="Times New Roman" w:eastAsiaTheme="minorHAnsi" w:hAnsi="Times New Roman"/>
                <w:b/>
                <w:szCs w:val="24"/>
                <w:lang w:eastAsia="en-US"/>
              </w:rPr>
            </w:pPr>
            <w:r w:rsidRPr="006531D5">
              <w:rPr>
                <w:rFonts w:ascii="Times New Roman" w:eastAsiaTheme="minorHAnsi" w:hAnsi="Times New Roman"/>
                <w:b/>
                <w:szCs w:val="24"/>
                <w:lang w:eastAsia="en-US"/>
              </w:rPr>
              <w:t>«Рассмотрено»</w:t>
            </w:r>
          </w:p>
          <w:p w:rsidR="005117AE" w:rsidRPr="006531D5" w:rsidRDefault="005117AE" w:rsidP="006A72AF">
            <w:pPr>
              <w:tabs>
                <w:tab w:val="left" w:pos="9288"/>
              </w:tabs>
              <w:spacing w:line="276" w:lineRule="auto"/>
              <w:ind w:left="709"/>
              <w:rPr>
                <w:rFonts w:ascii="Times New Roman" w:eastAsiaTheme="minorHAnsi" w:hAnsi="Times New Roman"/>
                <w:szCs w:val="24"/>
                <w:lang w:eastAsia="en-US"/>
              </w:rPr>
            </w:pPr>
            <w:r w:rsidRPr="006531D5">
              <w:rPr>
                <w:rFonts w:ascii="Times New Roman" w:eastAsiaTheme="minorHAnsi" w:hAnsi="Times New Roman"/>
                <w:szCs w:val="24"/>
                <w:lang w:eastAsia="en-US"/>
              </w:rPr>
              <w:t>На заседании педагогического совета МКОУ «ДСОШ»</w:t>
            </w:r>
          </w:p>
          <w:p w:rsidR="005117AE" w:rsidRPr="006531D5" w:rsidRDefault="005117AE" w:rsidP="006A72AF">
            <w:pPr>
              <w:tabs>
                <w:tab w:val="left" w:pos="9288"/>
              </w:tabs>
              <w:spacing w:line="276" w:lineRule="auto"/>
              <w:ind w:left="709"/>
              <w:jc w:val="both"/>
              <w:rPr>
                <w:rFonts w:ascii="Times New Roman" w:eastAsiaTheme="minorHAnsi" w:hAnsi="Times New Roman"/>
                <w:szCs w:val="24"/>
                <w:lang w:eastAsia="en-US"/>
              </w:rPr>
            </w:pPr>
            <w:r w:rsidRPr="006531D5">
              <w:rPr>
                <w:rFonts w:ascii="Times New Roman" w:eastAsiaTheme="minorHAnsi" w:hAnsi="Times New Roman"/>
                <w:szCs w:val="24"/>
                <w:lang w:eastAsia="en-US"/>
              </w:rPr>
              <w:t xml:space="preserve">Протокол №  </w:t>
            </w:r>
          </w:p>
          <w:p w:rsidR="005117AE" w:rsidRPr="006531D5" w:rsidRDefault="005117AE" w:rsidP="006A72AF">
            <w:pPr>
              <w:ind w:left="709"/>
              <w:rPr>
                <w:rFonts w:ascii="Times New Roman" w:eastAsiaTheme="minorHAnsi" w:hAnsi="Times New Roman"/>
                <w:szCs w:val="24"/>
                <w:lang w:eastAsia="en-US"/>
              </w:rPr>
            </w:pPr>
            <w:r w:rsidRPr="006531D5">
              <w:rPr>
                <w:rFonts w:ascii="Times New Roman" w:eastAsiaTheme="minorHAnsi" w:hAnsi="Times New Roman"/>
                <w:szCs w:val="24"/>
                <w:lang w:eastAsia="en-US"/>
              </w:rPr>
              <w:t xml:space="preserve">от «     » </w:t>
            </w:r>
            <w:r w:rsidRPr="006531D5">
              <w:rPr>
                <w:rFonts w:ascii="Times New Roman" w:eastAsiaTheme="minorHAnsi" w:hAnsi="Times New Roman"/>
                <w:szCs w:val="24"/>
                <w:u w:val="single"/>
                <w:lang w:eastAsia="en-US"/>
              </w:rPr>
              <w:t>августа</w:t>
            </w:r>
            <w:r>
              <w:rPr>
                <w:rFonts w:ascii="Times New Roman" w:eastAsiaTheme="minorHAnsi" w:hAnsi="Times New Roman"/>
                <w:szCs w:val="24"/>
                <w:lang w:eastAsia="en-US"/>
              </w:rPr>
              <w:t xml:space="preserve">  2020</w:t>
            </w:r>
            <w:r w:rsidRPr="006531D5">
              <w:rPr>
                <w:rFonts w:ascii="Times New Roman" w:eastAsiaTheme="minorHAnsi" w:hAnsi="Times New Roman"/>
                <w:szCs w:val="24"/>
                <w:lang w:eastAsia="en-US"/>
              </w:rPr>
              <w:t xml:space="preserve"> г.</w:t>
            </w:r>
          </w:p>
        </w:tc>
        <w:tc>
          <w:tcPr>
            <w:tcW w:w="1795" w:type="pct"/>
            <w:tcBorders>
              <w:top w:val="single" w:sz="4" w:space="0" w:color="auto"/>
              <w:left w:val="single" w:sz="4" w:space="0" w:color="auto"/>
              <w:bottom w:val="single" w:sz="4" w:space="0" w:color="auto"/>
              <w:right w:val="single" w:sz="4" w:space="0" w:color="auto"/>
            </w:tcBorders>
          </w:tcPr>
          <w:p w:rsidR="005117AE" w:rsidRPr="00C5007C" w:rsidRDefault="005117AE" w:rsidP="006A72AF">
            <w:pPr>
              <w:ind w:left="709"/>
              <w:jc w:val="center"/>
              <w:rPr>
                <w:rFonts w:ascii="Times New Roman" w:eastAsia="Arial" w:hAnsi="Times New Roman"/>
                <w:b/>
                <w:kern w:val="2"/>
                <w:szCs w:val="22"/>
              </w:rPr>
            </w:pPr>
            <w:r w:rsidRPr="00C5007C">
              <w:rPr>
                <w:rFonts w:ascii="Times New Roman" w:hAnsi="Times New Roman"/>
                <w:b/>
                <w:szCs w:val="22"/>
              </w:rPr>
              <w:t>«Согласовано»</w:t>
            </w:r>
          </w:p>
          <w:p w:rsidR="005117AE" w:rsidRPr="00C5007C" w:rsidRDefault="005117AE" w:rsidP="006A72AF">
            <w:pPr>
              <w:ind w:left="709"/>
              <w:rPr>
                <w:rFonts w:ascii="Times New Roman" w:hAnsi="Times New Roman"/>
                <w:szCs w:val="24"/>
              </w:rPr>
            </w:pPr>
          </w:p>
          <w:p w:rsidR="005117AE" w:rsidRPr="00C5007C" w:rsidRDefault="005117AE" w:rsidP="006A72AF">
            <w:pPr>
              <w:ind w:left="709"/>
              <w:rPr>
                <w:rFonts w:ascii="Times New Roman" w:hAnsi="Times New Roman"/>
                <w:szCs w:val="24"/>
              </w:rPr>
            </w:pPr>
            <w:r w:rsidRPr="00C5007C">
              <w:rPr>
                <w:rFonts w:ascii="Times New Roman" w:hAnsi="Times New Roman"/>
                <w:szCs w:val="24"/>
              </w:rPr>
              <w:t>Заместитель директор по УР МКОУ ДСОШ</w:t>
            </w:r>
          </w:p>
          <w:p w:rsidR="005117AE" w:rsidRPr="00C5007C" w:rsidRDefault="005117AE" w:rsidP="006A72AF">
            <w:pPr>
              <w:ind w:left="709"/>
              <w:rPr>
                <w:rFonts w:ascii="Times New Roman" w:hAnsi="Times New Roman"/>
                <w:szCs w:val="24"/>
                <w:lang w:eastAsia="sah-RU"/>
              </w:rPr>
            </w:pPr>
            <w:r w:rsidRPr="00C5007C">
              <w:rPr>
                <w:rFonts w:ascii="Times New Roman" w:hAnsi="Times New Roman"/>
                <w:szCs w:val="24"/>
              </w:rPr>
              <w:t>____________/   Ю С.Э. /</w:t>
            </w:r>
          </w:p>
          <w:p w:rsidR="005117AE" w:rsidRPr="00C5007C" w:rsidRDefault="005117AE" w:rsidP="006A72AF">
            <w:pPr>
              <w:ind w:left="709"/>
              <w:rPr>
                <w:rFonts w:ascii="Times New Roman" w:hAnsi="Times New Roman"/>
                <w:szCs w:val="24"/>
              </w:rPr>
            </w:pPr>
          </w:p>
          <w:p w:rsidR="005117AE" w:rsidRPr="006531D5" w:rsidRDefault="005117AE" w:rsidP="006A72AF">
            <w:pPr>
              <w:snapToGrid w:val="0"/>
              <w:ind w:left="709"/>
              <w:jc w:val="center"/>
              <w:rPr>
                <w:rFonts w:ascii="Times New Roman" w:eastAsiaTheme="minorHAnsi" w:hAnsi="Times New Roman"/>
                <w:szCs w:val="24"/>
                <w:lang w:eastAsia="en-US"/>
              </w:rPr>
            </w:pPr>
            <w:r w:rsidRPr="00C5007C">
              <w:rPr>
                <w:rFonts w:ascii="Times New Roman" w:hAnsi="Times New Roman"/>
                <w:szCs w:val="24"/>
              </w:rPr>
              <w:t xml:space="preserve">«     » </w:t>
            </w:r>
            <w:r w:rsidRPr="00C5007C">
              <w:rPr>
                <w:rFonts w:ascii="Times New Roman" w:hAnsi="Times New Roman"/>
                <w:szCs w:val="24"/>
                <w:u w:val="single"/>
              </w:rPr>
              <w:t xml:space="preserve">августа  </w:t>
            </w:r>
            <w:r>
              <w:rPr>
                <w:rFonts w:ascii="Times New Roman" w:hAnsi="Times New Roman"/>
                <w:szCs w:val="24"/>
              </w:rPr>
              <w:t>2020</w:t>
            </w:r>
            <w:r w:rsidRPr="00C5007C">
              <w:rPr>
                <w:rFonts w:ascii="Times New Roman" w:hAnsi="Times New Roman"/>
                <w:szCs w:val="24"/>
              </w:rPr>
              <w:t xml:space="preserve"> г.</w:t>
            </w:r>
          </w:p>
        </w:tc>
        <w:tc>
          <w:tcPr>
            <w:tcW w:w="1653" w:type="pct"/>
            <w:tcBorders>
              <w:top w:val="single" w:sz="4" w:space="0" w:color="auto"/>
              <w:left w:val="single" w:sz="4" w:space="0" w:color="auto"/>
              <w:bottom w:val="single" w:sz="4" w:space="0" w:color="auto"/>
              <w:right w:val="single" w:sz="4" w:space="0" w:color="auto"/>
            </w:tcBorders>
          </w:tcPr>
          <w:p w:rsidR="005117AE" w:rsidRPr="006531D5" w:rsidRDefault="005117AE" w:rsidP="006A72AF">
            <w:pPr>
              <w:tabs>
                <w:tab w:val="left" w:pos="9288"/>
              </w:tabs>
              <w:spacing w:line="276" w:lineRule="auto"/>
              <w:ind w:left="709"/>
              <w:jc w:val="center"/>
              <w:rPr>
                <w:rFonts w:ascii="Times New Roman" w:eastAsiaTheme="minorHAnsi" w:hAnsi="Times New Roman"/>
                <w:b/>
                <w:szCs w:val="24"/>
                <w:lang w:eastAsia="en-US"/>
              </w:rPr>
            </w:pPr>
            <w:r w:rsidRPr="006531D5">
              <w:rPr>
                <w:rFonts w:ascii="Times New Roman" w:eastAsiaTheme="minorHAnsi" w:hAnsi="Times New Roman"/>
                <w:b/>
                <w:szCs w:val="24"/>
                <w:lang w:eastAsia="en-US"/>
              </w:rPr>
              <w:t>«Утверждаю»</w:t>
            </w:r>
          </w:p>
          <w:p w:rsidR="005117AE" w:rsidRPr="006531D5" w:rsidRDefault="005117AE" w:rsidP="006A72AF">
            <w:pPr>
              <w:tabs>
                <w:tab w:val="left" w:pos="9288"/>
              </w:tabs>
              <w:spacing w:line="276" w:lineRule="auto"/>
              <w:ind w:left="709"/>
              <w:jc w:val="both"/>
              <w:rPr>
                <w:rFonts w:ascii="Times New Roman" w:eastAsiaTheme="minorHAnsi" w:hAnsi="Times New Roman"/>
                <w:szCs w:val="24"/>
                <w:lang w:eastAsia="en-US"/>
              </w:rPr>
            </w:pPr>
            <w:r w:rsidRPr="006531D5">
              <w:rPr>
                <w:rFonts w:ascii="Times New Roman" w:eastAsiaTheme="minorHAnsi" w:hAnsi="Times New Roman"/>
                <w:szCs w:val="24"/>
                <w:lang w:eastAsia="en-US"/>
              </w:rPr>
              <w:t>Директор МКОУ «ДСОШ»</w:t>
            </w:r>
          </w:p>
          <w:p w:rsidR="005117AE" w:rsidRPr="006531D5" w:rsidRDefault="005117AE" w:rsidP="006A72AF">
            <w:pPr>
              <w:tabs>
                <w:tab w:val="left" w:pos="9288"/>
              </w:tabs>
              <w:spacing w:line="276" w:lineRule="auto"/>
              <w:ind w:left="709"/>
              <w:jc w:val="both"/>
              <w:rPr>
                <w:rFonts w:ascii="Times New Roman" w:eastAsiaTheme="minorHAnsi" w:hAnsi="Times New Roman"/>
                <w:szCs w:val="24"/>
                <w:lang w:eastAsia="en-US"/>
              </w:rPr>
            </w:pPr>
            <w:r w:rsidRPr="006531D5">
              <w:rPr>
                <w:rFonts w:ascii="Times New Roman" w:eastAsiaTheme="minorHAnsi" w:hAnsi="Times New Roman"/>
                <w:szCs w:val="24"/>
                <w:lang w:eastAsia="en-US"/>
              </w:rPr>
              <w:t>_____________/ С.М.Иванов</w:t>
            </w:r>
          </w:p>
          <w:p w:rsidR="005117AE" w:rsidRPr="006531D5" w:rsidRDefault="005117AE" w:rsidP="006A72AF">
            <w:pPr>
              <w:tabs>
                <w:tab w:val="left" w:pos="9288"/>
              </w:tabs>
              <w:spacing w:line="276" w:lineRule="auto"/>
              <w:ind w:left="709"/>
              <w:rPr>
                <w:rFonts w:ascii="Times New Roman" w:eastAsiaTheme="minorHAnsi" w:hAnsi="Times New Roman"/>
                <w:szCs w:val="24"/>
                <w:lang w:eastAsia="en-US"/>
              </w:rPr>
            </w:pPr>
            <w:r w:rsidRPr="006531D5">
              <w:rPr>
                <w:rFonts w:ascii="Times New Roman" w:eastAsiaTheme="minorHAnsi" w:hAnsi="Times New Roman"/>
                <w:szCs w:val="24"/>
                <w:lang w:eastAsia="en-US"/>
              </w:rPr>
              <w:t xml:space="preserve">Приказ №   </w:t>
            </w:r>
          </w:p>
          <w:p w:rsidR="005117AE" w:rsidRPr="006531D5" w:rsidRDefault="005117AE" w:rsidP="006A72AF">
            <w:pPr>
              <w:tabs>
                <w:tab w:val="left" w:pos="9288"/>
              </w:tabs>
              <w:spacing w:line="276" w:lineRule="auto"/>
              <w:ind w:left="709"/>
              <w:rPr>
                <w:rFonts w:ascii="Times New Roman" w:eastAsiaTheme="minorHAnsi" w:hAnsi="Times New Roman"/>
                <w:szCs w:val="24"/>
                <w:lang w:eastAsia="en-US"/>
              </w:rPr>
            </w:pPr>
            <w:r w:rsidRPr="006531D5">
              <w:rPr>
                <w:rFonts w:ascii="Times New Roman" w:eastAsiaTheme="minorHAnsi" w:hAnsi="Times New Roman"/>
                <w:szCs w:val="24"/>
                <w:lang w:eastAsia="en-US"/>
              </w:rPr>
              <w:t xml:space="preserve">от «    » </w:t>
            </w:r>
            <w:r w:rsidRPr="006531D5">
              <w:rPr>
                <w:rFonts w:ascii="Times New Roman" w:eastAsiaTheme="minorHAnsi" w:hAnsi="Times New Roman"/>
                <w:szCs w:val="24"/>
                <w:u w:val="single"/>
                <w:lang w:eastAsia="en-US"/>
              </w:rPr>
              <w:t>____________</w:t>
            </w:r>
            <w:r>
              <w:rPr>
                <w:rFonts w:ascii="Times New Roman" w:eastAsiaTheme="minorHAnsi" w:hAnsi="Times New Roman"/>
                <w:szCs w:val="24"/>
                <w:lang w:eastAsia="en-US"/>
              </w:rPr>
              <w:t>2020</w:t>
            </w:r>
            <w:r w:rsidRPr="006531D5">
              <w:rPr>
                <w:rFonts w:ascii="Times New Roman" w:eastAsiaTheme="minorHAnsi" w:hAnsi="Times New Roman"/>
                <w:szCs w:val="24"/>
                <w:lang w:eastAsia="en-US"/>
              </w:rPr>
              <w:t xml:space="preserve"> г.</w:t>
            </w:r>
          </w:p>
          <w:p w:rsidR="005117AE" w:rsidRPr="006531D5" w:rsidRDefault="005117AE" w:rsidP="006A72AF">
            <w:pPr>
              <w:tabs>
                <w:tab w:val="left" w:pos="9288"/>
              </w:tabs>
              <w:spacing w:line="276" w:lineRule="auto"/>
              <w:ind w:left="709"/>
              <w:jc w:val="center"/>
              <w:rPr>
                <w:rFonts w:ascii="Times New Roman" w:eastAsiaTheme="minorHAnsi" w:hAnsi="Times New Roman"/>
                <w:szCs w:val="24"/>
                <w:lang w:eastAsia="en-US"/>
              </w:rPr>
            </w:pPr>
          </w:p>
        </w:tc>
      </w:tr>
    </w:tbl>
    <w:p w:rsidR="005117AE" w:rsidRPr="006531D5" w:rsidRDefault="005117AE" w:rsidP="006A72AF">
      <w:pPr>
        <w:spacing w:line="276" w:lineRule="auto"/>
        <w:ind w:left="709"/>
        <w:rPr>
          <w:rFonts w:ascii="Times New Roman" w:eastAsiaTheme="minorHAnsi" w:hAnsi="Times New Roman"/>
          <w:szCs w:val="24"/>
          <w:lang w:eastAsia="en-US"/>
        </w:rPr>
      </w:pPr>
    </w:p>
    <w:p w:rsidR="005117AE" w:rsidRPr="006531D5" w:rsidRDefault="005117AE" w:rsidP="006A72AF">
      <w:pPr>
        <w:spacing w:line="360" w:lineRule="auto"/>
        <w:ind w:left="709"/>
        <w:jc w:val="center"/>
        <w:rPr>
          <w:rFonts w:ascii="Times New Roman" w:hAnsi="Times New Roman"/>
          <w:b/>
          <w:bCs/>
          <w:szCs w:val="20"/>
        </w:rPr>
      </w:pPr>
      <w:r w:rsidRPr="006531D5">
        <w:rPr>
          <w:rFonts w:ascii="Times New Roman" w:hAnsi="Times New Roman"/>
          <w:b/>
          <w:bCs/>
          <w:szCs w:val="20"/>
        </w:rPr>
        <w:t>РАБОЧАЯ ПРОГРАММА</w:t>
      </w:r>
    </w:p>
    <w:p w:rsidR="005117AE" w:rsidRPr="006531D5" w:rsidRDefault="005117AE" w:rsidP="006A72AF">
      <w:pPr>
        <w:spacing w:line="360" w:lineRule="auto"/>
        <w:ind w:left="709"/>
        <w:jc w:val="center"/>
        <w:rPr>
          <w:rFonts w:ascii="Times New Roman" w:hAnsi="Times New Roman"/>
          <w:caps/>
          <w:szCs w:val="20"/>
        </w:rPr>
      </w:pPr>
      <w:r w:rsidRPr="006531D5">
        <w:rPr>
          <w:rFonts w:ascii="Times New Roman" w:hAnsi="Times New Roman"/>
          <w:caps/>
          <w:szCs w:val="20"/>
        </w:rPr>
        <w:t xml:space="preserve">По </w:t>
      </w:r>
      <w:r>
        <w:rPr>
          <w:rFonts w:ascii="Times New Roman" w:hAnsi="Times New Roman"/>
          <w:caps/>
          <w:szCs w:val="20"/>
        </w:rPr>
        <w:t>ЛИТЕРАТУРЕ</w:t>
      </w:r>
    </w:p>
    <w:p w:rsidR="005117AE" w:rsidRPr="006531D5" w:rsidRDefault="005117AE" w:rsidP="006A72AF">
      <w:pPr>
        <w:ind w:left="709"/>
        <w:jc w:val="center"/>
        <w:rPr>
          <w:rFonts w:ascii="Times New Roman" w:hAnsi="Times New Roman"/>
          <w:i/>
          <w:iCs/>
          <w:szCs w:val="20"/>
        </w:rPr>
      </w:pPr>
      <w:r>
        <w:rPr>
          <w:rFonts w:ascii="Times New Roman" w:hAnsi="Times New Roman"/>
          <w:i/>
          <w:iCs/>
          <w:szCs w:val="20"/>
        </w:rPr>
        <w:t>2020–2021</w:t>
      </w:r>
      <w:r w:rsidRPr="006531D5">
        <w:rPr>
          <w:rFonts w:ascii="Times New Roman" w:hAnsi="Times New Roman"/>
          <w:i/>
          <w:iCs/>
          <w:szCs w:val="20"/>
        </w:rPr>
        <w:t xml:space="preserve"> учебный год</w:t>
      </w:r>
    </w:p>
    <w:p w:rsidR="005117AE" w:rsidRPr="006531D5" w:rsidRDefault="005117AE" w:rsidP="006A72AF">
      <w:pPr>
        <w:ind w:left="709"/>
        <w:rPr>
          <w:rFonts w:ascii="Times New Roman" w:eastAsiaTheme="minorHAnsi" w:hAnsi="Times New Roman"/>
          <w:i/>
          <w:iCs/>
          <w:szCs w:val="24"/>
          <w:lang w:eastAsia="en-US"/>
        </w:rPr>
      </w:pPr>
    </w:p>
    <w:p w:rsidR="005117AE" w:rsidRPr="006531D5" w:rsidRDefault="005117AE" w:rsidP="006A72AF">
      <w:pPr>
        <w:ind w:left="709"/>
        <w:rPr>
          <w:rFonts w:ascii="Times New Roman" w:eastAsiaTheme="minorHAnsi" w:hAnsi="Times New Roman"/>
          <w:szCs w:val="24"/>
          <w:lang w:eastAsia="en-US"/>
        </w:rPr>
      </w:pPr>
      <w:r w:rsidRPr="006531D5">
        <w:rPr>
          <w:rFonts w:ascii="Times New Roman" w:eastAsiaTheme="minorHAnsi" w:hAnsi="Times New Roman"/>
          <w:szCs w:val="24"/>
          <w:lang w:eastAsia="en-US"/>
        </w:rPr>
        <w:t xml:space="preserve">Уровень образования (класс)   </w:t>
      </w:r>
      <w:r w:rsidR="00A15618">
        <w:rPr>
          <w:rFonts w:ascii="Times New Roman" w:eastAsiaTheme="minorHAnsi" w:hAnsi="Times New Roman"/>
          <w:i/>
          <w:szCs w:val="24"/>
          <w:lang w:eastAsia="en-US"/>
        </w:rPr>
        <w:t>среднее</w:t>
      </w:r>
      <w:r>
        <w:rPr>
          <w:rFonts w:ascii="Times New Roman" w:eastAsiaTheme="minorHAnsi" w:hAnsi="Times New Roman"/>
          <w:i/>
          <w:szCs w:val="24"/>
          <w:lang w:eastAsia="en-US"/>
        </w:rPr>
        <w:t xml:space="preserve"> общее образование,10 </w:t>
      </w:r>
      <w:r w:rsidRPr="006531D5">
        <w:rPr>
          <w:rFonts w:ascii="Times New Roman" w:eastAsiaTheme="minorHAnsi" w:hAnsi="Times New Roman"/>
          <w:i/>
          <w:szCs w:val="24"/>
          <w:lang w:eastAsia="en-US"/>
        </w:rPr>
        <w:t xml:space="preserve"> класс.</w:t>
      </w:r>
    </w:p>
    <w:p w:rsidR="005117AE" w:rsidRPr="006531D5" w:rsidRDefault="005117AE" w:rsidP="006A72AF">
      <w:pPr>
        <w:ind w:left="709"/>
        <w:rPr>
          <w:rFonts w:ascii="Times New Roman" w:eastAsiaTheme="minorHAnsi" w:hAnsi="Times New Roman"/>
          <w:szCs w:val="24"/>
          <w:lang w:eastAsia="en-US"/>
        </w:rPr>
      </w:pPr>
      <w:r w:rsidRPr="006531D5">
        <w:rPr>
          <w:rFonts w:ascii="Times New Roman" w:eastAsiaTheme="minorHAnsi" w:hAnsi="Times New Roman"/>
          <w:szCs w:val="24"/>
          <w:lang w:eastAsia="en-US"/>
        </w:rPr>
        <w:t xml:space="preserve">Количество часов </w:t>
      </w:r>
      <w:r>
        <w:rPr>
          <w:rFonts w:ascii="Times New Roman" w:eastAsiaTheme="minorHAnsi" w:hAnsi="Times New Roman"/>
          <w:szCs w:val="24"/>
          <w:lang w:eastAsia="en-US"/>
        </w:rPr>
        <w:t xml:space="preserve">105 ч. </w:t>
      </w:r>
      <w:r w:rsidRPr="006531D5">
        <w:rPr>
          <w:rFonts w:ascii="Times New Roman" w:eastAsiaTheme="minorHAnsi" w:hAnsi="Times New Roman"/>
          <w:szCs w:val="24"/>
          <w:lang w:eastAsia="en-US"/>
        </w:rPr>
        <w:t xml:space="preserve">в году, в неделю </w:t>
      </w:r>
      <w:r>
        <w:rPr>
          <w:rFonts w:ascii="Times New Roman" w:eastAsiaTheme="minorHAnsi" w:hAnsi="Times New Roman"/>
          <w:szCs w:val="24"/>
          <w:lang w:eastAsia="en-US"/>
        </w:rPr>
        <w:t>3</w:t>
      </w:r>
      <w:r w:rsidRPr="006531D5">
        <w:rPr>
          <w:rFonts w:ascii="Times New Roman" w:eastAsiaTheme="minorHAnsi" w:hAnsi="Times New Roman"/>
          <w:szCs w:val="24"/>
          <w:lang w:eastAsia="en-US"/>
        </w:rPr>
        <w:t xml:space="preserve"> часа.</w:t>
      </w:r>
    </w:p>
    <w:p w:rsidR="005117AE" w:rsidRPr="006531D5" w:rsidRDefault="005117AE" w:rsidP="006A72AF">
      <w:pPr>
        <w:ind w:left="709"/>
        <w:rPr>
          <w:rFonts w:ascii="Times New Roman" w:eastAsiaTheme="minorHAnsi" w:hAnsi="Times New Roman"/>
          <w:szCs w:val="24"/>
          <w:lang w:eastAsia="en-US"/>
        </w:rPr>
      </w:pPr>
      <w:r w:rsidRPr="006531D5">
        <w:rPr>
          <w:rFonts w:ascii="Times New Roman" w:eastAsiaTheme="minorHAnsi" w:hAnsi="Times New Roman"/>
          <w:szCs w:val="24"/>
          <w:lang w:eastAsia="en-US"/>
        </w:rPr>
        <w:t>Учитель : Ю Саргылана Эдуардовна.</w:t>
      </w:r>
    </w:p>
    <w:p w:rsidR="005117AE" w:rsidRPr="005117AE" w:rsidRDefault="005117AE" w:rsidP="006A72AF">
      <w:pPr>
        <w:ind w:left="709" w:firstLine="566"/>
        <w:jc w:val="both"/>
        <w:rPr>
          <w:rFonts w:ascii="Times New Roman" w:hAnsi="Times New Roman"/>
          <w:szCs w:val="24"/>
        </w:rPr>
      </w:pPr>
      <w:r w:rsidRPr="006531D5">
        <w:rPr>
          <w:rFonts w:ascii="Times New Roman" w:hAnsi="Times New Roman"/>
          <w:b/>
          <w:szCs w:val="24"/>
        </w:rPr>
        <w:t>Рабоч</w:t>
      </w:r>
      <w:r>
        <w:rPr>
          <w:rFonts w:ascii="Times New Roman" w:hAnsi="Times New Roman"/>
          <w:b/>
          <w:szCs w:val="24"/>
        </w:rPr>
        <w:t xml:space="preserve">ая программа по </w:t>
      </w:r>
      <w:r w:rsidR="007544FE">
        <w:rPr>
          <w:rFonts w:ascii="Times New Roman" w:hAnsi="Times New Roman"/>
          <w:b/>
          <w:szCs w:val="24"/>
        </w:rPr>
        <w:t>литературе</w:t>
      </w:r>
      <w:r>
        <w:rPr>
          <w:rFonts w:ascii="Times New Roman" w:hAnsi="Times New Roman"/>
          <w:b/>
          <w:szCs w:val="24"/>
        </w:rPr>
        <w:t xml:space="preserve"> </w:t>
      </w:r>
      <w:r w:rsidRPr="006531D5">
        <w:rPr>
          <w:rFonts w:ascii="Times New Roman" w:hAnsi="Times New Roman"/>
          <w:b/>
          <w:szCs w:val="24"/>
        </w:rPr>
        <w:t>составлена на основе</w:t>
      </w:r>
      <w:r>
        <w:rPr>
          <w:rFonts w:ascii="Times New Roman" w:hAnsi="Times New Roman"/>
          <w:b/>
          <w:szCs w:val="24"/>
        </w:rPr>
        <w:t xml:space="preserve"> </w:t>
      </w:r>
      <w:r w:rsidR="007544FE" w:rsidRPr="006A72AF">
        <w:rPr>
          <w:rFonts w:ascii="Times New Roman" w:hAnsi="Times New Roman"/>
          <w:color w:val="000000"/>
        </w:rPr>
        <w:t>примерной Программы общего образования по литературе, авторской программы по литературе 10 класс</w:t>
      </w:r>
      <w:r w:rsidR="007544FE">
        <w:rPr>
          <w:rFonts w:ascii="Times New Roman" w:hAnsi="Times New Roman"/>
          <w:color w:val="000000"/>
        </w:rPr>
        <w:t xml:space="preserve"> В.И. Коровина. </w:t>
      </w:r>
    </w:p>
    <w:p w:rsidR="005117AE" w:rsidRPr="005117AE" w:rsidRDefault="005117AE" w:rsidP="007544FE">
      <w:pPr>
        <w:spacing w:line="276" w:lineRule="auto"/>
        <w:ind w:left="709" w:firstLine="566"/>
        <w:jc w:val="both"/>
        <w:rPr>
          <w:rFonts w:ascii="Times New Roman" w:eastAsiaTheme="minorHAnsi" w:hAnsi="Times New Roman"/>
          <w:szCs w:val="24"/>
          <w:lang w:eastAsia="en-US"/>
        </w:rPr>
      </w:pPr>
      <w:r>
        <w:rPr>
          <w:rFonts w:ascii="Times New Roman" w:eastAsiaTheme="minorHAnsi" w:hAnsi="Times New Roman"/>
          <w:szCs w:val="24"/>
          <w:lang w:eastAsia="en-US"/>
        </w:rPr>
        <w:t>Учебник: Литература. 10 класс: у</w:t>
      </w:r>
      <w:r w:rsidRPr="00AE05A5">
        <w:rPr>
          <w:rFonts w:ascii="Times New Roman" w:eastAsiaTheme="minorHAnsi" w:hAnsi="Times New Roman"/>
          <w:szCs w:val="24"/>
          <w:lang w:eastAsia="en-US"/>
        </w:rPr>
        <w:t>чеб. для общеобразоват</w:t>
      </w:r>
      <w:r>
        <w:rPr>
          <w:rFonts w:ascii="Times New Roman" w:eastAsiaTheme="minorHAnsi" w:hAnsi="Times New Roman"/>
          <w:szCs w:val="24"/>
          <w:lang w:eastAsia="en-US"/>
        </w:rPr>
        <w:t>ельных организаций. Углубленный уровень.</w:t>
      </w:r>
      <w:r w:rsidRPr="005117AE">
        <w:rPr>
          <w:rFonts w:ascii="Times New Roman" w:hAnsi="Times New Roman"/>
          <w:b/>
          <w:szCs w:val="24"/>
        </w:rPr>
        <w:t xml:space="preserve"> </w:t>
      </w:r>
      <w:r w:rsidRPr="005117AE">
        <w:rPr>
          <w:rFonts w:ascii="Times New Roman" w:hAnsi="Times New Roman"/>
          <w:szCs w:val="24"/>
        </w:rPr>
        <w:t>В 2 ч. /</w:t>
      </w:r>
      <w:r>
        <w:rPr>
          <w:rFonts w:ascii="Times New Roman" w:hAnsi="Times New Roman"/>
          <w:szCs w:val="24"/>
        </w:rPr>
        <w:t xml:space="preserve"> </w:t>
      </w:r>
      <w:r w:rsidRPr="005117AE">
        <w:rPr>
          <w:rFonts w:ascii="Times New Roman" w:hAnsi="Times New Roman"/>
          <w:szCs w:val="24"/>
        </w:rPr>
        <w:t>[</w:t>
      </w:r>
      <w:r>
        <w:rPr>
          <w:rFonts w:ascii="Times New Roman" w:hAnsi="Times New Roman"/>
          <w:szCs w:val="24"/>
        </w:rPr>
        <w:t>В.И. Коровин и др.</w:t>
      </w:r>
      <w:r w:rsidRPr="005117AE">
        <w:rPr>
          <w:rFonts w:ascii="Times New Roman" w:hAnsi="Times New Roman"/>
          <w:szCs w:val="24"/>
        </w:rPr>
        <w:t>]</w:t>
      </w:r>
      <w:r>
        <w:rPr>
          <w:rFonts w:ascii="Times New Roman" w:hAnsi="Times New Roman"/>
          <w:szCs w:val="24"/>
        </w:rPr>
        <w:t xml:space="preserve"> ; под ред. В.И. Коровина. – М. : Просвещение, 2019.</w:t>
      </w:r>
    </w:p>
    <w:p w:rsidR="005117AE" w:rsidRPr="006531D5" w:rsidRDefault="005117AE" w:rsidP="006A72AF">
      <w:pPr>
        <w:spacing w:line="276" w:lineRule="auto"/>
        <w:ind w:left="709"/>
        <w:rPr>
          <w:rFonts w:ascii="Times New Roman" w:eastAsiaTheme="minorHAnsi" w:hAnsi="Times New Roman"/>
          <w:szCs w:val="24"/>
          <w:lang w:eastAsia="en-US"/>
        </w:rPr>
      </w:pPr>
      <w:r w:rsidRPr="00DE62EE">
        <w:rPr>
          <w:rFonts w:ascii="Times New Roman" w:eastAsiaTheme="minorHAnsi" w:hAnsi="Times New Roman"/>
          <w:szCs w:val="24"/>
          <w:lang w:eastAsia="en-US"/>
        </w:rPr>
        <w:t xml:space="preserve">№ в Федеральном перечне: </w:t>
      </w:r>
      <w:r w:rsidR="00DE62EE" w:rsidRPr="00DE62EE">
        <w:rPr>
          <w:rFonts w:ascii="Times New Roman" w:eastAsiaTheme="minorHAnsi" w:hAnsi="Times New Roman"/>
          <w:szCs w:val="24"/>
          <w:lang w:eastAsia="en-US"/>
        </w:rPr>
        <w:t>1.3.1.4.1.1.</w:t>
      </w:r>
    </w:p>
    <w:p w:rsidR="005117AE" w:rsidRDefault="005117AE" w:rsidP="006A72AF">
      <w:pPr>
        <w:spacing w:line="276" w:lineRule="auto"/>
        <w:ind w:left="709"/>
        <w:jc w:val="center"/>
        <w:rPr>
          <w:rFonts w:ascii="Times New Roman" w:eastAsiaTheme="minorHAnsi" w:hAnsi="Times New Roman"/>
          <w:szCs w:val="24"/>
          <w:lang w:eastAsia="en-US"/>
        </w:rPr>
      </w:pPr>
    </w:p>
    <w:p w:rsidR="005117AE" w:rsidRPr="006531D5" w:rsidRDefault="005117AE" w:rsidP="006A72AF">
      <w:pPr>
        <w:spacing w:line="276" w:lineRule="auto"/>
        <w:ind w:left="709"/>
        <w:rPr>
          <w:rFonts w:ascii="Times New Roman" w:eastAsiaTheme="minorHAnsi" w:hAnsi="Times New Roman"/>
          <w:szCs w:val="24"/>
          <w:lang w:eastAsia="en-US"/>
        </w:rPr>
      </w:pPr>
    </w:p>
    <w:p w:rsidR="005117AE" w:rsidRDefault="00BE4608" w:rsidP="006A72AF">
      <w:pPr>
        <w:spacing w:line="276" w:lineRule="auto"/>
        <w:ind w:left="709"/>
        <w:jc w:val="center"/>
        <w:rPr>
          <w:rFonts w:ascii="Times New Roman" w:eastAsiaTheme="minorHAnsi" w:hAnsi="Times New Roman"/>
          <w:szCs w:val="24"/>
          <w:lang w:eastAsia="en-US"/>
        </w:rPr>
      </w:pPr>
      <w:r>
        <w:rPr>
          <w:rFonts w:ascii="Times New Roman" w:eastAsiaTheme="minorHAnsi" w:hAnsi="Times New Roman"/>
          <w:noProof/>
          <w:szCs w:val="24"/>
        </w:rPr>
        <w:pict>
          <v:rect id="_x0000_s1026" style="position:absolute;left:0;text-align:left;margin-left:345.15pt;margin-top:21.5pt;width:44.4pt;height:25.1pt;z-index:251658240" strokecolor="white [3212]"/>
        </w:pict>
      </w:r>
      <w:r w:rsidR="005117AE">
        <w:rPr>
          <w:rFonts w:ascii="Times New Roman" w:eastAsiaTheme="minorHAnsi" w:hAnsi="Times New Roman"/>
          <w:szCs w:val="24"/>
          <w:lang w:eastAsia="en-US"/>
        </w:rPr>
        <w:t>с. Джаргалах, 2020 г.</w:t>
      </w:r>
    </w:p>
    <w:p w:rsidR="005117AE" w:rsidRDefault="005117AE" w:rsidP="006A72AF">
      <w:pPr>
        <w:spacing w:line="276" w:lineRule="auto"/>
        <w:ind w:left="709"/>
        <w:jc w:val="center"/>
        <w:rPr>
          <w:rFonts w:ascii="Times New Roman" w:eastAsiaTheme="minorHAnsi" w:hAnsi="Times New Roman"/>
          <w:szCs w:val="24"/>
          <w:lang w:eastAsia="en-US"/>
        </w:rPr>
      </w:pPr>
    </w:p>
    <w:p w:rsidR="005117AE" w:rsidRDefault="00BE4608" w:rsidP="006A72AF">
      <w:pPr>
        <w:spacing w:line="276" w:lineRule="auto"/>
        <w:ind w:left="709"/>
        <w:jc w:val="center"/>
        <w:rPr>
          <w:rFonts w:ascii="Times New Roman" w:eastAsiaTheme="minorHAnsi" w:hAnsi="Times New Roman"/>
          <w:szCs w:val="24"/>
          <w:lang w:eastAsia="en-US"/>
        </w:rPr>
      </w:pPr>
      <w:r>
        <w:rPr>
          <w:rFonts w:ascii="Times New Roman" w:eastAsiaTheme="minorHAnsi" w:hAnsi="Times New Roman"/>
          <w:noProof/>
          <w:szCs w:val="24"/>
        </w:rPr>
        <w:pict>
          <v:rect id="_x0000_s1027" style="position:absolute;left:0;text-align:left;margin-left:698.75pt;margin-top:14.85pt;width:47.3pt;height:41.7pt;z-index:251659264" strokecolor="white [3212]"/>
        </w:pict>
      </w:r>
    </w:p>
    <w:p w:rsidR="005117AE" w:rsidRPr="006531D5" w:rsidRDefault="005117AE" w:rsidP="006A72AF">
      <w:pPr>
        <w:spacing w:line="276" w:lineRule="auto"/>
        <w:ind w:left="709"/>
        <w:jc w:val="center"/>
        <w:rPr>
          <w:rFonts w:ascii="Times New Roman" w:eastAsiaTheme="minorHAnsi" w:hAnsi="Times New Roman"/>
          <w:szCs w:val="24"/>
          <w:lang w:eastAsia="en-US"/>
        </w:rPr>
      </w:pPr>
    </w:p>
    <w:p w:rsidR="005117AE" w:rsidRDefault="005117AE" w:rsidP="006A72AF">
      <w:pPr>
        <w:ind w:left="709" w:firstLine="709"/>
        <w:jc w:val="center"/>
        <w:rPr>
          <w:rFonts w:ascii="Times New Roman" w:hAnsi="Times New Roman"/>
          <w:b/>
          <w:szCs w:val="24"/>
        </w:rPr>
      </w:pPr>
      <w:r w:rsidRPr="0021032B">
        <w:rPr>
          <w:rFonts w:ascii="Times New Roman" w:hAnsi="Times New Roman"/>
          <w:b/>
          <w:szCs w:val="24"/>
        </w:rPr>
        <w:t>Пояснительная записка</w:t>
      </w:r>
    </w:p>
    <w:p w:rsidR="005117AE" w:rsidRPr="005A77C4" w:rsidRDefault="005117AE" w:rsidP="006A72AF">
      <w:pPr>
        <w:ind w:left="709"/>
        <w:rPr>
          <w:rFonts w:ascii="Times New Roman" w:hAnsi="Times New Roman"/>
          <w:b/>
          <w:szCs w:val="24"/>
        </w:rPr>
      </w:pPr>
      <w:r w:rsidRPr="005A77C4">
        <w:rPr>
          <w:rFonts w:ascii="Times New Roman" w:hAnsi="Times New Roman"/>
          <w:b/>
          <w:szCs w:val="24"/>
        </w:rPr>
        <w:t>Рабочая программа составлена в соответствии с нормативно-правовыми документами:</w:t>
      </w:r>
    </w:p>
    <w:p w:rsidR="005117AE" w:rsidRPr="005A77C4" w:rsidRDefault="005117AE" w:rsidP="006A72AF">
      <w:pPr>
        <w:pStyle w:val="Standard"/>
        <w:ind w:left="709"/>
        <w:jc w:val="both"/>
        <w:rPr>
          <w:rFonts w:ascii="Times New Roman" w:hAnsi="Times New Roman" w:cs="Times New Roman"/>
        </w:rPr>
      </w:pPr>
      <w:r w:rsidRPr="005A77C4">
        <w:rPr>
          <w:rFonts w:ascii="Times New Roman" w:hAnsi="Times New Roman" w:cs="Times New Roman"/>
        </w:rPr>
        <w:t>1.Закон РФ «Об образовании в Российской Федерации»от 29.12.2012 № 273-ФЗ;</w:t>
      </w:r>
    </w:p>
    <w:p w:rsidR="005117AE" w:rsidRPr="005A77C4" w:rsidRDefault="005117AE" w:rsidP="006A72AF">
      <w:pPr>
        <w:ind w:left="709"/>
        <w:jc w:val="both"/>
        <w:rPr>
          <w:rFonts w:ascii="Times New Roman" w:hAnsi="Times New Roman"/>
          <w:szCs w:val="24"/>
        </w:rPr>
      </w:pPr>
      <w:r w:rsidRPr="005A77C4">
        <w:rPr>
          <w:rFonts w:ascii="Times New Roman" w:hAnsi="Times New Roman"/>
          <w:szCs w:val="24"/>
        </w:rPr>
        <w:t xml:space="preserve">2. Федеральный   государственный  образовательный стандарт </w:t>
      </w:r>
      <w:r w:rsidR="006A72AF" w:rsidRPr="005A77C4">
        <w:rPr>
          <w:rFonts w:ascii="Times New Roman" w:hAnsi="Times New Roman"/>
          <w:szCs w:val="24"/>
        </w:rPr>
        <w:t>среднего</w:t>
      </w:r>
      <w:r w:rsidRPr="005A77C4">
        <w:rPr>
          <w:rFonts w:ascii="Times New Roman" w:hAnsi="Times New Roman"/>
          <w:szCs w:val="24"/>
        </w:rPr>
        <w:t xml:space="preserve"> общего   образования (утвержден приказом Министерства образования и науки Российской Федерации от 17 декабря  2010 года «Об утверждении и введении в действие Федерального государственного образовательного стандарта основного общего образования № 1897 (в редакции от 29.12.2014 г. № 1644);</w:t>
      </w:r>
    </w:p>
    <w:p w:rsidR="005A77C4" w:rsidRPr="005A77C4" w:rsidRDefault="005117AE" w:rsidP="005A77C4">
      <w:pPr>
        <w:pStyle w:val="1"/>
        <w:ind w:left="709"/>
        <w:jc w:val="both"/>
        <w:rPr>
          <w:rFonts w:ascii="Times New Roman" w:hAnsi="Times New Roman" w:cs="Times New Roman"/>
          <w:b w:val="0"/>
          <w:color w:val="auto"/>
        </w:rPr>
      </w:pPr>
      <w:r w:rsidRPr="005A77C4">
        <w:rPr>
          <w:rFonts w:ascii="Times New Roman" w:hAnsi="Times New Roman" w:cs="Times New Roman"/>
          <w:b w:val="0"/>
          <w:color w:val="auto"/>
        </w:rPr>
        <w:t xml:space="preserve">3. </w:t>
      </w:r>
      <w:hyperlink r:id="rId7" w:history="1">
        <w:r w:rsidR="005A77C4" w:rsidRPr="005A77C4">
          <w:rPr>
            <w:rStyle w:val="a9"/>
            <w:rFonts w:ascii="Times New Roman" w:hAnsi="Times New Roman" w:cs="Times New Roman"/>
            <w:b w:val="0"/>
            <w:color w:val="auto"/>
            <w:u w:val="none"/>
          </w:rPr>
          <w:t xml:space="preserve">Приказ Министерства образования и науки РФ от 17 мая 2012 г. N 413 "Об утверждении федерального государственного образовательного стандарта среднего общего образования" (с изменениями и дополнениями </w:t>
        </w:r>
        <w:r w:rsidR="005A77C4">
          <w:rPr>
            <w:rStyle w:val="a9"/>
            <w:rFonts w:ascii="Times New Roman" w:hAnsi="Times New Roman" w:cs="Times New Roman"/>
            <w:b w:val="0"/>
            <w:color w:val="auto"/>
            <w:u w:val="none"/>
          </w:rPr>
          <w:t xml:space="preserve">от </w:t>
        </w:r>
        <w:r w:rsidR="005A77C4" w:rsidRPr="005A77C4">
          <w:rPr>
            <w:rStyle w:val="a9"/>
            <w:rFonts w:ascii="Times New Roman" w:hAnsi="Times New Roman" w:cs="Times New Roman"/>
            <w:b w:val="0"/>
            <w:color w:val="auto"/>
            <w:u w:val="none"/>
          </w:rPr>
          <w:t>29 декабря 2014 г., 31 декабря 2015 г., 29 июня 2017 г.)</w:t>
        </w:r>
      </w:hyperlink>
      <w:r w:rsidR="00AC539C">
        <w:rPr>
          <w:rFonts w:ascii="Times New Roman" w:hAnsi="Times New Roman" w:cs="Times New Roman"/>
          <w:b w:val="0"/>
          <w:color w:val="auto"/>
        </w:rPr>
        <w:t>.</w:t>
      </w:r>
    </w:p>
    <w:p w:rsidR="005117AE" w:rsidRPr="005A77C4" w:rsidRDefault="005117AE" w:rsidP="005A77C4">
      <w:pPr>
        <w:pStyle w:val="1"/>
        <w:ind w:left="709"/>
        <w:jc w:val="both"/>
        <w:rPr>
          <w:rFonts w:ascii="Times New Roman" w:hAnsi="Times New Roman" w:cs="Times New Roman"/>
          <w:b w:val="0"/>
          <w:color w:val="auto"/>
        </w:rPr>
      </w:pPr>
      <w:r w:rsidRPr="005A77C4">
        <w:rPr>
          <w:rFonts w:ascii="Times New Roman" w:hAnsi="Times New Roman" w:cs="Times New Roman"/>
          <w:b w:val="0"/>
          <w:color w:val="000000"/>
        </w:rPr>
        <w:t xml:space="preserve">4. </w:t>
      </w:r>
      <w:r w:rsidRPr="005A77C4">
        <w:rPr>
          <w:rFonts w:ascii="Times New Roman" w:hAnsi="Times New Roman" w:cs="Times New Roman"/>
          <w:b w:val="0"/>
        </w:rPr>
        <w:t xml:space="preserve">Программа общеобразовательных учреждений «Литература», рекомендованные Министерством образования РФ. и авторской программы под редакцией  В.Я. Коровиной, 2014 г.  </w:t>
      </w:r>
    </w:p>
    <w:p w:rsidR="005117AE" w:rsidRDefault="005117AE" w:rsidP="006A72AF">
      <w:pPr>
        <w:ind w:left="709"/>
        <w:jc w:val="both"/>
        <w:rPr>
          <w:rFonts w:ascii="Times New Roman" w:hAnsi="Times New Roman"/>
          <w:szCs w:val="24"/>
        </w:rPr>
      </w:pPr>
      <w:r>
        <w:rPr>
          <w:rFonts w:ascii="Times New Roman" w:hAnsi="Times New Roman"/>
          <w:szCs w:val="24"/>
        </w:rPr>
        <w:t>5. Федеральный перечень</w:t>
      </w:r>
      <w:r w:rsidRPr="0054398B">
        <w:rPr>
          <w:rFonts w:ascii="Times New Roman" w:hAnsi="Times New Roman"/>
          <w:szCs w:val="24"/>
        </w:rPr>
        <w:t xml:space="preserve">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(утвержденного приказом Министерства образо</w:t>
      </w:r>
      <w:r>
        <w:rPr>
          <w:rFonts w:ascii="Times New Roman" w:hAnsi="Times New Roman"/>
          <w:szCs w:val="24"/>
        </w:rPr>
        <w:t>вания и науки РФ от 28.12.2018</w:t>
      </w:r>
      <w:r w:rsidRPr="0054398B">
        <w:rPr>
          <w:rFonts w:ascii="Times New Roman" w:hAnsi="Times New Roman"/>
          <w:szCs w:val="24"/>
        </w:rPr>
        <w:t xml:space="preserve"> г № </w:t>
      </w:r>
      <w:r>
        <w:rPr>
          <w:rFonts w:ascii="Times New Roman" w:hAnsi="Times New Roman"/>
          <w:szCs w:val="24"/>
        </w:rPr>
        <w:t>345(</w:t>
      </w:r>
      <w:r w:rsidRPr="0054398B">
        <w:rPr>
          <w:rFonts w:ascii="Times New Roman" w:hAnsi="Times New Roman"/>
          <w:szCs w:val="24"/>
        </w:rPr>
        <w:t xml:space="preserve">с изменениями </w:t>
      </w:r>
      <w:r>
        <w:rPr>
          <w:rFonts w:ascii="Times New Roman" w:hAnsi="Times New Roman"/>
          <w:szCs w:val="24"/>
        </w:rPr>
        <w:t>и дополнениями</w:t>
      </w:r>
      <w:r w:rsidRPr="0054398B">
        <w:rPr>
          <w:rFonts w:ascii="Times New Roman" w:hAnsi="Times New Roman"/>
          <w:szCs w:val="24"/>
        </w:rPr>
        <w:t>).</w:t>
      </w:r>
    </w:p>
    <w:p w:rsidR="005117AE" w:rsidRPr="0054398B" w:rsidRDefault="005117AE" w:rsidP="006A72AF">
      <w:pPr>
        <w:ind w:left="709"/>
        <w:rPr>
          <w:rFonts w:ascii="Times New Roman" w:hAnsi="Times New Roman"/>
          <w:szCs w:val="24"/>
        </w:rPr>
      </w:pPr>
      <w:r>
        <w:rPr>
          <w:rFonts w:ascii="Times New Roman" w:hAnsi="Times New Roman"/>
          <w:szCs w:val="24"/>
        </w:rPr>
        <w:t>6. Положение о составлении рабочей программы учителями-предметниками   МК</w:t>
      </w:r>
      <w:r w:rsidRPr="0054398B">
        <w:rPr>
          <w:rFonts w:ascii="Times New Roman" w:hAnsi="Times New Roman"/>
          <w:szCs w:val="24"/>
        </w:rPr>
        <w:t>ОУ «</w:t>
      </w:r>
      <w:r>
        <w:rPr>
          <w:rFonts w:ascii="Times New Roman" w:hAnsi="Times New Roman"/>
          <w:szCs w:val="24"/>
        </w:rPr>
        <w:t>ДСОШ</w:t>
      </w:r>
      <w:r w:rsidRPr="0054398B">
        <w:rPr>
          <w:rFonts w:ascii="Times New Roman" w:hAnsi="Times New Roman"/>
          <w:szCs w:val="24"/>
        </w:rPr>
        <w:t>»;</w:t>
      </w:r>
    </w:p>
    <w:p w:rsidR="005117AE" w:rsidRDefault="005117AE" w:rsidP="006A72AF">
      <w:pPr>
        <w:ind w:left="709"/>
        <w:rPr>
          <w:rFonts w:ascii="Times New Roman" w:hAnsi="Times New Roman"/>
          <w:szCs w:val="24"/>
        </w:rPr>
      </w:pPr>
      <w:r>
        <w:rPr>
          <w:rFonts w:ascii="Times New Roman" w:hAnsi="Times New Roman"/>
          <w:szCs w:val="24"/>
        </w:rPr>
        <w:t>7.Учебный план МК</w:t>
      </w:r>
      <w:r w:rsidRPr="0054398B">
        <w:rPr>
          <w:rFonts w:ascii="Times New Roman" w:hAnsi="Times New Roman"/>
          <w:szCs w:val="24"/>
        </w:rPr>
        <w:t>ОУ «</w:t>
      </w:r>
      <w:r>
        <w:rPr>
          <w:rFonts w:ascii="Times New Roman" w:hAnsi="Times New Roman"/>
          <w:szCs w:val="24"/>
        </w:rPr>
        <w:t>ДСОШ</w:t>
      </w:r>
      <w:r w:rsidRPr="0054398B">
        <w:rPr>
          <w:rFonts w:ascii="Times New Roman" w:hAnsi="Times New Roman"/>
          <w:szCs w:val="24"/>
        </w:rPr>
        <w:t>» на 2</w:t>
      </w:r>
      <w:r>
        <w:rPr>
          <w:rFonts w:ascii="Times New Roman" w:hAnsi="Times New Roman"/>
          <w:szCs w:val="24"/>
        </w:rPr>
        <w:t>020-2021 учебный год;</w:t>
      </w:r>
    </w:p>
    <w:p w:rsidR="005117AE" w:rsidRPr="0054398B" w:rsidRDefault="005117AE" w:rsidP="006A72AF">
      <w:pPr>
        <w:ind w:left="709"/>
        <w:rPr>
          <w:rFonts w:ascii="Times New Roman" w:hAnsi="Times New Roman"/>
          <w:szCs w:val="24"/>
        </w:rPr>
      </w:pPr>
      <w:r>
        <w:rPr>
          <w:rFonts w:ascii="Times New Roman" w:hAnsi="Times New Roman"/>
          <w:szCs w:val="24"/>
        </w:rPr>
        <w:t xml:space="preserve"> 8. Годовой календарный учебный график</w:t>
      </w:r>
      <w:r w:rsidRPr="0054398B">
        <w:rPr>
          <w:rFonts w:ascii="Times New Roman" w:hAnsi="Times New Roman"/>
          <w:szCs w:val="24"/>
        </w:rPr>
        <w:t xml:space="preserve"> на </w:t>
      </w:r>
      <w:r>
        <w:rPr>
          <w:rFonts w:ascii="Times New Roman" w:hAnsi="Times New Roman"/>
          <w:szCs w:val="24"/>
        </w:rPr>
        <w:t>2020-2021</w:t>
      </w:r>
      <w:r w:rsidRPr="0054398B">
        <w:rPr>
          <w:rFonts w:ascii="Times New Roman" w:hAnsi="Times New Roman"/>
          <w:szCs w:val="24"/>
        </w:rPr>
        <w:t xml:space="preserve"> учебный год.  </w:t>
      </w:r>
    </w:p>
    <w:p w:rsidR="005117AE" w:rsidRPr="0054398B" w:rsidRDefault="005117AE" w:rsidP="006A72AF">
      <w:pPr>
        <w:ind w:left="709"/>
        <w:rPr>
          <w:rFonts w:ascii="Times New Roman" w:hAnsi="Times New Roman"/>
          <w:szCs w:val="24"/>
        </w:rPr>
      </w:pPr>
    </w:p>
    <w:p w:rsidR="005117AE" w:rsidRDefault="005117AE" w:rsidP="006A72AF">
      <w:pPr>
        <w:ind w:left="709" w:firstLine="566"/>
        <w:jc w:val="both"/>
        <w:rPr>
          <w:rFonts w:ascii="Times New Roman" w:hAnsi="Times New Roman"/>
          <w:color w:val="000000"/>
        </w:rPr>
      </w:pPr>
      <w:r w:rsidRPr="006A72AF">
        <w:rPr>
          <w:rFonts w:ascii="Times New Roman" w:hAnsi="Times New Roman"/>
          <w:b/>
          <w:szCs w:val="24"/>
        </w:rPr>
        <w:t xml:space="preserve">Рабочая программа по </w:t>
      </w:r>
      <w:r w:rsidR="007544FE">
        <w:rPr>
          <w:rFonts w:ascii="Times New Roman" w:hAnsi="Times New Roman"/>
          <w:b/>
          <w:szCs w:val="24"/>
        </w:rPr>
        <w:t>литературе</w:t>
      </w:r>
      <w:r w:rsidRPr="006A72AF">
        <w:rPr>
          <w:rFonts w:ascii="Times New Roman" w:hAnsi="Times New Roman"/>
          <w:b/>
          <w:szCs w:val="24"/>
        </w:rPr>
        <w:t xml:space="preserve"> для 10 класса составлена </w:t>
      </w:r>
      <w:r w:rsidR="006A72AF" w:rsidRPr="006A72AF">
        <w:rPr>
          <w:rFonts w:ascii="Times New Roman" w:hAnsi="Times New Roman"/>
          <w:color w:val="000000"/>
        </w:rPr>
        <w:t>в соответствии с основными положениями Федерального государственного образовательного стандарта среднего (полного) общего образования, на основе примерной Программы общего образования по литературе, авторской программы по литературе 10 класс. Учеб.для общеобразоват. организаций. Углубл. Уровень. В 2 ч. Коровин В.И. / Под ред. В.И. Коровина. – 2 – е изд. – М.: Просвещение, 2020. Данная программа реализует основные идеи ФГОС, конкретизирует его цели и задачи, отражает обязательное для усвоения содержание обучения литературы в старшей школе</w:t>
      </w:r>
      <w:r w:rsidR="006A72AF">
        <w:rPr>
          <w:rFonts w:ascii="Times New Roman" w:hAnsi="Times New Roman"/>
          <w:color w:val="000000"/>
        </w:rPr>
        <w:t>.</w:t>
      </w:r>
    </w:p>
    <w:p w:rsidR="006A72AF" w:rsidRPr="001014A6" w:rsidRDefault="006A72AF" w:rsidP="006A72AF">
      <w:pPr>
        <w:pStyle w:val="a5"/>
        <w:shd w:val="clear" w:color="auto" w:fill="FFFFFF"/>
        <w:ind w:left="709" w:firstLine="707"/>
        <w:jc w:val="both"/>
      </w:pPr>
      <w:r w:rsidRPr="001014A6">
        <w:rPr>
          <w:bCs/>
        </w:rPr>
        <w:t xml:space="preserve">Выбор данной авторской программы и учебно-методического комплекса обусловлен тем, что ее </w:t>
      </w:r>
      <w:r w:rsidRPr="001014A6">
        <w:t xml:space="preserve">содержание направлено на формирование универсальных учебных действий, обеспечивающих развитие познавательных и коммуникативных качеств личности. Обучающиеся включаются в проектную исследовательскую деятельность, основу которой составляют такие учебные действия, как умение видеть проблемы, ставить вопросы, классифицировать, наблюдать, сравнивать, анализировать, сопоставлять, делать выводы, объяснять художественные средства, доказывать, давать определения понятий, выявлять главную информацию в тексте, пересказывать, структурировать материал, работать с разными источниками при поиске информации, строить монологические </w:t>
      </w:r>
      <w:r w:rsidRPr="001014A6">
        <w:lastRenderedPageBreak/>
        <w:t xml:space="preserve">высказывания (устная и письменная форма) и др. Сюда же относятся приемы, сходные с определением понятий: описание, характеристика, разъяснение, сравнение, различение, классификация, наблюдение, умения делать выводы и заключения, структурировать материал и др. Учащиеся включаются в коммуникативную учебную деятельность, где преобладают такие её виды, как умение полно и точно выражать свои мысли, аргументировать свою точку зрения, работать в группе, представлять и сообщать информацию в устной и письменной форме, вступать в диалог, слушать и слышать друг друга и т. д. В программе соблюдается преемственность с примерными программами среднего общего образования, в том числе и в использовании основных видов учебной деятельности обучающихся. Построение учебного содержания курса осуществляется последовательно от общего к частному с учётом реализации внутрипредметных и метапредметных связей. В основу положено взаимодействие научного, гуманистического, аксиологического, культурологического, личностно-деятельностного, интегративного, компетентностного подходов. Целью литературного образования становится формирование читателя, способного к полноценному восприятию произведений в контексте духовной культуры человечества и подготовленного к самостоятельному общению с искусством слова. </w:t>
      </w:r>
    </w:p>
    <w:p w:rsidR="006A72AF" w:rsidRPr="006A72AF" w:rsidRDefault="006A72AF" w:rsidP="006A72AF">
      <w:pPr>
        <w:ind w:left="709" w:firstLine="566"/>
        <w:jc w:val="both"/>
        <w:rPr>
          <w:rFonts w:ascii="Times New Roman" w:hAnsi="Times New Roman"/>
          <w:szCs w:val="24"/>
        </w:rPr>
      </w:pPr>
    </w:p>
    <w:p w:rsidR="005117AE" w:rsidRPr="006531D5" w:rsidRDefault="005117AE" w:rsidP="006A72AF">
      <w:pPr>
        <w:ind w:left="709"/>
        <w:contextualSpacing/>
        <w:jc w:val="both"/>
        <w:rPr>
          <w:rFonts w:ascii="Times New Roman" w:hAnsi="Times New Roman"/>
          <w:szCs w:val="24"/>
        </w:rPr>
      </w:pPr>
    </w:p>
    <w:p w:rsidR="005117AE" w:rsidRDefault="005117AE" w:rsidP="006A72AF">
      <w:pPr>
        <w:ind w:left="709"/>
        <w:contextualSpacing/>
        <w:jc w:val="center"/>
        <w:rPr>
          <w:rFonts w:ascii="Times New Roman" w:hAnsi="Times New Roman"/>
          <w:b/>
          <w:szCs w:val="24"/>
        </w:rPr>
      </w:pPr>
      <w:r w:rsidRPr="006531D5">
        <w:rPr>
          <w:rFonts w:ascii="Times New Roman" w:hAnsi="Times New Roman"/>
          <w:b/>
          <w:szCs w:val="24"/>
        </w:rPr>
        <w:t>ЦЕЛИ И ЗАДАЧИ УЧЕБНОГО КУРСА</w:t>
      </w:r>
    </w:p>
    <w:p w:rsidR="006A72AF" w:rsidRPr="001014A6" w:rsidRDefault="006A72AF" w:rsidP="006A72AF">
      <w:pPr>
        <w:pStyle w:val="a5"/>
        <w:shd w:val="clear" w:color="auto" w:fill="FFFFFF"/>
        <w:ind w:left="709"/>
        <w:jc w:val="both"/>
      </w:pPr>
      <w:r w:rsidRPr="001014A6">
        <w:t>Изучение литературы в старшей школе на базовом уровне направлено на достижение следующих целей:</w:t>
      </w:r>
    </w:p>
    <w:p w:rsidR="006A72AF" w:rsidRPr="001014A6" w:rsidRDefault="006A72AF" w:rsidP="006A72AF">
      <w:pPr>
        <w:pStyle w:val="a7"/>
        <w:numPr>
          <w:ilvl w:val="0"/>
          <w:numId w:val="1"/>
        </w:numPr>
        <w:shd w:val="clear" w:color="auto" w:fill="auto"/>
        <w:tabs>
          <w:tab w:val="left" w:pos="1059"/>
        </w:tabs>
        <w:spacing w:line="274" w:lineRule="exact"/>
        <w:ind w:left="709" w:right="20" w:firstLine="720"/>
        <w:jc w:val="both"/>
        <w:rPr>
          <w:rFonts w:ascii="Times New Roman" w:hAnsi="Times New Roman" w:cs="Times New Roman"/>
          <w:b w:val="0"/>
          <w:sz w:val="24"/>
          <w:szCs w:val="24"/>
        </w:rPr>
      </w:pPr>
      <w:r w:rsidRPr="001014A6">
        <w:rPr>
          <w:rFonts w:ascii="Times New Roman" w:hAnsi="Times New Roman" w:cs="Times New Roman"/>
          <w:b w:val="0"/>
          <w:sz w:val="24"/>
          <w:szCs w:val="24"/>
        </w:rPr>
        <w:t>воспитание духовно развитой личности, готовой к самопознанию и самосовершенствованию, способной к созидательной деятельности в современном мире; формирование гуманистического мировоззрения, национального самосознания, гражданской позиции, чувства патриотизма, любви и уважения к литературе и ценностям отечественной культуры;</w:t>
      </w:r>
    </w:p>
    <w:p w:rsidR="006A72AF" w:rsidRPr="001014A6" w:rsidRDefault="006A72AF" w:rsidP="006A72AF">
      <w:pPr>
        <w:pStyle w:val="a7"/>
        <w:numPr>
          <w:ilvl w:val="0"/>
          <w:numId w:val="1"/>
        </w:numPr>
        <w:shd w:val="clear" w:color="auto" w:fill="auto"/>
        <w:tabs>
          <w:tab w:val="left" w:pos="961"/>
        </w:tabs>
        <w:spacing w:line="274" w:lineRule="exact"/>
        <w:ind w:left="709" w:right="20" w:firstLine="720"/>
        <w:jc w:val="both"/>
        <w:rPr>
          <w:rFonts w:ascii="Times New Roman" w:hAnsi="Times New Roman" w:cs="Times New Roman"/>
          <w:b w:val="0"/>
          <w:sz w:val="24"/>
          <w:szCs w:val="24"/>
        </w:rPr>
      </w:pPr>
      <w:r w:rsidRPr="001014A6">
        <w:rPr>
          <w:rFonts w:ascii="Times New Roman" w:hAnsi="Times New Roman" w:cs="Times New Roman"/>
          <w:b w:val="0"/>
          <w:sz w:val="24"/>
          <w:szCs w:val="24"/>
        </w:rPr>
        <w:t>развитие представлений о специфике литературы в ряду других искусств; культуры читательского восприятия художественного текста, понимания авторской позиции, исторической и эстетической обусловленности литературного процесса; образного и аналитического мышления, эстетических и творческих способностей учащихся, читательских интересов, художественного вкуса; устной и письменной речи учащихся;</w:t>
      </w:r>
    </w:p>
    <w:p w:rsidR="006A72AF" w:rsidRPr="001014A6" w:rsidRDefault="006A72AF" w:rsidP="006A72AF">
      <w:pPr>
        <w:pStyle w:val="a7"/>
        <w:numPr>
          <w:ilvl w:val="0"/>
          <w:numId w:val="1"/>
        </w:numPr>
        <w:shd w:val="clear" w:color="auto" w:fill="auto"/>
        <w:tabs>
          <w:tab w:val="left" w:pos="867"/>
        </w:tabs>
        <w:spacing w:line="274" w:lineRule="exact"/>
        <w:ind w:left="709" w:right="20" w:firstLine="720"/>
        <w:jc w:val="both"/>
        <w:rPr>
          <w:rFonts w:ascii="Times New Roman" w:hAnsi="Times New Roman" w:cs="Times New Roman"/>
          <w:b w:val="0"/>
          <w:sz w:val="24"/>
          <w:szCs w:val="24"/>
        </w:rPr>
      </w:pPr>
      <w:r w:rsidRPr="001014A6">
        <w:rPr>
          <w:rFonts w:ascii="Times New Roman" w:hAnsi="Times New Roman" w:cs="Times New Roman"/>
          <w:b w:val="0"/>
          <w:sz w:val="24"/>
          <w:szCs w:val="24"/>
        </w:rPr>
        <w:t>освоение текстов художественных произведений в единстве содержания и формы, основных историко-литературных сведений и теоретико-литературных понятий; формирование общего представления об историко-литературном процессе;</w:t>
      </w:r>
    </w:p>
    <w:p w:rsidR="006A72AF" w:rsidRPr="001014A6" w:rsidRDefault="006A72AF" w:rsidP="006A72AF">
      <w:pPr>
        <w:pStyle w:val="a7"/>
        <w:shd w:val="clear" w:color="auto" w:fill="auto"/>
        <w:ind w:left="709" w:right="40" w:firstLine="780"/>
        <w:jc w:val="both"/>
        <w:rPr>
          <w:rFonts w:ascii="Times New Roman" w:hAnsi="Times New Roman" w:cs="Times New Roman"/>
          <w:b w:val="0"/>
          <w:sz w:val="24"/>
          <w:szCs w:val="24"/>
        </w:rPr>
      </w:pPr>
      <w:r w:rsidRPr="001014A6">
        <w:rPr>
          <w:rFonts w:ascii="Times New Roman" w:hAnsi="Times New Roman" w:cs="Times New Roman"/>
          <w:b w:val="0"/>
          <w:sz w:val="24"/>
          <w:szCs w:val="24"/>
        </w:rPr>
        <w:t>совершенствование умений анализа и интерпретации литературного произведения как художественного целого в его историко-литературной обусловленности с использованием теоретико-литературных знаний; написания сочинений различных типов; поиска, систематизации и использования необходимой информации, в том числе в сети Интернета.</w:t>
      </w:r>
    </w:p>
    <w:p w:rsidR="006A72AF" w:rsidRPr="001014A6" w:rsidRDefault="006A72AF" w:rsidP="006A72AF">
      <w:pPr>
        <w:pStyle w:val="a7"/>
        <w:shd w:val="clear" w:color="auto" w:fill="auto"/>
        <w:ind w:left="709" w:right="40" w:firstLine="780"/>
        <w:jc w:val="both"/>
        <w:rPr>
          <w:rFonts w:ascii="Times New Roman" w:hAnsi="Times New Roman" w:cs="Times New Roman"/>
          <w:b w:val="0"/>
          <w:sz w:val="24"/>
          <w:szCs w:val="24"/>
        </w:rPr>
      </w:pPr>
      <w:r w:rsidRPr="001014A6">
        <w:rPr>
          <w:rFonts w:ascii="Times New Roman" w:hAnsi="Times New Roman" w:cs="Times New Roman"/>
          <w:b w:val="0"/>
          <w:sz w:val="24"/>
          <w:szCs w:val="24"/>
        </w:rPr>
        <w:t xml:space="preserve"> Содержание курса 10 класса на историко-литературной основе предполагает знакомство с вершинными произведениями русской литературы, которое даст представление о судьбах русской литературы и русской культуры. Учитель вместе с учениками </w:t>
      </w:r>
      <w:r w:rsidRPr="001014A6">
        <w:rPr>
          <w:rFonts w:ascii="Times New Roman" w:hAnsi="Times New Roman" w:cs="Times New Roman"/>
          <w:b w:val="0"/>
          <w:sz w:val="24"/>
          <w:szCs w:val="24"/>
        </w:rPr>
        <w:lastRenderedPageBreak/>
        <w:t>проходит путь от наблюдения за частным явлением - художественным произведением - к формированию представления об историко-литературном процессе.</w:t>
      </w:r>
    </w:p>
    <w:p w:rsidR="006A72AF" w:rsidRPr="001014A6" w:rsidRDefault="006A72AF" w:rsidP="006A72AF">
      <w:pPr>
        <w:pStyle w:val="a7"/>
        <w:shd w:val="clear" w:color="auto" w:fill="auto"/>
        <w:ind w:left="709" w:right="40" w:firstLine="780"/>
        <w:jc w:val="both"/>
        <w:rPr>
          <w:rFonts w:ascii="Times New Roman" w:hAnsi="Times New Roman" w:cs="Times New Roman"/>
          <w:b w:val="0"/>
          <w:sz w:val="24"/>
          <w:szCs w:val="24"/>
        </w:rPr>
      </w:pPr>
      <w:r w:rsidRPr="001014A6">
        <w:rPr>
          <w:rFonts w:ascii="Times New Roman" w:hAnsi="Times New Roman" w:cs="Times New Roman"/>
          <w:b w:val="0"/>
          <w:sz w:val="24"/>
          <w:szCs w:val="24"/>
        </w:rPr>
        <w:t>Цель литературного образования - способствовать духовному становлению личности, формированию ее нравственных позиций, эстетического вкуса, совершенному владению речью.</w:t>
      </w:r>
    </w:p>
    <w:p w:rsidR="006A72AF" w:rsidRPr="001014A6" w:rsidRDefault="006A72AF" w:rsidP="006A72AF">
      <w:pPr>
        <w:pStyle w:val="a7"/>
        <w:shd w:val="clear" w:color="auto" w:fill="auto"/>
        <w:ind w:left="709" w:firstLine="780"/>
        <w:jc w:val="both"/>
        <w:rPr>
          <w:rFonts w:ascii="Times New Roman" w:hAnsi="Times New Roman" w:cs="Times New Roman"/>
          <w:sz w:val="24"/>
          <w:szCs w:val="24"/>
        </w:rPr>
      </w:pPr>
      <w:r w:rsidRPr="001014A6">
        <w:rPr>
          <w:rFonts w:ascii="Times New Roman" w:hAnsi="Times New Roman" w:cs="Times New Roman"/>
          <w:sz w:val="24"/>
          <w:szCs w:val="24"/>
        </w:rPr>
        <w:t>На уроках литературы ученики должны решить следующие задачи:</w:t>
      </w:r>
    </w:p>
    <w:p w:rsidR="006A72AF" w:rsidRPr="001014A6" w:rsidRDefault="006A72AF" w:rsidP="006A72AF">
      <w:pPr>
        <w:pStyle w:val="a7"/>
        <w:numPr>
          <w:ilvl w:val="0"/>
          <w:numId w:val="1"/>
        </w:numPr>
        <w:shd w:val="clear" w:color="auto" w:fill="auto"/>
        <w:tabs>
          <w:tab w:val="left" w:pos="1004"/>
        </w:tabs>
        <w:spacing w:line="274" w:lineRule="exact"/>
        <w:ind w:left="709" w:right="40" w:firstLine="780"/>
        <w:jc w:val="both"/>
        <w:rPr>
          <w:rFonts w:ascii="Times New Roman" w:hAnsi="Times New Roman" w:cs="Times New Roman"/>
          <w:b w:val="0"/>
          <w:sz w:val="24"/>
          <w:szCs w:val="24"/>
        </w:rPr>
      </w:pPr>
      <w:r w:rsidRPr="001014A6">
        <w:rPr>
          <w:rFonts w:ascii="Times New Roman" w:hAnsi="Times New Roman" w:cs="Times New Roman"/>
          <w:b w:val="0"/>
          <w:sz w:val="24"/>
          <w:szCs w:val="24"/>
        </w:rPr>
        <w:t>сформировать представление о художественной литературе как искусстве слова и ее месте в культуре страны и народа;</w:t>
      </w:r>
    </w:p>
    <w:p w:rsidR="006A72AF" w:rsidRPr="001014A6" w:rsidRDefault="006A72AF" w:rsidP="006A72AF">
      <w:pPr>
        <w:pStyle w:val="a7"/>
        <w:shd w:val="clear" w:color="auto" w:fill="auto"/>
        <w:ind w:left="709" w:firstLine="780"/>
        <w:jc w:val="both"/>
        <w:rPr>
          <w:rFonts w:ascii="Times New Roman" w:hAnsi="Times New Roman" w:cs="Times New Roman"/>
          <w:b w:val="0"/>
          <w:sz w:val="24"/>
          <w:szCs w:val="24"/>
        </w:rPr>
      </w:pPr>
      <w:r w:rsidRPr="001014A6">
        <w:rPr>
          <w:rFonts w:ascii="Times New Roman" w:hAnsi="Times New Roman" w:cs="Times New Roman"/>
          <w:b w:val="0"/>
          <w:sz w:val="24"/>
          <w:szCs w:val="24"/>
        </w:rPr>
        <w:t>-осознать своеобразие и богатство литературы как искусства;</w:t>
      </w:r>
    </w:p>
    <w:p w:rsidR="006A72AF" w:rsidRPr="001014A6" w:rsidRDefault="006A72AF" w:rsidP="006A72AF">
      <w:pPr>
        <w:pStyle w:val="a7"/>
        <w:numPr>
          <w:ilvl w:val="0"/>
          <w:numId w:val="1"/>
        </w:numPr>
        <w:shd w:val="clear" w:color="auto" w:fill="auto"/>
        <w:tabs>
          <w:tab w:val="left" w:pos="1165"/>
        </w:tabs>
        <w:spacing w:line="274" w:lineRule="exact"/>
        <w:ind w:left="709" w:right="40" w:firstLine="780"/>
        <w:jc w:val="both"/>
        <w:rPr>
          <w:rFonts w:ascii="Times New Roman" w:hAnsi="Times New Roman" w:cs="Times New Roman"/>
          <w:b w:val="0"/>
          <w:sz w:val="24"/>
          <w:szCs w:val="24"/>
        </w:rPr>
      </w:pPr>
      <w:r w:rsidRPr="001014A6">
        <w:rPr>
          <w:rFonts w:ascii="Times New Roman" w:hAnsi="Times New Roman" w:cs="Times New Roman"/>
          <w:b w:val="0"/>
          <w:sz w:val="24"/>
          <w:szCs w:val="24"/>
        </w:rPr>
        <w:t>освоить теоретические понятия, которые способствуют более глубокому постижению конкретных художественных произведений;</w:t>
      </w:r>
    </w:p>
    <w:p w:rsidR="006A72AF" w:rsidRPr="001014A6" w:rsidRDefault="006A72AF" w:rsidP="006A72AF">
      <w:pPr>
        <w:pStyle w:val="a7"/>
        <w:numPr>
          <w:ilvl w:val="0"/>
          <w:numId w:val="1"/>
        </w:numPr>
        <w:shd w:val="clear" w:color="auto" w:fill="auto"/>
        <w:tabs>
          <w:tab w:val="left" w:pos="1100"/>
        </w:tabs>
        <w:spacing w:line="274" w:lineRule="exact"/>
        <w:ind w:left="709" w:right="40" w:firstLine="780"/>
        <w:jc w:val="both"/>
        <w:rPr>
          <w:rFonts w:ascii="Times New Roman" w:hAnsi="Times New Roman" w:cs="Times New Roman"/>
          <w:b w:val="0"/>
          <w:sz w:val="24"/>
          <w:szCs w:val="24"/>
        </w:rPr>
      </w:pPr>
      <w:r w:rsidRPr="001014A6">
        <w:rPr>
          <w:rFonts w:ascii="Times New Roman" w:hAnsi="Times New Roman" w:cs="Times New Roman"/>
          <w:b w:val="0"/>
          <w:sz w:val="24"/>
          <w:szCs w:val="24"/>
        </w:rPr>
        <w:t>овладеть знаниями и умениями, которые помогут глубокой и доказательной оценке художественных произведений и их выбору для самостоятельного чтения;</w:t>
      </w:r>
    </w:p>
    <w:p w:rsidR="006A72AF" w:rsidRPr="001014A6" w:rsidRDefault="006A72AF" w:rsidP="006A72AF">
      <w:pPr>
        <w:pStyle w:val="a7"/>
        <w:numPr>
          <w:ilvl w:val="0"/>
          <w:numId w:val="1"/>
        </w:numPr>
        <w:shd w:val="clear" w:color="auto" w:fill="auto"/>
        <w:tabs>
          <w:tab w:val="left" w:pos="937"/>
        </w:tabs>
        <w:spacing w:line="274" w:lineRule="exact"/>
        <w:ind w:left="709" w:firstLine="780"/>
        <w:jc w:val="both"/>
        <w:rPr>
          <w:rFonts w:ascii="Times New Roman" w:hAnsi="Times New Roman" w:cs="Times New Roman"/>
          <w:b w:val="0"/>
          <w:sz w:val="24"/>
          <w:szCs w:val="24"/>
        </w:rPr>
      </w:pPr>
      <w:r w:rsidRPr="001014A6">
        <w:rPr>
          <w:rFonts w:ascii="Times New Roman" w:hAnsi="Times New Roman" w:cs="Times New Roman"/>
          <w:b w:val="0"/>
          <w:sz w:val="24"/>
          <w:szCs w:val="24"/>
        </w:rPr>
        <w:t>воспитать культуру чтения, сформировать потребность в чтении;</w:t>
      </w:r>
    </w:p>
    <w:p w:rsidR="006A72AF" w:rsidRPr="001014A6" w:rsidRDefault="006A72AF" w:rsidP="006A72AF">
      <w:pPr>
        <w:pStyle w:val="a7"/>
        <w:numPr>
          <w:ilvl w:val="0"/>
          <w:numId w:val="1"/>
        </w:numPr>
        <w:shd w:val="clear" w:color="auto" w:fill="auto"/>
        <w:tabs>
          <w:tab w:val="left" w:pos="1146"/>
        </w:tabs>
        <w:spacing w:after="381" w:line="240" w:lineRule="exact"/>
        <w:ind w:left="709" w:right="40" w:firstLine="780"/>
        <w:jc w:val="both"/>
        <w:rPr>
          <w:rFonts w:ascii="Times New Roman" w:hAnsi="Times New Roman" w:cs="Times New Roman"/>
          <w:sz w:val="24"/>
          <w:szCs w:val="24"/>
        </w:rPr>
      </w:pPr>
      <w:r w:rsidRPr="001014A6">
        <w:rPr>
          <w:rFonts w:ascii="Times New Roman" w:hAnsi="Times New Roman" w:cs="Times New Roman"/>
          <w:b w:val="0"/>
          <w:sz w:val="24"/>
          <w:szCs w:val="24"/>
        </w:rPr>
        <w:t>использовать изучение литературы для повышения речевой культуры, совершенствования собственной устной и письменной речи.</w:t>
      </w:r>
    </w:p>
    <w:p w:rsidR="006A72AF" w:rsidRDefault="006A72AF" w:rsidP="006A72AF">
      <w:pPr>
        <w:ind w:left="709"/>
        <w:contextualSpacing/>
        <w:jc w:val="both"/>
        <w:rPr>
          <w:rFonts w:ascii="Times New Roman" w:hAnsi="Times New Roman"/>
          <w:b/>
          <w:szCs w:val="24"/>
        </w:rPr>
      </w:pPr>
    </w:p>
    <w:p w:rsidR="006A72AF" w:rsidRPr="006531D5" w:rsidRDefault="006A72AF" w:rsidP="006A72AF">
      <w:pPr>
        <w:ind w:left="709"/>
        <w:contextualSpacing/>
        <w:jc w:val="center"/>
        <w:rPr>
          <w:rFonts w:ascii="Times New Roman" w:hAnsi="Times New Roman"/>
          <w:b/>
          <w:szCs w:val="24"/>
        </w:rPr>
      </w:pPr>
    </w:p>
    <w:p w:rsidR="006A72AF" w:rsidRDefault="006A72AF" w:rsidP="006A72AF">
      <w:pPr>
        <w:ind w:left="709"/>
        <w:contextualSpacing/>
        <w:jc w:val="center"/>
        <w:rPr>
          <w:rFonts w:ascii="Times New Roman" w:hAnsi="Times New Roman"/>
          <w:b/>
          <w:szCs w:val="24"/>
        </w:rPr>
      </w:pPr>
      <w:r w:rsidRPr="006531D5">
        <w:rPr>
          <w:rFonts w:ascii="Times New Roman" w:hAnsi="Times New Roman"/>
          <w:b/>
          <w:szCs w:val="24"/>
        </w:rPr>
        <w:t>ИСПОЛЬЗУЕМЫЙ УЧЕБНО-МЕТОДИЧЕСКИЙ КОМПЛЕКТ</w:t>
      </w:r>
    </w:p>
    <w:p w:rsidR="00D55C05" w:rsidRDefault="00D55C05" w:rsidP="00D55C05">
      <w:pPr>
        <w:ind w:left="709"/>
        <w:contextualSpacing/>
        <w:jc w:val="both"/>
        <w:rPr>
          <w:rFonts w:ascii="Times New Roman" w:hAnsi="Times New Roman"/>
          <w:b/>
          <w:szCs w:val="24"/>
        </w:rPr>
      </w:pPr>
    </w:p>
    <w:p w:rsidR="00D55C05" w:rsidRPr="001014A6" w:rsidRDefault="00D55C05" w:rsidP="00D55C05">
      <w:pPr>
        <w:ind w:left="709"/>
        <w:jc w:val="both"/>
        <w:rPr>
          <w:rFonts w:ascii="Times New Roman" w:hAnsi="Times New Roman"/>
          <w:b/>
          <w:i/>
        </w:rPr>
      </w:pPr>
      <w:r w:rsidRPr="001014A6">
        <w:rPr>
          <w:rFonts w:ascii="Times New Roman" w:hAnsi="Times New Roman"/>
          <w:b/>
          <w:i/>
        </w:rPr>
        <w:t>Для учащихся:</w:t>
      </w:r>
    </w:p>
    <w:p w:rsidR="00D55C05" w:rsidRDefault="00D55C05" w:rsidP="00D55C05">
      <w:pPr>
        <w:pStyle w:val="a8"/>
        <w:numPr>
          <w:ilvl w:val="0"/>
          <w:numId w:val="4"/>
        </w:numPr>
        <w:ind w:left="709"/>
        <w:rPr>
          <w:rFonts w:ascii="Times New Roman" w:hAnsi="Times New Roman"/>
          <w:sz w:val="24"/>
          <w:szCs w:val="24"/>
        </w:rPr>
      </w:pPr>
      <w:r w:rsidRPr="001014A6">
        <w:rPr>
          <w:rFonts w:ascii="Times New Roman" w:hAnsi="Times New Roman"/>
          <w:sz w:val="24"/>
          <w:szCs w:val="24"/>
        </w:rPr>
        <w:t>Литература. 10 класс. Учеб.для общеобразоват. организаций. Углубл. Уровень. В 2 ч. Коровин В.И. / Под ред. В.И. Коровина. – 2 – е изд. – М.: Просвещение, 2020. – 303 с.</w:t>
      </w:r>
    </w:p>
    <w:p w:rsidR="00D55C05" w:rsidRPr="001014A6" w:rsidRDefault="00D55C05" w:rsidP="00D55C05">
      <w:pPr>
        <w:ind w:left="709"/>
        <w:rPr>
          <w:rFonts w:ascii="Times New Roman" w:hAnsi="Times New Roman"/>
          <w:b/>
          <w:i/>
        </w:rPr>
      </w:pPr>
      <w:r w:rsidRPr="001014A6">
        <w:rPr>
          <w:rFonts w:ascii="Times New Roman" w:hAnsi="Times New Roman"/>
          <w:b/>
          <w:i/>
        </w:rPr>
        <w:t>Для учителя:</w:t>
      </w:r>
    </w:p>
    <w:p w:rsidR="00D55C05" w:rsidRPr="001014A6" w:rsidRDefault="00D55C05" w:rsidP="00D55C05">
      <w:pPr>
        <w:pStyle w:val="a8"/>
        <w:numPr>
          <w:ilvl w:val="0"/>
          <w:numId w:val="3"/>
        </w:numPr>
        <w:spacing w:line="240" w:lineRule="auto"/>
        <w:ind w:left="709"/>
        <w:rPr>
          <w:rFonts w:ascii="Times New Roman" w:hAnsi="Times New Roman"/>
          <w:sz w:val="24"/>
          <w:szCs w:val="24"/>
        </w:rPr>
      </w:pPr>
      <w:r w:rsidRPr="001014A6">
        <w:rPr>
          <w:rFonts w:ascii="Times New Roman" w:hAnsi="Times New Roman"/>
          <w:sz w:val="24"/>
          <w:szCs w:val="24"/>
        </w:rPr>
        <w:t xml:space="preserve">Золотарева И.В., Михайлова Т.И. Поурочные разработки по русской литературе </w:t>
      </w:r>
      <w:r w:rsidRPr="001014A6">
        <w:rPr>
          <w:rFonts w:ascii="Times New Roman" w:hAnsi="Times New Roman"/>
          <w:sz w:val="24"/>
          <w:szCs w:val="24"/>
          <w:lang w:val="en-US"/>
        </w:rPr>
        <w:t>XIX</w:t>
      </w:r>
      <w:r w:rsidRPr="001014A6">
        <w:rPr>
          <w:rFonts w:ascii="Times New Roman" w:hAnsi="Times New Roman"/>
          <w:sz w:val="24"/>
          <w:szCs w:val="24"/>
        </w:rPr>
        <w:t xml:space="preserve"> века 10 класс. 2-е полугодие. – М.: Вако, 2009.</w:t>
      </w:r>
    </w:p>
    <w:p w:rsidR="00D55C05" w:rsidRPr="001014A6" w:rsidRDefault="00D55C05" w:rsidP="00D55C05">
      <w:pPr>
        <w:pStyle w:val="a8"/>
        <w:numPr>
          <w:ilvl w:val="0"/>
          <w:numId w:val="3"/>
        </w:numPr>
        <w:spacing w:line="240" w:lineRule="auto"/>
        <w:ind w:left="709"/>
        <w:jc w:val="both"/>
        <w:rPr>
          <w:rFonts w:ascii="Times New Roman" w:hAnsi="Times New Roman"/>
          <w:sz w:val="24"/>
          <w:szCs w:val="24"/>
        </w:rPr>
      </w:pPr>
      <w:r w:rsidRPr="001014A6">
        <w:rPr>
          <w:rFonts w:ascii="Times New Roman" w:hAnsi="Times New Roman"/>
          <w:sz w:val="24"/>
          <w:szCs w:val="24"/>
        </w:rPr>
        <w:t>Лебедев Ю.В. , Кузнецова М.Б. Литература:10 класс: Методические советы: Пособие для учителя.– М.: Просвещение.</w:t>
      </w:r>
    </w:p>
    <w:p w:rsidR="00D55C05" w:rsidRDefault="00D55C05" w:rsidP="00D55C05">
      <w:pPr>
        <w:pStyle w:val="a8"/>
        <w:numPr>
          <w:ilvl w:val="0"/>
          <w:numId w:val="3"/>
        </w:numPr>
        <w:spacing w:line="240" w:lineRule="auto"/>
        <w:ind w:left="709"/>
        <w:jc w:val="both"/>
        <w:rPr>
          <w:rFonts w:ascii="Times New Roman" w:hAnsi="Times New Roman"/>
          <w:sz w:val="24"/>
          <w:szCs w:val="24"/>
        </w:rPr>
      </w:pPr>
      <w:r w:rsidRPr="001014A6">
        <w:rPr>
          <w:rFonts w:ascii="Times New Roman" w:hAnsi="Times New Roman"/>
          <w:sz w:val="24"/>
          <w:szCs w:val="24"/>
        </w:rPr>
        <w:t>Лебедев Ю.В. Романова А.Н. Литература: 10 класс: Поурочные разработки.– М.: Просвещение.</w:t>
      </w:r>
    </w:p>
    <w:p w:rsidR="00D55C05" w:rsidRPr="001014A6" w:rsidRDefault="00D55C05" w:rsidP="00D55C05">
      <w:pPr>
        <w:pStyle w:val="a8"/>
        <w:numPr>
          <w:ilvl w:val="0"/>
          <w:numId w:val="3"/>
        </w:numPr>
        <w:spacing w:line="240" w:lineRule="auto"/>
        <w:ind w:left="709"/>
        <w:jc w:val="both"/>
        <w:rPr>
          <w:rFonts w:ascii="Times New Roman" w:hAnsi="Times New Roman"/>
          <w:sz w:val="24"/>
          <w:szCs w:val="24"/>
        </w:rPr>
      </w:pPr>
      <w:r>
        <w:rPr>
          <w:rFonts w:ascii="Times New Roman" w:hAnsi="Times New Roman"/>
          <w:sz w:val="24"/>
          <w:szCs w:val="24"/>
        </w:rPr>
        <w:t xml:space="preserve">Иванов Е.В. Анализ произведений русской литературы </w:t>
      </w:r>
      <w:r>
        <w:rPr>
          <w:rFonts w:ascii="Times New Roman" w:hAnsi="Times New Roman"/>
          <w:sz w:val="24"/>
          <w:szCs w:val="24"/>
          <w:lang w:val="en-US"/>
        </w:rPr>
        <w:t>XIX</w:t>
      </w:r>
      <w:r>
        <w:rPr>
          <w:rFonts w:ascii="Times New Roman" w:hAnsi="Times New Roman"/>
          <w:sz w:val="24"/>
          <w:szCs w:val="24"/>
        </w:rPr>
        <w:t xml:space="preserve"> века: 10 класс. ФГОС </w:t>
      </w:r>
      <w:r w:rsidRPr="00D55C05">
        <w:rPr>
          <w:rFonts w:ascii="Times New Roman" w:hAnsi="Times New Roman"/>
          <w:sz w:val="24"/>
          <w:szCs w:val="24"/>
        </w:rPr>
        <w:t>/</w:t>
      </w:r>
      <w:r>
        <w:rPr>
          <w:rFonts w:ascii="Times New Roman" w:hAnsi="Times New Roman"/>
          <w:sz w:val="24"/>
          <w:szCs w:val="24"/>
        </w:rPr>
        <w:t xml:space="preserve"> Е.В. Иванова. – 6-е изд., перераб. и доп. – М.: Издательство «Экзамен», 2018. – 158. </w:t>
      </w:r>
    </w:p>
    <w:p w:rsidR="00D55C05" w:rsidRPr="001014A6" w:rsidRDefault="00D55C05" w:rsidP="00D55C05">
      <w:pPr>
        <w:ind w:left="709"/>
        <w:rPr>
          <w:rFonts w:ascii="Times New Roman" w:hAnsi="Times New Roman"/>
        </w:rPr>
      </w:pPr>
    </w:p>
    <w:p w:rsidR="00D55C05" w:rsidRPr="001014A6" w:rsidRDefault="00D55C05" w:rsidP="00D55C05">
      <w:pPr>
        <w:pStyle w:val="a8"/>
        <w:spacing w:line="240" w:lineRule="auto"/>
        <w:ind w:left="709"/>
        <w:jc w:val="both"/>
        <w:rPr>
          <w:rFonts w:ascii="Times New Roman" w:hAnsi="Times New Roman"/>
          <w:b/>
          <w:i/>
          <w:sz w:val="24"/>
          <w:szCs w:val="24"/>
        </w:rPr>
      </w:pPr>
      <w:r w:rsidRPr="001014A6">
        <w:rPr>
          <w:rFonts w:ascii="Times New Roman" w:hAnsi="Times New Roman"/>
          <w:b/>
          <w:i/>
          <w:sz w:val="24"/>
          <w:szCs w:val="24"/>
        </w:rPr>
        <w:t>Интернет-ресурсы для ученика и учителя:</w:t>
      </w:r>
    </w:p>
    <w:p w:rsidR="00D55C05" w:rsidRPr="001014A6" w:rsidRDefault="00D55C05" w:rsidP="00D55C05">
      <w:pPr>
        <w:ind w:left="709"/>
        <w:rPr>
          <w:rFonts w:ascii="Times New Roman" w:hAnsi="Times New Roman"/>
        </w:rPr>
      </w:pPr>
      <w:r w:rsidRPr="001014A6">
        <w:rPr>
          <w:rFonts w:ascii="Times New Roman" w:hAnsi="Times New Roman"/>
        </w:rPr>
        <w:lastRenderedPageBreak/>
        <w:t>1. http://school-collection.edu.ru/catalog/pupil/?subject=8</w:t>
      </w:r>
    </w:p>
    <w:p w:rsidR="00D55C05" w:rsidRDefault="00D55C05" w:rsidP="00D55C05">
      <w:pPr>
        <w:pStyle w:val="a8"/>
        <w:spacing w:line="240" w:lineRule="auto"/>
        <w:ind w:left="709"/>
        <w:rPr>
          <w:rFonts w:ascii="Times New Roman" w:hAnsi="Times New Roman"/>
          <w:sz w:val="24"/>
          <w:szCs w:val="24"/>
        </w:rPr>
      </w:pPr>
      <w:r w:rsidRPr="001014A6">
        <w:rPr>
          <w:rFonts w:ascii="Times New Roman" w:hAnsi="Times New Roman"/>
          <w:sz w:val="24"/>
          <w:szCs w:val="24"/>
        </w:rPr>
        <w:t xml:space="preserve">2. Сеть творческих учителей </w:t>
      </w:r>
      <w:hyperlink r:id="rId8" w:history="1">
        <w:r w:rsidRPr="00324834">
          <w:rPr>
            <w:rStyle w:val="a9"/>
            <w:rFonts w:ascii="Times New Roman" w:hAnsi="Times New Roman"/>
            <w:sz w:val="24"/>
            <w:szCs w:val="24"/>
          </w:rPr>
          <w:t>http://www.it-n.ru/</w:t>
        </w:r>
      </w:hyperlink>
    </w:p>
    <w:p w:rsidR="00D55C05" w:rsidRDefault="00D55C05" w:rsidP="00D55C05">
      <w:pPr>
        <w:pStyle w:val="a8"/>
        <w:spacing w:line="240" w:lineRule="auto"/>
        <w:ind w:left="709"/>
        <w:rPr>
          <w:rFonts w:ascii="Times New Roman" w:hAnsi="Times New Roman"/>
        </w:rPr>
      </w:pPr>
      <w:r w:rsidRPr="001014A6">
        <w:rPr>
          <w:rFonts w:ascii="Times New Roman" w:hAnsi="Times New Roman"/>
        </w:rPr>
        <w:t xml:space="preserve">3.  </w:t>
      </w:r>
      <w:hyperlink r:id="rId9" w:history="1">
        <w:r w:rsidRPr="001014A6">
          <w:rPr>
            <w:rStyle w:val="a9"/>
            <w:rFonts w:ascii="Times New Roman" w:hAnsi="Times New Roman"/>
          </w:rPr>
          <w:t>http://rus.1september.ru/topic.php?TopicID=1&amp;Page</w:t>
        </w:r>
      </w:hyperlink>
      <w:r w:rsidRPr="001014A6">
        <w:rPr>
          <w:rFonts w:ascii="Times New Roman" w:hAnsi="Times New Roman"/>
        </w:rPr>
        <w:t>.</w:t>
      </w:r>
    </w:p>
    <w:p w:rsidR="00D55C05" w:rsidRPr="00705533" w:rsidRDefault="00D55C05" w:rsidP="00D55C05">
      <w:pPr>
        <w:pStyle w:val="a8"/>
        <w:spacing w:line="240" w:lineRule="auto"/>
        <w:ind w:left="709"/>
        <w:rPr>
          <w:rFonts w:ascii="Times New Roman" w:hAnsi="Times New Roman"/>
          <w:sz w:val="24"/>
          <w:szCs w:val="24"/>
        </w:rPr>
      </w:pPr>
      <w:r w:rsidRPr="001014A6">
        <w:rPr>
          <w:rFonts w:ascii="Times New Roman" w:hAnsi="Times New Roman"/>
        </w:rPr>
        <w:t>4. http://www.openclass.ru/</w:t>
      </w:r>
    </w:p>
    <w:p w:rsidR="006A72AF" w:rsidRDefault="006A72AF" w:rsidP="006A72AF">
      <w:pPr>
        <w:ind w:left="709"/>
        <w:contextualSpacing/>
        <w:jc w:val="center"/>
        <w:rPr>
          <w:rFonts w:ascii="Times New Roman" w:hAnsi="Times New Roman"/>
          <w:b/>
          <w:szCs w:val="24"/>
        </w:rPr>
      </w:pPr>
    </w:p>
    <w:p w:rsidR="00D55C05" w:rsidRDefault="00D55C05" w:rsidP="006A72AF">
      <w:pPr>
        <w:ind w:left="709"/>
        <w:contextualSpacing/>
        <w:jc w:val="center"/>
        <w:rPr>
          <w:rFonts w:ascii="Times New Roman" w:hAnsi="Times New Roman"/>
          <w:b/>
          <w:szCs w:val="24"/>
        </w:rPr>
      </w:pPr>
    </w:p>
    <w:p w:rsidR="006A72AF" w:rsidRPr="005942F1" w:rsidRDefault="006A72AF" w:rsidP="006A72AF">
      <w:pPr>
        <w:shd w:val="clear" w:color="auto" w:fill="FFFFFF"/>
        <w:ind w:left="709"/>
        <w:contextualSpacing/>
        <w:jc w:val="center"/>
        <w:rPr>
          <w:rFonts w:ascii="Times New Roman" w:hAnsi="Times New Roman"/>
          <w:b/>
          <w:szCs w:val="24"/>
        </w:rPr>
      </w:pPr>
      <w:r w:rsidRPr="005942F1">
        <w:rPr>
          <w:rFonts w:ascii="Times New Roman" w:hAnsi="Times New Roman"/>
          <w:b/>
          <w:szCs w:val="24"/>
        </w:rPr>
        <w:t>КОЛИЧЕСТВО ЧАСОВ, НА КОТОРОЕ РАССЧИТАНА РАБОЧАЯ ПРОГРАММА</w:t>
      </w:r>
    </w:p>
    <w:p w:rsidR="006A72AF" w:rsidRDefault="006A72AF" w:rsidP="006A72AF">
      <w:pPr>
        <w:ind w:left="709" w:firstLine="567"/>
        <w:jc w:val="both"/>
        <w:rPr>
          <w:rFonts w:ascii="Times New Roman" w:eastAsia="SimSun" w:hAnsi="Times New Roman"/>
          <w:kern w:val="1"/>
          <w:szCs w:val="24"/>
          <w:lang w:eastAsia="hi-IN" w:bidi="hi-IN"/>
        </w:rPr>
      </w:pPr>
      <w:r w:rsidRPr="007F7DCF">
        <w:rPr>
          <w:rFonts w:ascii="Times New Roman" w:eastAsia="SimSun" w:hAnsi="Times New Roman"/>
          <w:kern w:val="1"/>
          <w:szCs w:val="24"/>
          <w:lang w:eastAsia="hi-IN" w:bidi="hi-IN"/>
        </w:rPr>
        <w:t xml:space="preserve">Программа рассчитана на </w:t>
      </w:r>
      <w:r>
        <w:rPr>
          <w:rFonts w:ascii="Times New Roman" w:eastAsia="SimSun" w:hAnsi="Times New Roman"/>
          <w:b/>
          <w:kern w:val="1"/>
          <w:szCs w:val="24"/>
          <w:lang w:eastAsia="hi-IN" w:bidi="hi-IN"/>
        </w:rPr>
        <w:t>105</w:t>
      </w:r>
      <w:r w:rsidRPr="007F7DCF">
        <w:rPr>
          <w:rFonts w:ascii="Times New Roman" w:eastAsia="SimSun" w:hAnsi="Times New Roman"/>
          <w:b/>
          <w:kern w:val="1"/>
          <w:szCs w:val="24"/>
          <w:lang w:eastAsia="hi-IN" w:bidi="hi-IN"/>
        </w:rPr>
        <w:t xml:space="preserve"> часов</w:t>
      </w:r>
      <w:r w:rsidRPr="007F7DCF">
        <w:rPr>
          <w:rFonts w:ascii="Times New Roman" w:eastAsia="SimSun" w:hAnsi="Times New Roman"/>
          <w:kern w:val="1"/>
          <w:szCs w:val="24"/>
          <w:lang w:eastAsia="hi-IN" w:bidi="hi-IN"/>
        </w:rPr>
        <w:t xml:space="preserve"> (</w:t>
      </w:r>
      <w:r>
        <w:rPr>
          <w:rFonts w:ascii="Times New Roman" w:eastAsia="SimSun" w:hAnsi="Times New Roman"/>
          <w:b/>
          <w:kern w:val="1"/>
          <w:szCs w:val="24"/>
          <w:lang w:eastAsia="hi-IN" w:bidi="hi-IN"/>
        </w:rPr>
        <w:t xml:space="preserve">3 </w:t>
      </w:r>
      <w:r w:rsidRPr="007F7DCF">
        <w:rPr>
          <w:rFonts w:ascii="Times New Roman" w:eastAsia="SimSun" w:hAnsi="Times New Roman"/>
          <w:kern w:val="1"/>
          <w:szCs w:val="24"/>
          <w:lang w:eastAsia="hi-IN" w:bidi="hi-IN"/>
        </w:rPr>
        <w:t>ча</w:t>
      </w:r>
      <w:r>
        <w:rPr>
          <w:rFonts w:ascii="Times New Roman" w:eastAsia="SimSun" w:hAnsi="Times New Roman"/>
          <w:kern w:val="1"/>
          <w:szCs w:val="24"/>
          <w:lang w:eastAsia="hi-IN" w:bidi="hi-IN"/>
        </w:rPr>
        <w:t>са</w:t>
      </w:r>
      <w:r w:rsidRPr="007F7DCF">
        <w:rPr>
          <w:rFonts w:ascii="Times New Roman" w:eastAsia="SimSun" w:hAnsi="Times New Roman"/>
          <w:kern w:val="1"/>
          <w:szCs w:val="24"/>
          <w:lang w:eastAsia="hi-IN" w:bidi="hi-IN"/>
        </w:rPr>
        <w:t xml:space="preserve"> в неделю).</w:t>
      </w:r>
    </w:p>
    <w:p w:rsidR="006A72AF" w:rsidRPr="007F7DCF" w:rsidRDefault="006A72AF" w:rsidP="006A72AF">
      <w:pPr>
        <w:ind w:left="709" w:firstLine="567"/>
        <w:jc w:val="both"/>
        <w:rPr>
          <w:rFonts w:ascii="Times New Roman" w:eastAsia="SimSun" w:hAnsi="Times New Roman" w:cs="Tahoma"/>
          <w:kern w:val="1"/>
          <w:szCs w:val="24"/>
          <w:lang w:eastAsia="hi-IN" w:bidi="hi-IN"/>
        </w:rPr>
      </w:pPr>
      <w:r w:rsidRPr="0040002F">
        <w:rPr>
          <w:rFonts w:ascii="Times New Roman" w:eastAsia="SimSun" w:hAnsi="Times New Roman" w:cs="Tahoma"/>
          <w:kern w:val="1"/>
          <w:szCs w:val="24"/>
          <w:lang w:eastAsia="hi-IN" w:bidi="hi-IN"/>
        </w:rPr>
        <w:t>Согласно учебному плану М</w:t>
      </w:r>
      <w:r>
        <w:rPr>
          <w:rFonts w:ascii="Times New Roman" w:eastAsia="SimSun" w:hAnsi="Times New Roman" w:cs="Tahoma"/>
          <w:kern w:val="1"/>
          <w:szCs w:val="24"/>
          <w:lang w:eastAsia="hi-IN" w:bidi="hi-IN"/>
        </w:rPr>
        <w:t>КОУ «ДСОШ» на 2020 - 2021</w:t>
      </w:r>
      <w:r w:rsidRPr="0040002F">
        <w:rPr>
          <w:rFonts w:ascii="Times New Roman" w:eastAsia="SimSun" w:hAnsi="Times New Roman" w:cs="Tahoma"/>
          <w:kern w:val="1"/>
          <w:szCs w:val="24"/>
          <w:lang w:eastAsia="hi-IN" w:bidi="hi-IN"/>
        </w:rPr>
        <w:t xml:space="preserve"> учебный год на изучение </w:t>
      </w:r>
      <w:r>
        <w:rPr>
          <w:rFonts w:ascii="Times New Roman" w:eastAsia="SimSun" w:hAnsi="Times New Roman" w:cs="Tahoma"/>
          <w:kern w:val="1"/>
          <w:szCs w:val="24"/>
          <w:lang w:eastAsia="hi-IN" w:bidi="hi-IN"/>
        </w:rPr>
        <w:t>литературы</w:t>
      </w:r>
      <w:r w:rsidRPr="0040002F">
        <w:rPr>
          <w:rFonts w:ascii="Times New Roman" w:eastAsia="SimSun" w:hAnsi="Times New Roman" w:cs="Tahoma"/>
          <w:kern w:val="1"/>
          <w:szCs w:val="24"/>
          <w:lang w:eastAsia="hi-IN" w:bidi="hi-IN"/>
        </w:rPr>
        <w:t xml:space="preserve"> отводится 105 часов, из расчета 3 ч. в неделю.</w:t>
      </w:r>
    </w:p>
    <w:p w:rsidR="006A72AF" w:rsidRDefault="006A72AF" w:rsidP="006A72AF">
      <w:pPr>
        <w:ind w:left="709"/>
        <w:contextualSpacing/>
        <w:jc w:val="both"/>
        <w:rPr>
          <w:rFonts w:ascii="Times New Roman" w:hAnsi="Times New Roman"/>
          <w:b/>
          <w:szCs w:val="24"/>
        </w:rPr>
      </w:pPr>
    </w:p>
    <w:p w:rsidR="006A72AF" w:rsidRDefault="006A72AF" w:rsidP="006A72AF">
      <w:pPr>
        <w:ind w:left="709"/>
        <w:contextualSpacing/>
        <w:jc w:val="center"/>
        <w:rPr>
          <w:rFonts w:ascii="Times New Roman" w:hAnsi="Times New Roman"/>
          <w:b/>
          <w:szCs w:val="24"/>
        </w:rPr>
      </w:pPr>
    </w:p>
    <w:p w:rsidR="006A72AF" w:rsidRDefault="006A72AF" w:rsidP="006A72AF">
      <w:pPr>
        <w:shd w:val="clear" w:color="auto" w:fill="FFFFFF"/>
        <w:ind w:left="709"/>
        <w:contextualSpacing/>
        <w:jc w:val="center"/>
        <w:rPr>
          <w:rFonts w:ascii="Times New Roman" w:hAnsi="Times New Roman"/>
          <w:b/>
          <w:szCs w:val="24"/>
        </w:rPr>
      </w:pPr>
      <w:r w:rsidRPr="006531D5">
        <w:rPr>
          <w:rFonts w:ascii="Times New Roman" w:hAnsi="Times New Roman"/>
          <w:b/>
          <w:szCs w:val="24"/>
        </w:rPr>
        <w:t>ОБЩАЯ ХАРАКТЕРИСТИКА УЧЕБНОГО ПРЕДМЕТА: МЕТОДЫ, ФОРМЫ ОБУЧЕНИЯ.</w:t>
      </w:r>
    </w:p>
    <w:p w:rsidR="00D55C05" w:rsidRPr="006531D5" w:rsidRDefault="00D55C05" w:rsidP="00D55C05">
      <w:pPr>
        <w:shd w:val="clear" w:color="auto" w:fill="FFFFFF"/>
        <w:ind w:left="709"/>
        <w:contextualSpacing/>
        <w:jc w:val="both"/>
        <w:rPr>
          <w:rFonts w:ascii="Times New Roman" w:hAnsi="Times New Roman"/>
          <w:b/>
          <w:szCs w:val="24"/>
        </w:rPr>
      </w:pPr>
    </w:p>
    <w:p w:rsidR="00E90628" w:rsidRDefault="00E90628" w:rsidP="00E90628">
      <w:pPr>
        <w:ind w:left="709" w:firstLine="709"/>
        <w:jc w:val="both"/>
        <w:rPr>
          <w:rFonts w:ascii="Juice ITC" w:hAnsi="Juice ITC" w:cs="Juice ITC"/>
        </w:rPr>
      </w:pPr>
      <w:r>
        <w:rPr>
          <w:rFonts w:ascii="Times New Roman" w:hAnsi="Times New Roman"/>
        </w:rPr>
        <w:t>Главным</w:t>
      </w:r>
      <w:r>
        <w:rPr>
          <w:rFonts w:ascii="Juice ITC" w:hAnsi="Juice ITC" w:cs="Juice ITC"/>
        </w:rPr>
        <w:t xml:space="preserve"> </w:t>
      </w:r>
      <w:r>
        <w:rPr>
          <w:rFonts w:ascii="Times New Roman" w:hAnsi="Times New Roman"/>
        </w:rPr>
        <w:t>при</w:t>
      </w:r>
      <w:r>
        <w:rPr>
          <w:rFonts w:ascii="Juice ITC" w:hAnsi="Juice ITC" w:cs="Juice ITC"/>
        </w:rPr>
        <w:t xml:space="preserve"> </w:t>
      </w:r>
      <w:r>
        <w:rPr>
          <w:rFonts w:ascii="Times New Roman" w:hAnsi="Times New Roman"/>
        </w:rPr>
        <w:t>изучении</w:t>
      </w:r>
      <w:r>
        <w:rPr>
          <w:rFonts w:ascii="Juice ITC" w:hAnsi="Juice ITC" w:cs="Juice ITC"/>
        </w:rPr>
        <w:t xml:space="preserve"> </w:t>
      </w:r>
      <w:r>
        <w:rPr>
          <w:rFonts w:ascii="Times New Roman" w:hAnsi="Times New Roman"/>
        </w:rPr>
        <w:t>предмета</w:t>
      </w:r>
      <w:r>
        <w:rPr>
          <w:rFonts w:ascii="Juice ITC" w:hAnsi="Juice ITC" w:cs="Juice ITC"/>
        </w:rPr>
        <w:t xml:space="preserve"> «</w:t>
      </w:r>
      <w:r>
        <w:rPr>
          <w:rFonts w:ascii="Times New Roman" w:hAnsi="Times New Roman"/>
        </w:rPr>
        <w:t>Литература</w:t>
      </w:r>
      <w:r>
        <w:rPr>
          <w:rFonts w:ascii="Juice ITC" w:hAnsi="Juice ITC" w:cs="Juice ITC"/>
        </w:rPr>
        <w:t xml:space="preserve">» </w:t>
      </w:r>
      <w:r>
        <w:rPr>
          <w:rFonts w:ascii="Times New Roman" w:hAnsi="Times New Roman"/>
        </w:rPr>
        <w:t>остается</w:t>
      </w:r>
      <w:r>
        <w:rPr>
          <w:rFonts w:ascii="Juice ITC" w:hAnsi="Juice ITC" w:cs="Juice ITC"/>
        </w:rPr>
        <w:t xml:space="preserve"> </w:t>
      </w:r>
      <w:r>
        <w:rPr>
          <w:rFonts w:ascii="Times New Roman" w:hAnsi="Times New Roman"/>
        </w:rPr>
        <w:t>работа</w:t>
      </w:r>
      <w:r>
        <w:rPr>
          <w:rFonts w:ascii="Juice ITC" w:hAnsi="Juice ITC" w:cs="Juice ITC"/>
        </w:rPr>
        <w:t xml:space="preserve"> </w:t>
      </w:r>
      <w:r>
        <w:rPr>
          <w:rFonts w:ascii="Times New Roman" w:hAnsi="Times New Roman"/>
        </w:rPr>
        <w:t>с</w:t>
      </w:r>
      <w:r>
        <w:rPr>
          <w:rFonts w:ascii="Juice ITC" w:hAnsi="Juice ITC" w:cs="Juice ITC"/>
        </w:rPr>
        <w:t xml:space="preserve"> </w:t>
      </w:r>
      <w:r>
        <w:rPr>
          <w:rFonts w:ascii="Times New Roman" w:hAnsi="Times New Roman"/>
        </w:rPr>
        <w:t>художественным</w:t>
      </w:r>
      <w:r>
        <w:rPr>
          <w:rFonts w:ascii="Juice ITC" w:hAnsi="Juice ITC" w:cs="Juice ITC"/>
        </w:rPr>
        <w:t xml:space="preserve"> </w:t>
      </w:r>
      <w:r>
        <w:rPr>
          <w:rFonts w:ascii="Times New Roman" w:hAnsi="Times New Roman"/>
        </w:rPr>
        <w:t>текстом</w:t>
      </w:r>
      <w:r>
        <w:rPr>
          <w:rFonts w:ascii="Juice ITC" w:hAnsi="Juice ITC" w:cs="Juice ITC"/>
        </w:rPr>
        <w:t xml:space="preserve">, </w:t>
      </w:r>
      <w:r>
        <w:rPr>
          <w:rFonts w:ascii="Times New Roman" w:hAnsi="Times New Roman"/>
        </w:rPr>
        <w:t>что</w:t>
      </w:r>
      <w:r>
        <w:rPr>
          <w:rFonts w:ascii="Juice ITC" w:hAnsi="Juice ITC" w:cs="Juice ITC"/>
        </w:rPr>
        <w:t xml:space="preserve"> </w:t>
      </w:r>
      <w:r>
        <w:rPr>
          <w:rFonts w:ascii="Times New Roman" w:hAnsi="Times New Roman"/>
        </w:rPr>
        <w:t>закономерно</w:t>
      </w:r>
      <w:r>
        <w:rPr>
          <w:rFonts w:ascii="Juice ITC" w:hAnsi="Juice ITC" w:cs="Juice ITC"/>
        </w:rPr>
        <w:t xml:space="preserve"> </w:t>
      </w:r>
      <w:r>
        <w:rPr>
          <w:rFonts w:ascii="Times New Roman" w:hAnsi="Times New Roman"/>
        </w:rPr>
        <w:t>является</w:t>
      </w:r>
      <w:r>
        <w:rPr>
          <w:rFonts w:ascii="Juice ITC" w:hAnsi="Juice ITC" w:cs="Juice ITC"/>
        </w:rPr>
        <w:t xml:space="preserve"> </w:t>
      </w:r>
      <w:r>
        <w:rPr>
          <w:rFonts w:ascii="Times New Roman" w:hAnsi="Times New Roman"/>
        </w:rPr>
        <w:t>важнейшим</w:t>
      </w:r>
      <w:r>
        <w:rPr>
          <w:rFonts w:ascii="Juice ITC" w:hAnsi="Juice ITC" w:cs="Juice ITC"/>
        </w:rPr>
        <w:t xml:space="preserve"> </w:t>
      </w:r>
      <w:r>
        <w:rPr>
          <w:rFonts w:ascii="Times New Roman" w:hAnsi="Times New Roman"/>
        </w:rPr>
        <w:t>приоритетом</w:t>
      </w:r>
      <w:r>
        <w:rPr>
          <w:rFonts w:ascii="Juice ITC" w:hAnsi="Juice ITC" w:cs="Juice ITC"/>
        </w:rPr>
        <w:t xml:space="preserve"> </w:t>
      </w:r>
      <w:r>
        <w:rPr>
          <w:rFonts w:ascii="Times New Roman" w:hAnsi="Times New Roman"/>
        </w:rPr>
        <w:t>в</w:t>
      </w:r>
      <w:r>
        <w:rPr>
          <w:rFonts w:ascii="Juice ITC" w:hAnsi="Juice ITC" w:cs="Juice ITC"/>
        </w:rPr>
        <w:t xml:space="preserve"> </w:t>
      </w:r>
      <w:r>
        <w:rPr>
          <w:rFonts w:ascii="Times New Roman" w:hAnsi="Times New Roman"/>
        </w:rPr>
        <w:t>преподавании</w:t>
      </w:r>
      <w:r>
        <w:rPr>
          <w:rFonts w:ascii="Juice ITC" w:hAnsi="Juice ITC" w:cs="Juice ITC"/>
        </w:rPr>
        <w:t xml:space="preserve"> </w:t>
      </w:r>
      <w:r>
        <w:rPr>
          <w:rFonts w:ascii="Times New Roman" w:hAnsi="Times New Roman"/>
        </w:rPr>
        <w:t>предмета</w:t>
      </w:r>
      <w:r>
        <w:rPr>
          <w:rFonts w:ascii="Juice ITC" w:hAnsi="Juice ITC" w:cs="Juice ITC"/>
        </w:rPr>
        <w:t>.</w:t>
      </w:r>
    </w:p>
    <w:p w:rsidR="00E90628" w:rsidRDefault="00E90628" w:rsidP="00E90628">
      <w:pPr>
        <w:ind w:left="709" w:firstLine="709"/>
        <w:jc w:val="both"/>
      </w:pPr>
      <w:r>
        <w:rPr>
          <w:rFonts w:ascii="Times New Roman" w:hAnsi="Times New Roman"/>
        </w:rPr>
        <w:t>Содержание</w:t>
      </w:r>
      <w:r>
        <w:rPr>
          <w:rFonts w:ascii="Juice ITC" w:hAnsi="Juice ITC" w:cs="Juice ITC"/>
        </w:rPr>
        <w:t xml:space="preserve"> </w:t>
      </w:r>
      <w:r>
        <w:rPr>
          <w:rFonts w:ascii="Times New Roman" w:hAnsi="Times New Roman"/>
        </w:rPr>
        <w:t>стандарта</w:t>
      </w:r>
      <w:r>
        <w:rPr>
          <w:rFonts w:ascii="Juice ITC" w:hAnsi="Juice ITC" w:cs="Juice ITC"/>
        </w:rPr>
        <w:t xml:space="preserve"> </w:t>
      </w:r>
      <w:r>
        <w:rPr>
          <w:rFonts w:ascii="Times New Roman" w:hAnsi="Times New Roman"/>
        </w:rPr>
        <w:t>может</w:t>
      </w:r>
      <w:r>
        <w:rPr>
          <w:rFonts w:ascii="Juice ITC" w:hAnsi="Juice ITC" w:cs="Juice ITC"/>
        </w:rPr>
        <w:t xml:space="preserve"> </w:t>
      </w:r>
      <w:r>
        <w:rPr>
          <w:rFonts w:ascii="Times New Roman" w:hAnsi="Times New Roman"/>
        </w:rPr>
        <w:t>быть</w:t>
      </w:r>
      <w:r>
        <w:rPr>
          <w:rFonts w:ascii="Juice ITC" w:hAnsi="Juice ITC" w:cs="Juice ITC"/>
        </w:rPr>
        <w:t xml:space="preserve"> </w:t>
      </w:r>
      <w:r>
        <w:rPr>
          <w:rFonts w:ascii="Times New Roman" w:hAnsi="Times New Roman"/>
        </w:rPr>
        <w:t>реализовано</w:t>
      </w:r>
      <w:r>
        <w:rPr>
          <w:rFonts w:ascii="Juice ITC" w:hAnsi="Juice ITC" w:cs="Juice ITC"/>
        </w:rPr>
        <w:t xml:space="preserve"> </w:t>
      </w:r>
      <w:r>
        <w:rPr>
          <w:rFonts w:ascii="Times New Roman" w:hAnsi="Times New Roman"/>
        </w:rPr>
        <w:t>следующими</w:t>
      </w:r>
      <w:r>
        <w:rPr>
          <w:rFonts w:ascii="Juice ITC" w:hAnsi="Juice ITC" w:cs="Juice ITC"/>
        </w:rPr>
        <w:t xml:space="preserve"> </w:t>
      </w:r>
      <w:r>
        <w:rPr>
          <w:rFonts w:ascii="Times New Roman" w:hAnsi="Times New Roman"/>
        </w:rPr>
        <w:t>видами</w:t>
      </w:r>
      <w:r>
        <w:rPr>
          <w:rFonts w:ascii="Juice ITC" w:hAnsi="Juice ITC" w:cs="Juice ITC"/>
        </w:rPr>
        <w:t xml:space="preserve"> </w:t>
      </w:r>
      <w:r>
        <w:rPr>
          <w:rFonts w:ascii="Times New Roman" w:hAnsi="Times New Roman"/>
        </w:rPr>
        <w:t>усложняющейся</w:t>
      </w:r>
      <w:r>
        <w:rPr>
          <w:rFonts w:ascii="Juice ITC" w:hAnsi="Juice ITC" w:cs="Juice ITC"/>
        </w:rPr>
        <w:t xml:space="preserve"> </w:t>
      </w:r>
      <w:r>
        <w:rPr>
          <w:rFonts w:ascii="Times New Roman" w:hAnsi="Times New Roman"/>
        </w:rPr>
        <w:t>учебной</w:t>
      </w:r>
      <w:r>
        <w:rPr>
          <w:rFonts w:ascii="Juice ITC" w:hAnsi="Juice ITC" w:cs="Juice ITC"/>
        </w:rPr>
        <w:t xml:space="preserve"> </w:t>
      </w:r>
      <w:r>
        <w:rPr>
          <w:rFonts w:ascii="Times New Roman" w:hAnsi="Times New Roman"/>
        </w:rPr>
        <w:t>деятельности</w:t>
      </w:r>
      <w:r>
        <w:rPr>
          <w:rFonts w:ascii="Juice ITC" w:hAnsi="Juice ITC" w:cs="Juice ITC"/>
        </w:rPr>
        <w:t>:</w:t>
      </w:r>
    </w:p>
    <w:p w:rsidR="00E90628" w:rsidRDefault="00E90628" w:rsidP="00E90628">
      <w:pPr>
        <w:ind w:left="709" w:firstLine="709"/>
        <w:jc w:val="both"/>
      </w:pPr>
      <w:r>
        <w:t xml:space="preserve">- </w:t>
      </w:r>
      <w:r>
        <w:rPr>
          <w:rFonts w:ascii="Times New Roman" w:hAnsi="Times New Roman"/>
        </w:rPr>
        <w:t>рецептивная</w:t>
      </w:r>
      <w:r>
        <w:rPr>
          <w:rFonts w:ascii="Juice ITC" w:hAnsi="Juice ITC" w:cs="Juice ITC"/>
        </w:rPr>
        <w:t xml:space="preserve"> </w:t>
      </w:r>
      <w:r>
        <w:rPr>
          <w:rFonts w:ascii="Times New Roman" w:hAnsi="Times New Roman"/>
        </w:rPr>
        <w:t>деятельность</w:t>
      </w:r>
      <w:r>
        <w:rPr>
          <w:rFonts w:ascii="Juice ITC" w:hAnsi="Juice ITC" w:cs="Juice ITC"/>
        </w:rPr>
        <w:t xml:space="preserve">: </w:t>
      </w:r>
      <w:r>
        <w:rPr>
          <w:rFonts w:ascii="Times New Roman" w:hAnsi="Times New Roman"/>
        </w:rPr>
        <w:t>чтение</w:t>
      </w:r>
      <w:r>
        <w:rPr>
          <w:rFonts w:ascii="Juice ITC" w:hAnsi="Juice ITC" w:cs="Juice ITC"/>
        </w:rPr>
        <w:t xml:space="preserve"> </w:t>
      </w:r>
      <w:r>
        <w:rPr>
          <w:rFonts w:ascii="Times New Roman" w:hAnsi="Times New Roman"/>
        </w:rPr>
        <w:t>и</w:t>
      </w:r>
      <w:r>
        <w:rPr>
          <w:rFonts w:ascii="Juice ITC" w:hAnsi="Juice ITC" w:cs="Juice ITC"/>
        </w:rPr>
        <w:t xml:space="preserve"> </w:t>
      </w:r>
      <w:r>
        <w:rPr>
          <w:rFonts w:ascii="Times New Roman" w:hAnsi="Times New Roman"/>
        </w:rPr>
        <w:t>полноценное</w:t>
      </w:r>
      <w:r>
        <w:rPr>
          <w:rFonts w:ascii="Juice ITC" w:hAnsi="Juice ITC" w:cs="Juice ITC"/>
        </w:rPr>
        <w:t xml:space="preserve"> </w:t>
      </w:r>
      <w:r>
        <w:rPr>
          <w:rFonts w:ascii="Times New Roman" w:hAnsi="Times New Roman"/>
        </w:rPr>
        <w:t>восприятие</w:t>
      </w:r>
      <w:r>
        <w:rPr>
          <w:rFonts w:ascii="Juice ITC" w:hAnsi="Juice ITC" w:cs="Juice ITC"/>
        </w:rPr>
        <w:t xml:space="preserve"> </w:t>
      </w:r>
      <w:r>
        <w:rPr>
          <w:rFonts w:ascii="Times New Roman" w:hAnsi="Times New Roman"/>
        </w:rPr>
        <w:t>художественного</w:t>
      </w:r>
      <w:r>
        <w:rPr>
          <w:rFonts w:ascii="Juice ITC" w:hAnsi="Juice ITC" w:cs="Juice ITC"/>
        </w:rPr>
        <w:t xml:space="preserve"> </w:t>
      </w:r>
      <w:r>
        <w:rPr>
          <w:rFonts w:ascii="Times New Roman" w:hAnsi="Times New Roman"/>
        </w:rPr>
        <w:t>текста</w:t>
      </w:r>
      <w:r>
        <w:rPr>
          <w:rFonts w:ascii="Juice ITC" w:hAnsi="Juice ITC" w:cs="Juice ITC"/>
        </w:rPr>
        <w:t xml:space="preserve">, </w:t>
      </w:r>
      <w:r>
        <w:rPr>
          <w:rFonts w:ascii="Times New Roman" w:hAnsi="Times New Roman"/>
        </w:rPr>
        <w:t>заучивание</w:t>
      </w:r>
      <w:r>
        <w:rPr>
          <w:rFonts w:ascii="Juice ITC" w:hAnsi="Juice ITC" w:cs="Juice ITC"/>
        </w:rPr>
        <w:t xml:space="preserve"> </w:t>
      </w:r>
      <w:r>
        <w:rPr>
          <w:rFonts w:ascii="Times New Roman" w:hAnsi="Times New Roman"/>
        </w:rPr>
        <w:t>наизусть</w:t>
      </w:r>
      <w:r>
        <w:rPr>
          <w:rFonts w:ascii="Juice ITC" w:hAnsi="Juice ITC" w:cs="Juice ITC"/>
        </w:rPr>
        <w:t xml:space="preserve"> (</w:t>
      </w:r>
      <w:r>
        <w:rPr>
          <w:rFonts w:ascii="Times New Roman" w:hAnsi="Times New Roman"/>
        </w:rPr>
        <w:t>важна</w:t>
      </w:r>
      <w:r>
        <w:rPr>
          <w:rFonts w:ascii="Juice ITC" w:hAnsi="Juice ITC" w:cs="Juice ITC"/>
        </w:rPr>
        <w:t xml:space="preserve"> </w:t>
      </w:r>
      <w:r>
        <w:rPr>
          <w:rFonts w:ascii="Times New Roman" w:hAnsi="Times New Roman"/>
        </w:rPr>
        <w:t>на</w:t>
      </w:r>
      <w:r>
        <w:rPr>
          <w:rFonts w:ascii="Juice ITC" w:hAnsi="Juice ITC" w:cs="Juice ITC"/>
        </w:rPr>
        <w:t xml:space="preserve"> </w:t>
      </w:r>
      <w:r>
        <w:rPr>
          <w:rFonts w:ascii="Times New Roman" w:hAnsi="Times New Roman"/>
        </w:rPr>
        <w:t>всех</w:t>
      </w:r>
      <w:r>
        <w:rPr>
          <w:rFonts w:ascii="Juice ITC" w:hAnsi="Juice ITC" w:cs="Juice ITC"/>
        </w:rPr>
        <w:t xml:space="preserve"> </w:t>
      </w:r>
      <w:r>
        <w:rPr>
          <w:rFonts w:ascii="Times New Roman" w:hAnsi="Times New Roman"/>
        </w:rPr>
        <w:t>этапах</w:t>
      </w:r>
      <w:r>
        <w:rPr>
          <w:rFonts w:ascii="Juice ITC" w:hAnsi="Juice ITC" w:cs="Juice ITC"/>
        </w:rPr>
        <w:t xml:space="preserve"> </w:t>
      </w:r>
      <w:r>
        <w:rPr>
          <w:rFonts w:ascii="Times New Roman" w:hAnsi="Times New Roman"/>
        </w:rPr>
        <w:t>изучения</w:t>
      </w:r>
      <w:r>
        <w:rPr>
          <w:rFonts w:ascii="Juice ITC" w:hAnsi="Juice ITC" w:cs="Juice ITC"/>
        </w:rPr>
        <w:t xml:space="preserve"> </w:t>
      </w:r>
      <w:r>
        <w:rPr>
          <w:rFonts w:ascii="Times New Roman" w:hAnsi="Times New Roman"/>
        </w:rPr>
        <w:t>литературы</w:t>
      </w:r>
      <w:r>
        <w:rPr>
          <w:rFonts w:ascii="Juice ITC" w:hAnsi="Juice ITC" w:cs="Juice ITC"/>
        </w:rPr>
        <w:t>);</w:t>
      </w:r>
    </w:p>
    <w:p w:rsidR="00E90628" w:rsidRDefault="00E90628" w:rsidP="00E90628">
      <w:pPr>
        <w:ind w:left="709" w:firstLine="709"/>
        <w:jc w:val="both"/>
      </w:pPr>
      <w:r>
        <w:t xml:space="preserve">- </w:t>
      </w:r>
      <w:r>
        <w:rPr>
          <w:rFonts w:ascii="Times New Roman" w:hAnsi="Times New Roman"/>
        </w:rPr>
        <w:t>репродуктивная</w:t>
      </w:r>
      <w:r>
        <w:rPr>
          <w:rFonts w:ascii="Juice ITC" w:hAnsi="Juice ITC" w:cs="Juice ITC"/>
        </w:rPr>
        <w:t xml:space="preserve"> </w:t>
      </w:r>
      <w:r>
        <w:rPr>
          <w:rFonts w:ascii="Times New Roman" w:hAnsi="Times New Roman"/>
        </w:rPr>
        <w:t>деятельность</w:t>
      </w:r>
      <w:r>
        <w:rPr>
          <w:rFonts w:ascii="Juice ITC" w:hAnsi="Juice ITC" w:cs="Juice ITC"/>
        </w:rPr>
        <w:t xml:space="preserve">: </w:t>
      </w:r>
      <w:r>
        <w:rPr>
          <w:rFonts w:ascii="Times New Roman" w:hAnsi="Times New Roman"/>
        </w:rPr>
        <w:t>осмысление</w:t>
      </w:r>
      <w:r>
        <w:rPr>
          <w:rFonts w:ascii="Juice ITC" w:hAnsi="Juice ITC" w:cs="Juice ITC"/>
        </w:rPr>
        <w:t xml:space="preserve"> </w:t>
      </w:r>
      <w:r>
        <w:rPr>
          <w:rFonts w:ascii="Times New Roman" w:hAnsi="Times New Roman"/>
        </w:rPr>
        <w:t>сюжета</w:t>
      </w:r>
      <w:r>
        <w:rPr>
          <w:rFonts w:ascii="Juice ITC" w:hAnsi="Juice ITC" w:cs="Juice ITC"/>
        </w:rPr>
        <w:t xml:space="preserve"> </w:t>
      </w:r>
      <w:r>
        <w:rPr>
          <w:rFonts w:ascii="Times New Roman" w:hAnsi="Times New Roman"/>
        </w:rPr>
        <w:t>произведения</w:t>
      </w:r>
      <w:r>
        <w:rPr>
          <w:rFonts w:ascii="Juice ITC" w:hAnsi="Juice ITC" w:cs="Juice ITC"/>
        </w:rPr>
        <w:t xml:space="preserve">, </w:t>
      </w:r>
      <w:r>
        <w:rPr>
          <w:rFonts w:ascii="Times New Roman" w:hAnsi="Times New Roman"/>
        </w:rPr>
        <w:t>изображенных</w:t>
      </w:r>
      <w:r>
        <w:rPr>
          <w:rFonts w:ascii="Juice ITC" w:hAnsi="Juice ITC" w:cs="Juice ITC"/>
        </w:rPr>
        <w:t xml:space="preserve"> </w:t>
      </w:r>
      <w:r>
        <w:rPr>
          <w:rFonts w:ascii="Times New Roman" w:hAnsi="Times New Roman"/>
        </w:rPr>
        <w:t>в</w:t>
      </w:r>
      <w:r>
        <w:rPr>
          <w:rFonts w:ascii="Juice ITC" w:hAnsi="Juice ITC" w:cs="Juice ITC"/>
        </w:rPr>
        <w:t xml:space="preserve"> </w:t>
      </w:r>
      <w:r>
        <w:rPr>
          <w:rFonts w:ascii="Times New Roman" w:hAnsi="Times New Roman"/>
        </w:rPr>
        <w:t>нем</w:t>
      </w:r>
      <w:r>
        <w:rPr>
          <w:rFonts w:ascii="Juice ITC" w:hAnsi="Juice ITC" w:cs="Juice ITC"/>
        </w:rPr>
        <w:t xml:space="preserve"> </w:t>
      </w:r>
      <w:r>
        <w:rPr>
          <w:rFonts w:ascii="Times New Roman" w:hAnsi="Times New Roman"/>
        </w:rPr>
        <w:t>событий</w:t>
      </w:r>
      <w:r>
        <w:rPr>
          <w:rFonts w:ascii="Juice ITC" w:hAnsi="Juice ITC" w:cs="Juice ITC"/>
        </w:rPr>
        <w:t xml:space="preserve">, </w:t>
      </w:r>
      <w:r>
        <w:rPr>
          <w:rFonts w:ascii="Times New Roman" w:hAnsi="Times New Roman"/>
        </w:rPr>
        <w:t>характеров</w:t>
      </w:r>
      <w:r>
        <w:rPr>
          <w:rFonts w:ascii="Juice ITC" w:hAnsi="Juice ITC" w:cs="Juice ITC"/>
        </w:rPr>
        <w:t xml:space="preserve">, </w:t>
      </w:r>
      <w:r>
        <w:rPr>
          <w:rFonts w:ascii="Times New Roman" w:hAnsi="Times New Roman"/>
        </w:rPr>
        <w:t>реалий</w:t>
      </w:r>
      <w:r>
        <w:rPr>
          <w:rFonts w:ascii="Juice ITC" w:hAnsi="Juice ITC" w:cs="Juice ITC"/>
        </w:rPr>
        <w:t xml:space="preserve"> (</w:t>
      </w:r>
      <w:r>
        <w:rPr>
          <w:rFonts w:ascii="Times New Roman" w:hAnsi="Times New Roman"/>
        </w:rPr>
        <w:t>осуществляется</w:t>
      </w:r>
      <w:r>
        <w:rPr>
          <w:rFonts w:ascii="Juice ITC" w:hAnsi="Juice ITC" w:cs="Juice ITC"/>
        </w:rPr>
        <w:t xml:space="preserve"> </w:t>
      </w:r>
      <w:r>
        <w:rPr>
          <w:rFonts w:ascii="Times New Roman" w:hAnsi="Times New Roman"/>
        </w:rPr>
        <w:t>в</w:t>
      </w:r>
      <w:r>
        <w:rPr>
          <w:rFonts w:ascii="Juice ITC" w:hAnsi="Juice ITC" w:cs="Juice ITC"/>
        </w:rPr>
        <w:t xml:space="preserve"> </w:t>
      </w:r>
      <w:r>
        <w:rPr>
          <w:rFonts w:ascii="Times New Roman" w:hAnsi="Times New Roman"/>
        </w:rPr>
        <w:t>виде</w:t>
      </w:r>
      <w:r>
        <w:rPr>
          <w:rFonts w:ascii="Juice ITC" w:hAnsi="Juice ITC" w:cs="Juice ITC"/>
        </w:rPr>
        <w:t xml:space="preserve"> </w:t>
      </w:r>
      <w:r>
        <w:rPr>
          <w:rFonts w:ascii="Times New Roman" w:hAnsi="Times New Roman"/>
        </w:rPr>
        <w:t>разного</w:t>
      </w:r>
      <w:r>
        <w:rPr>
          <w:rFonts w:ascii="Juice ITC" w:hAnsi="Juice ITC" w:cs="Juice ITC"/>
        </w:rPr>
        <w:t xml:space="preserve"> </w:t>
      </w:r>
      <w:r>
        <w:rPr>
          <w:rFonts w:ascii="Times New Roman" w:hAnsi="Times New Roman"/>
        </w:rPr>
        <w:t>типа</w:t>
      </w:r>
      <w:r>
        <w:rPr>
          <w:rFonts w:ascii="Juice ITC" w:hAnsi="Juice ITC" w:cs="Juice ITC"/>
        </w:rPr>
        <w:t xml:space="preserve"> </w:t>
      </w:r>
      <w:r>
        <w:rPr>
          <w:rFonts w:ascii="Times New Roman" w:hAnsi="Times New Roman"/>
        </w:rPr>
        <w:t>пересказов</w:t>
      </w:r>
      <w:r>
        <w:rPr>
          <w:rFonts w:ascii="Juice ITC" w:hAnsi="Juice ITC" w:cs="Juice ITC"/>
        </w:rPr>
        <w:t xml:space="preserve"> (</w:t>
      </w:r>
      <w:r>
        <w:rPr>
          <w:rFonts w:ascii="Times New Roman" w:hAnsi="Times New Roman"/>
        </w:rPr>
        <w:t>близких</w:t>
      </w:r>
      <w:r>
        <w:rPr>
          <w:rFonts w:ascii="Juice ITC" w:hAnsi="Juice ITC" w:cs="Juice ITC"/>
        </w:rPr>
        <w:t xml:space="preserve"> </w:t>
      </w:r>
      <w:r>
        <w:rPr>
          <w:rFonts w:ascii="Times New Roman" w:hAnsi="Times New Roman"/>
        </w:rPr>
        <w:t>к</w:t>
      </w:r>
      <w:r>
        <w:rPr>
          <w:rFonts w:ascii="Juice ITC" w:hAnsi="Juice ITC" w:cs="Juice ITC"/>
        </w:rPr>
        <w:t xml:space="preserve"> </w:t>
      </w:r>
      <w:r>
        <w:rPr>
          <w:rFonts w:ascii="Times New Roman" w:hAnsi="Times New Roman"/>
        </w:rPr>
        <w:t>тексту</w:t>
      </w:r>
      <w:r>
        <w:rPr>
          <w:rFonts w:ascii="Juice ITC" w:hAnsi="Juice ITC" w:cs="Juice ITC"/>
        </w:rPr>
        <w:t xml:space="preserve">, </w:t>
      </w:r>
      <w:r>
        <w:rPr>
          <w:rFonts w:ascii="Times New Roman" w:hAnsi="Times New Roman"/>
        </w:rPr>
        <w:t>кратких</w:t>
      </w:r>
      <w:r>
        <w:rPr>
          <w:rFonts w:ascii="Juice ITC" w:hAnsi="Juice ITC" w:cs="Juice ITC"/>
        </w:rPr>
        <w:t xml:space="preserve">, </w:t>
      </w:r>
      <w:r>
        <w:rPr>
          <w:rFonts w:ascii="Times New Roman" w:hAnsi="Times New Roman"/>
        </w:rPr>
        <w:t>выборочных</w:t>
      </w:r>
      <w:r>
        <w:rPr>
          <w:rFonts w:ascii="Juice ITC" w:hAnsi="Juice ITC" w:cs="Juice ITC"/>
        </w:rPr>
        <w:t xml:space="preserve">, </w:t>
      </w:r>
      <w:r>
        <w:rPr>
          <w:rFonts w:ascii="Times New Roman" w:hAnsi="Times New Roman"/>
        </w:rPr>
        <w:t>с</w:t>
      </w:r>
      <w:r>
        <w:rPr>
          <w:rFonts w:ascii="Juice ITC" w:hAnsi="Juice ITC" w:cs="Juice ITC"/>
        </w:rPr>
        <w:t xml:space="preserve"> </w:t>
      </w:r>
      <w:r>
        <w:rPr>
          <w:rFonts w:ascii="Times New Roman" w:hAnsi="Times New Roman"/>
        </w:rPr>
        <w:t>соответствующими</w:t>
      </w:r>
      <w:r>
        <w:rPr>
          <w:rFonts w:ascii="Juice ITC" w:hAnsi="Juice ITC" w:cs="Juice ITC"/>
        </w:rPr>
        <w:t xml:space="preserve"> </w:t>
      </w:r>
      <w:r>
        <w:rPr>
          <w:rFonts w:ascii="Times New Roman" w:hAnsi="Times New Roman"/>
        </w:rPr>
        <w:t>лексико</w:t>
      </w:r>
      <w:r>
        <w:rPr>
          <w:rFonts w:ascii="Juice ITC" w:hAnsi="Juice ITC" w:cs="Juice ITC"/>
        </w:rPr>
        <w:t>-</w:t>
      </w:r>
      <w:r>
        <w:rPr>
          <w:rFonts w:ascii="Times New Roman" w:hAnsi="Times New Roman"/>
        </w:rPr>
        <w:t>стилистическими</w:t>
      </w:r>
      <w:r>
        <w:rPr>
          <w:rFonts w:ascii="Juice ITC" w:hAnsi="Juice ITC" w:cs="Juice ITC"/>
        </w:rPr>
        <w:t xml:space="preserve"> </w:t>
      </w:r>
      <w:r>
        <w:rPr>
          <w:rFonts w:ascii="Times New Roman" w:hAnsi="Times New Roman"/>
        </w:rPr>
        <w:t>заданиями</w:t>
      </w:r>
      <w:r>
        <w:rPr>
          <w:rFonts w:ascii="Juice ITC" w:hAnsi="Juice ITC" w:cs="Juice ITC"/>
        </w:rPr>
        <w:t xml:space="preserve"> </w:t>
      </w:r>
      <w:r>
        <w:rPr>
          <w:rFonts w:ascii="Times New Roman" w:hAnsi="Times New Roman"/>
        </w:rPr>
        <w:t>и</w:t>
      </w:r>
      <w:r>
        <w:rPr>
          <w:rFonts w:ascii="Juice ITC" w:hAnsi="Juice ITC" w:cs="Juice ITC"/>
        </w:rPr>
        <w:t xml:space="preserve"> </w:t>
      </w:r>
      <w:r>
        <w:rPr>
          <w:rFonts w:ascii="Times New Roman" w:hAnsi="Times New Roman"/>
        </w:rPr>
        <w:t>изменением</w:t>
      </w:r>
      <w:r>
        <w:rPr>
          <w:rFonts w:ascii="Juice ITC" w:hAnsi="Juice ITC" w:cs="Juice ITC"/>
        </w:rPr>
        <w:t xml:space="preserve"> </w:t>
      </w:r>
      <w:r>
        <w:rPr>
          <w:rFonts w:ascii="Times New Roman" w:hAnsi="Times New Roman"/>
        </w:rPr>
        <w:t>лица</w:t>
      </w:r>
      <w:r>
        <w:rPr>
          <w:rFonts w:ascii="Juice ITC" w:hAnsi="Juice ITC" w:cs="Juice ITC"/>
        </w:rPr>
        <w:t xml:space="preserve"> </w:t>
      </w:r>
      <w:r>
        <w:rPr>
          <w:rFonts w:ascii="Times New Roman" w:hAnsi="Times New Roman"/>
        </w:rPr>
        <w:t>рассказчика</w:t>
      </w:r>
      <w:r>
        <w:rPr>
          <w:rFonts w:ascii="Juice ITC" w:hAnsi="Juice ITC" w:cs="Juice ITC"/>
        </w:rPr>
        <w:t xml:space="preserve">); </w:t>
      </w:r>
      <w:r>
        <w:rPr>
          <w:rFonts w:ascii="Times New Roman" w:hAnsi="Times New Roman"/>
        </w:rPr>
        <w:t>ответов</w:t>
      </w:r>
      <w:r>
        <w:rPr>
          <w:rFonts w:ascii="Juice ITC" w:hAnsi="Juice ITC" w:cs="Juice ITC"/>
        </w:rPr>
        <w:t xml:space="preserve"> </w:t>
      </w:r>
      <w:r>
        <w:rPr>
          <w:rFonts w:ascii="Times New Roman" w:hAnsi="Times New Roman"/>
        </w:rPr>
        <w:t>на</w:t>
      </w:r>
      <w:r>
        <w:rPr>
          <w:rFonts w:ascii="Juice ITC" w:hAnsi="Juice ITC" w:cs="Juice ITC"/>
        </w:rPr>
        <w:t xml:space="preserve"> </w:t>
      </w:r>
      <w:r>
        <w:rPr>
          <w:rFonts w:ascii="Times New Roman" w:hAnsi="Times New Roman"/>
        </w:rPr>
        <w:t>вопросы</w:t>
      </w:r>
      <w:r>
        <w:rPr>
          <w:rFonts w:ascii="Juice ITC" w:hAnsi="Juice ITC" w:cs="Juice ITC"/>
        </w:rPr>
        <w:t xml:space="preserve"> </w:t>
      </w:r>
      <w:r>
        <w:rPr>
          <w:rFonts w:ascii="Times New Roman" w:hAnsi="Times New Roman"/>
        </w:rPr>
        <w:t>репродуктивного</w:t>
      </w:r>
      <w:r>
        <w:rPr>
          <w:rFonts w:ascii="Juice ITC" w:hAnsi="Juice ITC" w:cs="Juice ITC"/>
        </w:rPr>
        <w:t xml:space="preserve"> </w:t>
      </w:r>
      <w:r>
        <w:rPr>
          <w:rFonts w:ascii="Times New Roman" w:hAnsi="Times New Roman"/>
        </w:rPr>
        <w:t>характера</w:t>
      </w:r>
      <w:r>
        <w:rPr>
          <w:rFonts w:ascii="Juice ITC" w:hAnsi="Juice ITC" w:cs="Juice ITC"/>
        </w:rPr>
        <w:t>);</w:t>
      </w:r>
    </w:p>
    <w:p w:rsidR="00E90628" w:rsidRDefault="00E90628" w:rsidP="00E90628">
      <w:pPr>
        <w:ind w:left="709" w:firstLine="709"/>
        <w:jc w:val="both"/>
      </w:pPr>
      <w:r>
        <w:t xml:space="preserve">- </w:t>
      </w:r>
      <w:r>
        <w:rPr>
          <w:rFonts w:ascii="Times New Roman" w:hAnsi="Times New Roman"/>
        </w:rPr>
        <w:t>продуктивная</w:t>
      </w:r>
      <w:r>
        <w:rPr>
          <w:rFonts w:ascii="Juice ITC" w:hAnsi="Juice ITC" w:cs="Juice ITC"/>
        </w:rPr>
        <w:t xml:space="preserve"> </w:t>
      </w:r>
      <w:r>
        <w:rPr>
          <w:rFonts w:ascii="Times New Roman" w:hAnsi="Times New Roman"/>
        </w:rPr>
        <w:t>творческая</w:t>
      </w:r>
      <w:r>
        <w:rPr>
          <w:rFonts w:ascii="Juice ITC" w:hAnsi="Juice ITC" w:cs="Juice ITC"/>
        </w:rPr>
        <w:t xml:space="preserve"> </w:t>
      </w:r>
      <w:r>
        <w:rPr>
          <w:rFonts w:ascii="Times New Roman" w:hAnsi="Times New Roman"/>
        </w:rPr>
        <w:t>деятельность</w:t>
      </w:r>
      <w:r>
        <w:rPr>
          <w:rFonts w:ascii="Juice ITC" w:hAnsi="Juice ITC" w:cs="Juice ITC"/>
        </w:rPr>
        <w:t xml:space="preserve">: </w:t>
      </w:r>
      <w:r>
        <w:rPr>
          <w:rFonts w:ascii="Times New Roman" w:hAnsi="Times New Roman"/>
        </w:rPr>
        <w:t>сочинения</w:t>
      </w:r>
      <w:r>
        <w:rPr>
          <w:rFonts w:ascii="Juice ITC" w:hAnsi="Juice ITC" w:cs="Juice ITC"/>
        </w:rPr>
        <w:t xml:space="preserve"> </w:t>
      </w:r>
      <w:r>
        <w:rPr>
          <w:rFonts w:ascii="Times New Roman" w:hAnsi="Times New Roman"/>
        </w:rPr>
        <w:t>разных</w:t>
      </w:r>
      <w:r>
        <w:rPr>
          <w:rFonts w:ascii="Juice ITC" w:hAnsi="Juice ITC" w:cs="Juice ITC"/>
        </w:rPr>
        <w:t xml:space="preserve"> </w:t>
      </w:r>
      <w:r>
        <w:rPr>
          <w:rFonts w:ascii="Times New Roman" w:hAnsi="Times New Roman"/>
        </w:rPr>
        <w:t>жанров</w:t>
      </w:r>
      <w:r>
        <w:rPr>
          <w:rFonts w:ascii="Juice ITC" w:hAnsi="Juice ITC" w:cs="Juice ITC"/>
        </w:rPr>
        <w:t xml:space="preserve">, </w:t>
      </w:r>
      <w:r>
        <w:rPr>
          <w:rFonts w:ascii="Times New Roman" w:hAnsi="Times New Roman"/>
        </w:rPr>
        <w:t>выразительное</w:t>
      </w:r>
      <w:r>
        <w:rPr>
          <w:rFonts w:ascii="Juice ITC" w:hAnsi="Juice ITC" w:cs="Juice ITC"/>
        </w:rPr>
        <w:t xml:space="preserve"> </w:t>
      </w:r>
      <w:r>
        <w:rPr>
          <w:rFonts w:ascii="Times New Roman" w:hAnsi="Times New Roman"/>
        </w:rPr>
        <w:t>чтение</w:t>
      </w:r>
      <w:r>
        <w:rPr>
          <w:rFonts w:ascii="Juice ITC" w:hAnsi="Juice ITC" w:cs="Juice ITC"/>
        </w:rPr>
        <w:t xml:space="preserve"> </w:t>
      </w:r>
      <w:r>
        <w:rPr>
          <w:rFonts w:ascii="Times New Roman" w:hAnsi="Times New Roman"/>
        </w:rPr>
        <w:t>художественных</w:t>
      </w:r>
      <w:r>
        <w:rPr>
          <w:rFonts w:ascii="Juice ITC" w:hAnsi="Juice ITC" w:cs="Juice ITC"/>
        </w:rPr>
        <w:t xml:space="preserve"> </w:t>
      </w:r>
      <w:r>
        <w:rPr>
          <w:rFonts w:ascii="Times New Roman" w:hAnsi="Times New Roman"/>
        </w:rPr>
        <w:t>текстов</w:t>
      </w:r>
      <w:r>
        <w:rPr>
          <w:rFonts w:ascii="Juice ITC" w:hAnsi="Juice ITC" w:cs="Juice ITC"/>
        </w:rPr>
        <w:t xml:space="preserve">, </w:t>
      </w:r>
      <w:r>
        <w:rPr>
          <w:rFonts w:ascii="Times New Roman" w:hAnsi="Times New Roman"/>
        </w:rPr>
        <w:t>устное</w:t>
      </w:r>
      <w:r>
        <w:rPr>
          <w:rFonts w:ascii="Juice ITC" w:hAnsi="Juice ITC" w:cs="Juice ITC"/>
        </w:rPr>
        <w:t xml:space="preserve"> </w:t>
      </w:r>
      <w:r>
        <w:rPr>
          <w:rFonts w:ascii="Times New Roman" w:hAnsi="Times New Roman"/>
        </w:rPr>
        <w:t>словесное</w:t>
      </w:r>
      <w:r>
        <w:rPr>
          <w:rFonts w:ascii="Juice ITC" w:hAnsi="Juice ITC" w:cs="Juice ITC"/>
        </w:rPr>
        <w:t xml:space="preserve"> </w:t>
      </w:r>
      <w:r>
        <w:rPr>
          <w:rFonts w:ascii="Times New Roman" w:hAnsi="Times New Roman"/>
        </w:rPr>
        <w:t>рисование</w:t>
      </w:r>
      <w:r>
        <w:rPr>
          <w:rFonts w:ascii="Juice ITC" w:hAnsi="Juice ITC" w:cs="Juice ITC"/>
        </w:rPr>
        <w:t xml:space="preserve">, </w:t>
      </w:r>
      <w:r>
        <w:rPr>
          <w:rFonts w:ascii="Times New Roman" w:hAnsi="Times New Roman"/>
        </w:rPr>
        <w:t>инсценирование</w:t>
      </w:r>
      <w:r>
        <w:rPr>
          <w:rFonts w:ascii="Juice ITC" w:hAnsi="Juice ITC" w:cs="Juice ITC"/>
        </w:rPr>
        <w:t xml:space="preserve"> </w:t>
      </w:r>
      <w:r>
        <w:rPr>
          <w:rFonts w:ascii="Times New Roman" w:hAnsi="Times New Roman"/>
        </w:rPr>
        <w:t>произведения</w:t>
      </w:r>
      <w:r>
        <w:rPr>
          <w:rFonts w:ascii="Juice ITC" w:hAnsi="Juice ITC" w:cs="Juice ITC"/>
        </w:rPr>
        <w:t xml:space="preserve">, </w:t>
      </w:r>
      <w:r>
        <w:rPr>
          <w:rFonts w:ascii="Times New Roman" w:hAnsi="Times New Roman"/>
        </w:rPr>
        <w:t>составление</w:t>
      </w:r>
      <w:r>
        <w:rPr>
          <w:rFonts w:ascii="Juice ITC" w:hAnsi="Juice ITC" w:cs="Juice ITC"/>
        </w:rPr>
        <w:t xml:space="preserve"> </w:t>
      </w:r>
      <w:r>
        <w:rPr>
          <w:rFonts w:ascii="Times New Roman" w:hAnsi="Times New Roman"/>
        </w:rPr>
        <w:t>киносценария</w:t>
      </w:r>
      <w:r>
        <w:rPr>
          <w:rFonts w:ascii="Juice ITC" w:hAnsi="Juice ITC" w:cs="Juice ITC"/>
        </w:rPr>
        <w:t>;</w:t>
      </w:r>
    </w:p>
    <w:p w:rsidR="00E90628" w:rsidRDefault="00E90628" w:rsidP="00E90628">
      <w:pPr>
        <w:ind w:left="709" w:firstLine="709"/>
        <w:jc w:val="both"/>
      </w:pPr>
      <w:r>
        <w:t xml:space="preserve">- </w:t>
      </w:r>
      <w:r>
        <w:rPr>
          <w:rFonts w:ascii="Times New Roman" w:hAnsi="Times New Roman"/>
        </w:rPr>
        <w:t>поисковая</w:t>
      </w:r>
      <w:r>
        <w:rPr>
          <w:rFonts w:ascii="Juice ITC" w:hAnsi="Juice ITC" w:cs="Juice ITC"/>
        </w:rPr>
        <w:t xml:space="preserve"> </w:t>
      </w:r>
      <w:r>
        <w:rPr>
          <w:rFonts w:ascii="Times New Roman" w:hAnsi="Times New Roman"/>
        </w:rPr>
        <w:t>деятельность</w:t>
      </w:r>
      <w:r>
        <w:rPr>
          <w:rFonts w:ascii="Juice ITC" w:hAnsi="Juice ITC" w:cs="Juice ITC"/>
        </w:rPr>
        <w:t xml:space="preserve">: </w:t>
      </w:r>
      <w:r>
        <w:rPr>
          <w:rFonts w:ascii="Times New Roman" w:hAnsi="Times New Roman"/>
        </w:rPr>
        <w:t>самостоятельный</w:t>
      </w:r>
      <w:r>
        <w:rPr>
          <w:rFonts w:ascii="Juice ITC" w:hAnsi="Juice ITC" w:cs="Juice ITC"/>
        </w:rPr>
        <w:t xml:space="preserve"> </w:t>
      </w:r>
      <w:r>
        <w:rPr>
          <w:rFonts w:ascii="Times New Roman" w:hAnsi="Times New Roman"/>
        </w:rPr>
        <w:t>поиск</w:t>
      </w:r>
      <w:r>
        <w:rPr>
          <w:rFonts w:ascii="Juice ITC" w:hAnsi="Juice ITC" w:cs="Juice ITC"/>
        </w:rPr>
        <w:t xml:space="preserve"> </w:t>
      </w:r>
      <w:r>
        <w:rPr>
          <w:rFonts w:ascii="Times New Roman" w:hAnsi="Times New Roman"/>
        </w:rPr>
        <w:t>ответа</w:t>
      </w:r>
      <w:r>
        <w:rPr>
          <w:rFonts w:ascii="Juice ITC" w:hAnsi="Juice ITC" w:cs="Juice ITC"/>
        </w:rPr>
        <w:t xml:space="preserve"> </w:t>
      </w:r>
      <w:r>
        <w:rPr>
          <w:rFonts w:ascii="Times New Roman" w:hAnsi="Times New Roman"/>
        </w:rPr>
        <w:t>на</w:t>
      </w:r>
      <w:r>
        <w:rPr>
          <w:rFonts w:ascii="Juice ITC" w:hAnsi="Juice ITC" w:cs="Juice ITC"/>
        </w:rPr>
        <w:t xml:space="preserve"> </w:t>
      </w:r>
      <w:r>
        <w:rPr>
          <w:rFonts w:ascii="Times New Roman" w:hAnsi="Times New Roman"/>
        </w:rPr>
        <w:t>проблемные</w:t>
      </w:r>
      <w:r>
        <w:rPr>
          <w:rFonts w:ascii="Juice ITC" w:hAnsi="Juice ITC" w:cs="Juice ITC"/>
        </w:rPr>
        <w:t xml:space="preserve"> </w:t>
      </w:r>
      <w:r>
        <w:rPr>
          <w:rFonts w:ascii="Times New Roman" w:hAnsi="Times New Roman"/>
        </w:rPr>
        <w:t>вопросы</w:t>
      </w:r>
      <w:r>
        <w:rPr>
          <w:rFonts w:ascii="Juice ITC" w:hAnsi="Juice ITC" w:cs="Juice ITC"/>
        </w:rPr>
        <w:t xml:space="preserve">, </w:t>
      </w:r>
      <w:r>
        <w:rPr>
          <w:rFonts w:ascii="Times New Roman" w:hAnsi="Times New Roman"/>
        </w:rPr>
        <w:t>комментирование</w:t>
      </w:r>
      <w:r>
        <w:rPr>
          <w:rFonts w:ascii="Juice ITC" w:hAnsi="Juice ITC" w:cs="Juice ITC"/>
        </w:rPr>
        <w:t xml:space="preserve"> </w:t>
      </w:r>
      <w:r>
        <w:rPr>
          <w:rFonts w:ascii="Times New Roman" w:hAnsi="Times New Roman"/>
        </w:rPr>
        <w:t>художественного</w:t>
      </w:r>
      <w:r>
        <w:rPr>
          <w:rFonts w:ascii="Juice ITC" w:hAnsi="Juice ITC" w:cs="Juice ITC"/>
        </w:rPr>
        <w:t xml:space="preserve"> </w:t>
      </w:r>
      <w:r>
        <w:rPr>
          <w:rFonts w:ascii="Times New Roman" w:hAnsi="Times New Roman"/>
        </w:rPr>
        <w:t>произведения</w:t>
      </w:r>
      <w:r>
        <w:rPr>
          <w:rFonts w:ascii="Juice ITC" w:hAnsi="Juice ITC" w:cs="Juice ITC"/>
        </w:rPr>
        <w:t xml:space="preserve">, </w:t>
      </w:r>
      <w:r>
        <w:rPr>
          <w:rFonts w:ascii="Times New Roman" w:hAnsi="Times New Roman"/>
        </w:rPr>
        <w:t>установление</w:t>
      </w:r>
      <w:r>
        <w:rPr>
          <w:rFonts w:ascii="Juice ITC" w:hAnsi="Juice ITC" w:cs="Juice ITC"/>
        </w:rPr>
        <w:t xml:space="preserve"> </w:t>
      </w:r>
      <w:r>
        <w:rPr>
          <w:rFonts w:ascii="Times New Roman" w:hAnsi="Times New Roman"/>
        </w:rPr>
        <w:t>ассоциативных</w:t>
      </w:r>
      <w:r>
        <w:rPr>
          <w:rFonts w:ascii="Juice ITC" w:hAnsi="Juice ITC" w:cs="Juice ITC"/>
        </w:rPr>
        <w:t xml:space="preserve"> </w:t>
      </w:r>
      <w:r>
        <w:rPr>
          <w:rFonts w:ascii="Times New Roman" w:hAnsi="Times New Roman"/>
        </w:rPr>
        <w:t>связей</w:t>
      </w:r>
      <w:r>
        <w:rPr>
          <w:rFonts w:ascii="Juice ITC" w:hAnsi="Juice ITC" w:cs="Juice ITC"/>
        </w:rPr>
        <w:t xml:space="preserve"> </w:t>
      </w:r>
      <w:r>
        <w:rPr>
          <w:rFonts w:ascii="Times New Roman" w:hAnsi="Times New Roman"/>
        </w:rPr>
        <w:t>с</w:t>
      </w:r>
      <w:r>
        <w:rPr>
          <w:rFonts w:ascii="Juice ITC" w:hAnsi="Juice ITC" w:cs="Juice ITC"/>
        </w:rPr>
        <w:t xml:space="preserve"> </w:t>
      </w:r>
      <w:r>
        <w:rPr>
          <w:rFonts w:ascii="Times New Roman" w:hAnsi="Times New Roman"/>
        </w:rPr>
        <w:t>произведениями</w:t>
      </w:r>
      <w:r>
        <w:rPr>
          <w:rFonts w:ascii="Juice ITC" w:hAnsi="Juice ITC" w:cs="Juice ITC"/>
        </w:rPr>
        <w:t xml:space="preserve"> </w:t>
      </w:r>
      <w:r>
        <w:rPr>
          <w:rFonts w:ascii="Times New Roman" w:hAnsi="Times New Roman"/>
        </w:rPr>
        <w:t>других</w:t>
      </w:r>
      <w:r>
        <w:rPr>
          <w:rFonts w:ascii="Juice ITC" w:hAnsi="Juice ITC" w:cs="Juice ITC"/>
        </w:rPr>
        <w:t xml:space="preserve"> </w:t>
      </w:r>
      <w:r>
        <w:rPr>
          <w:rFonts w:ascii="Times New Roman" w:hAnsi="Times New Roman"/>
        </w:rPr>
        <w:t>видов</w:t>
      </w:r>
      <w:r>
        <w:rPr>
          <w:rFonts w:ascii="Juice ITC" w:hAnsi="Juice ITC" w:cs="Juice ITC"/>
        </w:rPr>
        <w:t xml:space="preserve"> </w:t>
      </w:r>
      <w:r>
        <w:rPr>
          <w:rFonts w:ascii="Times New Roman" w:hAnsi="Times New Roman"/>
        </w:rPr>
        <w:t>искусства</w:t>
      </w:r>
      <w:r>
        <w:rPr>
          <w:rFonts w:ascii="Juice ITC" w:hAnsi="Juice ITC" w:cs="Juice ITC"/>
        </w:rPr>
        <w:t>;</w:t>
      </w:r>
    </w:p>
    <w:p w:rsidR="00E90628" w:rsidRDefault="00E90628" w:rsidP="00E90628">
      <w:pPr>
        <w:ind w:left="709" w:firstLine="709"/>
        <w:jc w:val="both"/>
      </w:pPr>
      <w:r>
        <w:t xml:space="preserve">- </w:t>
      </w:r>
      <w:r>
        <w:rPr>
          <w:rFonts w:ascii="Times New Roman" w:hAnsi="Times New Roman"/>
        </w:rPr>
        <w:t>исследовательская</w:t>
      </w:r>
      <w:r>
        <w:rPr>
          <w:rFonts w:ascii="Juice ITC" w:hAnsi="Juice ITC" w:cs="Juice ITC"/>
        </w:rPr>
        <w:t xml:space="preserve"> </w:t>
      </w:r>
      <w:r>
        <w:rPr>
          <w:rFonts w:ascii="Times New Roman" w:hAnsi="Times New Roman"/>
        </w:rPr>
        <w:t>деятельность</w:t>
      </w:r>
      <w:r>
        <w:rPr>
          <w:rFonts w:ascii="Juice ITC" w:hAnsi="Juice ITC" w:cs="Juice ITC"/>
        </w:rPr>
        <w:t xml:space="preserve">: </w:t>
      </w:r>
      <w:r>
        <w:rPr>
          <w:rFonts w:ascii="Times New Roman" w:hAnsi="Times New Roman"/>
        </w:rPr>
        <w:t>анализ</w:t>
      </w:r>
      <w:r>
        <w:rPr>
          <w:rFonts w:ascii="Juice ITC" w:hAnsi="Juice ITC" w:cs="Juice ITC"/>
        </w:rPr>
        <w:t xml:space="preserve"> </w:t>
      </w:r>
      <w:r>
        <w:rPr>
          <w:rFonts w:ascii="Times New Roman" w:hAnsi="Times New Roman"/>
        </w:rPr>
        <w:t>текста</w:t>
      </w:r>
      <w:r>
        <w:rPr>
          <w:rFonts w:ascii="Juice ITC" w:hAnsi="Juice ITC" w:cs="Juice ITC"/>
        </w:rPr>
        <w:t xml:space="preserve">, </w:t>
      </w:r>
      <w:r>
        <w:rPr>
          <w:rFonts w:ascii="Times New Roman" w:hAnsi="Times New Roman"/>
        </w:rPr>
        <w:t>сопоставление</w:t>
      </w:r>
      <w:r>
        <w:rPr>
          <w:rFonts w:ascii="Juice ITC" w:hAnsi="Juice ITC" w:cs="Juice ITC"/>
        </w:rPr>
        <w:t xml:space="preserve"> </w:t>
      </w:r>
      <w:r>
        <w:rPr>
          <w:rFonts w:ascii="Times New Roman" w:hAnsi="Times New Roman"/>
        </w:rPr>
        <w:t>произведений</w:t>
      </w:r>
      <w:r>
        <w:rPr>
          <w:rFonts w:ascii="Juice ITC" w:hAnsi="Juice ITC" w:cs="Juice ITC"/>
        </w:rPr>
        <w:t xml:space="preserve"> </w:t>
      </w:r>
      <w:r>
        <w:rPr>
          <w:rFonts w:ascii="Times New Roman" w:hAnsi="Times New Roman"/>
        </w:rPr>
        <w:t>художественной</w:t>
      </w:r>
      <w:r>
        <w:t xml:space="preserve"> </w:t>
      </w:r>
      <w:r>
        <w:rPr>
          <w:rFonts w:ascii="Times New Roman" w:hAnsi="Times New Roman"/>
        </w:rPr>
        <w:t>литературы</w:t>
      </w:r>
      <w:r>
        <w:rPr>
          <w:rFonts w:ascii="Juice ITC" w:hAnsi="Juice ITC" w:cs="Juice ITC"/>
        </w:rPr>
        <w:t xml:space="preserve"> </w:t>
      </w:r>
      <w:r>
        <w:rPr>
          <w:rFonts w:ascii="Times New Roman" w:hAnsi="Times New Roman"/>
        </w:rPr>
        <w:t>и</w:t>
      </w:r>
      <w:r>
        <w:rPr>
          <w:rFonts w:ascii="Juice ITC" w:hAnsi="Juice ITC" w:cs="Juice ITC"/>
        </w:rPr>
        <w:t xml:space="preserve"> </w:t>
      </w:r>
      <w:r>
        <w:rPr>
          <w:rFonts w:ascii="Times New Roman" w:hAnsi="Times New Roman"/>
        </w:rPr>
        <w:t>выявление</w:t>
      </w:r>
      <w:r>
        <w:rPr>
          <w:rFonts w:ascii="Juice ITC" w:hAnsi="Juice ITC" w:cs="Juice ITC"/>
        </w:rPr>
        <w:t xml:space="preserve"> </w:t>
      </w:r>
      <w:r>
        <w:rPr>
          <w:rFonts w:ascii="Times New Roman" w:hAnsi="Times New Roman"/>
        </w:rPr>
        <w:t>в</w:t>
      </w:r>
      <w:r>
        <w:rPr>
          <w:rFonts w:ascii="Juice ITC" w:hAnsi="Juice ITC" w:cs="Juice ITC"/>
        </w:rPr>
        <w:t xml:space="preserve"> </w:t>
      </w:r>
      <w:r>
        <w:rPr>
          <w:rFonts w:ascii="Times New Roman" w:hAnsi="Times New Roman"/>
        </w:rPr>
        <w:t>них</w:t>
      </w:r>
      <w:r>
        <w:rPr>
          <w:rFonts w:ascii="Juice ITC" w:hAnsi="Juice ITC" w:cs="Juice ITC"/>
        </w:rPr>
        <w:t xml:space="preserve"> </w:t>
      </w:r>
      <w:r>
        <w:rPr>
          <w:rFonts w:ascii="Times New Roman" w:hAnsi="Times New Roman"/>
        </w:rPr>
        <w:t>общих</w:t>
      </w:r>
      <w:r>
        <w:rPr>
          <w:rFonts w:ascii="Juice ITC" w:hAnsi="Juice ITC" w:cs="Juice ITC"/>
        </w:rPr>
        <w:t xml:space="preserve"> </w:t>
      </w:r>
      <w:r>
        <w:rPr>
          <w:rFonts w:ascii="Times New Roman" w:hAnsi="Times New Roman"/>
        </w:rPr>
        <w:t>и</w:t>
      </w:r>
      <w:r>
        <w:rPr>
          <w:rFonts w:ascii="Juice ITC" w:hAnsi="Juice ITC" w:cs="Juice ITC"/>
        </w:rPr>
        <w:t xml:space="preserve"> </w:t>
      </w:r>
      <w:r>
        <w:rPr>
          <w:rFonts w:ascii="Times New Roman" w:hAnsi="Times New Roman"/>
        </w:rPr>
        <w:t>своеобразных</w:t>
      </w:r>
      <w:r>
        <w:rPr>
          <w:rFonts w:ascii="Juice ITC" w:hAnsi="Juice ITC" w:cs="Juice ITC"/>
        </w:rPr>
        <w:t xml:space="preserve"> </w:t>
      </w:r>
      <w:r>
        <w:rPr>
          <w:rFonts w:ascii="Times New Roman" w:hAnsi="Times New Roman"/>
        </w:rPr>
        <w:t>черт</w:t>
      </w:r>
      <w:r>
        <w:rPr>
          <w:rFonts w:ascii="Juice ITC" w:hAnsi="Juice ITC" w:cs="Juice ITC"/>
        </w:rPr>
        <w:t>.</w:t>
      </w:r>
    </w:p>
    <w:p w:rsidR="00E90628" w:rsidRDefault="00E90628" w:rsidP="00E90628">
      <w:pPr>
        <w:ind w:left="709" w:firstLine="709"/>
        <w:jc w:val="both"/>
      </w:pPr>
      <w:r>
        <w:rPr>
          <w:rFonts w:ascii="Times New Roman" w:hAnsi="Times New Roman"/>
        </w:rPr>
        <w:t>Основной</w:t>
      </w:r>
      <w:r>
        <w:rPr>
          <w:rFonts w:ascii="Juice ITC" w:hAnsi="Juice ITC" w:cs="Juice ITC"/>
        </w:rPr>
        <w:t xml:space="preserve"> </w:t>
      </w:r>
      <w:r>
        <w:rPr>
          <w:rFonts w:ascii="Times New Roman" w:hAnsi="Times New Roman"/>
        </w:rPr>
        <w:t>формой</w:t>
      </w:r>
      <w:r>
        <w:rPr>
          <w:rFonts w:ascii="Juice ITC" w:hAnsi="Juice ITC" w:cs="Juice ITC"/>
        </w:rPr>
        <w:t xml:space="preserve"> </w:t>
      </w:r>
      <w:r>
        <w:rPr>
          <w:rFonts w:ascii="Times New Roman" w:hAnsi="Times New Roman"/>
        </w:rPr>
        <w:t>организаций</w:t>
      </w:r>
      <w:r>
        <w:rPr>
          <w:rFonts w:ascii="Juice ITC" w:hAnsi="Juice ITC" w:cs="Juice ITC"/>
        </w:rPr>
        <w:t xml:space="preserve"> </w:t>
      </w:r>
      <w:r>
        <w:rPr>
          <w:rFonts w:ascii="Times New Roman" w:hAnsi="Times New Roman"/>
        </w:rPr>
        <w:t>учебных</w:t>
      </w:r>
      <w:r>
        <w:rPr>
          <w:rFonts w:ascii="Juice ITC" w:hAnsi="Juice ITC" w:cs="Juice ITC"/>
        </w:rPr>
        <w:t xml:space="preserve"> </w:t>
      </w:r>
      <w:r>
        <w:rPr>
          <w:rFonts w:ascii="Times New Roman" w:hAnsi="Times New Roman"/>
        </w:rPr>
        <w:t>занятий</w:t>
      </w:r>
      <w:r>
        <w:rPr>
          <w:rFonts w:ascii="Juice ITC" w:hAnsi="Juice ITC" w:cs="Juice ITC"/>
        </w:rPr>
        <w:t xml:space="preserve"> </w:t>
      </w:r>
      <w:r>
        <w:rPr>
          <w:rFonts w:ascii="Times New Roman" w:hAnsi="Times New Roman"/>
        </w:rPr>
        <w:t>остается</w:t>
      </w:r>
      <w:r>
        <w:rPr>
          <w:rFonts w:ascii="Juice ITC" w:hAnsi="Juice ITC" w:cs="Juice ITC"/>
        </w:rPr>
        <w:t xml:space="preserve"> </w:t>
      </w:r>
      <w:r>
        <w:rPr>
          <w:rFonts w:ascii="Times New Roman" w:hAnsi="Times New Roman"/>
        </w:rPr>
        <w:t>классно</w:t>
      </w:r>
      <w:r>
        <w:rPr>
          <w:rFonts w:ascii="Juice ITC" w:hAnsi="Juice ITC" w:cs="Juice ITC"/>
        </w:rPr>
        <w:t>-</w:t>
      </w:r>
      <w:r>
        <w:rPr>
          <w:rFonts w:ascii="Times New Roman" w:hAnsi="Times New Roman"/>
        </w:rPr>
        <w:t>урочная</w:t>
      </w:r>
      <w:r>
        <w:rPr>
          <w:rFonts w:ascii="Juice ITC" w:hAnsi="Juice ITC" w:cs="Juice ITC"/>
        </w:rPr>
        <w:t xml:space="preserve"> </w:t>
      </w:r>
      <w:r>
        <w:rPr>
          <w:rFonts w:ascii="Times New Roman" w:hAnsi="Times New Roman"/>
        </w:rPr>
        <w:t>система</w:t>
      </w:r>
      <w:r>
        <w:rPr>
          <w:rFonts w:ascii="Juice ITC" w:hAnsi="Juice ITC" w:cs="Juice ITC"/>
        </w:rPr>
        <w:t xml:space="preserve">. </w:t>
      </w:r>
      <w:r>
        <w:rPr>
          <w:rFonts w:ascii="Times New Roman" w:hAnsi="Times New Roman"/>
        </w:rPr>
        <w:t>Возможна</w:t>
      </w:r>
      <w:r>
        <w:rPr>
          <w:rFonts w:ascii="Juice ITC" w:hAnsi="Juice ITC" w:cs="Juice ITC"/>
        </w:rPr>
        <w:t xml:space="preserve"> </w:t>
      </w:r>
      <w:r>
        <w:rPr>
          <w:rFonts w:ascii="Times New Roman" w:hAnsi="Times New Roman"/>
        </w:rPr>
        <w:t>модификация</w:t>
      </w:r>
      <w:r>
        <w:rPr>
          <w:rFonts w:ascii="Juice ITC" w:hAnsi="Juice ITC" w:cs="Juice ITC"/>
        </w:rPr>
        <w:t xml:space="preserve"> </w:t>
      </w:r>
      <w:r>
        <w:rPr>
          <w:rFonts w:ascii="Times New Roman" w:hAnsi="Times New Roman"/>
        </w:rPr>
        <w:t>традиционного</w:t>
      </w:r>
      <w:r>
        <w:rPr>
          <w:rFonts w:ascii="Juice ITC" w:hAnsi="Juice ITC" w:cs="Juice ITC"/>
        </w:rPr>
        <w:t xml:space="preserve"> </w:t>
      </w:r>
      <w:r>
        <w:rPr>
          <w:rFonts w:ascii="Times New Roman" w:hAnsi="Times New Roman"/>
        </w:rPr>
        <w:t>урока</w:t>
      </w:r>
      <w:r>
        <w:rPr>
          <w:rFonts w:ascii="Juice ITC" w:hAnsi="Juice ITC" w:cs="Juice ITC"/>
        </w:rPr>
        <w:t xml:space="preserve">: </w:t>
      </w:r>
      <w:r>
        <w:rPr>
          <w:rFonts w:ascii="Times New Roman" w:hAnsi="Times New Roman"/>
        </w:rPr>
        <w:t>очная</w:t>
      </w:r>
      <w:r>
        <w:rPr>
          <w:rFonts w:ascii="Juice ITC" w:hAnsi="Juice ITC" w:cs="Juice ITC"/>
        </w:rPr>
        <w:t xml:space="preserve"> </w:t>
      </w:r>
      <w:r>
        <w:rPr>
          <w:rFonts w:ascii="Times New Roman" w:hAnsi="Times New Roman"/>
        </w:rPr>
        <w:t>и</w:t>
      </w:r>
      <w:r>
        <w:rPr>
          <w:rFonts w:ascii="Juice ITC" w:hAnsi="Juice ITC" w:cs="Juice ITC"/>
        </w:rPr>
        <w:t xml:space="preserve"> </w:t>
      </w:r>
      <w:r>
        <w:rPr>
          <w:rFonts w:ascii="Times New Roman" w:hAnsi="Times New Roman"/>
        </w:rPr>
        <w:t>заочная</w:t>
      </w:r>
      <w:r>
        <w:rPr>
          <w:rFonts w:ascii="Juice ITC" w:hAnsi="Juice ITC" w:cs="Juice ITC"/>
        </w:rPr>
        <w:t xml:space="preserve"> </w:t>
      </w:r>
      <w:r>
        <w:rPr>
          <w:rFonts w:ascii="Times New Roman" w:hAnsi="Times New Roman"/>
        </w:rPr>
        <w:t>экскурсия</w:t>
      </w:r>
      <w:r>
        <w:rPr>
          <w:rFonts w:ascii="Juice ITC" w:hAnsi="Juice ITC" w:cs="Juice ITC"/>
        </w:rPr>
        <w:t xml:space="preserve"> </w:t>
      </w:r>
      <w:r>
        <w:rPr>
          <w:rFonts w:ascii="Times New Roman" w:hAnsi="Times New Roman"/>
        </w:rPr>
        <w:t>в</w:t>
      </w:r>
      <w:r>
        <w:rPr>
          <w:rFonts w:ascii="Juice ITC" w:hAnsi="Juice ITC" w:cs="Juice ITC"/>
        </w:rPr>
        <w:t xml:space="preserve"> </w:t>
      </w:r>
      <w:r>
        <w:rPr>
          <w:rFonts w:ascii="Times New Roman" w:hAnsi="Times New Roman"/>
        </w:rPr>
        <w:t>дом</w:t>
      </w:r>
      <w:r>
        <w:rPr>
          <w:rFonts w:ascii="Juice ITC" w:hAnsi="Juice ITC" w:cs="Juice ITC"/>
        </w:rPr>
        <w:t>-</w:t>
      </w:r>
      <w:r>
        <w:rPr>
          <w:rFonts w:ascii="Times New Roman" w:hAnsi="Times New Roman"/>
        </w:rPr>
        <w:t>музей</w:t>
      </w:r>
      <w:r>
        <w:rPr>
          <w:rFonts w:ascii="Juice ITC" w:hAnsi="Juice ITC" w:cs="Juice ITC"/>
        </w:rPr>
        <w:t xml:space="preserve"> </w:t>
      </w:r>
      <w:r>
        <w:rPr>
          <w:rFonts w:ascii="Times New Roman" w:hAnsi="Times New Roman"/>
        </w:rPr>
        <w:t>писателя</w:t>
      </w:r>
      <w:r>
        <w:rPr>
          <w:rFonts w:ascii="Juice ITC" w:hAnsi="Juice ITC" w:cs="Juice ITC"/>
        </w:rPr>
        <w:t xml:space="preserve"> </w:t>
      </w:r>
      <w:r>
        <w:rPr>
          <w:rFonts w:ascii="Times New Roman" w:hAnsi="Times New Roman"/>
        </w:rPr>
        <w:t>или</w:t>
      </w:r>
      <w:r>
        <w:rPr>
          <w:rFonts w:ascii="Juice ITC" w:hAnsi="Juice ITC" w:cs="Juice ITC"/>
        </w:rPr>
        <w:t xml:space="preserve"> </w:t>
      </w:r>
      <w:r>
        <w:rPr>
          <w:rFonts w:ascii="Times New Roman" w:hAnsi="Times New Roman"/>
        </w:rPr>
        <w:t>по</w:t>
      </w:r>
      <w:r>
        <w:rPr>
          <w:rFonts w:ascii="Juice ITC" w:hAnsi="Juice ITC" w:cs="Juice ITC"/>
        </w:rPr>
        <w:t xml:space="preserve"> </w:t>
      </w:r>
      <w:r>
        <w:rPr>
          <w:rFonts w:ascii="Times New Roman" w:hAnsi="Times New Roman"/>
        </w:rPr>
        <w:t>литературным</w:t>
      </w:r>
      <w:r>
        <w:rPr>
          <w:rFonts w:ascii="Juice ITC" w:hAnsi="Juice ITC" w:cs="Juice ITC"/>
        </w:rPr>
        <w:t xml:space="preserve"> </w:t>
      </w:r>
      <w:r>
        <w:rPr>
          <w:rFonts w:ascii="Times New Roman" w:hAnsi="Times New Roman"/>
        </w:rPr>
        <w:t>местам</w:t>
      </w:r>
      <w:r>
        <w:rPr>
          <w:rFonts w:ascii="Juice ITC" w:hAnsi="Juice ITC" w:cs="Juice ITC"/>
        </w:rPr>
        <w:t xml:space="preserve">; </w:t>
      </w:r>
      <w:r>
        <w:rPr>
          <w:rFonts w:ascii="Times New Roman" w:hAnsi="Times New Roman"/>
        </w:rPr>
        <w:t>диспут</w:t>
      </w:r>
      <w:r>
        <w:rPr>
          <w:rFonts w:ascii="Juice ITC" w:hAnsi="Juice ITC" w:cs="Juice ITC"/>
        </w:rPr>
        <w:t xml:space="preserve">, </w:t>
      </w:r>
      <w:r>
        <w:rPr>
          <w:rFonts w:ascii="Times New Roman" w:hAnsi="Times New Roman"/>
        </w:rPr>
        <w:t>литературная</w:t>
      </w:r>
      <w:r>
        <w:rPr>
          <w:rFonts w:ascii="Juice ITC" w:hAnsi="Juice ITC" w:cs="Juice ITC"/>
        </w:rPr>
        <w:t xml:space="preserve"> </w:t>
      </w:r>
      <w:r>
        <w:rPr>
          <w:rFonts w:ascii="Times New Roman" w:hAnsi="Times New Roman"/>
        </w:rPr>
        <w:t>викторина</w:t>
      </w:r>
      <w:r>
        <w:rPr>
          <w:rFonts w:ascii="Juice ITC" w:hAnsi="Juice ITC" w:cs="Juice ITC"/>
        </w:rPr>
        <w:t xml:space="preserve">, </w:t>
      </w:r>
      <w:r>
        <w:rPr>
          <w:rFonts w:ascii="Times New Roman" w:hAnsi="Times New Roman"/>
        </w:rPr>
        <w:t>пресс</w:t>
      </w:r>
      <w:r>
        <w:rPr>
          <w:rFonts w:ascii="Juice ITC" w:hAnsi="Juice ITC" w:cs="Juice ITC"/>
        </w:rPr>
        <w:t>-</w:t>
      </w:r>
      <w:r>
        <w:rPr>
          <w:rFonts w:ascii="Times New Roman" w:hAnsi="Times New Roman"/>
        </w:rPr>
        <w:t>конференция</w:t>
      </w:r>
      <w:r>
        <w:rPr>
          <w:rFonts w:ascii="Juice ITC" w:hAnsi="Juice ITC" w:cs="Juice ITC"/>
        </w:rPr>
        <w:t xml:space="preserve">, </w:t>
      </w:r>
      <w:r>
        <w:rPr>
          <w:rFonts w:ascii="Times New Roman" w:hAnsi="Times New Roman"/>
        </w:rPr>
        <w:t>творческий</w:t>
      </w:r>
      <w:r>
        <w:rPr>
          <w:rFonts w:ascii="Juice ITC" w:hAnsi="Juice ITC" w:cs="Juice ITC"/>
        </w:rPr>
        <w:t xml:space="preserve"> </w:t>
      </w:r>
      <w:r>
        <w:rPr>
          <w:rFonts w:ascii="Times New Roman" w:hAnsi="Times New Roman"/>
        </w:rPr>
        <w:t>конкурс</w:t>
      </w:r>
      <w:r>
        <w:rPr>
          <w:rFonts w:ascii="Juice ITC" w:hAnsi="Juice ITC" w:cs="Juice ITC"/>
        </w:rPr>
        <w:t xml:space="preserve"> </w:t>
      </w:r>
      <w:r>
        <w:rPr>
          <w:rFonts w:ascii="Times New Roman" w:hAnsi="Times New Roman"/>
        </w:rPr>
        <w:t>и</w:t>
      </w:r>
      <w:r>
        <w:rPr>
          <w:rFonts w:ascii="Juice ITC" w:hAnsi="Juice ITC" w:cs="Juice ITC"/>
        </w:rPr>
        <w:t xml:space="preserve"> </w:t>
      </w:r>
      <w:r>
        <w:rPr>
          <w:rFonts w:ascii="Times New Roman" w:hAnsi="Times New Roman"/>
        </w:rPr>
        <w:t>др</w:t>
      </w:r>
      <w:r>
        <w:rPr>
          <w:rFonts w:ascii="Juice ITC" w:hAnsi="Juice ITC" w:cs="Juice ITC"/>
        </w:rPr>
        <w:t xml:space="preserve">. </w:t>
      </w:r>
      <w:r>
        <w:rPr>
          <w:rFonts w:ascii="Times New Roman" w:hAnsi="Times New Roman"/>
        </w:rPr>
        <w:t>В</w:t>
      </w:r>
      <w:r>
        <w:rPr>
          <w:rFonts w:ascii="Juice ITC" w:hAnsi="Juice ITC" w:cs="Juice ITC"/>
        </w:rPr>
        <w:t xml:space="preserve"> </w:t>
      </w:r>
      <w:r>
        <w:rPr>
          <w:rFonts w:ascii="Times New Roman" w:hAnsi="Times New Roman"/>
        </w:rPr>
        <w:t>процессе</w:t>
      </w:r>
      <w:r>
        <w:rPr>
          <w:rFonts w:ascii="Juice ITC" w:hAnsi="Juice ITC" w:cs="Juice ITC"/>
        </w:rPr>
        <w:t xml:space="preserve"> </w:t>
      </w:r>
      <w:r>
        <w:rPr>
          <w:rFonts w:ascii="Times New Roman" w:hAnsi="Times New Roman"/>
        </w:rPr>
        <w:t>изучения</w:t>
      </w:r>
      <w:r>
        <w:rPr>
          <w:rFonts w:ascii="Juice ITC" w:hAnsi="Juice ITC" w:cs="Juice ITC"/>
        </w:rPr>
        <w:t xml:space="preserve"> </w:t>
      </w:r>
      <w:r>
        <w:rPr>
          <w:rFonts w:ascii="Times New Roman" w:hAnsi="Times New Roman"/>
        </w:rPr>
        <w:t>курса</w:t>
      </w:r>
      <w:r>
        <w:rPr>
          <w:rFonts w:ascii="Juice ITC" w:hAnsi="Juice ITC" w:cs="Juice ITC"/>
        </w:rPr>
        <w:t xml:space="preserve"> </w:t>
      </w:r>
      <w:r>
        <w:rPr>
          <w:rFonts w:ascii="Times New Roman" w:hAnsi="Times New Roman"/>
        </w:rPr>
        <w:t>литературы</w:t>
      </w:r>
      <w:r>
        <w:rPr>
          <w:rFonts w:ascii="Juice ITC" w:hAnsi="Juice ITC" w:cs="Juice ITC"/>
        </w:rPr>
        <w:t xml:space="preserve"> </w:t>
      </w:r>
      <w:r>
        <w:rPr>
          <w:rFonts w:ascii="Times New Roman" w:hAnsi="Times New Roman"/>
        </w:rPr>
        <w:t>учащиеся</w:t>
      </w:r>
      <w:r>
        <w:rPr>
          <w:rFonts w:ascii="Juice ITC" w:hAnsi="Juice ITC" w:cs="Juice ITC"/>
        </w:rPr>
        <w:t xml:space="preserve"> </w:t>
      </w:r>
      <w:r>
        <w:rPr>
          <w:rFonts w:ascii="Times New Roman" w:hAnsi="Times New Roman"/>
        </w:rPr>
        <w:t>могут</w:t>
      </w:r>
      <w:r>
        <w:rPr>
          <w:rFonts w:ascii="Juice ITC" w:hAnsi="Juice ITC" w:cs="Juice ITC"/>
        </w:rPr>
        <w:t xml:space="preserve"> </w:t>
      </w:r>
      <w:r>
        <w:rPr>
          <w:rFonts w:ascii="Times New Roman" w:hAnsi="Times New Roman"/>
        </w:rPr>
        <w:t>принимать</w:t>
      </w:r>
      <w:r>
        <w:rPr>
          <w:rFonts w:ascii="Juice ITC" w:hAnsi="Juice ITC" w:cs="Juice ITC"/>
        </w:rPr>
        <w:t xml:space="preserve"> </w:t>
      </w:r>
      <w:r>
        <w:rPr>
          <w:rFonts w:ascii="Times New Roman" w:hAnsi="Times New Roman"/>
        </w:rPr>
        <w:t>участие</w:t>
      </w:r>
      <w:r>
        <w:rPr>
          <w:rFonts w:ascii="Juice ITC" w:hAnsi="Juice ITC" w:cs="Juice ITC"/>
        </w:rPr>
        <w:t xml:space="preserve"> </w:t>
      </w:r>
      <w:r>
        <w:rPr>
          <w:rFonts w:ascii="Times New Roman" w:hAnsi="Times New Roman"/>
        </w:rPr>
        <w:t>в</w:t>
      </w:r>
      <w:r>
        <w:rPr>
          <w:rFonts w:ascii="Juice ITC" w:hAnsi="Juice ITC" w:cs="Juice ITC"/>
        </w:rPr>
        <w:t xml:space="preserve"> </w:t>
      </w:r>
      <w:r>
        <w:rPr>
          <w:rFonts w:ascii="Times New Roman" w:hAnsi="Times New Roman"/>
        </w:rPr>
        <w:t>проектной</w:t>
      </w:r>
      <w:r>
        <w:rPr>
          <w:rFonts w:ascii="Juice ITC" w:hAnsi="Juice ITC" w:cs="Juice ITC"/>
        </w:rPr>
        <w:t xml:space="preserve"> </w:t>
      </w:r>
      <w:r>
        <w:rPr>
          <w:rFonts w:ascii="Times New Roman" w:hAnsi="Times New Roman"/>
        </w:rPr>
        <w:t>деятельности</w:t>
      </w:r>
      <w:r>
        <w:rPr>
          <w:rFonts w:ascii="Juice ITC" w:hAnsi="Juice ITC" w:cs="Juice ITC"/>
        </w:rPr>
        <w:t xml:space="preserve"> </w:t>
      </w:r>
      <w:r>
        <w:rPr>
          <w:rFonts w:ascii="Times New Roman" w:hAnsi="Times New Roman"/>
        </w:rPr>
        <w:t>и</w:t>
      </w:r>
      <w:r>
        <w:rPr>
          <w:rFonts w:ascii="Juice ITC" w:hAnsi="Juice ITC" w:cs="Juice ITC"/>
        </w:rPr>
        <w:t xml:space="preserve"> </w:t>
      </w:r>
      <w:r>
        <w:rPr>
          <w:rFonts w:ascii="Times New Roman" w:hAnsi="Times New Roman"/>
        </w:rPr>
        <w:t>учебно</w:t>
      </w:r>
      <w:r>
        <w:rPr>
          <w:rFonts w:ascii="Juice ITC" w:hAnsi="Juice ITC" w:cs="Juice ITC"/>
        </w:rPr>
        <w:t>-</w:t>
      </w:r>
      <w:r>
        <w:rPr>
          <w:rFonts w:ascii="Times New Roman" w:hAnsi="Times New Roman"/>
        </w:rPr>
        <w:t>исследовательской</w:t>
      </w:r>
      <w:r>
        <w:rPr>
          <w:rFonts w:ascii="Juice ITC" w:hAnsi="Juice ITC" w:cs="Juice ITC"/>
        </w:rPr>
        <w:t xml:space="preserve"> </w:t>
      </w:r>
      <w:r>
        <w:rPr>
          <w:rFonts w:ascii="Times New Roman" w:hAnsi="Times New Roman"/>
        </w:rPr>
        <w:t>работе</w:t>
      </w:r>
      <w:r>
        <w:rPr>
          <w:rFonts w:ascii="Juice ITC" w:hAnsi="Juice ITC" w:cs="Juice ITC"/>
        </w:rPr>
        <w:t xml:space="preserve">. </w:t>
      </w:r>
    </w:p>
    <w:p w:rsidR="00E90628" w:rsidRDefault="00E90628" w:rsidP="00E90628">
      <w:pPr>
        <w:ind w:left="709" w:firstLine="708"/>
        <w:jc w:val="both"/>
      </w:pPr>
    </w:p>
    <w:p w:rsidR="00E90628" w:rsidRDefault="00E90628" w:rsidP="00E90628">
      <w:pPr>
        <w:ind w:left="709"/>
        <w:jc w:val="both"/>
      </w:pPr>
      <w:r>
        <w:rPr>
          <w:rFonts w:ascii="Times New Roman" w:hAnsi="Times New Roman"/>
        </w:rPr>
        <w:t>Виды</w:t>
      </w:r>
      <w:r>
        <w:rPr>
          <w:rFonts w:ascii="Juice ITC" w:hAnsi="Juice ITC" w:cs="Juice ITC"/>
        </w:rPr>
        <w:t xml:space="preserve"> </w:t>
      </w:r>
      <w:r>
        <w:rPr>
          <w:rFonts w:ascii="Times New Roman" w:hAnsi="Times New Roman"/>
        </w:rPr>
        <w:t>контроля</w:t>
      </w:r>
      <w:r>
        <w:rPr>
          <w:rFonts w:ascii="Juice ITC" w:hAnsi="Juice ITC" w:cs="Juice ITC"/>
        </w:rPr>
        <w:t>:</w:t>
      </w:r>
    </w:p>
    <w:p w:rsidR="00E90628" w:rsidRDefault="00E90628" w:rsidP="00E90628">
      <w:pPr>
        <w:ind w:left="709"/>
        <w:jc w:val="both"/>
      </w:pPr>
      <w:r>
        <w:t>-</w:t>
      </w:r>
      <w:r>
        <w:rPr>
          <w:rFonts w:ascii="Times New Roman" w:hAnsi="Times New Roman"/>
          <w:u w:val="single"/>
        </w:rPr>
        <w:t>промежуточный</w:t>
      </w:r>
      <w:r>
        <w:t xml:space="preserve">: </w:t>
      </w:r>
      <w:r>
        <w:rPr>
          <w:rFonts w:ascii="Times New Roman" w:hAnsi="Times New Roman"/>
        </w:rPr>
        <w:t>пересказ</w:t>
      </w:r>
      <w:r>
        <w:rPr>
          <w:rFonts w:ascii="Juice ITC" w:hAnsi="Juice ITC" w:cs="Juice ITC"/>
        </w:rPr>
        <w:t xml:space="preserve">, </w:t>
      </w:r>
      <w:r>
        <w:rPr>
          <w:rFonts w:ascii="Times New Roman" w:hAnsi="Times New Roman"/>
        </w:rPr>
        <w:t>выразительное</w:t>
      </w:r>
      <w:r>
        <w:rPr>
          <w:rFonts w:ascii="Juice ITC" w:hAnsi="Juice ITC" w:cs="Juice ITC"/>
        </w:rPr>
        <w:t xml:space="preserve"> </w:t>
      </w:r>
      <w:r>
        <w:rPr>
          <w:rFonts w:ascii="Times New Roman" w:hAnsi="Times New Roman"/>
        </w:rPr>
        <w:t>чтение</w:t>
      </w:r>
      <w:r>
        <w:rPr>
          <w:rFonts w:ascii="Juice ITC" w:hAnsi="Juice ITC" w:cs="Juice ITC"/>
        </w:rPr>
        <w:t xml:space="preserve"> (</w:t>
      </w:r>
      <w:r>
        <w:rPr>
          <w:rFonts w:ascii="Times New Roman" w:hAnsi="Times New Roman"/>
        </w:rPr>
        <w:t>в</w:t>
      </w:r>
      <w:r>
        <w:rPr>
          <w:rFonts w:ascii="Juice ITC" w:hAnsi="Juice ITC" w:cs="Juice ITC"/>
        </w:rPr>
        <w:t xml:space="preserve"> </w:t>
      </w:r>
      <w:r>
        <w:rPr>
          <w:rFonts w:ascii="Times New Roman" w:hAnsi="Times New Roman"/>
        </w:rPr>
        <w:t>том</w:t>
      </w:r>
      <w:r>
        <w:rPr>
          <w:rFonts w:ascii="Juice ITC" w:hAnsi="Juice ITC" w:cs="Juice ITC"/>
        </w:rPr>
        <w:t xml:space="preserve"> </w:t>
      </w:r>
      <w:r>
        <w:rPr>
          <w:rFonts w:ascii="Times New Roman" w:hAnsi="Times New Roman"/>
        </w:rPr>
        <w:t>числе</w:t>
      </w:r>
      <w:r>
        <w:rPr>
          <w:rFonts w:ascii="Juice ITC" w:hAnsi="Juice ITC" w:cs="Juice ITC"/>
        </w:rPr>
        <w:t xml:space="preserve"> </w:t>
      </w:r>
      <w:r>
        <w:rPr>
          <w:rFonts w:ascii="Times New Roman" w:hAnsi="Times New Roman"/>
        </w:rPr>
        <w:t>наизусть</w:t>
      </w:r>
      <w:r>
        <w:rPr>
          <w:rFonts w:ascii="Juice ITC" w:hAnsi="Juice ITC" w:cs="Juice ITC"/>
        </w:rPr>
        <w:t xml:space="preserve">), </w:t>
      </w:r>
      <w:r>
        <w:rPr>
          <w:rFonts w:ascii="Times New Roman" w:hAnsi="Times New Roman"/>
        </w:rPr>
        <w:t>развёрнутый</w:t>
      </w:r>
      <w:r>
        <w:rPr>
          <w:rFonts w:ascii="Juice ITC" w:hAnsi="Juice ITC" w:cs="Juice ITC"/>
        </w:rPr>
        <w:t xml:space="preserve"> </w:t>
      </w:r>
      <w:r>
        <w:rPr>
          <w:rFonts w:ascii="Times New Roman" w:hAnsi="Times New Roman"/>
        </w:rPr>
        <w:t>ответ</w:t>
      </w:r>
      <w:r>
        <w:rPr>
          <w:rFonts w:ascii="Juice ITC" w:hAnsi="Juice ITC" w:cs="Juice ITC"/>
        </w:rPr>
        <w:t xml:space="preserve"> </w:t>
      </w:r>
      <w:r>
        <w:rPr>
          <w:rFonts w:ascii="Times New Roman" w:hAnsi="Times New Roman"/>
        </w:rPr>
        <w:t>на</w:t>
      </w:r>
      <w:r>
        <w:rPr>
          <w:rFonts w:ascii="Juice ITC" w:hAnsi="Juice ITC" w:cs="Juice ITC"/>
        </w:rPr>
        <w:t xml:space="preserve"> </w:t>
      </w:r>
      <w:r>
        <w:rPr>
          <w:rFonts w:ascii="Times New Roman" w:hAnsi="Times New Roman"/>
        </w:rPr>
        <w:t>вопрос</w:t>
      </w:r>
      <w:r>
        <w:rPr>
          <w:rFonts w:ascii="Juice ITC" w:hAnsi="Juice ITC" w:cs="Juice ITC"/>
        </w:rPr>
        <w:t xml:space="preserve">, </w:t>
      </w:r>
      <w:r>
        <w:rPr>
          <w:rFonts w:ascii="Times New Roman" w:hAnsi="Times New Roman"/>
        </w:rPr>
        <w:t>викторины</w:t>
      </w:r>
      <w:r>
        <w:rPr>
          <w:rFonts w:ascii="Juice ITC" w:hAnsi="Juice ITC" w:cs="Juice ITC"/>
        </w:rPr>
        <w:t xml:space="preserve">, </w:t>
      </w:r>
      <w:r>
        <w:rPr>
          <w:rFonts w:ascii="Times New Roman" w:hAnsi="Times New Roman"/>
        </w:rPr>
        <w:t>тесты</w:t>
      </w:r>
      <w:r>
        <w:rPr>
          <w:rFonts w:ascii="Juice ITC" w:hAnsi="Juice ITC" w:cs="Juice ITC"/>
        </w:rPr>
        <w:t xml:space="preserve">, </w:t>
      </w:r>
      <w:r>
        <w:rPr>
          <w:rFonts w:ascii="Times New Roman" w:hAnsi="Times New Roman"/>
        </w:rPr>
        <w:t>анализ</w:t>
      </w:r>
      <w:r>
        <w:rPr>
          <w:rFonts w:ascii="Juice ITC" w:hAnsi="Juice ITC" w:cs="Juice ITC"/>
        </w:rPr>
        <w:t xml:space="preserve"> </w:t>
      </w:r>
      <w:r>
        <w:rPr>
          <w:rFonts w:ascii="Times New Roman" w:hAnsi="Times New Roman"/>
        </w:rPr>
        <w:t>эпизода</w:t>
      </w:r>
      <w:r>
        <w:rPr>
          <w:rFonts w:ascii="Juice ITC" w:hAnsi="Juice ITC" w:cs="Juice ITC"/>
        </w:rPr>
        <w:t xml:space="preserve">, </w:t>
      </w:r>
      <w:r>
        <w:rPr>
          <w:rFonts w:ascii="Times New Roman" w:hAnsi="Times New Roman"/>
        </w:rPr>
        <w:t>анализ</w:t>
      </w:r>
      <w:r>
        <w:rPr>
          <w:rFonts w:ascii="Juice ITC" w:hAnsi="Juice ITC" w:cs="Juice ITC"/>
        </w:rPr>
        <w:t xml:space="preserve"> </w:t>
      </w:r>
      <w:r>
        <w:rPr>
          <w:rFonts w:ascii="Times New Roman" w:hAnsi="Times New Roman"/>
        </w:rPr>
        <w:t>стихотворения</w:t>
      </w:r>
      <w:r>
        <w:rPr>
          <w:rFonts w:ascii="Juice ITC" w:hAnsi="Juice ITC" w:cs="Juice ITC"/>
        </w:rPr>
        <w:t xml:space="preserve">, </w:t>
      </w:r>
      <w:r>
        <w:rPr>
          <w:rFonts w:ascii="Times New Roman" w:hAnsi="Times New Roman"/>
        </w:rPr>
        <w:t>комментирование</w:t>
      </w:r>
      <w:r>
        <w:rPr>
          <w:rFonts w:ascii="Juice ITC" w:hAnsi="Juice ITC" w:cs="Juice ITC"/>
        </w:rPr>
        <w:t xml:space="preserve"> </w:t>
      </w:r>
      <w:r>
        <w:rPr>
          <w:rFonts w:ascii="Times New Roman" w:hAnsi="Times New Roman"/>
        </w:rPr>
        <w:t>художественного</w:t>
      </w:r>
      <w:r>
        <w:rPr>
          <w:rFonts w:ascii="Juice ITC" w:hAnsi="Juice ITC" w:cs="Juice ITC"/>
        </w:rPr>
        <w:t xml:space="preserve"> </w:t>
      </w:r>
      <w:r>
        <w:rPr>
          <w:rFonts w:ascii="Times New Roman" w:hAnsi="Times New Roman"/>
        </w:rPr>
        <w:t>текста</w:t>
      </w:r>
      <w:r>
        <w:rPr>
          <w:rFonts w:ascii="Juice ITC" w:hAnsi="Juice ITC" w:cs="Juice ITC"/>
        </w:rPr>
        <w:t xml:space="preserve">, </w:t>
      </w:r>
      <w:r>
        <w:rPr>
          <w:rFonts w:ascii="Times New Roman" w:hAnsi="Times New Roman"/>
        </w:rPr>
        <w:t>характеристика</w:t>
      </w:r>
      <w:r>
        <w:rPr>
          <w:rFonts w:ascii="Juice ITC" w:hAnsi="Juice ITC" w:cs="Juice ITC"/>
        </w:rPr>
        <w:t xml:space="preserve"> </w:t>
      </w:r>
      <w:r>
        <w:rPr>
          <w:rFonts w:ascii="Times New Roman" w:hAnsi="Times New Roman"/>
        </w:rPr>
        <w:t>героя</w:t>
      </w:r>
      <w:r>
        <w:rPr>
          <w:rFonts w:ascii="Juice ITC" w:hAnsi="Juice ITC" w:cs="Juice ITC"/>
        </w:rPr>
        <w:t xml:space="preserve">, </w:t>
      </w:r>
      <w:r>
        <w:rPr>
          <w:rFonts w:ascii="Times New Roman" w:hAnsi="Times New Roman"/>
        </w:rPr>
        <w:t>конспектирование</w:t>
      </w:r>
      <w:r>
        <w:rPr>
          <w:rFonts w:ascii="Juice ITC" w:hAnsi="Juice ITC" w:cs="Juice ITC"/>
        </w:rPr>
        <w:t xml:space="preserve"> (</w:t>
      </w:r>
      <w:r>
        <w:rPr>
          <w:rFonts w:ascii="Times New Roman" w:hAnsi="Times New Roman"/>
        </w:rPr>
        <w:t>лекции</w:t>
      </w:r>
      <w:r>
        <w:rPr>
          <w:rFonts w:ascii="Juice ITC" w:hAnsi="Juice ITC" w:cs="Juice ITC"/>
        </w:rPr>
        <w:t xml:space="preserve"> </w:t>
      </w:r>
      <w:r>
        <w:rPr>
          <w:rFonts w:ascii="Times New Roman" w:hAnsi="Times New Roman"/>
        </w:rPr>
        <w:t>учителя</w:t>
      </w:r>
      <w:r>
        <w:rPr>
          <w:rFonts w:ascii="Juice ITC" w:hAnsi="Juice ITC" w:cs="Juice ITC"/>
        </w:rPr>
        <w:t xml:space="preserve">, </w:t>
      </w:r>
      <w:r>
        <w:rPr>
          <w:rFonts w:ascii="Times New Roman" w:hAnsi="Times New Roman"/>
        </w:rPr>
        <w:t>статьи</w:t>
      </w:r>
      <w:r>
        <w:rPr>
          <w:rFonts w:ascii="Juice ITC" w:hAnsi="Juice ITC" w:cs="Juice ITC"/>
        </w:rPr>
        <w:t xml:space="preserve"> </w:t>
      </w:r>
      <w:r>
        <w:rPr>
          <w:rFonts w:ascii="Times New Roman" w:hAnsi="Times New Roman"/>
        </w:rPr>
        <w:t>учебника</w:t>
      </w:r>
      <w:r>
        <w:rPr>
          <w:rFonts w:ascii="Juice ITC" w:hAnsi="Juice ITC" w:cs="Juice ITC"/>
        </w:rPr>
        <w:t xml:space="preserve">), </w:t>
      </w:r>
      <w:r>
        <w:rPr>
          <w:rFonts w:ascii="Times New Roman" w:hAnsi="Times New Roman"/>
        </w:rPr>
        <w:t>подбор</w:t>
      </w:r>
      <w:r>
        <w:rPr>
          <w:rFonts w:ascii="Juice ITC" w:hAnsi="Juice ITC" w:cs="Juice ITC"/>
        </w:rPr>
        <w:t xml:space="preserve"> </w:t>
      </w:r>
      <w:r>
        <w:rPr>
          <w:rFonts w:ascii="Times New Roman" w:hAnsi="Times New Roman"/>
        </w:rPr>
        <w:t>необходимой</w:t>
      </w:r>
      <w:r>
        <w:rPr>
          <w:rFonts w:ascii="Juice ITC" w:hAnsi="Juice ITC" w:cs="Juice ITC"/>
        </w:rPr>
        <w:t xml:space="preserve"> </w:t>
      </w:r>
      <w:r>
        <w:rPr>
          <w:rFonts w:ascii="Times New Roman" w:hAnsi="Times New Roman"/>
        </w:rPr>
        <w:t>информации</w:t>
      </w:r>
      <w:r>
        <w:rPr>
          <w:rFonts w:ascii="Juice ITC" w:hAnsi="Juice ITC" w:cs="Juice ITC"/>
        </w:rPr>
        <w:t xml:space="preserve"> </w:t>
      </w:r>
      <w:r>
        <w:rPr>
          <w:rFonts w:ascii="Times New Roman" w:hAnsi="Times New Roman"/>
        </w:rPr>
        <w:t>для</w:t>
      </w:r>
      <w:r>
        <w:rPr>
          <w:rFonts w:ascii="Juice ITC" w:hAnsi="Juice ITC" w:cs="Juice ITC"/>
        </w:rPr>
        <w:t xml:space="preserve"> </w:t>
      </w:r>
      <w:r>
        <w:rPr>
          <w:rFonts w:ascii="Times New Roman" w:hAnsi="Times New Roman"/>
        </w:rPr>
        <w:t>сообщений</w:t>
      </w:r>
      <w:r>
        <w:rPr>
          <w:rFonts w:ascii="Juice ITC" w:hAnsi="Juice ITC" w:cs="Juice ITC"/>
        </w:rPr>
        <w:t xml:space="preserve"> </w:t>
      </w:r>
      <w:r>
        <w:rPr>
          <w:rFonts w:ascii="Times New Roman" w:hAnsi="Times New Roman"/>
        </w:rPr>
        <w:t>на</w:t>
      </w:r>
      <w:r>
        <w:rPr>
          <w:rFonts w:ascii="Juice ITC" w:hAnsi="Juice ITC" w:cs="Juice ITC"/>
        </w:rPr>
        <w:t xml:space="preserve"> </w:t>
      </w:r>
      <w:r>
        <w:rPr>
          <w:rFonts w:ascii="Times New Roman" w:hAnsi="Times New Roman"/>
        </w:rPr>
        <w:t>литературную</w:t>
      </w:r>
      <w:r>
        <w:rPr>
          <w:rFonts w:ascii="Juice ITC" w:hAnsi="Juice ITC" w:cs="Juice ITC"/>
        </w:rPr>
        <w:t xml:space="preserve"> </w:t>
      </w:r>
      <w:r>
        <w:rPr>
          <w:rFonts w:ascii="Times New Roman" w:hAnsi="Times New Roman"/>
        </w:rPr>
        <w:t>или</w:t>
      </w:r>
      <w:r>
        <w:rPr>
          <w:rFonts w:ascii="Juice ITC" w:hAnsi="Juice ITC" w:cs="Juice ITC"/>
        </w:rPr>
        <w:t xml:space="preserve"> </w:t>
      </w:r>
      <w:r>
        <w:rPr>
          <w:rFonts w:ascii="Times New Roman" w:hAnsi="Times New Roman"/>
        </w:rPr>
        <w:t>историко</w:t>
      </w:r>
      <w:r>
        <w:rPr>
          <w:rFonts w:ascii="Juice ITC" w:hAnsi="Juice ITC" w:cs="Juice ITC"/>
        </w:rPr>
        <w:t>-</w:t>
      </w:r>
      <w:r>
        <w:rPr>
          <w:rFonts w:ascii="Times New Roman" w:hAnsi="Times New Roman"/>
        </w:rPr>
        <w:t>культурную</w:t>
      </w:r>
      <w:r>
        <w:rPr>
          <w:rFonts w:ascii="Juice ITC" w:hAnsi="Juice ITC" w:cs="Juice ITC"/>
        </w:rPr>
        <w:t xml:space="preserve"> </w:t>
      </w:r>
      <w:r>
        <w:rPr>
          <w:rFonts w:ascii="Times New Roman" w:hAnsi="Times New Roman"/>
        </w:rPr>
        <w:t>темы</w:t>
      </w:r>
      <w:r>
        <w:rPr>
          <w:rFonts w:ascii="Juice ITC" w:hAnsi="Juice ITC" w:cs="Juice ITC"/>
        </w:rPr>
        <w:t xml:space="preserve">, </w:t>
      </w:r>
      <w:r>
        <w:rPr>
          <w:rFonts w:ascii="Times New Roman" w:hAnsi="Times New Roman"/>
        </w:rPr>
        <w:t>презентация</w:t>
      </w:r>
      <w:r>
        <w:rPr>
          <w:rFonts w:ascii="Juice ITC" w:hAnsi="Juice ITC" w:cs="Juice ITC"/>
        </w:rPr>
        <w:t xml:space="preserve"> </w:t>
      </w:r>
      <w:r>
        <w:rPr>
          <w:rFonts w:ascii="Times New Roman" w:hAnsi="Times New Roman"/>
        </w:rPr>
        <w:t>проектов</w:t>
      </w:r>
    </w:p>
    <w:p w:rsidR="00E90628" w:rsidRDefault="00E90628" w:rsidP="00E90628">
      <w:pPr>
        <w:ind w:left="709"/>
        <w:jc w:val="both"/>
      </w:pPr>
    </w:p>
    <w:p w:rsidR="00E90628" w:rsidRDefault="00E90628" w:rsidP="00E90628">
      <w:pPr>
        <w:ind w:left="709"/>
        <w:jc w:val="both"/>
        <w:rPr>
          <w:rFonts w:ascii="Juice ITC" w:hAnsi="Juice ITC" w:cs="Juice ITC"/>
        </w:rPr>
      </w:pPr>
      <w:r>
        <w:t xml:space="preserve">- </w:t>
      </w:r>
      <w:r>
        <w:rPr>
          <w:rFonts w:ascii="Times New Roman" w:hAnsi="Times New Roman"/>
          <w:u w:val="single"/>
        </w:rPr>
        <w:t>итоговый</w:t>
      </w:r>
      <w:r>
        <w:t xml:space="preserve">: </w:t>
      </w:r>
      <w:r>
        <w:rPr>
          <w:rFonts w:ascii="Times New Roman" w:hAnsi="Times New Roman"/>
        </w:rPr>
        <w:t>анализ</w:t>
      </w:r>
      <w:r>
        <w:rPr>
          <w:rFonts w:ascii="Juice ITC" w:hAnsi="Juice ITC" w:cs="Juice ITC"/>
        </w:rPr>
        <w:t xml:space="preserve"> </w:t>
      </w:r>
      <w:r>
        <w:rPr>
          <w:rFonts w:ascii="Times New Roman" w:hAnsi="Times New Roman"/>
        </w:rPr>
        <w:t>стихотворения</w:t>
      </w:r>
      <w:r>
        <w:rPr>
          <w:rFonts w:ascii="Juice ITC" w:hAnsi="Juice ITC" w:cs="Juice ITC"/>
        </w:rPr>
        <w:t xml:space="preserve">, </w:t>
      </w:r>
      <w:r>
        <w:rPr>
          <w:rFonts w:ascii="Times New Roman" w:hAnsi="Times New Roman"/>
        </w:rPr>
        <w:t>письменный</w:t>
      </w:r>
      <w:r>
        <w:rPr>
          <w:rFonts w:ascii="Juice ITC" w:hAnsi="Juice ITC" w:cs="Juice ITC"/>
        </w:rPr>
        <w:t xml:space="preserve"> </w:t>
      </w:r>
      <w:r>
        <w:rPr>
          <w:rFonts w:ascii="Times New Roman" w:hAnsi="Times New Roman"/>
        </w:rPr>
        <w:t>развёрнутый</w:t>
      </w:r>
      <w:r>
        <w:rPr>
          <w:rFonts w:ascii="Juice ITC" w:hAnsi="Juice ITC" w:cs="Juice ITC"/>
        </w:rPr>
        <w:t xml:space="preserve"> </w:t>
      </w:r>
      <w:r>
        <w:rPr>
          <w:rFonts w:ascii="Times New Roman" w:hAnsi="Times New Roman"/>
        </w:rPr>
        <w:t>ответ</w:t>
      </w:r>
      <w:r>
        <w:rPr>
          <w:rFonts w:ascii="Juice ITC" w:hAnsi="Juice ITC" w:cs="Juice ITC"/>
        </w:rPr>
        <w:t xml:space="preserve"> </w:t>
      </w:r>
      <w:r>
        <w:rPr>
          <w:rFonts w:ascii="Times New Roman" w:hAnsi="Times New Roman"/>
        </w:rPr>
        <w:t>на</w:t>
      </w:r>
      <w:r>
        <w:rPr>
          <w:rFonts w:ascii="Juice ITC" w:hAnsi="Juice ITC" w:cs="Juice ITC"/>
        </w:rPr>
        <w:t xml:space="preserve"> </w:t>
      </w:r>
      <w:r>
        <w:rPr>
          <w:rFonts w:ascii="Times New Roman" w:hAnsi="Times New Roman"/>
        </w:rPr>
        <w:t>проблемный</w:t>
      </w:r>
      <w:r>
        <w:rPr>
          <w:rFonts w:ascii="Juice ITC" w:hAnsi="Juice ITC" w:cs="Juice ITC"/>
        </w:rPr>
        <w:t xml:space="preserve"> </w:t>
      </w:r>
      <w:r>
        <w:rPr>
          <w:rFonts w:ascii="Times New Roman" w:hAnsi="Times New Roman"/>
        </w:rPr>
        <w:t>вопрос</w:t>
      </w:r>
      <w:r>
        <w:rPr>
          <w:rFonts w:ascii="Juice ITC" w:hAnsi="Juice ITC" w:cs="Juice ITC"/>
        </w:rPr>
        <w:t xml:space="preserve"> </w:t>
      </w:r>
    </w:p>
    <w:p w:rsidR="00E90628" w:rsidRDefault="00E90628" w:rsidP="00E90628">
      <w:pPr>
        <w:jc w:val="both"/>
      </w:pPr>
    </w:p>
    <w:p w:rsidR="00E90628" w:rsidRDefault="00E90628" w:rsidP="00E90628">
      <w:pPr>
        <w:jc w:val="both"/>
      </w:pPr>
    </w:p>
    <w:p w:rsidR="00E90628" w:rsidRDefault="00E90628" w:rsidP="00E90628"/>
    <w:p w:rsidR="0015477C" w:rsidRDefault="0015477C" w:rsidP="006A72AF">
      <w:pPr>
        <w:ind w:left="709"/>
        <w:rPr>
          <w:rFonts w:asciiTheme="minorHAnsi" w:hAnsiTheme="minorHAnsi"/>
        </w:rPr>
      </w:pPr>
    </w:p>
    <w:p w:rsidR="006A72AF" w:rsidRDefault="006A72AF" w:rsidP="006A72AF">
      <w:pPr>
        <w:ind w:left="709"/>
        <w:jc w:val="center"/>
        <w:rPr>
          <w:rFonts w:ascii="Times New Roman" w:hAnsi="Times New Roman"/>
          <w:b/>
          <w:szCs w:val="24"/>
        </w:rPr>
      </w:pPr>
      <w:r w:rsidRPr="006531D5">
        <w:rPr>
          <w:rFonts w:ascii="Times New Roman" w:hAnsi="Times New Roman"/>
          <w:b/>
          <w:color w:val="000000"/>
          <w:szCs w:val="24"/>
          <w:lang w:val="sah-RU"/>
        </w:rPr>
        <w:t xml:space="preserve">ПЛАНИРУЕМЫЕ </w:t>
      </w:r>
      <w:r w:rsidRPr="006531D5">
        <w:rPr>
          <w:rFonts w:ascii="Times New Roman" w:hAnsi="Times New Roman"/>
          <w:b/>
          <w:szCs w:val="24"/>
        </w:rPr>
        <w:t>ЛИЧНОСТНЫЕ, МЕТАПРЕДМЕТНЫЕ И ПРЕДМЕТНЫЕ РЕЗУЛЬТАТЫ ОСВОЕНИЯ УЧЕБНОГО ПРЕДМЕТА.</w:t>
      </w:r>
    </w:p>
    <w:p w:rsidR="00E90628" w:rsidRDefault="00E90628" w:rsidP="006A72AF">
      <w:pPr>
        <w:ind w:left="709"/>
        <w:jc w:val="center"/>
        <w:rPr>
          <w:rFonts w:ascii="Times New Roman" w:hAnsi="Times New Roman"/>
          <w:b/>
          <w:szCs w:val="24"/>
        </w:rPr>
      </w:pPr>
    </w:p>
    <w:p w:rsidR="00D55C05" w:rsidRPr="001014A6" w:rsidRDefault="00D55C05" w:rsidP="00D55C05">
      <w:pPr>
        <w:spacing w:line="360" w:lineRule="auto"/>
        <w:ind w:left="709" w:firstLine="707"/>
        <w:jc w:val="both"/>
        <w:rPr>
          <w:rFonts w:ascii="Times New Roman" w:hAnsi="Times New Roman"/>
          <w:b/>
          <w:bCs/>
        </w:rPr>
      </w:pPr>
      <w:r w:rsidRPr="001014A6">
        <w:rPr>
          <w:rFonts w:ascii="Times New Roman" w:hAnsi="Times New Roman"/>
        </w:rPr>
        <w:t>В соответствии с требованиями ФГОС результаты освоения учащимися программы по литературе  в 10 классе отражают достижения следующих планируемых  результатов:</w:t>
      </w:r>
    </w:p>
    <w:p w:rsidR="00D55C05" w:rsidRPr="001014A6" w:rsidRDefault="00D55C05" w:rsidP="00D55C05">
      <w:pPr>
        <w:spacing w:line="360" w:lineRule="auto"/>
        <w:ind w:left="709"/>
        <w:jc w:val="both"/>
        <w:rPr>
          <w:rFonts w:ascii="Times New Roman" w:hAnsi="Times New Roman"/>
          <w:b/>
          <w:bCs/>
          <w:u w:val="single"/>
        </w:rPr>
      </w:pPr>
      <w:r w:rsidRPr="001014A6">
        <w:rPr>
          <w:rFonts w:ascii="Times New Roman" w:hAnsi="Times New Roman"/>
          <w:b/>
          <w:bCs/>
          <w:u w:val="single"/>
        </w:rPr>
        <w:t>Личностные результаты обучения:</w:t>
      </w:r>
    </w:p>
    <w:p w:rsidR="00D55C05" w:rsidRPr="001014A6" w:rsidRDefault="00D55C05" w:rsidP="00D55C05">
      <w:pPr>
        <w:pStyle w:val="Default"/>
        <w:numPr>
          <w:ilvl w:val="0"/>
          <w:numId w:val="2"/>
        </w:numPr>
        <w:spacing w:after="47"/>
        <w:ind w:left="709"/>
        <w:jc w:val="both"/>
      </w:pPr>
      <w:r w:rsidRPr="001014A6">
        <w:t xml:space="preserve">российская гражданская идентичность, патриотизм, уважение к своему народу, чувства ответственности перед Родиной; </w:t>
      </w:r>
    </w:p>
    <w:p w:rsidR="00D55C05" w:rsidRPr="001014A6" w:rsidRDefault="00D55C05" w:rsidP="00D55C05">
      <w:pPr>
        <w:pStyle w:val="Default"/>
        <w:numPr>
          <w:ilvl w:val="0"/>
          <w:numId w:val="2"/>
        </w:numPr>
        <w:spacing w:after="47"/>
        <w:ind w:left="709"/>
        <w:jc w:val="both"/>
      </w:pPr>
      <w:r w:rsidRPr="001014A6">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 </w:t>
      </w:r>
    </w:p>
    <w:p w:rsidR="00D55C05" w:rsidRPr="001014A6" w:rsidRDefault="00D55C05" w:rsidP="00D55C05">
      <w:pPr>
        <w:pStyle w:val="Default"/>
        <w:numPr>
          <w:ilvl w:val="0"/>
          <w:numId w:val="2"/>
        </w:numPr>
        <w:spacing w:after="47"/>
        <w:ind w:left="709"/>
        <w:jc w:val="both"/>
      </w:pPr>
      <w:r w:rsidRPr="001014A6">
        <w:t xml:space="preserve">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 </w:t>
      </w:r>
    </w:p>
    <w:p w:rsidR="00D55C05" w:rsidRPr="001014A6" w:rsidRDefault="00D55C05" w:rsidP="00D55C05">
      <w:pPr>
        <w:pStyle w:val="Default"/>
        <w:numPr>
          <w:ilvl w:val="0"/>
          <w:numId w:val="2"/>
        </w:numPr>
        <w:spacing w:after="47"/>
        <w:ind w:left="709"/>
        <w:jc w:val="both"/>
      </w:pPr>
      <w:r w:rsidRPr="001014A6">
        <w:t xml:space="preserve"> толерантное сознание и поведение в поликультурном мире, готовность и способность вести диалог с другими людьми, достигать в нѐм взаимопонимания, находить общие цели и сотрудничать для их достижения; </w:t>
      </w:r>
    </w:p>
    <w:p w:rsidR="00D55C05" w:rsidRPr="001014A6" w:rsidRDefault="00D55C05" w:rsidP="00D55C05">
      <w:pPr>
        <w:pStyle w:val="Default"/>
        <w:numPr>
          <w:ilvl w:val="0"/>
          <w:numId w:val="2"/>
        </w:numPr>
        <w:ind w:left="709"/>
        <w:jc w:val="both"/>
      </w:pPr>
      <w:r w:rsidRPr="001014A6">
        <w:t xml:space="preserve">навыки сотрудничества со сверстниками, взрослыми в образовательной, учебно-исследовательской и других видах деятельности; </w:t>
      </w:r>
    </w:p>
    <w:p w:rsidR="00D55C05" w:rsidRPr="001014A6" w:rsidRDefault="00D55C05" w:rsidP="00D55C05">
      <w:pPr>
        <w:pStyle w:val="Default"/>
        <w:numPr>
          <w:ilvl w:val="0"/>
          <w:numId w:val="2"/>
        </w:numPr>
        <w:spacing w:after="47"/>
        <w:ind w:left="709"/>
        <w:jc w:val="both"/>
      </w:pPr>
      <w:r w:rsidRPr="001014A6">
        <w:t xml:space="preserve">нравственное сознание и поведение на основе усвоения общечеловеческих ценностей; </w:t>
      </w:r>
    </w:p>
    <w:p w:rsidR="00D55C05" w:rsidRPr="001014A6" w:rsidRDefault="00D55C05" w:rsidP="00D55C05">
      <w:pPr>
        <w:pStyle w:val="Default"/>
        <w:numPr>
          <w:ilvl w:val="0"/>
          <w:numId w:val="2"/>
        </w:numPr>
        <w:spacing w:after="47"/>
        <w:ind w:left="709"/>
        <w:jc w:val="both"/>
      </w:pPr>
      <w:r w:rsidRPr="001014A6">
        <w:t xml:space="preserve"> готовность и способность к образованию, в том числе самообразованию;</w:t>
      </w:r>
    </w:p>
    <w:p w:rsidR="00D55C05" w:rsidRPr="001014A6" w:rsidRDefault="00D55C05" w:rsidP="00D55C05">
      <w:pPr>
        <w:pStyle w:val="Default"/>
        <w:numPr>
          <w:ilvl w:val="0"/>
          <w:numId w:val="2"/>
        </w:numPr>
        <w:spacing w:after="47"/>
        <w:ind w:left="709"/>
        <w:jc w:val="both"/>
      </w:pPr>
      <w:r w:rsidRPr="001014A6">
        <w:t xml:space="preserve"> эстетическое отношение к миру; </w:t>
      </w:r>
    </w:p>
    <w:p w:rsidR="00D55C05" w:rsidRPr="001014A6" w:rsidRDefault="00D55C05" w:rsidP="00D55C05">
      <w:pPr>
        <w:pStyle w:val="Default"/>
        <w:numPr>
          <w:ilvl w:val="0"/>
          <w:numId w:val="2"/>
        </w:numPr>
        <w:ind w:left="709"/>
        <w:jc w:val="both"/>
      </w:pPr>
      <w:r w:rsidRPr="001014A6">
        <w:t xml:space="preserve"> принятие и реализация ценностей здорового и безопасного образа жизни; </w:t>
      </w:r>
    </w:p>
    <w:p w:rsidR="00D55C05" w:rsidRPr="001014A6" w:rsidRDefault="00D55C05" w:rsidP="00D55C05">
      <w:pPr>
        <w:pStyle w:val="Default"/>
        <w:numPr>
          <w:ilvl w:val="0"/>
          <w:numId w:val="2"/>
        </w:numPr>
        <w:ind w:left="709"/>
        <w:jc w:val="both"/>
      </w:pPr>
      <w:r w:rsidRPr="001014A6">
        <w:t>осознанный выбор будущей профессии и возможностей реализации собственных жизненных планов.</w:t>
      </w:r>
    </w:p>
    <w:p w:rsidR="00D55C05" w:rsidRPr="001014A6" w:rsidRDefault="00D55C05" w:rsidP="00D55C05">
      <w:pPr>
        <w:pStyle w:val="Default"/>
        <w:ind w:left="709"/>
        <w:jc w:val="both"/>
      </w:pPr>
    </w:p>
    <w:p w:rsidR="00D55C05" w:rsidRPr="001014A6" w:rsidRDefault="00D55C05" w:rsidP="00D55C05">
      <w:pPr>
        <w:widowControl w:val="0"/>
        <w:spacing w:line="360" w:lineRule="auto"/>
        <w:ind w:left="709"/>
        <w:jc w:val="both"/>
        <w:rPr>
          <w:rFonts w:ascii="Times New Roman" w:hAnsi="Times New Roman"/>
          <w:b/>
          <w:bCs/>
          <w:snapToGrid w:val="0"/>
          <w:u w:val="single"/>
        </w:rPr>
      </w:pPr>
      <w:r w:rsidRPr="001014A6">
        <w:rPr>
          <w:rFonts w:ascii="Times New Roman" w:hAnsi="Times New Roman"/>
          <w:b/>
          <w:bCs/>
          <w:snapToGrid w:val="0"/>
          <w:u w:val="single"/>
        </w:rPr>
        <w:t>Метапредметные результаты обучения:</w:t>
      </w:r>
    </w:p>
    <w:p w:rsidR="00D55C05" w:rsidRPr="001014A6" w:rsidRDefault="00D55C05" w:rsidP="00D55C05">
      <w:pPr>
        <w:pStyle w:val="Default"/>
        <w:numPr>
          <w:ilvl w:val="0"/>
          <w:numId w:val="2"/>
        </w:numPr>
        <w:spacing w:after="47"/>
        <w:ind w:left="709"/>
        <w:jc w:val="both"/>
      </w:pPr>
      <w:r w:rsidRPr="001014A6">
        <w:t xml:space="preserve">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 </w:t>
      </w:r>
    </w:p>
    <w:p w:rsidR="00D55C05" w:rsidRPr="001014A6" w:rsidRDefault="00D55C05" w:rsidP="00D55C05">
      <w:pPr>
        <w:pStyle w:val="Default"/>
        <w:numPr>
          <w:ilvl w:val="0"/>
          <w:numId w:val="2"/>
        </w:numPr>
        <w:spacing w:after="47"/>
        <w:ind w:left="709"/>
        <w:jc w:val="both"/>
      </w:pPr>
      <w:r w:rsidRPr="001014A6">
        <w:t xml:space="preserve">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 </w:t>
      </w:r>
    </w:p>
    <w:p w:rsidR="00D55C05" w:rsidRPr="001014A6" w:rsidRDefault="00D55C05" w:rsidP="00D55C05">
      <w:pPr>
        <w:pStyle w:val="Default"/>
        <w:numPr>
          <w:ilvl w:val="0"/>
          <w:numId w:val="2"/>
        </w:numPr>
        <w:spacing w:after="47"/>
        <w:ind w:left="709"/>
        <w:jc w:val="both"/>
      </w:pPr>
      <w:r w:rsidRPr="001014A6">
        <w:t xml:space="preserve">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 </w:t>
      </w:r>
    </w:p>
    <w:p w:rsidR="00D55C05" w:rsidRPr="001014A6" w:rsidRDefault="00D55C05" w:rsidP="00D55C05">
      <w:pPr>
        <w:pStyle w:val="Default"/>
        <w:numPr>
          <w:ilvl w:val="0"/>
          <w:numId w:val="2"/>
        </w:numPr>
        <w:spacing w:after="47"/>
        <w:ind w:left="709"/>
        <w:jc w:val="both"/>
      </w:pPr>
      <w:r w:rsidRPr="001014A6">
        <w:t xml:space="preserve">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 </w:t>
      </w:r>
    </w:p>
    <w:p w:rsidR="00D55C05" w:rsidRPr="001014A6" w:rsidRDefault="00D55C05" w:rsidP="00D55C05">
      <w:pPr>
        <w:pStyle w:val="Default"/>
        <w:numPr>
          <w:ilvl w:val="0"/>
          <w:numId w:val="2"/>
        </w:numPr>
        <w:spacing w:after="47"/>
        <w:ind w:left="709"/>
        <w:jc w:val="both"/>
      </w:pPr>
      <w:r w:rsidRPr="001014A6">
        <w:t xml:space="preserve"> 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D55C05" w:rsidRPr="001014A6" w:rsidRDefault="00D55C05" w:rsidP="00D55C05">
      <w:pPr>
        <w:pStyle w:val="Default"/>
        <w:numPr>
          <w:ilvl w:val="0"/>
          <w:numId w:val="2"/>
        </w:numPr>
        <w:spacing w:after="47"/>
        <w:ind w:left="709"/>
        <w:jc w:val="both"/>
      </w:pPr>
      <w:r w:rsidRPr="001014A6">
        <w:t xml:space="preserve">умение самостоятельно оценивать и принимать решения, определяющие стратегию поведения, с учѐтом гражданских и нравственных ценностей; </w:t>
      </w:r>
    </w:p>
    <w:p w:rsidR="00D55C05" w:rsidRPr="001014A6" w:rsidRDefault="00D55C05" w:rsidP="00D55C05">
      <w:pPr>
        <w:pStyle w:val="Default"/>
        <w:numPr>
          <w:ilvl w:val="0"/>
          <w:numId w:val="2"/>
        </w:numPr>
        <w:spacing w:after="47"/>
        <w:ind w:left="709"/>
        <w:jc w:val="both"/>
      </w:pPr>
      <w:r w:rsidRPr="001014A6">
        <w:t xml:space="preserve">владение языковыми средствами – умение ясно, логично и точно излагать свою точку зрения, использовать адекватные языковые средства; </w:t>
      </w:r>
    </w:p>
    <w:p w:rsidR="00D55C05" w:rsidRPr="001014A6" w:rsidRDefault="00D55C05" w:rsidP="00D55C05">
      <w:pPr>
        <w:pStyle w:val="Default"/>
        <w:numPr>
          <w:ilvl w:val="0"/>
          <w:numId w:val="2"/>
        </w:numPr>
        <w:ind w:left="709"/>
        <w:jc w:val="both"/>
      </w:pPr>
      <w:r w:rsidRPr="001014A6">
        <w:t xml:space="preserve">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 </w:t>
      </w:r>
    </w:p>
    <w:p w:rsidR="00D55C05" w:rsidRPr="001014A6" w:rsidRDefault="00D55C05" w:rsidP="00D55C05">
      <w:pPr>
        <w:widowControl w:val="0"/>
        <w:spacing w:line="360" w:lineRule="auto"/>
        <w:ind w:left="709"/>
        <w:rPr>
          <w:rFonts w:ascii="Times New Roman" w:hAnsi="Times New Roman"/>
        </w:rPr>
      </w:pPr>
    </w:p>
    <w:p w:rsidR="00D55C05" w:rsidRPr="001014A6" w:rsidRDefault="00D55C05" w:rsidP="00D55C05">
      <w:pPr>
        <w:widowControl w:val="0"/>
        <w:spacing w:line="360" w:lineRule="auto"/>
        <w:ind w:left="709"/>
        <w:rPr>
          <w:rFonts w:ascii="Times New Roman" w:hAnsi="Times New Roman"/>
          <w:b/>
          <w:bCs/>
          <w:snapToGrid w:val="0"/>
          <w:u w:val="single"/>
        </w:rPr>
      </w:pPr>
      <w:r w:rsidRPr="001014A6">
        <w:rPr>
          <w:rFonts w:ascii="Times New Roman" w:hAnsi="Times New Roman"/>
          <w:b/>
          <w:bCs/>
          <w:snapToGrid w:val="0"/>
          <w:u w:val="single"/>
        </w:rPr>
        <w:t>Предметные результаты обучения</w:t>
      </w:r>
    </w:p>
    <w:p w:rsidR="00D55C05" w:rsidRPr="001014A6" w:rsidRDefault="00D55C05" w:rsidP="00D55C05">
      <w:pPr>
        <w:widowControl w:val="0"/>
        <w:spacing w:line="360" w:lineRule="auto"/>
        <w:ind w:left="709"/>
        <w:rPr>
          <w:rFonts w:ascii="Times New Roman" w:hAnsi="Times New Roman"/>
          <w:bCs/>
          <w:snapToGrid w:val="0"/>
        </w:rPr>
      </w:pPr>
      <w:r w:rsidRPr="001014A6">
        <w:rPr>
          <w:rFonts w:ascii="Times New Roman" w:hAnsi="Times New Roman"/>
          <w:bCs/>
          <w:snapToGrid w:val="0"/>
        </w:rPr>
        <w:t>Выпускник научится</w:t>
      </w:r>
    </w:p>
    <w:p w:rsidR="00D55C05" w:rsidRPr="001014A6" w:rsidRDefault="00D55C05" w:rsidP="00D55C05">
      <w:pPr>
        <w:widowControl w:val="0"/>
        <w:spacing w:line="360" w:lineRule="auto"/>
        <w:ind w:left="709"/>
        <w:rPr>
          <w:rFonts w:ascii="Times New Roman" w:hAnsi="Times New Roman"/>
          <w:bCs/>
          <w:snapToGrid w:val="0"/>
        </w:rPr>
      </w:pPr>
      <w:r w:rsidRPr="001014A6">
        <w:rPr>
          <w:rFonts w:ascii="Times New Roman" w:hAnsi="Times New Roman"/>
          <w:bCs/>
          <w:snapToGrid w:val="0"/>
        </w:rPr>
        <w:t>–</w:t>
      </w:r>
      <w:r w:rsidRPr="001014A6">
        <w:rPr>
          <w:rFonts w:ascii="Times New Roman" w:hAnsi="Times New Roman"/>
          <w:bCs/>
          <w:snapToGrid w:val="0"/>
        </w:rPr>
        <w:tab/>
        <w:t>демонстрировать знание произведений русской, родной и мировой литературы, приводя примеры двух или более текстов, затрагивающих общие темы или проблемы;</w:t>
      </w:r>
    </w:p>
    <w:p w:rsidR="00D55C05" w:rsidRPr="001014A6" w:rsidRDefault="00D55C05" w:rsidP="00D55C05">
      <w:pPr>
        <w:widowControl w:val="0"/>
        <w:spacing w:line="360" w:lineRule="auto"/>
        <w:ind w:left="709"/>
        <w:rPr>
          <w:rFonts w:ascii="Times New Roman" w:hAnsi="Times New Roman"/>
          <w:bCs/>
          <w:snapToGrid w:val="0"/>
        </w:rPr>
      </w:pPr>
      <w:r w:rsidRPr="001014A6">
        <w:rPr>
          <w:rFonts w:ascii="Times New Roman" w:hAnsi="Times New Roman"/>
          <w:bCs/>
          <w:snapToGrid w:val="0"/>
        </w:rPr>
        <w:t>–</w:t>
      </w:r>
      <w:r w:rsidRPr="001014A6">
        <w:rPr>
          <w:rFonts w:ascii="Times New Roman" w:hAnsi="Times New Roman"/>
          <w:bCs/>
          <w:snapToGrid w:val="0"/>
        </w:rPr>
        <w:tab/>
        <w:t>в устной и письменной форме обобщать и анализировать свой читательский опыт, а именно:</w:t>
      </w:r>
    </w:p>
    <w:p w:rsidR="00D55C05" w:rsidRPr="001014A6" w:rsidRDefault="00D55C05" w:rsidP="00D55C05">
      <w:pPr>
        <w:widowControl w:val="0"/>
        <w:spacing w:line="360" w:lineRule="auto"/>
        <w:ind w:left="709"/>
        <w:rPr>
          <w:rFonts w:ascii="Times New Roman" w:hAnsi="Times New Roman"/>
          <w:bCs/>
          <w:snapToGrid w:val="0"/>
        </w:rPr>
      </w:pPr>
      <w:r w:rsidRPr="001014A6">
        <w:rPr>
          <w:rFonts w:ascii="Times New Roman" w:hAnsi="Times New Roman"/>
          <w:bCs/>
          <w:snapToGrid w:val="0"/>
        </w:rPr>
        <w:t xml:space="preserve">• обосновывать выбор художественного произведения для анализа, приводя в качестве аргумента как тему (темы) произведения, так и </w:t>
      </w:r>
      <w:r w:rsidRPr="001014A6">
        <w:rPr>
          <w:rFonts w:ascii="Times New Roman" w:hAnsi="Times New Roman"/>
          <w:bCs/>
          <w:snapToGrid w:val="0"/>
        </w:rPr>
        <w:lastRenderedPageBreak/>
        <w:t>его проблематику (содержащиеся в нем смыслы и подтексты);</w:t>
      </w:r>
    </w:p>
    <w:p w:rsidR="00D55C05" w:rsidRPr="001014A6" w:rsidRDefault="00D55C05" w:rsidP="00D55C05">
      <w:pPr>
        <w:widowControl w:val="0"/>
        <w:spacing w:line="360" w:lineRule="auto"/>
        <w:ind w:left="709"/>
        <w:rPr>
          <w:rFonts w:ascii="Times New Roman" w:hAnsi="Times New Roman"/>
          <w:bCs/>
          <w:snapToGrid w:val="0"/>
        </w:rPr>
      </w:pPr>
      <w:r w:rsidRPr="001014A6">
        <w:rPr>
          <w:rFonts w:ascii="Times New Roman" w:hAnsi="Times New Roman"/>
          <w:bCs/>
          <w:snapToGrid w:val="0"/>
        </w:rPr>
        <w:t>• использовать для раскрытия тезисов своего высказывания указание на фрагменты произведения, носящие проблемный характер и требующие анализа;</w:t>
      </w:r>
    </w:p>
    <w:p w:rsidR="00D55C05" w:rsidRPr="001014A6" w:rsidRDefault="00D55C05" w:rsidP="00D55C05">
      <w:pPr>
        <w:widowControl w:val="0"/>
        <w:spacing w:line="360" w:lineRule="auto"/>
        <w:ind w:left="709"/>
        <w:rPr>
          <w:rFonts w:ascii="Times New Roman" w:hAnsi="Times New Roman"/>
          <w:bCs/>
          <w:snapToGrid w:val="0"/>
        </w:rPr>
      </w:pPr>
      <w:r w:rsidRPr="001014A6">
        <w:rPr>
          <w:rFonts w:ascii="Times New Roman" w:hAnsi="Times New Roman"/>
          <w:bCs/>
          <w:snapToGrid w:val="0"/>
        </w:rPr>
        <w:t>• давать объективное изложение текста: характеризуя произведение, выделять две (или более) основные темы или идеи произведения, показывать их взаимодействие и взаимовлияние, в итоге раскрывая сложность художественного мира произведения;</w:t>
      </w:r>
    </w:p>
    <w:p w:rsidR="00D55C05" w:rsidRPr="001014A6" w:rsidRDefault="00D55C05" w:rsidP="00D55C05">
      <w:pPr>
        <w:widowControl w:val="0"/>
        <w:spacing w:line="360" w:lineRule="auto"/>
        <w:ind w:left="709"/>
        <w:rPr>
          <w:rFonts w:ascii="Times New Roman" w:hAnsi="Times New Roman"/>
          <w:bCs/>
          <w:snapToGrid w:val="0"/>
        </w:rPr>
      </w:pPr>
      <w:r w:rsidRPr="001014A6">
        <w:rPr>
          <w:rFonts w:ascii="Times New Roman" w:hAnsi="Times New Roman"/>
          <w:bCs/>
          <w:snapToGrid w:val="0"/>
        </w:rPr>
        <w:t>• анализировать жанрово-родовой выбор автора, раскрывать особенности развития и связей элементов художественного мира произведения: места и времени действия, способы изображения действия и его развития, способы введения персонажей и средства раскрытия и/или развития их характеров;</w:t>
      </w:r>
    </w:p>
    <w:p w:rsidR="00D55C05" w:rsidRPr="001014A6" w:rsidRDefault="00D55C05" w:rsidP="00D55C05">
      <w:pPr>
        <w:widowControl w:val="0"/>
        <w:spacing w:line="360" w:lineRule="auto"/>
        <w:ind w:left="709"/>
        <w:rPr>
          <w:rFonts w:ascii="Times New Roman" w:hAnsi="Times New Roman"/>
          <w:bCs/>
          <w:snapToGrid w:val="0"/>
        </w:rPr>
      </w:pPr>
      <w:r w:rsidRPr="001014A6">
        <w:rPr>
          <w:rFonts w:ascii="Times New Roman" w:hAnsi="Times New Roman"/>
          <w:bCs/>
          <w:snapToGrid w:val="0"/>
        </w:rPr>
        <w:t>• анализировать авторский выбор определенных композиционных решений в произведении;</w:t>
      </w:r>
    </w:p>
    <w:p w:rsidR="00D55C05" w:rsidRPr="001014A6" w:rsidRDefault="00D55C05" w:rsidP="00D55C05">
      <w:pPr>
        <w:widowControl w:val="0"/>
        <w:spacing w:line="360" w:lineRule="auto"/>
        <w:ind w:left="709"/>
        <w:rPr>
          <w:rFonts w:ascii="Times New Roman" w:hAnsi="Times New Roman"/>
          <w:bCs/>
          <w:snapToGrid w:val="0"/>
        </w:rPr>
      </w:pPr>
      <w:r w:rsidRPr="001014A6">
        <w:rPr>
          <w:rFonts w:ascii="Times New Roman" w:hAnsi="Times New Roman"/>
          <w:bCs/>
          <w:snapToGrid w:val="0"/>
        </w:rPr>
        <w:t>• давать развернутые ответы на вопросы об изучаемом на уроке произведении или создавать небольшие рецензии на самостоятельно прочитанные произведения</w:t>
      </w:r>
    </w:p>
    <w:p w:rsidR="00D55C05" w:rsidRPr="001014A6" w:rsidRDefault="00D55C05" w:rsidP="00D55C05">
      <w:pPr>
        <w:widowControl w:val="0"/>
        <w:spacing w:line="360" w:lineRule="auto"/>
        <w:ind w:left="709"/>
        <w:rPr>
          <w:rFonts w:ascii="Times New Roman" w:hAnsi="Times New Roman"/>
          <w:bCs/>
          <w:snapToGrid w:val="0"/>
        </w:rPr>
      </w:pPr>
      <w:r w:rsidRPr="001014A6">
        <w:rPr>
          <w:rFonts w:ascii="Times New Roman" w:hAnsi="Times New Roman"/>
          <w:bCs/>
          <w:snapToGrid w:val="0"/>
        </w:rPr>
        <w:t>• выполнять проектные работы в сфере литературы и искусства, предлагать свои собственные обоснованные интерпретации литературных произведений.</w:t>
      </w:r>
    </w:p>
    <w:p w:rsidR="00D55C05" w:rsidRPr="001014A6" w:rsidRDefault="00D55C05" w:rsidP="00D55C05">
      <w:pPr>
        <w:widowControl w:val="0"/>
        <w:spacing w:line="360" w:lineRule="auto"/>
        <w:ind w:left="709"/>
        <w:rPr>
          <w:rFonts w:ascii="Times New Roman" w:hAnsi="Times New Roman"/>
          <w:bCs/>
          <w:snapToGrid w:val="0"/>
        </w:rPr>
      </w:pPr>
      <w:r w:rsidRPr="001014A6">
        <w:rPr>
          <w:rFonts w:ascii="Times New Roman" w:hAnsi="Times New Roman"/>
          <w:bCs/>
          <w:snapToGrid w:val="0"/>
        </w:rPr>
        <w:t>Выпускник получит возможность научиться:</w:t>
      </w:r>
    </w:p>
    <w:p w:rsidR="00D55C05" w:rsidRPr="001014A6" w:rsidRDefault="00D55C05" w:rsidP="00D55C05">
      <w:pPr>
        <w:widowControl w:val="0"/>
        <w:spacing w:line="360" w:lineRule="auto"/>
        <w:ind w:left="709"/>
        <w:rPr>
          <w:rFonts w:ascii="Times New Roman" w:hAnsi="Times New Roman"/>
          <w:bCs/>
          <w:snapToGrid w:val="0"/>
        </w:rPr>
      </w:pPr>
    </w:p>
    <w:p w:rsidR="00D55C05" w:rsidRPr="001014A6" w:rsidRDefault="00D55C05" w:rsidP="00D55C05">
      <w:pPr>
        <w:widowControl w:val="0"/>
        <w:spacing w:line="360" w:lineRule="auto"/>
        <w:ind w:left="709"/>
        <w:rPr>
          <w:rFonts w:ascii="Times New Roman" w:hAnsi="Times New Roman"/>
          <w:bCs/>
          <w:snapToGrid w:val="0"/>
        </w:rPr>
      </w:pPr>
      <w:r w:rsidRPr="001014A6">
        <w:rPr>
          <w:rFonts w:ascii="Times New Roman" w:hAnsi="Times New Roman"/>
          <w:bCs/>
          <w:snapToGrid w:val="0"/>
        </w:rPr>
        <w:t>–</w:t>
      </w:r>
      <w:r w:rsidRPr="001014A6">
        <w:rPr>
          <w:rFonts w:ascii="Times New Roman" w:hAnsi="Times New Roman"/>
          <w:bCs/>
          <w:snapToGrid w:val="0"/>
        </w:rPr>
        <w:tab/>
        <w:t>давать историко-культурный комментарий к тексту произведения (в том числе и с использованием ресурсов музея, специализированной библиотеки, исторических документов и т. п.);</w:t>
      </w:r>
    </w:p>
    <w:p w:rsidR="00D55C05" w:rsidRPr="001014A6" w:rsidRDefault="00D55C05" w:rsidP="00D55C05">
      <w:pPr>
        <w:widowControl w:val="0"/>
        <w:spacing w:line="360" w:lineRule="auto"/>
        <w:ind w:left="709"/>
        <w:rPr>
          <w:rFonts w:ascii="Times New Roman" w:hAnsi="Times New Roman"/>
          <w:bCs/>
          <w:snapToGrid w:val="0"/>
        </w:rPr>
      </w:pPr>
      <w:r w:rsidRPr="001014A6">
        <w:rPr>
          <w:rFonts w:ascii="Times New Roman" w:hAnsi="Times New Roman"/>
          <w:bCs/>
          <w:snapToGrid w:val="0"/>
        </w:rPr>
        <w:t>–</w:t>
      </w:r>
      <w:r w:rsidRPr="001014A6">
        <w:rPr>
          <w:rFonts w:ascii="Times New Roman" w:hAnsi="Times New Roman"/>
          <w:bCs/>
          <w:snapToGrid w:val="0"/>
        </w:rPr>
        <w:tab/>
        <w:t>анализировать художественное произведение в сочетании воплощения в нем объективных законов литературного развития и субъективных черт авторской индивидуальности;</w:t>
      </w:r>
    </w:p>
    <w:p w:rsidR="00D55C05" w:rsidRPr="001014A6" w:rsidRDefault="00D55C05" w:rsidP="00D55C05">
      <w:pPr>
        <w:widowControl w:val="0"/>
        <w:spacing w:line="360" w:lineRule="auto"/>
        <w:ind w:left="709"/>
        <w:rPr>
          <w:rFonts w:ascii="Times New Roman" w:hAnsi="Times New Roman"/>
          <w:bCs/>
          <w:snapToGrid w:val="0"/>
        </w:rPr>
      </w:pPr>
      <w:r w:rsidRPr="001014A6">
        <w:rPr>
          <w:rFonts w:ascii="Times New Roman" w:hAnsi="Times New Roman"/>
          <w:bCs/>
          <w:snapToGrid w:val="0"/>
        </w:rPr>
        <w:t>–</w:t>
      </w:r>
      <w:r w:rsidRPr="001014A6">
        <w:rPr>
          <w:rFonts w:ascii="Times New Roman" w:hAnsi="Times New Roman"/>
          <w:bCs/>
          <w:snapToGrid w:val="0"/>
        </w:rPr>
        <w:tab/>
        <w:t>анализировать художественное произведение во взаимосвязи литературы с другими областями гуманитарного знания (философией, историей, психологией и др.);</w:t>
      </w:r>
    </w:p>
    <w:p w:rsidR="00D55C05" w:rsidRPr="001014A6" w:rsidRDefault="00D55C05" w:rsidP="00D55C05">
      <w:pPr>
        <w:widowControl w:val="0"/>
        <w:spacing w:line="360" w:lineRule="auto"/>
        <w:ind w:left="709"/>
        <w:rPr>
          <w:rFonts w:ascii="Times New Roman" w:hAnsi="Times New Roman"/>
          <w:bCs/>
          <w:snapToGrid w:val="0"/>
        </w:rPr>
      </w:pPr>
      <w:r w:rsidRPr="001014A6">
        <w:rPr>
          <w:rFonts w:ascii="Times New Roman" w:hAnsi="Times New Roman"/>
          <w:bCs/>
          <w:snapToGrid w:val="0"/>
        </w:rPr>
        <w:t>–</w:t>
      </w:r>
      <w:r w:rsidRPr="001014A6">
        <w:rPr>
          <w:rFonts w:ascii="Times New Roman" w:hAnsi="Times New Roman"/>
          <w:bCs/>
          <w:snapToGrid w:val="0"/>
        </w:rPr>
        <w:tab/>
        <w:t xml:space="preserve">анализировать одну из интерпретаций эпического, драматического или лирического произведения (например, кинофильм или </w:t>
      </w:r>
      <w:r w:rsidRPr="001014A6">
        <w:rPr>
          <w:rFonts w:ascii="Times New Roman" w:hAnsi="Times New Roman"/>
          <w:bCs/>
          <w:snapToGrid w:val="0"/>
        </w:rPr>
        <w:lastRenderedPageBreak/>
        <w:t>театральную постановку; запись художественного чтения; серию иллюстраций к произведению), оценивая, как интерпретируется исходный текст.</w:t>
      </w:r>
    </w:p>
    <w:p w:rsidR="00D55C05" w:rsidRPr="001014A6" w:rsidRDefault="00D55C05" w:rsidP="00D55C05">
      <w:pPr>
        <w:widowControl w:val="0"/>
        <w:spacing w:line="360" w:lineRule="auto"/>
        <w:ind w:left="709"/>
        <w:rPr>
          <w:rFonts w:ascii="Times New Roman" w:hAnsi="Times New Roman"/>
          <w:bCs/>
          <w:snapToGrid w:val="0"/>
        </w:rPr>
      </w:pPr>
      <w:r w:rsidRPr="001014A6">
        <w:rPr>
          <w:rFonts w:ascii="Times New Roman" w:hAnsi="Times New Roman"/>
          <w:bCs/>
          <w:snapToGrid w:val="0"/>
        </w:rPr>
        <w:t>Получит возможность узнать:</w:t>
      </w:r>
    </w:p>
    <w:p w:rsidR="00D55C05" w:rsidRPr="001014A6" w:rsidRDefault="00D55C05" w:rsidP="00D55C05">
      <w:pPr>
        <w:widowControl w:val="0"/>
        <w:spacing w:line="360" w:lineRule="auto"/>
        <w:ind w:left="709"/>
        <w:rPr>
          <w:rFonts w:ascii="Times New Roman" w:hAnsi="Times New Roman"/>
          <w:bCs/>
          <w:snapToGrid w:val="0"/>
        </w:rPr>
      </w:pPr>
      <w:r w:rsidRPr="001014A6">
        <w:rPr>
          <w:rFonts w:ascii="Times New Roman" w:hAnsi="Times New Roman"/>
          <w:bCs/>
          <w:snapToGrid w:val="0"/>
        </w:rPr>
        <w:t>–</w:t>
      </w:r>
      <w:r w:rsidRPr="001014A6">
        <w:rPr>
          <w:rFonts w:ascii="Times New Roman" w:hAnsi="Times New Roman"/>
          <w:bCs/>
          <w:snapToGrid w:val="0"/>
        </w:rPr>
        <w:tab/>
        <w:t>о месте и значении русской литературы в мировой литературе;</w:t>
      </w:r>
    </w:p>
    <w:p w:rsidR="00D55C05" w:rsidRPr="001014A6" w:rsidRDefault="00D55C05" w:rsidP="00D55C05">
      <w:pPr>
        <w:widowControl w:val="0"/>
        <w:spacing w:line="360" w:lineRule="auto"/>
        <w:ind w:left="709"/>
        <w:rPr>
          <w:rFonts w:ascii="Times New Roman" w:hAnsi="Times New Roman"/>
          <w:bCs/>
          <w:snapToGrid w:val="0"/>
        </w:rPr>
      </w:pPr>
      <w:r w:rsidRPr="001014A6">
        <w:rPr>
          <w:rFonts w:ascii="Times New Roman" w:hAnsi="Times New Roman"/>
          <w:bCs/>
          <w:snapToGrid w:val="0"/>
        </w:rPr>
        <w:t>–</w:t>
      </w:r>
      <w:r w:rsidRPr="001014A6">
        <w:rPr>
          <w:rFonts w:ascii="Times New Roman" w:hAnsi="Times New Roman"/>
          <w:bCs/>
          <w:snapToGrid w:val="0"/>
        </w:rPr>
        <w:tab/>
        <w:t>о произведениях новейшей отечественной и мировой литературы;</w:t>
      </w:r>
    </w:p>
    <w:p w:rsidR="00D55C05" w:rsidRPr="001014A6" w:rsidRDefault="00D55C05" w:rsidP="00D55C05">
      <w:pPr>
        <w:widowControl w:val="0"/>
        <w:spacing w:line="360" w:lineRule="auto"/>
        <w:ind w:left="709"/>
        <w:rPr>
          <w:rFonts w:ascii="Times New Roman" w:hAnsi="Times New Roman"/>
          <w:bCs/>
          <w:snapToGrid w:val="0"/>
        </w:rPr>
      </w:pPr>
      <w:r w:rsidRPr="001014A6">
        <w:rPr>
          <w:rFonts w:ascii="Times New Roman" w:hAnsi="Times New Roman"/>
          <w:bCs/>
          <w:snapToGrid w:val="0"/>
        </w:rPr>
        <w:t>–</w:t>
      </w:r>
      <w:r w:rsidRPr="001014A6">
        <w:rPr>
          <w:rFonts w:ascii="Times New Roman" w:hAnsi="Times New Roman"/>
          <w:bCs/>
          <w:snapToGrid w:val="0"/>
        </w:rPr>
        <w:tab/>
        <w:t>о важнейших литературных ресурсах, в том числе в сети Интернет;</w:t>
      </w:r>
    </w:p>
    <w:p w:rsidR="00D55C05" w:rsidRPr="001014A6" w:rsidRDefault="00D55C05" w:rsidP="00D55C05">
      <w:pPr>
        <w:widowControl w:val="0"/>
        <w:spacing w:line="360" w:lineRule="auto"/>
        <w:ind w:left="709"/>
        <w:rPr>
          <w:rFonts w:ascii="Times New Roman" w:hAnsi="Times New Roman"/>
          <w:bCs/>
          <w:snapToGrid w:val="0"/>
        </w:rPr>
      </w:pPr>
      <w:r w:rsidRPr="001014A6">
        <w:rPr>
          <w:rFonts w:ascii="Times New Roman" w:hAnsi="Times New Roman"/>
          <w:bCs/>
          <w:snapToGrid w:val="0"/>
        </w:rPr>
        <w:t>–</w:t>
      </w:r>
      <w:r w:rsidRPr="001014A6">
        <w:rPr>
          <w:rFonts w:ascii="Times New Roman" w:hAnsi="Times New Roman"/>
          <w:bCs/>
          <w:snapToGrid w:val="0"/>
        </w:rPr>
        <w:tab/>
        <w:t>об историко-культурном подходе в литературоведении;</w:t>
      </w:r>
    </w:p>
    <w:p w:rsidR="00D55C05" w:rsidRPr="001014A6" w:rsidRDefault="00D55C05" w:rsidP="00D55C05">
      <w:pPr>
        <w:widowControl w:val="0"/>
        <w:spacing w:line="360" w:lineRule="auto"/>
        <w:ind w:left="709"/>
        <w:rPr>
          <w:rFonts w:ascii="Times New Roman" w:hAnsi="Times New Roman"/>
          <w:bCs/>
          <w:snapToGrid w:val="0"/>
        </w:rPr>
      </w:pPr>
      <w:r w:rsidRPr="001014A6">
        <w:rPr>
          <w:rFonts w:ascii="Times New Roman" w:hAnsi="Times New Roman"/>
          <w:bCs/>
          <w:snapToGrid w:val="0"/>
        </w:rPr>
        <w:t>–</w:t>
      </w:r>
      <w:r w:rsidRPr="001014A6">
        <w:rPr>
          <w:rFonts w:ascii="Times New Roman" w:hAnsi="Times New Roman"/>
          <w:bCs/>
          <w:snapToGrid w:val="0"/>
        </w:rPr>
        <w:tab/>
        <w:t>об историко-литературном процессе XIX и XX веков;</w:t>
      </w:r>
    </w:p>
    <w:p w:rsidR="00D55C05" w:rsidRPr="001014A6" w:rsidRDefault="00D55C05" w:rsidP="00D55C05">
      <w:pPr>
        <w:widowControl w:val="0"/>
        <w:spacing w:line="360" w:lineRule="auto"/>
        <w:ind w:left="709"/>
        <w:rPr>
          <w:rFonts w:ascii="Times New Roman" w:hAnsi="Times New Roman"/>
          <w:bCs/>
          <w:snapToGrid w:val="0"/>
        </w:rPr>
      </w:pPr>
      <w:r w:rsidRPr="001014A6">
        <w:rPr>
          <w:rFonts w:ascii="Times New Roman" w:hAnsi="Times New Roman"/>
          <w:bCs/>
          <w:snapToGrid w:val="0"/>
        </w:rPr>
        <w:t>–</w:t>
      </w:r>
      <w:r w:rsidRPr="001014A6">
        <w:rPr>
          <w:rFonts w:ascii="Times New Roman" w:hAnsi="Times New Roman"/>
          <w:bCs/>
          <w:snapToGrid w:val="0"/>
        </w:rPr>
        <w:tab/>
        <w:t xml:space="preserve">о наиболее ярких или характерных чертах литературных направлений или течений; </w:t>
      </w:r>
    </w:p>
    <w:p w:rsidR="00D55C05" w:rsidRPr="001014A6" w:rsidRDefault="00D55C05" w:rsidP="00D55C05">
      <w:pPr>
        <w:widowControl w:val="0"/>
        <w:spacing w:line="360" w:lineRule="auto"/>
        <w:ind w:left="709"/>
        <w:rPr>
          <w:rFonts w:ascii="Times New Roman" w:hAnsi="Times New Roman"/>
          <w:bCs/>
          <w:snapToGrid w:val="0"/>
        </w:rPr>
      </w:pPr>
      <w:r w:rsidRPr="001014A6">
        <w:rPr>
          <w:rFonts w:ascii="Times New Roman" w:hAnsi="Times New Roman"/>
          <w:bCs/>
          <w:snapToGrid w:val="0"/>
        </w:rPr>
        <w:t>–</w:t>
      </w:r>
      <w:r w:rsidRPr="001014A6">
        <w:rPr>
          <w:rFonts w:ascii="Times New Roman" w:hAnsi="Times New Roman"/>
          <w:bCs/>
          <w:snapToGrid w:val="0"/>
        </w:rPr>
        <w:tab/>
        <w:t>имена ведущих писателей, значимые факты их творческой биографии, названия ключевых произведений, имена героев, ставших «вечными образами» или именами нарицательными в общемировой и отечественной культуре;</w:t>
      </w:r>
    </w:p>
    <w:p w:rsidR="00D55C05" w:rsidRPr="001014A6" w:rsidRDefault="00D55C05" w:rsidP="00D55C05">
      <w:pPr>
        <w:widowControl w:val="0"/>
        <w:spacing w:line="360" w:lineRule="auto"/>
        <w:ind w:left="709"/>
        <w:rPr>
          <w:rFonts w:ascii="Times New Roman" w:hAnsi="Times New Roman"/>
          <w:bCs/>
          <w:snapToGrid w:val="0"/>
        </w:rPr>
      </w:pPr>
      <w:r w:rsidRPr="001014A6">
        <w:rPr>
          <w:rFonts w:ascii="Times New Roman" w:hAnsi="Times New Roman"/>
          <w:bCs/>
          <w:snapToGrid w:val="0"/>
        </w:rPr>
        <w:t>–</w:t>
      </w:r>
      <w:r w:rsidRPr="001014A6">
        <w:rPr>
          <w:rFonts w:ascii="Times New Roman" w:hAnsi="Times New Roman"/>
          <w:bCs/>
          <w:snapToGrid w:val="0"/>
        </w:rPr>
        <w:tab/>
        <w:t>о соотношении и взаимосвязях литературы с историческим периодом, эпохой.</w:t>
      </w:r>
    </w:p>
    <w:p w:rsidR="006A72AF" w:rsidRDefault="006A72AF" w:rsidP="006A72AF">
      <w:pPr>
        <w:ind w:left="709"/>
        <w:jc w:val="center"/>
        <w:rPr>
          <w:rFonts w:ascii="Times New Roman" w:hAnsi="Times New Roman"/>
          <w:b/>
          <w:szCs w:val="24"/>
        </w:rPr>
      </w:pPr>
    </w:p>
    <w:p w:rsidR="006A72AF" w:rsidRPr="006531D5" w:rsidRDefault="006A72AF" w:rsidP="006A72AF">
      <w:pPr>
        <w:ind w:left="709"/>
        <w:jc w:val="center"/>
        <w:rPr>
          <w:rFonts w:ascii="Times New Roman" w:hAnsi="Times New Roman"/>
          <w:b/>
          <w:szCs w:val="24"/>
          <w:highlight w:val="yellow"/>
        </w:rPr>
      </w:pPr>
      <w:r w:rsidRPr="006531D5">
        <w:rPr>
          <w:rFonts w:ascii="Times New Roman" w:hAnsi="Times New Roman"/>
          <w:b/>
          <w:szCs w:val="24"/>
        </w:rPr>
        <w:t>СОДЕРЖАНИЕ УЧЕБНОГО ПРЕДМЕТА</w:t>
      </w:r>
    </w:p>
    <w:p w:rsidR="00D55C05" w:rsidRDefault="00D55C05" w:rsidP="00D55C05">
      <w:pPr>
        <w:pStyle w:val="a5"/>
        <w:spacing w:before="0" w:beforeAutospacing="0" w:after="0" w:afterAutospacing="0"/>
        <w:ind w:left="709"/>
        <w:jc w:val="center"/>
        <w:rPr>
          <w:rStyle w:val="aa"/>
          <w:rFonts w:eastAsia="Microsoft Sans Serif"/>
        </w:rPr>
      </w:pPr>
    </w:p>
    <w:p w:rsidR="00D55C05" w:rsidRPr="001014A6" w:rsidRDefault="00D55C05" w:rsidP="00D55C05">
      <w:pPr>
        <w:pStyle w:val="a5"/>
        <w:spacing w:before="0" w:beforeAutospacing="0" w:after="0" w:afterAutospacing="0"/>
        <w:ind w:left="709"/>
        <w:jc w:val="center"/>
        <w:rPr>
          <w:rStyle w:val="aa"/>
          <w:rFonts w:eastAsia="Microsoft Sans Serif"/>
        </w:rPr>
      </w:pPr>
      <w:r w:rsidRPr="001014A6">
        <w:rPr>
          <w:rStyle w:val="aa"/>
          <w:rFonts w:eastAsia="Microsoft Sans Serif"/>
        </w:rPr>
        <w:t xml:space="preserve">Литература XIX века </w:t>
      </w:r>
    </w:p>
    <w:p w:rsidR="00D55C05" w:rsidRPr="001014A6" w:rsidRDefault="00D55C05" w:rsidP="00D55C05">
      <w:pPr>
        <w:pStyle w:val="a5"/>
        <w:spacing w:before="0" w:beforeAutospacing="0" w:after="0" w:afterAutospacing="0"/>
        <w:ind w:left="709"/>
        <w:jc w:val="center"/>
      </w:pPr>
      <w:r w:rsidRPr="001014A6">
        <w:rPr>
          <w:rStyle w:val="aa"/>
          <w:rFonts w:eastAsia="Microsoft Sans Serif"/>
        </w:rPr>
        <w:t>Введение</w:t>
      </w:r>
    </w:p>
    <w:p w:rsidR="00D55C05" w:rsidRPr="001014A6" w:rsidRDefault="00D55C05" w:rsidP="00D55C05">
      <w:pPr>
        <w:pStyle w:val="a5"/>
        <w:ind w:left="709"/>
        <w:jc w:val="both"/>
      </w:pPr>
      <w:r w:rsidRPr="001014A6">
        <w:rPr>
          <w:rStyle w:val="aa"/>
          <w:rFonts w:eastAsia="Microsoft Sans Serif"/>
        </w:rPr>
        <w:t>Русская литература XIX века в контексте мировой культуры</w:t>
      </w:r>
      <w:r w:rsidRPr="001014A6">
        <w:t>. Основные темы и проблемы русской литературы XIX века (свобода, духовно-нравственные искания человека, обращение к народу в поисках нравственного идеала).</w:t>
      </w:r>
    </w:p>
    <w:p w:rsidR="00D55C05" w:rsidRPr="001014A6" w:rsidRDefault="00D55C05" w:rsidP="00D55C05">
      <w:pPr>
        <w:pStyle w:val="a5"/>
        <w:ind w:left="709"/>
        <w:jc w:val="both"/>
      </w:pPr>
      <w:r w:rsidRPr="001014A6">
        <w:t>Россия в первой половине XIX века. Исторические события. Русская литература первой половины XIX в. в контексте мировой культуры. Основные темы и проблемы русской «литературы XIX в. (свобода, духовно- нравственные искания человека, обращение к народу в поисках нравственного идеала, «праведничество», борьба с социальной несправедливостью и угнетением человека). Художественные открытия русских писателей-классиков.</w:t>
      </w:r>
    </w:p>
    <w:p w:rsidR="00D55C05" w:rsidRPr="001014A6" w:rsidRDefault="00D55C05" w:rsidP="00D55C05">
      <w:pPr>
        <w:pStyle w:val="a5"/>
        <w:ind w:left="709"/>
        <w:jc w:val="center"/>
        <w:rPr>
          <w:rStyle w:val="aa"/>
          <w:rFonts w:eastAsia="Microsoft Sans Serif"/>
        </w:rPr>
      </w:pPr>
      <w:r w:rsidRPr="001014A6">
        <w:rPr>
          <w:rStyle w:val="aa"/>
          <w:rFonts w:eastAsia="Microsoft Sans Serif"/>
        </w:rPr>
        <w:t>Литература первой половины XIX века</w:t>
      </w:r>
    </w:p>
    <w:p w:rsidR="00D55C05" w:rsidRPr="001014A6" w:rsidRDefault="00D55C05" w:rsidP="00D55C05">
      <w:pPr>
        <w:pStyle w:val="a5"/>
        <w:ind w:left="709"/>
        <w:rPr>
          <w:b/>
        </w:rPr>
      </w:pPr>
      <w:r w:rsidRPr="001014A6">
        <w:rPr>
          <w:b/>
        </w:rPr>
        <w:lastRenderedPageBreak/>
        <w:t>Обзор русской литературы первой половины XIX века.</w:t>
      </w:r>
    </w:p>
    <w:p w:rsidR="00D55C05" w:rsidRPr="001014A6" w:rsidRDefault="00D55C05" w:rsidP="00D55C05">
      <w:pPr>
        <w:pStyle w:val="a5"/>
        <w:ind w:left="709"/>
      </w:pPr>
      <w:r w:rsidRPr="001014A6">
        <w:t>Россия в первой половине XIX века. Классицизм, сентиментализм, романтизм. Зарождение реализма в русской литературе первой половины XIX века. Национальное самоопределение русской литературы. Россия 1816-1825 годов. Письменная работа по теории литературы. Знание литературных направлений 19 века</w:t>
      </w:r>
    </w:p>
    <w:p w:rsidR="00D55C05" w:rsidRPr="001014A6" w:rsidRDefault="00D55C05" w:rsidP="00D55C05">
      <w:pPr>
        <w:pStyle w:val="a5"/>
        <w:ind w:left="709"/>
        <w:jc w:val="both"/>
      </w:pPr>
      <w:r w:rsidRPr="001014A6">
        <w:rPr>
          <w:rStyle w:val="aa"/>
          <w:rFonts w:eastAsia="Microsoft Sans Serif"/>
        </w:rPr>
        <w:t>Александр Сергеевич Пушкин</w:t>
      </w:r>
      <w:r w:rsidRPr="001014A6">
        <w:t>. Жизнь и творчество. Лирика Пушкина, ее гуманизм. Красота, Добро, Истина — три принципа пушкинского творчества. Нацио</w:t>
      </w:r>
      <w:r w:rsidRPr="001014A6">
        <w:softHyphen/>
        <w:t>нально-историческое и общечеловеческое содержание лирики.</w:t>
      </w:r>
    </w:p>
    <w:p w:rsidR="00D55C05" w:rsidRPr="001014A6" w:rsidRDefault="00D55C05" w:rsidP="00D55C05">
      <w:pPr>
        <w:pStyle w:val="a5"/>
        <w:ind w:left="709"/>
        <w:jc w:val="both"/>
      </w:pPr>
      <w:r w:rsidRPr="001014A6">
        <w:t>Стихотворения: «Поэту», «Брожу ли я вдоль улиц шумных...», «Отцы пустынники и жены непороч</w:t>
      </w:r>
      <w:r w:rsidRPr="001014A6">
        <w:softHyphen/>
        <w:t>ны...», «Погасло дневное светило...», «Свободы сеятель пустынный...», «Подражания Корану», «Элегия» («Безумных лет угасшее веселье...»), «...Вновь я посетил...», «Поэт», «Из Пиндемонти», «Разговор Книгопродавца с Поэтом», «Вольность», «Демон», «Осень» и др. Слияние гражданских, философам г   н личных мотивов. Преодоление трагического представления о мире и месте человека в нем через приобщение к ходу истории. Вера в неостановимый поток жизни  и преемственность поколений. Романтическая лирики и романтические поэмы. Историзм и народность-  - основа реализма Пушкина. Развитие реализма в лирике и поэмах. «Медный всадник».</w:t>
      </w:r>
    </w:p>
    <w:p w:rsidR="00D55C05" w:rsidRPr="001014A6" w:rsidRDefault="00D55C05" w:rsidP="00D55C05">
      <w:pPr>
        <w:pStyle w:val="a5"/>
        <w:ind w:left="709"/>
        <w:jc w:val="both"/>
        <w:rPr>
          <w:b/>
        </w:rPr>
      </w:pPr>
      <w:r w:rsidRPr="001014A6">
        <w:rPr>
          <w:b/>
        </w:rPr>
        <w:t>Россия в 1826 году – первой половине 1850-х годов. Исторические события.</w:t>
      </w:r>
    </w:p>
    <w:p w:rsidR="00D55C05" w:rsidRPr="001014A6" w:rsidRDefault="00D55C05" w:rsidP="00D55C05">
      <w:pPr>
        <w:pStyle w:val="a5"/>
        <w:ind w:left="709"/>
        <w:jc w:val="both"/>
      </w:pPr>
      <w:r w:rsidRPr="001014A6">
        <w:rPr>
          <w:rStyle w:val="aa"/>
          <w:rFonts w:eastAsia="Microsoft Sans Serif"/>
        </w:rPr>
        <w:t>Михаил Юрьевич Лермонтов</w:t>
      </w:r>
      <w:r w:rsidRPr="001014A6">
        <w:t>. Жизнь и творчество. Ранние романтические стихотворения и поэмы. Основные настроения: чувство трагического одиночества, мятежный порыв в иной мир или к иной, светлом и прекрасной жизни, любовь как страсть, приносящая страдания, чистота и красота поэзии как заповедник святыни сердца. Трагическая судьба поэта и человек в бездуховном мире. Стихотворения: «Валерик», «Кик часто, пестрою толпою окружен...», «Сон», «Выхожу один я на дорогу...», «Нет, я не Байрон, я другой...». «Молитва» («Я, Матерь Божия, ныне с молитвою...»), «Завещание».</w:t>
      </w:r>
    </w:p>
    <w:p w:rsidR="00D55C05" w:rsidRPr="001014A6" w:rsidRDefault="00D55C05" w:rsidP="00D55C05">
      <w:pPr>
        <w:pStyle w:val="a5"/>
        <w:ind w:left="709"/>
        <w:jc w:val="both"/>
      </w:pPr>
      <w:r w:rsidRPr="001014A6">
        <w:t>Своеобразие художественного мира Лермонтова. Те</w:t>
      </w:r>
      <w:r w:rsidRPr="001014A6">
        <w:softHyphen/>
        <w:t>ма Родины, поэта и поэзии, любви, мотив одиночества. Романтизм и реализм в творчестве поэта. Теория литературы. Углубление понятий о ро</w:t>
      </w:r>
      <w:r w:rsidRPr="001014A6">
        <w:softHyphen/>
        <w:t>мантизме и реализме, об их соотношении и взаимовли</w:t>
      </w:r>
      <w:r w:rsidRPr="001014A6">
        <w:softHyphen/>
        <w:t>янии.</w:t>
      </w:r>
    </w:p>
    <w:p w:rsidR="00D55C05" w:rsidRPr="001014A6" w:rsidRDefault="00D55C05" w:rsidP="00D55C05">
      <w:pPr>
        <w:pStyle w:val="a5"/>
        <w:ind w:left="709"/>
        <w:jc w:val="both"/>
      </w:pPr>
      <w:r w:rsidRPr="001014A6">
        <w:rPr>
          <w:rStyle w:val="aa"/>
          <w:rFonts w:eastAsia="Microsoft Sans Serif"/>
        </w:rPr>
        <w:t>Николай Васильевич Гоголь</w:t>
      </w:r>
      <w:r w:rsidRPr="001014A6">
        <w:t>. Жизнь и творчество. (Обзор.)</w:t>
      </w:r>
    </w:p>
    <w:p w:rsidR="00D55C05" w:rsidRPr="001014A6" w:rsidRDefault="00D55C05" w:rsidP="00D55C05">
      <w:pPr>
        <w:pStyle w:val="a5"/>
        <w:ind w:left="709"/>
        <w:jc w:val="both"/>
      </w:pPr>
      <w:r w:rsidRPr="001014A6">
        <w:t>Романтические произведения. «Вечера на хуторе близ Диканьки». Рассказчик и рассказчики. Народная фантастика. «Миргород». Два начала в композиции сборника: сатирическое («Повесть о том, как поссо</w:t>
      </w:r>
      <w:r w:rsidRPr="001014A6">
        <w:softHyphen/>
        <w:t xml:space="preserve">рились Иван Иванович с Иваном Никифоровичем») и эпико-героическое («Тарас Бульба»). Противоречивое слияние положительных и отрицательных начал в других повестях («Старосветские </w:t>
      </w:r>
      <w:r w:rsidRPr="001014A6">
        <w:lastRenderedPageBreak/>
        <w:t>помещики» — идиллия и сатира, «Вий» — демоническое и ангельское). «Петербургские повести». «Невский проспект». Со</w:t>
      </w:r>
      <w:r w:rsidRPr="001014A6">
        <w:softHyphen/>
        <w:t>четание трагедийности и комизма, лирики и сатиры, ре</w:t>
      </w:r>
      <w:r w:rsidRPr="001014A6">
        <w:softHyphen/>
        <w:t>альности и фантастики. Петербург как мифический об</w:t>
      </w:r>
      <w:r w:rsidRPr="001014A6">
        <w:softHyphen/>
        <w:t>раз бездушного и обманного города.</w:t>
      </w:r>
    </w:p>
    <w:p w:rsidR="00D55C05" w:rsidRPr="001014A6" w:rsidRDefault="00D55C05" w:rsidP="00D55C05">
      <w:pPr>
        <w:ind w:left="709"/>
        <w:rPr>
          <w:rFonts w:ascii="Times New Roman" w:hAnsi="Times New Roman"/>
          <w:b/>
          <w:i/>
        </w:rPr>
      </w:pPr>
      <w:r w:rsidRPr="001014A6">
        <w:rPr>
          <w:rFonts w:ascii="Times New Roman" w:hAnsi="Times New Roman"/>
          <w:b/>
          <w:i/>
        </w:rPr>
        <w:t>Сочинение по произведениям русской литературы первой половины XIX в.</w:t>
      </w:r>
    </w:p>
    <w:p w:rsidR="00D55C05" w:rsidRPr="001014A6" w:rsidRDefault="00D55C05" w:rsidP="00D55C05">
      <w:pPr>
        <w:pStyle w:val="a5"/>
        <w:ind w:left="709"/>
        <w:jc w:val="center"/>
      </w:pPr>
      <w:r w:rsidRPr="001014A6">
        <w:rPr>
          <w:rStyle w:val="aa"/>
          <w:rFonts w:eastAsia="Microsoft Sans Serif"/>
        </w:rPr>
        <w:t>Литература второй половины XIX века</w:t>
      </w:r>
    </w:p>
    <w:p w:rsidR="00D55C05" w:rsidRPr="001014A6" w:rsidRDefault="00D55C05" w:rsidP="00D55C05">
      <w:pPr>
        <w:pStyle w:val="a5"/>
        <w:ind w:left="709"/>
        <w:jc w:val="both"/>
      </w:pPr>
      <w:r w:rsidRPr="001014A6">
        <w:rPr>
          <w:b/>
        </w:rPr>
        <w:t>Обзор русской литературы второй половины XIX века</w:t>
      </w:r>
      <w:r w:rsidRPr="001014A6">
        <w:t>. Россия второй половины XIX века. Общественно-полити</w:t>
      </w:r>
      <w:r w:rsidRPr="001014A6">
        <w:softHyphen/>
        <w:t>ческая ситуация в стране. Россия в 1850 – 1870-х годах. Поздний романтизм. Достижения в области науки и культуры. Основные тенденции в развитии реалистиче</w:t>
      </w:r>
      <w:r w:rsidRPr="001014A6">
        <w:softHyphen/>
        <w:t>ской литературы. Журналистика и литературная критика. Аналитический характер русской прозы, ее социальная острота и философская глубина. Идея нравственного са</w:t>
      </w:r>
      <w:r w:rsidRPr="001014A6">
        <w:softHyphen/>
        <w:t>мосовершенствования. Универсальность художественных образов. Традиции и новаторство в русской поэзии. Фор</w:t>
      </w:r>
      <w:r w:rsidRPr="001014A6">
        <w:softHyphen/>
        <w:t>мирование национального театра.</w:t>
      </w:r>
    </w:p>
    <w:p w:rsidR="00D55C05" w:rsidRPr="001014A6" w:rsidRDefault="00D55C05" w:rsidP="00D55C05">
      <w:pPr>
        <w:pStyle w:val="a5"/>
        <w:ind w:left="709"/>
        <w:jc w:val="both"/>
      </w:pPr>
      <w:r w:rsidRPr="001014A6">
        <w:t>Классическая русская литература и ее мировое при</w:t>
      </w:r>
      <w:r w:rsidRPr="001014A6">
        <w:softHyphen/>
        <w:t>знание.</w:t>
      </w:r>
    </w:p>
    <w:p w:rsidR="00D55C05" w:rsidRPr="001014A6" w:rsidRDefault="00D55C05" w:rsidP="00D55C05">
      <w:pPr>
        <w:pStyle w:val="a5"/>
        <w:ind w:left="709"/>
        <w:jc w:val="both"/>
      </w:pPr>
      <w:r w:rsidRPr="001014A6">
        <w:rPr>
          <w:rStyle w:val="aa"/>
          <w:rFonts w:eastAsia="Microsoft Sans Serif"/>
        </w:rPr>
        <w:t>Федор Иванович Тютчев</w:t>
      </w:r>
      <w:r w:rsidRPr="001014A6">
        <w:t>. Жизнь и творчество. На</w:t>
      </w:r>
      <w:r w:rsidRPr="001014A6">
        <w:softHyphen/>
        <w:t>следник классицизма и поэт-романтик. Философский характер тютчевского романтизма. Идеал Тютчева — слияние человека с Природой и Историей, с «божеско-всемирной жизнью» и его неосуществимость. Сочета</w:t>
      </w:r>
      <w:r w:rsidRPr="001014A6">
        <w:softHyphen/>
        <w:t>ние разномасштабных образов природы (космический охват с конкретно-реалистической детализацией). Лю</w:t>
      </w:r>
      <w:r w:rsidRPr="001014A6">
        <w:softHyphen/>
        <w:t>бовь как стихийная сила и «поединок роковой». Основ</w:t>
      </w:r>
      <w:r w:rsidRPr="001014A6">
        <w:softHyphen/>
        <w:t>ной жанр — лирический фрагмент («осколок» классици</w:t>
      </w:r>
      <w:r w:rsidRPr="001014A6">
        <w:softHyphen/>
        <w:t>стических монументальных и масштабных жанров — героической или философской поэмы, торжественной или философской оды, вмещающий образы старых ли</w:t>
      </w:r>
      <w:r w:rsidRPr="001014A6">
        <w:softHyphen/>
        <w:t>рических или эпических жанровых форм). Мифологизмы, архаизмы как признаки монументального стиля грандиозных творений.</w:t>
      </w:r>
    </w:p>
    <w:p w:rsidR="00D55C05" w:rsidRPr="001014A6" w:rsidRDefault="00D55C05" w:rsidP="00D55C05">
      <w:pPr>
        <w:pStyle w:val="a5"/>
        <w:ind w:left="709"/>
        <w:jc w:val="both"/>
      </w:pPr>
      <w:r w:rsidRPr="001014A6">
        <w:t>Стихотворения: ««Silentium», «Не то, что мните вы, природа...», «Еще земли печален вид...», «Как хоро</w:t>
      </w:r>
      <w:r w:rsidRPr="001014A6">
        <w:softHyphen/>
        <w:t>шо ты, о море ночное...», «Я встретил вас, и все бы</w:t>
      </w:r>
      <w:r w:rsidRPr="001014A6">
        <w:softHyphen/>
        <w:t>лое...», «Эти бедные селенья...», «Нам не дано предугадать...», «Природа — сфинкс...», «Умом Россию по понять...», «О, как убийственно мы любим...».</w:t>
      </w:r>
    </w:p>
    <w:p w:rsidR="00D55C05" w:rsidRPr="001014A6" w:rsidRDefault="00D55C05" w:rsidP="00D55C05">
      <w:pPr>
        <w:pStyle w:val="a5"/>
        <w:ind w:left="709"/>
        <w:jc w:val="both"/>
      </w:pPr>
      <w:r w:rsidRPr="001014A6">
        <w:rPr>
          <w:rStyle w:val="aa"/>
          <w:rFonts w:eastAsia="Microsoft Sans Serif"/>
        </w:rPr>
        <w:t>Афанасий Афанасьевич Фет</w:t>
      </w:r>
      <w:r w:rsidRPr="001014A6">
        <w:t>. Жизнь и творчество. (Обзор.)</w:t>
      </w:r>
    </w:p>
    <w:p w:rsidR="00D55C05" w:rsidRPr="001014A6" w:rsidRDefault="00D55C05" w:rsidP="00D55C05">
      <w:pPr>
        <w:pStyle w:val="a5"/>
        <w:ind w:left="709"/>
        <w:jc w:val="both"/>
      </w:pPr>
      <w:r w:rsidRPr="001014A6">
        <w:t>Двойственность личности и судьбы Фета-поэта и Фе</w:t>
      </w:r>
      <w:r w:rsidRPr="001014A6">
        <w:softHyphen/>
        <w:t>та — практичного помещика. Жизнеутверждающее нача</w:t>
      </w:r>
      <w:r w:rsidRPr="001014A6">
        <w:softHyphen/>
        <w:t>ло в лирике природы. Фет как мастер реалистического пейзажа. Красота обыденно-реалистической детали и умение передать «мимолетное», «неуловимое». Романти</w:t>
      </w:r>
      <w:r w:rsidRPr="001014A6">
        <w:softHyphen/>
        <w:t>ческие «поэтизмы» и метафорический язык. Гармония и музыкальность поэтической речи и способы их достиже</w:t>
      </w:r>
      <w:r w:rsidRPr="001014A6">
        <w:softHyphen/>
        <w:t>ния. Тема смерти и мотив трагизма человеческого бытия в поздней лирике Фета.</w:t>
      </w:r>
    </w:p>
    <w:p w:rsidR="00D55C05" w:rsidRPr="001014A6" w:rsidRDefault="00D55C05" w:rsidP="00D55C05">
      <w:pPr>
        <w:pStyle w:val="a5"/>
        <w:ind w:left="709"/>
        <w:jc w:val="both"/>
      </w:pPr>
      <w:r w:rsidRPr="001014A6">
        <w:lastRenderedPageBreak/>
        <w:t>Стихотворения: «Даль», «Шепот, робкое дыханье...», «Еще майская ночь», «Еще весны душистой нега...», «Летний вечер тих и ясен...», «Я пришел к тебе с при</w:t>
      </w:r>
      <w:r w:rsidRPr="001014A6">
        <w:softHyphen/>
        <w:t>ветом...», «Заря прощается с землею...», «Это утро, радость эта...», «Певице», «Сияла ночь. Луной был по</w:t>
      </w:r>
      <w:r w:rsidRPr="001014A6">
        <w:softHyphen/>
        <w:t>лон сад...», «Как беден наш язык!..», «Одним толчком согнать ладью живую...», «На качелях».</w:t>
      </w:r>
    </w:p>
    <w:p w:rsidR="00D55C05" w:rsidRPr="001014A6" w:rsidRDefault="00D55C05" w:rsidP="00D55C05">
      <w:pPr>
        <w:pStyle w:val="a5"/>
        <w:ind w:left="709"/>
        <w:jc w:val="both"/>
      </w:pPr>
      <w:r w:rsidRPr="001014A6">
        <w:t>Теория литературы. Углубление понятия о ли</w:t>
      </w:r>
      <w:r w:rsidRPr="001014A6">
        <w:softHyphen/>
        <w:t>рике. Композиция лирического стихотворения.</w:t>
      </w:r>
    </w:p>
    <w:p w:rsidR="00D55C05" w:rsidRPr="001014A6" w:rsidRDefault="00D55C05" w:rsidP="00D55C05">
      <w:pPr>
        <w:pStyle w:val="a5"/>
        <w:ind w:left="709"/>
        <w:jc w:val="both"/>
      </w:pPr>
      <w:r w:rsidRPr="001014A6">
        <w:rPr>
          <w:rStyle w:val="aa"/>
          <w:rFonts w:eastAsia="Microsoft Sans Serif"/>
        </w:rPr>
        <w:t>Алексей Константинович Толстой</w:t>
      </w:r>
      <w:r w:rsidRPr="001014A6">
        <w:t>. Жизнь и твор</w:t>
      </w:r>
      <w:r w:rsidRPr="001014A6">
        <w:softHyphen/>
        <w:t>чество. Своеобразие художественного мира Толстого. Основные темы, мотивы и образы поэзии. Взгляд на русскую историю в произведениях писателя. Влияние фольклора и романтической традиции.</w:t>
      </w:r>
    </w:p>
    <w:p w:rsidR="00D55C05" w:rsidRPr="001014A6" w:rsidRDefault="00D55C05" w:rsidP="00D55C05">
      <w:pPr>
        <w:pStyle w:val="a5"/>
        <w:ind w:left="709"/>
        <w:jc w:val="both"/>
      </w:pPr>
      <w:r w:rsidRPr="001014A6">
        <w:t>Стихотворения: «Слеза дрожит в твоем ревнивом взоре...», «Против течения», «Государь ты наш ба</w:t>
      </w:r>
      <w:r w:rsidRPr="001014A6">
        <w:softHyphen/>
        <w:t>тюшка...».</w:t>
      </w:r>
    </w:p>
    <w:p w:rsidR="00D55C05" w:rsidRPr="001014A6" w:rsidRDefault="00D55C05" w:rsidP="00D55C05">
      <w:pPr>
        <w:pStyle w:val="a5"/>
        <w:ind w:left="709"/>
        <w:rPr>
          <w:b/>
          <w:i/>
        </w:rPr>
      </w:pPr>
      <w:r w:rsidRPr="001014A6">
        <w:rPr>
          <w:b/>
          <w:i/>
        </w:rPr>
        <w:t>Реализм (обзор).</w:t>
      </w:r>
    </w:p>
    <w:p w:rsidR="00D55C05" w:rsidRPr="001014A6" w:rsidRDefault="00D55C05" w:rsidP="00D55C05">
      <w:pPr>
        <w:pStyle w:val="a5"/>
        <w:ind w:left="709"/>
        <w:jc w:val="both"/>
      </w:pPr>
      <w:r w:rsidRPr="001014A6">
        <w:rPr>
          <w:rStyle w:val="aa"/>
          <w:rFonts w:eastAsia="Microsoft Sans Serif"/>
        </w:rPr>
        <w:t>Иван Александрович Гончаров</w:t>
      </w:r>
      <w:r w:rsidRPr="001014A6">
        <w:t>. Жизнь и творчество. (Обзор.)</w:t>
      </w:r>
    </w:p>
    <w:p w:rsidR="00D55C05" w:rsidRPr="001014A6" w:rsidRDefault="00D55C05" w:rsidP="00D55C05">
      <w:pPr>
        <w:pStyle w:val="a5"/>
        <w:ind w:left="709"/>
        <w:jc w:val="both"/>
      </w:pPr>
      <w:r w:rsidRPr="001014A6">
        <w:t>Роман «Обломов». Социальная и нравственная проблематика. Хорошее и дурное в характере Обломова. Смысл его жизни и смерти. «Обломовщина» как общественное явление. Герои романа и их отношение к 06-ломову. Авторская позиция и способы ее выражения в романе. Роман «Обломов» в зеркале критики («Что та</w:t>
      </w:r>
      <w:r w:rsidRPr="001014A6">
        <w:softHyphen/>
        <w:t>кое обломовщина?»Н. А. Добролюбова, «Обломов» Д. И. Писарева).</w:t>
      </w:r>
    </w:p>
    <w:p w:rsidR="00D55C05" w:rsidRPr="001014A6" w:rsidRDefault="00D55C05" w:rsidP="00D55C05">
      <w:pPr>
        <w:pStyle w:val="a5"/>
        <w:ind w:left="709"/>
        <w:jc w:val="both"/>
      </w:pPr>
      <w:r w:rsidRPr="001014A6">
        <w:t>Теория литературы. Обобщение в литературе. Типичное явление в литературе. Типическое как слияние общего и индивидуального, как проявление общего че</w:t>
      </w:r>
      <w:r w:rsidRPr="001014A6">
        <w:softHyphen/>
        <w:t>рез индивидуальное. Литературная критика.</w:t>
      </w:r>
    </w:p>
    <w:p w:rsidR="00D55C05" w:rsidRPr="001014A6" w:rsidRDefault="00D55C05" w:rsidP="00D55C05">
      <w:pPr>
        <w:pStyle w:val="a5"/>
        <w:ind w:left="709"/>
        <w:jc w:val="both"/>
      </w:pPr>
      <w:r w:rsidRPr="001014A6">
        <w:rPr>
          <w:rStyle w:val="aa"/>
          <w:rFonts w:eastAsia="Microsoft Sans Serif"/>
        </w:rPr>
        <w:t>Александр Николаевич Островский</w:t>
      </w:r>
      <w:r w:rsidRPr="001014A6">
        <w:t>. Жизнь и творчество. (Обзор.) Периодизация творчества. Наследник Фонвизина, Грибоедова, Гоголя. Создатель русского сценического репертуара.</w:t>
      </w:r>
    </w:p>
    <w:p w:rsidR="00D55C05" w:rsidRPr="001014A6" w:rsidRDefault="00D55C05" w:rsidP="00D55C05">
      <w:pPr>
        <w:pStyle w:val="a5"/>
        <w:ind w:left="709"/>
        <w:jc w:val="both"/>
      </w:pPr>
      <w:r w:rsidRPr="001014A6">
        <w:t>Драма «Гроза». Ее народные истоки. Духовное самосознание Катерины. Нравственно ценное и косное в патриархальном быту. Россия на переломе, чреватом трагедией, ломкой судеб, гибелью людей.</w:t>
      </w:r>
    </w:p>
    <w:p w:rsidR="00D55C05" w:rsidRPr="001014A6" w:rsidRDefault="00D55C05" w:rsidP="00D55C05">
      <w:pPr>
        <w:pStyle w:val="a5"/>
        <w:ind w:left="709"/>
        <w:jc w:val="both"/>
      </w:pPr>
      <w:r w:rsidRPr="001014A6">
        <w:t>Своеобразие конфликта и основные стадии развития действия. Прием антитезы в пьесе. Изображение «жес</w:t>
      </w:r>
      <w:r w:rsidRPr="001014A6">
        <w:softHyphen/>
        <w:t>токих нравов» «темного царства». Образ города Калинова. Трагедийный фон пьесы. Катерина в системе образов. Внутренний конфликт Катерины. Народно-поэтическое и религиозное в образе Катерины. Нравственная проблематика пьесы: тема греха, возмездия и  покаяния. Смысл названия и символика пьесы. Жанровое своеобразие. Драматургическое мастерство Островского. А. Н. Островский в критике («Луч света и темном царстве» Н. А. Добролюбова).</w:t>
      </w:r>
    </w:p>
    <w:p w:rsidR="00D55C05" w:rsidRPr="001014A6" w:rsidRDefault="00D55C05" w:rsidP="00D55C05">
      <w:pPr>
        <w:pStyle w:val="a5"/>
        <w:ind w:left="709"/>
        <w:jc w:val="both"/>
      </w:pPr>
      <w:r w:rsidRPr="001014A6">
        <w:lastRenderedPageBreak/>
        <w:t>Теория литературы. Углубление понятий о драме как роде литературы, о жанрах комедии, драмы, трагедии. Драматургический конфликт (развитие понятия)</w:t>
      </w:r>
    </w:p>
    <w:p w:rsidR="00D55C05" w:rsidRPr="001014A6" w:rsidRDefault="00D55C05" w:rsidP="00D55C05">
      <w:pPr>
        <w:pStyle w:val="a5"/>
        <w:ind w:left="709"/>
        <w:jc w:val="both"/>
      </w:pPr>
      <w:r w:rsidRPr="001014A6">
        <w:rPr>
          <w:rStyle w:val="aa"/>
          <w:rFonts w:eastAsia="Microsoft Sans Serif"/>
        </w:rPr>
        <w:t>Николай Алексеевич Некрасов</w:t>
      </w:r>
      <w:r w:rsidRPr="001014A6">
        <w:t>. Жизнь и творчест</w:t>
      </w:r>
      <w:r w:rsidRPr="001014A6">
        <w:softHyphen/>
        <w:t>во. (Обзор.) Некрасов-журналист. Противоположность литературно-художественных взглядов Некрасова и Фета. Разрыв с романтиками и переход на позиции реа</w:t>
      </w:r>
      <w:r w:rsidRPr="001014A6">
        <w:softHyphen/>
        <w:t>лизма. Прозаизация лирики, усиление роли сюжетного начала. Социальная трагедия народа в городе и де</w:t>
      </w:r>
      <w:r w:rsidRPr="001014A6">
        <w:softHyphen/>
        <w:t>ревне. Настоящее и будущее народа как предмет лирических переживаний страдающего поэта. Интонация плача, рыданий, стона как способ исповедального выражения лирических переживаний. Сатира Некрасова. Героическое и жертвенное в образе разночинца-народолюбца. Психологизм и бытовая конкретизация любой ной лирики. Поэмы Некрасова, их содержание, поэтический язык. Замысел поэмы «Кому на Руси тип, хорошо». Дореформенная и пореформенная Россия | поэме, широта тематики и стилистическое многообразие. Образы крестьян и «народных заступников». Тема социального и духовного рабства, тема народного бун та. Фольклорное начало в поэме. Особенности поэтического языка.</w:t>
      </w:r>
    </w:p>
    <w:p w:rsidR="00D55C05" w:rsidRPr="001014A6" w:rsidRDefault="00D55C05" w:rsidP="00D55C05">
      <w:pPr>
        <w:pStyle w:val="a5"/>
        <w:ind w:left="709"/>
        <w:jc w:val="both"/>
      </w:pPr>
      <w:r w:rsidRPr="001014A6">
        <w:t>Стихотворения: «Рыцарь на час», «В дороге», «Надрывается сердце от муки...», «Душно! Без счастья и воли...», «Поэт и гражданин», «Элегия», «Умру я ско</w:t>
      </w:r>
      <w:r w:rsidRPr="001014A6">
        <w:softHyphen/>
        <w:t>ро...», «Музе», «Мы с тобой бестолковые люди..-, «О Муза! Я у двери гроба...», «Я не люблю иронии твоей...», «Блажен незлобивый поэт...», «Внимая ужа</w:t>
      </w:r>
      <w:r w:rsidRPr="001014A6">
        <w:softHyphen/>
        <w:t>сам войны...», «Тройка», «Еду ли ночью по улице тем</w:t>
      </w:r>
      <w:r w:rsidRPr="001014A6">
        <w:softHyphen/>
        <w:t>ной...».</w:t>
      </w:r>
    </w:p>
    <w:p w:rsidR="00D55C05" w:rsidRPr="001014A6" w:rsidRDefault="00D55C05" w:rsidP="00D55C05">
      <w:pPr>
        <w:pStyle w:val="a5"/>
        <w:ind w:left="709"/>
        <w:jc w:val="both"/>
      </w:pPr>
      <w:r w:rsidRPr="001014A6">
        <w:t>Теория литературы. Понятие о народности ис</w:t>
      </w:r>
      <w:r w:rsidRPr="001014A6">
        <w:softHyphen/>
        <w:t>кусства. Фольклоризм художественной литературы (раз</w:t>
      </w:r>
      <w:r w:rsidRPr="001014A6">
        <w:softHyphen/>
        <w:t>витие понятия).</w:t>
      </w:r>
    </w:p>
    <w:p w:rsidR="00D55C05" w:rsidRPr="001014A6" w:rsidRDefault="00D55C05" w:rsidP="00D55C05">
      <w:pPr>
        <w:pStyle w:val="a5"/>
        <w:ind w:left="709"/>
        <w:jc w:val="both"/>
      </w:pPr>
      <w:r w:rsidRPr="001014A6">
        <w:rPr>
          <w:rStyle w:val="aa"/>
          <w:rFonts w:eastAsia="Microsoft Sans Serif"/>
        </w:rPr>
        <w:t>Иван Сергеевич Тургенев</w:t>
      </w:r>
      <w:r w:rsidRPr="001014A6">
        <w:t xml:space="preserve">. Жизнь и творчество (Обзор.) </w:t>
      </w:r>
    </w:p>
    <w:p w:rsidR="00D55C05" w:rsidRPr="001014A6" w:rsidRDefault="00D55C05" w:rsidP="00D55C05">
      <w:pPr>
        <w:pStyle w:val="a5"/>
        <w:ind w:left="709"/>
        <w:jc w:val="both"/>
      </w:pPr>
      <w:r w:rsidRPr="001014A6">
        <w:t>«Отцы и дети». Духовный конфликт (различное! 01 ношение к духовным ценностям: к любви, природе, искусству) между поколениями, отраженный в заглавии и легший в основу романа. Базаров в ситуации русскою человека на рандеву. Его сторонники и противники. Трагическое одиночество героя. Споры вокруг романа и авторская позиция Тургенева. Тургенев как пропагандист русской литературы на Западе. Критика оТургенев • («Базаров» Д. И. Писарева).</w:t>
      </w:r>
    </w:p>
    <w:p w:rsidR="00D55C05" w:rsidRPr="001014A6" w:rsidRDefault="00D55C05" w:rsidP="00D55C05">
      <w:pPr>
        <w:pStyle w:val="a5"/>
        <w:ind w:left="709"/>
        <w:jc w:val="both"/>
      </w:pPr>
      <w:r w:rsidRPr="001014A6">
        <w:t>Теория литературы. Углубление понятия о романе (частная жизнь в исторической панораме. Социально-бытовые и общечеловеческие стороны в романе).</w:t>
      </w:r>
    </w:p>
    <w:p w:rsidR="00D55C05" w:rsidRPr="001014A6" w:rsidRDefault="00D55C05" w:rsidP="00D55C05">
      <w:pPr>
        <w:pStyle w:val="a5"/>
        <w:ind w:left="709"/>
        <w:jc w:val="both"/>
      </w:pPr>
      <w:r w:rsidRPr="001014A6">
        <w:rPr>
          <w:rStyle w:val="aa"/>
          <w:rFonts w:eastAsia="Microsoft Sans Serif"/>
        </w:rPr>
        <w:t>Лев Николаевич Толстой</w:t>
      </w:r>
      <w:r w:rsidRPr="001014A6">
        <w:t>. Жизнь и творчество. (Об</w:t>
      </w:r>
      <w:r w:rsidRPr="001014A6">
        <w:softHyphen/>
        <w:t>зор.) Начало творческого пути. Духовные искания, их от</w:t>
      </w:r>
      <w:r w:rsidRPr="001014A6">
        <w:softHyphen/>
        <w:t>ражение в трилогии «Детство», «Отрочество», «Юность». Становление типа толстовского героя — просвещенного правдоискателя, ищущего совершенства. Нравственная чистота писательского взгляда на человека и мир.</w:t>
      </w:r>
    </w:p>
    <w:p w:rsidR="00D55C05" w:rsidRPr="001014A6" w:rsidRDefault="00D55C05" w:rsidP="00D55C05">
      <w:pPr>
        <w:pStyle w:val="a5"/>
        <w:ind w:left="709"/>
        <w:jc w:val="both"/>
      </w:pPr>
      <w:r w:rsidRPr="001014A6">
        <w:lastRenderedPageBreak/>
        <w:t> «Война и мир» — вершина творчества Л. Н. Толстого. Творческая история романа. Своеобразие жанра и стиля. Образ автора как объединяющее идейно-стиле</w:t>
      </w:r>
      <w:r w:rsidRPr="001014A6">
        <w:softHyphen/>
        <w:t>вое начало «Войны и мира», вмещающее в себя аристо</w:t>
      </w:r>
      <w:r w:rsidRPr="001014A6">
        <w:softHyphen/>
        <w:t>кратические устремления русской патриархальной де</w:t>
      </w:r>
      <w:r w:rsidRPr="001014A6">
        <w:softHyphen/>
        <w:t>мократии.</w:t>
      </w:r>
    </w:p>
    <w:p w:rsidR="00D55C05" w:rsidRPr="001014A6" w:rsidRDefault="00D55C05" w:rsidP="00D55C05">
      <w:pPr>
        <w:pStyle w:val="a5"/>
        <w:ind w:left="709"/>
        <w:jc w:val="both"/>
      </w:pPr>
      <w:r w:rsidRPr="001014A6">
        <w:t>Соединение народа как «тела» нации с ее «умом» — просвещенным дворянством на почве общины и личной независимости. Народ и «мысль народная» в изобра</w:t>
      </w:r>
      <w:r w:rsidRPr="001014A6">
        <w:softHyphen/>
        <w:t>жении писателя. Просвещенные герои и их судьбы в водовороте исторических событий. Духовные иска</w:t>
      </w:r>
      <w:r w:rsidRPr="001014A6">
        <w:softHyphen/>
        <w:t>ния Андрея Болконского и Пьера Безухова. Рациона</w:t>
      </w:r>
      <w:r w:rsidRPr="001014A6">
        <w:softHyphen/>
        <w:t>лизм Андрея Болконского и эмоционально-интуитивное осмысление жизни Пьером Безуховым. Нравственно-психологической облик Наташи Ростовой, Марьи Болконской, Сони, Элен. Философские, нравственные и эс</w:t>
      </w:r>
      <w:r w:rsidRPr="001014A6">
        <w:softHyphen/>
        <w:t>тетические искания Толстого, реализованные в образах Наташи и Марьи. Философский смысл образа Платона Каратаева. Толстовская мысль об истории. Образы Куту</w:t>
      </w:r>
      <w:r w:rsidRPr="001014A6">
        <w:softHyphen/>
        <w:t>зова и Наполеона, значение их противопоставления. Патриотизм ложный и патриотизм истинный. Внутрен</w:t>
      </w:r>
      <w:r w:rsidRPr="001014A6">
        <w:softHyphen/>
        <w:t>ний монолог как способ выражения «диалектики ду</w:t>
      </w:r>
      <w:r w:rsidRPr="001014A6">
        <w:softHyphen/>
        <w:t>ши». Своеобразие религиозно-этических и эстетических взглядов Толстого. Всемирное значение Толстого — художника и мыслителя. Его влияние на русскую и мировую литературу.</w:t>
      </w:r>
    </w:p>
    <w:p w:rsidR="00D55C05" w:rsidRPr="001014A6" w:rsidRDefault="00D55C05" w:rsidP="00D55C05">
      <w:pPr>
        <w:pStyle w:val="a5"/>
        <w:ind w:left="709"/>
        <w:jc w:val="both"/>
      </w:pPr>
      <w:r w:rsidRPr="001014A6">
        <w:t>Теория литературы. Углубление понятия о ро</w:t>
      </w:r>
      <w:r w:rsidRPr="001014A6">
        <w:softHyphen/>
        <w:t>мане. Роман-эпопея. Внутренний монолог (развитие по</w:t>
      </w:r>
      <w:r w:rsidRPr="001014A6">
        <w:softHyphen/>
        <w:t>нятия). Психологизм художественной прозы (развитие понятия).</w:t>
      </w:r>
    </w:p>
    <w:p w:rsidR="00D55C05" w:rsidRPr="001014A6" w:rsidRDefault="00D55C05" w:rsidP="00D55C05">
      <w:pPr>
        <w:pStyle w:val="a5"/>
        <w:ind w:left="709"/>
        <w:jc w:val="both"/>
      </w:pPr>
      <w:r w:rsidRPr="001014A6">
        <w:rPr>
          <w:rStyle w:val="aa"/>
          <w:rFonts w:eastAsia="Microsoft Sans Serif"/>
        </w:rPr>
        <w:t>Федор Михайлович Достоевский</w:t>
      </w:r>
      <w:r w:rsidRPr="001014A6">
        <w:t>. Жизнь и твор</w:t>
      </w:r>
      <w:r w:rsidRPr="001014A6">
        <w:softHyphen/>
        <w:t>чество. (Обзор.) Достоевский, Гоголь и «натуральная школа».</w:t>
      </w:r>
    </w:p>
    <w:p w:rsidR="00D55C05" w:rsidRPr="001014A6" w:rsidRDefault="00D55C05" w:rsidP="00D55C05">
      <w:pPr>
        <w:pStyle w:val="a5"/>
        <w:ind w:left="709"/>
        <w:jc w:val="both"/>
      </w:pPr>
      <w:r w:rsidRPr="001014A6">
        <w:t>«Преступление и наказание» — первый идеологический роман. Творческая история. Уголовно-авантюр</w:t>
      </w:r>
      <w:r w:rsidRPr="001014A6">
        <w:softHyphen/>
        <w:t>ная основа и ее преобразование в сюжете произведения. Противопоставление преступления и наказания в композиции романа. Композиционная роль снов Раскольникова, его психология, преступление и судьба в свете религиозно-нравственных и социальных представлений. «Маленькие люди» в романе, проблема со</w:t>
      </w:r>
      <w:r w:rsidRPr="001014A6">
        <w:softHyphen/>
        <w:t>циальной несправедливости и гуманизм писателя, духовные искания интеллектуального героя и способы их выявления. Исповедальное начало как способ самора</w:t>
      </w:r>
      <w:r w:rsidRPr="001014A6">
        <w:softHyphen/>
        <w:t>скрытия души. Полифонизм романа и диалоги героев.</w:t>
      </w:r>
    </w:p>
    <w:p w:rsidR="00D55C05" w:rsidRPr="001014A6" w:rsidRDefault="00D55C05" w:rsidP="00D55C05">
      <w:pPr>
        <w:pStyle w:val="a5"/>
        <w:ind w:left="709"/>
        <w:jc w:val="both"/>
      </w:pPr>
      <w:r w:rsidRPr="001014A6">
        <w:t>Достоевский и его значение для русской и мировой культуры.</w:t>
      </w:r>
    </w:p>
    <w:p w:rsidR="00D55C05" w:rsidRPr="001014A6" w:rsidRDefault="00D55C05" w:rsidP="00D55C05">
      <w:pPr>
        <w:pStyle w:val="a5"/>
        <w:ind w:left="709"/>
        <w:jc w:val="both"/>
      </w:pPr>
      <w:r w:rsidRPr="001014A6">
        <w:t>Теория литературы. Углубление понятия о рома</w:t>
      </w:r>
      <w:r w:rsidRPr="001014A6">
        <w:softHyphen/>
        <w:t>не (роман нравственно-психологический, роман идеоло</w:t>
      </w:r>
      <w:r w:rsidRPr="001014A6">
        <w:softHyphen/>
        <w:t>гический). Психологизм и способы его выражения в ро</w:t>
      </w:r>
      <w:r w:rsidRPr="001014A6">
        <w:softHyphen/>
        <w:t>манах Толстого и Достоевского.</w:t>
      </w:r>
    </w:p>
    <w:p w:rsidR="00D55C05" w:rsidRPr="001014A6" w:rsidRDefault="00D55C05" w:rsidP="00D55C05">
      <w:pPr>
        <w:pStyle w:val="a5"/>
        <w:ind w:left="709"/>
        <w:jc w:val="both"/>
      </w:pPr>
      <w:r w:rsidRPr="001014A6">
        <w:rPr>
          <w:rStyle w:val="aa"/>
          <w:rFonts w:eastAsia="Microsoft Sans Serif"/>
        </w:rPr>
        <w:t>Михаил Евграфович Салтыков-Щедрин</w:t>
      </w:r>
      <w:r w:rsidRPr="001014A6">
        <w:t>. Жизнь и творчество. (Обзор.)</w:t>
      </w:r>
    </w:p>
    <w:p w:rsidR="00D55C05" w:rsidRPr="001014A6" w:rsidRDefault="00D55C05" w:rsidP="00D55C05">
      <w:pPr>
        <w:pStyle w:val="a5"/>
        <w:ind w:left="709"/>
        <w:jc w:val="both"/>
      </w:pPr>
      <w:r w:rsidRPr="001014A6">
        <w:lastRenderedPageBreak/>
        <w:t>«История одного города» — ключевое художест</w:t>
      </w:r>
      <w:r w:rsidRPr="001014A6">
        <w:softHyphen/>
        <w:t>венное произведение писателя. Сатирико-гротесковая хроника, изображающая смену градоначальников, как намек на смену царей в русской истории. Терпение на</w:t>
      </w:r>
      <w:r w:rsidRPr="001014A6">
        <w:softHyphen/>
        <w:t>рода как национальная отрицательная черта. Сказки (по выбору). Сатирическое негодование против произвола властей и желчная насмешка над покорностью народа.</w:t>
      </w:r>
    </w:p>
    <w:p w:rsidR="00D55C05" w:rsidRPr="001014A6" w:rsidRDefault="00D55C05" w:rsidP="00D55C05">
      <w:pPr>
        <w:pStyle w:val="a5"/>
        <w:ind w:left="709"/>
        <w:jc w:val="both"/>
      </w:pPr>
      <w:r w:rsidRPr="001014A6">
        <w:t>Теория литературы. Фантастика, гротеск и эзо</w:t>
      </w:r>
      <w:r w:rsidRPr="001014A6">
        <w:softHyphen/>
        <w:t>пов язык (развитие понятий). Сатира как выражение об</w:t>
      </w:r>
      <w:r w:rsidRPr="001014A6">
        <w:softHyphen/>
        <w:t>щественной позиции писателя. Жанр памфлета (началь</w:t>
      </w:r>
      <w:r w:rsidRPr="001014A6">
        <w:softHyphen/>
        <w:t>ные представления).</w:t>
      </w:r>
    </w:p>
    <w:p w:rsidR="00D55C05" w:rsidRPr="001014A6" w:rsidRDefault="00D55C05" w:rsidP="00D55C05">
      <w:pPr>
        <w:pStyle w:val="a5"/>
        <w:ind w:left="709"/>
        <w:jc w:val="both"/>
      </w:pPr>
      <w:r w:rsidRPr="001014A6">
        <w:rPr>
          <w:rStyle w:val="aa"/>
          <w:rFonts w:eastAsia="Microsoft Sans Serif"/>
        </w:rPr>
        <w:t>Николай Семенович Лесков</w:t>
      </w:r>
      <w:r w:rsidRPr="001014A6">
        <w:t>. Жизнь и творчество. (Обзор.)</w:t>
      </w:r>
    </w:p>
    <w:p w:rsidR="00D55C05" w:rsidRPr="001014A6" w:rsidRDefault="00D55C05" w:rsidP="00D55C05">
      <w:pPr>
        <w:pStyle w:val="a5"/>
        <w:ind w:left="709"/>
        <w:jc w:val="both"/>
      </w:pPr>
      <w:r w:rsidRPr="001014A6">
        <w:t>Бытовые повести и жанр «русской новеллы». Антини</w:t>
      </w:r>
      <w:r w:rsidRPr="001014A6">
        <w:softHyphen/>
        <w:t>гилистические романы. Правдоискатели и народные праведники. Повесть «Очарованный странник» и ее герой Иван Флягин. Фольклорное начало в повести. Талант и творческий дух человека из народа.</w:t>
      </w:r>
    </w:p>
    <w:p w:rsidR="00D55C05" w:rsidRPr="001014A6" w:rsidRDefault="00D55C05" w:rsidP="00D55C05">
      <w:pPr>
        <w:pStyle w:val="a5"/>
        <w:ind w:left="709"/>
        <w:jc w:val="both"/>
      </w:pPr>
      <w:r w:rsidRPr="001014A6">
        <w:t>«Тупейный художник». Самобытные характеры и необычные судьбы, исключительность обстоятельств, любовь к жизни и людям, нравственная стойкость — основные мотивы повествования Лескова о русском человеке. •» (Изучается одно произведение по выбору.)</w:t>
      </w:r>
    </w:p>
    <w:p w:rsidR="00D55C05" w:rsidRPr="001014A6" w:rsidRDefault="00D55C05" w:rsidP="00D55C05">
      <w:pPr>
        <w:ind w:left="709"/>
        <w:rPr>
          <w:rFonts w:ascii="Times New Roman" w:hAnsi="Times New Roman"/>
        </w:rPr>
      </w:pPr>
      <w:r w:rsidRPr="001014A6">
        <w:rPr>
          <w:rFonts w:ascii="Times New Roman" w:hAnsi="Times New Roman"/>
        </w:rPr>
        <w:t>Теория литературы. Формы повествования. Проб</w:t>
      </w:r>
      <w:r w:rsidRPr="001014A6">
        <w:rPr>
          <w:rFonts w:ascii="Times New Roman" w:hAnsi="Times New Roman"/>
        </w:rPr>
        <w:softHyphen/>
        <w:t>лема сказа. Понятие о стилизации.</w:t>
      </w:r>
    </w:p>
    <w:p w:rsidR="00D55C05" w:rsidRPr="001014A6" w:rsidRDefault="00D55C05" w:rsidP="00D55C05">
      <w:pPr>
        <w:ind w:left="709"/>
        <w:rPr>
          <w:rFonts w:ascii="Times New Roman" w:hAnsi="Times New Roman"/>
        </w:rPr>
      </w:pPr>
    </w:p>
    <w:p w:rsidR="00D55C05" w:rsidRPr="001014A6" w:rsidRDefault="00D55C05" w:rsidP="00D55C05">
      <w:pPr>
        <w:ind w:left="709"/>
        <w:rPr>
          <w:rFonts w:ascii="Times New Roman" w:hAnsi="Times New Roman"/>
        </w:rPr>
      </w:pPr>
      <w:r w:rsidRPr="001014A6">
        <w:rPr>
          <w:rFonts w:ascii="Times New Roman" w:hAnsi="Times New Roman"/>
          <w:b/>
        </w:rPr>
        <w:t>Россия в 1880-1890-е годы. Исторические события. Общественная мысль. Литература.</w:t>
      </w:r>
    </w:p>
    <w:p w:rsidR="00D55C05" w:rsidRPr="001014A6" w:rsidRDefault="00D55C05" w:rsidP="00D55C05">
      <w:pPr>
        <w:ind w:left="709"/>
        <w:rPr>
          <w:rFonts w:ascii="Times New Roman" w:hAnsi="Times New Roman"/>
        </w:rPr>
      </w:pPr>
    </w:p>
    <w:p w:rsidR="00D55C05" w:rsidRPr="001014A6" w:rsidRDefault="00D55C05" w:rsidP="00D55C05">
      <w:pPr>
        <w:pStyle w:val="a5"/>
        <w:ind w:left="709"/>
        <w:jc w:val="both"/>
      </w:pPr>
      <w:r w:rsidRPr="001014A6">
        <w:rPr>
          <w:rStyle w:val="aa"/>
          <w:rFonts w:eastAsia="Microsoft Sans Serif"/>
        </w:rPr>
        <w:t>Антон Павлович Чехов</w:t>
      </w:r>
      <w:r w:rsidRPr="001014A6">
        <w:t>. Жизнь и творчество. Сотрудничество в юмористических журналах. Основные жанры — сценка, юмореска, анекдот, пародия. Спор с традицией изображения «маленького человека».</w:t>
      </w:r>
    </w:p>
    <w:p w:rsidR="00D55C05" w:rsidRPr="001014A6" w:rsidRDefault="00D55C05" w:rsidP="00D55C05">
      <w:pPr>
        <w:pStyle w:val="a5"/>
        <w:ind w:left="709"/>
        <w:jc w:val="both"/>
      </w:pPr>
      <w:r w:rsidRPr="001014A6">
        <w:t>Конфликт между сложной и пестрой жизнью и узкими представлениями о ней как основа комизма ранних рассказов.</w:t>
      </w:r>
    </w:p>
    <w:p w:rsidR="00D55C05" w:rsidRPr="001014A6" w:rsidRDefault="00D55C05" w:rsidP="00D55C05">
      <w:pPr>
        <w:pStyle w:val="a5"/>
        <w:ind w:left="709"/>
        <w:jc w:val="both"/>
      </w:pPr>
      <w:r w:rsidRPr="001014A6">
        <w:t>Многообразие философско-психологической проблематики в рассказах зрелого Чехова. Конфликт обыденного и идеального, судьба надежд и иллюзий в мире трагической реальности, «футлярное» существование, образы будущего — темы и проблемы рассказов Чехова. Рассказы по выбору: «Человек в футляре», «Ионыч», «Дом с мезонином», «Студент», «Дама с собачкой», «Случай из практики», «Черный монах» и др.</w:t>
      </w:r>
    </w:p>
    <w:p w:rsidR="00D55C05" w:rsidRPr="001014A6" w:rsidRDefault="00D55C05" w:rsidP="00D55C05">
      <w:pPr>
        <w:pStyle w:val="a5"/>
        <w:ind w:left="709"/>
        <w:jc w:val="both"/>
      </w:pPr>
      <w:r w:rsidRPr="001014A6">
        <w:lastRenderedPageBreak/>
        <w:t>«Вишневый сад». Образ вишневого сада, старые и новые хозяева как прошлое, настоящее и будущее России. Лирическое и трагическое начала в пьесе, роль фарсовых эпизодов и комических персонажей. Психологизация ремарки. Символическая образность, «бессобытийность», «подводное течение». Значение художественного наследия Чехова для русской и мировой литературы.</w:t>
      </w:r>
    </w:p>
    <w:p w:rsidR="00D55C05" w:rsidRPr="001014A6" w:rsidRDefault="00D55C05" w:rsidP="00D55C05">
      <w:pPr>
        <w:pStyle w:val="a5"/>
        <w:ind w:left="709"/>
        <w:jc w:val="both"/>
      </w:pPr>
      <w:r w:rsidRPr="001014A6">
        <w:t>Теория литературы. Углубление понятия о рассказе. Стиль Чехова-рассказчика: открытые финалы, музыкальность, поэтичность, психологическая и символи</w:t>
      </w:r>
      <w:r w:rsidRPr="001014A6">
        <w:softHyphen/>
        <w:t>ческая деталь. Композиция и стилистика пьес. Роль ремарок, пауз, звуковых и шумовых эффектов. Сочета</w:t>
      </w:r>
      <w:r w:rsidRPr="001014A6">
        <w:softHyphen/>
        <w:t>ние лирики и комизма. Понятие о лирической комедии.</w:t>
      </w:r>
    </w:p>
    <w:p w:rsidR="00D55C05" w:rsidRDefault="00D55C05" w:rsidP="00D55C05">
      <w:pPr>
        <w:rPr>
          <w:rFonts w:ascii="Times New Roman" w:hAnsi="Times New Roman"/>
        </w:rPr>
      </w:pPr>
    </w:p>
    <w:p w:rsidR="00D55C05" w:rsidRDefault="00D55C05" w:rsidP="00D55C05">
      <w:pPr>
        <w:rPr>
          <w:rFonts w:ascii="Times New Roman" w:hAnsi="Times New Roman"/>
        </w:rPr>
      </w:pPr>
    </w:p>
    <w:p w:rsidR="006A72AF" w:rsidRDefault="006A72AF" w:rsidP="006A72AF">
      <w:pPr>
        <w:ind w:left="709"/>
        <w:rPr>
          <w:rFonts w:asciiTheme="minorHAnsi" w:hAnsiTheme="minorHAnsi"/>
        </w:rPr>
      </w:pPr>
    </w:p>
    <w:p w:rsidR="006A72AF" w:rsidRDefault="006A72AF" w:rsidP="006A72AF">
      <w:pPr>
        <w:ind w:left="709"/>
        <w:jc w:val="center"/>
        <w:rPr>
          <w:rFonts w:ascii="Times New Roman" w:hAnsi="Times New Roman"/>
          <w:b/>
          <w:color w:val="000000"/>
          <w:szCs w:val="24"/>
        </w:rPr>
      </w:pPr>
      <w:r w:rsidRPr="006531D5">
        <w:rPr>
          <w:rFonts w:ascii="Times New Roman" w:hAnsi="Times New Roman"/>
          <w:b/>
          <w:color w:val="000000"/>
          <w:szCs w:val="24"/>
        </w:rPr>
        <w:t>ТРЕБОВАНИЯ К УРОВНЮ ПОДГОТОВКИ ОБУЧАЮЩИХСЯ</w:t>
      </w:r>
    </w:p>
    <w:p w:rsidR="006A72AF" w:rsidRDefault="006A72AF" w:rsidP="006A72AF">
      <w:pPr>
        <w:ind w:left="709"/>
        <w:contextualSpacing/>
        <w:jc w:val="center"/>
        <w:rPr>
          <w:rFonts w:ascii="Times New Roman" w:hAnsi="Times New Roman"/>
          <w:b/>
          <w:szCs w:val="24"/>
        </w:rPr>
      </w:pPr>
    </w:p>
    <w:p w:rsidR="000E19E0" w:rsidRPr="00800425" w:rsidRDefault="000E19E0" w:rsidP="000E19E0">
      <w:pPr>
        <w:ind w:left="709" w:firstLine="707"/>
        <w:rPr>
          <w:rFonts w:ascii="Times New Roman" w:hAnsi="Times New Roman"/>
          <w:b/>
        </w:rPr>
      </w:pPr>
      <w:r w:rsidRPr="00800425">
        <w:rPr>
          <w:rFonts w:ascii="Times New Roman" w:hAnsi="Times New Roman"/>
          <w:b/>
        </w:rPr>
        <w:t>Планируемые результаты изучения учебного предмета</w:t>
      </w:r>
    </w:p>
    <w:p w:rsidR="000E19E0" w:rsidRPr="00800425" w:rsidRDefault="000E19E0" w:rsidP="000E19E0">
      <w:pPr>
        <w:ind w:left="709" w:firstLine="707"/>
        <w:rPr>
          <w:rFonts w:ascii="Times New Roman" w:hAnsi="Times New Roman"/>
          <w:b/>
        </w:rPr>
      </w:pPr>
      <w:r w:rsidRPr="00800425">
        <w:rPr>
          <w:rFonts w:ascii="Times New Roman" w:hAnsi="Times New Roman"/>
          <w:b/>
        </w:rPr>
        <w:t>Знать/ понимать:</w:t>
      </w:r>
    </w:p>
    <w:p w:rsidR="000E19E0" w:rsidRPr="00800425" w:rsidRDefault="000E19E0" w:rsidP="000E19E0">
      <w:pPr>
        <w:ind w:left="709"/>
        <w:rPr>
          <w:rFonts w:ascii="Times New Roman" w:hAnsi="Times New Roman"/>
        </w:rPr>
      </w:pPr>
      <w:r w:rsidRPr="00800425">
        <w:rPr>
          <w:rFonts w:ascii="Times New Roman" w:hAnsi="Times New Roman"/>
        </w:rPr>
        <w:t>-</w:t>
      </w:r>
      <w:r w:rsidRPr="00800425">
        <w:rPr>
          <w:rFonts w:ascii="Times New Roman" w:hAnsi="Times New Roman"/>
        </w:rPr>
        <w:tab/>
        <w:t>образную природу словесного искусства;</w:t>
      </w:r>
    </w:p>
    <w:p w:rsidR="000E19E0" w:rsidRPr="00800425" w:rsidRDefault="000E19E0" w:rsidP="000E19E0">
      <w:pPr>
        <w:ind w:left="709"/>
        <w:rPr>
          <w:rFonts w:ascii="Times New Roman" w:hAnsi="Times New Roman"/>
        </w:rPr>
      </w:pPr>
      <w:r w:rsidRPr="00800425">
        <w:rPr>
          <w:rFonts w:ascii="Times New Roman" w:hAnsi="Times New Roman"/>
        </w:rPr>
        <w:t>-</w:t>
      </w:r>
      <w:r w:rsidRPr="00800425">
        <w:rPr>
          <w:rFonts w:ascii="Times New Roman" w:hAnsi="Times New Roman"/>
        </w:rPr>
        <w:tab/>
        <w:t>содержание изученных литературных произведений;</w:t>
      </w:r>
    </w:p>
    <w:p w:rsidR="000E19E0" w:rsidRPr="00800425" w:rsidRDefault="000E19E0" w:rsidP="000E19E0">
      <w:pPr>
        <w:ind w:left="709"/>
        <w:rPr>
          <w:rFonts w:ascii="Times New Roman" w:hAnsi="Times New Roman"/>
        </w:rPr>
      </w:pPr>
      <w:r w:rsidRPr="00800425">
        <w:rPr>
          <w:rFonts w:ascii="Times New Roman" w:hAnsi="Times New Roman"/>
        </w:rPr>
        <w:t>-</w:t>
      </w:r>
      <w:r w:rsidRPr="00800425">
        <w:rPr>
          <w:rFonts w:ascii="Times New Roman" w:hAnsi="Times New Roman"/>
        </w:rPr>
        <w:tab/>
        <w:t>основные факты жизни и творчества писателей-классиков XIX века;</w:t>
      </w:r>
    </w:p>
    <w:p w:rsidR="000E19E0" w:rsidRPr="00800425" w:rsidRDefault="000E19E0" w:rsidP="000E19E0">
      <w:pPr>
        <w:ind w:left="709"/>
        <w:rPr>
          <w:rFonts w:ascii="Times New Roman" w:hAnsi="Times New Roman"/>
        </w:rPr>
      </w:pPr>
      <w:r w:rsidRPr="00800425">
        <w:rPr>
          <w:rFonts w:ascii="Times New Roman" w:hAnsi="Times New Roman"/>
        </w:rPr>
        <w:t>-</w:t>
      </w:r>
      <w:r w:rsidRPr="00800425">
        <w:rPr>
          <w:rFonts w:ascii="Times New Roman" w:hAnsi="Times New Roman"/>
        </w:rPr>
        <w:tab/>
        <w:t>основные закономерности историко-литературного процесса и черты литературных направлений;</w:t>
      </w:r>
    </w:p>
    <w:p w:rsidR="000E19E0" w:rsidRPr="00800425" w:rsidRDefault="000E19E0" w:rsidP="000E19E0">
      <w:pPr>
        <w:ind w:left="709"/>
        <w:rPr>
          <w:rFonts w:ascii="Times New Roman" w:hAnsi="Times New Roman"/>
        </w:rPr>
      </w:pPr>
      <w:r w:rsidRPr="00800425">
        <w:rPr>
          <w:rFonts w:ascii="Times New Roman" w:hAnsi="Times New Roman"/>
        </w:rPr>
        <w:t>-</w:t>
      </w:r>
      <w:r w:rsidRPr="00800425">
        <w:rPr>
          <w:rFonts w:ascii="Times New Roman" w:hAnsi="Times New Roman"/>
        </w:rPr>
        <w:tab/>
        <w:t>основные теоретико-литературные понятия.</w:t>
      </w:r>
    </w:p>
    <w:p w:rsidR="000E19E0" w:rsidRPr="00800425" w:rsidRDefault="000E19E0" w:rsidP="000E19E0">
      <w:pPr>
        <w:ind w:left="709" w:firstLine="707"/>
        <w:rPr>
          <w:rFonts w:ascii="Times New Roman" w:hAnsi="Times New Roman"/>
          <w:b/>
        </w:rPr>
      </w:pPr>
      <w:r w:rsidRPr="00800425">
        <w:rPr>
          <w:rFonts w:ascii="Times New Roman" w:hAnsi="Times New Roman"/>
          <w:b/>
        </w:rPr>
        <w:t>Уметь:</w:t>
      </w:r>
    </w:p>
    <w:p w:rsidR="000E19E0" w:rsidRPr="00800425" w:rsidRDefault="000E19E0" w:rsidP="000E19E0">
      <w:pPr>
        <w:ind w:left="709"/>
        <w:rPr>
          <w:rFonts w:ascii="Times New Roman" w:hAnsi="Times New Roman"/>
        </w:rPr>
      </w:pPr>
      <w:r w:rsidRPr="00800425">
        <w:rPr>
          <w:rFonts w:ascii="Times New Roman" w:hAnsi="Times New Roman"/>
        </w:rPr>
        <w:t>-воспроизводить содержание литературного произведения;</w:t>
      </w:r>
    </w:p>
    <w:p w:rsidR="000E19E0" w:rsidRPr="00800425" w:rsidRDefault="000E19E0" w:rsidP="000B1569">
      <w:pPr>
        <w:ind w:left="709"/>
        <w:rPr>
          <w:rFonts w:ascii="Times New Roman" w:hAnsi="Times New Roman"/>
        </w:rPr>
      </w:pPr>
      <w:r w:rsidRPr="00800425">
        <w:rPr>
          <w:rFonts w:ascii="Times New Roman" w:hAnsi="Times New Roman"/>
        </w:rPr>
        <w:t>-анализировать и интерпретировать художественное произведение, используя сведения по истории и теор</w:t>
      </w:r>
      <w:r w:rsidR="000B1569">
        <w:rPr>
          <w:rFonts w:ascii="Times New Roman" w:hAnsi="Times New Roman"/>
        </w:rPr>
        <w:t>ии литературы (тематика, пробле</w:t>
      </w:r>
      <w:r w:rsidRPr="00800425">
        <w:rPr>
          <w:rFonts w:ascii="Times New Roman" w:hAnsi="Times New Roman"/>
        </w:rPr>
        <w:t>матика, нравственный пафос, система образов, особенности композиции, изобразительно-выразительные средства языка, художественная</w:t>
      </w:r>
      <w:r w:rsidR="000B1569">
        <w:rPr>
          <w:rFonts w:ascii="Times New Roman" w:hAnsi="Times New Roman"/>
        </w:rPr>
        <w:t xml:space="preserve"> </w:t>
      </w:r>
      <w:r w:rsidRPr="00800425">
        <w:rPr>
          <w:rFonts w:ascii="Times New Roman" w:hAnsi="Times New Roman"/>
        </w:rPr>
        <w:t>деталь); анализировать эпизод (сцену) изученного произведения, объяснять его связь с проблематикой произведения;</w:t>
      </w:r>
    </w:p>
    <w:p w:rsidR="000E19E0" w:rsidRPr="00800425" w:rsidRDefault="000E19E0" w:rsidP="000E19E0">
      <w:pPr>
        <w:ind w:left="709"/>
        <w:rPr>
          <w:rFonts w:ascii="Times New Roman" w:hAnsi="Times New Roman"/>
        </w:rPr>
      </w:pPr>
      <w:r w:rsidRPr="00800425">
        <w:rPr>
          <w:rFonts w:ascii="Times New Roman" w:hAnsi="Times New Roman"/>
        </w:rPr>
        <w:t>-</w:t>
      </w:r>
      <w:r w:rsidRPr="00800425">
        <w:rPr>
          <w:rFonts w:ascii="Times New Roman" w:hAnsi="Times New Roman"/>
        </w:rPr>
        <w:tab/>
        <w:t>соотносить художественную литературу с общественной жизнью и культурой; раскрывать конкретно-исторические и общечеловеческое содержание изученных литературных произведений; выявлять «сквозные темы» и ключевые проблемы русской литературы; соотносить произведение с литературным направлением эпохи;</w:t>
      </w:r>
    </w:p>
    <w:p w:rsidR="000E19E0" w:rsidRPr="00800425" w:rsidRDefault="000E19E0" w:rsidP="000E19E0">
      <w:pPr>
        <w:ind w:left="709"/>
        <w:rPr>
          <w:rFonts w:ascii="Times New Roman" w:hAnsi="Times New Roman"/>
        </w:rPr>
      </w:pPr>
      <w:r w:rsidRPr="00800425">
        <w:rPr>
          <w:rFonts w:ascii="Times New Roman" w:hAnsi="Times New Roman"/>
        </w:rPr>
        <w:t>-</w:t>
      </w:r>
      <w:r w:rsidRPr="00800425">
        <w:rPr>
          <w:rFonts w:ascii="Times New Roman" w:hAnsi="Times New Roman"/>
        </w:rPr>
        <w:tab/>
        <w:t>определять род и жанр произведения;</w:t>
      </w:r>
    </w:p>
    <w:p w:rsidR="000E19E0" w:rsidRPr="00800425" w:rsidRDefault="000E19E0" w:rsidP="000E19E0">
      <w:pPr>
        <w:ind w:left="709"/>
        <w:rPr>
          <w:rFonts w:ascii="Times New Roman" w:hAnsi="Times New Roman"/>
        </w:rPr>
      </w:pPr>
      <w:r w:rsidRPr="00800425">
        <w:rPr>
          <w:rFonts w:ascii="Times New Roman" w:hAnsi="Times New Roman"/>
        </w:rPr>
        <w:t>-</w:t>
      </w:r>
      <w:r w:rsidRPr="00800425">
        <w:rPr>
          <w:rFonts w:ascii="Times New Roman" w:hAnsi="Times New Roman"/>
        </w:rPr>
        <w:tab/>
        <w:t>выявлять авторскую позицию;</w:t>
      </w:r>
    </w:p>
    <w:p w:rsidR="000E19E0" w:rsidRPr="00800425" w:rsidRDefault="000E19E0" w:rsidP="000E19E0">
      <w:pPr>
        <w:ind w:left="709"/>
        <w:rPr>
          <w:rFonts w:ascii="Times New Roman" w:hAnsi="Times New Roman"/>
        </w:rPr>
      </w:pPr>
      <w:r w:rsidRPr="00800425">
        <w:rPr>
          <w:rFonts w:ascii="Times New Roman" w:hAnsi="Times New Roman"/>
        </w:rPr>
        <w:t>-выразительно читать изученные произведения (или их фрагменты), соблюдая нормы литературного произношения;</w:t>
      </w:r>
    </w:p>
    <w:p w:rsidR="000E19E0" w:rsidRPr="00800425" w:rsidRDefault="000E19E0" w:rsidP="000E19E0">
      <w:pPr>
        <w:ind w:left="709"/>
        <w:rPr>
          <w:rFonts w:ascii="Times New Roman" w:hAnsi="Times New Roman"/>
        </w:rPr>
      </w:pPr>
      <w:r w:rsidRPr="00800425">
        <w:rPr>
          <w:rFonts w:ascii="Times New Roman" w:hAnsi="Times New Roman"/>
        </w:rPr>
        <w:t>-</w:t>
      </w:r>
      <w:r w:rsidRPr="00800425">
        <w:rPr>
          <w:rFonts w:ascii="Times New Roman" w:hAnsi="Times New Roman"/>
        </w:rPr>
        <w:tab/>
        <w:t>аргументировано формулировать своѐ отношение к прочитанному произведению;</w:t>
      </w:r>
    </w:p>
    <w:p w:rsidR="000E19E0" w:rsidRPr="00CE30E5" w:rsidRDefault="000E19E0" w:rsidP="000E19E0">
      <w:pPr>
        <w:ind w:left="709"/>
        <w:rPr>
          <w:rFonts w:ascii="Times New Roman" w:hAnsi="Times New Roman"/>
          <w:sz w:val="28"/>
        </w:rPr>
      </w:pPr>
      <w:r w:rsidRPr="00800425">
        <w:rPr>
          <w:rFonts w:ascii="Times New Roman" w:hAnsi="Times New Roman"/>
        </w:rPr>
        <w:t>-</w:t>
      </w:r>
      <w:r w:rsidRPr="00800425">
        <w:rPr>
          <w:rFonts w:ascii="Times New Roman" w:hAnsi="Times New Roman"/>
        </w:rPr>
        <w:tab/>
        <w:t>писать рецензии на прочитанные произведения и сочинения разных жанров на литературные темы.</w:t>
      </w:r>
    </w:p>
    <w:p w:rsidR="00745AE2" w:rsidRPr="00745AE2" w:rsidRDefault="00745AE2" w:rsidP="00745AE2">
      <w:pPr>
        <w:ind w:left="709"/>
        <w:rPr>
          <w:b/>
          <w:szCs w:val="24"/>
        </w:rPr>
      </w:pPr>
      <w:r w:rsidRPr="00745AE2">
        <w:rPr>
          <w:rFonts w:ascii="Times New Roman" w:hAnsi="Times New Roman"/>
          <w:b/>
          <w:szCs w:val="24"/>
        </w:rPr>
        <w:lastRenderedPageBreak/>
        <w:t>В</w:t>
      </w:r>
      <w:r w:rsidRPr="00745AE2">
        <w:rPr>
          <w:rFonts w:ascii="Juice ITC" w:hAnsi="Juice ITC" w:cs="Juice ITC"/>
          <w:b/>
          <w:szCs w:val="24"/>
        </w:rPr>
        <w:t xml:space="preserve"> </w:t>
      </w:r>
      <w:r w:rsidRPr="00745AE2">
        <w:rPr>
          <w:rFonts w:ascii="Times New Roman" w:hAnsi="Times New Roman"/>
          <w:b/>
          <w:szCs w:val="24"/>
        </w:rPr>
        <w:t>результате</w:t>
      </w:r>
      <w:r w:rsidRPr="00745AE2">
        <w:rPr>
          <w:rFonts w:ascii="Juice ITC" w:hAnsi="Juice ITC" w:cs="Juice ITC"/>
          <w:b/>
          <w:szCs w:val="24"/>
        </w:rPr>
        <w:t xml:space="preserve"> </w:t>
      </w:r>
      <w:r w:rsidRPr="00745AE2">
        <w:rPr>
          <w:rFonts w:ascii="Times New Roman" w:hAnsi="Times New Roman"/>
          <w:b/>
          <w:szCs w:val="24"/>
        </w:rPr>
        <w:t>изучения</w:t>
      </w:r>
      <w:r w:rsidRPr="00745AE2">
        <w:rPr>
          <w:rFonts w:ascii="Juice ITC" w:hAnsi="Juice ITC" w:cs="Juice ITC"/>
          <w:b/>
          <w:szCs w:val="24"/>
        </w:rPr>
        <w:t xml:space="preserve"> </w:t>
      </w:r>
      <w:r w:rsidRPr="00745AE2">
        <w:rPr>
          <w:rFonts w:ascii="Times New Roman" w:hAnsi="Times New Roman"/>
          <w:b/>
          <w:szCs w:val="24"/>
        </w:rPr>
        <w:t>учебного</w:t>
      </w:r>
      <w:r w:rsidRPr="00745AE2">
        <w:rPr>
          <w:rFonts w:ascii="Juice ITC" w:hAnsi="Juice ITC" w:cs="Juice ITC"/>
          <w:b/>
          <w:szCs w:val="24"/>
        </w:rPr>
        <w:t xml:space="preserve"> </w:t>
      </w:r>
      <w:r w:rsidRPr="00745AE2">
        <w:rPr>
          <w:rFonts w:ascii="Times New Roman" w:hAnsi="Times New Roman"/>
          <w:b/>
          <w:szCs w:val="24"/>
        </w:rPr>
        <w:t>предмета</w:t>
      </w:r>
      <w:r w:rsidRPr="00745AE2">
        <w:rPr>
          <w:rFonts w:ascii="Juice ITC" w:hAnsi="Juice ITC" w:cs="Juice ITC"/>
          <w:b/>
          <w:szCs w:val="24"/>
        </w:rPr>
        <w:t xml:space="preserve"> «</w:t>
      </w:r>
      <w:r w:rsidRPr="00745AE2">
        <w:rPr>
          <w:rFonts w:ascii="Times New Roman" w:hAnsi="Times New Roman"/>
          <w:b/>
          <w:szCs w:val="24"/>
        </w:rPr>
        <w:t>Литература</w:t>
      </w:r>
      <w:r w:rsidRPr="00745AE2">
        <w:rPr>
          <w:rFonts w:ascii="Juice ITC" w:hAnsi="Juice ITC" w:cs="Juice ITC"/>
          <w:b/>
          <w:szCs w:val="24"/>
        </w:rPr>
        <w:t xml:space="preserve">» </w:t>
      </w:r>
      <w:r w:rsidRPr="00745AE2">
        <w:rPr>
          <w:rFonts w:ascii="Times New Roman" w:hAnsi="Times New Roman"/>
          <w:b/>
          <w:szCs w:val="24"/>
        </w:rPr>
        <w:t>на</w:t>
      </w:r>
      <w:r w:rsidRPr="00745AE2">
        <w:rPr>
          <w:rFonts w:ascii="Juice ITC" w:hAnsi="Juice ITC" w:cs="Juice ITC"/>
          <w:b/>
          <w:szCs w:val="24"/>
        </w:rPr>
        <w:t xml:space="preserve"> </w:t>
      </w:r>
      <w:r w:rsidRPr="00745AE2">
        <w:rPr>
          <w:rFonts w:ascii="Times New Roman" w:hAnsi="Times New Roman"/>
          <w:b/>
          <w:szCs w:val="24"/>
        </w:rPr>
        <w:t>уровне</w:t>
      </w:r>
      <w:r w:rsidRPr="00745AE2">
        <w:rPr>
          <w:rFonts w:ascii="Juice ITC" w:hAnsi="Juice ITC" w:cs="Juice ITC"/>
          <w:b/>
          <w:szCs w:val="24"/>
        </w:rPr>
        <w:t xml:space="preserve"> </w:t>
      </w:r>
      <w:r w:rsidRPr="00745AE2">
        <w:rPr>
          <w:rFonts w:ascii="Times New Roman" w:hAnsi="Times New Roman"/>
          <w:b/>
          <w:szCs w:val="24"/>
        </w:rPr>
        <w:t>среднего</w:t>
      </w:r>
      <w:r w:rsidRPr="00745AE2">
        <w:rPr>
          <w:rFonts w:ascii="Juice ITC" w:hAnsi="Juice ITC" w:cs="Juice ITC"/>
          <w:b/>
          <w:szCs w:val="24"/>
        </w:rPr>
        <w:t xml:space="preserve"> </w:t>
      </w:r>
      <w:r w:rsidRPr="00745AE2">
        <w:rPr>
          <w:rFonts w:ascii="Times New Roman" w:hAnsi="Times New Roman"/>
          <w:b/>
          <w:szCs w:val="24"/>
        </w:rPr>
        <w:t>общего</w:t>
      </w:r>
      <w:r w:rsidRPr="00745AE2">
        <w:rPr>
          <w:rFonts w:ascii="Juice ITC" w:hAnsi="Juice ITC" w:cs="Juice ITC"/>
          <w:b/>
          <w:szCs w:val="24"/>
        </w:rPr>
        <w:t xml:space="preserve"> </w:t>
      </w:r>
      <w:r w:rsidRPr="00745AE2">
        <w:rPr>
          <w:rFonts w:ascii="Times New Roman" w:hAnsi="Times New Roman"/>
          <w:b/>
          <w:szCs w:val="24"/>
        </w:rPr>
        <w:t>образования</w:t>
      </w:r>
      <w:r w:rsidRPr="00745AE2">
        <w:rPr>
          <w:b/>
          <w:szCs w:val="24"/>
        </w:rPr>
        <w:t>:</w:t>
      </w:r>
    </w:p>
    <w:p w:rsidR="00745AE2" w:rsidRPr="00745AE2" w:rsidRDefault="00745AE2" w:rsidP="00745AE2">
      <w:pPr>
        <w:ind w:left="709"/>
        <w:jc w:val="center"/>
        <w:rPr>
          <w:b/>
          <w:szCs w:val="24"/>
        </w:rPr>
      </w:pPr>
      <w:r w:rsidRPr="00745AE2">
        <w:rPr>
          <w:rFonts w:ascii="Times New Roman" w:hAnsi="Times New Roman"/>
          <w:b/>
          <w:szCs w:val="24"/>
        </w:rPr>
        <w:t>Выпускник</w:t>
      </w:r>
      <w:r w:rsidRPr="00745AE2">
        <w:rPr>
          <w:rFonts w:ascii="Juice ITC" w:hAnsi="Juice ITC" w:cs="Juice ITC"/>
          <w:b/>
          <w:szCs w:val="24"/>
        </w:rPr>
        <w:t xml:space="preserve"> </w:t>
      </w:r>
      <w:r w:rsidRPr="00745AE2">
        <w:rPr>
          <w:rFonts w:ascii="Times New Roman" w:hAnsi="Times New Roman"/>
          <w:b/>
          <w:szCs w:val="24"/>
        </w:rPr>
        <w:t>на</w:t>
      </w:r>
      <w:r w:rsidRPr="00745AE2">
        <w:rPr>
          <w:rFonts w:ascii="Juice ITC" w:hAnsi="Juice ITC" w:cs="Juice ITC"/>
          <w:b/>
          <w:szCs w:val="24"/>
        </w:rPr>
        <w:t xml:space="preserve"> </w:t>
      </w:r>
      <w:r w:rsidRPr="00745AE2">
        <w:rPr>
          <w:rFonts w:ascii="Times New Roman" w:hAnsi="Times New Roman"/>
          <w:b/>
          <w:szCs w:val="24"/>
        </w:rPr>
        <w:t>базовом</w:t>
      </w:r>
      <w:r w:rsidRPr="00745AE2">
        <w:rPr>
          <w:rFonts w:ascii="Juice ITC" w:hAnsi="Juice ITC" w:cs="Juice ITC"/>
          <w:b/>
          <w:szCs w:val="24"/>
        </w:rPr>
        <w:t xml:space="preserve"> </w:t>
      </w:r>
      <w:r w:rsidRPr="00745AE2">
        <w:rPr>
          <w:rFonts w:ascii="Times New Roman" w:hAnsi="Times New Roman"/>
          <w:b/>
          <w:szCs w:val="24"/>
        </w:rPr>
        <w:t>уровне</w:t>
      </w:r>
      <w:r w:rsidRPr="00745AE2">
        <w:rPr>
          <w:rFonts w:ascii="Juice ITC" w:hAnsi="Juice ITC" w:cs="Juice ITC"/>
          <w:b/>
          <w:szCs w:val="24"/>
        </w:rPr>
        <w:t xml:space="preserve"> </w:t>
      </w:r>
      <w:r w:rsidRPr="00745AE2">
        <w:rPr>
          <w:rFonts w:ascii="Times New Roman" w:hAnsi="Times New Roman"/>
          <w:b/>
          <w:szCs w:val="24"/>
        </w:rPr>
        <w:t>научится</w:t>
      </w:r>
      <w:r w:rsidRPr="00745AE2">
        <w:rPr>
          <w:rFonts w:ascii="Juice ITC" w:hAnsi="Juice ITC" w:cs="Juice ITC"/>
          <w:b/>
          <w:szCs w:val="24"/>
        </w:rPr>
        <w:t>:</w:t>
      </w:r>
    </w:p>
    <w:p w:rsidR="00745AE2" w:rsidRPr="00745AE2" w:rsidRDefault="00745AE2" w:rsidP="00745AE2">
      <w:pPr>
        <w:pStyle w:val="a"/>
        <w:spacing w:line="240" w:lineRule="auto"/>
        <w:ind w:left="709"/>
        <w:rPr>
          <w:sz w:val="24"/>
          <w:szCs w:val="24"/>
        </w:rPr>
      </w:pPr>
      <w:r w:rsidRPr="00745AE2">
        <w:rPr>
          <w:sz w:val="24"/>
          <w:szCs w:val="24"/>
        </w:rPr>
        <w:t>демонстрировать знание произведений русской, родной и мировой литературы, приводя примеры двух или более текстов, затрагивающих общие темы или проблемы;</w:t>
      </w:r>
    </w:p>
    <w:p w:rsidR="00745AE2" w:rsidRPr="00745AE2" w:rsidRDefault="00745AE2" w:rsidP="00745AE2">
      <w:pPr>
        <w:pStyle w:val="a"/>
        <w:spacing w:line="240" w:lineRule="auto"/>
        <w:ind w:left="709"/>
        <w:rPr>
          <w:sz w:val="24"/>
          <w:szCs w:val="24"/>
        </w:rPr>
      </w:pPr>
      <w:r w:rsidRPr="00745AE2">
        <w:rPr>
          <w:sz w:val="24"/>
          <w:szCs w:val="24"/>
        </w:rPr>
        <w:t>в устной и письменной форме обобщать и анализировать свой читательский опыт, а именно:</w:t>
      </w:r>
    </w:p>
    <w:p w:rsidR="00745AE2" w:rsidRPr="00745AE2" w:rsidRDefault="00745AE2" w:rsidP="00745AE2">
      <w:pPr>
        <w:pStyle w:val="a0"/>
        <w:numPr>
          <w:ilvl w:val="0"/>
          <w:numId w:val="0"/>
        </w:numPr>
        <w:spacing w:line="240" w:lineRule="auto"/>
        <w:ind w:left="709"/>
        <w:rPr>
          <w:sz w:val="24"/>
          <w:szCs w:val="24"/>
        </w:rPr>
      </w:pPr>
      <w:r w:rsidRPr="00745AE2">
        <w:rPr>
          <w:rFonts w:ascii="Arial Rounded MT Bold" w:hAnsi="Arial Rounded MT Bold"/>
          <w:sz w:val="24"/>
          <w:szCs w:val="24"/>
        </w:rPr>
        <w:t>•</w:t>
      </w:r>
      <w:r w:rsidRPr="00745AE2">
        <w:rPr>
          <w:sz w:val="24"/>
          <w:szCs w:val="24"/>
        </w:rPr>
        <w:t xml:space="preserve"> обосновывать выбор художественного произведения для анализа, приводя в качестве аргумента как тему (темы) произведения, так и его проблематику (содержащиеся в нем смыслы и подтексты);</w:t>
      </w:r>
    </w:p>
    <w:p w:rsidR="00745AE2" w:rsidRPr="00745AE2" w:rsidRDefault="00745AE2" w:rsidP="00745AE2">
      <w:pPr>
        <w:pStyle w:val="a0"/>
        <w:numPr>
          <w:ilvl w:val="0"/>
          <w:numId w:val="0"/>
        </w:numPr>
        <w:spacing w:line="240" w:lineRule="auto"/>
        <w:ind w:left="709"/>
        <w:rPr>
          <w:sz w:val="24"/>
          <w:szCs w:val="24"/>
        </w:rPr>
      </w:pPr>
      <w:r w:rsidRPr="00745AE2">
        <w:rPr>
          <w:rFonts w:ascii="Arial Rounded MT Bold" w:hAnsi="Arial Rounded MT Bold"/>
          <w:sz w:val="24"/>
          <w:szCs w:val="24"/>
        </w:rPr>
        <w:t>•</w:t>
      </w:r>
      <w:r w:rsidRPr="00745AE2">
        <w:rPr>
          <w:sz w:val="24"/>
          <w:szCs w:val="24"/>
        </w:rPr>
        <w:t xml:space="preserve"> использовать для раскрытия тезисов своего высказывания указание на фрагменты произведения, носящие проблемный характер и требующие анализа;</w:t>
      </w:r>
    </w:p>
    <w:p w:rsidR="00745AE2" w:rsidRPr="00745AE2" w:rsidRDefault="00745AE2" w:rsidP="00745AE2">
      <w:pPr>
        <w:pStyle w:val="a0"/>
        <w:numPr>
          <w:ilvl w:val="0"/>
          <w:numId w:val="0"/>
        </w:numPr>
        <w:spacing w:line="240" w:lineRule="auto"/>
        <w:ind w:left="709"/>
        <w:rPr>
          <w:sz w:val="24"/>
          <w:szCs w:val="24"/>
        </w:rPr>
      </w:pPr>
      <w:r w:rsidRPr="00745AE2">
        <w:rPr>
          <w:rFonts w:ascii="Arial Rounded MT Bold" w:hAnsi="Arial Rounded MT Bold"/>
          <w:sz w:val="24"/>
          <w:szCs w:val="24"/>
        </w:rPr>
        <w:t>•</w:t>
      </w:r>
      <w:r w:rsidRPr="00745AE2">
        <w:rPr>
          <w:sz w:val="24"/>
          <w:szCs w:val="24"/>
        </w:rPr>
        <w:t xml:space="preserve"> давать объективное изложение текста: характеризуя произведение, выделять две (или более) основные темы или идеи произведения, показывать их развитие в ходе сюжета, их взаимодействие и взаимовлияние, в итоге раскрывая сложность художественного мира произведения;</w:t>
      </w:r>
    </w:p>
    <w:p w:rsidR="00745AE2" w:rsidRPr="00745AE2" w:rsidRDefault="00745AE2" w:rsidP="00745AE2">
      <w:pPr>
        <w:pStyle w:val="a0"/>
        <w:numPr>
          <w:ilvl w:val="0"/>
          <w:numId w:val="0"/>
        </w:numPr>
        <w:spacing w:line="240" w:lineRule="auto"/>
        <w:ind w:left="709"/>
        <w:rPr>
          <w:sz w:val="24"/>
          <w:szCs w:val="24"/>
        </w:rPr>
      </w:pPr>
      <w:r w:rsidRPr="00745AE2">
        <w:rPr>
          <w:rFonts w:ascii="Arial Rounded MT Bold" w:hAnsi="Arial Rounded MT Bold"/>
          <w:sz w:val="24"/>
          <w:szCs w:val="24"/>
        </w:rPr>
        <w:t>•</w:t>
      </w:r>
      <w:r w:rsidRPr="00745AE2">
        <w:rPr>
          <w:sz w:val="24"/>
          <w:szCs w:val="24"/>
        </w:rPr>
        <w:t xml:space="preserve"> анализировать жанрово-родовой выбор автора, раскрывать особенности развития и связей элементов художественного мира произведения: места и времени действия, способы изображения действия и его развития, способы введения персонажей и средства раскрытия и/или развития их характеров;</w:t>
      </w:r>
    </w:p>
    <w:p w:rsidR="00745AE2" w:rsidRPr="00745AE2" w:rsidRDefault="00745AE2" w:rsidP="00745AE2">
      <w:pPr>
        <w:pStyle w:val="a0"/>
        <w:numPr>
          <w:ilvl w:val="0"/>
          <w:numId w:val="0"/>
        </w:numPr>
        <w:spacing w:line="240" w:lineRule="auto"/>
        <w:ind w:left="709"/>
        <w:rPr>
          <w:sz w:val="24"/>
          <w:szCs w:val="24"/>
        </w:rPr>
      </w:pPr>
      <w:r w:rsidRPr="00745AE2">
        <w:rPr>
          <w:rFonts w:ascii="Arial Rounded MT Bold" w:hAnsi="Arial Rounded MT Bold"/>
          <w:sz w:val="24"/>
          <w:szCs w:val="24"/>
        </w:rPr>
        <w:t>•</w:t>
      </w:r>
      <w:r w:rsidRPr="00745AE2">
        <w:rPr>
          <w:sz w:val="24"/>
          <w:szCs w:val="24"/>
        </w:rPr>
        <w:t xml:space="preserve"> определять контекстуальное значение слов и фраз, используемых в художественном произведении (включая переносные и коннотативные значения), оценивать их художественную выразительность с точки зрения новизны, эмоциональной и смысловой наполненности, эстетической значимости;</w:t>
      </w:r>
    </w:p>
    <w:p w:rsidR="00745AE2" w:rsidRPr="00745AE2" w:rsidRDefault="00745AE2" w:rsidP="00745AE2">
      <w:pPr>
        <w:pStyle w:val="a0"/>
        <w:numPr>
          <w:ilvl w:val="0"/>
          <w:numId w:val="0"/>
        </w:numPr>
        <w:spacing w:line="240" w:lineRule="auto"/>
        <w:ind w:left="709"/>
        <w:rPr>
          <w:sz w:val="24"/>
          <w:szCs w:val="24"/>
        </w:rPr>
      </w:pPr>
      <w:r w:rsidRPr="00745AE2">
        <w:rPr>
          <w:rFonts w:ascii="Arial Rounded MT Bold" w:hAnsi="Arial Rounded MT Bold"/>
          <w:sz w:val="24"/>
          <w:szCs w:val="24"/>
        </w:rPr>
        <w:t>•</w:t>
      </w:r>
      <w:r w:rsidRPr="00745AE2">
        <w:rPr>
          <w:sz w:val="24"/>
          <w:szCs w:val="24"/>
        </w:rPr>
        <w:t xml:space="preserve"> анализировать авторский выбор определенных композиционных решений в произведении, раскрывая, как взаиморасположение и взаимосвязь определенных частей текста способствует формированию его общей структуры и обусловливает эстетическое воздействие на читателя (например, выбор определенного зачина и концовки произведения, выбор между счастливой или трагической развязкой, открытым или закрытым финалом);</w:t>
      </w:r>
    </w:p>
    <w:p w:rsidR="00745AE2" w:rsidRPr="00745AE2" w:rsidRDefault="00745AE2" w:rsidP="00745AE2">
      <w:pPr>
        <w:pStyle w:val="a0"/>
        <w:numPr>
          <w:ilvl w:val="0"/>
          <w:numId w:val="0"/>
        </w:numPr>
        <w:spacing w:line="240" w:lineRule="auto"/>
        <w:ind w:left="709"/>
        <w:rPr>
          <w:sz w:val="24"/>
          <w:szCs w:val="24"/>
        </w:rPr>
      </w:pPr>
      <w:r w:rsidRPr="00745AE2">
        <w:rPr>
          <w:rFonts w:ascii="Arial Rounded MT Bold" w:hAnsi="Arial Rounded MT Bold"/>
          <w:sz w:val="24"/>
          <w:szCs w:val="24"/>
        </w:rPr>
        <w:t>•</w:t>
      </w:r>
      <w:r w:rsidRPr="00745AE2">
        <w:rPr>
          <w:sz w:val="24"/>
          <w:szCs w:val="24"/>
        </w:rPr>
        <w:t xml:space="preserve"> анализировать случаи, когда для осмысления точки зрения автора и/или героев требуется отличать то, что прямо заявлено в тексте, от того, что в нем подразумевается (например, ирония, сатира, сарказм, аллегория, гипербола и т.п.);</w:t>
      </w:r>
    </w:p>
    <w:p w:rsidR="00745AE2" w:rsidRPr="00745AE2" w:rsidRDefault="00745AE2" w:rsidP="00745AE2">
      <w:pPr>
        <w:pStyle w:val="a"/>
        <w:spacing w:line="240" w:lineRule="auto"/>
        <w:ind w:left="709"/>
        <w:rPr>
          <w:sz w:val="24"/>
          <w:szCs w:val="24"/>
        </w:rPr>
      </w:pPr>
      <w:r w:rsidRPr="00745AE2">
        <w:rPr>
          <w:sz w:val="24"/>
          <w:szCs w:val="24"/>
        </w:rPr>
        <w:t>осуществлять следующую продуктивную деятельность:</w:t>
      </w:r>
    </w:p>
    <w:p w:rsidR="00745AE2" w:rsidRPr="00745AE2" w:rsidRDefault="00745AE2" w:rsidP="00745AE2">
      <w:pPr>
        <w:pStyle w:val="a0"/>
        <w:numPr>
          <w:ilvl w:val="0"/>
          <w:numId w:val="0"/>
        </w:numPr>
        <w:spacing w:line="240" w:lineRule="auto"/>
        <w:ind w:left="709"/>
        <w:rPr>
          <w:sz w:val="24"/>
          <w:szCs w:val="24"/>
        </w:rPr>
      </w:pPr>
      <w:r w:rsidRPr="00745AE2">
        <w:rPr>
          <w:rFonts w:ascii="Arial Rounded MT Bold" w:hAnsi="Arial Rounded MT Bold"/>
          <w:sz w:val="24"/>
          <w:szCs w:val="24"/>
        </w:rPr>
        <w:t>•</w:t>
      </w:r>
      <w:r w:rsidRPr="00745AE2">
        <w:rPr>
          <w:sz w:val="24"/>
          <w:szCs w:val="24"/>
        </w:rPr>
        <w:t xml:space="preserve"> давать развернутые ответы на вопросы об изучаемом на уроке произведении или создавать небольшие рецензии на самостоятельно прочитанные произведения, демонстрируя целостное восприятие художественного мира произведения, понимание принадлежности произведения к литературному направлению (течению) и культурно-исторической эпохе (периоду);</w:t>
      </w:r>
    </w:p>
    <w:p w:rsidR="00745AE2" w:rsidRPr="00745AE2" w:rsidRDefault="00745AE2" w:rsidP="00745AE2">
      <w:pPr>
        <w:pStyle w:val="a0"/>
        <w:numPr>
          <w:ilvl w:val="0"/>
          <w:numId w:val="0"/>
        </w:numPr>
        <w:spacing w:line="240" w:lineRule="auto"/>
        <w:ind w:left="709"/>
        <w:rPr>
          <w:sz w:val="24"/>
          <w:szCs w:val="24"/>
        </w:rPr>
      </w:pPr>
      <w:r w:rsidRPr="00745AE2">
        <w:rPr>
          <w:rFonts w:ascii="Arial Rounded MT Bold" w:hAnsi="Arial Rounded MT Bold"/>
          <w:sz w:val="24"/>
          <w:szCs w:val="24"/>
        </w:rPr>
        <w:t>•</w:t>
      </w:r>
      <w:r w:rsidRPr="00745AE2">
        <w:rPr>
          <w:sz w:val="24"/>
          <w:szCs w:val="24"/>
        </w:rPr>
        <w:t xml:space="preserve"> выполнять проектные работы в сфере литературы и искусства, предлагать свои собственные обоснованные интерпретации литературных произведений.</w:t>
      </w:r>
    </w:p>
    <w:p w:rsidR="00745AE2" w:rsidRPr="00745AE2" w:rsidRDefault="00745AE2" w:rsidP="00745AE2">
      <w:pPr>
        <w:ind w:left="709"/>
        <w:rPr>
          <w:szCs w:val="24"/>
        </w:rPr>
      </w:pPr>
    </w:p>
    <w:p w:rsidR="00745AE2" w:rsidRPr="00745AE2" w:rsidRDefault="00745AE2" w:rsidP="00E90628">
      <w:pPr>
        <w:ind w:left="709"/>
        <w:jc w:val="center"/>
        <w:rPr>
          <w:b/>
          <w:szCs w:val="24"/>
        </w:rPr>
      </w:pPr>
      <w:r w:rsidRPr="00745AE2">
        <w:rPr>
          <w:rFonts w:ascii="Times New Roman" w:hAnsi="Times New Roman"/>
          <w:b/>
          <w:szCs w:val="24"/>
        </w:rPr>
        <w:t>Выпускник</w:t>
      </w:r>
      <w:r w:rsidRPr="00745AE2">
        <w:rPr>
          <w:rFonts w:ascii="Juice ITC" w:hAnsi="Juice ITC" w:cs="Juice ITC"/>
          <w:b/>
          <w:szCs w:val="24"/>
        </w:rPr>
        <w:t xml:space="preserve"> </w:t>
      </w:r>
      <w:r w:rsidRPr="00745AE2">
        <w:rPr>
          <w:rFonts w:ascii="Times New Roman" w:hAnsi="Times New Roman"/>
          <w:b/>
          <w:szCs w:val="24"/>
        </w:rPr>
        <w:t>на</w:t>
      </w:r>
      <w:r w:rsidRPr="00745AE2">
        <w:rPr>
          <w:rFonts w:ascii="Juice ITC" w:hAnsi="Juice ITC" w:cs="Juice ITC"/>
          <w:b/>
          <w:szCs w:val="24"/>
        </w:rPr>
        <w:t xml:space="preserve"> </w:t>
      </w:r>
      <w:r w:rsidRPr="00745AE2">
        <w:rPr>
          <w:rFonts w:ascii="Times New Roman" w:hAnsi="Times New Roman"/>
          <w:b/>
          <w:szCs w:val="24"/>
        </w:rPr>
        <w:t>базовом</w:t>
      </w:r>
      <w:r w:rsidRPr="00745AE2">
        <w:rPr>
          <w:rFonts w:ascii="Juice ITC" w:hAnsi="Juice ITC" w:cs="Juice ITC"/>
          <w:b/>
          <w:szCs w:val="24"/>
        </w:rPr>
        <w:t xml:space="preserve"> </w:t>
      </w:r>
      <w:r w:rsidRPr="00745AE2">
        <w:rPr>
          <w:rFonts w:ascii="Times New Roman" w:hAnsi="Times New Roman"/>
          <w:b/>
          <w:szCs w:val="24"/>
        </w:rPr>
        <w:t>уровне</w:t>
      </w:r>
      <w:r w:rsidRPr="00745AE2">
        <w:rPr>
          <w:rFonts w:ascii="Juice ITC" w:hAnsi="Juice ITC" w:cs="Juice ITC"/>
          <w:b/>
          <w:szCs w:val="24"/>
        </w:rPr>
        <w:t xml:space="preserve"> </w:t>
      </w:r>
      <w:r w:rsidRPr="00745AE2">
        <w:rPr>
          <w:rFonts w:ascii="Times New Roman" w:hAnsi="Times New Roman"/>
          <w:b/>
          <w:szCs w:val="24"/>
        </w:rPr>
        <w:t>получит</w:t>
      </w:r>
      <w:r w:rsidRPr="00745AE2">
        <w:rPr>
          <w:rFonts w:ascii="Juice ITC" w:hAnsi="Juice ITC" w:cs="Juice ITC"/>
          <w:b/>
          <w:szCs w:val="24"/>
        </w:rPr>
        <w:t xml:space="preserve"> </w:t>
      </w:r>
      <w:r w:rsidRPr="00745AE2">
        <w:rPr>
          <w:rFonts w:ascii="Times New Roman" w:hAnsi="Times New Roman"/>
          <w:b/>
          <w:szCs w:val="24"/>
        </w:rPr>
        <w:t>возможность</w:t>
      </w:r>
      <w:r w:rsidRPr="00745AE2">
        <w:rPr>
          <w:rFonts w:ascii="Juice ITC" w:hAnsi="Juice ITC" w:cs="Juice ITC"/>
          <w:b/>
          <w:szCs w:val="24"/>
        </w:rPr>
        <w:t xml:space="preserve"> </w:t>
      </w:r>
      <w:r w:rsidRPr="00745AE2">
        <w:rPr>
          <w:rFonts w:ascii="Times New Roman" w:hAnsi="Times New Roman"/>
          <w:b/>
          <w:szCs w:val="24"/>
        </w:rPr>
        <w:t>научиться</w:t>
      </w:r>
      <w:r w:rsidRPr="00745AE2">
        <w:rPr>
          <w:b/>
          <w:szCs w:val="24"/>
        </w:rPr>
        <w:t>:</w:t>
      </w:r>
    </w:p>
    <w:p w:rsidR="00745AE2" w:rsidRPr="00745AE2" w:rsidRDefault="00745AE2" w:rsidP="00745AE2">
      <w:pPr>
        <w:pStyle w:val="a"/>
        <w:spacing w:line="240" w:lineRule="auto"/>
        <w:ind w:left="709"/>
        <w:rPr>
          <w:i/>
          <w:sz w:val="24"/>
          <w:szCs w:val="24"/>
        </w:rPr>
      </w:pPr>
      <w:r w:rsidRPr="00745AE2">
        <w:rPr>
          <w:i/>
          <w:sz w:val="24"/>
          <w:szCs w:val="24"/>
        </w:rPr>
        <w:lastRenderedPageBreak/>
        <w:t>давать историко-культурный комментарий к тексту произведения (в том числе и с использованием ресурсов музея, специализированной библиотеки, исторических документов и т. п.);</w:t>
      </w:r>
    </w:p>
    <w:p w:rsidR="00745AE2" w:rsidRPr="00745AE2" w:rsidRDefault="00745AE2" w:rsidP="00745AE2">
      <w:pPr>
        <w:pStyle w:val="a"/>
        <w:spacing w:line="240" w:lineRule="auto"/>
        <w:ind w:left="709"/>
        <w:rPr>
          <w:i/>
          <w:sz w:val="24"/>
          <w:szCs w:val="24"/>
        </w:rPr>
      </w:pPr>
      <w:r w:rsidRPr="00745AE2">
        <w:rPr>
          <w:i/>
          <w:sz w:val="24"/>
          <w:szCs w:val="24"/>
        </w:rPr>
        <w:t>анализировать художественное произведение в сочетании воплощения в нем объективных законов литературного развития и субъективных черт авторской индивидуальности;</w:t>
      </w:r>
    </w:p>
    <w:p w:rsidR="00745AE2" w:rsidRPr="00745AE2" w:rsidRDefault="00745AE2" w:rsidP="00745AE2">
      <w:pPr>
        <w:pStyle w:val="a"/>
        <w:spacing w:line="240" w:lineRule="auto"/>
        <w:ind w:left="709"/>
        <w:rPr>
          <w:i/>
          <w:sz w:val="24"/>
          <w:szCs w:val="24"/>
        </w:rPr>
      </w:pPr>
      <w:r w:rsidRPr="00745AE2">
        <w:rPr>
          <w:i/>
          <w:sz w:val="24"/>
          <w:szCs w:val="24"/>
        </w:rPr>
        <w:t>анализировать художественное произведение во взаимосвязи литературы с другими областями гуманитарного знания (философией, историей, психологией и др.);</w:t>
      </w:r>
    </w:p>
    <w:p w:rsidR="00745AE2" w:rsidRPr="00745AE2" w:rsidRDefault="00745AE2" w:rsidP="00745AE2">
      <w:pPr>
        <w:pStyle w:val="a"/>
        <w:spacing w:line="240" w:lineRule="auto"/>
        <w:ind w:left="709"/>
        <w:rPr>
          <w:i/>
          <w:sz w:val="24"/>
          <w:szCs w:val="24"/>
        </w:rPr>
      </w:pPr>
      <w:r w:rsidRPr="00745AE2">
        <w:rPr>
          <w:i/>
          <w:sz w:val="24"/>
          <w:szCs w:val="24"/>
        </w:rPr>
        <w:t>анализировать</w:t>
      </w:r>
      <w:r w:rsidRPr="00745AE2">
        <w:rPr>
          <w:i/>
          <w:sz w:val="24"/>
          <w:szCs w:val="24"/>
          <w:highlight w:val="white"/>
        </w:rPr>
        <w:t xml:space="preserve"> одну из интерпретаций эпического, драматического или лирического произведения (например, кинофильм или театральную постановку; запись художественного чтения; серию иллюстраций к произведению), оценивая, как интерпретируется исходный текст</w:t>
      </w:r>
      <w:r w:rsidRPr="00745AE2">
        <w:rPr>
          <w:i/>
          <w:sz w:val="24"/>
          <w:szCs w:val="24"/>
        </w:rPr>
        <w:t>.</w:t>
      </w:r>
    </w:p>
    <w:p w:rsidR="00745AE2" w:rsidRPr="00745AE2" w:rsidRDefault="00745AE2" w:rsidP="00745AE2">
      <w:pPr>
        <w:ind w:left="709"/>
        <w:rPr>
          <w:i/>
          <w:szCs w:val="24"/>
        </w:rPr>
      </w:pPr>
      <w:r w:rsidRPr="00745AE2">
        <w:rPr>
          <w:rFonts w:ascii="Times New Roman" w:hAnsi="Times New Roman"/>
          <w:b/>
          <w:i/>
          <w:szCs w:val="24"/>
        </w:rPr>
        <w:t>Выпускник</w:t>
      </w:r>
      <w:r w:rsidRPr="00745AE2">
        <w:rPr>
          <w:rFonts w:ascii="Juice ITC" w:hAnsi="Juice ITC" w:cs="Juice ITC"/>
          <w:b/>
          <w:i/>
          <w:szCs w:val="24"/>
        </w:rPr>
        <w:t xml:space="preserve"> </w:t>
      </w:r>
      <w:r w:rsidRPr="00745AE2">
        <w:rPr>
          <w:rFonts w:ascii="Times New Roman" w:hAnsi="Times New Roman"/>
          <w:b/>
          <w:i/>
          <w:szCs w:val="24"/>
        </w:rPr>
        <w:t>на</w:t>
      </w:r>
      <w:r w:rsidRPr="00745AE2">
        <w:rPr>
          <w:rFonts w:ascii="Juice ITC" w:hAnsi="Juice ITC" w:cs="Juice ITC"/>
          <w:b/>
          <w:i/>
          <w:szCs w:val="24"/>
        </w:rPr>
        <w:t xml:space="preserve"> </w:t>
      </w:r>
      <w:r w:rsidRPr="00745AE2">
        <w:rPr>
          <w:rFonts w:ascii="Times New Roman" w:hAnsi="Times New Roman"/>
          <w:b/>
          <w:i/>
          <w:szCs w:val="24"/>
        </w:rPr>
        <w:t>базовом</w:t>
      </w:r>
      <w:r w:rsidRPr="00745AE2">
        <w:rPr>
          <w:rFonts w:ascii="Juice ITC" w:hAnsi="Juice ITC" w:cs="Juice ITC"/>
          <w:b/>
          <w:i/>
          <w:szCs w:val="24"/>
        </w:rPr>
        <w:t xml:space="preserve"> </w:t>
      </w:r>
      <w:r w:rsidRPr="00745AE2">
        <w:rPr>
          <w:rFonts w:ascii="Times New Roman" w:hAnsi="Times New Roman"/>
          <w:b/>
          <w:i/>
          <w:szCs w:val="24"/>
        </w:rPr>
        <w:t>уровне</w:t>
      </w:r>
      <w:r w:rsidRPr="00745AE2">
        <w:rPr>
          <w:rFonts w:ascii="Juice ITC" w:hAnsi="Juice ITC" w:cs="Juice ITC"/>
          <w:b/>
          <w:i/>
          <w:szCs w:val="24"/>
        </w:rPr>
        <w:t xml:space="preserve"> </w:t>
      </w:r>
      <w:r w:rsidRPr="00745AE2">
        <w:rPr>
          <w:rFonts w:ascii="Times New Roman" w:hAnsi="Times New Roman"/>
          <w:b/>
          <w:i/>
          <w:szCs w:val="24"/>
        </w:rPr>
        <w:t>получит</w:t>
      </w:r>
      <w:r w:rsidRPr="00745AE2">
        <w:rPr>
          <w:rFonts w:ascii="Juice ITC" w:hAnsi="Juice ITC" w:cs="Juice ITC"/>
          <w:b/>
          <w:i/>
          <w:szCs w:val="24"/>
        </w:rPr>
        <w:t xml:space="preserve"> </w:t>
      </w:r>
      <w:r w:rsidRPr="00745AE2">
        <w:rPr>
          <w:rFonts w:ascii="Times New Roman" w:hAnsi="Times New Roman"/>
          <w:b/>
          <w:i/>
          <w:szCs w:val="24"/>
        </w:rPr>
        <w:t>возможность</w:t>
      </w:r>
      <w:r w:rsidRPr="00745AE2">
        <w:rPr>
          <w:rFonts w:ascii="Juice ITC" w:hAnsi="Juice ITC" w:cs="Juice ITC"/>
          <w:b/>
          <w:i/>
          <w:szCs w:val="24"/>
        </w:rPr>
        <w:t xml:space="preserve"> </w:t>
      </w:r>
      <w:r w:rsidRPr="00745AE2">
        <w:rPr>
          <w:rFonts w:ascii="Times New Roman" w:hAnsi="Times New Roman"/>
          <w:b/>
          <w:i/>
          <w:szCs w:val="24"/>
        </w:rPr>
        <w:t>узнать</w:t>
      </w:r>
      <w:r w:rsidRPr="00745AE2">
        <w:rPr>
          <w:rFonts w:ascii="Juice ITC" w:hAnsi="Juice ITC" w:cs="Juice ITC"/>
          <w:b/>
          <w:i/>
          <w:szCs w:val="24"/>
        </w:rPr>
        <w:t>:</w:t>
      </w:r>
    </w:p>
    <w:p w:rsidR="00745AE2" w:rsidRPr="00745AE2" w:rsidRDefault="00745AE2" w:rsidP="00745AE2">
      <w:pPr>
        <w:pStyle w:val="a"/>
        <w:spacing w:line="240" w:lineRule="auto"/>
        <w:ind w:left="709"/>
        <w:rPr>
          <w:i/>
          <w:sz w:val="24"/>
          <w:szCs w:val="24"/>
        </w:rPr>
      </w:pPr>
      <w:r w:rsidRPr="00745AE2">
        <w:rPr>
          <w:i/>
          <w:sz w:val="24"/>
          <w:szCs w:val="24"/>
        </w:rPr>
        <w:t>о месте и значении русской литературы в мировой литературе;</w:t>
      </w:r>
    </w:p>
    <w:p w:rsidR="00745AE2" w:rsidRPr="00745AE2" w:rsidRDefault="00745AE2" w:rsidP="00745AE2">
      <w:pPr>
        <w:pStyle w:val="a"/>
        <w:spacing w:line="240" w:lineRule="auto"/>
        <w:ind w:left="709"/>
        <w:rPr>
          <w:i/>
          <w:sz w:val="24"/>
          <w:szCs w:val="24"/>
        </w:rPr>
      </w:pPr>
      <w:r w:rsidRPr="00745AE2">
        <w:rPr>
          <w:i/>
          <w:sz w:val="24"/>
          <w:szCs w:val="24"/>
        </w:rPr>
        <w:t>о произведениях новейшей отечественной и мировой литературы;</w:t>
      </w:r>
    </w:p>
    <w:p w:rsidR="00745AE2" w:rsidRPr="00745AE2" w:rsidRDefault="00745AE2" w:rsidP="00745AE2">
      <w:pPr>
        <w:pStyle w:val="a"/>
        <w:spacing w:line="240" w:lineRule="auto"/>
        <w:ind w:left="709"/>
        <w:rPr>
          <w:i/>
          <w:sz w:val="24"/>
          <w:szCs w:val="24"/>
        </w:rPr>
      </w:pPr>
      <w:r w:rsidRPr="00745AE2">
        <w:rPr>
          <w:i/>
          <w:sz w:val="24"/>
          <w:szCs w:val="24"/>
        </w:rPr>
        <w:t>о важнейших литературных ресурсах, в том числе в сети Интернет;</w:t>
      </w:r>
    </w:p>
    <w:p w:rsidR="00745AE2" w:rsidRPr="00745AE2" w:rsidRDefault="00745AE2" w:rsidP="00745AE2">
      <w:pPr>
        <w:pStyle w:val="a"/>
        <w:spacing w:line="240" w:lineRule="auto"/>
        <w:ind w:left="709"/>
        <w:rPr>
          <w:i/>
          <w:sz w:val="24"/>
          <w:szCs w:val="24"/>
        </w:rPr>
      </w:pPr>
      <w:r w:rsidRPr="00745AE2">
        <w:rPr>
          <w:i/>
          <w:sz w:val="24"/>
          <w:szCs w:val="24"/>
        </w:rPr>
        <w:t>об историко-культурном подходе в литературоведении;</w:t>
      </w:r>
    </w:p>
    <w:p w:rsidR="00745AE2" w:rsidRPr="00745AE2" w:rsidRDefault="00745AE2" w:rsidP="00745AE2">
      <w:pPr>
        <w:pStyle w:val="a"/>
        <w:spacing w:line="240" w:lineRule="auto"/>
        <w:ind w:left="709"/>
        <w:rPr>
          <w:i/>
          <w:sz w:val="24"/>
          <w:szCs w:val="24"/>
        </w:rPr>
      </w:pPr>
      <w:r w:rsidRPr="00745AE2">
        <w:rPr>
          <w:i/>
          <w:sz w:val="24"/>
          <w:szCs w:val="24"/>
        </w:rPr>
        <w:t>об историко-литературном процессе XIX и XX веков;</w:t>
      </w:r>
    </w:p>
    <w:p w:rsidR="00745AE2" w:rsidRPr="00745AE2" w:rsidRDefault="00745AE2" w:rsidP="00745AE2">
      <w:pPr>
        <w:pStyle w:val="a"/>
        <w:spacing w:line="240" w:lineRule="auto"/>
        <w:ind w:left="709"/>
        <w:rPr>
          <w:i/>
          <w:sz w:val="24"/>
          <w:szCs w:val="24"/>
        </w:rPr>
      </w:pPr>
      <w:r w:rsidRPr="00745AE2">
        <w:rPr>
          <w:i/>
          <w:sz w:val="24"/>
          <w:szCs w:val="24"/>
        </w:rPr>
        <w:t xml:space="preserve">о наиболее ярких или характерных чертах литературных направлений или течений; </w:t>
      </w:r>
    </w:p>
    <w:p w:rsidR="00745AE2" w:rsidRPr="00745AE2" w:rsidRDefault="00745AE2" w:rsidP="00745AE2">
      <w:pPr>
        <w:pStyle w:val="a"/>
        <w:spacing w:line="240" w:lineRule="auto"/>
        <w:ind w:left="709"/>
        <w:rPr>
          <w:i/>
          <w:sz w:val="24"/>
          <w:szCs w:val="24"/>
        </w:rPr>
      </w:pPr>
      <w:r w:rsidRPr="00745AE2">
        <w:rPr>
          <w:i/>
          <w:sz w:val="24"/>
          <w:szCs w:val="24"/>
        </w:rPr>
        <w:t>имена ведущих писателей, значимые факты их творческой биографии, названия ключевых произведений, имена героев, ставших «вечными образами» или именами нарицательными в общемировой и отечественной культуре;</w:t>
      </w:r>
    </w:p>
    <w:p w:rsidR="00745AE2" w:rsidRPr="00745AE2" w:rsidRDefault="00745AE2" w:rsidP="00745AE2">
      <w:pPr>
        <w:pStyle w:val="a"/>
        <w:spacing w:line="240" w:lineRule="auto"/>
        <w:ind w:left="709"/>
        <w:rPr>
          <w:i/>
          <w:sz w:val="24"/>
          <w:szCs w:val="24"/>
        </w:rPr>
      </w:pPr>
      <w:r w:rsidRPr="00745AE2">
        <w:rPr>
          <w:i/>
          <w:sz w:val="24"/>
          <w:szCs w:val="24"/>
        </w:rPr>
        <w:t>о соотношении и взаимосвязях литературы с историческим периодом, эпохой.</w:t>
      </w:r>
    </w:p>
    <w:p w:rsidR="00745AE2" w:rsidRPr="00745AE2" w:rsidRDefault="00745AE2" w:rsidP="00745AE2">
      <w:pPr>
        <w:ind w:left="709"/>
        <w:rPr>
          <w:szCs w:val="24"/>
        </w:rPr>
      </w:pPr>
    </w:p>
    <w:p w:rsidR="00745AE2" w:rsidRPr="00745AE2" w:rsidRDefault="00745AE2" w:rsidP="00E90628">
      <w:pPr>
        <w:ind w:left="709"/>
        <w:jc w:val="center"/>
        <w:rPr>
          <w:b/>
          <w:szCs w:val="24"/>
        </w:rPr>
      </w:pPr>
      <w:r w:rsidRPr="00745AE2">
        <w:rPr>
          <w:rFonts w:ascii="Times New Roman" w:hAnsi="Times New Roman"/>
          <w:b/>
          <w:szCs w:val="24"/>
        </w:rPr>
        <w:t>Выпускник</w:t>
      </w:r>
      <w:r w:rsidRPr="00745AE2">
        <w:rPr>
          <w:rFonts w:ascii="Juice ITC" w:hAnsi="Juice ITC" w:cs="Juice ITC"/>
          <w:b/>
          <w:szCs w:val="24"/>
        </w:rPr>
        <w:t xml:space="preserve"> </w:t>
      </w:r>
      <w:r w:rsidRPr="00745AE2">
        <w:rPr>
          <w:rFonts w:ascii="Times New Roman" w:hAnsi="Times New Roman"/>
          <w:b/>
          <w:szCs w:val="24"/>
        </w:rPr>
        <w:t>на</w:t>
      </w:r>
      <w:r w:rsidRPr="00745AE2">
        <w:rPr>
          <w:rFonts w:ascii="Juice ITC" w:hAnsi="Juice ITC" w:cs="Juice ITC"/>
          <w:b/>
          <w:szCs w:val="24"/>
        </w:rPr>
        <w:t xml:space="preserve"> </w:t>
      </w:r>
      <w:r w:rsidRPr="00745AE2">
        <w:rPr>
          <w:rFonts w:ascii="Times New Roman" w:hAnsi="Times New Roman"/>
          <w:b/>
          <w:szCs w:val="24"/>
        </w:rPr>
        <w:t>углубленном</w:t>
      </w:r>
      <w:r w:rsidRPr="00745AE2">
        <w:rPr>
          <w:rFonts w:ascii="Juice ITC" w:hAnsi="Juice ITC" w:cs="Juice ITC"/>
          <w:b/>
          <w:szCs w:val="24"/>
        </w:rPr>
        <w:t xml:space="preserve"> </w:t>
      </w:r>
      <w:r w:rsidRPr="00745AE2">
        <w:rPr>
          <w:rFonts w:ascii="Times New Roman" w:hAnsi="Times New Roman"/>
          <w:b/>
          <w:szCs w:val="24"/>
        </w:rPr>
        <w:t>уровне</w:t>
      </w:r>
      <w:r w:rsidRPr="00745AE2">
        <w:rPr>
          <w:rFonts w:ascii="Juice ITC" w:hAnsi="Juice ITC" w:cs="Juice ITC"/>
          <w:b/>
          <w:szCs w:val="24"/>
        </w:rPr>
        <w:t xml:space="preserve"> </w:t>
      </w:r>
      <w:r w:rsidRPr="00745AE2">
        <w:rPr>
          <w:rFonts w:ascii="Times New Roman" w:hAnsi="Times New Roman"/>
          <w:b/>
          <w:szCs w:val="24"/>
        </w:rPr>
        <w:t>научится</w:t>
      </w:r>
      <w:r w:rsidRPr="00745AE2">
        <w:rPr>
          <w:rFonts w:ascii="Juice ITC" w:hAnsi="Juice ITC" w:cs="Juice ITC"/>
          <w:b/>
          <w:szCs w:val="24"/>
        </w:rPr>
        <w:t>:</w:t>
      </w:r>
    </w:p>
    <w:p w:rsidR="00745AE2" w:rsidRPr="00745AE2" w:rsidRDefault="00745AE2" w:rsidP="00745AE2">
      <w:pPr>
        <w:pStyle w:val="a"/>
        <w:spacing w:line="240" w:lineRule="auto"/>
        <w:ind w:left="709"/>
        <w:rPr>
          <w:sz w:val="24"/>
          <w:szCs w:val="24"/>
          <w:lang w:eastAsia="en-US"/>
        </w:rPr>
      </w:pPr>
      <w:r w:rsidRPr="00745AE2">
        <w:rPr>
          <w:sz w:val="24"/>
          <w:szCs w:val="24"/>
        </w:rPr>
        <w:t>демонстрировать знание произведений русской, родной и мировой литературы в соответствии с материалом, обеспечивающим углубленное изучение предмета</w:t>
      </w:r>
      <w:r w:rsidRPr="00745AE2">
        <w:rPr>
          <w:sz w:val="24"/>
          <w:szCs w:val="24"/>
          <w:lang w:eastAsia="en-US"/>
        </w:rPr>
        <w:t>;</w:t>
      </w:r>
    </w:p>
    <w:p w:rsidR="00745AE2" w:rsidRPr="00745AE2" w:rsidRDefault="00745AE2" w:rsidP="00745AE2">
      <w:pPr>
        <w:pStyle w:val="a"/>
        <w:spacing w:line="240" w:lineRule="auto"/>
        <w:ind w:left="709"/>
        <w:rPr>
          <w:sz w:val="24"/>
          <w:szCs w:val="24"/>
        </w:rPr>
      </w:pPr>
      <w:r w:rsidRPr="00745AE2">
        <w:rPr>
          <w:sz w:val="24"/>
          <w:szCs w:val="24"/>
        </w:rPr>
        <w:t>в устной и письменной форме анализировать:</w:t>
      </w:r>
    </w:p>
    <w:p w:rsidR="00745AE2" w:rsidRPr="00745AE2" w:rsidRDefault="00745AE2" w:rsidP="00745AE2">
      <w:pPr>
        <w:pStyle w:val="a"/>
        <w:numPr>
          <w:ilvl w:val="0"/>
          <w:numId w:val="0"/>
        </w:numPr>
        <w:spacing w:line="240" w:lineRule="auto"/>
        <w:ind w:left="709"/>
        <w:rPr>
          <w:sz w:val="24"/>
          <w:szCs w:val="24"/>
        </w:rPr>
      </w:pPr>
      <w:r w:rsidRPr="00745AE2">
        <w:rPr>
          <w:rFonts w:ascii="Arial Rounded MT Bold" w:hAnsi="Arial Rounded MT Bold"/>
          <w:sz w:val="24"/>
          <w:szCs w:val="24"/>
        </w:rPr>
        <w:t>•</w:t>
      </w:r>
      <w:r w:rsidRPr="00745AE2">
        <w:rPr>
          <w:sz w:val="24"/>
          <w:szCs w:val="24"/>
        </w:rPr>
        <w:t xml:space="preserve"> конкретные произведения с использованием различных научных методов, методик и практик чтения;</w:t>
      </w:r>
    </w:p>
    <w:p w:rsidR="00745AE2" w:rsidRPr="00745AE2" w:rsidRDefault="00745AE2" w:rsidP="00745AE2">
      <w:pPr>
        <w:pStyle w:val="a"/>
        <w:numPr>
          <w:ilvl w:val="0"/>
          <w:numId w:val="0"/>
        </w:numPr>
        <w:spacing w:line="240" w:lineRule="auto"/>
        <w:ind w:left="709"/>
        <w:rPr>
          <w:sz w:val="24"/>
          <w:szCs w:val="24"/>
        </w:rPr>
      </w:pPr>
      <w:r w:rsidRPr="00745AE2">
        <w:rPr>
          <w:rFonts w:ascii="Arial Rounded MT Bold" w:hAnsi="Arial Rounded MT Bold"/>
          <w:sz w:val="24"/>
          <w:szCs w:val="24"/>
        </w:rPr>
        <w:t>•</w:t>
      </w:r>
      <w:r w:rsidRPr="00745AE2">
        <w:rPr>
          <w:sz w:val="24"/>
          <w:szCs w:val="24"/>
        </w:rPr>
        <w:t xml:space="preserve"> конкретные произведения во взаимосвязи с другими видами искусства (театром, кино и др.) и отраслями знания (историей, философией, педагогикой, психологией и др.);</w:t>
      </w:r>
    </w:p>
    <w:p w:rsidR="00745AE2" w:rsidRPr="00745AE2" w:rsidRDefault="00745AE2" w:rsidP="00745AE2">
      <w:pPr>
        <w:pStyle w:val="a"/>
        <w:numPr>
          <w:ilvl w:val="0"/>
          <w:numId w:val="0"/>
        </w:numPr>
        <w:spacing w:line="240" w:lineRule="auto"/>
        <w:ind w:left="709"/>
        <w:rPr>
          <w:sz w:val="24"/>
          <w:szCs w:val="24"/>
        </w:rPr>
      </w:pPr>
      <w:r w:rsidRPr="00745AE2">
        <w:rPr>
          <w:rFonts w:ascii="Arial Rounded MT Bold" w:hAnsi="Arial Rounded MT Bold"/>
          <w:sz w:val="24"/>
          <w:szCs w:val="24"/>
        </w:rPr>
        <w:t>•</w:t>
      </w:r>
      <w:r w:rsidRPr="00745AE2">
        <w:rPr>
          <w:sz w:val="24"/>
          <w:szCs w:val="24"/>
        </w:rPr>
        <w:t xml:space="preserve"> несколько различных интерпретаций эпического, драматического или лирического произведения (например, кинофильм или театральную постановку; запись художественного чтения; серию иллюстраций к произведению), оценивая, как каждая версия интерпретирует исходный текст;</w:t>
      </w:r>
    </w:p>
    <w:p w:rsidR="00745AE2" w:rsidRPr="00745AE2" w:rsidRDefault="00745AE2" w:rsidP="00745AE2">
      <w:pPr>
        <w:pStyle w:val="a"/>
        <w:spacing w:line="240" w:lineRule="auto"/>
        <w:ind w:left="709"/>
        <w:rPr>
          <w:sz w:val="24"/>
          <w:szCs w:val="24"/>
        </w:rPr>
      </w:pPr>
      <w:r w:rsidRPr="00745AE2">
        <w:rPr>
          <w:sz w:val="24"/>
          <w:szCs w:val="24"/>
        </w:rPr>
        <w:t>ориентироваться в историко-литературном процессе XIX–ХХ веков и современном литературном процессе, опираясь на:</w:t>
      </w:r>
    </w:p>
    <w:p w:rsidR="00745AE2" w:rsidRPr="00745AE2" w:rsidRDefault="00745AE2" w:rsidP="00745AE2">
      <w:pPr>
        <w:pStyle w:val="a0"/>
        <w:numPr>
          <w:ilvl w:val="0"/>
          <w:numId w:val="0"/>
        </w:numPr>
        <w:spacing w:line="240" w:lineRule="auto"/>
        <w:ind w:left="709"/>
        <w:rPr>
          <w:sz w:val="24"/>
          <w:szCs w:val="24"/>
        </w:rPr>
      </w:pPr>
      <w:r w:rsidRPr="00745AE2">
        <w:rPr>
          <w:rFonts w:ascii="Arial Rounded MT Bold" w:hAnsi="Arial Rounded MT Bold"/>
          <w:sz w:val="24"/>
          <w:szCs w:val="24"/>
        </w:rPr>
        <w:t>•</w:t>
      </w:r>
      <w:r w:rsidRPr="00745AE2">
        <w:rPr>
          <w:sz w:val="24"/>
          <w:szCs w:val="24"/>
        </w:rPr>
        <w:t xml:space="preserve"> понятие об основных литературных направлениях, течениях, ведущих литературных группах (уметь определять наиболее яркие или характерные черты направления или течения в конкретном тексте, в том числе прежде неизвестном), знание о составе ведущих </w:t>
      </w:r>
      <w:r w:rsidRPr="00745AE2">
        <w:rPr>
          <w:sz w:val="24"/>
          <w:szCs w:val="24"/>
        </w:rPr>
        <w:lastRenderedPageBreak/>
        <w:t>литературных групп, о литературной борьбе и взаимодействии между ними (например, о полемике символистов и футуристов, сторонников «гражданской» и «чистой» поэзии и др.);</w:t>
      </w:r>
    </w:p>
    <w:p w:rsidR="00745AE2" w:rsidRPr="00745AE2" w:rsidRDefault="00745AE2" w:rsidP="00745AE2">
      <w:pPr>
        <w:pStyle w:val="a0"/>
        <w:numPr>
          <w:ilvl w:val="0"/>
          <w:numId w:val="0"/>
        </w:numPr>
        <w:spacing w:line="240" w:lineRule="auto"/>
        <w:ind w:left="709"/>
        <w:rPr>
          <w:sz w:val="24"/>
          <w:szCs w:val="24"/>
        </w:rPr>
      </w:pPr>
      <w:r w:rsidRPr="00745AE2">
        <w:rPr>
          <w:rFonts w:ascii="Arial Rounded MT Bold" w:hAnsi="Arial Rounded MT Bold"/>
          <w:sz w:val="24"/>
          <w:szCs w:val="24"/>
        </w:rPr>
        <w:t>•</w:t>
      </w:r>
      <w:r w:rsidRPr="00745AE2">
        <w:rPr>
          <w:sz w:val="24"/>
          <w:szCs w:val="24"/>
        </w:rPr>
        <w:t xml:space="preserve"> знание имен и творческих биографий наиболее известных писателей, критиков, литературных героев, а также названий самых значительных произведений;</w:t>
      </w:r>
    </w:p>
    <w:p w:rsidR="00745AE2" w:rsidRPr="00745AE2" w:rsidRDefault="00745AE2" w:rsidP="00745AE2">
      <w:pPr>
        <w:pStyle w:val="a0"/>
        <w:numPr>
          <w:ilvl w:val="0"/>
          <w:numId w:val="0"/>
        </w:numPr>
        <w:spacing w:line="240" w:lineRule="auto"/>
        <w:ind w:left="709"/>
        <w:rPr>
          <w:sz w:val="24"/>
          <w:szCs w:val="24"/>
        </w:rPr>
      </w:pPr>
      <w:r w:rsidRPr="00745AE2">
        <w:rPr>
          <w:rFonts w:ascii="Arial Rounded MT Bold" w:hAnsi="Arial Rounded MT Bold"/>
          <w:sz w:val="24"/>
          <w:szCs w:val="24"/>
        </w:rPr>
        <w:t>•</w:t>
      </w:r>
      <w:r w:rsidRPr="00745AE2">
        <w:rPr>
          <w:sz w:val="24"/>
          <w:szCs w:val="24"/>
        </w:rPr>
        <w:t xml:space="preserve"> представление о значимости и актуальности произведений в контексте эпохи их появления;</w:t>
      </w:r>
    </w:p>
    <w:p w:rsidR="00745AE2" w:rsidRPr="00745AE2" w:rsidRDefault="00745AE2" w:rsidP="00745AE2">
      <w:pPr>
        <w:pStyle w:val="a0"/>
        <w:numPr>
          <w:ilvl w:val="0"/>
          <w:numId w:val="0"/>
        </w:numPr>
        <w:spacing w:line="240" w:lineRule="auto"/>
        <w:ind w:left="709"/>
        <w:rPr>
          <w:sz w:val="24"/>
          <w:szCs w:val="24"/>
        </w:rPr>
      </w:pPr>
      <w:r w:rsidRPr="00745AE2">
        <w:rPr>
          <w:rFonts w:ascii="Arial Rounded MT Bold" w:hAnsi="Arial Rounded MT Bold"/>
          <w:sz w:val="24"/>
          <w:szCs w:val="24"/>
        </w:rPr>
        <w:t>•</w:t>
      </w:r>
      <w:r w:rsidRPr="00745AE2">
        <w:rPr>
          <w:sz w:val="24"/>
          <w:szCs w:val="24"/>
        </w:rPr>
        <w:t xml:space="preserve"> знания об истории создания изучаемых произведений и об особенностях восприятия произведений читателями в исторической динамике;</w:t>
      </w:r>
    </w:p>
    <w:p w:rsidR="00745AE2" w:rsidRPr="00745AE2" w:rsidRDefault="00745AE2" w:rsidP="00745AE2">
      <w:pPr>
        <w:pStyle w:val="a"/>
        <w:spacing w:line="240" w:lineRule="auto"/>
        <w:ind w:left="709"/>
        <w:rPr>
          <w:sz w:val="24"/>
          <w:szCs w:val="24"/>
        </w:rPr>
      </w:pPr>
      <w:r w:rsidRPr="00745AE2">
        <w:rPr>
          <w:sz w:val="24"/>
          <w:szCs w:val="24"/>
        </w:rPr>
        <w:t xml:space="preserve">обобщать и анализировать свой читательский опыт (в том числе и опыт самостоятельного чтения): </w:t>
      </w:r>
    </w:p>
    <w:p w:rsidR="00745AE2" w:rsidRPr="00745AE2" w:rsidRDefault="00745AE2" w:rsidP="00745AE2">
      <w:pPr>
        <w:pStyle w:val="a0"/>
        <w:numPr>
          <w:ilvl w:val="0"/>
          <w:numId w:val="0"/>
        </w:numPr>
        <w:spacing w:line="240" w:lineRule="auto"/>
        <w:ind w:left="709"/>
        <w:rPr>
          <w:sz w:val="24"/>
          <w:szCs w:val="24"/>
        </w:rPr>
      </w:pPr>
      <w:r w:rsidRPr="00745AE2">
        <w:rPr>
          <w:rFonts w:ascii="Arial Rounded MT Bold" w:hAnsi="Arial Rounded MT Bold"/>
          <w:sz w:val="24"/>
          <w:szCs w:val="24"/>
        </w:rPr>
        <w:t>•</w:t>
      </w:r>
      <w:r w:rsidRPr="00745AE2">
        <w:rPr>
          <w:sz w:val="24"/>
          <w:szCs w:val="24"/>
        </w:rPr>
        <w:t xml:space="preserve"> давать развернутые ответы на вопросы с использованием научного аппарата литературоведения и литературной критики, демонстрируя целостное восприятие художественного мира произведения на разных его уровнях в их единстве и взаимосвязи и понимание принадлежности произведения к литературному направлению (течению) и культурно-исторической эпохе (периоду);</w:t>
      </w:r>
    </w:p>
    <w:p w:rsidR="00745AE2" w:rsidRPr="00745AE2" w:rsidRDefault="00745AE2" w:rsidP="00745AE2">
      <w:pPr>
        <w:pStyle w:val="a"/>
        <w:spacing w:line="240" w:lineRule="auto"/>
        <w:ind w:left="709"/>
        <w:rPr>
          <w:sz w:val="24"/>
          <w:szCs w:val="24"/>
        </w:rPr>
      </w:pPr>
      <w:r w:rsidRPr="00745AE2">
        <w:rPr>
          <w:sz w:val="24"/>
          <w:szCs w:val="24"/>
        </w:rPr>
        <w:t>осуществлять следующую продуктивную деятельность:</w:t>
      </w:r>
    </w:p>
    <w:p w:rsidR="00745AE2" w:rsidRPr="00745AE2" w:rsidRDefault="00745AE2" w:rsidP="00745AE2">
      <w:pPr>
        <w:pStyle w:val="a0"/>
        <w:numPr>
          <w:ilvl w:val="0"/>
          <w:numId w:val="0"/>
        </w:numPr>
        <w:spacing w:line="240" w:lineRule="auto"/>
        <w:ind w:left="709"/>
        <w:rPr>
          <w:sz w:val="24"/>
          <w:szCs w:val="24"/>
        </w:rPr>
      </w:pPr>
      <w:r w:rsidRPr="00745AE2">
        <w:rPr>
          <w:rFonts w:ascii="Arial Rounded MT Bold" w:hAnsi="Arial Rounded MT Bold"/>
          <w:sz w:val="24"/>
          <w:szCs w:val="24"/>
        </w:rPr>
        <w:t>•</w:t>
      </w:r>
      <w:r w:rsidRPr="00745AE2">
        <w:rPr>
          <w:sz w:val="24"/>
          <w:szCs w:val="24"/>
        </w:rPr>
        <w:t xml:space="preserve"> выполнять проектные и исследовательские литературоведческие работы, самостоятельно определяя их тематику, методы и планируемые результаты;</w:t>
      </w:r>
    </w:p>
    <w:p w:rsidR="00745AE2" w:rsidRPr="00745AE2" w:rsidRDefault="00745AE2" w:rsidP="00745AE2">
      <w:pPr>
        <w:pStyle w:val="a0"/>
        <w:numPr>
          <w:ilvl w:val="0"/>
          <w:numId w:val="0"/>
        </w:numPr>
        <w:spacing w:line="240" w:lineRule="auto"/>
        <w:ind w:left="709"/>
        <w:rPr>
          <w:sz w:val="24"/>
          <w:szCs w:val="24"/>
        </w:rPr>
      </w:pPr>
      <w:r w:rsidRPr="00745AE2">
        <w:rPr>
          <w:rFonts w:ascii="Arial Rounded MT Bold" w:hAnsi="Arial Rounded MT Bold"/>
          <w:sz w:val="24"/>
          <w:szCs w:val="24"/>
        </w:rPr>
        <w:t>•</w:t>
      </w:r>
      <w:r w:rsidRPr="00745AE2">
        <w:rPr>
          <w:sz w:val="24"/>
          <w:szCs w:val="24"/>
        </w:rPr>
        <w:t xml:space="preserve"> давать историко-культурный комментарий к тексту произведения (в том числе и с использованием ресурсов музея, специализированной библиотеки, исторических документов и др.). </w:t>
      </w:r>
    </w:p>
    <w:p w:rsidR="00745AE2" w:rsidRPr="00745AE2" w:rsidRDefault="00745AE2" w:rsidP="00745AE2">
      <w:pPr>
        <w:ind w:left="709"/>
        <w:rPr>
          <w:szCs w:val="24"/>
        </w:rPr>
      </w:pPr>
    </w:p>
    <w:p w:rsidR="00745AE2" w:rsidRPr="00745AE2" w:rsidRDefault="00745AE2" w:rsidP="00E90628">
      <w:pPr>
        <w:ind w:left="709"/>
        <w:jc w:val="center"/>
        <w:rPr>
          <w:b/>
          <w:szCs w:val="24"/>
        </w:rPr>
      </w:pPr>
      <w:r w:rsidRPr="00745AE2">
        <w:rPr>
          <w:rFonts w:ascii="Times New Roman" w:hAnsi="Times New Roman"/>
          <w:b/>
          <w:szCs w:val="24"/>
        </w:rPr>
        <w:t>Выпускник</w:t>
      </w:r>
      <w:r w:rsidRPr="00745AE2">
        <w:rPr>
          <w:rFonts w:ascii="Juice ITC" w:hAnsi="Juice ITC" w:cs="Juice ITC"/>
          <w:b/>
          <w:szCs w:val="24"/>
        </w:rPr>
        <w:t xml:space="preserve"> </w:t>
      </w:r>
      <w:r w:rsidRPr="00745AE2">
        <w:rPr>
          <w:rFonts w:ascii="Times New Roman" w:hAnsi="Times New Roman"/>
          <w:b/>
          <w:szCs w:val="24"/>
        </w:rPr>
        <w:t>на</w:t>
      </w:r>
      <w:r w:rsidRPr="00745AE2">
        <w:rPr>
          <w:rFonts w:ascii="Juice ITC" w:hAnsi="Juice ITC" w:cs="Juice ITC"/>
          <w:b/>
          <w:szCs w:val="24"/>
        </w:rPr>
        <w:t xml:space="preserve"> </w:t>
      </w:r>
      <w:r w:rsidRPr="00745AE2">
        <w:rPr>
          <w:rFonts w:ascii="Times New Roman" w:hAnsi="Times New Roman"/>
          <w:b/>
          <w:szCs w:val="24"/>
        </w:rPr>
        <w:t>углубленном</w:t>
      </w:r>
      <w:r w:rsidRPr="00745AE2">
        <w:rPr>
          <w:rFonts w:ascii="Juice ITC" w:hAnsi="Juice ITC" w:cs="Juice ITC"/>
          <w:b/>
          <w:szCs w:val="24"/>
        </w:rPr>
        <w:t xml:space="preserve"> </w:t>
      </w:r>
      <w:r w:rsidRPr="00745AE2">
        <w:rPr>
          <w:rFonts w:ascii="Times New Roman" w:hAnsi="Times New Roman"/>
          <w:b/>
          <w:szCs w:val="24"/>
        </w:rPr>
        <w:t>уровне</w:t>
      </w:r>
      <w:r w:rsidRPr="00745AE2">
        <w:rPr>
          <w:b/>
          <w:szCs w:val="24"/>
        </w:rPr>
        <w:t xml:space="preserve"> </w:t>
      </w:r>
      <w:r w:rsidRPr="00745AE2">
        <w:rPr>
          <w:rFonts w:ascii="Times New Roman" w:hAnsi="Times New Roman"/>
          <w:b/>
          <w:szCs w:val="24"/>
        </w:rPr>
        <w:t>получит</w:t>
      </w:r>
      <w:r w:rsidRPr="00745AE2">
        <w:rPr>
          <w:rFonts w:ascii="Juice ITC" w:hAnsi="Juice ITC" w:cs="Juice ITC"/>
          <w:b/>
          <w:szCs w:val="24"/>
        </w:rPr>
        <w:t xml:space="preserve"> </w:t>
      </w:r>
      <w:r w:rsidRPr="00745AE2">
        <w:rPr>
          <w:rFonts w:ascii="Times New Roman" w:hAnsi="Times New Roman"/>
          <w:b/>
          <w:szCs w:val="24"/>
        </w:rPr>
        <w:t>возможность</w:t>
      </w:r>
      <w:r w:rsidRPr="00745AE2">
        <w:rPr>
          <w:b/>
          <w:szCs w:val="24"/>
        </w:rPr>
        <w:t xml:space="preserve"> </w:t>
      </w:r>
      <w:r w:rsidRPr="00745AE2">
        <w:rPr>
          <w:rFonts w:ascii="Times New Roman" w:hAnsi="Times New Roman"/>
          <w:b/>
          <w:szCs w:val="24"/>
        </w:rPr>
        <w:t>научиться</w:t>
      </w:r>
      <w:r w:rsidRPr="00745AE2">
        <w:rPr>
          <w:rFonts w:ascii="Juice ITC" w:hAnsi="Juice ITC" w:cs="Juice ITC"/>
          <w:b/>
          <w:szCs w:val="24"/>
        </w:rPr>
        <w:t>:</w:t>
      </w:r>
    </w:p>
    <w:p w:rsidR="00745AE2" w:rsidRPr="00745AE2" w:rsidRDefault="00745AE2" w:rsidP="00745AE2">
      <w:pPr>
        <w:pStyle w:val="a"/>
        <w:spacing w:line="240" w:lineRule="auto"/>
        <w:ind w:left="709"/>
        <w:rPr>
          <w:i/>
          <w:sz w:val="24"/>
          <w:szCs w:val="24"/>
        </w:rPr>
      </w:pPr>
      <w:r w:rsidRPr="00745AE2">
        <w:rPr>
          <w:i/>
          <w:sz w:val="24"/>
          <w:szCs w:val="24"/>
        </w:rPr>
        <w:t>использовать в своей исследовательской и проектной деятельности ресурсы современного литературного процесса и научной жизни филологического сообщества, в том числе в сети Интернет;</w:t>
      </w:r>
    </w:p>
    <w:p w:rsidR="00745AE2" w:rsidRPr="00745AE2" w:rsidRDefault="00745AE2" w:rsidP="00745AE2">
      <w:pPr>
        <w:pStyle w:val="a"/>
        <w:spacing w:line="240" w:lineRule="auto"/>
        <w:ind w:left="709"/>
        <w:rPr>
          <w:i/>
          <w:sz w:val="24"/>
          <w:szCs w:val="24"/>
        </w:rPr>
      </w:pPr>
      <w:r w:rsidRPr="00745AE2">
        <w:rPr>
          <w:i/>
          <w:sz w:val="24"/>
          <w:szCs w:val="24"/>
        </w:rPr>
        <w:t>опираться в своей деятельности на ведущие направления литературоведения, в том числе современного, на работы крупнейших литературоведов и критиков XIX–XXI вв.;</w:t>
      </w:r>
    </w:p>
    <w:p w:rsidR="00745AE2" w:rsidRPr="00745AE2" w:rsidRDefault="00745AE2" w:rsidP="00745AE2">
      <w:pPr>
        <w:pStyle w:val="a"/>
        <w:spacing w:line="240" w:lineRule="auto"/>
        <w:ind w:left="709"/>
        <w:rPr>
          <w:i/>
          <w:sz w:val="24"/>
          <w:szCs w:val="24"/>
        </w:rPr>
      </w:pPr>
      <w:r w:rsidRPr="00745AE2">
        <w:rPr>
          <w:i/>
          <w:sz w:val="24"/>
          <w:szCs w:val="24"/>
        </w:rPr>
        <w:t>пополнять и обогащать свои представления об основных закономерностях литературного процесса, в том числе современного, в его динамике;</w:t>
      </w:r>
    </w:p>
    <w:p w:rsidR="00745AE2" w:rsidRPr="00745AE2" w:rsidRDefault="00745AE2" w:rsidP="00745AE2">
      <w:pPr>
        <w:pStyle w:val="a"/>
        <w:spacing w:line="240" w:lineRule="auto"/>
        <w:ind w:left="709"/>
        <w:rPr>
          <w:i/>
          <w:sz w:val="24"/>
          <w:szCs w:val="24"/>
        </w:rPr>
      </w:pPr>
      <w:r w:rsidRPr="00745AE2">
        <w:rPr>
          <w:i/>
          <w:sz w:val="24"/>
          <w:szCs w:val="24"/>
        </w:rPr>
        <w:t>принимать участие в научных и творческих мероприятиях (конференциях, конкурсах, летних школах и пр.) для молодых ученых в различных ролях (докладчик, содокладчик, дискутант и др.), представляя результаты своих исследований в виде научных докладов и статей в специализированных изданиях.</w:t>
      </w:r>
    </w:p>
    <w:p w:rsidR="00D55C05" w:rsidRDefault="00D55C05" w:rsidP="00745AE2">
      <w:pPr>
        <w:ind w:left="709"/>
        <w:rPr>
          <w:rFonts w:asciiTheme="minorHAnsi" w:hAnsiTheme="minorHAnsi"/>
        </w:rPr>
      </w:pPr>
    </w:p>
    <w:p w:rsidR="00E90628" w:rsidRDefault="00E90628" w:rsidP="00745AE2">
      <w:pPr>
        <w:ind w:left="709"/>
        <w:rPr>
          <w:rFonts w:asciiTheme="minorHAnsi" w:hAnsiTheme="minorHAnsi"/>
        </w:rPr>
      </w:pPr>
    </w:p>
    <w:p w:rsidR="00D55C05" w:rsidRDefault="00D55C05" w:rsidP="006A72AF">
      <w:pPr>
        <w:ind w:left="709"/>
        <w:rPr>
          <w:rFonts w:asciiTheme="minorHAnsi" w:hAnsiTheme="minorHAnsi"/>
        </w:rPr>
      </w:pPr>
    </w:p>
    <w:p w:rsidR="00CA2688" w:rsidRDefault="00CA2688" w:rsidP="006A72AF">
      <w:pPr>
        <w:ind w:left="709"/>
        <w:jc w:val="center"/>
        <w:rPr>
          <w:rFonts w:ascii="Times New Roman" w:hAnsi="Times New Roman"/>
          <w:b/>
          <w:szCs w:val="24"/>
        </w:rPr>
      </w:pPr>
    </w:p>
    <w:p w:rsidR="006A72AF" w:rsidRDefault="006A72AF" w:rsidP="006A72AF">
      <w:pPr>
        <w:ind w:left="709"/>
        <w:jc w:val="center"/>
        <w:rPr>
          <w:rFonts w:ascii="Times New Roman" w:hAnsi="Times New Roman"/>
          <w:b/>
          <w:szCs w:val="24"/>
        </w:rPr>
      </w:pPr>
      <w:r w:rsidRPr="006531D5">
        <w:rPr>
          <w:rFonts w:ascii="Times New Roman" w:hAnsi="Times New Roman"/>
          <w:b/>
          <w:szCs w:val="24"/>
        </w:rPr>
        <w:t>УЧЕБНО-ТЕМАТИЧЕСКИЙ ПЛАН</w:t>
      </w:r>
    </w:p>
    <w:p w:rsidR="006A72AF" w:rsidRDefault="006A72AF" w:rsidP="006A72AF">
      <w:pPr>
        <w:shd w:val="clear" w:color="auto" w:fill="FFFFFF"/>
        <w:ind w:left="709"/>
        <w:jc w:val="center"/>
        <w:rPr>
          <w:rFonts w:ascii="Times New Roman" w:hAnsi="Times New Roman"/>
          <w:b/>
          <w:color w:val="000000"/>
          <w:szCs w:val="24"/>
        </w:rPr>
      </w:pPr>
    </w:p>
    <w:tbl>
      <w:tblPr>
        <w:tblpPr w:leftFromText="180" w:rightFromText="180" w:vertAnchor="text" w:horzAnchor="margin" w:tblpXSpec="center" w:tblpY="-978"/>
        <w:tblW w:w="13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24"/>
        <w:gridCol w:w="1188"/>
        <w:gridCol w:w="971"/>
        <w:gridCol w:w="25"/>
        <w:gridCol w:w="1378"/>
        <w:gridCol w:w="4663"/>
        <w:gridCol w:w="34"/>
      </w:tblGrid>
      <w:tr w:rsidR="000E19E0" w:rsidRPr="008B61C3" w:rsidTr="000E19E0">
        <w:trPr>
          <w:gridAfter w:val="1"/>
          <w:wAfter w:w="34" w:type="dxa"/>
          <w:trHeight w:val="690"/>
        </w:trPr>
        <w:tc>
          <w:tcPr>
            <w:tcW w:w="4924" w:type="dxa"/>
          </w:tcPr>
          <w:p w:rsidR="000E19E0" w:rsidRPr="00864DB0" w:rsidRDefault="000E19E0" w:rsidP="007E57D7">
            <w:pPr>
              <w:spacing w:line="317" w:lineRule="exact"/>
              <w:rPr>
                <w:rFonts w:ascii="Times New Roman" w:hAnsi="Times New Roman"/>
                <w:b/>
                <w:spacing w:val="4"/>
              </w:rPr>
            </w:pPr>
            <w:r w:rsidRPr="00864DB0">
              <w:rPr>
                <w:rFonts w:ascii="Times New Roman" w:hAnsi="Times New Roman"/>
                <w:b/>
                <w:spacing w:val="4"/>
              </w:rPr>
              <w:lastRenderedPageBreak/>
              <w:t xml:space="preserve">Содержание </w:t>
            </w:r>
          </w:p>
        </w:tc>
        <w:tc>
          <w:tcPr>
            <w:tcW w:w="1188" w:type="dxa"/>
          </w:tcPr>
          <w:p w:rsidR="000E19E0" w:rsidRPr="00864DB0" w:rsidRDefault="000E19E0" w:rsidP="007E57D7">
            <w:pPr>
              <w:spacing w:line="317" w:lineRule="exact"/>
              <w:jc w:val="both"/>
              <w:rPr>
                <w:rFonts w:ascii="Times New Roman" w:hAnsi="Times New Roman"/>
                <w:b/>
                <w:spacing w:val="4"/>
              </w:rPr>
            </w:pPr>
            <w:r w:rsidRPr="00864DB0">
              <w:rPr>
                <w:rFonts w:ascii="Times New Roman" w:hAnsi="Times New Roman"/>
                <w:b/>
                <w:spacing w:val="4"/>
              </w:rPr>
              <w:t>Количество часов</w:t>
            </w:r>
          </w:p>
        </w:tc>
        <w:tc>
          <w:tcPr>
            <w:tcW w:w="971" w:type="dxa"/>
          </w:tcPr>
          <w:p w:rsidR="000E19E0" w:rsidRPr="00864DB0" w:rsidRDefault="000E19E0" w:rsidP="007E57D7">
            <w:pPr>
              <w:spacing w:line="317" w:lineRule="exact"/>
              <w:jc w:val="both"/>
              <w:rPr>
                <w:rFonts w:ascii="Times New Roman" w:hAnsi="Times New Roman"/>
                <w:b/>
                <w:spacing w:val="4"/>
              </w:rPr>
            </w:pPr>
            <w:r w:rsidRPr="00864DB0">
              <w:rPr>
                <w:rFonts w:ascii="Times New Roman" w:hAnsi="Times New Roman"/>
                <w:b/>
                <w:spacing w:val="4"/>
              </w:rPr>
              <w:t>Развитие речи</w:t>
            </w:r>
          </w:p>
        </w:tc>
        <w:tc>
          <w:tcPr>
            <w:tcW w:w="1403" w:type="dxa"/>
            <w:gridSpan w:val="2"/>
          </w:tcPr>
          <w:p w:rsidR="000E19E0" w:rsidRPr="00864DB0" w:rsidRDefault="000E19E0" w:rsidP="007E57D7">
            <w:pPr>
              <w:spacing w:line="317" w:lineRule="exact"/>
              <w:jc w:val="both"/>
              <w:rPr>
                <w:rFonts w:ascii="Times New Roman" w:hAnsi="Times New Roman"/>
                <w:b/>
                <w:spacing w:val="4"/>
              </w:rPr>
            </w:pPr>
            <w:r w:rsidRPr="00864DB0">
              <w:rPr>
                <w:rFonts w:ascii="Times New Roman" w:hAnsi="Times New Roman"/>
                <w:b/>
                <w:spacing w:val="4"/>
              </w:rPr>
              <w:t>Контрольная работа</w:t>
            </w:r>
          </w:p>
        </w:tc>
        <w:tc>
          <w:tcPr>
            <w:tcW w:w="4663" w:type="dxa"/>
          </w:tcPr>
          <w:p w:rsidR="000E19E0" w:rsidRPr="00864DB0" w:rsidRDefault="000E19E0" w:rsidP="007E57D7">
            <w:pPr>
              <w:spacing w:line="317" w:lineRule="exact"/>
              <w:jc w:val="both"/>
              <w:rPr>
                <w:rFonts w:ascii="Times New Roman" w:hAnsi="Times New Roman"/>
                <w:b/>
                <w:spacing w:val="4"/>
              </w:rPr>
            </w:pPr>
            <w:r>
              <w:rPr>
                <w:rFonts w:ascii="Times New Roman" w:hAnsi="Times New Roman"/>
                <w:b/>
                <w:spacing w:val="4"/>
              </w:rPr>
              <w:t>Основные виды деятельности обучающихся</w:t>
            </w:r>
          </w:p>
        </w:tc>
      </w:tr>
      <w:tr w:rsidR="000E19E0" w:rsidRPr="00897F0A" w:rsidTr="000E19E0">
        <w:trPr>
          <w:trHeight w:val="690"/>
        </w:trPr>
        <w:tc>
          <w:tcPr>
            <w:tcW w:w="4924" w:type="dxa"/>
          </w:tcPr>
          <w:p w:rsidR="000E19E0" w:rsidRPr="00897F0A" w:rsidRDefault="000E19E0" w:rsidP="007E57D7">
            <w:r w:rsidRPr="00864DB0">
              <w:rPr>
                <w:rFonts w:ascii="Times New Roman" w:hAnsi="Times New Roman"/>
              </w:rPr>
              <w:t>Общие сведения о литературе</w:t>
            </w:r>
          </w:p>
        </w:tc>
        <w:tc>
          <w:tcPr>
            <w:tcW w:w="1188" w:type="dxa"/>
          </w:tcPr>
          <w:p w:rsidR="000E19E0" w:rsidRPr="00864DB0" w:rsidRDefault="000E19E0" w:rsidP="007E57D7">
            <w:pPr>
              <w:spacing w:line="317" w:lineRule="exact"/>
              <w:jc w:val="both"/>
              <w:rPr>
                <w:rFonts w:ascii="Times New Roman" w:hAnsi="Times New Roman"/>
                <w:spacing w:val="4"/>
              </w:rPr>
            </w:pPr>
            <w:r>
              <w:rPr>
                <w:rFonts w:ascii="Times New Roman" w:hAnsi="Times New Roman"/>
                <w:spacing w:val="4"/>
              </w:rPr>
              <w:t>1</w:t>
            </w:r>
          </w:p>
        </w:tc>
        <w:tc>
          <w:tcPr>
            <w:tcW w:w="996" w:type="dxa"/>
            <w:gridSpan w:val="2"/>
          </w:tcPr>
          <w:p w:rsidR="000E19E0" w:rsidRPr="00864DB0" w:rsidRDefault="000E19E0" w:rsidP="007E57D7">
            <w:pPr>
              <w:spacing w:line="317" w:lineRule="exact"/>
              <w:jc w:val="both"/>
              <w:rPr>
                <w:rFonts w:ascii="Times New Roman" w:hAnsi="Times New Roman"/>
                <w:spacing w:val="4"/>
              </w:rPr>
            </w:pPr>
            <w:r w:rsidRPr="00864DB0">
              <w:rPr>
                <w:rFonts w:ascii="Times New Roman" w:hAnsi="Times New Roman"/>
                <w:spacing w:val="4"/>
              </w:rPr>
              <w:t>-</w:t>
            </w:r>
          </w:p>
        </w:tc>
        <w:tc>
          <w:tcPr>
            <w:tcW w:w="1378" w:type="dxa"/>
          </w:tcPr>
          <w:p w:rsidR="000E19E0" w:rsidRPr="00864DB0" w:rsidRDefault="000E19E0" w:rsidP="007E57D7">
            <w:pPr>
              <w:spacing w:line="317" w:lineRule="exact"/>
              <w:jc w:val="both"/>
              <w:rPr>
                <w:rFonts w:ascii="Times New Roman" w:hAnsi="Times New Roman"/>
                <w:spacing w:val="4"/>
              </w:rPr>
            </w:pPr>
            <w:r w:rsidRPr="00864DB0">
              <w:rPr>
                <w:rFonts w:ascii="Times New Roman" w:hAnsi="Times New Roman"/>
                <w:spacing w:val="4"/>
              </w:rPr>
              <w:t>-</w:t>
            </w:r>
          </w:p>
        </w:tc>
        <w:tc>
          <w:tcPr>
            <w:tcW w:w="4697" w:type="dxa"/>
            <w:gridSpan w:val="2"/>
          </w:tcPr>
          <w:p w:rsidR="000E19E0" w:rsidRPr="007A4077" w:rsidRDefault="000E19E0" w:rsidP="007E57D7">
            <w:pPr>
              <w:spacing w:line="317" w:lineRule="exact"/>
              <w:jc w:val="both"/>
              <w:rPr>
                <w:rFonts w:ascii="Times New Roman" w:hAnsi="Times New Roman"/>
              </w:rPr>
            </w:pPr>
            <w:r>
              <w:rPr>
                <w:rFonts w:ascii="Times New Roman" w:hAnsi="Times New Roman"/>
              </w:rPr>
              <w:t xml:space="preserve">-       </w:t>
            </w:r>
            <w:r w:rsidRPr="007A4077">
              <w:rPr>
                <w:rFonts w:ascii="Times New Roman" w:hAnsi="Times New Roman"/>
              </w:rPr>
              <w:t>обобщение и анализ читательского опыта,</w:t>
            </w:r>
          </w:p>
          <w:p w:rsidR="000E19E0" w:rsidRPr="00864DB0" w:rsidRDefault="000E19E0" w:rsidP="007E57D7">
            <w:pPr>
              <w:spacing w:line="317" w:lineRule="exact"/>
              <w:jc w:val="both"/>
              <w:rPr>
                <w:rFonts w:ascii="Times New Roman" w:hAnsi="Times New Roman"/>
                <w:spacing w:val="4"/>
              </w:rPr>
            </w:pPr>
            <w:r w:rsidRPr="007A4077">
              <w:rPr>
                <w:rFonts w:ascii="Times New Roman" w:hAnsi="Times New Roman"/>
              </w:rPr>
              <w:t>историко-культурное комментирование</w:t>
            </w:r>
          </w:p>
        </w:tc>
      </w:tr>
      <w:tr w:rsidR="000E19E0" w:rsidRPr="00897F0A" w:rsidTr="000E19E0">
        <w:trPr>
          <w:trHeight w:val="1443"/>
        </w:trPr>
        <w:tc>
          <w:tcPr>
            <w:tcW w:w="4924" w:type="dxa"/>
          </w:tcPr>
          <w:p w:rsidR="000E19E0" w:rsidRPr="00864DB0" w:rsidRDefault="000E19E0" w:rsidP="007E57D7">
            <w:pPr>
              <w:rPr>
                <w:rFonts w:ascii="Times New Roman" w:hAnsi="Times New Roman"/>
              </w:rPr>
            </w:pPr>
            <w:r w:rsidRPr="00864DB0">
              <w:rPr>
                <w:rFonts w:ascii="Times New Roman" w:hAnsi="Times New Roman"/>
              </w:rPr>
              <w:t>Литература Х</w:t>
            </w:r>
            <w:r w:rsidRPr="00864DB0">
              <w:rPr>
                <w:rFonts w:ascii="Times New Roman" w:hAnsi="Times New Roman"/>
                <w:lang w:val="en-US"/>
              </w:rPr>
              <w:t>I</w:t>
            </w:r>
            <w:r w:rsidRPr="00864DB0">
              <w:rPr>
                <w:rFonts w:ascii="Times New Roman" w:hAnsi="Times New Roman"/>
              </w:rPr>
              <w:t>Х века (первая половина)</w:t>
            </w:r>
          </w:p>
          <w:p w:rsidR="000E19E0" w:rsidRPr="00864DB0" w:rsidRDefault="000E19E0" w:rsidP="007E57D7">
            <w:pPr>
              <w:rPr>
                <w:rFonts w:ascii="Times New Roman" w:hAnsi="Times New Roman"/>
                <w:i/>
              </w:rPr>
            </w:pPr>
            <w:r w:rsidRPr="00864DB0">
              <w:rPr>
                <w:rFonts w:ascii="Times New Roman" w:hAnsi="Times New Roman"/>
                <w:i/>
              </w:rPr>
              <w:t>Александр Сергеевич Пушкин</w:t>
            </w:r>
          </w:p>
          <w:p w:rsidR="000E19E0" w:rsidRPr="00897F0A" w:rsidRDefault="000E19E0" w:rsidP="007E57D7">
            <w:r w:rsidRPr="00864DB0">
              <w:rPr>
                <w:rFonts w:ascii="Times New Roman" w:hAnsi="Times New Roman"/>
                <w:i/>
              </w:rPr>
              <w:t>Михаил Юрьевич Лермонтов</w:t>
            </w:r>
          </w:p>
          <w:p w:rsidR="000E19E0" w:rsidRPr="00864DB0" w:rsidRDefault="000E19E0" w:rsidP="007E57D7">
            <w:pPr>
              <w:rPr>
                <w:rFonts w:ascii="Times New Roman" w:hAnsi="Times New Roman"/>
              </w:rPr>
            </w:pPr>
            <w:r w:rsidRPr="00864DB0">
              <w:rPr>
                <w:rFonts w:ascii="Times New Roman" w:hAnsi="Times New Roman"/>
                <w:i/>
              </w:rPr>
              <w:t xml:space="preserve">Николай Васильевич Гоголь </w:t>
            </w:r>
          </w:p>
        </w:tc>
        <w:tc>
          <w:tcPr>
            <w:tcW w:w="1188" w:type="dxa"/>
          </w:tcPr>
          <w:p w:rsidR="000E19E0" w:rsidRPr="001861A0" w:rsidRDefault="000E19E0" w:rsidP="007E57D7">
            <w:pPr>
              <w:jc w:val="both"/>
              <w:rPr>
                <w:rFonts w:ascii="Times New Roman" w:hAnsi="Times New Roman"/>
                <w:spacing w:val="4"/>
                <w:lang w:val="en-US"/>
              </w:rPr>
            </w:pPr>
            <w:r>
              <w:rPr>
                <w:rFonts w:ascii="Times New Roman" w:hAnsi="Times New Roman"/>
                <w:spacing w:val="4"/>
                <w:lang w:val="en-US"/>
              </w:rPr>
              <w:t>3</w:t>
            </w:r>
          </w:p>
          <w:p w:rsidR="000E19E0" w:rsidRDefault="000E19E0" w:rsidP="007E57D7">
            <w:pPr>
              <w:jc w:val="both"/>
              <w:rPr>
                <w:rFonts w:ascii="Times New Roman" w:hAnsi="Times New Roman"/>
                <w:spacing w:val="4"/>
              </w:rPr>
            </w:pPr>
          </w:p>
          <w:p w:rsidR="000E19E0" w:rsidRPr="00864DB0" w:rsidRDefault="000E19E0" w:rsidP="007E57D7">
            <w:pPr>
              <w:jc w:val="both"/>
              <w:rPr>
                <w:rFonts w:ascii="Times New Roman" w:hAnsi="Times New Roman"/>
                <w:spacing w:val="4"/>
              </w:rPr>
            </w:pPr>
            <w:r>
              <w:rPr>
                <w:rFonts w:ascii="Times New Roman" w:hAnsi="Times New Roman"/>
                <w:spacing w:val="4"/>
              </w:rPr>
              <w:t>7</w:t>
            </w:r>
          </w:p>
          <w:p w:rsidR="000E19E0" w:rsidRDefault="000E19E0" w:rsidP="007E57D7">
            <w:pPr>
              <w:jc w:val="both"/>
              <w:rPr>
                <w:rFonts w:ascii="Times New Roman" w:hAnsi="Times New Roman"/>
                <w:spacing w:val="4"/>
              </w:rPr>
            </w:pPr>
          </w:p>
          <w:p w:rsidR="000E19E0" w:rsidRPr="00864DB0" w:rsidRDefault="000E19E0" w:rsidP="007E57D7">
            <w:pPr>
              <w:jc w:val="both"/>
              <w:rPr>
                <w:rFonts w:ascii="Times New Roman" w:hAnsi="Times New Roman"/>
                <w:spacing w:val="4"/>
              </w:rPr>
            </w:pPr>
            <w:r>
              <w:rPr>
                <w:rFonts w:ascii="Times New Roman" w:hAnsi="Times New Roman"/>
                <w:spacing w:val="4"/>
              </w:rPr>
              <w:t>6</w:t>
            </w:r>
          </w:p>
          <w:p w:rsidR="000E19E0" w:rsidRDefault="000E19E0" w:rsidP="007E57D7">
            <w:pPr>
              <w:jc w:val="both"/>
              <w:rPr>
                <w:rFonts w:ascii="Times New Roman" w:hAnsi="Times New Roman"/>
                <w:spacing w:val="4"/>
              </w:rPr>
            </w:pPr>
          </w:p>
          <w:p w:rsidR="000E19E0" w:rsidRPr="00864DB0" w:rsidRDefault="000E19E0" w:rsidP="007E57D7">
            <w:pPr>
              <w:jc w:val="both"/>
              <w:rPr>
                <w:rFonts w:ascii="Times New Roman" w:hAnsi="Times New Roman"/>
                <w:spacing w:val="4"/>
              </w:rPr>
            </w:pPr>
            <w:r>
              <w:rPr>
                <w:rFonts w:ascii="Times New Roman" w:hAnsi="Times New Roman"/>
                <w:spacing w:val="4"/>
              </w:rPr>
              <w:t>8</w:t>
            </w:r>
          </w:p>
        </w:tc>
        <w:tc>
          <w:tcPr>
            <w:tcW w:w="996" w:type="dxa"/>
            <w:gridSpan w:val="2"/>
          </w:tcPr>
          <w:p w:rsidR="000E19E0" w:rsidRDefault="000E19E0" w:rsidP="007E57D7">
            <w:pPr>
              <w:jc w:val="both"/>
              <w:rPr>
                <w:rFonts w:ascii="Times New Roman" w:hAnsi="Times New Roman"/>
                <w:spacing w:val="4"/>
              </w:rPr>
            </w:pPr>
          </w:p>
          <w:p w:rsidR="000E19E0" w:rsidRDefault="000E19E0" w:rsidP="007E57D7">
            <w:pPr>
              <w:jc w:val="both"/>
              <w:rPr>
                <w:rFonts w:ascii="Times New Roman" w:hAnsi="Times New Roman"/>
                <w:spacing w:val="4"/>
              </w:rPr>
            </w:pPr>
          </w:p>
          <w:p w:rsidR="000E19E0" w:rsidRPr="00864DB0" w:rsidRDefault="000E19E0" w:rsidP="007E57D7">
            <w:pPr>
              <w:jc w:val="both"/>
              <w:rPr>
                <w:rFonts w:ascii="Times New Roman" w:hAnsi="Times New Roman"/>
                <w:spacing w:val="4"/>
              </w:rPr>
            </w:pPr>
            <w:r w:rsidRPr="00864DB0">
              <w:rPr>
                <w:rFonts w:ascii="Times New Roman" w:hAnsi="Times New Roman"/>
                <w:spacing w:val="4"/>
              </w:rPr>
              <w:t>1</w:t>
            </w:r>
          </w:p>
          <w:p w:rsidR="000E19E0" w:rsidRDefault="000E19E0" w:rsidP="007E57D7">
            <w:pPr>
              <w:jc w:val="both"/>
              <w:rPr>
                <w:rFonts w:ascii="Times New Roman" w:hAnsi="Times New Roman"/>
                <w:spacing w:val="4"/>
              </w:rPr>
            </w:pPr>
          </w:p>
          <w:p w:rsidR="000E19E0" w:rsidRPr="00864DB0" w:rsidRDefault="000E19E0" w:rsidP="007E57D7">
            <w:pPr>
              <w:jc w:val="both"/>
              <w:rPr>
                <w:rFonts w:ascii="Times New Roman" w:hAnsi="Times New Roman"/>
                <w:spacing w:val="4"/>
              </w:rPr>
            </w:pPr>
            <w:r w:rsidRPr="00864DB0">
              <w:rPr>
                <w:rFonts w:ascii="Times New Roman" w:hAnsi="Times New Roman"/>
                <w:spacing w:val="4"/>
              </w:rPr>
              <w:t>1</w:t>
            </w:r>
          </w:p>
          <w:p w:rsidR="000E19E0" w:rsidRDefault="000E19E0" w:rsidP="007E57D7">
            <w:pPr>
              <w:jc w:val="both"/>
              <w:rPr>
                <w:rFonts w:ascii="Times New Roman" w:hAnsi="Times New Roman"/>
                <w:spacing w:val="4"/>
              </w:rPr>
            </w:pPr>
          </w:p>
          <w:p w:rsidR="000E19E0" w:rsidRPr="00864DB0" w:rsidRDefault="000E19E0" w:rsidP="007E57D7">
            <w:pPr>
              <w:jc w:val="both"/>
              <w:rPr>
                <w:rFonts w:ascii="Times New Roman" w:hAnsi="Times New Roman"/>
                <w:spacing w:val="4"/>
              </w:rPr>
            </w:pPr>
            <w:r w:rsidRPr="00864DB0">
              <w:rPr>
                <w:rFonts w:ascii="Times New Roman" w:hAnsi="Times New Roman"/>
                <w:spacing w:val="4"/>
              </w:rPr>
              <w:t>-</w:t>
            </w:r>
          </w:p>
        </w:tc>
        <w:tc>
          <w:tcPr>
            <w:tcW w:w="1378" w:type="dxa"/>
          </w:tcPr>
          <w:p w:rsidR="000E19E0" w:rsidRDefault="000E19E0" w:rsidP="007E57D7">
            <w:pPr>
              <w:jc w:val="both"/>
              <w:rPr>
                <w:rFonts w:ascii="Times New Roman" w:hAnsi="Times New Roman"/>
                <w:spacing w:val="4"/>
              </w:rPr>
            </w:pPr>
          </w:p>
          <w:p w:rsidR="000E19E0" w:rsidRDefault="000E19E0" w:rsidP="007E57D7">
            <w:pPr>
              <w:jc w:val="both"/>
              <w:rPr>
                <w:rFonts w:ascii="Times New Roman" w:hAnsi="Times New Roman"/>
                <w:spacing w:val="4"/>
              </w:rPr>
            </w:pPr>
          </w:p>
          <w:p w:rsidR="000E19E0" w:rsidRPr="00864DB0" w:rsidRDefault="000E19E0" w:rsidP="007E57D7">
            <w:pPr>
              <w:jc w:val="both"/>
              <w:rPr>
                <w:rFonts w:ascii="Times New Roman" w:hAnsi="Times New Roman"/>
                <w:spacing w:val="4"/>
              </w:rPr>
            </w:pPr>
            <w:r w:rsidRPr="00864DB0">
              <w:rPr>
                <w:rFonts w:ascii="Times New Roman" w:hAnsi="Times New Roman"/>
                <w:spacing w:val="4"/>
              </w:rPr>
              <w:t>-</w:t>
            </w:r>
          </w:p>
          <w:p w:rsidR="000E19E0" w:rsidRDefault="000E19E0" w:rsidP="007E57D7">
            <w:pPr>
              <w:jc w:val="both"/>
              <w:rPr>
                <w:rFonts w:ascii="Times New Roman" w:hAnsi="Times New Roman"/>
                <w:spacing w:val="4"/>
              </w:rPr>
            </w:pPr>
          </w:p>
          <w:p w:rsidR="000E19E0" w:rsidRPr="00864DB0" w:rsidRDefault="000E19E0" w:rsidP="007E57D7">
            <w:pPr>
              <w:jc w:val="both"/>
              <w:rPr>
                <w:rFonts w:ascii="Times New Roman" w:hAnsi="Times New Roman"/>
                <w:spacing w:val="4"/>
              </w:rPr>
            </w:pPr>
            <w:r w:rsidRPr="00864DB0">
              <w:rPr>
                <w:rFonts w:ascii="Times New Roman" w:hAnsi="Times New Roman"/>
                <w:spacing w:val="4"/>
              </w:rPr>
              <w:t>-</w:t>
            </w:r>
          </w:p>
          <w:p w:rsidR="000E19E0" w:rsidRDefault="000E19E0" w:rsidP="007E57D7">
            <w:pPr>
              <w:jc w:val="both"/>
              <w:rPr>
                <w:rFonts w:ascii="Times New Roman" w:hAnsi="Times New Roman"/>
                <w:spacing w:val="4"/>
              </w:rPr>
            </w:pPr>
          </w:p>
          <w:p w:rsidR="000E19E0" w:rsidRPr="00864DB0" w:rsidRDefault="000E19E0" w:rsidP="007E57D7">
            <w:pPr>
              <w:jc w:val="both"/>
              <w:rPr>
                <w:rFonts w:ascii="Times New Roman" w:hAnsi="Times New Roman"/>
                <w:spacing w:val="4"/>
              </w:rPr>
            </w:pPr>
            <w:r w:rsidRPr="00864DB0">
              <w:rPr>
                <w:rFonts w:ascii="Times New Roman" w:hAnsi="Times New Roman"/>
                <w:spacing w:val="4"/>
              </w:rPr>
              <w:t>1</w:t>
            </w:r>
          </w:p>
        </w:tc>
        <w:tc>
          <w:tcPr>
            <w:tcW w:w="4697" w:type="dxa"/>
            <w:gridSpan w:val="2"/>
          </w:tcPr>
          <w:p w:rsidR="000E19E0" w:rsidRPr="007A4077" w:rsidRDefault="000E19E0" w:rsidP="007E57D7">
            <w:pPr>
              <w:jc w:val="both"/>
              <w:rPr>
                <w:rFonts w:ascii="Times New Roman" w:hAnsi="Times New Roman"/>
              </w:rPr>
            </w:pPr>
            <w:r w:rsidRPr="007A4077">
              <w:rPr>
                <w:rFonts w:ascii="Times New Roman" w:hAnsi="Times New Roman"/>
              </w:rPr>
              <w:t xml:space="preserve">-        краткий ответ на вопрос </w:t>
            </w:r>
          </w:p>
          <w:p w:rsidR="000E19E0" w:rsidRPr="007A4077" w:rsidRDefault="000E19E0" w:rsidP="007E57D7">
            <w:pPr>
              <w:jc w:val="both"/>
              <w:rPr>
                <w:rFonts w:ascii="Times New Roman" w:hAnsi="Times New Roman"/>
              </w:rPr>
            </w:pPr>
            <w:r w:rsidRPr="007A4077">
              <w:rPr>
                <w:rFonts w:ascii="Times New Roman" w:hAnsi="Times New Roman"/>
              </w:rPr>
              <w:t>-    сообщение (о произведении, об авторе, об интерпретации произведения)</w:t>
            </w:r>
          </w:p>
          <w:p w:rsidR="000E19E0" w:rsidRPr="007A4077" w:rsidRDefault="000E19E0" w:rsidP="007E57D7">
            <w:pPr>
              <w:jc w:val="both"/>
              <w:rPr>
                <w:rFonts w:ascii="Times New Roman" w:hAnsi="Times New Roman"/>
              </w:rPr>
            </w:pPr>
            <w:r w:rsidRPr="007A4077">
              <w:rPr>
                <w:rFonts w:ascii="Times New Roman" w:hAnsi="Times New Roman"/>
              </w:rPr>
              <w:t>-       мини-экскурсия, устная защита проекта.</w:t>
            </w:r>
          </w:p>
          <w:p w:rsidR="000E19E0" w:rsidRPr="007A4077" w:rsidRDefault="000E19E0" w:rsidP="007E57D7">
            <w:pPr>
              <w:jc w:val="both"/>
              <w:rPr>
                <w:rFonts w:ascii="Times New Roman" w:hAnsi="Times New Roman"/>
              </w:rPr>
            </w:pPr>
            <w:r>
              <w:rPr>
                <w:rFonts w:ascii="Times New Roman" w:hAnsi="Times New Roman"/>
              </w:rPr>
              <w:t xml:space="preserve">- </w:t>
            </w:r>
            <w:r w:rsidRPr="007A4077">
              <w:rPr>
                <w:rFonts w:ascii="Times New Roman" w:hAnsi="Times New Roman"/>
              </w:rPr>
              <w:t>медленное чтение с элементами комментирования;</w:t>
            </w:r>
          </w:p>
          <w:p w:rsidR="000E19E0" w:rsidRPr="007A4077" w:rsidRDefault="000E19E0" w:rsidP="007E57D7">
            <w:pPr>
              <w:jc w:val="both"/>
              <w:rPr>
                <w:rFonts w:ascii="Times New Roman" w:hAnsi="Times New Roman"/>
              </w:rPr>
            </w:pPr>
            <w:r w:rsidRPr="007A4077">
              <w:rPr>
                <w:rFonts w:ascii="Times New Roman" w:hAnsi="Times New Roman"/>
              </w:rPr>
              <w:t>-       сравнительно-сопоставительное чтение;</w:t>
            </w:r>
          </w:p>
          <w:p w:rsidR="000E19E0" w:rsidRPr="007A4077" w:rsidRDefault="000E19E0" w:rsidP="007E57D7">
            <w:pPr>
              <w:jc w:val="both"/>
              <w:rPr>
                <w:rFonts w:ascii="Times New Roman" w:hAnsi="Times New Roman"/>
              </w:rPr>
            </w:pPr>
          </w:p>
          <w:p w:rsidR="000E19E0" w:rsidRPr="007A4077" w:rsidRDefault="000E19E0" w:rsidP="007E57D7">
            <w:pPr>
              <w:jc w:val="both"/>
              <w:rPr>
                <w:rFonts w:ascii="Times New Roman" w:hAnsi="Times New Roman"/>
              </w:rPr>
            </w:pPr>
            <w:r w:rsidRPr="007A4077">
              <w:rPr>
                <w:rFonts w:ascii="Times New Roman" w:hAnsi="Times New Roman"/>
              </w:rPr>
              <w:t>-  комплексный анализ художественного текста;</w:t>
            </w:r>
          </w:p>
          <w:p w:rsidR="000E19E0" w:rsidRPr="00864DB0" w:rsidRDefault="000E19E0" w:rsidP="007E57D7">
            <w:pPr>
              <w:jc w:val="both"/>
              <w:rPr>
                <w:rFonts w:ascii="Times New Roman" w:hAnsi="Times New Roman"/>
                <w:spacing w:val="4"/>
              </w:rPr>
            </w:pPr>
            <w:r>
              <w:rPr>
                <w:rFonts w:ascii="Times New Roman" w:hAnsi="Times New Roman"/>
              </w:rPr>
              <w:t xml:space="preserve">-    </w:t>
            </w:r>
            <w:r w:rsidRPr="007A4077">
              <w:rPr>
                <w:rFonts w:ascii="Times New Roman" w:hAnsi="Times New Roman"/>
              </w:rPr>
              <w:t xml:space="preserve"> стиховедческий анализ;</w:t>
            </w:r>
          </w:p>
        </w:tc>
      </w:tr>
      <w:tr w:rsidR="000E19E0" w:rsidRPr="008B61C3" w:rsidTr="000E19E0">
        <w:trPr>
          <w:trHeight w:val="298"/>
        </w:trPr>
        <w:tc>
          <w:tcPr>
            <w:tcW w:w="4924" w:type="dxa"/>
          </w:tcPr>
          <w:p w:rsidR="000E19E0" w:rsidRPr="00897F0A" w:rsidRDefault="000E19E0" w:rsidP="007E57D7">
            <w:r w:rsidRPr="00864DB0">
              <w:rPr>
                <w:rFonts w:ascii="Times New Roman" w:hAnsi="Times New Roman"/>
              </w:rPr>
              <w:t>Литература Х</w:t>
            </w:r>
            <w:r w:rsidRPr="00864DB0">
              <w:rPr>
                <w:rFonts w:ascii="Times New Roman" w:hAnsi="Times New Roman"/>
                <w:lang w:val="en-US"/>
              </w:rPr>
              <w:t>I</w:t>
            </w:r>
            <w:r w:rsidRPr="00864DB0">
              <w:rPr>
                <w:rFonts w:ascii="Times New Roman" w:hAnsi="Times New Roman"/>
              </w:rPr>
              <w:t>Х века (вторая половина)</w:t>
            </w:r>
          </w:p>
          <w:p w:rsidR="000E19E0" w:rsidRPr="00897F0A" w:rsidRDefault="000E19E0" w:rsidP="007E57D7">
            <w:r w:rsidRPr="00864DB0">
              <w:rPr>
                <w:rFonts w:ascii="Times New Roman" w:hAnsi="Times New Roman"/>
                <w:i/>
              </w:rPr>
              <w:t xml:space="preserve">Иван Александрович Гончаров </w:t>
            </w:r>
          </w:p>
          <w:p w:rsidR="000E19E0" w:rsidRPr="00897F0A" w:rsidRDefault="000E19E0" w:rsidP="007E57D7">
            <w:r w:rsidRPr="00864DB0">
              <w:rPr>
                <w:rFonts w:ascii="Times New Roman" w:hAnsi="Times New Roman"/>
                <w:i/>
              </w:rPr>
              <w:t>Александр Николаевич Островский</w:t>
            </w:r>
          </w:p>
          <w:p w:rsidR="000E19E0" w:rsidRPr="00897F0A" w:rsidRDefault="000E19E0" w:rsidP="007E57D7">
            <w:r w:rsidRPr="00864DB0">
              <w:rPr>
                <w:rFonts w:ascii="Times New Roman" w:hAnsi="Times New Roman"/>
                <w:i/>
              </w:rPr>
              <w:t xml:space="preserve">Иван Сергеевич Тургенев </w:t>
            </w:r>
          </w:p>
          <w:p w:rsidR="000E19E0" w:rsidRPr="00897F0A" w:rsidRDefault="000E19E0" w:rsidP="007E57D7">
            <w:r w:rsidRPr="00864DB0">
              <w:rPr>
                <w:rFonts w:ascii="Times New Roman" w:hAnsi="Times New Roman"/>
                <w:i/>
              </w:rPr>
              <w:t xml:space="preserve">Федор Иванович Тютчев </w:t>
            </w:r>
          </w:p>
          <w:p w:rsidR="000E19E0" w:rsidRPr="00897F0A" w:rsidRDefault="000E19E0" w:rsidP="007E57D7">
            <w:r w:rsidRPr="00864DB0">
              <w:rPr>
                <w:rFonts w:ascii="Times New Roman" w:hAnsi="Times New Roman"/>
                <w:i/>
              </w:rPr>
              <w:t>Афанасий Афанасьевич Фет</w:t>
            </w:r>
          </w:p>
          <w:p w:rsidR="000E19E0" w:rsidRPr="00897F0A" w:rsidRDefault="000E19E0" w:rsidP="007E57D7">
            <w:r w:rsidRPr="00864DB0">
              <w:rPr>
                <w:rFonts w:ascii="Times New Roman" w:hAnsi="Times New Roman"/>
                <w:i/>
              </w:rPr>
              <w:t>Алексей Константинович Толстой</w:t>
            </w:r>
          </w:p>
          <w:p w:rsidR="000E19E0" w:rsidRPr="00897F0A" w:rsidRDefault="000E19E0" w:rsidP="007E57D7">
            <w:r w:rsidRPr="00864DB0">
              <w:rPr>
                <w:rFonts w:ascii="Times New Roman" w:hAnsi="Times New Roman"/>
                <w:i/>
              </w:rPr>
              <w:t xml:space="preserve">Николай Алексеевич Некрасов </w:t>
            </w:r>
          </w:p>
          <w:p w:rsidR="000E19E0" w:rsidRPr="00897F0A" w:rsidRDefault="000E19E0" w:rsidP="007E57D7">
            <w:r w:rsidRPr="00864DB0">
              <w:rPr>
                <w:rFonts w:ascii="Times New Roman" w:hAnsi="Times New Roman"/>
                <w:i/>
              </w:rPr>
              <w:t xml:space="preserve">Михаил Евграфович Салтыков-Щедрин </w:t>
            </w:r>
          </w:p>
          <w:p w:rsidR="000E19E0" w:rsidRPr="00897F0A" w:rsidRDefault="000E19E0" w:rsidP="007E57D7">
            <w:r w:rsidRPr="00864DB0">
              <w:rPr>
                <w:rFonts w:ascii="Times New Roman" w:hAnsi="Times New Roman"/>
                <w:i/>
              </w:rPr>
              <w:t xml:space="preserve">Лев Николаевич Толстой </w:t>
            </w:r>
          </w:p>
          <w:p w:rsidR="000E19E0" w:rsidRPr="00897F0A" w:rsidRDefault="000E19E0" w:rsidP="007E57D7">
            <w:r w:rsidRPr="00864DB0">
              <w:rPr>
                <w:rFonts w:ascii="Times New Roman" w:hAnsi="Times New Roman"/>
                <w:i/>
              </w:rPr>
              <w:t>Федор Михайлович Достоевский</w:t>
            </w:r>
          </w:p>
          <w:p w:rsidR="000E19E0" w:rsidRPr="00897F0A" w:rsidRDefault="000E19E0" w:rsidP="007E57D7">
            <w:r w:rsidRPr="00864DB0">
              <w:rPr>
                <w:rFonts w:ascii="Times New Roman" w:hAnsi="Times New Roman"/>
                <w:i/>
              </w:rPr>
              <w:t xml:space="preserve">Николай Семенович Лесков </w:t>
            </w:r>
          </w:p>
          <w:p w:rsidR="000E19E0" w:rsidRPr="00864DB0" w:rsidRDefault="000E19E0" w:rsidP="007E57D7">
            <w:pPr>
              <w:rPr>
                <w:rFonts w:ascii="Times New Roman" w:hAnsi="Times New Roman"/>
                <w:i/>
              </w:rPr>
            </w:pPr>
            <w:r w:rsidRPr="00864DB0">
              <w:rPr>
                <w:rFonts w:ascii="Times New Roman" w:hAnsi="Times New Roman"/>
                <w:i/>
              </w:rPr>
              <w:t xml:space="preserve">Антон Павлович Чехов </w:t>
            </w:r>
          </w:p>
          <w:p w:rsidR="000E19E0" w:rsidRPr="00897F0A" w:rsidRDefault="000E19E0" w:rsidP="007E57D7"/>
        </w:tc>
        <w:tc>
          <w:tcPr>
            <w:tcW w:w="1188" w:type="dxa"/>
          </w:tcPr>
          <w:p w:rsidR="000E19E0" w:rsidRPr="001861A0" w:rsidRDefault="000E19E0" w:rsidP="007E57D7">
            <w:pPr>
              <w:jc w:val="both"/>
              <w:rPr>
                <w:rFonts w:ascii="Times New Roman" w:hAnsi="Times New Roman"/>
                <w:spacing w:val="4"/>
                <w:lang w:val="en-US"/>
              </w:rPr>
            </w:pPr>
            <w:r>
              <w:rPr>
                <w:rFonts w:ascii="Times New Roman" w:hAnsi="Times New Roman"/>
                <w:spacing w:val="4"/>
                <w:lang w:val="en-US"/>
              </w:rPr>
              <w:t>3</w:t>
            </w:r>
          </w:p>
          <w:p w:rsidR="000E19E0" w:rsidRDefault="000E19E0" w:rsidP="007E57D7">
            <w:pPr>
              <w:jc w:val="both"/>
              <w:rPr>
                <w:rFonts w:ascii="Times New Roman" w:hAnsi="Times New Roman"/>
                <w:spacing w:val="4"/>
              </w:rPr>
            </w:pPr>
          </w:p>
          <w:p w:rsidR="000E19E0" w:rsidRPr="00864DB0" w:rsidRDefault="000E19E0" w:rsidP="007E57D7">
            <w:pPr>
              <w:jc w:val="both"/>
              <w:rPr>
                <w:rFonts w:ascii="Times New Roman" w:hAnsi="Times New Roman"/>
                <w:spacing w:val="4"/>
              </w:rPr>
            </w:pPr>
            <w:r>
              <w:rPr>
                <w:rFonts w:ascii="Times New Roman" w:hAnsi="Times New Roman"/>
                <w:spacing w:val="4"/>
              </w:rPr>
              <w:t>7</w:t>
            </w:r>
          </w:p>
          <w:p w:rsidR="000E19E0" w:rsidRDefault="000E19E0" w:rsidP="007E57D7">
            <w:pPr>
              <w:jc w:val="both"/>
              <w:rPr>
                <w:rFonts w:ascii="Times New Roman" w:hAnsi="Times New Roman"/>
                <w:spacing w:val="4"/>
              </w:rPr>
            </w:pPr>
          </w:p>
          <w:p w:rsidR="000E19E0" w:rsidRPr="00864DB0" w:rsidRDefault="000E19E0" w:rsidP="007E57D7">
            <w:pPr>
              <w:jc w:val="both"/>
              <w:rPr>
                <w:rFonts w:ascii="Times New Roman" w:hAnsi="Times New Roman"/>
                <w:spacing w:val="4"/>
              </w:rPr>
            </w:pPr>
            <w:r>
              <w:rPr>
                <w:rFonts w:ascii="Times New Roman" w:hAnsi="Times New Roman"/>
                <w:spacing w:val="4"/>
              </w:rPr>
              <w:t>7</w:t>
            </w:r>
          </w:p>
          <w:p w:rsidR="000E19E0" w:rsidRDefault="000E19E0" w:rsidP="007E57D7">
            <w:pPr>
              <w:jc w:val="both"/>
              <w:rPr>
                <w:rFonts w:ascii="Times New Roman" w:hAnsi="Times New Roman"/>
                <w:spacing w:val="4"/>
              </w:rPr>
            </w:pPr>
          </w:p>
          <w:p w:rsidR="000E19E0" w:rsidRPr="00864DB0" w:rsidRDefault="000E19E0" w:rsidP="007E57D7">
            <w:pPr>
              <w:jc w:val="both"/>
              <w:rPr>
                <w:rFonts w:ascii="Times New Roman" w:hAnsi="Times New Roman"/>
                <w:spacing w:val="4"/>
              </w:rPr>
            </w:pPr>
            <w:r>
              <w:rPr>
                <w:rFonts w:ascii="Times New Roman" w:hAnsi="Times New Roman"/>
                <w:spacing w:val="4"/>
              </w:rPr>
              <w:t>7</w:t>
            </w:r>
          </w:p>
          <w:p w:rsidR="000E19E0" w:rsidRDefault="000E19E0" w:rsidP="007E57D7">
            <w:pPr>
              <w:jc w:val="both"/>
              <w:rPr>
                <w:rFonts w:ascii="Times New Roman" w:hAnsi="Times New Roman"/>
                <w:spacing w:val="4"/>
              </w:rPr>
            </w:pPr>
          </w:p>
          <w:p w:rsidR="000E19E0" w:rsidRPr="00864DB0" w:rsidRDefault="000E19E0" w:rsidP="007E57D7">
            <w:pPr>
              <w:jc w:val="both"/>
              <w:rPr>
                <w:rFonts w:ascii="Times New Roman" w:hAnsi="Times New Roman"/>
                <w:spacing w:val="4"/>
              </w:rPr>
            </w:pPr>
            <w:r>
              <w:rPr>
                <w:rFonts w:ascii="Times New Roman" w:hAnsi="Times New Roman"/>
                <w:spacing w:val="4"/>
              </w:rPr>
              <w:t>3</w:t>
            </w:r>
          </w:p>
          <w:p w:rsidR="000E19E0" w:rsidRDefault="000E19E0" w:rsidP="007E57D7">
            <w:pPr>
              <w:jc w:val="both"/>
              <w:rPr>
                <w:rFonts w:ascii="Times New Roman" w:hAnsi="Times New Roman"/>
                <w:spacing w:val="4"/>
              </w:rPr>
            </w:pPr>
          </w:p>
          <w:p w:rsidR="000E19E0" w:rsidRPr="00864DB0" w:rsidRDefault="000E19E0" w:rsidP="007E57D7">
            <w:pPr>
              <w:jc w:val="both"/>
              <w:rPr>
                <w:rFonts w:ascii="Times New Roman" w:hAnsi="Times New Roman"/>
                <w:spacing w:val="4"/>
              </w:rPr>
            </w:pPr>
            <w:r w:rsidRPr="00864DB0">
              <w:rPr>
                <w:rFonts w:ascii="Times New Roman" w:hAnsi="Times New Roman"/>
                <w:spacing w:val="4"/>
              </w:rPr>
              <w:t>3</w:t>
            </w:r>
          </w:p>
          <w:p w:rsidR="000E19E0" w:rsidRDefault="000E19E0" w:rsidP="007E57D7">
            <w:pPr>
              <w:jc w:val="both"/>
              <w:rPr>
                <w:rFonts w:ascii="Times New Roman" w:hAnsi="Times New Roman"/>
                <w:spacing w:val="4"/>
              </w:rPr>
            </w:pPr>
          </w:p>
          <w:p w:rsidR="000E19E0" w:rsidRPr="00864DB0" w:rsidRDefault="000E19E0" w:rsidP="007E57D7">
            <w:pPr>
              <w:jc w:val="both"/>
              <w:rPr>
                <w:rFonts w:ascii="Times New Roman" w:hAnsi="Times New Roman"/>
                <w:spacing w:val="4"/>
              </w:rPr>
            </w:pPr>
            <w:r>
              <w:rPr>
                <w:rFonts w:ascii="Times New Roman" w:hAnsi="Times New Roman"/>
                <w:spacing w:val="4"/>
              </w:rPr>
              <w:t>2</w:t>
            </w:r>
          </w:p>
          <w:p w:rsidR="000E19E0" w:rsidRDefault="000E19E0" w:rsidP="007E57D7">
            <w:pPr>
              <w:jc w:val="both"/>
              <w:rPr>
                <w:rFonts w:ascii="Times New Roman" w:hAnsi="Times New Roman"/>
                <w:spacing w:val="4"/>
              </w:rPr>
            </w:pPr>
          </w:p>
          <w:p w:rsidR="000E19E0" w:rsidRDefault="000E19E0" w:rsidP="007E57D7">
            <w:pPr>
              <w:jc w:val="both"/>
              <w:rPr>
                <w:rFonts w:ascii="Times New Roman" w:hAnsi="Times New Roman"/>
                <w:spacing w:val="4"/>
              </w:rPr>
            </w:pPr>
          </w:p>
          <w:p w:rsidR="000E19E0" w:rsidRPr="00864DB0" w:rsidRDefault="000E19E0" w:rsidP="007E57D7">
            <w:pPr>
              <w:jc w:val="both"/>
              <w:rPr>
                <w:rFonts w:ascii="Times New Roman" w:hAnsi="Times New Roman"/>
                <w:spacing w:val="4"/>
              </w:rPr>
            </w:pPr>
            <w:r>
              <w:rPr>
                <w:rFonts w:ascii="Times New Roman" w:hAnsi="Times New Roman"/>
                <w:spacing w:val="4"/>
              </w:rPr>
              <w:t>7</w:t>
            </w:r>
          </w:p>
          <w:p w:rsidR="000E19E0" w:rsidRDefault="000E19E0" w:rsidP="007E57D7">
            <w:pPr>
              <w:jc w:val="both"/>
              <w:rPr>
                <w:rFonts w:ascii="Times New Roman" w:hAnsi="Times New Roman"/>
                <w:spacing w:val="4"/>
              </w:rPr>
            </w:pPr>
          </w:p>
          <w:p w:rsidR="000E19E0" w:rsidRPr="00864DB0" w:rsidRDefault="000E19E0" w:rsidP="007E57D7">
            <w:pPr>
              <w:jc w:val="both"/>
              <w:rPr>
                <w:rFonts w:ascii="Times New Roman" w:hAnsi="Times New Roman"/>
                <w:spacing w:val="4"/>
              </w:rPr>
            </w:pPr>
            <w:r>
              <w:rPr>
                <w:rFonts w:ascii="Times New Roman" w:hAnsi="Times New Roman"/>
                <w:spacing w:val="4"/>
              </w:rPr>
              <w:lastRenderedPageBreak/>
              <w:t>4</w:t>
            </w:r>
          </w:p>
          <w:p w:rsidR="000E19E0" w:rsidRDefault="000E19E0" w:rsidP="007E57D7">
            <w:pPr>
              <w:jc w:val="both"/>
              <w:rPr>
                <w:rFonts w:ascii="Times New Roman" w:hAnsi="Times New Roman"/>
                <w:spacing w:val="4"/>
              </w:rPr>
            </w:pPr>
          </w:p>
          <w:p w:rsidR="000E19E0" w:rsidRPr="00864DB0" w:rsidRDefault="000E19E0" w:rsidP="007E57D7">
            <w:pPr>
              <w:jc w:val="both"/>
              <w:rPr>
                <w:rFonts w:ascii="Times New Roman" w:hAnsi="Times New Roman"/>
                <w:spacing w:val="4"/>
              </w:rPr>
            </w:pPr>
            <w:r w:rsidRPr="00864DB0">
              <w:rPr>
                <w:rFonts w:ascii="Times New Roman" w:hAnsi="Times New Roman"/>
                <w:spacing w:val="4"/>
              </w:rPr>
              <w:t>1</w:t>
            </w:r>
            <w:r>
              <w:rPr>
                <w:rFonts w:ascii="Times New Roman" w:hAnsi="Times New Roman"/>
                <w:spacing w:val="4"/>
              </w:rPr>
              <w:t>4</w:t>
            </w:r>
          </w:p>
          <w:p w:rsidR="000E19E0" w:rsidRDefault="000E19E0" w:rsidP="007E57D7">
            <w:pPr>
              <w:jc w:val="both"/>
              <w:rPr>
                <w:rFonts w:ascii="Times New Roman" w:hAnsi="Times New Roman"/>
                <w:spacing w:val="4"/>
              </w:rPr>
            </w:pPr>
          </w:p>
          <w:p w:rsidR="000E19E0" w:rsidRPr="00864DB0" w:rsidRDefault="000E19E0" w:rsidP="007E57D7">
            <w:pPr>
              <w:jc w:val="both"/>
              <w:rPr>
                <w:rFonts w:ascii="Times New Roman" w:hAnsi="Times New Roman"/>
                <w:spacing w:val="4"/>
              </w:rPr>
            </w:pPr>
            <w:r>
              <w:rPr>
                <w:rFonts w:ascii="Times New Roman" w:hAnsi="Times New Roman"/>
                <w:spacing w:val="4"/>
              </w:rPr>
              <w:t>9</w:t>
            </w:r>
          </w:p>
          <w:p w:rsidR="000E19E0" w:rsidRDefault="000E19E0" w:rsidP="007E57D7">
            <w:pPr>
              <w:jc w:val="both"/>
              <w:rPr>
                <w:rFonts w:ascii="Times New Roman" w:hAnsi="Times New Roman"/>
                <w:spacing w:val="4"/>
              </w:rPr>
            </w:pPr>
          </w:p>
          <w:p w:rsidR="000E19E0" w:rsidRPr="00864DB0" w:rsidRDefault="000E19E0" w:rsidP="007E57D7">
            <w:pPr>
              <w:jc w:val="both"/>
              <w:rPr>
                <w:rFonts w:ascii="Times New Roman" w:hAnsi="Times New Roman"/>
                <w:spacing w:val="4"/>
              </w:rPr>
            </w:pPr>
            <w:r>
              <w:rPr>
                <w:rFonts w:ascii="Times New Roman" w:hAnsi="Times New Roman"/>
                <w:spacing w:val="4"/>
              </w:rPr>
              <w:t>2</w:t>
            </w:r>
          </w:p>
          <w:p w:rsidR="000E19E0" w:rsidRDefault="000E19E0" w:rsidP="007E57D7">
            <w:pPr>
              <w:jc w:val="both"/>
              <w:rPr>
                <w:rFonts w:ascii="Times New Roman" w:hAnsi="Times New Roman"/>
                <w:spacing w:val="4"/>
              </w:rPr>
            </w:pPr>
          </w:p>
          <w:p w:rsidR="000E19E0" w:rsidRPr="00864DB0" w:rsidRDefault="000E19E0" w:rsidP="007E57D7">
            <w:pPr>
              <w:jc w:val="both"/>
              <w:rPr>
                <w:rFonts w:ascii="Times New Roman" w:hAnsi="Times New Roman"/>
                <w:spacing w:val="4"/>
              </w:rPr>
            </w:pPr>
            <w:r>
              <w:rPr>
                <w:rFonts w:ascii="Times New Roman" w:hAnsi="Times New Roman"/>
                <w:spacing w:val="4"/>
              </w:rPr>
              <w:t>7</w:t>
            </w:r>
          </w:p>
          <w:p w:rsidR="000E19E0" w:rsidRPr="00864DB0" w:rsidRDefault="000E19E0" w:rsidP="007E57D7">
            <w:pPr>
              <w:jc w:val="both"/>
              <w:rPr>
                <w:rFonts w:ascii="Times New Roman" w:hAnsi="Times New Roman"/>
                <w:spacing w:val="4"/>
              </w:rPr>
            </w:pPr>
          </w:p>
        </w:tc>
        <w:tc>
          <w:tcPr>
            <w:tcW w:w="996" w:type="dxa"/>
            <w:gridSpan w:val="2"/>
          </w:tcPr>
          <w:p w:rsidR="000E19E0" w:rsidRPr="00864DB0" w:rsidRDefault="000E19E0" w:rsidP="007E57D7">
            <w:pPr>
              <w:jc w:val="both"/>
              <w:rPr>
                <w:rFonts w:ascii="Times New Roman" w:hAnsi="Times New Roman"/>
                <w:spacing w:val="4"/>
              </w:rPr>
            </w:pPr>
            <w:r w:rsidRPr="00864DB0">
              <w:rPr>
                <w:rFonts w:ascii="Times New Roman" w:hAnsi="Times New Roman"/>
                <w:spacing w:val="4"/>
              </w:rPr>
              <w:lastRenderedPageBreak/>
              <w:t>-</w:t>
            </w:r>
          </w:p>
          <w:p w:rsidR="000E19E0" w:rsidRDefault="000E19E0" w:rsidP="007E57D7">
            <w:pPr>
              <w:jc w:val="both"/>
              <w:rPr>
                <w:rFonts w:ascii="Times New Roman" w:hAnsi="Times New Roman"/>
                <w:spacing w:val="4"/>
              </w:rPr>
            </w:pPr>
          </w:p>
          <w:p w:rsidR="000E19E0" w:rsidRPr="00864DB0" w:rsidRDefault="000E19E0" w:rsidP="007E57D7">
            <w:pPr>
              <w:jc w:val="both"/>
              <w:rPr>
                <w:rFonts w:ascii="Times New Roman" w:hAnsi="Times New Roman"/>
                <w:spacing w:val="4"/>
              </w:rPr>
            </w:pPr>
            <w:r w:rsidRPr="00864DB0">
              <w:rPr>
                <w:rFonts w:ascii="Times New Roman" w:hAnsi="Times New Roman"/>
                <w:spacing w:val="4"/>
              </w:rPr>
              <w:t>1</w:t>
            </w:r>
          </w:p>
          <w:p w:rsidR="000E19E0" w:rsidRDefault="000E19E0" w:rsidP="007E57D7">
            <w:pPr>
              <w:jc w:val="both"/>
              <w:rPr>
                <w:rFonts w:ascii="Times New Roman" w:hAnsi="Times New Roman"/>
                <w:spacing w:val="4"/>
              </w:rPr>
            </w:pPr>
          </w:p>
          <w:p w:rsidR="000E19E0" w:rsidRPr="00864DB0" w:rsidRDefault="000E19E0" w:rsidP="007E57D7">
            <w:pPr>
              <w:jc w:val="both"/>
              <w:rPr>
                <w:rFonts w:ascii="Times New Roman" w:hAnsi="Times New Roman"/>
                <w:spacing w:val="4"/>
              </w:rPr>
            </w:pPr>
            <w:r w:rsidRPr="00864DB0">
              <w:rPr>
                <w:rFonts w:ascii="Times New Roman" w:hAnsi="Times New Roman"/>
                <w:spacing w:val="4"/>
              </w:rPr>
              <w:t>1</w:t>
            </w:r>
          </w:p>
          <w:p w:rsidR="000E19E0" w:rsidRDefault="000E19E0" w:rsidP="007E57D7">
            <w:pPr>
              <w:jc w:val="both"/>
              <w:rPr>
                <w:rFonts w:ascii="Times New Roman" w:hAnsi="Times New Roman"/>
                <w:spacing w:val="4"/>
              </w:rPr>
            </w:pPr>
          </w:p>
          <w:p w:rsidR="000E19E0" w:rsidRPr="00864DB0" w:rsidRDefault="000E19E0" w:rsidP="007E57D7">
            <w:pPr>
              <w:jc w:val="both"/>
              <w:rPr>
                <w:rFonts w:ascii="Times New Roman" w:hAnsi="Times New Roman"/>
                <w:spacing w:val="4"/>
              </w:rPr>
            </w:pPr>
            <w:r w:rsidRPr="00864DB0">
              <w:rPr>
                <w:rFonts w:ascii="Times New Roman" w:hAnsi="Times New Roman"/>
                <w:spacing w:val="4"/>
              </w:rPr>
              <w:t>1</w:t>
            </w:r>
          </w:p>
          <w:p w:rsidR="000E19E0" w:rsidRDefault="000E19E0" w:rsidP="007E57D7">
            <w:pPr>
              <w:jc w:val="both"/>
              <w:rPr>
                <w:rFonts w:ascii="Times New Roman" w:hAnsi="Times New Roman"/>
                <w:spacing w:val="4"/>
              </w:rPr>
            </w:pPr>
          </w:p>
          <w:p w:rsidR="000E19E0" w:rsidRPr="00864DB0" w:rsidRDefault="000E19E0" w:rsidP="007E57D7">
            <w:pPr>
              <w:jc w:val="both"/>
              <w:rPr>
                <w:rFonts w:ascii="Times New Roman" w:hAnsi="Times New Roman"/>
                <w:spacing w:val="4"/>
              </w:rPr>
            </w:pPr>
            <w:r w:rsidRPr="00864DB0">
              <w:rPr>
                <w:rFonts w:ascii="Times New Roman" w:hAnsi="Times New Roman"/>
                <w:spacing w:val="4"/>
              </w:rPr>
              <w:t>-</w:t>
            </w:r>
          </w:p>
          <w:p w:rsidR="000E19E0" w:rsidRDefault="000E19E0" w:rsidP="007E57D7">
            <w:pPr>
              <w:jc w:val="both"/>
              <w:rPr>
                <w:rFonts w:ascii="Times New Roman" w:hAnsi="Times New Roman"/>
                <w:spacing w:val="4"/>
              </w:rPr>
            </w:pPr>
          </w:p>
          <w:p w:rsidR="000E19E0" w:rsidRPr="00864DB0" w:rsidRDefault="000E19E0" w:rsidP="007E57D7">
            <w:pPr>
              <w:jc w:val="both"/>
              <w:rPr>
                <w:rFonts w:ascii="Times New Roman" w:hAnsi="Times New Roman"/>
                <w:spacing w:val="4"/>
              </w:rPr>
            </w:pPr>
            <w:r w:rsidRPr="00864DB0">
              <w:rPr>
                <w:rFonts w:ascii="Times New Roman" w:hAnsi="Times New Roman"/>
                <w:spacing w:val="4"/>
              </w:rPr>
              <w:t>1</w:t>
            </w:r>
          </w:p>
          <w:p w:rsidR="000E19E0" w:rsidRDefault="000E19E0" w:rsidP="007E57D7">
            <w:pPr>
              <w:jc w:val="both"/>
              <w:rPr>
                <w:rFonts w:ascii="Times New Roman" w:hAnsi="Times New Roman"/>
                <w:spacing w:val="4"/>
              </w:rPr>
            </w:pPr>
          </w:p>
          <w:p w:rsidR="000E19E0" w:rsidRPr="00864DB0" w:rsidRDefault="000E19E0" w:rsidP="007E57D7">
            <w:pPr>
              <w:jc w:val="both"/>
              <w:rPr>
                <w:rFonts w:ascii="Times New Roman" w:hAnsi="Times New Roman"/>
                <w:spacing w:val="4"/>
              </w:rPr>
            </w:pPr>
            <w:r w:rsidRPr="00864DB0">
              <w:rPr>
                <w:rFonts w:ascii="Times New Roman" w:hAnsi="Times New Roman"/>
                <w:spacing w:val="4"/>
              </w:rPr>
              <w:t>-</w:t>
            </w:r>
          </w:p>
          <w:p w:rsidR="000E19E0" w:rsidRPr="00864DB0" w:rsidRDefault="000E19E0" w:rsidP="007E57D7">
            <w:pPr>
              <w:jc w:val="both"/>
              <w:rPr>
                <w:rFonts w:ascii="Times New Roman" w:hAnsi="Times New Roman"/>
                <w:spacing w:val="4"/>
              </w:rPr>
            </w:pPr>
          </w:p>
          <w:p w:rsidR="000E19E0" w:rsidRDefault="000E19E0" w:rsidP="007E57D7">
            <w:pPr>
              <w:jc w:val="both"/>
              <w:rPr>
                <w:rFonts w:ascii="Times New Roman" w:hAnsi="Times New Roman"/>
                <w:spacing w:val="4"/>
              </w:rPr>
            </w:pPr>
          </w:p>
          <w:p w:rsidR="000E19E0" w:rsidRPr="00864DB0" w:rsidRDefault="000E19E0" w:rsidP="007E57D7">
            <w:pPr>
              <w:jc w:val="both"/>
              <w:rPr>
                <w:rFonts w:ascii="Times New Roman" w:hAnsi="Times New Roman"/>
                <w:spacing w:val="4"/>
              </w:rPr>
            </w:pPr>
            <w:r w:rsidRPr="00864DB0">
              <w:rPr>
                <w:rFonts w:ascii="Times New Roman" w:hAnsi="Times New Roman"/>
                <w:spacing w:val="4"/>
              </w:rPr>
              <w:t>-</w:t>
            </w:r>
          </w:p>
          <w:p w:rsidR="000E19E0" w:rsidRDefault="000E19E0" w:rsidP="007E57D7">
            <w:pPr>
              <w:jc w:val="both"/>
              <w:rPr>
                <w:rFonts w:ascii="Times New Roman" w:hAnsi="Times New Roman"/>
                <w:spacing w:val="4"/>
              </w:rPr>
            </w:pPr>
          </w:p>
          <w:p w:rsidR="000E19E0" w:rsidRDefault="000E19E0" w:rsidP="007E57D7">
            <w:pPr>
              <w:jc w:val="both"/>
              <w:rPr>
                <w:rFonts w:ascii="Times New Roman" w:hAnsi="Times New Roman"/>
                <w:spacing w:val="4"/>
              </w:rPr>
            </w:pPr>
          </w:p>
          <w:p w:rsidR="000E19E0" w:rsidRDefault="000E19E0" w:rsidP="007E57D7">
            <w:pPr>
              <w:jc w:val="both"/>
              <w:rPr>
                <w:rFonts w:ascii="Times New Roman" w:hAnsi="Times New Roman"/>
                <w:spacing w:val="4"/>
              </w:rPr>
            </w:pPr>
          </w:p>
          <w:p w:rsidR="000E19E0" w:rsidRPr="00864DB0" w:rsidRDefault="000E19E0" w:rsidP="007E57D7">
            <w:pPr>
              <w:jc w:val="both"/>
              <w:rPr>
                <w:rFonts w:ascii="Times New Roman" w:hAnsi="Times New Roman"/>
                <w:spacing w:val="4"/>
              </w:rPr>
            </w:pPr>
            <w:r w:rsidRPr="00864DB0">
              <w:rPr>
                <w:rFonts w:ascii="Times New Roman" w:hAnsi="Times New Roman"/>
                <w:spacing w:val="4"/>
              </w:rPr>
              <w:t>1</w:t>
            </w:r>
          </w:p>
          <w:p w:rsidR="000E19E0" w:rsidRDefault="000E19E0" w:rsidP="007E57D7">
            <w:pPr>
              <w:jc w:val="both"/>
              <w:rPr>
                <w:rFonts w:ascii="Times New Roman" w:hAnsi="Times New Roman"/>
                <w:spacing w:val="4"/>
              </w:rPr>
            </w:pPr>
          </w:p>
          <w:p w:rsidR="000E19E0" w:rsidRPr="00864DB0" w:rsidRDefault="000E19E0" w:rsidP="007E57D7">
            <w:pPr>
              <w:jc w:val="both"/>
              <w:rPr>
                <w:rFonts w:ascii="Times New Roman" w:hAnsi="Times New Roman"/>
                <w:spacing w:val="4"/>
              </w:rPr>
            </w:pPr>
            <w:r w:rsidRPr="00864DB0">
              <w:rPr>
                <w:rFonts w:ascii="Times New Roman" w:hAnsi="Times New Roman"/>
                <w:spacing w:val="4"/>
              </w:rPr>
              <w:t>1</w:t>
            </w:r>
          </w:p>
          <w:p w:rsidR="000E19E0" w:rsidRDefault="000E19E0" w:rsidP="007E57D7">
            <w:pPr>
              <w:jc w:val="both"/>
              <w:rPr>
                <w:rFonts w:ascii="Times New Roman" w:hAnsi="Times New Roman"/>
                <w:spacing w:val="4"/>
              </w:rPr>
            </w:pPr>
          </w:p>
          <w:p w:rsidR="000E19E0" w:rsidRPr="00864DB0" w:rsidRDefault="000E19E0" w:rsidP="007E57D7">
            <w:pPr>
              <w:jc w:val="both"/>
              <w:rPr>
                <w:rFonts w:ascii="Times New Roman" w:hAnsi="Times New Roman"/>
                <w:spacing w:val="4"/>
              </w:rPr>
            </w:pPr>
            <w:r w:rsidRPr="00864DB0">
              <w:rPr>
                <w:rFonts w:ascii="Times New Roman" w:hAnsi="Times New Roman"/>
                <w:spacing w:val="4"/>
              </w:rPr>
              <w:t>-</w:t>
            </w:r>
          </w:p>
          <w:p w:rsidR="000E19E0" w:rsidRDefault="000E19E0" w:rsidP="007E57D7">
            <w:pPr>
              <w:jc w:val="both"/>
              <w:rPr>
                <w:rFonts w:ascii="Times New Roman" w:hAnsi="Times New Roman"/>
                <w:spacing w:val="4"/>
              </w:rPr>
            </w:pPr>
          </w:p>
          <w:p w:rsidR="000E19E0" w:rsidRPr="00864DB0" w:rsidRDefault="000E19E0" w:rsidP="007E57D7">
            <w:pPr>
              <w:jc w:val="both"/>
              <w:rPr>
                <w:rFonts w:ascii="Times New Roman" w:hAnsi="Times New Roman"/>
                <w:spacing w:val="4"/>
              </w:rPr>
            </w:pPr>
            <w:r w:rsidRPr="00864DB0">
              <w:rPr>
                <w:rFonts w:ascii="Times New Roman" w:hAnsi="Times New Roman"/>
                <w:spacing w:val="4"/>
              </w:rPr>
              <w:t>1</w:t>
            </w:r>
          </w:p>
        </w:tc>
        <w:tc>
          <w:tcPr>
            <w:tcW w:w="1378" w:type="dxa"/>
          </w:tcPr>
          <w:p w:rsidR="000E19E0" w:rsidRPr="00864DB0" w:rsidRDefault="000E19E0" w:rsidP="007E57D7">
            <w:pPr>
              <w:jc w:val="both"/>
              <w:rPr>
                <w:rFonts w:ascii="Times New Roman" w:hAnsi="Times New Roman"/>
                <w:spacing w:val="4"/>
              </w:rPr>
            </w:pPr>
            <w:r w:rsidRPr="00864DB0">
              <w:rPr>
                <w:rFonts w:ascii="Times New Roman" w:hAnsi="Times New Roman"/>
                <w:spacing w:val="4"/>
              </w:rPr>
              <w:lastRenderedPageBreak/>
              <w:t>-</w:t>
            </w:r>
          </w:p>
          <w:p w:rsidR="000E19E0" w:rsidRDefault="000E19E0" w:rsidP="007E57D7">
            <w:pPr>
              <w:jc w:val="both"/>
              <w:rPr>
                <w:rFonts w:ascii="Times New Roman" w:hAnsi="Times New Roman"/>
                <w:spacing w:val="4"/>
              </w:rPr>
            </w:pPr>
          </w:p>
          <w:p w:rsidR="000E19E0" w:rsidRPr="001861A0" w:rsidRDefault="000E19E0" w:rsidP="007E57D7">
            <w:pPr>
              <w:jc w:val="both"/>
              <w:rPr>
                <w:rFonts w:ascii="Times New Roman" w:hAnsi="Times New Roman"/>
                <w:spacing w:val="4"/>
                <w:lang w:val="en-US"/>
              </w:rPr>
            </w:pPr>
            <w:r>
              <w:rPr>
                <w:rFonts w:ascii="Times New Roman" w:hAnsi="Times New Roman"/>
                <w:spacing w:val="4"/>
                <w:lang w:val="en-US"/>
              </w:rPr>
              <w:t>1</w:t>
            </w:r>
          </w:p>
          <w:p w:rsidR="000E19E0" w:rsidRDefault="000E19E0" w:rsidP="007E57D7">
            <w:pPr>
              <w:jc w:val="both"/>
              <w:rPr>
                <w:rFonts w:ascii="Times New Roman" w:hAnsi="Times New Roman"/>
                <w:spacing w:val="4"/>
              </w:rPr>
            </w:pPr>
          </w:p>
          <w:p w:rsidR="000E19E0" w:rsidRPr="001861A0" w:rsidRDefault="000E19E0" w:rsidP="007E57D7">
            <w:pPr>
              <w:jc w:val="both"/>
              <w:rPr>
                <w:rFonts w:ascii="Times New Roman" w:hAnsi="Times New Roman"/>
                <w:spacing w:val="4"/>
                <w:lang w:val="en-US"/>
              </w:rPr>
            </w:pPr>
            <w:r>
              <w:rPr>
                <w:rFonts w:ascii="Times New Roman" w:hAnsi="Times New Roman"/>
                <w:spacing w:val="4"/>
                <w:lang w:val="en-US"/>
              </w:rPr>
              <w:t>1</w:t>
            </w:r>
          </w:p>
          <w:p w:rsidR="000E19E0" w:rsidRDefault="000E19E0" w:rsidP="007E57D7">
            <w:pPr>
              <w:jc w:val="both"/>
              <w:rPr>
                <w:rFonts w:ascii="Times New Roman" w:hAnsi="Times New Roman"/>
                <w:spacing w:val="4"/>
              </w:rPr>
            </w:pPr>
          </w:p>
          <w:p w:rsidR="000E19E0" w:rsidRPr="00864DB0" w:rsidRDefault="000E19E0" w:rsidP="007E57D7">
            <w:pPr>
              <w:jc w:val="both"/>
              <w:rPr>
                <w:rFonts w:ascii="Times New Roman" w:hAnsi="Times New Roman"/>
                <w:spacing w:val="4"/>
              </w:rPr>
            </w:pPr>
            <w:r w:rsidRPr="00864DB0">
              <w:rPr>
                <w:rFonts w:ascii="Times New Roman" w:hAnsi="Times New Roman"/>
                <w:spacing w:val="4"/>
              </w:rPr>
              <w:t>-</w:t>
            </w:r>
          </w:p>
          <w:p w:rsidR="000E19E0" w:rsidRDefault="000E19E0" w:rsidP="007E57D7">
            <w:pPr>
              <w:jc w:val="both"/>
              <w:rPr>
                <w:rFonts w:ascii="Times New Roman" w:hAnsi="Times New Roman"/>
                <w:spacing w:val="4"/>
              </w:rPr>
            </w:pPr>
          </w:p>
          <w:p w:rsidR="000E19E0" w:rsidRPr="00864DB0" w:rsidRDefault="000E19E0" w:rsidP="007E57D7">
            <w:pPr>
              <w:jc w:val="both"/>
              <w:rPr>
                <w:rFonts w:ascii="Times New Roman" w:hAnsi="Times New Roman"/>
                <w:spacing w:val="4"/>
              </w:rPr>
            </w:pPr>
            <w:r w:rsidRPr="00864DB0">
              <w:rPr>
                <w:rFonts w:ascii="Times New Roman" w:hAnsi="Times New Roman"/>
                <w:spacing w:val="4"/>
              </w:rPr>
              <w:t>-</w:t>
            </w:r>
          </w:p>
          <w:p w:rsidR="000E19E0" w:rsidRDefault="000E19E0" w:rsidP="007E57D7">
            <w:pPr>
              <w:jc w:val="both"/>
              <w:rPr>
                <w:rFonts w:ascii="Times New Roman" w:hAnsi="Times New Roman"/>
                <w:spacing w:val="4"/>
              </w:rPr>
            </w:pPr>
          </w:p>
          <w:p w:rsidR="000E19E0" w:rsidRPr="00864DB0" w:rsidRDefault="000E19E0" w:rsidP="007E57D7">
            <w:pPr>
              <w:jc w:val="both"/>
              <w:rPr>
                <w:rFonts w:ascii="Times New Roman" w:hAnsi="Times New Roman"/>
                <w:spacing w:val="4"/>
              </w:rPr>
            </w:pPr>
            <w:r w:rsidRPr="00864DB0">
              <w:rPr>
                <w:rFonts w:ascii="Times New Roman" w:hAnsi="Times New Roman"/>
                <w:spacing w:val="4"/>
              </w:rPr>
              <w:t>-</w:t>
            </w:r>
          </w:p>
          <w:p w:rsidR="000E19E0" w:rsidRDefault="000E19E0" w:rsidP="007E57D7">
            <w:pPr>
              <w:jc w:val="both"/>
              <w:rPr>
                <w:rFonts w:ascii="Times New Roman" w:hAnsi="Times New Roman"/>
                <w:spacing w:val="4"/>
              </w:rPr>
            </w:pPr>
          </w:p>
          <w:p w:rsidR="000E19E0" w:rsidRPr="00864DB0" w:rsidRDefault="000E19E0" w:rsidP="007E57D7">
            <w:pPr>
              <w:jc w:val="both"/>
              <w:rPr>
                <w:rFonts w:ascii="Times New Roman" w:hAnsi="Times New Roman"/>
                <w:spacing w:val="4"/>
              </w:rPr>
            </w:pPr>
            <w:r w:rsidRPr="00864DB0">
              <w:rPr>
                <w:rFonts w:ascii="Times New Roman" w:hAnsi="Times New Roman"/>
                <w:spacing w:val="4"/>
              </w:rPr>
              <w:t>-</w:t>
            </w:r>
          </w:p>
          <w:p w:rsidR="000E19E0" w:rsidRDefault="000E19E0" w:rsidP="007E57D7">
            <w:pPr>
              <w:jc w:val="both"/>
              <w:rPr>
                <w:rFonts w:ascii="Times New Roman" w:hAnsi="Times New Roman"/>
                <w:spacing w:val="4"/>
              </w:rPr>
            </w:pPr>
          </w:p>
          <w:p w:rsidR="000E19E0" w:rsidRDefault="000E19E0" w:rsidP="007E57D7">
            <w:pPr>
              <w:jc w:val="both"/>
              <w:rPr>
                <w:rFonts w:ascii="Times New Roman" w:hAnsi="Times New Roman"/>
                <w:spacing w:val="4"/>
              </w:rPr>
            </w:pPr>
          </w:p>
          <w:p w:rsidR="000E19E0" w:rsidRPr="00864DB0" w:rsidRDefault="000E19E0" w:rsidP="007E57D7">
            <w:pPr>
              <w:jc w:val="both"/>
              <w:rPr>
                <w:rFonts w:ascii="Times New Roman" w:hAnsi="Times New Roman"/>
                <w:spacing w:val="4"/>
              </w:rPr>
            </w:pPr>
            <w:r>
              <w:rPr>
                <w:rFonts w:ascii="Times New Roman" w:hAnsi="Times New Roman"/>
                <w:spacing w:val="4"/>
              </w:rPr>
              <w:t>1</w:t>
            </w:r>
          </w:p>
          <w:p w:rsidR="000E19E0" w:rsidRDefault="000E19E0" w:rsidP="007E57D7">
            <w:pPr>
              <w:jc w:val="both"/>
              <w:rPr>
                <w:rFonts w:ascii="Times New Roman" w:hAnsi="Times New Roman"/>
                <w:spacing w:val="4"/>
              </w:rPr>
            </w:pPr>
          </w:p>
          <w:p w:rsidR="000E19E0" w:rsidRPr="001861A0" w:rsidRDefault="000E19E0" w:rsidP="007E57D7">
            <w:pPr>
              <w:jc w:val="both"/>
              <w:rPr>
                <w:rFonts w:ascii="Times New Roman" w:hAnsi="Times New Roman"/>
                <w:spacing w:val="4"/>
                <w:lang w:val="en-US"/>
              </w:rPr>
            </w:pPr>
            <w:r>
              <w:rPr>
                <w:rFonts w:ascii="Times New Roman" w:hAnsi="Times New Roman"/>
                <w:spacing w:val="4"/>
                <w:lang w:val="en-US"/>
              </w:rPr>
              <w:lastRenderedPageBreak/>
              <w:t>1</w:t>
            </w:r>
          </w:p>
          <w:p w:rsidR="000E19E0" w:rsidRDefault="000E19E0" w:rsidP="007E57D7">
            <w:pPr>
              <w:jc w:val="both"/>
              <w:rPr>
                <w:rFonts w:ascii="Times New Roman" w:hAnsi="Times New Roman"/>
                <w:spacing w:val="4"/>
              </w:rPr>
            </w:pPr>
          </w:p>
          <w:p w:rsidR="000E19E0" w:rsidRPr="001861A0" w:rsidRDefault="000E19E0" w:rsidP="007E57D7">
            <w:pPr>
              <w:jc w:val="both"/>
              <w:rPr>
                <w:rFonts w:ascii="Times New Roman" w:hAnsi="Times New Roman"/>
                <w:spacing w:val="4"/>
                <w:lang w:val="en-US"/>
              </w:rPr>
            </w:pPr>
            <w:r>
              <w:rPr>
                <w:rFonts w:ascii="Times New Roman" w:hAnsi="Times New Roman"/>
                <w:spacing w:val="4"/>
                <w:lang w:val="en-US"/>
              </w:rPr>
              <w:t>1</w:t>
            </w:r>
          </w:p>
          <w:p w:rsidR="000E19E0" w:rsidRDefault="000E19E0" w:rsidP="007E57D7">
            <w:pPr>
              <w:jc w:val="both"/>
              <w:rPr>
                <w:rFonts w:ascii="Times New Roman" w:hAnsi="Times New Roman"/>
                <w:spacing w:val="4"/>
              </w:rPr>
            </w:pPr>
          </w:p>
          <w:p w:rsidR="000E19E0" w:rsidRPr="001861A0" w:rsidRDefault="000E19E0" w:rsidP="007E57D7">
            <w:pPr>
              <w:jc w:val="both"/>
              <w:rPr>
                <w:rFonts w:ascii="Times New Roman" w:hAnsi="Times New Roman"/>
                <w:spacing w:val="4"/>
                <w:lang w:val="en-US"/>
              </w:rPr>
            </w:pPr>
            <w:r>
              <w:rPr>
                <w:rFonts w:ascii="Times New Roman" w:hAnsi="Times New Roman"/>
                <w:spacing w:val="4"/>
                <w:lang w:val="en-US"/>
              </w:rPr>
              <w:t>1</w:t>
            </w:r>
          </w:p>
          <w:p w:rsidR="000E19E0" w:rsidRDefault="000E19E0" w:rsidP="007E57D7">
            <w:pPr>
              <w:jc w:val="both"/>
              <w:rPr>
                <w:rFonts w:ascii="Times New Roman" w:hAnsi="Times New Roman"/>
                <w:spacing w:val="4"/>
              </w:rPr>
            </w:pPr>
          </w:p>
          <w:p w:rsidR="000E19E0" w:rsidRPr="00864DB0" w:rsidRDefault="000E19E0" w:rsidP="007E57D7">
            <w:pPr>
              <w:jc w:val="both"/>
              <w:rPr>
                <w:rFonts w:ascii="Times New Roman" w:hAnsi="Times New Roman"/>
                <w:spacing w:val="4"/>
              </w:rPr>
            </w:pPr>
            <w:r w:rsidRPr="00864DB0">
              <w:rPr>
                <w:rFonts w:ascii="Times New Roman" w:hAnsi="Times New Roman"/>
                <w:spacing w:val="4"/>
              </w:rPr>
              <w:t>-</w:t>
            </w:r>
          </w:p>
          <w:p w:rsidR="000E19E0" w:rsidRDefault="000E19E0" w:rsidP="007E57D7">
            <w:pPr>
              <w:jc w:val="both"/>
              <w:rPr>
                <w:rFonts w:ascii="Times New Roman" w:hAnsi="Times New Roman"/>
                <w:spacing w:val="4"/>
              </w:rPr>
            </w:pPr>
          </w:p>
          <w:p w:rsidR="000E19E0" w:rsidRPr="001861A0" w:rsidRDefault="000E19E0" w:rsidP="007E57D7">
            <w:pPr>
              <w:jc w:val="both"/>
              <w:rPr>
                <w:rFonts w:ascii="Times New Roman" w:hAnsi="Times New Roman"/>
                <w:spacing w:val="4"/>
                <w:lang w:val="en-US"/>
              </w:rPr>
            </w:pPr>
            <w:r>
              <w:rPr>
                <w:rFonts w:ascii="Times New Roman" w:hAnsi="Times New Roman"/>
                <w:spacing w:val="4"/>
                <w:lang w:val="en-US"/>
              </w:rPr>
              <w:t>1</w:t>
            </w:r>
          </w:p>
        </w:tc>
        <w:tc>
          <w:tcPr>
            <w:tcW w:w="4697" w:type="dxa"/>
            <w:gridSpan w:val="2"/>
          </w:tcPr>
          <w:p w:rsidR="000E19E0" w:rsidRPr="007A4077" w:rsidRDefault="000E19E0" w:rsidP="007E57D7">
            <w:pPr>
              <w:rPr>
                <w:rFonts w:ascii="Times New Roman" w:hAnsi="Times New Roman"/>
              </w:rPr>
            </w:pPr>
            <w:r w:rsidRPr="007A4077">
              <w:rPr>
                <w:rFonts w:ascii="Times New Roman" w:hAnsi="Times New Roman"/>
              </w:rPr>
              <w:lastRenderedPageBreak/>
              <w:t>-      собственная  интерпретация научная (рецензия) и  творческая (сочинение, стилизация, пародия, иллюстрация, исполнение чтецом, спектакль   создание буктрейлеров и др);</w:t>
            </w:r>
          </w:p>
          <w:p w:rsidR="000E19E0" w:rsidRPr="007A4077" w:rsidRDefault="000E19E0" w:rsidP="007E57D7">
            <w:pPr>
              <w:rPr>
                <w:rFonts w:ascii="Times New Roman" w:hAnsi="Times New Roman"/>
              </w:rPr>
            </w:pPr>
            <w:r w:rsidRPr="007A4077">
              <w:rPr>
                <w:rFonts w:ascii="Times New Roman" w:hAnsi="Times New Roman"/>
              </w:rPr>
              <w:t>-      знакомство с отдельными театральными постановками, экранизациями; с пластическими интерпретациями образов и сюжетов;</w:t>
            </w:r>
          </w:p>
          <w:p w:rsidR="000E19E0" w:rsidRPr="007A4077" w:rsidRDefault="000E19E0" w:rsidP="007E57D7">
            <w:pPr>
              <w:rPr>
                <w:rFonts w:ascii="Times New Roman" w:hAnsi="Times New Roman"/>
              </w:rPr>
            </w:pPr>
            <w:r w:rsidRPr="007A4077">
              <w:rPr>
                <w:rFonts w:ascii="Times New Roman" w:hAnsi="Times New Roman"/>
              </w:rPr>
              <w:t>-      самостоятельное чтение</w:t>
            </w:r>
          </w:p>
          <w:p w:rsidR="000E19E0" w:rsidRPr="007A4077" w:rsidRDefault="000E19E0" w:rsidP="007E57D7">
            <w:pPr>
              <w:rPr>
                <w:rFonts w:ascii="Times New Roman" w:hAnsi="Times New Roman"/>
              </w:rPr>
            </w:pPr>
            <w:r w:rsidRPr="007A4077">
              <w:rPr>
                <w:rFonts w:ascii="Times New Roman" w:hAnsi="Times New Roman"/>
              </w:rPr>
              <w:t>-      создание собственного текста</w:t>
            </w:r>
          </w:p>
          <w:p w:rsidR="000E19E0" w:rsidRPr="007A4077" w:rsidRDefault="000E19E0" w:rsidP="007E57D7">
            <w:pPr>
              <w:rPr>
                <w:rFonts w:ascii="Times New Roman" w:hAnsi="Times New Roman"/>
              </w:rPr>
            </w:pPr>
            <w:r w:rsidRPr="007A4077">
              <w:rPr>
                <w:rFonts w:ascii="Times New Roman" w:hAnsi="Times New Roman"/>
              </w:rPr>
              <w:t xml:space="preserve">-      мини-сочинение, </w:t>
            </w:r>
          </w:p>
          <w:p w:rsidR="000E19E0" w:rsidRPr="007A4077" w:rsidRDefault="000E19E0" w:rsidP="007E57D7">
            <w:pPr>
              <w:rPr>
                <w:rFonts w:ascii="Times New Roman" w:hAnsi="Times New Roman"/>
              </w:rPr>
            </w:pPr>
            <w:r w:rsidRPr="007A4077">
              <w:rPr>
                <w:rFonts w:ascii="Times New Roman" w:hAnsi="Times New Roman"/>
              </w:rPr>
              <w:t>-      сочинение-размышление,</w:t>
            </w:r>
          </w:p>
          <w:p w:rsidR="000E19E0" w:rsidRPr="007A4077" w:rsidRDefault="000E19E0" w:rsidP="007E57D7">
            <w:pPr>
              <w:rPr>
                <w:rFonts w:ascii="Times New Roman" w:hAnsi="Times New Roman"/>
              </w:rPr>
            </w:pPr>
            <w:r w:rsidRPr="007A4077">
              <w:rPr>
                <w:rFonts w:ascii="Times New Roman" w:hAnsi="Times New Roman"/>
              </w:rPr>
              <w:t>-      эссе, аннотация, рецензия, обзор (литературы по теме, книжных новинок, критических статей),</w:t>
            </w:r>
          </w:p>
          <w:p w:rsidR="000E19E0" w:rsidRPr="007A4077" w:rsidRDefault="000E19E0" w:rsidP="007E57D7">
            <w:pPr>
              <w:rPr>
                <w:rFonts w:ascii="Times New Roman" w:hAnsi="Times New Roman"/>
                <w:spacing w:val="4"/>
              </w:rPr>
            </w:pPr>
            <w:r w:rsidRPr="007A4077">
              <w:rPr>
                <w:rFonts w:ascii="Times New Roman" w:hAnsi="Times New Roman"/>
              </w:rPr>
              <w:t xml:space="preserve">-      </w:t>
            </w:r>
            <w:r w:rsidRPr="007A4077">
              <w:rPr>
                <w:rFonts w:ascii="Times New Roman" w:hAnsi="Times New Roman"/>
                <w:u w:val="single"/>
              </w:rPr>
              <w:t>научное сообщение,</w:t>
            </w:r>
            <w:r w:rsidRPr="007A4077">
              <w:rPr>
                <w:rFonts w:ascii="Times New Roman" w:hAnsi="Times New Roman"/>
              </w:rPr>
              <w:t xml:space="preserve"> проект и </w:t>
            </w:r>
            <w:r w:rsidRPr="007A4077">
              <w:rPr>
                <w:rFonts w:ascii="Times New Roman" w:hAnsi="Times New Roman"/>
              </w:rPr>
              <w:lastRenderedPageBreak/>
              <w:t>презентация проекта.</w:t>
            </w:r>
          </w:p>
        </w:tc>
      </w:tr>
      <w:tr w:rsidR="000E19E0" w:rsidRPr="008B61C3" w:rsidTr="000E19E0">
        <w:trPr>
          <w:trHeight w:val="332"/>
        </w:trPr>
        <w:tc>
          <w:tcPr>
            <w:tcW w:w="4924" w:type="dxa"/>
          </w:tcPr>
          <w:p w:rsidR="000E19E0" w:rsidRPr="00864DB0" w:rsidRDefault="000E19E0" w:rsidP="007E57D7">
            <w:pPr>
              <w:rPr>
                <w:rFonts w:ascii="Times New Roman" w:hAnsi="Times New Roman"/>
                <w:b/>
              </w:rPr>
            </w:pPr>
            <w:r>
              <w:rPr>
                <w:rFonts w:ascii="Times New Roman" w:hAnsi="Times New Roman"/>
              </w:rPr>
              <w:lastRenderedPageBreak/>
              <w:t>Итоговые уроки проверки знаний</w:t>
            </w:r>
          </w:p>
        </w:tc>
        <w:tc>
          <w:tcPr>
            <w:tcW w:w="1188" w:type="dxa"/>
          </w:tcPr>
          <w:p w:rsidR="000E19E0" w:rsidRPr="00E90628" w:rsidRDefault="00E90628" w:rsidP="007E57D7">
            <w:pPr>
              <w:spacing w:line="317" w:lineRule="exact"/>
              <w:jc w:val="both"/>
              <w:rPr>
                <w:rFonts w:ascii="Times New Roman" w:hAnsi="Times New Roman"/>
                <w:spacing w:val="4"/>
              </w:rPr>
            </w:pPr>
            <w:r>
              <w:rPr>
                <w:rFonts w:ascii="Times New Roman" w:hAnsi="Times New Roman"/>
                <w:spacing w:val="4"/>
              </w:rPr>
              <w:t>3</w:t>
            </w:r>
          </w:p>
        </w:tc>
        <w:tc>
          <w:tcPr>
            <w:tcW w:w="996" w:type="dxa"/>
            <w:gridSpan w:val="2"/>
          </w:tcPr>
          <w:p w:rsidR="000E19E0" w:rsidRPr="00864DB0" w:rsidRDefault="000E19E0" w:rsidP="007E57D7">
            <w:pPr>
              <w:spacing w:line="317" w:lineRule="exact"/>
              <w:jc w:val="both"/>
              <w:rPr>
                <w:rFonts w:ascii="Times New Roman" w:hAnsi="Times New Roman"/>
                <w:b/>
                <w:spacing w:val="4"/>
              </w:rPr>
            </w:pPr>
          </w:p>
        </w:tc>
        <w:tc>
          <w:tcPr>
            <w:tcW w:w="1378" w:type="dxa"/>
          </w:tcPr>
          <w:p w:rsidR="000E19E0" w:rsidRPr="0005410A" w:rsidRDefault="000E19E0" w:rsidP="007E57D7">
            <w:pPr>
              <w:spacing w:line="317" w:lineRule="exact"/>
              <w:jc w:val="both"/>
              <w:rPr>
                <w:rFonts w:ascii="Times New Roman" w:hAnsi="Times New Roman"/>
                <w:spacing w:val="4"/>
              </w:rPr>
            </w:pPr>
            <w:r w:rsidRPr="0005410A">
              <w:rPr>
                <w:rFonts w:ascii="Times New Roman" w:hAnsi="Times New Roman"/>
                <w:spacing w:val="4"/>
              </w:rPr>
              <w:t>1</w:t>
            </w:r>
          </w:p>
        </w:tc>
        <w:tc>
          <w:tcPr>
            <w:tcW w:w="4697" w:type="dxa"/>
            <w:gridSpan w:val="2"/>
          </w:tcPr>
          <w:p w:rsidR="000E19E0" w:rsidRPr="00864DB0" w:rsidRDefault="000E19E0" w:rsidP="007E57D7">
            <w:pPr>
              <w:rPr>
                <w:rFonts w:ascii="Times New Roman" w:hAnsi="Times New Roman"/>
              </w:rPr>
            </w:pPr>
          </w:p>
        </w:tc>
      </w:tr>
      <w:tr w:rsidR="000E19E0" w:rsidRPr="008B61C3" w:rsidTr="000E19E0">
        <w:trPr>
          <w:trHeight w:val="359"/>
        </w:trPr>
        <w:tc>
          <w:tcPr>
            <w:tcW w:w="4924" w:type="dxa"/>
          </w:tcPr>
          <w:p w:rsidR="000E19E0" w:rsidRPr="00864DB0" w:rsidRDefault="000E19E0" w:rsidP="007E57D7">
            <w:pPr>
              <w:jc w:val="right"/>
              <w:rPr>
                <w:rFonts w:ascii="Times New Roman" w:hAnsi="Times New Roman"/>
                <w:b/>
              </w:rPr>
            </w:pPr>
            <w:r w:rsidRPr="00864DB0">
              <w:rPr>
                <w:rFonts w:ascii="Times New Roman" w:hAnsi="Times New Roman"/>
                <w:b/>
              </w:rPr>
              <w:t xml:space="preserve">Итог </w:t>
            </w:r>
          </w:p>
        </w:tc>
        <w:tc>
          <w:tcPr>
            <w:tcW w:w="1188" w:type="dxa"/>
          </w:tcPr>
          <w:p w:rsidR="000E19E0" w:rsidRPr="00864DB0" w:rsidRDefault="000E19E0" w:rsidP="007E57D7">
            <w:pPr>
              <w:spacing w:line="317" w:lineRule="exact"/>
              <w:jc w:val="both"/>
              <w:rPr>
                <w:rFonts w:ascii="Times New Roman" w:hAnsi="Times New Roman"/>
                <w:b/>
                <w:spacing w:val="4"/>
              </w:rPr>
            </w:pPr>
            <w:r>
              <w:rPr>
                <w:rFonts w:ascii="Times New Roman" w:hAnsi="Times New Roman"/>
                <w:b/>
                <w:spacing w:val="4"/>
              </w:rPr>
              <w:t>10</w:t>
            </w:r>
            <w:r w:rsidR="00E90628">
              <w:rPr>
                <w:rFonts w:ascii="Times New Roman" w:hAnsi="Times New Roman"/>
                <w:b/>
                <w:spacing w:val="4"/>
              </w:rPr>
              <w:t>5</w:t>
            </w:r>
          </w:p>
        </w:tc>
        <w:tc>
          <w:tcPr>
            <w:tcW w:w="996" w:type="dxa"/>
            <w:gridSpan w:val="2"/>
          </w:tcPr>
          <w:p w:rsidR="000E19E0" w:rsidRPr="007A4077" w:rsidRDefault="000E19E0" w:rsidP="007E57D7">
            <w:pPr>
              <w:spacing w:line="317" w:lineRule="exact"/>
              <w:jc w:val="both"/>
              <w:rPr>
                <w:rFonts w:ascii="Times New Roman" w:hAnsi="Times New Roman"/>
                <w:b/>
                <w:spacing w:val="4"/>
              </w:rPr>
            </w:pPr>
            <w:r w:rsidRPr="007A4077">
              <w:rPr>
                <w:rFonts w:ascii="Times New Roman" w:hAnsi="Times New Roman"/>
                <w:b/>
                <w:spacing w:val="4"/>
              </w:rPr>
              <w:t>9</w:t>
            </w:r>
          </w:p>
        </w:tc>
        <w:tc>
          <w:tcPr>
            <w:tcW w:w="1378" w:type="dxa"/>
          </w:tcPr>
          <w:p w:rsidR="000E19E0" w:rsidRPr="001861A0" w:rsidRDefault="000E19E0" w:rsidP="007E57D7">
            <w:pPr>
              <w:spacing w:line="317" w:lineRule="exact"/>
              <w:jc w:val="both"/>
              <w:rPr>
                <w:rFonts w:ascii="Times New Roman" w:hAnsi="Times New Roman"/>
                <w:b/>
                <w:spacing w:val="4"/>
                <w:lang w:val="en-US"/>
              </w:rPr>
            </w:pPr>
            <w:r>
              <w:rPr>
                <w:rFonts w:ascii="Times New Roman" w:hAnsi="Times New Roman"/>
                <w:b/>
                <w:spacing w:val="4"/>
                <w:lang w:val="en-US"/>
              </w:rPr>
              <w:t>9</w:t>
            </w:r>
          </w:p>
        </w:tc>
        <w:tc>
          <w:tcPr>
            <w:tcW w:w="4697" w:type="dxa"/>
            <w:gridSpan w:val="2"/>
          </w:tcPr>
          <w:p w:rsidR="000E19E0" w:rsidRPr="00864DB0" w:rsidRDefault="000E19E0" w:rsidP="007E57D7">
            <w:pPr>
              <w:rPr>
                <w:rFonts w:ascii="Times New Roman" w:hAnsi="Times New Roman"/>
              </w:rPr>
            </w:pPr>
          </w:p>
        </w:tc>
      </w:tr>
    </w:tbl>
    <w:p w:rsidR="000E19E0" w:rsidRDefault="000E19E0" w:rsidP="006A72AF">
      <w:pPr>
        <w:shd w:val="clear" w:color="auto" w:fill="FFFFFF"/>
        <w:ind w:left="709"/>
        <w:jc w:val="center"/>
        <w:rPr>
          <w:rFonts w:ascii="Times New Roman" w:hAnsi="Times New Roman"/>
          <w:b/>
          <w:color w:val="000000"/>
          <w:szCs w:val="24"/>
        </w:rPr>
      </w:pPr>
    </w:p>
    <w:p w:rsidR="007544FE" w:rsidRDefault="007544FE" w:rsidP="006A72AF">
      <w:pPr>
        <w:shd w:val="clear" w:color="auto" w:fill="FFFFFF"/>
        <w:ind w:left="709"/>
        <w:jc w:val="center"/>
        <w:rPr>
          <w:rFonts w:ascii="Times New Roman" w:hAnsi="Times New Roman"/>
          <w:b/>
          <w:color w:val="000000"/>
          <w:szCs w:val="24"/>
        </w:rPr>
      </w:pPr>
    </w:p>
    <w:p w:rsidR="007544FE" w:rsidRDefault="007544FE" w:rsidP="006A72AF">
      <w:pPr>
        <w:shd w:val="clear" w:color="auto" w:fill="FFFFFF"/>
        <w:ind w:left="709"/>
        <w:jc w:val="center"/>
        <w:rPr>
          <w:rFonts w:ascii="Times New Roman" w:hAnsi="Times New Roman"/>
          <w:b/>
          <w:color w:val="000000"/>
          <w:szCs w:val="24"/>
        </w:rPr>
      </w:pPr>
    </w:p>
    <w:p w:rsidR="007544FE" w:rsidRDefault="007544FE" w:rsidP="006A72AF">
      <w:pPr>
        <w:shd w:val="clear" w:color="auto" w:fill="FFFFFF"/>
        <w:ind w:left="709"/>
        <w:jc w:val="center"/>
        <w:rPr>
          <w:rFonts w:ascii="Times New Roman" w:hAnsi="Times New Roman"/>
          <w:b/>
          <w:color w:val="000000"/>
          <w:szCs w:val="24"/>
        </w:rPr>
      </w:pPr>
    </w:p>
    <w:p w:rsidR="007544FE" w:rsidRDefault="007544FE" w:rsidP="006A72AF">
      <w:pPr>
        <w:shd w:val="clear" w:color="auto" w:fill="FFFFFF"/>
        <w:ind w:left="709"/>
        <w:jc w:val="center"/>
        <w:rPr>
          <w:rFonts w:ascii="Times New Roman" w:hAnsi="Times New Roman"/>
          <w:b/>
          <w:color w:val="000000"/>
          <w:szCs w:val="24"/>
        </w:rPr>
      </w:pPr>
    </w:p>
    <w:p w:rsidR="007544FE" w:rsidRDefault="007544FE" w:rsidP="006A72AF">
      <w:pPr>
        <w:shd w:val="clear" w:color="auto" w:fill="FFFFFF"/>
        <w:ind w:left="709"/>
        <w:jc w:val="center"/>
        <w:rPr>
          <w:rFonts w:ascii="Times New Roman" w:hAnsi="Times New Roman"/>
          <w:b/>
          <w:color w:val="000000"/>
          <w:szCs w:val="24"/>
        </w:rPr>
      </w:pPr>
    </w:p>
    <w:p w:rsidR="007544FE" w:rsidRDefault="007544FE" w:rsidP="006A72AF">
      <w:pPr>
        <w:shd w:val="clear" w:color="auto" w:fill="FFFFFF"/>
        <w:ind w:left="709"/>
        <w:jc w:val="center"/>
        <w:rPr>
          <w:rFonts w:ascii="Times New Roman" w:hAnsi="Times New Roman"/>
          <w:b/>
          <w:color w:val="000000"/>
          <w:szCs w:val="24"/>
        </w:rPr>
      </w:pPr>
    </w:p>
    <w:p w:rsidR="007544FE" w:rsidRDefault="007544FE" w:rsidP="006A72AF">
      <w:pPr>
        <w:shd w:val="clear" w:color="auto" w:fill="FFFFFF"/>
        <w:ind w:left="709"/>
        <w:jc w:val="center"/>
        <w:rPr>
          <w:rFonts w:ascii="Times New Roman" w:hAnsi="Times New Roman"/>
          <w:b/>
          <w:color w:val="000000"/>
          <w:szCs w:val="24"/>
        </w:rPr>
      </w:pPr>
    </w:p>
    <w:p w:rsidR="00E90628" w:rsidRDefault="00E90628" w:rsidP="006A72AF">
      <w:pPr>
        <w:shd w:val="clear" w:color="auto" w:fill="FFFFFF"/>
        <w:ind w:left="709"/>
        <w:jc w:val="center"/>
        <w:rPr>
          <w:rFonts w:ascii="Times New Roman" w:hAnsi="Times New Roman"/>
          <w:b/>
          <w:color w:val="000000"/>
          <w:szCs w:val="24"/>
        </w:rPr>
      </w:pPr>
    </w:p>
    <w:p w:rsidR="00E90628" w:rsidRDefault="00E90628" w:rsidP="006A72AF">
      <w:pPr>
        <w:shd w:val="clear" w:color="auto" w:fill="FFFFFF"/>
        <w:ind w:left="709"/>
        <w:jc w:val="center"/>
        <w:rPr>
          <w:rFonts w:ascii="Times New Roman" w:hAnsi="Times New Roman"/>
          <w:b/>
          <w:color w:val="000000"/>
          <w:szCs w:val="24"/>
        </w:rPr>
      </w:pPr>
    </w:p>
    <w:p w:rsidR="00E90628" w:rsidRDefault="00E90628" w:rsidP="006A72AF">
      <w:pPr>
        <w:shd w:val="clear" w:color="auto" w:fill="FFFFFF"/>
        <w:ind w:left="709"/>
        <w:jc w:val="center"/>
        <w:rPr>
          <w:rFonts w:ascii="Times New Roman" w:hAnsi="Times New Roman"/>
          <w:b/>
          <w:color w:val="000000"/>
          <w:szCs w:val="24"/>
        </w:rPr>
      </w:pPr>
    </w:p>
    <w:p w:rsidR="00E90628" w:rsidRDefault="00E90628" w:rsidP="006A72AF">
      <w:pPr>
        <w:shd w:val="clear" w:color="auto" w:fill="FFFFFF"/>
        <w:ind w:left="709"/>
        <w:jc w:val="center"/>
        <w:rPr>
          <w:rFonts w:ascii="Times New Roman" w:hAnsi="Times New Roman"/>
          <w:b/>
          <w:color w:val="000000"/>
          <w:szCs w:val="24"/>
        </w:rPr>
      </w:pPr>
    </w:p>
    <w:p w:rsidR="00E90628" w:rsidRDefault="00E90628" w:rsidP="006A72AF">
      <w:pPr>
        <w:shd w:val="clear" w:color="auto" w:fill="FFFFFF"/>
        <w:ind w:left="709"/>
        <w:jc w:val="center"/>
        <w:rPr>
          <w:rFonts w:ascii="Times New Roman" w:hAnsi="Times New Roman"/>
          <w:b/>
          <w:color w:val="000000"/>
          <w:szCs w:val="24"/>
        </w:rPr>
      </w:pPr>
    </w:p>
    <w:p w:rsidR="006A72AF" w:rsidRDefault="006A72AF" w:rsidP="006A72AF">
      <w:pPr>
        <w:shd w:val="clear" w:color="auto" w:fill="FFFFFF"/>
        <w:ind w:left="709"/>
        <w:jc w:val="center"/>
        <w:rPr>
          <w:rFonts w:ascii="Times New Roman" w:hAnsi="Times New Roman"/>
          <w:b/>
          <w:color w:val="000000"/>
          <w:szCs w:val="24"/>
        </w:rPr>
      </w:pPr>
      <w:r w:rsidRPr="006531D5">
        <w:rPr>
          <w:rFonts w:ascii="Times New Roman" w:hAnsi="Times New Roman"/>
          <w:b/>
          <w:color w:val="000000"/>
          <w:szCs w:val="24"/>
        </w:rPr>
        <w:t>ПЛАНИРОВАНИЕ КОНТРОЛЯ И ОЦЕНКИ ЗНАНИЙ ОБУЧАЮЩИХСЯ</w:t>
      </w:r>
    </w:p>
    <w:p w:rsidR="006A72AF" w:rsidRPr="007544FE" w:rsidRDefault="006A72AF" w:rsidP="007544FE">
      <w:pPr>
        <w:ind w:left="709"/>
        <w:jc w:val="center"/>
        <w:rPr>
          <w:rFonts w:ascii="Times New Roman" w:hAnsi="Times New Roman"/>
        </w:rPr>
      </w:pPr>
    </w:p>
    <w:p w:rsidR="007544FE" w:rsidRPr="007544FE" w:rsidRDefault="007544FE" w:rsidP="007544FE">
      <w:pPr>
        <w:shd w:val="clear" w:color="auto" w:fill="FFFFFF"/>
        <w:suppressAutoHyphens/>
        <w:ind w:left="709"/>
        <w:jc w:val="center"/>
        <w:rPr>
          <w:rFonts w:ascii="Times New Roman" w:eastAsia="Andale Sans UI" w:hAnsi="Times New Roman"/>
          <w:b/>
          <w:bCs/>
          <w:color w:val="000000"/>
          <w:kern w:val="2"/>
          <w:sz w:val="28"/>
          <w:lang w:val="de-DE" w:eastAsia="ar-SA"/>
        </w:rPr>
      </w:pPr>
      <w:r w:rsidRPr="007544FE">
        <w:rPr>
          <w:rFonts w:ascii="Times New Roman" w:eastAsia="Andale Sans UI" w:hAnsi="Times New Roman"/>
          <w:b/>
          <w:bCs/>
          <w:color w:val="000000"/>
          <w:kern w:val="2"/>
          <w:sz w:val="28"/>
          <w:lang w:val="de-DE" w:eastAsia="ar-SA"/>
        </w:rPr>
        <w:t>Оценка</w:t>
      </w:r>
      <w:r w:rsidRPr="007544FE">
        <w:rPr>
          <w:rFonts w:ascii="Times New Roman" w:eastAsia="Andale Sans UI" w:hAnsi="Times New Roman"/>
          <w:b/>
          <w:bCs/>
          <w:color w:val="000000"/>
          <w:kern w:val="2"/>
          <w:sz w:val="28"/>
          <w:lang w:eastAsia="ar-SA"/>
        </w:rPr>
        <w:t xml:space="preserve"> </w:t>
      </w:r>
      <w:r w:rsidRPr="007544FE">
        <w:rPr>
          <w:rFonts w:ascii="Times New Roman" w:eastAsia="Andale Sans UI" w:hAnsi="Times New Roman"/>
          <w:b/>
          <w:bCs/>
          <w:color w:val="000000"/>
          <w:kern w:val="2"/>
          <w:sz w:val="28"/>
          <w:lang w:val="de-DE" w:eastAsia="ar-SA"/>
        </w:rPr>
        <w:t>устных</w:t>
      </w:r>
      <w:r w:rsidRPr="007544FE">
        <w:rPr>
          <w:rFonts w:ascii="Times New Roman" w:eastAsia="Andale Sans UI" w:hAnsi="Times New Roman"/>
          <w:b/>
          <w:bCs/>
          <w:color w:val="000000"/>
          <w:kern w:val="2"/>
          <w:sz w:val="28"/>
          <w:lang w:eastAsia="ar-SA"/>
        </w:rPr>
        <w:t xml:space="preserve"> </w:t>
      </w:r>
      <w:r w:rsidRPr="007544FE">
        <w:rPr>
          <w:rFonts w:ascii="Times New Roman" w:eastAsia="Andale Sans UI" w:hAnsi="Times New Roman"/>
          <w:b/>
          <w:bCs/>
          <w:color w:val="000000"/>
          <w:kern w:val="2"/>
          <w:sz w:val="28"/>
          <w:lang w:val="de-DE" w:eastAsia="ar-SA"/>
        </w:rPr>
        <w:t>ответов</w:t>
      </w:r>
      <w:r w:rsidRPr="007544FE">
        <w:rPr>
          <w:rFonts w:ascii="Times New Roman" w:eastAsia="Andale Sans UI" w:hAnsi="Times New Roman"/>
          <w:b/>
          <w:bCs/>
          <w:color w:val="000000"/>
          <w:kern w:val="2"/>
          <w:sz w:val="28"/>
          <w:lang w:eastAsia="ar-SA"/>
        </w:rPr>
        <w:t xml:space="preserve"> </w:t>
      </w:r>
      <w:r w:rsidRPr="007544FE">
        <w:rPr>
          <w:rFonts w:ascii="Times New Roman" w:eastAsia="Andale Sans UI" w:hAnsi="Times New Roman"/>
          <w:b/>
          <w:bCs/>
          <w:color w:val="000000"/>
          <w:kern w:val="2"/>
          <w:sz w:val="28"/>
          <w:lang w:val="de-DE" w:eastAsia="ar-SA"/>
        </w:rPr>
        <w:t>учащихся</w:t>
      </w:r>
    </w:p>
    <w:p w:rsidR="007544FE" w:rsidRPr="007544FE" w:rsidRDefault="007544FE" w:rsidP="007544FE">
      <w:pPr>
        <w:widowControl w:val="0"/>
        <w:numPr>
          <w:ilvl w:val="0"/>
          <w:numId w:val="6"/>
        </w:numPr>
        <w:shd w:val="clear" w:color="auto" w:fill="FFFFFF"/>
        <w:suppressAutoHyphens/>
        <w:ind w:left="709"/>
        <w:jc w:val="both"/>
        <w:rPr>
          <w:rFonts w:ascii="Times New Roman" w:eastAsia="Andale Sans UI" w:hAnsi="Times New Roman"/>
          <w:color w:val="000000"/>
          <w:kern w:val="2"/>
          <w:sz w:val="28"/>
          <w:lang w:val="de-DE" w:eastAsia="ar-SA"/>
        </w:rPr>
      </w:pPr>
      <w:r w:rsidRPr="007544FE">
        <w:rPr>
          <w:rFonts w:ascii="Times New Roman" w:eastAsia="Andale Sans UI" w:hAnsi="Times New Roman"/>
          <w:color w:val="000000"/>
          <w:kern w:val="2"/>
          <w:sz w:val="28"/>
          <w:lang w:val="de-DE" w:eastAsia="ar-SA"/>
        </w:rPr>
        <w:t>Устный</w:t>
      </w:r>
      <w:r w:rsidRPr="007544FE">
        <w:rPr>
          <w:rFonts w:ascii="Times New Roman" w:eastAsia="Andale Sans UI" w:hAnsi="Times New Roman"/>
          <w:color w:val="000000"/>
          <w:kern w:val="2"/>
          <w:sz w:val="28"/>
          <w:lang w:eastAsia="ar-SA"/>
        </w:rPr>
        <w:t xml:space="preserve"> </w:t>
      </w:r>
      <w:r w:rsidRPr="007544FE">
        <w:rPr>
          <w:rFonts w:ascii="Times New Roman" w:eastAsia="Andale Sans UI" w:hAnsi="Times New Roman"/>
          <w:color w:val="000000"/>
          <w:kern w:val="2"/>
          <w:sz w:val="28"/>
          <w:lang w:val="de-DE" w:eastAsia="ar-SA"/>
        </w:rPr>
        <w:t>опрос</w:t>
      </w:r>
      <w:r>
        <w:rPr>
          <w:rFonts w:ascii="Times New Roman" w:eastAsia="Andale Sans UI" w:hAnsi="Times New Roman"/>
          <w:color w:val="000000"/>
          <w:kern w:val="2"/>
          <w:sz w:val="28"/>
          <w:lang w:eastAsia="ar-SA"/>
        </w:rPr>
        <w:t xml:space="preserve"> </w:t>
      </w:r>
      <w:r w:rsidRPr="007544FE">
        <w:rPr>
          <w:rFonts w:ascii="Times New Roman" w:eastAsia="Andale Sans UI" w:hAnsi="Times New Roman"/>
          <w:color w:val="000000"/>
          <w:kern w:val="2"/>
          <w:sz w:val="28"/>
          <w:lang w:val="de-DE" w:eastAsia="ar-SA"/>
        </w:rPr>
        <w:t>является</w:t>
      </w:r>
      <w:r>
        <w:rPr>
          <w:rFonts w:ascii="Times New Roman" w:eastAsia="Andale Sans UI" w:hAnsi="Times New Roman"/>
          <w:color w:val="000000"/>
          <w:kern w:val="2"/>
          <w:sz w:val="28"/>
          <w:lang w:eastAsia="ar-SA"/>
        </w:rPr>
        <w:t xml:space="preserve"> </w:t>
      </w:r>
      <w:r w:rsidRPr="007544FE">
        <w:rPr>
          <w:rFonts w:ascii="Times New Roman" w:eastAsia="Andale Sans UI" w:hAnsi="Times New Roman"/>
          <w:color w:val="000000"/>
          <w:kern w:val="2"/>
          <w:sz w:val="28"/>
          <w:lang w:val="de-DE" w:eastAsia="ar-SA"/>
        </w:rPr>
        <w:t>одним</w:t>
      </w:r>
      <w:r>
        <w:rPr>
          <w:rFonts w:ascii="Times New Roman" w:eastAsia="Andale Sans UI" w:hAnsi="Times New Roman"/>
          <w:color w:val="000000"/>
          <w:kern w:val="2"/>
          <w:sz w:val="28"/>
          <w:lang w:eastAsia="ar-SA"/>
        </w:rPr>
        <w:t xml:space="preserve"> </w:t>
      </w:r>
      <w:r w:rsidRPr="007544FE">
        <w:rPr>
          <w:rFonts w:ascii="Times New Roman" w:eastAsia="Andale Sans UI" w:hAnsi="Times New Roman"/>
          <w:color w:val="000000"/>
          <w:kern w:val="2"/>
          <w:sz w:val="28"/>
          <w:lang w:val="de-DE" w:eastAsia="ar-SA"/>
        </w:rPr>
        <w:t>из</w:t>
      </w:r>
      <w:r>
        <w:rPr>
          <w:rFonts w:ascii="Times New Roman" w:eastAsia="Andale Sans UI" w:hAnsi="Times New Roman"/>
          <w:color w:val="000000"/>
          <w:kern w:val="2"/>
          <w:sz w:val="28"/>
          <w:lang w:eastAsia="ar-SA"/>
        </w:rPr>
        <w:t xml:space="preserve"> </w:t>
      </w:r>
      <w:r w:rsidRPr="007544FE">
        <w:rPr>
          <w:rFonts w:ascii="Times New Roman" w:eastAsia="Andale Sans UI" w:hAnsi="Times New Roman"/>
          <w:color w:val="000000"/>
          <w:kern w:val="2"/>
          <w:sz w:val="28"/>
          <w:lang w:val="de-DE" w:eastAsia="ar-SA"/>
        </w:rPr>
        <w:t>основных</w:t>
      </w:r>
      <w:r>
        <w:rPr>
          <w:rFonts w:ascii="Times New Roman" w:eastAsia="Andale Sans UI" w:hAnsi="Times New Roman"/>
          <w:color w:val="000000"/>
          <w:kern w:val="2"/>
          <w:sz w:val="28"/>
          <w:lang w:eastAsia="ar-SA"/>
        </w:rPr>
        <w:t xml:space="preserve"> </w:t>
      </w:r>
      <w:r w:rsidRPr="007544FE">
        <w:rPr>
          <w:rFonts w:ascii="Times New Roman" w:eastAsia="Andale Sans UI" w:hAnsi="Times New Roman"/>
          <w:color w:val="000000"/>
          <w:kern w:val="2"/>
          <w:sz w:val="28"/>
          <w:lang w:val="de-DE" w:eastAsia="ar-SA"/>
        </w:rPr>
        <w:t>способов</w:t>
      </w:r>
      <w:r>
        <w:rPr>
          <w:rFonts w:ascii="Times New Roman" w:eastAsia="Andale Sans UI" w:hAnsi="Times New Roman"/>
          <w:color w:val="000000"/>
          <w:kern w:val="2"/>
          <w:sz w:val="28"/>
          <w:lang w:eastAsia="ar-SA"/>
        </w:rPr>
        <w:t xml:space="preserve"> </w:t>
      </w:r>
      <w:r w:rsidRPr="007544FE">
        <w:rPr>
          <w:rFonts w:ascii="Times New Roman" w:eastAsia="Andale Sans UI" w:hAnsi="Times New Roman"/>
          <w:color w:val="000000"/>
          <w:kern w:val="2"/>
          <w:sz w:val="28"/>
          <w:lang w:val="de-DE" w:eastAsia="ar-SA"/>
        </w:rPr>
        <w:t>учета</w:t>
      </w:r>
      <w:r>
        <w:rPr>
          <w:rFonts w:ascii="Times New Roman" w:eastAsia="Andale Sans UI" w:hAnsi="Times New Roman"/>
          <w:color w:val="000000"/>
          <w:kern w:val="2"/>
          <w:sz w:val="28"/>
          <w:lang w:eastAsia="ar-SA"/>
        </w:rPr>
        <w:t xml:space="preserve"> </w:t>
      </w:r>
      <w:r w:rsidRPr="007544FE">
        <w:rPr>
          <w:rFonts w:ascii="Times New Roman" w:eastAsia="Andale Sans UI" w:hAnsi="Times New Roman"/>
          <w:color w:val="000000"/>
          <w:kern w:val="2"/>
          <w:sz w:val="28"/>
          <w:lang w:val="de-DE" w:eastAsia="ar-SA"/>
        </w:rPr>
        <w:t>знаний</w:t>
      </w:r>
      <w:r>
        <w:rPr>
          <w:rFonts w:ascii="Times New Roman" w:eastAsia="Andale Sans UI" w:hAnsi="Times New Roman"/>
          <w:color w:val="000000"/>
          <w:kern w:val="2"/>
          <w:sz w:val="28"/>
          <w:lang w:eastAsia="ar-SA"/>
        </w:rPr>
        <w:t xml:space="preserve"> </w:t>
      </w:r>
      <w:r w:rsidRPr="007544FE">
        <w:rPr>
          <w:rFonts w:ascii="Times New Roman" w:eastAsia="Andale Sans UI" w:hAnsi="Times New Roman"/>
          <w:color w:val="000000"/>
          <w:kern w:val="2"/>
          <w:sz w:val="28"/>
          <w:lang w:val="de-DE" w:eastAsia="ar-SA"/>
        </w:rPr>
        <w:t>учащихся</w:t>
      </w:r>
      <w:r>
        <w:rPr>
          <w:rFonts w:ascii="Times New Roman" w:eastAsia="Andale Sans UI" w:hAnsi="Times New Roman"/>
          <w:color w:val="000000"/>
          <w:kern w:val="2"/>
          <w:sz w:val="28"/>
          <w:lang w:eastAsia="ar-SA"/>
        </w:rPr>
        <w:t xml:space="preserve"> </w:t>
      </w:r>
      <w:r w:rsidRPr="007544FE">
        <w:rPr>
          <w:rFonts w:ascii="Times New Roman" w:eastAsia="Andale Sans UI" w:hAnsi="Times New Roman"/>
          <w:color w:val="000000"/>
          <w:kern w:val="2"/>
          <w:sz w:val="28"/>
          <w:lang w:val="de-DE" w:eastAsia="ar-SA"/>
        </w:rPr>
        <w:t>по</w:t>
      </w:r>
      <w:r>
        <w:rPr>
          <w:rFonts w:ascii="Times New Roman" w:eastAsia="Andale Sans UI" w:hAnsi="Times New Roman"/>
          <w:color w:val="000000"/>
          <w:kern w:val="2"/>
          <w:sz w:val="28"/>
          <w:lang w:eastAsia="ar-SA"/>
        </w:rPr>
        <w:t xml:space="preserve"> </w:t>
      </w:r>
      <w:r w:rsidRPr="007544FE">
        <w:rPr>
          <w:rFonts w:ascii="Times New Roman" w:eastAsia="Andale Sans UI" w:hAnsi="Times New Roman"/>
          <w:color w:val="000000"/>
          <w:kern w:val="2"/>
          <w:sz w:val="28"/>
          <w:lang w:val="de-DE" w:eastAsia="ar-SA"/>
        </w:rPr>
        <w:t>литературе. Развернутый</w:t>
      </w:r>
      <w:r>
        <w:rPr>
          <w:rFonts w:ascii="Times New Roman" w:eastAsia="Andale Sans UI" w:hAnsi="Times New Roman"/>
          <w:color w:val="000000"/>
          <w:kern w:val="2"/>
          <w:sz w:val="28"/>
          <w:lang w:eastAsia="ar-SA"/>
        </w:rPr>
        <w:t xml:space="preserve"> </w:t>
      </w:r>
      <w:r w:rsidRPr="007544FE">
        <w:rPr>
          <w:rFonts w:ascii="Times New Roman" w:eastAsia="Andale Sans UI" w:hAnsi="Times New Roman"/>
          <w:color w:val="000000"/>
          <w:kern w:val="2"/>
          <w:sz w:val="28"/>
          <w:lang w:val="de-DE" w:eastAsia="ar-SA"/>
        </w:rPr>
        <w:t>ответ</w:t>
      </w:r>
      <w:r>
        <w:rPr>
          <w:rFonts w:ascii="Times New Roman" w:eastAsia="Andale Sans UI" w:hAnsi="Times New Roman"/>
          <w:color w:val="000000"/>
          <w:kern w:val="2"/>
          <w:sz w:val="28"/>
          <w:lang w:eastAsia="ar-SA"/>
        </w:rPr>
        <w:t xml:space="preserve"> </w:t>
      </w:r>
      <w:r w:rsidRPr="007544FE">
        <w:rPr>
          <w:rFonts w:ascii="Times New Roman" w:eastAsia="Andale Sans UI" w:hAnsi="Times New Roman"/>
          <w:color w:val="000000"/>
          <w:kern w:val="2"/>
          <w:sz w:val="28"/>
          <w:lang w:val="de-DE" w:eastAsia="ar-SA"/>
        </w:rPr>
        <w:t>ученика</w:t>
      </w:r>
      <w:r>
        <w:rPr>
          <w:rFonts w:ascii="Times New Roman" w:eastAsia="Andale Sans UI" w:hAnsi="Times New Roman"/>
          <w:color w:val="000000"/>
          <w:kern w:val="2"/>
          <w:sz w:val="28"/>
          <w:lang w:eastAsia="ar-SA"/>
        </w:rPr>
        <w:t xml:space="preserve"> </w:t>
      </w:r>
      <w:r w:rsidRPr="007544FE">
        <w:rPr>
          <w:rFonts w:ascii="Times New Roman" w:eastAsia="Andale Sans UI" w:hAnsi="Times New Roman"/>
          <w:color w:val="000000"/>
          <w:kern w:val="2"/>
          <w:sz w:val="28"/>
          <w:lang w:val="de-DE" w:eastAsia="ar-SA"/>
        </w:rPr>
        <w:t>должен</w:t>
      </w:r>
      <w:r>
        <w:rPr>
          <w:rFonts w:ascii="Times New Roman" w:eastAsia="Andale Sans UI" w:hAnsi="Times New Roman"/>
          <w:color w:val="000000"/>
          <w:kern w:val="2"/>
          <w:sz w:val="28"/>
          <w:lang w:eastAsia="ar-SA"/>
        </w:rPr>
        <w:t xml:space="preserve"> </w:t>
      </w:r>
      <w:r w:rsidRPr="007544FE">
        <w:rPr>
          <w:rFonts w:ascii="Times New Roman" w:eastAsia="Andale Sans UI" w:hAnsi="Times New Roman"/>
          <w:color w:val="000000"/>
          <w:kern w:val="2"/>
          <w:sz w:val="28"/>
          <w:lang w:val="de-DE" w:eastAsia="ar-SA"/>
        </w:rPr>
        <w:t>представлять</w:t>
      </w:r>
      <w:r>
        <w:rPr>
          <w:rFonts w:ascii="Times New Roman" w:eastAsia="Andale Sans UI" w:hAnsi="Times New Roman"/>
          <w:color w:val="000000"/>
          <w:kern w:val="2"/>
          <w:sz w:val="28"/>
          <w:lang w:eastAsia="ar-SA"/>
        </w:rPr>
        <w:t xml:space="preserve"> </w:t>
      </w:r>
      <w:r w:rsidRPr="007544FE">
        <w:rPr>
          <w:rFonts w:ascii="Times New Roman" w:eastAsia="Andale Sans UI" w:hAnsi="Times New Roman"/>
          <w:color w:val="000000"/>
          <w:kern w:val="2"/>
          <w:sz w:val="28"/>
          <w:lang w:val="de-DE" w:eastAsia="ar-SA"/>
        </w:rPr>
        <w:t>собой</w:t>
      </w:r>
      <w:r>
        <w:rPr>
          <w:rFonts w:ascii="Times New Roman" w:eastAsia="Andale Sans UI" w:hAnsi="Times New Roman"/>
          <w:color w:val="000000"/>
          <w:kern w:val="2"/>
          <w:sz w:val="28"/>
          <w:lang w:eastAsia="ar-SA"/>
        </w:rPr>
        <w:t xml:space="preserve"> </w:t>
      </w:r>
      <w:r w:rsidRPr="007544FE">
        <w:rPr>
          <w:rFonts w:ascii="Times New Roman" w:eastAsia="Andale Sans UI" w:hAnsi="Times New Roman"/>
          <w:color w:val="000000"/>
          <w:kern w:val="2"/>
          <w:sz w:val="28"/>
          <w:lang w:val="de-DE" w:eastAsia="ar-SA"/>
        </w:rPr>
        <w:t>связное, логически</w:t>
      </w:r>
      <w:r>
        <w:rPr>
          <w:rFonts w:ascii="Times New Roman" w:eastAsia="Andale Sans UI" w:hAnsi="Times New Roman"/>
          <w:color w:val="000000"/>
          <w:kern w:val="2"/>
          <w:sz w:val="28"/>
          <w:lang w:eastAsia="ar-SA"/>
        </w:rPr>
        <w:t xml:space="preserve"> </w:t>
      </w:r>
      <w:r w:rsidRPr="007544FE">
        <w:rPr>
          <w:rFonts w:ascii="Times New Roman" w:eastAsia="Andale Sans UI" w:hAnsi="Times New Roman"/>
          <w:color w:val="000000"/>
          <w:kern w:val="2"/>
          <w:sz w:val="28"/>
          <w:lang w:val="de-DE" w:eastAsia="ar-SA"/>
        </w:rPr>
        <w:t>последовательное</w:t>
      </w:r>
      <w:r>
        <w:rPr>
          <w:rFonts w:ascii="Times New Roman" w:eastAsia="Andale Sans UI" w:hAnsi="Times New Roman"/>
          <w:color w:val="000000"/>
          <w:kern w:val="2"/>
          <w:sz w:val="28"/>
          <w:lang w:eastAsia="ar-SA"/>
        </w:rPr>
        <w:t xml:space="preserve"> </w:t>
      </w:r>
      <w:r w:rsidRPr="007544FE">
        <w:rPr>
          <w:rFonts w:ascii="Times New Roman" w:eastAsia="Andale Sans UI" w:hAnsi="Times New Roman"/>
          <w:color w:val="000000"/>
          <w:kern w:val="2"/>
          <w:sz w:val="28"/>
          <w:lang w:val="de-DE" w:eastAsia="ar-SA"/>
        </w:rPr>
        <w:t>сообщение</w:t>
      </w:r>
      <w:r>
        <w:rPr>
          <w:rFonts w:ascii="Times New Roman" w:eastAsia="Andale Sans UI" w:hAnsi="Times New Roman"/>
          <w:color w:val="000000"/>
          <w:kern w:val="2"/>
          <w:sz w:val="28"/>
          <w:lang w:eastAsia="ar-SA"/>
        </w:rPr>
        <w:t xml:space="preserve"> </w:t>
      </w:r>
      <w:r w:rsidRPr="007544FE">
        <w:rPr>
          <w:rFonts w:ascii="Times New Roman" w:eastAsia="Andale Sans UI" w:hAnsi="Times New Roman"/>
          <w:color w:val="000000"/>
          <w:kern w:val="2"/>
          <w:sz w:val="28"/>
          <w:lang w:val="de-DE" w:eastAsia="ar-SA"/>
        </w:rPr>
        <w:t>на</w:t>
      </w:r>
      <w:r>
        <w:rPr>
          <w:rFonts w:ascii="Times New Roman" w:eastAsia="Andale Sans UI" w:hAnsi="Times New Roman"/>
          <w:color w:val="000000"/>
          <w:kern w:val="2"/>
          <w:sz w:val="28"/>
          <w:lang w:eastAsia="ar-SA"/>
        </w:rPr>
        <w:t xml:space="preserve"> </w:t>
      </w:r>
      <w:r w:rsidRPr="007544FE">
        <w:rPr>
          <w:rFonts w:ascii="Times New Roman" w:eastAsia="Andale Sans UI" w:hAnsi="Times New Roman"/>
          <w:color w:val="000000"/>
          <w:kern w:val="2"/>
          <w:sz w:val="28"/>
          <w:lang w:val="de-DE" w:eastAsia="ar-SA"/>
        </w:rPr>
        <w:t>определенную</w:t>
      </w:r>
      <w:r>
        <w:rPr>
          <w:rFonts w:ascii="Times New Roman" w:eastAsia="Andale Sans UI" w:hAnsi="Times New Roman"/>
          <w:color w:val="000000"/>
          <w:kern w:val="2"/>
          <w:sz w:val="28"/>
          <w:lang w:eastAsia="ar-SA"/>
        </w:rPr>
        <w:t xml:space="preserve"> </w:t>
      </w:r>
      <w:r w:rsidRPr="007544FE">
        <w:rPr>
          <w:rFonts w:ascii="Times New Roman" w:eastAsia="Andale Sans UI" w:hAnsi="Times New Roman"/>
          <w:color w:val="000000"/>
          <w:kern w:val="2"/>
          <w:sz w:val="28"/>
          <w:lang w:val="de-DE" w:eastAsia="ar-SA"/>
        </w:rPr>
        <w:t>тему, показывать</w:t>
      </w:r>
      <w:r>
        <w:rPr>
          <w:rFonts w:ascii="Times New Roman" w:eastAsia="Andale Sans UI" w:hAnsi="Times New Roman"/>
          <w:color w:val="000000"/>
          <w:kern w:val="2"/>
          <w:sz w:val="28"/>
          <w:lang w:eastAsia="ar-SA"/>
        </w:rPr>
        <w:t xml:space="preserve"> </w:t>
      </w:r>
      <w:r w:rsidRPr="007544FE">
        <w:rPr>
          <w:rFonts w:ascii="Times New Roman" w:eastAsia="Andale Sans UI" w:hAnsi="Times New Roman"/>
          <w:color w:val="000000"/>
          <w:kern w:val="2"/>
          <w:sz w:val="28"/>
          <w:lang w:val="de-DE" w:eastAsia="ar-SA"/>
        </w:rPr>
        <w:t>его</w:t>
      </w:r>
      <w:r>
        <w:rPr>
          <w:rFonts w:ascii="Times New Roman" w:eastAsia="Andale Sans UI" w:hAnsi="Times New Roman"/>
          <w:color w:val="000000"/>
          <w:kern w:val="2"/>
          <w:sz w:val="28"/>
          <w:lang w:eastAsia="ar-SA"/>
        </w:rPr>
        <w:t xml:space="preserve"> </w:t>
      </w:r>
      <w:r w:rsidRPr="007544FE">
        <w:rPr>
          <w:rFonts w:ascii="Times New Roman" w:eastAsia="Andale Sans UI" w:hAnsi="Times New Roman"/>
          <w:color w:val="000000"/>
          <w:kern w:val="2"/>
          <w:sz w:val="28"/>
          <w:lang w:val="de-DE" w:eastAsia="ar-SA"/>
        </w:rPr>
        <w:t>умение</w:t>
      </w:r>
      <w:r>
        <w:rPr>
          <w:rFonts w:ascii="Times New Roman" w:eastAsia="Andale Sans UI" w:hAnsi="Times New Roman"/>
          <w:color w:val="000000"/>
          <w:kern w:val="2"/>
          <w:sz w:val="28"/>
          <w:lang w:eastAsia="ar-SA"/>
        </w:rPr>
        <w:t xml:space="preserve"> </w:t>
      </w:r>
      <w:r w:rsidRPr="007544FE">
        <w:rPr>
          <w:rFonts w:ascii="Times New Roman" w:eastAsia="Andale Sans UI" w:hAnsi="Times New Roman"/>
          <w:color w:val="000000"/>
          <w:kern w:val="2"/>
          <w:sz w:val="28"/>
          <w:lang w:val="de-DE" w:eastAsia="ar-SA"/>
        </w:rPr>
        <w:t>применять</w:t>
      </w:r>
      <w:r>
        <w:rPr>
          <w:rFonts w:ascii="Times New Roman" w:eastAsia="Andale Sans UI" w:hAnsi="Times New Roman"/>
          <w:color w:val="000000"/>
          <w:kern w:val="2"/>
          <w:sz w:val="28"/>
          <w:lang w:eastAsia="ar-SA"/>
        </w:rPr>
        <w:t xml:space="preserve"> </w:t>
      </w:r>
      <w:r w:rsidRPr="007544FE">
        <w:rPr>
          <w:rFonts w:ascii="Times New Roman" w:eastAsia="Andale Sans UI" w:hAnsi="Times New Roman"/>
          <w:color w:val="000000"/>
          <w:kern w:val="2"/>
          <w:sz w:val="28"/>
          <w:lang w:val="de-DE" w:eastAsia="ar-SA"/>
        </w:rPr>
        <w:t>определения, правила в конкретных</w:t>
      </w:r>
      <w:r>
        <w:rPr>
          <w:rFonts w:ascii="Times New Roman" w:eastAsia="Andale Sans UI" w:hAnsi="Times New Roman"/>
          <w:color w:val="000000"/>
          <w:kern w:val="2"/>
          <w:sz w:val="28"/>
          <w:lang w:eastAsia="ar-SA"/>
        </w:rPr>
        <w:t xml:space="preserve"> </w:t>
      </w:r>
      <w:r w:rsidRPr="007544FE">
        <w:rPr>
          <w:rFonts w:ascii="Times New Roman" w:eastAsia="Andale Sans UI" w:hAnsi="Times New Roman"/>
          <w:color w:val="000000"/>
          <w:kern w:val="2"/>
          <w:sz w:val="28"/>
          <w:lang w:val="de-DE" w:eastAsia="ar-SA"/>
        </w:rPr>
        <w:t>случаях.</w:t>
      </w:r>
    </w:p>
    <w:p w:rsidR="007544FE" w:rsidRPr="007544FE" w:rsidRDefault="007544FE" w:rsidP="007544FE">
      <w:pPr>
        <w:widowControl w:val="0"/>
        <w:numPr>
          <w:ilvl w:val="0"/>
          <w:numId w:val="6"/>
        </w:numPr>
        <w:shd w:val="clear" w:color="auto" w:fill="FFFFFF"/>
        <w:suppressAutoHyphens/>
        <w:ind w:left="709"/>
        <w:jc w:val="both"/>
        <w:rPr>
          <w:rFonts w:ascii="Times New Roman" w:eastAsia="Andale Sans UI" w:hAnsi="Times New Roman"/>
          <w:color w:val="000000"/>
          <w:kern w:val="2"/>
          <w:sz w:val="28"/>
          <w:lang w:val="de-DE" w:eastAsia="ar-SA"/>
        </w:rPr>
      </w:pPr>
      <w:r w:rsidRPr="007544FE">
        <w:rPr>
          <w:rFonts w:ascii="Times New Roman" w:eastAsia="Andale Sans UI" w:hAnsi="Times New Roman"/>
          <w:color w:val="000000"/>
          <w:kern w:val="2"/>
          <w:sz w:val="28"/>
          <w:lang w:val="de-DE" w:eastAsia="ar-SA"/>
        </w:rPr>
        <w:t>При</w:t>
      </w:r>
      <w:r>
        <w:rPr>
          <w:rFonts w:ascii="Times New Roman" w:eastAsia="Andale Sans UI" w:hAnsi="Times New Roman"/>
          <w:color w:val="000000"/>
          <w:kern w:val="2"/>
          <w:sz w:val="28"/>
          <w:lang w:eastAsia="ar-SA"/>
        </w:rPr>
        <w:t xml:space="preserve"> </w:t>
      </w:r>
      <w:r w:rsidRPr="007544FE">
        <w:rPr>
          <w:rFonts w:ascii="Times New Roman" w:eastAsia="Andale Sans UI" w:hAnsi="Times New Roman"/>
          <w:color w:val="000000"/>
          <w:kern w:val="2"/>
          <w:sz w:val="28"/>
          <w:lang w:val="de-DE" w:eastAsia="ar-SA"/>
        </w:rPr>
        <w:t>оценке</w:t>
      </w:r>
      <w:r>
        <w:rPr>
          <w:rFonts w:ascii="Times New Roman" w:eastAsia="Andale Sans UI" w:hAnsi="Times New Roman"/>
          <w:color w:val="000000"/>
          <w:kern w:val="2"/>
          <w:sz w:val="28"/>
          <w:lang w:eastAsia="ar-SA"/>
        </w:rPr>
        <w:t xml:space="preserve"> </w:t>
      </w:r>
      <w:r w:rsidRPr="007544FE">
        <w:rPr>
          <w:rFonts w:ascii="Times New Roman" w:eastAsia="Andale Sans UI" w:hAnsi="Times New Roman"/>
          <w:color w:val="000000"/>
          <w:kern w:val="2"/>
          <w:sz w:val="28"/>
          <w:lang w:val="de-DE" w:eastAsia="ar-SA"/>
        </w:rPr>
        <w:t>ответа</w:t>
      </w:r>
      <w:r>
        <w:rPr>
          <w:rFonts w:ascii="Times New Roman" w:eastAsia="Andale Sans UI" w:hAnsi="Times New Roman"/>
          <w:color w:val="000000"/>
          <w:kern w:val="2"/>
          <w:sz w:val="28"/>
          <w:lang w:eastAsia="ar-SA"/>
        </w:rPr>
        <w:t xml:space="preserve"> </w:t>
      </w:r>
      <w:r w:rsidRPr="007544FE">
        <w:rPr>
          <w:rFonts w:ascii="Times New Roman" w:eastAsia="Andale Sans UI" w:hAnsi="Times New Roman"/>
          <w:color w:val="000000"/>
          <w:kern w:val="2"/>
          <w:sz w:val="28"/>
          <w:lang w:val="de-DE" w:eastAsia="ar-SA"/>
        </w:rPr>
        <w:t>ученика</w:t>
      </w:r>
      <w:r>
        <w:rPr>
          <w:rFonts w:ascii="Times New Roman" w:eastAsia="Andale Sans UI" w:hAnsi="Times New Roman"/>
          <w:color w:val="000000"/>
          <w:kern w:val="2"/>
          <w:sz w:val="28"/>
          <w:lang w:eastAsia="ar-SA"/>
        </w:rPr>
        <w:t xml:space="preserve"> </w:t>
      </w:r>
      <w:r w:rsidRPr="007544FE">
        <w:rPr>
          <w:rFonts w:ascii="Times New Roman" w:eastAsia="Andale Sans UI" w:hAnsi="Times New Roman"/>
          <w:color w:val="000000"/>
          <w:kern w:val="2"/>
          <w:sz w:val="28"/>
          <w:lang w:val="de-DE" w:eastAsia="ar-SA"/>
        </w:rPr>
        <w:t>надо</w:t>
      </w:r>
      <w:r>
        <w:rPr>
          <w:rFonts w:ascii="Times New Roman" w:eastAsia="Andale Sans UI" w:hAnsi="Times New Roman"/>
          <w:color w:val="000000"/>
          <w:kern w:val="2"/>
          <w:sz w:val="28"/>
          <w:lang w:eastAsia="ar-SA"/>
        </w:rPr>
        <w:t xml:space="preserve"> </w:t>
      </w:r>
      <w:r w:rsidRPr="007544FE">
        <w:rPr>
          <w:rFonts w:ascii="Times New Roman" w:eastAsia="Andale Sans UI" w:hAnsi="Times New Roman"/>
          <w:color w:val="000000"/>
          <w:kern w:val="2"/>
          <w:sz w:val="28"/>
          <w:lang w:val="de-DE" w:eastAsia="ar-SA"/>
        </w:rPr>
        <w:t>руководствоваться</w:t>
      </w:r>
      <w:r>
        <w:rPr>
          <w:rFonts w:ascii="Times New Roman" w:eastAsia="Andale Sans UI" w:hAnsi="Times New Roman"/>
          <w:color w:val="000000"/>
          <w:kern w:val="2"/>
          <w:sz w:val="28"/>
          <w:lang w:eastAsia="ar-SA"/>
        </w:rPr>
        <w:t xml:space="preserve"> </w:t>
      </w:r>
      <w:r w:rsidRPr="007544FE">
        <w:rPr>
          <w:rFonts w:ascii="Times New Roman" w:eastAsia="Andale Sans UI" w:hAnsi="Times New Roman"/>
          <w:color w:val="000000"/>
          <w:kern w:val="2"/>
          <w:sz w:val="28"/>
          <w:lang w:val="de-DE" w:eastAsia="ar-SA"/>
        </w:rPr>
        <w:t>следующими</w:t>
      </w:r>
      <w:r>
        <w:rPr>
          <w:rFonts w:ascii="Times New Roman" w:eastAsia="Andale Sans UI" w:hAnsi="Times New Roman"/>
          <w:color w:val="000000"/>
          <w:kern w:val="2"/>
          <w:sz w:val="28"/>
          <w:lang w:eastAsia="ar-SA"/>
        </w:rPr>
        <w:t xml:space="preserve"> </w:t>
      </w:r>
      <w:r w:rsidRPr="007544FE">
        <w:rPr>
          <w:rFonts w:ascii="Times New Roman" w:eastAsia="Andale Sans UI" w:hAnsi="Times New Roman"/>
          <w:color w:val="000000"/>
          <w:kern w:val="2"/>
          <w:sz w:val="28"/>
          <w:lang w:val="de-DE" w:eastAsia="ar-SA"/>
        </w:rPr>
        <w:t xml:space="preserve">критериями: </w:t>
      </w:r>
    </w:p>
    <w:p w:rsidR="00E90628" w:rsidRDefault="007544FE" w:rsidP="007544FE">
      <w:pPr>
        <w:widowControl w:val="0"/>
        <w:shd w:val="clear" w:color="auto" w:fill="FFFFFF"/>
        <w:suppressAutoHyphens/>
        <w:ind w:left="709"/>
        <w:jc w:val="both"/>
        <w:rPr>
          <w:rFonts w:ascii="Times New Roman" w:eastAsia="Andale Sans UI" w:hAnsi="Times New Roman"/>
          <w:color w:val="000000"/>
          <w:kern w:val="2"/>
          <w:sz w:val="28"/>
          <w:lang w:eastAsia="ar-SA"/>
        </w:rPr>
      </w:pPr>
      <w:r w:rsidRPr="007544FE">
        <w:rPr>
          <w:rFonts w:ascii="Times New Roman" w:eastAsia="Andale Sans UI" w:hAnsi="Times New Roman"/>
          <w:color w:val="000000"/>
          <w:kern w:val="2"/>
          <w:sz w:val="28"/>
          <w:lang w:val="de-DE" w:eastAsia="ar-SA"/>
        </w:rPr>
        <w:t>1) полнота и правильность</w:t>
      </w:r>
      <w:r w:rsidR="00E90628">
        <w:rPr>
          <w:rFonts w:ascii="Times New Roman" w:eastAsia="Andale Sans UI" w:hAnsi="Times New Roman"/>
          <w:color w:val="000000"/>
          <w:kern w:val="2"/>
          <w:sz w:val="28"/>
          <w:lang w:eastAsia="ar-SA"/>
        </w:rPr>
        <w:t xml:space="preserve"> </w:t>
      </w:r>
      <w:r w:rsidRPr="007544FE">
        <w:rPr>
          <w:rFonts w:ascii="Times New Roman" w:eastAsia="Andale Sans UI" w:hAnsi="Times New Roman"/>
          <w:color w:val="000000"/>
          <w:kern w:val="2"/>
          <w:sz w:val="28"/>
          <w:lang w:val="de-DE" w:eastAsia="ar-SA"/>
        </w:rPr>
        <w:t xml:space="preserve">ответа; </w:t>
      </w:r>
    </w:p>
    <w:p w:rsidR="00E90628" w:rsidRDefault="007544FE" w:rsidP="007544FE">
      <w:pPr>
        <w:widowControl w:val="0"/>
        <w:shd w:val="clear" w:color="auto" w:fill="FFFFFF"/>
        <w:suppressAutoHyphens/>
        <w:ind w:left="709"/>
        <w:jc w:val="both"/>
        <w:rPr>
          <w:rFonts w:ascii="Times New Roman" w:eastAsia="Andale Sans UI" w:hAnsi="Times New Roman"/>
          <w:color w:val="000000"/>
          <w:kern w:val="2"/>
          <w:sz w:val="28"/>
          <w:lang w:eastAsia="ar-SA"/>
        </w:rPr>
      </w:pPr>
      <w:r w:rsidRPr="007544FE">
        <w:rPr>
          <w:rFonts w:ascii="Times New Roman" w:eastAsia="Andale Sans UI" w:hAnsi="Times New Roman"/>
          <w:color w:val="000000"/>
          <w:kern w:val="2"/>
          <w:sz w:val="28"/>
          <w:lang w:val="de-DE" w:eastAsia="ar-SA"/>
        </w:rPr>
        <w:t>2) степень</w:t>
      </w:r>
      <w:r w:rsidR="00E90628">
        <w:rPr>
          <w:rFonts w:ascii="Times New Roman" w:eastAsia="Andale Sans UI" w:hAnsi="Times New Roman"/>
          <w:color w:val="000000"/>
          <w:kern w:val="2"/>
          <w:sz w:val="28"/>
          <w:lang w:eastAsia="ar-SA"/>
        </w:rPr>
        <w:t xml:space="preserve"> </w:t>
      </w:r>
      <w:r w:rsidRPr="007544FE">
        <w:rPr>
          <w:rFonts w:ascii="Times New Roman" w:eastAsia="Andale Sans UI" w:hAnsi="Times New Roman"/>
          <w:color w:val="000000"/>
          <w:kern w:val="2"/>
          <w:sz w:val="28"/>
          <w:lang w:val="de-DE" w:eastAsia="ar-SA"/>
        </w:rPr>
        <w:t>осознанности, понимания</w:t>
      </w:r>
      <w:r w:rsidR="00E90628">
        <w:rPr>
          <w:rFonts w:ascii="Times New Roman" w:eastAsia="Andale Sans UI" w:hAnsi="Times New Roman"/>
          <w:color w:val="000000"/>
          <w:kern w:val="2"/>
          <w:sz w:val="28"/>
          <w:lang w:eastAsia="ar-SA"/>
        </w:rPr>
        <w:t xml:space="preserve"> </w:t>
      </w:r>
      <w:r w:rsidRPr="007544FE">
        <w:rPr>
          <w:rFonts w:ascii="Times New Roman" w:eastAsia="Andale Sans UI" w:hAnsi="Times New Roman"/>
          <w:color w:val="000000"/>
          <w:kern w:val="2"/>
          <w:sz w:val="28"/>
          <w:lang w:val="de-DE" w:eastAsia="ar-SA"/>
        </w:rPr>
        <w:t xml:space="preserve">изученного; </w:t>
      </w:r>
    </w:p>
    <w:p w:rsidR="007544FE" w:rsidRPr="007544FE" w:rsidRDefault="007544FE" w:rsidP="007544FE">
      <w:pPr>
        <w:widowControl w:val="0"/>
        <w:shd w:val="clear" w:color="auto" w:fill="FFFFFF"/>
        <w:suppressAutoHyphens/>
        <w:ind w:left="709"/>
        <w:jc w:val="both"/>
        <w:rPr>
          <w:rFonts w:ascii="Times New Roman" w:eastAsia="Andale Sans UI" w:hAnsi="Times New Roman"/>
          <w:color w:val="000000"/>
          <w:kern w:val="2"/>
          <w:sz w:val="28"/>
          <w:lang w:val="de-DE" w:eastAsia="ar-SA"/>
        </w:rPr>
      </w:pPr>
      <w:r w:rsidRPr="007544FE">
        <w:rPr>
          <w:rFonts w:ascii="Times New Roman" w:eastAsia="Andale Sans UI" w:hAnsi="Times New Roman"/>
          <w:color w:val="000000"/>
          <w:kern w:val="2"/>
          <w:sz w:val="28"/>
          <w:lang w:val="de-DE" w:eastAsia="ar-SA"/>
        </w:rPr>
        <w:t>3) языковое</w:t>
      </w:r>
      <w:r w:rsidR="00E90628">
        <w:rPr>
          <w:rFonts w:ascii="Times New Roman" w:eastAsia="Andale Sans UI" w:hAnsi="Times New Roman"/>
          <w:color w:val="000000"/>
          <w:kern w:val="2"/>
          <w:sz w:val="28"/>
          <w:lang w:eastAsia="ar-SA"/>
        </w:rPr>
        <w:t xml:space="preserve"> </w:t>
      </w:r>
      <w:r w:rsidRPr="007544FE">
        <w:rPr>
          <w:rFonts w:ascii="Times New Roman" w:eastAsia="Andale Sans UI" w:hAnsi="Times New Roman"/>
          <w:color w:val="000000"/>
          <w:kern w:val="2"/>
          <w:sz w:val="28"/>
          <w:lang w:val="de-DE" w:eastAsia="ar-SA"/>
        </w:rPr>
        <w:t>оформление</w:t>
      </w:r>
      <w:r w:rsidR="00E90628">
        <w:rPr>
          <w:rFonts w:ascii="Times New Roman" w:eastAsia="Andale Sans UI" w:hAnsi="Times New Roman"/>
          <w:color w:val="000000"/>
          <w:kern w:val="2"/>
          <w:sz w:val="28"/>
          <w:lang w:eastAsia="ar-SA"/>
        </w:rPr>
        <w:t xml:space="preserve"> </w:t>
      </w:r>
      <w:r w:rsidRPr="007544FE">
        <w:rPr>
          <w:rFonts w:ascii="Times New Roman" w:eastAsia="Andale Sans UI" w:hAnsi="Times New Roman"/>
          <w:color w:val="000000"/>
          <w:kern w:val="2"/>
          <w:sz w:val="28"/>
          <w:lang w:val="de-DE" w:eastAsia="ar-SA"/>
        </w:rPr>
        <w:t>ответа.</w:t>
      </w:r>
    </w:p>
    <w:p w:rsidR="00E90628" w:rsidRPr="00E90628" w:rsidRDefault="007544FE" w:rsidP="007544FE">
      <w:pPr>
        <w:widowControl w:val="0"/>
        <w:numPr>
          <w:ilvl w:val="0"/>
          <w:numId w:val="6"/>
        </w:numPr>
        <w:shd w:val="clear" w:color="auto" w:fill="FFFFFF"/>
        <w:suppressAutoHyphens/>
        <w:ind w:left="709"/>
        <w:jc w:val="both"/>
        <w:rPr>
          <w:rFonts w:ascii="Times New Roman" w:eastAsia="Andale Sans UI" w:hAnsi="Times New Roman"/>
          <w:color w:val="000000"/>
          <w:kern w:val="2"/>
          <w:sz w:val="28"/>
          <w:lang w:val="de-DE" w:eastAsia="ar-SA"/>
        </w:rPr>
      </w:pPr>
      <w:r w:rsidRPr="00E90628">
        <w:rPr>
          <w:rFonts w:ascii="Times New Roman" w:eastAsia="Andale Sans UI" w:hAnsi="Times New Roman"/>
          <w:b/>
          <w:i/>
          <w:iCs/>
          <w:color w:val="000000"/>
          <w:kern w:val="2"/>
          <w:sz w:val="28"/>
          <w:shd w:val="clear" w:color="auto" w:fill="FFFFFF"/>
          <w:lang w:val="de-DE" w:eastAsia="ar-SA"/>
        </w:rPr>
        <w:t>Оценка «5»</w:t>
      </w:r>
      <w:r w:rsidRPr="007544FE">
        <w:rPr>
          <w:rFonts w:ascii="Times New Roman" w:eastAsia="Andale Sans UI" w:hAnsi="Times New Roman"/>
          <w:color w:val="000000"/>
          <w:kern w:val="2"/>
          <w:sz w:val="28"/>
          <w:lang w:val="de-DE" w:eastAsia="ar-SA"/>
        </w:rPr>
        <w:t> ставится, если</w:t>
      </w:r>
      <w:r w:rsidR="00E90628">
        <w:rPr>
          <w:rFonts w:ascii="Times New Roman" w:eastAsia="Andale Sans UI" w:hAnsi="Times New Roman"/>
          <w:color w:val="000000"/>
          <w:kern w:val="2"/>
          <w:sz w:val="28"/>
          <w:lang w:eastAsia="ar-SA"/>
        </w:rPr>
        <w:t xml:space="preserve"> </w:t>
      </w:r>
      <w:r w:rsidRPr="007544FE">
        <w:rPr>
          <w:rFonts w:ascii="Times New Roman" w:eastAsia="Andale Sans UI" w:hAnsi="Times New Roman"/>
          <w:color w:val="000000"/>
          <w:kern w:val="2"/>
          <w:sz w:val="28"/>
          <w:lang w:val="de-DE" w:eastAsia="ar-SA"/>
        </w:rPr>
        <w:t>ученик:</w:t>
      </w:r>
    </w:p>
    <w:p w:rsidR="00E90628" w:rsidRDefault="007544FE" w:rsidP="00E90628">
      <w:pPr>
        <w:widowControl w:val="0"/>
        <w:shd w:val="clear" w:color="auto" w:fill="FFFFFF"/>
        <w:suppressAutoHyphens/>
        <w:ind w:left="709"/>
        <w:jc w:val="both"/>
        <w:rPr>
          <w:rFonts w:ascii="Times New Roman" w:eastAsia="Andale Sans UI" w:hAnsi="Times New Roman"/>
          <w:color w:val="000000"/>
          <w:kern w:val="2"/>
          <w:sz w:val="28"/>
          <w:lang w:eastAsia="ar-SA"/>
        </w:rPr>
      </w:pPr>
      <w:r w:rsidRPr="007544FE">
        <w:rPr>
          <w:rFonts w:ascii="Times New Roman" w:eastAsia="Andale Sans UI" w:hAnsi="Times New Roman"/>
          <w:color w:val="000000"/>
          <w:kern w:val="2"/>
          <w:sz w:val="28"/>
          <w:lang w:val="de-DE" w:eastAsia="ar-SA"/>
        </w:rPr>
        <w:t xml:space="preserve"> 1) полно</w:t>
      </w:r>
      <w:r w:rsidR="00E90628">
        <w:rPr>
          <w:rFonts w:ascii="Times New Roman" w:eastAsia="Andale Sans UI" w:hAnsi="Times New Roman"/>
          <w:color w:val="000000"/>
          <w:kern w:val="2"/>
          <w:sz w:val="28"/>
          <w:lang w:eastAsia="ar-SA"/>
        </w:rPr>
        <w:t xml:space="preserve"> </w:t>
      </w:r>
      <w:r w:rsidRPr="007544FE">
        <w:rPr>
          <w:rFonts w:ascii="Times New Roman" w:eastAsia="Andale Sans UI" w:hAnsi="Times New Roman"/>
          <w:color w:val="000000"/>
          <w:kern w:val="2"/>
          <w:sz w:val="28"/>
          <w:lang w:val="de-DE" w:eastAsia="ar-SA"/>
        </w:rPr>
        <w:t>излагает</w:t>
      </w:r>
      <w:r w:rsidR="00E90628">
        <w:rPr>
          <w:rFonts w:ascii="Times New Roman" w:eastAsia="Andale Sans UI" w:hAnsi="Times New Roman"/>
          <w:color w:val="000000"/>
          <w:kern w:val="2"/>
          <w:sz w:val="28"/>
          <w:lang w:eastAsia="ar-SA"/>
        </w:rPr>
        <w:t xml:space="preserve"> </w:t>
      </w:r>
      <w:r w:rsidRPr="007544FE">
        <w:rPr>
          <w:rFonts w:ascii="Times New Roman" w:eastAsia="Andale Sans UI" w:hAnsi="Times New Roman"/>
          <w:color w:val="000000"/>
          <w:kern w:val="2"/>
          <w:sz w:val="28"/>
          <w:lang w:val="de-DE" w:eastAsia="ar-SA"/>
        </w:rPr>
        <w:t>изученный</w:t>
      </w:r>
      <w:r w:rsidR="00E90628">
        <w:rPr>
          <w:rFonts w:ascii="Times New Roman" w:eastAsia="Andale Sans UI" w:hAnsi="Times New Roman"/>
          <w:color w:val="000000"/>
          <w:kern w:val="2"/>
          <w:sz w:val="28"/>
          <w:lang w:eastAsia="ar-SA"/>
        </w:rPr>
        <w:t xml:space="preserve"> </w:t>
      </w:r>
      <w:r w:rsidRPr="007544FE">
        <w:rPr>
          <w:rFonts w:ascii="Times New Roman" w:eastAsia="Andale Sans UI" w:hAnsi="Times New Roman"/>
          <w:color w:val="000000"/>
          <w:kern w:val="2"/>
          <w:sz w:val="28"/>
          <w:lang w:val="de-DE" w:eastAsia="ar-SA"/>
        </w:rPr>
        <w:t>материал, дает</w:t>
      </w:r>
      <w:r w:rsidR="00E90628">
        <w:rPr>
          <w:rFonts w:ascii="Times New Roman" w:eastAsia="Andale Sans UI" w:hAnsi="Times New Roman"/>
          <w:color w:val="000000"/>
          <w:kern w:val="2"/>
          <w:sz w:val="28"/>
          <w:lang w:eastAsia="ar-SA"/>
        </w:rPr>
        <w:t xml:space="preserve"> </w:t>
      </w:r>
      <w:r w:rsidRPr="007544FE">
        <w:rPr>
          <w:rFonts w:ascii="Times New Roman" w:eastAsia="Andale Sans UI" w:hAnsi="Times New Roman"/>
          <w:color w:val="000000"/>
          <w:kern w:val="2"/>
          <w:sz w:val="28"/>
          <w:lang w:val="de-DE" w:eastAsia="ar-SA"/>
        </w:rPr>
        <w:t>правильное</w:t>
      </w:r>
      <w:r w:rsidR="00E90628">
        <w:rPr>
          <w:rFonts w:ascii="Times New Roman" w:eastAsia="Andale Sans UI" w:hAnsi="Times New Roman"/>
          <w:color w:val="000000"/>
          <w:kern w:val="2"/>
          <w:sz w:val="28"/>
          <w:lang w:eastAsia="ar-SA"/>
        </w:rPr>
        <w:t xml:space="preserve"> </w:t>
      </w:r>
      <w:r w:rsidRPr="007544FE">
        <w:rPr>
          <w:rFonts w:ascii="Times New Roman" w:eastAsia="Andale Sans UI" w:hAnsi="Times New Roman"/>
          <w:color w:val="000000"/>
          <w:kern w:val="2"/>
          <w:sz w:val="28"/>
          <w:lang w:val="de-DE" w:eastAsia="ar-SA"/>
        </w:rPr>
        <w:t>определение</w:t>
      </w:r>
      <w:r w:rsidR="00E90628">
        <w:rPr>
          <w:rFonts w:ascii="Times New Roman" w:eastAsia="Andale Sans UI" w:hAnsi="Times New Roman"/>
          <w:color w:val="000000"/>
          <w:kern w:val="2"/>
          <w:sz w:val="28"/>
          <w:lang w:eastAsia="ar-SA"/>
        </w:rPr>
        <w:t xml:space="preserve"> </w:t>
      </w:r>
      <w:r w:rsidRPr="007544FE">
        <w:rPr>
          <w:rFonts w:ascii="Times New Roman" w:eastAsia="Andale Sans UI" w:hAnsi="Times New Roman"/>
          <w:color w:val="000000"/>
          <w:kern w:val="2"/>
          <w:sz w:val="28"/>
          <w:lang w:val="de-DE" w:eastAsia="ar-SA"/>
        </w:rPr>
        <w:t>языковых</w:t>
      </w:r>
      <w:r w:rsidR="00E90628">
        <w:rPr>
          <w:rFonts w:ascii="Times New Roman" w:eastAsia="Andale Sans UI" w:hAnsi="Times New Roman"/>
          <w:color w:val="000000"/>
          <w:kern w:val="2"/>
          <w:sz w:val="28"/>
          <w:lang w:eastAsia="ar-SA"/>
        </w:rPr>
        <w:t xml:space="preserve"> </w:t>
      </w:r>
      <w:r w:rsidRPr="007544FE">
        <w:rPr>
          <w:rFonts w:ascii="Times New Roman" w:eastAsia="Andale Sans UI" w:hAnsi="Times New Roman"/>
          <w:color w:val="000000"/>
          <w:kern w:val="2"/>
          <w:sz w:val="28"/>
          <w:lang w:val="de-DE" w:eastAsia="ar-SA"/>
        </w:rPr>
        <w:t>понятий;</w:t>
      </w:r>
    </w:p>
    <w:p w:rsidR="00E90628" w:rsidRDefault="007544FE" w:rsidP="00E90628">
      <w:pPr>
        <w:widowControl w:val="0"/>
        <w:shd w:val="clear" w:color="auto" w:fill="FFFFFF"/>
        <w:suppressAutoHyphens/>
        <w:ind w:left="709"/>
        <w:jc w:val="both"/>
        <w:rPr>
          <w:rFonts w:ascii="Times New Roman" w:eastAsia="Andale Sans UI" w:hAnsi="Times New Roman"/>
          <w:color w:val="000000"/>
          <w:kern w:val="2"/>
          <w:sz w:val="28"/>
          <w:lang w:eastAsia="ar-SA"/>
        </w:rPr>
      </w:pPr>
      <w:r w:rsidRPr="007544FE">
        <w:rPr>
          <w:rFonts w:ascii="Times New Roman" w:eastAsia="Andale Sans UI" w:hAnsi="Times New Roman"/>
          <w:color w:val="000000"/>
          <w:kern w:val="2"/>
          <w:sz w:val="28"/>
          <w:lang w:val="de-DE" w:eastAsia="ar-SA"/>
        </w:rPr>
        <w:t xml:space="preserve"> 2) обнаруживает</w:t>
      </w:r>
      <w:r w:rsidR="00E90628">
        <w:rPr>
          <w:rFonts w:ascii="Times New Roman" w:eastAsia="Andale Sans UI" w:hAnsi="Times New Roman"/>
          <w:color w:val="000000"/>
          <w:kern w:val="2"/>
          <w:sz w:val="28"/>
          <w:lang w:eastAsia="ar-SA"/>
        </w:rPr>
        <w:t xml:space="preserve"> </w:t>
      </w:r>
      <w:r w:rsidRPr="007544FE">
        <w:rPr>
          <w:rFonts w:ascii="Times New Roman" w:eastAsia="Andale Sans UI" w:hAnsi="Times New Roman"/>
          <w:color w:val="000000"/>
          <w:kern w:val="2"/>
          <w:sz w:val="28"/>
          <w:lang w:val="de-DE" w:eastAsia="ar-SA"/>
        </w:rPr>
        <w:t>понимание</w:t>
      </w:r>
      <w:r w:rsidR="00E90628">
        <w:rPr>
          <w:rFonts w:ascii="Times New Roman" w:eastAsia="Andale Sans UI" w:hAnsi="Times New Roman"/>
          <w:color w:val="000000"/>
          <w:kern w:val="2"/>
          <w:sz w:val="28"/>
          <w:lang w:eastAsia="ar-SA"/>
        </w:rPr>
        <w:t xml:space="preserve"> </w:t>
      </w:r>
      <w:r w:rsidRPr="007544FE">
        <w:rPr>
          <w:rFonts w:ascii="Times New Roman" w:eastAsia="Andale Sans UI" w:hAnsi="Times New Roman"/>
          <w:color w:val="000000"/>
          <w:kern w:val="2"/>
          <w:sz w:val="28"/>
          <w:lang w:val="de-DE" w:eastAsia="ar-SA"/>
        </w:rPr>
        <w:t>материала, может</w:t>
      </w:r>
      <w:r w:rsidR="00E90628">
        <w:rPr>
          <w:rFonts w:ascii="Times New Roman" w:eastAsia="Andale Sans UI" w:hAnsi="Times New Roman"/>
          <w:color w:val="000000"/>
          <w:kern w:val="2"/>
          <w:sz w:val="28"/>
          <w:lang w:eastAsia="ar-SA"/>
        </w:rPr>
        <w:t xml:space="preserve"> </w:t>
      </w:r>
      <w:r w:rsidRPr="007544FE">
        <w:rPr>
          <w:rFonts w:ascii="Times New Roman" w:eastAsia="Andale Sans UI" w:hAnsi="Times New Roman"/>
          <w:color w:val="000000"/>
          <w:kern w:val="2"/>
          <w:sz w:val="28"/>
          <w:lang w:val="de-DE" w:eastAsia="ar-SA"/>
        </w:rPr>
        <w:t>обосновать</w:t>
      </w:r>
      <w:r w:rsidR="00E90628">
        <w:rPr>
          <w:rFonts w:ascii="Times New Roman" w:eastAsia="Andale Sans UI" w:hAnsi="Times New Roman"/>
          <w:color w:val="000000"/>
          <w:kern w:val="2"/>
          <w:sz w:val="28"/>
          <w:lang w:eastAsia="ar-SA"/>
        </w:rPr>
        <w:t xml:space="preserve"> </w:t>
      </w:r>
      <w:r w:rsidRPr="007544FE">
        <w:rPr>
          <w:rFonts w:ascii="Times New Roman" w:eastAsia="Andale Sans UI" w:hAnsi="Times New Roman"/>
          <w:color w:val="000000"/>
          <w:kern w:val="2"/>
          <w:sz w:val="28"/>
          <w:lang w:val="de-DE" w:eastAsia="ar-SA"/>
        </w:rPr>
        <w:t>свои</w:t>
      </w:r>
      <w:r w:rsidR="00E90628">
        <w:rPr>
          <w:rFonts w:ascii="Times New Roman" w:eastAsia="Andale Sans UI" w:hAnsi="Times New Roman"/>
          <w:color w:val="000000"/>
          <w:kern w:val="2"/>
          <w:sz w:val="28"/>
          <w:lang w:eastAsia="ar-SA"/>
        </w:rPr>
        <w:t xml:space="preserve"> </w:t>
      </w:r>
      <w:r w:rsidRPr="007544FE">
        <w:rPr>
          <w:rFonts w:ascii="Times New Roman" w:eastAsia="Andale Sans UI" w:hAnsi="Times New Roman"/>
          <w:color w:val="000000"/>
          <w:kern w:val="2"/>
          <w:sz w:val="28"/>
          <w:lang w:val="de-DE" w:eastAsia="ar-SA"/>
        </w:rPr>
        <w:t>суждения, применить</w:t>
      </w:r>
      <w:r w:rsidR="00E90628">
        <w:rPr>
          <w:rFonts w:ascii="Times New Roman" w:eastAsia="Andale Sans UI" w:hAnsi="Times New Roman"/>
          <w:color w:val="000000"/>
          <w:kern w:val="2"/>
          <w:sz w:val="28"/>
          <w:lang w:eastAsia="ar-SA"/>
        </w:rPr>
        <w:t xml:space="preserve"> </w:t>
      </w:r>
      <w:r w:rsidRPr="007544FE">
        <w:rPr>
          <w:rFonts w:ascii="Times New Roman" w:eastAsia="Andale Sans UI" w:hAnsi="Times New Roman"/>
          <w:color w:val="000000"/>
          <w:kern w:val="2"/>
          <w:sz w:val="28"/>
          <w:lang w:val="de-DE" w:eastAsia="ar-SA"/>
        </w:rPr>
        <w:t>знания</w:t>
      </w:r>
      <w:r w:rsidR="00E90628">
        <w:rPr>
          <w:rFonts w:ascii="Times New Roman" w:eastAsia="Andale Sans UI" w:hAnsi="Times New Roman"/>
          <w:color w:val="000000"/>
          <w:kern w:val="2"/>
          <w:sz w:val="28"/>
          <w:lang w:eastAsia="ar-SA"/>
        </w:rPr>
        <w:t xml:space="preserve"> </w:t>
      </w:r>
      <w:r w:rsidRPr="007544FE">
        <w:rPr>
          <w:rFonts w:ascii="Times New Roman" w:eastAsia="Andale Sans UI" w:hAnsi="Times New Roman"/>
          <w:color w:val="000000"/>
          <w:kern w:val="2"/>
          <w:sz w:val="28"/>
          <w:lang w:val="de-DE" w:eastAsia="ar-SA"/>
        </w:rPr>
        <w:t>напрактике, привести</w:t>
      </w:r>
      <w:r w:rsidR="00E90628">
        <w:rPr>
          <w:rFonts w:ascii="Times New Roman" w:eastAsia="Andale Sans UI" w:hAnsi="Times New Roman"/>
          <w:color w:val="000000"/>
          <w:kern w:val="2"/>
          <w:sz w:val="28"/>
          <w:lang w:eastAsia="ar-SA"/>
        </w:rPr>
        <w:t xml:space="preserve"> </w:t>
      </w:r>
      <w:r w:rsidRPr="007544FE">
        <w:rPr>
          <w:rFonts w:ascii="Times New Roman" w:eastAsia="Andale Sans UI" w:hAnsi="Times New Roman"/>
          <w:color w:val="000000"/>
          <w:kern w:val="2"/>
          <w:sz w:val="28"/>
          <w:lang w:val="de-DE" w:eastAsia="ar-SA"/>
        </w:rPr>
        <w:t>необходимые</w:t>
      </w:r>
      <w:r w:rsidR="00E90628">
        <w:rPr>
          <w:rFonts w:ascii="Times New Roman" w:eastAsia="Andale Sans UI" w:hAnsi="Times New Roman"/>
          <w:color w:val="000000"/>
          <w:kern w:val="2"/>
          <w:sz w:val="28"/>
          <w:lang w:eastAsia="ar-SA"/>
        </w:rPr>
        <w:t xml:space="preserve"> </w:t>
      </w:r>
      <w:r w:rsidRPr="007544FE">
        <w:rPr>
          <w:rFonts w:ascii="Times New Roman" w:eastAsia="Andale Sans UI" w:hAnsi="Times New Roman"/>
          <w:color w:val="000000"/>
          <w:kern w:val="2"/>
          <w:sz w:val="28"/>
          <w:lang w:val="de-DE" w:eastAsia="ar-SA"/>
        </w:rPr>
        <w:t>примеры</w:t>
      </w:r>
      <w:r w:rsidR="00E90628">
        <w:rPr>
          <w:rFonts w:ascii="Times New Roman" w:eastAsia="Andale Sans UI" w:hAnsi="Times New Roman"/>
          <w:color w:val="000000"/>
          <w:kern w:val="2"/>
          <w:sz w:val="28"/>
          <w:lang w:eastAsia="ar-SA"/>
        </w:rPr>
        <w:t xml:space="preserve"> </w:t>
      </w:r>
      <w:r w:rsidRPr="007544FE">
        <w:rPr>
          <w:rFonts w:ascii="Times New Roman" w:eastAsia="Andale Sans UI" w:hAnsi="Times New Roman"/>
          <w:color w:val="000000"/>
          <w:kern w:val="2"/>
          <w:sz w:val="28"/>
          <w:lang w:val="de-DE" w:eastAsia="ar-SA"/>
        </w:rPr>
        <w:t>нетолько</w:t>
      </w:r>
      <w:r w:rsidR="00E90628">
        <w:rPr>
          <w:rFonts w:ascii="Times New Roman" w:eastAsia="Andale Sans UI" w:hAnsi="Times New Roman"/>
          <w:color w:val="000000"/>
          <w:kern w:val="2"/>
          <w:sz w:val="28"/>
          <w:lang w:eastAsia="ar-SA"/>
        </w:rPr>
        <w:t xml:space="preserve"> </w:t>
      </w:r>
      <w:r w:rsidRPr="007544FE">
        <w:rPr>
          <w:rFonts w:ascii="Times New Roman" w:eastAsia="Andale Sans UI" w:hAnsi="Times New Roman"/>
          <w:color w:val="000000"/>
          <w:kern w:val="2"/>
          <w:sz w:val="28"/>
          <w:lang w:val="de-DE" w:eastAsia="ar-SA"/>
        </w:rPr>
        <w:t>по</w:t>
      </w:r>
      <w:r w:rsidR="00E90628">
        <w:rPr>
          <w:rFonts w:ascii="Times New Roman" w:eastAsia="Andale Sans UI" w:hAnsi="Times New Roman"/>
          <w:color w:val="000000"/>
          <w:kern w:val="2"/>
          <w:sz w:val="28"/>
          <w:lang w:eastAsia="ar-SA"/>
        </w:rPr>
        <w:t xml:space="preserve"> </w:t>
      </w:r>
      <w:r w:rsidRPr="007544FE">
        <w:rPr>
          <w:rFonts w:ascii="Times New Roman" w:eastAsia="Andale Sans UI" w:hAnsi="Times New Roman"/>
          <w:color w:val="000000"/>
          <w:kern w:val="2"/>
          <w:sz w:val="28"/>
          <w:lang w:val="de-DE" w:eastAsia="ar-SA"/>
        </w:rPr>
        <w:t>учебнику, но и самостоятельно</w:t>
      </w:r>
      <w:r w:rsidR="00E90628">
        <w:rPr>
          <w:rFonts w:ascii="Times New Roman" w:eastAsia="Andale Sans UI" w:hAnsi="Times New Roman"/>
          <w:color w:val="000000"/>
          <w:kern w:val="2"/>
          <w:sz w:val="28"/>
          <w:lang w:eastAsia="ar-SA"/>
        </w:rPr>
        <w:t xml:space="preserve"> </w:t>
      </w:r>
      <w:r w:rsidRPr="007544FE">
        <w:rPr>
          <w:rFonts w:ascii="Times New Roman" w:eastAsia="Andale Sans UI" w:hAnsi="Times New Roman"/>
          <w:color w:val="000000"/>
          <w:kern w:val="2"/>
          <w:sz w:val="28"/>
          <w:lang w:val="de-DE" w:eastAsia="ar-SA"/>
        </w:rPr>
        <w:t>составленные;</w:t>
      </w:r>
    </w:p>
    <w:p w:rsidR="007544FE" w:rsidRPr="007544FE" w:rsidRDefault="007544FE" w:rsidP="00E90628">
      <w:pPr>
        <w:widowControl w:val="0"/>
        <w:shd w:val="clear" w:color="auto" w:fill="FFFFFF"/>
        <w:suppressAutoHyphens/>
        <w:ind w:left="709"/>
        <w:jc w:val="both"/>
        <w:rPr>
          <w:rFonts w:ascii="Times New Roman" w:eastAsia="Andale Sans UI" w:hAnsi="Times New Roman"/>
          <w:color w:val="000000"/>
          <w:kern w:val="2"/>
          <w:sz w:val="28"/>
          <w:lang w:val="de-DE" w:eastAsia="ar-SA"/>
        </w:rPr>
      </w:pPr>
      <w:r w:rsidRPr="007544FE">
        <w:rPr>
          <w:rFonts w:ascii="Times New Roman" w:eastAsia="Andale Sans UI" w:hAnsi="Times New Roman"/>
          <w:color w:val="000000"/>
          <w:kern w:val="2"/>
          <w:sz w:val="28"/>
          <w:lang w:val="de-DE" w:eastAsia="ar-SA"/>
        </w:rPr>
        <w:t xml:space="preserve"> 3) излагает</w:t>
      </w:r>
      <w:r w:rsidR="00E90628">
        <w:rPr>
          <w:rFonts w:ascii="Times New Roman" w:eastAsia="Andale Sans UI" w:hAnsi="Times New Roman"/>
          <w:color w:val="000000"/>
          <w:kern w:val="2"/>
          <w:sz w:val="28"/>
          <w:lang w:eastAsia="ar-SA"/>
        </w:rPr>
        <w:t xml:space="preserve"> </w:t>
      </w:r>
      <w:r w:rsidRPr="007544FE">
        <w:rPr>
          <w:rFonts w:ascii="Times New Roman" w:eastAsia="Andale Sans UI" w:hAnsi="Times New Roman"/>
          <w:color w:val="000000"/>
          <w:kern w:val="2"/>
          <w:sz w:val="28"/>
          <w:lang w:val="de-DE" w:eastAsia="ar-SA"/>
        </w:rPr>
        <w:t>материал</w:t>
      </w:r>
      <w:r w:rsidR="00E90628">
        <w:rPr>
          <w:rFonts w:ascii="Times New Roman" w:eastAsia="Andale Sans UI" w:hAnsi="Times New Roman"/>
          <w:color w:val="000000"/>
          <w:kern w:val="2"/>
          <w:sz w:val="28"/>
          <w:lang w:eastAsia="ar-SA"/>
        </w:rPr>
        <w:t xml:space="preserve"> </w:t>
      </w:r>
      <w:r w:rsidRPr="007544FE">
        <w:rPr>
          <w:rFonts w:ascii="Times New Roman" w:eastAsia="Andale Sans UI" w:hAnsi="Times New Roman"/>
          <w:color w:val="000000"/>
          <w:kern w:val="2"/>
          <w:sz w:val="28"/>
          <w:lang w:val="de-DE" w:eastAsia="ar-SA"/>
        </w:rPr>
        <w:t>последовательно и правильно с точки</w:t>
      </w:r>
      <w:r w:rsidR="00E90628">
        <w:rPr>
          <w:rFonts w:ascii="Times New Roman" w:eastAsia="Andale Sans UI" w:hAnsi="Times New Roman"/>
          <w:color w:val="000000"/>
          <w:kern w:val="2"/>
          <w:sz w:val="28"/>
          <w:lang w:eastAsia="ar-SA"/>
        </w:rPr>
        <w:t xml:space="preserve"> </w:t>
      </w:r>
      <w:r w:rsidRPr="007544FE">
        <w:rPr>
          <w:rFonts w:ascii="Times New Roman" w:eastAsia="Andale Sans UI" w:hAnsi="Times New Roman"/>
          <w:color w:val="000000"/>
          <w:kern w:val="2"/>
          <w:sz w:val="28"/>
          <w:lang w:val="de-DE" w:eastAsia="ar-SA"/>
        </w:rPr>
        <w:t>зрения</w:t>
      </w:r>
      <w:r w:rsidR="00E90628">
        <w:rPr>
          <w:rFonts w:ascii="Times New Roman" w:eastAsia="Andale Sans UI" w:hAnsi="Times New Roman"/>
          <w:color w:val="000000"/>
          <w:kern w:val="2"/>
          <w:sz w:val="28"/>
          <w:lang w:eastAsia="ar-SA"/>
        </w:rPr>
        <w:t xml:space="preserve"> </w:t>
      </w:r>
      <w:r w:rsidRPr="007544FE">
        <w:rPr>
          <w:rFonts w:ascii="Times New Roman" w:eastAsia="Andale Sans UI" w:hAnsi="Times New Roman"/>
          <w:color w:val="000000"/>
          <w:kern w:val="2"/>
          <w:sz w:val="28"/>
          <w:lang w:val="de-DE" w:eastAsia="ar-SA"/>
        </w:rPr>
        <w:t>норм</w:t>
      </w:r>
      <w:r w:rsidR="00E90628">
        <w:rPr>
          <w:rFonts w:ascii="Times New Roman" w:eastAsia="Andale Sans UI" w:hAnsi="Times New Roman"/>
          <w:color w:val="000000"/>
          <w:kern w:val="2"/>
          <w:sz w:val="28"/>
          <w:lang w:eastAsia="ar-SA"/>
        </w:rPr>
        <w:t xml:space="preserve"> </w:t>
      </w:r>
      <w:r w:rsidRPr="007544FE">
        <w:rPr>
          <w:rFonts w:ascii="Times New Roman" w:eastAsia="Andale Sans UI" w:hAnsi="Times New Roman"/>
          <w:color w:val="000000"/>
          <w:kern w:val="2"/>
          <w:sz w:val="28"/>
          <w:lang w:val="de-DE" w:eastAsia="ar-SA"/>
        </w:rPr>
        <w:t>литературного</w:t>
      </w:r>
      <w:r w:rsidR="00E90628">
        <w:rPr>
          <w:rFonts w:ascii="Times New Roman" w:eastAsia="Andale Sans UI" w:hAnsi="Times New Roman"/>
          <w:color w:val="000000"/>
          <w:kern w:val="2"/>
          <w:sz w:val="28"/>
          <w:lang w:eastAsia="ar-SA"/>
        </w:rPr>
        <w:t xml:space="preserve"> </w:t>
      </w:r>
      <w:r w:rsidRPr="007544FE">
        <w:rPr>
          <w:rFonts w:ascii="Times New Roman" w:eastAsia="Andale Sans UI" w:hAnsi="Times New Roman"/>
          <w:color w:val="000000"/>
          <w:kern w:val="2"/>
          <w:sz w:val="28"/>
          <w:lang w:val="de-DE" w:eastAsia="ar-SA"/>
        </w:rPr>
        <w:t>языка.</w:t>
      </w:r>
    </w:p>
    <w:p w:rsidR="007544FE" w:rsidRPr="007544FE" w:rsidRDefault="007544FE" w:rsidP="007544FE">
      <w:pPr>
        <w:widowControl w:val="0"/>
        <w:numPr>
          <w:ilvl w:val="0"/>
          <w:numId w:val="6"/>
        </w:numPr>
        <w:shd w:val="clear" w:color="auto" w:fill="FFFFFF"/>
        <w:suppressAutoHyphens/>
        <w:ind w:left="709"/>
        <w:jc w:val="both"/>
        <w:rPr>
          <w:rFonts w:ascii="Times New Roman" w:eastAsia="Andale Sans UI" w:hAnsi="Times New Roman"/>
          <w:color w:val="000000"/>
          <w:kern w:val="2"/>
          <w:sz w:val="28"/>
          <w:lang w:val="de-DE" w:eastAsia="ar-SA"/>
        </w:rPr>
      </w:pPr>
      <w:r w:rsidRPr="00E90628">
        <w:rPr>
          <w:rFonts w:ascii="Times New Roman" w:eastAsia="Andale Sans UI" w:hAnsi="Times New Roman"/>
          <w:b/>
          <w:i/>
          <w:iCs/>
          <w:color w:val="000000"/>
          <w:kern w:val="2"/>
          <w:sz w:val="28"/>
          <w:shd w:val="clear" w:color="auto" w:fill="FFFFFF"/>
          <w:lang w:val="de-DE" w:eastAsia="ar-SA"/>
        </w:rPr>
        <w:t>Оценка «4»</w:t>
      </w:r>
      <w:r w:rsidRPr="007544FE">
        <w:rPr>
          <w:rFonts w:ascii="Times New Roman" w:eastAsia="Andale Sans UI" w:hAnsi="Times New Roman"/>
          <w:color w:val="000000"/>
          <w:kern w:val="2"/>
          <w:sz w:val="28"/>
          <w:lang w:val="de-DE" w:eastAsia="ar-SA"/>
        </w:rPr>
        <w:t> ставится, если</w:t>
      </w:r>
      <w:r w:rsidR="00E90628">
        <w:rPr>
          <w:rFonts w:ascii="Times New Roman" w:eastAsia="Andale Sans UI" w:hAnsi="Times New Roman"/>
          <w:color w:val="000000"/>
          <w:kern w:val="2"/>
          <w:sz w:val="28"/>
          <w:lang w:eastAsia="ar-SA"/>
        </w:rPr>
        <w:t xml:space="preserve"> </w:t>
      </w:r>
      <w:r w:rsidRPr="007544FE">
        <w:rPr>
          <w:rFonts w:ascii="Times New Roman" w:eastAsia="Andale Sans UI" w:hAnsi="Times New Roman"/>
          <w:color w:val="000000"/>
          <w:kern w:val="2"/>
          <w:sz w:val="28"/>
          <w:lang w:val="de-DE" w:eastAsia="ar-SA"/>
        </w:rPr>
        <w:t>ученик</w:t>
      </w:r>
      <w:r w:rsidR="00E90628">
        <w:rPr>
          <w:rFonts w:ascii="Times New Roman" w:eastAsia="Andale Sans UI" w:hAnsi="Times New Roman"/>
          <w:color w:val="000000"/>
          <w:kern w:val="2"/>
          <w:sz w:val="28"/>
          <w:lang w:eastAsia="ar-SA"/>
        </w:rPr>
        <w:t xml:space="preserve"> </w:t>
      </w:r>
      <w:r w:rsidRPr="007544FE">
        <w:rPr>
          <w:rFonts w:ascii="Times New Roman" w:eastAsia="Andale Sans UI" w:hAnsi="Times New Roman"/>
          <w:color w:val="000000"/>
          <w:kern w:val="2"/>
          <w:sz w:val="28"/>
          <w:lang w:val="de-DE" w:eastAsia="ar-SA"/>
        </w:rPr>
        <w:t>дает</w:t>
      </w:r>
      <w:r w:rsidR="00E90628">
        <w:rPr>
          <w:rFonts w:ascii="Times New Roman" w:eastAsia="Andale Sans UI" w:hAnsi="Times New Roman"/>
          <w:color w:val="000000"/>
          <w:kern w:val="2"/>
          <w:sz w:val="28"/>
          <w:lang w:eastAsia="ar-SA"/>
        </w:rPr>
        <w:t xml:space="preserve"> </w:t>
      </w:r>
      <w:r w:rsidRPr="007544FE">
        <w:rPr>
          <w:rFonts w:ascii="Times New Roman" w:eastAsia="Andale Sans UI" w:hAnsi="Times New Roman"/>
          <w:color w:val="000000"/>
          <w:kern w:val="2"/>
          <w:sz w:val="28"/>
          <w:lang w:val="de-DE" w:eastAsia="ar-SA"/>
        </w:rPr>
        <w:t>ответ, удовлетворяющий</w:t>
      </w:r>
      <w:r w:rsidR="00E90628">
        <w:rPr>
          <w:rFonts w:ascii="Times New Roman" w:eastAsia="Andale Sans UI" w:hAnsi="Times New Roman"/>
          <w:color w:val="000000"/>
          <w:kern w:val="2"/>
          <w:sz w:val="28"/>
          <w:lang w:eastAsia="ar-SA"/>
        </w:rPr>
        <w:t xml:space="preserve"> </w:t>
      </w:r>
      <w:r w:rsidRPr="007544FE">
        <w:rPr>
          <w:rFonts w:ascii="Times New Roman" w:eastAsia="Andale Sans UI" w:hAnsi="Times New Roman"/>
          <w:color w:val="000000"/>
          <w:kern w:val="2"/>
          <w:sz w:val="28"/>
          <w:lang w:val="de-DE" w:eastAsia="ar-SA"/>
        </w:rPr>
        <w:t>тем</w:t>
      </w:r>
      <w:r w:rsidR="00E90628">
        <w:rPr>
          <w:rFonts w:ascii="Times New Roman" w:eastAsia="Andale Sans UI" w:hAnsi="Times New Roman"/>
          <w:color w:val="000000"/>
          <w:kern w:val="2"/>
          <w:sz w:val="28"/>
          <w:lang w:eastAsia="ar-SA"/>
        </w:rPr>
        <w:t xml:space="preserve"> </w:t>
      </w:r>
      <w:r w:rsidRPr="007544FE">
        <w:rPr>
          <w:rFonts w:ascii="Times New Roman" w:eastAsia="Andale Sans UI" w:hAnsi="Times New Roman"/>
          <w:color w:val="000000"/>
          <w:kern w:val="2"/>
          <w:sz w:val="28"/>
          <w:lang w:val="de-DE" w:eastAsia="ar-SA"/>
        </w:rPr>
        <w:t>же</w:t>
      </w:r>
      <w:r w:rsidR="00E90628">
        <w:rPr>
          <w:rFonts w:ascii="Times New Roman" w:eastAsia="Andale Sans UI" w:hAnsi="Times New Roman"/>
          <w:color w:val="000000"/>
          <w:kern w:val="2"/>
          <w:sz w:val="28"/>
          <w:lang w:eastAsia="ar-SA"/>
        </w:rPr>
        <w:t xml:space="preserve"> </w:t>
      </w:r>
      <w:r w:rsidRPr="007544FE">
        <w:rPr>
          <w:rFonts w:ascii="Times New Roman" w:eastAsia="Andale Sans UI" w:hAnsi="Times New Roman"/>
          <w:color w:val="000000"/>
          <w:kern w:val="2"/>
          <w:sz w:val="28"/>
          <w:lang w:val="de-DE" w:eastAsia="ar-SA"/>
        </w:rPr>
        <w:t>требованиям, что и для</w:t>
      </w:r>
      <w:r w:rsidR="00E90628">
        <w:rPr>
          <w:rFonts w:ascii="Times New Roman" w:eastAsia="Andale Sans UI" w:hAnsi="Times New Roman"/>
          <w:color w:val="000000"/>
          <w:kern w:val="2"/>
          <w:sz w:val="28"/>
          <w:lang w:eastAsia="ar-SA"/>
        </w:rPr>
        <w:t xml:space="preserve"> </w:t>
      </w:r>
      <w:r w:rsidRPr="007544FE">
        <w:rPr>
          <w:rFonts w:ascii="Times New Roman" w:eastAsia="Andale Sans UI" w:hAnsi="Times New Roman"/>
          <w:color w:val="000000"/>
          <w:kern w:val="2"/>
          <w:sz w:val="28"/>
          <w:lang w:val="de-DE" w:eastAsia="ar-SA"/>
        </w:rPr>
        <w:t>оценки «5», но</w:t>
      </w:r>
      <w:r w:rsidR="00E90628">
        <w:rPr>
          <w:rFonts w:ascii="Times New Roman" w:eastAsia="Andale Sans UI" w:hAnsi="Times New Roman"/>
          <w:color w:val="000000"/>
          <w:kern w:val="2"/>
          <w:sz w:val="28"/>
          <w:lang w:eastAsia="ar-SA"/>
        </w:rPr>
        <w:t xml:space="preserve"> </w:t>
      </w:r>
      <w:r w:rsidRPr="007544FE">
        <w:rPr>
          <w:rFonts w:ascii="Times New Roman" w:eastAsia="Andale Sans UI" w:hAnsi="Times New Roman"/>
          <w:color w:val="000000"/>
          <w:kern w:val="2"/>
          <w:sz w:val="28"/>
          <w:lang w:val="de-DE" w:eastAsia="ar-SA"/>
        </w:rPr>
        <w:t>допускает 1-2 ошибки, которые</w:t>
      </w:r>
      <w:r w:rsidR="00E90628">
        <w:rPr>
          <w:rFonts w:ascii="Times New Roman" w:eastAsia="Andale Sans UI" w:hAnsi="Times New Roman"/>
          <w:color w:val="000000"/>
          <w:kern w:val="2"/>
          <w:sz w:val="28"/>
          <w:lang w:eastAsia="ar-SA"/>
        </w:rPr>
        <w:t xml:space="preserve"> </w:t>
      </w:r>
      <w:r w:rsidRPr="007544FE">
        <w:rPr>
          <w:rFonts w:ascii="Times New Roman" w:eastAsia="Andale Sans UI" w:hAnsi="Times New Roman"/>
          <w:color w:val="000000"/>
          <w:kern w:val="2"/>
          <w:sz w:val="28"/>
          <w:lang w:val="de-DE" w:eastAsia="ar-SA"/>
        </w:rPr>
        <w:t>сам</w:t>
      </w:r>
      <w:r w:rsidR="00E90628">
        <w:rPr>
          <w:rFonts w:ascii="Times New Roman" w:eastAsia="Andale Sans UI" w:hAnsi="Times New Roman"/>
          <w:color w:val="000000"/>
          <w:kern w:val="2"/>
          <w:sz w:val="28"/>
          <w:lang w:eastAsia="ar-SA"/>
        </w:rPr>
        <w:t xml:space="preserve"> </w:t>
      </w:r>
      <w:r w:rsidRPr="007544FE">
        <w:rPr>
          <w:rFonts w:ascii="Times New Roman" w:eastAsia="Andale Sans UI" w:hAnsi="Times New Roman"/>
          <w:color w:val="000000"/>
          <w:kern w:val="2"/>
          <w:sz w:val="28"/>
          <w:lang w:val="de-DE" w:eastAsia="ar-SA"/>
        </w:rPr>
        <w:t>же</w:t>
      </w:r>
      <w:r w:rsidR="00E90628">
        <w:rPr>
          <w:rFonts w:ascii="Times New Roman" w:eastAsia="Andale Sans UI" w:hAnsi="Times New Roman"/>
          <w:color w:val="000000"/>
          <w:kern w:val="2"/>
          <w:sz w:val="28"/>
          <w:lang w:eastAsia="ar-SA"/>
        </w:rPr>
        <w:t xml:space="preserve"> </w:t>
      </w:r>
      <w:r w:rsidRPr="007544FE">
        <w:rPr>
          <w:rFonts w:ascii="Times New Roman" w:eastAsia="Andale Sans UI" w:hAnsi="Times New Roman"/>
          <w:color w:val="000000"/>
          <w:kern w:val="2"/>
          <w:sz w:val="28"/>
          <w:lang w:val="de-DE" w:eastAsia="ar-SA"/>
        </w:rPr>
        <w:t>исправляет, и 1-2 недочета в последовательности и языковом</w:t>
      </w:r>
      <w:r w:rsidR="00E90628">
        <w:rPr>
          <w:rFonts w:ascii="Times New Roman" w:eastAsia="Andale Sans UI" w:hAnsi="Times New Roman"/>
          <w:color w:val="000000"/>
          <w:kern w:val="2"/>
          <w:sz w:val="28"/>
          <w:lang w:eastAsia="ar-SA"/>
        </w:rPr>
        <w:t xml:space="preserve"> </w:t>
      </w:r>
      <w:r w:rsidRPr="007544FE">
        <w:rPr>
          <w:rFonts w:ascii="Times New Roman" w:eastAsia="Andale Sans UI" w:hAnsi="Times New Roman"/>
          <w:color w:val="000000"/>
          <w:kern w:val="2"/>
          <w:sz w:val="28"/>
          <w:lang w:val="de-DE" w:eastAsia="ar-SA"/>
        </w:rPr>
        <w:t>оформлении</w:t>
      </w:r>
      <w:r w:rsidR="00E90628">
        <w:rPr>
          <w:rFonts w:ascii="Times New Roman" w:eastAsia="Andale Sans UI" w:hAnsi="Times New Roman"/>
          <w:color w:val="000000"/>
          <w:kern w:val="2"/>
          <w:sz w:val="28"/>
          <w:lang w:eastAsia="ar-SA"/>
        </w:rPr>
        <w:t xml:space="preserve"> </w:t>
      </w:r>
      <w:r w:rsidRPr="007544FE">
        <w:rPr>
          <w:rFonts w:ascii="Times New Roman" w:eastAsia="Andale Sans UI" w:hAnsi="Times New Roman"/>
          <w:color w:val="000000"/>
          <w:kern w:val="2"/>
          <w:sz w:val="28"/>
          <w:lang w:val="de-DE" w:eastAsia="ar-SA"/>
        </w:rPr>
        <w:t>излагаемого.</w:t>
      </w:r>
    </w:p>
    <w:p w:rsidR="00E90628" w:rsidRPr="00E90628" w:rsidRDefault="007544FE" w:rsidP="007544FE">
      <w:pPr>
        <w:widowControl w:val="0"/>
        <w:numPr>
          <w:ilvl w:val="0"/>
          <w:numId w:val="6"/>
        </w:numPr>
        <w:shd w:val="clear" w:color="auto" w:fill="FFFFFF"/>
        <w:suppressAutoHyphens/>
        <w:ind w:left="709"/>
        <w:jc w:val="both"/>
        <w:rPr>
          <w:rFonts w:ascii="Times New Roman" w:eastAsia="Andale Sans UI" w:hAnsi="Times New Roman"/>
          <w:color w:val="000000"/>
          <w:kern w:val="2"/>
          <w:sz w:val="28"/>
          <w:lang w:val="de-DE" w:eastAsia="ar-SA"/>
        </w:rPr>
      </w:pPr>
      <w:r w:rsidRPr="00E90628">
        <w:rPr>
          <w:rFonts w:ascii="Times New Roman" w:eastAsia="Andale Sans UI" w:hAnsi="Times New Roman"/>
          <w:b/>
          <w:i/>
          <w:iCs/>
          <w:color w:val="000000"/>
          <w:kern w:val="2"/>
          <w:sz w:val="28"/>
          <w:shd w:val="clear" w:color="auto" w:fill="FFFFFF"/>
          <w:lang w:val="de-DE" w:eastAsia="ar-SA"/>
        </w:rPr>
        <w:lastRenderedPageBreak/>
        <w:t>Оценка «3»</w:t>
      </w:r>
      <w:r w:rsidRPr="007544FE">
        <w:rPr>
          <w:rFonts w:ascii="Times New Roman" w:eastAsia="Andale Sans UI" w:hAnsi="Times New Roman"/>
          <w:color w:val="000000"/>
          <w:kern w:val="2"/>
          <w:sz w:val="28"/>
          <w:lang w:val="de-DE" w:eastAsia="ar-SA"/>
        </w:rPr>
        <w:t> ставится, если</w:t>
      </w:r>
      <w:r w:rsidR="00E90628">
        <w:rPr>
          <w:rFonts w:ascii="Times New Roman" w:eastAsia="Andale Sans UI" w:hAnsi="Times New Roman"/>
          <w:color w:val="000000"/>
          <w:kern w:val="2"/>
          <w:sz w:val="28"/>
          <w:lang w:eastAsia="ar-SA"/>
        </w:rPr>
        <w:t xml:space="preserve"> </w:t>
      </w:r>
      <w:r w:rsidRPr="007544FE">
        <w:rPr>
          <w:rFonts w:ascii="Times New Roman" w:eastAsia="Andale Sans UI" w:hAnsi="Times New Roman"/>
          <w:color w:val="000000"/>
          <w:kern w:val="2"/>
          <w:sz w:val="28"/>
          <w:lang w:val="de-DE" w:eastAsia="ar-SA"/>
        </w:rPr>
        <w:t>ученик</w:t>
      </w:r>
      <w:r w:rsidR="00E90628">
        <w:rPr>
          <w:rFonts w:ascii="Times New Roman" w:eastAsia="Andale Sans UI" w:hAnsi="Times New Roman"/>
          <w:color w:val="000000"/>
          <w:kern w:val="2"/>
          <w:sz w:val="28"/>
          <w:lang w:eastAsia="ar-SA"/>
        </w:rPr>
        <w:t xml:space="preserve"> </w:t>
      </w:r>
      <w:r w:rsidRPr="007544FE">
        <w:rPr>
          <w:rFonts w:ascii="Times New Roman" w:eastAsia="Andale Sans UI" w:hAnsi="Times New Roman"/>
          <w:color w:val="000000"/>
          <w:kern w:val="2"/>
          <w:sz w:val="28"/>
          <w:lang w:val="de-DE" w:eastAsia="ar-SA"/>
        </w:rPr>
        <w:t>обнаруживает</w:t>
      </w:r>
      <w:r w:rsidR="00E90628">
        <w:rPr>
          <w:rFonts w:ascii="Times New Roman" w:eastAsia="Andale Sans UI" w:hAnsi="Times New Roman"/>
          <w:color w:val="000000"/>
          <w:kern w:val="2"/>
          <w:sz w:val="28"/>
          <w:lang w:eastAsia="ar-SA"/>
        </w:rPr>
        <w:t xml:space="preserve"> </w:t>
      </w:r>
      <w:r w:rsidRPr="007544FE">
        <w:rPr>
          <w:rFonts w:ascii="Times New Roman" w:eastAsia="Andale Sans UI" w:hAnsi="Times New Roman"/>
          <w:color w:val="000000"/>
          <w:kern w:val="2"/>
          <w:sz w:val="28"/>
          <w:lang w:val="de-DE" w:eastAsia="ar-SA"/>
        </w:rPr>
        <w:t>знание и понимание</w:t>
      </w:r>
      <w:r w:rsidR="00E90628">
        <w:rPr>
          <w:rFonts w:ascii="Times New Roman" w:eastAsia="Andale Sans UI" w:hAnsi="Times New Roman"/>
          <w:color w:val="000000"/>
          <w:kern w:val="2"/>
          <w:sz w:val="28"/>
          <w:lang w:eastAsia="ar-SA"/>
        </w:rPr>
        <w:t xml:space="preserve"> </w:t>
      </w:r>
      <w:r w:rsidRPr="007544FE">
        <w:rPr>
          <w:rFonts w:ascii="Times New Roman" w:eastAsia="Andale Sans UI" w:hAnsi="Times New Roman"/>
          <w:color w:val="000000"/>
          <w:kern w:val="2"/>
          <w:sz w:val="28"/>
          <w:lang w:val="de-DE" w:eastAsia="ar-SA"/>
        </w:rPr>
        <w:t>основных</w:t>
      </w:r>
      <w:r w:rsidR="00E90628">
        <w:rPr>
          <w:rFonts w:ascii="Times New Roman" w:eastAsia="Andale Sans UI" w:hAnsi="Times New Roman"/>
          <w:color w:val="000000"/>
          <w:kern w:val="2"/>
          <w:sz w:val="28"/>
          <w:lang w:eastAsia="ar-SA"/>
        </w:rPr>
        <w:t xml:space="preserve"> </w:t>
      </w:r>
      <w:r w:rsidRPr="007544FE">
        <w:rPr>
          <w:rFonts w:ascii="Times New Roman" w:eastAsia="Andale Sans UI" w:hAnsi="Times New Roman"/>
          <w:color w:val="000000"/>
          <w:kern w:val="2"/>
          <w:sz w:val="28"/>
          <w:lang w:val="de-DE" w:eastAsia="ar-SA"/>
        </w:rPr>
        <w:t>положений</w:t>
      </w:r>
      <w:r w:rsidR="00E90628">
        <w:rPr>
          <w:rFonts w:ascii="Times New Roman" w:eastAsia="Andale Sans UI" w:hAnsi="Times New Roman"/>
          <w:color w:val="000000"/>
          <w:kern w:val="2"/>
          <w:sz w:val="28"/>
          <w:lang w:eastAsia="ar-SA"/>
        </w:rPr>
        <w:t xml:space="preserve"> </w:t>
      </w:r>
      <w:r w:rsidRPr="007544FE">
        <w:rPr>
          <w:rFonts w:ascii="Times New Roman" w:eastAsia="Andale Sans UI" w:hAnsi="Times New Roman"/>
          <w:color w:val="000000"/>
          <w:kern w:val="2"/>
          <w:sz w:val="28"/>
          <w:lang w:val="de-DE" w:eastAsia="ar-SA"/>
        </w:rPr>
        <w:t>данной</w:t>
      </w:r>
      <w:r w:rsidR="00E90628">
        <w:rPr>
          <w:rFonts w:ascii="Times New Roman" w:eastAsia="Andale Sans UI" w:hAnsi="Times New Roman"/>
          <w:color w:val="000000"/>
          <w:kern w:val="2"/>
          <w:sz w:val="28"/>
          <w:lang w:eastAsia="ar-SA"/>
        </w:rPr>
        <w:t xml:space="preserve"> </w:t>
      </w:r>
      <w:r w:rsidRPr="007544FE">
        <w:rPr>
          <w:rFonts w:ascii="Times New Roman" w:eastAsia="Andale Sans UI" w:hAnsi="Times New Roman"/>
          <w:color w:val="000000"/>
          <w:kern w:val="2"/>
          <w:sz w:val="28"/>
          <w:lang w:val="de-DE" w:eastAsia="ar-SA"/>
        </w:rPr>
        <w:t>темы, но:</w:t>
      </w:r>
    </w:p>
    <w:p w:rsidR="007625C7" w:rsidRPr="007625C7" w:rsidRDefault="007544FE" w:rsidP="007625C7">
      <w:pPr>
        <w:widowControl w:val="0"/>
        <w:shd w:val="clear" w:color="auto" w:fill="FFFFFF"/>
        <w:suppressAutoHyphens/>
        <w:ind w:left="709"/>
        <w:jc w:val="both"/>
        <w:rPr>
          <w:rFonts w:ascii="Times New Roman" w:eastAsia="Andale Sans UI" w:hAnsi="Times New Roman"/>
          <w:color w:val="000000"/>
          <w:kern w:val="2"/>
          <w:sz w:val="28"/>
          <w:lang w:val="de-DE" w:eastAsia="ar-SA"/>
        </w:rPr>
      </w:pPr>
      <w:r w:rsidRPr="007544FE">
        <w:rPr>
          <w:rFonts w:ascii="Times New Roman" w:eastAsia="Andale Sans UI" w:hAnsi="Times New Roman"/>
          <w:color w:val="000000"/>
          <w:kern w:val="2"/>
          <w:sz w:val="28"/>
          <w:lang w:val="de-DE" w:eastAsia="ar-SA"/>
        </w:rPr>
        <w:t>1) излагает</w:t>
      </w:r>
      <w:r w:rsidR="00E90628">
        <w:rPr>
          <w:rFonts w:ascii="Times New Roman" w:eastAsia="Andale Sans UI" w:hAnsi="Times New Roman"/>
          <w:color w:val="000000"/>
          <w:kern w:val="2"/>
          <w:sz w:val="28"/>
          <w:lang w:eastAsia="ar-SA"/>
        </w:rPr>
        <w:t xml:space="preserve"> </w:t>
      </w:r>
      <w:r w:rsidRPr="007544FE">
        <w:rPr>
          <w:rFonts w:ascii="Times New Roman" w:eastAsia="Andale Sans UI" w:hAnsi="Times New Roman"/>
          <w:color w:val="000000"/>
          <w:kern w:val="2"/>
          <w:sz w:val="28"/>
          <w:lang w:val="de-DE" w:eastAsia="ar-SA"/>
        </w:rPr>
        <w:t>материал</w:t>
      </w:r>
      <w:r w:rsidR="00E90628">
        <w:rPr>
          <w:rFonts w:ascii="Times New Roman" w:eastAsia="Andale Sans UI" w:hAnsi="Times New Roman"/>
          <w:color w:val="000000"/>
          <w:kern w:val="2"/>
          <w:sz w:val="28"/>
          <w:lang w:eastAsia="ar-SA"/>
        </w:rPr>
        <w:t xml:space="preserve"> </w:t>
      </w:r>
      <w:r w:rsidRPr="007544FE">
        <w:rPr>
          <w:rFonts w:ascii="Times New Roman" w:eastAsia="Andale Sans UI" w:hAnsi="Times New Roman"/>
          <w:color w:val="000000"/>
          <w:kern w:val="2"/>
          <w:sz w:val="28"/>
          <w:lang w:val="de-DE" w:eastAsia="ar-SA"/>
        </w:rPr>
        <w:t>не</w:t>
      </w:r>
      <w:r w:rsidR="00E90628">
        <w:rPr>
          <w:rFonts w:ascii="Times New Roman" w:eastAsia="Andale Sans UI" w:hAnsi="Times New Roman"/>
          <w:color w:val="000000"/>
          <w:kern w:val="2"/>
          <w:sz w:val="28"/>
          <w:lang w:eastAsia="ar-SA"/>
        </w:rPr>
        <w:t xml:space="preserve"> </w:t>
      </w:r>
      <w:r w:rsidRPr="007544FE">
        <w:rPr>
          <w:rFonts w:ascii="Times New Roman" w:eastAsia="Andale Sans UI" w:hAnsi="Times New Roman"/>
          <w:color w:val="000000"/>
          <w:kern w:val="2"/>
          <w:sz w:val="28"/>
          <w:lang w:val="de-DE" w:eastAsia="ar-SA"/>
        </w:rPr>
        <w:t>полно и допускает</w:t>
      </w:r>
      <w:r w:rsidR="00E90628">
        <w:rPr>
          <w:rFonts w:ascii="Times New Roman" w:eastAsia="Andale Sans UI" w:hAnsi="Times New Roman"/>
          <w:color w:val="000000"/>
          <w:kern w:val="2"/>
          <w:sz w:val="28"/>
          <w:lang w:eastAsia="ar-SA"/>
        </w:rPr>
        <w:t xml:space="preserve"> </w:t>
      </w:r>
      <w:r w:rsidRPr="007544FE">
        <w:rPr>
          <w:rFonts w:ascii="Times New Roman" w:eastAsia="Andale Sans UI" w:hAnsi="Times New Roman"/>
          <w:color w:val="000000"/>
          <w:kern w:val="2"/>
          <w:sz w:val="28"/>
          <w:lang w:val="de-DE" w:eastAsia="ar-SA"/>
        </w:rPr>
        <w:t>неточности в определении</w:t>
      </w:r>
      <w:r w:rsidR="00E90628">
        <w:rPr>
          <w:rFonts w:ascii="Times New Roman" w:eastAsia="Andale Sans UI" w:hAnsi="Times New Roman"/>
          <w:color w:val="000000"/>
          <w:kern w:val="2"/>
          <w:sz w:val="28"/>
          <w:lang w:eastAsia="ar-SA"/>
        </w:rPr>
        <w:t xml:space="preserve"> </w:t>
      </w:r>
      <w:r w:rsidRPr="007544FE">
        <w:rPr>
          <w:rFonts w:ascii="Times New Roman" w:eastAsia="Andale Sans UI" w:hAnsi="Times New Roman"/>
          <w:color w:val="000000"/>
          <w:kern w:val="2"/>
          <w:sz w:val="28"/>
          <w:lang w:val="de-DE" w:eastAsia="ar-SA"/>
        </w:rPr>
        <w:t>понятий</w:t>
      </w:r>
      <w:r w:rsidR="00E90628">
        <w:rPr>
          <w:rFonts w:ascii="Times New Roman" w:eastAsia="Andale Sans UI" w:hAnsi="Times New Roman"/>
          <w:color w:val="000000"/>
          <w:kern w:val="2"/>
          <w:sz w:val="28"/>
          <w:lang w:eastAsia="ar-SA"/>
        </w:rPr>
        <w:t xml:space="preserve"> </w:t>
      </w:r>
      <w:r w:rsidRPr="007544FE">
        <w:rPr>
          <w:rFonts w:ascii="Times New Roman" w:eastAsia="Andale Sans UI" w:hAnsi="Times New Roman"/>
          <w:color w:val="000000"/>
          <w:kern w:val="2"/>
          <w:sz w:val="28"/>
          <w:lang w:val="de-DE" w:eastAsia="ar-SA"/>
        </w:rPr>
        <w:t>или</w:t>
      </w:r>
      <w:r w:rsidR="00E90628">
        <w:rPr>
          <w:rFonts w:ascii="Times New Roman" w:eastAsia="Andale Sans UI" w:hAnsi="Times New Roman"/>
          <w:color w:val="000000"/>
          <w:kern w:val="2"/>
          <w:sz w:val="28"/>
          <w:lang w:eastAsia="ar-SA"/>
        </w:rPr>
        <w:t xml:space="preserve"> </w:t>
      </w:r>
      <w:r w:rsidRPr="007544FE">
        <w:rPr>
          <w:rFonts w:ascii="Times New Roman" w:eastAsia="Andale Sans UI" w:hAnsi="Times New Roman"/>
          <w:color w:val="000000"/>
          <w:kern w:val="2"/>
          <w:sz w:val="28"/>
          <w:lang w:val="de-DE" w:eastAsia="ar-SA"/>
        </w:rPr>
        <w:t>формулировке</w:t>
      </w:r>
      <w:r w:rsidR="007625C7">
        <w:rPr>
          <w:rFonts w:ascii="Times New Roman" w:eastAsia="Andale Sans UI" w:hAnsi="Times New Roman"/>
          <w:color w:val="000000"/>
          <w:kern w:val="2"/>
          <w:sz w:val="28"/>
          <w:lang w:eastAsia="ar-SA"/>
        </w:rPr>
        <w:t xml:space="preserve"> </w:t>
      </w:r>
      <w:r w:rsidRPr="007544FE">
        <w:rPr>
          <w:rFonts w:ascii="Times New Roman" w:eastAsia="Andale Sans UI" w:hAnsi="Times New Roman"/>
          <w:color w:val="000000"/>
          <w:kern w:val="2"/>
          <w:sz w:val="28"/>
          <w:lang w:val="de-DE" w:eastAsia="ar-SA"/>
        </w:rPr>
        <w:t xml:space="preserve">правил; </w:t>
      </w:r>
    </w:p>
    <w:p w:rsidR="007625C7" w:rsidRDefault="007544FE" w:rsidP="007625C7">
      <w:pPr>
        <w:widowControl w:val="0"/>
        <w:shd w:val="clear" w:color="auto" w:fill="FFFFFF"/>
        <w:suppressAutoHyphens/>
        <w:ind w:left="709"/>
        <w:jc w:val="both"/>
        <w:rPr>
          <w:rFonts w:ascii="Times New Roman" w:eastAsia="Andale Sans UI" w:hAnsi="Times New Roman"/>
          <w:color w:val="000000"/>
          <w:kern w:val="2"/>
          <w:sz w:val="28"/>
          <w:lang w:eastAsia="ar-SA"/>
        </w:rPr>
      </w:pPr>
      <w:r w:rsidRPr="007544FE">
        <w:rPr>
          <w:rFonts w:ascii="Times New Roman" w:eastAsia="Andale Sans UI" w:hAnsi="Times New Roman"/>
          <w:color w:val="000000"/>
          <w:kern w:val="2"/>
          <w:sz w:val="28"/>
          <w:lang w:val="de-DE" w:eastAsia="ar-SA"/>
        </w:rPr>
        <w:t>2) не</w:t>
      </w:r>
      <w:r w:rsidR="007625C7">
        <w:rPr>
          <w:rFonts w:ascii="Times New Roman" w:eastAsia="Andale Sans UI" w:hAnsi="Times New Roman"/>
          <w:color w:val="000000"/>
          <w:kern w:val="2"/>
          <w:sz w:val="28"/>
          <w:lang w:eastAsia="ar-SA"/>
        </w:rPr>
        <w:t xml:space="preserve"> </w:t>
      </w:r>
      <w:r w:rsidRPr="007544FE">
        <w:rPr>
          <w:rFonts w:ascii="Times New Roman" w:eastAsia="Andale Sans UI" w:hAnsi="Times New Roman"/>
          <w:color w:val="000000"/>
          <w:kern w:val="2"/>
          <w:sz w:val="28"/>
          <w:lang w:val="de-DE" w:eastAsia="ar-SA"/>
        </w:rPr>
        <w:t>умеет</w:t>
      </w:r>
      <w:r w:rsidR="007625C7">
        <w:rPr>
          <w:rFonts w:ascii="Times New Roman" w:eastAsia="Andale Sans UI" w:hAnsi="Times New Roman"/>
          <w:color w:val="000000"/>
          <w:kern w:val="2"/>
          <w:sz w:val="28"/>
          <w:lang w:eastAsia="ar-SA"/>
        </w:rPr>
        <w:t xml:space="preserve"> </w:t>
      </w:r>
      <w:r w:rsidRPr="007544FE">
        <w:rPr>
          <w:rFonts w:ascii="Times New Roman" w:eastAsia="Andale Sans UI" w:hAnsi="Times New Roman"/>
          <w:color w:val="000000"/>
          <w:kern w:val="2"/>
          <w:sz w:val="28"/>
          <w:lang w:val="de-DE" w:eastAsia="ar-SA"/>
        </w:rPr>
        <w:t>достаточно</w:t>
      </w:r>
      <w:r w:rsidR="007625C7">
        <w:rPr>
          <w:rFonts w:ascii="Times New Roman" w:eastAsia="Andale Sans UI" w:hAnsi="Times New Roman"/>
          <w:color w:val="000000"/>
          <w:kern w:val="2"/>
          <w:sz w:val="28"/>
          <w:lang w:eastAsia="ar-SA"/>
        </w:rPr>
        <w:t xml:space="preserve"> </w:t>
      </w:r>
      <w:r w:rsidRPr="007544FE">
        <w:rPr>
          <w:rFonts w:ascii="Times New Roman" w:eastAsia="Andale Sans UI" w:hAnsi="Times New Roman"/>
          <w:color w:val="000000"/>
          <w:kern w:val="2"/>
          <w:sz w:val="28"/>
          <w:lang w:val="de-DE" w:eastAsia="ar-SA"/>
        </w:rPr>
        <w:t>глубоко и доказательно</w:t>
      </w:r>
      <w:r w:rsidR="007625C7">
        <w:rPr>
          <w:rFonts w:ascii="Times New Roman" w:eastAsia="Andale Sans UI" w:hAnsi="Times New Roman"/>
          <w:color w:val="000000"/>
          <w:kern w:val="2"/>
          <w:sz w:val="28"/>
          <w:lang w:eastAsia="ar-SA"/>
        </w:rPr>
        <w:t xml:space="preserve"> </w:t>
      </w:r>
      <w:r w:rsidRPr="007544FE">
        <w:rPr>
          <w:rFonts w:ascii="Times New Roman" w:eastAsia="Andale Sans UI" w:hAnsi="Times New Roman"/>
          <w:color w:val="000000"/>
          <w:kern w:val="2"/>
          <w:sz w:val="28"/>
          <w:lang w:val="de-DE" w:eastAsia="ar-SA"/>
        </w:rPr>
        <w:t>обосновать</w:t>
      </w:r>
      <w:r w:rsidR="007625C7">
        <w:rPr>
          <w:rFonts w:ascii="Times New Roman" w:eastAsia="Andale Sans UI" w:hAnsi="Times New Roman"/>
          <w:color w:val="000000"/>
          <w:kern w:val="2"/>
          <w:sz w:val="28"/>
          <w:lang w:eastAsia="ar-SA"/>
        </w:rPr>
        <w:t xml:space="preserve"> </w:t>
      </w:r>
      <w:r w:rsidRPr="007544FE">
        <w:rPr>
          <w:rFonts w:ascii="Times New Roman" w:eastAsia="Andale Sans UI" w:hAnsi="Times New Roman"/>
          <w:color w:val="000000"/>
          <w:kern w:val="2"/>
          <w:sz w:val="28"/>
          <w:lang w:val="de-DE" w:eastAsia="ar-SA"/>
        </w:rPr>
        <w:t>свои</w:t>
      </w:r>
      <w:r w:rsidR="007625C7">
        <w:rPr>
          <w:rFonts w:ascii="Times New Roman" w:eastAsia="Andale Sans UI" w:hAnsi="Times New Roman"/>
          <w:color w:val="000000"/>
          <w:kern w:val="2"/>
          <w:sz w:val="28"/>
          <w:lang w:eastAsia="ar-SA"/>
        </w:rPr>
        <w:t xml:space="preserve"> </w:t>
      </w:r>
      <w:r w:rsidRPr="007544FE">
        <w:rPr>
          <w:rFonts w:ascii="Times New Roman" w:eastAsia="Andale Sans UI" w:hAnsi="Times New Roman"/>
          <w:color w:val="000000"/>
          <w:kern w:val="2"/>
          <w:sz w:val="28"/>
          <w:lang w:val="de-DE" w:eastAsia="ar-SA"/>
        </w:rPr>
        <w:t>суждения и привести</w:t>
      </w:r>
      <w:r w:rsidR="007625C7">
        <w:rPr>
          <w:rFonts w:ascii="Times New Roman" w:eastAsia="Andale Sans UI" w:hAnsi="Times New Roman"/>
          <w:color w:val="000000"/>
          <w:kern w:val="2"/>
          <w:sz w:val="28"/>
          <w:lang w:eastAsia="ar-SA"/>
        </w:rPr>
        <w:t xml:space="preserve"> </w:t>
      </w:r>
      <w:r w:rsidRPr="007544FE">
        <w:rPr>
          <w:rFonts w:ascii="Times New Roman" w:eastAsia="Andale Sans UI" w:hAnsi="Times New Roman"/>
          <w:color w:val="000000"/>
          <w:kern w:val="2"/>
          <w:sz w:val="28"/>
          <w:lang w:val="de-DE" w:eastAsia="ar-SA"/>
        </w:rPr>
        <w:t>свои</w:t>
      </w:r>
      <w:r w:rsidR="007625C7">
        <w:rPr>
          <w:rFonts w:ascii="Times New Roman" w:eastAsia="Andale Sans UI" w:hAnsi="Times New Roman"/>
          <w:color w:val="000000"/>
          <w:kern w:val="2"/>
          <w:sz w:val="28"/>
          <w:lang w:eastAsia="ar-SA"/>
        </w:rPr>
        <w:t xml:space="preserve"> </w:t>
      </w:r>
      <w:r w:rsidRPr="007544FE">
        <w:rPr>
          <w:rFonts w:ascii="Times New Roman" w:eastAsia="Andale Sans UI" w:hAnsi="Times New Roman"/>
          <w:color w:val="000000"/>
          <w:kern w:val="2"/>
          <w:sz w:val="28"/>
          <w:lang w:val="de-DE" w:eastAsia="ar-SA"/>
        </w:rPr>
        <w:t xml:space="preserve">примеры; </w:t>
      </w:r>
    </w:p>
    <w:p w:rsidR="007625C7" w:rsidRDefault="007544FE" w:rsidP="007625C7">
      <w:pPr>
        <w:widowControl w:val="0"/>
        <w:shd w:val="clear" w:color="auto" w:fill="FFFFFF"/>
        <w:suppressAutoHyphens/>
        <w:ind w:left="709"/>
        <w:jc w:val="both"/>
        <w:rPr>
          <w:rFonts w:ascii="Times New Roman" w:eastAsia="Andale Sans UI" w:hAnsi="Times New Roman"/>
          <w:color w:val="000000"/>
          <w:kern w:val="2"/>
          <w:sz w:val="28"/>
          <w:lang w:eastAsia="ar-SA"/>
        </w:rPr>
      </w:pPr>
      <w:r w:rsidRPr="007544FE">
        <w:rPr>
          <w:rFonts w:ascii="Times New Roman" w:eastAsia="Andale Sans UI" w:hAnsi="Times New Roman"/>
          <w:color w:val="000000"/>
          <w:kern w:val="2"/>
          <w:sz w:val="28"/>
          <w:lang w:val="de-DE" w:eastAsia="ar-SA"/>
        </w:rPr>
        <w:t>3) излагает</w:t>
      </w:r>
      <w:r w:rsidR="007625C7">
        <w:rPr>
          <w:rFonts w:ascii="Times New Roman" w:eastAsia="Andale Sans UI" w:hAnsi="Times New Roman"/>
          <w:color w:val="000000"/>
          <w:kern w:val="2"/>
          <w:sz w:val="28"/>
          <w:lang w:eastAsia="ar-SA"/>
        </w:rPr>
        <w:t xml:space="preserve"> </w:t>
      </w:r>
      <w:r w:rsidRPr="007544FE">
        <w:rPr>
          <w:rFonts w:ascii="Times New Roman" w:eastAsia="Andale Sans UI" w:hAnsi="Times New Roman"/>
          <w:color w:val="000000"/>
          <w:kern w:val="2"/>
          <w:sz w:val="28"/>
          <w:lang w:val="de-DE" w:eastAsia="ar-SA"/>
        </w:rPr>
        <w:t>материал</w:t>
      </w:r>
      <w:r w:rsidR="007625C7">
        <w:rPr>
          <w:rFonts w:ascii="Times New Roman" w:eastAsia="Andale Sans UI" w:hAnsi="Times New Roman"/>
          <w:color w:val="000000"/>
          <w:kern w:val="2"/>
          <w:sz w:val="28"/>
          <w:lang w:eastAsia="ar-SA"/>
        </w:rPr>
        <w:t xml:space="preserve"> </w:t>
      </w:r>
      <w:r w:rsidRPr="007544FE">
        <w:rPr>
          <w:rFonts w:ascii="Times New Roman" w:eastAsia="Andale Sans UI" w:hAnsi="Times New Roman"/>
          <w:color w:val="000000"/>
          <w:kern w:val="2"/>
          <w:sz w:val="28"/>
          <w:lang w:val="de-DE" w:eastAsia="ar-SA"/>
        </w:rPr>
        <w:t>не</w:t>
      </w:r>
      <w:r w:rsidR="007625C7">
        <w:rPr>
          <w:rFonts w:ascii="Times New Roman" w:eastAsia="Andale Sans UI" w:hAnsi="Times New Roman"/>
          <w:color w:val="000000"/>
          <w:kern w:val="2"/>
          <w:sz w:val="28"/>
          <w:lang w:eastAsia="ar-SA"/>
        </w:rPr>
        <w:t xml:space="preserve"> </w:t>
      </w:r>
      <w:r w:rsidRPr="007544FE">
        <w:rPr>
          <w:rFonts w:ascii="Times New Roman" w:eastAsia="Andale Sans UI" w:hAnsi="Times New Roman"/>
          <w:color w:val="000000"/>
          <w:kern w:val="2"/>
          <w:sz w:val="28"/>
          <w:lang w:val="de-DE" w:eastAsia="ar-SA"/>
        </w:rPr>
        <w:t>последовательно и допускает</w:t>
      </w:r>
      <w:r w:rsidR="007625C7">
        <w:rPr>
          <w:rFonts w:ascii="Times New Roman" w:eastAsia="Andale Sans UI" w:hAnsi="Times New Roman"/>
          <w:color w:val="000000"/>
          <w:kern w:val="2"/>
          <w:sz w:val="28"/>
          <w:lang w:eastAsia="ar-SA"/>
        </w:rPr>
        <w:t xml:space="preserve"> </w:t>
      </w:r>
      <w:r w:rsidRPr="007544FE">
        <w:rPr>
          <w:rFonts w:ascii="Times New Roman" w:eastAsia="Andale Sans UI" w:hAnsi="Times New Roman"/>
          <w:color w:val="000000"/>
          <w:kern w:val="2"/>
          <w:sz w:val="28"/>
          <w:lang w:val="de-DE" w:eastAsia="ar-SA"/>
        </w:rPr>
        <w:t>ошибки в языковом</w:t>
      </w:r>
      <w:r w:rsidR="007625C7">
        <w:rPr>
          <w:rFonts w:ascii="Times New Roman" w:eastAsia="Andale Sans UI" w:hAnsi="Times New Roman"/>
          <w:color w:val="000000"/>
          <w:kern w:val="2"/>
          <w:sz w:val="28"/>
          <w:lang w:eastAsia="ar-SA"/>
        </w:rPr>
        <w:t xml:space="preserve"> </w:t>
      </w:r>
      <w:r w:rsidRPr="007544FE">
        <w:rPr>
          <w:rFonts w:ascii="Times New Roman" w:eastAsia="Andale Sans UI" w:hAnsi="Times New Roman"/>
          <w:color w:val="000000"/>
          <w:kern w:val="2"/>
          <w:sz w:val="28"/>
          <w:lang w:val="de-DE" w:eastAsia="ar-SA"/>
        </w:rPr>
        <w:t>оформлении</w:t>
      </w:r>
      <w:r w:rsidR="007625C7">
        <w:rPr>
          <w:rFonts w:ascii="Times New Roman" w:eastAsia="Andale Sans UI" w:hAnsi="Times New Roman"/>
          <w:color w:val="000000"/>
          <w:kern w:val="2"/>
          <w:sz w:val="28"/>
          <w:lang w:eastAsia="ar-SA"/>
        </w:rPr>
        <w:t xml:space="preserve"> </w:t>
      </w:r>
      <w:r w:rsidRPr="007544FE">
        <w:rPr>
          <w:rFonts w:ascii="Times New Roman" w:eastAsia="Andale Sans UI" w:hAnsi="Times New Roman"/>
          <w:color w:val="000000"/>
          <w:kern w:val="2"/>
          <w:sz w:val="28"/>
          <w:lang w:val="de-DE" w:eastAsia="ar-SA"/>
        </w:rPr>
        <w:t>излагаемого.</w:t>
      </w:r>
    </w:p>
    <w:p w:rsidR="007544FE" w:rsidRPr="007544FE" w:rsidRDefault="007544FE" w:rsidP="007625C7">
      <w:pPr>
        <w:widowControl w:val="0"/>
        <w:shd w:val="clear" w:color="auto" w:fill="FFFFFF"/>
        <w:suppressAutoHyphens/>
        <w:ind w:left="709"/>
        <w:jc w:val="both"/>
        <w:rPr>
          <w:rFonts w:ascii="Times New Roman" w:eastAsia="Andale Sans UI" w:hAnsi="Times New Roman"/>
          <w:color w:val="000000"/>
          <w:kern w:val="2"/>
          <w:sz w:val="28"/>
          <w:lang w:val="de-DE" w:eastAsia="ar-SA"/>
        </w:rPr>
      </w:pPr>
      <w:r w:rsidRPr="007625C7">
        <w:rPr>
          <w:rFonts w:ascii="Times New Roman" w:eastAsia="Andale Sans UI" w:hAnsi="Times New Roman"/>
          <w:b/>
          <w:i/>
          <w:iCs/>
          <w:color w:val="000000"/>
          <w:kern w:val="2"/>
          <w:sz w:val="28"/>
          <w:shd w:val="clear" w:color="auto" w:fill="FFFFFF"/>
          <w:lang w:val="de-DE" w:eastAsia="ar-SA"/>
        </w:rPr>
        <w:t>Оценка «2»</w:t>
      </w:r>
      <w:r w:rsidRPr="007544FE">
        <w:rPr>
          <w:rFonts w:ascii="Times New Roman" w:eastAsia="Andale Sans UI" w:hAnsi="Times New Roman"/>
          <w:color w:val="000000"/>
          <w:kern w:val="2"/>
          <w:sz w:val="28"/>
          <w:lang w:val="de-DE" w:eastAsia="ar-SA"/>
        </w:rPr>
        <w:t xml:space="preserve"> ставится, </w:t>
      </w:r>
      <w:r w:rsidR="007625C7">
        <w:rPr>
          <w:rFonts w:ascii="Times New Roman" w:eastAsia="Andale Sans UI" w:hAnsi="Times New Roman"/>
          <w:color w:val="000000"/>
          <w:kern w:val="2"/>
          <w:sz w:val="28"/>
          <w:lang w:eastAsia="ar-SA"/>
        </w:rPr>
        <w:t xml:space="preserve"> </w:t>
      </w:r>
      <w:r w:rsidRPr="007544FE">
        <w:rPr>
          <w:rFonts w:ascii="Times New Roman" w:eastAsia="Andale Sans UI" w:hAnsi="Times New Roman"/>
          <w:color w:val="000000"/>
          <w:kern w:val="2"/>
          <w:sz w:val="28"/>
          <w:lang w:val="de-DE" w:eastAsia="ar-SA"/>
        </w:rPr>
        <w:t>если</w:t>
      </w:r>
      <w:r w:rsidR="007625C7">
        <w:rPr>
          <w:rFonts w:ascii="Times New Roman" w:eastAsia="Andale Sans UI" w:hAnsi="Times New Roman"/>
          <w:color w:val="000000"/>
          <w:kern w:val="2"/>
          <w:sz w:val="28"/>
          <w:lang w:eastAsia="ar-SA"/>
        </w:rPr>
        <w:t xml:space="preserve"> </w:t>
      </w:r>
      <w:r w:rsidRPr="007544FE">
        <w:rPr>
          <w:rFonts w:ascii="Times New Roman" w:eastAsia="Andale Sans UI" w:hAnsi="Times New Roman"/>
          <w:color w:val="000000"/>
          <w:kern w:val="2"/>
          <w:sz w:val="28"/>
          <w:lang w:val="de-DE" w:eastAsia="ar-SA"/>
        </w:rPr>
        <w:t>ученик</w:t>
      </w:r>
      <w:r w:rsidR="007625C7">
        <w:rPr>
          <w:rFonts w:ascii="Times New Roman" w:eastAsia="Andale Sans UI" w:hAnsi="Times New Roman"/>
          <w:color w:val="000000"/>
          <w:kern w:val="2"/>
          <w:sz w:val="28"/>
          <w:lang w:eastAsia="ar-SA"/>
        </w:rPr>
        <w:t xml:space="preserve"> </w:t>
      </w:r>
      <w:r w:rsidRPr="007544FE">
        <w:rPr>
          <w:rFonts w:ascii="Times New Roman" w:eastAsia="Andale Sans UI" w:hAnsi="Times New Roman"/>
          <w:color w:val="000000"/>
          <w:kern w:val="2"/>
          <w:sz w:val="28"/>
          <w:lang w:val="de-DE" w:eastAsia="ar-SA"/>
        </w:rPr>
        <w:t>обнаруживает</w:t>
      </w:r>
      <w:r w:rsidR="007625C7">
        <w:rPr>
          <w:rFonts w:ascii="Times New Roman" w:eastAsia="Andale Sans UI" w:hAnsi="Times New Roman"/>
          <w:color w:val="000000"/>
          <w:kern w:val="2"/>
          <w:sz w:val="28"/>
          <w:lang w:eastAsia="ar-SA"/>
        </w:rPr>
        <w:t xml:space="preserve"> </w:t>
      </w:r>
      <w:r w:rsidRPr="007544FE">
        <w:rPr>
          <w:rFonts w:ascii="Times New Roman" w:eastAsia="Andale Sans UI" w:hAnsi="Times New Roman"/>
          <w:color w:val="000000"/>
          <w:kern w:val="2"/>
          <w:sz w:val="28"/>
          <w:lang w:val="de-DE" w:eastAsia="ar-SA"/>
        </w:rPr>
        <w:t>незнание</w:t>
      </w:r>
      <w:r w:rsidR="007625C7">
        <w:rPr>
          <w:rFonts w:ascii="Times New Roman" w:eastAsia="Andale Sans UI" w:hAnsi="Times New Roman"/>
          <w:color w:val="000000"/>
          <w:kern w:val="2"/>
          <w:sz w:val="28"/>
          <w:lang w:eastAsia="ar-SA"/>
        </w:rPr>
        <w:t xml:space="preserve"> </w:t>
      </w:r>
      <w:r w:rsidRPr="007544FE">
        <w:rPr>
          <w:rFonts w:ascii="Times New Roman" w:eastAsia="Andale Sans UI" w:hAnsi="Times New Roman"/>
          <w:color w:val="000000"/>
          <w:kern w:val="2"/>
          <w:sz w:val="28"/>
          <w:lang w:val="de-DE" w:eastAsia="ar-SA"/>
        </w:rPr>
        <w:t>большей</w:t>
      </w:r>
      <w:r w:rsidR="007625C7">
        <w:rPr>
          <w:rFonts w:ascii="Times New Roman" w:eastAsia="Andale Sans UI" w:hAnsi="Times New Roman"/>
          <w:color w:val="000000"/>
          <w:kern w:val="2"/>
          <w:sz w:val="28"/>
          <w:lang w:eastAsia="ar-SA"/>
        </w:rPr>
        <w:t xml:space="preserve"> </w:t>
      </w:r>
      <w:r w:rsidRPr="007544FE">
        <w:rPr>
          <w:rFonts w:ascii="Times New Roman" w:eastAsia="Andale Sans UI" w:hAnsi="Times New Roman"/>
          <w:color w:val="000000"/>
          <w:kern w:val="2"/>
          <w:sz w:val="28"/>
          <w:lang w:val="de-DE" w:eastAsia="ar-SA"/>
        </w:rPr>
        <w:t>части</w:t>
      </w:r>
      <w:r w:rsidR="007625C7">
        <w:rPr>
          <w:rFonts w:ascii="Times New Roman" w:eastAsia="Andale Sans UI" w:hAnsi="Times New Roman"/>
          <w:color w:val="000000"/>
          <w:kern w:val="2"/>
          <w:sz w:val="28"/>
          <w:lang w:eastAsia="ar-SA"/>
        </w:rPr>
        <w:t xml:space="preserve"> </w:t>
      </w:r>
      <w:r w:rsidRPr="007544FE">
        <w:rPr>
          <w:rFonts w:ascii="Times New Roman" w:eastAsia="Andale Sans UI" w:hAnsi="Times New Roman"/>
          <w:color w:val="000000"/>
          <w:kern w:val="2"/>
          <w:sz w:val="28"/>
          <w:lang w:val="de-DE" w:eastAsia="ar-SA"/>
        </w:rPr>
        <w:t>соответствующего</w:t>
      </w:r>
      <w:r w:rsidR="007625C7">
        <w:rPr>
          <w:rFonts w:ascii="Times New Roman" w:eastAsia="Andale Sans UI" w:hAnsi="Times New Roman"/>
          <w:color w:val="000000"/>
          <w:kern w:val="2"/>
          <w:sz w:val="28"/>
          <w:lang w:eastAsia="ar-SA"/>
        </w:rPr>
        <w:t xml:space="preserve"> </w:t>
      </w:r>
      <w:r w:rsidRPr="007544FE">
        <w:rPr>
          <w:rFonts w:ascii="Times New Roman" w:eastAsia="Andale Sans UI" w:hAnsi="Times New Roman"/>
          <w:color w:val="000000"/>
          <w:kern w:val="2"/>
          <w:sz w:val="28"/>
          <w:lang w:val="de-DE" w:eastAsia="ar-SA"/>
        </w:rPr>
        <w:t>раздела</w:t>
      </w:r>
      <w:r w:rsidR="007625C7">
        <w:rPr>
          <w:rFonts w:ascii="Times New Roman" w:eastAsia="Andale Sans UI" w:hAnsi="Times New Roman"/>
          <w:color w:val="000000"/>
          <w:kern w:val="2"/>
          <w:sz w:val="28"/>
          <w:lang w:eastAsia="ar-SA"/>
        </w:rPr>
        <w:t xml:space="preserve"> </w:t>
      </w:r>
      <w:r w:rsidRPr="007544FE">
        <w:rPr>
          <w:rFonts w:ascii="Times New Roman" w:eastAsia="Andale Sans UI" w:hAnsi="Times New Roman"/>
          <w:color w:val="000000"/>
          <w:kern w:val="2"/>
          <w:sz w:val="28"/>
          <w:lang w:val="de-DE" w:eastAsia="ar-SA"/>
        </w:rPr>
        <w:t>изучаемого</w:t>
      </w:r>
      <w:r w:rsidR="007625C7">
        <w:rPr>
          <w:rFonts w:ascii="Times New Roman" w:eastAsia="Andale Sans UI" w:hAnsi="Times New Roman"/>
          <w:color w:val="000000"/>
          <w:kern w:val="2"/>
          <w:sz w:val="28"/>
          <w:lang w:eastAsia="ar-SA"/>
        </w:rPr>
        <w:t xml:space="preserve"> </w:t>
      </w:r>
      <w:r w:rsidRPr="007544FE">
        <w:rPr>
          <w:rFonts w:ascii="Times New Roman" w:eastAsia="Andale Sans UI" w:hAnsi="Times New Roman"/>
          <w:color w:val="000000"/>
          <w:kern w:val="2"/>
          <w:sz w:val="28"/>
          <w:lang w:val="de-DE" w:eastAsia="ar-SA"/>
        </w:rPr>
        <w:t>материала, допускает</w:t>
      </w:r>
      <w:r w:rsidR="007625C7">
        <w:rPr>
          <w:rFonts w:ascii="Times New Roman" w:eastAsia="Andale Sans UI" w:hAnsi="Times New Roman"/>
          <w:color w:val="000000"/>
          <w:kern w:val="2"/>
          <w:sz w:val="28"/>
          <w:lang w:eastAsia="ar-SA"/>
        </w:rPr>
        <w:t xml:space="preserve"> </w:t>
      </w:r>
      <w:r w:rsidRPr="007544FE">
        <w:rPr>
          <w:rFonts w:ascii="Times New Roman" w:eastAsia="Andale Sans UI" w:hAnsi="Times New Roman"/>
          <w:color w:val="000000"/>
          <w:kern w:val="2"/>
          <w:sz w:val="28"/>
          <w:lang w:val="de-DE" w:eastAsia="ar-SA"/>
        </w:rPr>
        <w:t>ошибки в формулировке</w:t>
      </w:r>
      <w:r w:rsidR="007625C7">
        <w:rPr>
          <w:rFonts w:ascii="Times New Roman" w:eastAsia="Andale Sans UI" w:hAnsi="Times New Roman"/>
          <w:color w:val="000000"/>
          <w:kern w:val="2"/>
          <w:sz w:val="28"/>
          <w:lang w:eastAsia="ar-SA"/>
        </w:rPr>
        <w:t xml:space="preserve"> </w:t>
      </w:r>
      <w:r w:rsidRPr="007544FE">
        <w:rPr>
          <w:rFonts w:ascii="Times New Roman" w:eastAsia="Andale Sans UI" w:hAnsi="Times New Roman"/>
          <w:color w:val="000000"/>
          <w:kern w:val="2"/>
          <w:sz w:val="28"/>
          <w:lang w:val="de-DE" w:eastAsia="ar-SA"/>
        </w:rPr>
        <w:t>определений и правил, искажающие</w:t>
      </w:r>
      <w:r w:rsidR="007625C7">
        <w:rPr>
          <w:rFonts w:ascii="Times New Roman" w:eastAsia="Andale Sans UI" w:hAnsi="Times New Roman"/>
          <w:color w:val="000000"/>
          <w:kern w:val="2"/>
          <w:sz w:val="28"/>
          <w:lang w:eastAsia="ar-SA"/>
        </w:rPr>
        <w:t xml:space="preserve"> </w:t>
      </w:r>
      <w:r w:rsidRPr="007544FE">
        <w:rPr>
          <w:rFonts w:ascii="Times New Roman" w:eastAsia="Andale Sans UI" w:hAnsi="Times New Roman"/>
          <w:color w:val="000000"/>
          <w:kern w:val="2"/>
          <w:sz w:val="28"/>
          <w:lang w:val="de-DE" w:eastAsia="ar-SA"/>
        </w:rPr>
        <w:t>их</w:t>
      </w:r>
      <w:r w:rsidR="007625C7">
        <w:rPr>
          <w:rFonts w:ascii="Times New Roman" w:eastAsia="Andale Sans UI" w:hAnsi="Times New Roman"/>
          <w:color w:val="000000"/>
          <w:kern w:val="2"/>
          <w:sz w:val="28"/>
          <w:lang w:eastAsia="ar-SA"/>
        </w:rPr>
        <w:t xml:space="preserve"> </w:t>
      </w:r>
      <w:r w:rsidRPr="007544FE">
        <w:rPr>
          <w:rFonts w:ascii="Times New Roman" w:eastAsia="Andale Sans UI" w:hAnsi="Times New Roman"/>
          <w:color w:val="000000"/>
          <w:kern w:val="2"/>
          <w:sz w:val="28"/>
          <w:lang w:val="de-DE" w:eastAsia="ar-SA"/>
        </w:rPr>
        <w:t>смысл, беспорядочно и неуверенно</w:t>
      </w:r>
      <w:r w:rsidR="007625C7">
        <w:rPr>
          <w:rFonts w:ascii="Times New Roman" w:eastAsia="Andale Sans UI" w:hAnsi="Times New Roman"/>
          <w:color w:val="000000"/>
          <w:kern w:val="2"/>
          <w:sz w:val="28"/>
          <w:lang w:eastAsia="ar-SA"/>
        </w:rPr>
        <w:t xml:space="preserve"> </w:t>
      </w:r>
      <w:r w:rsidRPr="007544FE">
        <w:rPr>
          <w:rFonts w:ascii="Times New Roman" w:eastAsia="Andale Sans UI" w:hAnsi="Times New Roman"/>
          <w:color w:val="000000"/>
          <w:kern w:val="2"/>
          <w:sz w:val="28"/>
          <w:lang w:val="de-DE" w:eastAsia="ar-SA"/>
        </w:rPr>
        <w:t>излагает</w:t>
      </w:r>
      <w:r w:rsidR="007625C7">
        <w:rPr>
          <w:rFonts w:ascii="Times New Roman" w:eastAsia="Andale Sans UI" w:hAnsi="Times New Roman"/>
          <w:color w:val="000000"/>
          <w:kern w:val="2"/>
          <w:sz w:val="28"/>
          <w:lang w:eastAsia="ar-SA"/>
        </w:rPr>
        <w:t xml:space="preserve"> </w:t>
      </w:r>
      <w:r w:rsidRPr="007544FE">
        <w:rPr>
          <w:rFonts w:ascii="Times New Roman" w:eastAsia="Andale Sans UI" w:hAnsi="Times New Roman"/>
          <w:color w:val="000000"/>
          <w:kern w:val="2"/>
          <w:sz w:val="28"/>
          <w:lang w:val="de-DE" w:eastAsia="ar-SA"/>
        </w:rPr>
        <w:t>материал. Оценка «2» отмечает</w:t>
      </w:r>
      <w:r w:rsidR="007625C7">
        <w:rPr>
          <w:rFonts w:ascii="Times New Roman" w:eastAsia="Andale Sans UI" w:hAnsi="Times New Roman"/>
          <w:color w:val="000000"/>
          <w:kern w:val="2"/>
          <w:sz w:val="28"/>
          <w:lang w:eastAsia="ar-SA"/>
        </w:rPr>
        <w:t xml:space="preserve"> </w:t>
      </w:r>
      <w:r w:rsidRPr="007544FE">
        <w:rPr>
          <w:rFonts w:ascii="Times New Roman" w:eastAsia="Andale Sans UI" w:hAnsi="Times New Roman"/>
          <w:color w:val="000000"/>
          <w:kern w:val="2"/>
          <w:sz w:val="28"/>
          <w:lang w:val="de-DE" w:eastAsia="ar-SA"/>
        </w:rPr>
        <w:t>такие</w:t>
      </w:r>
      <w:r w:rsidR="007625C7">
        <w:rPr>
          <w:rFonts w:ascii="Times New Roman" w:eastAsia="Andale Sans UI" w:hAnsi="Times New Roman"/>
          <w:color w:val="000000"/>
          <w:kern w:val="2"/>
          <w:sz w:val="28"/>
          <w:lang w:eastAsia="ar-SA"/>
        </w:rPr>
        <w:t xml:space="preserve"> </w:t>
      </w:r>
      <w:r w:rsidRPr="007544FE">
        <w:rPr>
          <w:rFonts w:ascii="Times New Roman" w:eastAsia="Andale Sans UI" w:hAnsi="Times New Roman"/>
          <w:color w:val="000000"/>
          <w:kern w:val="2"/>
          <w:sz w:val="28"/>
          <w:lang w:val="de-DE" w:eastAsia="ar-SA"/>
        </w:rPr>
        <w:t>недостатки в подготовке</w:t>
      </w:r>
      <w:r w:rsidR="007625C7">
        <w:rPr>
          <w:rFonts w:ascii="Times New Roman" w:eastAsia="Andale Sans UI" w:hAnsi="Times New Roman"/>
          <w:color w:val="000000"/>
          <w:kern w:val="2"/>
          <w:sz w:val="28"/>
          <w:lang w:eastAsia="ar-SA"/>
        </w:rPr>
        <w:t xml:space="preserve"> </w:t>
      </w:r>
      <w:r w:rsidRPr="007544FE">
        <w:rPr>
          <w:rFonts w:ascii="Times New Roman" w:eastAsia="Andale Sans UI" w:hAnsi="Times New Roman"/>
          <w:color w:val="000000"/>
          <w:kern w:val="2"/>
          <w:sz w:val="28"/>
          <w:lang w:val="de-DE" w:eastAsia="ar-SA"/>
        </w:rPr>
        <w:t>ученика, которые</w:t>
      </w:r>
      <w:r w:rsidR="007625C7">
        <w:rPr>
          <w:rFonts w:ascii="Times New Roman" w:eastAsia="Andale Sans UI" w:hAnsi="Times New Roman"/>
          <w:color w:val="000000"/>
          <w:kern w:val="2"/>
          <w:sz w:val="28"/>
          <w:lang w:eastAsia="ar-SA"/>
        </w:rPr>
        <w:t xml:space="preserve"> </w:t>
      </w:r>
      <w:r w:rsidRPr="007544FE">
        <w:rPr>
          <w:rFonts w:ascii="Times New Roman" w:eastAsia="Andale Sans UI" w:hAnsi="Times New Roman"/>
          <w:color w:val="000000"/>
          <w:kern w:val="2"/>
          <w:sz w:val="28"/>
          <w:lang w:val="de-DE" w:eastAsia="ar-SA"/>
        </w:rPr>
        <w:t>являются</w:t>
      </w:r>
      <w:r w:rsidR="007625C7">
        <w:rPr>
          <w:rFonts w:ascii="Times New Roman" w:eastAsia="Andale Sans UI" w:hAnsi="Times New Roman"/>
          <w:color w:val="000000"/>
          <w:kern w:val="2"/>
          <w:sz w:val="28"/>
          <w:lang w:eastAsia="ar-SA"/>
        </w:rPr>
        <w:t xml:space="preserve"> </w:t>
      </w:r>
      <w:r w:rsidRPr="007544FE">
        <w:rPr>
          <w:rFonts w:ascii="Times New Roman" w:eastAsia="Andale Sans UI" w:hAnsi="Times New Roman"/>
          <w:color w:val="000000"/>
          <w:kern w:val="2"/>
          <w:sz w:val="28"/>
          <w:lang w:val="de-DE" w:eastAsia="ar-SA"/>
        </w:rPr>
        <w:t>серьезным</w:t>
      </w:r>
      <w:r w:rsidR="007625C7">
        <w:rPr>
          <w:rFonts w:ascii="Times New Roman" w:eastAsia="Andale Sans UI" w:hAnsi="Times New Roman"/>
          <w:color w:val="000000"/>
          <w:kern w:val="2"/>
          <w:sz w:val="28"/>
          <w:lang w:eastAsia="ar-SA"/>
        </w:rPr>
        <w:t xml:space="preserve"> </w:t>
      </w:r>
      <w:r w:rsidRPr="007544FE">
        <w:rPr>
          <w:rFonts w:ascii="Times New Roman" w:eastAsia="Andale Sans UI" w:hAnsi="Times New Roman"/>
          <w:color w:val="000000"/>
          <w:kern w:val="2"/>
          <w:sz w:val="28"/>
          <w:lang w:val="de-DE" w:eastAsia="ar-SA"/>
        </w:rPr>
        <w:t>препятствием к успешномуовладению</w:t>
      </w:r>
      <w:r w:rsidR="007625C7">
        <w:rPr>
          <w:rFonts w:ascii="Times New Roman" w:eastAsia="Andale Sans UI" w:hAnsi="Times New Roman"/>
          <w:color w:val="000000"/>
          <w:kern w:val="2"/>
          <w:sz w:val="28"/>
          <w:lang w:eastAsia="ar-SA"/>
        </w:rPr>
        <w:t xml:space="preserve"> </w:t>
      </w:r>
      <w:r w:rsidRPr="007544FE">
        <w:rPr>
          <w:rFonts w:ascii="Times New Roman" w:eastAsia="Andale Sans UI" w:hAnsi="Times New Roman"/>
          <w:color w:val="000000"/>
          <w:kern w:val="2"/>
          <w:sz w:val="28"/>
          <w:lang w:val="de-DE" w:eastAsia="ar-SA"/>
        </w:rPr>
        <w:t>последующим</w:t>
      </w:r>
      <w:r w:rsidR="007625C7">
        <w:rPr>
          <w:rFonts w:ascii="Times New Roman" w:eastAsia="Andale Sans UI" w:hAnsi="Times New Roman"/>
          <w:color w:val="000000"/>
          <w:kern w:val="2"/>
          <w:sz w:val="28"/>
          <w:lang w:eastAsia="ar-SA"/>
        </w:rPr>
        <w:t xml:space="preserve"> </w:t>
      </w:r>
      <w:r w:rsidRPr="007544FE">
        <w:rPr>
          <w:rFonts w:ascii="Times New Roman" w:eastAsia="Andale Sans UI" w:hAnsi="Times New Roman"/>
          <w:color w:val="000000"/>
          <w:kern w:val="2"/>
          <w:sz w:val="28"/>
          <w:lang w:val="de-DE" w:eastAsia="ar-SA"/>
        </w:rPr>
        <w:t>материалом.</w:t>
      </w:r>
    </w:p>
    <w:p w:rsidR="007544FE" w:rsidRPr="007544FE" w:rsidRDefault="007544FE" w:rsidP="007544FE">
      <w:pPr>
        <w:shd w:val="clear" w:color="auto" w:fill="FFFFFF"/>
        <w:suppressAutoHyphens/>
        <w:ind w:left="709"/>
        <w:jc w:val="both"/>
        <w:rPr>
          <w:rFonts w:ascii="Times New Roman" w:eastAsia="Andale Sans UI" w:hAnsi="Times New Roman"/>
          <w:b/>
          <w:bCs/>
          <w:color w:val="000000"/>
          <w:kern w:val="2"/>
          <w:sz w:val="28"/>
          <w:lang w:eastAsia="ar-SA"/>
        </w:rPr>
      </w:pPr>
    </w:p>
    <w:p w:rsidR="007544FE" w:rsidRPr="007544FE" w:rsidRDefault="007544FE" w:rsidP="007625C7">
      <w:pPr>
        <w:shd w:val="clear" w:color="auto" w:fill="FFFFFF"/>
        <w:suppressAutoHyphens/>
        <w:ind w:left="709"/>
        <w:jc w:val="center"/>
        <w:rPr>
          <w:rFonts w:ascii="Times New Roman" w:eastAsia="Andale Sans UI" w:hAnsi="Times New Roman"/>
          <w:b/>
          <w:bCs/>
          <w:color w:val="000000"/>
          <w:kern w:val="2"/>
          <w:sz w:val="28"/>
          <w:lang w:val="de-DE" w:eastAsia="ar-SA"/>
        </w:rPr>
      </w:pPr>
      <w:r w:rsidRPr="007544FE">
        <w:rPr>
          <w:rFonts w:ascii="Times New Roman" w:eastAsia="Andale Sans UI" w:hAnsi="Times New Roman"/>
          <w:b/>
          <w:bCs/>
          <w:color w:val="000000"/>
          <w:kern w:val="2"/>
          <w:sz w:val="28"/>
          <w:lang w:val="de-DE" w:eastAsia="ar-SA"/>
        </w:rPr>
        <w:t>Оценка</w:t>
      </w:r>
      <w:r w:rsidR="007625C7">
        <w:rPr>
          <w:rFonts w:ascii="Times New Roman" w:eastAsia="Andale Sans UI" w:hAnsi="Times New Roman"/>
          <w:b/>
          <w:bCs/>
          <w:color w:val="000000"/>
          <w:kern w:val="2"/>
          <w:sz w:val="28"/>
          <w:lang w:eastAsia="ar-SA"/>
        </w:rPr>
        <w:t xml:space="preserve"> </w:t>
      </w:r>
      <w:r w:rsidRPr="007544FE">
        <w:rPr>
          <w:rFonts w:ascii="Times New Roman" w:eastAsia="Andale Sans UI" w:hAnsi="Times New Roman"/>
          <w:b/>
          <w:bCs/>
          <w:color w:val="000000"/>
          <w:kern w:val="2"/>
          <w:sz w:val="28"/>
          <w:lang w:val="de-DE" w:eastAsia="ar-SA"/>
        </w:rPr>
        <w:t>сочинений</w:t>
      </w:r>
    </w:p>
    <w:p w:rsidR="007544FE" w:rsidRPr="007544FE" w:rsidRDefault="007544FE" w:rsidP="007544FE">
      <w:pPr>
        <w:widowControl w:val="0"/>
        <w:numPr>
          <w:ilvl w:val="0"/>
          <w:numId w:val="7"/>
        </w:numPr>
        <w:shd w:val="clear" w:color="auto" w:fill="FFFFFF"/>
        <w:tabs>
          <w:tab w:val="num" w:pos="0"/>
        </w:tabs>
        <w:suppressAutoHyphens/>
        <w:ind w:left="709"/>
        <w:jc w:val="both"/>
        <w:rPr>
          <w:rFonts w:ascii="Times New Roman" w:eastAsia="Andale Sans UI" w:hAnsi="Times New Roman"/>
          <w:color w:val="000000"/>
          <w:kern w:val="2"/>
          <w:sz w:val="28"/>
          <w:lang w:val="de-DE" w:eastAsia="ar-SA"/>
        </w:rPr>
      </w:pPr>
      <w:r w:rsidRPr="007544FE">
        <w:rPr>
          <w:rFonts w:ascii="Times New Roman" w:eastAsia="Andale Sans UI" w:hAnsi="Times New Roman"/>
          <w:color w:val="000000"/>
          <w:kern w:val="2"/>
          <w:sz w:val="28"/>
          <w:lang w:val="de-DE" w:eastAsia="ar-SA"/>
        </w:rPr>
        <w:t>Сочинения – основная</w:t>
      </w:r>
      <w:r w:rsidR="007625C7">
        <w:rPr>
          <w:rFonts w:ascii="Times New Roman" w:eastAsia="Andale Sans UI" w:hAnsi="Times New Roman"/>
          <w:color w:val="000000"/>
          <w:kern w:val="2"/>
          <w:sz w:val="28"/>
          <w:lang w:eastAsia="ar-SA"/>
        </w:rPr>
        <w:t xml:space="preserve"> </w:t>
      </w:r>
      <w:r w:rsidRPr="007544FE">
        <w:rPr>
          <w:rFonts w:ascii="Times New Roman" w:eastAsia="Andale Sans UI" w:hAnsi="Times New Roman"/>
          <w:color w:val="000000"/>
          <w:kern w:val="2"/>
          <w:sz w:val="28"/>
          <w:lang w:val="de-DE" w:eastAsia="ar-SA"/>
        </w:rPr>
        <w:t>форма</w:t>
      </w:r>
      <w:r w:rsidR="007625C7">
        <w:rPr>
          <w:rFonts w:ascii="Times New Roman" w:eastAsia="Andale Sans UI" w:hAnsi="Times New Roman"/>
          <w:color w:val="000000"/>
          <w:kern w:val="2"/>
          <w:sz w:val="28"/>
          <w:lang w:eastAsia="ar-SA"/>
        </w:rPr>
        <w:t xml:space="preserve"> </w:t>
      </w:r>
      <w:r w:rsidRPr="007544FE">
        <w:rPr>
          <w:rFonts w:ascii="Times New Roman" w:eastAsia="Andale Sans UI" w:hAnsi="Times New Roman"/>
          <w:color w:val="000000"/>
          <w:kern w:val="2"/>
          <w:sz w:val="28"/>
          <w:lang w:val="de-DE" w:eastAsia="ar-SA"/>
        </w:rPr>
        <w:t>проверки</w:t>
      </w:r>
      <w:r w:rsidR="007625C7">
        <w:rPr>
          <w:rFonts w:ascii="Times New Roman" w:eastAsia="Andale Sans UI" w:hAnsi="Times New Roman"/>
          <w:color w:val="000000"/>
          <w:kern w:val="2"/>
          <w:sz w:val="28"/>
          <w:lang w:eastAsia="ar-SA"/>
        </w:rPr>
        <w:t xml:space="preserve"> </w:t>
      </w:r>
      <w:r w:rsidRPr="007544FE">
        <w:rPr>
          <w:rFonts w:ascii="Times New Roman" w:eastAsia="Andale Sans UI" w:hAnsi="Times New Roman"/>
          <w:color w:val="000000"/>
          <w:kern w:val="2"/>
          <w:sz w:val="28"/>
          <w:lang w:val="de-DE" w:eastAsia="ar-SA"/>
        </w:rPr>
        <w:t>умения</w:t>
      </w:r>
      <w:r w:rsidR="007625C7">
        <w:rPr>
          <w:rFonts w:ascii="Times New Roman" w:eastAsia="Andale Sans UI" w:hAnsi="Times New Roman"/>
          <w:color w:val="000000"/>
          <w:kern w:val="2"/>
          <w:sz w:val="28"/>
          <w:lang w:eastAsia="ar-SA"/>
        </w:rPr>
        <w:t xml:space="preserve"> </w:t>
      </w:r>
      <w:r w:rsidRPr="007544FE">
        <w:rPr>
          <w:rFonts w:ascii="Times New Roman" w:eastAsia="Andale Sans UI" w:hAnsi="Times New Roman"/>
          <w:color w:val="000000"/>
          <w:kern w:val="2"/>
          <w:sz w:val="28"/>
          <w:lang w:val="de-DE" w:eastAsia="ar-SA"/>
        </w:rPr>
        <w:t>правильно и последовательно</w:t>
      </w:r>
      <w:r w:rsidR="007625C7">
        <w:rPr>
          <w:rFonts w:ascii="Times New Roman" w:eastAsia="Andale Sans UI" w:hAnsi="Times New Roman"/>
          <w:color w:val="000000"/>
          <w:kern w:val="2"/>
          <w:sz w:val="28"/>
          <w:lang w:eastAsia="ar-SA"/>
        </w:rPr>
        <w:t xml:space="preserve"> </w:t>
      </w:r>
      <w:r w:rsidRPr="007544FE">
        <w:rPr>
          <w:rFonts w:ascii="Times New Roman" w:eastAsia="Andale Sans UI" w:hAnsi="Times New Roman"/>
          <w:color w:val="000000"/>
          <w:kern w:val="2"/>
          <w:sz w:val="28"/>
          <w:lang w:val="de-DE" w:eastAsia="ar-SA"/>
        </w:rPr>
        <w:t>излагать</w:t>
      </w:r>
      <w:r w:rsidR="007625C7">
        <w:rPr>
          <w:rFonts w:ascii="Times New Roman" w:eastAsia="Andale Sans UI" w:hAnsi="Times New Roman"/>
          <w:color w:val="000000"/>
          <w:kern w:val="2"/>
          <w:sz w:val="28"/>
          <w:lang w:eastAsia="ar-SA"/>
        </w:rPr>
        <w:t xml:space="preserve"> </w:t>
      </w:r>
      <w:r w:rsidRPr="007544FE">
        <w:rPr>
          <w:rFonts w:ascii="Times New Roman" w:eastAsia="Andale Sans UI" w:hAnsi="Times New Roman"/>
          <w:color w:val="000000"/>
          <w:kern w:val="2"/>
          <w:sz w:val="28"/>
          <w:lang w:val="de-DE" w:eastAsia="ar-SA"/>
        </w:rPr>
        <w:t>мысли, уровня</w:t>
      </w:r>
      <w:r w:rsidR="007625C7">
        <w:rPr>
          <w:rFonts w:ascii="Times New Roman" w:eastAsia="Andale Sans UI" w:hAnsi="Times New Roman"/>
          <w:color w:val="000000"/>
          <w:kern w:val="2"/>
          <w:sz w:val="28"/>
          <w:lang w:eastAsia="ar-SA"/>
        </w:rPr>
        <w:t xml:space="preserve"> </w:t>
      </w:r>
      <w:r w:rsidRPr="007544FE">
        <w:rPr>
          <w:rFonts w:ascii="Times New Roman" w:eastAsia="Andale Sans UI" w:hAnsi="Times New Roman"/>
          <w:color w:val="000000"/>
          <w:kern w:val="2"/>
          <w:sz w:val="28"/>
          <w:lang w:val="de-DE" w:eastAsia="ar-SA"/>
        </w:rPr>
        <w:t>речевой</w:t>
      </w:r>
      <w:r w:rsidR="007625C7">
        <w:rPr>
          <w:rFonts w:ascii="Times New Roman" w:eastAsia="Andale Sans UI" w:hAnsi="Times New Roman"/>
          <w:color w:val="000000"/>
          <w:kern w:val="2"/>
          <w:sz w:val="28"/>
          <w:lang w:eastAsia="ar-SA"/>
        </w:rPr>
        <w:t xml:space="preserve"> </w:t>
      </w:r>
      <w:r w:rsidRPr="007544FE">
        <w:rPr>
          <w:rFonts w:ascii="Times New Roman" w:eastAsia="Andale Sans UI" w:hAnsi="Times New Roman"/>
          <w:color w:val="000000"/>
          <w:kern w:val="2"/>
          <w:sz w:val="28"/>
          <w:lang w:val="de-DE" w:eastAsia="ar-SA"/>
        </w:rPr>
        <w:t>подготовки</w:t>
      </w:r>
      <w:r w:rsidR="007625C7">
        <w:rPr>
          <w:rFonts w:ascii="Times New Roman" w:eastAsia="Andale Sans UI" w:hAnsi="Times New Roman"/>
          <w:color w:val="000000"/>
          <w:kern w:val="2"/>
          <w:sz w:val="28"/>
          <w:lang w:eastAsia="ar-SA"/>
        </w:rPr>
        <w:t xml:space="preserve"> </w:t>
      </w:r>
      <w:r w:rsidRPr="007544FE">
        <w:rPr>
          <w:rFonts w:ascii="Times New Roman" w:eastAsia="Andale Sans UI" w:hAnsi="Times New Roman"/>
          <w:color w:val="000000"/>
          <w:kern w:val="2"/>
          <w:sz w:val="28"/>
          <w:lang w:val="de-DE" w:eastAsia="ar-SA"/>
        </w:rPr>
        <w:t>учащихся.</w:t>
      </w:r>
    </w:p>
    <w:p w:rsidR="007625C7" w:rsidRPr="007625C7" w:rsidRDefault="007544FE" w:rsidP="007544FE">
      <w:pPr>
        <w:widowControl w:val="0"/>
        <w:numPr>
          <w:ilvl w:val="0"/>
          <w:numId w:val="7"/>
        </w:numPr>
        <w:shd w:val="clear" w:color="auto" w:fill="FFFFFF"/>
        <w:tabs>
          <w:tab w:val="num" w:pos="0"/>
        </w:tabs>
        <w:suppressAutoHyphens/>
        <w:ind w:left="709"/>
        <w:jc w:val="both"/>
        <w:rPr>
          <w:rFonts w:ascii="Times New Roman" w:eastAsia="Andale Sans UI" w:hAnsi="Times New Roman"/>
          <w:color w:val="000000"/>
          <w:kern w:val="2"/>
          <w:sz w:val="28"/>
          <w:lang w:val="de-DE" w:eastAsia="ar-SA"/>
        </w:rPr>
      </w:pPr>
      <w:r w:rsidRPr="007544FE">
        <w:rPr>
          <w:rFonts w:ascii="Times New Roman" w:eastAsia="Andale Sans UI" w:hAnsi="Times New Roman"/>
          <w:color w:val="000000"/>
          <w:kern w:val="2"/>
          <w:sz w:val="28"/>
          <w:lang w:val="de-DE" w:eastAsia="ar-SA"/>
        </w:rPr>
        <w:t>С помощью</w:t>
      </w:r>
      <w:r w:rsidR="007625C7">
        <w:rPr>
          <w:rFonts w:ascii="Times New Roman" w:eastAsia="Andale Sans UI" w:hAnsi="Times New Roman"/>
          <w:color w:val="000000"/>
          <w:kern w:val="2"/>
          <w:sz w:val="28"/>
          <w:lang w:eastAsia="ar-SA"/>
        </w:rPr>
        <w:t xml:space="preserve"> </w:t>
      </w:r>
      <w:r w:rsidRPr="007544FE">
        <w:rPr>
          <w:rFonts w:ascii="Times New Roman" w:eastAsia="Andale Sans UI" w:hAnsi="Times New Roman"/>
          <w:color w:val="000000"/>
          <w:kern w:val="2"/>
          <w:sz w:val="28"/>
          <w:lang w:val="de-DE" w:eastAsia="ar-SA"/>
        </w:rPr>
        <w:t>сочинений</w:t>
      </w:r>
      <w:r w:rsidR="007625C7">
        <w:rPr>
          <w:rFonts w:ascii="Times New Roman" w:eastAsia="Andale Sans UI" w:hAnsi="Times New Roman"/>
          <w:color w:val="000000"/>
          <w:kern w:val="2"/>
          <w:sz w:val="28"/>
          <w:lang w:eastAsia="ar-SA"/>
        </w:rPr>
        <w:t xml:space="preserve"> </w:t>
      </w:r>
      <w:r w:rsidRPr="007544FE">
        <w:rPr>
          <w:rFonts w:ascii="Times New Roman" w:eastAsia="Andale Sans UI" w:hAnsi="Times New Roman"/>
          <w:color w:val="000000"/>
          <w:kern w:val="2"/>
          <w:sz w:val="28"/>
          <w:lang w:val="de-DE" w:eastAsia="ar-SA"/>
        </w:rPr>
        <w:t xml:space="preserve">проверяются: </w:t>
      </w:r>
    </w:p>
    <w:p w:rsidR="007625C7" w:rsidRDefault="007544FE" w:rsidP="007625C7">
      <w:pPr>
        <w:widowControl w:val="0"/>
        <w:shd w:val="clear" w:color="auto" w:fill="FFFFFF"/>
        <w:suppressAutoHyphens/>
        <w:ind w:left="709"/>
        <w:jc w:val="both"/>
        <w:rPr>
          <w:rFonts w:ascii="Times New Roman" w:eastAsia="Andale Sans UI" w:hAnsi="Times New Roman"/>
          <w:color w:val="000000"/>
          <w:kern w:val="2"/>
          <w:sz w:val="28"/>
          <w:lang w:eastAsia="ar-SA"/>
        </w:rPr>
      </w:pPr>
      <w:r w:rsidRPr="007544FE">
        <w:rPr>
          <w:rFonts w:ascii="Times New Roman" w:eastAsia="Andale Sans UI" w:hAnsi="Times New Roman"/>
          <w:color w:val="000000"/>
          <w:kern w:val="2"/>
          <w:sz w:val="28"/>
          <w:lang w:val="de-DE" w:eastAsia="ar-SA"/>
        </w:rPr>
        <w:t>1) умение</w:t>
      </w:r>
      <w:r w:rsidR="007625C7">
        <w:rPr>
          <w:rFonts w:ascii="Times New Roman" w:eastAsia="Andale Sans UI" w:hAnsi="Times New Roman"/>
          <w:color w:val="000000"/>
          <w:kern w:val="2"/>
          <w:sz w:val="28"/>
          <w:lang w:eastAsia="ar-SA"/>
        </w:rPr>
        <w:t xml:space="preserve"> </w:t>
      </w:r>
      <w:r w:rsidRPr="007544FE">
        <w:rPr>
          <w:rFonts w:ascii="Times New Roman" w:eastAsia="Andale Sans UI" w:hAnsi="Times New Roman"/>
          <w:color w:val="000000"/>
          <w:kern w:val="2"/>
          <w:sz w:val="28"/>
          <w:lang w:val="de-DE" w:eastAsia="ar-SA"/>
        </w:rPr>
        <w:t>раскрывать</w:t>
      </w:r>
      <w:r w:rsidR="007625C7">
        <w:rPr>
          <w:rFonts w:ascii="Times New Roman" w:eastAsia="Andale Sans UI" w:hAnsi="Times New Roman"/>
          <w:color w:val="000000"/>
          <w:kern w:val="2"/>
          <w:sz w:val="28"/>
          <w:lang w:eastAsia="ar-SA"/>
        </w:rPr>
        <w:t xml:space="preserve"> </w:t>
      </w:r>
      <w:r w:rsidRPr="007544FE">
        <w:rPr>
          <w:rFonts w:ascii="Times New Roman" w:eastAsia="Andale Sans UI" w:hAnsi="Times New Roman"/>
          <w:color w:val="000000"/>
          <w:kern w:val="2"/>
          <w:sz w:val="28"/>
          <w:lang w:val="de-DE" w:eastAsia="ar-SA"/>
        </w:rPr>
        <w:t xml:space="preserve">тему; </w:t>
      </w:r>
    </w:p>
    <w:p w:rsidR="007625C7" w:rsidRDefault="007544FE" w:rsidP="007625C7">
      <w:pPr>
        <w:widowControl w:val="0"/>
        <w:shd w:val="clear" w:color="auto" w:fill="FFFFFF"/>
        <w:suppressAutoHyphens/>
        <w:ind w:left="709"/>
        <w:jc w:val="both"/>
        <w:rPr>
          <w:rFonts w:ascii="Times New Roman" w:eastAsia="Andale Sans UI" w:hAnsi="Times New Roman"/>
          <w:color w:val="000000"/>
          <w:kern w:val="2"/>
          <w:sz w:val="28"/>
          <w:lang w:eastAsia="ar-SA"/>
        </w:rPr>
      </w:pPr>
      <w:r w:rsidRPr="007544FE">
        <w:rPr>
          <w:rFonts w:ascii="Times New Roman" w:eastAsia="Andale Sans UI" w:hAnsi="Times New Roman"/>
          <w:color w:val="000000"/>
          <w:kern w:val="2"/>
          <w:sz w:val="28"/>
          <w:lang w:val="de-DE" w:eastAsia="ar-SA"/>
        </w:rPr>
        <w:t>2) умение</w:t>
      </w:r>
      <w:r w:rsidR="007625C7">
        <w:rPr>
          <w:rFonts w:ascii="Times New Roman" w:eastAsia="Andale Sans UI" w:hAnsi="Times New Roman"/>
          <w:color w:val="000000"/>
          <w:kern w:val="2"/>
          <w:sz w:val="28"/>
          <w:lang w:eastAsia="ar-SA"/>
        </w:rPr>
        <w:t xml:space="preserve"> </w:t>
      </w:r>
      <w:r w:rsidRPr="007544FE">
        <w:rPr>
          <w:rFonts w:ascii="Times New Roman" w:eastAsia="Andale Sans UI" w:hAnsi="Times New Roman"/>
          <w:color w:val="000000"/>
          <w:kern w:val="2"/>
          <w:sz w:val="28"/>
          <w:lang w:val="de-DE" w:eastAsia="ar-SA"/>
        </w:rPr>
        <w:t>использовать</w:t>
      </w:r>
      <w:r w:rsidR="007625C7">
        <w:rPr>
          <w:rFonts w:ascii="Times New Roman" w:eastAsia="Andale Sans UI" w:hAnsi="Times New Roman"/>
          <w:color w:val="000000"/>
          <w:kern w:val="2"/>
          <w:sz w:val="28"/>
          <w:lang w:eastAsia="ar-SA"/>
        </w:rPr>
        <w:t xml:space="preserve"> </w:t>
      </w:r>
      <w:r w:rsidRPr="007544FE">
        <w:rPr>
          <w:rFonts w:ascii="Times New Roman" w:eastAsia="Andale Sans UI" w:hAnsi="Times New Roman"/>
          <w:color w:val="000000"/>
          <w:kern w:val="2"/>
          <w:sz w:val="28"/>
          <w:lang w:val="de-DE" w:eastAsia="ar-SA"/>
        </w:rPr>
        <w:t>языковые</w:t>
      </w:r>
      <w:r w:rsidR="007625C7">
        <w:rPr>
          <w:rFonts w:ascii="Times New Roman" w:eastAsia="Andale Sans UI" w:hAnsi="Times New Roman"/>
          <w:color w:val="000000"/>
          <w:kern w:val="2"/>
          <w:sz w:val="28"/>
          <w:lang w:eastAsia="ar-SA"/>
        </w:rPr>
        <w:t xml:space="preserve"> </w:t>
      </w:r>
      <w:r w:rsidRPr="007544FE">
        <w:rPr>
          <w:rFonts w:ascii="Times New Roman" w:eastAsia="Andale Sans UI" w:hAnsi="Times New Roman"/>
          <w:color w:val="000000"/>
          <w:kern w:val="2"/>
          <w:sz w:val="28"/>
          <w:lang w:val="de-DE" w:eastAsia="ar-SA"/>
        </w:rPr>
        <w:t>средства в соответствии</w:t>
      </w:r>
      <w:r w:rsidR="007625C7">
        <w:rPr>
          <w:rFonts w:ascii="Times New Roman" w:eastAsia="Andale Sans UI" w:hAnsi="Times New Roman"/>
          <w:color w:val="000000"/>
          <w:kern w:val="2"/>
          <w:sz w:val="28"/>
          <w:lang w:eastAsia="ar-SA"/>
        </w:rPr>
        <w:t xml:space="preserve"> </w:t>
      </w:r>
      <w:r w:rsidRPr="007544FE">
        <w:rPr>
          <w:rFonts w:ascii="Times New Roman" w:eastAsia="Andale Sans UI" w:hAnsi="Times New Roman"/>
          <w:color w:val="000000"/>
          <w:kern w:val="2"/>
          <w:sz w:val="28"/>
          <w:lang w:val="de-DE" w:eastAsia="ar-SA"/>
        </w:rPr>
        <w:t>со</w:t>
      </w:r>
      <w:r w:rsidR="007625C7">
        <w:rPr>
          <w:rFonts w:ascii="Times New Roman" w:eastAsia="Andale Sans UI" w:hAnsi="Times New Roman"/>
          <w:color w:val="000000"/>
          <w:kern w:val="2"/>
          <w:sz w:val="28"/>
          <w:lang w:eastAsia="ar-SA"/>
        </w:rPr>
        <w:t xml:space="preserve"> </w:t>
      </w:r>
      <w:r w:rsidRPr="007544FE">
        <w:rPr>
          <w:rFonts w:ascii="Times New Roman" w:eastAsia="Andale Sans UI" w:hAnsi="Times New Roman"/>
          <w:color w:val="000000"/>
          <w:kern w:val="2"/>
          <w:sz w:val="28"/>
          <w:lang w:val="de-DE" w:eastAsia="ar-SA"/>
        </w:rPr>
        <w:t>стилем, темой и задачей</w:t>
      </w:r>
      <w:r w:rsidR="007625C7">
        <w:rPr>
          <w:rFonts w:ascii="Times New Roman" w:eastAsia="Andale Sans UI" w:hAnsi="Times New Roman"/>
          <w:color w:val="000000"/>
          <w:kern w:val="2"/>
          <w:sz w:val="28"/>
          <w:lang w:eastAsia="ar-SA"/>
        </w:rPr>
        <w:t xml:space="preserve"> </w:t>
      </w:r>
      <w:r w:rsidRPr="007544FE">
        <w:rPr>
          <w:rFonts w:ascii="Times New Roman" w:eastAsia="Andale Sans UI" w:hAnsi="Times New Roman"/>
          <w:color w:val="000000"/>
          <w:kern w:val="2"/>
          <w:sz w:val="28"/>
          <w:lang w:val="de-DE" w:eastAsia="ar-SA"/>
        </w:rPr>
        <w:t xml:space="preserve">высказывания; </w:t>
      </w:r>
    </w:p>
    <w:p w:rsidR="007544FE" w:rsidRPr="007544FE" w:rsidRDefault="007544FE" w:rsidP="007625C7">
      <w:pPr>
        <w:widowControl w:val="0"/>
        <w:shd w:val="clear" w:color="auto" w:fill="FFFFFF"/>
        <w:suppressAutoHyphens/>
        <w:ind w:left="709"/>
        <w:jc w:val="both"/>
        <w:rPr>
          <w:rFonts w:ascii="Times New Roman" w:eastAsia="Andale Sans UI" w:hAnsi="Times New Roman"/>
          <w:color w:val="000000"/>
          <w:kern w:val="2"/>
          <w:sz w:val="28"/>
          <w:lang w:val="de-DE" w:eastAsia="ar-SA"/>
        </w:rPr>
      </w:pPr>
      <w:r w:rsidRPr="007544FE">
        <w:rPr>
          <w:rFonts w:ascii="Times New Roman" w:eastAsia="Andale Sans UI" w:hAnsi="Times New Roman"/>
          <w:color w:val="000000"/>
          <w:kern w:val="2"/>
          <w:sz w:val="28"/>
          <w:lang w:val="de-DE" w:eastAsia="ar-SA"/>
        </w:rPr>
        <w:t>3) соблюдение</w:t>
      </w:r>
      <w:r w:rsidR="007625C7">
        <w:rPr>
          <w:rFonts w:ascii="Times New Roman" w:eastAsia="Andale Sans UI" w:hAnsi="Times New Roman"/>
          <w:color w:val="000000"/>
          <w:kern w:val="2"/>
          <w:sz w:val="28"/>
          <w:lang w:eastAsia="ar-SA"/>
        </w:rPr>
        <w:t xml:space="preserve"> </w:t>
      </w:r>
      <w:r w:rsidRPr="007544FE">
        <w:rPr>
          <w:rFonts w:ascii="Times New Roman" w:eastAsia="Andale Sans UI" w:hAnsi="Times New Roman"/>
          <w:color w:val="000000"/>
          <w:kern w:val="2"/>
          <w:sz w:val="28"/>
          <w:lang w:val="de-DE" w:eastAsia="ar-SA"/>
        </w:rPr>
        <w:t>языковых</w:t>
      </w:r>
      <w:r w:rsidR="007625C7">
        <w:rPr>
          <w:rFonts w:ascii="Times New Roman" w:eastAsia="Andale Sans UI" w:hAnsi="Times New Roman"/>
          <w:color w:val="000000"/>
          <w:kern w:val="2"/>
          <w:sz w:val="28"/>
          <w:lang w:eastAsia="ar-SA"/>
        </w:rPr>
        <w:t xml:space="preserve"> </w:t>
      </w:r>
      <w:r w:rsidRPr="007544FE">
        <w:rPr>
          <w:rFonts w:ascii="Times New Roman" w:eastAsia="Andale Sans UI" w:hAnsi="Times New Roman"/>
          <w:color w:val="000000"/>
          <w:kern w:val="2"/>
          <w:sz w:val="28"/>
          <w:lang w:val="de-DE" w:eastAsia="ar-SA"/>
        </w:rPr>
        <w:t>норм и правил</w:t>
      </w:r>
      <w:r w:rsidR="007625C7">
        <w:rPr>
          <w:rFonts w:ascii="Times New Roman" w:eastAsia="Andale Sans UI" w:hAnsi="Times New Roman"/>
          <w:color w:val="000000"/>
          <w:kern w:val="2"/>
          <w:sz w:val="28"/>
          <w:lang w:eastAsia="ar-SA"/>
        </w:rPr>
        <w:t xml:space="preserve"> </w:t>
      </w:r>
      <w:r w:rsidRPr="007544FE">
        <w:rPr>
          <w:rFonts w:ascii="Times New Roman" w:eastAsia="Andale Sans UI" w:hAnsi="Times New Roman"/>
          <w:color w:val="000000"/>
          <w:kern w:val="2"/>
          <w:sz w:val="28"/>
          <w:lang w:val="de-DE" w:eastAsia="ar-SA"/>
        </w:rPr>
        <w:t>правописания.</w:t>
      </w:r>
    </w:p>
    <w:p w:rsidR="007544FE" w:rsidRPr="007544FE" w:rsidRDefault="007544FE" w:rsidP="007544FE">
      <w:pPr>
        <w:widowControl w:val="0"/>
        <w:numPr>
          <w:ilvl w:val="0"/>
          <w:numId w:val="7"/>
        </w:numPr>
        <w:shd w:val="clear" w:color="auto" w:fill="FFFFFF"/>
        <w:tabs>
          <w:tab w:val="num" w:pos="0"/>
        </w:tabs>
        <w:suppressAutoHyphens/>
        <w:ind w:left="709"/>
        <w:jc w:val="both"/>
        <w:rPr>
          <w:rFonts w:ascii="Times New Roman" w:eastAsia="Andale Sans UI" w:hAnsi="Times New Roman"/>
          <w:color w:val="000000"/>
          <w:kern w:val="2"/>
          <w:sz w:val="28"/>
          <w:lang w:val="de-DE" w:eastAsia="ar-SA"/>
        </w:rPr>
      </w:pPr>
      <w:r w:rsidRPr="007544FE">
        <w:rPr>
          <w:rFonts w:ascii="Times New Roman" w:eastAsia="Andale Sans UI" w:hAnsi="Times New Roman"/>
          <w:color w:val="000000"/>
          <w:kern w:val="2"/>
          <w:sz w:val="28"/>
          <w:lang w:val="de-DE" w:eastAsia="ar-SA"/>
        </w:rPr>
        <w:t>Содержание</w:t>
      </w:r>
      <w:r w:rsidR="007625C7">
        <w:rPr>
          <w:rFonts w:ascii="Times New Roman" w:eastAsia="Andale Sans UI" w:hAnsi="Times New Roman"/>
          <w:color w:val="000000"/>
          <w:kern w:val="2"/>
          <w:sz w:val="28"/>
          <w:lang w:eastAsia="ar-SA"/>
        </w:rPr>
        <w:t xml:space="preserve"> </w:t>
      </w:r>
      <w:r w:rsidRPr="007544FE">
        <w:rPr>
          <w:rFonts w:ascii="Times New Roman" w:eastAsia="Andale Sans UI" w:hAnsi="Times New Roman"/>
          <w:color w:val="000000"/>
          <w:kern w:val="2"/>
          <w:sz w:val="28"/>
          <w:lang w:val="de-DE" w:eastAsia="ar-SA"/>
        </w:rPr>
        <w:t>сочинения  оценивается</w:t>
      </w:r>
      <w:r w:rsidR="007625C7">
        <w:rPr>
          <w:rFonts w:ascii="Times New Roman" w:eastAsia="Andale Sans UI" w:hAnsi="Times New Roman"/>
          <w:color w:val="000000"/>
          <w:kern w:val="2"/>
          <w:sz w:val="28"/>
          <w:lang w:eastAsia="ar-SA"/>
        </w:rPr>
        <w:t xml:space="preserve"> </w:t>
      </w:r>
      <w:r w:rsidRPr="007544FE">
        <w:rPr>
          <w:rFonts w:ascii="Times New Roman" w:eastAsia="Andale Sans UI" w:hAnsi="Times New Roman"/>
          <w:color w:val="000000"/>
          <w:kern w:val="2"/>
          <w:sz w:val="28"/>
          <w:lang w:val="de-DE" w:eastAsia="ar-SA"/>
        </w:rPr>
        <w:t>по</w:t>
      </w:r>
      <w:r w:rsidR="007625C7">
        <w:rPr>
          <w:rFonts w:ascii="Times New Roman" w:eastAsia="Andale Sans UI" w:hAnsi="Times New Roman"/>
          <w:color w:val="000000"/>
          <w:kern w:val="2"/>
          <w:sz w:val="28"/>
          <w:lang w:eastAsia="ar-SA"/>
        </w:rPr>
        <w:t xml:space="preserve"> </w:t>
      </w:r>
      <w:r w:rsidRPr="007544FE">
        <w:rPr>
          <w:rFonts w:ascii="Times New Roman" w:eastAsia="Andale Sans UI" w:hAnsi="Times New Roman"/>
          <w:color w:val="000000"/>
          <w:kern w:val="2"/>
          <w:sz w:val="28"/>
          <w:lang w:val="de-DE" w:eastAsia="ar-SA"/>
        </w:rPr>
        <w:t>следующим</w:t>
      </w:r>
      <w:r w:rsidR="007625C7">
        <w:rPr>
          <w:rFonts w:ascii="Times New Roman" w:eastAsia="Andale Sans UI" w:hAnsi="Times New Roman"/>
          <w:color w:val="000000"/>
          <w:kern w:val="2"/>
          <w:sz w:val="28"/>
          <w:lang w:eastAsia="ar-SA"/>
        </w:rPr>
        <w:t xml:space="preserve"> </w:t>
      </w:r>
      <w:r w:rsidRPr="007544FE">
        <w:rPr>
          <w:rFonts w:ascii="Times New Roman" w:eastAsia="Andale Sans UI" w:hAnsi="Times New Roman"/>
          <w:color w:val="000000"/>
          <w:kern w:val="2"/>
          <w:sz w:val="28"/>
          <w:lang w:val="de-DE" w:eastAsia="ar-SA"/>
        </w:rPr>
        <w:t>критериям:</w:t>
      </w:r>
    </w:p>
    <w:p w:rsidR="007544FE" w:rsidRPr="007544FE" w:rsidRDefault="007544FE" w:rsidP="007544FE">
      <w:pPr>
        <w:widowControl w:val="0"/>
        <w:numPr>
          <w:ilvl w:val="0"/>
          <w:numId w:val="7"/>
        </w:numPr>
        <w:shd w:val="clear" w:color="auto" w:fill="FFFFFF"/>
        <w:tabs>
          <w:tab w:val="num" w:pos="0"/>
        </w:tabs>
        <w:suppressAutoHyphens/>
        <w:ind w:left="709"/>
        <w:jc w:val="both"/>
        <w:rPr>
          <w:rFonts w:ascii="Times New Roman" w:eastAsia="Andale Sans UI" w:hAnsi="Times New Roman"/>
          <w:color w:val="000000"/>
          <w:kern w:val="2"/>
          <w:sz w:val="28"/>
          <w:lang w:val="de-DE" w:eastAsia="ar-SA"/>
        </w:rPr>
      </w:pPr>
      <w:r w:rsidRPr="007544FE">
        <w:rPr>
          <w:rFonts w:ascii="Times New Roman" w:eastAsia="Andale Sans UI" w:hAnsi="Times New Roman"/>
          <w:color w:val="000000"/>
          <w:kern w:val="2"/>
          <w:sz w:val="28"/>
          <w:lang w:val="de-DE" w:eastAsia="ar-SA"/>
        </w:rPr>
        <w:t>соответствие</w:t>
      </w:r>
      <w:r w:rsidR="007625C7">
        <w:rPr>
          <w:rFonts w:ascii="Times New Roman" w:eastAsia="Andale Sans UI" w:hAnsi="Times New Roman"/>
          <w:color w:val="000000"/>
          <w:kern w:val="2"/>
          <w:sz w:val="28"/>
          <w:lang w:eastAsia="ar-SA"/>
        </w:rPr>
        <w:t xml:space="preserve"> </w:t>
      </w:r>
      <w:r w:rsidRPr="007544FE">
        <w:rPr>
          <w:rFonts w:ascii="Times New Roman" w:eastAsia="Andale Sans UI" w:hAnsi="Times New Roman"/>
          <w:color w:val="000000"/>
          <w:kern w:val="2"/>
          <w:sz w:val="28"/>
          <w:lang w:val="de-DE" w:eastAsia="ar-SA"/>
        </w:rPr>
        <w:t>работы</w:t>
      </w:r>
      <w:r w:rsidR="007625C7">
        <w:rPr>
          <w:rFonts w:ascii="Times New Roman" w:eastAsia="Andale Sans UI" w:hAnsi="Times New Roman"/>
          <w:color w:val="000000"/>
          <w:kern w:val="2"/>
          <w:sz w:val="28"/>
          <w:lang w:eastAsia="ar-SA"/>
        </w:rPr>
        <w:t xml:space="preserve"> </w:t>
      </w:r>
      <w:r w:rsidRPr="007544FE">
        <w:rPr>
          <w:rFonts w:ascii="Times New Roman" w:eastAsia="Andale Sans UI" w:hAnsi="Times New Roman"/>
          <w:color w:val="000000"/>
          <w:kern w:val="2"/>
          <w:sz w:val="28"/>
          <w:lang w:val="de-DE" w:eastAsia="ar-SA"/>
        </w:rPr>
        <w:t>ученика</w:t>
      </w:r>
      <w:r w:rsidR="007625C7">
        <w:rPr>
          <w:rFonts w:ascii="Times New Roman" w:eastAsia="Andale Sans UI" w:hAnsi="Times New Roman"/>
          <w:color w:val="000000"/>
          <w:kern w:val="2"/>
          <w:sz w:val="28"/>
          <w:lang w:eastAsia="ar-SA"/>
        </w:rPr>
        <w:t xml:space="preserve"> </w:t>
      </w:r>
      <w:r w:rsidRPr="007544FE">
        <w:rPr>
          <w:rFonts w:ascii="Times New Roman" w:eastAsia="Andale Sans UI" w:hAnsi="Times New Roman"/>
          <w:color w:val="000000"/>
          <w:kern w:val="2"/>
          <w:sz w:val="28"/>
          <w:lang w:val="de-DE" w:eastAsia="ar-SA"/>
        </w:rPr>
        <w:t>теме и основной</w:t>
      </w:r>
      <w:r w:rsidR="007625C7">
        <w:rPr>
          <w:rFonts w:ascii="Times New Roman" w:eastAsia="Andale Sans UI" w:hAnsi="Times New Roman"/>
          <w:color w:val="000000"/>
          <w:kern w:val="2"/>
          <w:sz w:val="28"/>
          <w:lang w:eastAsia="ar-SA"/>
        </w:rPr>
        <w:t xml:space="preserve"> </w:t>
      </w:r>
      <w:r w:rsidRPr="007544FE">
        <w:rPr>
          <w:rFonts w:ascii="Times New Roman" w:eastAsia="Andale Sans UI" w:hAnsi="Times New Roman"/>
          <w:color w:val="000000"/>
          <w:kern w:val="2"/>
          <w:sz w:val="28"/>
          <w:lang w:val="de-DE" w:eastAsia="ar-SA"/>
        </w:rPr>
        <w:t>мысли;        </w:t>
      </w:r>
    </w:p>
    <w:p w:rsidR="007544FE" w:rsidRPr="007544FE" w:rsidRDefault="007544FE" w:rsidP="007544FE">
      <w:pPr>
        <w:widowControl w:val="0"/>
        <w:numPr>
          <w:ilvl w:val="0"/>
          <w:numId w:val="7"/>
        </w:numPr>
        <w:shd w:val="clear" w:color="auto" w:fill="FFFFFF"/>
        <w:tabs>
          <w:tab w:val="num" w:pos="0"/>
        </w:tabs>
        <w:suppressAutoHyphens/>
        <w:ind w:left="709"/>
        <w:jc w:val="both"/>
        <w:rPr>
          <w:rFonts w:ascii="Times New Roman" w:eastAsia="Andale Sans UI" w:hAnsi="Times New Roman"/>
          <w:color w:val="000000"/>
          <w:kern w:val="2"/>
          <w:sz w:val="28"/>
          <w:lang w:val="de-DE" w:eastAsia="ar-SA"/>
        </w:rPr>
      </w:pPr>
      <w:r w:rsidRPr="007544FE">
        <w:rPr>
          <w:rFonts w:ascii="Times New Roman" w:eastAsia="Andale Sans UI" w:hAnsi="Times New Roman"/>
          <w:color w:val="000000"/>
          <w:kern w:val="2"/>
          <w:sz w:val="28"/>
          <w:lang w:val="de-DE" w:eastAsia="ar-SA"/>
        </w:rPr>
        <w:t>полнота</w:t>
      </w:r>
      <w:r w:rsidR="007625C7">
        <w:rPr>
          <w:rFonts w:ascii="Times New Roman" w:eastAsia="Andale Sans UI" w:hAnsi="Times New Roman"/>
          <w:color w:val="000000"/>
          <w:kern w:val="2"/>
          <w:sz w:val="28"/>
          <w:lang w:eastAsia="ar-SA"/>
        </w:rPr>
        <w:t xml:space="preserve"> </w:t>
      </w:r>
      <w:r w:rsidRPr="007544FE">
        <w:rPr>
          <w:rFonts w:ascii="Times New Roman" w:eastAsia="Andale Sans UI" w:hAnsi="Times New Roman"/>
          <w:color w:val="000000"/>
          <w:kern w:val="2"/>
          <w:sz w:val="28"/>
          <w:lang w:val="de-DE" w:eastAsia="ar-SA"/>
        </w:rPr>
        <w:t>раскрытия</w:t>
      </w:r>
      <w:r w:rsidR="007625C7">
        <w:rPr>
          <w:rFonts w:ascii="Times New Roman" w:eastAsia="Andale Sans UI" w:hAnsi="Times New Roman"/>
          <w:color w:val="000000"/>
          <w:kern w:val="2"/>
          <w:sz w:val="28"/>
          <w:lang w:eastAsia="ar-SA"/>
        </w:rPr>
        <w:t xml:space="preserve"> </w:t>
      </w:r>
      <w:r w:rsidRPr="007544FE">
        <w:rPr>
          <w:rFonts w:ascii="Times New Roman" w:eastAsia="Andale Sans UI" w:hAnsi="Times New Roman"/>
          <w:color w:val="000000"/>
          <w:kern w:val="2"/>
          <w:sz w:val="28"/>
          <w:lang w:val="de-DE" w:eastAsia="ar-SA"/>
        </w:rPr>
        <w:t>темы; правильность</w:t>
      </w:r>
      <w:r w:rsidR="007625C7">
        <w:rPr>
          <w:rFonts w:ascii="Times New Roman" w:eastAsia="Andale Sans UI" w:hAnsi="Times New Roman"/>
          <w:color w:val="000000"/>
          <w:kern w:val="2"/>
          <w:sz w:val="28"/>
          <w:lang w:eastAsia="ar-SA"/>
        </w:rPr>
        <w:t xml:space="preserve"> </w:t>
      </w:r>
      <w:r w:rsidRPr="007544FE">
        <w:rPr>
          <w:rFonts w:ascii="Times New Roman" w:eastAsia="Andale Sans UI" w:hAnsi="Times New Roman"/>
          <w:color w:val="000000"/>
          <w:kern w:val="2"/>
          <w:sz w:val="28"/>
          <w:lang w:val="de-DE" w:eastAsia="ar-SA"/>
        </w:rPr>
        <w:t>фактического</w:t>
      </w:r>
      <w:r w:rsidR="007625C7">
        <w:rPr>
          <w:rFonts w:ascii="Times New Roman" w:eastAsia="Andale Sans UI" w:hAnsi="Times New Roman"/>
          <w:color w:val="000000"/>
          <w:kern w:val="2"/>
          <w:sz w:val="28"/>
          <w:lang w:eastAsia="ar-SA"/>
        </w:rPr>
        <w:t xml:space="preserve"> </w:t>
      </w:r>
      <w:r w:rsidRPr="007544FE">
        <w:rPr>
          <w:rFonts w:ascii="Times New Roman" w:eastAsia="Andale Sans UI" w:hAnsi="Times New Roman"/>
          <w:color w:val="000000"/>
          <w:kern w:val="2"/>
          <w:sz w:val="28"/>
          <w:lang w:val="de-DE" w:eastAsia="ar-SA"/>
        </w:rPr>
        <w:t>материала; последовательность</w:t>
      </w:r>
      <w:r w:rsidR="007625C7">
        <w:rPr>
          <w:rFonts w:ascii="Times New Roman" w:eastAsia="Andale Sans UI" w:hAnsi="Times New Roman"/>
          <w:color w:val="000000"/>
          <w:kern w:val="2"/>
          <w:sz w:val="28"/>
          <w:lang w:eastAsia="ar-SA"/>
        </w:rPr>
        <w:t xml:space="preserve"> </w:t>
      </w:r>
      <w:r w:rsidRPr="007544FE">
        <w:rPr>
          <w:rFonts w:ascii="Times New Roman" w:eastAsia="Andale Sans UI" w:hAnsi="Times New Roman"/>
          <w:color w:val="000000"/>
          <w:kern w:val="2"/>
          <w:sz w:val="28"/>
          <w:lang w:val="de-DE" w:eastAsia="ar-SA"/>
        </w:rPr>
        <w:t>изложения.</w:t>
      </w:r>
    </w:p>
    <w:p w:rsidR="007544FE" w:rsidRPr="007544FE" w:rsidRDefault="007544FE" w:rsidP="007544FE">
      <w:pPr>
        <w:widowControl w:val="0"/>
        <w:numPr>
          <w:ilvl w:val="0"/>
          <w:numId w:val="7"/>
        </w:numPr>
        <w:shd w:val="clear" w:color="auto" w:fill="FFFFFF"/>
        <w:tabs>
          <w:tab w:val="num" w:pos="0"/>
        </w:tabs>
        <w:suppressAutoHyphens/>
        <w:ind w:left="709"/>
        <w:jc w:val="both"/>
        <w:rPr>
          <w:rFonts w:ascii="Times New Roman" w:eastAsia="Andale Sans UI" w:hAnsi="Times New Roman"/>
          <w:color w:val="000000"/>
          <w:kern w:val="2"/>
          <w:sz w:val="28"/>
          <w:lang w:val="de-DE" w:eastAsia="ar-SA"/>
        </w:rPr>
      </w:pPr>
      <w:r w:rsidRPr="007544FE">
        <w:rPr>
          <w:rFonts w:ascii="Times New Roman" w:eastAsia="Andale Sans UI" w:hAnsi="Times New Roman"/>
          <w:color w:val="000000"/>
          <w:kern w:val="2"/>
          <w:sz w:val="28"/>
          <w:lang w:val="de-DE" w:eastAsia="ar-SA"/>
        </w:rPr>
        <w:t>При</w:t>
      </w:r>
      <w:r w:rsidR="007625C7">
        <w:rPr>
          <w:rFonts w:ascii="Times New Roman" w:eastAsia="Andale Sans UI" w:hAnsi="Times New Roman"/>
          <w:color w:val="000000"/>
          <w:kern w:val="2"/>
          <w:sz w:val="28"/>
          <w:lang w:eastAsia="ar-SA"/>
        </w:rPr>
        <w:t xml:space="preserve"> </w:t>
      </w:r>
      <w:r w:rsidRPr="007544FE">
        <w:rPr>
          <w:rFonts w:ascii="Times New Roman" w:eastAsia="Andale Sans UI" w:hAnsi="Times New Roman"/>
          <w:color w:val="000000"/>
          <w:kern w:val="2"/>
          <w:sz w:val="28"/>
          <w:lang w:val="de-DE" w:eastAsia="ar-SA"/>
        </w:rPr>
        <w:t>оценке</w:t>
      </w:r>
      <w:r w:rsidR="007625C7">
        <w:rPr>
          <w:rFonts w:ascii="Times New Roman" w:eastAsia="Andale Sans UI" w:hAnsi="Times New Roman"/>
          <w:color w:val="000000"/>
          <w:kern w:val="2"/>
          <w:sz w:val="28"/>
          <w:lang w:eastAsia="ar-SA"/>
        </w:rPr>
        <w:t xml:space="preserve"> </w:t>
      </w:r>
      <w:r w:rsidRPr="007544FE">
        <w:rPr>
          <w:rFonts w:ascii="Times New Roman" w:eastAsia="Andale Sans UI" w:hAnsi="Times New Roman"/>
          <w:color w:val="000000"/>
          <w:kern w:val="2"/>
          <w:sz w:val="28"/>
          <w:lang w:val="de-DE" w:eastAsia="ar-SA"/>
        </w:rPr>
        <w:t>речевого</w:t>
      </w:r>
      <w:r w:rsidR="007625C7">
        <w:rPr>
          <w:rFonts w:ascii="Times New Roman" w:eastAsia="Andale Sans UI" w:hAnsi="Times New Roman"/>
          <w:color w:val="000000"/>
          <w:kern w:val="2"/>
          <w:sz w:val="28"/>
          <w:lang w:eastAsia="ar-SA"/>
        </w:rPr>
        <w:t xml:space="preserve"> </w:t>
      </w:r>
      <w:r w:rsidRPr="007544FE">
        <w:rPr>
          <w:rFonts w:ascii="Times New Roman" w:eastAsia="Andale Sans UI" w:hAnsi="Times New Roman"/>
          <w:color w:val="000000"/>
          <w:kern w:val="2"/>
          <w:sz w:val="28"/>
          <w:lang w:val="de-DE" w:eastAsia="ar-SA"/>
        </w:rPr>
        <w:t>оформления</w:t>
      </w:r>
      <w:r w:rsidR="007625C7">
        <w:rPr>
          <w:rFonts w:ascii="Times New Roman" w:eastAsia="Andale Sans UI" w:hAnsi="Times New Roman"/>
          <w:color w:val="000000"/>
          <w:kern w:val="2"/>
          <w:sz w:val="28"/>
          <w:lang w:eastAsia="ar-SA"/>
        </w:rPr>
        <w:t xml:space="preserve"> </w:t>
      </w:r>
      <w:r w:rsidRPr="007544FE">
        <w:rPr>
          <w:rFonts w:ascii="Times New Roman" w:eastAsia="Andale Sans UI" w:hAnsi="Times New Roman"/>
          <w:color w:val="000000"/>
          <w:kern w:val="2"/>
          <w:sz w:val="28"/>
          <w:lang w:val="de-DE" w:eastAsia="ar-SA"/>
        </w:rPr>
        <w:t>сочинений и изложений</w:t>
      </w:r>
      <w:r w:rsidR="007625C7">
        <w:rPr>
          <w:rFonts w:ascii="Times New Roman" w:eastAsia="Andale Sans UI" w:hAnsi="Times New Roman"/>
          <w:color w:val="000000"/>
          <w:kern w:val="2"/>
          <w:sz w:val="28"/>
          <w:lang w:eastAsia="ar-SA"/>
        </w:rPr>
        <w:t xml:space="preserve"> </w:t>
      </w:r>
      <w:r w:rsidRPr="007544FE">
        <w:rPr>
          <w:rFonts w:ascii="Times New Roman" w:eastAsia="Andale Sans UI" w:hAnsi="Times New Roman"/>
          <w:color w:val="000000"/>
          <w:kern w:val="2"/>
          <w:sz w:val="28"/>
          <w:lang w:val="de-DE" w:eastAsia="ar-SA"/>
        </w:rPr>
        <w:t>учитывается:</w:t>
      </w:r>
    </w:p>
    <w:p w:rsidR="007544FE" w:rsidRPr="007544FE" w:rsidRDefault="007544FE" w:rsidP="007544FE">
      <w:pPr>
        <w:widowControl w:val="0"/>
        <w:numPr>
          <w:ilvl w:val="0"/>
          <w:numId w:val="7"/>
        </w:numPr>
        <w:shd w:val="clear" w:color="auto" w:fill="FFFFFF"/>
        <w:tabs>
          <w:tab w:val="num" w:pos="0"/>
        </w:tabs>
        <w:suppressAutoHyphens/>
        <w:ind w:left="709"/>
        <w:jc w:val="both"/>
        <w:rPr>
          <w:rFonts w:ascii="Times New Roman" w:eastAsia="Andale Sans UI" w:hAnsi="Times New Roman"/>
          <w:color w:val="000000"/>
          <w:kern w:val="2"/>
          <w:sz w:val="28"/>
          <w:lang w:val="de-DE" w:eastAsia="ar-SA"/>
        </w:rPr>
      </w:pPr>
      <w:r w:rsidRPr="007544FE">
        <w:rPr>
          <w:rFonts w:ascii="Times New Roman" w:eastAsia="Andale Sans UI" w:hAnsi="Times New Roman"/>
          <w:color w:val="000000"/>
          <w:kern w:val="2"/>
          <w:sz w:val="28"/>
          <w:lang w:val="de-DE" w:eastAsia="ar-SA"/>
        </w:rPr>
        <w:t>разнообразие</w:t>
      </w:r>
      <w:r w:rsidR="007625C7">
        <w:rPr>
          <w:rFonts w:ascii="Times New Roman" w:eastAsia="Andale Sans UI" w:hAnsi="Times New Roman"/>
          <w:color w:val="000000"/>
          <w:kern w:val="2"/>
          <w:sz w:val="28"/>
          <w:lang w:eastAsia="ar-SA"/>
        </w:rPr>
        <w:t xml:space="preserve"> </w:t>
      </w:r>
      <w:r w:rsidRPr="007544FE">
        <w:rPr>
          <w:rFonts w:ascii="Times New Roman" w:eastAsia="Andale Sans UI" w:hAnsi="Times New Roman"/>
          <w:color w:val="000000"/>
          <w:kern w:val="2"/>
          <w:sz w:val="28"/>
          <w:lang w:val="de-DE" w:eastAsia="ar-SA"/>
        </w:rPr>
        <w:t>словаря и грамматического</w:t>
      </w:r>
      <w:r w:rsidR="007625C7">
        <w:rPr>
          <w:rFonts w:ascii="Times New Roman" w:eastAsia="Andale Sans UI" w:hAnsi="Times New Roman"/>
          <w:color w:val="000000"/>
          <w:kern w:val="2"/>
          <w:sz w:val="28"/>
          <w:lang w:eastAsia="ar-SA"/>
        </w:rPr>
        <w:t xml:space="preserve"> </w:t>
      </w:r>
      <w:r w:rsidRPr="007544FE">
        <w:rPr>
          <w:rFonts w:ascii="Times New Roman" w:eastAsia="Andale Sans UI" w:hAnsi="Times New Roman"/>
          <w:color w:val="000000"/>
          <w:kern w:val="2"/>
          <w:sz w:val="28"/>
          <w:lang w:val="de-DE" w:eastAsia="ar-SA"/>
        </w:rPr>
        <w:t>строя</w:t>
      </w:r>
      <w:r w:rsidR="007625C7">
        <w:rPr>
          <w:rFonts w:ascii="Times New Roman" w:eastAsia="Andale Sans UI" w:hAnsi="Times New Roman"/>
          <w:color w:val="000000"/>
          <w:kern w:val="2"/>
          <w:sz w:val="28"/>
          <w:lang w:eastAsia="ar-SA"/>
        </w:rPr>
        <w:t xml:space="preserve"> </w:t>
      </w:r>
      <w:r w:rsidRPr="007544FE">
        <w:rPr>
          <w:rFonts w:ascii="Times New Roman" w:eastAsia="Andale Sans UI" w:hAnsi="Times New Roman"/>
          <w:color w:val="000000"/>
          <w:kern w:val="2"/>
          <w:sz w:val="28"/>
          <w:lang w:val="de-DE" w:eastAsia="ar-SA"/>
        </w:rPr>
        <w:t>речи;</w:t>
      </w:r>
    </w:p>
    <w:p w:rsidR="007544FE" w:rsidRPr="007544FE" w:rsidRDefault="007544FE" w:rsidP="007544FE">
      <w:pPr>
        <w:widowControl w:val="0"/>
        <w:numPr>
          <w:ilvl w:val="0"/>
          <w:numId w:val="7"/>
        </w:numPr>
        <w:shd w:val="clear" w:color="auto" w:fill="FFFFFF"/>
        <w:tabs>
          <w:tab w:val="num" w:pos="0"/>
        </w:tabs>
        <w:suppressAutoHyphens/>
        <w:ind w:left="709"/>
        <w:jc w:val="both"/>
        <w:rPr>
          <w:rFonts w:ascii="Times New Roman" w:eastAsia="Andale Sans UI" w:hAnsi="Times New Roman"/>
          <w:color w:val="000000"/>
          <w:kern w:val="2"/>
          <w:sz w:val="28"/>
          <w:lang w:val="de-DE" w:eastAsia="ar-SA"/>
        </w:rPr>
      </w:pPr>
      <w:r w:rsidRPr="007544FE">
        <w:rPr>
          <w:rFonts w:ascii="Times New Roman" w:eastAsia="Andale Sans UI" w:hAnsi="Times New Roman"/>
          <w:color w:val="000000"/>
          <w:kern w:val="2"/>
          <w:sz w:val="28"/>
          <w:lang w:val="de-DE" w:eastAsia="ar-SA"/>
        </w:rPr>
        <w:t>стилевое</w:t>
      </w:r>
      <w:r w:rsidR="007625C7">
        <w:rPr>
          <w:rFonts w:ascii="Times New Roman" w:eastAsia="Andale Sans UI" w:hAnsi="Times New Roman"/>
          <w:color w:val="000000"/>
          <w:kern w:val="2"/>
          <w:sz w:val="28"/>
          <w:lang w:eastAsia="ar-SA"/>
        </w:rPr>
        <w:t xml:space="preserve"> </w:t>
      </w:r>
      <w:r w:rsidRPr="007544FE">
        <w:rPr>
          <w:rFonts w:ascii="Times New Roman" w:eastAsia="Andale Sans UI" w:hAnsi="Times New Roman"/>
          <w:color w:val="000000"/>
          <w:kern w:val="2"/>
          <w:sz w:val="28"/>
          <w:lang w:val="de-DE" w:eastAsia="ar-SA"/>
        </w:rPr>
        <w:t>единство и выразительность</w:t>
      </w:r>
      <w:r w:rsidR="007625C7">
        <w:rPr>
          <w:rFonts w:ascii="Times New Roman" w:eastAsia="Andale Sans UI" w:hAnsi="Times New Roman"/>
          <w:color w:val="000000"/>
          <w:kern w:val="2"/>
          <w:sz w:val="28"/>
          <w:lang w:eastAsia="ar-SA"/>
        </w:rPr>
        <w:t xml:space="preserve"> </w:t>
      </w:r>
      <w:r w:rsidRPr="007544FE">
        <w:rPr>
          <w:rFonts w:ascii="Times New Roman" w:eastAsia="Andale Sans UI" w:hAnsi="Times New Roman"/>
          <w:color w:val="000000"/>
          <w:kern w:val="2"/>
          <w:sz w:val="28"/>
          <w:lang w:val="de-DE" w:eastAsia="ar-SA"/>
        </w:rPr>
        <w:t>речи; число</w:t>
      </w:r>
      <w:r w:rsidR="007625C7">
        <w:rPr>
          <w:rFonts w:ascii="Times New Roman" w:eastAsia="Andale Sans UI" w:hAnsi="Times New Roman"/>
          <w:color w:val="000000"/>
          <w:kern w:val="2"/>
          <w:sz w:val="28"/>
          <w:lang w:eastAsia="ar-SA"/>
        </w:rPr>
        <w:t xml:space="preserve"> </w:t>
      </w:r>
      <w:r w:rsidRPr="007544FE">
        <w:rPr>
          <w:rFonts w:ascii="Times New Roman" w:eastAsia="Andale Sans UI" w:hAnsi="Times New Roman"/>
          <w:color w:val="000000"/>
          <w:kern w:val="2"/>
          <w:sz w:val="28"/>
          <w:lang w:val="de-DE" w:eastAsia="ar-SA"/>
        </w:rPr>
        <w:t>речевых</w:t>
      </w:r>
      <w:r w:rsidR="007625C7">
        <w:rPr>
          <w:rFonts w:ascii="Times New Roman" w:eastAsia="Andale Sans UI" w:hAnsi="Times New Roman"/>
          <w:color w:val="000000"/>
          <w:kern w:val="2"/>
          <w:sz w:val="28"/>
          <w:lang w:eastAsia="ar-SA"/>
        </w:rPr>
        <w:t xml:space="preserve"> </w:t>
      </w:r>
      <w:r w:rsidRPr="007544FE">
        <w:rPr>
          <w:rFonts w:ascii="Times New Roman" w:eastAsia="Andale Sans UI" w:hAnsi="Times New Roman"/>
          <w:color w:val="000000"/>
          <w:kern w:val="2"/>
          <w:sz w:val="28"/>
          <w:lang w:val="de-DE" w:eastAsia="ar-SA"/>
        </w:rPr>
        <w:t>недочетов.</w:t>
      </w:r>
    </w:p>
    <w:p w:rsidR="007544FE" w:rsidRPr="007544FE" w:rsidRDefault="007544FE" w:rsidP="007544FE">
      <w:pPr>
        <w:widowControl w:val="0"/>
        <w:numPr>
          <w:ilvl w:val="0"/>
          <w:numId w:val="7"/>
        </w:numPr>
        <w:shd w:val="clear" w:color="auto" w:fill="FFFFFF"/>
        <w:tabs>
          <w:tab w:val="num" w:pos="0"/>
        </w:tabs>
        <w:suppressAutoHyphens/>
        <w:ind w:left="709"/>
        <w:jc w:val="both"/>
        <w:rPr>
          <w:rFonts w:ascii="Times New Roman" w:eastAsia="Andale Sans UI" w:hAnsi="Times New Roman"/>
          <w:color w:val="000000"/>
          <w:kern w:val="2"/>
          <w:sz w:val="28"/>
          <w:lang w:val="de-DE" w:eastAsia="ar-SA"/>
        </w:rPr>
      </w:pPr>
      <w:r w:rsidRPr="007544FE">
        <w:rPr>
          <w:rFonts w:ascii="Times New Roman" w:eastAsia="Andale Sans UI" w:hAnsi="Times New Roman"/>
          <w:color w:val="000000"/>
          <w:kern w:val="2"/>
          <w:sz w:val="28"/>
          <w:lang w:val="de-DE" w:eastAsia="ar-SA"/>
        </w:rPr>
        <w:t>Грамотность</w:t>
      </w:r>
      <w:r w:rsidR="007625C7">
        <w:rPr>
          <w:rFonts w:ascii="Times New Roman" w:eastAsia="Andale Sans UI" w:hAnsi="Times New Roman"/>
          <w:color w:val="000000"/>
          <w:kern w:val="2"/>
          <w:sz w:val="28"/>
          <w:lang w:eastAsia="ar-SA"/>
        </w:rPr>
        <w:t xml:space="preserve"> </w:t>
      </w:r>
      <w:r w:rsidRPr="007544FE">
        <w:rPr>
          <w:rFonts w:ascii="Times New Roman" w:eastAsia="Andale Sans UI" w:hAnsi="Times New Roman"/>
          <w:color w:val="000000"/>
          <w:kern w:val="2"/>
          <w:sz w:val="28"/>
          <w:lang w:val="de-DE" w:eastAsia="ar-SA"/>
        </w:rPr>
        <w:t>оценивается</w:t>
      </w:r>
      <w:r w:rsidR="007625C7">
        <w:rPr>
          <w:rFonts w:ascii="Times New Roman" w:eastAsia="Andale Sans UI" w:hAnsi="Times New Roman"/>
          <w:color w:val="000000"/>
          <w:kern w:val="2"/>
          <w:sz w:val="28"/>
          <w:lang w:eastAsia="ar-SA"/>
        </w:rPr>
        <w:t xml:space="preserve"> </w:t>
      </w:r>
      <w:r w:rsidRPr="007544FE">
        <w:rPr>
          <w:rFonts w:ascii="Times New Roman" w:eastAsia="Andale Sans UI" w:hAnsi="Times New Roman"/>
          <w:color w:val="000000"/>
          <w:kern w:val="2"/>
          <w:sz w:val="28"/>
          <w:lang w:val="de-DE" w:eastAsia="ar-SA"/>
        </w:rPr>
        <w:t>по</w:t>
      </w:r>
      <w:r w:rsidR="007625C7">
        <w:rPr>
          <w:rFonts w:ascii="Times New Roman" w:eastAsia="Andale Sans UI" w:hAnsi="Times New Roman"/>
          <w:color w:val="000000"/>
          <w:kern w:val="2"/>
          <w:sz w:val="28"/>
          <w:lang w:eastAsia="ar-SA"/>
        </w:rPr>
        <w:t xml:space="preserve"> </w:t>
      </w:r>
      <w:r w:rsidRPr="007544FE">
        <w:rPr>
          <w:rFonts w:ascii="Times New Roman" w:eastAsia="Andale Sans UI" w:hAnsi="Times New Roman"/>
          <w:color w:val="000000"/>
          <w:kern w:val="2"/>
          <w:sz w:val="28"/>
          <w:lang w:val="de-DE" w:eastAsia="ar-SA"/>
        </w:rPr>
        <w:t>числу</w:t>
      </w:r>
      <w:r w:rsidR="007625C7">
        <w:rPr>
          <w:rFonts w:ascii="Times New Roman" w:eastAsia="Andale Sans UI" w:hAnsi="Times New Roman"/>
          <w:color w:val="000000"/>
          <w:kern w:val="2"/>
          <w:sz w:val="28"/>
          <w:lang w:eastAsia="ar-SA"/>
        </w:rPr>
        <w:t xml:space="preserve"> </w:t>
      </w:r>
      <w:r w:rsidRPr="007544FE">
        <w:rPr>
          <w:rFonts w:ascii="Times New Roman" w:eastAsia="Andale Sans UI" w:hAnsi="Times New Roman"/>
          <w:color w:val="000000"/>
          <w:kern w:val="2"/>
          <w:sz w:val="28"/>
          <w:lang w:val="de-DE" w:eastAsia="ar-SA"/>
        </w:rPr>
        <w:t>допущенных</w:t>
      </w:r>
      <w:r w:rsidR="007625C7">
        <w:rPr>
          <w:rFonts w:ascii="Times New Roman" w:eastAsia="Andale Sans UI" w:hAnsi="Times New Roman"/>
          <w:color w:val="000000"/>
          <w:kern w:val="2"/>
          <w:sz w:val="28"/>
          <w:lang w:eastAsia="ar-SA"/>
        </w:rPr>
        <w:t xml:space="preserve"> </w:t>
      </w:r>
      <w:r w:rsidRPr="007544FE">
        <w:rPr>
          <w:rFonts w:ascii="Times New Roman" w:eastAsia="Andale Sans UI" w:hAnsi="Times New Roman"/>
          <w:color w:val="000000"/>
          <w:kern w:val="2"/>
          <w:sz w:val="28"/>
          <w:lang w:val="de-DE" w:eastAsia="ar-SA"/>
        </w:rPr>
        <w:t>учеником</w:t>
      </w:r>
      <w:r w:rsidR="007625C7">
        <w:rPr>
          <w:rFonts w:ascii="Times New Roman" w:eastAsia="Andale Sans UI" w:hAnsi="Times New Roman"/>
          <w:color w:val="000000"/>
          <w:kern w:val="2"/>
          <w:sz w:val="28"/>
          <w:lang w:eastAsia="ar-SA"/>
        </w:rPr>
        <w:t xml:space="preserve"> </w:t>
      </w:r>
      <w:r w:rsidRPr="007544FE">
        <w:rPr>
          <w:rFonts w:ascii="Times New Roman" w:eastAsia="Andale Sans UI" w:hAnsi="Times New Roman"/>
          <w:color w:val="000000"/>
          <w:kern w:val="2"/>
          <w:sz w:val="28"/>
          <w:lang w:val="de-DE" w:eastAsia="ar-SA"/>
        </w:rPr>
        <w:t>ошибок – орфографических, пунктуационных и грамматических.</w:t>
      </w:r>
    </w:p>
    <w:p w:rsidR="007544FE" w:rsidRPr="007544FE" w:rsidRDefault="007544FE" w:rsidP="007544FE">
      <w:pPr>
        <w:shd w:val="clear" w:color="auto" w:fill="FFFFFF"/>
        <w:suppressAutoHyphens/>
        <w:ind w:left="709"/>
        <w:jc w:val="both"/>
        <w:rPr>
          <w:rFonts w:ascii="Times New Roman" w:eastAsia="Andale Sans UI" w:hAnsi="Times New Roman"/>
          <w:color w:val="000000"/>
          <w:kern w:val="2"/>
          <w:sz w:val="28"/>
          <w:lang w:val="de-DE" w:eastAsia="ar-SA"/>
        </w:rPr>
      </w:pPr>
      <w:r w:rsidRPr="007544FE">
        <w:rPr>
          <w:rFonts w:ascii="Times New Roman" w:eastAsia="Andale Sans UI" w:hAnsi="Times New Roman"/>
          <w:color w:val="000000"/>
          <w:kern w:val="2"/>
          <w:sz w:val="28"/>
          <w:lang w:val="de-DE" w:eastAsia="ar-SA"/>
        </w:rPr>
        <w:t> </w:t>
      </w:r>
    </w:p>
    <w:p w:rsidR="007544FE" w:rsidRPr="007544FE" w:rsidRDefault="007544FE" w:rsidP="007544FE">
      <w:pPr>
        <w:shd w:val="clear" w:color="auto" w:fill="FFFFFF"/>
        <w:suppressAutoHyphens/>
        <w:ind w:left="709"/>
        <w:jc w:val="both"/>
        <w:rPr>
          <w:rFonts w:ascii="Times New Roman" w:eastAsia="Andale Sans UI" w:hAnsi="Times New Roman"/>
          <w:color w:val="000000"/>
          <w:kern w:val="2"/>
          <w:sz w:val="28"/>
          <w:lang w:val="de-DE" w:eastAsia="ar-SA"/>
        </w:rPr>
      </w:pPr>
    </w:p>
    <w:tbl>
      <w:tblPr>
        <w:tblW w:w="0" w:type="auto"/>
        <w:jc w:val="center"/>
        <w:tblInd w:w="-10" w:type="dxa"/>
        <w:tblLayout w:type="fixed"/>
        <w:tblCellMar>
          <w:left w:w="116" w:type="dxa"/>
          <w:right w:w="116" w:type="dxa"/>
        </w:tblCellMar>
        <w:tblLook w:val="04A0"/>
      </w:tblPr>
      <w:tblGrid>
        <w:gridCol w:w="806"/>
        <w:gridCol w:w="5298"/>
        <w:gridCol w:w="3651"/>
      </w:tblGrid>
      <w:tr w:rsidR="007544FE" w:rsidRPr="007625C7" w:rsidTr="007625C7">
        <w:trPr>
          <w:jc w:val="center"/>
        </w:trPr>
        <w:tc>
          <w:tcPr>
            <w:tcW w:w="806" w:type="dxa"/>
            <w:vMerge w:val="restart"/>
            <w:tcBorders>
              <w:top w:val="single" w:sz="8" w:space="0" w:color="000000"/>
              <w:left w:val="single" w:sz="8" w:space="0" w:color="000000"/>
              <w:bottom w:val="single" w:sz="8" w:space="0" w:color="000000"/>
              <w:right w:val="nil"/>
            </w:tcBorders>
            <w:shd w:val="clear" w:color="auto" w:fill="FFFFFF"/>
            <w:hideMark/>
          </w:tcPr>
          <w:p w:rsidR="007544FE" w:rsidRPr="007625C7" w:rsidRDefault="007544FE" w:rsidP="007625C7">
            <w:pPr>
              <w:suppressAutoHyphens/>
              <w:snapToGrid w:val="0"/>
              <w:spacing w:line="0" w:lineRule="atLeast"/>
              <w:ind w:left="709"/>
              <w:rPr>
                <w:rFonts w:ascii="Times New Roman" w:eastAsia="Andale Sans UI" w:hAnsi="Times New Roman"/>
                <w:color w:val="000000"/>
                <w:kern w:val="2"/>
                <w:szCs w:val="24"/>
                <w:lang w:val="de-DE" w:eastAsia="ar-SA"/>
              </w:rPr>
            </w:pPr>
            <w:r w:rsidRPr="007625C7">
              <w:rPr>
                <w:rFonts w:ascii="Times New Roman" w:eastAsia="Andale Sans UI" w:hAnsi="Times New Roman"/>
                <w:color w:val="000000"/>
                <w:kern w:val="2"/>
                <w:szCs w:val="24"/>
                <w:lang w:val="de-DE" w:eastAsia="ar-SA"/>
              </w:rPr>
              <w:t>Оце</w:t>
            </w:r>
            <w:r w:rsidRPr="007625C7">
              <w:rPr>
                <w:rFonts w:ascii="Times New Roman" w:eastAsia="Andale Sans UI" w:hAnsi="Times New Roman"/>
                <w:color w:val="000000"/>
                <w:kern w:val="2"/>
                <w:szCs w:val="24"/>
                <w:lang w:val="de-DE" w:eastAsia="ar-SA"/>
              </w:rPr>
              <w:lastRenderedPageBreak/>
              <w:t>нка</w:t>
            </w:r>
          </w:p>
        </w:tc>
        <w:tc>
          <w:tcPr>
            <w:tcW w:w="8949"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7544FE" w:rsidRPr="007625C7" w:rsidRDefault="007544FE" w:rsidP="007625C7">
            <w:pPr>
              <w:suppressAutoHyphens/>
              <w:snapToGrid w:val="0"/>
              <w:spacing w:line="0" w:lineRule="atLeast"/>
              <w:ind w:left="709"/>
              <w:jc w:val="center"/>
              <w:rPr>
                <w:rFonts w:ascii="Times New Roman" w:eastAsia="Andale Sans UI" w:hAnsi="Times New Roman"/>
                <w:color w:val="000000"/>
                <w:kern w:val="2"/>
                <w:szCs w:val="24"/>
                <w:lang w:val="de-DE" w:eastAsia="ar-SA"/>
              </w:rPr>
            </w:pPr>
            <w:r w:rsidRPr="007625C7">
              <w:rPr>
                <w:rFonts w:ascii="Times New Roman" w:eastAsia="Andale Sans UI" w:hAnsi="Times New Roman"/>
                <w:color w:val="000000"/>
                <w:kern w:val="2"/>
                <w:szCs w:val="24"/>
                <w:lang w:val="de-DE" w:eastAsia="ar-SA"/>
              </w:rPr>
              <w:lastRenderedPageBreak/>
              <w:t>Основные</w:t>
            </w:r>
            <w:r w:rsidR="007625C7">
              <w:rPr>
                <w:rFonts w:ascii="Times New Roman" w:eastAsia="Andale Sans UI" w:hAnsi="Times New Roman"/>
                <w:color w:val="000000"/>
                <w:kern w:val="2"/>
                <w:szCs w:val="24"/>
                <w:lang w:eastAsia="ar-SA"/>
              </w:rPr>
              <w:t xml:space="preserve"> </w:t>
            </w:r>
            <w:r w:rsidRPr="007625C7">
              <w:rPr>
                <w:rFonts w:ascii="Times New Roman" w:eastAsia="Andale Sans UI" w:hAnsi="Times New Roman"/>
                <w:color w:val="000000"/>
                <w:kern w:val="2"/>
                <w:szCs w:val="24"/>
                <w:lang w:val="de-DE" w:eastAsia="ar-SA"/>
              </w:rPr>
              <w:t>критерии</w:t>
            </w:r>
            <w:r w:rsidR="007625C7">
              <w:rPr>
                <w:rFonts w:ascii="Times New Roman" w:eastAsia="Andale Sans UI" w:hAnsi="Times New Roman"/>
                <w:color w:val="000000"/>
                <w:kern w:val="2"/>
                <w:szCs w:val="24"/>
                <w:lang w:eastAsia="ar-SA"/>
              </w:rPr>
              <w:t xml:space="preserve"> </w:t>
            </w:r>
            <w:r w:rsidRPr="007625C7">
              <w:rPr>
                <w:rFonts w:ascii="Times New Roman" w:eastAsia="Andale Sans UI" w:hAnsi="Times New Roman"/>
                <w:color w:val="000000"/>
                <w:kern w:val="2"/>
                <w:szCs w:val="24"/>
                <w:lang w:val="de-DE" w:eastAsia="ar-SA"/>
              </w:rPr>
              <w:t>оценки</w:t>
            </w:r>
          </w:p>
        </w:tc>
      </w:tr>
      <w:tr w:rsidR="007544FE" w:rsidRPr="007625C7" w:rsidTr="007625C7">
        <w:trPr>
          <w:jc w:val="center"/>
        </w:trPr>
        <w:tc>
          <w:tcPr>
            <w:tcW w:w="806" w:type="dxa"/>
            <w:vMerge/>
            <w:tcBorders>
              <w:top w:val="single" w:sz="8" w:space="0" w:color="000000"/>
              <w:left w:val="single" w:sz="8" w:space="0" w:color="000000"/>
              <w:bottom w:val="single" w:sz="8" w:space="0" w:color="000000"/>
              <w:right w:val="nil"/>
            </w:tcBorders>
            <w:vAlign w:val="center"/>
            <w:hideMark/>
          </w:tcPr>
          <w:p w:rsidR="007544FE" w:rsidRPr="007625C7" w:rsidRDefault="007544FE" w:rsidP="007625C7">
            <w:pPr>
              <w:ind w:left="709"/>
              <w:rPr>
                <w:rFonts w:ascii="Times New Roman" w:eastAsia="Andale Sans UI" w:hAnsi="Times New Roman"/>
                <w:color w:val="000000"/>
                <w:kern w:val="2"/>
                <w:szCs w:val="24"/>
                <w:lang w:val="de-DE" w:eastAsia="ar-SA"/>
              </w:rPr>
            </w:pPr>
          </w:p>
        </w:tc>
        <w:tc>
          <w:tcPr>
            <w:tcW w:w="5298" w:type="dxa"/>
            <w:tcBorders>
              <w:top w:val="single" w:sz="8" w:space="0" w:color="000000"/>
              <w:left w:val="single" w:sz="8" w:space="0" w:color="000000"/>
              <w:bottom w:val="single" w:sz="8" w:space="0" w:color="000000"/>
              <w:right w:val="nil"/>
            </w:tcBorders>
            <w:shd w:val="clear" w:color="auto" w:fill="FFFFFF"/>
            <w:hideMark/>
          </w:tcPr>
          <w:p w:rsidR="007544FE" w:rsidRPr="007625C7" w:rsidRDefault="007544FE" w:rsidP="007625C7">
            <w:pPr>
              <w:suppressAutoHyphens/>
              <w:snapToGrid w:val="0"/>
              <w:spacing w:line="0" w:lineRule="atLeast"/>
              <w:ind w:left="709"/>
              <w:rPr>
                <w:rFonts w:ascii="Times New Roman" w:eastAsia="Andale Sans UI" w:hAnsi="Times New Roman"/>
                <w:color w:val="000000"/>
                <w:kern w:val="2"/>
                <w:szCs w:val="24"/>
                <w:lang w:val="de-DE" w:eastAsia="ar-SA"/>
              </w:rPr>
            </w:pPr>
            <w:r w:rsidRPr="007625C7">
              <w:rPr>
                <w:rFonts w:ascii="Times New Roman" w:eastAsia="Andale Sans UI" w:hAnsi="Times New Roman"/>
                <w:color w:val="000000"/>
                <w:kern w:val="2"/>
                <w:szCs w:val="24"/>
                <w:lang w:val="de-DE" w:eastAsia="ar-SA"/>
              </w:rPr>
              <w:t>Содержание и речь</w:t>
            </w:r>
          </w:p>
        </w:tc>
        <w:tc>
          <w:tcPr>
            <w:tcW w:w="3651" w:type="dxa"/>
            <w:tcBorders>
              <w:top w:val="single" w:sz="8" w:space="0" w:color="000000"/>
              <w:left w:val="single" w:sz="8" w:space="0" w:color="000000"/>
              <w:bottom w:val="single" w:sz="8" w:space="0" w:color="000000"/>
              <w:right w:val="single" w:sz="8" w:space="0" w:color="000000"/>
            </w:tcBorders>
            <w:shd w:val="clear" w:color="auto" w:fill="FFFFFF"/>
            <w:hideMark/>
          </w:tcPr>
          <w:p w:rsidR="007544FE" w:rsidRPr="007625C7" w:rsidRDefault="007544FE" w:rsidP="007625C7">
            <w:pPr>
              <w:suppressAutoHyphens/>
              <w:snapToGrid w:val="0"/>
              <w:spacing w:line="0" w:lineRule="atLeast"/>
              <w:ind w:left="709"/>
              <w:rPr>
                <w:rFonts w:ascii="Times New Roman" w:eastAsia="Andale Sans UI" w:hAnsi="Times New Roman"/>
                <w:color w:val="000000"/>
                <w:kern w:val="2"/>
                <w:szCs w:val="24"/>
                <w:lang w:val="de-DE" w:eastAsia="ar-SA"/>
              </w:rPr>
            </w:pPr>
            <w:r w:rsidRPr="007625C7">
              <w:rPr>
                <w:rFonts w:ascii="Times New Roman" w:eastAsia="Andale Sans UI" w:hAnsi="Times New Roman"/>
                <w:color w:val="000000"/>
                <w:kern w:val="2"/>
                <w:szCs w:val="24"/>
                <w:lang w:val="de-DE" w:eastAsia="ar-SA"/>
              </w:rPr>
              <w:t>Грамотность</w:t>
            </w:r>
          </w:p>
        </w:tc>
      </w:tr>
      <w:tr w:rsidR="007544FE" w:rsidRPr="007625C7" w:rsidTr="007625C7">
        <w:trPr>
          <w:jc w:val="center"/>
        </w:trPr>
        <w:tc>
          <w:tcPr>
            <w:tcW w:w="806" w:type="dxa"/>
            <w:tcBorders>
              <w:top w:val="single" w:sz="8" w:space="0" w:color="000000"/>
              <w:left w:val="single" w:sz="8" w:space="0" w:color="000000"/>
              <w:bottom w:val="single" w:sz="8" w:space="0" w:color="000000"/>
              <w:right w:val="nil"/>
            </w:tcBorders>
            <w:shd w:val="clear" w:color="auto" w:fill="FFFFFF"/>
            <w:hideMark/>
          </w:tcPr>
          <w:p w:rsidR="007544FE" w:rsidRPr="007625C7" w:rsidRDefault="007544FE" w:rsidP="007625C7">
            <w:pPr>
              <w:suppressAutoHyphens/>
              <w:snapToGrid w:val="0"/>
              <w:spacing w:line="0" w:lineRule="atLeast"/>
              <w:ind w:left="709"/>
              <w:rPr>
                <w:rFonts w:ascii="Times New Roman" w:eastAsia="Andale Sans UI" w:hAnsi="Times New Roman"/>
                <w:color w:val="000000"/>
                <w:kern w:val="2"/>
                <w:szCs w:val="24"/>
                <w:lang w:val="de-DE" w:eastAsia="ar-SA"/>
              </w:rPr>
            </w:pPr>
            <w:r w:rsidRPr="007625C7">
              <w:rPr>
                <w:rFonts w:ascii="Times New Roman" w:eastAsia="Andale Sans UI" w:hAnsi="Times New Roman"/>
                <w:color w:val="000000"/>
                <w:kern w:val="2"/>
                <w:szCs w:val="24"/>
                <w:lang w:val="de-DE" w:eastAsia="ar-SA"/>
              </w:rPr>
              <w:lastRenderedPageBreak/>
              <w:t>«5»</w:t>
            </w:r>
          </w:p>
        </w:tc>
        <w:tc>
          <w:tcPr>
            <w:tcW w:w="5298" w:type="dxa"/>
            <w:tcBorders>
              <w:top w:val="single" w:sz="8" w:space="0" w:color="000000"/>
              <w:left w:val="single" w:sz="8" w:space="0" w:color="000000"/>
              <w:bottom w:val="single" w:sz="8" w:space="0" w:color="000000"/>
              <w:right w:val="nil"/>
            </w:tcBorders>
            <w:shd w:val="clear" w:color="auto" w:fill="FFFFFF"/>
            <w:hideMark/>
          </w:tcPr>
          <w:p w:rsidR="007544FE" w:rsidRPr="007625C7" w:rsidRDefault="007544FE" w:rsidP="007625C7">
            <w:pPr>
              <w:suppressAutoHyphens/>
              <w:snapToGrid w:val="0"/>
              <w:ind w:left="709"/>
              <w:rPr>
                <w:rFonts w:ascii="Times New Roman" w:eastAsia="Andale Sans UI" w:hAnsi="Times New Roman"/>
                <w:color w:val="000000"/>
                <w:kern w:val="2"/>
                <w:szCs w:val="24"/>
                <w:lang w:val="de-DE" w:eastAsia="ar-SA"/>
              </w:rPr>
            </w:pPr>
            <w:r w:rsidRPr="007625C7">
              <w:rPr>
                <w:rFonts w:ascii="Times New Roman" w:eastAsia="Andale Sans UI" w:hAnsi="Times New Roman"/>
                <w:color w:val="000000"/>
                <w:kern w:val="2"/>
                <w:szCs w:val="24"/>
                <w:lang w:val="de-DE" w:eastAsia="ar-SA"/>
              </w:rPr>
              <w:t>1.Содержание работы</w:t>
            </w:r>
            <w:r w:rsidR="007625C7">
              <w:rPr>
                <w:rFonts w:ascii="Times New Roman" w:eastAsia="Andale Sans UI" w:hAnsi="Times New Roman"/>
                <w:color w:val="000000"/>
                <w:kern w:val="2"/>
                <w:szCs w:val="24"/>
                <w:lang w:eastAsia="ar-SA"/>
              </w:rPr>
              <w:t xml:space="preserve"> </w:t>
            </w:r>
            <w:r w:rsidRPr="007625C7">
              <w:rPr>
                <w:rFonts w:ascii="Times New Roman" w:eastAsia="Andale Sans UI" w:hAnsi="Times New Roman"/>
                <w:color w:val="000000"/>
                <w:kern w:val="2"/>
                <w:szCs w:val="24"/>
                <w:lang w:val="de-DE" w:eastAsia="ar-SA"/>
              </w:rPr>
              <w:t>полностью</w:t>
            </w:r>
            <w:r w:rsidR="007625C7">
              <w:rPr>
                <w:rFonts w:ascii="Times New Roman" w:eastAsia="Andale Sans UI" w:hAnsi="Times New Roman"/>
                <w:color w:val="000000"/>
                <w:kern w:val="2"/>
                <w:szCs w:val="24"/>
                <w:lang w:eastAsia="ar-SA"/>
              </w:rPr>
              <w:t xml:space="preserve"> </w:t>
            </w:r>
            <w:r w:rsidRPr="007625C7">
              <w:rPr>
                <w:rFonts w:ascii="Times New Roman" w:eastAsia="Andale Sans UI" w:hAnsi="Times New Roman"/>
                <w:color w:val="000000"/>
                <w:kern w:val="2"/>
                <w:szCs w:val="24"/>
                <w:lang w:val="de-DE" w:eastAsia="ar-SA"/>
              </w:rPr>
              <w:t>соответствует</w:t>
            </w:r>
            <w:r w:rsidR="007625C7">
              <w:rPr>
                <w:rFonts w:ascii="Times New Roman" w:eastAsia="Andale Sans UI" w:hAnsi="Times New Roman"/>
                <w:color w:val="000000"/>
                <w:kern w:val="2"/>
                <w:szCs w:val="24"/>
                <w:lang w:eastAsia="ar-SA"/>
              </w:rPr>
              <w:t xml:space="preserve"> </w:t>
            </w:r>
            <w:r w:rsidRPr="007625C7">
              <w:rPr>
                <w:rFonts w:ascii="Times New Roman" w:eastAsia="Andale Sans UI" w:hAnsi="Times New Roman"/>
                <w:color w:val="000000"/>
                <w:kern w:val="2"/>
                <w:szCs w:val="24"/>
                <w:lang w:val="de-DE" w:eastAsia="ar-SA"/>
              </w:rPr>
              <w:t>теме.</w:t>
            </w:r>
          </w:p>
          <w:p w:rsidR="007544FE" w:rsidRPr="007625C7" w:rsidRDefault="007544FE" w:rsidP="007625C7">
            <w:pPr>
              <w:suppressAutoHyphens/>
              <w:ind w:left="709"/>
              <w:rPr>
                <w:rFonts w:ascii="Times New Roman" w:eastAsia="Andale Sans UI" w:hAnsi="Times New Roman"/>
                <w:color w:val="000000"/>
                <w:kern w:val="2"/>
                <w:szCs w:val="24"/>
                <w:lang w:val="de-DE" w:eastAsia="ar-SA"/>
              </w:rPr>
            </w:pPr>
            <w:r w:rsidRPr="007625C7">
              <w:rPr>
                <w:rFonts w:ascii="Times New Roman" w:eastAsia="Andale Sans UI" w:hAnsi="Times New Roman"/>
                <w:color w:val="000000"/>
                <w:kern w:val="2"/>
                <w:szCs w:val="24"/>
                <w:lang w:val="de-DE" w:eastAsia="ar-SA"/>
              </w:rPr>
              <w:t>1. Фактические</w:t>
            </w:r>
            <w:r w:rsidR="007625C7">
              <w:rPr>
                <w:rFonts w:ascii="Times New Roman" w:eastAsia="Andale Sans UI" w:hAnsi="Times New Roman"/>
                <w:color w:val="000000"/>
                <w:kern w:val="2"/>
                <w:szCs w:val="24"/>
                <w:lang w:eastAsia="ar-SA"/>
              </w:rPr>
              <w:t xml:space="preserve"> </w:t>
            </w:r>
            <w:r w:rsidRPr="007625C7">
              <w:rPr>
                <w:rFonts w:ascii="Times New Roman" w:eastAsia="Andale Sans UI" w:hAnsi="Times New Roman"/>
                <w:color w:val="000000"/>
                <w:kern w:val="2"/>
                <w:szCs w:val="24"/>
                <w:lang w:val="de-DE" w:eastAsia="ar-SA"/>
              </w:rPr>
              <w:t>ошибки</w:t>
            </w:r>
            <w:r w:rsidR="007625C7">
              <w:rPr>
                <w:rFonts w:ascii="Times New Roman" w:eastAsia="Andale Sans UI" w:hAnsi="Times New Roman"/>
                <w:color w:val="000000"/>
                <w:kern w:val="2"/>
                <w:szCs w:val="24"/>
                <w:lang w:eastAsia="ar-SA"/>
              </w:rPr>
              <w:t xml:space="preserve"> </w:t>
            </w:r>
            <w:r w:rsidRPr="007625C7">
              <w:rPr>
                <w:rFonts w:ascii="Times New Roman" w:eastAsia="Andale Sans UI" w:hAnsi="Times New Roman"/>
                <w:color w:val="000000"/>
                <w:kern w:val="2"/>
                <w:szCs w:val="24"/>
                <w:lang w:val="de-DE" w:eastAsia="ar-SA"/>
              </w:rPr>
              <w:t>отсутствуют.</w:t>
            </w:r>
          </w:p>
          <w:p w:rsidR="007544FE" w:rsidRPr="007625C7" w:rsidRDefault="007625C7" w:rsidP="007625C7">
            <w:pPr>
              <w:suppressAutoHyphens/>
              <w:ind w:left="709"/>
              <w:rPr>
                <w:rFonts w:ascii="Times New Roman" w:eastAsia="Andale Sans UI" w:hAnsi="Times New Roman"/>
                <w:color w:val="000000"/>
                <w:kern w:val="2"/>
                <w:szCs w:val="24"/>
                <w:lang w:val="de-DE" w:eastAsia="ar-SA"/>
              </w:rPr>
            </w:pPr>
            <w:r>
              <w:rPr>
                <w:rFonts w:ascii="Times New Roman" w:eastAsia="Andale Sans UI" w:hAnsi="Times New Roman"/>
                <w:color w:val="000000"/>
                <w:kern w:val="2"/>
                <w:szCs w:val="24"/>
                <w:lang w:val="de-DE" w:eastAsia="ar-SA"/>
              </w:rPr>
              <w:t>2.</w:t>
            </w:r>
            <w:r w:rsidR="007544FE" w:rsidRPr="007625C7">
              <w:rPr>
                <w:rFonts w:ascii="Times New Roman" w:eastAsia="Andale Sans UI" w:hAnsi="Times New Roman"/>
                <w:color w:val="000000"/>
                <w:kern w:val="2"/>
                <w:szCs w:val="24"/>
                <w:lang w:val="de-DE" w:eastAsia="ar-SA"/>
              </w:rPr>
              <w:t>Содержание</w:t>
            </w:r>
            <w:r>
              <w:rPr>
                <w:rFonts w:ascii="Times New Roman" w:eastAsia="Andale Sans UI" w:hAnsi="Times New Roman"/>
                <w:color w:val="000000"/>
                <w:kern w:val="2"/>
                <w:szCs w:val="24"/>
                <w:lang w:eastAsia="ar-SA"/>
              </w:rPr>
              <w:t xml:space="preserve"> </w:t>
            </w:r>
            <w:r w:rsidR="007544FE" w:rsidRPr="007625C7">
              <w:rPr>
                <w:rFonts w:ascii="Times New Roman" w:eastAsia="Andale Sans UI" w:hAnsi="Times New Roman"/>
                <w:color w:val="000000"/>
                <w:kern w:val="2"/>
                <w:szCs w:val="24"/>
                <w:lang w:val="de-DE" w:eastAsia="ar-SA"/>
              </w:rPr>
              <w:t>излагается</w:t>
            </w:r>
            <w:r>
              <w:rPr>
                <w:rFonts w:ascii="Times New Roman" w:eastAsia="Andale Sans UI" w:hAnsi="Times New Roman"/>
                <w:color w:val="000000"/>
                <w:kern w:val="2"/>
                <w:szCs w:val="24"/>
                <w:lang w:eastAsia="ar-SA"/>
              </w:rPr>
              <w:t xml:space="preserve"> </w:t>
            </w:r>
            <w:r w:rsidR="007544FE" w:rsidRPr="007625C7">
              <w:rPr>
                <w:rFonts w:ascii="Times New Roman" w:eastAsia="Andale Sans UI" w:hAnsi="Times New Roman"/>
                <w:color w:val="000000"/>
                <w:kern w:val="2"/>
                <w:szCs w:val="24"/>
                <w:lang w:val="de-DE" w:eastAsia="ar-SA"/>
              </w:rPr>
              <w:t>последовательно.</w:t>
            </w:r>
          </w:p>
          <w:p w:rsidR="007544FE" w:rsidRPr="007625C7" w:rsidRDefault="007544FE" w:rsidP="007625C7">
            <w:pPr>
              <w:suppressAutoHyphens/>
              <w:ind w:left="709"/>
              <w:rPr>
                <w:rFonts w:ascii="Times New Roman" w:eastAsia="Andale Sans UI" w:hAnsi="Times New Roman"/>
                <w:color w:val="000000"/>
                <w:kern w:val="2"/>
                <w:szCs w:val="24"/>
                <w:lang w:val="de-DE" w:eastAsia="ar-SA"/>
              </w:rPr>
            </w:pPr>
            <w:r w:rsidRPr="007625C7">
              <w:rPr>
                <w:rFonts w:ascii="Times New Roman" w:eastAsia="Andale Sans UI" w:hAnsi="Times New Roman"/>
                <w:color w:val="000000"/>
                <w:kern w:val="2"/>
                <w:szCs w:val="24"/>
                <w:lang w:val="de-DE" w:eastAsia="ar-SA"/>
              </w:rPr>
              <w:t>3. Работа</w:t>
            </w:r>
            <w:r w:rsidR="007625C7">
              <w:rPr>
                <w:rFonts w:ascii="Times New Roman" w:eastAsia="Andale Sans UI" w:hAnsi="Times New Roman"/>
                <w:color w:val="000000"/>
                <w:kern w:val="2"/>
                <w:szCs w:val="24"/>
                <w:lang w:eastAsia="ar-SA"/>
              </w:rPr>
              <w:t xml:space="preserve"> </w:t>
            </w:r>
            <w:r w:rsidRPr="007625C7">
              <w:rPr>
                <w:rFonts w:ascii="Times New Roman" w:eastAsia="Andale Sans UI" w:hAnsi="Times New Roman"/>
                <w:color w:val="000000"/>
                <w:kern w:val="2"/>
                <w:szCs w:val="24"/>
                <w:lang w:val="de-DE" w:eastAsia="ar-SA"/>
              </w:rPr>
              <w:t>отличается</w:t>
            </w:r>
            <w:r w:rsidR="007625C7">
              <w:rPr>
                <w:rFonts w:ascii="Times New Roman" w:eastAsia="Andale Sans UI" w:hAnsi="Times New Roman"/>
                <w:color w:val="000000"/>
                <w:kern w:val="2"/>
                <w:szCs w:val="24"/>
                <w:lang w:eastAsia="ar-SA"/>
              </w:rPr>
              <w:t xml:space="preserve"> </w:t>
            </w:r>
            <w:r w:rsidRPr="007625C7">
              <w:rPr>
                <w:rFonts w:ascii="Times New Roman" w:eastAsia="Andale Sans UI" w:hAnsi="Times New Roman"/>
                <w:color w:val="000000"/>
                <w:kern w:val="2"/>
                <w:szCs w:val="24"/>
                <w:lang w:val="de-DE" w:eastAsia="ar-SA"/>
              </w:rPr>
              <w:t>богатством</w:t>
            </w:r>
            <w:r w:rsidR="007625C7">
              <w:rPr>
                <w:rFonts w:ascii="Times New Roman" w:eastAsia="Andale Sans UI" w:hAnsi="Times New Roman"/>
                <w:color w:val="000000"/>
                <w:kern w:val="2"/>
                <w:szCs w:val="24"/>
                <w:lang w:eastAsia="ar-SA"/>
              </w:rPr>
              <w:t xml:space="preserve"> </w:t>
            </w:r>
            <w:r w:rsidRPr="007625C7">
              <w:rPr>
                <w:rFonts w:ascii="Times New Roman" w:eastAsia="Andale Sans UI" w:hAnsi="Times New Roman"/>
                <w:color w:val="000000"/>
                <w:kern w:val="2"/>
                <w:szCs w:val="24"/>
                <w:lang w:val="de-DE" w:eastAsia="ar-SA"/>
              </w:rPr>
              <w:t>словаря, разнообразием</w:t>
            </w:r>
            <w:r w:rsidR="007625C7">
              <w:rPr>
                <w:rFonts w:ascii="Times New Roman" w:eastAsia="Andale Sans UI" w:hAnsi="Times New Roman"/>
                <w:color w:val="000000"/>
                <w:kern w:val="2"/>
                <w:szCs w:val="24"/>
                <w:lang w:eastAsia="ar-SA"/>
              </w:rPr>
              <w:t xml:space="preserve"> </w:t>
            </w:r>
            <w:r w:rsidRPr="007625C7">
              <w:rPr>
                <w:rFonts w:ascii="Times New Roman" w:eastAsia="Andale Sans UI" w:hAnsi="Times New Roman"/>
                <w:color w:val="000000"/>
                <w:kern w:val="2"/>
                <w:szCs w:val="24"/>
                <w:lang w:val="de-DE" w:eastAsia="ar-SA"/>
              </w:rPr>
              <w:t>используемых</w:t>
            </w:r>
            <w:r w:rsidR="007625C7">
              <w:rPr>
                <w:rFonts w:ascii="Times New Roman" w:eastAsia="Andale Sans UI" w:hAnsi="Times New Roman"/>
                <w:color w:val="000000"/>
                <w:kern w:val="2"/>
                <w:szCs w:val="24"/>
                <w:lang w:eastAsia="ar-SA"/>
              </w:rPr>
              <w:t xml:space="preserve"> </w:t>
            </w:r>
            <w:r w:rsidRPr="007625C7">
              <w:rPr>
                <w:rFonts w:ascii="Times New Roman" w:eastAsia="Andale Sans UI" w:hAnsi="Times New Roman"/>
                <w:color w:val="000000"/>
                <w:kern w:val="2"/>
                <w:szCs w:val="24"/>
                <w:lang w:val="de-DE" w:eastAsia="ar-SA"/>
              </w:rPr>
              <w:t>синтаксических</w:t>
            </w:r>
            <w:r w:rsidR="007625C7">
              <w:rPr>
                <w:rFonts w:ascii="Times New Roman" w:eastAsia="Andale Sans UI" w:hAnsi="Times New Roman"/>
                <w:color w:val="000000"/>
                <w:kern w:val="2"/>
                <w:szCs w:val="24"/>
                <w:lang w:eastAsia="ar-SA"/>
              </w:rPr>
              <w:t xml:space="preserve"> </w:t>
            </w:r>
            <w:r w:rsidRPr="007625C7">
              <w:rPr>
                <w:rFonts w:ascii="Times New Roman" w:eastAsia="Andale Sans UI" w:hAnsi="Times New Roman"/>
                <w:color w:val="000000"/>
                <w:kern w:val="2"/>
                <w:szCs w:val="24"/>
                <w:lang w:val="de-DE" w:eastAsia="ar-SA"/>
              </w:rPr>
              <w:t>конструкций, точностью</w:t>
            </w:r>
            <w:r w:rsidR="007625C7">
              <w:rPr>
                <w:rFonts w:ascii="Times New Roman" w:eastAsia="Andale Sans UI" w:hAnsi="Times New Roman"/>
                <w:color w:val="000000"/>
                <w:kern w:val="2"/>
                <w:szCs w:val="24"/>
                <w:lang w:eastAsia="ar-SA"/>
              </w:rPr>
              <w:t xml:space="preserve"> </w:t>
            </w:r>
            <w:r w:rsidRPr="007625C7">
              <w:rPr>
                <w:rFonts w:ascii="Times New Roman" w:eastAsia="Andale Sans UI" w:hAnsi="Times New Roman"/>
                <w:color w:val="000000"/>
                <w:kern w:val="2"/>
                <w:szCs w:val="24"/>
                <w:lang w:val="de-DE" w:eastAsia="ar-SA"/>
              </w:rPr>
              <w:t>словоупотребления.</w:t>
            </w:r>
          </w:p>
          <w:p w:rsidR="007544FE" w:rsidRPr="007625C7" w:rsidRDefault="007544FE" w:rsidP="007625C7">
            <w:pPr>
              <w:suppressAutoHyphens/>
              <w:ind w:left="709"/>
              <w:rPr>
                <w:rFonts w:ascii="Times New Roman" w:eastAsia="Andale Sans UI" w:hAnsi="Times New Roman"/>
                <w:color w:val="000000"/>
                <w:kern w:val="2"/>
                <w:szCs w:val="24"/>
                <w:lang w:val="de-DE" w:eastAsia="ar-SA"/>
              </w:rPr>
            </w:pPr>
            <w:r w:rsidRPr="007625C7">
              <w:rPr>
                <w:rFonts w:ascii="Times New Roman" w:eastAsia="Andale Sans UI" w:hAnsi="Times New Roman"/>
                <w:color w:val="000000"/>
                <w:kern w:val="2"/>
                <w:szCs w:val="24"/>
                <w:lang w:val="de-DE" w:eastAsia="ar-SA"/>
              </w:rPr>
              <w:t>4. Достигнуто</w:t>
            </w:r>
            <w:r w:rsidR="007625C7">
              <w:rPr>
                <w:rFonts w:ascii="Times New Roman" w:eastAsia="Andale Sans UI" w:hAnsi="Times New Roman"/>
                <w:color w:val="000000"/>
                <w:kern w:val="2"/>
                <w:szCs w:val="24"/>
                <w:lang w:eastAsia="ar-SA"/>
              </w:rPr>
              <w:t xml:space="preserve"> </w:t>
            </w:r>
            <w:r w:rsidRPr="007625C7">
              <w:rPr>
                <w:rFonts w:ascii="Times New Roman" w:eastAsia="Andale Sans UI" w:hAnsi="Times New Roman"/>
                <w:color w:val="000000"/>
                <w:kern w:val="2"/>
                <w:szCs w:val="24"/>
                <w:lang w:val="de-DE" w:eastAsia="ar-SA"/>
              </w:rPr>
              <w:t>стилевое</w:t>
            </w:r>
            <w:r w:rsidR="007625C7">
              <w:rPr>
                <w:rFonts w:ascii="Times New Roman" w:eastAsia="Andale Sans UI" w:hAnsi="Times New Roman"/>
                <w:color w:val="000000"/>
                <w:kern w:val="2"/>
                <w:szCs w:val="24"/>
                <w:lang w:eastAsia="ar-SA"/>
              </w:rPr>
              <w:t xml:space="preserve"> </w:t>
            </w:r>
            <w:r w:rsidRPr="007625C7">
              <w:rPr>
                <w:rFonts w:ascii="Times New Roman" w:eastAsia="Andale Sans UI" w:hAnsi="Times New Roman"/>
                <w:color w:val="000000"/>
                <w:kern w:val="2"/>
                <w:szCs w:val="24"/>
                <w:lang w:val="de-DE" w:eastAsia="ar-SA"/>
              </w:rPr>
              <w:t>единство и выразительность</w:t>
            </w:r>
            <w:r w:rsidR="007625C7">
              <w:rPr>
                <w:rFonts w:ascii="Times New Roman" w:eastAsia="Andale Sans UI" w:hAnsi="Times New Roman"/>
                <w:color w:val="000000"/>
                <w:kern w:val="2"/>
                <w:szCs w:val="24"/>
                <w:lang w:eastAsia="ar-SA"/>
              </w:rPr>
              <w:t xml:space="preserve"> </w:t>
            </w:r>
            <w:r w:rsidRPr="007625C7">
              <w:rPr>
                <w:rFonts w:ascii="Times New Roman" w:eastAsia="Andale Sans UI" w:hAnsi="Times New Roman"/>
                <w:color w:val="000000"/>
                <w:kern w:val="2"/>
                <w:szCs w:val="24"/>
                <w:lang w:val="de-DE" w:eastAsia="ar-SA"/>
              </w:rPr>
              <w:t>текста.</w:t>
            </w:r>
          </w:p>
          <w:p w:rsidR="007544FE" w:rsidRPr="007625C7" w:rsidRDefault="007544FE" w:rsidP="007625C7">
            <w:pPr>
              <w:suppressAutoHyphens/>
              <w:spacing w:line="0" w:lineRule="atLeast"/>
              <w:ind w:left="709"/>
              <w:rPr>
                <w:rFonts w:ascii="Times New Roman" w:eastAsia="Andale Sans UI" w:hAnsi="Times New Roman"/>
                <w:color w:val="000000"/>
                <w:kern w:val="2"/>
                <w:szCs w:val="24"/>
                <w:lang w:val="de-DE" w:eastAsia="ar-SA"/>
              </w:rPr>
            </w:pPr>
            <w:r w:rsidRPr="007625C7">
              <w:rPr>
                <w:rFonts w:ascii="Times New Roman" w:eastAsia="Andale Sans UI" w:hAnsi="Times New Roman"/>
                <w:color w:val="000000"/>
                <w:kern w:val="2"/>
                <w:szCs w:val="24"/>
                <w:lang w:val="de-DE" w:eastAsia="ar-SA"/>
              </w:rPr>
              <w:t>В целом в работе</w:t>
            </w:r>
            <w:r w:rsidR="007625C7">
              <w:rPr>
                <w:rFonts w:ascii="Times New Roman" w:eastAsia="Andale Sans UI" w:hAnsi="Times New Roman"/>
                <w:color w:val="000000"/>
                <w:kern w:val="2"/>
                <w:szCs w:val="24"/>
                <w:lang w:eastAsia="ar-SA"/>
              </w:rPr>
              <w:t xml:space="preserve"> </w:t>
            </w:r>
            <w:r w:rsidRPr="007625C7">
              <w:rPr>
                <w:rFonts w:ascii="Times New Roman" w:eastAsia="Andale Sans UI" w:hAnsi="Times New Roman"/>
                <w:color w:val="000000"/>
                <w:kern w:val="2"/>
                <w:szCs w:val="24"/>
                <w:lang w:val="de-DE" w:eastAsia="ar-SA"/>
              </w:rPr>
              <w:t>допускается 1 недочет в содержании и 1-2 речевых</w:t>
            </w:r>
            <w:r w:rsidR="007625C7">
              <w:rPr>
                <w:rFonts w:ascii="Times New Roman" w:eastAsia="Andale Sans UI" w:hAnsi="Times New Roman"/>
                <w:color w:val="000000"/>
                <w:kern w:val="2"/>
                <w:szCs w:val="24"/>
                <w:lang w:eastAsia="ar-SA"/>
              </w:rPr>
              <w:t xml:space="preserve"> </w:t>
            </w:r>
            <w:r w:rsidRPr="007625C7">
              <w:rPr>
                <w:rFonts w:ascii="Times New Roman" w:eastAsia="Andale Sans UI" w:hAnsi="Times New Roman"/>
                <w:color w:val="000000"/>
                <w:kern w:val="2"/>
                <w:szCs w:val="24"/>
                <w:lang w:val="de-DE" w:eastAsia="ar-SA"/>
              </w:rPr>
              <w:t>недочета</w:t>
            </w:r>
          </w:p>
        </w:tc>
        <w:tc>
          <w:tcPr>
            <w:tcW w:w="3651" w:type="dxa"/>
            <w:tcBorders>
              <w:top w:val="single" w:sz="8" w:space="0" w:color="000000"/>
              <w:left w:val="single" w:sz="8" w:space="0" w:color="000000"/>
              <w:bottom w:val="single" w:sz="8" w:space="0" w:color="000000"/>
              <w:right w:val="single" w:sz="8" w:space="0" w:color="000000"/>
            </w:tcBorders>
            <w:shd w:val="clear" w:color="auto" w:fill="FFFFFF"/>
            <w:hideMark/>
          </w:tcPr>
          <w:p w:rsidR="007544FE" w:rsidRPr="007625C7" w:rsidRDefault="007544FE" w:rsidP="007625C7">
            <w:pPr>
              <w:suppressAutoHyphens/>
              <w:snapToGrid w:val="0"/>
              <w:spacing w:line="0" w:lineRule="atLeast"/>
              <w:ind w:left="709"/>
              <w:rPr>
                <w:rFonts w:ascii="Times New Roman" w:eastAsia="Andale Sans UI" w:hAnsi="Times New Roman"/>
                <w:color w:val="000000"/>
                <w:kern w:val="2"/>
                <w:szCs w:val="24"/>
                <w:lang w:val="de-DE" w:eastAsia="ar-SA"/>
              </w:rPr>
            </w:pPr>
            <w:r w:rsidRPr="007625C7">
              <w:rPr>
                <w:rFonts w:ascii="Times New Roman" w:eastAsia="Andale Sans UI" w:hAnsi="Times New Roman"/>
                <w:color w:val="000000"/>
                <w:kern w:val="2"/>
                <w:szCs w:val="24"/>
                <w:lang w:val="de-DE" w:eastAsia="ar-SA"/>
              </w:rPr>
              <w:t>Допускается: 1 орфографическая, или 1 пунктуационная, или 1 грамматическаяошибка</w:t>
            </w:r>
          </w:p>
        </w:tc>
      </w:tr>
      <w:tr w:rsidR="007544FE" w:rsidRPr="007625C7" w:rsidTr="007625C7">
        <w:trPr>
          <w:jc w:val="center"/>
        </w:trPr>
        <w:tc>
          <w:tcPr>
            <w:tcW w:w="806" w:type="dxa"/>
            <w:tcBorders>
              <w:top w:val="single" w:sz="8" w:space="0" w:color="000000"/>
              <w:left w:val="single" w:sz="8" w:space="0" w:color="000000"/>
              <w:bottom w:val="single" w:sz="8" w:space="0" w:color="000000"/>
              <w:right w:val="nil"/>
            </w:tcBorders>
            <w:shd w:val="clear" w:color="auto" w:fill="FFFFFF"/>
            <w:hideMark/>
          </w:tcPr>
          <w:p w:rsidR="007544FE" w:rsidRPr="007625C7" w:rsidRDefault="007544FE" w:rsidP="007625C7">
            <w:pPr>
              <w:suppressAutoHyphens/>
              <w:snapToGrid w:val="0"/>
              <w:spacing w:line="0" w:lineRule="atLeast"/>
              <w:ind w:left="709"/>
              <w:rPr>
                <w:rFonts w:ascii="Times New Roman" w:eastAsia="Andale Sans UI" w:hAnsi="Times New Roman"/>
                <w:color w:val="000000"/>
                <w:kern w:val="2"/>
                <w:szCs w:val="24"/>
                <w:lang w:val="de-DE" w:eastAsia="ar-SA"/>
              </w:rPr>
            </w:pPr>
            <w:r w:rsidRPr="007625C7">
              <w:rPr>
                <w:rFonts w:ascii="Times New Roman" w:eastAsia="Andale Sans UI" w:hAnsi="Times New Roman"/>
                <w:color w:val="000000"/>
                <w:kern w:val="2"/>
                <w:szCs w:val="24"/>
                <w:lang w:val="de-DE" w:eastAsia="ar-SA"/>
              </w:rPr>
              <w:t>«4»</w:t>
            </w:r>
          </w:p>
        </w:tc>
        <w:tc>
          <w:tcPr>
            <w:tcW w:w="5298" w:type="dxa"/>
            <w:tcBorders>
              <w:top w:val="single" w:sz="8" w:space="0" w:color="000000"/>
              <w:left w:val="single" w:sz="8" w:space="0" w:color="000000"/>
              <w:bottom w:val="single" w:sz="8" w:space="0" w:color="000000"/>
              <w:right w:val="nil"/>
            </w:tcBorders>
            <w:shd w:val="clear" w:color="auto" w:fill="FFFFFF"/>
            <w:hideMark/>
          </w:tcPr>
          <w:p w:rsidR="007544FE" w:rsidRPr="007625C7" w:rsidRDefault="007544FE" w:rsidP="007625C7">
            <w:pPr>
              <w:suppressAutoHyphens/>
              <w:snapToGrid w:val="0"/>
              <w:ind w:left="709"/>
              <w:rPr>
                <w:rFonts w:ascii="Times New Roman" w:eastAsia="Andale Sans UI" w:hAnsi="Times New Roman"/>
                <w:color w:val="000000"/>
                <w:kern w:val="2"/>
                <w:szCs w:val="24"/>
                <w:lang w:val="de-DE" w:eastAsia="ar-SA"/>
              </w:rPr>
            </w:pPr>
            <w:r w:rsidRPr="007625C7">
              <w:rPr>
                <w:rFonts w:ascii="Times New Roman" w:eastAsia="Andale Sans UI" w:hAnsi="Times New Roman"/>
                <w:color w:val="000000"/>
                <w:kern w:val="2"/>
                <w:szCs w:val="24"/>
                <w:lang w:val="de-DE" w:eastAsia="ar-SA"/>
              </w:rPr>
              <w:t>1. Содержание</w:t>
            </w:r>
          </w:p>
          <w:p w:rsidR="007544FE" w:rsidRPr="007625C7" w:rsidRDefault="007544FE" w:rsidP="007625C7">
            <w:pPr>
              <w:suppressAutoHyphens/>
              <w:ind w:left="709"/>
              <w:rPr>
                <w:rFonts w:ascii="Times New Roman" w:eastAsia="Andale Sans UI" w:hAnsi="Times New Roman"/>
                <w:color w:val="000000"/>
                <w:kern w:val="2"/>
                <w:szCs w:val="24"/>
                <w:lang w:val="de-DE" w:eastAsia="ar-SA"/>
              </w:rPr>
            </w:pPr>
            <w:r w:rsidRPr="007625C7">
              <w:rPr>
                <w:rFonts w:ascii="Times New Roman" w:eastAsia="Andale Sans UI" w:hAnsi="Times New Roman"/>
                <w:color w:val="000000"/>
                <w:kern w:val="2"/>
                <w:szCs w:val="24"/>
                <w:lang w:val="de-DE" w:eastAsia="ar-SA"/>
              </w:rPr>
              <w:t>работы в основном</w:t>
            </w:r>
            <w:r w:rsidR="007625C7">
              <w:rPr>
                <w:rFonts w:ascii="Times New Roman" w:eastAsia="Andale Sans UI" w:hAnsi="Times New Roman"/>
                <w:color w:val="000000"/>
                <w:kern w:val="2"/>
                <w:szCs w:val="24"/>
                <w:lang w:eastAsia="ar-SA"/>
              </w:rPr>
              <w:t xml:space="preserve"> </w:t>
            </w:r>
            <w:r w:rsidRPr="007625C7">
              <w:rPr>
                <w:rFonts w:ascii="Times New Roman" w:eastAsia="Andale Sans UI" w:hAnsi="Times New Roman"/>
                <w:color w:val="000000"/>
                <w:kern w:val="2"/>
                <w:szCs w:val="24"/>
                <w:lang w:val="de-DE" w:eastAsia="ar-SA"/>
              </w:rPr>
              <w:t>соответствует</w:t>
            </w:r>
            <w:r w:rsidR="007625C7">
              <w:rPr>
                <w:rFonts w:ascii="Times New Roman" w:eastAsia="Andale Sans UI" w:hAnsi="Times New Roman"/>
                <w:color w:val="000000"/>
                <w:kern w:val="2"/>
                <w:szCs w:val="24"/>
                <w:lang w:eastAsia="ar-SA"/>
              </w:rPr>
              <w:t xml:space="preserve"> </w:t>
            </w:r>
            <w:r w:rsidRPr="007625C7">
              <w:rPr>
                <w:rFonts w:ascii="Times New Roman" w:eastAsia="Andale Sans UI" w:hAnsi="Times New Roman"/>
                <w:color w:val="000000"/>
                <w:kern w:val="2"/>
                <w:szCs w:val="24"/>
                <w:lang w:val="de-DE" w:eastAsia="ar-SA"/>
              </w:rPr>
              <w:t>теме (имеются</w:t>
            </w:r>
            <w:r w:rsidR="007625C7">
              <w:rPr>
                <w:rFonts w:ascii="Times New Roman" w:eastAsia="Andale Sans UI" w:hAnsi="Times New Roman"/>
                <w:color w:val="000000"/>
                <w:kern w:val="2"/>
                <w:szCs w:val="24"/>
                <w:lang w:eastAsia="ar-SA"/>
              </w:rPr>
              <w:t xml:space="preserve"> </w:t>
            </w:r>
            <w:r w:rsidRPr="007625C7">
              <w:rPr>
                <w:rFonts w:ascii="Times New Roman" w:eastAsia="Andale Sans UI" w:hAnsi="Times New Roman"/>
                <w:color w:val="000000"/>
                <w:kern w:val="2"/>
                <w:szCs w:val="24"/>
                <w:lang w:val="de-DE" w:eastAsia="ar-SA"/>
              </w:rPr>
              <w:t>незначительные</w:t>
            </w:r>
            <w:r w:rsidR="007625C7">
              <w:rPr>
                <w:rFonts w:ascii="Times New Roman" w:eastAsia="Andale Sans UI" w:hAnsi="Times New Roman"/>
                <w:color w:val="000000"/>
                <w:kern w:val="2"/>
                <w:szCs w:val="24"/>
                <w:lang w:eastAsia="ar-SA"/>
              </w:rPr>
              <w:t xml:space="preserve"> </w:t>
            </w:r>
            <w:r w:rsidRPr="007625C7">
              <w:rPr>
                <w:rFonts w:ascii="Times New Roman" w:eastAsia="Andale Sans UI" w:hAnsi="Times New Roman"/>
                <w:color w:val="000000"/>
                <w:kern w:val="2"/>
                <w:szCs w:val="24"/>
                <w:lang w:val="de-DE" w:eastAsia="ar-SA"/>
              </w:rPr>
              <w:t>отклонения</w:t>
            </w:r>
            <w:r w:rsidR="007625C7">
              <w:rPr>
                <w:rFonts w:ascii="Times New Roman" w:eastAsia="Andale Sans UI" w:hAnsi="Times New Roman"/>
                <w:color w:val="000000"/>
                <w:kern w:val="2"/>
                <w:szCs w:val="24"/>
                <w:lang w:eastAsia="ar-SA"/>
              </w:rPr>
              <w:t xml:space="preserve"> </w:t>
            </w:r>
            <w:r w:rsidRPr="007625C7">
              <w:rPr>
                <w:rFonts w:ascii="Times New Roman" w:eastAsia="Andale Sans UI" w:hAnsi="Times New Roman"/>
                <w:color w:val="000000"/>
                <w:kern w:val="2"/>
                <w:szCs w:val="24"/>
                <w:lang w:val="de-DE" w:eastAsia="ar-SA"/>
              </w:rPr>
              <w:t>от</w:t>
            </w:r>
            <w:r w:rsidR="007625C7">
              <w:rPr>
                <w:rFonts w:ascii="Times New Roman" w:eastAsia="Andale Sans UI" w:hAnsi="Times New Roman"/>
                <w:color w:val="000000"/>
                <w:kern w:val="2"/>
                <w:szCs w:val="24"/>
                <w:lang w:eastAsia="ar-SA"/>
              </w:rPr>
              <w:t xml:space="preserve"> </w:t>
            </w:r>
            <w:r w:rsidRPr="007625C7">
              <w:rPr>
                <w:rFonts w:ascii="Times New Roman" w:eastAsia="Andale Sans UI" w:hAnsi="Times New Roman"/>
                <w:color w:val="000000"/>
                <w:kern w:val="2"/>
                <w:szCs w:val="24"/>
                <w:lang w:val="de-DE" w:eastAsia="ar-SA"/>
              </w:rPr>
              <w:t>темы).</w:t>
            </w:r>
          </w:p>
          <w:p w:rsidR="007544FE" w:rsidRPr="007625C7" w:rsidRDefault="007544FE" w:rsidP="007625C7">
            <w:pPr>
              <w:suppressAutoHyphens/>
              <w:ind w:left="709"/>
              <w:rPr>
                <w:rFonts w:ascii="Times New Roman" w:eastAsia="Andale Sans UI" w:hAnsi="Times New Roman"/>
                <w:color w:val="000000"/>
                <w:kern w:val="2"/>
                <w:szCs w:val="24"/>
                <w:lang w:val="de-DE" w:eastAsia="ar-SA"/>
              </w:rPr>
            </w:pPr>
            <w:r w:rsidRPr="007625C7">
              <w:rPr>
                <w:rFonts w:ascii="Times New Roman" w:eastAsia="Andale Sans UI" w:hAnsi="Times New Roman"/>
                <w:color w:val="000000"/>
                <w:kern w:val="2"/>
                <w:szCs w:val="24"/>
                <w:lang w:val="de-DE" w:eastAsia="ar-SA"/>
              </w:rPr>
              <w:t>1. Содержание в основном</w:t>
            </w:r>
            <w:r w:rsidR="007625C7">
              <w:rPr>
                <w:rFonts w:ascii="Times New Roman" w:eastAsia="Andale Sans UI" w:hAnsi="Times New Roman"/>
                <w:color w:val="000000"/>
                <w:kern w:val="2"/>
                <w:szCs w:val="24"/>
                <w:lang w:eastAsia="ar-SA"/>
              </w:rPr>
              <w:t xml:space="preserve"> </w:t>
            </w:r>
            <w:r w:rsidRPr="007625C7">
              <w:rPr>
                <w:rFonts w:ascii="Times New Roman" w:eastAsia="Andale Sans UI" w:hAnsi="Times New Roman"/>
                <w:color w:val="000000"/>
                <w:kern w:val="2"/>
                <w:szCs w:val="24"/>
                <w:lang w:val="de-DE" w:eastAsia="ar-SA"/>
              </w:rPr>
              <w:t>достоверно, но</w:t>
            </w:r>
            <w:r w:rsidR="007625C7">
              <w:rPr>
                <w:rFonts w:ascii="Times New Roman" w:eastAsia="Andale Sans UI" w:hAnsi="Times New Roman"/>
                <w:color w:val="000000"/>
                <w:kern w:val="2"/>
                <w:szCs w:val="24"/>
                <w:lang w:eastAsia="ar-SA"/>
              </w:rPr>
              <w:t xml:space="preserve"> </w:t>
            </w:r>
            <w:r w:rsidRPr="007625C7">
              <w:rPr>
                <w:rFonts w:ascii="Times New Roman" w:eastAsia="Andale Sans UI" w:hAnsi="Times New Roman"/>
                <w:color w:val="000000"/>
                <w:kern w:val="2"/>
                <w:szCs w:val="24"/>
                <w:lang w:val="de-DE" w:eastAsia="ar-SA"/>
              </w:rPr>
              <w:t>имеются</w:t>
            </w:r>
            <w:r w:rsidR="007625C7">
              <w:rPr>
                <w:rFonts w:ascii="Times New Roman" w:eastAsia="Andale Sans UI" w:hAnsi="Times New Roman"/>
                <w:color w:val="000000"/>
                <w:kern w:val="2"/>
                <w:szCs w:val="24"/>
                <w:lang w:eastAsia="ar-SA"/>
              </w:rPr>
              <w:t xml:space="preserve"> </w:t>
            </w:r>
            <w:r w:rsidRPr="007625C7">
              <w:rPr>
                <w:rFonts w:ascii="Times New Roman" w:eastAsia="Andale Sans UI" w:hAnsi="Times New Roman"/>
                <w:color w:val="000000"/>
                <w:kern w:val="2"/>
                <w:szCs w:val="24"/>
                <w:lang w:val="de-DE" w:eastAsia="ar-SA"/>
              </w:rPr>
              <w:t>единичные</w:t>
            </w:r>
            <w:r w:rsidR="007625C7">
              <w:rPr>
                <w:rFonts w:ascii="Times New Roman" w:eastAsia="Andale Sans UI" w:hAnsi="Times New Roman"/>
                <w:color w:val="000000"/>
                <w:kern w:val="2"/>
                <w:szCs w:val="24"/>
                <w:lang w:eastAsia="ar-SA"/>
              </w:rPr>
              <w:t xml:space="preserve"> </w:t>
            </w:r>
            <w:r w:rsidRPr="007625C7">
              <w:rPr>
                <w:rFonts w:ascii="Times New Roman" w:eastAsia="Andale Sans UI" w:hAnsi="Times New Roman"/>
                <w:color w:val="000000"/>
                <w:kern w:val="2"/>
                <w:szCs w:val="24"/>
                <w:lang w:val="de-DE" w:eastAsia="ar-SA"/>
              </w:rPr>
              <w:t>фактические</w:t>
            </w:r>
            <w:r w:rsidR="007625C7">
              <w:rPr>
                <w:rFonts w:ascii="Times New Roman" w:eastAsia="Andale Sans UI" w:hAnsi="Times New Roman"/>
                <w:color w:val="000000"/>
                <w:kern w:val="2"/>
                <w:szCs w:val="24"/>
                <w:lang w:eastAsia="ar-SA"/>
              </w:rPr>
              <w:t xml:space="preserve"> </w:t>
            </w:r>
            <w:r w:rsidRPr="007625C7">
              <w:rPr>
                <w:rFonts w:ascii="Times New Roman" w:eastAsia="Andale Sans UI" w:hAnsi="Times New Roman"/>
                <w:color w:val="000000"/>
                <w:kern w:val="2"/>
                <w:szCs w:val="24"/>
                <w:lang w:val="de-DE" w:eastAsia="ar-SA"/>
              </w:rPr>
              <w:t>неточности.</w:t>
            </w:r>
          </w:p>
          <w:p w:rsidR="007544FE" w:rsidRPr="007625C7" w:rsidRDefault="007544FE" w:rsidP="007625C7">
            <w:pPr>
              <w:suppressAutoHyphens/>
              <w:ind w:left="709"/>
              <w:rPr>
                <w:rFonts w:ascii="Times New Roman" w:eastAsia="Andale Sans UI" w:hAnsi="Times New Roman"/>
                <w:color w:val="000000"/>
                <w:kern w:val="2"/>
                <w:szCs w:val="24"/>
                <w:lang w:val="de-DE" w:eastAsia="ar-SA"/>
              </w:rPr>
            </w:pPr>
            <w:r w:rsidRPr="007625C7">
              <w:rPr>
                <w:rFonts w:ascii="Times New Roman" w:eastAsia="Andale Sans UI" w:hAnsi="Times New Roman"/>
                <w:color w:val="000000"/>
                <w:kern w:val="2"/>
                <w:szCs w:val="24"/>
                <w:lang w:val="de-DE" w:eastAsia="ar-SA"/>
              </w:rPr>
              <w:t>2. Имеются</w:t>
            </w:r>
            <w:r w:rsidR="007625C7">
              <w:rPr>
                <w:rFonts w:ascii="Times New Roman" w:eastAsia="Andale Sans UI" w:hAnsi="Times New Roman"/>
                <w:color w:val="000000"/>
                <w:kern w:val="2"/>
                <w:szCs w:val="24"/>
                <w:lang w:eastAsia="ar-SA"/>
              </w:rPr>
              <w:t xml:space="preserve"> </w:t>
            </w:r>
            <w:r w:rsidRPr="007625C7">
              <w:rPr>
                <w:rFonts w:ascii="Times New Roman" w:eastAsia="Andale Sans UI" w:hAnsi="Times New Roman"/>
                <w:color w:val="000000"/>
                <w:kern w:val="2"/>
                <w:szCs w:val="24"/>
                <w:lang w:val="de-DE" w:eastAsia="ar-SA"/>
              </w:rPr>
              <w:t>незначительные</w:t>
            </w:r>
            <w:r w:rsidR="007625C7">
              <w:rPr>
                <w:rFonts w:ascii="Times New Roman" w:eastAsia="Andale Sans UI" w:hAnsi="Times New Roman"/>
                <w:color w:val="000000"/>
                <w:kern w:val="2"/>
                <w:szCs w:val="24"/>
                <w:lang w:eastAsia="ar-SA"/>
              </w:rPr>
              <w:t xml:space="preserve"> </w:t>
            </w:r>
            <w:r w:rsidRPr="007625C7">
              <w:rPr>
                <w:rFonts w:ascii="Times New Roman" w:eastAsia="Andale Sans UI" w:hAnsi="Times New Roman"/>
                <w:color w:val="000000"/>
                <w:kern w:val="2"/>
                <w:szCs w:val="24"/>
                <w:lang w:val="de-DE" w:eastAsia="ar-SA"/>
              </w:rPr>
              <w:t>нарушения</w:t>
            </w:r>
            <w:r w:rsidR="007625C7">
              <w:rPr>
                <w:rFonts w:ascii="Times New Roman" w:eastAsia="Andale Sans UI" w:hAnsi="Times New Roman"/>
                <w:color w:val="000000"/>
                <w:kern w:val="2"/>
                <w:szCs w:val="24"/>
                <w:lang w:eastAsia="ar-SA"/>
              </w:rPr>
              <w:t xml:space="preserve"> </w:t>
            </w:r>
            <w:r w:rsidRPr="007625C7">
              <w:rPr>
                <w:rFonts w:ascii="Times New Roman" w:eastAsia="Andale Sans UI" w:hAnsi="Times New Roman"/>
                <w:color w:val="000000"/>
                <w:kern w:val="2"/>
                <w:szCs w:val="24"/>
                <w:lang w:val="de-DE" w:eastAsia="ar-SA"/>
              </w:rPr>
              <w:t>последовательности в изложении</w:t>
            </w:r>
            <w:r w:rsidR="007625C7">
              <w:rPr>
                <w:rFonts w:ascii="Times New Roman" w:eastAsia="Andale Sans UI" w:hAnsi="Times New Roman"/>
                <w:color w:val="000000"/>
                <w:kern w:val="2"/>
                <w:szCs w:val="24"/>
                <w:lang w:eastAsia="ar-SA"/>
              </w:rPr>
              <w:t xml:space="preserve"> </w:t>
            </w:r>
            <w:r w:rsidRPr="007625C7">
              <w:rPr>
                <w:rFonts w:ascii="Times New Roman" w:eastAsia="Andale Sans UI" w:hAnsi="Times New Roman"/>
                <w:color w:val="000000"/>
                <w:kern w:val="2"/>
                <w:szCs w:val="24"/>
                <w:lang w:val="de-DE" w:eastAsia="ar-SA"/>
              </w:rPr>
              <w:t>мыслей.</w:t>
            </w:r>
          </w:p>
          <w:p w:rsidR="007544FE" w:rsidRPr="007625C7" w:rsidRDefault="007544FE" w:rsidP="007625C7">
            <w:pPr>
              <w:suppressAutoHyphens/>
              <w:ind w:left="709"/>
              <w:rPr>
                <w:rFonts w:ascii="Times New Roman" w:eastAsia="Andale Sans UI" w:hAnsi="Times New Roman"/>
                <w:color w:val="000000"/>
                <w:kern w:val="2"/>
                <w:szCs w:val="24"/>
                <w:lang w:val="de-DE" w:eastAsia="ar-SA"/>
              </w:rPr>
            </w:pPr>
            <w:r w:rsidRPr="007625C7">
              <w:rPr>
                <w:rFonts w:ascii="Times New Roman" w:eastAsia="Andale Sans UI" w:hAnsi="Times New Roman"/>
                <w:color w:val="000000"/>
                <w:kern w:val="2"/>
                <w:szCs w:val="24"/>
                <w:lang w:val="de-DE" w:eastAsia="ar-SA"/>
              </w:rPr>
              <w:t>3. Лексический и грамматический</w:t>
            </w:r>
            <w:r w:rsidR="007625C7">
              <w:rPr>
                <w:rFonts w:ascii="Times New Roman" w:eastAsia="Andale Sans UI" w:hAnsi="Times New Roman"/>
                <w:color w:val="000000"/>
                <w:kern w:val="2"/>
                <w:szCs w:val="24"/>
                <w:lang w:eastAsia="ar-SA"/>
              </w:rPr>
              <w:t xml:space="preserve"> </w:t>
            </w:r>
            <w:r w:rsidRPr="007625C7">
              <w:rPr>
                <w:rFonts w:ascii="Times New Roman" w:eastAsia="Andale Sans UI" w:hAnsi="Times New Roman"/>
                <w:color w:val="000000"/>
                <w:kern w:val="2"/>
                <w:szCs w:val="24"/>
                <w:lang w:val="de-DE" w:eastAsia="ar-SA"/>
              </w:rPr>
              <w:t>строй</w:t>
            </w:r>
            <w:r w:rsidR="007625C7">
              <w:rPr>
                <w:rFonts w:ascii="Times New Roman" w:eastAsia="Andale Sans UI" w:hAnsi="Times New Roman"/>
                <w:color w:val="000000"/>
                <w:kern w:val="2"/>
                <w:szCs w:val="24"/>
                <w:lang w:eastAsia="ar-SA"/>
              </w:rPr>
              <w:t xml:space="preserve"> </w:t>
            </w:r>
            <w:r w:rsidRPr="007625C7">
              <w:rPr>
                <w:rFonts w:ascii="Times New Roman" w:eastAsia="Andale Sans UI" w:hAnsi="Times New Roman"/>
                <w:color w:val="000000"/>
                <w:kern w:val="2"/>
                <w:szCs w:val="24"/>
                <w:lang w:val="de-DE" w:eastAsia="ar-SA"/>
              </w:rPr>
              <w:t>речи</w:t>
            </w:r>
            <w:r w:rsidR="007625C7">
              <w:rPr>
                <w:rFonts w:ascii="Times New Roman" w:eastAsia="Andale Sans UI" w:hAnsi="Times New Roman"/>
                <w:color w:val="000000"/>
                <w:kern w:val="2"/>
                <w:szCs w:val="24"/>
                <w:lang w:eastAsia="ar-SA"/>
              </w:rPr>
              <w:t xml:space="preserve"> </w:t>
            </w:r>
            <w:r w:rsidRPr="007625C7">
              <w:rPr>
                <w:rFonts w:ascii="Times New Roman" w:eastAsia="Andale Sans UI" w:hAnsi="Times New Roman"/>
                <w:color w:val="000000"/>
                <w:kern w:val="2"/>
                <w:szCs w:val="24"/>
                <w:lang w:val="de-DE" w:eastAsia="ar-SA"/>
              </w:rPr>
              <w:t>достаточно</w:t>
            </w:r>
            <w:r w:rsidR="007625C7">
              <w:rPr>
                <w:rFonts w:ascii="Times New Roman" w:eastAsia="Andale Sans UI" w:hAnsi="Times New Roman"/>
                <w:color w:val="000000"/>
                <w:kern w:val="2"/>
                <w:szCs w:val="24"/>
                <w:lang w:eastAsia="ar-SA"/>
              </w:rPr>
              <w:t xml:space="preserve"> </w:t>
            </w:r>
            <w:r w:rsidRPr="007625C7">
              <w:rPr>
                <w:rFonts w:ascii="Times New Roman" w:eastAsia="Andale Sans UI" w:hAnsi="Times New Roman"/>
                <w:color w:val="000000"/>
                <w:kern w:val="2"/>
                <w:szCs w:val="24"/>
                <w:lang w:val="de-DE" w:eastAsia="ar-SA"/>
              </w:rPr>
              <w:t>разнообразен.</w:t>
            </w:r>
          </w:p>
          <w:p w:rsidR="007544FE" w:rsidRPr="007625C7" w:rsidRDefault="007544FE" w:rsidP="007625C7">
            <w:pPr>
              <w:suppressAutoHyphens/>
              <w:ind w:left="709"/>
              <w:rPr>
                <w:rFonts w:ascii="Times New Roman" w:eastAsia="Andale Sans UI" w:hAnsi="Times New Roman"/>
                <w:color w:val="000000"/>
                <w:kern w:val="2"/>
                <w:szCs w:val="24"/>
                <w:lang w:val="de-DE" w:eastAsia="ar-SA"/>
              </w:rPr>
            </w:pPr>
            <w:r w:rsidRPr="007625C7">
              <w:rPr>
                <w:rFonts w:ascii="Times New Roman" w:eastAsia="Andale Sans UI" w:hAnsi="Times New Roman"/>
                <w:color w:val="000000"/>
                <w:kern w:val="2"/>
                <w:szCs w:val="24"/>
                <w:lang w:val="de-DE" w:eastAsia="ar-SA"/>
              </w:rPr>
              <w:t>4. Стиль</w:t>
            </w:r>
            <w:r w:rsidR="007625C7">
              <w:rPr>
                <w:rFonts w:ascii="Times New Roman" w:eastAsia="Andale Sans UI" w:hAnsi="Times New Roman"/>
                <w:color w:val="000000"/>
                <w:kern w:val="2"/>
                <w:szCs w:val="24"/>
                <w:lang w:eastAsia="ar-SA"/>
              </w:rPr>
              <w:t xml:space="preserve"> </w:t>
            </w:r>
            <w:r w:rsidRPr="007625C7">
              <w:rPr>
                <w:rFonts w:ascii="Times New Roman" w:eastAsia="Andale Sans UI" w:hAnsi="Times New Roman"/>
                <w:color w:val="000000"/>
                <w:kern w:val="2"/>
                <w:szCs w:val="24"/>
                <w:lang w:val="de-DE" w:eastAsia="ar-SA"/>
              </w:rPr>
              <w:t>работы</w:t>
            </w:r>
            <w:r w:rsidR="007625C7">
              <w:rPr>
                <w:rFonts w:ascii="Times New Roman" w:eastAsia="Andale Sans UI" w:hAnsi="Times New Roman"/>
                <w:color w:val="000000"/>
                <w:kern w:val="2"/>
                <w:szCs w:val="24"/>
                <w:lang w:eastAsia="ar-SA"/>
              </w:rPr>
              <w:t xml:space="preserve"> </w:t>
            </w:r>
            <w:r w:rsidRPr="007625C7">
              <w:rPr>
                <w:rFonts w:ascii="Times New Roman" w:eastAsia="Andale Sans UI" w:hAnsi="Times New Roman"/>
                <w:color w:val="000000"/>
                <w:kern w:val="2"/>
                <w:szCs w:val="24"/>
                <w:lang w:val="de-DE" w:eastAsia="ar-SA"/>
              </w:rPr>
              <w:t>отличается</w:t>
            </w:r>
            <w:r w:rsidR="007625C7">
              <w:rPr>
                <w:rFonts w:ascii="Times New Roman" w:eastAsia="Andale Sans UI" w:hAnsi="Times New Roman"/>
                <w:color w:val="000000"/>
                <w:kern w:val="2"/>
                <w:szCs w:val="24"/>
                <w:lang w:eastAsia="ar-SA"/>
              </w:rPr>
              <w:t xml:space="preserve"> </w:t>
            </w:r>
            <w:r w:rsidRPr="007625C7">
              <w:rPr>
                <w:rFonts w:ascii="Times New Roman" w:eastAsia="Andale Sans UI" w:hAnsi="Times New Roman"/>
                <w:color w:val="000000"/>
                <w:kern w:val="2"/>
                <w:szCs w:val="24"/>
                <w:lang w:val="de-DE" w:eastAsia="ar-SA"/>
              </w:rPr>
              <w:t>единством и достаточной</w:t>
            </w:r>
            <w:r w:rsidR="007625C7">
              <w:rPr>
                <w:rFonts w:ascii="Times New Roman" w:eastAsia="Andale Sans UI" w:hAnsi="Times New Roman"/>
                <w:color w:val="000000"/>
                <w:kern w:val="2"/>
                <w:szCs w:val="24"/>
                <w:lang w:eastAsia="ar-SA"/>
              </w:rPr>
              <w:t xml:space="preserve"> </w:t>
            </w:r>
            <w:r w:rsidRPr="007625C7">
              <w:rPr>
                <w:rFonts w:ascii="Times New Roman" w:eastAsia="Andale Sans UI" w:hAnsi="Times New Roman"/>
                <w:color w:val="000000"/>
                <w:kern w:val="2"/>
                <w:szCs w:val="24"/>
                <w:lang w:val="de-DE" w:eastAsia="ar-SA"/>
              </w:rPr>
              <w:t>выразительностью.</w:t>
            </w:r>
          </w:p>
          <w:p w:rsidR="007544FE" w:rsidRPr="007625C7" w:rsidRDefault="007544FE" w:rsidP="007625C7">
            <w:pPr>
              <w:suppressAutoHyphens/>
              <w:spacing w:line="0" w:lineRule="atLeast"/>
              <w:ind w:left="709"/>
              <w:rPr>
                <w:rFonts w:ascii="Times New Roman" w:eastAsia="Andale Sans UI" w:hAnsi="Times New Roman"/>
                <w:color w:val="000000"/>
                <w:kern w:val="2"/>
                <w:szCs w:val="24"/>
                <w:lang w:val="de-DE" w:eastAsia="ar-SA"/>
              </w:rPr>
            </w:pPr>
            <w:r w:rsidRPr="007625C7">
              <w:rPr>
                <w:rFonts w:ascii="Times New Roman" w:eastAsia="Andale Sans UI" w:hAnsi="Times New Roman"/>
                <w:color w:val="000000"/>
                <w:kern w:val="2"/>
                <w:szCs w:val="24"/>
                <w:lang w:val="de-DE" w:eastAsia="ar-SA"/>
              </w:rPr>
              <w:t>В целом в работе</w:t>
            </w:r>
            <w:r w:rsidR="007625C7">
              <w:rPr>
                <w:rFonts w:ascii="Times New Roman" w:eastAsia="Andale Sans UI" w:hAnsi="Times New Roman"/>
                <w:color w:val="000000"/>
                <w:kern w:val="2"/>
                <w:szCs w:val="24"/>
                <w:lang w:eastAsia="ar-SA"/>
              </w:rPr>
              <w:t xml:space="preserve"> </w:t>
            </w:r>
            <w:r w:rsidRPr="007625C7">
              <w:rPr>
                <w:rFonts w:ascii="Times New Roman" w:eastAsia="Andale Sans UI" w:hAnsi="Times New Roman"/>
                <w:color w:val="000000"/>
                <w:kern w:val="2"/>
                <w:szCs w:val="24"/>
                <w:lang w:val="de-DE" w:eastAsia="ar-SA"/>
              </w:rPr>
              <w:t>допускается</w:t>
            </w:r>
            <w:r w:rsidR="007625C7">
              <w:rPr>
                <w:rFonts w:ascii="Times New Roman" w:eastAsia="Andale Sans UI" w:hAnsi="Times New Roman"/>
                <w:color w:val="000000"/>
                <w:kern w:val="2"/>
                <w:szCs w:val="24"/>
                <w:lang w:eastAsia="ar-SA"/>
              </w:rPr>
              <w:t xml:space="preserve"> </w:t>
            </w:r>
            <w:r w:rsidRPr="007625C7">
              <w:rPr>
                <w:rFonts w:ascii="Times New Roman" w:eastAsia="Andale Sans UI" w:hAnsi="Times New Roman"/>
                <w:color w:val="000000"/>
                <w:kern w:val="2"/>
                <w:szCs w:val="24"/>
                <w:lang w:val="de-DE" w:eastAsia="ar-SA"/>
              </w:rPr>
              <w:t>не</w:t>
            </w:r>
            <w:r w:rsidR="007625C7">
              <w:rPr>
                <w:rFonts w:ascii="Times New Roman" w:eastAsia="Andale Sans UI" w:hAnsi="Times New Roman"/>
                <w:color w:val="000000"/>
                <w:kern w:val="2"/>
                <w:szCs w:val="24"/>
                <w:lang w:eastAsia="ar-SA"/>
              </w:rPr>
              <w:t xml:space="preserve"> </w:t>
            </w:r>
            <w:r w:rsidRPr="007625C7">
              <w:rPr>
                <w:rFonts w:ascii="Times New Roman" w:eastAsia="Andale Sans UI" w:hAnsi="Times New Roman"/>
                <w:color w:val="000000"/>
                <w:kern w:val="2"/>
                <w:szCs w:val="24"/>
                <w:lang w:val="de-DE" w:eastAsia="ar-SA"/>
              </w:rPr>
              <w:t>более 2 недочетов в содержании и не</w:t>
            </w:r>
            <w:r w:rsidR="007625C7">
              <w:rPr>
                <w:rFonts w:ascii="Times New Roman" w:eastAsia="Andale Sans UI" w:hAnsi="Times New Roman"/>
                <w:color w:val="000000"/>
                <w:kern w:val="2"/>
                <w:szCs w:val="24"/>
                <w:lang w:eastAsia="ar-SA"/>
              </w:rPr>
              <w:t xml:space="preserve"> </w:t>
            </w:r>
            <w:r w:rsidRPr="007625C7">
              <w:rPr>
                <w:rFonts w:ascii="Times New Roman" w:eastAsia="Andale Sans UI" w:hAnsi="Times New Roman"/>
                <w:color w:val="000000"/>
                <w:kern w:val="2"/>
                <w:szCs w:val="24"/>
                <w:lang w:val="de-DE" w:eastAsia="ar-SA"/>
              </w:rPr>
              <w:t>более 3-4 речевых</w:t>
            </w:r>
            <w:r w:rsidR="007625C7">
              <w:rPr>
                <w:rFonts w:ascii="Times New Roman" w:eastAsia="Andale Sans UI" w:hAnsi="Times New Roman"/>
                <w:color w:val="000000"/>
                <w:kern w:val="2"/>
                <w:szCs w:val="24"/>
                <w:lang w:eastAsia="ar-SA"/>
              </w:rPr>
              <w:t xml:space="preserve"> </w:t>
            </w:r>
            <w:r w:rsidRPr="007625C7">
              <w:rPr>
                <w:rFonts w:ascii="Times New Roman" w:eastAsia="Andale Sans UI" w:hAnsi="Times New Roman"/>
                <w:color w:val="000000"/>
                <w:kern w:val="2"/>
                <w:szCs w:val="24"/>
                <w:lang w:val="de-DE" w:eastAsia="ar-SA"/>
              </w:rPr>
              <w:t>недочетов</w:t>
            </w:r>
          </w:p>
        </w:tc>
        <w:tc>
          <w:tcPr>
            <w:tcW w:w="3651" w:type="dxa"/>
            <w:tcBorders>
              <w:top w:val="single" w:sz="8" w:space="0" w:color="000000"/>
              <w:left w:val="single" w:sz="8" w:space="0" w:color="000000"/>
              <w:bottom w:val="single" w:sz="8" w:space="0" w:color="000000"/>
              <w:right w:val="single" w:sz="8" w:space="0" w:color="000000"/>
            </w:tcBorders>
            <w:shd w:val="clear" w:color="auto" w:fill="FFFFFF"/>
            <w:hideMark/>
          </w:tcPr>
          <w:p w:rsidR="007544FE" w:rsidRPr="007625C7" w:rsidRDefault="007544FE" w:rsidP="007625C7">
            <w:pPr>
              <w:suppressAutoHyphens/>
              <w:snapToGrid w:val="0"/>
              <w:ind w:left="709"/>
              <w:rPr>
                <w:rFonts w:ascii="Times New Roman" w:eastAsia="Andale Sans UI" w:hAnsi="Times New Roman"/>
                <w:color w:val="000000"/>
                <w:kern w:val="2"/>
                <w:szCs w:val="24"/>
                <w:lang w:val="de-DE" w:eastAsia="ar-SA"/>
              </w:rPr>
            </w:pPr>
            <w:r w:rsidRPr="007625C7">
              <w:rPr>
                <w:rFonts w:ascii="Times New Roman" w:eastAsia="Andale Sans UI" w:hAnsi="Times New Roman"/>
                <w:color w:val="000000"/>
                <w:kern w:val="2"/>
                <w:szCs w:val="24"/>
                <w:lang w:val="de-DE" w:eastAsia="ar-SA"/>
              </w:rPr>
              <w:t>Допускаются: 2 орфографические и</w:t>
            </w:r>
          </w:p>
          <w:p w:rsidR="007544FE" w:rsidRPr="007625C7" w:rsidRDefault="007544FE" w:rsidP="007625C7">
            <w:pPr>
              <w:suppressAutoHyphens/>
              <w:ind w:left="709"/>
              <w:rPr>
                <w:rFonts w:ascii="Times New Roman" w:eastAsia="Andale Sans UI" w:hAnsi="Times New Roman"/>
                <w:color w:val="000000"/>
                <w:kern w:val="2"/>
                <w:szCs w:val="24"/>
                <w:lang w:val="de-DE" w:eastAsia="ar-SA"/>
              </w:rPr>
            </w:pPr>
            <w:r w:rsidRPr="007625C7">
              <w:rPr>
                <w:rFonts w:ascii="Times New Roman" w:eastAsia="Andale Sans UI" w:hAnsi="Times New Roman"/>
                <w:color w:val="000000"/>
                <w:kern w:val="2"/>
                <w:szCs w:val="24"/>
                <w:lang w:val="de-DE" w:eastAsia="ar-SA"/>
              </w:rPr>
              <w:t>2 пунктуационныеошибки, или 1 орфографическая и 3 пунктуационные</w:t>
            </w:r>
            <w:r w:rsidR="007625C7">
              <w:rPr>
                <w:rFonts w:ascii="Times New Roman" w:eastAsia="Andale Sans UI" w:hAnsi="Times New Roman"/>
                <w:color w:val="000000"/>
                <w:kern w:val="2"/>
                <w:szCs w:val="24"/>
                <w:lang w:eastAsia="ar-SA"/>
              </w:rPr>
              <w:t xml:space="preserve"> </w:t>
            </w:r>
            <w:r w:rsidRPr="007625C7">
              <w:rPr>
                <w:rFonts w:ascii="Times New Roman" w:eastAsia="Andale Sans UI" w:hAnsi="Times New Roman"/>
                <w:color w:val="000000"/>
                <w:kern w:val="2"/>
                <w:szCs w:val="24"/>
                <w:lang w:val="de-DE" w:eastAsia="ar-SA"/>
              </w:rPr>
              <w:t>ошибки, или</w:t>
            </w:r>
          </w:p>
          <w:p w:rsidR="007544FE" w:rsidRPr="007625C7" w:rsidRDefault="007544FE" w:rsidP="007625C7">
            <w:pPr>
              <w:suppressAutoHyphens/>
              <w:spacing w:line="0" w:lineRule="atLeast"/>
              <w:ind w:left="709"/>
              <w:rPr>
                <w:rFonts w:ascii="Times New Roman" w:eastAsia="Andale Sans UI" w:hAnsi="Times New Roman"/>
                <w:color w:val="000000"/>
                <w:kern w:val="2"/>
                <w:szCs w:val="24"/>
                <w:lang w:val="de-DE" w:eastAsia="ar-SA"/>
              </w:rPr>
            </w:pPr>
            <w:r w:rsidRPr="007625C7">
              <w:rPr>
                <w:rFonts w:ascii="Times New Roman" w:eastAsia="Andale Sans UI" w:hAnsi="Times New Roman"/>
                <w:color w:val="000000"/>
                <w:kern w:val="2"/>
                <w:szCs w:val="24"/>
                <w:lang w:val="de-DE" w:eastAsia="ar-SA"/>
              </w:rPr>
              <w:t>4 пунктуационные</w:t>
            </w:r>
            <w:r w:rsidR="007625C7">
              <w:rPr>
                <w:rFonts w:ascii="Times New Roman" w:eastAsia="Andale Sans UI" w:hAnsi="Times New Roman"/>
                <w:color w:val="000000"/>
                <w:kern w:val="2"/>
                <w:szCs w:val="24"/>
                <w:lang w:eastAsia="ar-SA"/>
              </w:rPr>
              <w:t xml:space="preserve"> </w:t>
            </w:r>
            <w:r w:rsidRPr="007625C7">
              <w:rPr>
                <w:rFonts w:ascii="Times New Roman" w:eastAsia="Andale Sans UI" w:hAnsi="Times New Roman"/>
                <w:color w:val="000000"/>
                <w:kern w:val="2"/>
                <w:szCs w:val="24"/>
                <w:lang w:val="de-DE" w:eastAsia="ar-SA"/>
              </w:rPr>
              <w:t>ошибки</w:t>
            </w:r>
            <w:r w:rsidR="007625C7">
              <w:rPr>
                <w:rFonts w:ascii="Times New Roman" w:eastAsia="Andale Sans UI" w:hAnsi="Times New Roman"/>
                <w:color w:val="000000"/>
                <w:kern w:val="2"/>
                <w:szCs w:val="24"/>
                <w:lang w:eastAsia="ar-SA"/>
              </w:rPr>
              <w:t xml:space="preserve"> </w:t>
            </w:r>
            <w:r w:rsidRPr="007625C7">
              <w:rPr>
                <w:rFonts w:ascii="Times New Roman" w:eastAsia="Andale Sans UI" w:hAnsi="Times New Roman"/>
                <w:color w:val="000000"/>
                <w:kern w:val="2"/>
                <w:szCs w:val="24"/>
                <w:lang w:val="de-DE" w:eastAsia="ar-SA"/>
              </w:rPr>
              <w:t>при</w:t>
            </w:r>
            <w:r w:rsidR="007625C7">
              <w:rPr>
                <w:rFonts w:ascii="Times New Roman" w:eastAsia="Andale Sans UI" w:hAnsi="Times New Roman"/>
                <w:color w:val="000000"/>
                <w:kern w:val="2"/>
                <w:szCs w:val="24"/>
                <w:lang w:eastAsia="ar-SA"/>
              </w:rPr>
              <w:t xml:space="preserve"> </w:t>
            </w:r>
            <w:r w:rsidRPr="007625C7">
              <w:rPr>
                <w:rFonts w:ascii="Times New Roman" w:eastAsia="Andale Sans UI" w:hAnsi="Times New Roman"/>
                <w:color w:val="000000"/>
                <w:kern w:val="2"/>
                <w:szCs w:val="24"/>
                <w:lang w:val="de-DE" w:eastAsia="ar-SA"/>
              </w:rPr>
              <w:t>отсутствии</w:t>
            </w:r>
            <w:r w:rsidR="007625C7">
              <w:rPr>
                <w:rFonts w:ascii="Times New Roman" w:eastAsia="Andale Sans UI" w:hAnsi="Times New Roman"/>
                <w:color w:val="000000"/>
                <w:kern w:val="2"/>
                <w:szCs w:val="24"/>
                <w:lang w:eastAsia="ar-SA"/>
              </w:rPr>
              <w:t xml:space="preserve"> </w:t>
            </w:r>
            <w:r w:rsidRPr="007625C7">
              <w:rPr>
                <w:rFonts w:ascii="Times New Roman" w:eastAsia="Andale Sans UI" w:hAnsi="Times New Roman"/>
                <w:color w:val="000000"/>
                <w:kern w:val="2"/>
                <w:szCs w:val="24"/>
                <w:lang w:val="de-DE" w:eastAsia="ar-SA"/>
              </w:rPr>
              <w:t>орфографических</w:t>
            </w:r>
            <w:r w:rsidR="007625C7">
              <w:rPr>
                <w:rFonts w:ascii="Times New Roman" w:eastAsia="Andale Sans UI" w:hAnsi="Times New Roman"/>
                <w:color w:val="000000"/>
                <w:kern w:val="2"/>
                <w:szCs w:val="24"/>
                <w:lang w:eastAsia="ar-SA"/>
              </w:rPr>
              <w:t xml:space="preserve"> </w:t>
            </w:r>
            <w:r w:rsidRPr="007625C7">
              <w:rPr>
                <w:rFonts w:ascii="Times New Roman" w:eastAsia="Andale Sans UI" w:hAnsi="Times New Roman"/>
                <w:color w:val="000000"/>
                <w:kern w:val="2"/>
                <w:szCs w:val="24"/>
                <w:lang w:val="de-DE" w:eastAsia="ar-SA"/>
              </w:rPr>
              <w:t>ошибок, а также 1 грамматические</w:t>
            </w:r>
            <w:r w:rsidR="007625C7">
              <w:rPr>
                <w:rFonts w:ascii="Times New Roman" w:eastAsia="Andale Sans UI" w:hAnsi="Times New Roman"/>
                <w:color w:val="000000"/>
                <w:kern w:val="2"/>
                <w:szCs w:val="24"/>
                <w:lang w:eastAsia="ar-SA"/>
              </w:rPr>
              <w:t xml:space="preserve"> </w:t>
            </w:r>
            <w:r w:rsidRPr="007625C7">
              <w:rPr>
                <w:rFonts w:ascii="Times New Roman" w:eastAsia="Andale Sans UI" w:hAnsi="Times New Roman"/>
                <w:color w:val="000000"/>
                <w:kern w:val="2"/>
                <w:szCs w:val="24"/>
                <w:lang w:val="de-DE" w:eastAsia="ar-SA"/>
              </w:rPr>
              <w:t>ошибки</w:t>
            </w:r>
          </w:p>
        </w:tc>
      </w:tr>
      <w:tr w:rsidR="007544FE" w:rsidRPr="007625C7" w:rsidTr="007625C7">
        <w:trPr>
          <w:jc w:val="center"/>
        </w:trPr>
        <w:tc>
          <w:tcPr>
            <w:tcW w:w="806" w:type="dxa"/>
            <w:tcBorders>
              <w:top w:val="single" w:sz="8" w:space="0" w:color="000000"/>
              <w:left w:val="single" w:sz="8" w:space="0" w:color="000000"/>
              <w:bottom w:val="single" w:sz="8" w:space="0" w:color="000000"/>
              <w:right w:val="nil"/>
            </w:tcBorders>
            <w:shd w:val="clear" w:color="auto" w:fill="FFFFFF"/>
            <w:hideMark/>
          </w:tcPr>
          <w:p w:rsidR="007544FE" w:rsidRPr="007625C7" w:rsidRDefault="007544FE" w:rsidP="007625C7">
            <w:pPr>
              <w:suppressAutoHyphens/>
              <w:snapToGrid w:val="0"/>
              <w:spacing w:line="0" w:lineRule="atLeast"/>
              <w:ind w:left="709"/>
              <w:rPr>
                <w:rFonts w:ascii="Times New Roman" w:eastAsia="Andale Sans UI" w:hAnsi="Times New Roman"/>
                <w:color w:val="000000"/>
                <w:kern w:val="2"/>
                <w:szCs w:val="24"/>
                <w:lang w:val="de-DE" w:eastAsia="ar-SA"/>
              </w:rPr>
            </w:pPr>
            <w:r w:rsidRPr="007625C7">
              <w:rPr>
                <w:rFonts w:ascii="Times New Roman" w:eastAsia="Andale Sans UI" w:hAnsi="Times New Roman"/>
                <w:color w:val="000000"/>
                <w:kern w:val="2"/>
                <w:szCs w:val="24"/>
                <w:lang w:val="de-DE" w:eastAsia="ar-SA"/>
              </w:rPr>
              <w:t>«</w:t>
            </w:r>
            <w:r w:rsidRPr="007625C7">
              <w:rPr>
                <w:rFonts w:ascii="Times New Roman" w:eastAsia="Andale Sans UI" w:hAnsi="Times New Roman"/>
                <w:color w:val="000000"/>
                <w:kern w:val="2"/>
                <w:szCs w:val="24"/>
                <w:lang w:val="de-DE" w:eastAsia="ar-SA"/>
              </w:rPr>
              <w:lastRenderedPageBreak/>
              <w:t>3»</w:t>
            </w:r>
          </w:p>
        </w:tc>
        <w:tc>
          <w:tcPr>
            <w:tcW w:w="5298" w:type="dxa"/>
            <w:tcBorders>
              <w:top w:val="single" w:sz="8" w:space="0" w:color="000000"/>
              <w:left w:val="single" w:sz="8" w:space="0" w:color="000000"/>
              <w:bottom w:val="single" w:sz="8" w:space="0" w:color="000000"/>
              <w:right w:val="nil"/>
            </w:tcBorders>
            <w:shd w:val="clear" w:color="auto" w:fill="FFFFFF"/>
            <w:hideMark/>
          </w:tcPr>
          <w:p w:rsidR="007544FE" w:rsidRPr="007625C7" w:rsidRDefault="007544FE" w:rsidP="007625C7">
            <w:pPr>
              <w:suppressAutoHyphens/>
              <w:snapToGrid w:val="0"/>
              <w:ind w:left="709"/>
              <w:rPr>
                <w:rFonts w:ascii="Times New Roman" w:eastAsia="Andale Sans UI" w:hAnsi="Times New Roman"/>
                <w:color w:val="000000"/>
                <w:kern w:val="2"/>
                <w:szCs w:val="24"/>
                <w:lang w:val="de-DE" w:eastAsia="ar-SA"/>
              </w:rPr>
            </w:pPr>
            <w:r w:rsidRPr="007625C7">
              <w:rPr>
                <w:rFonts w:ascii="Times New Roman" w:eastAsia="Andale Sans UI" w:hAnsi="Times New Roman"/>
                <w:color w:val="000000"/>
                <w:kern w:val="2"/>
                <w:szCs w:val="24"/>
                <w:lang w:val="de-DE" w:eastAsia="ar-SA"/>
              </w:rPr>
              <w:lastRenderedPageBreak/>
              <w:t>1.В работе</w:t>
            </w:r>
            <w:r w:rsidR="007625C7">
              <w:rPr>
                <w:rFonts w:ascii="Times New Roman" w:eastAsia="Andale Sans UI" w:hAnsi="Times New Roman"/>
                <w:color w:val="000000"/>
                <w:kern w:val="2"/>
                <w:szCs w:val="24"/>
                <w:lang w:eastAsia="ar-SA"/>
              </w:rPr>
              <w:t xml:space="preserve"> </w:t>
            </w:r>
            <w:r w:rsidRPr="007625C7">
              <w:rPr>
                <w:rFonts w:ascii="Times New Roman" w:eastAsia="Andale Sans UI" w:hAnsi="Times New Roman"/>
                <w:color w:val="000000"/>
                <w:kern w:val="2"/>
                <w:szCs w:val="24"/>
                <w:lang w:val="de-DE" w:eastAsia="ar-SA"/>
              </w:rPr>
              <w:t>допущены</w:t>
            </w:r>
            <w:r w:rsidR="007625C7">
              <w:rPr>
                <w:rFonts w:ascii="Times New Roman" w:eastAsia="Andale Sans UI" w:hAnsi="Times New Roman"/>
                <w:color w:val="000000"/>
                <w:kern w:val="2"/>
                <w:szCs w:val="24"/>
                <w:lang w:eastAsia="ar-SA"/>
              </w:rPr>
              <w:t xml:space="preserve"> </w:t>
            </w:r>
            <w:r w:rsidRPr="007625C7">
              <w:rPr>
                <w:rFonts w:ascii="Times New Roman" w:eastAsia="Andale Sans UI" w:hAnsi="Times New Roman"/>
                <w:color w:val="000000"/>
                <w:kern w:val="2"/>
                <w:szCs w:val="24"/>
                <w:lang w:val="de-DE" w:eastAsia="ar-SA"/>
              </w:rPr>
              <w:t>существенные</w:t>
            </w:r>
            <w:r w:rsidR="007625C7">
              <w:rPr>
                <w:rFonts w:ascii="Times New Roman" w:eastAsia="Andale Sans UI" w:hAnsi="Times New Roman"/>
                <w:color w:val="000000"/>
                <w:kern w:val="2"/>
                <w:szCs w:val="24"/>
                <w:lang w:eastAsia="ar-SA"/>
              </w:rPr>
              <w:t xml:space="preserve"> </w:t>
            </w:r>
            <w:r w:rsidRPr="007625C7">
              <w:rPr>
                <w:rFonts w:ascii="Times New Roman" w:eastAsia="Andale Sans UI" w:hAnsi="Times New Roman"/>
                <w:color w:val="000000"/>
                <w:kern w:val="2"/>
                <w:szCs w:val="24"/>
                <w:lang w:val="de-DE" w:eastAsia="ar-SA"/>
              </w:rPr>
              <w:lastRenderedPageBreak/>
              <w:t>отклонения</w:t>
            </w:r>
            <w:r w:rsidR="007625C7">
              <w:rPr>
                <w:rFonts w:ascii="Times New Roman" w:eastAsia="Andale Sans UI" w:hAnsi="Times New Roman"/>
                <w:color w:val="000000"/>
                <w:kern w:val="2"/>
                <w:szCs w:val="24"/>
                <w:lang w:eastAsia="ar-SA"/>
              </w:rPr>
              <w:t xml:space="preserve"> </w:t>
            </w:r>
            <w:r w:rsidRPr="007625C7">
              <w:rPr>
                <w:rFonts w:ascii="Times New Roman" w:eastAsia="Andale Sans UI" w:hAnsi="Times New Roman"/>
                <w:color w:val="000000"/>
                <w:kern w:val="2"/>
                <w:szCs w:val="24"/>
                <w:lang w:val="de-DE" w:eastAsia="ar-SA"/>
              </w:rPr>
              <w:t>от</w:t>
            </w:r>
            <w:r w:rsidR="007625C7">
              <w:rPr>
                <w:rFonts w:ascii="Times New Roman" w:eastAsia="Andale Sans UI" w:hAnsi="Times New Roman"/>
                <w:color w:val="000000"/>
                <w:kern w:val="2"/>
                <w:szCs w:val="24"/>
                <w:lang w:eastAsia="ar-SA"/>
              </w:rPr>
              <w:t xml:space="preserve"> </w:t>
            </w:r>
            <w:r w:rsidRPr="007625C7">
              <w:rPr>
                <w:rFonts w:ascii="Times New Roman" w:eastAsia="Andale Sans UI" w:hAnsi="Times New Roman"/>
                <w:color w:val="000000"/>
                <w:kern w:val="2"/>
                <w:szCs w:val="24"/>
                <w:lang w:val="de-DE" w:eastAsia="ar-SA"/>
              </w:rPr>
              <w:t>темы.</w:t>
            </w:r>
          </w:p>
          <w:p w:rsidR="007544FE" w:rsidRPr="007625C7" w:rsidRDefault="007544FE" w:rsidP="007625C7">
            <w:pPr>
              <w:suppressAutoHyphens/>
              <w:ind w:left="709"/>
              <w:rPr>
                <w:rFonts w:ascii="Times New Roman" w:eastAsia="Andale Sans UI" w:hAnsi="Times New Roman"/>
                <w:color w:val="000000"/>
                <w:kern w:val="2"/>
                <w:szCs w:val="24"/>
                <w:lang w:val="de-DE" w:eastAsia="ar-SA"/>
              </w:rPr>
            </w:pPr>
            <w:r w:rsidRPr="007625C7">
              <w:rPr>
                <w:rFonts w:ascii="Times New Roman" w:eastAsia="Andale Sans UI" w:hAnsi="Times New Roman"/>
                <w:color w:val="000000"/>
                <w:kern w:val="2"/>
                <w:szCs w:val="24"/>
                <w:lang w:val="de-DE" w:eastAsia="ar-SA"/>
              </w:rPr>
              <w:t>1. Работа</w:t>
            </w:r>
            <w:r w:rsidR="007625C7">
              <w:rPr>
                <w:rFonts w:ascii="Times New Roman" w:eastAsia="Andale Sans UI" w:hAnsi="Times New Roman"/>
                <w:color w:val="000000"/>
                <w:kern w:val="2"/>
                <w:szCs w:val="24"/>
                <w:lang w:eastAsia="ar-SA"/>
              </w:rPr>
              <w:t xml:space="preserve"> </w:t>
            </w:r>
            <w:r w:rsidRPr="007625C7">
              <w:rPr>
                <w:rFonts w:ascii="Times New Roman" w:eastAsia="Andale Sans UI" w:hAnsi="Times New Roman"/>
                <w:color w:val="000000"/>
                <w:kern w:val="2"/>
                <w:szCs w:val="24"/>
                <w:lang w:val="de-DE" w:eastAsia="ar-SA"/>
              </w:rPr>
              <w:t>достоверна в главном, но в ней</w:t>
            </w:r>
            <w:r w:rsidR="007625C7">
              <w:rPr>
                <w:rFonts w:ascii="Times New Roman" w:eastAsia="Andale Sans UI" w:hAnsi="Times New Roman"/>
                <w:color w:val="000000"/>
                <w:kern w:val="2"/>
                <w:szCs w:val="24"/>
                <w:lang w:eastAsia="ar-SA"/>
              </w:rPr>
              <w:t xml:space="preserve"> </w:t>
            </w:r>
            <w:r w:rsidRPr="007625C7">
              <w:rPr>
                <w:rFonts w:ascii="Times New Roman" w:eastAsia="Andale Sans UI" w:hAnsi="Times New Roman"/>
                <w:color w:val="000000"/>
                <w:kern w:val="2"/>
                <w:szCs w:val="24"/>
                <w:lang w:val="de-DE" w:eastAsia="ar-SA"/>
              </w:rPr>
              <w:t>имеются</w:t>
            </w:r>
            <w:r w:rsidR="007625C7">
              <w:rPr>
                <w:rFonts w:ascii="Times New Roman" w:eastAsia="Andale Sans UI" w:hAnsi="Times New Roman"/>
                <w:color w:val="000000"/>
                <w:kern w:val="2"/>
                <w:szCs w:val="24"/>
                <w:lang w:eastAsia="ar-SA"/>
              </w:rPr>
              <w:t xml:space="preserve"> </w:t>
            </w:r>
            <w:r w:rsidRPr="007625C7">
              <w:rPr>
                <w:rFonts w:ascii="Times New Roman" w:eastAsia="Andale Sans UI" w:hAnsi="Times New Roman"/>
                <w:color w:val="000000"/>
                <w:kern w:val="2"/>
                <w:szCs w:val="24"/>
                <w:lang w:val="de-DE" w:eastAsia="ar-SA"/>
              </w:rPr>
              <w:t>отдельные</w:t>
            </w:r>
            <w:r w:rsidR="007625C7">
              <w:rPr>
                <w:rFonts w:ascii="Times New Roman" w:eastAsia="Andale Sans UI" w:hAnsi="Times New Roman"/>
                <w:color w:val="000000"/>
                <w:kern w:val="2"/>
                <w:szCs w:val="24"/>
                <w:lang w:eastAsia="ar-SA"/>
              </w:rPr>
              <w:t xml:space="preserve"> </w:t>
            </w:r>
            <w:r w:rsidRPr="007625C7">
              <w:rPr>
                <w:rFonts w:ascii="Times New Roman" w:eastAsia="Andale Sans UI" w:hAnsi="Times New Roman"/>
                <w:color w:val="000000"/>
                <w:kern w:val="2"/>
                <w:szCs w:val="24"/>
                <w:lang w:val="de-DE" w:eastAsia="ar-SA"/>
              </w:rPr>
              <w:t>фактические</w:t>
            </w:r>
            <w:r w:rsidR="007625C7">
              <w:rPr>
                <w:rFonts w:ascii="Times New Roman" w:eastAsia="Andale Sans UI" w:hAnsi="Times New Roman"/>
                <w:color w:val="000000"/>
                <w:kern w:val="2"/>
                <w:szCs w:val="24"/>
                <w:lang w:eastAsia="ar-SA"/>
              </w:rPr>
              <w:t xml:space="preserve"> </w:t>
            </w:r>
            <w:r w:rsidRPr="007625C7">
              <w:rPr>
                <w:rFonts w:ascii="Times New Roman" w:eastAsia="Andale Sans UI" w:hAnsi="Times New Roman"/>
                <w:color w:val="000000"/>
                <w:kern w:val="2"/>
                <w:szCs w:val="24"/>
                <w:lang w:val="de-DE" w:eastAsia="ar-SA"/>
              </w:rPr>
              <w:t>неточности.</w:t>
            </w:r>
          </w:p>
          <w:p w:rsidR="007544FE" w:rsidRPr="007625C7" w:rsidRDefault="007544FE" w:rsidP="007625C7">
            <w:pPr>
              <w:suppressAutoHyphens/>
              <w:ind w:left="709"/>
              <w:rPr>
                <w:rFonts w:ascii="Times New Roman" w:eastAsia="Andale Sans UI" w:hAnsi="Times New Roman"/>
                <w:color w:val="000000"/>
                <w:kern w:val="2"/>
                <w:szCs w:val="24"/>
                <w:lang w:val="de-DE" w:eastAsia="ar-SA"/>
              </w:rPr>
            </w:pPr>
            <w:r w:rsidRPr="007625C7">
              <w:rPr>
                <w:rFonts w:ascii="Times New Roman" w:eastAsia="Andale Sans UI" w:hAnsi="Times New Roman"/>
                <w:color w:val="000000"/>
                <w:kern w:val="2"/>
                <w:szCs w:val="24"/>
                <w:lang w:val="de-DE" w:eastAsia="ar-SA"/>
              </w:rPr>
              <w:t>2. Допущены</w:t>
            </w:r>
            <w:r w:rsidR="007625C7">
              <w:rPr>
                <w:rFonts w:ascii="Times New Roman" w:eastAsia="Andale Sans UI" w:hAnsi="Times New Roman"/>
                <w:color w:val="000000"/>
                <w:kern w:val="2"/>
                <w:szCs w:val="24"/>
                <w:lang w:eastAsia="ar-SA"/>
              </w:rPr>
              <w:t xml:space="preserve"> </w:t>
            </w:r>
            <w:r w:rsidRPr="007625C7">
              <w:rPr>
                <w:rFonts w:ascii="Times New Roman" w:eastAsia="Andale Sans UI" w:hAnsi="Times New Roman"/>
                <w:color w:val="000000"/>
                <w:kern w:val="2"/>
                <w:szCs w:val="24"/>
                <w:lang w:val="de-DE" w:eastAsia="ar-SA"/>
              </w:rPr>
              <w:t>отдельные</w:t>
            </w:r>
            <w:r w:rsidR="007625C7">
              <w:rPr>
                <w:rFonts w:ascii="Times New Roman" w:eastAsia="Andale Sans UI" w:hAnsi="Times New Roman"/>
                <w:color w:val="000000"/>
                <w:kern w:val="2"/>
                <w:szCs w:val="24"/>
                <w:lang w:eastAsia="ar-SA"/>
              </w:rPr>
              <w:t xml:space="preserve"> </w:t>
            </w:r>
            <w:r w:rsidRPr="007625C7">
              <w:rPr>
                <w:rFonts w:ascii="Times New Roman" w:eastAsia="Andale Sans UI" w:hAnsi="Times New Roman"/>
                <w:color w:val="000000"/>
                <w:kern w:val="2"/>
                <w:szCs w:val="24"/>
                <w:lang w:val="de-DE" w:eastAsia="ar-SA"/>
              </w:rPr>
              <w:t>нарушения</w:t>
            </w:r>
            <w:r w:rsidR="007625C7">
              <w:rPr>
                <w:rFonts w:ascii="Times New Roman" w:eastAsia="Andale Sans UI" w:hAnsi="Times New Roman"/>
                <w:color w:val="000000"/>
                <w:kern w:val="2"/>
                <w:szCs w:val="24"/>
                <w:lang w:eastAsia="ar-SA"/>
              </w:rPr>
              <w:t xml:space="preserve"> </w:t>
            </w:r>
            <w:r w:rsidRPr="007625C7">
              <w:rPr>
                <w:rFonts w:ascii="Times New Roman" w:eastAsia="Andale Sans UI" w:hAnsi="Times New Roman"/>
                <w:color w:val="000000"/>
                <w:kern w:val="2"/>
                <w:szCs w:val="24"/>
                <w:lang w:val="de-DE" w:eastAsia="ar-SA"/>
              </w:rPr>
              <w:t>последовательности</w:t>
            </w:r>
            <w:r w:rsidR="007625C7">
              <w:rPr>
                <w:rFonts w:ascii="Times New Roman" w:eastAsia="Andale Sans UI" w:hAnsi="Times New Roman"/>
                <w:color w:val="000000"/>
                <w:kern w:val="2"/>
                <w:szCs w:val="24"/>
                <w:lang w:eastAsia="ar-SA"/>
              </w:rPr>
              <w:t xml:space="preserve"> </w:t>
            </w:r>
            <w:r w:rsidRPr="007625C7">
              <w:rPr>
                <w:rFonts w:ascii="Times New Roman" w:eastAsia="Andale Sans UI" w:hAnsi="Times New Roman"/>
                <w:color w:val="000000"/>
                <w:kern w:val="2"/>
                <w:szCs w:val="24"/>
                <w:lang w:val="de-DE" w:eastAsia="ar-SA"/>
              </w:rPr>
              <w:t>изложения.</w:t>
            </w:r>
          </w:p>
          <w:p w:rsidR="007544FE" w:rsidRPr="007625C7" w:rsidRDefault="007544FE" w:rsidP="007625C7">
            <w:pPr>
              <w:suppressAutoHyphens/>
              <w:ind w:left="709"/>
              <w:rPr>
                <w:rFonts w:ascii="Times New Roman" w:eastAsia="Andale Sans UI" w:hAnsi="Times New Roman"/>
                <w:color w:val="000000"/>
                <w:kern w:val="2"/>
                <w:szCs w:val="24"/>
                <w:lang w:val="de-DE" w:eastAsia="ar-SA"/>
              </w:rPr>
            </w:pPr>
            <w:r w:rsidRPr="007625C7">
              <w:rPr>
                <w:rFonts w:ascii="Times New Roman" w:eastAsia="Andale Sans UI" w:hAnsi="Times New Roman"/>
                <w:color w:val="000000"/>
                <w:kern w:val="2"/>
                <w:szCs w:val="24"/>
                <w:lang w:val="de-DE" w:eastAsia="ar-SA"/>
              </w:rPr>
              <w:t>3. Беден</w:t>
            </w:r>
            <w:r w:rsidR="007625C7">
              <w:rPr>
                <w:rFonts w:ascii="Times New Roman" w:eastAsia="Andale Sans UI" w:hAnsi="Times New Roman"/>
                <w:color w:val="000000"/>
                <w:kern w:val="2"/>
                <w:szCs w:val="24"/>
                <w:lang w:eastAsia="ar-SA"/>
              </w:rPr>
              <w:t xml:space="preserve"> </w:t>
            </w:r>
            <w:r w:rsidRPr="007625C7">
              <w:rPr>
                <w:rFonts w:ascii="Times New Roman" w:eastAsia="Andale Sans UI" w:hAnsi="Times New Roman"/>
                <w:color w:val="000000"/>
                <w:kern w:val="2"/>
                <w:szCs w:val="24"/>
                <w:lang w:val="de-DE" w:eastAsia="ar-SA"/>
              </w:rPr>
              <w:t>словарь и однообразны</w:t>
            </w:r>
            <w:r w:rsidR="007625C7">
              <w:rPr>
                <w:rFonts w:ascii="Times New Roman" w:eastAsia="Andale Sans UI" w:hAnsi="Times New Roman"/>
                <w:color w:val="000000"/>
                <w:kern w:val="2"/>
                <w:szCs w:val="24"/>
                <w:lang w:eastAsia="ar-SA"/>
              </w:rPr>
              <w:t xml:space="preserve"> </w:t>
            </w:r>
            <w:r w:rsidRPr="007625C7">
              <w:rPr>
                <w:rFonts w:ascii="Times New Roman" w:eastAsia="Andale Sans UI" w:hAnsi="Times New Roman"/>
                <w:color w:val="000000"/>
                <w:kern w:val="2"/>
                <w:szCs w:val="24"/>
                <w:lang w:val="de-DE" w:eastAsia="ar-SA"/>
              </w:rPr>
              <w:t>употребляемые</w:t>
            </w:r>
            <w:r w:rsidR="007625C7">
              <w:rPr>
                <w:rFonts w:ascii="Times New Roman" w:eastAsia="Andale Sans UI" w:hAnsi="Times New Roman"/>
                <w:color w:val="000000"/>
                <w:kern w:val="2"/>
                <w:szCs w:val="24"/>
                <w:lang w:eastAsia="ar-SA"/>
              </w:rPr>
              <w:t xml:space="preserve"> </w:t>
            </w:r>
            <w:r w:rsidRPr="007625C7">
              <w:rPr>
                <w:rFonts w:ascii="Times New Roman" w:eastAsia="Andale Sans UI" w:hAnsi="Times New Roman"/>
                <w:color w:val="000000"/>
                <w:kern w:val="2"/>
                <w:szCs w:val="24"/>
                <w:lang w:val="de-DE" w:eastAsia="ar-SA"/>
              </w:rPr>
              <w:t>синтаксические</w:t>
            </w:r>
            <w:r w:rsidR="007625C7">
              <w:rPr>
                <w:rFonts w:ascii="Times New Roman" w:eastAsia="Andale Sans UI" w:hAnsi="Times New Roman"/>
                <w:color w:val="000000"/>
                <w:kern w:val="2"/>
                <w:szCs w:val="24"/>
                <w:lang w:eastAsia="ar-SA"/>
              </w:rPr>
              <w:t xml:space="preserve"> </w:t>
            </w:r>
            <w:r w:rsidRPr="007625C7">
              <w:rPr>
                <w:rFonts w:ascii="Times New Roman" w:eastAsia="Andale Sans UI" w:hAnsi="Times New Roman"/>
                <w:color w:val="000000"/>
                <w:kern w:val="2"/>
                <w:szCs w:val="24"/>
                <w:lang w:val="de-DE" w:eastAsia="ar-SA"/>
              </w:rPr>
              <w:t>конструкции, встречается</w:t>
            </w:r>
            <w:r w:rsidR="007625C7">
              <w:rPr>
                <w:rFonts w:ascii="Times New Roman" w:eastAsia="Andale Sans UI" w:hAnsi="Times New Roman"/>
                <w:color w:val="000000"/>
                <w:kern w:val="2"/>
                <w:szCs w:val="24"/>
                <w:lang w:eastAsia="ar-SA"/>
              </w:rPr>
              <w:t xml:space="preserve"> </w:t>
            </w:r>
            <w:r w:rsidRPr="007625C7">
              <w:rPr>
                <w:rFonts w:ascii="Times New Roman" w:eastAsia="Andale Sans UI" w:hAnsi="Times New Roman"/>
                <w:color w:val="000000"/>
                <w:kern w:val="2"/>
                <w:szCs w:val="24"/>
                <w:lang w:val="de-DE" w:eastAsia="ar-SA"/>
              </w:rPr>
              <w:t>неправильное</w:t>
            </w:r>
            <w:r w:rsidR="007625C7">
              <w:rPr>
                <w:rFonts w:ascii="Times New Roman" w:eastAsia="Andale Sans UI" w:hAnsi="Times New Roman"/>
                <w:color w:val="000000"/>
                <w:kern w:val="2"/>
                <w:szCs w:val="24"/>
                <w:lang w:eastAsia="ar-SA"/>
              </w:rPr>
              <w:t xml:space="preserve"> </w:t>
            </w:r>
            <w:r w:rsidRPr="007625C7">
              <w:rPr>
                <w:rFonts w:ascii="Times New Roman" w:eastAsia="Andale Sans UI" w:hAnsi="Times New Roman"/>
                <w:color w:val="000000"/>
                <w:kern w:val="2"/>
                <w:szCs w:val="24"/>
                <w:lang w:val="de-DE" w:eastAsia="ar-SA"/>
              </w:rPr>
              <w:t>словоупотребление.</w:t>
            </w:r>
          </w:p>
          <w:p w:rsidR="007544FE" w:rsidRPr="007625C7" w:rsidRDefault="007544FE" w:rsidP="007625C7">
            <w:pPr>
              <w:suppressAutoHyphens/>
              <w:ind w:left="709"/>
              <w:rPr>
                <w:rFonts w:ascii="Times New Roman" w:eastAsia="Andale Sans UI" w:hAnsi="Times New Roman"/>
                <w:color w:val="000000"/>
                <w:kern w:val="2"/>
                <w:szCs w:val="24"/>
                <w:lang w:val="de-DE" w:eastAsia="ar-SA"/>
              </w:rPr>
            </w:pPr>
            <w:r w:rsidRPr="007625C7">
              <w:rPr>
                <w:rFonts w:ascii="Times New Roman" w:eastAsia="Andale Sans UI" w:hAnsi="Times New Roman"/>
                <w:color w:val="000000"/>
                <w:kern w:val="2"/>
                <w:szCs w:val="24"/>
                <w:lang w:val="de-DE" w:eastAsia="ar-SA"/>
              </w:rPr>
              <w:t>4. Стиль</w:t>
            </w:r>
            <w:r w:rsidR="007625C7">
              <w:rPr>
                <w:rFonts w:ascii="Times New Roman" w:eastAsia="Andale Sans UI" w:hAnsi="Times New Roman"/>
                <w:color w:val="000000"/>
                <w:kern w:val="2"/>
                <w:szCs w:val="24"/>
                <w:lang w:eastAsia="ar-SA"/>
              </w:rPr>
              <w:t xml:space="preserve"> </w:t>
            </w:r>
            <w:r w:rsidRPr="007625C7">
              <w:rPr>
                <w:rFonts w:ascii="Times New Roman" w:eastAsia="Andale Sans UI" w:hAnsi="Times New Roman"/>
                <w:color w:val="000000"/>
                <w:kern w:val="2"/>
                <w:szCs w:val="24"/>
                <w:lang w:val="de-DE" w:eastAsia="ar-SA"/>
              </w:rPr>
              <w:t>работы</w:t>
            </w:r>
            <w:r w:rsidR="007625C7">
              <w:rPr>
                <w:rFonts w:ascii="Times New Roman" w:eastAsia="Andale Sans UI" w:hAnsi="Times New Roman"/>
                <w:color w:val="000000"/>
                <w:kern w:val="2"/>
                <w:szCs w:val="24"/>
                <w:lang w:eastAsia="ar-SA"/>
              </w:rPr>
              <w:t xml:space="preserve"> </w:t>
            </w:r>
            <w:r w:rsidRPr="007625C7">
              <w:rPr>
                <w:rFonts w:ascii="Times New Roman" w:eastAsia="Andale Sans UI" w:hAnsi="Times New Roman"/>
                <w:color w:val="000000"/>
                <w:kern w:val="2"/>
                <w:szCs w:val="24"/>
                <w:lang w:val="de-DE" w:eastAsia="ar-SA"/>
              </w:rPr>
              <w:t>не</w:t>
            </w:r>
            <w:r w:rsidR="007625C7">
              <w:rPr>
                <w:rFonts w:ascii="Times New Roman" w:eastAsia="Andale Sans UI" w:hAnsi="Times New Roman"/>
                <w:color w:val="000000"/>
                <w:kern w:val="2"/>
                <w:szCs w:val="24"/>
                <w:lang w:eastAsia="ar-SA"/>
              </w:rPr>
              <w:t xml:space="preserve"> </w:t>
            </w:r>
            <w:r w:rsidRPr="007625C7">
              <w:rPr>
                <w:rFonts w:ascii="Times New Roman" w:eastAsia="Andale Sans UI" w:hAnsi="Times New Roman"/>
                <w:color w:val="000000"/>
                <w:kern w:val="2"/>
                <w:szCs w:val="24"/>
                <w:lang w:val="de-DE" w:eastAsia="ar-SA"/>
              </w:rPr>
              <w:t>отличается</w:t>
            </w:r>
            <w:r w:rsidR="007625C7">
              <w:rPr>
                <w:rFonts w:ascii="Times New Roman" w:eastAsia="Andale Sans UI" w:hAnsi="Times New Roman"/>
                <w:color w:val="000000"/>
                <w:kern w:val="2"/>
                <w:szCs w:val="24"/>
                <w:lang w:eastAsia="ar-SA"/>
              </w:rPr>
              <w:t xml:space="preserve"> </w:t>
            </w:r>
            <w:r w:rsidRPr="007625C7">
              <w:rPr>
                <w:rFonts w:ascii="Times New Roman" w:eastAsia="Andale Sans UI" w:hAnsi="Times New Roman"/>
                <w:color w:val="000000"/>
                <w:kern w:val="2"/>
                <w:szCs w:val="24"/>
                <w:lang w:val="de-DE" w:eastAsia="ar-SA"/>
              </w:rPr>
              <w:t>единством, речь</w:t>
            </w:r>
            <w:r w:rsidR="007625C7">
              <w:rPr>
                <w:rFonts w:ascii="Times New Roman" w:eastAsia="Andale Sans UI" w:hAnsi="Times New Roman"/>
                <w:color w:val="000000"/>
                <w:kern w:val="2"/>
                <w:szCs w:val="24"/>
                <w:lang w:eastAsia="ar-SA"/>
              </w:rPr>
              <w:t xml:space="preserve"> </w:t>
            </w:r>
            <w:r w:rsidRPr="007625C7">
              <w:rPr>
                <w:rFonts w:ascii="Times New Roman" w:eastAsia="Andale Sans UI" w:hAnsi="Times New Roman"/>
                <w:color w:val="000000"/>
                <w:kern w:val="2"/>
                <w:szCs w:val="24"/>
                <w:lang w:val="de-DE" w:eastAsia="ar-SA"/>
              </w:rPr>
              <w:t>недостаточно</w:t>
            </w:r>
            <w:r w:rsidR="007625C7">
              <w:rPr>
                <w:rFonts w:ascii="Times New Roman" w:eastAsia="Andale Sans UI" w:hAnsi="Times New Roman"/>
                <w:color w:val="000000"/>
                <w:kern w:val="2"/>
                <w:szCs w:val="24"/>
                <w:lang w:eastAsia="ar-SA"/>
              </w:rPr>
              <w:t xml:space="preserve"> </w:t>
            </w:r>
            <w:r w:rsidRPr="007625C7">
              <w:rPr>
                <w:rFonts w:ascii="Times New Roman" w:eastAsia="Andale Sans UI" w:hAnsi="Times New Roman"/>
                <w:color w:val="000000"/>
                <w:kern w:val="2"/>
                <w:szCs w:val="24"/>
                <w:lang w:val="de-DE" w:eastAsia="ar-SA"/>
              </w:rPr>
              <w:t>выразительна.</w:t>
            </w:r>
          </w:p>
          <w:p w:rsidR="007544FE" w:rsidRPr="007625C7" w:rsidRDefault="007544FE" w:rsidP="007625C7">
            <w:pPr>
              <w:suppressAutoHyphens/>
              <w:spacing w:line="0" w:lineRule="atLeast"/>
              <w:ind w:left="709"/>
              <w:rPr>
                <w:rFonts w:ascii="Times New Roman" w:eastAsia="Andale Sans UI" w:hAnsi="Times New Roman"/>
                <w:color w:val="000000"/>
                <w:kern w:val="2"/>
                <w:szCs w:val="24"/>
                <w:lang w:val="de-DE" w:eastAsia="ar-SA"/>
              </w:rPr>
            </w:pPr>
            <w:r w:rsidRPr="007625C7">
              <w:rPr>
                <w:rFonts w:ascii="Times New Roman" w:eastAsia="Andale Sans UI" w:hAnsi="Times New Roman"/>
                <w:color w:val="000000"/>
                <w:kern w:val="2"/>
                <w:szCs w:val="24"/>
                <w:lang w:val="de-DE" w:eastAsia="ar-SA"/>
              </w:rPr>
              <w:t>В целом в работе</w:t>
            </w:r>
            <w:r w:rsidR="007625C7">
              <w:rPr>
                <w:rFonts w:ascii="Times New Roman" w:eastAsia="Andale Sans UI" w:hAnsi="Times New Roman"/>
                <w:color w:val="000000"/>
                <w:kern w:val="2"/>
                <w:szCs w:val="24"/>
                <w:lang w:eastAsia="ar-SA"/>
              </w:rPr>
              <w:t xml:space="preserve"> </w:t>
            </w:r>
            <w:r w:rsidRPr="007625C7">
              <w:rPr>
                <w:rFonts w:ascii="Times New Roman" w:eastAsia="Andale Sans UI" w:hAnsi="Times New Roman"/>
                <w:color w:val="000000"/>
                <w:kern w:val="2"/>
                <w:szCs w:val="24"/>
                <w:lang w:val="de-DE" w:eastAsia="ar-SA"/>
              </w:rPr>
              <w:t>допускается</w:t>
            </w:r>
            <w:r w:rsidR="007625C7">
              <w:rPr>
                <w:rFonts w:ascii="Times New Roman" w:eastAsia="Andale Sans UI" w:hAnsi="Times New Roman"/>
                <w:color w:val="000000"/>
                <w:kern w:val="2"/>
                <w:szCs w:val="24"/>
                <w:lang w:eastAsia="ar-SA"/>
              </w:rPr>
              <w:t xml:space="preserve"> </w:t>
            </w:r>
            <w:r w:rsidRPr="007625C7">
              <w:rPr>
                <w:rFonts w:ascii="Times New Roman" w:eastAsia="Andale Sans UI" w:hAnsi="Times New Roman"/>
                <w:color w:val="000000"/>
                <w:kern w:val="2"/>
                <w:szCs w:val="24"/>
                <w:lang w:val="de-DE" w:eastAsia="ar-SA"/>
              </w:rPr>
              <w:t>не</w:t>
            </w:r>
            <w:r w:rsidR="007625C7">
              <w:rPr>
                <w:rFonts w:ascii="Times New Roman" w:eastAsia="Andale Sans UI" w:hAnsi="Times New Roman"/>
                <w:color w:val="000000"/>
                <w:kern w:val="2"/>
                <w:szCs w:val="24"/>
                <w:lang w:eastAsia="ar-SA"/>
              </w:rPr>
              <w:t xml:space="preserve"> </w:t>
            </w:r>
            <w:r w:rsidRPr="007625C7">
              <w:rPr>
                <w:rFonts w:ascii="Times New Roman" w:eastAsia="Andale Sans UI" w:hAnsi="Times New Roman"/>
                <w:color w:val="000000"/>
                <w:kern w:val="2"/>
                <w:szCs w:val="24"/>
                <w:lang w:val="de-DE" w:eastAsia="ar-SA"/>
              </w:rPr>
              <w:t>более 4 недочетов в содержании и 5 речевых</w:t>
            </w:r>
            <w:r w:rsidR="007625C7">
              <w:rPr>
                <w:rFonts w:ascii="Times New Roman" w:eastAsia="Andale Sans UI" w:hAnsi="Times New Roman"/>
                <w:color w:val="000000"/>
                <w:kern w:val="2"/>
                <w:szCs w:val="24"/>
                <w:lang w:eastAsia="ar-SA"/>
              </w:rPr>
              <w:t xml:space="preserve"> </w:t>
            </w:r>
            <w:r w:rsidRPr="007625C7">
              <w:rPr>
                <w:rFonts w:ascii="Times New Roman" w:eastAsia="Andale Sans UI" w:hAnsi="Times New Roman"/>
                <w:color w:val="000000"/>
                <w:kern w:val="2"/>
                <w:szCs w:val="24"/>
                <w:lang w:val="de-DE" w:eastAsia="ar-SA"/>
              </w:rPr>
              <w:t>недочетов</w:t>
            </w:r>
          </w:p>
        </w:tc>
        <w:tc>
          <w:tcPr>
            <w:tcW w:w="3651" w:type="dxa"/>
            <w:tcBorders>
              <w:top w:val="single" w:sz="8" w:space="0" w:color="000000"/>
              <w:left w:val="single" w:sz="8" w:space="0" w:color="000000"/>
              <w:bottom w:val="single" w:sz="8" w:space="0" w:color="000000"/>
              <w:right w:val="single" w:sz="8" w:space="0" w:color="000000"/>
            </w:tcBorders>
            <w:shd w:val="clear" w:color="auto" w:fill="FFFFFF"/>
            <w:hideMark/>
          </w:tcPr>
          <w:p w:rsidR="007544FE" w:rsidRPr="007625C7" w:rsidRDefault="007544FE" w:rsidP="007625C7">
            <w:pPr>
              <w:suppressAutoHyphens/>
              <w:snapToGrid w:val="0"/>
              <w:ind w:left="709"/>
              <w:rPr>
                <w:rFonts w:ascii="Times New Roman" w:eastAsia="Andale Sans UI" w:hAnsi="Times New Roman"/>
                <w:color w:val="000000"/>
                <w:kern w:val="2"/>
                <w:szCs w:val="24"/>
                <w:lang w:val="de-DE" w:eastAsia="ar-SA"/>
              </w:rPr>
            </w:pPr>
            <w:r w:rsidRPr="007625C7">
              <w:rPr>
                <w:rFonts w:ascii="Times New Roman" w:eastAsia="Andale Sans UI" w:hAnsi="Times New Roman"/>
                <w:color w:val="000000"/>
                <w:kern w:val="2"/>
                <w:szCs w:val="24"/>
                <w:lang w:val="de-DE" w:eastAsia="ar-SA"/>
              </w:rPr>
              <w:lastRenderedPageBreak/>
              <w:t xml:space="preserve">Допускаются: 4 </w:t>
            </w:r>
            <w:r w:rsidRPr="007625C7">
              <w:rPr>
                <w:rFonts w:ascii="Times New Roman" w:eastAsia="Andale Sans UI" w:hAnsi="Times New Roman"/>
                <w:color w:val="000000"/>
                <w:kern w:val="2"/>
                <w:szCs w:val="24"/>
                <w:lang w:val="de-DE" w:eastAsia="ar-SA"/>
              </w:rPr>
              <w:lastRenderedPageBreak/>
              <w:t>орфографические и 4 пунктуационные</w:t>
            </w:r>
            <w:r w:rsidR="007625C7">
              <w:rPr>
                <w:rFonts w:ascii="Times New Roman" w:eastAsia="Andale Sans UI" w:hAnsi="Times New Roman"/>
                <w:color w:val="000000"/>
                <w:kern w:val="2"/>
                <w:szCs w:val="24"/>
                <w:lang w:eastAsia="ar-SA"/>
              </w:rPr>
              <w:t xml:space="preserve"> </w:t>
            </w:r>
            <w:r w:rsidRPr="007625C7">
              <w:rPr>
                <w:rFonts w:ascii="Times New Roman" w:eastAsia="Andale Sans UI" w:hAnsi="Times New Roman"/>
                <w:color w:val="000000"/>
                <w:kern w:val="2"/>
                <w:szCs w:val="24"/>
                <w:lang w:val="de-DE" w:eastAsia="ar-SA"/>
              </w:rPr>
              <w:t>ошибки, или 3 орфографические</w:t>
            </w:r>
            <w:r w:rsidR="007625C7">
              <w:rPr>
                <w:rFonts w:ascii="Times New Roman" w:eastAsia="Andale Sans UI" w:hAnsi="Times New Roman"/>
                <w:color w:val="000000"/>
                <w:kern w:val="2"/>
                <w:szCs w:val="24"/>
                <w:lang w:eastAsia="ar-SA"/>
              </w:rPr>
              <w:t xml:space="preserve"> </w:t>
            </w:r>
            <w:r w:rsidRPr="007625C7">
              <w:rPr>
                <w:rFonts w:ascii="Times New Roman" w:eastAsia="Andale Sans UI" w:hAnsi="Times New Roman"/>
                <w:color w:val="000000"/>
                <w:kern w:val="2"/>
                <w:szCs w:val="24"/>
                <w:lang w:val="de-DE" w:eastAsia="ar-SA"/>
              </w:rPr>
              <w:t>ошибки и 5 пунктуационных</w:t>
            </w:r>
            <w:r w:rsidR="007625C7">
              <w:rPr>
                <w:rFonts w:ascii="Times New Roman" w:eastAsia="Andale Sans UI" w:hAnsi="Times New Roman"/>
                <w:color w:val="000000"/>
                <w:kern w:val="2"/>
                <w:szCs w:val="24"/>
                <w:lang w:eastAsia="ar-SA"/>
              </w:rPr>
              <w:t xml:space="preserve"> </w:t>
            </w:r>
            <w:r w:rsidRPr="007625C7">
              <w:rPr>
                <w:rFonts w:ascii="Times New Roman" w:eastAsia="Andale Sans UI" w:hAnsi="Times New Roman"/>
                <w:color w:val="000000"/>
                <w:kern w:val="2"/>
                <w:szCs w:val="24"/>
                <w:lang w:val="de-DE" w:eastAsia="ar-SA"/>
              </w:rPr>
              <w:t>ошибок, или 7 пунктуационных</w:t>
            </w:r>
            <w:r w:rsidR="007625C7">
              <w:rPr>
                <w:rFonts w:ascii="Times New Roman" w:eastAsia="Andale Sans UI" w:hAnsi="Times New Roman"/>
                <w:color w:val="000000"/>
                <w:kern w:val="2"/>
                <w:szCs w:val="24"/>
                <w:lang w:eastAsia="ar-SA"/>
              </w:rPr>
              <w:t xml:space="preserve"> </w:t>
            </w:r>
            <w:r w:rsidRPr="007625C7">
              <w:rPr>
                <w:rFonts w:ascii="Times New Roman" w:eastAsia="Andale Sans UI" w:hAnsi="Times New Roman"/>
                <w:color w:val="000000"/>
                <w:kern w:val="2"/>
                <w:szCs w:val="24"/>
                <w:lang w:val="de-DE" w:eastAsia="ar-SA"/>
              </w:rPr>
              <w:t>при</w:t>
            </w:r>
            <w:r w:rsidR="007625C7">
              <w:rPr>
                <w:rFonts w:ascii="Times New Roman" w:eastAsia="Andale Sans UI" w:hAnsi="Times New Roman"/>
                <w:color w:val="000000"/>
                <w:kern w:val="2"/>
                <w:szCs w:val="24"/>
                <w:lang w:eastAsia="ar-SA"/>
              </w:rPr>
              <w:t xml:space="preserve"> </w:t>
            </w:r>
            <w:r w:rsidRPr="007625C7">
              <w:rPr>
                <w:rFonts w:ascii="Times New Roman" w:eastAsia="Andale Sans UI" w:hAnsi="Times New Roman"/>
                <w:color w:val="000000"/>
                <w:kern w:val="2"/>
                <w:szCs w:val="24"/>
                <w:lang w:val="de-DE" w:eastAsia="ar-SA"/>
              </w:rPr>
              <w:t>отсутствии</w:t>
            </w:r>
            <w:r w:rsidR="007625C7">
              <w:rPr>
                <w:rFonts w:ascii="Times New Roman" w:eastAsia="Andale Sans UI" w:hAnsi="Times New Roman"/>
                <w:color w:val="000000"/>
                <w:kern w:val="2"/>
                <w:szCs w:val="24"/>
                <w:lang w:eastAsia="ar-SA"/>
              </w:rPr>
              <w:t xml:space="preserve"> </w:t>
            </w:r>
            <w:r w:rsidRPr="007625C7">
              <w:rPr>
                <w:rFonts w:ascii="Times New Roman" w:eastAsia="Andale Sans UI" w:hAnsi="Times New Roman"/>
                <w:color w:val="000000"/>
                <w:kern w:val="2"/>
                <w:szCs w:val="24"/>
                <w:lang w:val="de-DE" w:eastAsia="ar-SA"/>
              </w:rPr>
              <w:t>орфографических</w:t>
            </w:r>
            <w:r w:rsidR="007625C7">
              <w:rPr>
                <w:rFonts w:ascii="Times New Roman" w:eastAsia="Andale Sans UI" w:hAnsi="Times New Roman"/>
                <w:color w:val="000000"/>
                <w:kern w:val="2"/>
                <w:szCs w:val="24"/>
                <w:lang w:eastAsia="ar-SA"/>
              </w:rPr>
              <w:t xml:space="preserve"> </w:t>
            </w:r>
            <w:r w:rsidRPr="007625C7">
              <w:rPr>
                <w:rFonts w:ascii="Times New Roman" w:eastAsia="Andale Sans UI" w:hAnsi="Times New Roman"/>
                <w:color w:val="000000"/>
                <w:kern w:val="2"/>
                <w:szCs w:val="24"/>
                <w:lang w:val="de-DE" w:eastAsia="ar-SA"/>
              </w:rPr>
              <w:t>ошибок</w:t>
            </w:r>
          </w:p>
          <w:p w:rsidR="007544FE" w:rsidRPr="007625C7" w:rsidRDefault="007544FE" w:rsidP="007625C7">
            <w:pPr>
              <w:suppressAutoHyphens/>
              <w:spacing w:line="0" w:lineRule="atLeast"/>
              <w:ind w:left="709"/>
              <w:rPr>
                <w:rFonts w:ascii="Times New Roman" w:eastAsia="Andale Sans UI" w:hAnsi="Times New Roman"/>
                <w:color w:val="000000"/>
                <w:kern w:val="2"/>
                <w:szCs w:val="24"/>
                <w:lang w:val="de-DE" w:eastAsia="ar-SA"/>
              </w:rPr>
            </w:pPr>
            <w:r w:rsidRPr="007625C7">
              <w:rPr>
                <w:rFonts w:ascii="Times New Roman" w:eastAsia="Andale Sans UI" w:hAnsi="Times New Roman"/>
                <w:color w:val="000000"/>
                <w:kern w:val="2"/>
                <w:szCs w:val="24"/>
                <w:lang w:val="de-DE" w:eastAsia="ar-SA"/>
              </w:rPr>
              <w:t>(в 6 классе 5 орфографических и 4 пунктуационные</w:t>
            </w:r>
            <w:r w:rsidR="007625C7">
              <w:rPr>
                <w:rFonts w:ascii="Times New Roman" w:eastAsia="Andale Sans UI" w:hAnsi="Times New Roman"/>
                <w:color w:val="000000"/>
                <w:kern w:val="2"/>
                <w:szCs w:val="24"/>
                <w:lang w:eastAsia="ar-SA"/>
              </w:rPr>
              <w:t xml:space="preserve"> </w:t>
            </w:r>
            <w:r w:rsidRPr="007625C7">
              <w:rPr>
                <w:rFonts w:ascii="Times New Roman" w:eastAsia="Andale Sans UI" w:hAnsi="Times New Roman"/>
                <w:color w:val="000000"/>
                <w:kern w:val="2"/>
                <w:szCs w:val="24"/>
                <w:lang w:val="de-DE" w:eastAsia="ar-SA"/>
              </w:rPr>
              <w:t>ошибки), а также 4 грамматические</w:t>
            </w:r>
            <w:r w:rsidR="007625C7">
              <w:rPr>
                <w:rFonts w:ascii="Times New Roman" w:eastAsia="Andale Sans UI" w:hAnsi="Times New Roman"/>
                <w:color w:val="000000"/>
                <w:kern w:val="2"/>
                <w:szCs w:val="24"/>
                <w:lang w:eastAsia="ar-SA"/>
              </w:rPr>
              <w:t xml:space="preserve"> </w:t>
            </w:r>
            <w:r w:rsidRPr="007625C7">
              <w:rPr>
                <w:rFonts w:ascii="Times New Roman" w:eastAsia="Andale Sans UI" w:hAnsi="Times New Roman"/>
                <w:color w:val="000000"/>
                <w:kern w:val="2"/>
                <w:szCs w:val="24"/>
                <w:lang w:val="de-DE" w:eastAsia="ar-SA"/>
              </w:rPr>
              <w:t>ошибки</w:t>
            </w:r>
          </w:p>
        </w:tc>
      </w:tr>
      <w:tr w:rsidR="007544FE" w:rsidRPr="007625C7" w:rsidTr="007625C7">
        <w:trPr>
          <w:jc w:val="center"/>
        </w:trPr>
        <w:tc>
          <w:tcPr>
            <w:tcW w:w="806" w:type="dxa"/>
            <w:tcBorders>
              <w:top w:val="single" w:sz="8" w:space="0" w:color="000000"/>
              <w:left w:val="single" w:sz="8" w:space="0" w:color="000000"/>
              <w:bottom w:val="single" w:sz="8" w:space="0" w:color="000000"/>
              <w:right w:val="nil"/>
            </w:tcBorders>
            <w:shd w:val="clear" w:color="auto" w:fill="FFFFFF"/>
            <w:hideMark/>
          </w:tcPr>
          <w:p w:rsidR="007544FE" w:rsidRPr="007625C7" w:rsidRDefault="007544FE" w:rsidP="007625C7">
            <w:pPr>
              <w:suppressAutoHyphens/>
              <w:snapToGrid w:val="0"/>
              <w:spacing w:line="0" w:lineRule="atLeast"/>
              <w:ind w:left="709"/>
              <w:rPr>
                <w:rFonts w:ascii="Times New Roman" w:eastAsia="Andale Sans UI" w:hAnsi="Times New Roman"/>
                <w:color w:val="000000"/>
                <w:kern w:val="2"/>
                <w:szCs w:val="24"/>
                <w:lang w:val="de-DE" w:eastAsia="ar-SA"/>
              </w:rPr>
            </w:pPr>
            <w:r w:rsidRPr="007625C7">
              <w:rPr>
                <w:rFonts w:ascii="Times New Roman" w:eastAsia="Andale Sans UI" w:hAnsi="Times New Roman"/>
                <w:color w:val="000000"/>
                <w:kern w:val="2"/>
                <w:szCs w:val="24"/>
                <w:lang w:val="de-DE" w:eastAsia="ar-SA"/>
              </w:rPr>
              <w:lastRenderedPageBreak/>
              <w:t>«2»</w:t>
            </w:r>
          </w:p>
        </w:tc>
        <w:tc>
          <w:tcPr>
            <w:tcW w:w="5298" w:type="dxa"/>
            <w:tcBorders>
              <w:top w:val="single" w:sz="8" w:space="0" w:color="000000"/>
              <w:left w:val="single" w:sz="8" w:space="0" w:color="000000"/>
              <w:bottom w:val="single" w:sz="8" w:space="0" w:color="000000"/>
              <w:right w:val="nil"/>
            </w:tcBorders>
            <w:shd w:val="clear" w:color="auto" w:fill="FFFFFF"/>
            <w:hideMark/>
          </w:tcPr>
          <w:p w:rsidR="007544FE" w:rsidRPr="007625C7" w:rsidRDefault="007544FE" w:rsidP="007625C7">
            <w:pPr>
              <w:suppressAutoHyphens/>
              <w:snapToGrid w:val="0"/>
              <w:ind w:left="709"/>
              <w:rPr>
                <w:rFonts w:ascii="Times New Roman" w:eastAsia="Andale Sans UI" w:hAnsi="Times New Roman"/>
                <w:color w:val="000000"/>
                <w:kern w:val="2"/>
                <w:szCs w:val="24"/>
                <w:lang w:val="de-DE" w:eastAsia="ar-SA"/>
              </w:rPr>
            </w:pPr>
            <w:r w:rsidRPr="007625C7">
              <w:rPr>
                <w:rFonts w:ascii="Times New Roman" w:eastAsia="Andale Sans UI" w:hAnsi="Times New Roman"/>
                <w:color w:val="000000"/>
                <w:kern w:val="2"/>
                <w:szCs w:val="24"/>
                <w:lang w:val="de-DE" w:eastAsia="ar-SA"/>
              </w:rPr>
              <w:t>1.Работа не</w:t>
            </w:r>
            <w:r w:rsidR="007625C7">
              <w:rPr>
                <w:rFonts w:ascii="Times New Roman" w:eastAsia="Andale Sans UI" w:hAnsi="Times New Roman"/>
                <w:color w:val="000000"/>
                <w:kern w:val="2"/>
                <w:szCs w:val="24"/>
                <w:lang w:eastAsia="ar-SA"/>
              </w:rPr>
              <w:t xml:space="preserve"> </w:t>
            </w:r>
            <w:r w:rsidRPr="007625C7">
              <w:rPr>
                <w:rFonts w:ascii="Times New Roman" w:eastAsia="Andale Sans UI" w:hAnsi="Times New Roman"/>
                <w:color w:val="000000"/>
                <w:kern w:val="2"/>
                <w:szCs w:val="24"/>
                <w:lang w:val="de-DE" w:eastAsia="ar-SA"/>
              </w:rPr>
              <w:t>соответствует</w:t>
            </w:r>
            <w:r w:rsidR="007625C7">
              <w:rPr>
                <w:rFonts w:ascii="Times New Roman" w:eastAsia="Andale Sans UI" w:hAnsi="Times New Roman"/>
                <w:color w:val="000000"/>
                <w:kern w:val="2"/>
                <w:szCs w:val="24"/>
                <w:lang w:eastAsia="ar-SA"/>
              </w:rPr>
              <w:t xml:space="preserve"> </w:t>
            </w:r>
            <w:r w:rsidRPr="007625C7">
              <w:rPr>
                <w:rFonts w:ascii="Times New Roman" w:eastAsia="Andale Sans UI" w:hAnsi="Times New Roman"/>
                <w:color w:val="000000"/>
                <w:kern w:val="2"/>
                <w:szCs w:val="24"/>
                <w:lang w:val="de-DE" w:eastAsia="ar-SA"/>
              </w:rPr>
              <w:t>теме.</w:t>
            </w:r>
          </w:p>
          <w:p w:rsidR="007544FE" w:rsidRPr="007625C7" w:rsidRDefault="007544FE" w:rsidP="007625C7">
            <w:pPr>
              <w:suppressAutoHyphens/>
              <w:ind w:left="709"/>
              <w:rPr>
                <w:rFonts w:ascii="Times New Roman" w:eastAsia="Andale Sans UI" w:hAnsi="Times New Roman"/>
                <w:color w:val="000000"/>
                <w:kern w:val="2"/>
                <w:szCs w:val="24"/>
                <w:lang w:val="de-DE" w:eastAsia="ar-SA"/>
              </w:rPr>
            </w:pPr>
            <w:r w:rsidRPr="007625C7">
              <w:rPr>
                <w:rFonts w:ascii="Times New Roman" w:eastAsia="Andale Sans UI" w:hAnsi="Times New Roman"/>
                <w:color w:val="000000"/>
                <w:kern w:val="2"/>
                <w:szCs w:val="24"/>
                <w:lang w:val="de-DE" w:eastAsia="ar-SA"/>
              </w:rPr>
              <w:t>1. Допущено</w:t>
            </w:r>
            <w:r w:rsidR="007625C7">
              <w:rPr>
                <w:rFonts w:ascii="Times New Roman" w:eastAsia="Andale Sans UI" w:hAnsi="Times New Roman"/>
                <w:color w:val="000000"/>
                <w:kern w:val="2"/>
                <w:szCs w:val="24"/>
                <w:lang w:eastAsia="ar-SA"/>
              </w:rPr>
              <w:t xml:space="preserve"> </w:t>
            </w:r>
            <w:r w:rsidRPr="007625C7">
              <w:rPr>
                <w:rFonts w:ascii="Times New Roman" w:eastAsia="Andale Sans UI" w:hAnsi="Times New Roman"/>
                <w:color w:val="000000"/>
                <w:kern w:val="2"/>
                <w:szCs w:val="24"/>
                <w:lang w:val="de-DE" w:eastAsia="ar-SA"/>
              </w:rPr>
              <w:t>много</w:t>
            </w:r>
            <w:r w:rsidR="007625C7">
              <w:rPr>
                <w:rFonts w:ascii="Times New Roman" w:eastAsia="Andale Sans UI" w:hAnsi="Times New Roman"/>
                <w:color w:val="000000"/>
                <w:kern w:val="2"/>
                <w:szCs w:val="24"/>
                <w:lang w:eastAsia="ar-SA"/>
              </w:rPr>
              <w:t xml:space="preserve"> </w:t>
            </w:r>
            <w:r w:rsidRPr="007625C7">
              <w:rPr>
                <w:rFonts w:ascii="Times New Roman" w:eastAsia="Andale Sans UI" w:hAnsi="Times New Roman"/>
                <w:color w:val="000000"/>
                <w:kern w:val="2"/>
                <w:szCs w:val="24"/>
                <w:lang w:val="de-DE" w:eastAsia="ar-SA"/>
              </w:rPr>
              <w:t>фактических</w:t>
            </w:r>
            <w:r w:rsidR="007625C7">
              <w:rPr>
                <w:rFonts w:ascii="Times New Roman" w:eastAsia="Andale Sans UI" w:hAnsi="Times New Roman"/>
                <w:color w:val="000000"/>
                <w:kern w:val="2"/>
                <w:szCs w:val="24"/>
                <w:lang w:eastAsia="ar-SA"/>
              </w:rPr>
              <w:t xml:space="preserve"> </w:t>
            </w:r>
            <w:r w:rsidRPr="007625C7">
              <w:rPr>
                <w:rFonts w:ascii="Times New Roman" w:eastAsia="Andale Sans UI" w:hAnsi="Times New Roman"/>
                <w:color w:val="000000"/>
                <w:kern w:val="2"/>
                <w:szCs w:val="24"/>
                <w:lang w:val="de-DE" w:eastAsia="ar-SA"/>
              </w:rPr>
              <w:t>неточностей.</w:t>
            </w:r>
          </w:p>
          <w:p w:rsidR="007544FE" w:rsidRPr="007625C7" w:rsidRDefault="007544FE" w:rsidP="007625C7">
            <w:pPr>
              <w:suppressAutoHyphens/>
              <w:ind w:left="709"/>
              <w:rPr>
                <w:rFonts w:ascii="Times New Roman" w:eastAsia="Andale Sans UI" w:hAnsi="Times New Roman"/>
                <w:color w:val="000000"/>
                <w:kern w:val="2"/>
                <w:szCs w:val="24"/>
                <w:lang w:val="de-DE" w:eastAsia="ar-SA"/>
              </w:rPr>
            </w:pPr>
            <w:r w:rsidRPr="007625C7">
              <w:rPr>
                <w:rFonts w:ascii="Times New Roman" w:eastAsia="Andale Sans UI" w:hAnsi="Times New Roman"/>
                <w:color w:val="000000"/>
                <w:kern w:val="2"/>
                <w:szCs w:val="24"/>
                <w:lang w:val="de-DE" w:eastAsia="ar-SA"/>
              </w:rPr>
              <w:t>2. Нарушена</w:t>
            </w:r>
            <w:r w:rsidR="007625C7">
              <w:rPr>
                <w:rFonts w:ascii="Times New Roman" w:eastAsia="Andale Sans UI" w:hAnsi="Times New Roman"/>
                <w:color w:val="000000"/>
                <w:kern w:val="2"/>
                <w:szCs w:val="24"/>
                <w:lang w:eastAsia="ar-SA"/>
              </w:rPr>
              <w:t xml:space="preserve"> </w:t>
            </w:r>
            <w:r w:rsidRPr="007625C7">
              <w:rPr>
                <w:rFonts w:ascii="Times New Roman" w:eastAsia="Andale Sans UI" w:hAnsi="Times New Roman"/>
                <w:color w:val="000000"/>
                <w:kern w:val="2"/>
                <w:szCs w:val="24"/>
                <w:lang w:val="de-DE" w:eastAsia="ar-SA"/>
              </w:rPr>
              <w:t>последовательность</w:t>
            </w:r>
            <w:r w:rsidR="007625C7">
              <w:rPr>
                <w:rFonts w:ascii="Times New Roman" w:eastAsia="Andale Sans UI" w:hAnsi="Times New Roman"/>
                <w:color w:val="000000"/>
                <w:kern w:val="2"/>
                <w:szCs w:val="24"/>
                <w:lang w:eastAsia="ar-SA"/>
              </w:rPr>
              <w:t xml:space="preserve"> </w:t>
            </w:r>
            <w:r w:rsidRPr="007625C7">
              <w:rPr>
                <w:rFonts w:ascii="Times New Roman" w:eastAsia="Andale Sans UI" w:hAnsi="Times New Roman"/>
                <w:color w:val="000000"/>
                <w:kern w:val="2"/>
                <w:szCs w:val="24"/>
                <w:lang w:val="de-DE" w:eastAsia="ar-SA"/>
              </w:rPr>
              <w:t>изложения</w:t>
            </w:r>
            <w:r w:rsidR="007625C7">
              <w:rPr>
                <w:rFonts w:ascii="Times New Roman" w:eastAsia="Andale Sans UI" w:hAnsi="Times New Roman"/>
                <w:color w:val="000000"/>
                <w:kern w:val="2"/>
                <w:szCs w:val="24"/>
                <w:lang w:eastAsia="ar-SA"/>
              </w:rPr>
              <w:t xml:space="preserve"> </w:t>
            </w:r>
            <w:r w:rsidRPr="007625C7">
              <w:rPr>
                <w:rFonts w:ascii="Times New Roman" w:eastAsia="Andale Sans UI" w:hAnsi="Times New Roman"/>
                <w:color w:val="000000"/>
                <w:kern w:val="2"/>
                <w:szCs w:val="24"/>
                <w:lang w:val="de-DE" w:eastAsia="ar-SA"/>
              </w:rPr>
              <w:t>мыслей</w:t>
            </w:r>
            <w:r w:rsidR="007625C7">
              <w:rPr>
                <w:rFonts w:ascii="Times New Roman" w:eastAsia="Andale Sans UI" w:hAnsi="Times New Roman"/>
                <w:color w:val="000000"/>
                <w:kern w:val="2"/>
                <w:szCs w:val="24"/>
                <w:lang w:eastAsia="ar-SA"/>
              </w:rPr>
              <w:t xml:space="preserve"> </w:t>
            </w:r>
            <w:r w:rsidRPr="007625C7">
              <w:rPr>
                <w:rFonts w:ascii="Times New Roman" w:eastAsia="Andale Sans UI" w:hAnsi="Times New Roman"/>
                <w:color w:val="000000"/>
                <w:kern w:val="2"/>
                <w:szCs w:val="24"/>
                <w:lang w:val="de-DE" w:eastAsia="ar-SA"/>
              </w:rPr>
              <w:t>во</w:t>
            </w:r>
            <w:r w:rsidR="007625C7">
              <w:rPr>
                <w:rFonts w:ascii="Times New Roman" w:eastAsia="Andale Sans UI" w:hAnsi="Times New Roman"/>
                <w:color w:val="000000"/>
                <w:kern w:val="2"/>
                <w:szCs w:val="24"/>
                <w:lang w:eastAsia="ar-SA"/>
              </w:rPr>
              <w:t xml:space="preserve"> </w:t>
            </w:r>
            <w:r w:rsidRPr="007625C7">
              <w:rPr>
                <w:rFonts w:ascii="Times New Roman" w:eastAsia="Andale Sans UI" w:hAnsi="Times New Roman"/>
                <w:color w:val="000000"/>
                <w:kern w:val="2"/>
                <w:szCs w:val="24"/>
                <w:lang w:val="de-DE" w:eastAsia="ar-SA"/>
              </w:rPr>
              <w:t>всех</w:t>
            </w:r>
            <w:r w:rsidR="007625C7">
              <w:rPr>
                <w:rFonts w:ascii="Times New Roman" w:eastAsia="Andale Sans UI" w:hAnsi="Times New Roman"/>
                <w:color w:val="000000"/>
                <w:kern w:val="2"/>
                <w:szCs w:val="24"/>
                <w:lang w:eastAsia="ar-SA"/>
              </w:rPr>
              <w:t xml:space="preserve"> </w:t>
            </w:r>
            <w:r w:rsidRPr="007625C7">
              <w:rPr>
                <w:rFonts w:ascii="Times New Roman" w:eastAsia="Andale Sans UI" w:hAnsi="Times New Roman"/>
                <w:color w:val="000000"/>
                <w:kern w:val="2"/>
                <w:szCs w:val="24"/>
                <w:lang w:val="de-DE" w:eastAsia="ar-SA"/>
              </w:rPr>
              <w:t>частях</w:t>
            </w:r>
            <w:r w:rsidR="007625C7">
              <w:rPr>
                <w:rFonts w:ascii="Times New Roman" w:eastAsia="Andale Sans UI" w:hAnsi="Times New Roman"/>
                <w:color w:val="000000"/>
                <w:kern w:val="2"/>
                <w:szCs w:val="24"/>
                <w:lang w:eastAsia="ar-SA"/>
              </w:rPr>
              <w:t xml:space="preserve"> </w:t>
            </w:r>
            <w:r w:rsidRPr="007625C7">
              <w:rPr>
                <w:rFonts w:ascii="Times New Roman" w:eastAsia="Andale Sans UI" w:hAnsi="Times New Roman"/>
                <w:color w:val="000000"/>
                <w:kern w:val="2"/>
                <w:szCs w:val="24"/>
                <w:lang w:val="de-DE" w:eastAsia="ar-SA"/>
              </w:rPr>
              <w:t>работы, отсутствует</w:t>
            </w:r>
            <w:r w:rsidR="007625C7">
              <w:rPr>
                <w:rFonts w:ascii="Times New Roman" w:eastAsia="Andale Sans UI" w:hAnsi="Times New Roman"/>
                <w:color w:val="000000"/>
                <w:kern w:val="2"/>
                <w:szCs w:val="24"/>
                <w:lang w:eastAsia="ar-SA"/>
              </w:rPr>
              <w:t xml:space="preserve"> </w:t>
            </w:r>
            <w:r w:rsidRPr="007625C7">
              <w:rPr>
                <w:rFonts w:ascii="Times New Roman" w:eastAsia="Andale Sans UI" w:hAnsi="Times New Roman"/>
                <w:color w:val="000000"/>
                <w:kern w:val="2"/>
                <w:szCs w:val="24"/>
                <w:lang w:val="de-DE" w:eastAsia="ar-SA"/>
              </w:rPr>
              <w:t>связь</w:t>
            </w:r>
            <w:r w:rsidR="007625C7">
              <w:rPr>
                <w:rFonts w:ascii="Times New Roman" w:eastAsia="Andale Sans UI" w:hAnsi="Times New Roman"/>
                <w:color w:val="000000"/>
                <w:kern w:val="2"/>
                <w:szCs w:val="24"/>
                <w:lang w:eastAsia="ar-SA"/>
              </w:rPr>
              <w:t xml:space="preserve"> </w:t>
            </w:r>
            <w:r w:rsidRPr="007625C7">
              <w:rPr>
                <w:rFonts w:ascii="Times New Roman" w:eastAsia="Andale Sans UI" w:hAnsi="Times New Roman"/>
                <w:color w:val="000000"/>
                <w:kern w:val="2"/>
                <w:szCs w:val="24"/>
                <w:lang w:val="de-DE" w:eastAsia="ar-SA"/>
              </w:rPr>
              <w:t>между</w:t>
            </w:r>
            <w:r w:rsidR="007625C7">
              <w:rPr>
                <w:rFonts w:ascii="Times New Roman" w:eastAsia="Andale Sans UI" w:hAnsi="Times New Roman"/>
                <w:color w:val="000000"/>
                <w:kern w:val="2"/>
                <w:szCs w:val="24"/>
                <w:lang w:eastAsia="ar-SA"/>
              </w:rPr>
              <w:t xml:space="preserve"> </w:t>
            </w:r>
            <w:r w:rsidRPr="007625C7">
              <w:rPr>
                <w:rFonts w:ascii="Times New Roman" w:eastAsia="Andale Sans UI" w:hAnsi="Times New Roman"/>
                <w:color w:val="000000"/>
                <w:kern w:val="2"/>
                <w:szCs w:val="24"/>
                <w:lang w:val="de-DE" w:eastAsia="ar-SA"/>
              </w:rPr>
              <w:t>ними, часты</w:t>
            </w:r>
            <w:r w:rsidR="007625C7">
              <w:rPr>
                <w:rFonts w:ascii="Times New Roman" w:eastAsia="Andale Sans UI" w:hAnsi="Times New Roman"/>
                <w:color w:val="000000"/>
                <w:kern w:val="2"/>
                <w:szCs w:val="24"/>
                <w:lang w:eastAsia="ar-SA"/>
              </w:rPr>
              <w:t xml:space="preserve"> </w:t>
            </w:r>
            <w:r w:rsidRPr="007625C7">
              <w:rPr>
                <w:rFonts w:ascii="Times New Roman" w:eastAsia="Andale Sans UI" w:hAnsi="Times New Roman"/>
                <w:color w:val="000000"/>
                <w:kern w:val="2"/>
                <w:szCs w:val="24"/>
                <w:lang w:val="de-DE" w:eastAsia="ar-SA"/>
              </w:rPr>
              <w:t>случаи</w:t>
            </w:r>
            <w:r w:rsidR="007625C7">
              <w:rPr>
                <w:rFonts w:ascii="Times New Roman" w:eastAsia="Andale Sans UI" w:hAnsi="Times New Roman"/>
                <w:color w:val="000000"/>
                <w:kern w:val="2"/>
                <w:szCs w:val="24"/>
                <w:lang w:eastAsia="ar-SA"/>
              </w:rPr>
              <w:t xml:space="preserve"> </w:t>
            </w:r>
            <w:r w:rsidRPr="007625C7">
              <w:rPr>
                <w:rFonts w:ascii="Times New Roman" w:eastAsia="Andale Sans UI" w:hAnsi="Times New Roman"/>
                <w:color w:val="000000"/>
                <w:kern w:val="2"/>
                <w:szCs w:val="24"/>
                <w:lang w:val="de-DE" w:eastAsia="ar-SA"/>
              </w:rPr>
              <w:t>неправильного</w:t>
            </w:r>
            <w:r w:rsidR="007625C7">
              <w:rPr>
                <w:rFonts w:ascii="Times New Roman" w:eastAsia="Andale Sans UI" w:hAnsi="Times New Roman"/>
                <w:color w:val="000000"/>
                <w:kern w:val="2"/>
                <w:szCs w:val="24"/>
                <w:lang w:eastAsia="ar-SA"/>
              </w:rPr>
              <w:t xml:space="preserve"> </w:t>
            </w:r>
            <w:r w:rsidRPr="007625C7">
              <w:rPr>
                <w:rFonts w:ascii="Times New Roman" w:eastAsia="Andale Sans UI" w:hAnsi="Times New Roman"/>
                <w:color w:val="000000"/>
                <w:kern w:val="2"/>
                <w:szCs w:val="24"/>
                <w:lang w:val="de-DE" w:eastAsia="ar-SA"/>
              </w:rPr>
              <w:t>словоупотребления.</w:t>
            </w:r>
          </w:p>
          <w:p w:rsidR="007544FE" w:rsidRPr="007625C7" w:rsidRDefault="007544FE" w:rsidP="007625C7">
            <w:pPr>
              <w:suppressAutoHyphens/>
              <w:ind w:left="709"/>
              <w:rPr>
                <w:rFonts w:ascii="Times New Roman" w:eastAsia="Andale Sans UI" w:hAnsi="Times New Roman"/>
                <w:color w:val="000000"/>
                <w:kern w:val="2"/>
                <w:szCs w:val="24"/>
                <w:lang w:val="de-DE" w:eastAsia="ar-SA"/>
              </w:rPr>
            </w:pPr>
            <w:r w:rsidRPr="007625C7">
              <w:rPr>
                <w:rFonts w:ascii="Times New Roman" w:eastAsia="Andale Sans UI" w:hAnsi="Times New Roman"/>
                <w:color w:val="000000"/>
                <w:kern w:val="2"/>
                <w:szCs w:val="24"/>
                <w:lang w:val="de-DE" w:eastAsia="ar-SA"/>
              </w:rPr>
              <w:t>3. Крайне</w:t>
            </w:r>
            <w:r w:rsidR="007625C7">
              <w:rPr>
                <w:rFonts w:ascii="Times New Roman" w:eastAsia="Andale Sans UI" w:hAnsi="Times New Roman"/>
                <w:color w:val="000000"/>
                <w:kern w:val="2"/>
                <w:szCs w:val="24"/>
                <w:lang w:eastAsia="ar-SA"/>
              </w:rPr>
              <w:t xml:space="preserve"> </w:t>
            </w:r>
            <w:r w:rsidRPr="007625C7">
              <w:rPr>
                <w:rFonts w:ascii="Times New Roman" w:eastAsia="Andale Sans UI" w:hAnsi="Times New Roman"/>
                <w:color w:val="000000"/>
                <w:kern w:val="2"/>
                <w:szCs w:val="24"/>
                <w:lang w:val="de-DE" w:eastAsia="ar-SA"/>
              </w:rPr>
              <w:t>беден</w:t>
            </w:r>
            <w:r w:rsidR="007625C7">
              <w:rPr>
                <w:rFonts w:ascii="Times New Roman" w:eastAsia="Andale Sans UI" w:hAnsi="Times New Roman"/>
                <w:color w:val="000000"/>
                <w:kern w:val="2"/>
                <w:szCs w:val="24"/>
                <w:lang w:eastAsia="ar-SA"/>
              </w:rPr>
              <w:t xml:space="preserve"> </w:t>
            </w:r>
            <w:r w:rsidRPr="007625C7">
              <w:rPr>
                <w:rFonts w:ascii="Times New Roman" w:eastAsia="Andale Sans UI" w:hAnsi="Times New Roman"/>
                <w:color w:val="000000"/>
                <w:kern w:val="2"/>
                <w:szCs w:val="24"/>
                <w:lang w:val="de-DE" w:eastAsia="ar-SA"/>
              </w:rPr>
              <w:t>словарь, работа</w:t>
            </w:r>
            <w:r w:rsidR="007625C7">
              <w:rPr>
                <w:rFonts w:ascii="Times New Roman" w:eastAsia="Andale Sans UI" w:hAnsi="Times New Roman"/>
                <w:color w:val="000000"/>
                <w:kern w:val="2"/>
                <w:szCs w:val="24"/>
                <w:lang w:eastAsia="ar-SA"/>
              </w:rPr>
              <w:t xml:space="preserve"> </w:t>
            </w:r>
            <w:r w:rsidRPr="007625C7">
              <w:rPr>
                <w:rFonts w:ascii="Times New Roman" w:eastAsia="Andale Sans UI" w:hAnsi="Times New Roman"/>
                <w:color w:val="000000"/>
                <w:kern w:val="2"/>
                <w:szCs w:val="24"/>
                <w:lang w:val="de-DE" w:eastAsia="ar-SA"/>
              </w:rPr>
              <w:t>написана</w:t>
            </w:r>
            <w:r w:rsidR="007625C7">
              <w:rPr>
                <w:rFonts w:ascii="Times New Roman" w:eastAsia="Andale Sans UI" w:hAnsi="Times New Roman"/>
                <w:color w:val="000000"/>
                <w:kern w:val="2"/>
                <w:szCs w:val="24"/>
                <w:lang w:eastAsia="ar-SA"/>
              </w:rPr>
              <w:t xml:space="preserve"> </w:t>
            </w:r>
            <w:r w:rsidRPr="007625C7">
              <w:rPr>
                <w:rFonts w:ascii="Times New Roman" w:eastAsia="Andale Sans UI" w:hAnsi="Times New Roman"/>
                <w:color w:val="000000"/>
                <w:kern w:val="2"/>
                <w:szCs w:val="24"/>
                <w:lang w:val="de-DE" w:eastAsia="ar-SA"/>
              </w:rPr>
              <w:t>короткими</w:t>
            </w:r>
            <w:r w:rsidR="007625C7">
              <w:rPr>
                <w:rFonts w:ascii="Times New Roman" w:eastAsia="Andale Sans UI" w:hAnsi="Times New Roman"/>
                <w:color w:val="000000"/>
                <w:kern w:val="2"/>
                <w:szCs w:val="24"/>
                <w:lang w:eastAsia="ar-SA"/>
              </w:rPr>
              <w:t xml:space="preserve"> </w:t>
            </w:r>
            <w:r w:rsidRPr="007625C7">
              <w:rPr>
                <w:rFonts w:ascii="Times New Roman" w:eastAsia="Andale Sans UI" w:hAnsi="Times New Roman"/>
                <w:color w:val="000000"/>
                <w:kern w:val="2"/>
                <w:szCs w:val="24"/>
                <w:lang w:val="de-DE" w:eastAsia="ar-SA"/>
              </w:rPr>
              <w:t>однотипными</w:t>
            </w:r>
            <w:r w:rsidR="007625C7">
              <w:rPr>
                <w:rFonts w:ascii="Times New Roman" w:eastAsia="Andale Sans UI" w:hAnsi="Times New Roman"/>
                <w:color w:val="000000"/>
                <w:kern w:val="2"/>
                <w:szCs w:val="24"/>
                <w:lang w:eastAsia="ar-SA"/>
              </w:rPr>
              <w:t xml:space="preserve"> </w:t>
            </w:r>
            <w:r w:rsidRPr="007625C7">
              <w:rPr>
                <w:rFonts w:ascii="Times New Roman" w:eastAsia="Andale Sans UI" w:hAnsi="Times New Roman"/>
                <w:color w:val="000000"/>
                <w:kern w:val="2"/>
                <w:szCs w:val="24"/>
                <w:lang w:val="de-DE" w:eastAsia="ar-SA"/>
              </w:rPr>
              <w:t>предложениями</w:t>
            </w:r>
            <w:r w:rsidR="007625C7">
              <w:rPr>
                <w:rFonts w:ascii="Times New Roman" w:eastAsia="Andale Sans UI" w:hAnsi="Times New Roman"/>
                <w:color w:val="000000"/>
                <w:kern w:val="2"/>
                <w:szCs w:val="24"/>
                <w:lang w:eastAsia="ar-SA"/>
              </w:rPr>
              <w:t xml:space="preserve"> </w:t>
            </w:r>
            <w:r w:rsidRPr="007625C7">
              <w:rPr>
                <w:rFonts w:ascii="Times New Roman" w:eastAsia="Andale Sans UI" w:hAnsi="Times New Roman"/>
                <w:color w:val="000000"/>
                <w:kern w:val="2"/>
                <w:szCs w:val="24"/>
                <w:lang w:val="de-DE" w:eastAsia="ar-SA"/>
              </w:rPr>
              <w:t>со</w:t>
            </w:r>
            <w:r w:rsidR="007625C7">
              <w:rPr>
                <w:rFonts w:ascii="Times New Roman" w:eastAsia="Andale Sans UI" w:hAnsi="Times New Roman"/>
                <w:color w:val="000000"/>
                <w:kern w:val="2"/>
                <w:szCs w:val="24"/>
                <w:lang w:eastAsia="ar-SA"/>
              </w:rPr>
              <w:t xml:space="preserve"> </w:t>
            </w:r>
            <w:r w:rsidRPr="007625C7">
              <w:rPr>
                <w:rFonts w:ascii="Times New Roman" w:eastAsia="Andale Sans UI" w:hAnsi="Times New Roman"/>
                <w:color w:val="000000"/>
                <w:kern w:val="2"/>
                <w:szCs w:val="24"/>
                <w:lang w:val="de-DE" w:eastAsia="ar-SA"/>
              </w:rPr>
              <w:t>слабо</w:t>
            </w:r>
            <w:r w:rsidR="007625C7">
              <w:rPr>
                <w:rFonts w:ascii="Times New Roman" w:eastAsia="Andale Sans UI" w:hAnsi="Times New Roman"/>
                <w:color w:val="000000"/>
                <w:kern w:val="2"/>
                <w:szCs w:val="24"/>
                <w:lang w:eastAsia="ar-SA"/>
              </w:rPr>
              <w:t xml:space="preserve"> </w:t>
            </w:r>
            <w:r w:rsidRPr="007625C7">
              <w:rPr>
                <w:rFonts w:ascii="Times New Roman" w:eastAsia="Andale Sans UI" w:hAnsi="Times New Roman"/>
                <w:color w:val="000000"/>
                <w:kern w:val="2"/>
                <w:szCs w:val="24"/>
                <w:lang w:val="de-DE" w:eastAsia="ar-SA"/>
              </w:rPr>
              <w:t>выраженной</w:t>
            </w:r>
            <w:r w:rsidR="007625C7">
              <w:rPr>
                <w:rFonts w:ascii="Times New Roman" w:eastAsia="Andale Sans UI" w:hAnsi="Times New Roman"/>
                <w:color w:val="000000"/>
                <w:kern w:val="2"/>
                <w:szCs w:val="24"/>
                <w:lang w:eastAsia="ar-SA"/>
              </w:rPr>
              <w:t xml:space="preserve"> </w:t>
            </w:r>
            <w:r w:rsidRPr="007625C7">
              <w:rPr>
                <w:rFonts w:ascii="Times New Roman" w:eastAsia="Andale Sans UI" w:hAnsi="Times New Roman"/>
                <w:color w:val="000000"/>
                <w:kern w:val="2"/>
                <w:szCs w:val="24"/>
                <w:lang w:val="de-DE" w:eastAsia="ar-SA"/>
              </w:rPr>
              <w:t>связью</w:t>
            </w:r>
            <w:r w:rsidR="007625C7">
              <w:rPr>
                <w:rFonts w:ascii="Times New Roman" w:eastAsia="Andale Sans UI" w:hAnsi="Times New Roman"/>
                <w:color w:val="000000"/>
                <w:kern w:val="2"/>
                <w:szCs w:val="24"/>
                <w:lang w:eastAsia="ar-SA"/>
              </w:rPr>
              <w:t xml:space="preserve"> </w:t>
            </w:r>
            <w:r w:rsidRPr="007625C7">
              <w:rPr>
                <w:rFonts w:ascii="Times New Roman" w:eastAsia="Andale Sans UI" w:hAnsi="Times New Roman"/>
                <w:color w:val="000000"/>
                <w:kern w:val="2"/>
                <w:szCs w:val="24"/>
                <w:lang w:val="de-DE" w:eastAsia="ar-SA"/>
              </w:rPr>
              <w:t>между</w:t>
            </w:r>
            <w:r w:rsidR="007625C7">
              <w:rPr>
                <w:rFonts w:ascii="Times New Roman" w:eastAsia="Andale Sans UI" w:hAnsi="Times New Roman"/>
                <w:color w:val="000000"/>
                <w:kern w:val="2"/>
                <w:szCs w:val="24"/>
                <w:lang w:eastAsia="ar-SA"/>
              </w:rPr>
              <w:t xml:space="preserve"> </w:t>
            </w:r>
            <w:r w:rsidRPr="007625C7">
              <w:rPr>
                <w:rFonts w:ascii="Times New Roman" w:eastAsia="Andale Sans UI" w:hAnsi="Times New Roman"/>
                <w:color w:val="000000"/>
                <w:kern w:val="2"/>
                <w:szCs w:val="24"/>
                <w:lang w:val="de-DE" w:eastAsia="ar-SA"/>
              </w:rPr>
              <w:t>ними, часты</w:t>
            </w:r>
            <w:r w:rsidR="007625C7">
              <w:rPr>
                <w:rFonts w:ascii="Times New Roman" w:eastAsia="Andale Sans UI" w:hAnsi="Times New Roman"/>
                <w:color w:val="000000"/>
                <w:kern w:val="2"/>
                <w:szCs w:val="24"/>
                <w:lang w:eastAsia="ar-SA"/>
              </w:rPr>
              <w:t xml:space="preserve"> </w:t>
            </w:r>
            <w:r w:rsidRPr="007625C7">
              <w:rPr>
                <w:rFonts w:ascii="Times New Roman" w:eastAsia="Andale Sans UI" w:hAnsi="Times New Roman"/>
                <w:color w:val="000000"/>
                <w:kern w:val="2"/>
                <w:szCs w:val="24"/>
                <w:lang w:val="de-DE" w:eastAsia="ar-SA"/>
              </w:rPr>
              <w:t>случаи</w:t>
            </w:r>
            <w:r w:rsidR="007625C7">
              <w:rPr>
                <w:rFonts w:ascii="Times New Roman" w:eastAsia="Andale Sans UI" w:hAnsi="Times New Roman"/>
                <w:color w:val="000000"/>
                <w:kern w:val="2"/>
                <w:szCs w:val="24"/>
                <w:lang w:eastAsia="ar-SA"/>
              </w:rPr>
              <w:t xml:space="preserve"> </w:t>
            </w:r>
            <w:r w:rsidRPr="007625C7">
              <w:rPr>
                <w:rFonts w:ascii="Times New Roman" w:eastAsia="Andale Sans UI" w:hAnsi="Times New Roman"/>
                <w:color w:val="000000"/>
                <w:kern w:val="2"/>
                <w:szCs w:val="24"/>
                <w:lang w:val="de-DE" w:eastAsia="ar-SA"/>
              </w:rPr>
              <w:t>неправильного</w:t>
            </w:r>
            <w:r w:rsidR="007625C7">
              <w:rPr>
                <w:rFonts w:ascii="Times New Roman" w:eastAsia="Andale Sans UI" w:hAnsi="Times New Roman"/>
                <w:color w:val="000000"/>
                <w:kern w:val="2"/>
                <w:szCs w:val="24"/>
                <w:lang w:eastAsia="ar-SA"/>
              </w:rPr>
              <w:t xml:space="preserve"> </w:t>
            </w:r>
            <w:r w:rsidRPr="007625C7">
              <w:rPr>
                <w:rFonts w:ascii="Times New Roman" w:eastAsia="Andale Sans UI" w:hAnsi="Times New Roman"/>
                <w:color w:val="000000"/>
                <w:kern w:val="2"/>
                <w:szCs w:val="24"/>
                <w:lang w:val="de-DE" w:eastAsia="ar-SA"/>
              </w:rPr>
              <w:t>словоупотребления.</w:t>
            </w:r>
          </w:p>
          <w:p w:rsidR="007544FE" w:rsidRPr="007625C7" w:rsidRDefault="007544FE" w:rsidP="007625C7">
            <w:pPr>
              <w:suppressAutoHyphens/>
              <w:ind w:left="709"/>
              <w:rPr>
                <w:rFonts w:ascii="Times New Roman" w:eastAsia="Andale Sans UI" w:hAnsi="Times New Roman"/>
                <w:color w:val="000000"/>
                <w:kern w:val="2"/>
                <w:szCs w:val="24"/>
                <w:lang w:val="de-DE" w:eastAsia="ar-SA"/>
              </w:rPr>
            </w:pPr>
            <w:r w:rsidRPr="007625C7">
              <w:rPr>
                <w:rFonts w:ascii="Times New Roman" w:eastAsia="Andale Sans UI" w:hAnsi="Times New Roman"/>
                <w:color w:val="000000"/>
                <w:kern w:val="2"/>
                <w:szCs w:val="24"/>
                <w:lang w:val="de-DE" w:eastAsia="ar-SA"/>
              </w:rPr>
              <w:t>4. Нарушено</w:t>
            </w:r>
            <w:r w:rsidR="007625C7">
              <w:rPr>
                <w:rFonts w:ascii="Times New Roman" w:eastAsia="Andale Sans UI" w:hAnsi="Times New Roman"/>
                <w:color w:val="000000"/>
                <w:kern w:val="2"/>
                <w:szCs w:val="24"/>
                <w:lang w:eastAsia="ar-SA"/>
              </w:rPr>
              <w:t xml:space="preserve"> </w:t>
            </w:r>
            <w:r w:rsidRPr="007625C7">
              <w:rPr>
                <w:rFonts w:ascii="Times New Roman" w:eastAsia="Andale Sans UI" w:hAnsi="Times New Roman"/>
                <w:color w:val="000000"/>
                <w:kern w:val="2"/>
                <w:szCs w:val="24"/>
                <w:lang w:val="de-DE" w:eastAsia="ar-SA"/>
              </w:rPr>
              <w:t>стилевое</w:t>
            </w:r>
            <w:r w:rsidR="007625C7">
              <w:rPr>
                <w:rFonts w:ascii="Times New Roman" w:eastAsia="Andale Sans UI" w:hAnsi="Times New Roman"/>
                <w:color w:val="000000"/>
                <w:kern w:val="2"/>
                <w:szCs w:val="24"/>
                <w:lang w:eastAsia="ar-SA"/>
              </w:rPr>
              <w:t xml:space="preserve"> </w:t>
            </w:r>
            <w:r w:rsidRPr="007625C7">
              <w:rPr>
                <w:rFonts w:ascii="Times New Roman" w:eastAsia="Andale Sans UI" w:hAnsi="Times New Roman"/>
                <w:color w:val="000000"/>
                <w:kern w:val="2"/>
                <w:szCs w:val="24"/>
                <w:lang w:val="de-DE" w:eastAsia="ar-SA"/>
              </w:rPr>
              <w:t>единство</w:t>
            </w:r>
            <w:r w:rsidR="007625C7">
              <w:rPr>
                <w:rFonts w:ascii="Times New Roman" w:eastAsia="Andale Sans UI" w:hAnsi="Times New Roman"/>
                <w:color w:val="000000"/>
                <w:kern w:val="2"/>
                <w:szCs w:val="24"/>
                <w:lang w:eastAsia="ar-SA"/>
              </w:rPr>
              <w:t xml:space="preserve"> </w:t>
            </w:r>
            <w:r w:rsidRPr="007625C7">
              <w:rPr>
                <w:rFonts w:ascii="Times New Roman" w:eastAsia="Andale Sans UI" w:hAnsi="Times New Roman"/>
                <w:color w:val="000000"/>
                <w:kern w:val="2"/>
                <w:szCs w:val="24"/>
                <w:lang w:val="de-DE" w:eastAsia="ar-SA"/>
              </w:rPr>
              <w:t>текста.</w:t>
            </w:r>
          </w:p>
          <w:p w:rsidR="007544FE" w:rsidRPr="007625C7" w:rsidRDefault="007544FE" w:rsidP="007625C7">
            <w:pPr>
              <w:suppressAutoHyphens/>
              <w:spacing w:line="0" w:lineRule="atLeast"/>
              <w:ind w:left="709"/>
              <w:rPr>
                <w:rFonts w:ascii="Times New Roman" w:eastAsia="Andale Sans UI" w:hAnsi="Times New Roman"/>
                <w:color w:val="000000"/>
                <w:kern w:val="2"/>
                <w:szCs w:val="24"/>
                <w:lang w:val="de-DE" w:eastAsia="ar-SA"/>
              </w:rPr>
            </w:pPr>
            <w:r w:rsidRPr="007625C7">
              <w:rPr>
                <w:rFonts w:ascii="Times New Roman" w:eastAsia="Andale Sans UI" w:hAnsi="Times New Roman"/>
                <w:color w:val="000000"/>
                <w:kern w:val="2"/>
                <w:szCs w:val="24"/>
                <w:lang w:val="de-DE" w:eastAsia="ar-SA"/>
              </w:rPr>
              <w:t>В целом в работедопущено 6 недочетов в содержании и до 7 речевыхнедочетов</w:t>
            </w:r>
          </w:p>
        </w:tc>
        <w:tc>
          <w:tcPr>
            <w:tcW w:w="3651" w:type="dxa"/>
            <w:tcBorders>
              <w:top w:val="single" w:sz="8" w:space="0" w:color="000000"/>
              <w:left w:val="single" w:sz="8" w:space="0" w:color="000000"/>
              <w:bottom w:val="single" w:sz="8" w:space="0" w:color="000000"/>
              <w:right w:val="single" w:sz="8" w:space="0" w:color="000000"/>
            </w:tcBorders>
            <w:shd w:val="clear" w:color="auto" w:fill="FFFFFF"/>
            <w:hideMark/>
          </w:tcPr>
          <w:p w:rsidR="007544FE" w:rsidRPr="007625C7" w:rsidRDefault="007544FE" w:rsidP="007625C7">
            <w:pPr>
              <w:suppressAutoHyphens/>
              <w:snapToGrid w:val="0"/>
              <w:ind w:left="709"/>
              <w:rPr>
                <w:rFonts w:ascii="Times New Roman" w:eastAsia="Andale Sans UI" w:hAnsi="Times New Roman"/>
                <w:color w:val="000000"/>
                <w:kern w:val="2"/>
                <w:szCs w:val="24"/>
                <w:lang w:val="de-DE" w:eastAsia="ar-SA"/>
              </w:rPr>
            </w:pPr>
            <w:r w:rsidRPr="007625C7">
              <w:rPr>
                <w:rFonts w:ascii="Times New Roman" w:eastAsia="Andale Sans UI" w:hAnsi="Times New Roman"/>
                <w:color w:val="000000"/>
                <w:kern w:val="2"/>
                <w:szCs w:val="24"/>
                <w:lang w:val="de-DE" w:eastAsia="ar-SA"/>
              </w:rPr>
              <w:t>Допускаются: 7 орфографических и 7 пунктуационныхошибок, или 6 орфографических и 8 пунктуационныхошибок, 5 орфографических и 9 пунктуационныхошибок, 8 орфографических и 6 пунктуационных</w:t>
            </w:r>
            <w:r w:rsidR="007625C7">
              <w:rPr>
                <w:rFonts w:ascii="Times New Roman" w:eastAsia="Andale Sans UI" w:hAnsi="Times New Roman"/>
                <w:color w:val="000000"/>
                <w:kern w:val="2"/>
                <w:szCs w:val="24"/>
                <w:lang w:eastAsia="ar-SA"/>
              </w:rPr>
              <w:t xml:space="preserve"> </w:t>
            </w:r>
            <w:r w:rsidRPr="007625C7">
              <w:rPr>
                <w:rFonts w:ascii="Times New Roman" w:eastAsia="Andale Sans UI" w:hAnsi="Times New Roman"/>
                <w:color w:val="000000"/>
                <w:kern w:val="2"/>
                <w:szCs w:val="24"/>
                <w:lang w:val="de-DE" w:eastAsia="ar-SA"/>
              </w:rPr>
              <w:t>ошибок,</w:t>
            </w:r>
          </w:p>
          <w:p w:rsidR="007544FE" w:rsidRPr="007625C7" w:rsidRDefault="007544FE" w:rsidP="007625C7">
            <w:pPr>
              <w:suppressAutoHyphens/>
              <w:spacing w:line="0" w:lineRule="atLeast"/>
              <w:ind w:left="709"/>
              <w:rPr>
                <w:rFonts w:ascii="Times New Roman" w:eastAsia="Andale Sans UI" w:hAnsi="Times New Roman"/>
                <w:color w:val="000000"/>
                <w:kern w:val="2"/>
                <w:szCs w:val="24"/>
                <w:lang w:val="de-DE" w:eastAsia="ar-SA"/>
              </w:rPr>
            </w:pPr>
            <w:r w:rsidRPr="007625C7">
              <w:rPr>
                <w:rFonts w:ascii="Times New Roman" w:eastAsia="Andale Sans UI" w:hAnsi="Times New Roman"/>
                <w:color w:val="000000"/>
                <w:kern w:val="2"/>
                <w:szCs w:val="24"/>
                <w:lang w:val="de-DE" w:eastAsia="ar-SA"/>
              </w:rPr>
              <w:t>а также 7 грамматических</w:t>
            </w:r>
            <w:r w:rsidR="007625C7">
              <w:rPr>
                <w:rFonts w:ascii="Times New Roman" w:eastAsia="Andale Sans UI" w:hAnsi="Times New Roman"/>
                <w:color w:val="000000"/>
                <w:kern w:val="2"/>
                <w:szCs w:val="24"/>
                <w:lang w:eastAsia="ar-SA"/>
              </w:rPr>
              <w:t xml:space="preserve"> </w:t>
            </w:r>
            <w:r w:rsidRPr="007625C7">
              <w:rPr>
                <w:rFonts w:ascii="Times New Roman" w:eastAsia="Andale Sans UI" w:hAnsi="Times New Roman"/>
                <w:color w:val="000000"/>
                <w:kern w:val="2"/>
                <w:szCs w:val="24"/>
                <w:lang w:val="de-DE" w:eastAsia="ar-SA"/>
              </w:rPr>
              <w:t>ошибок</w:t>
            </w:r>
          </w:p>
        </w:tc>
      </w:tr>
    </w:tbl>
    <w:p w:rsidR="007625C7" w:rsidRDefault="007625C7" w:rsidP="007625C7">
      <w:pPr>
        <w:shd w:val="clear" w:color="auto" w:fill="FFFFFF"/>
        <w:suppressAutoHyphens/>
        <w:ind w:left="709"/>
        <w:rPr>
          <w:rFonts w:ascii="Times New Roman" w:eastAsia="Andale Sans UI" w:hAnsi="Times New Roman"/>
          <w:b/>
          <w:kern w:val="2"/>
          <w:szCs w:val="24"/>
          <w:shd w:val="clear" w:color="auto" w:fill="FFFFFF"/>
          <w:lang w:eastAsia="fa-IR" w:bidi="fa-IR"/>
        </w:rPr>
      </w:pPr>
    </w:p>
    <w:p w:rsidR="007625C7" w:rsidRDefault="007625C7" w:rsidP="007625C7">
      <w:pPr>
        <w:shd w:val="clear" w:color="auto" w:fill="FFFFFF"/>
        <w:suppressAutoHyphens/>
        <w:ind w:left="709"/>
        <w:rPr>
          <w:rFonts w:ascii="Times New Roman" w:eastAsia="Andale Sans UI" w:hAnsi="Times New Roman"/>
          <w:b/>
          <w:kern w:val="2"/>
          <w:szCs w:val="24"/>
          <w:shd w:val="clear" w:color="auto" w:fill="FFFFFF"/>
          <w:lang w:eastAsia="fa-IR" w:bidi="fa-IR"/>
        </w:rPr>
      </w:pPr>
    </w:p>
    <w:p w:rsidR="007544FE" w:rsidRPr="007625C7" w:rsidRDefault="007544FE" w:rsidP="007625C7">
      <w:pPr>
        <w:shd w:val="clear" w:color="auto" w:fill="FFFFFF"/>
        <w:suppressAutoHyphens/>
        <w:ind w:left="709"/>
        <w:rPr>
          <w:rFonts w:ascii="Times New Roman" w:eastAsia="Andale Sans UI" w:hAnsi="Times New Roman"/>
          <w:b/>
          <w:kern w:val="2"/>
          <w:szCs w:val="24"/>
          <w:shd w:val="clear" w:color="auto" w:fill="FFFFFF"/>
          <w:lang w:val="de-DE" w:eastAsia="fa-IR" w:bidi="fa-IR"/>
        </w:rPr>
      </w:pPr>
      <w:r w:rsidRPr="007625C7">
        <w:rPr>
          <w:rFonts w:ascii="Times New Roman" w:eastAsia="Andale Sans UI" w:hAnsi="Times New Roman"/>
          <w:b/>
          <w:kern w:val="2"/>
          <w:szCs w:val="24"/>
          <w:shd w:val="clear" w:color="auto" w:fill="FFFFFF"/>
          <w:lang w:val="de-DE" w:eastAsia="fa-IR" w:bidi="fa-IR"/>
        </w:rPr>
        <w:lastRenderedPageBreak/>
        <w:t>Примечания:</w:t>
      </w:r>
    </w:p>
    <w:p w:rsidR="007544FE" w:rsidRPr="007625C7" w:rsidRDefault="007544FE" w:rsidP="007544FE">
      <w:pPr>
        <w:shd w:val="clear" w:color="auto" w:fill="FFFFFF"/>
        <w:suppressAutoHyphens/>
        <w:ind w:left="709"/>
        <w:jc w:val="both"/>
        <w:rPr>
          <w:rFonts w:ascii="Times New Roman" w:eastAsia="Andale Sans UI" w:hAnsi="Times New Roman"/>
          <w:color w:val="000000"/>
          <w:kern w:val="2"/>
          <w:szCs w:val="24"/>
          <w:lang w:val="de-DE" w:eastAsia="ar-SA"/>
        </w:rPr>
      </w:pPr>
      <w:r w:rsidRPr="007625C7">
        <w:rPr>
          <w:rFonts w:ascii="Times New Roman" w:eastAsia="Andale Sans UI" w:hAnsi="Times New Roman"/>
          <w:color w:val="000000"/>
          <w:kern w:val="2"/>
          <w:szCs w:val="24"/>
          <w:shd w:val="clear" w:color="auto" w:fill="FFFFFF"/>
          <w:lang w:val="de-DE" w:eastAsia="ar-SA"/>
        </w:rPr>
        <w:tab/>
      </w:r>
      <w:r w:rsidRPr="007625C7">
        <w:rPr>
          <w:rFonts w:ascii="Times New Roman" w:eastAsia="Andale Sans UI" w:hAnsi="Times New Roman"/>
          <w:color w:val="000000"/>
          <w:kern w:val="2"/>
          <w:szCs w:val="24"/>
          <w:lang w:val="de-DE" w:eastAsia="ar-SA"/>
        </w:rPr>
        <w:t>1. При</w:t>
      </w:r>
      <w:r w:rsidR="007625C7" w:rsidRPr="007625C7">
        <w:rPr>
          <w:rFonts w:ascii="Times New Roman" w:eastAsia="Andale Sans UI" w:hAnsi="Times New Roman"/>
          <w:color w:val="000000"/>
          <w:kern w:val="2"/>
          <w:szCs w:val="24"/>
          <w:lang w:eastAsia="ar-SA"/>
        </w:rPr>
        <w:t xml:space="preserve"> </w:t>
      </w:r>
      <w:r w:rsidRPr="007625C7">
        <w:rPr>
          <w:rFonts w:ascii="Times New Roman" w:eastAsia="Andale Sans UI" w:hAnsi="Times New Roman"/>
          <w:color w:val="000000"/>
          <w:kern w:val="2"/>
          <w:szCs w:val="24"/>
          <w:lang w:val="de-DE" w:eastAsia="ar-SA"/>
        </w:rPr>
        <w:t>оценке</w:t>
      </w:r>
      <w:r w:rsidR="007625C7" w:rsidRPr="007625C7">
        <w:rPr>
          <w:rFonts w:ascii="Times New Roman" w:eastAsia="Andale Sans UI" w:hAnsi="Times New Roman"/>
          <w:color w:val="000000"/>
          <w:kern w:val="2"/>
          <w:szCs w:val="24"/>
          <w:lang w:eastAsia="ar-SA"/>
        </w:rPr>
        <w:t xml:space="preserve"> </w:t>
      </w:r>
      <w:r w:rsidRPr="007625C7">
        <w:rPr>
          <w:rFonts w:ascii="Times New Roman" w:eastAsia="Andale Sans UI" w:hAnsi="Times New Roman"/>
          <w:color w:val="000000"/>
          <w:kern w:val="2"/>
          <w:szCs w:val="24"/>
          <w:lang w:val="de-DE" w:eastAsia="ar-SA"/>
        </w:rPr>
        <w:t>сочинения</w:t>
      </w:r>
      <w:r w:rsidR="007625C7" w:rsidRPr="007625C7">
        <w:rPr>
          <w:rFonts w:ascii="Times New Roman" w:eastAsia="Andale Sans UI" w:hAnsi="Times New Roman"/>
          <w:color w:val="000000"/>
          <w:kern w:val="2"/>
          <w:szCs w:val="24"/>
          <w:lang w:eastAsia="ar-SA"/>
        </w:rPr>
        <w:t xml:space="preserve"> </w:t>
      </w:r>
      <w:r w:rsidRPr="007625C7">
        <w:rPr>
          <w:rFonts w:ascii="Times New Roman" w:eastAsia="Andale Sans UI" w:hAnsi="Times New Roman"/>
          <w:color w:val="000000"/>
          <w:kern w:val="2"/>
          <w:szCs w:val="24"/>
          <w:lang w:val="de-DE" w:eastAsia="ar-SA"/>
        </w:rPr>
        <w:t>необходимо</w:t>
      </w:r>
      <w:r w:rsidR="007625C7" w:rsidRPr="007625C7">
        <w:rPr>
          <w:rFonts w:ascii="Times New Roman" w:eastAsia="Andale Sans UI" w:hAnsi="Times New Roman"/>
          <w:color w:val="000000"/>
          <w:kern w:val="2"/>
          <w:szCs w:val="24"/>
          <w:lang w:eastAsia="ar-SA"/>
        </w:rPr>
        <w:t xml:space="preserve"> </w:t>
      </w:r>
      <w:r w:rsidRPr="007625C7">
        <w:rPr>
          <w:rFonts w:ascii="Times New Roman" w:eastAsia="Andale Sans UI" w:hAnsi="Times New Roman"/>
          <w:color w:val="000000"/>
          <w:kern w:val="2"/>
          <w:szCs w:val="24"/>
          <w:lang w:val="de-DE" w:eastAsia="ar-SA"/>
        </w:rPr>
        <w:t>учитывать</w:t>
      </w:r>
      <w:r w:rsidR="007625C7" w:rsidRPr="007625C7">
        <w:rPr>
          <w:rFonts w:ascii="Times New Roman" w:eastAsia="Andale Sans UI" w:hAnsi="Times New Roman"/>
          <w:color w:val="000000"/>
          <w:kern w:val="2"/>
          <w:szCs w:val="24"/>
          <w:lang w:eastAsia="ar-SA"/>
        </w:rPr>
        <w:t xml:space="preserve"> </w:t>
      </w:r>
      <w:r w:rsidRPr="007625C7">
        <w:rPr>
          <w:rFonts w:ascii="Times New Roman" w:eastAsia="Andale Sans UI" w:hAnsi="Times New Roman"/>
          <w:color w:val="000000"/>
          <w:kern w:val="2"/>
          <w:szCs w:val="24"/>
          <w:lang w:val="de-DE" w:eastAsia="ar-SA"/>
        </w:rPr>
        <w:t>самостоятельность, оригинальность</w:t>
      </w:r>
      <w:r w:rsidR="007625C7" w:rsidRPr="007625C7">
        <w:rPr>
          <w:rFonts w:ascii="Times New Roman" w:eastAsia="Andale Sans UI" w:hAnsi="Times New Roman"/>
          <w:color w:val="000000"/>
          <w:kern w:val="2"/>
          <w:szCs w:val="24"/>
          <w:lang w:eastAsia="ar-SA"/>
        </w:rPr>
        <w:t xml:space="preserve"> </w:t>
      </w:r>
      <w:r w:rsidRPr="007625C7">
        <w:rPr>
          <w:rFonts w:ascii="Times New Roman" w:eastAsia="Andale Sans UI" w:hAnsi="Times New Roman"/>
          <w:color w:val="000000"/>
          <w:kern w:val="2"/>
          <w:szCs w:val="24"/>
          <w:lang w:val="de-DE" w:eastAsia="ar-SA"/>
        </w:rPr>
        <w:t>замысла</w:t>
      </w:r>
      <w:r w:rsidR="007625C7" w:rsidRPr="007625C7">
        <w:rPr>
          <w:rFonts w:ascii="Times New Roman" w:eastAsia="Andale Sans UI" w:hAnsi="Times New Roman"/>
          <w:color w:val="000000"/>
          <w:kern w:val="2"/>
          <w:szCs w:val="24"/>
          <w:lang w:eastAsia="ar-SA"/>
        </w:rPr>
        <w:t xml:space="preserve"> </w:t>
      </w:r>
      <w:r w:rsidRPr="007625C7">
        <w:rPr>
          <w:rFonts w:ascii="Times New Roman" w:eastAsia="Andale Sans UI" w:hAnsi="Times New Roman"/>
          <w:color w:val="000000"/>
          <w:kern w:val="2"/>
          <w:szCs w:val="24"/>
          <w:lang w:val="de-DE" w:eastAsia="ar-SA"/>
        </w:rPr>
        <w:t>ученического</w:t>
      </w:r>
      <w:r w:rsidR="007625C7" w:rsidRPr="007625C7">
        <w:rPr>
          <w:rFonts w:ascii="Times New Roman" w:eastAsia="Andale Sans UI" w:hAnsi="Times New Roman"/>
          <w:color w:val="000000"/>
          <w:kern w:val="2"/>
          <w:szCs w:val="24"/>
          <w:lang w:eastAsia="ar-SA"/>
        </w:rPr>
        <w:t xml:space="preserve"> </w:t>
      </w:r>
      <w:r w:rsidRPr="007625C7">
        <w:rPr>
          <w:rFonts w:ascii="Times New Roman" w:eastAsia="Andale Sans UI" w:hAnsi="Times New Roman"/>
          <w:color w:val="000000"/>
          <w:kern w:val="2"/>
          <w:szCs w:val="24"/>
          <w:lang w:val="de-DE" w:eastAsia="ar-SA"/>
        </w:rPr>
        <w:t>сочинения, уровень</w:t>
      </w:r>
      <w:r w:rsidR="007625C7" w:rsidRPr="007625C7">
        <w:rPr>
          <w:rFonts w:ascii="Times New Roman" w:eastAsia="Andale Sans UI" w:hAnsi="Times New Roman"/>
          <w:color w:val="000000"/>
          <w:kern w:val="2"/>
          <w:szCs w:val="24"/>
          <w:lang w:eastAsia="ar-SA"/>
        </w:rPr>
        <w:t xml:space="preserve"> </w:t>
      </w:r>
      <w:r w:rsidRPr="007625C7">
        <w:rPr>
          <w:rFonts w:ascii="Times New Roman" w:eastAsia="Andale Sans UI" w:hAnsi="Times New Roman"/>
          <w:color w:val="000000"/>
          <w:kern w:val="2"/>
          <w:szCs w:val="24"/>
          <w:lang w:val="de-DE" w:eastAsia="ar-SA"/>
        </w:rPr>
        <w:t>его</w:t>
      </w:r>
      <w:r w:rsidR="007625C7" w:rsidRPr="007625C7">
        <w:rPr>
          <w:rFonts w:ascii="Times New Roman" w:eastAsia="Andale Sans UI" w:hAnsi="Times New Roman"/>
          <w:color w:val="000000"/>
          <w:kern w:val="2"/>
          <w:szCs w:val="24"/>
          <w:lang w:eastAsia="ar-SA"/>
        </w:rPr>
        <w:t xml:space="preserve"> </w:t>
      </w:r>
      <w:r w:rsidRPr="007625C7">
        <w:rPr>
          <w:rFonts w:ascii="Times New Roman" w:eastAsia="Andale Sans UI" w:hAnsi="Times New Roman"/>
          <w:color w:val="000000"/>
          <w:kern w:val="2"/>
          <w:szCs w:val="24"/>
          <w:lang w:val="de-DE" w:eastAsia="ar-SA"/>
        </w:rPr>
        <w:t>композиционного и речевого</w:t>
      </w:r>
      <w:r w:rsidR="007625C7" w:rsidRPr="007625C7">
        <w:rPr>
          <w:rFonts w:ascii="Times New Roman" w:eastAsia="Andale Sans UI" w:hAnsi="Times New Roman"/>
          <w:color w:val="000000"/>
          <w:kern w:val="2"/>
          <w:szCs w:val="24"/>
          <w:lang w:eastAsia="ar-SA"/>
        </w:rPr>
        <w:t xml:space="preserve"> </w:t>
      </w:r>
      <w:r w:rsidRPr="007625C7">
        <w:rPr>
          <w:rFonts w:ascii="Times New Roman" w:eastAsia="Andale Sans UI" w:hAnsi="Times New Roman"/>
          <w:color w:val="000000"/>
          <w:kern w:val="2"/>
          <w:szCs w:val="24"/>
          <w:lang w:val="de-DE" w:eastAsia="ar-SA"/>
        </w:rPr>
        <w:t>оформления. Наличие</w:t>
      </w:r>
      <w:r w:rsidR="007625C7" w:rsidRPr="007625C7">
        <w:rPr>
          <w:rFonts w:ascii="Times New Roman" w:eastAsia="Andale Sans UI" w:hAnsi="Times New Roman"/>
          <w:color w:val="000000"/>
          <w:kern w:val="2"/>
          <w:szCs w:val="24"/>
          <w:lang w:eastAsia="ar-SA"/>
        </w:rPr>
        <w:t xml:space="preserve"> </w:t>
      </w:r>
      <w:r w:rsidRPr="007625C7">
        <w:rPr>
          <w:rFonts w:ascii="Times New Roman" w:eastAsia="Andale Sans UI" w:hAnsi="Times New Roman"/>
          <w:color w:val="000000"/>
          <w:kern w:val="2"/>
          <w:szCs w:val="24"/>
          <w:lang w:val="de-DE" w:eastAsia="ar-SA"/>
        </w:rPr>
        <w:t>оригинального</w:t>
      </w:r>
      <w:r w:rsidR="007625C7" w:rsidRPr="007625C7">
        <w:rPr>
          <w:rFonts w:ascii="Times New Roman" w:eastAsia="Andale Sans UI" w:hAnsi="Times New Roman"/>
          <w:color w:val="000000"/>
          <w:kern w:val="2"/>
          <w:szCs w:val="24"/>
          <w:lang w:eastAsia="ar-SA"/>
        </w:rPr>
        <w:t xml:space="preserve"> </w:t>
      </w:r>
      <w:r w:rsidRPr="007625C7">
        <w:rPr>
          <w:rFonts w:ascii="Times New Roman" w:eastAsia="Andale Sans UI" w:hAnsi="Times New Roman"/>
          <w:color w:val="000000"/>
          <w:kern w:val="2"/>
          <w:szCs w:val="24"/>
          <w:lang w:val="de-DE" w:eastAsia="ar-SA"/>
        </w:rPr>
        <w:t>замысла, его</w:t>
      </w:r>
      <w:r w:rsidR="007625C7" w:rsidRPr="007625C7">
        <w:rPr>
          <w:rFonts w:ascii="Times New Roman" w:eastAsia="Andale Sans UI" w:hAnsi="Times New Roman"/>
          <w:color w:val="000000"/>
          <w:kern w:val="2"/>
          <w:szCs w:val="24"/>
          <w:lang w:eastAsia="ar-SA"/>
        </w:rPr>
        <w:t xml:space="preserve"> </w:t>
      </w:r>
      <w:r w:rsidRPr="007625C7">
        <w:rPr>
          <w:rFonts w:ascii="Times New Roman" w:eastAsia="Andale Sans UI" w:hAnsi="Times New Roman"/>
          <w:color w:val="000000"/>
          <w:kern w:val="2"/>
          <w:szCs w:val="24"/>
          <w:lang w:val="de-DE" w:eastAsia="ar-SA"/>
        </w:rPr>
        <w:t>хорошая</w:t>
      </w:r>
      <w:r w:rsidR="007625C7" w:rsidRPr="007625C7">
        <w:rPr>
          <w:rFonts w:ascii="Times New Roman" w:eastAsia="Andale Sans UI" w:hAnsi="Times New Roman"/>
          <w:color w:val="000000"/>
          <w:kern w:val="2"/>
          <w:szCs w:val="24"/>
          <w:lang w:eastAsia="ar-SA"/>
        </w:rPr>
        <w:t xml:space="preserve"> </w:t>
      </w:r>
      <w:r w:rsidRPr="007625C7">
        <w:rPr>
          <w:rFonts w:ascii="Times New Roman" w:eastAsia="Andale Sans UI" w:hAnsi="Times New Roman"/>
          <w:color w:val="000000"/>
          <w:kern w:val="2"/>
          <w:szCs w:val="24"/>
          <w:lang w:val="de-DE" w:eastAsia="ar-SA"/>
        </w:rPr>
        <w:t>реализация</w:t>
      </w:r>
      <w:r w:rsidR="007625C7" w:rsidRPr="007625C7">
        <w:rPr>
          <w:rFonts w:ascii="Times New Roman" w:eastAsia="Andale Sans UI" w:hAnsi="Times New Roman"/>
          <w:color w:val="000000"/>
          <w:kern w:val="2"/>
          <w:szCs w:val="24"/>
          <w:lang w:eastAsia="ar-SA"/>
        </w:rPr>
        <w:t xml:space="preserve"> </w:t>
      </w:r>
      <w:r w:rsidRPr="007625C7">
        <w:rPr>
          <w:rFonts w:ascii="Times New Roman" w:eastAsia="Andale Sans UI" w:hAnsi="Times New Roman"/>
          <w:color w:val="000000"/>
          <w:kern w:val="2"/>
          <w:szCs w:val="24"/>
          <w:lang w:val="de-DE" w:eastAsia="ar-SA"/>
        </w:rPr>
        <w:t>позволяют</w:t>
      </w:r>
      <w:r w:rsidR="007625C7" w:rsidRPr="007625C7">
        <w:rPr>
          <w:rFonts w:ascii="Times New Roman" w:eastAsia="Andale Sans UI" w:hAnsi="Times New Roman"/>
          <w:color w:val="000000"/>
          <w:kern w:val="2"/>
          <w:szCs w:val="24"/>
          <w:lang w:eastAsia="ar-SA"/>
        </w:rPr>
        <w:t xml:space="preserve"> </w:t>
      </w:r>
      <w:r w:rsidRPr="007625C7">
        <w:rPr>
          <w:rFonts w:ascii="Times New Roman" w:eastAsia="Andale Sans UI" w:hAnsi="Times New Roman"/>
          <w:color w:val="000000"/>
          <w:kern w:val="2"/>
          <w:szCs w:val="24"/>
          <w:lang w:val="de-DE" w:eastAsia="ar-SA"/>
        </w:rPr>
        <w:t>повысить</w:t>
      </w:r>
      <w:r w:rsidR="007625C7" w:rsidRPr="007625C7">
        <w:rPr>
          <w:rFonts w:ascii="Times New Roman" w:eastAsia="Andale Sans UI" w:hAnsi="Times New Roman"/>
          <w:color w:val="000000"/>
          <w:kern w:val="2"/>
          <w:szCs w:val="24"/>
          <w:lang w:eastAsia="ar-SA"/>
        </w:rPr>
        <w:t xml:space="preserve"> </w:t>
      </w:r>
      <w:r w:rsidRPr="007625C7">
        <w:rPr>
          <w:rFonts w:ascii="Times New Roman" w:eastAsia="Andale Sans UI" w:hAnsi="Times New Roman"/>
          <w:color w:val="000000"/>
          <w:kern w:val="2"/>
          <w:szCs w:val="24"/>
          <w:lang w:val="de-DE" w:eastAsia="ar-SA"/>
        </w:rPr>
        <w:t>первуюоценку</w:t>
      </w:r>
      <w:r w:rsidR="007625C7" w:rsidRPr="007625C7">
        <w:rPr>
          <w:rFonts w:ascii="Times New Roman" w:eastAsia="Andale Sans UI" w:hAnsi="Times New Roman"/>
          <w:color w:val="000000"/>
          <w:kern w:val="2"/>
          <w:szCs w:val="24"/>
          <w:lang w:eastAsia="ar-SA"/>
        </w:rPr>
        <w:t xml:space="preserve"> </w:t>
      </w:r>
      <w:r w:rsidRPr="007625C7">
        <w:rPr>
          <w:rFonts w:ascii="Times New Roman" w:eastAsia="Andale Sans UI" w:hAnsi="Times New Roman"/>
          <w:color w:val="000000"/>
          <w:kern w:val="2"/>
          <w:szCs w:val="24"/>
          <w:lang w:val="de-DE" w:eastAsia="ar-SA"/>
        </w:rPr>
        <w:t>за</w:t>
      </w:r>
      <w:r w:rsidR="007625C7" w:rsidRPr="007625C7">
        <w:rPr>
          <w:rFonts w:ascii="Times New Roman" w:eastAsia="Andale Sans UI" w:hAnsi="Times New Roman"/>
          <w:color w:val="000000"/>
          <w:kern w:val="2"/>
          <w:szCs w:val="24"/>
          <w:lang w:eastAsia="ar-SA"/>
        </w:rPr>
        <w:t xml:space="preserve"> </w:t>
      </w:r>
      <w:r w:rsidRPr="007625C7">
        <w:rPr>
          <w:rFonts w:ascii="Times New Roman" w:eastAsia="Andale Sans UI" w:hAnsi="Times New Roman"/>
          <w:color w:val="000000"/>
          <w:kern w:val="2"/>
          <w:szCs w:val="24"/>
          <w:lang w:val="de-DE" w:eastAsia="ar-SA"/>
        </w:rPr>
        <w:t>сочинение</w:t>
      </w:r>
      <w:r w:rsidR="007625C7" w:rsidRPr="007625C7">
        <w:rPr>
          <w:rFonts w:ascii="Times New Roman" w:eastAsia="Andale Sans UI" w:hAnsi="Times New Roman"/>
          <w:color w:val="000000"/>
          <w:kern w:val="2"/>
          <w:szCs w:val="24"/>
          <w:lang w:eastAsia="ar-SA"/>
        </w:rPr>
        <w:t xml:space="preserve"> </w:t>
      </w:r>
      <w:r w:rsidRPr="007625C7">
        <w:rPr>
          <w:rFonts w:ascii="Times New Roman" w:eastAsia="Andale Sans UI" w:hAnsi="Times New Roman"/>
          <w:color w:val="000000"/>
          <w:kern w:val="2"/>
          <w:szCs w:val="24"/>
          <w:lang w:val="de-DE" w:eastAsia="ar-SA"/>
        </w:rPr>
        <w:t>на</w:t>
      </w:r>
      <w:r w:rsidR="007625C7" w:rsidRPr="007625C7">
        <w:rPr>
          <w:rFonts w:ascii="Times New Roman" w:eastAsia="Andale Sans UI" w:hAnsi="Times New Roman"/>
          <w:color w:val="000000"/>
          <w:kern w:val="2"/>
          <w:szCs w:val="24"/>
          <w:lang w:eastAsia="ar-SA"/>
        </w:rPr>
        <w:t xml:space="preserve"> </w:t>
      </w:r>
      <w:r w:rsidRPr="007625C7">
        <w:rPr>
          <w:rFonts w:ascii="Times New Roman" w:eastAsia="Andale Sans UI" w:hAnsi="Times New Roman"/>
          <w:color w:val="000000"/>
          <w:kern w:val="2"/>
          <w:szCs w:val="24"/>
          <w:lang w:val="de-DE" w:eastAsia="ar-SA"/>
        </w:rPr>
        <w:t>один</w:t>
      </w:r>
      <w:r w:rsidR="007625C7" w:rsidRPr="007625C7">
        <w:rPr>
          <w:rFonts w:ascii="Times New Roman" w:eastAsia="Andale Sans UI" w:hAnsi="Times New Roman"/>
          <w:color w:val="000000"/>
          <w:kern w:val="2"/>
          <w:szCs w:val="24"/>
          <w:lang w:eastAsia="ar-SA"/>
        </w:rPr>
        <w:t xml:space="preserve"> </w:t>
      </w:r>
      <w:r w:rsidRPr="007625C7">
        <w:rPr>
          <w:rFonts w:ascii="Times New Roman" w:eastAsia="Andale Sans UI" w:hAnsi="Times New Roman"/>
          <w:color w:val="000000"/>
          <w:kern w:val="2"/>
          <w:szCs w:val="24"/>
          <w:lang w:val="de-DE" w:eastAsia="ar-SA"/>
        </w:rPr>
        <w:t>балл.</w:t>
      </w:r>
    </w:p>
    <w:p w:rsidR="007544FE" w:rsidRPr="007625C7" w:rsidRDefault="007544FE" w:rsidP="007625C7">
      <w:pPr>
        <w:widowControl w:val="0"/>
        <w:shd w:val="clear" w:color="auto" w:fill="FFFFFF"/>
        <w:suppressAutoHyphens/>
        <w:ind w:left="709" w:firstLine="707"/>
        <w:jc w:val="both"/>
        <w:rPr>
          <w:rFonts w:ascii="Times New Roman" w:eastAsia="Andale Sans UI" w:hAnsi="Times New Roman"/>
          <w:color w:val="000000"/>
          <w:kern w:val="2"/>
          <w:szCs w:val="24"/>
          <w:lang w:val="de-DE" w:eastAsia="ar-SA"/>
        </w:rPr>
      </w:pPr>
      <w:r w:rsidRPr="007625C7">
        <w:rPr>
          <w:rFonts w:ascii="Times New Roman" w:eastAsia="Andale Sans UI" w:hAnsi="Times New Roman"/>
          <w:color w:val="000000"/>
          <w:kern w:val="2"/>
          <w:szCs w:val="24"/>
          <w:lang w:eastAsia="ar-SA"/>
        </w:rPr>
        <w:t>2</w:t>
      </w:r>
      <w:r w:rsidRPr="007625C7">
        <w:rPr>
          <w:rFonts w:ascii="Times New Roman" w:eastAsia="Andale Sans UI" w:hAnsi="Times New Roman"/>
          <w:color w:val="000000"/>
          <w:kern w:val="2"/>
          <w:szCs w:val="24"/>
          <w:lang w:val="de-DE" w:eastAsia="ar-SA"/>
        </w:rPr>
        <w:t>. Первая</w:t>
      </w:r>
      <w:r w:rsidR="007625C7" w:rsidRPr="007625C7">
        <w:rPr>
          <w:rFonts w:ascii="Times New Roman" w:eastAsia="Andale Sans UI" w:hAnsi="Times New Roman"/>
          <w:color w:val="000000"/>
          <w:kern w:val="2"/>
          <w:szCs w:val="24"/>
          <w:lang w:eastAsia="ar-SA"/>
        </w:rPr>
        <w:t xml:space="preserve"> </w:t>
      </w:r>
      <w:r w:rsidRPr="007625C7">
        <w:rPr>
          <w:rFonts w:ascii="Times New Roman" w:eastAsia="Andale Sans UI" w:hAnsi="Times New Roman"/>
          <w:color w:val="000000"/>
          <w:kern w:val="2"/>
          <w:szCs w:val="24"/>
          <w:lang w:val="de-DE" w:eastAsia="ar-SA"/>
        </w:rPr>
        <w:t>оценка (за</w:t>
      </w:r>
      <w:r w:rsidR="007625C7" w:rsidRPr="007625C7">
        <w:rPr>
          <w:rFonts w:ascii="Times New Roman" w:eastAsia="Andale Sans UI" w:hAnsi="Times New Roman"/>
          <w:color w:val="000000"/>
          <w:kern w:val="2"/>
          <w:szCs w:val="24"/>
          <w:lang w:eastAsia="ar-SA"/>
        </w:rPr>
        <w:t xml:space="preserve"> </w:t>
      </w:r>
      <w:r w:rsidRPr="007625C7">
        <w:rPr>
          <w:rFonts w:ascii="Times New Roman" w:eastAsia="Andale Sans UI" w:hAnsi="Times New Roman"/>
          <w:color w:val="000000"/>
          <w:kern w:val="2"/>
          <w:szCs w:val="24"/>
          <w:lang w:val="de-DE" w:eastAsia="ar-SA"/>
        </w:rPr>
        <w:t>содержание и речь) не</w:t>
      </w:r>
      <w:r w:rsidR="007625C7" w:rsidRPr="007625C7">
        <w:rPr>
          <w:rFonts w:ascii="Times New Roman" w:eastAsia="Andale Sans UI" w:hAnsi="Times New Roman"/>
          <w:color w:val="000000"/>
          <w:kern w:val="2"/>
          <w:szCs w:val="24"/>
          <w:lang w:eastAsia="ar-SA"/>
        </w:rPr>
        <w:t xml:space="preserve"> </w:t>
      </w:r>
      <w:r w:rsidRPr="007625C7">
        <w:rPr>
          <w:rFonts w:ascii="Times New Roman" w:eastAsia="Andale Sans UI" w:hAnsi="Times New Roman"/>
          <w:color w:val="000000"/>
          <w:kern w:val="2"/>
          <w:szCs w:val="24"/>
          <w:lang w:val="de-DE" w:eastAsia="ar-SA"/>
        </w:rPr>
        <w:t>может</w:t>
      </w:r>
      <w:r w:rsidR="007625C7" w:rsidRPr="007625C7">
        <w:rPr>
          <w:rFonts w:ascii="Times New Roman" w:eastAsia="Andale Sans UI" w:hAnsi="Times New Roman"/>
          <w:color w:val="000000"/>
          <w:kern w:val="2"/>
          <w:szCs w:val="24"/>
          <w:lang w:eastAsia="ar-SA"/>
        </w:rPr>
        <w:t xml:space="preserve"> </w:t>
      </w:r>
      <w:r w:rsidRPr="007625C7">
        <w:rPr>
          <w:rFonts w:ascii="Times New Roman" w:eastAsia="Andale Sans UI" w:hAnsi="Times New Roman"/>
          <w:color w:val="000000"/>
          <w:kern w:val="2"/>
          <w:szCs w:val="24"/>
          <w:lang w:val="de-DE" w:eastAsia="ar-SA"/>
        </w:rPr>
        <w:t>быть</w:t>
      </w:r>
      <w:r w:rsidR="007625C7" w:rsidRPr="007625C7">
        <w:rPr>
          <w:rFonts w:ascii="Times New Roman" w:eastAsia="Andale Sans UI" w:hAnsi="Times New Roman"/>
          <w:color w:val="000000"/>
          <w:kern w:val="2"/>
          <w:szCs w:val="24"/>
          <w:lang w:eastAsia="ar-SA"/>
        </w:rPr>
        <w:t xml:space="preserve"> </w:t>
      </w:r>
      <w:r w:rsidRPr="007625C7">
        <w:rPr>
          <w:rFonts w:ascii="Times New Roman" w:eastAsia="Andale Sans UI" w:hAnsi="Times New Roman"/>
          <w:color w:val="000000"/>
          <w:kern w:val="2"/>
          <w:szCs w:val="24"/>
          <w:lang w:val="de-DE" w:eastAsia="ar-SA"/>
        </w:rPr>
        <w:t>положительной, если</w:t>
      </w:r>
      <w:r w:rsidR="007625C7" w:rsidRPr="007625C7">
        <w:rPr>
          <w:rFonts w:ascii="Times New Roman" w:eastAsia="Andale Sans UI" w:hAnsi="Times New Roman"/>
          <w:color w:val="000000"/>
          <w:kern w:val="2"/>
          <w:szCs w:val="24"/>
          <w:lang w:eastAsia="ar-SA"/>
        </w:rPr>
        <w:t xml:space="preserve"> </w:t>
      </w:r>
      <w:r w:rsidRPr="007625C7">
        <w:rPr>
          <w:rFonts w:ascii="Times New Roman" w:eastAsia="Andale Sans UI" w:hAnsi="Times New Roman"/>
          <w:color w:val="000000"/>
          <w:kern w:val="2"/>
          <w:szCs w:val="24"/>
          <w:lang w:val="de-DE" w:eastAsia="ar-SA"/>
        </w:rPr>
        <w:t>не</w:t>
      </w:r>
      <w:r w:rsidR="007625C7" w:rsidRPr="007625C7">
        <w:rPr>
          <w:rFonts w:ascii="Times New Roman" w:eastAsia="Andale Sans UI" w:hAnsi="Times New Roman"/>
          <w:color w:val="000000"/>
          <w:kern w:val="2"/>
          <w:szCs w:val="24"/>
          <w:lang w:eastAsia="ar-SA"/>
        </w:rPr>
        <w:t xml:space="preserve"> </w:t>
      </w:r>
      <w:r w:rsidRPr="007625C7">
        <w:rPr>
          <w:rFonts w:ascii="Times New Roman" w:eastAsia="Andale Sans UI" w:hAnsi="Times New Roman"/>
          <w:color w:val="000000"/>
          <w:kern w:val="2"/>
          <w:szCs w:val="24"/>
          <w:lang w:val="de-DE" w:eastAsia="ar-SA"/>
        </w:rPr>
        <w:t>раскрыта</w:t>
      </w:r>
      <w:r w:rsidR="007625C7" w:rsidRPr="007625C7">
        <w:rPr>
          <w:rFonts w:ascii="Times New Roman" w:eastAsia="Andale Sans UI" w:hAnsi="Times New Roman"/>
          <w:color w:val="000000"/>
          <w:kern w:val="2"/>
          <w:szCs w:val="24"/>
          <w:lang w:eastAsia="ar-SA"/>
        </w:rPr>
        <w:t xml:space="preserve"> </w:t>
      </w:r>
      <w:r w:rsidRPr="007625C7">
        <w:rPr>
          <w:rFonts w:ascii="Times New Roman" w:eastAsia="Andale Sans UI" w:hAnsi="Times New Roman"/>
          <w:color w:val="000000"/>
          <w:kern w:val="2"/>
          <w:szCs w:val="24"/>
          <w:lang w:val="de-DE" w:eastAsia="ar-SA"/>
        </w:rPr>
        <w:t>тема</w:t>
      </w:r>
      <w:r w:rsidR="007625C7" w:rsidRPr="007625C7">
        <w:rPr>
          <w:rFonts w:ascii="Times New Roman" w:eastAsia="Andale Sans UI" w:hAnsi="Times New Roman"/>
          <w:color w:val="000000"/>
          <w:kern w:val="2"/>
          <w:szCs w:val="24"/>
          <w:lang w:eastAsia="ar-SA"/>
        </w:rPr>
        <w:t xml:space="preserve"> </w:t>
      </w:r>
      <w:r w:rsidRPr="007625C7">
        <w:rPr>
          <w:rFonts w:ascii="Times New Roman" w:eastAsia="Andale Sans UI" w:hAnsi="Times New Roman"/>
          <w:color w:val="000000"/>
          <w:kern w:val="2"/>
          <w:szCs w:val="24"/>
          <w:lang w:val="de-DE" w:eastAsia="ar-SA"/>
        </w:rPr>
        <w:t>высказывания, хотя</w:t>
      </w:r>
      <w:r w:rsidR="007625C7" w:rsidRPr="007625C7">
        <w:rPr>
          <w:rFonts w:ascii="Times New Roman" w:eastAsia="Andale Sans UI" w:hAnsi="Times New Roman"/>
          <w:color w:val="000000"/>
          <w:kern w:val="2"/>
          <w:szCs w:val="24"/>
          <w:lang w:eastAsia="ar-SA"/>
        </w:rPr>
        <w:t xml:space="preserve"> </w:t>
      </w:r>
      <w:r w:rsidRPr="007625C7">
        <w:rPr>
          <w:rFonts w:ascii="Times New Roman" w:eastAsia="Andale Sans UI" w:hAnsi="Times New Roman"/>
          <w:color w:val="000000"/>
          <w:kern w:val="2"/>
          <w:szCs w:val="24"/>
          <w:lang w:val="de-DE" w:eastAsia="ar-SA"/>
        </w:rPr>
        <w:t>по</w:t>
      </w:r>
      <w:r w:rsidR="007625C7" w:rsidRPr="007625C7">
        <w:rPr>
          <w:rFonts w:ascii="Times New Roman" w:eastAsia="Andale Sans UI" w:hAnsi="Times New Roman"/>
          <w:color w:val="000000"/>
          <w:kern w:val="2"/>
          <w:szCs w:val="24"/>
          <w:lang w:eastAsia="ar-SA"/>
        </w:rPr>
        <w:t xml:space="preserve"> </w:t>
      </w:r>
      <w:r w:rsidRPr="007625C7">
        <w:rPr>
          <w:rFonts w:ascii="Times New Roman" w:eastAsia="Andale Sans UI" w:hAnsi="Times New Roman"/>
          <w:color w:val="000000"/>
          <w:kern w:val="2"/>
          <w:szCs w:val="24"/>
          <w:lang w:val="de-DE" w:eastAsia="ar-SA"/>
        </w:rPr>
        <w:t>остальным</w:t>
      </w:r>
      <w:r w:rsidR="007625C7" w:rsidRPr="007625C7">
        <w:rPr>
          <w:rFonts w:ascii="Times New Roman" w:eastAsia="Andale Sans UI" w:hAnsi="Times New Roman"/>
          <w:color w:val="000000"/>
          <w:kern w:val="2"/>
          <w:szCs w:val="24"/>
          <w:lang w:eastAsia="ar-SA"/>
        </w:rPr>
        <w:t xml:space="preserve"> </w:t>
      </w:r>
      <w:r w:rsidRPr="007625C7">
        <w:rPr>
          <w:rFonts w:ascii="Times New Roman" w:eastAsia="Andale Sans UI" w:hAnsi="Times New Roman"/>
          <w:color w:val="000000"/>
          <w:kern w:val="2"/>
          <w:szCs w:val="24"/>
          <w:lang w:val="de-DE" w:eastAsia="ar-SA"/>
        </w:rPr>
        <w:t>показателям</w:t>
      </w:r>
      <w:r w:rsidR="007625C7" w:rsidRPr="007625C7">
        <w:rPr>
          <w:rFonts w:ascii="Times New Roman" w:eastAsia="Andale Sans UI" w:hAnsi="Times New Roman"/>
          <w:color w:val="000000"/>
          <w:kern w:val="2"/>
          <w:szCs w:val="24"/>
          <w:lang w:eastAsia="ar-SA"/>
        </w:rPr>
        <w:t xml:space="preserve"> </w:t>
      </w:r>
      <w:r w:rsidRPr="007625C7">
        <w:rPr>
          <w:rFonts w:ascii="Times New Roman" w:eastAsia="Andale Sans UI" w:hAnsi="Times New Roman"/>
          <w:color w:val="000000"/>
          <w:kern w:val="2"/>
          <w:szCs w:val="24"/>
          <w:lang w:val="de-DE" w:eastAsia="ar-SA"/>
        </w:rPr>
        <w:t>оно</w:t>
      </w:r>
      <w:r w:rsidR="007625C7" w:rsidRPr="007625C7">
        <w:rPr>
          <w:rFonts w:ascii="Times New Roman" w:eastAsia="Andale Sans UI" w:hAnsi="Times New Roman"/>
          <w:color w:val="000000"/>
          <w:kern w:val="2"/>
          <w:szCs w:val="24"/>
          <w:lang w:eastAsia="ar-SA"/>
        </w:rPr>
        <w:t xml:space="preserve"> </w:t>
      </w:r>
      <w:r w:rsidRPr="007625C7">
        <w:rPr>
          <w:rFonts w:ascii="Times New Roman" w:eastAsia="Andale Sans UI" w:hAnsi="Times New Roman"/>
          <w:color w:val="000000"/>
          <w:kern w:val="2"/>
          <w:szCs w:val="24"/>
          <w:lang w:val="de-DE" w:eastAsia="ar-SA"/>
        </w:rPr>
        <w:t>написано</w:t>
      </w:r>
      <w:r w:rsidR="007625C7" w:rsidRPr="007625C7">
        <w:rPr>
          <w:rFonts w:ascii="Times New Roman" w:eastAsia="Andale Sans UI" w:hAnsi="Times New Roman"/>
          <w:color w:val="000000"/>
          <w:kern w:val="2"/>
          <w:szCs w:val="24"/>
          <w:lang w:eastAsia="ar-SA"/>
        </w:rPr>
        <w:t xml:space="preserve"> </w:t>
      </w:r>
      <w:r w:rsidRPr="007625C7">
        <w:rPr>
          <w:rFonts w:ascii="Times New Roman" w:eastAsia="Andale Sans UI" w:hAnsi="Times New Roman"/>
          <w:color w:val="000000"/>
          <w:kern w:val="2"/>
          <w:szCs w:val="24"/>
          <w:lang w:val="de-DE" w:eastAsia="ar-SA"/>
        </w:rPr>
        <w:t>удовлетворительно.</w:t>
      </w:r>
    </w:p>
    <w:p w:rsidR="006A72AF" w:rsidRDefault="006A72AF" w:rsidP="006A72AF">
      <w:pPr>
        <w:spacing w:line="360" w:lineRule="auto"/>
        <w:ind w:left="709" w:firstLine="851"/>
        <w:jc w:val="both"/>
        <w:rPr>
          <w:rFonts w:ascii="Times New Roman" w:hAnsi="Times New Roman"/>
          <w:b/>
          <w:bCs/>
          <w:szCs w:val="24"/>
        </w:rPr>
      </w:pPr>
    </w:p>
    <w:p w:rsidR="007625C7" w:rsidRPr="007625C7" w:rsidRDefault="007625C7" w:rsidP="006A72AF">
      <w:pPr>
        <w:spacing w:line="360" w:lineRule="auto"/>
        <w:ind w:left="709" w:firstLine="851"/>
        <w:jc w:val="both"/>
        <w:rPr>
          <w:rFonts w:ascii="Times New Roman" w:hAnsi="Times New Roman"/>
          <w:b/>
          <w:bCs/>
          <w:szCs w:val="24"/>
        </w:rPr>
      </w:pPr>
    </w:p>
    <w:p w:rsidR="006A72AF" w:rsidRDefault="006A72AF" w:rsidP="006A72AF">
      <w:pPr>
        <w:spacing w:line="360" w:lineRule="auto"/>
        <w:ind w:left="709" w:firstLine="851"/>
        <w:jc w:val="center"/>
        <w:rPr>
          <w:rFonts w:ascii="Times New Roman" w:hAnsi="Times New Roman"/>
          <w:b/>
          <w:bCs/>
          <w:szCs w:val="24"/>
        </w:rPr>
      </w:pPr>
      <w:r w:rsidRPr="009F2F9E">
        <w:rPr>
          <w:rFonts w:ascii="Times New Roman" w:hAnsi="Times New Roman"/>
          <w:b/>
          <w:bCs/>
          <w:szCs w:val="24"/>
        </w:rPr>
        <w:t xml:space="preserve">ГРАФИК КОНТРОЛЬНЫХ РАБОТ  </w:t>
      </w:r>
    </w:p>
    <w:tbl>
      <w:tblPr>
        <w:tblStyle w:val="ab"/>
        <w:tblW w:w="0" w:type="auto"/>
        <w:tblInd w:w="709" w:type="dxa"/>
        <w:tblLook w:val="04A0"/>
      </w:tblPr>
      <w:tblGrid>
        <w:gridCol w:w="592"/>
        <w:gridCol w:w="7001"/>
        <w:gridCol w:w="1663"/>
        <w:gridCol w:w="1552"/>
        <w:gridCol w:w="1664"/>
        <w:gridCol w:w="1606"/>
      </w:tblGrid>
      <w:tr w:rsidR="00CA2688" w:rsidTr="00CA2688">
        <w:trPr>
          <w:trHeight w:val="409"/>
        </w:trPr>
        <w:tc>
          <w:tcPr>
            <w:tcW w:w="592" w:type="dxa"/>
            <w:vMerge w:val="restart"/>
          </w:tcPr>
          <w:p w:rsidR="00CA2688" w:rsidRDefault="00CA2688" w:rsidP="006A72AF">
            <w:pPr>
              <w:spacing w:line="360" w:lineRule="auto"/>
              <w:jc w:val="center"/>
              <w:rPr>
                <w:rFonts w:ascii="Times New Roman" w:hAnsi="Times New Roman"/>
                <w:b/>
                <w:bCs/>
                <w:szCs w:val="24"/>
              </w:rPr>
            </w:pPr>
            <w:r>
              <w:rPr>
                <w:rFonts w:ascii="Times New Roman" w:hAnsi="Times New Roman"/>
                <w:b/>
                <w:bCs/>
                <w:szCs w:val="24"/>
              </w:rPr>
              <w:t>№</w:t>
            </w:r>
          </w:p>
        </w:tc>
        <w:tc>
          <w:tcPr>
            <w:tcW w:w="7001" w:type="dxa"/>
            <w:vMerge w:val="restart"/>
          </w:tcPr>
          <w:p w:rsidR="00CA2688" w:rsidRDefault="00CA2688" w:rsidP="006A72AF">
            <w:pPr>
              <w:spacing w:line="360" w:lineRule="auto"/>
              <w:jc w:val="center"/>
              <w:rPr>
                <w:rFonts w:ascii="Times New Roman" w:hAnsi="Times New Roman"/>
                <w:b/>
                <w:bCs/>
                <w:szCs w:val="24"/>
              </w:rPr>
            </w:pPr>
            <w:r>
              <w:rPr>
                <w:rFonts w:ascii="Times New Roman" w:hAnsi="Times New Roman"/>
                <w:b/>
                <w:bCs/>
                <w:szCs w:val="24"/>
              </w:rPr>
              <w:t>Тема контрольной работы</w:t>
            </w:r>
          </w:p>
        </w:tc>
        <w:tc>
          <w:tcPr>
            <w:tcW w:w="1663" w:type="dxa"/>
            <w:vMerge w:val="restart"/>
          </w:tcPr>
          <w:p w:rsidR="00CA2688" w:rsidRDefault="00CA2688" w:rsidP="006A72AF">
            <w:pPr>
              <w:spacing w:line="360" w:lineRule="auto"/>
              <w:jc w:val="center"/>
              <w:rPr>
                <w:rFonts w:ascii="Times New Roman" w:hAnsi="Times New Roman"/>
                <w:b/>
                <w:bCs/>
                <w:szCs w:val="24"/>
              </w:rPr>
            </w:pPr>
            <w:r>
              <w:rPr>
                <w:rFonts w:ascii="Times New Roman" w:hAnsi="Times New Roman"/>
                <w:b/>
                <w:bCs/>
                <w:szCs w:val="24"/>
              </w:rPr>
              <w:t>Вид контроля</w:t>
            </w:r>
          </w:p>
        </w:tc>
        <w:tc>
          <w:tcPr>
            <w:tcW w:w="3216" w:type="dxa"/>
            <w:gridSpan w:val="2"/>
          </w:tcPr>
          <w:p w:rsidR="00CA2688" w:rsidRDefault="00CA2688" w:rsidP="006A72AF">
            <w:pPr>
              <w:spacing w:line="360" w:lineRule="auto"/>
              <w:jc w:val="center"/>
              <w:rPr>
                <w:rFonts w:ascii="Times New Roman" w:hAnsi="Times New Roman"/>
                <w:b/>
                <w:bCs/>
                <w:szCs w:val="24"/>
              </w:rPr>
            </w:pPr>
            <w:r>
              <w:rPr>
                <w:rFonts w:ascii="Times New Roman" w:hAnsi="Times New Roman"/>
                <w:b/>
                <w:bCs/>
                <w:szCs w:val="24"/>
              </w:rPr>
              <w:t>Дата проведения</w:t>
            </w:r>
          </w:p>
        </w:tc>
        <w:tc>
          <w:tcPr>
            <w:tcW w:w="1606" w:type="dxa"/>
            <w:vMerge w:val="restart"/>
          </w:tcPr>
          <w:p w:rsidR="00CA2688" w:rsidRDefault="00CA2688" w:rsidP="006A72AF">
            <w:pPr>
              <w:spacing w:line="360" w:lineRule="auto"/>
              <w:jc w:val="center"/>
              <w:rPr>
                <w:rFonts w:ascii="Times New Roman" w:hAnsi="Times New Roman"/>
                <w:b/>
                <w:bCs/>
                <w:szCs w:val="24"/>
              </w:rPr>
            </w:pPr>
            <w:r>
              <w:rPr>
                <w:rFonts w:ascii="Times New Roman" w:hAnsi="Times New Roman"/>
                <w:b/>
                <w:bCs/>
                <w:szCs w:val="24"/>
              </w:rPr>
              <w:t>Примечание</w:t>
            </w:r>
          </w:p>
        </w:tc>
      </w:tr>
      <w:tr w:rsidR="00CA2688" w:rsidTr="00CA2688">
        <w:trPr>
          <w:trHeight w:val="144"/>
        </w:trPr>
        <w:tc>
          <w:tcPr>
            <w:tcW w:w="592" w:type="dxa"/>
            <w:vMerge/>
          </w:tcPr>
          <w:p w:rsidR="00CA2688" w:rsidRDefault="00CA2688" w:rsidP="006A72AF">
            <w:pPr>
              <w:spacing w:line="360" w:lineRule="auto"/>
              <w:jc w:val="center"/>
              <w:rPr>
                <w:rFonts w:ascii="Times New Roman" w:hAnsi="Times New Roman"/>
                <w:b/>
                <w:bCs/>
                <w:szCs w:val="24"/>
              </w:rPr>
            </w:pPr>
          </w:p>
        </w:tc>
        <w:tc>
          <w:tcPr>
            <w:tcW w:w="7001" w:type="dxa"/>
            <w:vMerge/>
          </w:tcPr>
          <w:p w:rsidR="00CA2688" w:rsidRDefault="00CA2688" w:rsidP="006A72AF">
            <w:pPr>
              <w:spacing w:line="360" w:lineRule="auto"/>
              <w:jc w:val="center"/>
              <w:rPr>
                <w:rFonts w:ascii="Times New Roman" w:hAnsi="Times New Roman"/>
                <w:b/>
                <w:bCs/>
                <w:szCs w:val="24"/>
              </w:rPr>
            </w:pPr>
          </w:p>
        </w:tc>
        <w:tc>
          <w:tcPr>
            <w:tcW w:w="1663" w:type="dxa"/>
            <w:vMerge/>
          </w:tcPr>
          <w:p w:rsidR="00CA2688" w:rsidRDefault="00CA2688" w:rsidP="006A72AF">
            <w:pPr>
              <w:spacing w:line="360" w:lineRule="auto"/>
              <w:jc w:val="center"/>
              <w:rPr>
                <w:rFonts w:ascii="Times New Roman" w:hAnsi="Times New Roman"/>
                <w:b/>
                <w:bCs/>
                <w:szCs w:val="24"/>
              </w:rPr>
            </w:pPr>
          </w:p>
        </w:tc>
        <w:tc>
          <w:tcPr>
            <w:tcW w:w="1552" w:type="dxa"/>
          </w:tcPr>
          <w:p w:rsidR="00CA2688" w:rsidRDefault="00CA2688" w:rsidP="006A72AF">
            <w:pPr>
              <w:spacing w:line="360" w:lineRule="auto"/>
              <w:jc w:val="center"/>
              <w:rPr>
                <w:rFonts w:ascii="Times New Roman" w:hAnsi="Times New Roman"/>
                <w:b/>
                <w:bCs/>
                <w:szCs w:val="24"/>
              </w:rPr>
            </w:pPr>
            <w:r>
              <w:rPr>
                <w:rFonts w:ascii="Times New Roman" w:hAnsi="Times New Roman"/>
                <w:b/>
                <w:bCs/>
                <w:szCs w:val="24"/>
              </w:rPr>
              <w:t>По плану</w:t>
            </w:r>
          </w:p>
        </w:tc>
        <w:tc>
          <w:tcPr>
            <w:tcW w:w="1664" w:type="dxa"/>
          </w:tcPr>
          <w:p w:rsidR="00CA2688" w:rsidRDefault="00CA2688" w:rsidP="006A72AF">
            <w:pPr>
              <w:spacing w:line="360" w:lineRule="auto"/>
              <w:jc w:val="center"/>
              <w:rPr>
                <w:rFonts w:ascii="Times New Roman" w:hAnsi="Times New Roman"/>
                <w:b/>
                <w:bCs/>
                <w:szCs w:val="24"/>
              </w:rPr>
            </w:pPr>
            <w:r>
              <w:rPr>
                <w:rFonts w:ascii="Times New Roman" w:hAnsi="Times New Roman"/>
                <w:b/>
                <w:bCs/>
                <w:szCs w:val="24"/>
              </w:rPr>
              <w:t>По факту</w:t>
            </w:r>
          </w:p>
        </w:tc>
        <w:tc>
          <w:tcPr>
            <w:tcW w:w="1606" w:type="dxa"/>
            <w:vMerge/>
          </w:tcPr>
          <w:p w:rsidR="00CA2688" w:rsidRDefault="00CA2688" w:rsidP="006A72AF">
            <w:pPr>
              <w:spacing w:line="360" w:lineRule="auto"/>
              <w:jc w:val="center"/>
              <w:rPr>
                <w:rFonts w:ascii="Times New Roman" w:hAnsi="Times New Roman"/>
                <w:b/>
                <w:bCs/>
                <w:szCs w:val="24"/>
              </w:rPr>
            </w:pPr>
          </w:p>
        </w:tc>
      </w:tr>
      <w:tr w:rsidR="00CA2688" w:rsidTr="00CA2688">
        <w:trPr>
          <w:trHeight w:val="1098"/>
        </w:trPr>
        <w:tc>
          <w:tcPr>
            <w:tcW w:w="592" w:type="dxa"/>
          </w:tcPr>
          <w:p w:rsidR="00CA2688" w:rsidRDefault="00CA2688" w:rsidP="000E19E0">
            <w:pPr>
              <w:spacing w:line="360" w:lineRule="auto"/>
              <w:jc w:val="center"/>
              <w:rPr>
                <w:rFonts w:ascii="Times New Roman" w:hAnsi="Times New Roman"/>
                <w:b/>
                <w:bCs/>
                <w:szCs w:val="24"/>
              </w:rPr>
            </w:pPr>
            <w:r>
              <w:rPr>
                <w:rFonts w:ascii="Times New Roman" w:hAnsi="Times New Roman"/>
                <w:b/>
                <w:bCs/>
                <w:szCs w:val="24"/>
              </w:rPr>
              <w:t>1</w:t>
            </w:r>
          </w:p>
        </w:tc>
        <w:tc>
          <w:tcPr>
            <w:tcW w:w="7001" w:type="dxa"/>
          </w:tcPr>
          <w:p w:rsidR="00CA2688" w:rsidRPr="000D42A4" w:rsidRDefault="00CA2688" w:rsidP="000E19E0">
            <w:pPr>
              <w:rPr>
                <w:rFonts w:ascii="Times New Roman" w:hAnsi="Times New Roman"/>
              </w:rPr>
            </w:pPr>
            <w:r w:rsidRPr="00BD14E6">
              <w:rPr>
                <w:rFonts w:ascii="Times New Roman" w:hAnsi="Times New Roman"/>
                <w:b/>
                <w:szCs w:val="24"/>
              </w:rPr>
              <w:t>Контрольная письменная работа по творчеству А. С. Пушкина.</w:t>
            </w:r>
          </w:p>
        </w:tc>
        <w:tc>
          <w:tcPr>
            <w:tcW w:w="1663" w:type="dxa"/>
          </w:tcPr>
          <w:p w:rsidR="00CA2688" w:rsidRDefault="00CA2688" w:rsidP="0006267F">
            <w:pPr>
              <w:jc w:val="center"/>
              <w:rPr>
                <w:rFonts w:ascii="Times New Roman" w:hAnsi="Times New Roman"/>
                <w:b/>
                <w:bCs/>
                <w:szCs w:val="24"/>
              </w:rPr>
            </w:pPr>
            <w:r>
              <w:rPr>
                <w:rFonts w:ascii="Times New Roman" w:hAnsi="Times New Roman"/>
                <w:b/>
                <w:bCs/>
                <w:szCs w:val="24"/>
              </w:rPr>
              <w:t xml:space="preserve">Тест и вопросы с развернутым ответом. </w:t>
            </w:r>
          </w:p>
        </w:tc>
        <w:tc>
          <w:tcPr>
            <w:tcW w:w="1552" w:type="dxa"/>
          </w:tcPr>
          <w:p w:rsidR="00CA2688" w:rsidRDefault="00CA2688" w:rsidP="000E19E0">
            <w:pPr>
              <w:spacing w:line="360" w:lineRule="auto"/>
              <w:jc w:val="center"/>
              <w:rPr>
                <w:rFonts w:ascii="Times New Roman" w:hAnsi="Times New Roman"/>
                <w:b/>
                <w:bCs/>
                <w:szCs w:val="24"/>
              </w:rPr>
            </w:pPr>
            <w:r>
              <w:rPr>
                <w:rFonts w:ascii="Times New Roman" w:hAnsi="Times New Roman"/>
                <w:b/>
                <w:szCs w:val="24"/>
              </w:rPr>
              <w:t>24.09.</w:t>
            </w:r>
          </w:p>
        </w:tc>
        <w:tc>
          <w:tcPr>
            <w:tcW w:w="1664" w:type="dxa"/>
          </w:tcPr>
          <w:p w:rsidR="00CA2688" w:rsidRDefault="00CA2688" w:rsidP="000E19E0">
            <w:pPr>
              <w:spacing w:line="360" w:lineRule="auto"/>
              <w:jc w:val="center"/>
              <w:rPr>
                <w:rFonts w:ascii="Times New Roman" w:hAnsi="Times New Roman"/>
                <w:b/>
                <w:bCs/>
                <w:szCs w:val="24"/>
              </w:rPr>
            </w:pPr>
          </w:p>
        </w:tc>
        <w:tc>
          <w:tcPr>
            <w:tcW w:w="1606" w:type="dxa"/>
          </w:tcPr>
          <w:p w:rsidR="00CA2688" w:rsidRDefault="00CA2688" w:rsidP="000E19E0">
            <w:pPr>
              <w:spacing w:line="360" w:lineRule="auto"/>
              <w:jc w:val="center"/>
              <w:rPr>
                <w:rFonts w:ascii="Times New Roman" w:hAnsi="Times New Roman"/>
                <w:b/>
                <w:bCs/>
                <w:szCs w:val="24"/>
              </w:rPr>
            </w:pPr>
          </w:p>
        </w:tc>
      </w:tr>
      <w:tr w:rsidR="00CA2688" w:rsidTr="00CA2688">
        <w:trPr>
          <w:trHeight w:val="409"/>
        </w:trPr>
        <w:tc>
          <w:tcPr>
            <w:tcW w:w="592" w:type="dxa"/>
          </w:tcPr>
          <w:p w:rsidR="00CA2688" w:rsidRDefault="00CA2688" w:rsidP="000E19E0">
            <w:pPr>
              <w:spacing w:line="360" w:lineRule="auto"/>
              <w:jc w:val="center"/>
              <w:rPr>
                <w:rFonts w:ascii="Times New Roman" w:hAnsi="Times New Roman"/>
                <w:b/>
                <w:bCs/>
                <w:szCs w:val="24"/>
              </w:rPr>
            </w:pPr>
            <w:r>
              <w:rPr>
                <w:rFonts w:ascii="Times New Roman" w:hAnsi="Times New Roman"/>
                <w:b/>
                <w:bCs/>
                <w:szCs w:val="24"/>
              </w:rPr>
              <w:t>2</w:t>
            </w:r>
          </w:p>
        </w:tc>
        <w:tc>
          <w:tcPr>
            <w:tcW w:w="7001" w:type="dxa"/>
          </w:tcPr>
          <w:p w:rsidR="00CA2688" w:rsidRPr="000D42A4" w:rsidRDefault="00CA2688" w:rsidP="000E19E0">
            <w:pPr>
              <w:shd w:val="clear" w:color="auto" w:fill="FFFFFF"/>
              <w:autoSpaceDE w:val="0"/>
              <w:autoSpaceDN w:val="0"/>
              <w:adjustRightInd w:val="0"/>
              <w:rPr>
                <w:rFonts w:ascii="Times New Roman" w:hAnsi="Times New Roman"/>
              </w:rPr>
            </w:pPr>
            <w:r w:rsidRPr="00D44F48">
              <w:rPr>
                <w:rFonts w:ascii="Times New Roman" w:hAnsi="Times New Roman"/>
                <w:b/>
                <w:szCs w:val="24"/>
              </w:rPr>
              <w:t>Проверочная работа по лирике Лермонтова.</w:t>
            </w:r>
          </w:p>
        </w:tc>
        <w:tc>
          <w:tcPr>
            <w:tcW w:w="1663" w:type="dxa"/>
          </w:tcPr>
          <w:p w:rsidR="00CA2688" w:rsidRDefault="00CA2688" w:rsidP="000E19E0">
            <w:pPr>
              <w:spacing w:line="360" w:lineRule="auto"/>
              <w:jc w:val="center"/>
              <w:rPr>
                <w:rFonts w:ascii="Times New Roman" w:hAnsi="Times New Roman"/>
                <w:b/>
                <w:bCs/>
                <w:szCs w:val="24"/>
              </w:rPr>
            </w:pPr>
            <w:r>
              <w:rPr>
                <w:rFonts w:ascii="Times New Roman" w:hAnsi="Times New Roman"/>
                <w:b/>
                <w:bCs/>
                <w:szCs w:val="24"/>
              </w:rPr>
              <w:t>Тест.</w:t>
            </w:r>
          </w:p>
        </w:tc>
        <w:tc>
          <w:tcPr>
            <w:tcW w:w="1552" w:type="dxa"/>
          </w:tcPr>
          <w:p w:rsidR="00CA2688" w:rsidRDefault="00CA2688" w:rsidP="000E19E0">
            <w:pPr>
              <w:spacing w:line="360" w:lineRule="auto"/>
              <w:jc w:val="center"/>
              <w:rPr>
                <w:rFonts w:ascii="Times New Roman" w:hAnsi="Times New Roman"/>
                <w:b/>
                <w:bCs/>
                <w:szCs w:val="24"/>
              </w:rPr>
            </w:pPr>
            <w:r>
              <w:rPr>
                <w:rFonts w:ascii="Times New Roman" w:hAnsi="Times New Roman"/>
                <w:b/>
                <w:bCs/>
                <w:szCs w:val="24"/>
              </w:rPr>
              <w:t>13.10.</w:t>
            </w:r>
          </w:p>
        </w:tc>
        <w:tc>
          <w:tcPr>
            <w:tcW w:w="1664" w:type="dxa"/>
          </w:tcPr>
          <w:p w:rsidR="00CA2688" w:rsidRDefault="00CA2688" w:rsidP="000E19E0">
            <w:pPr>
              <w:spacing w:line="360" w:lineRule="auto"/>
              <w:jc w:val="center"/>
              <w:rPr>
                <w:rFonts w:ascii="Times New Roman" w:hAnsi="Times New Roman"/>
                <w:b/>
                <w:bCs/>
                <w:szCs w:val="24"/>
              </w:rPr>
            </w:pPr>
          </w:p>
        </w:tc>
        <w:tc>
          <w:tcPr>
            <w:tcW w:w="1606" w:type="dxa"/>
          </w:tcPr>
          <w:p w:rsidR="00CA2688" w:rsidRDefault="00CA2688" w:rsidP="000E19E0">
            <w:pPr>
              <w:spacing w:line="360" w:lineRule="auto"/>
              <w:jc w:val="center"/>
              <w:rPr>
                <w:rFonts w:ascii="Times New Roman" w:hAnsi="Times New Roman"/>
                <w:b/>
                <w:bCs/>
                <w:szCs w:val="24"/>
              </w:rPr>
            </w:pPr>
          </w:p>
        </w:tc>
      </w:tr>
      <w:tr w:rsidR="00CA2688" w:rsidTr="00CA2688">
        <w:trPr>
          <w:trHeight w:val="409"/>
        </w:trPr>
        <w:tc>
          <w:tcPr>
            <w:tcW w:w="592" w:type="dxa"/>
          </w:tcPr>
          <w:p w:rsidR="00CA2688" w:rsidRDefault="00CA2688" w:rsidP="000E19E0">
            <w:pPr>
              <w:spacing w:line="360" w:lineRule="auto"/>
              <w:jc w:val="center"/>
              <w:rPr>
                <w:rFonts w:ascii="Times New Roman" w:hAnsi="Times New Roman"/>
                <w:b/>
                <w:bCs/>
                <w:szCs w:val="24"/>
              </w:rPr>
            </w:pPr>
            <w:r>
              <w:rPr>
                <w:rFonts w:ascii="Times New Roman" w:hAnsi="Times New Roman"/>
                <w:b/>
                <w:bCs/>
                <w:szCs w:val="24"/>
              </w:rPr>
              <w:t>3</w:t>
            </w:r>
          </w:p>
        </w:tc>
        <w:tc>
          <w:tcPr>
            <w:tcW w:w="7001" w:type="dxa"/>
          </w:tcPr>
          <w:p w:rsidR="00CA2688" w:rsidRPr="000D42A4" w:rsidRDefault="00CA2688" w:rsidP="000E19E0">
            <w:pPr>
              <w:shd w:val="clear" w:color="auto" w:fill="FFFFFF"/>
              <w:autoSpaceDE w:val="0"/>
              <w:autoSpaceDN w:val="0"/>
              <w:adjustRightInd w:val="0"/>
              <w:rPr>
                <w:rFonts w:ascii="Times New Roman" w:hAnsi="Times New Roman"/>
              </w:rPr>
            </w:pPr>
            <w:r>
              <w:rPr>
                <w:rFonts w:ascii="Times New Roman" w:hAnsi="Times New Roman"/>
                <w:b/>
                <w:szCs w:val="24"/>
              </w:rPr>
              <w:t>С</w:t>
            </w:r>
            <w:r w:rsidRPr="007E57D7">
              <w:rPr>
                <w:rFonts w:ascii="Times New Roman" w:hAnsi="Times New Roman"/>
                <w:b/>
                <w:szCs w:val="24"/>
              </w:rPr>
              <w:t>очинения по повести Н.В. Гоголя</w:t>
            </w:r>
          </w:p>
        </w:tc>
        <w:tc>
          <w:tcPr>
            <w:tcW w:w="1663" w:type="dxa"/>
          </w:tcPr>
          <w:p w:rsidR="00CA2688" w:rsidRDefault="00CA2688" w:rsidP="00FC15CD">
            <w:pPr>
              <w:jc w:val="center"/>
              <w:rPr>
                <w:rFonts w:ascii="Times New Roman" w:hAnsi="Times New Roman"/>
                <w:b/>
                <w:bCs/>
                <w:szCs w:val="24"/>
              </w:rPr>
            </w:pPr>
            <w:r>
              <w:rPr>
                <w:rFonts w:ascii="Times New Roman" w:hAnsi="Times New Roman"/>
                <w:b/>
                <w:bCs/>
                <w:szCs w:val="24"/>
              </w:rPr>
              <w:t>Сочинение.</w:t>
            </w:r>
          </w:p>
        </w:tc>
        <w:tc>
          <w:tcPr>
            <w:tcW w:w="1552" w:type="dxa"/>
          </w:tcPr>
          <w:p w:rsidR="00CA2688" w:rsidRDefault="00CA2688" w:rsidP="000E19E0">
            <w:pPr>
              <w:spacing w:line="360" w:lineRule="auto"/>
              <w:jc w:val="center"/>
              <w:rPr>
                <w:rFonts w:ascii="Times New Roman" w:hAnsi="Times New Roman"/>
                <w:b/>
                <w:bCs/>
                <w:szCs w:val="24"/>
              </w:rPr>
            </w:pPr>
            <w:r>
              <w:rPr>
                <w:rFonts w:ascii="Times New Roman" w:hAnsi="Times New Roman"/>
                <w:b/>
                <w:bCs/>
                <w:szCs w:val="24"/>
              </w:rPr>
              <w:t>05.11.</w:t>
            </w:r>
          </w:p>
        </w:tc>
        <w:tc>
          <w:tcPr>
            <w:tcW w:w="1664" w:type="dxa"/>
          </w:tcPr>
          <w:p w:rsidR="00CA2688" w:rsidRDefault="00CA2688" w:rsidP="000E19E0">
            <w:pPr>
              <w:spacing w:line="360" w:lineRule="auto"/>
              <w:jc w:val="center"/>
              <w:rPr>
                <w:rFonts w:ascii="Times New Roman" w:hAnsi="Times New Roman"/>
                <w:b/>
                <w:bCs/>
                <w:szCs w:val="24"/>
              </w:rPr>
            </w:pPr>
          </w:p>
        </w:tc>
        <w:tc>
          <w:tcPr>
            <w:tcW w:w="1606" w:type="dxa"/>
          </w:tcPr>
          <w:p w:rsidR="00CA2688" w:rsidRDefault="00CA2688" w:rsidP="000E19E0">
            <w:pPr>
              <w:spacing w:line="360" w:lineRule="auto"/>
              <w:jc w:val="center"/>
              <w:rPr>
                <w:rFonts w:ascii="Times New Roman" w:hAnsi="Times New Roman"/>
                <w:b/>
                <w:bCs/>
                <w:szCs w:val="24"/>
              </w:rPr>
            </w:pPr>
          </w:p>
        </w:tc>
      </w:tr>
      <w:tr w:rsidR="00CA2688" w:rsidTr="00CA2688">
        <w:trPr>
          <w:trHeight w:val="388"/>
        </w:trPr>
        <w:tc>
          <w:tcPr>
            <w:tcW w:w="592" w:type="dxa"/>
          </w:tcPr>
          <w:p w:rsidR="00CA2688" w:rsidRDefault="00CA2688" w:rsidP="000E19E0">
            <w:pPr>
              <w:spacing w:line="360" w:lineRule="auto"/>
              <w:jc w:val="center"/>
              <w:rPr>
                <w:rFonts w:ascii="Times New Roman" w:hAnsi="Times New Roman"/>
                <w:b/>
                <w:bCs/>
                <w:szCs w:val="24"/>
              </w:rPr>
            </w:pPr>
            <w:r>
              <w:rPr>
                <w:rFonts w:ascii="Times New Roman" w:hAnsi="Times New Roman"/>
                <w:b/>
                <w:bCs/>
                <w:szCs w:val="24"/>
              </w:rPr>
              <w:t>4</w:t>
            </w:r>
          </w:p>
        </w:tc>
        <w:tc>
          <w:tcPr>
            <w:tcW w:w="7001" w:type="dxa"/>
          </w:tcPr>
          <w:p w:rsidR="00CA2688" w:rsidRPr="0006267F" w:rsidRDefault="00CA2688" w:rsidP="000E19E0">
            <w:pPr>
              <w:shd w:val="clear" w:color="auto" w:fill="FFFFFF"/>
              <w:autoSpaceDE w:val="0"/>
              <w:autoSpaceDN w:val="0"/>
              <w:adjustRightInd w:val="0"/>
              <w:rPr>
                <w:rFonts w:ascii="Times New Roman" w:hAnsi="Times New Roman"/>
                <w:b/>
                <w:szCs w:val="24"/>
              </w:rPr>
            </w:pPr>
            <w:r w:rsidRPr="0006267F">
              <w:rPr>
                <w:rFonts w:ascii="Times New Roman" w:hAnsi="Times New Roman"/>
                <w:b/>
              </w:rPr>
              <w:t>Сочинение по лирике Ф. И. Тютчева и А. А. Фета</w:t>
            </w:r>
          </w:p>
        </w:tc>
        <w:tc>
          <w:tcPr>
            <w:tcW w:w="1663" w:type="dxa"/>
          </w:tcPr>
          <w:p w:rsidR="00CA2688" w:rsidRDefault="00CA2688" w:rsidP="00FC15CD">
            <w:pPr>
              <w:jc w:val="center"/>
              <w:rPr>
                <w:rFonts w:ascii="Times New Roman" w:hAnsi="Times New Roman"/>
                <w:b/>
                <w:bCs/>
                <w:szCs w:val="24"/>
              </w:rPr>
            </w:pPr>
            <w:r>
              <w:rPr>
                <w:rFonts w:ascii="Times New Roman" w:hAnsi="Times New Roman"/>
                <w:b/>
                <w:bCs/>
                <w:szCs w:val="24"/>
              </w:rPr>
              <w:t>Сочинение.</w:t>
            </w:r>
          </w:p>
        </w:tc>
        <w:tc>
          <w:tcPr>
            <w:tcW w:w="1552" w:type="dxa"/>
          </w:tcPr>
          <w:p w:rsidR="00CA2688" w:rsidRDefault="00CA2688" w:rsidP="000E19E0">
            <w:pPr>
              <w:spacing w:line="360" w:lineRule="auto"/>
              <w:jc w:val="center"/>
              <w:rPr>
                <w:rFonts w:ascii="Times New Roman" w:hAnsi="Times New Roman"/>
                <w:b/>
                <w:bCs/>
                <w:szCs w:val="24"/>
              </w:rPr>
            </w:pPr>
            <w:r>
              <w:rPr>
                <w:rFonts w:ascii="Times New Roman" w:hAnsi="Times New Roman"/>
                <w:b/>
                <w:bCs/>
                <w:szCs w:val="24"/>
              </w:rPr>
              <w:t>26.11.</w:t>
            </w:r>
          </w:p>
        </w:tc>
        <w:tc>
          <w:tcPr>
            <w:tcW w:w="1664" w:type="dxa"/>
          </w:tcPr>
          <w:p w:rsidR="00CA2688" w:rsidRDefault="00CA2688" w:rsidP="000E19E0">
            <w:pPr>
              <w:spacing w:line="360" w:lineRule="auto"/>
              <w:jc w:val="center"/>
              <w:rPr>
                <w:rFonts w:ascii="Times New Roman" w:hAnsi="Times New Roman"/>
                <w:b/>
                <w:bCs/>
                <w:szCs w:val="24"/>
              </w:rPr>
            </w:pPr>
          </w:p>
        </w:tc>
        <w:tc>
          <w:tcPr>
            <w:tcW w:w="1606" w:type="dxa"/>
          </w:tcPr>
          <w:p w:rsidR="00CA2688" w:rsidRDefault="00CA2688" w:rsidP="000E19E0">
            <w:pPr>
              <w:spacing w:line="360" w:lineRule="auto"/>
              <w:jc w:val="center"/>
              <w:rPr>
                <w:rFonts w:ascii="Times New Roman" w:hAnsi="Times New Roman"/>
                <w:b/>
                <w:bCs/>
                <w:szCs w:val="24"/>
              </w:rPr>
            </w:pPr>
          </w:p>
        </w:tc>
      </w:tr>
      <w:tr w:rsidR="00CA2688" w:rsidTr="00CA2688">
        <w:trPr>
          <w:trHeight w:val="409"/>
        </w:trPr>
        <w:tc>
          <w:tcPr>
            <w:tcW w:w="592" w:type="dxa"/>
          </w:tcPr>
          <w:p w:rsidR="00CA2688" w:rsidRDefault="00CA2688" w:rsidP="000E19E0">
            <w:pPr>
              <w:spacing w:line="360" w:lineRule="auto"/>
              <w:jc w:val="center"/>
              <w:rPr>
                <w:rFonts w:ascii="Times New Roman" w:hAnsi="Times New Roman"/>
                <w:b/>
                <w:bCs/>
                <w:szCs w:val="24"/>
              </w:rPr>
            </w:pPr>
            <w:r>
              <w:rPr>
                <w:rFonts w:ascii="Times New Roman" w:hAnsi="Times New Roman"/>
                <w:b/>
                <w:bCs/>
                <w:szCs w:val="24"/>
              </w:rPr>
              <w:t>5</w:t>
            </w:r>
          </w:p>
        </w:tc>
        <w:tc>
          <w:tcPr>
            <w:tcW w:w="7001" w:type="dxa"/>
          </w:tcPr>
          <w:p w:rsidR="00CA2688" w:rsidRPr="0006267F" w:rsidRDefault="00CA2688" w:rsidP="000E19E0">
            <w:pPr>
              <w:shd w:val="clear" w:color="auto" w:fill="FFFFFF"/>
              <w:autoSpaceDE w:val="0"/>
              <w:autoSpaceDN w:val="0"/>
              <w:adjustRightInd w:val="0"/>
              <w:rPr>
                <w:rFonts w:ascii="Times New Roman" w:hAnsi="Times New Roman"/>
              </w:rPr>
            </w:pPr>
            <w:r w:rsidRPr="0006267F">
              <w:rPr>
                <w:rFonts w:ascii="Times New Roman" w:hAnsi="Times New Roman"/>
                <w:b/>
              </w:rPr>
              <w:t>Сочинение по роману И.А. Гончарова «Обломов».</w:t>
            </w:r>
          </w:p>
        </w:tc>
        <w:tc>
          <w:tcPr>
            <w:tcW w:w="1663" w:type="dxa"/>
          </w:tcPr>
          <w:p w:rsidR="00CA2688" w:rsidRDefault="00CA2688" w:rsidP="000E19E0">
            <w:pPr>
              <w:spacing w:line="360" w:lineRule="auto"/>
              <w:jc w:val="center"/>
              <w:rPr>
                <w:rFonts w:ascii="Times New Roman" w:hAnsi="Times New Roman"/>
                <w:b/>
                <w:bCs/>
                <w:szCs w:val="24"/>
              </w:rPr>
            </w:pPr>
            <w:r>
              <w:rPr>
                <w:rFonts w:ascii="Times New Roman" w:hAnsi="Times New Roman"/>
                <w:b/>
                <w:bCs/>
                <w:szCs w:val="24"/>
              </w:rPr>
              <w:t>Сочинение</w:t>
            </w:r>
          </w:p>
        </w:tc>
        <w:tc>
          <w:tcPr>
            <w:tcW w:w="1552" w:type="dxa"/>
          </w:tcPr>
          <w:p w:rsidR="00CA2688" w:rsidRDefault="00CA2688" w:rsidP="000E19E0">
            <w:pPr>
              <w:spacing w:line="360" w:lineRule="auto"/>
              <w:jc w:val="center"/>
              <w:rPr>
                <w:rFonts w:ascii="Times New Roman" w:hAnsi="Times New Roman"/>
                <w:b/>
                <w:bCs/>
                <w:szCs w:val="24"/>
              </w:rPr>
            </w:pPr>
            <w:r>
              <w:rPr>
                <w:rFonts w:ascii="Times New Roman" w:hAnsi="Times New Roman"/>
                <w:b/>
                <w:bCs/>
                <w:szCs w:val="24"/>
              </w:rPr>
              <w:t>17.12.</w:t>
            </w:r>
          </w:p>
        </w:tc>
        <w:tc>
          <w:tcPr>
            <w:tcW w:w="1664" w:type="dxa"/>
          </w:tcPr>
          <w:p w:rsidR="00CA2688" w:rsidRDefault="00CA2688" w:rsidP="000E19E0">
            <w:pPr>
              <w:spacing w:line="360" w:lineRule="auto"/>
              <w:jc w:val="center"/>
              <w:rPr>
                <w:rFonts w:ascii="Times New Roman" w:hAnsi="Times New Roman"/>
                <w:b/>
                <w:bCs/>
                <w:szCs w:val="24"/>
              </w:rPr>
            </w:pPr>
          </w:p>
        </w:tc>
        <w:tc>
          <w:tcPr>
            <w:tcW w:w="1606" w:type="dxa"/>
          </w:tcPr>
          <w:p w:rsidR="00CA2688" w:rsidRDefault="00CA2688" w:rsidP="000E19E0">
            <w:pPr>
              <w:spacing w:line="360" w:lineRule="auto"/>
              <w:jc w:val="center"/>
              <w:rPr>
                <w:rFonts w:ascii="Times New Roman" w:hAnsi="Times New Roman"/>
                <w:b/>
                <w:bCs/>
                <w:szCs w:val="24"/>
              </w:rPr>
            </w:pPr>
          </w:p>
        </w:tc>
      </w:tr>
      <w:tr w:rsidR="00CA2688" w:rsidTr="00CA2688">
        <w:trPr>
          <w:trHeight w:val="409"/>
        </w:trPr>
        <w:tc>
          <w:tcPr>
            <w:tcW w:w="592" w:type="dxa"/>
          </w:tcPr>
          <w:p w:rsidR="00CA2688" w:rsidRDefault="00CA2688" w:rsidP="000E19E0">
            <w:pPr>
              <w:spacing w:line="360" w:lineRule="auto"/>
              <w:jc w:val="center"/>
              <w:rPr>
                <w:rFonts w:ascii="Times New Roman" w:hAnsi="Times New Roman"/>
                <w:b/>
                <w:bCs/>
                <w:szCs w:val="24"/>
              </w:rPr>
            </w:pPr>
            <w:r>
              <w:rPr>
                <w:rFonts w:ascii="Times New Roman" w:hAnsi="Times New Roman"/>
                <w:b/>
                <w:bCs/>
                <w:szCs w:val="24"/>
              </w:rPr>
              <w:t>6</w:t>
            </w:r>
          </w:p>
        </w:tc>
        <w:tc>
          <w:tcPr>
            <w:tcW w:w="7001" w:type="dxa"/>
          </w:tcPr>
          <w:p w:rsidR="00CA2688" w:rsidRPr="000D42A4" w:rsidRDefault="00CA2688" w:rsidP="000E19E0">
            <w:pPr>
              <w:shd w:val="clear" w:color="auto" w:fill="FFFFFF"/>
              <w:autoSpaceDE w:val="0"/>
              <w:autoSpaceDN w:val="0"/>
              <w:adjustRightInd w:val="0"/>
              <w:rPr>
                <w:rFonts w:ascii="Times New Roman" w:hAnsi="Times New Roman"/>
              </w:rPr>
            </w:pPr>
            <w:r>
              <w:rPr>
                <w:rFonts w:ascii="Times New Roman" w:hAnsi="Times New Roman"/>
              </w:rPr>
              <w:t>С</w:t>
            </w:r>
            <w:r w:rsidRPr="000D42A4">
              <w:rPr>
                <w:rFonts w:ascii="Times New Roman" w:hAnsi="Times New Roman"/>
              </w:rPr>
              <w:t>очинение по драме А. Н. Островского «Гроза»</w:t>
            </w:r>
          </w:p>
        </w:tc>
        <w:tc>
          <w:tcPr>
            <w:tcW w:w="1663" w:type="dxa"/>
          </w:tcPr>
          <w:p w:rsidR="00CA2688" w:rsidRDefault="00CA2688" w:rsidP="000E19E0">
            <w:pPr>
              <w:spacing w:line="360" w:lineRule="auto"/>
              <w:jc w:val="center"/>
              <w:rPr>
                <w:rFonts w:ascii="Times New Roman" w:hAnsi="Times New Roman"/>
                <w:b/>
                <w:bCs/>
                <w:szCs w:val="24"/>
              </w:rPr>
            </w:pPr>
            <w:r>
              <w:rPr>
                <w:rFonts w:ascii="Times New Roman" w:hAnsi="Times New Roman"/>
                <w:b/>
                <w:bCs/>
                <w:szCs w:val="24"/>
              </w:rPr>
              <w:t>Сочинение</w:t>
            </w:r>
          </w:p>
        </w:tc>
        <w:tc>
          <w:tcPr>
            <w:tcW w:w="1552" w:type="dxa"/>
          </w:tcPr>
          <w:p w:rsidR="00CA2688" w:rsidRDefault="00CA2688" w:rsidP="000E19E0">
            <w:pPr>
              <w:spacing w:line="360" w:lineRule="auto"/>
              <w:jc w:val="center"/>
              <w:rPr>
                <w:rFonts w:ascii="Times New Roman" w:hAnsi="Times New Roman"/>
                <w:b/>
                <w:bCs/>
                <w:szCs w:val="24"/>
              </w:rPr>
            </w:pPr>
            <w:r>
              <w:rPr>
                <w:rFonts w:ascii="Times New Roman" w:hAnsi="Times New Roman"/>
                <w:b/>
                <w:bCs/>
                <w:szCs w:val="24"/>
              </w:rPr>
              <w:t>19.01.</w:t>
            </w:r>
          </w:p>
        </w:tc>
        <w:tc>
          <w:tcPr>
            <w:tcW w:w="1664" w:type="dxa"/>
          </w:tcPr>
          <w:p w:rsidR="00CA2688" w:rsidRDefault="00CA2688" w:rsidP="000E19E0">
            <w:pPr>
              <w:spacing w:line="360" w:lineRule="auto"/>
              <w:jc w:val="center"/>
              <w:rPr>
                <w:rFonts w:ascii="Times New Roman" w:hAnsi="Times New Roman"/>
                <w:b/>
                <w:bCs/>
                <w:szCs w:val="24"/>
              </w:rPr>
            </w:pPr>
          </w:p>
        </w:tc>
        <w:tc>
          <w:tcPr>
            <w:tcW w:w="1606" w:type="dxa"/>
          </w:tcPr>
          <w:p w:rsidR="00CA2688" w:rsidRDefault="00CA2688" w:rsidP="000E19E0">
            <w:pPr>
              <w:spacing w:line="360" w:lineRule="auto"/>
              <w:jc w:val="center"/>
              <w:rPr>
                <w:rFonts w:ascii="Times New Roman" w:hAnsi="Times New Roman"/>
                <w:b/>
                <w:bCs/>
                <w:szCs w:val="24"/>
              </w:rPr>
            </w:pPr>
          </w:p>
        </w:tc>
      </w:tr>
      <w:tr w:rsidR="00CA2688" w:rsidTr="00CA2688">
        <w:trPr>
          <w:trHeight w:val="1098"/>
        </w:trPr>
        <w:tc>
          <w:tcPr>
            <w:tcW w:w="592" w:type="dxa"/>
          </w:tcPr>
          <w:p w:rsidR="00CA2688" w:rsidRDefault="00CA2688" w:rsidP="000E19E0">
            <w:pPr>
              <w:spacing w:line="360" w:lineRule="auto"/>
              <w:jc w:val="center"/>
              <w:rPr>
                <w:rFonts w:ascii="Times New Roman" w:hAnsi="Times New Roman"/>
                <w:b/>
                <w:bCs/>
                <w:szCs w:val="24"/>
              </w:rPr>
            </w:pPr>
            <w:r>
              <w:rPr>
                <w:rFonts w:ascii="Times New Roman" w:hAnsi="Times New Roman"/>
                <w:b/>
                <w:bCs/>
                <w:szCs w:val="24"/>
              </w:rPr>
              <w:t>7</w:t>
            </w:r>
          </w:p>
        </w:tc>
        <w:tc>
          <w:tcPr>
            <w:tcW w:w="7001" w:type="dxa"/>
          </w:tcPr>
          <w:p w:rsidR="00CA2688" w:rsidRDefault="00CA2688" w:rsidP="000E19E0">
            <w:pPr>
              <w:shd w:val="clear" w:color="auto" w:fill="FFFFFF"/>
              <w:autoSpaceDE w:val="0"/>
              <w:autoSpaceDN w:val="0"/>
              <w:adjustRightInd w:val="0"/>
              <w:rPr>
                <w:rFonts w:ascii="Times New Roman" w:hAnsi="Times New Roman"/>
              </w:rPr>
            </w:pPr>
            <w:r>
              <w:rPr>
                <w:rFonts w:ascii="Times New Roman" w:hAnsi="Times New Roman"/>
                <w:b/>
              </w:rPr>
              <w:t xml:space="preserve">Контрольная </w:t>
            </w:r>
            <w:r w:rsidRPr="00D44F48">
              <w:rPr>
                <w:rFonts w:ascii="Times New Roman" w:hAnsi="Times New Roman"/>
                <w:b/>
              </w:rPr>
              <w:t xml:space="preserve"> работа по творчеству Н. А. Некрасова</w:t>
            </w:r>
          </w:p>
        </w:tc>
        <w:tc>
          <w:tcPr>
            <w:tcW w:w="1663" w:type="dxa"/>
          </w:tcPr>
          <w:p w:rsidR="00CA2688" w:rsidRDefault="00CA2688" w:rsidP="0006267F">
            <w:pPr>
              <w:jc w:val="center"/>
              <w:rPr>
                <w:rFonts w:ascii="Times New Roman" w:hAnsi="Times New Roman"/>
                <w:b/>
                <w:bCs/>
                <w:szCs w:val="24"/>
              </w:rPr>
            </w:pPr>
            <w:r>
              <w:rPr>
                <w:rFonts w:ascii="Times New Roman" w:hAnsi="Times New Roman"/>
                <w:b/>
                <w:bCs/>
                <w:szCs w:val="24"/>
              </w:rPr>
              <w:t xml:space="preserve">Тест и вопросы с развернутым ответом. </w:t>
            </w:r>
          </w:p>
        </w:tc>
        <w:tc>
          <w:tcPr>
            <w:tcW w:w="1552" w:type="dxa"/>
          </w:tcPr>
          <w:p w:rsidR="00CA2688" w:rsidRDefault="00CA2688" w:rsidP="000E19E0">
            <w:pPr>
              <w:spacing w:line="360" w:lineRule="auto"/>
              <w:jc w:val="center"/>
              <w:rPr>
                <w:rFonts w:ascii="Times New Roman" w:hAnsi="Times New Roman"/>
                <w:b/>
                <w:bCs/>
                <w:szCs w:val="24"/>
              </w:rPr>
            </w:pPr>
            <w:r>
              <w:rPr>
                <w:rFonts w:ascii="Times New Roman" w:hAnsi="Times New Roman"/>
                <w:b/>
                <w:bCs/>
                <w:szCs w:val="24"/>
              </w:rPr>
              <w:t>04.02.</w:t>
            </w:r>
          </w:p>
        </w:tc>
        <w:tc>
          <w:tcPr>
            <w:tcW w:w="1664" w:type="dxa"/>
          </w:tcPr>
          <w:p w:rsidR="00CA2688" w:rsidRDefault="00CA2688" w:rsidP="000E19E0">
            <w:pPr>
              <w:spacing w:line="360" w:lineRule="auto"/>
              <w:jc w:val="center"/>
              <w:rPr>
                <w:rFonts w:ascii="Times New Roman" w:hAnsi="Times New Roman"/>
                <w:b/>
                <w:bCs/>
                <w:szCs w:val="24"/>
              </w:rPr>
            </w:pPr>
          </w:p>
        </w:tc>
        <w:tc>
          <w:tcPr>
            <w:tcW w:w="1606" w:type="dxa"/>
          </w:tcPr>
          <w:p w:rsidR="00CA2688" w:rsidRDefault="00CA2688" w:rsidP="000E19E0">
            <w:pPr>
              <w:spacing w:line="360" w:lineRule="auto"/>
              <w:jc w:val="center"/>
              <w:rPr>
                <w:rFonts w:ascii="Times New Roman" w:hAnsi="Times New Roman"/>
                <w:b/>
                <w:bCs/>
                <w:szCs w:val="24"/>
              </w:rPr>
            </w:pPr>
          </w:p>
        </w:tc>
      </w:tr>
      <w:tr w:rsidR="00CA2688" w:rsidTr="00CA2688">
        <w:trPr>
          <w:trHeight w:val="388"/>
        </w:trPr>
        <w:tc>
          <w:tcPr>
            <w:tcW w:w="592" w:type="dxa"/>
          </w:tcPr>
          <w:p w:rsidR="00CA2688" w:rsidRDefault="00CA2688" w:rsidP="000E19E0">
            <w:pPr>
              <w:spacing w:line="360" w:lineRule="auto"/>
              <w:jc w:val="center"/>
              <w:rPr>
                <w:rFonts w:ascii="Times New Roman" w:hAnsi="Times New Roman"/>
                <w:b/>
                <w:bCs/>
                <w:szCs w:val="24"/>
              </w:rPr>
            </w:pPr>
            <w:r>
              <w:rPr>
                <w:rFonts w:ascii="Times New Roman" w:hAnsi="Times New Roman"/>
                <w:b/>
                <w:bCs/>
                <w:szCs w:val="24"/>
              </w:rPr>
              <w:t>8</w:t>
            </w:r>
          </w:p>
        </w:tc>
        <w:tc>
          <w:tcPr>
            <w:tcW w:w="7001" w:type="dxa"/>
          </w:tcPr>
          <w:p w:rsidR="00CA2688" w:rsidRPr="0006267F" w:rsidRDefault="00CA2688" w:rsidP="000E19E0">
            <w:pPr>
              <w:rPr>
                <w:rFonts w:ascii="Times New Roman" w:hAnsi="Times New Roman"/>
                <w:b/>
              </w:rPr>
            </w:pPr>
            <w:r w:rsidRPr="0006267F">
              <w:rPr>
                <w:rFonts w:ascii="Times New Roman" w:hAnsi="Times New Roman"/>
                <w:b/>
              </w:rPr>
              <w:t>Р.р. Сочинение по роману И.С. Тургенева «Отцы и дети»</w:t>
            </w:r>
          </w:p>
        </w:tc>
        <w:tc>
          <w:tcPr>
            <w:tcW w:w="1663" w:type="dxa"/>
          </w:tcPr>
          <w:p w:rsidR="00CA2688" w:rsidRDefault="00CA2688" w:rsidP="000E19E0">
            <w:pPr>
              <w:spacing w:line="360" w:lineRule="auto"/>
              <w:jc w:val="center"/>
              <w:rPr>
                <w:rFonts w:ascii="Times New Roman" w:hAnsi="Times New Roman"/>
                <w:b/>
                <w:bCs/>
                <w:szCs w:val="24"/>
              </w:rPr>
            </w:pPr>
            <w:r>
              <w:rPr>
                <w:rFonts w:ascii="Times New Roman" w:hAnsi="Times New Roman"/>
                <w:b/>
                <w:bCs/>
                <w:szCs w:val="24"/>
              </w:rPr>
              <w:t>Сочинение</w:t>
            </w:r>
          </w:p>
        </w:tc>
        <w:tc>
          <w:tcPr>
            <w:tcW w:w="1552" w:type="dxa"/>
          </w:tcPr>
          <w:p w:rsidR="00CA2688" w:rsidRDefault="00CA2688" w:rsidP="000E19E0">
            <w:pPr>
              <w:spacing w:line="360" w:lineRule="auto"/>
              <w:jc w:val="center"/>
              <w:rPr>
                <w:rFonts w:ascii="Times New Roman" w:hAnsi="Times New Roman"/>
                <w:b/>
                <w:bCs/>
                <w:szCs w:val="24"/>
              </w:rPr>
            </w:pPr>
            <w:r>
              <w:rPr>
                <w:rFonts w:ascii="Times New Roman" w:hAnsi="Times New Roman"/>
                <w:b/>
                <w:bCs/>
                <w:szCs w:val="24"/>
              </w:rPr>
              <w:t>20.02.</w:t>
            </w:r>
          </w:p>
        </w:tc>
        <w:tc>
          <w:tcPr>
            <w:tcW w:w="1664" w:type="dxa"/>
          </w:tcPr>
          <w:p w:rsidR="00CA2688" w:rsidRDefault="00CA2688" w:rsidP="000E19E0">
            <w:pPr>
              <w:spacing w:line="360" w:lineRule="auto"/>
              <w:jc w:val="center"/>
              <w:rPr>
                <w:rFonts w:ascii="Times New Roman" w:hAnsi="Times New Roman"/>
                <w:b/>
                <w:bCs/>
                <w:szCs w:val="24"/>
              </w:rPr>
            </w:pPr>
          </w:p>
        </w:tc>
        <w:tc>
          <w:tcPr>
            <w:tcW w:w="1606" w:type="dxa"/>
          </w:tcPr>
          <w:p w:rsidR="00CA2688" w:rsidRDefault="00CA2688" w:rsidP="000E19E0">
            <w:pPr>
              <w:spacing w:line="360" w:lineRule="auto"/>
              <w:jc w:val="center"/>
              <w:rPr>
                <w:rFonts w:ascii="Times New Roman" w:hAnsi="Times New Roman"/>
                <w:b/>
                <w:bCs/>
                <w:szCs w:val="24"/>
              </w:rPr>
            </w:pPr>
          </w:p>
        </w:tc>
      </w:tr>
      <w:tr w:rsidR="00CA2688" w:rsidTr="00CA2688">
        <w:trPr>
          <w:trHeight w:val="431"/>
        </w:trPr>
        <w:tc>
          <w:tcPr>
            <w:tcW w:w="592" w:type="dxa"/>
          </w:tcPr>
          <w:p w:rsidR="00CA2688" w:rsidRDefault="00CA2688" w:rsidP="000E19E0">
            <w:pPr>
              <w:spacing w:line="360" w:lineRule="auto"/>
              <w:jc w:val="center"/>
              <w:rPr>
                <w:rFonts w:ascii="Times New Roman" w:hAnsi="Times New Roman"/>
                <w:b/>
                <w:bCs/>
                <w:szCs w:val="24"/>
              </w:rPr>
            </w:pPr>
            <w:r>
              <w:rPr>
                <w:rFonts w:ascii="Times New Roman" w:hAnsi="Times New Roman"/>
                <w:b/>
                <w:bCs/>
                <w:szCs w:val="24"/>
              </w:rPr>
              <w:t>9</w:t>
            </w:r>
          </w:p>
        </w:tc>
        <w:tc>
          <w:tcPr>
            <w:tcW w:w="7001" w:type="dxa"/>
          </w:tcPr>
          <w:p w:rsidR="00CA2688" w:rsidRPr="000D42A4" w:rsidRDefault="00CA2688" w:rsidP="000E19E0">
            <w:pPr>
              <w:shd w:val="clear" w:color="auto" w:fill="FFFFFF"/>
              <w:autoSpaceDE w:val="0"/>
              <w:autoSpaceDN w:val="0"/>
              <w:adjustRightInd w:val="0"/>
              <w:rPr>
                <w:rFonts w:ascii="Times New Roman" w:hAnsi="Times New Roman"/>
              </w:rPr>
            </w:pPr>
            <w:r w:rsidRPr="000D42A4">
              <w:rPr>
                <w:rFonts w:ascii="Times New Roman" w:hAnsi="Times New Roman"/>
              </w:rPr>
              <w:t>Р.р. Сочинение по роману Л.Н. Толстого «Война и мир».</w:t>
            </w:r>
          </w:p>
        </w:tc>
        <w:tc>
          <w:tcPr>
            <w:tcW w:w="1663" w:type="dxa"/>
          </w:tcPr>
          <w:p w:rsidR="00CA2688" w:rsidRDefault="00CA2688" w:rsidP="000E19E0">
            <w:pPr>
              <w:spacing w:line="360" w:lineRule="auto"/>
              <w:jc w:val="center"/>
              <w:rPr>
                <w:rFonts w:ascii="Times New Roman" w:hAnsi="Times New Roman"/>
                <w:b/>
                <w:bCs/>
                <w:szCs w:val="24"/>
              </w:rPr>
            </w:pPr>
            <w:r>
              <w:rPr>
                <w:rFonts w:ascii="Times New Roman" w:hAnsi="Times New Roman"/>
                <w:b/>
                <w:bCs/>
                <w:szCs w:val="24"/>
              </w:rPr>
              <w:t>Сочинение</w:t>
            </w:r>
          </w:p>
        </w:tc>
        <w:tc>
          <w:tcPr>
            <w:tcW w:w="1552" w:type="dxa"/>
          </w:tcPr>
          <w:p w:rsidR="00CA2688" w:rsidRDefault="00CA2688" w:rsidP="000E19E0">
            <w:pPr>
              <w:spacing w:line="360" w:lineRule="auto"/>
              <w:jc w:val="center"/>
              <w:rPr>
                <w:rFonts w:ascii="Times New Roman" w:hAnsi="Times New Roman"/>
                <w:b/>
                <w:bCs/>
                <w:szCs w:val="24"/>
              </w:rPr>
            </w:pPr>
            <w:r>
              <w:rPr>
                <w:rFonts w:ascii="Times New Roman" w:hAnsi="Times New Roman"/>
                <w:b/>
                <w:bCs/>
                <w:szCs w:val="24"/>
              </w:rPr>
              <w:t>01.04.</w:t>
            </w:r>
          </w:p>
        </w:tc>
        <w:tc>
          <w:tcPr>
            <w:tcW w:w="1664" w:type="dxa"/>
          </w:tcPr>
          <w:p w:rsidR="00CA2688" w:rsidRDefault="00CA2688" w:rsidP="000E19E0">
            <w:pPr>
              <w:spacing w:line="360" w:lineRule="auto"/>
              <w:jc w:val="center"/>
              <w:rPr>
                <w:rFonts w:ascii="Times New Roman" w:hAnsi="Times New Roman"/>
                <w:b/>
                <w:bCs/>
                <w:szCs w:val="24"/>
              </w:rPr>
            </w:pPr>
          </w:p>
        </w:tc>
        <w:tc>
          <w:tcPr>
            <w:tcW w:w="1606" w:type="dxa"/>
          </w:tcPr>
          <w:p w:rsidR="00CA2688" w:rsidRDefault="00CA2688" w:rsidP="000E19E0">
            <w:pPr>
              <w:spacing w:line="360" w:lineRule="auto"/>
              <w:jc w:val="center"/>
              <w:rPr>
                <w:rFonts w:ascii="Times New Roman" w:hAnsi="Times New Roman"/>
                <w:b/>
                <w:bCs/>
                <w:szCs w:val="24"/>
              </w:rPr>
            </w:pPr>
          </w:p>
        </w:tc>
      </w:tr>
      <w:tr w:rsidR="00CA2688" w:rsidTr="00CA2688">
        <w:trPr>
          <w:trHeight w:val="409"/>
        </w:trPr>
        <w:tc>
          <w:tcPr>
            <w:tcW w:w="592" w:type="dxa"/>
          </w:tcPr>
          <w:p w:rsidR="00CA2688" w:rsidRDefault="00CA2688" w:rsidP="000E19E0">
            <w:pPr>
              <w:spacing w:line="360" w:lineRule="auto"/>
              <w:jc w:val="center"/>
              <w:rPr>
                <w:rFonts w:ascii="Times New Roman" w:hAnsi="Times New Roman"/>
                <w:b/>
                <w:bCs/>
                <w:szCs w:val="24"/>
              </w:rPr>
            </w:pPr>
            <w:r>
              <w:rPr>
                <w:rFonts w:ascii="Times New Roman" w:hAnsi="Times New Roman"/>
                <w:b/>
                <w:bCs/>
                <w:szCs w:val="24"/>
              </w:rPr>
              <w:lastRenderedPageBreak/>
              <w:t>10</w:t>
            </w:r>
          </w:p>
        </w:tc>
        <w:tc>
          <w:tcPr>
            <w:tcW w:w="7001" w:type="dxa"/>
          </w:tcPr>
          <w:p w:rsidR="00CA2688" w:rsidRPr="000D42A4" w:rsidRDefault="00CA2688" w:rsidP="000E19E0">
            <w:pPr>
              <w:shd w:val="clear" w:color="auto" w:fill="FFFFFF"/>
              <w:autoSpaceDE w:val="0"/>
              <w:autoSpaceDN w:val="0"/>
              <w:adjustRightInd w:val="0"/>
              <w:rPr>
                <w:rFonts w:ascii="Times New Roman" w:hAnsi="Times New Roman"/>
              </w:rPr>
            </w:pPr>
            <w:r w:rsidRPr="000D42A4">
              <w:rPr>
                <w:rFonts w:ascii="Times New Roman" w:hAnsi="Times New Roman"/>
              </w:rPr>
              <w:t xml:space="preserve">Р.р. Сочинение по роману </w:t>
            </w:r>
            <w:r>
              <w:rPr>
                <w:rFonts w:ascii="Times New Roman" w:hAnsi="Times New Roman"/>
              </w:rPr>
              <w:t xml:space="preserve">Ф.М. Достоевского </w:t>
            </w:r>
            <w:r w:rsidRPr="000D42A4">
              <w:rPr>
                <w:rFonts w:ascii="Times New Roman" w:hAnsi="Times New Roman"/>
              </w:rPr>
              <w:t>«Преступление и наказание»</w:t>
            </w:r>
          </w:p>
        </w:tc>
        <w:tc>
          <w:tcPr>
            <w:tcW w:w="1663" w:type="dxa"/>
          </w:tcPr>
          <w:p w:rsidR="00CA2688" w:rsidRDefault="00CA2688" w:rsidP="000E19E0">
            <w:pPr>
              <w:spacing w:line="360" w:lineRule="auto"/>
              <w:jc w:val="center"/>
              <w:rPr>
                <w:rFonts w:ascii="Times New Roman" w:hAnsi="Times New Roman"/>
                <w:b/>
                <w:bCs/>
                <w:szCs w:val="24"/>
              </w:rPr>
            </w:pPr>
            <w:r>
              <w:rPr>
                <w:rFonts w:ascii="Times New Roman" w:hAnsi="Times New Roman"/>
                <w:b/>
                <w:bCs/>
                <w:szCs w:val="24"/>
              </w:rPr>
              <w:t>Сочинение</w:t>
            </w:r>
          </w:p>
        </w:tc>
        <w:tc>
          <w:tcPr>
            <w:tcW w:w="1552" w:type="dxa"/>
          </w:tcPr>
          <w:p w:rsidR="00CA2688" w:rsidRDefault="00CA2688" w:rsidP="000E19E0">
            <w:pPr>
              <w:spacing w:line="360" w:lineRule="auto"/>
              <w:jc w:val="center"/>
              <w:rPr>
                <w:rFonts w:ascii="Times New Roman" w:hAnsi="Times New Roman"/>
                <w:b/>
                <w:bCs/>
                <w:szCs w:val="24"/>
              </w:rPr>
            </w:pPr>
            <w:r>
              <w:rPr>
                <w:rFonts w:ascii="Times New Roman" w:hAnsi="Times New Roman"/>
                <w:b/>
                <w:bCs/>
                <w:szCs w:val="24"/>
              </w:rPr>
              <w:t>20.04.</w:t>
            </w:r>
          </w:p>
        </w:tc>
        <w:tc>
          <w:tcPr>
            <w:tcW w:w="1664" w:type="dxa"/>
          </w:tcPr>
          <w:p w:rsidR="00CA2688" w:rsidRDefault="00CA2688" w:rsidP="000E19E0">
            <w:pPr>
              <w:spacing w:line="360" w:lineRule="auto"/>
              <w:jc w:val="center"/>
              <w:rPr>
                <w:rFonts w:ascii="Times New Roman" w:hAnsi="Times New Roman"/>
                <w:b/>
                <w:bCs/>
                <w:szCs w:val="24"/>
              </w:rPr>
            </w:pPr>
          </w:p>
        </w:tc>
        <w:tc>
          <w:tcPr>
            <w:tcW w:w="1606" w:type="dxa"/>
          </w:tcPr>
          <w:p w:rsidR="00CA2688" w:rsidRDefault="00CA2688" w:rsidP="000E19E0">
            <w:pPr>
              <w:spacing w:line="360" w:lineRule="auto"/>
              <w:jc w:val="center"/>
              <w:rPr>
                <w:rFonts w:ascii="Times New Roman" w:hAnsi="Times New Roman"/>
                <w:b/>
                <w:bCs/>
                <w:szCs w:val="24"/>
              </w:rPr>
            </w:pPr>
          </w:p>
        </w:tc>
      </w:tr>
      <w:tr w:rsidR="00CA2688" w:rsidTr="00CA2688">
        <w:trPr>
          <w:trHeight w:val="409"/>
        </w:trPr>
        <w:tc>
          <w:tcPr>
            <w:tcW w:w="592" w:type="dxa"/>
          </w:tcPr>
          <w:p w:rsidR="00CA2688" w:rsidRDefault="00CA2688" w:rsidP="000E19E0">
            <w:pPr>
              <w:spacing w:line="360" w:lineRule="auto"/>
              <w:jc w:val="center"/>
              <w:rPr>
                <w:rFonts w:ascii="Times New Roman" w:hAnsi="Times New Roman"/>
                <w:b/>
                <w:bCs/>
                <w:szCs w:val="24"/>
              </w:rPr>
            </w:pPr>
            <w:r>
              <w:rPr>
                <w:rFonts w:ascii="Times New Roman" w:hAnsi="Times New Roman"/>
                <w:b/>
                <w:bCs/>
                <w:szCs w:val="24"/>
              </w:rPr>
              <w:t>11</w:t>
            </w:r>
          </w:p>
        </w:tc>
        <w:tc>
          <w:tcPr>
            <w:tcW w:w="7001" w:type="dxa"/>
          </w:tcPr>
          <w:p w:rsidR="00CA2688" w:rsidRPr="000D42A4" w:rsidRDefault="00CA2688" w:rsidP="000E19E0">
            <w:pPr>
              <w:shd w:val="clear" w:color="auto" w:fill="FFFFFF"/>
              <w:autoSpaceDE w:val="0"/>
              <w:autoSpaceDN w:val="0"/>
              <w:adjustRightInd w:val="0"/>
              <w:rPr>
                <w:rFonts w:ascii="Times New Roman" w:hAnsi="Times New Roman"/>
              </w:rPr>
            </w:pPr>
            <w:r w:rsidRPr="000D42A4">
              <w:rPr>
                <w:rFonts w:ascii="Times New Roman" w:hAnsi="Times New Roman"/>
              </w:rPr>
              <w:t>Р.р. Сочинение по творчеству А. П. Чехова</w:t>
            </w:r>
          </w:p>
        </w:tc>
        <w:tc>
          <w:tcPr>
            <w:tcW w:w="1663" w:type="dxa"/>
          </w:tcPr>
          <w:p w:rsidR="00CA2688" w:rsidRDefault="00CA2688" w:rsidP="000E19E0">
            <w:pPr>
              <w:spacing w:line="360" w:lineRule="auto"/>
              <w:jc w:val="center"/>
              <w:rPr>
                <w:rFonts w:ascii="Times New Roman" w:hAnsi="Times New Roman"/>
                <w:b/>
                <w:bCs/>
                <w:szCs w:val="24"/>
              </w:rPr>
            </w:pPr>
            <w:r>
              <w:rPr>
                <w:rFonts w:ascii="Times New Roman" w:hAnsi="Times New Roman"/>
                <w:b/>
                <w:bCs/>
                <w:szCs w:val="24"/>
              </w:rPr>
              <w:t>Сочинение</w:t>
            </w:r>
          </w:p>
        </w:tc>
        <w:tc>
          <w:tcPr>
            <w:tcW w:w="1552" w:type="dxa"/>
          </w:tcPr>
          <w:p w:rsidR="00CA2688" w:rsidRDefault="00CA2688" w:rsidP="000E19E0">
            <w:pPr>
              <w:spacing w:line="360" w:lineRule="auto"/>
              <w:jc w:val="center"/>
              <w:rPr>
                <w:rFonts w:ascii="Times New Roman" w:hAnsi="Times New Roman"/>
                <w:b/>
                <w:bCs/>
                <w:szCs w:val="24"/>
              </w:rPr>
            </w:pPr>
            <w:r>
              <w:rPr>
                <w:rFonts w:ascii="Times New Roman" w:hAnsi="Times New Roman"/>
                <w:b/>
                <w:bCs/>
                <w:szCs w:val="24"/>
              </w:rPr>
              <w:t>25.05.</w:t>
            </w:r>
          </w:p>
        </w:tc>
        <w:tc>
          <w:tcPr>
            <w:tcW w:w="1664" w:type="dxa"/>
          </w:tcPr>
          <w:p w:rsidR="00CA2688" w:rsidRDefault="00CA2688" w:rsidP="000E19E0">
            <w:pPr>
              <w:spacing w:line="360" w:lineRule="auto"/>
              <w:jc w:val="center"/>
              <w:rPr>
                <w:rFonts w:ascii="Times New Roman" w:hAnsi="Times New Roman"/>
                <w:b/>
                <w:bCs/>
                <w:szCs w:val="24"/>
              </w:rPr>
            </w:pPr>
          </w:p>
        </w:tc>
        <w:tc>
          <w:tcPr>
            <w:tcW w:w="1606" w:type="dxa"/>
          </w:tcPr>
          <w:p w:rsidR="00CA2688" w:rsidRDefault="00CA2688" w:rsidP="000E19E0">
            <w:pPr>
              <w:spacing w:line="360" w:lineRule="auto"/>
              <w:jc w:val="center"/>
              <w:rPr>
                <w:rFonts w:ascii="Times New Roman" w:hAnsi="Times New Roman"/>
                <w:b/>
                <w:bCs/>
                <w:szCs w:val="24"/>
              </w:rPr>
            </w:pPr>
          </w:p>
        </w:tc>
      </w:tr>
      <w:tr w:rsidR="00CA2688" w:rsidTr="00CA2688">
        <w:trPr>
          <w:trHeight w:val="1098"/>
        </w:trPr>
        <w:tc>
          <w:tcPr>
            <w:tcW w:w="592" w:type="dxa"/>
          </w:tcPr>
          <w:p w:rsidR="00CA2688" w:rsidRDefault="00CA2688" w:rsidP="000E19E0">
            <w:pPr>
              <w:spacing w:line="360" w:lineRule="auto"/>
              <w:jc w:val="center"/>
              <w:rPr>
                <w:rFonts w:ascii="Times New Roman" w:hAnsi="Times New Roman"/>
                <w:b/>
                <w:bCs/>
                <w:szCs w:val="24"/>
              </w:rPr>
            </w:pPr>
            <w:r>
              <w:rPr>
                <w:rFonts w:ascii="Times New Roman" w:hAnsi="Times New Roman"/>
                <w:b/>
                <w:bCs/>
                <w:szCs w:val="24"/>
              </w:rPr>
              <w:t>12</w:t>
            </w:r>
          </w:p>
        </w:tc>
        <w:tc>
          <w:tcPr>
            <w:tcW w:w="7001" w:type="dxa"/>
          </w:tcPr>
          <w:p w:rsidR="00CA2688" w:rsidRPr="00897F0A" w:rsidRDefault="00CA2688" w:rsidP="000E19E0">
            <w:pPr>
              <w:shd w:val="clear" w:color="auto" w:fill="FFFFFF"/>
              <w:autoSpaceDE w:val="0"/>
              <w:autoSpaceDN w:val="0"/>
              <w:adjustRightInd w:val="0"/>
              <w:rPr>
                <w:rFonts w:ascii="Times New Roman" w:hAnsi="Times New Roman"/>
              </w:rPr>
            </w:pPr>
            <w:r w:rsidRPr="00897F0A">
              <w:rPr>
                <w:rFonts w:ascii="Times New Roman" w:hAnsi="Times New Roman"/>
              </w:rPr>
              <w:t>Итогов</w:t>
            </w:r>
            <w:r>
              <w:rPr>
                <w:rFonts w:ascii="Times New Roman" w:hAnsi="Times New Roman"/>
              </w:rPr>
              <w:t>ый контрольный</w:t>
            </w:r>
            <w:r w:rsidRPr="00897F0A">
              <w:rPr>
                <w:rFonts w:ascii="Times New Roman" w:hAnsi="Times New Roman"/>
              </w:rPr>
              <w:t xml:space="preserve"> урок. Нравственные уроки русской литературы </w:t>
            </w:r>
            <w:r w:rsidRPr="00897F0A">
              <w:rPr>
                <w:rFonts w:ascii="Times New Roman" w:hAnsi="Times New Roman"/>
                <w:lang w:val="en-US"/>
              </w:rPr>
              <w:t>XIX</w:t>
            </w:r>
            <w:r w:rsidRPr="00897F0A">
              <w:rPr>
                <w:rFonts w:ascii="Times New Roman" w:hAnsi="Times New Roman"/>
              </w:rPr>
              <w:t xml:space="preserve"> века.</w:t>
            </w:r>
          </w:p>
        </w:tc>
        <w:tc>
          <w:tcPr>
            <w:tcW w:w="1663" w:type="dxa"/>
          </w:tcPr>
          <w:p w:rsidR="00CA2688" w:rsidRDefault="00CA2688" w:rsidP="00FC15CD">
            <w:pPr>
              <w:jc w:val="center"/>
              <w:rPr>
                <w:rFonts w:ascii="Times New Roman" w:hAnsi="Times New Roman"/>
                <w:b/>
                <w:bCs/>
                <w:szCs w:val="24"/>
              </w:rPr>
            </w:pPr>
            <w:r>
              <w:rPr>
                <w:rFonts w:ascii="Times New Roman" w:hAnsi="Times New Roman"/>
                <w:b/>
                <w:bCs/>
                <w:szCs w:val="24"/>
              </w:rPr>
              <w:t>Тест и вопросы с развернутым ответом.</w:t>
            </w:r>
          </w:p>
        </w:tc>
        <w:tc>
          <w:tcPr>
            <w:tcW w:w="1552" w:type="dxa"/>
          </w:tcPr>
          <w:p w:rsidR="00CA2688" w:rsidRDefault="00CA2688" w:rsidP="000E19E0">
            <w:pPr>
              <w:spacing w:line="360" w:lineRule="auto"/>
              <w:jc w:val="center"/>
              <w:rPr>
                <w:rFonts w:ascii="Times New Roman" w:hAnsi="Times New Roman"/>
                <w:b/>
                <w:bCs/>
                <w:szCs w:val="24"/>
              </w:rPr>
            </w:pPr>
            <w:r>
              <w:rPr>
                <w:rFonts w:ascii="Times New Roman" w:hAnsi="Times New Roman"/>
                <w:b/>
                <w:bCs/>
                <w:szCs w:val="24"/>
              </w:rPr>
              <w:t>29.05.</w:t>
            </w:r>
          </w:p>
        </w:tc>
        <w:tc>
          <w:tcPr>
            <w:tcW w:w="1664" w:type="dxa"/>
          </w:tcPr>
          <w:p w:rsidR="00CA2688" w:rsidRDefault="00CA2688" w:rsidP="000E19E0">
            <w:pPr>
              <w:spacing w:line="360" w:lineRule="auto"/>
              <w:jc w:val="center"/>
              <w:rPr>
                <w:rFonts w:ascii="Times New Roman" w:hAnsi="Times New Roman"/>
                <w:b/>
                <w:bCs/>
                <w:szCs w:val="24"/>
              </w:rPr>
            </w:pPr>
          </w:p>
        </w:tc>
        <w:tc>
          <w:tcPr>
            <w:tcW w:w="1606" w:type="dxa"/>
          </w:tcPr>
          <w:p w:rsidR="00CA2688" w:rsidRDefault="00CA2688" w:rsidP="000E19E0">
            <w:pPr>
              <w:spacing w:line="360" w:lineRule="auto"/>
              <w:jc w:val="center"/>
              <w:rPr>
                <w:rFonts w:ascii="Times New Roman" w:hAnsi="Times New Roman"/>
                <w:b/>
                <w:bCs/>
                <w:szCs w:val="24"/>
              </w:rPr>
            </w:pPr>
          </w:p>
        </w:tc>
      </w:tr>
    </w:tbl>
    <w:p w:rsidR="006A72AF" w:rsidRDefault="006A72AF" w:rsidP="006A72AF">
      <w:pPr>
        <w:spacing w:line="360" w:lineRule="auto"/>
        <w:ind w:left="709" w:firstLine="851"/>
        <w:jc w:val="center"/>
        <w:rPr>
          <w:rFonts w:ascii="Times New Roman" w:hAnsi="Times New Roman"/>
          <w:b/>
          <w:bCs/>
          <w:szCs w:val="24"/>
        </w:rPr>
      </w:pPr>
    </w:p>
    <w:p w:rsidR="000E19E0" w:rsidRDefault="000E19E0" w:rsidP="006A72AF">
      <w:pPr>
        <w:spacing w:line="360" w:lineRule="auto"/>
        <w:ind w:left="709" w:firstLine="851"/>
        <w:jc w:val="center"/>
        <w:rPr>
          <w:rFonts w:ascii="Times New Roman" w:hAnsi="Times New Roman"/>
          <w:b/>
          <w:bCs/>
          <w:szCs w:val="24"/>
        </w:rPr>
      </w:pPr>
    </w:p>
    <w:p w:rsidR="000E19E0" w:rsidRDefault="000E19E0" w:rsidP="006A72AF">
      <w:pPr>
        <w:spacing w:line="360" w:lineRule="auto"/>
        <w:ind w:left="709" w:firstLine="851"/>
        <w:jc w:val="center"/>
        <w:rPr>
          <w:rFonts w:ascii="Times New Roman" w:hAnsi="Times New Roman"/>
          <w:b/>
          <w:bCs/>
          <w:szCs w:val="24"/>
        </w:rPr>
      </w:pPr>
    </w:p>
    <w:p w:rsidR="000E19E0" w:rsidRDefault="000E19E0" w:rsidP="006A72AF">
      <w:pPr>
        <w:spacing w:line="360" w:lineRule="auto"/>
        <w:ind w:left="709" w:firstLine="851"/>
        <w:jc w:val="center"/>
        <w:rPr>
          <w:rFonts w:ascii="Times New Roman" w:hAnsi="Times New Roman"/>
          <w:b/>
          <w:bCs/>
          <w:szCs w:val="24"/>
        </w:rPr>
      </w:pPr>
    </w:p>
    <w:p w:rsidR="000E19E0" w:rsidRDefault="000E19E0" w:rsidP="006A72AF">
      <w:pPr>
        <w:spacing w:line="360" w:lineRule="auto"/>
        <w:ind w:left="709" w:firstLine="851"/>
        <w:jc w:val="center"/>
        <w:rPr>
          <w:rFonts w:ascii="Times New Roman" w:hAnsi="Times New Roman"/>
          <w:b/>
          <w:bCs/>
          <w:szCs w:val="24"/>
        </w:rPr>
      </w:pPr>
    </w:p>
    <w:p w:rsidR="000E19E0" w:rsidRDefault="000E19E0" w:rsidP="006A72AF">
      <w:pPr>
        <w:spacing w:line="360" w:lineRule="auto"/>
        <w:ind w:left="709" w:firstLine="851"/>
        <w:jc w:val="center"/>
        <w:rPr>
          <w:rFonts w:ascii="Times New Roman" w:hAnsi="Times New Roman"/>
          <w:b/>
          <w:bCs/>
          <w:szCs w:val="24"/>
        </w:rPr>
      </w:pPr>
    </w:p>
    <w:p w:rsidR="000E19E0" w:rsidRDefault="000E19E0" w:rsidP="006A72AF">
      <w:pPr>
        <w:spacing w:line="360" w:lineRule="auto"/>
        <w:ind w:left="709" w:firstLine="851"/>
        <w:jc w:val="center"/>
        <w:rPr>
          <w:rFonts w:ascii="Times New Roman" w:hAnsi="Times New Roman"/>
          <w:b/>
          <w:bCs/>
          <w:szCs w:val="24"/>
        </w:rPr>
      </w:pPr>
    </w:p>
    <w:p w:rsidR="000E19E0" w:rsidRDefault="000E19E0" w:rsidP="006A72AF">
      <w:pPr>
        <w:spacing w:line="360" w:lineRule="auto"/>
        <w:ind w:left="709" w:firstLine="851"/>
        <w:jc w:val="center"/>
        <w:rPr>
          <w:rFonts w:ascii="Times New Roman" w:hAnsi="Times New Roman"/>
          <w:b/>
          <w:bCs/>
          <w:szCs w:val="24"/>
        </w:rPr>
      </w:pPr>
    </w:p>
    <w:p w:rsidR="000E19E0" w:rsidRDefault="000E19E0" w:rsidP="006A72AF">
      <w:pPr>
        <w:spacing w:line="360" w:lineRule="auto"/>
        <w:ind w:left="709" w:firstLine="851"/>
        <w:jc w:val="center"/>
        <w:rPr>
          <w:rFonts w:ascii="Times New Roman" w:hAnsi="Times New Roman"/>
          <w:b/>
          <w:bCs/>
          <w:szCs w:val="24"/>
        </w:rPr>
      </w:pPr>
    </w:p>
    <w:p w:rsidR="000E19E0" w:rsidRDefault="000E19E0" w:rsidP="006A72AF">
      <w:pPr>
        <w:spacing w:line="360" w:lineRule="auto"/>
        <w:ind w:left="709" w:firstLine="851"/>
        <w:jc w:val="center"/>
        <w:rPr>
          <w:rFonts w:ascii="Times New Roman" w:hAnsi="Times New Roman"/>
          <w:b/>
          <w:bCs/>
          <w:szCs w:val="24"/>
        </w:rPr>
      </w:pPr>
    </w:p>
    <w:p w:rsidR="000E19E0" w:rsidRDefault="000E19E0" w:rsidP="006A72AF">
      <w:pPr>
        <w:spacing w:line="360" w:lineRule="auto"/>
        <w:ind w:left="709" w:firstLine="851"/>
        <w:jc w:val="center"/>
        <w:rPr>
          <w:rFonts w:ascii="Times New Roman" w:hAnsi="Times New Roman"/>
          <w:b/>
          <w:bCs/>
          <w:szCs w:val="24"/>
        </w:rPr>
      </w:pPr>
    </w:p>
    <w:p w:rsidR="000E19E0" w:rsidRDefault="000E19E0" w:rsidP="00FC15CD">
      <w:pPr>
        <w:spacing w:line="360" w:lineRule="auto"/>
        <w:rPr>
          <w:rFonts w:ascii="Times New Roman" w:hAnsi="Times New Roman"/>
          <w:b/>
          <w:bCs/>
          <w:szCs w:val="24"/>
        </w:rPr>
      </w:pPr>
    </w:p>
    <w:p w:rsidR="00FC15CD" w:rsidRDefault="00FC15CD" w:rsidP="00FC15CD">
      <w:pPr>
        <w:spacing w:line="360" w:lineRule="auto"/>
        <w:rPr>
          <w:rFonts w:ascii="Times New Roman" w:hAnsi="Times New Roman"/>
          <w:b/>
          <w:bCs/>
          <w:szCs w:val="24"/>
        </w:rPr>
      </w:pPr>
    </w:p>
    <w:p w:rsidR="007625C7" w:rsidRDefault="007625C7" w:rsidP="00FC15CD">
      <w:pPr>
        <w:spacing w:line="360" w:lineRule="auto"/>
        <w:rPr>
          <w:rFonts w:ascii="Times New Roman" w:hAnsi="Times New Roman"/>
          <w:b/>
          <w:bCs/>
          <w:szCs w:val="24"/>
        </w:rPr>
      </w:pPr>
    </w:p>
    <w:p w:rsidR="007625C7" w:rsidRDefault="007625C7" w:rsidP="00FC15CD">
      <w:pPr>
        <w:spacing w:line="360" w:lineRule="auto"/>
        <w:rPr>
          <w:rFonts w:ascii="Times New Roman" w:hAnsi="Times New Roman"/>
          <w:b/>
          <w:bCs/>
          <w:szCs w:val="24"/>
        </w:rPr>
      </w:pPr>
    </w:p>
    <w:p w:rsidR="007625C7" w:rsidRDefault="007625C7" w:rsidP="00FC15CD">
      <w:pPr>
        <w:spacing w:line="360" w:lineRule="auto"/>
        <w:rPr>
          <w:rFonts w:ascii="Times New Roman" w:hAnsi="Times New Roman"/>
          <w:b/>
          <w:bCs/>
          <w:szCs w:val="24"/>
        </w:rPr>
      </w:pPr>
    </w:p>
    <w:p w:rsidR="007625C7" w:rsidRPr="009F2F9E" w:rsidRDefault="007625C7" w:rsidP="00FC15CD">
      <w:pPr>
        <w:spacing w:line="360" w:lineRule="auto"/>
        <w:rPr>
          <w:rFonts w:ascii="Times New Roman" w:hAnsi="Times New Roman"/>
          <w:b/>
          <w:bCs/>
          <w:szCs w:val="24"/>
        </w:rPr>
      </w:pPr>
    </w:p>
    <w:p w:rsidR="006A72AF" w:rsidRDefault="006A72AF" w:rsidP="006A72AF">
      <w:pPr>
        <w:ind w:left="709"/>
        <w:jc w:val="center"/>
        <w:rPr>
          <w:rFonts w:ascii="Times New Roman" w:hAnsi="Times New Roman"/>
          <w:b/>
          <w:szCs w:val="24"/>
        </w:rPr>
      </w:pPr>
      <w:r>
        <w:rPr>
          <w:rFonts w:ascii="Times New Roman" w:hAnsi="Times New Roman"/>
          <w:b/>
          <w:szCs w:val="24"/>
        </w:rPr>
        <w:lastRenderedPageBreak/>
        <w:t>КАЛЕНДАРНО-Т</w:t>
      </w:r>
      <w:r w:rsidRPr="00744A38">
        <w:rPr>
          <w:rFonts w:ascii="Times New Roman" w:hAnsi="Times New Roman"/>
          <w:b/>
          <w:szCs w:val="24"/>
        </w:rPr>
        <w:t xml:space="preserve">ЕМАТИЧЕСКОЕ ПЛАНИРОВАНИЕ </w:t>
      </w:r>
    </w:p>
    <w:p w:rsidR="000E19E0" w:rsidRPr="00744A38" w:rsidRDefault="000E19E0" w:rsidP="006A72AF">
      <w:pPr>
        <w:ind w:left="709"/>
        <w:jc w:val="center"/>
        <w:rPr>
          <w:rFonts w:ascii="Times New Roman" w:hAnsi="Times New Roman"/>
          <w:b/>
          <w:szCs w:val="24"/>
        </w:rPr>
      </w:pPr>
    </w:p>
    <w:tbl>
      <w:tblPr>
        <w:tblStyle w:val="ab"/>
        <w:tblW w:w="15458" w:type="dxa"/>
        <w:jc w:val="center"/>
        <w:tblInd w:w="724" w:type="dxa"/>
        <w:tblLayout w:type="fixed"/>
        <w:tblLook w:val="01E0"/>
      </w:tblPr>
      <w:tblGrid>
        <w:gridCol w:w="1008"/>
        <w:gridCol w:w="3288"/>
        <w:gridCol w:w="1091"/>
        <w:gridCol w:w="855"/>
        <w:gridCol w:w="4680"/>
        <w:gridCol w:w="2375"/>
        <w:gridCol w:w="713"/>
        <w:gridCol w:w="709"/>
        <w:gridCol w:w="739"/>
      </w:tblGrid>
      <w:tr w:rsidR="00E410AE" w:rsidTr="007625C7">
        <w:trPr>
          <w:trHeight w:val="277"/>
          <w:jc w:val="center"/>
        </w:trPr>
        <w:tc>
          <w:tcPr>
            <w:tcW w:w="1008" w:type="dxa"/>
            <w:vMerge w:val="restart"/>
            <w:hideMark/>
          </w:tcPr>
          <w:p w:rsidR="00E410AE" w:rsidRPr="00744A38" w:rsidRDefault="00E410AE" w:rsidP="007E57D7">
            <w:pPr>
              <w:ind w:left="6"/>
              <w:jc w:val="center"/>
              <w:rPr>
                <w:rFonts w:ascii="Times New Roman" w:hAnsi="Times New Roman"/>
                <w:b/>
                <w:szCs w:val="24"/>
              </w:rPr>
            </w:pPr>
            <w:r w:rsidRPr="00744A38">
              <w:rPr>
                <w:rFonts w:ascii="Times New Roman" w:hAnsi="Times New Roman"/>
                <w:b/>
                <w:szCs w:val="24"/>
              </w:rPr>
              <w:t>№ уро</w:t>
            </w:r>
            <w:r>
              <w:rPr>
                <w:rFonts w:ascii="Times New Roman" w:hAnsi="Times New Roman"/>
                <w:b/>
                <w:szCs w:val="24"/>
              </w:rPr>
              <w:t>-</w:t>
            </w:r>
            <w:r w:rsidRPr="00744A38">
              <w:rPr>
                <w:rFonts w:ascii="Times New Roman" w:hAnsi="Times New Roman"/>
                <w:b/>
                <w:szCs w:val="24"/>
              </w:rPr>
              <w:t>ка</w:t>
            </w:r>
          </w:p>
        </w:tc>
        <w:tc>
          <w:tcPr>
            <w:tcW w:w="3288" w:type="dxa"/>
            <w:vMerge w:val="restart"/>
            <w:hideMark/>
          </w:tcPr>
          <w:p w:rsidR="00E410AE" w:rsidRPr="00744A38" w:rsidRDefault="00E410AE" w:rsidP="007E57D7">
            <w:pPr>
              <w:jc w:val="center"/>
              <w:rPr>
                <w:rFonts w:ascii="Times New Roman" w:hAnsi="Times New Roman"/>
                <w:b/>
                <w:szCs w:val="24"/>
              </w:rPr>
            </w:pPr>
            <w:r w:rsidRPr="00744A38">
              <w:rPr>
                <w:rFonts w:ascii="Times New Roman" w:hAnsi="Times New Roman"/>
                <w:b/>
                <w:szCs w:val="24"/>
              </w:rPr>
              <w:t>Тема урока</w:t>
            </w:r>
          </w:p>
        </w:tc>
        <w:tc>
          <w:tcPr>
            <w:tcW w:w="1091" w:type="dxa"/>
            <w:vMerge w:val="restart"/>
            <w:hideMark/>
          </w:tcPr>
          <w:p w:rsidR="00E410AE" w:rsidRPr="00744A38" w:rsidRDefault="00E410AE" w:rsidP="007E57D7">
            <w:pPr>
              <w:jc w:val="center"/>
              <w:rPr>
                <w:rFonts w:ascii="Times New Roman" w:hAnsi="Times New Roman"/>
                <w:b/>
                <w:szCs w:val="24"/>
              </w:rPr>
            </w:pPr>
            <w:r w:rsidRPr="00744A38">
              <w:rPr>
                <w:rFonts w:ascii="Times New Roman" w:hAnsi="Times New Roman"/>
                <w:szCs w:val="24"/>
              </w:rPr>
              <w:t>Тип урока</w:t>
            </w:r>
          </w:p>
        </w:tc>
        <w:tc>
          <w:tcPr>
            <w:tcW w:w="855" w:type="dxa"/>
            <w:vMerge w:val="restart"/>
          </w:tcPr>
          <w:p w:rsidR="00E410AE" w:rsidRDefault="00E410AE" w:rsidP="007E57D7">
            <w:pPr>
              <w:jc w:val="center"/>
              <w:rPr>
                <w:rFonts w:ascii="Times New Roman" w:hAnsi="Times New Roman"/>
                <w:szCs w:val="24"/>
              </w:rPr>
            </w:pPr>
            <w:r>
              <w:rPr>
                <w:rFonts w:ascii="Times New Roman" w:hAnsi="Times New Roman"/>
                <w:szCs w:val="24"/>
              </w:rPr>
              <w:t>Количество уроков</w:t>
            </w:r>
          </w:p>
        </w:tc>
        <w:tc>
          <w:tcPr>
            <w:tcW w:w="4680" w:type="dxa"/>
            <w:vMerge w:val="restart"/>
            <w:hideMark/>
          </w:tcPr>
          <w:p w:rsidR="00E410AE" w:rsidRDefault="00E410AE" w:rsidP="007E57D7">
            <w:pPr>
              <w:jc w:val="center"/>
              <w:rPr>
                <w:rFonts w:ascii="Times New Roman" w:hAnsi="Times New Roman"/>
                <w:szCs w:val="24"/>
              </w:rPr>
            </w:pPr>
            <w:r>
              <w:rPr>
                <w:rFonts w:ascii="Times New Roman" w:hAnsi="Times New Roman"/>
                <w:szCs w:val="24"/>
              </w:rPr>
              <w:t>Планируемые результаты</w:t>
            </w:r>
          </w:p>
          <w:p w:rsidR="00E410AE" w:rsidRPr="00744A38" w:rsidRDefault="00E410AE" w:rsidP="007E57D7">
            <w:pPr>
              <w:jc w:val="center"/>
              <w:rPr>
                <w:rFonts w:ascii="Times New Roman" w:hAnsi="Times New Roman"/>
                <w:b/>
                <w:szCs w:val="24"/>
              </w:rPr>
            </w:pPr>
            <w:r>
              <w:rPr>
                <w:rFonts w:ascii="Times New Roman" w:hAnsi="Times New Roman"/>
                <w:szCs w:val="24"/>
              </w:rPr>
              <w:t>(предметные)</w:t>
            </w:r>
          </w:p>
          <w:p w:rsidR="00E410AE" w:rsidRPr="00744A38" w:rsidRDefault="00E410AE" w:rsidP="007E57D7">
            <w:pPr>
              <w:rPr>
                <w:rFonts w:ascii="Times New Roman" w:hAnsi="Times New Roman"/>
                <w:b/>
                <w:szCs w:val="24"/>
              </w:rPr>
            </w:pPr>
          </w:p>
        </w:tc>
        <w:tc>
          <w:tcPr>
            <w:tcW w:w="2375" w:type="dxa"/>
            <w:vMerge w:val="restart"/>
          </w:tcPr>
          <w:p w:rsidR="00E410AE" w:rsidRDefault="00E410AE" w:rsidP="007E57D7">
            <w:pPr>
              <w:ind w:left="33"/>
              <w:rPr>
                <w:rFonts w:ascii="Times New Roman" w:hAnsi="Times New Roman"/>
                <w:b/>
                <w:szCs w:val="24"/>
              </w:rPr>
            </w:pPr>
            <w:r>
              <w:rPr>
                <w:rFonts w:ascii="Times New Roman" w:hAnsi="Times New Roman"/>
                <w:b/>
                <w:szCs w:val="24"/>
              </w:rPr>
              <w:t>Домашнее задание</w:t>
            </w:r>
          </w:p>
        </w:tc>
        <w:tc>
          <w:tcPr>
            <w:tcW w:w="1422" w:type="dxa"/>
            <w:gridSpan w:val="2"/>
            <w:hideMark/>
          </w:tcPr>
          <w:p w:rsidR="00E410AE" w:rsidRPr="00744A38" w:rsidRDefault="00E410AE" w:rsidP="007E57D7">
            <w:pPr>
              <w:ind w:left="33"/>
              <w:rPr>
                <w:rFonts w:ascii="Times New Roman" w:hAnsi="Times New Roman"/>
                <w:b/>
                <w:szCs w:val="24"/>
              </w:rPr>
            </w:pPr>
            <w:r>
              <w:rPr>
                <w:rFonts w:ascii="Times New Roman" w:hAnsi="Times New Roman"/>
                <w:b/>
                <w:szCs w:val="24"/>
              </w:rPr>
              <w:t xml:space="preserve">Дата проведения </w:t>
            </w:r>
          </w:p>
        </w:tc>
        <w:tc>
          <w:tcPr>
            <w:tcW w:w="739" w:type="dxa"/>
            <w:vMerge w:val="restart"/>
          </w:tcPr>
          <w:p w:rsidR="00E410AE" w:rsidRDefault="00E410AE" w:rsidP="007E57D7">
            <w:pPr>
              <w:ind w:left="33"/>
              <w:rPr>
                <w:rFonts w:ascii="Times New Roman" w:hAnsi="Times New Roman"/>
                <w:b/>
                <w:szCs w:val="24"/>
              </w:rPr>
            </w:pPr>
            <w:r>
              <w:rPr>
                <w:rFonts w:ascii="Times New Roman" w:hAnsi="Times New Roman"/>
                <w:b/>
                <w:szCs w:val="24"/>
              </w:rPr>
              <w:t>Примечание</w:t>
            </w:r>
          </w:p>
        </w:tc>
      </w:tr>
      <w:tr w:rsidR="00E410AE" w:rsidTr="007625C7">
        <w:trPr>
          <w:trHeight w:val="635"/>
          <w:jc w:val="center"/>
        </w:trPr>
        <w:tc>
          <w:tcPr>
            <w:tcW w:w="1008" w:type="dxa"/>
            <w:vMerge/>
            <w:hideMark/>
          </w:tcPr>
          <w:p w:rsidR="00E410AE" w:rsidRPr="00744A38" w:rsidRDefault="00E410AE" w:rsidP="007E57D7">
            <w:pPr>
              <w:ind w:left="567"/>
              <w:jc w:val="center"/>
              <w:rPr>
                <w:rFonts w:ascii="Times New Roman" w:hAnsi="Times New Roman"/>
                <w:b/>
                <w:szCs w:val="24"/>
              </w:rPr>
            </w:pPr>
          </w:p>
        </w:tc>
        <w:tc>
          <w:tcPr>
            <w:tcW w:w="3288" w:type="dxa"/>
            <w:vMerge/>
            <w:hideMark/>
          </w:tcPr>
          <w:p w:rsidR="00E410AE" w:rsidRPr="00744A38" w:rsidRDefault="00E410AE" w:rsidP="007E57D7">
            <w:pPr>
              <w:ind w:left="567"/>
              <w:jc w:val="center"/>
              <w:rPr>
                <w:rFonts w:ascii="Times New Roman" w:hAnsi="Times New Roman"/>
                <w:b/>
                <w:szCs w:val="24"/>
              </w:rPr>
            </w:pPr>
          </w:p>
        </w:tc>
        <w:tc>
          <w:tcPr>
            <w:tcW w:w="1091" w:type="dxa"/>
            <w:vMerge/>
            <w:hideMark/>
          </w:tcPr>
          <w:p w:rsidR="00E410AE" w:rsidRPr="00744A38" w:rsidRDefault="00E410AE" w:rsidP="007E57D7">
            <w:pPr>
              <w:ind w:left="567"/>
              <w:jc w:val="center"/>
              <w:rPr>
                <w:rFonts w:ascii="Times New Roman" w:hAnsi="Times New Roman"/>
                <w:szCs w:val="24"/>
              </w:rPr>
            </w:pPr>
          </w:p>
        </w:tc>
        <w:tc>
          <w:tcPr>
            <w:tcW w:w="855" w:type="dxa"/>
            <w:vMerge/>
          </w:tcPr>
          <w:p w:rsidR="00E410AE" w:rsidRPr="00744A38" w:rsidRDefault="00E410AE" w:rsidP="007E57D7">
            <w:pPr>
              <w:ind w:left="567"/>
              <w:jc w:val="center"/>
              <w:rPr>
                <w:rFonts w:ascii="Times New Roman" w:hAnsi="Times New Roman"/>
                <w:szCs w:val="24"/>
              </w:rPr>
            </w:pPr>
          </w:p>
        </w:tc>
        <w:tc>
          <w:tcPr>
            <w:tcW w:w="4680" w:type="dxa"/>
            <w:vMerge/>
            <w:hideMark/>
          </w:tcPr>
          <w:p w:rsidR="00E410AE" w:rsidRPr="00744A38" w:rsidRDefault="00E410AE" w:rsidP="007E57D7">
            <w:pPr>
              <w:ind w:left="567"/>
              <w:jc w:val="center"/>
              <w:rPr>
                <w:rFonts w:ascii="Times New Roman" w:hAnsi="Times New Roman"/>
                <w:szCs w:val="24"/>
              </w:rPr>
            </w:pPr>
          </w:p>
        </w:tc>
        <w:tc>
          <w:tcPr>
            <w:tcW w:w="2375" w:type="dxa"/>
            <w:vMerge/>
          </w:tcPr>
          <w:p w:rsidR="00E410AE" w:rsidRDefault="00E410AE" w:rsidP="007E57D7">
            <w:pPr>
              <w:rPr>
                <w:rFonts w:ascii="Times New Roman" w:hAnsi="Times New Roman"/>
                <w:b/>
                <w:szCs w:val="24"/>
              </w:rPr>
            </w:pPr>
          </w:p>
        </w:tc>
        <w:tc>
          <w:tcPr>
            <w:tcW w:w="713" w:type="dxa"/>
            <w:hideMark/>
          </w:tcPr>
          <w:p w:rsidR="00E410AE" w:rsidRDefault="00E410AE" w:rsidP="007E57D7">
            <w:pPr>
              <w:rPr>
                <w:rFonts w:ascii="Times New Roman" w:hAnsi="Times New Roman"/>
                <w:b/>
                <w:szCs w:val="24"/>
              </w:rPr>
            </w:pPr>
            <w:r>
              <w:rPr>
                <w:rFonts w:ascii="Times New Roman" w:hAnsi="Times New Roman"/>
                <w:b/>
                <w:szCs w:val="24"/>
              </w:rPr>
              <w:t>План.</w:t>
            </w:r>
          </w:p>
        </w:tc>
        <w:tc>
          <w:tcPr>
            <w:tcW w:w="709" w:type="dxa"/>
          </w:tcPr>
          <w:p w:rsidR="00E410AE" w:rsidRDefault="00E410AE" w:rsidP="007E57D7">
            <w:pPr>
              <w:rPr>
                <w:rFonts w:ascii="Times New Roman" w:hAnsi="Times New Roman"/>
                <w:b/>
                <w:szCs w:val="24"/>
              </w:rPr>
            </w:pPr>
            <w:r>
              <w:rPr>
                <w:rFonts w:ascii="Times New Roman" w:hAnsi="Times New Roman"/>
                <w:b/>
                <w:szCs w:val="24"/>
              </w:rPr>
              <w:t>Факт.</w:t>
            </w:r>
          </w:p>
          <w:p w:rsidR="00E410AE" w:rsidRDefault="00E410AE" w:rsidP="007E57D7">
            <w:pPr>
              <w:ind w:left="567"/>
              <w:rPr>
                <w:rFonts w:ascii="Times New Roman" w:hAnsi="Times New Roman"/>
                <w:b/>
                <w:szCs w:val="24"/>
              </w:rPr>
            </w:pPr>
          </w:p>
        </w:tc>
        <w:tc>
          <w:tcPr>
            <w:tcW w:w="739" w:type="dxa"/>
            <w:vMerge/>
          </w:tcPr>
          <w:p w:rsidR="00E410AE" w:rsidRDefault="00E410AE" w:rsidP="007E57D7">
            <w:pPr>
              <w:ind w:left="567"/>
              <w:rPr>
                <w:rFonts w:ascii="Times New Roman" w:hAnsi="Times New Roman"/>
                <w:b/>
                <w:szCs w:val="24"/>
              </w:rPr>
            </w:pPr>
          </w:p>
        </w:tc>
      </w:tr>
      <w:tr w:rsidR="00E410AE" w:rsidTr="007625C7">
        <w:trPr>
          <w:trHeight w:val="635"/>
          <w:jc w:val="center"/>
        </w:trPr>
        <w:tc>
          <w:tcPr>
            <w:tcW w:w="15458" w:type="dxa"/>
            <w:gridSpan w:val="9"/>
          </w:tcPr>
          <w:p w:rsidR="00E410AE" w:rsidRDefault="00E410AE" w:rsidP="007E57D7">
            <w:pPr>
              <w:jc w:val="center"/>
              <w:rPr>
                <w:rFonts w:ascii="Times New Roman" w:hAnsi="Times New Roman"/>
                <w:b/>
                <w:szCs w:val="24"/>
              </w:rPr>
            </w:pPr>
            <w:r w:rsidRPr="005A7057">
              <w:rPr>
                <w:rFonts w:ascii="Times New Roman" w:hAnsi="Times New Roman"/>
                <w:b/>
              </w:rPr>
              <w:t>Введение</w:t>
            </w:r>
            <w:r w:rsidRPr="005A7057">
              <w:rPr>
                <w:rFonts w:ascii="Juice ITC" w:hAnsi="Juice ITC" w:cs="Juice ITC"/>
                <w:b/>
              </w:rPr>
              <w:t xml:space="preserve"> (3 </w:t>
            </w:r>
            <w:r w:rsidRPr="005A7057">
              <w:rPr>
                <w:rFonts w:ascii="Times New Roman" w:hAnsi="Times New Roman"/>
                <w:b/>
              </w:rPr>
              <w:t>часа</w:t>
            </w:r>
            <w:r w:rsidRPr="005A7057">
              <w:rPr>
                <w:rFonts w:ascii="Juice ITC" w:hAnsi="Juice ITC" w:cs="Juice ITC"/>
                <w:b/>
              </w:rPr>
              <w:t>)</w:t>
            </w:r>
            <w:r>
              <w:rPr>
                <w:rFonts w:ascii="Times New Roman" w:hAnsi="Times New Roman"/>
                <w:b/>
                <w:szCs w:val="24"/>
              </w:rPr>
              <w:t xml:space="preserve"> </w:t>
            </w:r>
          </w:p>
        </w:tc>
      </w:tr>
      <w:tr w:rsidR="00E410AE" w:rsidTr="007625C7">
        <w:trPr>
          <w:trHeight w:val="278"/>
          <w:jc w:val="center"/>
        </w:trPr>
        <w:tc>
          <w:tcPr>
            <w:tcW w:w="1008" w:type="dxa"/>
            <w:hideMark/>
          </w:tcPr>
          <w:p w:rsidR="00E410AE" w:rsidRPr="007200C6" w:rsidRDefault="00E410AE" w:rsidP="000E19E0">
            <w:pPr>
              <w:numPr>
                <w:ilvl w:val="0"/>
                <w:numId w:val="5"/>
              </w:numPr>
              <w:spacing w:line="276" w:lineRule="auto"/>
              <w:ind w:left="0" w:firstLine="0"/>
              <w:rPr>
                <w:rFonts w:ascii="Times New Roman" w:hAnsi="Times New Roman"/>
                <w:szCs w:val="24"/>
              </w:rPr>
            </w:pPr>
          </w:p>
        </w:tc>
        <w:tc>
          <w:tcPr>
            <w:tcW w:w="3288" w:type="dxa"/>
            <w:hideMark/>
          </w:tcPr>
          <w:p w:rsidR="00E410AE" w:rsidRPr="000E19E0" w:rsidRDefault="00E410AE" w:rsidP="007E57D7">
            <w:pPr>
              <w:autoSpaceDE w:val="0"/>
              <w:autoSpaceDN w:val="0"/>
              <w:adjustRightInd w:val="0"/>
              <w:rPr>
                <w:rFonts w:ascii="Times New Roman" w:hAnsi="Times New Roman"/>
                <w:szCs w:val="20"/>
              </w:rPr>
            </w:pPr>
            <w:r w:rsidRPr="000E19E0">
              <w:rPr>
                <w:rFonts w:ascii="Times New Roman" w:hAnsi="Times New Roman"/>
                <w:szCs w:val="20"/>
              </w:rPr>
              <w:t>Русская литература XIX века в контексте мировой культуры.</w:t>
            </w:r>
          </w:p>
        </w:tc>
        <w:tc>
          <w:tcPr>
            <w:tcW w:w="1091" w:type="dxa"/>
            <w:hideMark/>
          </w:tcPr>
          <w:p w:rsidR="00E410AE" w:rsidRPr="00744A38" w:rsidRDefault="00BD14E6" w:rsidP="007E57D7">
            <w:pPr>
              <w:ind w:left="148"/>
              <w:rPr>
                <w:rFonts w:ascii="Times New Roman" w:hAnsi="Times New Roman"/>
                <w:szCs w:val="24"/>
              </w:rPr>
            </w:pPr>
            <w:r>
              <w:rPr>
                <w:rFonts w:ascii="Times New Roman" w:hAnsi="Times New Roman"/>
                <w:szCs w:val="24"/>
              </w:rPr>
              <w:t>Урок систематизации и обобщения</w:t>
            </w:r>
          </w:p>
        </w:tc>
        <w:tc>
          <w:tcPr>
            <w:tcW w:w="855" w:type="dxa"/>
          </w:tcPr>
          <w:p w:rsidR="00E410AE" w:rsidRPr="00744A38" w:rsidRDefault="00E410AE" w:rsidP="007E57D7">
            <w:pPr>
              <w:ind w:left="38"/>
              <w:rPr>
                <w:rFonts w:ascii="Times New Roman" w:hAnsi="Times New Roman"/>
                <w:szCs w:val="24"/>
              </w:rPr>
            </w:pPr>
            <w:r>
              <w:rPr>
                <w:rFonts w:ascii="Times New Roman" w:hAnsi="Times New Roman"/>
                <w:szCs w:val="24"/>
              </w:rPr>
              <w:t>1</w:t>
            </w:r>
          </w:p>
        </w:tc>
        <w:tc>
          <w:tcPr>
            <w:tcW w:w="4680" w:type="dxa"/>
            <w:hideMark/>
          </w:tcPr>
          <w:p w:rsidR="00E410AE" w:rsidRPr="00D44F48" w:rsidRDefault="00E410AE" w:rsidP="000E19E0">
            <w:pPr>
              <w:autoSpaceDE w:val="0"/>
              <w:autoSpaceDN w:val="0"/>
              <w:adjustRightInd w:val="0"/>
              <w:jc w:val="both"/>
              <w:rPr>
                <w:rFonts w:ascii="Times New Roman" w:hAnsi="Times New Roman"/>
                <w:szCs w:val="24"/>
              </w:rPr>
            </w:pPr>
            <w:r w:rsidRPr="00D44F48">
              <w:rPr>
                <w:rFonts w:ascii="Times New Roman" w:hAnsi="Times New Roman"/>
                <w:szCs w:val="24"/>
              </w:rPr>
              <w:t>Знать основные темы и проблемы русской литературы 19 века, основные произведения писателей русской литературы первой половины 19 века.</w:t>
            </w:r>
          </w:p>
          <w:p w:rsidR="00E410AE" w:rsidRPr="00D44F48" w:rsidRDefault="00E410AE" w:rsidP="000E19E0">
            <w:pPr>
              <w:autoSpaceDE w:val="0"/>
              <w:autoSpaceDN w:val="0"/>
              <w:adjustRightInd w:val="0"/>
              <w:jc w:val="both"/>
              <w:rPr>
                <w:rFonts w:ascii="Times New Roman" w:hAnsi="Times New Roman"/>
                <w:szCs w:val="24"/>
              </w:rPr>
            </w:pPr>
            <w:r w:rsidRPr="00D44F48">
              <w:rPr>
                <w:rFonts w:ascii="Times New Roman" w:hAnsi="Times New Roman"/>
                <w:szCs w:val="24"/>
              </w:rPr>
              <w:t>Уметь раскрывать взаимосвязи русской литературы 19 века с мировой культурой, определять принадлежность отдельных произведений к литературным направлениям.</w:t>
            </w:r>
          </w:p>
          <w:p w:rsidR="00E410AE" w:rsidRPr="00D44F48" w:rsidRDefault="00E410AE" w:rsidP="000E19E0">
            <w:pPr>
              <w:autoSpaceDE w:val="0"/>
              <w:autoSpaceDN w:val="0"/>
              <w:adjustRightInd w:val="0"/>
              <w:jc w:val="both"/>
              <w:rPr>
                <w:rFonts w:ascii="Times New Roman" w:hAnsi="Times New Roman"/>
                <w:szCs w:val="24"/>
              </w:rPr>
            </w:pPr>
            <w:r w:rsidRPr="00D44F48">
              <w:rPr>
                <w:rFonts w:ascii="Times New Roman" w:hAnsi="Times New Roman"/>
                <w:szCs w:val="24"/>
              </w:rPr>
              <w:t>Владение монологической и диалогической речью.</w:t>
            </w:r>
          </w:p>
          <w:p w:rsidR="00E410AE" w:rsidRPr="00D44F48" w:rsidRDefault="00E410AE" w:rsidP="000E19E0">
            <w:pPr>
              <w:autoSpaceDE w:val="0"/>
              <w:autoSpaceDN w:val="0"/>
              <w:adjustRightInd w:val="0"/>
              <w:jc w:val="both"/>
              <w:rPr>
                <w:rFonts w:ascii="Times New Roman" w:hAnsi="Times New Roman"/>
                <w:szCs w:val="24"/>
              </w:rPr>
            </w:pPr>
            <w:r w:rsidRPr="00D44F48">
              <w:rPr>
                <w:rFonts w:ascii="Times New Roman" w:hAnsi="Times New Roman"/>
                <w:szCs w:val="24"/>
              </w:rPr>
              <w:t>Уметь составлять тезисный план или конспект лекции.</w:t>
            </w:r>
          </w:p>
        </w:tc>
        <w:tc>
          <w:tcPr>
            <w:tcW w:w="2375" w:type="dxa"/>
          </w:tcPr>
          <w:p w:rsidR="00E410AE" w:rsidRPr="00D44F48" w:rsidRDefault="00E410AE" w:rsidP="00286CE3">
            <w:pPr>
              <w:autoSpaceDE w:val="0"/>
              <w:autoSpaceDN w:val="0"/>
              <w:adjustRightInd w:val="0"/>
              <w:rPr>
                <w:rFonts w:ascii="Times New Roman" w:hAnsi="Times New Roman"/>
              </w:rPr>
            </w:pPr>
            <w:r w:rsidRPr="00D44F48">
              <w:rPr>
                <w:rFonts w:ascii="Times New Roman" w:hAnsi="Times New Roman"/>
              </w:rPr>
              <w:t>Читать статью учебника с.5 – 9.</w:t>
            </w:r>
          </w:p>
          <w:p w:rsidR="00E410AE" w:rsidRPr="00D44F48" w:rsidRDefault="00E410AE" w:rsidP="00286CE3">
            <w:pPr>
              <w:autoSpaceDE w:val="0"/>
              <w:autoSpaceDN w:val="0"/>
              <w:adjustRightInd w:val="0"/>
              <w:rPr>
                <w:rFonts w:ascii="Times New Roman" w:hAnsi="Times New Roman"/>
              </w:rPr>
            </w:pPr>
            <w:r w:rsidRPr="00D44F48">
              <w:rPr>
                <w:rFonts w:ascii="Times New Roman" w:hAnsi="Times New Roman"/>
              </w:rPr>
              <w:t>Пользуясь «Словарём</w:t>
            </w:r>
          </w:p>
          <w:p w:rsidR="00E410AE" w:rsidRPr="00D44F48" w:rsidRDefault="00E410AE" w:rsidP="00286CE3">
            <w:pPr>
              <w:autoSpaceDE w:val="0"/>
              <w:autoSpaceDN w:val="0"/>
              <w:adjustRightInd w:val="0"/>
              <w:rPr>
                <w:rFonts w:ascii="Times New Roman" w:hAnsi="Times New Roman"/>
              </w:rPr>
            </w:pPr>
            <w:r w:rsidRPr="00D44F48">
              <w:rPr>
                <w:rFonts w:ascii="Times New Roman" w:hAnsi="Times New Roman"/>
              </w:rPr>
              <w:t>литературоведческих</w:t>
            </w:r>
          </w:p>
          <w:p w:rsidR="00E410AE" w:rsidRPr="00D44F48" w:rsidRDefault="00E410AE" w:rsidP="00286CE3">
            <w:pPr>
              <w:autoSpaceDE w:val="0"/>
              <w:autoSpaceDN w:val="0"/>
              <w:adjustRightInd w:val="0"/>
              <w:rPr>
                <w:rFonts w:ascii="Times New Roman" w:hAnsi="Times New Roman"/>
              </w:rPr>
            </w:pPr>
            <w:r w:rsidRPr="00D44F48">
              <w:rPr>
                <w:rFonts w:ascii="Times New Roman" w:hAnsi="Times New Roman"/>
              </w:rPr>
              <w:t>терминов», вспомнить</w:t>
            </w:r>
          </w:p>
          <w:p w:rsidR="00E410AE" w:rsidRPr="00D44F48" w:rsidRDefault="00E410AE" w:rsidP="00286CE3">
            <w:pPr>
              <w:autoSpaceDE w:val="0"/>
              <w:autoSpaceDN w:val="0"/>
              <w:adjustRightInd w:val="0"/>
              <w:rPr>
                <w:rFonts w:ascii="Times New Roman" w:hAnsi="Times New Roman"/>
              </w:rPr>
            </w:pPr>
            <w:r w:rsidRPr="00D44F48">
              <w:rPr>
                <w:rFonts w:ascii="Times New Roman" w:hAnsi="Times New Roman"/>
              </w:rPr>
              <w:t>определения и характерные черты классицизма, сентиментализма, романтизма.</w:t>
            </w:r>
          </w:p>
        </w:tc>
        <w:tc>
          <w:tcPr>
            <w:tcW w:w="713" w:type="dxa"/>
            <w:hideMark/>
          </w:tcPr>
          <w:p w:rsidR="00E410AE" w:rsidRDefault="00286CE3" w:rsidP="007E57D7">
            <w:pPr>
              <w:rPr>
                <w:rFonts w:ascii="Times New Roman" w:hAnsi="Times New Roman"/>
                <w:b/>
                <w:szCs w:val="24"/>
              </w:rPr>
            </w:pPr>
            <w:r>
              <w:rPr>
                <w:rFonts w:ascii="Times New Roman" w:hAnsi="Times New Roman"/>
                <w:b/>
                <w:szCs w:val="24"/>
              </w:rPr>
              <w:t>01.09.</w:t>
            </w:r>
          </w:p>
        </w:tc>
        <w:tc>
          <w:tcPr>
            <w:tcW w:w="709" w:type="dxa"/>
          </w:tcPr>
          <w:p w:rsidR="00E410AE" w:rsidRDefault="00E410AE" w:rsidP="007E57D7">
            <w:pPr>
              <w:rPr>
                <w:rFonts w:ascii="Times New Roman" w:hAnsi="Times New Roman"/>
                <w:b/>
                <w:szCs w:val="24"/>
              </w:rPr>
            </w:pPr>
          </w:p>
        </w:tc>
        <w:tc>
          <w:tcPr>
            <w:tcW w:w="739" w:type="dxa"/>
          </w:tcPr>
          <w:p w:rsidR="00E410AE" w:rsidRDefault="00E410AE" w:rsidP="007E57D7">
            <w:pPr>
              <w:ind w:left="567"/>
              <w:rPr>
                <w:rFonts w:ascii="Times New Roman" w:hAnsi="Times New Roman"/>
                <w:b/>
                <w:szCs w:val="24"/>
              </w:rPr>
            </w:pPr>
          </w:p>
        </w:tc>
      </w:tr>
      <w:tr w:rsidR="00E410AE" w:rsidTr="007625C7">
        <w:trPr>
          <w:trHeight w:val="278"/>
          <w:jc w:val="center"/>
        </w:trPr>
        <w:tc>
          <w:tcPr>
            <w:tcW w:w="1008" w:type="dxa"/>
            <w:hideMark/>
          </w:tcPr>
          <w:p w:rsidR="00E410AE" w:rsidRPr="007200C6" w:rsidRDefault="00E410AE" w:rsidP="000E19E0">
            <w:pPr>
              <w:numPr>
                <w:ilvl w:val="0"/>
                <w:numId w:val="5"/>
              </w:numPr>
              <w:spacing w:line="276" w:lineRule="auto"/>
              <w:ind w:left="0" w:firstLine="0"/>
              <w:rPr>
                <w:rFonts w:ascii="Times New Roman" w:hAnsi="Times New Roman"/>
                <w:szCs w:val="24"/>
              </w:rPr>
            </w:pPr>
          </w:p>
        </w:tc>
        <w:tc>
          <w:tcPr>
            <w:tcW w:w="3288" w:type="dxa"/>
            <w:hideMark/>
          </w:tcPr>
          <w:p w:rsidR="00E410AE" w:rsidRPr="000E19E0" w:rsidRDefault="00E410AE" w:rsidP="007E57D7">
            <w:pPr>
              <w:autoSpaceDE w:val="0"/>
              <w:autoSpaceDN w:val="0"/>
              <w:adjustRightInd w:val="0"/>
              <w:rPr>
                <w:rFonts w:ascii="Times New Roman" w:hAnsi="Times New Roman"/>
                <w:szCs w:val="20"/>
              </w:rPr>
            </w:pPr>
            <w:r w:rsidRPr="000E19E0">
              <w:rPr>
                <w:rFonts w:ascii="Times New Roman" w:hAnsi="Times New Roman"/>
                <w:szCs w:val="20"/>
              </w:rPr>
              <w:t>Основные темы и проблемы русской литературы XIX века.</w:t>
            </w:r>
          </w:p>
        </w:tc>
        <w:tc>
          <w:tcPr>
            <w:tcW w:w="1091" w:type="dxa"/>
            <w:hideMark/>
          </w:tcPr>
          <w:p w:rsidR="00E410AE" w:rsidRPr="00744A38" w:rsidRDefault="00BD14E6" w:rsidP="007E57D7">
            <w:pPr>
              <w:ind w:left="148"/>
              <w:rPr>
                <w:rFonts w:ascii="Times New Roman" w:hAnsi="Times New Roman"/>
                <w:szCs w:val="24"/>
              </w:rPr>
            </w:pPr>
            <w:r>
              <w:rPr>
                <w:rFonts w:ascii="Times New Roman" w:hAnsi="Times New Roman"/>
                <w:szCs w:val="24"/>
              </w:rPr>
              <w:t>Урок изучения нового материала</w:t>
            </w:r>
          </w:p>
        </w:tc>
        <w:tc>
          <w:tcPr>
            <w:tcW w:w="855" w:type="dxa"/>
          </w:tcPr>
          <w:p w:rsidR="00E410AE" w:rsidRPr="00744A38" w:rsidRDefault="00E410AE" w:rsidP="007E57D7">
            <w:pPr>
              <w:ind w:left="38"/>
              <w:rPr>
                <w:rFonts w:ascii="Times New Roman" w:hAnsi="Times New Roman"/>
                <w:szCs w:val="24"/>
              </w:rPr>
            </w:pPr>
            <w:r>
              <w:rPr>
                <w:rFonts w:ascii="Times New Roman" w:hAnsi="Times New Roman"/>
                <w:szCs w:val="24"/>
              </w:rPr>
              <w:t>1</w:t>
            </w:r>
          </w:p>
        </w:tc>
        <w:tc>
          <w:tcPr>
            <w:tcW w:w="4680" w:type="dxa"/>
            <w:hideMark/>
          </w:tcPr>
          <w:p w:rsidR="00E410AE" w:rsidRPr="00D44F48" w:rsidRDefault="00E410AE" w:rsidP="000E19E0">
            <w:pPr>
              <w:autoSpaceDE w:val="0"/>
              <w:autoSpaceDN w:val="0"/>
              <w:adjustRightInd w:val="0"/>
              <w:jc w:val="both"/>
              <w:rPr>
                <w:rFonts w:ascii="Times New Roman" w:hAnsi="Times New Roman"/>
                <w:szCs w:val="24"/>
              </w:rPr>
            </w:pPr>
            <w:r w:rsidRPr="00D44F48">
              <w:rPr>
                <w:rFonts w:ascii="Times New Roman" w:hAnsi="Times New Roman"/>
                <w:szCs w:val="24"/>
              </w:rPr>
              <w:t>Знать основные закономерности историко-литературного процесса; сведения о пушкинском и гоголевском периодах его развития.</w:t>
            </w:r>
          </w:p>
          <w:p w:rsidR="00E410AE" w:rsidRPr="00D44F48" w:rsidRDefault="00E410AE" w:rsidP="000E19E0">
            <w:pPr>
              <w:autoSpaceDE w:val="0"/>
              <w:autoSpaceDN w:val="0"/>
              <w:adjustRightInd w:val="0"/>
              <w:jc w:val="both"/>
              <w:rPr>
                <w:rFonts w:ascii="Times New Roman" w:hAnsi="Times New Roman"/>
                <w:szCs w:val="24"/>
              </w:rPr>
            </w:pPr>
            <w:r w:rsidRPr="00D44F48">
              <w:rPr>
                <w:rFonts w:ascii="Times New Roman" w:hAnsi="Times New Roman"/>
                <w:szCs w:val="24"/>
              </w:rPr>
              <w:t>Уметь составлять тезисный план или конспект лекции.</w:t>
            </w:r>
          </w:p>
        </w:tc>
        <w:tc>
          <w:tcPr>
            <w:tcW w:w="2375" w:type="dxa"/>
          </w:tcPr>
          <w:p w:rsidR="00E410AE" w:rsidRPr="00D44F48" w:rsidRDefault="00E410AE" w:rsidP="00286CE3">
            <w:pPr>
              <w:autoSpaceDE w:val="0"/>
              <w:autoSpaceDN w:val="0"/>
              <w:adjustRightInd w:val="0"/>
              <w:rPr>
                <w:rFonts w:ascii="Times New Roman" w:hAnsi="Times New Roman"/>
              </w:rPr>
            </w:pPr>
            <w:r w:rsidRPr="00D44F48">
              <w:rPr>
                <w:rFonts w:ascii="Times New Roman" w:hAnsi="Times New Roman"/>
              </w:rPr>
              <w:t>Тезисный план статьи учебника с. 10 – 28.</w:t>
            </w:r>
          </w:p>
          <w:p w:rsidR="00E410AE" w:rsidRPr="00D44F48" w:rsidRDefault="00E410AE" w:rsidP="00286CE3">
            <w:pPr>
              <w:autoSpaceDE w:val="0"/>
              <w:autoSpaceDN w:val="0"/>
              <w:adjustRightInd w:val="0"/>
              <w:rPr>
                <w:rFonts w:ascii="Times New Roman" w:hAnsi="Times New Roman"/>
              </w:rPr>
            </w:pPr>
          </w:p>
          <w:p w:rsidR="00E410AE" w:rsidRPr="00D44F48" w:rsidRDefault="00E410AE" w:rsidP="00E410AE">
            <w:pPr>
              <w:autoSpaceDE w:val="0"/>
              <w:autoSpaceDN w:val="0"/>
              <w:adjustRightInd w:val="0"/>
              <w:rPr>
                <w:rFonts w:ascii="Times New Roman" w:hAnsi="Times New Roman"/>
              </w:rPr>
            </w:pPr>
          </w:p>
        </w:tc>
        <w:tc>
          <w:tcPr>
            <w:tcW w:w="713" w:type="dxa"/>
            <w:hideMark/>
          </w:tcPr>
          <w:p w:rsidR="00E410AE" w:rsidRDefault="00286CE3" w:rsidP="007E57D7">
            <w:pPr>
              <w:rPr>
                <w:rFonts w:ascii="Times New Roman" w:hAnsi="Times New Roman"/>
                <w:b/>
                <w:szCs w:val="24"/>
              </w:rPr>
            </w:pPr>
            <w:r>
              <w:rPr>
                <w:rFonts w:ascii="Times New Roman" w:hAnsi="Times New Roman"/>
                <w:b/>
                <w:szCs w:val="24"/>
              </w:rPr>
              <w:t>03.09.</w:t>
            </w:r>
          </w:p>
        </w:tc>
        <w:tc>
          <w:tcPr>
            <w:tcW w:w="709" w:type="dxa"/>
          </w:tcPr>
          <w:p w:rsidR="00E410AE" w:rsidRDefault="00E410AE" w:rsidP="007E57D7">
            <w:pPr>
              <w:rPr>
                <w:rFonts w:ascii="Times New Roman" w:hAnsi="Times New Roman"/>
                <w:b/>
                <w:szCs w:val="24"/>
              </w:rPr>
            </w:pPr>
          </w:p>
        </w:tc>
        <w:tc>
          <w:tcPr>
            <w:tcW w:w="739" w:type="dxa"/>
          </w:tcPr>
          <w:p w:rsidR="00E410AE" w:rsidRDefault="00E410AE" w:rsidP="007E57D7">
            <w:pPr>
              <w:ind w:left="567"/>
              <w:rPr>
                <w:rFonts w:ascii="Times New Roman" w:hAnsi="Times New Roman"/>
                <w:b/>
                <w:szCs w:val="24"/>
              </w:rPr>
            </w:pPr>
          </w:p>
        </w:tc>
      </w:tr>
      <w:tr w:rsidR="00E410AE" w:rsidTr="007625C7">
        <w:trPr>
          <w:trHeight w:val="278"/>
          <w:jc w:val="center"/>
        </w:trPr>
        <w:tc>
          <w:tcPr>
            <w:tcW w:w="1008" w:type="dxa"/>
            <w:hideMark/>
          </w:tcPr>
          <w:p w:rsidR="00E410AE" w:rsidRPr="007200C6" w:rsidRDefault="00E410AE" w:rsidP="000E19E0">
            <w:pPr>
              <w:numPr>
                <w:ilvl w:val="0"/>
                <w:numId w:val="5"/>
              </w:numPr>
              <w:spacing w:line="276" w:lineRule="auto"/>
              <w:ind w:left="0" w:firstLine="0"/>
              <w:rPr>
                <w:rFonts w:ascii="Times New Roman" w:hAnsi="Times New Roman"/>
                <w:szCs w:val="24"/>
              </w:rPr>
            </w:pPr>
          </w:p>
        </w:tc>
        <w:tc>
          <w:tcPr>
            <w:tcW w:w="3288" w:type="dxa"/>
            <w:hideMark/>
          </w:tcPr>
          <w:p w:rsidR="00E410AE" w:rsidRPr="000E19E0" w:rsidRDefault="00E410AE" w:rsidP="007E57D7">
            <w:pPr>
              <w:jc w:val="both"/>
              <w:rPr>
                <w:rFonts w:ascii="Times New Roman" w:hAnsi="Times New Roman"/>
                <w:szCs w:val="24"/>
              </w:rPr>
            </w:pPr>
            <w:r w:rsidRPr="000E19E0">
              <w:rPr>
                <w:rFonts w:ascii="Times New Roman" w:hAnsi="Times New Roman"/>
                <w:szCs w:val="20"/>
              </w:rPr>
              <w:t>Основные темы и проблемы русской литературы XIX века.</w:t>
            </w:r>
          </w:p>
        </w:tc>
        <w:tc>
          <w:tcPr>
            <w:tcW w:w="1091" w:type="dxa"/>
            <w:hideMark/>
          </w:tcPr>
          <w:p w:rsidR="00E410AE" w:rsidRPr="00744A38" w:rsidRDefault="00BD14E6" w:rsidP="007E57D7">
            <w:pPr>
              <w:ind w:left="148"/>
              <w:rPr>
                <w:rFonts w:ascii="Times New Roman" w:hAnsi="Times New Roman"/>
                <w:szCs w:val="24"/>
              </w:rPr>
            </w:pPr>
            <w:r>
              <w:rPr>
                <w:rFonts w:ascii="Times New Roman" w:hAnsi="Times New Roman"/>
                <w:szCs w:val="24"/>
              </w:rPr>
              <w:t>Комбинированный</w:t>
            </w:r>
          </w:p>
        </w:tc>
        <w:tc>
          <w:tcPr>
            <w:tcW w:w="855" w:type="dxa"/>
          </w:tcPr>
          <w:p w:rsidR="00E410AE" w:rsidRPr="00744A38" w:rsidRDefault="00E410AE" w:rsidP="007E57D7">
            <w:pPr>
              <w:ind w:left="38"/>
              <w:rPr>
                <w:rFonts w:ascii="Times New Roman" w:hAnsi="Times New Roman"/>
                <w:szCs w:val="24"/>
              </w:rPr>
            </w:pPr>
            <w:r>
              <w:rPr>
                <w:rFonts w:ascii="Times New Roman" w:hAnsi="Times New Roman"/>
                <w:szCs w:val="24"/>
              </w:rPr>
              <w:t>1</w:t>
            </w:r>
          </w:p>
        </w:tc>
        <w:tc>
          <w:tcPr>
            <w:tcW w:w="4680" w:type="dxa"/>
            <w:hideMark/>
          </w:tcPr>
          <w:p w:rsidR="0006267F" w:rsidRPr="00D44F48" w:rsidRDefault="0006267F" w:rsidP="0006267F">
            <w:pPr>
              <w:autoSpaceDE w:val="0"/>
              <w:autoSpaceDN w:val="0"/>
              <w:adjustRightInd w:val="0"/>
              <w:jc w:val="both"/>
              <w:rPr>
                <w:rFonts w:ascii="Times New Roman" w:hAnsi="Times New Roman"/>
                <w:szCs w:val="24"/>
              </w:rPr>
            </w:pPr>
            <w:r w:rsidRPr="00D44F48">
              <w:rPr>
                <w:rFonts w:ascii="Times New Roman" w:hAnsi="Times New Roman"/>
                <w:szCs w:val="24"/>
              </w:rPr>
              <w:t>Знать основные закономерности историко-литературного процесса; сведения о пушкинском и гоголевском периодах его развития.</w:t>
            </w:r>
          </w:p>
          <w:p w:rsidR="00E410AE" w:rsidRPr="00744A38" w:rsidRDefault="0006267F" w:rsidP="0006267F">
            <w:pPr>
              <w:ind w:left="34"/>
              <w:jc w:val="both"/>
              <w:rPr>
                <w:rFonts w:ascii="Times New Roman" w:hAnsi="Times New Roman"/>
                <w:szCs w:val="24"/>
              </w:rPr>
            </w:pPr>
            <w:r w:rsidRPr="00D44F48">
              <w:rPr>
                <w:rFonts w:ascii="Times New Roman" w:hAnsi="Times New Roman"/>
                <w:szCs w:val="24"/>
              </w:rPr>
              <w:lastRenderedPageBreak/>
              <w:t>Уметь составлять тезисный план или конспект лекции.</w:t>
            </w:r>
          </w:p>
        </w:tc>
        <w:tc>
          <w:tcPr>
            <w:tcW w:w="2375" w:type="dxa"/>
          </w:tcPr>
          <w:p w:rsidR="00E410AE" w:rsidRPr="00D44F48" w:rsidRDefault="00E410AE" w:rsidP="00E410AE">
            <w:pPr>
              <w:autoSpaceDE w:val="0"/>
              <w:autoSpaceDN w:val="0"/>
              <w:adjustRightInd w:val="0"/>
              <w:rPr>
                <w:rFonts w:ascii="Times New Roman" w:hAnsi="Times New Roman"/>
              </w:rPr>
            </w:pPr>
            <w:r w:rsidRPr="00D44F48">
              <w:rPr>
                <w:rFonts w:ascii="Times New Roman" w:hAnsi="Times New Roman"/>
              </w:rPr>
              <w:lastRenderedPageBreak/>
              <w:t>Тезисный план статьи учебника с. 29 – 52.</w:t>
            </w:r>
          </w:p>
          <w:p w:rsidR="00E410AE" w:rsidRDefault="00E410AE" w:rsidP="007E57D7">
            <w:pPr>
              <w:rPr>
                <w:rFonts w:ascii="Times New Roman" w:hAnsi="Times New Roman"/>
                <w:b/>
                <w:szCs w:val="24"/>
              </w:rPr>
            </w:pPr>
          </w:p>
        </w:tc>
        <w:tc>
          <w:tcPr>
            <w:tcW w:w="713" w:type="dxa"/>
            <w:hideMark/>
          </w:tcPr>
          <w:p w:rsidR="00E410AE" w:rsidRDefault="00286CE3" w:rsidP="007E57D7">
            <w:pPr>
              <w:rPr>
                <w:rFonts w:ascii="Times New Roman" w:hAnsi="Times New Roman"/>
                <w:b/>
                <w:szCs w:val="24"/>
              </w:rPr>
            </w:pPr>
            <w:r>
              <w:rPr>
                <w:rFonts w:ascii="Times New Roman" w:hAnsi="Times New Roman"/>
                <w:b/>
                <w:szCs w:val="24"/>
              </w:rPr>
              <w:t>05.09.</w:t>
            </w:r>
          </w:p>
        </w:tc>
        <w:tc>
          <w:tcPr>
            <w:tcW w:w="709" w:type="dxa"/>
          </w:tcPr>
          <w:p w:rsidR="00E410AE" w:rsidRDefault="00E410AE" w:rsidP="007E57D7">
            <w:pPr>
              <w:rPr>
                <w:rFonts w:ascii="Times New Roman" w:hAnsi="Times New Roman"/>
                <w:b/>
                <w:szCs w:val="24"/>
              </w:rPr>
            </w:pPr>
          </w:p>
        </w:tc>
        <w:tc>
          <w:tcPr>
            <w:tcW w:w="739" w:type="dxa"/>
          </w:tcPr>
          <w:p w:rsidR="00E410AE" w:rsidRDefault="00E410AE" w:rsidP="007E57D7">
            <w:pPr>
              <w:ind w:left="567"/>
              <w:rPr>
                <w:rFonts w:ascii="Times New Roman" w:hAnsi="Times New Roman"/>
                <w:b/>
                <w:szCs w:val="24"/>
              </w:rPr>
            </w:pPr>
          </w:p>
        </w:tc>
      </w:tr>
      <w:tr w:rsidR="00E410AE" w:rsidTr="007625C7">
        <w:trPr>
          <w:trHeight w:val="278"/>
          <w:jc w:val="center"/>
        </w:trPr>
        <w:tc>
          <w:tcPr>
            <w:tcW w:w="15458" w:type="dxa"/>
            <w:gridSpan w:val="9"/>
          </w:tcPr>
          <w:p w:rsidR="00E410AE" w:rsidRDefault="00E410AE" w:rsidP="000E19E0">
            <w:pPr>
              <w:ind w:left="567"/>
              <w:jc w:val="center"/>
              <w:rPr>
                <w:rFonts w:ascii="Times New Roman" w:hAnsi="Times New Roman"/>
                <w:b/>
                <w:szCs w:val="24"/>
              </w:rPr>
            </w:pPr>
            <w:r w:rsidRPr="00D44F48">
              <w:rPr>
                <w:rFonts w:ascii="Times New Roman" w:hAnsi="Times New Roman"/>
                <w:b/>
                <w:szCs w:val="24"/>
              </w:rPr>
              <w:lastRenderedPageBreak/>
              <w:t xml:space="preserve">Творчество </w:t>
            </w:r>
            <w:r>
              <w:rPr>
                <w:rFonts w:ascii="Times New Roman" w:hAnsi="Times New Roman"/>
                <w:b/>
                <w:szCs w:val="24"/>
              </w:rPr>
              <w:t xml:space="preserve">А.С. </w:t>
            </w:r>
            <w:r w:rsidRPr="00D44F48">
              <w:rPr>
                <w:rFonts w:ascii="Times New Roman" w:hAnsi="Times New Roman"/>
                <w:b/>
                <w:szCs w:val="24"/>
              </w:rPr>
              <w:t>Пушкина (8 часов)</w:t>
            </w:r>
          </w:p>
        </w:tc>
      </w:tr>
      <w:tr w:rsidR="00E410AE" w:rsidTr="007625C7">
        <w:trPr>
          <w:trHeight w:val="278"/>
          <w:jc w:val="center"/>
        </w:trPr>
        <w:tc>
          <w:tcPr>
            <w:tcW w:w="1008" w:type="dxa"/>
            <w:hideMark/>
          </w:tcPr>
          <w:p w:rsidR="00E410AE" w:rsidRPr="007200C6" w:rsidRDefault="00E410AE" w:rsidP="000E19E0">
            <w:pPr>
              <w:numPr>
                <w:ilvl w:val="0"/>
                <w:numId w:val="5"/>
              </w:numPr>
              <w:spacing w:line="276" w:lineRule="auto"/>
              <w:ind w:left="0" w:firstLine="0"/>
              <w:rPr>
                <w:rFonts w:ascii="Times New Roman" w:hAnsi="Times New Roman"/>
                <w:szCs w:val="24"/>
              </w:rPr>
            </w:pPr>
          </w:p>
        </w:tc>
        <w:tc>
          <w:tcPr>
            <w:tcW w:w="3288" w:type="dxa"/>
            <w:hideMark/>
          </w:tcPr>
          <w:p w:rsidR="00E410AE" w:rsidRPr="00D44F48" w:rsidRDefault="00E410AE" w:rsidP="007E57D7">
            <w:pPr>
              <w:autoSpaceDE w:val="0"/>
              <w:autoSpaceDN w:val="0"/>
              <w:adjustRightInd w:val="0"/>
              <w:rPr>
                <w:rFonts w:ascii="Times New Roman" w:hAnsi="Times New Roman"/>
                <w:szCs w:val="24"/>
              </w:rPr>
            </w:pPr>
            <w:r w:rsidRPr="00D44F48">
              <w:rPr>
                <w:rFonts w:ascii="Times New Roman" w:hAnsi="Times New Roman"/>
                <w:szCs w:val="24"/>
              </w:rPr>
              <w:t>Жизнь и творчество поэта. Гуманизм лирики Пушкина и ее национально-историческое и общечеловеческое содержание.</w:t>
            </w:r>
          </w:p>
        </w:tc>
        <w:tc>
          <w:tcPr>
            <w:tcW w:w="1091" w:type="dxa"/>
            <w:hideMark/>
          </w:tcPr>
          <w:p w:rsidR="00E410AE" w:rsidRPr="00744A38" w:rsidRDefault="00BD14E6" w:rsidP="007E57D7">
            <w:pPr>
              <w:ind w:left="148"/>
              <w:rPr>
                <w:rFonts w:ascii="Times New Roman" w:hAnsi="Times New Roman"/>
                <w:szCs w:val="24"/>
              </w:rPr>
            </w:pPr>
            <w:r>
              <w:rPr>
                <w:rFonts w:ascii="Times New Roman" w:hAnsi="Times New Roman"/>
                <w:szCs w:val="24"/>
              </w:rPr>
              <w:t>Урок систематизации и обобщения</w:t>
            </w:r>
          </w:p>
        </w:tc>
        <w:tc>
          <w:tcPr>
            <w:tcW w:w="855" w:type="dxa"/>
          </w:tcPr>
          <w:p w:rsidR="00E410AE" w:rsidRPr="00744A38" w:rsidRDefault="00E410AE" w:rsidP="007E57D7">
            <w:pPr>
              <w:ind w:left="38"/>
              <w:rPr>
                <w:rFonts w:ascii="Times New Roman" w:hAnsi="Times New Roman"/>
                <w:szCs w:val="24"/>
              </w:rPr>
            </w:pPr>
            <w:r>
              <w:rPr>
                <w:rFonts w:ascii="Times New Roman" w:hAnsi="Times New Roman"/>
                <w:szCs w:val="24"/>
              </w:rPr>
              <w:t>1</w:t>
            </w:r>
          </w:p>
        </w:tc>
        <w:tc>
          <w:tcPr>
            <w:tcW w:w="4680" w:type="dxa"/>
            <w:hideMark/>
          </w:tcPr>
          <w:p w:rsidR="00E410AE" w:rsidRPr="00D44F48" w:rsidRDefault="00E410AE" w:rsidP="007E57D7">
            <w:pPr>
              <w:autoSpaceDE w:val="0"/>
              <w:autoSpaceDN w:val="0"/>
              <w:adjustRightInd w:val="0"/>
              <w:jc w:val="both"/>
              <w:rPr>
                <w:rFonts w:ascii="Times New Roman" w:hAnsi="Times New Roman"/>
                <w:szCs w:val="24"/>
              </w:rPr>
            </w:pPr>
            <w:r w:rsidRPr="00D44F48">
              <w:rPr>
                <w:rFonts w:ascii="Times New Roman" w:hAnsi="Times New Roman"/>
                <w:szCs w:val="24"/>
              </w:rPr>
              <w:t>Знать о художественных открытиях Пушкина.</w:t>
            </w:r>
          </w:p>
          <w:p w:rsidR="00E410AE" w:rsidRPr="00D44F48" w:rsidRDefault="00E410AE" w:rsidP="007E57D7">
            <w:pPr>
              <w:autoSpaceDE w:val="0"/>
              <w:autoSpaceDN w:val="0"/>
              <w:adjustRightInd w:val="0"/>
              <w:jc w:val="both"/>
              <w:rPr>
                <w:rFonts w:ascii="Times New Roman" w:hAnsi="Times New Roman"/>
                <w:szCs w:val="24"/>
              </w:rPr>
            </w:pPr>
            <w:r w:rsidRPr="00D44F48">
              <w:rPr>
                <w:rFonts w:ascii="Times New Roman" w:hAnsi="Times New Roman"/>
                <w:szCs w:val="24"/>
              </w:rPr>
              <w:t>Уметь анализировать стихотворения, раскрывая их гуманизм и философскую глубину.</w:t>
            </w:r>
          </w:p>
          <w:p w:rsidR="00E410AE" w:rsidRPr="00D44F48" w:rsidRDefault="00E410AE" w:rsidP="007E57D7">
            <w:pPr>
              <w:autoSpaceDE w:val="0"/>
              <w:autoSpaceDN w:val="0"/>
              <w:adjustRightInd w:val="0"/>
              <w:jc w:val="both"/>
              <w:rPr>
                <w:rFonts w:ascii="Times New Roman" w:hAnsi="Times New Roman"/>
                <w:szCs w:val="24"/>
              </w:rPr>
            </w:pPr>
            <w:r w:rsidRPr="00D44F48">
              <w:rPr>
                <w:rFonts w:ascii="Times New Roman" w:hAnsi="Times New Roman"/>
                <w:szCs w:val="24"/>
              </w:rPr>
              <w:t>Уметь выразительно читать стихотворения;</w:t>
            </w:r>
          </w:p>
          <w:p w:rsidR="00E410AE" w:rsidRPr="00D44F48" w:rsidRDefault="00E410AE" w:rsidP="007E57D7">
            <w:pPr>
              <w:autoSpaceDE w:val="0"/>
              <w:autoSpaceDN w:val="0"/>
              <w:adjustRightInd w:val="0"/>
              <w:jc w:val="both"/>
              <w:rPr>
                <w:rFonts w:ascii="Times New Roman" w:hAnsi="Times New Roman"/>
                <w:szCs w:val="24"/>
              </w:rPr>
            </w:pPr>
            <w:r w:rsidRPr="00D44F48">
              <w:rPr>
                <w:rFonts w:ascii="Times New Roman" w:hAnsi="Times New Roman"/>
                <w:szCs w:val="24"/>
              </w:rPr>
              <w:t>Выступать с сообщениям на литературную тему.</w:t>
            </w:r>
          </w:p>
        </w:tc>
        <w:tc>
          <w:tcPr>
            <w:tcW w:w="2375" w:type="dxa"/>
          </w:tcPr>
          <w:p w:rsidR="00E410AE" w:rsidRPr="00D44F48" w:rsidRDefault="00E410AE" w:rsidP="00286CE3">
            <w:pPr>
              <w:autoSpaceDE w:val="0"/>
              <w:autoSpaceDN w:val="0"/>
              <w:adjustRightInd w:val="0"/>
              <w:rPr>
                <w:rFonts w:ascii="Times New Roman" w:hAnsi="Times New Roman"/>
              </w:rPr>
            </w:pPr>
            <w:r w:rsidRPr="00D44F48">
              <w:rPr>
                <w:rFonts w:ascii="Times New Roman" w:hAnsi="Times New Roman"/>
              </w:rPr>
              <w:t xml:space="preserve">Индивидуальное </w:t>
            </w:r>
            <w:r w:rsidRPr="00D44F48">
              <w:rPr>
                <w:rFonts w:ascii="Times New Roman" w:hAnsi="Times New Roman"/>
                <w:spacing w:val="-5"/>
              </w:rPr>
              <w:t>со</w:t>
            </w:r>
            <w:r w:rsidRPr="00D44F48">
              <w:rPr>
                <w:rFonts w:ascii="Times New Roman" w:hAnsi="Times New Roman"/>
              </w:rPr>
              <w:t>общение об особенностях лирического героя А.С. Пушкина.</w:t>
            </w:r>
          </w:p>
        </w:tc>
        <w:tc>
          <w:tcPr>
            <w:tcW w:w="713" w:type="dxa"/>
            <w:hideMark/>
          </w:tcPr>
          <w:p w:rsidR="00E410AE" w:rsidRDefault="00286CE3" w:rsidP="007E57D7">
            <w:pPr>
              <w:rPr>
                <w:rFonts w:ascii="Times New Roman" w:hAnsi="Times New Roman"/>
                <w:b/>
                <w:szCs w:val="24"/>
              </w:rPr>
            </w:pPr>
            <w:r>
              <w:rPr>
                <w:rFonts w:ascii="Times New Roman" w:hAnsi="Times New Roman"/>
                <w:b/>
                <w:szCs w:val="24"/>
              </w:rPr>
              <w:t>08.09.</w:t>
            </w:r>
          </w:p>
        </w:tc>
        <w:tc>
          <w:tcPr>
            <w:tcW w:w="709" w:type="dxa"/>
          </w:tcPr>
          <w:p w:rsidR="00E410AE" w:rsidRDefault="00E410AE" w:rsidP="007E57D7">
            <w:pPr>
              <w:rPr>
                <w:rFonts w:ascii="Times New Roman" w:hAnsi="Times New Roman"/>
                <w:b/>
                <w:szCs w:val="24"/>
              </w:rPr>
            </w:pPr>
          </w:p>
        </w:tc>
        <w:tc>
          <w:tcPr>
            <w:tcW w:w="739" w:type="dxa"/>
          </w:tcPr>
          <w:p w:rsidR="00E410AE" w:rsidRDefault="00E410AE" w:rsidP="007E57D7">
            <w:pPr>
              <w:ind w:left="567"/>
              <w:rPr>
                <w:rFonts w:ascii="Times New Roman" w:hAnsi="Times New Roman"/>
                <w:b/>
                <w:szCs w:val="24"/>
              </w:rPr>
            </w:pPr>
          </w:p>
        </w:tc>
      </w:tr>
      <w:tr w:rsidR="00E410AE" w:rsidTr="007625C7">
        <w:trPr>
          <w:trHeight w:val="278"/>
          <w:jc w:val="center"/>
        </w:trPr>
        <w:tc>
          <w:tcPr>
            <w:tcW w:w="1008" w:type="dxa"/>
            <w:hideMark/>
          </w:tcPr>
          <w:p w:rsidR="00E410AE" w:rsidRPr="007200C6" w:rsidRDefault="00E410AE" w:rsidP="000E19E0">
            <w:pPr>
              <w:numPr>
                <w:ilvl w:val="0"/>
                <w:numId w:val="5"/>
              </w:numPr>
              <w:spacing w:line="276" w:lineRule="auto"/>
              <w:ind w:left="0" w:firstLine="0"/>
              <w:rPr>
                <w:rFonts w:ascii="Times New Roman" w:hAnsi="Times New Roman"/>
                <w:szCs w:val="24"/>
              </w:rPr>
            </w:pPr>
          </w:p>
        </w:tc>
        <w:tc>
          <w:tcPr>
            <w:tcW w:w="3288" w:type="dxa"/>
            <w:hideMark/>
          </w:tcPr>
          <w:p w:rsidR="00E410AE" w:rsidRPr="00D44F48" w:rsidRDefault="00E410AE" w:rsidP="007E57D7">
            <w:pPr>
              <w:autoSpaceDE w:val="0"/>
              <w:autoSpaceDN w:val="0"/>
              <w:adjustRightInd w:val="0"/>
              <w:rPr>
                <w:rFonts w:ascii="Times New Roman" w:hAnsi="Times New Roman"/>
                <w:szCs w:val="24"/>
              </w:rPr>
            </w:pPr>
            <w:r w:rsidRPr="00D44F48">
              <w:rPr>
                <w:rFonts w:ascii="Times New Roman" w:hAnsi="Times New Roman"/>
                <w:szCs w:val="24"/>
              </w:rPr>
              <w:t>Романтическая лирика А.С. Пушкина периода  Южной и</w:t>
            </w:r>
            <w:r w:rsidR="0006267F">
              <w:rPr>
                <w:rFonts w:ascii="Times New Roman" w:hAnsi="Times New Roman"/>
                <w:szCs w:val="24"/>
              </w:rPr>
              <w:t xml:space="preserve"> Михайловской ссылок. «Демон», т</w:t>
            </w:r>
            <w:r w:rsidRPr="00D44F48">
              <w:rPr>
                <w:rFonts w:ascii="Times New Roman" w:hAnsi="Times New Roman"/>
                <w:szCs w:val="24"/>
              </w:rPr>
              <w:t>рагизм мировосприятия и его преодоление.</w:t>
            </w:r>
          </w:p>
        </w:tc>
        <w:tc>
          <w:tcPr>
            <w:tcW w:w="1091" w:type="dxa"/>
            <w:hideMark/>
          </w:tcPr>
          <w:p w:rsidR="00E410AE" w:rsidRPr="00744A38" w:rsidRDefault="00BD14E6" w:rsidP="007E57D7">
            <w:pPr>
              <w:ind w:left="148"/>
              <w:rPr>
                <w:rFonts w:ascii="Times New Roman" w:hAnsi="Times New Roman"/>
                <w:szCs w:val="24"/>
              </w:rPr>
            </w:pPr>
            <w:r>
              <w:rPr>
                <w:rFonts w:ascii="Times New Roman" w:hAnsi="Times New Roman"/>
                <w:szCs w:val="24"/>
              </w:rPr>
              <w:t>Урок изучения нового материала</w:t>
            </w:r>
          </w:p>
        </w:tc>
        <w:tc>
          <w:tcPr>
            <w:tcW w:w="855" w:type="dxa"/>
          </w:tcPr>
          <w:p w:rsidR="00E410AE" w:rsidRPr="00744A38" w:rsidRDefault="00E410AE" w:rsidP="007E57D7">
            <w:pPr>
              <w:ind w:left="38"/>
              <w:rPr>
                <w:rFonts w:ascii="Times New Roman" w:hAnsi="Times New Roman"/>
                <w:szCs w:val="24"/>
              </w:rPr>
            </w:pPr>
            <w:r>
              <w:rPr>
                <w:rFonts w:ascii="Times New Roman" w:hAnsi="Times New Roman"/>
                <w:szCs w:val="24"/>
              </w:rPr>
              <w:t>1</w:t>
            </w:r>
          </w:p>
        </w:tc>
        <w:tc>
          <w:tcPr>
            <w:tcW w:w="4680" w:type="dxa"/>
            <w:hideMark/>
          </w:tcPr>
          <w:p w:rsidR="00E410AE" w:rsidRPr="00D44F48" w:rsidRDefault="00E410AE" w:rsidP="007E57D7">
            <w:pPr>
              <w:autoSpaceDE w:val="0"/>
              <w:autoSpaceDN w:val="0"/>
              <w:adjustRightInd w:val="0"/>
              <w:jc w:val="both"/>
              <w:rPr>
                <w:rFonts w:ascii="Times New Roman" w:hAnsi="Times New Roman"/>
                <w:szCs w:val="24"/>
              </w:rPr>
            </w:pPr>
            <w:r w:rsidRPr="00D44F48">
              <w:rPr>
                <w:rFonts w:ascii="Times New Roman" w:hAnsi="Times New Roman"/>
                <w:szCs w:val="24"/>
              </w:rPr>
              <w:t>Знать о художественных открытиях Пушкина.</w:t>
            </w:r>
          </w:p>
          <w:p w:rsidR="00E410AE" w:rsidRPr="00D44F48" w:rsidRDefault="00E410AE" w:rsidP="007E57D7">
            <w:pPr>
              <w:autoSpaceDE w:val="0"/>
              <w:autoSpaceDN w:val="0"/>
              <w:adjustRightInd w:val="0"/>
              <w:jc w:val="both"/>
              <w:rPr>
                <w:rFonts w:ascii="Times New Roman" w:hAnsi="Times New Roman"/>
                <w:szCs w:val="24"/>
              </w:rPr>
            </w:pPr>
            <w:r w:rsidRPr="00D44F48">
              <w:rPr>
                <w:rFonts w:ascii="Times New Roman" w:hAnsi="Times New Roman"/>
                <w:szCs w:val="24"/>
              </w:rPr>
              <w:t>Уметь анализировать стихотворения, раскрывая их гуманизм и философскую глубину</w:t>
            </w:r>
          </w:p>
        </w:tc>
        <w:tc>
          <w:tcPr>
            <w:tcW w:w="2375" w:type="dxa"/>
          </w:tcPr>
          <w:p w:rsidR="00E410AE" w:rsidRPr="00D44F48" w:rsidRDefault="00E410AE" w:rsidP="00286CE3">
            <w:pPr>
              <w:autoSpaceDE w:val="0"/>
              <w:autoSpaceDN w:val="0"/>
              <w:adjustRightInd w:val="0"/>
              <w:rPr>
                <w:rFonts w:ascii="Times New Roman" w:hAnsi="Times New Roman"/>
              </w:rPr>
            </w:pPr>
            <w:r w:rsidRPr="00D44F48">
              <w:rPr>
                <w:rFonts w:ascii="Times New Roman" w:hAnsi="Times New Roman"/>
              </w:rPr>
              <w:t>Ответы учащихся на проблемные вопросы: чем отличается романтическая лирика Пушкина периода Южной ссылки от стихотворений поэта, написанных в Михайловском.</w:t>
            </w:r>
          </w:p>
        </w:tc>
        <w:tc>
          <w:tcPr>
            <w:tcW w:w="713" w:type="dxa"/>
            <w:hideMark/>
          </w:tcPr>
          <w:p w:rsidR="00E410AE" w:rsidRDefault="00286CE3" w:rsidP="007E57D7">
            <w:pPr>
              <w:rPr>
                <w:rFonts w:ascii="Times New Roman" w:hAnsi="Times New Roman"/>
                <w:b/>
                <w:szCs w:val="24"/>
              </w:rPr>
            </w:pPr>
            <w:r>
              <w:rPr>
                <w:rFonts w:ascii="Times New Roman" w:hAnsi="Times New Roman"/>
                <w:b/>
                <w:szCs w:val="24"/>
              </w:rPr>
              <w:t>10.09.</w:t>
            </w:r>
          </w:p>
        </w:tc>
        <w:tc>
          <w:tcPr>
            <w:tcW w:w="709" w:type="dxa"/>
          </w:tcPr>
          <w:p w:rsidR="00E410AE" w:rsidRDefault="00E410AE" w:rsidP="007E57D7">
            <w:pPr>
              <w:rPr>
                <w:rFonts w:ascii="Times New Roman" w:hAnsi="Times New Roman"/>
                <w:b/>
                <w:szCs w:val="24"/>
              </w:rPr>
            </w:pPr>
          </w:p>
        </w:tc>
        <w:tc>
          <w:tcPr>
            <w:tcW w:w="739" w:type="dxa"/>
          </w:tcPr>
          <w:p w:rsidR="00E410AE" w:rsidRDefault="00E410AE" w:rsidP="007E57D7">
            <w:pPr>
              <w:ind w:left="567"/>
              <w:rPr>
                <w:rFonts w:ascii="Times New Roman" w:hAnsi="Times New Roman"/>
                <w:b/>
                <w:szCs w:val="24"/>
              </w:rPr>
            </w:pPr>
          </w:p>
        </w:tc>
      </w:tr>
      <w:tr w:rsidR="00E410AE" w:rsidTr="007625C7">
        <w:trPr>
          <w:trHeight w:val="278"/>
          <w:jc w:val="center"/>
        </w:trPr>
        <w:tc>
          <w:tcPr>
            <w:tcW w:w="1008" w:type="dxa"/>
            <w:hideMark/>
          </w:tcPr>
          <w:p w:rsidR="00E410AE" w:rsidRPr="007200C6" w:rsidRDefault="00E410AE" w:rsidP="000E19E0">
            <w:pPr>
              <w:numPr>
                <w:ilvl w:val="0"/>
                <w:numId w:val="5"/>
              </w:numPr>
              <w:spacing w:line="276" w:lineRule="auto"/>
              <w:ind w:left="0" w:firstLine="0"/>
              <w:rPr>
                <w:rFonts w:ascii="Times New Roman" w:hAnsi="Times New Roman"/>
                <w:szCs w:val="24"/>
              </w:rPr>
            </w:pPr>
          </w:p>
        </w:tc>
        <w:tc>
          <w:tcPr>
            <w:tcW w:w="3288" w:type="dxa"/>
            <w:hideMark/>
          </w:tcPr>
          <w:p w:rsidR="00E410AE" w:rsidRPr="00D44F48" w:rsidRDefault="00E410AE" w:rsidP="007E57D7">
            <w:pPr>
              <w:autoSpaceDE w:val="0"/>
              <w:autoSpaceDN w:val="0"/>
              <w:adjustRightInd w:val="0"/>
              <w:rPr>
                <w:rFonts w:ascii="Times New Roman" w:hAnsi="Times New Roman"/>
                <w:szCs w:val="24"/>
              </w:rPr>
            </w:pPr>
            <w:r w:rsidRPr="00D44F48">
              <w:rPr>
                <w:rFonts w:ascii="Times New Roman" w:hAnsi="Times New Roman"/>
                <w:szCs w:val="24"/>
              </w:rPr>
              <w:t>Тема поэта и поэзии в лирике А.С. Пушкина. «Поэт», «Поэту», «Осень», «Разговор книгопродавца с поэтом»</w:t>
            </w:r>
          </w:p>
        </w:tc>
        <w:tc>
          <w:tcPr>
            <w:tcW w:w="1091" w:type="dxa"/>
            <w:hideMark/>
          </w:tcPr>
          <w:p w:rsidR="00E410AE" w:rsidRPr="00744A38" w:rsidRDefault="00BD14E6" w:rsidP="007E57D7">
            <w:pPr>
              <w:ind w:left="148"/>
              <w:rPr>
                <w:rFonts w:ascii="Times New Roman" w:hAnsi="Times New Roman"/>
                <w:szCs w:val="24"/>
              </w:rPr>
            </w:pPr>
            <w:r>
              <w:rPr>
                <w:rFonts w:ascii="Times New Roman" w:hAnsi="Times New Roman"/>
                <w:szCs w:val="24"/>
              </w:rPr>
              <w:t>Комбинированный</w:t>
            </w:r>
          </w:p>
        </w:tc>
        <w:tc>
          <w:tcPr>
            <w:tcW w:w="855" w:type="dxa"/>
          </w:tcPr>
          <w:p w:rsidR="00E410AE" w:rsidRPr="00744A38" w:rsidRDefault="00E410AE" w:rsidP="007E57D7">
            <w:pPr>
              <w:ind w:left="38"/>
              <w:rPr>
                <w:rFonts w:ascii="Times New Roman" w:hAnsi="Times New Roman"/>
                <w:szCs w:val="24"/>
              </w:rPr>
            </w:pPr>
            <w:r>
              <w:rPr>
                <w:rFonts w:ascii="Times New Roman" w:hAnsi="Times New Roman"/>
                <w:szCs w:val="24"/>
              </w:rPr>
              <w:t>1</w:t>
            </w:r>
          </w:p>
        </w:tc>
        <w:tc>
          <w:tcPr>
            <w:tcW w:w="4680" w:type="dxa"/>
            <w:hideMark/>
          </w:tcPr>
          <w:p w:rsidR="00E410AE" w:rsidRPr="00D44F48" w:rsidRDefault="00E410AE" w:rsidP="007E57D7">
            <w:pPr>
              <w:autoSpaceDE w:val="0"/>
              <w:autoSpaceDN w:val="0"/>
              <w:adjustRightInd w:val="0"/>
              <w:jc w:val="both"/>
              <w:rPr>
                <w:rFonts w:ascii="Times New Roman" w:hAnsi="Times New Roman"/>
                <w:szCs w:val="24"/>
              </w:rPr>
            </w:pPr>
            <w:r w:rsidRPr="00D44F48">
              <w:rPr>
                <w:rFonts w:ascii="Times New Roman" w:hAnsi="Times New Roman"/>
                <w:szCs w:val="24"/>
              </w:rPr>
              <w:t>Знать о художественных открытиях Пушкина.</w:t>
            </w:r>
          </w:p>
          <w:p w:rsidR="00E410AE" w:rsidRPr="00D44F48" w:rsidRDefault="00E410AE" w:rsidP="007E57D7">
            <w:pPr>
              <w:autoSpaceDE w:val="0"/>
              <w:autoSpaceDN w:val="0"/>
              <w:adjustRightInd w:val="0"/>
              <w:jc w:val="both"/>
              <w:rPr>
                <w:rFonts w:ascii="Times New Roman" w:hAnsi="Times New Roman"/>
                <w:szCs w:val="24"/>
              </w:rPr>
            </w:pPr>
            <w:r w:rsidRPr="00D44F48">
              <w:rPr>
                <w:rFonts w:ascii="Times New Roman" w:hAnsi="Times New Roman"/>
                <w:szCs w:val="24"/>
              </w:rPr>
              <w:t>Уметь анализировать стихотворения, раскрывая их гуманизм и философскую глубину</w:t>
            </w:r>
          </w:p>
        </w:tc>
        <w:tc>
          <w:tcPr>
            <w:tcW w:w="2375" w:type="dxa"/>
          </w:tcPr>
          <w:p w:rsidR="00E410AE" w:rsidRPr="00D44F48" w:rsidRDefault="00E410AE" w:rsidP="00286CE3">
            <w:pPr>
              <w:autoSpaceDE w:val="0"/>
              <w:autoSpaceDN w:val="0"/>
              <w:adjustRightInd w:val="0"/>
              <w:rPr>
                <w:rFonts w:ascii="Times New Roman" w:hAnsi="Times New Roman"/>
              </w:rPr>
            </w:pPr>
            <w:r w:rsidRPr="00D44F48">
              <w:rPr>
                <w:rFonts w:ascii="Times New Roman" w:hAnsi="Times New Roman"/>
              </w:rPr>
              <w:t>Выразительное чтение стихотворений</w:t>
            </w:r>
          </w:p>
        </w:tc>
        <w:tc>
          <w:tcPr>
            <w:tcW w:w="713" w:type="dxa"/>
            <w:hideMark/>
          </w:tcPr>
          <w:p w:rsidR="00E410AE" w:rsidRDefault="00286CE3" w:rsidP="007E57D7">
            <w:pPr>
              <w:rPr>
                <w:rFonts w:ascii="Times New Roman" w:hAnsi="Times New Roman"/>
                <w:b/>
                <w:szCs w:val="24"/>
              </w:rPr>
            </w:pPr>
            <w:r>
              <w:rPr>
                <w:rFonts w:ascii="Times New Roman" w:hAnsi="Times New Roman"/>
                <w:b/>
                <w:szCs w:val="24"/>
              </w:rPr>
              <w:t>12.09.</w:t>
            </w:r>
          </w:p>
        </w:tc>
        <w:tc>
          <w:tcPr>
            <w:tcW w:w="709" w:type="dxa"/>
          </w:tcPr>
          <w:p w:rsidR="00E410AE" w:rsidRDefault="00E410AE" w:rsidP="007E57D7">
            <w:pPr>
              <w:rPr>
                <w:rFonts w:ascii="Times New Roman" w:hAnsi="Times New Roman"/>
                <w:b/>
                <w:szCs w:val="24"/>
              </w:rPr>
            </w:pPr>
          </w:p>
        </w:tc>
        <w:tc>
          <w:tcPr>
            <w:tcW w:w="739" w:type="dxa"/>
          </w:tcPr>
          <w:p w:rsidR="00E410AE" w:rsidRDefault="00E410AE" w:rsidP="007E57D7">
            <w:pPr>
              <w:ind w:left="567"/>
              <w:rPr>
                <w:rFonts w:ascii="Times New Roman" w:hAnsi="Times New Roman"/>
                <w:b/>
                <w:szCs w:val="24"/>
              </w:rPr>
            </w:pPr>
          </w:p>
        </w:tc>
      </w:tr>
      <w:tr w:rsidR="00F96818" w:rsidTr="007625C7">
        <w:trPr>
          <w:trHeight w:val="278"/>
          <w:jc w:val="center"/>
        </w:trPr>
        <w:tc>
          <w:tcPr>
            <w:tcW w:w="1008" w:type="dxa"/>
            <w:hideMark/>
          </w:tcPr>
          <w:p w:rsidR="00F96818" w:rsidRPr="007200C6" w:rsidRDefault="00F96818" w:rsidP="000E19E0">
            <w:pPr>
              <w:numPr>
                <w:ilvl w:val="0"/>
                <w:numId w:val="5"/>
              </w:numPr>
              <w:spacing w:line="276" w:lineRule="auto"/>
              <w:ind w:left="0" w:firstLine="0"/>
              <w:rPr>
                <w:rFonts w:ascii="Times New Roman" w:hAnsi="Times New Roman"/>
                <w:szCs w:val="24"/>
              </w:rPr>
            </w:pPr>
          </w:p>
        </w:tc>
        <w:tc>
          <w:tcPr>
            <w:tcW w:w="3288" w:type="dxa"/>
            <w:hideMark/>
          </w:tcPr>
          <w:p w:rsidR="00F96818" w:rsidRPr="00D44F48" w:rsidRDefault="00F96818" w:rsidP="007E57D7">
            <w:pPr>
              <w:autoSpaceDE w:val="0"/>
              <w:autoSpaceDN w:val="0"/>
              <w:adjustRightInd w:val="0"/>
              <w:rPr>
                <w:rFonts w:ascii="Times New Roman" w:hAnsi="Times New Roman"/>
                <w:szCs w:val="24"/>
              </w:rPr>
            </w:pPr>
            <w:r w:rsidRPr="00D44F48">
              <w:rPr>
                <w:rFonts w:ascii="Times New Roman" w:hAnsi="Times New Roman"/>
                <w:szCs w:val="24"/>
              </w:rPr>
              <w:t>Эволюция темы свободы в лирике А. С. Пушкина. «Вольность», «Свободы сеятель пустынный...», «Из Пиндемонти»</w:t>
            </w:r>
          </w:p>
        </w:tc>
        <w:tc>
          <w:tcPr>
            <w:tcW w:w="1091" w:type="dxa"/>
            <w:hideMark/>
          </w:tcPr>
          <w:p w:rsidR="00F96818" w:rsidRPr="00744A38" w:rsidRDefault="00BD14E6" w:rsidP="007E57D7">
            <w:pPr>
              <w:ind w:left="148"/>
              <w:rPr>
                <w:rFonts w:ascii="Times New Roman" w:hAnsi="Times New Roman"/>
                <w:szCs w:val="24"/>
              </w:rPr>
            </w:pPr>
            <w:r>
              <w:rPr>
                <w:rFonts w:ascii="Times New Roman" w:hAnsi="Times New Roman"/>
                <w:szCs w:val="24"/>
              </w:rPr>
              <w:t>Урок общеметодической направ</w:t>
            </w:r>
            <w:r>
              <w:rPr>
                <w:rFonts w:ascii="Times New Roman" w:hAnsi="Times New Roman"/>
                <w:szCs w:val="24"/>
              </w:rPr>
              <w:lastRenderedPageBreak/>
              <w:t>ленности</w:t>
            </w:r>
          </w:p>
        </w:tc>
        <w:tc>
          <w:tcPr>
            <w:tcW w:w="855" w:type="dxa"/>
          </w:tcPr>
          <w:p w:rsidR="00F96818" w:rsidRPr="00744A38" w:rsidRDefault="00F96818" w:rsidP="007E57D7">
            <w:pPr>
              <w:ind w:left="38"/>
              <w:rPr>
                <w:rFonts w:ascii="Times New Roman" w:hAnsi="Times New Roman"/>
                <w:szCs w:val="24"/>
              </w:rPr>
            </w:pPr>
            <w:r>
              <w:rPr>
                <w:rFonts w:ascii="Times New Roman" w:hAnsi="Times New Roman"/>
                <w:szCs w:val="24"/>
              </w:rPr>
              <w:lastRenderedPageBreak/>
              <w:t>1</w:t>
            </w:r>
          </w:p>
        </w:tc>
        <w:tc>
          <w:tcPr>
            <w:tcW w:w="4680" w:type="dxa"/>
            <w:hideMark/>
          </w:tcPr>
          <w:p w:rsidR="00F96818" w:rsidRPr="00D44F48" w:rsidRDefault="00F96818" w:rsidP="007E57D7">
            <w:pPr>
              <w:autoSpaceDE w:val="0"/>
              <w:autoSpaceDN w:val="0"/>
              <w:adjustRightInd w:val="0"/>
              <w:jc w:val="both"/>
              <w:rPr>
                <w:rFonts w:ascii="Times New Roman" w:hAnsi="Times New Roman"/>
                <w:szCs w:val="24"/>
              </w:rPr>
            </w:pPr>
            <w:r w:rsidRPr="00D44F48">
              <w:rPr>
                <w:rFonts w:ascii="Times New Roman" w:hAnsi="Times New Roman"/>
                <w:szCs w:val="24"/>
              </w:rPr>
              <w:t>Знать о художественных открытиях Пушкина.</w:t>
            </w:r>
          </w:p>
          <w:p w:rsidR="00F96818" w:rsidRPr="00D44F48" w:rsidRDefault="00F96818" w:rsidP="007E57D7">
            <w:pPr>
              <w:autoSpaceDE w:val="0"/>
              <w:autoSpaceDN w:val="0"/>
              <w:adjustRightInd w:val="0"/>
              <w:jc w:val="both"/>
              <w:rPr>
                <w:rFonts w:ascii="Times New Roman" w:hAnsi="Times New Roman"/>
                <w:szCs w:val="24"/>
              </w:rPr>
            </w:pPr>
            <w:r w:rsidRPr="00D44F48">
              <w:rPr>
                <w:rFonts w:ascii="Times New Roman" w:hAnsi="Times New Roman"/>
                <w:szCs w:val="24"/>
              </w:rPr>
              <w:t>Уметь анализировать стихотворения, раскрывая их .</w:t>
            </w:r>
          </w:p>
          <w:p w:rsidR="00F96818" w:rsidRPr="00D44F48" w:rsidRDefault="00F96818" w:rsidP="007E57D7">
            <w:pPr>
              <w:autoSpaceDE w:val="0"/>
              <w:autoSpaceDN w:val="0"/>
              <w:adjustRightInd w:val="0"/>
              <w:jc w:val="both"/>
              <w:rPr>
                <w:rFonts w:ascii="Times New Roman" w:hAnsi="Times New Roman"/>
                <w:szCs w:val="24"/>
              </w:rPr>
            </w:pPr>
            <w:r w:rsidRPr="00D44F48">
              <w:rPr>
                <w:rFonts w:ascii="Times New Roman" w:hAnsi="Times New Roman"/>
                <w:szCs w:val="24"/>
              </w:rPr>
              <w:t xml:space="preserve">Свободная работа со стихотворными </w:t>
            </w:r>
            <w:r w:rsidRPr="00D44F48">
              <w:rPr>
                <w:rFonts w:ascii="Times New Roman" w:hAnsi="Times New Roman"/>
                <w:szCs w:val="24"/>
              </w:rPr>
              <w:lastRenderedPageBreak/>
              <w:t>текстами, поиск информации в разных источниках гуманизм и философскую глубину</w:t>
            </w:r>
          </w:p>
        </w:tc>
        <w:tc>
          <w:tcPr>
            <w:tcW w:w="2375" w:type="dxa"/>
          </w:tcPr>
          <w:p w:rsidR="00F96818" w:rsidRPr="00D44F48" w:rsidRDefault="00F96818" w:rsidP="00286CE3">
            <w:pPr>
              <w:autoSpaceDE w:val="0"/>
              <w:autoSpaceDN w:val="0"/>
              <w:adjustRightInd w:val="0"/>
              <w:rPr>
                <w:rFonts w:ascii="Times New Roman" w:hAnsi="Times New Roman"/>
              </w:rPr>
            </w:pPr>
            <w:r w:rsidRPr="00D44F48">
              <w:rPr>
                <w:rFonts w:ascii="Times New Roman" w:hAnsi="Times New Roman"/>
              </w:rPr>
              <w:lastRenderedPageBreak/>
              <w:t xml:space="preserve">Ответы учащихся на проблемные вопросы: какую эволюцию претерпели </w:t>
            </w:r>
            <w:r w:rsidRPr="00D44F48">
              <w:rPr>
                <w:rFonts w:ascii="Times New Roman" w:hAnsi="Times New Roman"/>
              </w:rPr>
              <w:lastRenderedPageBreak/>
              <w:t>вольнолюбивые мотивы в лирике А.С. Пушкина; как в творчестве поэта сочетаются элегический и одический романтизм?</w:t>
            </w:r>
          </w:p>
        </w:tc>
        <w:tc>
          <w:tcPr>
            <w:tcW w:w="713" w:type="dxa"/>
            <w:hideMark/>
          </w:tcPr>
          <w:p w:rsidR="00F96818" w:rsidRDefault="00286CE3" w:rsidP="007E57D7">
            <w:pPr>
              <w:rPr>
                <w:rFonts w:ascii="Times New Roman" w:hAnsi="Times New Roman"/>
                <w:b/>
                <w:szCs w:val="24"/>
              </w:rPr>
            </w:pPr>
            <w:r>
              <w:rPr>
                <w:rFonts w:ascii="Times New Roman" w:hAnsi="Times New Roman"/>
                <w:b/>
                <w:szCs w:val="24"/>
              </w:rPr>
              <w:lastRenderedPageBreak/>
              <w:t>15.09.</w:t>
            </w:r>
          </w:p>
        </w:tc>
        <w:tc>
          <w:tcPr>
            <w:tcW w:w="709" w:type="dxa"/>
          </w:tcPr>
          <w:p w:rsidR="00F96818" w:rsidRDefault="00F96818" w:rsidP="007E57D7">
            <w:pPr>
              <w:rPr>
                <w:rFonts w:ascii="Times New Roman" w:hAnsi="Times New Roman"/>
                <w:b/>
                <w:szCs w:val="24"/>
              </w:rPr>
            </w:pPr>
          </w:p>
        </w:tc>
        <w:tc>
          <w:tcPr>
            <w:tcW w:w="739" w:type="dxa"/>
          </w:tcPr>
          <w:p w:rsidR="00F96818" w:rsidRDefault="00F96818" w:rsidP="007E57D7">
            <w:pPr>
              <w:ind w:left="567"/>
              <w:rPr>
                <w:rFonts w:ascii="Times New Roman" w:hAnsi="Times New Roman"/>
                <w:b/>
                <w:szCs w:val="24"/>
              </w:rPr>
            </w:pPr>
          </w:p>
        </w:tc>
      </w:tr>
      <w:tr w:rsidR="00F96818" w:rsidTr="007625C7">
        <w:trPr>
          <w:trHeight w:val="278"/>
          <w:jc w:val="center"/>
        </w:trPr>
        <w:tc>
          <w:tcPr>
            <w:tcW w:w="1008" w:type="dxa"/>
            <w:hideMark/>
          </w:tcPr>
          <w:p w:rsidR="00F96818" w:rsidRPr="007200C6" w:rsidRDefault="00F96818" w:rsidP="000E19E0">
            <w:pPr>
              <w:numPr>
                <w:ilvl w:val="0"/>
                <w:numId w:val="5"/>
              </w:numPr>
              <w:spacing w:line="276" w:lineRule="auto"/>
              <w:ind w:left="0" w:firstLine="0"/>
              <w:rPr>
                <w:rFonts w:ascii="Times New Roman" w:hAnsi="Times New Roman"/>
                <w:szCs w:val="24"/>
              </w:rPr>
            </w:pPr>
          </w:p>
        </w:tc>
        <w:tc>
          <w:tcPr>
            <w:tcW w:w="3288" w:type="dxa"/>
            <w:hideMark/>
          </w:tcPr>
          <w:p w:rsidR="00F96818" w:rsidRPr="00D44F48" w:rsidRDefault="00F96818" w:rsidP="007E57D7">
            <w:pPr>
              <w:autoSpaceDE w:val="0"/>
              <w:autoSpaceDN w:val="0"/>
              <w:adjustRightInd w:val="0"/>
              <w:rPr>
                <w:rFonts w:ascii="Times New Roman" w:hAnsi="Times New Roman"/>
                <w:szCs w:val="24"/>
              </w:rPr>
            </w:pPr>
            <w:r w:rsidRPr="00D44F48">
              <w:rPr>
                <w:rFonts w:ascii="Times New Roman" w:hAnsi="Times New Roman"/>
                <w:szCs w:val="24"/>
              </w:rPr>
              <w:t xml:space="preserve">Философская лирика А. С. Пушкина. Тема смысла жизни и тайны смерти. </w:t>
            </w:r>
          </w:p>
        </w:tc>
        <w:tc>
          <w:tcPr>
            <w:tcW w:w="1091" w:type="dxa"/>
            <w:hideMark/>
          </w:tcPr>
          <w:p w:rsidR="00F96818" w:rsidRPr="00744A38" w:rsidRDefault="00BD14E6" w:rsidP="007E57D7">
            <w:pPr>
              <w:ind w:left="148"/>
              <w:rPr>
                <w:rFonts w:ascii="Times New Roman" w:hAnsi="Times New Roman"/>
                <w:szCs w:val="24"/>
              </w:rPr>
            </w:pPr>
            <w:r>
              <w:rPr>
                <w:rFonts w:ascii="Times New Roman" w:hAnsi="Times New Roman"/>
                <w:szCs w:val="24"/>
              </w:rPr>
              <w:t>Комбинированный</w:t>
            </w:r>
          </w:p>
        </w:tc>
        <w:tc>
          <w:tcPr>
            <w:tcW w:w="855" w:type="dxa"/>
          </w:tcPr>
          <w:p w:rsidR="00F96818" w:rsidRPr="00744A38" w:rsidRDefault="00F96818" w:rsidP="007E57D7">
            <w:pPr>
              <w:ind w:left="38"/>
              <w:rPr>
                <w:rFonts w:ascii="Times New Roman" w:hAnsi="Times New Roman"/>
                <w:szCs w:val="24"/>
              </w:rPr>
            </w:pPr>
            <w:r>
              <w:rPr>
                <w:rFonts w:ascii="Times New Roman" w:hAnsi="Times New Roman"/>
                <w:szCs w:val="24"/>
              </w:rPr>
              <w:t>1</w:t>
            </w:r>
          </w:p>
        </w:tc>
        <w:tc>
          <w:tcPr>
            <w:tcW w:w="4680" w:type="dxa"/>
            <w:hideMark/>
          </w:tcPr>
          <w:p w:rsidR="00F96818" w:rsidRPr="00D44F48" w:rsidRDefault="00F96818" w:rsidP="007E57D7">
            <w:pPr>
              <w:autoSpaceDE w:val="0"/>
              <w:autoSpaceDN w:val="0"/>
              <w:adjustRightInd w:val="0"/>
              <w:jc w:val="both"/>
              <w:rPr>
                <w:rFonts w:ascii="Times New Roman" w:hAnsi="Times New Roman"/>
                <w:szCs w:val="24"/>
              </w:rPr>
            </w:pPr>
            <w:r w:rsidRPr="00D44F48">
              <w:rPr>
                <w:rFonts w:ascii="Times New Roman" w:hAnsi="Times New Roman"/>
                <w:szCs w:val="24"/>
              </w:rPr>
              <w:t>Знать о художественных открытиях Пушкина.</w:t>
            </w:r>
          </w:p>
          <w:p w:rsidR="00F96818" w:rsidRPr="00D44F48" w:rsidRDefault="00F96818" w:rsidP="007E57D7">
            <w:pPr>
              <w:autoSpaceDE w:val="0"/>
              <w:autoSpaceDN w:val="0"/>
              <w:adjustRightInd w:val="0"/>
              <w:jc w:val="both"/>
              <w:rPr>
                <w:rFonts w:ascii="Times New Roman" w:hAnsi="Times New Roman"/>
                <w:szCs w:val="24"/>
              </w:rPr>
            </w:pPr>
            <w:r w:rsidRPr="00D44F48">
              <w:rPr>
                <w:rFonts w:ascii="Times New Roman" w:hAnsi="Times New Roman"/>
                <w:szCs w:val="24"/>
              </w:rPr>
              <w:t xml:space="preserve">Уметь анализировать стихотворения, раскрывая их гуманизм и философскую глубину </w:t>
            </w:r>
          </w:p>
          <w:p w:rsidR="00F96818" w:rsidRPr="00D44F48" w:rsidRDefault="00F96818" w:rsidP="007E57D7">
            <w:pPr>
              <w:autoSpaceDE w:val="0"/>
              <w:autoSpaceDN w:val="0"/>
              <w:adjustRightInd w:val="0"/>
              <w:jc w:val="both"/>
              <w:rPr>
                <w:rFonts w:ascii="Times New Roman" w:hAnsi="Times New Roman"/>
                <w:szCs w:val="24"/>
              </w:rPr>
            </w:pPr>
            <w:r w:rsidRPr="00D44F48">
              <w:rPr>
                <w:rFonts w:ascii="Times New Roman" w:hAnsi="Times New Roman"/>
                <w:szCs w:val="24"/>
              </w:rPr>
              <w:t>Свободная работа со стихотворными текстами, поиск информации в разных источниках</w:t>
            </w:r>
          </w:p>
        </w:tc>
        <w:tc>
          <w:tcPr>
            <w:tcW w:w="2375" w:type="dxa"/>
          </w:tcPr>
          <w:p w:rsidR="00F96818" w:rsidRPr="00D44F48" w:rsidRDefault="00F96818" w:rsidP="00F96818">
            <w:pPr>
              <w:autoSpaceDE w:val="0"/>
              <w:autoSpaceDN w:val="0"/>
              <w:adjustRightInd w:val="0"/>
              <w:jc w:val="both"/>
              <w:rPr>
                <w:rFonts w:ascii="Times New Roman" w:hAnsi="Times New Roman"/>
              </w:rPr>
            </w:pPr>
            <w:r w:rsidRPr="00D44F48">
              <w:rPr>
                <w:rFonts w:ascii="Times New Roman" w:hAnsi="Times New Roman"/>
              </w:rPr>
              <w:t>Выразительное чтение стихотворений; сравнительный анализ текста молитвы и стихотворения «Отцы пустынники и жены непорочны»</w:t>
            </w:r>
          </w:p>
        </w:tc>
        <w:tc>
          <w:tcPr>
            <w:tcW w:w="713" w:type="dxa"/>
            <w:hideMark/>
          </w:tcPr>
          <w:p w:rsidR="00F96818" w:rsidRDefault="00286CE3" w:rsidP="007E57D7">
            <w:pPr>
              <w:rPr>
                <w:rFonts w:ascii="Times New Roman" w:hAnsi="Times New Roman"/>
                <w:b/>
                <w:szCs w:val="24"/>
              </w:rPr>
            </w:pPr>
            <w:r>
              <w:rPr>
                <w:rFonts w:ascii="Times New Roman" w:hAnsi="Times New Roman"/>
                <w:b/>
                <w:szCs w:val="24"/>
              </w:rPr>
              <w:t>17.09.</w:t>
            </w:r>
          </w:p>
        </w:tc>
        <w:tc>
          <w:tcPr>
            <w:tcW w:w="709" w:type="dxa"/>
          </w:tcPr>
          <w:p w:rsidR="00F96818" w:rsidRDefault="00F96818" w:rsidP="007E57D7">
            <w:pPr>
              <w:rPr>
                <w:rFonts w:ascii="Times New Roman" w:hAnsi="Times New Roman"/>
                <w:b/>
                <w:szCs w:val="24"/>
              </w:rPr>
            </w:pPr>
          </w:p>
        </w:tc>
        <w:tc>
          <w:tcPr>
            <w:tcW w:w="739" w:type="dxa"/>
          </w:tcPr>
          <w:p w:rsidR="00F96818" w:rsidRDefault="00F96818" w:rsidP="007E57D7">
            <w:pPr>
              <w:ind w:left="567"/>
              <w:rPr>
                <w:rFonts w:ascii="Times New Roman" w:hAnsi="Times New Roman"/>
                <w:b/>
                <w:szCs w:val="24"/>
              </w:rPr>
            </w:pPr>
          </w:p>
        </w:tc>
      </w:tr>
      <w:tr w:rsidR="00F96818" w:rsidTr="007625C7">
        <w:trPr>
          <w:trHeight w:val="278"/>
          <w:jc w:val="center"/>
        </w:trPr>
        <w:tc>
          <w:tcPr>
            <w:tcW w:w="1008" w:type="dxa"/>
            <w:hideMark/>
          </w:tcPr>
          <w:p w:rsidR="00F96818" w:rsidRPr="007200C6" w:rsidRDefault="00F96818" w:rsidP="000E19E0">
            <w:pPr>
              <w:numPr>
                <w:ilvl w:val="0"/>
                <w:numId w:val="5"/>
              </w:numPr>
              <w:spacing w:line="276" w:lineRule="auto"/>
              <w:ind w:left="0" w:firstLine="0"/>
              <w:rPr>
                <w:rFonts w:ascii="Times New Roman" w:hAnsi="Times New Roman"/>
                <w:szCs w:val="24"/>
              </w:rPr>
            </w:pPr>
          </w:p>
        </w:tc>
        <w:tc>
          <w:tcPr>
            <w:tcW w:w="3288" w:type="dxa"/>
            <w:hideMark/>
          </w:tcPr>
          <w:p w:rsidR="00F96818" w:rsidRPr="00D44F48" w:rsidRDefault="00F96818" w:rsidP="007E57D7">
            <w:pPr>
              <w:autoSpaceDE w:val="0"/>
              <w:autoSpaceDN w:val="0"/>
              <w:adjustRightInd w:val="0"/>
              <w:rPr>
                <w:rFonts w:ascii="Times New Roman" w:hAnsi="Times New Roman"/>
                <w:szCs w:val="24"/>
              </w:rPr>
            </w:pPr>
            <w:r w:rsidRPr="00D44F48">
              <w:rPr>
                <w:rFonts w:ascii="Times New Roman" w:hAnsi="Times New Roman"/>
                <w:szCs w:val="24"/>
              </w:rPr>
              <w:t>Тема жизни и смерти. «Брожу ли я вдоль улиц шумных…», «Элегия», «… Вновь я посетил…», «Отцы пустынники и жены непорочны…».</w:t>
            </w:r>
          </w:p>
        </w:tc>
        <w:tc>
          <w:tcPr>
            <w:tcW w:w="1091" w:type="dxa"/>
            <w:hideMark/>
          </w:tcPr>
          <w:p w:rsidR="00F96818" w:rsidRPr="00744A38" w:rsidRDefault="00BD14E6" w:rsidP="007E57D7">
            <w:pPr>
              <w:ind w:left="148"/>
              <w:rPr>
                <w:rFonts w:ascii="Times New Roman" w:hAnsi="Times New Roman"/>
                <w:szCs w:val="24"/>
              </w:rPr>
            </w:pPr>
            <w:r>
              <w:rPr>
                <w:rFonts w:ascii="Times New Roman" w:hAnsi="Times New Roman"/>
                <w:szCs w:val="24"/>
              </w:rPr>
              <w:t>Комбинированный</w:t>
            </w:r>
          </w:p>
        </w:tc>
        <w:tc>
          <w:tcPr>
            <w:tcW w:w="855" w:type="dxa"/>
          </w:tcPr>
          <w:p w:rsidR="00F96818" w:rsidRPr="00744A38" w:rsidRDefault="00F96818" w:rsidP="007E57D7">
            <w:pPr>
              <w:ind w:left="38"/>
              <w:rPr>
                <w:rFonts w:ascii="Times New Roman" w:hAnsi="Times New Roman"/>
                <w:szCs w:val="24"/>
              </w:rPr>
            </w:pPr>
            <w:r>
              <w:rPr>
                <w:rFonts w:ascii="Times New Roman" w:hAnsi="Times New Roman"/>
                <w:szCs w:val="24"/>
              </w:rPr>
              <w:t>1</w:t>
            </w:r>
          </w:p>
        </w:tc>
        <w:tc>
          <w:tcPr>
            <w:tcW w:w="4680" w:type="dxa"/>
            <w:hideMark/>
          </w:tcPr>
          <w:p w:rsidR="00F96818" w:rsidRPr="00D44F48" w:rsidRDefault="00F96818" w:rsidP="007E57D7">
            <w:pPr>
              <w:autoSpaceDE w:val="0"/>
              <w:autoSpaceDN w:val="0"/>
              <w:adjustRightInd w:val="0"/>
              <w:jc w:val="both"/>
              <w:rPr>
                <w:rFonts w:ascii="Times New Roman" w:hAnsi="Times New Roman"/>
                <w:szCs w:val="24"/>
              </w:rPr>
            </w:pPr>
            <w:r w:rsidRPr="00D44F48">
              <w:rPr>
                <w:rFonts w:ascii="Times New Roman" w:hAnsi="Times New Roman"/>
                <w:szCs w:val="24"/>
              </w:rPr>
              <w:t>Знать о художественных открытиях Пушкина.</w:t>
            </w:r>
          </w:p>
          <w:p w:rsidR="00F96818" w:rsidRPr="00D44F48" w:rsidRDefault="00F96818" w:rsidP="007E57D7">
            <w:pPr>
              <w:autoSpaceDE w:val="0"/>
              <w:autoSpaceDN w:val="0"/>
              <w:adjustRightInd w:val="0"/>
              <w:jc w:val="both"/>
              <w:rPr>
                <w:rFonts w:ascii="Times New Roman" w:hAnsi="Times New Roman"/>
                <w:szCs w:val="24"/>
              </w:rPr>
            </w:pPr>
            <w:r w:rsidRPr="00D44F48">
              <w:rPr>
                <w:rFonts w:ascii="Times New Roman" w:hAnsi="Times New Roman"/>
                <w:szCs w:val="24"/>
              </w:rPr>
              <w:t xml:space="preserve">Уметь анализировать стихотворения, раскрывая их гуманизм и философскую глубину </w:t>
            </w:r>
          </w:p>
          <w:p w:rsidR="00F96818" w:rsidRPr="00D44F48" w:rsidRDefault="00F96818" w:rsidP="007E57D7">
            <w:pPr>
              <w:autoSpaceDE w:val="0"/>
              <w:autoSpaceDN w:val="0"/>
              <w:adjustRightInd w:val="0"/>
              <w:jc w:val="both"/>
              <w:rPr>
                <w:rFonts w:ascii="Times New Roman" w:hAnsi="Times New Roman"/>
                <w:szCs w:val="24"/>
              </w:rPr>
            </w:pPr>
            <w:r w:rsidRPr="00D44F48">
              <w:rPr>
                <w:rFonts w:ascii="Times New Roman" w:hAnsi="Times New Roman"/>
                <w:szCs w:val="24"/>
              </w:rPr>
              <w:t>Свободная работа со стихотворными текстами, поиск информации в разных источниках</w:t>
            </w:r>
          </w:p>
        </w:tc>
        <w:tc>
          <w:tcPr>
            <w:tcW w:w="2375" w:type="dxa"/>
          </w:tcPr>
          <w:p w:rsidR="00F96818" w:rsidRPr="00D44F48" w:rsidRDefault="00F96818" w:rsidP="00F96818">
            <w:pPr>
              <w:autoSpaceDE w:val="0"/>
              <w:autoSpaceDN w:val="0"/>
              <w:adjustRightInd w:val="0"/>
              <w:jc w:val="both"/>
              <w:rPr>
                <w:rFonts w:ascii="Times New Roman" w:hAnsi="Times New Roman"/>
              </w:rPr>
            </w:pPr>
            <w:r w:rsidRPr="00D44F48">
              <w:rPr>
                <w:rFonts w:ascii="Times New Roman" w:hAnsi="Times New Roman"/>
              </w:rPr>
              <w:t>Прочитать поэму «Медный всадник», ответить на вопрос: Какое развитие нашла в поэме тема «маленького человека»?</w:t>
            </w:r>
          </w:p>
        </w:tc>
        <w:tc>
          <w:tcPr>
            <w:tcW w:w="713" w:type="dxa"/>
            <w:hideMark/>
          </w:tcPr>
          <w:p w:rsidR="00F96818" w:rsidRDefault="00286CE3" w:rsidP="007E57D7">
            <w:pPr>
              <w:rPr>
                <w:rFonts w:ascii="Times New Roman" w:hAnsi="Times New Roman"/>
                <w:b/>
                <w:szCs w:val="24"/>
              </w:rPr>
            </w:pPr>
            <w:r>
              <w:rPr>
                <w:rFonts w:ascii="Times New Roman" w:hAnsi="Times New Roman"/>
                <w:b/>
                <w:szCs w:val="24"/>
              </w:rPr>
              <w:t>19.09.</w:t>
            </w:r>
          </w:p>
        </w:tc>
        <w:tc>
          <w:tcPr>
            <w:tcW w:w="709" w:type="dxa"/>
          </w:tcPr>
          <w:p w:rsidR="00F96818" w:rsidRDefault="00F96818" w:rsidP="007E57D7">
            <w:pPr>
              <w:rPr>
                <w:rFonts w:ascii="Times New Roman" w:hAnsi="Times New Roman"/>
                <w:b/>
                <w:szCs w:val="24"/>
              </w:rPr>
            </w:pPr>
          </w:p>
        </w:tc>
        <w:tc>
          <w:tcPr>
            <w:tcW w:w="739" w:type="dxa"/>
          </w:tcPr>
          <w:p w:rsidR="00F96818" w:rsidRDefault="00F96818" w:rsidP="007E57D7">
            <w:pPr>
              <w:ind w:left="567"/>
              <w:rPr>
                <w:rFonts w:ascii="Times New Roman" w:hAnsi="Times New Roman"/>
                <w:b/>
                <w:szCs w:val="24"/>
              </w:rPr>
            </w:pPr>
          </w:p>
        </w:tc>
      </w:tr>
      <w:tr w:rsidR="00F96818" w:rsidTr="007625C7">
        <w:trPr>
          <w:trHeight w:val="278"/>
          <w:jc w:val="center"/>
        </w:trPr>
        <w:tc>
          <w:tcPr>
            <w:tcW w:w="1008" w:type="dxa"/>
            <w:hideMark/>
          </w:tcPr>
          <w:p w:rsidR="00F96818" w:rsidRPr="007200C6" w:rsidRDefault="00F96818" w:rsidP="000E19E0">
            <w:pPr>
              <w:numPr>
                <w:ilvl w:val="0"/>
                <w:numId w:val="5"/>
              </w:numPr>
              <w:spacing w:line="276" w:lineRule="auto"/>
              <w:ind w:left="0" w:firstLine="0"/>
              <w:rPr>
                <w:rFonts w:ascii="Times New Roman" w:hAnsi="Times New Roman"/>
                <w:szCs w:val="24"/>
              </w:rPr>
            </w:pPr>
          </w:p>
        </w:tc>
        <w:tc>
          <w:tcPr>
            <w:tcW w:w="3288" w:type="dxa"/>
            <w:hideMark/>
          </w:tcPr>
          <w:p w:rsidR="00F96818" w:rsidRPr="00D44F48" w:rsidRDefault="00F96818" w:rsidP="007E57D7">
            <w:pPr>
              <w:autoSpaceDE w:val="0"/>
              <w:autoSpaceDN w:val="0"/>
              <w:adjustRightInd w:val="0"/>
              <w:rPr>
                <w:rFonts w:ascii="Times New Roman" w:hAnsi="Times New Roman"/>
                <w:szCs w:val="24"/>
                <w:lang w:val="en-US"/>
              </w:rPr>
            </w:pPr>
            <w:r w:rsidRPr="00D44F48">
              <w:rPr>
                <w:rFonts w:ascii="Times New Roman" w:hAnsi="Times New Roman"/>
                <w:szCs w:val="24"/>
              </w:rPr>
              <w:t>Петербургская повесть А.С. Пушкина «Медный всадник». Человек и история в поэме. Тема «маленького человека» в поэме «Медный всадник»</w:t>
            </w:r>
          </w:p>
        </w:tc>
        <w:tc>
          <w:tcPr>
            <w:tcW w:w="1091" w:type="dxa"/>
            <w:hideMark/>
          </w:tcPr>
          <w:p w:rsidR="00F96818" w:rsidRPr="00744A38" w:rsidRDefault="00BD14E6" w:rsidP="007E57D7">
            <w:pPr>
              <w:ind w:left="148"/>
              <w:rPr>
                <w:rFonts w:ascii="Times New Roman" w:hAnsi="Times New Roman"/>
                <w:szCs w:val="24"/>
              </w:rPr>
            </w:pPr>
            <w:r>
              <w:rPr>
                <w:rFonts w:ascii="Times New Roman" w:hAnsi="Times New Roman"/>
                <w:szCs w:val="24"/>
              </w:rPr>
              <w:t>Урок изучения нового материала</w:t>
            </w:r>
          </w:p>
        </w:tc>
        <w:tc>
          <w:tcPr>
            <w:tcW w:w="855" w:type="dxa"/>
          </w:tcPr>
          <w:p w:rsidR="00F96818" w:rsidRPr="00744A38" w:rsidRDefault="00F96818" w:rsidP="007E57D7">
            <w:pPr>
              <w:ind w:left="38"/>
              <w:rPr>
                <w:rFonts w:ascii="Times New Roman" w:hAnsi="Times New Roman"/>
                <w:szCs w:val="24"/>
              </w:rPr>
            </w:pPr>
            <w:r>
              <w:rPr>
                <w:rFonts w:ascii="Times New Roman" w:hAnsi="Times New Roman"/>
                <w:szCs w:val="24"/>
              </w:rPr>
              <w:t>1</w:t>
            </w:r>
          </w:p>
        </w:tc>
        <w:tc>
          <w:tcPr>
            <w:tcW w:w="4680" w:type="dxa"/>
            <w:hideMark/>
          </w:tcPr>
          <w:p w:rsidR="00F96818" w:rsidRPr="00D44F48" w:rsidRDefault="00F96818" w:rsidP="007E57D7">
            <w:pPr>
              <w:autoSpaceDE w:val="0"/>
              <w:autoSpaceDN w:val="0"/>
              <w:adjustRightInd w:val="0"/>
              <w:rPr>
                <w:rFonts w:ascii="Times New Roman" w:hAnsi="Times New Roman"/>
                <w:szCs w:val="24"/>
              </w:rPr>
            </w:pPr>
            <w:r w:rsidRPr="00D44F48">
              <w:rPr>
                <w:rFonts w:ascii="Times New Roman" w:hAnsi="Times New Roman"/>
                <w:szCs w:val="24"/>
              </w:rPr>
              <w:t>Знать основные образы поэмы, своеобразие жанра и композиции.</w:t>
            </w:r>
          </w:p>
          <w:p w:rsidR="00F96818" w:rsidRPr="00D44F48" w:rsidRDefault="00F96818" w:rsidP="007E57D7">
            <w:pPr>
              <w:autoSpaceDE w:val="0"/>
              <w:autoSpaceDN w:val="0"/>
              <w:adjustRightInd w:val="0"/>
              <w:rPr>
                <w:rFonts w:ascii="Times New Roman" w:hAnsi="Times New Roman"/>
                <w:szCs w:val="24"/>
              </w:rPr>
            </w:pPr>
            <w:r w:rsidRPr="00D44F48">
              <w:rPr>
                <w:rFonts w:ascii="Times New Roman" w:hAnsi="Times New Roman"/>
                <w:szCs w:val="24"/>
              </w:rPr>
              <w:t xml:space="preserve">Уметь раскрывать конфликт личности и государства, изображённый в поэме через образ стихии, образы Евгения и Петра I. </w:t>
            </w:r>
          </w:p>
          <w:p w:rsidR="00F96818" w:rsidRPr="00D44F48" w:rsidRDefault="00F96818" w:rsidP="007E57D7">
            <w:pPr>
              <w:autoSpaceDE w:val="0"/>
              <w:autoSpaceDN w:val="0"/>
              <w:adjustRightInd w:val="0"/>
              <w:rPr>
                <w:rFonts w:ascii="Times New Roman" w:hAnsi="Times New Roman"/>
                <w:szCs w:val="24"/>
              </w:rPr>
            </w:pPr>
            <w:r w:rsidRPr="00D44F48">
              <w:rPr>
                <w:rFonts w:ascii="Times New Roman" w:hAnsi="Times New Roman"/>
                <w:szCs w:val="24"/>
              </w:rPr>
              <w:t>Уметь анализировать, выявляя способы выражения авторской позиции.</w:t>
            </w:r>
          </w:p>
          <w:p w:rsidR="00F96818" w:rsidRPr="00D44F48" w:rsidRDefault="00F96818" w:rsidP="007E57D7">
            <w:pPr>
              <w:autoSpaceDE w:val="0"/>
              <w:autoSpaceDN w:val="0"/>
              <w:adjustRightInd w:val="0"/>
              <w:rPr>
                <w:rFonts w:ascii="Times New Roman" w:hAnsi="Times New Roman"/>
                <w:szCs w:val="24"/>
              </w:rPr>
            </w:pPr>
          </w:p>
        </w:tc>
        <w:tc>
          <w:tcPr>
            <w:tcW w:w="2375" w:type="dxa"/>
          </w:tcPr>
          <w:p w:rsidR="00F96818" w:rsidRPr="00D44F48" w:rsidRDefault="00F96818" w:rsidP="00286CE3">
            <w:pPr>
              <w:autoSpaceDE w:val="0"/>
              <w:autoSpaceDN w:val="0"/>
              <w:adjustRightInd w:val="0"/>
              <w:rPr>
                <w:rFonts w:ascii="Times New Roman" w:hAnsi="Times New Roman"/>
              </w:rPr>
            </w:pPr>
            <w:r w:rsidRPr="00D44F48">
              <w:rPr>
                <w:rFonts w:ascii="Times New Roman" w:hAnsi="Times New Roman"/>
              </w:rPr>
              <w:t xml:space="preserve">Ответы на проблемные вопросы: в чём смысл представленного в произведении Пушкина контраста «медного всадника» </w:t>
            </w:r>
            <w:r w:rsidRPr="00D44F48">
              <w:rPr>
                <w:rFonts w:ascii="Times New Roman" w:hAnsi="Times New Roman"/>
              </w:rPr>
              <w:lastRenderedPageBreak/>
              <w:t>и «маленького человека»; разрешим ли конфликт частного лица и державной власти?</w:t>
            </w:r>
          </w:p>
        </w:tc>
        <w:tc>
          <w:tcPr>
            <w:tcW w:w="713" w:type="dxa"/>
            <w:hideMark/>
          </w:tcPr>
          <w:p w:rsidR="00F96818" w:rsidRDefault="00286CE3" w:rsidP="007E57D7">
            <w:pPr>
              <w:rPr>
                <w:rFonts w:ascii="Times New Roman" w:hAnsi="Times New Roman"/>
                <w:b/>
                <w:szCs w:val="24"/>
              </w:rPr>
            </w:pPr>
            <w:r>
              <w:rPr>
                <w:rFonts w:ascii="Times New Roman" w:hAnsi="Times New Roman"/>
                <w:b/>
                <w:szCs w:val="24"/>
              </w:rPr>
              <w:lastRenderedPageBreak/>
              <w:t>22.09.</w:t>
            </w:r>
          </w:p>
        </w:tc>
        <w:tc>
          <w:tcPr>
            <w:tcW w:w="709" w:type="dxa"/>
          </w:tcPr>
          <w:p w:rsidR="00F96818" w:rsidRDefault="00F96818" w:rsidP="007E57D7">
            <w:pPr>
              <w:rPr>
                <w:rFonts w:ascii="Times New Roman" w:hAnsi="Times New Roman"/>
                <w:b/>
                <w:szCs w:val="24"/>
              </w:rPr>
            </w:pPr>
          </w:p>
        </w:tc>
        <w:tc>
          <w:tcPr>
            <w:tcW w:w="739" w:type="dxa"/>
          </w:tcPr>
          <w:p w:rsidR="00F96818" w:rsidRDefault="00F96818" w:rsidP="007E57D7">
            <w:pPr>
              <w:ind w:left="567"/>
              <w:rPr>
                <w:rFonts w:ascii="Times New Roman" w:hAnsi="Times New Roman"/>
                <w:b/>
                <w:szCs w:val="24"/>
              </w:rPr>
            </w:pPr>
          </w:p>
        </w:tc>
      </w:tr>
      <w:tr w:rsidR="00F96818" w:rsidTr="007625C7">
        <w:trPr>
          <w:trHeight w:val="278"/>
          <w:jc w:val="center"/>
        </w:trPr>
        <w:tc>
          <w:tcPr>
            <w:tcW w:w="1008" w:type="dxa"/>
            <w:hideMark/>
          </w:tcPr>
          <w:p w:rsidR="00F96818" w:rsidRPr="007200C6" w:rsidRDefault="00F96818" w:rsidP="000E19E0">
            <w:pPr>
              <w:numPr>
                <w:ilvl w:val="0"/>
                <w:numId w:val="5"/>
              </w:numPr>
              <w:spacing w:line="276" w:lineRule="auto"/>
              <w:ind w:left="0" w:firstLine="0"/>
              <w:rPr>
                <w:rFonts w:ascii="Times New Roman" w:hAnsi="Times New Roman"/>
                <w:szCs w:val="24"/>
              </w:rPr>
            </w:pPr>
          </w:p>
        </w:tc>
        <w:tc>
          <w:tcPr>
            <w:tcW w:w="3288" w:type="dxa"/>
            <w:hideMark/>
          </w:tcPr>
          <w:p w:rsidR="00F96818" w:rsidRPr="00BD14E6" w:rsidRDefault="00F96818" w:rsidP="007E57D7">
            <w:pPr>
              <w:autoSpaceDE w:val="0"/>
              <w:autoSpaceDN w:val="0"/>
              <w:adjustRightInd w:val="0"/>
              <w:rPr>
                <w:rFonts w:ascii="Times New Roman" w:hAnsi="Times New Roman"/>
                <w:b/>
                <w:szCs w:val="24"/>
              </w:rPr>
            </w:pPr>
            <w:r w:rsidRPr="00BD14E6">
              <w:rPr>
                <w:rFonts w:ascii="Times New Roman" w:hAnsi="Times New Roman"/>
                <w:b/>
                <w:szCs w:val="24"/>
              </w:rPr>
              <w:t>Контрольная письменная работа по творчеству А. С. Пушкина.</w:t>
            </w:r>
          </w:p>
        </w:tc>
        <w:tc>
          <w:tcPr>
            <w:tcW w:w="1091" w:type="dxa"/>
            <w:hideMark/>
          </w:tcPr>
          <w:p w:rsidR="00F96818" w:rsidRPr="00BD14E6" w:rsidRDefault="00BD14E6" w:rsidP="007E57D7">
            <w:pPr>
              <w:ind w:left="148"/>
              <w:rPr>
                <w:rFonts w:ascii="Times New Roman" w:hAnsi="Times New Roman"/>
                <w:b/>
                <w:szCs w:val="24"/>
              </w:rPr>
            </w:pPr>
            <w:r w:rsidRPr="00BD14E6">
              <w:rPr>
                <w:rFonts w:ascii="Times New Roman" w:hAnsi="Times New Roman"/>
                <w:b/>
                <w:szCs w:val="24"/>
              </w:rPr>
              <w:t>Урок контроля знаний</w:t>
            </w:r>
          </w:p>
        </w:tc>
        <w:tc>
          <w:tcPr>
            <w:tcW w:w="855" w:type="dxa"/>
          </w:tcPr>
          <w:p w:rsidR="00F96818" w:rsidRPr="00744A38" w:rsidRDefault="00F96818" w:rsidP="007E57D7">
            <w:pPr>
              <w:ind w:left="38"/>
              <w:rPr>
                <w:rFonts w:ascii="Times New Roman" w:hAnsi="Times New Roman"/>
                <w:szCs w:val="24"/>
              </w:rPr>
            </w:pPr>
            <w:r>
              <w:rPr>
                <w:rFonts w:ascii="Times New Roman" w:hAnsi="Times New Roman"/>
                <w:szCs w:val="24"/>
              </w:rPr>
              <w:t>1</w:t>
            </w:r>
          </w:p>
        </w:tc>
        <w:tc>
          <w:tcPr>
            <w:tcW w:w="4680" w:type="dxa"/>
            <w:hideMark/>
          </w:tcPr>
          <w:p w:rsidR="00F96818" w:rsidRPr="00D44F48" w:rsidRDefault="00F96818" w:rsidP="007E57D7">
            <w:pPr>
              <w:autoSpaceDE w:val="0"/>
              <w:autoSpaceDN w:val="0"/>
              <w:adjustRightInd w:val="0"/>
              <w:rPr>
                <w:rFonts w:ascii="Times New Roman" w:hAnsi="Times New Roman"/>
                <w:szCs w:val="24"/>
              </w:rPr>
            </w:pPr>
            <w:r w:rsidRPr="00D44F48">
              <w:rPr>
                <w:rFonts w:ascii="Times New Roman" w:hAnsi="Times New Roman"/>
                <w:szCs w:val="24"/>
              </w:rPr>
              <w:t>Уметь осмыслить тему, определить её границы, полно раскрыть, правильно и грамотно изложить в письменной речи.</w:t>
            </w:r>
          </w:p>
          <w:p w:rsidR="00F96818" w:rsidRPr="00D44F48" w:rsidRDefault="00F96818" w:rsidP="007E57D7">
            <w:pPr>
              <w:autoSpaceDE w:val="0"/>
              <w:autoSpaceDN w:val="0"/>
              <w:adjustRightInd w:val="0"/>
              <w:rPr>
                <w:rFonts w:ascii="Times New Roman" w:hAnsi="Times New Roman"/>
                <w:szCs w:val="24"/>
              </w:rPr>
            </w:pPr>
            <w:r w:rsidRPr="00D44F48">
              <w:rPr>
                <w:rFonts w:ascii="Times New Roman" w:hAnsi="Times New Roman"/>
                <w:szCs w:val="24"/>
              </w:rPr>
              <w:t>Владение навыками создания собственного текста и его редактирования.</w:t>
            </w:r>
          </w:p>
        </w:tc>
        <w:tc>
          <w:tcPr>
            <w:tcW w:w="2375" w:type="dxa"/>
          </w:tcPr>
          <w:p w:rsidR="00F96818" w:rsidRPr="00D44F48" w:rsidRDefault="00F96818" w:rsidP="00286CE3">
            <w:pPr>
              <w:autoSpaceDE w:val="0"/>
              <w:autoSpaceDN w:val="0"/>
              <w:adjustRightInd w:val="0"/>
              <w:rPr>
                <w:rFonts w:ascii="Times New Roman" w:hAnsi="Times New Roman"/>
              </w:rPr>
            </w:pPr>
            <w:r w:rsidRPr="00D44F48">
              <w:rPr>
                <w:rFonts w:ascii="Times New Roman" w:hAnsi="Times New Roman"/>
              </w:rPr>
              <w:t>Читать статью учебника с.152 - 165</w:t>
            </w:r>
          </w:p>
        </w:tc>
        <w:tc>
          <w:tcPr>
            <w:tcW w:w="713" w:type="dxa"/>
            <w:hideMark/>
          </w:tcPr>
          <w:p w:rsidR="00F96818" w:rsidRDefault="00286CE3" w:rsidP="007E57D7">
            <w:pPr>
              <w:rPr>
                <w:rFonts w:ascii="Times New Roman" w:hAnsi="Times New Roman"/>
                <w:b/>
                <w:szCs w:val="24"/>
              </w:rPr>
            </w:pPr>
            <w:r>
              <w:rPr>
                <w:rFonts w:ascii="Times New Roman" w:hAnsi="Times New Roman"/>
                <w:b/>
                <w:szCs w:val="24"/>
              </w:rPr>
              <w:t>24.09.</w:t>
            </w:r>
          </w:p>
        </w:tc>
        <w:tc>
          <w:tcPr>
            <w:tcW w:w="709" w:type="dxa"/>
          </w:tcPr>
          <w:p w:rsidR="00F96818" w:rsidRDefault="00F96818" w:rsidP="007E57D7">
            <w:pPr>
              <w:rPr>
                <w:rFonts w:ascii="Times New Roman" w:hAnsi="Times New Roman"/>
                <w:b/>
                <w:szCs w:val="24"/>
              </w:rPr>
            </w:pPr>
          </w:p>
        </w:tc>
        <w:tc>
          <w:tcPr>
            <w:tcW w:w="739" w:type="dxa"/>
          </w:tcPr>
          <w:p w:rsidR="00F96818" w:rsidRDefault="00F96818" w:rsidP="007E57D7">
            <w:pPr>
              <w:ind w:left="567"/>
              <w:rPr>
                <w:rFonts w:ascii="Times New Roman" w:hAnsi="Times New Roman"/>
                <w:b/>
                <w:szCs w:val="24"/>
              </w:rPr>
            </w:pPr>
          </w:p>
        </w:tc>
      </w:tr>
      <w:tr w:rsidR="00F96818" w:rsidTr="007625C7">
        <w:trPr>
          <w:trHeight w:val="278"/>
          <w:jc w:val="center"/>
        </w:trPr>
        <w:tc>
          <w:tcPr>
            <w:tcW w:w="1008" w:type="dxa"/>
            <w:hideMark/>
          </w:tcPr>
          <w:p w:rsidR="00F96818" w:rsidRPr="007200C6" w:rsidRDefault="00F96818" w:rsidP="000E19E0">
            <w:pPr>
              <w:numPr>
                <w:ilvl w:val="0"/>
                <w:numId w:val="5"/>
              </w:numPr>
              <w:spacing w:line="276" w:lineRule="auto"/>
              <w:ind w:left="0" w:firstLine="0"/>
              <w:rPr>
                <w:rFonts w:ascii="Times New Roman" w:hAnsi="Times New Roman"/>
                <w:szCs w:val="24"/>
              </w:rPr>
            </w:pPr>
          </w:p>
        </w:tc>
        <w:tc>
          <w:tcPr>
            <w:tcW w:w="3288" w:type="dxa"/>
            <w:hideMark/>
          </w:tcPr>
          <w:p w:rsidR="00F96818" w:rsidRPr="00D44F48" w:rsidRDefault="00F96818" w:rsidP="007E57D7">
            <w:pPr>
              <w:autoSpaceDE w:val="0"/>
              <w:autoSpaceDN w:val="0"/>
              <w:adjustRightInd w:val="0"/>
              <w:rPr>
                <w:rFonts w:ascii="Times New Roman" w:hAnsi="Times New Roman"/>
                <w:szCs w:val="24"/>
              </w:rPr>
            </w:pPr>
            <w:r w:rsidRPr="00D44F48">
              <w:rPr>
                <w:rFonts w:ascii="Times New Roman" w:hAnsi="Times New Roman"/>
                <w:szCs w:val="24"/>
              </w:rPr>
              <w:t>Россия в 1826 году –</w:t>
            </w:r>
            <w:r w:rsidR="003452C2">
              <w:rPr>
                <w:rFonts w:ascii="Times New Roman" w:hAnsi="Times New Roman"/>
                <w:szCs w:val="24"/>
              </w:rPr>
              <w:t xml:space="preserve">в </w:t>
            </w:r>
            <w:r w:rsidRPr="00D44F48">
              <w:rPr>
                <w:rFonts w:ascii="Times New Roman" w:hAnsi="Times New Roman"/>
                <w:szCs w:val="24"/>
              </w:rPr>
              <w:t xml:space="preserve"> первой половине 1850 – х годов.</w:t>
            </w:r>
          </w:p>
        </w:tc>
        <w:tc>
          <w:tcPr>
            <w:tcW w:w="1091" w:type="dxa"/>
            <w:hideMark/>
          </w:tcPr>
          <w:p w:rsidR="00F96818" w:rsidRPr="00744A38" w:rsidRDefault="00BD14E6" w:rsidP="007E57D7">
            <w:pPr>
              <w:ind w:left="148"/>
              <w:rPr>
                <w:rFonts w:ascii="Times New Roman" w:hAnsi="Times New Roman"/>
                <w:szCs w:val="24"/>
              </w:rPr>
            </w:pPr>
            <w:r>
              <w:rPr>
                <w:rFonts w:ascii="Times New Roman" w:hAnsi="Times New Roman"/>
                <w:szCs w:val="24"/>
              </w:rPr>
              <w:t>Урок изучения нового материала</w:t>
            </w:r>
          </w:p>
        </w:tc>
        <w:tc>
          <w:tcPr>
            <w:tcW w:w="855" w:type="dxa"/>
          </w:tcPr>
          <w:p w:rsidR="00F96818" w:rsidRPr="00744A38" w:rsidRDefault="00F96818" w:rsidP="007E57D7">
            <w:pPr>
              <w:ind w:left="38"/>
              <w:rPr>
                <w:rFonts w:ascii="Times New Roman" w:hAnsi="Times New Roman"/>
                <w:szCs w:val="24"/>
              </w:rPr>
            </w:pPr>
            <w:r>
              <w:rPr>
                <w:rFonts w:ascii="Times New Roman" w:hAnsi="Times New Roman"/>
                <w:szCs w:val="24"/>
              </w:rPr>
              <w:t>1</w:t>
            </w:r>
          </w:p>
        </w:tc>
        <w:tc>
          <w:tcPr>
            <w:tcW w:w="4680" w:type="dxa"/>
            <w:hideMark/>
          </w:tcPr>
          <w:p w:rsidR="00F96818" w:rsidRPr="00D44F48" w:rsidRDefault="00F96818" w:rsidP="007E57D7">
            <w:pPr>
              <w:autoSpaceDE w:val="0"/>
              <w:autoSpaceDN w:val="0"/>
              <w:adjustRightInd w:val="0"/>
              <w:rPr>
                <w:rFonts w:ascii="Times New Roman" w:hAnsi="Times New Roman"/>
                <w:szCs w:val="24"/>
              </w:rPr>
            </w:pPr>
            <w:r w:rsidRPr="00D44F48">
              <w:rPr>
                <w:rFonts w:ascii="Times New Roman" w:hAnsi="Times New Roman"/>
                <w:szCs w:val="24"/>
              </w:rPr>
              <w:t>Уметь осмыслить тему, определить её границы, полно раскрыть, правильно и грамотно изложить в письменной речи.</w:t>
            </w:r>
          </w:p>
          <w:p w:rsidR="00F96818" w:rsidRPr="00D44F48" w:rsidRDefault="00F96818" w:rsidP="007E57D7">
            <w:pPr>
              <w:autoSpaceDE w:val="0"/>
              <w:autoSpaceDN w:val="0"/>
              <w:adjustRightInd w:val="0"/>
              <w:rPr>
                <w:rFonts w:ascii="Times New Roman" w:hAnsi="Times New Roman"/>
                <w:szCs w:val="24"/>
              </w:rPr>
            </w:pPr>
            <w:r w:rsidRPr="00D44F48">
              <w:rPr>
                <w:rFonts w:ascii="Times New Roman" w:hAnsi="Times New Roman"/>
                <w:szCs w:val="24"/>
              </w:rPr>
              <w:t>Владение навыками создания собственного текста и его редактирования</w:t>
            </w:r>
          </w:p>
        </w:tc>
        <w:tc>
          <w:tcPr>
            <w:tcW w:w="2375" w:type="dxa"/>
          </w:tcPr>
          <w:p w:rsidR="00F96818" w:rsidRPr="00D44F48" w:rsidRDefault="00F96818" w:rsidP="00286CE3">
            <w:pPr>
              <w:autoSpaceDE w:val="0"/>
              <w:autoSpaceDN w:val="0"/>
              <w:adjustRightInd w:val="0"/>
              <w:rPr>
                <w:rFonts w:ascii="Times New Roman" w:hAnsi="Times New Roman"/>
              </w:rPr>
            </w:pPr>
            <w:r w:rsidRPr="00D44F48">
              <w:rPr>
                <w:rFonts w:ascii="Times New Roman" w:hAnsi="Times New Roman"/>
              </w:rPr>
              <w:t xml:space="preserve">Проверочная работа </w:t>
            </w:r>
          </w:p>
        </w:tc>
        <w:tc>
          <w:tcPr>
            <w:tcW w:w="713" w:type="dxa"/>
            <w:hideMark/>
          </w:tcPr>
          <w:p w:rsidR="00F96818" w:rsidRDefault="00286CE3" w:rsidP="007E57D7">
            <w:pPr>
              <w:rPr>
                <w:rFonts w:ascii="Times New Roman" w:hAnsi="Times New Roman"/>
                <w:b/>
                <w:szCs w:val="24"/>
              </w:rPr>
            </w:pPr>
            <w:r>
              <w:rPr>
                <w:rFonts w:ascii="Times New Roman" w:hAnsi="Times New Roman"/>
                <w:b/>
                <w:szCs w:val="24"/>
              </w:rPr>
              <w:t>26.09.</w:t>
            </w:r>
          </w:p>
        </w:tc>
        <w:tc>
          <w:tcPr>
            <w:tcW w:w="709" w:type="dxa"/>
          </w:tcPr>
          <w:p w:rsidR="00F96818" w:rsidRDefault="00F96818" w:rsidP="007E57D7">
            <w:pPr>
              <w:rPr>
                <w:rFonts w:ascii="Times New Roman" w:hAnsi="Times New Roman"/>
                <w:b/>
                <w:szCs w:val="24"/>
              </w:rPr>
            </w:pPr>
          </w:p>
        </w:tc>
        <w:tc>
          <w:tcPr>
            <w:tcW w:w="739" w:type="dxa"/>
          </w:tcPr>
          <w:p w:rsidR="00F96818" w:rsidRDefault="00F96818" w:rsidP="007E57D7">
            <w:pPr>
              <w:ind w:left="567"/>
              <w:rPr>
                <w:rFonts w:ascii="Times New Roman" w:hAnsi="Times New Roman"/>
                <w:b/>
                <w:szCs w:val="24"/>
              </w:rPr>
            </w:pPr>
          </w:p>
        </w:tc>
      </w:tr>
      <w:tr w:rsidR="00F96818" w:rsidTr="007625C7">
        <w:trPr>
          <w:trHeight w:val="278"/>
          <w:jc w:val="center"/>
        </w:trPr>
        <w:tc>
          <w:tcPr>
            <w:tcW w:w="15458" w:type="dxa"/>
            <w:gridSpan w:val="9"/>
          </w:tcPr>
          <w:p w:rsidR="00F96818" w:rsidRDefault="00F96818" w:rsidP="007E57D7">
            <w:pPr>
              <w:ind w:left="567"/>
              <w:jc w:val="center"/>
              <w:rPr>
                <w:rFonts w:ascii="Times New Roman" w:hAnsi="Times New Roman"/>
                <w:b/>
                <w:szCs w:val="24"/>
              </w:rPr>
            </w:pPr>
            <w:r w:rsidRPr="00D44F48">
              <w:rPr>
                <w:rFonts w:ascii="Times New Roman" w:hAnsi="Times New Roman"/>
                <w:b/>
                <w:szCs w:val="24"/>
              </w:rPr>
              <w:t xml:space="preserve">Творчество </w:t>
            </w:r>
            <w:r>
              <w:rPr>
                <w:rFonts w:ascii="Times New Roman" w:hAnsi="Times New Roman"/>
                <w:b/>
                <w:szCs w:val="24"/>
              </w:rPr>
              <w:t xml:space="preserve">М.Ю </w:t>
            </w:r>
            <w:r w:rsidRPr="00D44F48">
              <w:rPr>
                <w:rFonts w:ascii="Times New Roman" w:hAnsi="Times New Roman"/>
                <w:b/>
                <w:szCs w:val="24"/>
              </w:rPr>
              <w:t>Лермонтова (7 часов)</w:t>
            </w:r>
          </w:p>
        </w:tc>
      </w:tr>
      <w:tr w:rsidR="00F96818" w:rsidTr="007625C7">
        <w:trPr>
          <w:trHeight w:val="278"/>
          <w:jc w:val="center"/>
        </w:trPr>
        <w:tc>
          <w:tcPr>
            <w:tcW w:w="1008" w:type="dxa"/>
            <w:hideMark/>
          </w:tcPr>
          <w:p w:rsidR="00F96818" w:rsidRPr="007200C6" w:rsidRDefault="00F96818" w:rsidP="000E19E0">
            <w:pPr>
              <w:numPr>
                <w:ilvl w:val="0"/>
                <w:numId w:val="5"/>
              </w:numPr>
              <w:spacing w:line="276" w:lineRule="auto"/>
              <w:ind w:left="0" w:firstLine="0"/>
              <w:rPr>
                <w:rFonts w:ascii="Times New Roman" w:hAnsi="Times New Roman"/>
                <w:szCs w:val="24"/>
              </w:rPr>
            </w:pPr>
          </w:p>
        </w:tc>
        <w:tc>
          <w:tcPr>
            <w:tcW w:w="3288" w:type="dxa"/>
            <w:hideMark/>
          </w:tcPr>
          <w:p w:rsidR="00F96818" w:rsidRPr="00D44F48" w:rsidRDefault="00F96818" w:rsidP="007E57D7">
            <w:pPr>
              <w:autoSpaceDE w:val="0"/>
              <w:autoSpaceDN w:val="0"/>
              <w:adjustRightInd w:val="0"/>
              <w:rPr>
                <w:rFonts w:ascii="Times New Roman" w:hAnsi="Times New Roman"/>
                <w:szCs w:val="24"/>
              </w:rPr>
            </w:pPr>
            <w:r w:rsidRPr="00D44F48">
              <w:rPr>
                <w:rFonts w:ascii="Times New Roman" w:hAnsi="Times New Roman"/>
                <w:bCs/>
                <w:szCs w:val="24"/>
              </w:rPr>
              <w:t>Основные темы и мотивы лирики М.Ю. Лермонтова. Своеобразие художественного мира поэта.</w:t>
            </w:r>
          </w:p>
        </w:tc>
        <w:tc>
          <w:tcPr>
            <w:tcW w:w="1091" w:type="dxa"/>
            <w:hideMark/>
          </w:tcPr>
          <w:p w:rsidR="00F96818" w:rsidRPr="00744A38" w:rsidRDefault="00F96818" w:rsidP="007E57D7">
            <w:pPr>
              <w:ind w:left="148"/>
              <w:rPr>
                <w:rFonts w:ascii="Times New Roman" w:hAnsi="Times New Roman"/>
                <w:szCs w:val="24"/>
              </w:rPr>
            </w:pPr>
            <w:r>
              <w:rPr>
                <w:rFonts w:ascii="Times New Roman" w:hAnsi="Times New Roman"/>
                <w:szCs w:val="24"/>
              </w:rPr>
              <w:t>Изучение нового материала</w:t>
            </w:r>
          </w:p>
        </w:tc>
        <w:tc>
          <w:tcPr>
            <w:tcW w:w="855" w:type="dxa"/>
          </w:tcPr>
          <w:p w:rsidR="00F96818" w:rsidRPr="00744A38" w:rsidRDefault="00F96818" w:rsidP="007E57D7">
            <w:pPr>
              <w:ind w:left="38"/>
              <w:rPr>
                <w:rFonts w:ascii="Times New Roman" w:hAnsi="Times New Roman"/>
                <w:szCs w:val="24"/>
              </w:rPr>
            </w:pPr>
            <w:r>
              <w:rPr>
                <w:rFonts w:ascii="Times New Roman" w:hAnsi="Times New Roman"/>
                <w:szCs w:val="24"/>
              </w:rPr>
              <w:t>1</w:t>
            </w:r>
          </w:p>
        </w:tc>
        <w:tc>
          <w:tcPr>
            <w:tcW w:w="4680" w:type="dxa"/>
            <w:hideMark/>
          </w:tcPr>
          <w:p w:rsidR="00F96818" w:rsidRPr="00D44F48" w:rsidRDefault="00F96818" w:rsidP="007E57D7">
            <w:pPr>
              <w:autoSpaceDE w:val="0"/>
              <w:autoSpaceDN w:val="0"/>
              <w:adjustRightInd w:val="0"/>
              <w:jc w:val="both"/>
              <w:rPr>
                <w:rFonts w:ascii="Times New Roman" w:hAnsi="Times New Roman"/>
                <w:szCs w:val="24"/>
              </w:rPr>
            </w:pPr>
            <w:r w:rsidRPr="00D44F48">
              <w:rPr>
                <w:rFonts w:ascii="Times New Roman" w:hAnsi="Times New Roman"/>
                <w:szCs w:val="24"/>
              </w:rPr>
              <w:t xml:space="preserve">Знать основные темы и мотивы в творчестве Лермонтова и уметь их раскрывать. </w:t>
            </w:r>
          </w:p>
          <w:p w:rsidR="00F96818" w:rsidRPr="00D44F48" w:rsidRDefault="00F96818" w:rsidP="007E57D7">
            <w:pPr>
              <w:autoSpaceDE w:val="0"/>
              <w:autoSpaceDN w:val="0"/>
              <w:adjustRightInd w:val="0"/>
              <w:jc w:val="both"/>
              <w:rPr>
                <w:rFonts w:ascii="Times New Roman" w:hAnsi="Times New Roman"/>
                <w:szCs w:val="24"/>
              </w:rPr>
            </w:pPr>
            <w:r w:rsidRPr="00D44F48">
              <w:rPr>
                <w:rFonts w:ascii="Times New Roman" w:hAnsi="Times New Roman"/>
                <w:szCs w:val="24"/>
              </w:rPr>
              <w:t>Уметь анализировать стихотворения, раскрывая их гуманизм и философскую глубину, подчёркивая развитие в его творчестве пушкинских традиций.</w:t>
            </w:r>
          </w:p>
          <w:p w:rsidR="00F96818" w:rsidRPr="00D44F48" w:rsidRDefault="00F96818" w:rsidP="007E57D7">
            <w:pPr>
              <w:autoSpaceDE w:val="0"/>
              <w:autoSpaceDN w:val="0"/>
              <w:adjustRightInd w:val="0"/>
              <w:jc w:val="both"/>
              <w:rPr>
                <w:rFonts w:ascii="Times New Roman" w:hAnsi="Times New Roman"/>
                <w:szCs w:val="24"/>
              </w:rPr>
            </w:pPr>
            <w:r w:rsidRPr="00D44F48">
              <w:rPr>
                <w:rFonts w:ascii="Times New Roman" w:hAnsi="Times New Roman"/>
                <w:szCs w:val="24"/>
              </w:rPr>
              <w:t>Свободная работа со стихотворными текстами, поиск информации в разных источниках</w:t>
            </w:r>
          </w:p>
        </w:tc>
        <w:tc>
          <w:tcPr>
            <w:tcW w:w="2375" w:type="dxa"/>
          </w:tcPr>
          <w:p w:rsidR="00F96818" w:rsidRPr="00D44F48" w:rsidRDefault="00F96818" w:rsidP="00286CE3">
            <w:pPr>
              <w:autoSpaceDE w:val="0"/>
              <w:autoSpaceDN w:val="0"/>
              <w:adjustRightInd w:val="0"/>
              <w:rPr>
                <w:rFonts w:ascii="Times New Roman" w:hAnsi="Times New Roman"/>
              </w:rPr>
            </w:pPr>
            <w:r w:rsidRPr="00D44F48">
              <w:rPr>
                <w:rFonts w:ascii="Times New Roman" w:hAnsi="Times New Roman"/>
              </w:rPr>
              <w:t>Выразительное чтение стихотворений; чтение наизусть; ответы на проблемные вопросы: в чём заключается своеобразие художественного мира Лермонтова.</w:t>
            </w:r>
          </w:p>
        </w:tc>
        <w:tc>
          <w:tcPr>
            <w:tcW w:w="713" w:type="dxa"/>
            <w:hideMark/>
          </w:tcPr>
          <w:p w:rsidR="00F96818" w:rsidRDefault="00286CE3" w:rsidP="007E57D7">
            <w:pPr>
              <w:rPr>
                <w:rFonts w:ascii="Times New Roman" w:hAnsi="Times New Roman"/>
                <w:b/>
                <w:szCs w:val="24"/>
              </w:rPr>
            </w:pPr>
            <w:r>
              <w:rPr>
                <w:rFonts w:ascii="Times New Roman" w:hAnsi="Times New Roman"/>
                <w:b/>
                <w:szCs w:val="24"/>
              </w:rPr>
              <w:t>29.09.</w:t>
            </w:r>
          </w:p>
        </w:tc>
        <w:tc>
          <w:tcPr>
            <w:tcW w:w="709" w:type="dxa"/>
          </w:tcPr>
          <w:p w:rsidR="00F96818" w:rsidRDefault="00F96818" w:rsidP="007E57D7">
            <w:pPr>
              <w:rPr>
                <w:rFonts w:ascii="Times New Roman" w:hAnsi="Times New Roman"/>
                <w:b/>
                <w:szCs w:val="24"/>
              </w:rPr>
            </w:pPr>
          </w:p>
        </w:tc>
        <w:tc>
          <w:tcPr>
            <w:tcW w:w="739" w:type="dxa"/>
          </w:tcPr>
          <w:p w:rsidR="00F96818" w:rsidRDefault="00F96818" w:rsidP="007E57D7">
            <w:pPr>
              <w:ind w:left="567"/>
              <w:rPr>
                <w:rFonts w:ascii="Times New Roman" w:hAnsi="Times New Roman"/>
                <w:b/>
                <w:szCs w:val="24"/>
              </w:rPr>
            </w:pPr>
          </w:p>
        </w:tc>
      </w:tr>
      <w:tr w:rsidR="00F96818" w:rsidTr="007625C7">
        <w:trPr>
          <w:trHeight w:val="278"/>
          <w:jc w:val="center"/>
        </w:trPr>
        <w:tc>
          <w:tcPr>
            <w:tcW w:w="1008" w:type="dxa"/>
            <w:hideMark/>
          </w:tcPr>
          <w:p w:rsidR="00F96818" w:rsidRPr="007200C6" w:rsidRDefault="00F96818" w:rsidP="000E19E0">
            <w:pPr>
              <w:numPr>
                <w:ilvl w:val="0"/>
                <w:numId w:val="5"/>
              </w:numPr>
              <w:spacing w:line="276" w:lineRule="auto"/>
              <w:ind w:left="0" w:firstLine="0"/>
              <w:rPr>
                <w:rFonts w:ascii="Times New Roman" w:hAnsi="Times New Roman"/>
                <w:szCs w:val="24"/>
              </w:rPr>
            </w:pPr>
          </w:p>
        </w:tc>
        <w:tc>
          <w:tcPr>
            <w:tcW w:w="3288" w:type="dxa"/>
            <w:hideMark/>
          </w:tcPr>
          <w:p w:rsidR="00F96818" w:rsidRPr="00D44F48" w:rsidRDefault="00F96818" w:rsidP="007E57D7">
            <w:pPr>
              <w:autoSpaceDE w:val="0"/>
              <w:autoSpaceDN w:val="0"/>
              <w:adjustRightInd w:val="0"/>
              <w:rPr>
                <w:rFonts w:ascii="Times New Roman" w:hAnsi="Times New Roman"/>
                <w:szCs w:val="24"/>
              </w:rPr>
            </w:pPr>
            <w:r w:rsidRPr="00D44F48">
              <w:rPr>
                <w:rFonts w:ascii="Times New Roman" w:hAnsi="Times New Roman"/>
                <w:szCs w:val="24"/>
              </w:rPr>
              <w:t xml:space="preserve">Молитва как жанр в лирике М. Ю. Лермонтова. «Молитва» («Я, Матерь Божия, ныне с молитвою...») </w:t>
            </w:r>
          </w:p>
        </w:tc>
        <w:tc>
          <w:tcPr>
            <w:tcW w:w="1091" w:type="dxa"/>
            <w:hideMark/>
          </w:tcPr>
          <w:p w:rsidR="00F96818" w:rsidRPr="00744A38" w:rsidRDefault="00F96818" w:rsidP="007E57D7">
            <w:pPr>
              <w:ind w:left="148"/>
              <w:rPr>
                <w:rFonts w:ascii="Times New Roman" w:hAnsi="Times New Roman"/>
                <w:szCs w:val="24"/>
              </w:rPr>
            </w:pPr>
          </w:p>
        </w:tc>
        <w:tc>
          <w:tcPr>
            <w:tcW w:w="855" w:type="dxa"/>
          </w:tcPr>
          <w:p w:rsidR="00F96818" w:rsidRPr="00744A38" w:rsidRDefault="00F96818" w:rsidP="007E57D7">
            <w:pPr>
              <w:ind w:left="38"/>
              <w:rPr>
                <w:rFonts w:ascii="Times New Roman" w:hAnsi="Times New Roman"/>
                <w:szCs w:val="24"/>
              </w:rPr>
            </w:pPr>
            <w:r>
              <w:rPr>
                <w:rFonts w:ascii="Times New Roman" w:hAnsi="Times New Roman"/>
                <w:szCs w:val="24"/>
              </w:rPr>
              <w:t>1</w:t>
            </w:r>
          </w:p>
        </w:tc>
        <w:tc>
          <w:tcPr>
            <w:tcW w:w="4680" w:type="dxa"/>
            <w:hideMark/>
          </w:tcPr>
          <w:p w:rsidR="00F96818" w:rsidRPr="00D44F48" w:rsidRDefault="00F96818" w:rsidP="007E57D7">
            <w:pPr>
              <w:autoSpaceDE w:val="0"/>
              <w:autoSpaceDN w:val="0"/>
              <w:adjustRightInd w:val="0"/>
              <w:jc w:val="both"/>
              <w:rPr>
                <w:rFonts w:ascii="Times New Roman" w:hAnsi="Times New Roman"/>
                <w:szCs w:val="24"/>
              </w:rPr>
            </w:pPr>
            <w:r w:rsidRPr="00D44F48">
              <w:rPr>
                <w:rFonts w:ascii="Times New Roman" w:hAnsi="Times New Roman"/>
                <w:szCs w:val="24"/>
              </w:rPr>
              <w:t xml:space="preserve">Уметь анализировать и интерпретировать стихотворения, сравнивать художественные произведения; </w:t>
            </w:r>
          </w:p>
          <w:p w:rsidR="00F96818" w:rsidRPr="00D44F48" w:rsidRDefault="00F96818" w:rsidP="007E57D7">
            <w:pPr>
              <w:autoSpaceDE w:val="0"/>
              <w:autoSpaceDN w:val="0"/>
              <w:adjustRightInd w:val="0"/>
              <w:jc w:val="both"/>
              <w:rPr>
                <w:rFonts w:ascii="Times New Roman" w:hAnsi="Times New Roman"/>
                <w:szCs w:val="24"/>
              </w:rPr>
            </w:pPr>
            <w:r w:rsidRPr="00D44F48">
              <w:rPr>
                <w:rFonts w:ascii="Times New Roman" w:hAnsi="Times New Roman"/>
                <w:szCs w:val="24"/>
              </w:rPr>
              <w:t xml:space="preserve">выразительно читать, соблюдая нормы </w:t>
            </w:r>
            <w:r w:rsidRPr="00D44F48">
              <w:rPr>
                <w:rFonts w:ascii="Times New Roman" w:hAnsi="Times New Roman"/>
                <w:szCs w:val="24"/>
              </w:rPr>
              <w:lastRenderedPageBreak/>
              <w:t>литературного произношения;</w:t>
            </w:r>
          </w:p>
          <w:p w:rsidR="00F96818" w:rsidRPr="00D44F48" w:rsidRDefault="00F96818" w:rsidP="007E57D7">
            <w:pPr>
              <w:autoSpaceDE w:val="0"/>
              <w:autoSpaceDN w:val="0"/>
              <w:adjustRightInd w:val="0"/>
              <w:jc w:val="both"/>
              <w:rPr>
                <w:rFonts w:ascii="Times New Roman" w:hAnsi="Times New Roman"/>
                <w:szCs w:val="24"/>
              </w:rPr>
            </w:pPr>
            <w:r w:rsidRPr="00D44F48">
              <w:rPr>
                <w:rFonts w:ascii="Times New Roman" w:hAnsi="Times New Roman"/>
                <w:szCs w:val="24"/>
              </w:rPr>
              <w:t>находить нужную информацию в источниках разного типа, систематизировать её и выступать с сообщением на заданную тему.</w:t>
            </w:r>
          </w:p>
          <w:p w:rsidR="00F96818" w:rsidRPr="00D44F48" w:rsidRDefault="00F96818" w:rsidP="007E57D7">
            <w:pPr>
              <w:autoSpaceDE w:val="0"/>
              <w:autoSpaceDN w:val="0"/>
              <w:adjustRightInd w:val="0"/>
              <w:jc w:val="both"/>
              <w:rPr>
                <w:rFonts w:ascii="Times New Roman" w:hAnsi="Times New Roman"/>
                <w:szCs w:val="24"/>
              </w:rPr>
            </w:pPr>
          </w:p>
        </w:tc>
        <w:tc>
          <w:tcPr>
            <w:tcW w:w="2375" w:type="dxa"/>
          </w:tcPr>
          <w:p w:rsidR="00F96818" w:rsidRPr="00D44F48" w:rsidRDefault="00F96818" w:rsidP="00286CE3">
            <w:pPr>
              <w:autoSpaceDE w:val="0"/>
              <w:autoSpaceDN w:val="0"/>
              <w:adjustRightInd w:val="0"/>
              <w:rPr>
                <w:rFonts w:ascii="Times New Roman" w:hAnsi="Times New Roman"/>
              </w:rPr>
            </w:pPr>
            <w:r w:rsidRPr="00D44F48">
              <w:rPr>
                <w:rFonts w:ascii="Times New Roman" w:hAnsi="Times New Roman"/>
              </w:rPr>
              <w:lastRenderedPageBreak/>
              <w:t xml:space="preserve">Анализ стих. «Нет, я не Байрон, я другой», «Молитва» («Я, Матерь Божия, </w:t>
            </w:r>
            <w:r w:rsidRPr="00D44F48">
              <w:rPr>
                <w:rFonts w:ascii="Times New Roman" w:hAnsi="Times New Roman"/>
              </w:rPr>
              <w:lastRenderedPageBreak/>
              <w:t>ныне с молитвою...».</w:t>
            </w:r>
          </w:p>
        </w:tc>
        <w:tc>
          <w:tcPr>
            <w:tcW w:w="713" w:type="dxa"/>
            <w:hideMark/>
          </w:tcPr>
          <w:p w:rsidR="00F96818" w:rsidRDefault="00286CE3" w:rsidP="007E57D7">
            <w:pPr>
              <w:rPr>
                <w:rFonts w:ascii="Times New Roman" w:hAnsi="Times New Roman"/>
                <w:b/>
                <w:szCs w:val="24"/>
              </w:rPr>
            </w:pPr>
            <w:r>
              <w:rPr>
                <w:rFonts w:ascii="Times New Roman" w:hAnsi="Times New Roman"/>
                <w:b/>
                <w:szCs w:val="24"/>
              </w:rPr>
              <w:lastRenderedPageBreak/>
              <w:t>01.10.</w:t>
            </w:r>
          </w:p>
        </w:tc>
        <w:tc>
          <w:tcPr>
            <w:tcW w:w="709" w:type="dxa"/>
          </w:tcPr>
          <w:p w:rsidR="00F96818" w:rsidRDefault="00F96818" w:rsidP="007E57D7">
            <w:pPr>
              <w:rPr>
                <w:rFonts w:ascii="Times New Roman" w:hAnsi="Times New Roman"/>
                <w:b/>
                <w:szCs w:val="24"/>
              </w:rPr>
            </w:pPr>
          </w:p>
        </w:tc>
        <w:tc>
          <w:tcPr>
            <w:tcW w:w="739" w:type="dxa"/>
          </w:tcPr>
          <w:p w:rsidR="00F96818" w:rsidRDefault="00F96818" w:rsidP="007E57D7">
            <w:pPr>
              <w:ind w:left="567"/>
              <w:rPr>
                <w:rFonts w:ascii="Times New Roman" w:hAnsi="Times New Roman"/>
                <w:b/>
                <w:szCs w:val="24"/>
              </w:rPr>
            </w:pPr>
          </w:p>
        </w:tc>
      </w:tr>
      <w:tr w:rsidR="00F96818" w:rsidTr="007625C7">
        <w:trPr>
          <w:trHeight w:val="278"/>
          <w:jc w:val="center"/>
        </w:trPr>
        <w:tc>
          <w:tcPr>
            <w:tcW w:w="1008" w:type="dxa"/>
            <w:hideMark/>
          </w:tcPr>
          <w:p w:rsidR="00F96818" w:rsidRPr="007200C6" w:rsidRDefault="00F96818" w:rsidP="000E19E0">
            <w:pPr>
              <w:numPr>
                <w:ilvl w:val="0"/>
                <w:numId w:val="5"/>
              </w:numPr>
              <w:spacing w:line="276" w:lineRule="auto"/>
              <w:ind w:left="0" w:firstLine="0"/>
              <w:rPr>
                <w:rFonts w:ascii="Times New Roman" w:hAnsi="Times New Roman"/>
                <w:szCs w:val="24"/>
              </w:rPr>
            </w:pPr>
          </w:p>
        </w:tc>
        <w:tc>
          <w:tcPr>
            <w:tcW w:w="3288" w:type="dxa"/>
            <w:hideMark/>
          </w:tcPr>
          <w:p w:rsidR="00F96818" w:rsidRPr="00D44F48" w:rsidRDefault="00F96818" w:rsidP="007E57D7">
            <w:pPr>
              <w:autoSpaceDE w:val="0"/>
              <w:autoSpaceDN w:val="0"/>
              <w:adjustRightInd w:val="0"/>
              <w:rPr>
                <w:rFonts w:ascii="Times New Roman" w:hAnsi="Times New Roman"/>
                <w:szCs w:val="24"/>
              </w:rPr>
            </w:pPr>
            <w:r w:rsidRPr="00D44F48">
              <w:rPr>
                <w:rFonts w:ascii="Times New Roman" w:hAnsi="Times New Roman"/>
                <w:szCs w:val="24"/>
              </w:rPr>
              <w:t xml:space="preserve">Тема жизни и смерти в лирике М. Ю. Лермонтова. </w:t>
            </w:r>
          </w:p>
          <w:p w:rsidR="00F96818" w:rsidRPr="00D44F48" w:rsidRDefault="00F96818" w:rsidP="007E57D7">
            <w:pPr>
              <w:autoSpaceDE w:val="0"/>
              <w:autoSpaceDN w:val="0"/>
              <w:adjustRightInd w:val="0"/>
              <w:rPr>
                <w:rFonts w:ascii="Times New Roman" w:hAnsi="Times New Roman"/>
                <w:szCs w:val="24"/>
              </w:rPr>
            </w:pPr>
          </w:p>
        </w:tc>
        <w:tc>
          <w:tcPr>
            <w:tcW w:w="1091" w:type="dxa"/>
            <w:hideMark/>
          </w:tcPr>
          <w:p w:rsidR="00F96818" w:rsidRPr="00744A38" w:rsidRDefault="00F96818" w:rsidP="007E57D7">
            <w:pPr>
              <w:ind w:left="148"/>
              <w:rPr>
                <w:rFonts w:ascii="Times New Roman" w:hAnsi="Times New Roman"/>
                <w:szCs w:val="24"/>
              </w:rPr>
            </w:pPr>
          </w:p>
        </w:tc>
        <w:tc>
          <w:tcPr>
            <w:tcW w:w="855" w:type="dxa"/>
          </w:tcPr>
          <w:p w:rsidR="00F96818" w:rsidRPr="00744A38" w:rsidRDefault="00F96818" w:rsidP="007E57D7">
            <w:pPr>
              <w:ind w:left="38"/>
              <w:rPr>
                <w:rFonts w:ascii="Times New Roman" w:hAnsi="Times New Roman"/>
                <w:szCs w:val="24"/>
              </w:rPr>
            </w:pPr>
            <w:r>
              <w:rPr>
                <w:rFonts w:ascii="Times New Roman" w:hAnsi="Times New Roman"/>
                <w:szCs w:val="24"/>
              </w:rPr>
              <w:t>1</w:t>
            </w:r>
          </w:p>
        </w:tc>
        <w:tc>
          <w:tcPr>
            <w:tcW w:w="4680" w:type="dxa"/>
            <w:hideMark/>
          </w:tcPr>
          <w:p w:rsidR="00F96818" w:rsidRPr="00D44F48" w:rsidRDefault="00F96818" w:rsidP="007E57D7">
            <w:pPr>
              <w:autoSpaceDE w:val="0"/>
              <w:autoSpaceDN w:val="0"/>
              <w:adjustRightInd w:val="0"/>
              <w:jc w:val="both"/>
              <w:rPr>
                <w:rFonts w:ascii="Times New Roman" w:hAnsi="Times New Roman"/>
                <w:szCs w:val="24"/>
              </w:rPr>
            </w:pPr>
            <w:r w:rsidRPr="00D44F48">
              <w:rPr>
                <w:rFonts w:ascii="Times New Roman" w:hAnsi="Times New Roman"/>
                <w:szCs w:val="24"/>
              </w:rPr>
              <w:t xml:space="preserve">Уметь анализировать и интерпретировать стихотворения, сравнивать художественные произведения; </w:t>
            </w:r>
          </w:p>
          <w:p w:rsidR="00F96818" w:rsidRPr="00D44F48" w:rsidRDefault="00F96818" w:rsidP="007E57D7">
            <w:pPr>
              <w:autoSpaceDE w:val="0"/>
              <w:autoSpaceDN w:val="0"/>
              <w:adjustRightInd w:val="0"/>
              <w:jc w:val="both"/>
              <w:rPr>
                <w:rFonts w:ascii="Times New Roman" w:hAnsi="Times New Roman"/>
                <w:szCs w:val="24"/>
              </w:rPr>
            </w:pPr>
            <w:r w:rsidRPr="00D44F48">
              <w:rPr>
                <w:rFonts w:ascii="Times New Roman" w:hAnsi="Times New Roman"/>
                <w:szCs w:val="24"/>
              </w:rPr>
              <w:t>выразительно читать, соблюдая нормы литературного произношения</w:t>
            </w:r>
          </w:p>
        </w:tc>
        <w:tc>
          <w:tcPr>
            <w:tcW w:w="2375" w:type="dxa"/>
          </w:tcPr>
          <w:p w:rsidR="00F96818" w:rsidRPr="00D44F48" w:rsidRDefault="00F96818" w:rsidP="00286CE3">
            <w:pPr>
              <w:pStyle w:val="TableParagraph"/>
              <w:rPr>
                <w:sz w:val="24"/>
                <w:szCs w:val="24"/>
              </w:rPr>
            </w:pPr>
            <w:r w:rsidRPr="00D44F48">
              <w:rPr>
                <w:sz w:val="24"/>
                <w:szCs w:val="24"/>
              </w:rPr>
              <w:t xml:space="preserve">Выразительно читать стихотворения «Валерик», «Сон»  («В полдневный жар </w:t>
            </w:r>
            <w:r w:rsidRPr="00D44F48">
              <w:rPr>
                <w:spacing w:val="-14"/>
                <w:sz w:val="24"/>
                <w:szCs w:val="24"/>
              </w:rPr>
              <w:t xml:space="preserve">в </w:t>
            </w:r>
            <w:r w:rsidRPr="00D44F48">
              <w:rPr>
                <w:sz w:val="24"/>
                <w:szCs w:val="24"/>
              </w:rPr>
              <w:t xml:space="preserve">долине </w:t>
            </w:r>
            <w:r w:rsidRPr="00D44F48">
              <w:rPr>
                <w:spacing w:val="-6"/>
                <w:sz w:val="24"/>
                <w:szCs w:val="24"/>
              </w:rPr>
              <w:t>Да</w:t>
            </w:r>
            <w:r w:rsidRPr="00D44F48">
              <w:rPr>
                <w:sz w:val="24"/>
                <w:szCs w:val="24"/>
              </w:rPr>
              <w:t>гестана...»),</w:t>
            </w:r>
          </w:p>
          <w:p w:rsidR="00F96818" w:rsidRPr="00D44F48" w:rsidRDefault="00F96818" w:rsidP="00286CE3">
            <w:pPr>
              <w:autoSpaceDE w:val="0"/>
              <w:autoSpaceDN w:val="0"/>
              <w:adjustRightInd w:val="0"/>
              <w:rPr>
                <w:rFonts w:ascii="Times New Roman" w:hAnsi="Times New Roman"/>
              </w:rPr>
            </w:pPr>
            <w:r w:rsidRPr="00D44F48">
              <w:rPr>
                <w:rFonts w:ascii="Times New Roman" w:hAnsi="Times New Roman"/>
              </w:rPr>
              <w:t>«Выхожу один я на дорогу...».</w:t>
            </w:r>
          </w:p>
        </w:tc>
        <w:tc>
          <w:tcPr>
            <w:tcW w:w="713" w:type="dxa"/>
            <w:hideMark/>
          </w:tcPr>
          <w:p w:rsidR="00F96818" w:rsidRDefault="00286CE3" w:rsidP="007E57D7">
            <w:pPr>
              <w:rPr>
                <w:rFonts w:ascii="Times New Roman" w:hAnsi="Times New Roman"/>
                <w:b/>
                <w:szCs w:val="24"/>
              </w:rPr>
            </w:pPr>
            <w:r>
              <w:rPr>
                <w:rFonts w:ascii="Times New Roman" w:hAnsi="Times New Roman"/>
                <w:b/>
                <w:szCs w:val="24"/>
              </w:rPr>
              <w:t>03.10.</w:t>
            </w:r>
          </w:p>
        </w:tc>
        <w:tc>
          <w:tcPr>
            <w:tcW w:w="709" w:type="dxa"/>
          </w:tcPr>
          <w:p w:rsidR="00F96818" w:rsidRDefault="00F96818" w:rsidP="007E57D7">
            <w:pPr>
              <w:rPr>
                <w:rFonts w:ascii="Times New Roman" w:hAnsi="Times New Roman"/>
                <w:b/>
                <w:szCs w:val="24"/>
              </w:rPr>
            </w:pPr>
          </w:p>
        </w:tc>
        <w:tc>
          <w:tcPr>
            <w:tcW w:w="739" w:type="dxa"/>
          </w:tcPr>
          <w:p w:rsidR="00F96818" w:rsidRDefault="00F96818" w:rsidP="007E57D7">
            <w:pPr>
              <w:ind w:left="567"/>
              <w:rPr>
                <w:rFonts w:ascii="Times New Roman" w:hAnsi="Times New Roman"/>
                <w:b/>
                <w:szCs w:val="24"/>
              </w:rPr>
            </w:pPr>
          </w:p>
        </w:tc>
      </w:tr>
      <w:tr w:rsidR="00F96818" w:rsidTr="007625C7">
        <w:trPr>
          <w:trHeight w:val="278"/>
          <w:jc w:val="center"/>
        </w:trPr>
        <w:tc>
          <w:tcPr>
            <w:tcW w:w="1008" w:type="dxa"/>
            <w:hideMark/>
          </w:tcPr>
          <w:p w:rsidR="00F96818" w:rsidRPr="007200C6" w:rsidRDefault="00F96818" w:rsidP="000E19E0">
            <w:pPr>
              <w:numPr>
                <w:ilvl w:val="0"/>
                <w:numId w:val="5"/>
              </w:numPr>
              <w:spacing w:line="276" w:lineRule="auto"/>
              <w:ind w:left="0" w:firstLine="0"/>
              <w:rPr>
                <w:rFonts w:ascii="Times New Roman" w:hAnsi="Times New Roman"/>
                <w:szCs w:val="24"/>
              </w:rPr>
            </w:pPr>
          </w:p>
        </w:tc>
        <w:tc>
          <w:tcPr>
            <w:tcW w:w="3288" w:type="dxa"/>
            <w:hideMark/>
          </w:tcPr>
          <w:p w:rsidR="00F96818" w:rsidRPr="00D44F48" w:rsidRDefault="00F96818" w:rsidP="007E57D7">
            <w:pPr>
              <w:autoSpaceDE w:val="0"/>
              <w:autoSpaceDN w:val="0"/>
              <w:adjustRightInd w:val="0"/>
              <w:rPr>
                <w:rFonts w:ascii="Times New Roman" w:hAnsi="Times New Roman"/>
                <w:szCs w:val="24"/>
              </w:rPr>
            </w:pPr>
            <w:r w:rsidRPr="00D44F48">
              <w:rPr>
                <w:rFonts w:ascii="Times New Roman" w:hAnsi="Times New Roman"/>
                <w:szCs w:val="24"/>
              </w:rPr>
              <w:t>Анализ стихотворений «Валерик», «Сон» («В полдневный жар в долине Дагестана…»), «Завещание»</w:t>
            </w:r>
          </w:p>
          <w:p w:rsidR="00F96818" w:rsidRPr="00D44F48" w:rsidRDefault="00F96818" w:rsidP="007E57D7">
            <w:pPr>
              <w:autoSpaceDE w:val="0"/>
              <w:autoSpaceDN w:val="0"/>
              <w:adjustRightInd w:val="0"/>
              <w:rPr>
                <w:rFonts w:ascii="Times New Roman" w:hAnsi="Times New Roman"/>
                <w:szCs w:val="24"/>
              </w:rPr>
            </w:pPr>
          </w:p>
        </w:tc>
        <w:tc>
          <w:tcPr>
            <w:tcW w:w="1091" w:type="dxa"/>
            <w:hideMark/>
          </w:tcPr>
          <w:p w:rsidR="00F96818" w:rsidRPr="00744A38" w:rsidRDefault="00F96818" w:rsidP="007E57D7">
            <w:pPr>
              <w:ind w:left="148"/>
              <w:rPr>
                <w:rFonts w:ascii="Times New Roman" w:hAnsi="Times New Roman"/>
                <w:szCs w:val="24"/>
              </w:rPr>
            </w:pPr>
          </w:p>
        </w:tc>
        <w:tc>
          <w:tcPr>
            <w:tcW w:w="855" w:type="dxa"/>
          </w:tcPr>
          <w:p w:rsidR="00F96818" w:rsidRPr="00744A38" w:rsidRDefault="00F96818" w:rsidP="007E57D7">
            <w:pPr>
              <w:ind w:left="38"/>
              <w:rPr>
                <w:rFonts w:ascii="Times New Roman" w:hAnsi="Times New Roman"/>
                <w:szCs w:val="24"/>
              </w:rPr>
            </w:pPr>
            <w:r>
              <w:rPr>
                <w:rFonts w:ascii="Times New Roman" w:hAnsi="Times New Roman"/>
                <w:szCs w:val="24"/>
              </w:rPr>
              <w:t>1</w:t>
            </w:r>
          </w:p>
        </w:tc>
        <w:tc>
          <w:tcPr>
            <w:tcW w:w="4680" w:type="dxa"/>
            <w:hideMark/>
          </w:tcPr>
          <w:p w:rsidR="00F96818" w:rsidRPr="00D44F48" w:rsidRDefault="00F96818" w:rsidP="007E57D7">
            <w:pPr>
              <w:autoSpaceDE w:val="0"/>
              <w:autoSpaceDN w:val="0"/>
              <w:adjustRightInd w:val="0"/>
              <w:jc w:val="both"/>
              <w:rPr>
                <w:rFonts w:ascii="Times New Roman" w:hAnsi="Times New Roman"/>
                <w:szCs w:val="24"/>
              </w:rPr>
            </w:pPr>
            <w:r w:rsidRPr="00D44F48">
              <w:rPr>
                <w:rFonts w:ascii="Times New Roman" w:hAnsi="Times New Roman"/>
                <w:szCs w:val="24"/>
              </w:rPr>
              <w:t xml:space="preserve">Уметь анализировать и интерпретировать стихотворения, сравнивать художественные произведения; </w:t>
            </w:r>
          </w:p>
          <w:p w:rsidR="00F96818" w:rsidRPr="00D44F48" w:rsidRDefault="00F96818" w:rsidP="007E57D7">
            <w:pPr>
              <w:autoSpaceDE w:val="0"/>
              <w:autoSpaceDN w:val="0"/>
              <w:adjustRightInd w:val="0"/>
              <w:jc w:val="both"/>
              <w:rPr>
                <w:rFonts w:ascii="Times New Roman" w:hAnsi="Times New Roman"/>
                <w:szCs w:val="24"/>
              </w:rPr>
            </w:pPr>
            <w:r w:rsidRPr="00D44F48">
              <w:rPr>
                <w:rFonts w:ascii="Times New Roman" w:hAnsi="Times New Roman"/>
                <w:szCs w:val="24"/>
              </w:rPr>
              <w:t>выразительно читать, соблюдая нормы литературного произношения</w:t>
            </w:r>
          </w:p>
        </w:tc>
        <w:tc>
          <w:tcPr>
            <w:tcW w:w="2375" w:type="dxa"/>
          </w:tcPr>
          <w:p w:rsidR="00F96818" w:rsidRPr="00D44F48" w:rsidRDefault="00F96818" w:rsidP="00286CE3">
            <w:pPr>
              <w:autoSpaceDE w:val="0"/>
              <w:autoSpaceDN w:val="0"/>
              <w:adjustRightInd w:val="0"/>
              <w:rPr>
                <w:rFonts w:ascii="Times New Roman" w:hAnsi="Times New Roman"/>
              </w:rPr>
            </w:pPr>
            <w:r w:rsidRPr="00D44F48">
              <w:rPr>
                <w:rFonts w:ascii="Times New Roman" w:hAnsi="Times New Roman"/>
              </w:rPr>
              <w:t>Стих. наизусть по выбору.</w:t>
            </w:r>
          </w:p>
        </w:tc>
        <w:tc>
          <w:tcPr>
            <w:tcW w:w="713" w:type="dxa"/>
            <w:hideMark/>
          </w:tcPr>
          <w:p w:rsidR="00F96818" w:rsidRDefault="00286CE3" w:rsidP="007E57D7">
            <w:pPr>
              <w:rPr>
                <w:rFonts w:ascii="Times New Roman" w:hAnsi="Times New Roman"/>
                <w:b/>
                <w:szCs w:val="24"/>
              </w:rPr>
            </w:pPr>
            <w:r>
              <w:rPr>
                <w:rFonts w:ascii="Times New Roman" w:hAnsi="Times New Roman"/>
                <w:b/>
                <w:szCs w:val="24"/>
              </w:rPr>
              <w:t>06.10.</w:t>
            </w:r>
          </w:p>
        </w:tc>
        <w:tc>
          <w:tcPr>
            <w:tcW w:w="709" w:type="dxa"/>
          </w:tcPr>
          <w:p w:rsidR="00F96818" w:rsidRDefault="00F96818" w:rsidP="007E57D7">
            <w:pPr>
              <w:rPr>
                <w:rFonts w:ascii="Times New Roman" w:hAnsi="Times New Roman"/>
                <w:b/>
                <w:szCs w:val="24"/>
              </w:rPr>
            </w:pPr>
          </w:p>
        </w:tc>
        <w:tc>
          <w:tcPr>
            <w:tcW w:w="739" w:type="dxa"/>
          </w:tcPr>
          <w:p w:rsidR="00F96818" w:rsidRDefault="00F96818" w:rsidP="007E57D7">
            <w:pPr>
              <w:ind w:left="567"/>
              <w:rPr>
                <w:rFonts w:ascii="Times New Roman" w:hAnsi="Times New Roman"/>
                <w:b/>
                <w:szCs w:val="24"/>
              </w:rPr>
            </w:pPr>
          </w:p>
        </w:tc>
      </w:tr>
      <w:tr w:rsidR="00F96818" w:rsidTr="007625C7">
        <w:trPr>
          <w:trHeight w:val="278"/>
          <w:jc w:val="center"/>
        </w:trPr>
        <w:tc>
          <w:tcPr>
            <w:tcW w:w="1008" w:type="dxa"/>
            <w:hideMark/>
          </w:tcPr>
          <w:p w:rsidR="00F96818" w:rsidRPr="007200C6" w:rsidRDefault="00F96818" w:rsidP="000E19E0">
            <w:pPr>
              <w:numPr>
                <w:ilvl w:val="0"/>
                <w:numId w:val="5"/>
              </w:numPr>
              <w:spacing w:line="276" w:lineRule="auto"/>
              <w:ind w:left="0" w:firstLine="0"/>
              <w:rPr>
                <w:rFonts w:ascii="Times New Roman" w:hAnsi="Times New Roman"/>
                <w:szCs w:val="24"/>
              </w:rPr>
            </w:pPr>
          </w:p>
        </w:tc>
        <w:tc>
          <w:tcPr>
            <w:tcW w:w="3288" w:type="dxa"/>
            <w:hideMark/>
          </w:tcPr>
          <w:p w:rsidR="00F96818" w:rsidRPr="00D44F48" w:rsidRDefault="00F96818" w:rsidP="007E57D7">
            <w:pPr>
              <w:autoSpaceDE w:val="0"/>
              <w:autoSpaceDN w:val="0"/>
              <w:adjustRightInd w:val="0"/>
              <w:rPr>
                <w:rFonts w:ascii="Times New Roman" w:hAnsi="Times New Roman"/>
                <w:szCs w:val="24"/>
              </w:rPr>
            </w:pPr>
            <w:r w:rsidRPr="00D44F48">
              <w:rPr>
                <w:rFonts w:ascii="Times New Roman" w:hAnsi="Times New Roman"/>
                <w:szCs w:val="24"/>
              </w:rPr>
              <w:t>Философские мотивы лирики М.Ю. Лермонтова. «Как часто, пестрою толпою окружен…» как выражение мироощущения поэта.</w:t>
            </w:r>
          </w:p>
        </w:tc>
        <w:tc>
          <w:tcPr>
            <w:tcW w:w="1091" w:type="dxa"/>
            <w:hideMark/>
          </w:tcPr>
          <w:p w:rsidR="00F96818" w:rsidRPr="00744A38" w:rsidRDefault="00F96818" w:rsidP="007E57D7">
            <w:pPr>
              <w:ind w:left="148"/>
              <w:rPr>
                <w:rFonts w:ascii="Times New Roman" w:hAnsi="Times New Roman"/>
                <w:szCs w:val="24"/>
              </w:rPr>
            </w:pPr>
          </w:p>
        </w:tc>
        <w:tc>
          <w:tcPr>
            <w:tcW w:w="855" w:type="dxa"/>
          </w:tcPr>
          <w:p w:rsidR="00F96818" w:rsidRPr="00744A38" w:rsidRDefault="00F96818" w:rsidP="007E57D7">
            <w:pPr>
              <w:ind w:left="38"/>
              <w:rPr>
                <w:rFonts w:ascii="Times New Roman" w:hAnsi="Times New Roman"/>
                <w:szCs w:val="24"/>
              </w:rPr>
            </w:pPr>
            <w:r>
              <w:rPr>
                <w:rFonts w:ascii="Times New Roman" w:hAnsi="Times New Roman"/>
                <w:szCs w:val="24"/>
              </w:rPr>
              <w:t>1</w:t>
            </w:r>
          </w:p>
        </w:tc>
        <w:tc>
          <w:tcPr>
            <w:tcW w:w="4680" w:type="dxa"/>
            <w:hideMark/>
          </w:tcPr>
          <w:p w:rsidR="00F96818" w:rsidRPr="00D44F48" w:rsidRDefault="00F96818" w:rsidP="007E57D7">
            <w:pPr>
              <w:autoSpaceDE w:val="0"/>
              <w:autoSpaceDN w:val="0"/>
              <w:adjustRightInd w:val="0"/>
              <w:jc w:val="both"/>
              <w:rPr>
                <w:rFonts w:ascii="Times New Roman" w:hAnsi="Times New Roman"/>
                <w:szCs w:val="24"/>
              </w:rPr>
            </w:pPr>
            <w:r w:rsidRPr="00D44F48">
              <w:rPr>
                <w:rFonts w:ascii="Times New Roman" w:hAnsi="Times New Roman"/>
                <w:szCs w:val="24"/>
              </w:rPr>
              <w:t>Уметь анализировать и интерпретировать стихотворения, сравнивать художественные произведения; выразительно читать, соблюдая нормы литературного произношения</w:t>
            </w:r>
          </w:p>
          <w:p w:rsidR="00F96818" w:rsidRPr="00D44F48" w:rsidRDefault="00F96818" w:rsidP="007E57D7">
            <w:pPr>
              <w:autoSpaceDE w:val="0"/>
              <w:autoSpaceDN w:val="0"/>
              <w:adjustRightInd w:val="0"/>
              <w:jc w:val="both"/>
              <w:rPr>
                <w:rFonts w:ascii="Times New Roman" w:hAnsi="Times New Roman"/>
                <w:szCs w:val="24"/>
              </w:rPr>
            </w:pPr>
          </w:p>
        </w:tc>
        <w:tc>
          <w:tcPr>
            <w:tcW w:w="2375" w:type="dxa"/>
          </w:tcPr>
          <w:p w:rsidR="00F96818" w:rsidRPr="00D44F48" w:rsidRDefault="00F96818" w:rsidP="00286CE3">
            <w:pPr>
              <w:autoSpaceDE w:val="0"/>
              <w:autoSpaceDN w:val="0"/>
              <w:adjustRightInd w:val="0"/>
              <w:rPr>
                <w:rFonts w:ascii="Times New Roman" w:hAnsi="Times New Roman"/>
              </w:rPr>
            </w:pPr>
            <w:r w:rsidRPr="00D44F48">
              <w:rPr>
                <w:rFonts w:ascii="Times New Roman" w:hAnsi="Times New Roman"/>
              </w:rPr>
              <w:t>Анализ стих. «Как часто, пестрою толпою окружен...»</w:t>
            </w:r>
          </w:p>
        </w:tc>
        <w:tc>
          <w:tcPr>
            <w:tcW w:w="713" w:type="dxa"/>
            <w:hideMark/>
          </w:tcPr>
          <w:p w:rsidR="00F96818" w:rsidRDefault="00286CE3" w:rsidP="007E57D7">
            <w:pPr>
              <w:rPr>
                <w:rFonts w:ascii="Times New Roman" w:hAnsi="Times New Roman"/>
                <w:b/>
                <w:szCs w:val="24"/>
              </w:rPr>
            </w:pPr>
            <w:r>
              <w:rPr>
                <w:rFonts w:ascii="Times New Roman" w:hAnsi="Times New Roman"/>
                <w:b/>
                <w:szCs w:val="24"/>
              </w:rPr>
              <w:t>08.10.</w:t>
            </w:r>
          </w:p>
        </w:tc>
        <w:tc>
          <w:tcPr>
            <w:tcW w:w="709" w:type="dxa"/>
          </w:tcPr>
          <w:p w:rsidR="00F96818" w:rsidRDefault="00F96818" w:rsidP="007E57D7">
            <w:pPr>
              <w:rPr>
                <w:rFonts w:ascii="Times New Roman" w:hAnsi="Times New Roman"/>
                <w:b/>
                <w:szCs w:val="24"/>
              </w:rPr>
            </w:pPr>
          </w:p>
        </w:tc>
        <w:tc>
          <w:tcPr>
            <w:tcW w:w="739" w:type="dxa"/>
          </w:tcPr>
          <w:p w:rsidR="00F96818" w:rsidRDefault="00F96818" w:rsidP="007E57D7">
            <w:pPr>
              <w:ind w:left="567"/>
              <w:rPr>
                <w:rFonts w:ascii="Times New Roman" w:hAnsi="Times New Roman"/>
                <w:b/>
                <w:szCs w:val="24"/>
              </w:rPr>
            </w:pPr>
          </w:p>
        </w:tc>
      </w:tr>
      <w:tr w:rsidR="00F96818" w:rsidTr="007625C7">
        <w:trPr>
          <w:trHeight w:val="278"/>
          <w:jc w:val="center"/>
        </w:trPr>
        <w:tc>
          <w:tcPr>
            <w:tcW w:w="1008" w:type="dxa"/>
            <w:hideMark/>
          </w:tcPr>
          <w:p w:rsidR="00F96818" w:rsidRPr="007200C6" w:rsidRDefault="00F96818" w:rsidP="000E19E0">
            <w:pPr>
              <w:numPr>
                <w:ilvl w:val="0"/>
                <w:numId w:val="5"/>
              </w:numPr>
              <w:spacing w:line="276" w:lineRule="auto"/>
              <w:ind w:left="0" w:firstLine="0"/>
              <w:rPr>
                <w:rFonts w:ascii="Times New Roman" w:hAnsi="Times New Roman"/>
                <w:szCs w:val="24"/>
              </w:rPr>
            </w:pPr>
          </w:p>
        </w:tc>
        <w:tc>
          <w:tcPr>
            <w:tcW w:w="3288" w:type="dxa"/>
            <w:hideMark/>
          </w:tcPr>
          <w:p w:rsidR="00F96818" w:rsidRPr="00D44F48" w:rsidRDefault="00F96818" w:rsidP="007E57D7">
            <w:pPr>
              <w:autoSpaceDE w:val="0"/>
              <w:autoSpaceDN w:val="0"/>
              <w:adjustRightInd w:val="0"/>
              <w:rPr>
                <w:rFonts w:ascii="Times New Roman" w:hAnsi="Times New Roman"/>
                <w:szCs w:val="24"/>
              </w:rPr>
            </w:pPr>
            <w:r w:rsidRPr="00D44F48">
              <w:rPr>
                <w:rFonts w:ascii="Times New Roman" w:hAnsi="Times New Roman"/>
                <w:szCs w:val="24"/>
              </w:rPr>
              <w:t>Поэмы М.Ю.Лермонтова</w:t>
            </w:r>
          </w:p>
        </w:tc>
        <w:tc>
          <w:tcPr>
            <w:tcW w:w="1091" w:type="dxa"/>
            <w:hideMark/>
          </w:tcPr>
          <w:p w:rsidR="00F96818" w:rsidRPr="00744A38" w:rsidRDefault="00F96818" w:rsidP="007E57D7">
            <w:pPr>
              <w:ind w:left="148"/>
              <w:rPr>
                <w:rFonts w:ascii="Times New Roman" w:hAnsi="Times New Roman"/>
                <w:szCs w:val="24"/>
              </w:rPr>
            </w:pPr>
          </w:p>
        </w:tc>
        <w:tc>
          <w:tcPr>
            <w:tcW w:w="855" w:type="dxa"/>
          </w:tcPr>
          <w:p w:rsidR="00F96818" w:rsidRPr="00744A38" w:rsidRDefault="00F96818" w:rsidP="007E57D7">
            <w:pPr>
              <w:ind w:left="38"/>
              <w:rPr>
                <w:rFonts w:ascii="Times New Roman" w:hAnsi="Times New Roman"/>
                <w:szCs w:val="24"/>
              </w:rPr>
            </w:pPr>
            <w:r>
              <w:rPr>
                <w:rFonts w:ascii="Times New Roman" w:hAnsi="Times New Roman"/>
                <w:szCs w:val="24"/>
              </w:rPr>
              <w:t>1</w:t>
            </w:r>
          </w:p>
        </w:tc>
        <w:tc>
          <w:tcPr>
            <w:tcW w:w="4680" w:type="dxa"/>
            <w:hideMark/>
          </w:tcPr>
          <w:p w:rsidR="00F96818" w:rsidRPr="00D44F48" w:rsidRDefault="00F96818" w:rsidP="007E57D7">
            <w:pPr>
              <w:autoSpaceDE w:val="0"/>
              <w:autoSpaceDN w:val="0"/>
              <w:adjustRightInd w:val="0"/>
              <w:jc w:val="both"/>
              <w:rPr>
                <w:rFonts w:ascii="Times New Roman" w:hAnsi="Times New Roman"/>
                <w:szCs w:val="24"/>
              </w:rPr>
            </w:pPr>
            <w:r w:rsidRPr="00D44F48">
              <w:rPr>
                <w:rFonts w:ascii="Times New Roman" w:hAnsi="Times New Roman"/>
                <w:szCs w:val="24"/>
              </w:rPr>
              <w:t>Уметь осмыслить тему, определить её границы, полно раскрыть, правильно и грамотно.</w:t>
            </w:r>
          </w:p>
          <w:p w:rsidR="00F96818" w:rsidRPr="00D44F48" w:rsidRDefault="00F96818" w:rsidP="007E57D7">
            <w:pPr>
              <w:autoSpaceDE w:val="0"/>
              <w:autoSpaceDN w:val="0"/>
              <w:adjustRightInd w:val="0"/>
              <w:jc w:val="both"/>
              <w:rPr>
                <w:rFonts w:ascii="Times New Roman" w:hAnsi="Times New Roman"/>
                <w:szCs w:val="24"/>
              </w:rPr>
            </w:pPr>
          </w:p>
        </w:tc>
        <w:tc>
          <w:tcPr>
            <w:tcW w:w="2375" w:type="dxa"/>
          </w:tcPr>
          <w:p w:rsidR="00F96818" w:rsidRPr="00D44F48" w:rsidRDefault="00F96818" w:rsidP="00286CE3">
            <w:pPr>
              <w:autoSpaceDE w:val="0"/>
              <w:autoSpaceDN w:val="0"/>
              <w:adjustRightInd w:val="0"/>
              <w:rPr>
                <w:rFonts w:ascii="Times New Roman" w:hAnsi="Times New Roman"/>
              </w:rPr>
            </w:pPr>
            <w:r w:rsidRPr="00D44F48">
              <w:rPr>
                <w:rFonts w:ascii="Times New Roman" w:hAnsi="Times New Roman"/>
              </w:rPr>
              <w:t>Подготовка к проверочной работе по лирике Лермонтова.</w:t>
            </w:r>
          </w:p>
        </w:tc>
        <w:tc>
          <w:tcPr>
            <w:tcW w:w="713" w:type="dxa"/>
            <w:hideMark/>
          </w:tcPr>
          <w:p w:rsidR="00F96818" w:rsidRDefault="00286CE3" w:rsidP="007E57D7">
            <w:pPr>
              <w:rPr>
                <w:rFonts w:ascii="Times New Roman" w:hAnsi="Times New Roman"/>
                <w:b/>
                <w:szCs w:val="24"/>
              </w:rPr>
            </w:pPr>
            <w:r>
              <w:rPr>
                <w:rFonts w:ascii="Times New Roman" w:hAnsi="Times New Roman"/>
                <w:b/>
                <w:szCs w:val="24"/>
              </w:rPr>
              <w:t>10.10.</w:t>
            </w:r>
          </w:p>
        </w:tc>
        <w:tc>
          <w:tcPr>
            <w:tcW w:w="709" w:type="dxa"/>
          </w:tcPr>
          <w:p w:rsidR="00F96818" w:rsidRDefault="00F96818" w:rsidP="007E57D7">
            <w:pPr>
              <w:rPr>
                <w:rFonts w:ascii="Times New Roman" w:hAnsi="Times New Roman"/>
                <w:b/>
                <w:szCs w:val="24"/>
              </w:rPr>
            </w:pPr>
          </w:p>
        </w:tc>
        <w:tc>
          <w:tcPr>
            <w:tcW w:w="739" w:type="dxa"/>
          </w:tcPr>
          <w:p w:rsidR="00F96818" w:rsidRDefault="00F96818" w:rsidP="007E57D7">
            <w:pPr>
              <w:ind w:left="567"/>
              <w:rPr>
                <w:rFonts w:ascii="Times New Roman" w:hAnsi="Times New Roman"/>
                <w:b/>
                <w:szCs w:val="24"/>
              </w:rPr>
            </w:pPr>
          </w:p>
        </w:tc>
      </w:tr>
      <w:tr w:rsidR="00F96818" w:rsidTr="007625C7">
        <w:trPr>
          <w:trHeight w:val="278"/>
          <w:jc w:val="center"/>
        </w:trPr>
        <w:tc>
          <w:tcPr>
            <w:tcW w:w="1008" w:type="dxa"/>
            <w:hideMark/>
          </w:tcPr>
          <w:p w:rsidR="00F96818" w:rsidRPr="007200C6" w:rsidRDefault="00F96818" w:rsidP="000E19E0">
            <w:pPr>
              <w:numPr>
                <w:ilvl w:val="0"/>
                <w:numId w:val="5"/>
              </w:numPr>
              <w:spacing w:line="276" w:lineRule="auto"/>
              <w:ind w:left="0" w:firstLine="0"/>
              <w:rPr>
                <w:rFonts w:ascii="Times New Roman" w:hAnsi="Times New Roman"/>
                <w:szCs w:val="24"/>
              </w:rPr>
            </w:pPr>
          </w:p>
        </w:tc>
        <w:tc>
          <w:tcPr>
            <w:tcW w:w="3288" w:type="dxa"/>
            <w:hideMark/>
          </w:tcPr>
          <w:p w:rsidR="00F96818" w:rsidRPr="00D44F48" w:rsidRDefault="00F96818" w:rsidP="007E57D7">
            <w:pPr>
              <w:autoSpaceDE w:val="0"/>
              <w:autoSpaceDN w:val="0"/>
              <w:adjustRightInd w:val="0"/>
              <w:rPr>
                <w:rFonts w:ascii="Times New Roman" w:hAnsi="Times New Roman"/>
                <w:szCs w:val="24"/>
              </w:rPr>
            </w:pPr>
            <w:r w:rsidRPr="00D44F48">
              <w:rPr>
                <w:rFonts w:ascii="Times New Roman" w:hAnsi="Times New Roman"/>
                <w:b/>
                <w:szCs w:val="24"/>
              </w:rPr>
              <w:t>Проверочная работа по лирике Лермонтова.</w:t>
            </w:r>
          </w:p>
        </w:tc>
        <w:tc>
          <w:tcPr>
            <w:tcW w:w="1091" w:type="dxa"/>
            <w:hideMark/>
          </w:tcPr>
          <w:p w:rsidR="00F96818" w:rsidRPr="00744A38" w:rsidRDefault="00F96818" w:rsidP="007E57D7">
            <w:pPr>
              <w:ind w:left="148"/>
              <w:rPr>
                <w:rFonts w:ascii="Times New Roman" w:hAnsi="Times New Roman"/>
                <w:szCs w:val="24"/>
              </w:rPr>
            </w:pPr>
            <w:r>
              <w:rPr>
                <w:rFonts w:ascii="Times New Roman" w:hAnsi="Times New Roman"/>
                <w:szCs w:val="24"/>
              </w:rPr>
              <w:t xml:space="preserve">Урок контроля </w:t>
            </w:r>
            <w:r>
              <w:rPr>
                <w:rFonts w:ascii="Times New Roman" w:hAnsi="Times New Roman"/>
                <w:szCs w:val="24"/>
              </w:rPr>
              <w:lastRenderedPageBreak/>
              <w:t>знаний</w:t>
            </w:r>
          </w:p>
        </w:tc>
        <w:tc>
          <w:tcPr>
            <w:tcW w:w="855" w:type="dxa"/>
          </w:tcPr>
          <w:p w:rsidR="00F96818" w:rsidRPr="00744A38" w:rsidRDefault="00F96818" w:rsidP="007E57D7">
            <w:pPr>
              <w:ind w:left="38"/>
              <w:rPr>
                <w:rFonts w:ascii="Times New Roman" w:hAnsi="Times New Roman"/>
                <w:szCs w:val="24"/>
              </w:rPr>
            </w:pPr>
            <w:r>
              <w:rPr>
                <w:rFonts w:ascii="Times New Roman" w:hAnsi="Times New Roman"/>
                <w:szCs w:val="24"/>
              </w:rPr>
              <w:lastRenderedPageBreak/>
              <w:t>1</w:t>
            </w:r>
          </w:p>
        </w:tc>
        <w:tc>
          <w:tcPr>
            <w:tcW w:w="4680" w:type="dxa"/>
            <w:hideMark/>
          </w:tcPr>
          <w:p w:rsidR="00F96818" w:rsidRPr="00D44F48" w:rsidRDefault="00F96818" w:rsidP="007E57D7">
            <w:pPr>
              <w:autoSpaceDE w:val="0"/>
              <w:autoSpaceDN w:val="0"/>
              <w:adjustRightInd w:val="0"/>
              <w:jc w:val="both"/>
              <w:rPr>
                <w:rFonts w:ascii="Times New Roman" w:hAnsi="Times New Roman"/>
                <w:szCs w:val="24"/>
              </w:rPr>
            </w:pPr>
            <w:r w:rsidRPr="00D44F48">
              <w:rPr>
                <w:rFonts w:ascii="Times New Roman" w:hAnsi="Times New Roman"/>
                <w:szCs w:val="24"/>
              </w:rPr>
              <w:t>Уметь осмыслить тему, определить её границы, полно раскрыть, правильно и грамотно.</w:t>
            </w:r>
          </w:p>
          <w:p w:rsidR="00F96818" w:rsidRPr="00D44F48" w:rsidRDefault="00F96818" w:rsidP="007E57D7">
            <w:pPr>
              <w:autoSpaceDE w:val="0"/>
              <w:autoSpaceDN w:val="0"/>
              <w:adjustRightInd w:val="0"/>
              <w:jc w:val="both"/>
              <w:rPr>
                <w:rFonts w:ascii="Times New Roman" w:hAnsi="Times New Roman"/>
                <w:szCs w:val="24"/>
              </w:rPr>
            </w:pPr>
            <w:r w:rsidRPr="00D44F48">
              <w:rPr>
                <w:rFonts w:ascii="Times New Roman" w:hAnsi="Times New Roman"/>
                <w:szCs w:val="24"/>
              </w:rPr>
              <w:lastRenderedPageBreak/>
              <w:t>Владение навыками создания собственного текста и его редактирования изложить в письменной речи.</w:t>
            </w:r>
          </w:p>
        </w:tc>
        <w:tc>
          <w:tcPr>
            <w:tcW w:w="2375" w:type="dxa"/>
          </w:tcPr>
          <w:p w:rsidR="00F96818" w:rsidRPr="00D44F48" w:rsidRDefault="00F96818" w:rsidP="00286CE3">
            <w:pPr>
              <w:autoSpaceDE w:val="0"/>
              <w:autoSpaceDN w:val="0"/>
              <w:adjustRightInd w:val="0"/>
              <w:rPr>
                <w:rFonts w:ascii="Times New Roman" w:hAnsi="Times New Roman"/>
              </w:rPr>
            </w:pPr>
            <w:r w:rsidRPr="00D44F48">
              <w:rPr>
                <w:rFonts w:ascii="Times New Roman" w:hAnsi="Times New Roman"/>
              </w:rPr>
              <w:lastRenderedPageBreak/>
              <w:t>Читать статью учебника с. 222 - 226</w:t>
            </w:r>
          </w:p>
        </w:tc>
        <w:tc>
          <w:tcPr>
            <w:tcW w:w="713" w:type="dxa"/>
            <w:hideMark/>
          </w:tcPr>
          <w:p w:rsidR="00F96818" w:rsidRDefault="00286CE3" w:rsidP="007E57D7">
            <w:pPr>
              <w:rPr>
                <w:rFonts w:ascii="Times New Roman" w:hAnsi="Times New Roman"/>
                <w:b/>
                <w:szCs w:val="24"/>
              </w:rPr>
            </w:pPr>
            <w:r>
              <w:rPr>
                <w:rFonts w:ascii="Times New Roman" w:hAnsi="Times New Roman"/>
                <w:b/>
                <w:szCs w:val="24"/>
              </w:rPr>
              <w:t>13.10.</w:t>
            </w:r>
          </w:p>
        </w:tc>
        <w:tc>
          <w:tcPr>
            <w:tcW w:w="709" w:type="dxa"/>
          </w:tcPr>
          <w:p w:rsidR="00F96818" w:rsidRDefault="00F96818" w:rsidP="007E57D7">
            <w:pPr>
              <w:rPr>
                <w:rFonts w:ascii="Times New Roman" w:hAnsi="Times New Roman"/>
                <w:b/>
                <w:szCs w:val="24"/>
              </w:rPr>
            </w:pPr>
          </w:p>
        </w:tc>
        <w:tc>
          <w:tcPr>
            <w:tcW w:w="739" w:type="dxa"/>
          </w:tcPr>
          <w:p w:rsidR="00F96818" w:rsidRDefault="00F96818" w:rsidP="007E57D7">
            <w:pPr>
              <w:ind w:left="567"/>
              <w:rPr>
                <w:rFonts w:ascii="Times New Roman" w:hAnsi="Times New Roman"/>
                <w:b/>
                <w:szCs w:val="24"/>
              </w:rPr>
            </w:pPr>
          </w:p>
        </w:tc>
      </w:tr>
      <w:tr w:rsidR="00F96818" w:rsidTr="007625C7">
        <w:trPr>
          <w:trHeight w:val="278"/>
          <w:jc w:val="center"/>
        </w:trPr>
        <w:tc>
          <w:tcPr>
            <w:tcW w:w="15458" w:type="dxa"/>
            <w:gridSpan w:val="9"/>
          </w:tcPr>
          <w:p w:rsidR="00F96818" w:rsidRDefault="00F96818" w:rsidP="007E57D7">
            <w:pPr>
              <w:ind w:left="567"/>
              <w:jc w:val="center"/>
              <w:rPr>
                <w:rFonts w:ascii="Times New Roman" w:hAnsi="Times New Roman"/>
                <w:b/>
                <w:szCs w:val="24"/>
              </w:rPr>
            </w:pPr>
            <w:r w:rsidRPr="00D44F48">
              <w:rPr>
                <w:rFonts w:ascii="Times New Roman" w:hAnsi="Times New Roman"/>
                <w:b/>
                <w:szCs w:val="24"/>
              </w:rPr>
              <w:lastRenderedPageBreak/>
              <w:t xml:space="preserve">Творчество </w:t>
            </w:r>
            <w:r>
              <w:rPr>
                <w:rFonts w:ascii="Times New Roman" w:hAnsi="Times New Roman"/>
                <w:b/>
                <w:szCs w:val="24"/>
              </w:rPr>
              <w:t xml:space="preserve">Н.В. </w:t>
            </w:r>
            <w:r w:rsidRPr="00D44F48">
              <w:rPr>
                <w:rFonts w:ascii="Times New Roman" w:hAnsi="Times New Roman"/>
                <w:b/>
                <w:szCs w:val="24"/>
              </w:rPr>
              <w:t>Гоголя (8 часов)</w:t>
            </w:r>
          </w:p>
        </w:tc>
      </w:tr>
      <w:tr w:rsidR="00F96818" w:rsidTr="007625C7">
        <w:trPr>
          <w:trHeight w:val="278"/>
          <w:jc w:val="center"/>
        </w:trPr>
        <w:tc>
          <w:tcPr>
            <w:tcW w:w="1008" w:type="dxa"/>
            <w:hideMark/>
          </w:tcPr>
          <w:p w:rsidR="00F96818" w:rsidRPr="007200C6" w:rsidRDefault="00F96818" w:rsidP="000E19E0">
            <w:pPr>
              <w:numPr>
                <w:ilvl w:val="0"/>
                <w:numId w:val="5"/>
              </w:numPr>
              <w:spacing w:line="276" w:lineRule="auto"/>
              <w:ind w:left="0" w:firstLine="0"/>
              <w:rPr>
                <w:rFonts w:ascii="Times New Roman" w:hAnsi="Times New Roman"/>
                <w:szCs w:val="24"/>
              </w:rPr>
            </w:pPr>
          </w:p>
        </w:tc>
        <w:tc>
          <w:tcPr>
            <w:tcW w:w="3288" w:type="dxa"/>
            <w:hideMark/>
          </w:tcPr>
          <w:p w:rsidR="00F96818" w:rsidRPr="00D44F48" w:rsidRDefault="00F96818" w:rsidP="007E57D7">
            <w:pPr>
              <w:autoSpaceDE w:val="0"/>
              <w:autoSpaceDN w:val="0"/>
              <w:adjustRightInd w:val="0"/>
              <w:rPr>
                <w:rFonts w:ascii="Times New Roman" w:hAnsi="Times New Roman"/>
                <w:szCs w:val="24"/>
              </w:rPr>
            </w:pPr>
            <w:r w:rsidRPr="00D44F48">
              <w:rPr>
                <w:rFonts w:ascii="Times New Roman" w:hAnsi="Times New Roman"/>
                <w:b/>
                <w:bCs/>
                <w:szCs w:val="24"/>
              </w:rPr>
              <w:t>Н. В. Гоголь.</w:t>
            </w:r>
            <w:r w:rsidRPr="00D44F48">
              <w:rPr>
                <w:rFonts w:ascii="Times New Roman" w:hAnsi="Times New Roman"/>
                <w:szCs w:val="24"/>
              </w:rPr>
              <w:t xml:space="preserve"> Жизнь и творчество. Романтические произведения. «Вечера на хуторе близ Диканьки».</w:t>
            </w:r>
          </w:p>
        </w:tc>
        <w:tc>
          <w:tcPr>
            <w:tcW w:w="1091" w:type="dxa"/>
            <w:hideMark/>
          </w:tcPr>
          <w:p w:rsidR="00F96818" w:rsidRPr="00744A38" w:rsidRDefault="00F96818" w:rsidP="007E57D7">
            <w:pPr>
              <w:ind w:left="148"/>
              <w:rPr>
                <w:rFonts w:ascii="Times New Roman" w:hAnsi="Times New Roman"/>
                <w:szCs w:val="24"/>
              </w:rPr>
            </w:pPr>
          </w:p>
        </w:tc>
        <w:tc>
          <w:tcPr>
            <w:tcW w:w="855" w:type="dxa"/>
          </w:tcPr>
          <w:p w:rsidR="00F96818" w:rsidRPr="00744A38" w:rsidRDefault="00F96818" w:rsidP="007E57D7">
            <w:pPr>
              <w:ind w:left="38"/>
              <w:rPr>
                <w:rFonts w:ascii="Times New Roman" w:hAnsi="Times New Roman"/>
                <w:szCs w:val="24"/>
              </w:rPr>
            </w:pPr>
            <w:r>
              <w:rPr>
                <w:rFonts w:ascii="Times New Roman" w:hAnsi="Times New Roman"/>
                <w:szCs w:val="24"/>
              </w:rPr>
              <w:t>1</w:t>
            </w:r>
          </w:p>
        </w:tc>
        <w:tc>
          <w:tcPr>
            <w:tcW w:w="4680" w:type="dxa"/>
            <w:hideMark/>
          </w:tcPr>
          <w:p w:rsidR="00F96818" w:rsidRPr="00D44F48" w:rsidRDefault="00F96818" w:rsidP="007E57D7">
            <w:pPr>
              <w:autoSpaceDE w:val="0"/>
              <w:autoSpaceDN w:val="0"/>
              <w:adjustRightInd w:val="0"/>
              <w:jc w:val="both"/>
              <w:rPr>
                <w:rFonts w:ascii="Times New Roman" w:hAnsi="Times New Roman"/>
                <w:szCs w:val="24"/>
              </w:rPr>
            </w:pPr>
            <w:r w:rsidRPr="00D44F48">
              <w:rPr>
                <w:rFonts w:ascii="Times New Roman" w:hAnsi="Times New Roman"/>
                <w:szCs w:val="24"/>
              </w:rPr>
              <w:t>Знать особенности стиля Гоголя, своеобразие его творческой манеры.</w:t>
            </w:r>
          </w:p>
          <w:p w:rsidR="00F96818" w:rsidRPr="00D44F48" w:rsidRDefault="00F96818" w:rsidP="007E57D7">
            <w:pPr>
              <w:autoSpaceDE w:val="0"/>
              <w:autoSpaceDN w:val="0"/>
              <w:adjustRightInd w:val="0"/>
              <w:jc w:val="both"/>
              <w:rPr>
                <w:rFonts w:ascii="Times New Roman" w:hAnsi="Times New Roman"/>
                <w:szCs w:val="24"/>
              </w:rPr>
            </w:pPr>
            <w:r w:rsidRPr="00D44F48">
              <w:rPr>
                <w:rFonts w:ascii="Times New Roman" w:hAnsi="Times New Roman"/>
                <w:szCs w:val="24"/>
              </w:rPr>
              <w:t>Уметь анализировать прозаическое произведение.</w:t>
            </w:r>
          </w:p>
          <w:p w:rsidR="00F96818" w:rsidRPr="00D44F48" w:rsidRDefault="00F96818" w:rsidP="007E57D7">
            <w:pPr>
              <w:autoSpaceDE w:val="0"/>
              <w:autoSpaceDN w:val="0"/>
              <w:adjustRightInd w:val="0"/>
              <w:jc w:val="both"/>
              <w:rPr>
                <w:rFonts w:ascii="Times New Roman" w:hAnsi="Times New Roman"/>
                <w:szCs w:val="24"/>
              </w:rPr>
            </w:pPr>
            <w:r w:rsidRPr="00D44F48">
              <w:rPr>
                <w:rFonts w:ascii="Times New Roman" w:hAnsi="Times New Roman"/>
                <w:szCs w:val="24"/>
              </w:rPr>
              <w:t>Свободная работа с текстом и дополнительной литературой.</w:t>
            </w:r>
          </w:p>
        </w:tc>
        <w:tc>
          <w:tcPr>
            <w:tcW w:w="2375" w:type="dxa"/>
          </w:tcPr>
          <w:p w:rsidR="00F96818" w:rsidRPr="00D44F48" w:rsidRDefault="00F96818" w:rsidP="00286CE3">
            <w:pPr>
              <w:autoSpaceDE w:val="0"/>
              <w:autoSpaceDN w:val="0"/>
              <w:adjustRightInd w:val="0"/>
              <w:rPr>
                <w:rFonts w:ascii="Times New Roman" w:hAnsi="Times New Roman"/>
              </w:rPr>
            </w:pPr>
            <w:r w:rsidRPr="00D44F48">
              <w:rPr>
                <w:rFonts w:ascii="Times New Roman" w:hAnsi="Times New Roman"/>
              </w:rPr>
              <w:t>Читать «Повесть о том, как поссорился Иван Иванович с Иваном Никифоровичем».</w:t>
            </w:r>
          </w:p>
        </w:tc>
        <w:tc>
          <w:tcPr>
            <w:tcW w:w="713" w:type="dxa"/>
            <w:hideMark/>
          </w:tcPr>
          <w:p w:rsidR="00F96818" w:rsidRDefault="00286CE3" w:rsidP="007E57D7">
            <w:pPr>
              <w:rPr>
                <w:rFonts w:ascii="Times New Roman" w:hAnsi="Times New Roman"/>
                <w:b/>
                <w:szCs w:val="24"/>
              </w:rPr>
            </w:pPr>
            <w:r>
              <w:rPr>
                <w:rFonts w:ascii="Times New Roman" w:hAnsi="Times New Roman"/>
                <w:b/>
                <w:szCs w:val="24"/>
              </w:rPr>
              <w:t>15.10.</w:t>
            </w:r>
          </w:p>
        </w:tc>
        <w:tc>
          <w:tcPr>
            <w:tcW w:w="709" w:type="dxa"/>
          </w:tcPr>
          <w:p w:rsidR="00F96818" w:rsidRDefault="00F96818" w:rsidP="007E57D7">
            <w:pPr>
              <w:rPr>
                <w:rFonts w:ascii="Times New Roman" w:hAnsi="Times New Roman"/>
                <w:b/>
                <w:szCs w:val="24"/>
              </w:rPr>
            </w:pPr>
          </w:p>
        </w:tc>
        <w:tc>
          <w:tcPr>
            <w:tcW w:w="739" w:type="dxa"/>
          </w:tcPr>
          <w:p w:rsidR="00F96818" w:rsidRDefault="00F96818" w:rsidP="007E57D7">
            <w:pPr>
              <w:ind w:left="567"/>
              <w:rPr>
                <w:rFonts w:ascii="Times New Roman" w:hAnsi="Times New Roman"/>
                <w:b/>
                <w:szCs w:val="24"/>
              </w:rPr>
            </w:pPr>
          </w:p>
        </w:tc>
      </w:tr>
      <w:tr w:rsidR="00F96818" w:rsidTr="007625C7">
        <w:trPr>
          <w:trHeight w:val="278"/>
          <w:jc w:val="center"/>
        </w:trPr>
        <w:tc>
          <w:tcPr>
            <w:tcW w:w="1008" w:type="dxa"/>
            <w:hideMark/>
          </w:tcPr>
          <w:p w:rsidR="00F96818" w:rsidRPr="007200C6" w:rsidRDefault="00F96818" w:rsidP="000E19E0">
            <w:pPr>
              <w:numPr>
                <w:ilvl w:val="0"/>
                <w:numId w:val="5"/>
              </w:numPr>
              <w:spacing w:line="276" w:lineRule="auto"/>
              <w:ind w:left="0" w:firstLine="0"/>
              <w:rPr>
                <w:rFonts w:ascii="Times New Roman" w:hAnsi="Times New Roman"/>
                <w:szCs w:val="24"/>
              </w:rPr>
            </w:pPr>
          </w:p>
        </w:tc>
        <w:tc>
          <w:tcPr>
            <w:tcW w:w="3288" w:type="dxa"/>
            <w:hideMark/>
          </w:tcPr>
          <w:p w:rsidR="00F96818" w:rsidRPr="00D44F48" w:rsidRDefault="00F96818" w:rsidP="007E57D7">
            <w:pPr>
              <w:autoSpaceDE w:val="0"/>
              <w:autoSpaceDN w:val="0"/>
              <w:adjustRightInd w:val="0"/>
              <w:rPr>
                <w:rFonts w:ascii="Times New Roman" w:hAnsi="Times New Roman"/>
                <w:szCs w:val="24"/>
              </w:rPr>
            </w:pPr>
            <w:r w:rsidRPr="00D44F48">
              <w:rPr>
                <w:rFonts w:ascii="Times New Roman" w:hAnsi="Times New Roman"/>
                <w:bCs/>
                <w:szCs w:val="24"/>
              </w:rPr>
              <w:t xml:space="preserve">Сатирическое и эпико-драматическое начала в сборнике «Миргород». </w:t>
            </w:r>
          </w:p>
        </w:tc>
        <w:tc>
          <w:tcPr>
            <w:tcW w:w="1091" w:type="dxa"/>
            <w:hideMark/>
          </w:tcPr>
          <w:p w:rsidR="00F96818" w:rsidRPr="00744A38" w:rsidRDefault="00F96818" w:rsidP="007E57D7">
            <w:pPr>
              <w:ind w:left="148"/>
              <w:rPr>
                <w:rFonts w:ascii="Times New Roman" w:hAnsi="Times New Roman"/>
                <w:szCs w:val="24"/>
              </w:rPr>
            </w:pPr>
          </w:p>
        </w:tc>
        <w:tc>
          <w:tcPr>
            <w:tcW w:w="855" w:type="dxa"/>
          </w:tcPr>
          <w:p w:rsidR="00F96818" w:rsidRPr="00744A38" w:rsidRDefault="00F96818" w:rsidP="007E57D7">
            <w:pPr>
              <w:ind w:left="38"/>
              <w:rPr>
                <w:rFonts w:ascii="Times New Roman" w:hAnsi="Times New Roman"/>
                <w:szCs w:val="24"/>
              </w:rPr>
            </w:pPr>
            <w:r>
              <w:rPr>
                <w:rFonts w:ascii="Times New Roman" w:hAnsi="Times New Roman"/>
                <w:szCs w:val="24"/>
              </w:rPr>
              <w:t>1</w:t>
            </w:r>
          </w:p>
        </w:tc>
        <w:tc>
          <w:tcPr>
            <w:tcW w:w="4680" w:type="dxa"/>
            <w:hideMark/>
          </w:tcPr>
          <w:p w:rsidR="00F96818" w:rsidRPr="00D44F48" w:rsidRDefault="00F96818" w:rsidP="007E57D7">
            <w:pPr>
              <w:autoSpaceDE w:val="0"/>
              <w:autoSpaceDN w:val="0"/>
              <w:adjustRightInd w:val="0"/>
              <w:jc w:val="both"/>
              <w:rPr>
                <w:rFonts w:ascii="Times New Roman" w:hAnsi="Times New Roman"/>
                <w:szCs w:val="24"/>
              </w:rPr>
            </w:pPr>
            <w:r w:rsidRPr="00D44F48">
              <w:rPr>
                <w:rFonts w:ascii="Times New Roman" w:hAnsi="Times New Roman"/>
                <w:szCs w:val="24"/>
              </w:rPr>
              <w:t>Знать особенности стиля Гоголя, своеобразие его творческой манеры.</w:t>
            </w:r>
          </w:p>
          <w:p w:rsidR="00F96818" w:rsidRPr="00D44F48" w:rsidRDefault="00F96818" w:rsidP="007E57D7">
            <w:pPr>
              <w:autoSpaceDE w:val="0"/>
              <w:autoSpaceDN w:val="0"/>
              <w:adjustRightInd w:val="0"/>
              <w:jc w:val="both"/>
              <w:rPr>
                <w:rFonts w:ascii="Times New Roman" w:hAnsi="Times New Roman"/>
                <w:szCs w:val="24"/>
              </w:rPr>
            </w:pPr>
            <w:r w:rsidRPr="00D44F48">
              <w:rPr>
                <w:rFonts w:ascii="Times New Roman" w:hAnsi="Times New Roman"/>
                <w:szCs w:val="24"/>
              </w:rPr>
              <w:t>Уметь анализировать прозаическое произведение.</w:t>
            </w:r>
          </w:p>
          <w:p w:rsidR="00F96818" w:rsidRPr="00D44F48" w:rsidRDefault="00F96818" w:rsidP="007E57D7">
            <w:pPr>
              <w:autoSpaceDE w:val="0"/>
              <w:autoSpaceDN w:val="0"/>
              <w:adjustRightInd w:val="0"/>
              <w:jc w:val="both"/>
              <w:rPr>
                <w:rFonts w:ascii="Times New Roman" w:hAnsi="Times New Roman"/>
                <w:szCs w:val="24"/>
              </w:rPr>
            </w:pPr>
            <w:r w:rsidRPr="00D44F48">
              <w:rPr>
                <w:rFonts w:ascii="Times New Roman" w:hAnsi="Times New Roman"/>
                <w:szCs w:val="24"/>
              </w:rPr>
              <w:t>Свободная работа с текстом и дополнительной литературой</w:t>
            </w:r>
          </w:p>
        </w:tc>
        <w:tc>
          <w:tcPr>
            <w:tcW w:w="2375" w:type="dxa"/>
          </w:tcPr>
          <w:p w:rsidR="00F96818" w:rsidRPr="00D44F48" w:rsidRDefault="00F96818" w:rsidP="00286CE3">
            <w:pPr>
              <w:autoSpaceDE w:val="0"/>
              <w:autoSpaceDN w:val="0"/>
              <w:adjustRightInd w:val="0"/>
              <w:rPr>
                <w:rFonts w:ascii="Times New Roman" w:hAnsi="Times New Roman"/>
              </w:rPr>
            </w:pPr>
            <w:r w:rsidRPr="00D44F48">
              <w:rPr>
                <w:rFonts w:ascii="Times New Roman" w:hAnsi="Times New Roman"/>
              </w:rPr>
              <w:t>Повторить «Петербургские повести» Н. В. Гоголя.</w:t>
            </w:r>
          </w:p>
        </w:tc>
        <w:tc>
          <w:tcPr>
            <w:tcW w:w="713" w:type="dxa"/>
            <w:hideMark/>
          </w:tcPr>
          <w:p w:rsidR="00F96818" w:rsidRDefault="00286CE3" w:rsidP="007E57D7">
            <w:pPr>
              <w:rPr>
                <w:rFonts w:ascii="Times New Roman" w:hAnsi="Times New Roman"/>
                <w:b/>
                <w:szCs w:val="24"/>
              </w:rPr>
            </w:pPr>
            <w:r>
              <w:rPr>
                <w:rFonts w:ascii="Times New Roman" w:hAnsi="Times New Roman"/>
                <w:b/>
                <w:szCs w:val="24"/>
              </w:rPr>
              <w:t>17.10.</w:t>
            </w:r>
          </w:p>
        </w:tc>
        <w:tc>
          <w:tcPr>
            <w:tcW w:w="709" w:type="dxa"/>
          </w:tcPr>
          <w:p w:rsidR="00F96818" w:rsidRDefault="00F96818" w:rsidP="007E57D7">
            <w:pPr>
              <w:rPr>
                <w:rFonts w:ascii="Times New Roman" w:hAnsi="Times New Roman"/>
                <w:b/>
                <w:szCs w:val="24"/>
              </w:rPr>
            </w:pPr>
          </w:p>
        </w:tc>
        <w:tc>
          <w:tcPr>
            <w:tcW w:w="739" w:type="dxa"/>
          </w:tcPr>
          <w:p w:rsidR="00F96818" w:rsidRDefault="00F96818" w:rsidP="007E57D7">
            <w:pPr>
              <w:ind w:left="567"/>
              <w:rPr>
                <w:rFonts w:ascii="Times New Roman" w:hAnsi="Times New Roman"/>
                <w:b/>
                <w:szCs w:val="24"/>
              </w:rPr>
            </w:pPr>
          </w:p>
        </w:tc>
      </w:tr>
      <w:tr w:rsidR="00F96818" w:rsidTr="007625C7">
        <w:trPr>
          <w:trHeight w:val="278"/>
          <w:jc w:val="center"/>
        </w:trPr>
        <w:tc>
          <w:tcPr>
            <w:tcW w:w="1008" w:type="dxa"/>
            <w:hideMark/>
          </w:tcPr>
          <w:p w:rsidR="00F96818" w:rsidRPr="007200C6" w:rsidRDefault="00F96818" w:rsidP="000E19E0">
            <w:pPr>
              <w:numPr>
                <w:ilvl w:val="0"/>
                <w:numId w:val="5"/>
              </w:numPr>
              <w:spacing w:line="276" w:lineRule="auto"/>
              <w:ind w:left="0" w:firstLine="0"/>
              <w:rPr>
                <w:rFonts w:ascii="Times New Roman" w:hAnsi="Times New Roman"/>
                <w:szCs w:val="24"/>
              </w:rPr>
            </w:pPr>
          </w:p>
        </w:tc>
        <w:tc>
          <w:tcPr>
            <w:tcW w:w="3288" w:type="dxa"/>
            <w:hideMark/>
          </w:tcPr>
          <w:p w:rsidR="00F96818" w:rsidRPr="00D44F48" w:rsidRDefault="00F96818" w:rsidP="007E57D7">
            <w:pPr>
              <w:autoSpaceDE w:val="0"/>
              <w:autoSpaceDN w:val="0"/>
              <w:adjustRightInd w:val="0"/>
              <w:rPr>
                <w:rFonts w:ascii="Times New Roman" w:hAnsi="Times New Roman"/>
                <w:szCs w:val="24"/>
              </w:rPr>
            </w:pPr>
            <w:r w:rsidRPr="00D44F48">
              <w:rPr>
                <w:rFonts w:ascii="Times New Roman" w:hAnsi="Times New Roman"/>
                <w:szCs w:val="24"/>
              </w:rPr>
              <w:t>«Петербургские повести» Н. В. Гоголя. Образ «маленького человека» в</w:t>
            </w:r>
            <w:r w:rsidR="004C3A80">
              <w:rPr>
                <w:rFonts w:ascii="Times New Roman" w:hAnsi="Times New Roman"/>
                <w:szCs w:val="24"/>
              </w:rPr>
              <w:t xml:space="preserve"> </w:t>
            </w:r>
            <w:r w:rsidRPr="00D44F48">
              <w:rPr>
                <w:rFonts w:ascii="Times New Roman" w:hAnsi="Times New Roman"/>
                <w:szCs w:val="24"/>
              </w:rPr>
              <w:t>«Петербургских повестях».</w:t>
            </w:r>
          </w:p>
        </w:tc>
        <w:tc>
          <w:tcPr>
            <w:tcW w:w="1091" w:type="dxa"/>
            <w:hideMark/>
          </w:tcPr>
          <w:p w:rsidR="00F96818" w:rsidRPr="00744A38" w:rsidRDefault="00F96818" w:rsidP="007E57D7">
            <w:pPr>
              <w:ind w:left="148"/>
              <w:rPr>
                <w:rFonts w:ascii="Times New Roman" w:hAnsi="Times New Roman"/>
                <w:szCs w:val="24"/>
              </w:rPr>
            </w:pPr>
          </w:p>
        </w:tc>
        <w:tc>
          <w:tcPr>
            <w:tcW w:w="855" w:type="dxa"/>
          </w:tcPr>
          <w:p w:rsidR="00F96818" w:rsidRPr="00744A38" w:rsidRDefault="00F96818" w:rsidP="007E57D7">
            <w:pPr>
              <w:ind w:left="38"/>
              <w:rPr>
                <w:rFonts w:ascii="Times New Roman" w:hAnsi="Times New Roman"/>
                <w:szCs w:val="24"/>
              </w:rPr>
            </w:pPr>
            <w:r>
              <w:rPr>
                <w:rFonts w:ascii="Times New Roman" w:hAnsi="Times New Roman"/>
                <w:szCs w:val="24"/>
              </w:rPr>
              <w:t>1</w:t>
            </w:r>
          </w:p>
        </w:tc>
        <w:tc>
          <w:tcPr>
            <w:tcW w:w="4680" w:type="dxa"/>
            <w:hideMark/>
          </w:tcPr>
          <w:p w:rsidR="00F96818" w:rsidRPr="00D44F48" w:rsidRDefault="00F96818" w:rsidP="007E57D7">
            <w:pPr>
              <w:autoSpaceDE w:val="0"/>
              <w:autoSpaceDN w:val="0"/>
              <w:adjustRightInd w:val="0"/>
              <w:jc w:val="both"/>
              <w:rPr>
                <w:rFonts w:ascii="Times New Roman" w:hAnsi="Times New Roman"/>
                <w:szCs w:val="24"/>
              </w:rPr>
            </w:pPr>
            <w:r w:rsidRPr="00D44F48">
              <w:rPr>
                <w:rFonts w:ascii="Times New Roman" w:hAnsi="Times New Roman"/>
                <w:szCs w:val="24"/>
              </w:rPr>
              <w:t>Характерные черты образа Петербурга в произведениях Гоголя и Пушкина.</w:t>
            </w:r>
          </w:p>
          <w:p w:rsidR="00F96818" w:rsidRPr="00D44F48" w:rsidRDefault="00F96818" w:rsidP="007E57D7">
            <w:pPr>
              <w:autoSpaceDE w:val="0"/>
              <w:autoSpaceDN w:val="0"/>
              <w:adjustRightInd w:val="0"/>
              <w:jc w:val="both"/>
              <w:rPr>
                <w:rFonts w:ascii="Times New Roman" w:hAnsi="Times New Roman"/>
                <w:szCs w:val="24"/>
              </w:rPr>
            </w:pPr>
            <w:r w:rsidRPr="00D44F48">
              <w:rPr>
                <w:rFonts w:ascii="Times New Roman" w:hAnsi="Times New Roman"/>
                <w:szCs w:val="24"/>
              </w:rPr>
              <w:t>Уметь анализировать прозаическое произведение, интерпретировать текст, выявляя способы выражения авторской позиции.</w:t>
            </w:r>
          </w:p>
          <w:p w:rsidR="00F96818" w:rsidRPr="00D44F48" w:rsidRDefault="00F96818" w:rsidP="007E57D7">
            <w:pPr>
              <w:autoSpaceDE w:val="0"/>
              <w:autoSpaceDN w:val="0"/>
              <w:adjustRightInd w:val="0"/>
              <w:jc w:val="both"/>
              <w:rPr>
                <w:rFonts w:ascii="Times New Roman" w:hAnsi="Times New Roman"/>
                <w:szCs w:val="24"/>
              </w:rPr>
            </w:pPr>
          </w:p>
        </w:tc>
        <w:tc>
          <w:tcPr>
            <w:tcW w:w="2375" w:type="dxa"/>
          </w:tcPr>
          <w:p w:rsidR="00F96818" w:rsidRPr="00D44F48" w:rsidRDefault="00F96818" w:rsidP="00286CE3">
            <w:pPr>
              <w:shd w:val="clear" w:color="auto" w:fill="FFFFFF"/>
              <w:autoSpaceDE w:val="0"/>
              <w:autoSpaceDN w:val="0"/>
              <w:adjustRightInd w:val="0"/>
              <w:jc w:val="both"/>
              <w:rPr>
                <w:rFonts w:ascii="Times New Roman" w:hAnsi="Times New Roman"/>
              </w:rPr>
            </w:pPr>
            <w:r w:rsidRPr="00D44F48">
              <w:rPr>
                <w:rFonts w:ascii="Times New Roman" w:hAnsi="Times New Roman"/>
              </w:rPr>
              <w:t>Прочитать повесть «Невский проспект».</w:t>
            </w:r>
          </w:p>
          <w:p w:rsidR="00F96818" w:rsidRPr="00D44F48" w:rsidRDefault="00F96818" w:rsidP="00286CE3">
            <w:pPr>
              <w:autoSpaceDE w:val="0"/>
              <w:autoSpaceDN w:val="0"/>
              <w:adjustRightInd w:val="0"/>
              <w:rPr>
                <w:rFonts w:ascii="Times New Roman" w:hAnsi="Times New Roman"/>
              </w:rPr>
            </w:pPr>
          </w:p>
        </w:tc>
        <w:tc>
          <w:tcPr>
            <w:tcW w:w="713" w:type="dxa"/>
            <w:hideMark/>
          </w:tcPr>
          <w:p w:rsidR="00F96818" w:rsidRDefault="00286CE3" w:rsidP="007E57D7">
            <w:pPr>
              <w:rPr>
                <w:rFonts w:ascii="Times New Roman" w:hAnsi="Times New Roman"/>
                <w:b/>
                <w:szCs w:val="24"/>
              </w:rPr>
            </w:pPr>
            <w:r>
              <w:rPr>
                <w:rFonts w:ascii="Times New Roman" w:hAnsi="Times New Roman"/>
                <w:b/>
                <w:szCs w:val="24"/>
              </w:rPr>
              <w:t>20.10.</w:t>
            </w:r>
          </w:p>
        </w:tc>
        <w:tc>
          <w:tcPr>
            <w:tcW w:w="709" w:type="dxa"/>
          </w:tcPr>
          <w:p w:rsidR="00F96818" w:rsidRDefault="00F96818" w:rsidP="007E57D7">
            <w:pPr>
              <w:rPr>
                <w:rFonts w:ascii="Times New Roman" w:hAnsi="Times New Roman"/>
                <w:b/>
                <w:szCs w:val="24"/>
              </w:rPr>
            </w:pPr>
          </w:p>
        </w:tc>
        <w:tc>
          <w:tcPr>
            <w:tcW w:w="739" w:type="dxa"/>
          </w:tcPr>
          <w:p w:rsidR="00F96818" w:rsidRDefault="00F96818" w:rsidP="007E57D7">
            <w:pPr>
              <w:ind w:left="567"/>
              <w:rPr>
                <w:rFonts w:ascii="Times New Roman" w:hAnsi="Times New Roman"/>
                <w:b/>
                <w:szCs w:val="24"/>
              </w:rPr>
            </w:pPr>
          </w:p>
        </w:tc>
      </w:tr>
      <w:tr w:rsidR="00F96818" w:rsidTr="007625C7">
        <w:trPr>
          <w:trHeight w:val="278"/>
          <w:jc w:val="center"/>
        </w:trPr>
        <w:tc>
          <w:tcPr>
            <w:tcW w:w="1008" w:type="dxa"/>
            <w:hideMark/>
          </w:tcPr>
          <w:p w:rsidR="00F96818" w:rsidRPr="007200C6" w:rsidRDefault="00F96818" w:rsidP="000E19E0">
            <w:pPr>
              <w:numPr>
                <w:ilvl w:val="0"/>
                <w:numId w:val="5"/>
              </w:numPr>
              <w:spacing w:line="276" w:lineRule="auto"/>
              <w:ind w:left="0" w:firstLine="0"/>
              <w:rPr>
                <w:rFonts w:ascii="Times New Roman" w:hAnsi="Times New Roman"/>
                <w:szCs w:val="24"/>
              </w:rPr>
            </w:pPr>
          </w:p>
        </w:tc>
        <w:tc>
          <w:tcPr>
            <w:tcW w:w="3288" w:type="dxa"/>
            <w:hideMark/>
          </w:tcPr>
          <w:p w:rsidR="00F96818" w:rsidRPr="00D44F48" w:rsidRDefault="00F96818" w:rsidP="007E57D7">
            <w:pPr>
              <w:autoSpaceDE w:val="0"/>
              <w:autoSpaceDN w:val="0"/>
              <w:adjustRightInd w:val="0"/>
              <w:rPr>
                <w:rFonts w:ascii="Times New Roman" w:hAnsi="Times New Roman"/>
                <w:szCs w:val="24"/>
              </w:rPr>
            </w:pPr>
            <w:r w:rsidRPr="00D44F48">
              <w:rPr>
                <w:rFonts w:ascii="Times New Roman" w:hAnsi="Times New Roman"/>
                <w:szCs w:val="24"/>
              </w:rPr>
              <w:t>Н.В. Гоголь. «Невский проспект». Образ Петербурга. Обучение анализу эпизода</w:t>
            </w:r>
          </w:p>
        </w:tc>
        <w:tc>
          <w:tcPr>
            <w:tcW w:w="1091" w:type="dxa"/>
            <w:hideMark/>
          </w:tcPr>
          <w:p w:rsidR="00F96818" w:rsidRPr="00744A38" w:rsidRDefault="00F96818" w:rsidP="007E57D7">
            <w:pPr>
              <w:ind w:left="148"/>
              <w:rPr>
                <w:rFonts w:ascii="Times New Roman" w:hAnsi="Times New Roman"/>
                <w:szCs w:val="24"/>
              </w:rPr>
            </w:pPr>
          </w:p>
        </w:tc>
        <w:tc>
          <w:tcPr>
            <w:tcW w:w="855" w:type="dxa"/>
          </w:tcPr>
          <w:p w:rsidR="00F96818" w:rsidRPr="00744A38" w:rsidRDefault="00F96818" w:rsidP="007E57D7">
            <w:pPr>
              <w:ind w:left="38"/>
              <w:rPr>
                <w:rFonts w:ascii="Times New Roman" w:hAnsi="Times New Roman"/>
                <w:szCs w:val="24"/>
              </w:rPr>
            </w:pPr>
            <w:r>
              <w:rPr>
                <w:rFonts w:ascii="Times New Roman" w:hAnsi="Times New Roman"/>
                <w:szCs w:val="24"/>
              </w:rPr>
              <w:t>1</w:t>
            </w:r>
          </w:p>
        </w:tc>
        <w:tc>
          <w:tcPr>
            <w:tcW w:w="4680" w:type="dxa"/>
            <w:hideMark/>
          </w:tcPr>
          <w:p w:rsidR="00F96818" w:rsidRPr="00D44F48" w:rsidRDefault="00F96818" w:rsidP="007E57D7">
            <w:pPr>
              <w:autoSpaceDE w:val="0"/>
              <w:autoSpaceDN w:val="0"/>
              <w:adjustRightInd w:val="0"/>
              <w:jc w:val="both"/>
              <w:rPr>
                <w:rFonts w:ascii="Times New Roman" w:hAnsi="Times New Roman"/>
                <w:szCs w:val="24"/>
              </w:rPr>
            </w:pPr>
            <w:r w:rsidRPr="00D44F48">
              <w:rPr>
                <w:rFonts w:ascii="Times New Roman" w:hAnsi="Times New Roman"/>
                <w:szCs w:val="24"/>
              </w:rPr>
              <w:t>Уметь устно нарисовать картину Невского проспекта, анализировать и интерпретировать текст повести , выявляя способы выражения авторской позиции.</w:t>
            </w:r>
          </w:p>
          <w:p w:rsidR="00F96818" w:rsidRPr="00D44F48" w:rsidRDefault="00F96818" w:rsidP="007E57D7">
            <w:pPr>
              <w:autoSpaceDE w:val="0"/>
              <w:autoSpaceDN w:val="0"/>
              <w:adjustRightInd w:val="0"/>
              <w:jc w:val="both"/>
              <w:rPr>
                <w:rFonts w:ascii="Times New Roman" w:hAnsi="Times New Roman"/>
                <w:szCs w:val="24"/>
                <w:lang w:val="en-US"/>
              </w:rPr>
            </w:pPr>
            <w:r w:rsidRPr="00D44F48">
              <w:rPr>
                <w:rFonts w:ascii="Times New Roman" w:hAnsi="Times New Roman"/>
                <w:szCs w:val="24"/>
              </w:rPr>
              <w:t>Знать структуру анализа эпизода</w:t>
            </w:r>
          </w:p>
        </w:tc>
        <w:tc>
          <w:tcPr>
            <w:tcW w:w="2375" w:type="dxa"/>
          </w:tcPr>
          <w:p w:rsidR="00F96818" w:rsidRPr="00D44F48" w:rsidRDefault="00F96818" w:rsidP="00286CE3">
            <w:pPr>
              <w:autoSpaceDE w:val="0"/>
              <w:autoSpaceDN w:val="0"/>
              <w:adjustRightInd w:val="0"/>
              <w:rPr>
                <w:rFonts w:ascii="Times New Roman" w:hAnsi="Times New Roman"/>
              </w:rPr>
            </w:pPr>
            <w:r w:rsidRPr="00D44F48">
              <w:rPr>
                <w:rFonts w:ascii="Times New Roman" w:hAnsi="Times New Roman"/>
              </w:rPr>
              <w:t>Анализ любого эпизода повести.</w:t>
            </w:r>
          </w:p>
        </w:tc>
        <w:tc>
          <w:tcPr>
            <w:tcW w:w="713" w:type="dxa"/>
            <w:hideMark/>
          </w:tcPr>
          <w:p w:rsidR="00F96818" w:rsidRDefault="00286CE3" w:rsidP="007E57D7">
            <w:pPr>
              <w:rPr>
                <w:rFonts w:ascii="Times New Roman" w:hAnsi="Times New Roman"/>
                <w:b/>
                <w:szCs w:val="24"/>
              </w:rPr>
            </w:pPr>
            <w:r>
              <w:rPr>
                <w:rFonts w:ascii="Times New Roman" w:hAnsi="Times New Roman"/>
                <w:b/>
                <w:szCs w:val="24"/>
              </w:rPr>
              <w:t>22.10.</w:t>
            </w:r>
          </w:p>
        </w:tc>
        <w:tc>
          <w:tcPr>
            <w:tcW w:w="709" w:type="dxa"/>
          </w:tcPr>
          <w:p w:rsidR="00F96818" w:rsidRDefault="00F96818" w:rsidP="007E57D7">
            <w:pPr>
              <w:rPr>
                <w:rFonts w:ascii="Times New Roman" w:hAnsi="Times New Roman"/>
                <w:b/>
                <w:szCs w:val="24"/>
              </w:rPr>
            </w:pPr>
          </w:p>
        </w:tc>
        <w:tc>
          <w:tcPr>
            <w:tcW w:w="739" w:type="dxa"/>
          </w:tcPr>
          <w:p w:rsidR="00F96818" w:rsidRDefault="00F96818" w:rsidP="007E57D7">
            <w:pPr>
              <w:ind w:left="567"/>
              <w:rPr>
                <w:rFonts w:ascii="Times New Roman" w:hAnsi="Times New Roman"/>
                <w:b/>
                <w:szCs w:val="24"/>
              </w:rPr>
            </w:pPr>
          </w:p>
        </w:tc>
      </w:tr>
      <w:tr w:rsidR="00F96818" w:rsidTr="007625C7">
        <w:trPr>
          <w:trHeight w:val="278"/>
          <w:jc w:val="center"/>
        </w:trPr>
        <w:tc>
          <w:tcPr>
            <w:tcW w:w="1008" w:type="dxa"/>
            <w:hideMark/>
          </w:tcPr>
          <w:p w:rsidR="00F96818" w:rsidRPr="007200C6" w:rsidRDefault="00F96818" w:rsidP="000E19E0">
            <w:pPr>
              <w:numPr>
                <w:ilvl w:val="0"/>
                <w:numId w:val="5"/>
              </w:numPr>
              <w:spacing w:line="276" w:lineRule="auto"/>
              <w:ind w:left="0" w:firstLine="0"/>
              <w:rPr>
                <w:rFonts w:ascii="Times New Roman" w:hAnsi="Times New Roman"/>
                <w:szCs w:val="24"/>
              </w:rPr>
            </w:pPr>
          </w:p>
        </w:tc>
        <w:tc>
          <w:tcPr>
            <w:tcW w:w="3288" w:type="dxa"/>
            <w:hideMark/>
          </w:tcPr>
          <w:p w:rsidR="00F96818" w:rsidRPr="00D44F48" w:rsidRDefault="00F96818" w:rsidP="007E57D7">
            <w:pPr>
              <w:autoSpaceDE w:val="0"/>
              <w:autoSpaceDN w:val="0"/>
              <w:adjustRightInd w:val="0"/>
              <w:rPr>
                <w:rFonts w:ascii="Times New Roman" w:hAnsi="Times New Roman"/>
                <w:szCs w:val="24"/>
              </w:rPr>
            </w:pPr>
            <w:r w:rsidRPr="00D44F48">
              <w:rPr>
                <w:rFonts w:ascii="Times New Roman" w:hAnsi="Times New Roman"/>
                <w:szCs w:val="24"/>
              </w:rPr>
              <w:t>Н. В. Гоголь. «Портрет» и другие повести. Их место в сборнике «Петербургские повести»</w:t>
            </w:r>
          </w:p>
        </w:tc>
        <w:tc>
          <w:tcPr>
            <w:tcW w:w="1091" w:type="dxa"/>
            <w:hideMark/>
          </w:tcPr>
          <w:p w:rsidR="00F96818" w:rsidRPr="00744A38" w:rsidRDefault="00F96818" w:rsidP="007E57D7">
            <w:pPr>
              <w:ind w:left="148"/>
              <w:rPr>
                <w:rFonts w:ascii="Times New Roman" w:hAnsi="Times New Roman"/>
                <w:szCs w:val="24"/>
              </w:rPr>
            </w:pPr>
          </w:p>
        </w:tc>
        <w:tc>
          <w:tcPr>
            <w:tcW w:w="855" w:type="dxa"/>
          </w:tcPr>
          <w:p w:rsidR="00F96818" w:rsidRPr="00744A38" w:rsidRDefault="00F96818" w:rsidP="007E57D7">
            <w:pPr>
              <w:ind w:left="38"/>
              <w:rPr>
                <w:rFonts w:ascii="Times New Roman" w:hAnsi="Times New Roman"/>
                <w:szCs w:val="24"/>
              </w:rPr>
            </w:pPr>
            <w:r>
              <w:rPr>
                <w:rFonts w:ascii="Times New Roman" w:hAnsi="Times New Roman"/>
                <w:szCs w:val="24"/>
              </w:rPr>
              <w:t>1</w:t>
            </w:r>
          </w:p>
        </w:tc>
        <w:tc>
          <w:tcPr>
            <w:tcW w:w="4680" w:type="dxa"/>
            <w:hideMark/>
          </w:tcPr>
          <w:p w:rsidR="00F96818" w:rsidRPr="00D44F48" w:rsidRDefault="00F96818" w:rsidP="007E57D7">
            <w:pPr>
              <w:autoSpaceDE w:val="0"/>
              <w:autoSpaceDN w:val="0"/>
              <w:adjustRightInd w:val="0"/>
              <w:jc w:val="both"/>
              <w:rPr>
                <w:rFonts w:ascii="Times New Roman" w:hAnsi="Times New Roman"/>
                <w:szCs w:val="24"/>
              </w:rPr>
            </w:pPr>
            <w:r w:rsidRPr="00D44F48">
              <w:rPr>
                <w:rFonts w:ascii="Times New Roman" w:hAnsi="Times New Roman"/>
                <w:szCs w:val="24"/>
              </w:rPr>
              <w:t>Уметь: самостоятельно делать выводы, строить рассуждения на нравственно-этические темы</w:t>
            </w:r>
          </w:p>
        </w:tc>
        <w:tc>
          <w:tcPr>
            <w:tcW w:w="2375" w:type="dxa"/>
          </w:tcPr>
          <w:p w:rsidR="00F96818" w:rsidRPr="00D44F48" w:rsidRDefault="00F96818" w:rsidP="00286CE3">
            <w:pPr>
              <w:autoSpaceDE w:val="0"/>
              <w:autoSpaceDN w:val="0"/>
              <w:adjustRightInd w:val="0"/>
              <w:rPr>
                <w:rFonts w:ascii="Times New Roman" w:hAnsi="Times New Roman"/>
              </w:rPr>
            </w:pPr>
            <w:r w:rsidRPr="00D44F48">
              <w:rPr>
                <w:rFonts w:ascii="Times New Roman" w:hAnsi="Times New Roman"/>
              </w:rPr>
              <w:t>Подготовиться к проверочной работе</w:t>
            </w:r>
          </w:p>
        </w:tc>
        <w:tc>
          <w:tcPr>
            <w:tcW w:w="713" w:type="dxa"/>
            <w:hideMark/>
          </w:tcPr>
          <w:p w:rsidR="00F96818" w:rsidRDefault="00286CE3" w:rsidP="007E57D7">
            <w:pPr>
              <w:rPr>
                <w:rFonts w:ascii="Times New Roman" w:hAnsi="Times New Roman"/>
                <w:b/>
                <w:szCs w:val="24"/>
              </w:rPr>
            </w:pPr>
            <w:r>
              <w:rPr>
                <w:rFonts w:ascii="Times New Roman" w:hAnsi="Times New Roman"/>
                <w:b/>
                <w:szCs w:val="24"/>
              </w:rPr>
              <w:t>24.10.</w:t>
            </w:r>
          </w:p>
        </w:tc>
        <w:tc>
          <w:tcPr>
            <w:tcW w:w="709" w:type="dxa"/>
          </w:tcPr>
          <w:p w:rsidR="00F96818" w:rsidRDefault="00F96818" w:rsidP="007E57D7">
            <w:pPr>
              <w:rPr>
                <w:rFonts w:ascii="Times New Roman" w:hAnsi="Times New Roman"/>
                <w:b/>
                <w:szCs w:val="24"/>
              </w:rPr>
            </w:pPr>
          </w:p>
        </w:tc>
        <w:tc>
          <w:tcPr>
            <w:tcW w:w="739" w:type="dxa"/>
          </w:tcPr>
          <w:p w:rsidR="00F96818" w:rsidRDefault="00F96818" w:rsidP="007E57D7">
            <w:pPr>
              <w:ind w:left="567"/>
              <w:rPr>
                <w:rFonts w:ascii="Times New Roman" w:hAnsi="Times New Roman"/>
                <w:b/>
                <w:szCs w:val="24"/>
              </w:rPr>
            </w:pPr>
          </w:p>
        </w:tc>
      </w:tr>
      <w:tr w:rsidR="00F96818" w:rsidTr="007625C7">
        <w:trPr>
          <w:trHeight w:val="278"/>
          <w:jc w:val="center"/>
        </w:trPr>
        <w:tc>
          <w:tcPr>
            <w:tcW w:w="1008" w:type="dxa"/>
            <w:hideMark/>
          </w:tcPr>
          <w:p w:rsidR="00F96818" w:rsidRPr="007200C6" w:rsidRDefault="00F96818" w:rsidP="000E19E0">
            <w:pPr>
              <w:numPr>
                <w:ilvl w:val="0"/>
                <w:numId w:val="5"/>
              </w:numPr>
              <w:spacing w:line="276" w:lineRule="auto"/>
              <w:ind w:left="0" w:firstLine="0"/>
              <w:rPr>
                <w:rFonts w:ascii="Times New Roman" w:hAnsi="Times New Roman"/>
                <w:szCs w:val="24"/>
              </w:rPr>
            </w:pPr>
          </w:p>
        </w:tc>
        <w:tc>
          <w:tcPr>
            <w:tcW w:w="3288" w:type="dxa"/>
            <w:hideMark/>
          </w:tcPr>
          <w:p w:rsidR="00F96818" w:rsidRPr="00D44F48" w:rsidRDefault="00F96818" w:rsidP="007E57D7">
            <w:pPr>
              <w:autoSpaceDE w:val="0"/>
              <w:autoSpaceDN w:val="0"/>
              <w:adjustRightInd w:val="0"/>
              <w:rPr>
                <w:rFonts w:ascii="Times New Roman" w:hAnsi="Times New Roman"/>
                <w:szCs w:val="24"/>
              </w:rPr>
            </w:pPr>
            <w:r>
              <w:rPr>
                <w:rFonts w:ascii="Times New Roman" w:hAnsi="Times New Roman"/>
                <w:b/>
                <w:szCs w:val="24"/>
              </w:rPr>
              <w:t xml:space="preserve">Р.р. Подготовка к </w:t>
            </w:r>
            <w:r>
              <w:rPr>
                <w:rFonts w:ascii="Times New Roman" w:hAnsi="Times New Roman"/>
                <w:b/>
                <w:szCs w:val="24"/>
              </w:rPr>
              <w:lastRenderedPageBreak/>
              <w:t>написанию сочинения</w:t>
            </w:r>
            <w:r w:rsidRPr="00D44F48">
              <w:rPr>
                <w:rFonts w:ascii="Times New Roman" w:hAnsi="Times New Roman"/>
                <w:b/>
                <w:szCs w:val="24"/>
              </w:rPr>
              <w:t xml:space="preserve"> по повести Н.В. Гоголя</w:t>
            </w:r>
          </w:p>
        </w:tc>
        <w:tc>
          <w:tcPr>
            <w:tcW w:w="1091" w:type="dxa"/>
            <w:hideMark/>
          </w:tcPr>
          <w:p w:rsidR="00F96818" w:rsidRPr="00744A38" w:rsidRDefault="00F96818" w:rsidP="007E57D7">
            <w:pPr>
              <w:ind w:left="148"/>
              <w:rPr>
                <w:rFonts w:ascii="Times New Roman" w:hAnsi="Times New Roman"/>
                <w:szCs w:val="24"/>
              </w:rPr>
            </w:pPr>
            <w:r>
              <w:rPr>
                <w:rFonts w:ascii="Times New Roman" w:hAnsi="Times New Roman"/>
                <w:szCs w:val="24"/>
              </w:rPr>
              <w:lastRenderedPageBreak/>
              <w:t xml:space="preserve">Урок </w:t>
            </w:r>
            <w:r>
              <w:rPr>
                <w:rFonts w:ascii="Times New Roman" w:hAnsi="Times New Roman"/>
                <w:szCs w:val="24"/>
              </w:rPr>
              <w:lastRenderedPageBreak/>
              <w:t>развития речи</w:t>
            </w:r>
          </w:p>
        </w:tc>
        <w:tc>
          <w:tcPr>
            <w:tcW w:w="855" w:type="dxa"/>
          </w:tcPr>
          <w:p w:rsidR="00F96818" w:rsidRPr="00744A38" w:rsidRDefault="00F96818" w:rsidP="007E57D7">
            <w:pPr>
              <w:ind w:left="38"/>
              <w:rPr>
                <w:rFonts w:ascii="Times New Roman" w:hAnsi="Times New Roman"/>
                <w:szCs w:val="24"/>
              </w:rPr>
            </w:pPr>
            <w:r>
              <w:rPr>
                <w:rFonts w:ascii="Times New Roman" w:hAnsi="Times New Roman"/>
                <w:szCs w:val="24"/>
              </w:rPr>
              <w:lastRenderedPageBreak/>
              <w:t>1</w:t>
            </w:r>
          </w:p>
        </w:tc>
        <w:tc>
          <w:tcPr>
            <w:tcW w:w="4680" w:type="dxa"/>
            <w:hideMark/>
          </w:tcPr>
          <w:p w:rsidR="00F96818" w:rsidRPr="00D44F48" w:rsidRDefault="00F96818" w:rsidP="007E57D7">
            <w:pPr>
              <w:autoSpaceDE w:val="0"/>
              <w:autoSpaceDN w:val="0"/>
              <w:adjustRightInd w:val="0"/>
              <w:jc w:val="both"/>
              <w:rPr>
                <w:rFonts w:ascii="Times New Roman" w:hAnsi="Times New Roman"/>
                <w:szCs w:val="24"/>
              </w:rPr>
            </w:pPr>
            <w:r w:rsidRPr="00D44F48">
              <w:rPr>
                <w:rFonts w:ascii="Times New Roman" w:hAnsi="Times New Roman"/>
                <w:szCs w:val="24"/>
              </w:rPr>
              <w:t xml:space="preserve">Уметь осмыслить тему, определить её </w:t>
            </w:r>
            <w:r w:rsidRPr="00D44F48">
              <w:rPr>
                <w:rFonts w:ascii="Times New Roman" w:hAnsi="Times New Roman"/>
                <w:szCs w:val="24"/>
              </w:rPr>
              <w:lastRenderedPageBreak/>
              <w:t xml:space="preserve">границы, полно раскрыть, правильно и грамотно изложить в письменной речи. </w:t>
            </w:r>
          </w:p>
          <w:p w:rsidR="00F96818" w:rsidRPr="00D44F48" w:rsidRDefault="00F96818" w:rsidP="007E57D7">
            <w:pPr>
              <w:autoSpaceDE w:val="0"/>
              <w:autoSpaceDN w:val="0"/>
              <w:adjustRightInd w:val="0"/>
              <w:jc w:val="both"/>
              <w:rPr>
                <w:rFonts w:ascii="Times New Roman" w:hAnsi="Times New Roman"/>
                <w:szCs w:val="24"/>
              </w:rPr>
            </w:pPr>
            <w:r w:rsidRPr="00D44F48">
              <w:rPr>
                <w:rFonts w:ascii="Times New Roman" w:hAnsi="Times New Roman"/>
                <w:szCs w:val="24"/>
              </w:rPr>
              <w:t>Владение навыками создания собственного текста и его редактирования</w:t>
            </w:r>
            <w:r>
              <w:rPr>
                <w:rFonts w:ascii="Times New Roman" w:hAnsi="Times New Roman"/>
                <w:szCs w:val="24"/>
              </w:rPr>
              <w:t>.</w:t>
            </w:r>
          </w:p>
        </w:tc>
        <w:tc>
          <w:tcPr>
            <w:tcW w:w="2375" w:type="dxa"/>
          </w:tcPr>
          <w:p w:rsidR="00F96818" w:rsidRPr="00D44F48" w:rsidRDefault="00F96818" w:rsidP="00F96818">
            <w:pPr>
              <w:autoSpaceDE w:val="0"/>
              <w:autoSpaceDN w:val="0"/>
              <w:adjustRightInd w:val="0"/>
              <w:rPr>
                <w:rFonts w:ascii="Times New Roman" w:hAnsi="Times New Roman"/>
              </w:rPr>
            </w:pPr>
            <w:r w:rsidRPr="00D44F48">
              <w:rPr>
                <w:rFonts w:ascii="Times New Roman" w:hAnsi="Times New Roman"/>
              </w:rPr>
              <w:lastRenderedPageBreak/>
              <w:t>Проверочная работа</w:t>
            </w:r>
          </w:p>
          <w:p w:rsidR="00F96818" w:rsidRPr="00D44F48" w:rsidRDefault="00F96818" w:rsidP="00F96818">
            <w:pPr>
              <w:autoSpaceDE w:val="0"/>
              <w:autoSpaceDN w:val="0"/>
              <w:adjustRightInd w:val="0"/>
              <w:rPr>
                <w:rFonts w:ascii="Times New Roman" w:hAnsi="Times New Roman"/>
              </w:rPr>
            </w:pPr>
          </w:p>
          <w:p w:rsidR="00F96818" w:rsidRDefault="00F96818" w:rsidP="00F96818">
            <w:pPr>
              <w:rPr>
                <w:rFonts w:ascii="Times New Roman" w:hAnsi="Times New Roman"/>
                <w:b/>
                <w:szCs w:val="24"/>
              </w:rPr>
            </w:pPr>
          </w:p>
        </w:tc>
        <w:tc>
          <w:tcPr>
            <w:tcW w:w="713" w:type="dxa"/>
            <w:hideMark/>
          </w:tcPr>
          <w:p w:rsidR="00F96818" w:rsidRDefault="00286CE3" w:rsidP="007E57D7">
            <w:pPr>
              <w:rPr>
                <w:rFonts w:ascii="Times New Roman" w:hAnsi="Times New Roman"/>
                <w:b/>
                <w:szCs w:val="24"/>
              </w:rPr>
            </w:pPr>
            <w:r>
              <w:rPr>
                <w:rFonts w:ascii="Times New Roman" w:hAnsi="Times New Roman"/>
                <w:b/>
                <w:szCs w:val="24"/>
              </w:rPr>
              <w:lastRenderedPageBreak/>
              <w:t>3.11.</w:t>
            </w:r>
          </w:p>
        </w:tc>
        <w:tc>
          <w:tcPr>
            <w:tcW w:w="709" w:type="dxa"/>
          </w:tcPr>
          <w:p w:rsidR="00F96818" w:rsidRDefault="00F96818" w:rsidP="007E57D7">
            <w:pPr>
              <w:rPr>
                <w:rFonts w:ascii="Times New Roman" w:hAnsi="Times New Roman"/>
                <w:b/>
                <w:szCs w:val="24"/>
              </w:rPr>
            </w:pPr>
          </w:p>
        </w:tc>
        <w:tc>
          <w:tcPr>
            <w:tcW w:w="739" w:type="dxa"/>
          </w:tcPr>
          <w:p w:rsidR="00F96818" w:rsidRDefault="00F96818" w:rsidP="007E57D7">
            <w:pPr>
              <w:ind w:left="567"/>
              <w:rPr>
                <w:rFonts w:ascii="Times New Roman" w:hAnsi="Times New Roman"/>
                <w:b/>
                <w:szCs w:val="24"/>
              </w:rPr>
            </w:pPr>
          </w:p>
        </w:tc>
      </w:tr>
      <w:tr w:rsidR="00F96818" w:rsidTr="007625C7">
        <w:trPr>
          <w:trHeight w:val="278"/>
          <w:jc w:val="center"/>
        </w:trPr>
        <w:tc>
          <w:tcPr>
            <w:tcW w:w="1008" w:type="dxa"/>
            <w:hideMark/>
          </w:tcPr>
          <w:p w:rsidR="00F96818" w:rsidRPr="007200C6" w:rsidRDefault="00F96818" w:rsidP="000E19E0">
            <w:pPr>
              <w:numPr>
                <w:ilvl w:val="0"/>
                <w:numId w:val="5"/>
              </w:numPr>
              <w:spacing w:line="276" w:lineRule="auto"/>
              <w:ind w:left="0" w:firstLine="0"/>
              <w:rPr>
                <w:rFonts w:ascii="Times New Roman" w:hAnsi="Times New Roman"/>
                <w:szCs w:val="24"/>
              </w:rPr>
            </w:pPr>
          </w:p>
        </w:tc>
        <w:tc>
          <w:tcPr>
            <w:tcW w:w="3288" w:type="dxa"/>
            <w:hideMark/>
          </w:tcPr>
          <w:p w:rsidR="00F96818" w:rsidRPr="007E57D7" w:rsidRDefault="00F96818" w:rsidP="007E57D7">
            <w:pPr>
              <w:autoSpaceDE w:val="0"/>
              <w:autoSpaceDN w:val="0"/>
              <w:adjustRightInd w:val="0"/>
              <w:rPr>
                <w:rFonts w:ascii="Times New Roman" w:hAnsi="Times New Roman"/>
                <w:b/>
                <w:szCs w:val="24"/>
              </w:rPr>
            </w:pPr>
            <w:r w:rsidRPr="007E57D7">
              <w:rPr>
                <w:rFonts w:ascii="Times New Roman" w:hAnsi="Times New Roman"/>
                <w:b/>
                <w:szCs w:val="24"/>
              </w:rPr>
              <w:t>Р.р. Написание сочинения по повести Н.В. Гоголя</w:t>
            </w:r>
          </w:p>
        </w:tc>
        <w:tc>
          <w:tcPr>
            <w:tcW w:w="1091" w:type="dxa"/>
            <w:hideMark/>
          </w:tcPr>
          <w:p w:rsidR="00F96818" w:rsidRPr="00744A38" w:rsidRDefault="00F96818" w:rsidP="007E57D7">
            <w:pPr>
              <w:ind w:left="148"/>
              <w:rPr>
                <w:rFonts w:ascii="Times New Roman" w:hAnsi="Times New Roman"/>
                <w:szCs w:val="24"/>
              </w:rPr>
            </w:pPr>
            <w:r>
              <w:rPr>
                <w:rFonts w:ascii="Times New Roman" w:hAnsi="Times New Roman"/>
                <w:szCs w:val="24"/>
              </w:rPr>
              <w:t>Урок развития речи</w:t>
            </w:r>
          </w:p>
        </w:tc>
        <w:tc>
          <w:tcPr>
            <w:tcW w:w="855" w:type="dxa"/>
          </w:tcPr>
          <w:p w:rsidR="00F96818" w:rsidRPr="00744A38" w:rsidRDefault="00F96818" w:rsidP="007E57D7">
            <w:pPr>
              <w:ind w:left="38"/>
              <w:rPr>
                <w:rFonts w:ascii="Times New Roman" w:hAnsi="Times New Roman"/>
                <w:szCs w:val="24"/>
              </w:rPr>
            </w:pPr>
            <w:r>
              <w:rPr>
                <w:rFonts w:ascii="Times New Roman" w:hAnsi="Times New Roman"/>
                <w:szCs w:val="24"/>
              </w:rPr>
              <w:t>1</w:t>
            </w:r>
          </w:p>
        </w:tc>
        <w:tc>
          <w:tcPr>
            <w:tcW w:w="4680" w:type="dxa"/>
            <w:hideMark/>
          </w:tcPr>
          <w:p w:rsidR="00F96818" w:rsidRPr="00D44F48" w:rsidRDefault="00F96818" w:rsidP="007E57D7">
            <w:pPr>
              <w:autoSpaceDE w:val="0"/>
              <w:autoSpaceDN w:val="0"/>
              <w:adjustRightInd w:val="0"/>
              <w:jc w:val="both"/>
              <w:rPr>
                <w:rFonts w:ascii="Times New Roman" w:hAnsi="Times New Roman"/>
                <w:szCs w:val="24"/>
              </w:rPr>
            </w:pPr>
            <w:r w:rsidRPr="00D44F48">
              <w:rPr>
                <w:rFonts w:ascii="Times New Roman" w:hAnsi="Times New Roman"/>
                <w:szCs w:val="24"/>
              </w:rPr>
              <w:t xml:space="preserve">Уметь осмыслить тему, определить её границы, полно раскрыть, правильно и грамотно изложить в письменной речи. </w:t>
            </w:r>
          </w:p>
          <w:p w:rsidR="00F96818" w:rsidRPr="00D44F48" w:rsidRDefault="00F96818" w:rsidP="007E57D7">
            <w:pPr>
              <w:autoSpaceDE w:val="0"/>
              <w:autoSpaceDN w:val="0"/>
              <w:adjustRightInd w:val="0"/>
              <w:jc w:val="both"/>
              <w:rPr>
                <w:rFonts w:ascii="Times New Roman" w:hAnsi="Times New Roman"/>
                <w:szCs w:val="24"/>
              </w:rPr>
            </w:pPr>
            <w:r w:rsidRPr="00D44F48">
              <w:rPr>
                <w:rFonts w:ascii="Times New Roman" w:hAnsi="Times New Roman"/>
                <w:szCs w:val="24"/>
              </w:rPr>
              <w:t>Владение навыками создания собственного текста и его редактирования</w:t>
            </w:r>
            <w:r>
              <w:rPr>
                <w:rFonts w:ascii="Times New Roman" w:hAnsi="Times New Roman"/>
                <w:szCs w:val="24"/>
              </w:rPr>
              <w:t>.</w:t>
            </w:r>
          </w:p>
        </w:tc>
        <w:tc>
          <w:tcPr>
            <w:tcW w:w="2375" w:type="dxa"/>
          </w:tcPr>
          <w:p w:rsidR="00F96818" w:rsidRDefault="00F96818" w:rsidP="007E57D7">
            <w:pPr>
              <w:rPr>
                <w:rFonts w:ascii="Times New Roman" w:hAnsi="Times New Roman"/>
                <w:b/>
                <w:szCs w:val="24"/>
              </w:rPr>
            </w:pPr>
            <w:r w:rsidRPr="00D44F48">
              <w:rPr>
                <w:rFonts w:ascii="Times New Roman" w:hAnsi="Times New Roman"/>
              </w:rPr>
              <w:t>Тест</w:t>
            </w:r>
          </w:p>
        </w:tc>
        <w:tc>
          <w:tcPr>
            <w:tcW w:w="713" w:type="dxa"/>
            <w:hideMark/>
          </w:tcPr>
          <w:p w:rsidR="00F96818" w:rsidRDefault="00286CE3" w:rsidP="007E57D7">
            <w:pPr>
              <w:rPr>
                <w:rFonts w:ascii="Times New Roman" w:hAnsi="Times New Roman"/>
                <w:b/>
                <w:szCs w:val="24"/>
              </w:rPr>
            </w:pPr>
            <w:r>
              <w:rPr>
                <w:rFonts w:ascii="Times New Roman" w:hAnsi="Times New Roman"/>
                <w:b/>
                <w:szCs w:val="24"/>
              </w:rPr>
              <w:t>5.11.</w:t>
            </w:r>
          </w:p>
        </w:tc>
        <w:tc>
          <w:tcPr>
            <w:tcW w:w="709" w:type="dxa"/>
          </w:tcPr>
          <w:p w:rsidR="00F96818" w:rsidRDefault="00F96818" w:rsidP="007E57D7">
            <w:pPr>
              <w:rPr>
                <w:rFonts w:ascii="Times New Roman" w:hAnsi="Times New Roman"/>
                <w:b/>
                <w:szCs w:val="24"/>
              </w:rPr>
            </w:pPr>
          </w:p>
        </w:tc>
        <w:tc>
          <w:tcPr>
            <w:tcW w:w="739" w:type="dxa"/>
          </w:tcPr>
          <w:p w:rsidR="00F96818" w:rsidRDefault="00F96818" w:rsidP="007E57D7">
            <w:pPr>
              <w:ind w:left="567"/>
              <w:rPr>
                <w:rFonts w:ascii="Times New Roman" w:hAnsi="Times New Roman"/>
                <w:b/>
                <w:szCs w:val="24"/>
              </w:rPr>
            </w:pPr>
          </w:p>
        </w:tc>
      </w:tr>
      <w:tr w:rsidR="00F96818" w:rsidTr="007625C7">
        <w:trPr>
          <w:trHeight w:val="278"/>
          <w:jc w:val="center"/>
        </w:trPr>
        <w:tc>
          <w:tcPr>
            <w:tcW w:w="1008" w:type="dxa"/>
            <w:hideMark/>
          </w:tcPr>
          <w:p w:rsidR="00F96818" w:rsidRPr="007200C6" w:rsidRDefault="00F96818" w:rsidP="000E19E0">
            <w:pPr>
              <w:numPr>
                <w:ilvl w:val="0"/>
                <w:numId w:val="5"/>
              </w:numPr>
              <w:spacing w:line="276" w:lineRule="auto"/>
              <w:ind w:left="0" w:firstLine="0"/>
              <w:rPr>
                <w:rFonts w:ascii="Times New Roman" w:hAnsi="Times New Roman"/>
                <w:szCs w:val="24"/>
              </w:rPr>
            </w:pPr>
          </w:p>
        </w:tc>
        <w:tc>
          <w:tcPr>
            <w:tcW w:w="3288" w:type="dxa"/>
            <w:hideMark/>
          </w:tcPr>
          <w:p w:rsidR="00F96818" w:rsidRPr="00D44F48" w:rsidRDefault="00F96818" w:rsidP="007E57D7">
            <w:pPr>
              <w:autoSpaceDE w:val="0"/>
              <w:autoSpaceDN w:val="0"/>
              <w:adjustRightInd w:val="0"/>
              <w:rPr>
                <w:rFonts w:ascii="Times New Roman" w:hAnsi="Times New Roman"/>
                <w:szCs w:val="24"/>
              </w:rPr>
            </w:pPr>
            <w:r w:rsidRPr="00D44F48">
              <w:rPr>
                <w:rFonts w:ascii="Times New Roman" w:hAnsi="Times New Roman"/>
                <w:b/>
                <w:bCs/>
                <w:szCs w:val="24"/>
              </w:rPr>
              <w:t>Обзор русской литературы второй половины XIX века.</w:t>
            </w:r>
          </w:p>
        </w:tc>
        <w:tc>
          <w:tcPr>
            <w:tcW w:w="1091" w:type="dxa"/>
            <w:hideMark/>
          </w:tcPr>
          <w:p w:rsidR="00F96818" w:rsidRPr="00744A38" w:rsidRDefault="00F96818" w:rsidP="007E57D7">
            <w:pPr>
              <w:ind w:left="148"/>
              <w:rPr>
                <w:rFonts w:ascii="Times New Roman" w:hAnsi="Times New Roman"/>
                <w:szCs w:val="24"/>
              </w:rPr>
            </w:pPr>
            <w:r>
              <w:rPr>
                <w:rFonts w:ascii="Times New Roman" w:hAnsi="Times New Roman"/>
                <w:szCs w:val="24"/>
              </w:rPr>
              <w:t>Урок изучение нового материала</w:t>
            </w:r>
          </w:p>
        </w:tc>
        <w:tc>
          <w:tcPr>
            <w:tcW w:w="855" w:type="dxa"/>
          </w:tcPr>
          <w:p w:rsidR="00F96818" w:rsidRPr="00744A38" w:rsidRDefault="00F96818" w:rsidP="007E57D7">
            <w:pPr>
              <w:ind w:left="38"/>
              <w:rPr>
                <w:rFonts w:ascii="Times New Roman" w:hAnsi="Times New Roman"/>
                <w:szCs w:val="24"/>
              </w:rPr>
            </w:pPr>
            <w:r>
              <w:rPr>
                <w:rFonts w:ascii="Times New Roman" w:hAnsi="Times New Roman"/>
                <w:szCs w:val="24"/>
              </w:rPr>
              <w:t>1</w:t>
            </w:r>
          </w:p>
        </w:tc>
        <w:tc>
          <w:tcPr>
            <w:tcW w:w="4680" w:type="dxa"/>
            <w:hideMark/>
          </w:tcPr>
          <w:p w:rsidR="00F96818" w:rsidRPr="00D44F48" w:rsidRDefault="00F96818" w:rsidP="007E57D7">
            <w:pPr>
              <w:autoSpaceDE w:val="0"/>
              <w:autoSpaceDN w:val="0"/>
              <w:adjustRightInd w:val="0"/>
              <w:jc w:val="both"/>
              <w:rPr>
                <w:rFonts w:ascii="Times New Roman" w:hAnsi="Times New Roman"/>
                <w:szCs w:val="24"/>
              </w:rPr>
            </w:pPr>
            <w:r w:rsidRPr="00D44F48">
              <w:rPr>
                <w:rFonts w:ascii="Times New Roman" w:hAnsi="Times New Roman"/>
                <w:szCs w:val="24"/>
              </w:rPr>
              <w:t>Знать о появлении «новой волны» в русском реализме, революционно-демократической критике, «эстетической критике», религиозно-философской мысли 80-х – 90-х гг.</w:t>
            </w:r>
          </w:p>
          <w:p w:rsidR="00F96818" w:rsidRPr="00D44F48" w:rsidRDefault="00F96818" w:rsidP="007E57D7">
            <w:pPr>
              <w:autoSpaceDE w:val="0"/>
              <w:autoSpaceDN w:val="0"/>
              <w:adjustRightInd w:val="0"/>
              <w:jc w:val="both"/>
              <w:rPr>
                <w:rFonts w:ascii="Times New Roman" w:hAnsi="Times New Roman"/>
                <w:szCs w:val="24"/>
              </w:rPr>
            </w:pPr>
            <w:r w:rsidRPr="00D44F48">
              <w:rPr>
                <w:rFonts w:ascii="Times New Roman" w:hAnsi="Times New Roman"/>
                <w:szCs w:val="24"/>
              </w:rPr>
              <w:t>Уметь при помощи компьютера систематизировать и презентовать результаты познавательной деятельности.</w:t>
            </w:r>
          </w:p>
          <w:p w:rsidR="00F96818" w:rsidRPr="00D44F48" w:rsidRDefault="00F96818" w:rsidP="007E57D7">
            <w:pPr>
              <w:autoSpaceDE w:val="0"/>
              <w:autoSpaceDN w:val="0"/>
              <w:adjustRightInd w:val="0"/>
              <w:jc w:val="both"/>
              <w:rPr>
                <w:rFonts w:ascii="Times New Roman" w:hAnsi="Times New Roman"/>
                <w:szCs w:val="24"/>
              </w:rPr>
            </w:pPr>
            <w:r w:rsidRPr="00D44F48">
              <w:rPr>
                <w:rFonts w:ascii="Times New Roman" w:hAnsi="Times New Roman"/>
                <w:szCs w:val="24"/>
              </w:rPr>
              <w:t>Уметь составлять синхронную историко-культурную таблицу.</w:t>
            </w:r>
          </w:p>
          <w:p w:rsidR="00F96818" w:rsidRPr="00D44F48" w:rsidRDefault="00F96818" w:rsidP="007E57D7">
            <w:pPr>
              <w:autoSpaceDE w:val="0"/>
              <w:autoSpaceDN w:val="0"/>
              <w:adjustRightInd w:val="0"/>
              <w:jc w:val="both"/>
              <w:rPr>
                <w:rFonts w:ascii="Times New Roman" w:hAnsi="Times New Roman"/>
                <w:szCs w:val="24"/>
              </w:rPr>
            </w:pPr>
            <w:r w:rsidRPr="00D44F48">
              <w:rPr>
                <w:rFonts w:ascii="Times New Roman" w:hAnsi="Times New Roman"/>
                <w:szCs w:val="24"/>
              </w:rPr>
              <w:t>Поиск информации по заданной теме в различных источниках, использование мультимедийных ресурсов для систематизации информации.</w:t>
            </w:r>
          </w:p>
        </w:tc>
        <w:tc>
          <w:tcPr>
            <w:tcW w:w="2375" w:type="dxa"/>
          </w:tcPr>
          <w:p w:rsidR="00F96818" w:rsidRPr="00D44F48" w:rsidRDefault="00F96818" w:rsidP="00286CE3">
            <w:pPr>
              <w:autoSpaceDE w:val="0"/>
              <w:autoSpaceDN w:val="0"/>
              <w:adjustRightInd w:val="0"/>
              <w:rPr>
                <w:rFonts w:ascii="Times New Roman" w:hAnsi="Times New Roman"/>
              </w:rPr>
            </w:pPr>
            <w:r w:rsidRPr="00D44F48">
              <w:rPr>
                <w:rFonts w:ascii="Times New Roman" w:hAnsi="Times New Roman"/>
              </w:rPr>
              <w:t>Конспект статьи с.267 - 269</w:t>
            </w:r>
          </w:p>
        </w:tc>
        <w:tc>
          <w:tcPr>
            <w:tcW w:w="713" w:type="dxa"/>
            <w:hideMark/>
          </w:tcPr>
          <w:p w:rsidR="00F96818" w:rsidRDefault="00286CE3" w:rsidP="007E57D7">
            <w:pPr>
              <w:rPr>
                <w:rFonts w:ascii="Times New Roman" w:hAnsi="Times New Roman"/>
                <w:b/>
                <w:szCs w:val="24"/>
              </w:rPr>
            </w:pPr>
            <w:r>
              <w:rPr>
                <w:rFonts w:ascii="Times New Roman" w:hAnsi="Times New Roman"/>
                <w:b/>
                <w:szCs w:val="24"/>
              </w:rPr>
              <w:t>7.11.</w:t>
            </w:r>
          </w:p>
        </w:tc>
        <w:tc>
          <w:tcPr>
            <w:tcW w:w="709" w:type="dxa"/>
          </w:tcPr>
          <w:p w:rsidR="00F96818" w:rsidRDefault="00F96818" w:rsidP="007E57D7">
            <w:pPr>
              <w:rPr>
                <w:rFonts w:ascii="Times New Roman" w:hAnsi="Times New Roman"/>
                <w:b/>
                <w:szCs w:val="24"/>
              </w:rPr>
            </w:pPr>
          </w:p>
        </w:tc>
        <w:tc>
          <w:tcPr>
            <w:tcW w:w="739" w:type="dxa"/>
          </w:tcPr>
          <w:p w:rsidR="00F96818" w:rsidRDefault="00F96818" w:rsidP="007E57D7">
            <w:pPr>
              <w:ind w:left="567"/>
              <w:rPr>
                <w:rFonts w:ascii="Times New Roman" w:hAnsi="Times New Roman"/>
                <w:b/>
                <w:szCs w:val="24"/>
              </w:rPr>
            </w:pPr>
          </w:p>
        </w:tc>
      </w:tr>
      <w:tr w:rsidR="00F96818" w:rsidTr="007625C7">
        <w:trPr>
          <w:trHeight w:val="278"/>
          <w:jc w:val="center"/>
        </w:trPr>
        <w:tc>
          <w:tcPr>
            <w:tcW w:w="1008" w:type="dxa"/>
            <w:hideMark/>
          </w:tcPr>
          <w:p w:rsidR="00F96818" w:rsidRPr="007200C6" w:rsidRDefault="00F96818" w:rsidP="000E19E0">
            <w:pPr>
              <w:numPr>
                <w:ilvl w:val="0"/>
                <w:numId w:val="5"/>
              </w:numPr>
              <w:spacing w:line="276" w:lineRule="auto"/>
              <w:ind w:left="0" w:firstLine="0"/>
              <w:rPr>
                <w:rFonts w:ascii="Times New Roman" w:hAnsi="Times New Roman"/>
                <w:szCs w:val="24"/>
              </w:rPr>
            </w:pPr>
          </w:p>
        </w:tc>
        <w:tc>
          <w:tcPr>
            <w:tcW w:w="3288" w:type="dxa"/>
            <w:hideMark/>
          </w:tcPr>
          <w:p w:rsidR="00F96818" w:rsidRPr="00D44F48" w:rsidRDefault="00F96818" w:rsidP="007E57D7">
            <w:pPr>
              <w:autoSpaceDE w:val="0"/>
              <w:autoSpaceDN w:val="0"/>
              <w:adjustRightInd w:val="0"/>
              <w:rPr>
                <w:rFonts w:ascii="Times New Roman" w:hAnsi="Times New Roman"/>
                <w:szCs w:val="24"/>
              </w:rPr>
            </w:pPr>
            <w:r w:rsidRPr="00D44F48">
              <w:rPr>
                <w:rFonts w:ascii="Times New Roman" w:hAnsi="Times New Roman"/>
                <w:b/>
                <w:bCs/>
                <w:szCs w:val="24"/>
              </w:rPr>
              <w:t>Россия в 1850 – 1870 – х годах.</w:t>
            </w:r>
            <w:r>
              <w:rPr>
                <w:rFonts w:ascii="Times New Roman" w:hAnsi="Times New Roman"/>
                <w:b/>
                <w:bCs/>
                <w:szCs w:val="24"/>
              </w:rPr>
              <w:t xml:space="preserve"> Исторические события. Общественная мысль.</w:t>
            </w:r>
          </w:p>
        </w:tc>
        <w:tc>
          <w:tcPr>
            <w:tcW w:w="1091" w:type="dxa"/>
            <w:hideMark/>
          </w:tcPr>
          <w:p w:rsidR="00F96818" w:rsidRPr="00744A38" w:rsidRDefault="00F96818" w:rsidP="007E57D7">
            <w:pPr>
              <w:ind w:left="148"/>
              <w:rPr>
                <w:rFonts w:ascii="Times New Roman" w:hAnsi="Times New Roman"/>
                <w:szCs w:val="24"/>
              </w:rPr>
            </w:pPr>
            <w:r>
              <w:rPr>
                <w:rFonts w:ascii="Times New Roman" w:hAnsi="Times New Roman"/>
                <w:szCs w:val="24"/>
              </w:rPr>
              <w:t>Урок изучения нового материала.</w:t>
            </w:r>
          </w:p>
        </w:tc>
        <w:tc>
          <w:tcPr>
            <w:tcW w:w="855" w:type="dxa"/>
          </w:tcPr>
          <w:p w:rsidR="00F96818" w:rsidRPr="00744A38" w:rsidRDefault="00F96818" w:rsidP="007E57D7">
            <w:pPr>
              <w:ind w:left="38"/>
              <w:rPr>
                <w:rFonts w:ascii="Times New Roman" w:hAnsi="Times New Roman"/>
                <w:szCs w:val="24"/>
              </w:rPr>
            </w:pPr>
            <w:r>
              <w:rPr>
                <w:rFonts w:ascii="Times New Roman" w:hAnsi="Times New Roman"/>
                <w:szCs w:val="24"/>
              </w:rPr>
              <w:t>1</w:t>
            </w:r>
          </w:p>
        </w:tc>
        <w:tc>
          <w:tcPr>
            <w:tcW w:w="4680" w:type="dxa"/>
            <w:hideMark/>
          </w:tcPr>
          <w:p w:rsidR="00F96818" w:rsidRPr="00D44F48" w:rsidRDefault="00F96818" w:rsidP="007E57D7">
            <w:pPr>
              <w:autoSpaceDE w:val="0"/>
              <w:autoSpaceDN w:val="0"/>
              <w:adjustRightInd w:val="0"/>
              <w:jc w:val="both"/>
              <w:rPr>
                <w:rFonts w:ascii="Times New Roman" w:hAnsi="Times New Roman"/>
                <w:szCs w:val="24"/>
              </w:rPr>
            </w:pPr>
            <w:r w:rsidRPr="00D44F48">
              <w:rPr>
                <w:rFonts w:ascii="Times New Roman" w:hAnsi="Times New Roman"/>
                <w:szCs w:val="24"/>
              </w:rPr>
              <w:t>Уметь составлять синхронную историко-культурную таблицу.</w:t>
            </w:r>
          </w:p>
          <w:p w:rsidR="00F96818" w:rsidRPr="00D44F48" w:rsidRDefault="00F96818" w:rsidP="007E57D7">
            <w:pPr>
              <w:autoSpaceDE w:val="0"/>
              <w:autoSpaceDN w:val="0"/>
              <w:adjustRightInd w:val="0"/>
              <w:jc w:val="both"/>
              <w:rPr>
                <w:rFonts w:ascii="Times New Roman" w:hAnsi="Times New Roman"/>
                <w:szCs w:val="24"/>
              </w:rPr>
            </w:pPr>
            <w:r w:rsidRPr="00D44F48">
              <w:rPr>
                <w:rFonts w:ascii="Times New Roman" w:hAnsi="Times New Roman"/>
                <w:szCs w:val="24"/>
              </w:rPr>
              <w:t>Поиск информации по заданной теме в различных источниках, использование мультимедийных ресурсов для систематизации информации.</w:t>
            </w:r>
          </w:p>
        </w:tc>
        <w:tc>
          <w:tcPr>
            <w:tcW w:w="2375" w:type="dxa"/>
          </w:tcPr>
          <w:p w:rsidR="00F96818" w:rsidRPr="00D44F48" w:rsidRDefault="00F96818" w:rsidP="00286CE3">
            <w:pPr>
              <w:autoSpaceDE w:val="0"/>
              <w:autoSpaceDN w:val="0"/>
              <w:adjustRightInd w:val="0"/>
              <w:rPr>
                <w:rFonts w:ascii="Times New Roman" w:hAnsi="Times New Roman"/>
              </w:rPr>
            </w:pPr>
            <w:r w:rsidRPr="00D44F48">
              <w:rPr>
                <w:rFonts w:ascii="Times New Roman" w:hAnsi="Times New Roman"/>
              </w:rPr>
              <w:t>Читать статью учебника с.267 - 290</w:t>
            </w:r>
          </w:p>
          <w:p w:rsidR="00F96818" w:rsidRPr="00D44F48" w:rsidRDefault="00F96818" w:rsidP="00286CE3">
            <w:pPr>
              <w:autoSpaceDE w:val="0"/>
              <w:autoSpaceDN w:val="0"/>
              <w:adjustRightInd w:val="0"/>
              <w:rPr>
                <w:rFonts w:ascii="Times New Roman" w:hAnsi="Times New Roman"/>
              </w:rPr>
            </w:pPr>
          </w:p>
          <w:p w:rsidR="00F96818" w:rsidRPr="00D44F48" w:rsidRDefault="00F96818" w:rsidP="00286CE3">
            <w:pPr>
              <w:autoSpaceDE w:val="0"/>
              <w:autoSpaceDN w:val="0"/>
              <w:adjustRightInd w:val="0"/>
              <w:rPr>
                <w:rFonts w:ascii="Times New Roman" w:hAnsi="Times New Roman"/>
              </w:rPr>
            </w:pPr>
          </w:p>
        </w:tc>
        <w:tc>
          <w:tcPr>
            <w:tcW w:w="713" w:type="dxa"/>
            <w:hideMark/>
          </w:tcPr>
          <w:p w:rsidR="00F96818" w:rsidRDefault="00286CE3" w:rsidP="007E57D7">
            <w:pPr>
              <w:rPr>
                <w:rFonts w:ascii="Times New Roman" w:hAnsi="Times New Roman"/>
                <w:b/>
                <w:szCs w:val="24"/>
              </w:rPr>
            </w:pPr>
            <w:r>
              <w:rPr>
                <w:rFonts w:ascii="Times New Roman" w:hAnsi="Times New Roman"/>
                <w:b/>
                <w:szCs w:val="24"/>
              </w:rPr>
              <w:t>10.11.</w:t>
            </w:r>
          </w:p>
        </w:tc>
        <w:tc>
          <w:tcPr>
            <w:tcW w:w="709" w:type="dxa"/>
          </w:tcPr>
          <w:p w:rsidR="00F96818" w:rsidRDefault="00F96818" w:rsidP="007E57D7">
            <w:pPr>
              <w:rPr>
                <w:rFonts w:ascii="Times New Roman" w:hAnsi="Times New Roman"/>
                <w:b/>
                <w:szCs w:val="24"/>
              </w:rPr>
            </w:pPr>
          </w:p>
        </w:tc>
        <w:tc>
          <w:tcPr>
            <w:tcW w:w="739" w:type="dxa"/>
          </w:tcPr>
          <w:p w:rsidR="00F96818" w:rsidRDefault="00F96818" w:rsidP="007E57D7">
            <w:pPr>
              <w:ind w:left="567"/>
              <w:rPr>
                <w:rFonts w:ascii="Times New Roman" w:hAnsi="Times New Roman"/>
                <w:b/>
                <w:szCs w:val="24"/>
              </w:rPr>
            </w:pPr>
          </w:p>
        </w:tc>
      </w:tr>
      <w:tr w:rsidR="00F96818" w:rsidTr="007625C7">
        <w:trPr>
          <w:trHeight w:val="278"/>
          <w:jc w:val="center"/>
        </w:trPr>
        <w:tc>
          <w:tcPr>
            <w:tcW w:w="1008" w:type="dxa"/>
            <w:hideMark/>
          </w:tcPr>
          <w:p w:rsidR="00F96818" w:rsidRPr="007200C6" w:rsidRDefault="00F96818" w:rsidP="000E19E0">
            <w:pPr>
              <w:numPr>
                <w:ilvl w:val="0"/>
                <w:numId w:val="5"/>
              </w:numPr>
              <w:spacing w:line="276" w:lineRule="auto"/>
              <w:ind w:left="0" w:firstLine="0"/>
              <w:rPr>
                <w:rFonts w:ascii="Times New Roman" w:hAnsi="Times New Roman"/>
                <w:szCs w:val="24"/>
              </w:rPr>
            </w:pPr>
          </w:p>
        </w:tc>
        <w:tc>
          <w:tcPr>
            <w:tcW w:w="3288" w:type="dxa"/>
            <w:hideMark/>
          </w:tcPr>
          <w:p w:rsidR="00F96818" w:rsidRPr="00D44F48" w:rsidRDefault="00F96818" w:rsidP="007E57D7">
            <w:pPr>
              <w:autoSpaceDE w:val="0"/>
              <w:autoSpaceDN w:val="0"/>
              <w:adjustRightInd w:val="0"/>
              <w:rPr>
                <w:rFonts w:ascii="Times New Roman" w:hAnsi="Times New Roman"/>
                <w:szCs w:val="24"/>
              </w:rPr>
            </w:pPr>
            <w:r w:rsidRPr="00D44F48">
              <w:rPr>
                <w:rFonts w:ascii="Times New Roman" w:hAnsi="Times New Roman"/>
                <w:b/>
                <w:bCs/>
                <w:szCs w:val="24"/>
              </w:rPr>
              <w:t>Россия в 1850 – 1870 – х годах.</w:t>
            </w:r>
            <w:r>
              <w:rPr>
                <w:rFonts w:ascii="Times New Roman" w:hAnsi="Times New Roman"/>
                <w:b/>
                <w:bCs/>
                <w:szCs w:val="24"/>
              </w:rPr>
              <w:t xml:space="preserve"> Литература. Русская журналистика и критика.</w:t>
            </w:r>
          </w:p>
        </w:tc>
        <w:tc>
          <w:tcPr>
            <w:tcW w:w="1091" w:type="dxa"/>
            <w:hideMark/>
          </w:tcPr>
          <w:p w:rsidR="00F96818" w:rsidRPr="00744A38" w:rsidRDefault="00F96818" w:rsidP="007E57D7">
            <w:pPr>
              <w:ind w:left="148"/>
              <w:rPr>
                <w:rFonts w:ascii="Times New Roman" w:hAnsi="Times New Roman"/>
                <w:szCs w:val="24"/>
              </w:rPr>
            </w:pPr>
            <w:r>
              <w:rPr>
                <w:rFonts w:ascii="Times New Roman" w:hAnsi="Times New Roman"/>
                <w:szCs w:val="24"/>
              </w:rPr>
              <w:t>Комбинированный</w:t>
            </w:r>
          </w:p>
        </w:tc>
        <w:tc>
          <w:tcPr>
            <w:tcW w:w="855" w:type="dxa"/>
          </w:tcPr>
          <w:p w:rsidR="00F96818" w:rsidRPr="00744A38" w:rsidRDefault="00F96818" w:rsidP="007E57D7">
            <w:pPr>
              <w:ind w:left="38"/>
              <w:rPr>
                <w:rFonts w:ascii="Times New Roman" w:hAnsi="Times New Roman"/>
                <w:szCs w:val="24"/>
              </w:rPr>
            </w:pPr>
            <w:r>
              <w:rPr>
                <w:rFonts w:ascii="Times New Roman" w:hAnsi="Times New Roman"/>
                <w:szCs w:val="24"/>
              </w:rPr>
              <w:t>1</w:t>
            </w:r>
          </w:p>
        </w:tc>
        <w:tc>
          <w:tcPr>
            <w:tcW w:w="4680" w:type="dxa"/>
            <w:hideMark/>
          </w:tcPr>
          <w:p w:rsidR="00F96818" w:rsidRPr="00D44F48" w:rsidRDefault="00F96818" w:rsidP="007E57D7">
            <w:pPr>
              <w:autoSpaceDE w:val="0"/>
              <w:autoSpaceDN w:val="0"/>
              <w:adjustRightInd w:val="0"/>
              <w:jc w:val="both"/>
              <w:rPr>
                <w:rFonts w:ascii="Times New Roman" w:hAnsi="Times New Roman"/>
                <w:szCs w:val="24"/>
              </w:rPr>
            </w:pPr>
            <w:r w:rsidRPr="00D44F48">
              <w:rPr>
                <w:rFonts w:ascii="Times New Roman" w:hAnsi="Times New Roman"/>
                <w:szCs w:val="24"/>
              </w:rPr>
              <w:t>Уметь составлять синхронную историко-культурную таблицу.</w:t>
            </w:r>
          </w:p>
          <w:p w:rsidR="00F96818" w:rsidRPr="00D44F48" w:rsidRDefault="00F96818" w:rsidP="007E57D7">
            <w:pPr>
              <w:autoSpaceDE w:val="0"/>
              <w:autoSpaceDN w:val="0"/>
              <w:adjustRightInd w:val="0"/>
              <w:jc w:val="both"/>
              <w:rPr>
                <w:rFonts w:ascii="Times New Roman" w:hAnsi="Times New Roman"/>
                <w:szCs w:val="24"/>
              </w:rPr>
            </w:pPr>
            <w:r w:rsidRPr="00D44F48">
              <w:rPr>
                <w:rFonts w:ascii="Times New Roman" w:hAnsi="Times New Roman"/>
                <w:szCs w:val="24"/>
              </w:rPr>
              <w:t xml:space="preserve">Поиск информации по заданной теме в различных источниках, использование </w:t>
            </w:r>
            <w:r w:rsidRPr="00D44F48">
              <w:rPr>
                <w:rFonts w:ascii="Times New Roman" w:hAnsi="Times New Roman"/>
                <w:szCs w:val="24"/>
              </w:rPr>
              <w:lastRenderedPageBreak/>
              <w:t>мультимедийных ресурсов для систематизации информации.</w:t>
            </w:r>
          </w:p>
        </w:tc>
        <w:tc>
          <w:tcPr>
            <w:tcW w:w="2375" w:type="dxa"/>
          </w:tcPr>
          <w:p w:rsidR="00F96818" w:rsidRDefault="00F96818" w:rsidP="007E57D7">
            <w:pPr>
              <w:rPr>
                <w:rFonts w:ascii="Times New Roman" w:hAnsi="Times New Roman"/>
                <w:b/>
                <w:szCs w:val="24"/>
              </w:rPr>
            </w:pPr>
            <w:r w:rsidRPr="00D44F48">
              <w:rPr>
                <w:rFonts w:ascii="Times New Roman" w:hAnsi="Times New Roman"/>
              </w:rPr>
              <w:lastRenderedPageBreak/>
              <w:t>Конспект статьи с.270 - 290</w:t>
            </w:r>
          </w:p>
        </w:tc>
        <w:tc>
          <w:tcPr>
            <w:tcW w:w="713" w:type="dxa"/>
            <w:hideMark/>
          </w:tcPr>
          <w:p w:rsidR="00F96818" w:rsidRDefault="00286CE3" w:rsidP="007E57D7">
            <w:pPr>
              <w:rPr>
                <w:rFonts w:ascii="Times New Roman" w:hAnsi="Times New Roman"/>
                <w:b/>
                <w:szCs w:val="24"/>
              </w:rPr>
            </w:pPr>
            <w:r>
              <w:rPr>
                <w:rFonts w:ascii="Times New Roman" w:hAnsi="Times New Roman"/>
                <w:b/>
                <w:szCs w:val="24"/>
              </w:rPr>
              <w:t>12.11.</w:t>
            </w:r>
          </w:p>
        </w:tc>
        <w:tc>
          <w:tcPr>
            <w:tcW w:w="709" w:type="dxa"/>
          </w:tcPr>
          <w:p w:rsidR="00F96818" w:rsidRDefault="00F96818" w:rsidP="007E57D7">
            <w:pPr>
              <w:rPr>
                <w:rFonts w:ascii="Times New Roman" w:hAnsi="Times New Roman"/>
                <w:b/>
                <w:szCs w:val="24"/>
              </w:rPr>
            </w:pPr>
          </w:p>
        </w:tc>
        <w:tc>
          <w:tcPr>
            <w:tcW w:w="739" w:type="dxa"/>
          </w:tcPr>
          <w:p w:rsidR="00F96818" w:rsidRDefault="00F96818" w:rsidP="007E57D7">
            <w:pPr>
              <w:ind w:left="567"/>
              <w:rPr>
                <w:rFonts w:ascii="Times New Roman" w:hAnsi="Times New Roman"/>
                <w:b/>
                <w:szCs w:val="24"/>
              </w:rPr>
            </w:pPr>
          </w:p>
        </w:tc>
      </w:tr>
      <w:tr w:rsidR="0006267F" w:rsidTr="0006267F">
        <w:trPr>
          <w:trHeight w:val="278"/>
          <w:jc w:val="center"/>
        </w:trPr>
        <w:tc>
          <w:tcPr>
            <w:tcW w:w="15458" w:type="dxa"/>
            <w:gridSpan w:val="9"/>
          </w:tcPr>
          <w:p w:rsidR="0006267F" w:rsidRDefault="0006267F" w:rsidP="00864D6E">
            <w:pPr>
              <w:ind w:left="567"/>
              <w:jc w:val="center"/>
              <w:rPr>
                <w:rFonts w:ascii="Times New Roman" w:hAnsi="Times New Roman"/>
                <w:b/>
                <w:szCs w:val="24"/>
              </w:rPr>
            </w:pPr>
            <w:r w:rsidRPr="00D44F48">
              <w:rPr>
                <w:rFonts w:ascii="Times New Roman" w:hAnsi="Times New Roman"/>
                <w:b/>
                <w:szCs w:val="24"/>
              </w:rPr>
              <w:lastRenderedPageBreak/>
              <w:t xml:space="preserve">Творчество </w:t>
            </w:r>
            <w:r>
              <w:rPr>
                <w:rFonts w:ascii="Times New Roman" w:hAnsi="Times New Roman"/>
                <w:b/>
                <w:szCs w:val="24"/>
              </w:rPr>
              <w:t xml:space="preserve">Ф.И. </w:t>
            </w:r>
            <w:r w:rsidRPr="00D44F48">
              <w:rPr>
                <w:rFonts w:ascii="Times New Roman" w:hAnsi="Times New Roman"/>
                <w:b/>
                <w:szCs w:val="24"/>
              </w:rPr>
              <w:t>Тютчева (3 часа)</w:t>
            </w:r>
          </w:p>
        </w:tc>
      </w:tr>
      <w:tr w:rsidR="00F96818" w:rsidTr="007625C7">
        <w:trPr>
          <w:trHeight w:val="278"/>
          <w:jc w:val="center"/>
        </w:trPr>
        <w:tc>
          <w:tcPr>
            <w:tcW w:w="1008" w:type="dxa"/>
            <w:hideMark/>
          </w:tcPr>
          <w:p w:rsidR="00F96818" w:rsidRPr="007200C6" w:rsidRDefault="00F96818" w:rsidP="000E19E0">
            <w:pPr>
              <w:numPr>
                <w:ilvl w:val="0"/>
                <w:numId w:val="5"/>
              </w:numPr>
              <w:spacing w:line="276" w:lineRule="auto"/>
              <w:ind w:left="0" w:firstLine="0"/>
              <w:rPr>
                <w:rFonts w:ascii="Times New Roman" w:hAnsi="Times New Roman"/>
                <w:szCs w:val="24"/>
              </w:rPr>
            </w:pPr>
          </w:p>
        </w:tc>
        <w:tc>
          <w:tcPr>
            <w:tcW w:w="3288" w:type="dxa"/>
            <w:hideMark/>
          </w:tcPr>
          <w:p w:rsidR="00F96818" w:rsidRPr="00D44F48" w:rsidRDefault="00F96818" w:rsidP="00286CE3">
            <w:pPr>
              <w:autoSpaceDE w:val="0"/>
              <w:autoSpaceDN w:val="0"/>
              <w:adjustRightInd w:val="0"/>
              <w:rPr>
                <w:rFonts w:ascii="Times New Roman" w:hAnsi="Times New Roman"/>
                <w:b/>
              </w:rPr>
            </w:pPr>
            <w:r w:rsidRPr="00D44F48">
              <w:rPr>
                <w:rFonts w:ascii="Times New Roman" w:hAnsi="Times New Roman"/>
                <w:b/>
                <w:bCs/>
              </w:rPr>
              <w:t>Поздний романтизм. Ф. И. Тютчев.</w:t>
            </w:r>
            <w:r w:rsidRPr="00D44F48">
              <w:rPr>
                <w:rFonts w:ascii="Times New Roman" w:hAnsi="Times New Roman"/>
              </w:rPr>
              <w:t xml:space="preserve"> Жизнь и творчество. Единство мира и философия природы в его лирике. </w:t>
            </w:r>
            <w:r w:rsidR="007B494A">
              <w:rPr>
                <w:rFonts w:ascii="Times New Roman" w:hAnsi="Times New Roman"/>
              </w:rPr>
              <w:t>«</w:t>
            </w:r>
            <w:r w:rsidRPr="00D44F48">
              <w:rPr>
                <w:rFonts w:ascii="Times New Roman" w:hAnsi="Times New Roman"/>
                <w:bCs/>
              </w:rPr>
              <w:t>Silentium!», «Не то, что мните вы, природа…», «Еще земли печален вид…», «Как хорошо ты, о море ночное…», «Природа – сфинкс…»</w:t>
            </w:r>
          </w:p>
        </w:tc>
        <w:tc>
          <w:tcPr>
            <w:tcW w:w="1091" w:type="dxa"/>
            <w:hideMark/>
          </w:tcPr>
          <w:p w:rsidR="00F96818" w:rsidRPr="00744A38" w:rsidRDefault="00F96818" w:rsidP="007E57D7">
            <w:pPr>
              <w:ind w:left="148"/>
              <w:rPr>
                <w:rFonts w:ascii="Times New Roman" w:hAnsi="Times New Roman"/>
                <w:szCs w:val="24"/>
              </w:rPr>
            </w:pPr>
            <w:r>
              <w:rPr>
                <w:rFonts w:ascii="Times New Roman" w:hAnsi="Times New Roman"/>
                <w:szCs w:val="24"/>
              </w:rPr>
              <w:t>Урок изучение нового материала</w:t>
            </w:r>
          </w:p>
        </w:tc>
        <w:tc>
          <w:tcPr>
            <w:tcW w:w="855" w:type="dxa"/>
          </w:tcPr>
          <w:p w:rsidR="00F96818" w:rsidRPr="00744A38" w:rsidRDefault="00F96818" w:rsidP="007E57D7">
            <w:pPr>
              <w:ind w:left="38"/>
              <w:rPr>
                <w:rFonts w:ascii="Times New Roman" w:hAnsi="Times New Roman"/>
                <w:szCs w:val="24"/>
              </w:rPr>
            </w:pPr>
            <w:r>
              <w:rPr>
                <w:rFonts w:ascii="Times New Roman" w:hAnsi="Times New Roman"/>
                <w:szCs w:val="24"/>
              </w:rPr>
              <w:t>1</w:t>
            </w:r>
          </w:p>
        </w:tc>
        <w:tc>
          <w:tcPr>
            <w:tcW w:w="4680" w:type="dxa"/>
            <w:hideMark/>
          </w:tcPr>
          <w:p w:rsidR="00F96818" w:rsidRPr="00D44F48" w:rsidRDefault="00F96818" w:rsidP="00864D6E">
            <w:pPr>
              <w:autoSpaceDE w:val="0"/>
              <w:autoSpaceDN w:val="0"/>
              <w:adjustRightInd w:val="0"/>
              <w:jc w:val="both"/>
              <w:rPr>
                <w:rFonts w:ascii="Times New Roman" w:hAnsi="Times New Roman"/>
              </w:rPr>
            </w:pPr>
            <w:r w:rsidRPr="00D44F48">
              <w:rPr>
                <w:rFonts w:ascii="Times New Roman" w:hAnsi="Times New Roman"/>
              </w:rPr>
              <w:t>Знать о романтической литературе XIX в., её представителях, об эстетической концепции поэтов «чистого искусства», об изобр.-выраз. средствах, о философском характере лирики поэта.</w:t>
            </w:r>
          </w:p>
          <w:p w:rsidR="00F96818" w:rsidRPr="00D44F48" w:rsidRDefault="00F96818" w:rsidP="00864D6E">
            <w:pPr>
              <w:tabs>
                <w:tab w:val="left" w:pos="584"/>
              </w:tabs>
              <w:autoSpaceDE w:val="0"/>
              <w:autoSpaceDN w:val="0"/>
              <w:adjustRightInd w:val="0"/>
              <w:jc w:val="both"/>
              <w:rPr>
                <w:rFonts w:ascii="Times New Roman" w:hAnsi="Times New Roman"/>
                <w:b/>
              </w:rPr>
            </w:pPr>
            <w:r w:rsidRPr="00D44F48">
              <w:rPr>
                <w:rFonts w:ascii="Times New Roman" w:hAnsi="Times New Roman"/>
              </w:rPr>
              <w:t>Знать особенности изображения поэтом мира природы. Уметь анализировать и интерпретировать натурфилософскую лирику Тютчева; определять авторский стиль, выразительно читать стихотворения, соблюдая нормы литературного произношения.</w:t>
            </w:r>
          </w:p>
        </w:tc>
        <w:tc>
          <w:tcPr>
            <w:tcW w:w="2375" w:type="dxa"/>
          </w:tcPr>
          <w:p w:rsidR="00F96818" w:rsidRDefault="00F96818" w:rsidP="007E57D7">
            <w:pPr>
              <w:rPr>
                <w:rFonts w:ascii="Times New Roman" w:hAnsi="Times New Roman"/>
                <w:b/>
                <w:szCs w:val="24"/>
              </w:rPr>
            </w:pPr>
            <w:r w:rsidRPr="00D44F48">
              <w:rPr>
                <w:rFonts w:ascii="Times New Roman" w:hAnsi="Times New Roman"/>
              </w:rPr>
              <w:t>Анализ любого стихотворения</w:t>
            </w:r>
          </w:p>
        </w:tc>
        <w:tc>
          <w:tcPr>
            <w:tcW w:w="713" w:type="dxa"/>
            <w:hideMark/>
          </w:tcPr>
          <w:p w:rsidR="00F96818" w:rsidRDefault="00286CE3" w:rsidP="007E57D7">
            <w:pPr>
              <w:rPr>
                <w:rFonts w:ascii="Times New Roman" w:hAnsi="Times New Roman"/>
                <w:b/>
                <w:szCs w:val="24"/>
              </w:rPr>
            </w:pPr>
            <w:r>
              <w:rPr>
                <w:rFonts w:ascii="Times New Roman" w:hAnsi="Times New Roman"/>
                <w:b/>
                <w:szCs w:val="24"/>
              </w:rPr>
              <w:t>14.11.</w:t>
            </w:r>
          </w:p>
        </w:tc>
        <w:tc>
          <w:tcPr>
            <w:tcW w:w="709" w:type="dxa"/>
          </w:tcPr>
          <w:p w:rsidR="00F96818" w:rsidRDefault="00F96818" w:rsidP="007E57D7">
            <w:pPr>
              <w:rPr>
                <w:rFonts w:ascii="Times New Roman" w:hAnsi="Times New Roman"/>
                <w:b/>
                <w:szCs w:val="24"/>
              </w:rPr>
            </w:pPr>
          </w:p>
        </w:tc>
        <w:tc>
          <w:tcPr>
            <w:tcW w:w="739" w:type="dxa"/>
          </w:tcPr>
          <w:p w:rsidR="00F96818" w:rsidRDefault="00F96818" w:rsidP="007E57D7">
            <w:pPr>
              <w:ind w:left="567"/>
              <w:rPr>
                <w:rFonts w:ascii="Times New Roman" w:hAnsi="Times New Roman"/>
                <w:b/>
                <w:szCs w:val="24"/>
              </w:rPr>
            </w:pPr>
          </w:p>
        </w:tc>
      </w:tr>
      <w:tr w:rsidR="00F96818" w:rsidTr="007625C7">
        <w:trPr>
          <w:trHeight w:val="278"/>
          <w:jc w:val="center"/>
        </w:trPr>
        <w:tc>
          <w:tcPr>
            <w:tcW w:w="1008" w:type="dxa"/>
            <w:hideMark/>
          </w:tcPr>
          <w:p w:rsidR="00F96818" w:rsidRPr="007200C6" w:rsidRDefault="00F96818" w:rsidP="000E19E0">
            <w:pPr>
              <w:numPr>
                <w:ilvl w:val="0"/>
                <w:numId w:val="5"/>
              </w:numPr>
              <w:spacing w:line="276" w:lineRule="auto"/>
              <w:ind w:left="0" w:firstLine="0"/>
              <w:rPr>
                <w:rFonts w:ascii="Times New Roman" w:hAnsi="Times New Roman"/>
                <w:szCs w:val="24"/>
              </w:rPr>
            </w:pPr>
          </w:p>
        </w:tc>
        <w:tc>
          <w:tcPr>
            <w:tcW w:w="3288" w:type="dxa"/>
            <w:hideMark/>
          </w:tcPr>
          <w:p w:rsidR="00F96818" w:rsidRPr="00D44F48" w:rsidRDefault="00F96818" w:rsidP="00286CE3">
            <w:pPr>
              <w:autoSpaceDE w:val="0"/>
              <w:autoSpaceDN w:val="0"/>
              <w:adjustRightInd w:val="0"/>
              <w:rPr>
                <w:rFonts w:ascii="Times New Roman" w:hAnsi="Times New Roman"/>
                <w:b/>
                <w:bCs/>
              </w:rPr>
            </w:pPr>
            <w:r w:rsidRPr="00D44F48">
              <w:rPr>
                <w:rFonts w:ascii="Times New Roman" w:hAnsi="Times New Roman"/>
              </w:rPr>
              <w:t>Человек и история в лирике Ф. И. Тютчева. Жанр лирического фрагмента в его творчестве.</w:t>
            </w:r>
          </w:p>
        </w:tc>
        <w:tc>
          <w:tcPr>
            <w:tcW w:w="1091" w:type="dxa"/>
            <w:hideMark/>
          </w:tcPr>
          <w:p w:rsidR="00F96818" w:rsidRPr="00744A38" w:rsidRDefault="00F96818" w:rsidP="007E57D7">
            <w:pPr>
              <w:ind w:left="148"/>
              <w:rPr>
                <w:rFonts w:ascii="Times New Roman" w:hAnsi="Times New Roman"/>
                <w:szCs w:val="24"/>
              </w:rPr>
            </w:pPr>
            <w:r>
              <w:rPr>
                <w:rFonts w:ascii="Times New Roman" w:hAnsi="Times New Roman"/>
                <w:szCs w:val="24"/>
              </w:rPr>
              <w:t>Комбинированный</w:t>
            </w:r>
          </w:p>
        </w:tc>
        <w:tc>
          <w:tcPr>
            <w:tcW w:w="855" w:type="dxa"/>
          </w:tcPr>
          <w:p w:rsidR="00F96818" w:rsidRPr="00744A38" w:rsidRDefault="00F96818" w:rsidP="007E57D7">
            <w:pPr>
              <w:ind w:left="38"/>
              <w:rPr>
                <w:rFonts w:ascii="Times New Roman" w:hAnsi="Times New Roman"/>
                <w:szCs w:val="24"/>
              </w:rPr>
            </w:pPr>
            <w:r>
              <w:rPr>
                <w:rFonts w:ascii="Times New Roman" w:hAnsi="Times New Roman"/>
                <w:szCs w:val="24"/>
              </w:rPr>
              <w:t>1</w:t>
            </w:r>
          </w:p>
        </w:tc>
        <w:tc>
          <w:tcPr>
            <w:tcW w:w="4680" w:type="dxa"/>
            <w:hideMark/>
          </w:tcPr>
          <w:p w:rsidR="00F96818" w:rsidRPr="00D44F48" w:rsidRDefault="00F96818" w:rsidP="00864D6E">
            <w:pPr>
              <w:autoSpaceDE w:val="0"/>
              <w:autoSpaceDN w:val="0"/>
              <w:adjustRightInd w:val="0"/>
              <w:jc w:val="both"/>
              <w:rPr>
                <w:rFonts w:ascii="Times New Roman" w:hAnsi="Times New Roman"/>
              </w:rPr>
            </w:pPr>
            <w:r w:rsidRPr="00D44F48">
              <w:rPr>
                <w:rFonts w:ascii="Times New Roman" w:hAnsi="Times New Roman"/>
              </w:rPr>
              <w:t>Знать, в чём заключается своеобразие лика России в творчестве Ф.И. Тютчева. Уметь сравнивать стихотворения Ф.И. Тютчева и М.Ю. Лермонтова, посвященные теме Родины, отмечая их сходство и различие; выразительно читать стихотворения, соблюдая нормы литературного произведения</w:t>
            </w:r>
          </w:p>
        </w:tc>
        <w:tc>
          <w:tcPr>
            <w:tcW w:w="2375" w:type="dxa"/>
          </w:tcPr>
          <w:p w:rsidR="00F96818" w:rsidRPr="00D44F48" w:rsidRDefault="00F96818" w:rsidP="00286CE3">
            <w:pPr>
              <w:autoSpaceDE w:val="0"/>
              <w:autoSpaceDN w:val="0"/>
              <w:adjustRightInd w:val="0"/>
              <w:rPr>
                <w:rFonts w:ascii="Times New Roman" w:hAnsi="Times New Roman"/>
                <w:b/>
              </w:rPr>
            </w:pPr>
            <w:r w:rsidRPr="00D44F48">
              <w:rPr>
                <w:rFonts w:ascii="Times New Roman" w:hAnsi="Times New Roman"/>
              </w:rPr>
              <w:t>Анализ любого стихотворения</w:t>
            </w:r>
          </w:p>
        </w:tc>
        <w:tc>
          <w:tcPr>
            <w:tcW w:w="713" w:type="dxa"/>
            <w:hideMark/>
          </w:tcPr>
          <w:p w:rsidR="00F96818" w:rsidRDefault="00286CE3" w:rsidP="007E57D7">
            <w:pPr>
              <w:rPr>
                <w:rFonts w:ascii="Times New Roman" w:hAnsi="Times New Roman"/>
                <w:b/>
                <w:szCs w:val="24"/>
              </w:rPr>
            </w:pPr>
            <w:r>
              <w:rPr>
                <w:rFonts w:ascii="Times New Roman" w:hAnsi="Times New Roman"/>
                <w:b/>
                <w:szCs w:val="24"/>
              </w:rPr>
              <w:t>17.11.</w:t>
            </w:r>
          </w:p>
        </w:tc>
        <w:tc>
          <w:tcPr>
            <w:tcW w:w="709" w:type="dxa"/>
          </w:tcPr>
          <w:p w:rsidR="00F96818" w:rsidRDefault="00F96818" w:rsidP="007E57D7">
            <w:pPr>
              <w:rPr>
                <w:rFonts w:ascii="Times New Roman" w:hAnsi="Times New Roman"/>
                <w:b/>
                <w:szCs w:val="24"/>
              </w:rPr>
            </w:pPr>
          </w:p>
        </w:tc>
        <w:tc>
          <w:tcPr>
            <w:tcW w:w="739" w:type="dxa"/>
          </w:tcPr>
          <w:p w:rsidR="00F96818" w:rsidRDefault="00F96818" w:rsidP="007E57D7">
            <w:pPr>
              <w:ind w:left="567"/>
              <w:rPr>
                <w:rFonts w:ascii="Times New Roman" w:hAnsi="Times New Roman"/>
                <w:b/>
                <w:szCs w:val="24"/>
              </w:rPr>
            </w:pPr>
          </w:p>
        </w:tc>
      </w:tr>
      <w:tr w:rsidR="00F96818" w:rsidTr="007625C7">
        <w:trPr>
          <w:trHeight w:val="278"/>
          <w:jc w:val="center"/>
        </w:trPr>
        <w:tc>
          <w:tcPr>
            <w:tcW w:w="1008" w:type="dxa"/>
            <w:hideMark/>
          </w:tcPr>
          <w:p w:rsidR="00F96818" w:rsidRPr="007200C6" w:rsidRDefault="00F96818" w:rsidP="000E19E0">
            <w:pPr>
              <w:numPr>
                <w:ilvl w:val="0"/>
                <w:numId w:val="5"/>
              </w:numPr>
              <w:spacing w:line="276" w:lineRule="auto"/>
              <w:ind w:left="0" w:firstLine="0"/>
              <w:rPr>
                <w:rFonts w:ascii="Times New Roman" w:hAnsi="Times New Roman"/>
                <w:szCs w:val="24"/>
              </w:rPr>
            </w:pPr>
          </w:p>
        </w:tc>
        <w:tc>
          <w:tcPr>
            <w:tcW w:w="3288" w:type="dxa"/>
            <w:hideMark/>
          </w:tcPr>
          <w:p w:rsidR="00F96818" w:rsidRPr="00D44F48" w:rsidRDefault="00F96818" w:rsidP="00286CE3">
            <w:pPr>
              <w:autoSpaceDE w:val="0"/>
              <w:autoSpaceDN w:val="0"/>
              <w:adjustRightInd w:val="0"/>
              <w:rPr>
                <w:rFonts w:ascii="Times New Roman" w:hAnsi="Times New Roman"/>
                <w:b/>
                <w:bCs/>
              </w:rPr>
            </w:pPr>
            <w:r w:rsidRPr="00D44F48">
              <w:rPr>
                <w:rFonts w:ascii="Times New Roman" w:hAnsi="Times New Roman"/>
              </w:rPr>
              <w:t>Любовная лирика Ф. И. Тютчева. Любовь как стихийная сила и «поединок роковой».</w:t>
            </w:r>
          </w:p>
        </w:tc>
        <w:tc>
          <w:tcPr>
            <w:tcW w:w="1091" w:type="dxa"/>
            <w:hideMark/>
          </w:tcPr>
          <w:p w:rsidR="00F96818" w:rsidRPr="00744A38" w:rsidRDefault="00F96818" w:rsidP="007E57D7">
            <w:pPr>
              <w:ind w:left="148"/>
              <w:rPr>
                <w:rFonts w:ascii="Times New Roman" w:hAnsi="Times New Roman"/>
                <w:szCs w:val="24"/>
              </w:rPr>
            </w:pPr>
            <w:r>
              <w:rPr>
                <w:rFonts w:ascii="Times New Roman" w:hAnsi="Times New Roman"/>
                <w:szCs w:val="24"/>
              </w:rPr>
              <w:t>Комбинированный</w:t>
            </w:r>
          </w:p>
        </w:tc>
        <w:tc>
          <w:tcPr>
            <w:tcW w:w="855" w:type="dxa"/>
          </w:tcPr>
          <w:p w:rsidR="00F96818" w:rsidRPr="00744A38" w:rsidRDefault="00F96818" w:rsidP="007E57D7">
            <w:pPr>
              <w:ind w:left="38"/>
              <w:rPr>
                <w:rFonts w:ascii="Times New Roman" w:hAnsi="Times New Roman"/>
                <w:szCs w:val="24"/>
              </w:rPr>
            </w:pPr>
            <w:r>
              <w:rPr>
                <w:rFonts w:ascii="Times New Roman" w:hAnsi="Times New Roman"/>
                <w:szCs w:val="24"/>
              </w:rPr>
              <w:t>1</w:t>
            </w:r>
          </w:p>
        </w:tc>
        <w:tc>
          <w:tcPr>
            <w:tcW w:w="4680" w:type="dxa"/>
            <w:hideMark/>
          </w:tcPr>
          <w:p w:rsidR="00F96818" w:rsidRPr="00D44F48" w:rsidRDefault="00F96818" w:rsidP="00864D6E">
            <w:pPr>
              <w:autoSpaceDE w:val="0"/>
              <w:autoSpaceDN w:val="0"/>
              <w:adjustRightInd w:val="0"/>
              <w:jc w:val="both"/>
              <w:rPr>
                <w:rFonts w:ascii="Times New Roman" w:hAnsi="Times New Roman"/>
              </w:rPr>
            </w:pPr>
            <w:r w:rsidRPr="00D44F48">
              <w:rPr>
                <w:rFonts w:ascii="Times New Roman" w:hAnsi="Times New Roman"/>
              </w:rPr>
              <w:t>Знать, какую эволюцию претерпела в тв-ве Тютчева тема любви.</w:t>
            </w:r>
          </w:p>
          <w:p w:rsidR="00F96818" w:rsidRPr="00D44F48" w:rsidRDefault="00F96818" w:rsidP="00864D6E">
            <w:pPr>
              <w:autoSpaceDE w:val="0"/>
              <w:autoSpaceDN w:val="0"/>
              <w:adjustRightInd w:val="0"/>
              <w:jc w:val="both"/>
              <w:rPr>
                <w:rFonts w:ascii="Times New Roman" w:hAnsi="Times New Roman"/>
              </w:rPr>
            </w:pPr>
            <w:r w:rsidRPr="00D44F48">
              <w:rPr>
                <w:rFonts w:ascii="Times New Roman" w:hAnsi="Times New Roman"/>
              </w:rPr>
              <w:t>Уметь сравнить ст-я Тютчева, Пушкина, Лермонтова, посвящённые теме любви, отмечая их идейно-тематическое и жанровое сходство и различие; выразительно читать стихотворения, соблюдая нормы литературного произношения.</w:t>
            </w:r>
          </w:p>
        </w:tc>
        <w:tc>
          <w:tcPr>
            <w:tcW w:w="2375" w:type="dxa"/>
          </w:tcPr>
          <w:p w:rsidR="00F96818" w:rsidRPr="00D44F48" w:rsidRDefault="00F96818" w:rsidP="00286CE3">
            <w:pPr>
              <w:autoSpaceDE w:val="0"/>
              <w:autoSpaceDN w:val="0"/>
              <w:adjustRightInd w:val="0"/>
              <w:rPr>
                <w:rFonts w:ascii="Times New Roman" w:hAnsi="Times New Roman"/>
              </w:rPr>
            </w:pPr>
            <w:r w:rsidRPr="00D44F48">
              <w:rPr>
                <w:rFonts w:ascii="Times New Roman" w:hAnsi="Times New Roman"/>
              </w:rPr>
              <w:t>Тест по теме: «Любовная лирика Тютчева». Доклад по творчеству Фета.</w:t>
            </w:r>
          </w:p>
        </w:tc>
        <w:tc>
          <w:tcPr>
            <w:tcW w:w="713" w:type="dxa"/>
            <w:hideMark/>
          </w:tcPr>
          <w:p w:rsidR="00F96818" w:rsidRDefault="00286CE3" w:rsidP="007E57D7">
            <w:pPr>
              <w:rPr>
                <w:rFonts w:ascii="Times New Roman" w:hAnsi="Times New Roman"/>
                <w:b/>
                <w:szCs w:val="24"/>
              </w:rPr>
            </w:pPr>
            <w:r>
              <w:rPr>
                <w:rFonts w:ascii="Times New Roman" w:hAnsi="Times New Roman"/>
                <w:b/>
                <w:szCs w:val="24"/>
              </w:rPr>
              <w:t>19.11.</w:t>
            </w:r>
          </w:p>
        </w:tc>
        <w:tc>
          <w:tcPr>
            <w:tcW w:w="709" w:type="dxa"/>
          </w:tcPr>
          <w:p w:rsidR="00F96818" w:rsidRDefault="00F96818" w:rsidP="007E57D7">
            <w:pPr>
              <w:rPr>
                <w:rFonts w:ascii="Times New Roman" w:hAnsi="Times New Roman"/>
                <w:b/>
                <w:szCs w:val="24"/>
              </w:rPr>
            </w:pPr>
          </w:p>
        </w:tc>
        <w:tc>
          <w:tcPr>
            <w:tcW w:w="739" w:type="dxa"/>
          </w:tcPr>
          <w:p w:rsidR="00F96818" w:rsidRDefault="00F96818" w:rsidP="007E57D7">
            <w:pPr>
              <w:ind w:left="567"/>
              <w:rPr>
                <w:rFonts w:ascii="Times New Roman" w:hAnsi="Times New Roman"/>
                <w:b/>
                <w:szCs w:val="24"/>
              </w:rPr>
            </w:pPr>
          </w:p>
        </w:tc>
      </w:tr>
      <w:tr w:rsidR="00F96818" w:rsidTr="007625C7">
        <w:trPr>
          <w:trHeight w:val="278"/>
          <w:jc w:val="center"/>
        </w:trPr>
        <w:tc>
          <w:tcPr>
            <w:tcW w:w="15458" w:type="dxa"/>
            <w:gridSpan w:val="9"/>
          </w:tcPr>
          <w:p w:rsidR="00F96818" w:rsidRDefault="00F96818" w:rsidP="00864D6E">
            <w:pPr>
              <w:ind w:left="567"/>
              <w:jc w:val="center"/>
              <w:rPr>
                <w:rFonts w:ascii="Times New Roman" w:hAnsi="Times New Roman"/>
                <w:b/>
                <w:szCs w:val="24"/>
              </w:rPr>
            </w:pPr>
            <w:r w:rsidRPr="00D44F48">
              <w:rPr>
                <w:rFonts w:ascii="Times New Roman" w:hAnsi="Times New Roman"/>
                <w:b/>
              </w:rPr>
              <w:t xml:space="preserve">Творчество </w:t>
            </w:r>
            <w:r>
              <w:rPr>
                <w:rFonts w:ascii="Times New Roman" w:hAnsi="Times New Roman"/>
                <w:b/>
              </w:rPr>
              <w:t xml:space="preserve">А.А. </w:t>
            </w:r>
            <w:r w:rsidRPr="00D44F48">
              <w:rPr>
                <w:rFonts w:ascii="Times New Roman" w:hAnsi="Times New Roman"/>
                <w:b/>
              </w:rPr>
              <w:t>Фета (3 часа)</w:t>
            </w:r>
          </w:p>
        </w:tc>
      </w:tr>
      <w:tr w:rsidR="00F96818" w:rsidTr="007625C7">
        <w:trPr>
          <w:trHeight w:val="278"/>
          <w:jc w:val="center"/>
        </w:trPr>
        <w:tc>
          <w:tcPr>
            <w:tcW w:w="1008" w:type="dxa"/>
            <w:hideMark/>
          </w:tcPr>
          <w:p w:rsidR="00F96818" w:rsidRPr="007200C6" w:rsidRDefault="00F96818" w:rsidP="000E19E0">
            <w:pPr>
              <w:numPr>
                <w:ilvl w:val="0"/>
                <w:numId w:val="5"/>
              </w:numPr>
              <w:spacing w:line="276" w:lineRule="auto"/>
              <w:ind w:left="0" w:firstLine="0"/>
              <w:rPr>
                <w:rFonts w:ascii="Times New Roman" w:hAnsi="Times New Roman"/>
                <w:szCs w:val="24"/>
              </w:rPr>
            </w:pPr>
          </w:p>
        </w:tc>
        <w:tc>
          <w:tcPr>
            <w:tcW w:w="3288" w:type="dxa"/>
            <w:hideMark/>
          </w:tcPr>
          <w:p w:rsidR="00F96818" w:rsidRPr="00D44F48" w:rsidRDefault="00F96818" w:rsidP="00286CE3">
            <w:pPr>
              <w:autoSpaceDE w:val="0"/>
              <w:autoSpaceDN w:val="0"/>
              <w:adjustRightInd w:val="0"/>
              <w:rPr>
                <w:rFonts w:ascii="Times New Roman" w:hAnsi="Times New Roman"/>
              </w:rPr>
            </w:pPr>
            <w:r w:rsidRPr="00D44F48">
              <w:rPr>
                <w:rFonts w:ascii="Times New Roman" w:hAnsi="Times New Roman"/>
                <w:b/>
                <w:bCs/>
              </w:rPr>
              <w:t>А. А. Фет</w:t>
            </w:r>
            <w:r w:rsidRPr="00D44F48">
              <w:rPr>
                <w:rFonts w:ascii="Times New Roman" w:hAnsi="Times New Roman"/>
              </w:rPr>
              <w:t>. Жизнь и творчество. Жизнеутверждающее начало в лирике природы.</w:t>
            </w:r>
          </w:p>
        </w:tc>
        <w:tc>
          <w:tcPr>
            <w:tcW w:w="1091" w:type="dxa"/>
            <w:hideMark/>
          </w:tcPr>
          <w:p w:rsidR="00F96818" w:rsidRPr="00744A38" w:rsidRDefault="00F96818" w:rsidP="007E57D7">
            <w:pPr>
              <w:ind w:left="148"/>
              <w:rPr>
                <w:rFonts w:ascii="Times New Roman" w:hAnsi="Times New Roman"/>
                <w:szCs w:val="24"/>
              </w:rPr>
            </w:pPr>
            <w:r>
              <w:rPr>
                <w:rFonts w:ascii="Times New Roman" w:hAnsi="Times New Roman"/>
                <w:szCs w:val="24"/>
              </w:rPr>
              <w:t>Урок изучение нового материала</w:t>
            </w:r>
          </w:p>
        </w:tc>
        <w:tc>
          <w:tcPr>
            <w:tcW w:w="855" w:type="dxa"/>
          </w:tcPr>
          <w:p w:rsidR="00F96818" w:rsidRPr="00744A38" w:rsidRDefault="00F96818" w:rsidP="007E57D7">
            <w:pPr>
              <w:ind w:left="38"/>
              <w:rPr>
                <w:rFonts w:ascii="Times New Roman" w:hAnsi="Times New Roman"/>
                <w:szCs w:val="24"/>
              </w:rPr>
            </w:pPr>
            <w:r>
              <w:rPr>
                <w:rFonts w:ascii="Times New Roman" w:hAnsi="Times New Roman"/>
                <w:szCs w:val="24"/>
              </w:rPr>
              <w:t>1</w:t>
            </w:r>
          </w:p>
        </w:tc>
        <w:tc>
          <w:tcPr>
            <w:tcW w:w="4680" w:type="dxa"/>
            <w:hideMark/>
          </w:tcPr>
          <w:p w:rsidR="00F96818" w:rsidRPr="00D44F48" w:rsidRDefault="00F96818" w:rsidP="00864D6E">
            <w:pPr>
              <w:autoSpaceDE w:val="0"/>
              <w:autoSpaceDN w:val="0"/>
              <w:adjustRightInd w:val="0"/>
              <w:jc w:val="both"/>
              <w:rPr>
                <w:rFonts w:ascii="Times New Roman" w:hAnsi="Times New Roman"/>
              </w:rPr>
            </w:pPr>
            <w:r w:rsidRPr="00D44F48">
              <w:rPr>
                <w:rFonts w:ascii="Times New Roman" w:hAnsi="Times New Roman"/>
              </w:rPr>
              <w:t>Знать о глубоком психологизме лирики Фета, об изобразительно-выразительных средствах его произведений, почему Фет сформулировал своё поэтическое кредо как «служение чистой красоте».</w:t>
            </w:r>
          </w:p>
          <w:p w:rsidR="00F96818" w:rsidRPr="00D44F48" w:rsidRDefault="00F96818" w:rsidP="00864D6E">
            <w:pPr>
              <w:autoSpaceDE w:val="0"/>
              <w:autoSpaceDN w:val="0"/>
              <w:adjustRightInd w:val="0"/>
              <w:jc w:val="both"/>
              <w:rPr>
                <w:rFonts w:ascii="Times New Roman" w:hAnsi="Times New Roman"/>
              </w:rPr>
            </w:pPr>
            <w:r w:rsidRPr="00D44F48">
              <w:rPr>
                <w:rFonts w:ascii="Times New Roman" w:hAnsi="Times New Roman"/>
              </w:rPr>
              <w:t>Уметь анализировать стихотворения.</w:t>
            </w:r>
          </w:p>
          <w:p w:rsidR="00F96818" w:rsidRPr="00D44F48" w:rsidRDefault="00F96818" w:rsidP="00864D6E">
            <w:pPr>
              <w:autoSpaceDE w:val="0"/>
              <w:autoSpaceDN w:val="0"/>
              <w:adjustRightInd w:val="0"/>
              <w:jc w:val="both"/>
              <w:rPr>
                <w:rFonts w:ascii="Times New Roman" w:hAnsi="Times New Roman"/>
                <w:lang w:val="en-US"/>
              </w:rPr>
            </w:pPr>
          </w:p>
          <w:p w:rsidR="00F96818" w:rsidRPr="00D44F48" w:rsidRDefault="00F96818" w:rsidP="00864D6E">
            <w:pPr>
              <w:autoSpaceDE w:val="0"/>
              <w:autoSpaceDN w:val="0"/>
              <w:adjustRightInd w:val="0"/>
              <w:jc w:val="both"/>
              <w:rPr>
                <w:rFonts w:ascii="Times New Roman" w:hAnsi="Times New Roman"/>
                <w:lang w:val="en-US"/>
              </w:rPr>
            </w:pPr>
          </w:p>
        </w:tc>
        <w:tc>
          <w:tcPr>
            <w:tcW w:w="2375" w:type="dxa"/>
          </w:tcPr>
          <w:p w:rsidR="00F96818" w:rsidRPr="00D44F48" w:rsidRDefault="00F96818" w:rsidP="00286CE3">
            <w:pPr>
              <w:autoSpaceDE w:val="0"/>
              <w:autoSpaceDN w:val="0"/>
              <w:adjustRightInd w:val="0"/>
              <w:rPr>
                <w:rFonts w:ascii="Times New Roman" w:hAnsi="Times New Roman"/>
                <w:b/>
              </w:rPr>
            </w:pPr>
            <w:r w:rsidRPr="00D44F48">
              <w:rPr>
                <w:rFonts w:ascii="Times New Roman" w:hAnsi="Times New Roman"/>
              </w:rPr>
              <w:t>Анализ любого стихотворения</w:t>
            </w:r>
          </w:p>
        </w:tc>
        <w:tc>
          <w:tcPr>
            <w:tcW w:w="713" w:type="dxa"/>
            <w:hideMark/>
          </w:tcPr>
          <w:p w:rsidR="00F96818" w:rsidRDefault="00286CE3" w:rsidP="007E57D7">
            <w:pPr>
              <w:rPr>
                <w:rFonts w:ascii="Times New Roman" w:hAnsi="Times New Roman"/>
                <w:b/>
                <w:szCs w:val="24"/>
              </w:rPr>
            </w:pPr>
            <w:r>
              <w:rPr>
                <w:rFonts w:ascii="Times New Roman" w:hAnsi="Times New Roman"/>
                <w:b/>
                <w:szCs w:val="24"/>
              </w:rPr>
              <w:t>21.11.</w:t>
            </w:r>
          </w:p>
        </w:tc>
        <w:tc>
          <w:tcPr>
            <w:tcW w:w="709" w:type="dxa"/>
          </w:tcPr>
          <w:p w:rsidR="00F96818" w:rsidRDefault="00F96818" w:rsidP="007E57D7">
            <w:pPr>
              <w:rPr>
                <w:rFonts w:ascii="Times New Roman" w:hAnsi="Times New Roman"/>
                <w:b/>
                <w:szCs w:val="24"/>
              </w:rPr>
            </w:pPr>
          </w:p>
        </w:tc>
        <w:tc>
          <w:tcPr>
            <w:tcW w:w="739" w:type="dxa"/>
          </w:tcPr>
          <w:p w:rsidR="00F96818" w:rsidRDefault="00F96818" w:rsidP="007E57D7">
            <w:pPr>
              <w:ind w:left="567"/>
              <w:rPr>
                <w:rFonts w:ascii="Times New Roman" w:hAnsi="Times New Roman"/>
                <w:b/>
                <w:szCs w:val="24"/>
              </w:rPr>
            </w:pPr>
          </w:p>
        </w:tc>
      </w:tr>
      <w:tr w:rsidR="00F96818" w:rsidTr="007625C7">
        <w:trPr>
          <w:trHeight w:val="278"/>
          <w:jc w:val="center"/>
        </w:trPr>
        <w:tc>
          <w:tcPr>
            <w:tcW w:w="1008" w:type="dxa"/>
            <w:hideMark/>
          </w:tcPr>
          <w:p w:rsidR="00F96818" w:rsidRPr="007200C6" w:rsidRDefault="00F96818" w:rsidP="000E19E0">
            <w:pPr>
              <w:numPr>
                <w:ilvl w:val="0"/>
                <w:numId w:val="5"/>
              </w:numPr>
              <w:spacing w:line="276" w:lineRule="auto"/>
              <w:ind w:left="0" w:firstLine="0"/>
              <w:rPr>
                <w:rFonts w:ascii="Times New Roman" w:hAnsi="Times New Roman"/>
                <w:szCs w:val="24"/>
              </w:rPr>
            </w:pPr>
          </w:p>
        </w:tc>
        <w:tc>
          <w:tcPr>
            <w:tcW w:w="3288" w:type="dxa"/>
            <w:hideMark/>
          </w:tcPr>
          <w:p w:rsidR="00F96818" w:rsidRPr="00D44F48" w:rsidRDefault="00F96818" w:rsidP="00286CE3">
            <w:pPr>
              <w:autoSpaceDE w:val="0"/>
              <w:autoSpaceDN w:val="0"/>
              <w:adjustRightInd w:val="0"/>
              <w:rPr>
                <w:rFonts w:ascii="Times New Roman" w:hAnsi="Times New Roman"/>
              </w:rPr>
            </w:pPr>
            <w:r w:rsidRPr="00D44F48">
              <w:rPr>
                <w:rFonts w:ascii="Times New Roman" w:hAnsi="Times New Roman"/>
              </w:rPr>
              <w:t>Любовная лирика А.А. Фета.  Гармония и музыкальность поэтической речи и способы их достижения. Импрессионизм поэзии Фета</w:t>
            </w:r>
          </w:p>
        </w:tc>
        <w:tc>
          <w:tcPr>
            <w:tcW w:w="1091" w:type="dxa"/>
            <w:hideMark/>
          </w:tcPr>
          <w:p w:rsidR="00F96818" w:rsidRPr="00744A38" w:rsidRDefault="00F96818" w:rsidP="007E57D7">
            <w:pPr>
              <w:ind w:left="148"/>
              <w:rPr>
                <w:rFonts w:ascii="Times New Roman" w:hAnsi="Times New Roman"/>
                <w:szCs w:val="24"/>
              </w:rPr>
            </w:pPr>
            <w:r>
              <w:rPr>
                <w:rFonts w:ascii="Times New Roman" w:hAnsi="Times New Roman"/>
                <w:szCs w:val="24"/>
              </w:rPr>
              <w:t>Урок изучение нового материала</w:t>
            </w:r>
          </w:p>
        </w:tc>
        <w:tc>
          <w:tcPr>
            <w:tcW w:w="855" w:type="dxa"/>
          </w:tcPr>
          <w:p w:rsidR="00F96818" w:rsidRPr="00744A38" w:rsidRDefault="00F96818" w:rsidP="007E57D7">
            <w:pPr>
              <w:ind w:left="38"/>
              <w:rPr>
                <w:rFonts w:ascii="Times New Roman" w:hAnsi="Times New Roman"/>
                <w:szCs w:val="24"/>
              </w:rPr>
            </w:pPr>
            <w:r>
              <w:rPr>
                <w:rFonts w:ascii="Times New Roman" w:hAnsi="Times New Roman"/>
                <w:szCs w:val="24"/>
              </w:rPr>
              <w:t>1</w:t>
            </w:r>
          </w:p>
        </w:tc>
        <w:tc>
          <w:tcPr>
            <w:tcW w:w="4680" w:type="dxa"/>
            <w:hideMark/>
          </w:tcPr>
          <w:p w:rsidR="00F96818" w:rsidRPr="00D44F48" w:rsidRDefault="00F96818" w:rsidP="00864D6E">
            <w:pPr>
              <w:autoSpaceDE w:val="0"/>
              <w:autoSpaceDN w:val="0"/>
              <w:adjustRightInd w:val="0"/>
              <w:jc w:val="both"/>
              <w:rPr>
                <w:rFonts w:ascii="Times New Roman" w:hAnsi="Times New Roman"/>
              </w:rPr>
            </w:pPr>
            <w:r w:rsidRPr="00D44F48">
              <w:rPr>
                <w:rFonts w:ascii="Times New Roman" w:hAnsi="Times New Roman"/>
              </w:rPr>
              <w:t>Знать, какое воплощение в стихах Фета нашли «вечные» темы русской поэзии; в чём заключается художественное своеобразие лирики А. Фета. ' Уметь анализировать и интерпретировать стихотворения А.Фета, обращая внимание на особенности их поэтического языка; выразительно читать стихотворение, соблюдая нормы литературного произношения</w:t>
            </w:r>
          </w:p>
        </w:tc>
        <w:tc>
          <w:tcPr>
            <w:tcW w:w="2375" w:type="dxa"/>
          </w:tcPr>
          <w:p w:rsidR="00F96818" w:rsidRPr="00D44F48" w:rsidRDefault="00F96818" w:rsidP="00286CE3">
            <w:pPr>
              <w:autoSpaceDE w:val="0"/>
              <w:autoSpaceDN w:val="0"/>
              <w:adjustRightInd w:val="0"/>
              <w:rPr>
                <w:rFonts w:ascii="Times New Roman" w:hAnsi="Times New Roman"/>
              </w:rPr>
            </w:pPr>
            <w:r w:rsidRPr="00D44F48">
              <w:rPr>
                <w:rFonts w:ascii="Times New Roman" w:hAnsi="Times New Roman"/>
              </w:rPr>
              <w:t>Сообщение: «Любовная лирика Фета». Подготовка к проверочной работе.</w:t>
            </w:r>
          </w:p>
        </w:tc>
        <w:tc>
          <w:tcPr>
            <w:tcW w:w="713" w:type="dxa"/>
            <w:hideMark/>
          </w:tcPr>
          <w:p w:rsidR="00F96818" w:rsidRDefault="00286CE3" w:rsidP="007E57D7">
            <w:pPr>
              <w:rPr>
                <w:rFonts w:ascii="Times New Roman" w:hAnsi="Times New Roman"/>
                <w:b/>
                <w:szCs w:val="24"/>
              </w:rPr>
            </w:pPr>
            <w:r>
              <w:rPr>
                <w:rFonts w:ascii="Times New Roman" w:hAnsi="Times New Roman"/>
                <w:b/>
                <w:szCs w:val="24"/>
              </w:rPr>
              <w:t>24.11.</w:t>
            </w:r>
          </w:p>
        </w:tc>
        <w:tc>
          <w:tcPr>
            <w:tcW w:w="709" w:type="dxa"/>
          </w:tcPr>
          <w:p w:rsidR="00F96818" w:rsidRDefault="00F96818" w:rsidP="007E57D7">
            <w:pPr>
              <w:rPr>
                <w:rFonts w:ascii="Times New Roman" w:hAnsi="Times New Roman"/>
                <w:b/>
                <w:szCs w:val="24"/>
              </w:rPr>
            </w:pPr>
          </w:p>
        </w:tc>
        <w:tc>
          <w:tcPr>
            <w:tcW w:w="739" w:type="dxa"/>
          </w:tcPr>
          <w:p w:rsidR="00F96818" w:rsidRDefault="00F96818" w:rsidP="007E57D7">
            <w:pPr>
              <w:ind w:left="567"/>
              <w:rPr>
                <w:rFonts w:ascii="Times New Roman" w:hAnsi="Times New Roman"/>
                <w:b/>
                <w:szCs w:val="24"/>
              </w:rPr>
            </w:pPr>
          </w:p>
        </w:tc>
      </w:tr>
      <w:tr w:rsidR="00F96818" w:rsidTr="007625C7">
        <w:trPr>
          <w:trHeight w:val="278"/>
          <w:jc w:val="center"/>
        </w:trPr>
        <w:tc>
          <w:tcPr>
            <w:tcW w:w="1008" w:type="dxa"/>
            <w:hideMark/>
          </w:tcPr>
          <w:p w:rsidR="00F96818" w:rsidRPr="007200C6" w:rsidRDefault="00F96818" w:rsidP="000E19E0">
            <w:pPr>
              <w:numPr>
                <w:ilvl w:val="0"/>
                <w:numId w:val="5"/>
              </w:numPr>
              <w:spacing w:line="276" w:lineRule="auto"/>
              <w:ind w:left="0" w:firstLine="0"/>
              <w:rPr>
                <w:rFonts w:ascii="Times New Roman" w:hAnsi="Times New Roman"/>
                <w:szCs w:val="24"/>
              </w:rPr>
            </w:pPr>
          </w:p>
        </w:tc>
        <w:tc>
          <w:tcPr>
            <w:tcW w:w="3288" w:type="dxa"/>
            <w:hideMark/>
          </w:tcPr>
          <w:p w:rsidR="00F96818" w:rsidRPr="00D44F48" w:rsidRDefault="00F96818" w:rsidP="00286CE3">
            <w:pPr>
              <w:autoSpaceDE w:val="0"/>
              <w:autoSpaceDN w:val="0"/>
              <w:adjustRightInd w:val="0"/>
              <w:rPr>
                <w:rFonts w:ascii="Times New Roman" w:hAnsi="Times New Roman"/>
              </w:rPr>
            </w:pPr>
            <w:r w:rsidRPr="00D44F48">
              <w:rPr>
                <w:rFonts w:ascii="Times New Roman" w:hAnsi="Times New Roman"/>
                <w:b/>
                <w:i/>
              </w:rPr>
              <w:t>Р.р. Сочинение по лирике Ф. И. Тютчева и А. А. Фета</w:t>
            </w:r>
          </w:p>
        </w:tc>
        <w:tc>
          <w:tcPr>
            <w:tcW w:w="1091" w:type="dxa"/>
            <w:hideMark/>
          </w:tcPr>
          <w:p w:rsidR="00F96818" w:rsidRPr="00864D6E" w:rsidRDefault="00F96818" w:rsidP="007E57D7">
            <w:pPr>
              <w:ind w:left="148"/>
              <w:rPr>
                <w:rFonts w:ascii="Times New Roman" w:hAnsi="Times New Roman"/>
                <w:b/>
                <w:szCs w:val="24"/>
              </w:rPr>
            </w:pPr>
            <w:r w:rsidRPr="00864D6E">
              <w:rPr>
                <w:rFonts w:ascii="Times New Roman" w:hAnsi="Times New Roman"/>
                <w:b/>
                <w:szCs w:val="24"/>
              </w:rPr>
              <w:t>Урок развития речи.</w:t>
            </w:r>
          </w:p>
        </w:tc>
        <w:tc>
          <w:tcPr>
            <w:tcW w:w="855" w:type="dxa"/>
          </w:tcPr>
          <w:p w:rsidR="00F96818" w:rsidRPr="00744A38" w:rsidRDefault="00F96818" w:rsidP="007E57D7">
            <w:pPr>
              <w:ind w:left="38"/>
              <w:rPr>
                <w:rFonts w:ascii="Times New Roman" w:hAnsi="Times New Roman"/>
                <w:szCs w:val="24"/>
              </w:rPr>
            </w:pPr>
            <w:r>
              <w:rPr>
                <w:rFonts w:ascii="Times New Roman" w:hAnsi="Times New Roman"/>
                <w:szCs w:val="24"/>
              </w:rPr>
              <w:t>1</w:t>
            </w:r>
          </w:p>
        </w:tc>
        <w:tc>
          <w:tcPr>
            <w:tcW w:w="4680" w:type="dxa"/>
            <w:hideMark/>
          </w:tcPr>
          <w:p w:rsidR="00F96818" w:rsidRPr="00D44F48" w:rsidRDefault="00F96818" w:rsidP="00864D6E">
            <w:pPr>
              <w:autoSpaceDE w:val="0"/>
              <w:autoSpaceDN w:val="0"/>
              <w:adjustRightInd w:val="0"/>
              <w:jc w:val="both"/>
              <w:rPr>
                <w:rFonts w:ascii="Times New Roman" w:hAnsi="Times New Roman"/>
              </w:rPr>
            </w:pPr>
            <w:r w:rsidRPr="00D44F48">
              <w:rPr>
                <w:rFonts w:ascii="Times New Roman" w:hAnsi="Times New Roman"/>
              </w:rPr>
              <w:t xml:space="preserve">Уметь осмыслить тему, определить её границы, полно раскрыть, правильно и грамотно изложить в письменной речи. </w:t>
            </w:r>
          </w:p>
          <w:p w:rsidR="00F96818" w:rsidRPr="00D44F48" w:rsidRDefault="00F96818" w:rsidP="00864D6E">
            <w:pPr>
              <w:autoSpaceDE w:val="0"/>
              <w:autoSpaceDN w:val="0"/>
              <w:adjustRightInd w:val="0"/>
              <w:jc w:val="both"/>
              <w:rPr>
                <w:rFonts w:ascii="Times New Roman" w:hAnsi="Times New Roman"/>
              </w:rPr>
            </w:pPr>
            <w:r w:rsidRPr="00D44F48">
              <w:rPr>
                <w:rFonts w:ascii="Times New Roman" w:hAnsi="Times New Roman"/>
              </w:rPr>
              <w:t>Владение навыками создания собственного текста и его редактирования</w:t>
            </w:r>
            <w:r>
              <w:rPr>
                <w:rFonts w:ascii="Times New Roman" w:hAnsi="Times New Roman"/>
              </w:rPr>
              <w:t>.</w:t>
            </w:r>
          </w:p>
        </w:tc>
        <w:tc>
          <w:tcPr>
            <w:tcW w:w="2375" w:type="dxa"/>
          </w:tcPr>
          <w:p w:rsidR="00F96818" w:rsidRPr="00F96818" w:rsidRDefault="00F96818" w:rsidP="007E57D7">
            <w:pPr>
              <w:rPr>
                <w:rFonts w:ascii="Times New Roman" w:hAnsi="Times New Roman"/>
                <w:szCs w:val="24"/>
              </w:rPr>
            </w:pPr>
            <w:r w:rsidRPr="00F96818">
              <w:rPr>
                <w:rFonts w:ascii="Times New Roman" w:hAnsi="Times New Roman"/>
                <w:szCs w:val="24"/>
              </w:rPr>
              <w:t xml:space="preserve">Проверочная работа. </w:t>
            </w:r>
          </w:p>
        </w:tc>
        <w:tc>
          <w:tcPr>
            <w:tcW w:w="713" w:type="dxa"/>
            <w:hideMark/>
          </w:tcPr>
          <w:p w:rsidR="00F96818" w:rsidRDefault="00286CE3" w:rsidP="007E57D7">
            <w:pPr>
              <w:rPr>
                <w:rFonts w:ascii="Times New Roman" w:hAnsi="Times New Roman"/>
                <w:b/>
                <w:szCs w:val="24"/>
              </w:rPr>
            </w:pPr>
            <w:r>
              <w:rPr>
                <w:rFonts w:ascii="Times New Roman" w:hAnsi="Times New Roman"/>
                <w:b/>
                <w:szCs w:val="24"/>
              </w:rPr>
              <w:t>26.11.</w:t>
            </w:r>
          </w:p>
        </w:tc>
        <w:tc>
          <w:tcPr>
            <w:tcW w:w="709" w:type="dxa"/>
          </w:tcPr>
          <w:p w:rsidR="00F96818" w:rsidRDefault="00F96818" w:rsidP="007E57D7">
            <w:pPr>
              <w:rPr>
                <w:rFonts w:ascii="Times New Roman" w:hAnsi="Times New Roman"/>
                <w:b/>
                <w:szCs w:val="24"/>
              </w:rPr>
            </w:pPr>
          </w:p>
        </w:tc>
        <w:tc>
          <w:tcPr>
            <w:tcW w:w="739" w:type="dxa"/>
          </w:tcPr>
          <w:p w:rsidR="00F96818" w:rsidRDefault="00F96818" w:rsidP="007E57D7">
            <w:pPr>
              <w:ind w:left="567"/>
              <w:rPr>
                <w:rFonts w:ascii="Times New Roman" w:hAnsi="Times New Roman"/>
                <w:b/>
                <w:szCs w:val="24"/>
              </w:rPr>
            </w:pPr>
          </w:p>
        </w:tc>
      </w:tr>
      <w:tr w:rsidR="00F96818" w:rsidTr="007625C7">
        <w:trPr>
          <w:trHeight w:val="278"/>
          <w:jc w:val="center"/>
        </w:trPr>
        <w:tc>
          <w:tcPr>
            <w:tcW w:w="15458" w:type="dxa"/>
            <w:gridSpan w:val="9"/>
          </w:tcPr>
          <w:p w:rsidR="00F96818" w:rsidRDefault="00F96818" w:rsidP="00864D6E">
            <w:pPr>
              <w:ind w:left="567"/>
              <w:jc w:val="center"/>
              <w:rPr>
                <w:rFonts w:ascii="Times New Roman" w:hAnsi="Times New Roman"/>
                <w:b/>
                <w:szCs w:val="24"/>
              </w:rPr>
            </w:pPr>
            <w:r w:rsidRPr="00D44F48">
              <w:rPr>
                <w:rFonts w:ascii="Times New Roman" w:hAnsi="Times New Roman"/>
                <w:b/>
              </w:rPr>
              <w:t>Творчество А.К. Толстого (2 часа)</w:t>
            </w:r>
          </w:p>
        </w:tc>
      </w:tr>
      <w:tr w:rsidR="00F96818" w:rsidTr="007625C7">
        <w:trPr>
          <w:trHeight w:val="278"/>
          <w:jc w:val="center"/>
        </w:trPr>
        <w:tc>
          <w:tcPr>
            <w:tcW w:w="1008" w:type="dxa"/>
            <w:hideMark/>
          </w:tcPr>
          <w:p w:rsidR="00F96818" w:rsidRPr="007200C6" w:rsidRDefault="00F96818" w:rsidP="000E19E0">
            <w:pPr>
              <w:numPr>
                <w:ilvl w:val="0"/>
                <w:numId w:val="5"/>
              </w:numPr>
              <w:spacing w:line="276" w:lineRule="auto"/>
              <w:ind w:left="0" w:firstLine="0"/>
              <w:rPr>
                <w:rFonts w:ascii="Times New Roman" w:hAnsi="Times New Roman"/>
                <w:szCs w:val="24"/>
              </w:rPr>
            </w:pPr>
          </w:p>
        </w:tc>
        <w:tc>
          <w:tcPr>
            <w:tcW w:w="3288" w:type="dxa"/>
            <w:hideMark/>
          </w:tcPr>
          <w:p w:rsidR="00F96818" w:rsidRPr="00D44F48" w:rsidRDefault="00F96818" w:rsidP="00286CE3">
            <w:pPr>
              <w:autoSpaceDE w:val="0"/>
              <w:autoSpaceDN w:val="0"/>
              <w:adjustRightInd w:val="0"/>
              <w:rPr>
                <w:rFonts w:ascii="Times New Roman" w:hAnsi="Times New Roman"/>
                <w:b/>
                <w:i/>
              </w:rPr>
            </w:pPr>
            <w:r w:rsidRPr="00D44F48">
              <w:rPr>
                <w:rFonts w:ascii="Times New Roman" w:hAnsi="Times New Roman"/>
              </w:rPr>
              <w:t>А.К. Толстой. Жизнь и творчество. Основные темы, мотивы и образы поэзии А. К. Толстого.</w:t>
            </w:r>
          </w:p>
        </w:tc>
        <w:tc>
          <w:tcPr>
            <w:tcW w:w="1091" w:type="dxa"/>
            <w:hideMark/>
          </w:tcPr>
          <w:p w:rsidR="00F96818" w:rsidRPr="00744A38" w:rsidRDefault="00F96818" w:rsidP="007E57D7">
            <w:pPr>
              <w:ind w:left="148"/>
              <w:rPr>
                <w:rFonts w:ascii="Times New Roman" w:hAnsi="Times New Roman"/>
                <w:szCs w:val="24"/>
              </w:rPr>
            </w:pPr>
            <w:r>
              <w:rPr>
                <w:rFonts w:ascii="Times New Roman" w:hAnsi="Times New Roman"/>
                <w:szCs w:val="24"/>
              </w:rPr>
              <w:t>Урок изучение нового материала</w:t>
            </w:r>
          </w:p>
        </w:tc>
        <w:tc>
          <w:tcPr>
            <w:tcW w:w="855" w:type="dxa"/>
          </w:tcPr>
          <w:p w:rsidR="00F96818" w:rsidRPr="00744A38" w:rsidRDefault="00F96818" w:rsidP="007E57D7">
            <w:pPr>
              <w:ind w:left="38"/>
              <w:rPr>
                <w:rFonts w:ascii="Times New Roman" w:hAnsi="Times New Roman"/>
                <w:szCs w:val="24"/>
              </w:rPr>
            </w:pPr>
            <w:r>
              <w:rPr>
                <w:rFonts w:ascii="Times New Roman" w:hAnsi="Times New Roman"/>
                <w:szCs w:val="24"/>
              </w:rPr>
              <w:t>1</w:t>
            </w:r>
          </w:p>
        </w:tc>
        <w:tc>
          <w:tcPr>
            <w:tcW w:w="4680" w:type="dxa"/>
            <w:hideMark/>
          </w:tcPr>
          <w:p w:rsidR="00F96818" w:rsidRPr="00D44F48" w:rsidRDefault="00F96818" w:rsidP="00864D6E">
            <w:pPr>
              <w:autoSpaceDE w:val="0"/>
              <w:autoSpaceDN w:val="0"/>
              <w:adjustRightInd w:val="0"/>
              <w:jc w:val="both"/>
              <w:rPr>
                <w:rFonts w:ascii="Times New Roman" w:hAnsi="Times New Roman"/>
              </w:rPr>
            </w:pPr>
            <w:r w:rsidRPr="00D44F48">
              <w:rPr>
                <w:rFonts w:ascii="Times New Roman" w:hAnsi="Times New Roman"/>
              </w:rPr>
              <w:t>Знать основные темы, мотивы и образы поэзии А.К. Толстого; в чём заключается художественное своеобразие любовной лирики поэта.</w:t>
            </w:r>
          </w:p>
          <w:p w:rsidR="00F96818" w:rsidRPr="00D44F48" w:rsidRDefault="00F96818" w:rsidP="00864D6E">
            <w:pPr>
              <w:autoSpaceDE w:val="0"/>
              <w:autoSpaceDN w:val="0"/>
              <w:adjustRightInd w:val="0"/>
              <w:jc w:val="both"/>
              <w:rPr>
                <w:rFonts w:ascii="Times New Roman" w:hAnsi="Times New Roman"/>
              </w:rPr>
            </w:pPr>
            <w:r w:rsidRPr="00D44F48">
              <w:rPr>
                <w:rFonts w:ascii="Times New Roman" w:hAnsi="Times New Roman"/>
              </w:rPr>
              <w:t xml:space="preserve">Уметь анализировать стихотворное произведение. </w:t>
            </w:r>
          </w:p>
          <w:p w:rsidR="00F96818" w:rsidRPr="00D44F48" w:rsidRDefault="00F96818" w:rsidP="00864D6E">
            <w:pPr>
              <w:autoSpaceDE w:val="0"/>
              <w:autoSpaceDN w:val="0"/>
              <w:adjustRightInd w:val="0"/>
              <w:jc w:val="both"/>
              <w:rPr>
                <w:rFonts w:ascii="Times New Roman" w:hAnsi="Times New Roman"/>
              </w:rPr>
            </w:pPr>
            <w:r w:rsidRPr="00D44F48">
              <w:rPr>
                <w:rFonts w:ascii="Times New Roman" w:hAnsi="Times New Roman"/>
              </w:rPr>
              <w:t xml:space="preserve">Свободная работа со стихотворными текстами. Поиск информации по заданной теме, использование мультимедийных </w:t>
            </w:r>
            <w:r w:rsidRPr="00D44F48">
              <w:rPr>
                <w:rFonts w:ascii="Times New Roman" w:hAnsi="Times New Roman"/>
              </w:rPr>
              <w:lastRenderedPageBreak/>
              <w:t>ресурсов и компьютерных технологий для систематизации информации.</w:t>
            </w:r>
          </w:p>
        </w:tc>
        <w:tc>
          <w:tcPr>
            <w:tcW w:w="2375" w:type="dxa"/>
          </w:tcPr>
          <w:p w:rsidR="00F96818" w:rsidRPr="00D44F48" w:rsidRDefault="00F96818" w:rsidP="00286CE3">
            <w:pPr>
              <w:autoSpaceDE w:val="0"/>
              <w:autoSpaceDN w:val="0"/>
              <w:adjustRightInd w:val="0"/>
              <w:rPr>
                <w:rFonts w:ascii="Times New Roman" w:hAnsi="Times New Roman"/>
              </w:rPr>
            </w:pPr>
            <w:r w:rsidRPr="00D44F48">
              <w:rPr>
                <w:rFonts w:ascii="Times New Roman" w:hAnsi="Times New Roman"/>
              </w:rPr>
              <w:lastRenderedPageBreak/>
              <w:t>Сообщение: «Любовная лирика Толстого».</w:t>
            </w:r>
          </w:p>
        </w:tc>
        <w:tc>
          <w:tcPr>
            <w:tcW w:w="713" w:type="dxa"/>
            <w:hideMark/>
          </w:tcPr>
          <w:p w:rsidR="00F96818" w:rsidRDefault="00286CE3" w:rsidP="007E57D7">
            <w:pPr>
              <w:rPr>
                <w:rFonts w:ascii="Times New Roman" w:hAnsi="Times New Roman"/>
                <w:b/>
                <w:szCs w:val="24"/>
              </w:rPr>
            </w:pPr>
            <w:r>
              <w:rPr>
                <w:rFonts w:ascii="Times New Roman" w:hAnsi="Times New Roman"/>
                <w:b/>
                <w:szCs w:val="24"/>
              </w:rPr>
              <w:t>28.11.</w:t>
            </w:r>
          </w:p>
        </w:tc>
        <w:tc>
          <w:tcPr>
            <w:tcW w:w="709" w:type="dxa"/>
          </w:tcPr>
          <w:p w:rsidR="00F96818" w:rsidRDefault="00F96818" w:rsidP="007E57D7">
            <w:pPr>
              <w:rPr>
                <w:rFonts w:ascii="Times New Roman" w:hAnsi="Times New Roman"/>
                <w:b/>
                <w:szCs w:val="24"/>
              </w:rPr>
            </w:pPr>
          </w:p>
        </w:tc>
        <w:tc>
          <w:tcPr>
            <w:tcW w:w="739" w:type="dxa"/>
          </w:tcPr>
          <w:p w:rsidR="00F96818" w:rsidRDefault="00F96818" w:rsidP="007E57D7">
            <w:pPr>
              <w:ind w:left="567"/>
              <w:rPr>
                <w:rFonts w:ascii="Times New Roman" w:hAnsi="Times New Roman"/>
                <w:b/>
                <w:szCs w:val="24"/>
              </w:rPr>
            </w:pPr>
          </w:p>
        </w:tc>
      </w:tr>
      <w:tr w:rsidR="00F96818" w:rsidTr="007625C7">
        <w:trPr>
          <w:trHeight w:val="278"/>
          <w:jc w:val="center"/>
        </w:trPr>
        <w:tc>
          <w:tcPr>
            <w:tcW w:w="1008" w:type="dxa"/>
            <w:hideMark/>
          </w:tcPr>
          <w:p w:rsidR="00F96818" w:rsidRPr="007200C6" w:rsidRDefault="00F96818" w:rsidP="000E19E0">
            <w:pPr>
              <w:numPr>
                <w:ilvl w:val="0"/>
                <w:numId w:val="5"/>
              </w:numPr>
              <w:spacing w:line="276" w:lineRule="auto"/>
              <w:ind w:left="0" w:firstLine="0"/>
              <w:rPr>
                <w:rFonts w:ascii="Times New Roman" w:hAnsi="Times New Roman"/>
                <w:szCs w:val="24"/>
              </w:rPr>
            </w:pPr>
          </w:p>
        </w:tc>
        <w:tc>
          <w:tcPr>
            <w:tcW w:w="3288" w:type="dxa"/>
            <w:hideMark/>
          </w:tcPr>
          <w:p w:rsidR="00F96818" w:rsidRPr="00D44F48" w:rsidRDefault="00F96818" w:rsidP="00286CE3">
            <w:pPr>
              <w:autoSpaceDE w:val="0"/>
              <w:autoSpaceDN w:val="0"/>
              <w:adjustRightInd w:val="0"/>
              <w:rPr>
                <w:rFonts w:ascii="Times New Roman" w:hAnsi="Times New Roman"/>
                <w:b/>
                <w:i/>
              </w:rPr>
            </w:pPr>
            <w:r w:rsidRPr="00D44F48">
              <w:rPr>
                <w:rFonts w:ascii="Times New Roman" w:hAnsi="Times New Roman"/>
                <w:bCs/>
              </w:rPr>
              <w:t>Основные темы, мотивы и образы поэзии А.К. Толстого. Фольклорные, романтические и исторические черты лирики поэта.</w:t>
            </w:r>
          </w:p>
        </w:tc>
        <w:tc>
          <w:tcPr>
            <w:tcW w:w="1091" w:type="dxa"/>
            <w:hideMark/>
          </w:tcPr>
          <w:p w:rsidR="00F96818" w:rsidRPr="00744A38" w:rsidRDefault="00F96818" w:rsidP="007E57D7">
            <w:pPr>
              <w:ind w:left="148"/>
              <w:rPr>
                <w:rFonts w:ascii="Times New Roman" w:hAnsi="Times New Roman"/>
                <w:szCs w:val="24"/>
              </w:rPr>
            </w:pPr>
            <w:r>
              <w:rPr>
                <w:rFonts w:ascii="Times New Roman" w:hAnsi="Times New Roman"/>
                <w:szCs w:val="24"/>
              </w:rPr>
              <w:t>Комбинированный</w:t>
            </w:r>
          </w:p>
        </w:tc>
        <w:tc>
          <w:tcPr>
            <w:tcW w:w="855" w:type="dxa"/>
          </w:tcPr>
          <w:p w:rsidR="00F96818" w:rsidRPr="00744A38" w:rsidRDefault="00F96818" w:rsidP="007E57D7">
            <w:pPr>
              <w:ind w:left="38"/>
              <w:rPr>
                <w:rFonts w:ascii="Times New Roman" w:hAnsi="Times New Roman"/>
                <w:szCs w:val="24"/>
              </w:rPr>
            </w:pPr>
            <w:r>
              <w:rPr>
                <w:rFonts w:ascii="Times New Roman" w:hAnsi="Times New Roman"/>
                <w:szCs w:val="24"/>
              </w:rPr>
              <w:t>1</w:t>
            </w:r>
          </w:p>
        </w:tc>
        <w:tc>
          <w:tcPr>
            <w:tcW w:w="4680" w:type="dxa"/>
            <w:hideMark/>
          </w:tcPr>
          <w:p w:rsidR="00F96818" w:rsidRPr="00D44F48" w:rsidRDefault="00F96818" w:rsidP="00864D6E">
            <w:pPr>
              <w:autoSpaceDE w:val="0"/>
              <w:autoSpaceDN w:val="0"/>
              <w:adjustRightInd w:val="0"/>
              <w:jc w:val="both"/>
              <w:rPr>
                <w:rFonts w:ascii="Times New Roman" w:hAnsi="Times New Roman"/>
              </w:rPr>
            </w:pPr>
            <w:r w:rsidRPr="00D44F48">
              <w:rPr>
                <w:rFonts w:ascii="Times New Roman" w:hAnsi="Times New Roman"/>
              </w:rPr>
              <w:t>Знать основные темы, мотивы и образы поэзии А.К. Толстого; в чём заключается художественное своеобразие любовной лирики поэта.</w:t>
            </w:r>
          </w:p>
          <w:p w:rsidR="00F96818" w:rsidRPr="00D44F48" w:rsidRDefault="00F96818" w:rsidP="00864D6E">
            <w:pPr>
              <w:autoSpaceDE w:val="0"/>
              <w:autoSpaceDN w:val="0"/>
              <w:adjustRightInd w:val="0"/>
              <w:jc w:val="both"/>
              <w:rPr>
                <w:rFonts w:ascii="Times New Roman" w:hAnsi="Times New Roman"/>
              </w:rPr>
            </w:pPr>
            <w:r w:rsidRPr="00D44F48">
              <w:rPr>
                <w:rFonts w:ascii="Times New Roman" w:hAnsi="Times New Roman"/>
              </w:rPr>
              <w:t xml:space="preserve">Уметь анализировать стихотворное произведение. </w:t>
            </w:r>
          </w:p>
          <w:p w:rsidR="00F96818" w:rsidRPr="00D44F48" w:rsidRDefault="00F96818" w:rsidP="00864D6E">
            <w:pPr>
              <w:autoSpaceDE w:val="0"/>
              <w:autoSpaceDN w:val="0"/>
              <w:adjustRightInd w:val="0"/>
              <w:jc w:val="both"/>
              <w:rPr>
                <w:rFonts w:ascii="Times New Roman" w:hAnsi="Times New Roman"/>
              </w:rPr>
            </w:pPr>
            <w:r w:rsidRPr="00D44F48">
              <w:rPr>
                <w:rFonts w:ascii="Times New Roman" w:hAnsi="Times New Roman"/>
              </w:rPr>
              <w:t>Свободная работа со стихотворными текстами. Поиск информации по заданной теме, использование мультимедийных ресурсов и компьютерных технологий для систематизации информации.</w:t>
            </w:r>
          </w:p>
        </w:tc>
        <w:tc>
          <w:tcPr>
            <w:tcW w:w="2375" w:type="dxa"/>
          </w:tcPr>
          <w:p w:rsidR="00F96818" w:rsidRPr="00D44F48" w:rsidRDefault="00F96818" w:rsidP="00286CE3">
            <w:pPr>
              <w:autoSpaceDE w:val="0"/>
              <w:autoSpaceDN w:val="0"/>
              <w:adjustRightInd w:val="0"/>
              <w:rPr>
                <w:rFonts w:ascii="Times New Roman" w:hAnsi="Times New Roman"/>
              </w:rPr>
            </w:pPr>
            <w:r w:rsidRPr="00D44F48">
              <w:rPr>
                <w:rFonts w:ascii="Times New Roman" w:hAnsi="Times New Roman"/>
              </w:rPr>
              <w:t>Анализ любого стихотворения</w:t>
            </w:r>
          </w:p>
        </w:tc>
        <w:tc>
          <w:tcPr>
            <w:tcW w:w="713" w:type="dxa"/>
            <w:hideMark/>
          </w:tcPr>
          <w:p w:rsidR="00F96818" w:rsidRDefault="00286CE3" w:rsidP="007E57D7">
            <w:pPr>
              <w:rPr>
                <w:rFonts w:ascii="Times New Roman" w:hAnsi="Times New Roman"/>
                <w:b/>
                <w:szCs w:val="24"/>
              </w:rPr>
            </w:pPr>
            <w:r>
              <w:rPr>
                <w:rFonts w:ascii="Times New Roman" w:hAnsi="Times New Roman"/>
                <w:b/>
                <w:szCs w:val="24"/>
              </w:rPr>
              <w:t>01.12.</w:t>
            </w:r>
          </w:p>
        </w:tc>
        <w:tc>
          <w:tcPr>
            <w:tcW w:w="709" w:type="dxa"/>
          </w:tcPr>
          <w:p w:rsidR="00F96818" w:rsidRDefault="00F96818" w:rsidP="007E57D7">
            <w:pPr>
              <w:rPr>
                <w:rFonts w:ascii="Times New Roman" w:hAnsi="Times New Roman"/>
                <w:b/>
                <w:szCs w:val="24"/>
              </w:rPr>
            </w:pPr>
          </w:p>
        </w:tc>
        <w:tc>
          <w:tcPr>
            <w:tcW w:w="739" w:type="dxa"/>
          </w:tcPr>
          <w:p w:rsidR="00F96818" w:rsidRDefault="00F96818" w:rsidP="007E57D7">
            <w:pPr>
              <w:ind w:left="567"/>
              <w:rPr>
                <w:rFonts w:ascii="Times New Roman" w:hAnsi="Times New Roman"/>
                <w:b/>
                <w:szCs w:val="24"/>
              </w:rPr>
            </w:pPr>
          </w:p>
        </w:tc>
      </w:tr>
      <w:tr w:rsidR="00F96818" w:rsidTr="007625C7">
        <w:trPr>
          <w:trHeight w:val="278"/>
          <w:jc w:val="center"/>
        </w:trPr>
        <w:tc>
          <w:tcPr>
            <w:tcW w:w="15458" w:type="dxa"/>
            <w:gridSpan w:val="9"/>
          </w:tcPr>
          <w:p w:rsidR="00F96818" w:rsidRDefault="00F96818" w:rsidP="00864D6E">
            <w:pPr>
              <w:ind w:left="567"/>
              <w:jc w:val="center"/>
              <w:rPr>
                <w:rFonts w:ascii="Times New Roman" w:hAnsi="Times New Roman"/>
                <w:b/>
                <w:szCs w:val="24"/>
              </w:rPr>
            </w:pPr>
            <w:r w:rsidRPr="00D44F48">
              <w:rPr>
                <w:rFonts w:ascii="Times New Roman" w:hAnsi="Times New Roman"/>
                <w:b/>
              </w:rPr>
              <w:t xml:space="preserve">Творчество </w:t>
            </w:r>
            <w:r>
              <w:rPr>
                <w:rFonts w:ascii="Times New Roman" w:hAnsi="Times New Roman"/>
                <w:b/>
              </w:rPr>
              <w:t xml:space="preserve">И.А. </w:t>
            </w:r>
            <w:r w:rsidRPr="00D44F48">
              <w:rPr>
                <w:rFonts w:ascii="Times New Roman" w:hAnsi="Times New Roman"/>
                <w:b/>
              </w:rPr>
              <w:t>Гончарова (7 часов)</w:t>
            </w:r>
          </w:p>
        </w:tc>
      </w:tr>
      <w:tr w:rsidR="00F96818" w:rsidTr="007625C7">
        <w:trPr>
          <w:trHeight w:val="278"/>
          <w:jc w:val="center"/>
        </w:trPr>
        <w:tc>
          <w:tcPr>
            <w:tcW w:w="1008" w:type="dxa"/>
            <w:hideMark/>
          </w:tcPr>
          <w:p w:rsidR="00F96818" w:rsidRPr="007200C6" w:rsidRDefault="00F96818" w:rsidP="000E19E0">
            <w:pPr>
              <w:numPr>
                <w:ilvl w:val="0"/>
                <w:numId w:val="5"/>
              </w:numPr>
              <w:spacing w:line="276" w:lineRule="auto"/>
              <w:ind w:left="0" w:firstLine="0"/>
              <w:rPr>
                <w:rFonts w:ascii="Times New Roman" w:hAnsi="Times New Roman"/>
                <w:szCs w:val="24"/>
              </w:rPr>
            </w:pPr>
          </w:p>
        </w:tc>
        <w:tc>
          <w:tcPr>
            <w:tcW w:w="3288" w:type="dxa"/>
            <w:hideMark/>
          </w:tcPr>
          <w:p w:rsidR="00F96818" w:rsidRPr="00D44F48" w:rsidRDefault="00F96818" w:rsidP="00286CE3">
            <w:pPr>
              <w:autoSpaceDE w:val="0"/>
              <w:autoSpaceDN w:val="0"/>
              <w:adjustRightInd w:val="0"/>
              <w:rPr>
                <w:rFonts w:ascii="Times New Roman" w:hAnsi="Times New Roman"/>
              </w:rPr>
            </w:pPr>
            <w:r w:rsidRPr="00D44F48">
              <w:rPr>
                <w:rFonts w:ascii="Times New Roman" w:hAnsi="Times New Roman"/>
              </w:rPr>
              <w:t>Реализм как художественный метод и литературное направление.</w:t>
            </w:r>
          </w:p>
        </w:tc>
        <w:tc>
          <w:tcPr>
            <w:tcW w:w="1091" w:type="dxa"/>
            <w:hideMark/>
          </w:tcPr>
          <w:p w:rsidR="00F96818" w:rsidRPr="00744A38" w:rsidRDefault="00F96818" w:rsidP="007E57D7">
            <w:pPr>
              <w:ind w:left="148"/>
              <w:rPr>
                <w:rFonts w:ascii="Times New Roman" w:hAnsi="Times New Roman"/>
                <w:szCs w:val="24"/>
              </w:rPr>
            </w:pPr>
            <w:r>
              <w:rPr>
                <w:rFonts w:ascii="Times New Roman" w:hAnsi="Times New Roman"/>
                <w:szCs w:val="24"/>
              </w:rPr>
              <w:t>Урок систематизации и обобщения.</w:t>
            </w:r>
          </w:p>
        </w:tc>
        <w:tc>
          <w:tcPr>
            <w:tcW w:w="855" w:type="dxa"/>
          </w:tcPr>
          <w:p w:rsidR="00F96818" w:rsidRPr="00744A38" w:rsidRDefault="00F96818" w:rsidP="007E57D7">
            <w:pPr>
              <w:ind w:left="38"/>
              <w:rPr>
                <w:rFonts w:ascii="Times New Roman" w:hAnsi="Times New Roman"/>
                <w:szCs w:val="24"/>
              </w:rPr>
            </w:pPr>
            <w:r>
              <w:rPr>
                <w:rFonts w:ascii="Times New Roman" w:hAnsi="Times New Roman"/>
                <w:szCs w:val="24"/>
              </w:rPr>
              <w:t>1</w:t>
            </w:r>
          </w:p>
        </w:tc>
        <w:tc>
          <w:tcPr>
            <w:tcW w:w="4680" w:type="dxa"/>
            <w:hideMark/>
          </w:tcPr>
          <w:p w:rsidR="00F96818" w:rsidRPr="00D44F48" w:rsidRDefault="00F96818" w:rsidP="00864D6E">
            <w:pPr>
              <w:autoSpaceDE w:val="0"/>
              <w:autoSpaceDN w:val="0"/>
              <w:adjustRightInd w:val="0"/>
              <w:jc w:val="both"/>
              <w:rPr>
                <w:rFonts w:ascii="Times New Roman" w:hAnsi="Times New Roman"/>
              </w:rPr>
            </w:pPr>
            <w:r w:rsidRPr="00D44F48">
              <w:rPr>
                <w:rFonts w:ascii="Times New Roman" w:hAnsi="Times New Roman"/>
              </w:rPr>
              <w:t>Владение монологической и диалогической речью.</w:t>
            </w:r>
          </w:p>
          <w:p w:rsidR="00F96818" w:rsidRPr="00D44F48" w:rsidRDefault="00F96818" w:rsidP="00864D6E">
            <w:pPr>
              <w:autoSpaceDE w:val="0"/>
              <w:autoSpaceDN w:val="0"/>
              <w:adjustRightInd w:val="0"/>
              <w:jc w:val="both"/>
              <w:rPr>
                <w:rFonts w:ascii="Times New Roman" w:hAnsi="Times New Roman"/>
              </w:rPr>
            </w:pPr>
            <w:r w:rsidRPr="00D44F48">
              <w:rPr>
                <w:rFonts w:ascii="Times New Roman" w:hAnsi="Times New Roman"/>
              </w:rPr>
              <w:t>Уметь составлять тезисный план или конспект лекции.</w:t>
            </w:r>
          </w:p>
        </w:tc>
        <w:tc>
          <w:tcPr>
            <w:tcW w:w="2375" w:type="dxa"/>
          </w:tcPr>
          <w:p w:rsidR="00F96818" w:rsidRPr="00D44F48" w:rsidRDefault="00F96818" w:rsidP="00286CE3">
            <w:pPr>
              <w:autoSpaceDE w:val="0"/>
              <w:autoSpaceDN w:val="0"/>
              <w:adjustRightInd w:val="0"/>
              <w:rPr>
                <w:rFonts w:ascii="Times New Roman" w:hAnsi="Times New Roman"/>
              </w:rPr>
            </w:pPr>
            <w:r w:rsidRPr="00D44F48">
              <w:rPr>
                <w:rFonts w:ascii="Times New Roman" w:hAnsi="Times New Roman"/>
              </w:rPr>
              <w:t>Тест. Читать роман И.А. Гончарова «Обломов».</w:t>
            </w:r>
          </w:p>
        </w:tc>
        <w:tc>
          <w:tcPr>
            <w:tcW w:w="713" w:type="dxa"/>
            <w:hideMark/>
          </w:tcPr>
          <w:p w:rsidR="00F96818" w:rsidRDefault="00286CE3" w:rsidP="007E57D7">
            <w:pPr>
              <w:rPr>
                <w:rFonts w:ascii="Times New Roman" w:hAnsi="Times New Roman"/>
                <w:b/>
                <w:szCs w:val="24"/>
              </w:rPr>
            </w:pPr>
            <w:r>
              <w:rPr>
                <w:rFonts w:ascii="Times New Roman" w:hAnsi="Times New Roman"/>
                <w:b/>
                <w:szCs w:val="24"/>
              </w:rPr>
              <w:t>3.12.</w:t>
            </w:r>
          </w:p>
        </w:tc>
        <w:tc>
          <w:tcPr>
            <w:tcW w:w="709" w:type="dxa"/>
          </w:tcPr>
          <w:p w:rsidR="00F96818" w:rsidRDefault="00F96818" w:rsidP="007E57D7">
            <w:pPr>
              <w:rPr>
                <w:rFonts w:ascii="Times New Roman" w:hAnsi="Times New Roman"/>
                <w:b/>
                <w:szCs w:val="24"/>
              </w:rPr>
            </w:pPr>
          </w:p>
        </w:tc>
        <w:tc>
          <w:tcPr>
            <w:tcW w:w="739" w:type="dxa"/>
          </w:tcPr>
          <w:p w:rsidR="00F96818" w:rsidRDefault="00F96818" w:rsidP="007E57D7">
            <w:pPr>
              <w:ind w:left="567"/>
              <w:rPr>
                <w:rFonts w:ascii="Times New Roman" w:hAnsi="Times New Roman"/>
                <w:b/>
                <w:szCs w:val="24"/>
              </w:rPr>
            </w:pPr>
          </w:p>
        </w:tc>
      </w:tr>
      <w:tr w:rsidR="00F96818" w:rsidTr="007625C7">
        <w:trPr>
          <w:trHeight w:val="278"/>
          <w:jc w:val="center"/>
        </w:trPr>
        <w:tc>
          <w:tcPr>
            <w:tcW w:w="1008" w:type="dxa"/>
            <w:hideMark/>
          </w:tcPr>
          <w:p w:rsidR="00F96818" w:rsidRPr="007200C6" w:rsidRDefault="00F96818" w:rsidP="000E19E0">
            <w:pPr>
              <w:numPr>
                <w:ilvl w:val="0"/>
                <w:numId w:val="5"/>
              </w:numPr>
              <w:spacing w:line="276" w:lineRule="auto"/>
              <w:ind w:left="0" w:firstLine="0"/>
              <w:rPr>
                <w:rFonts w:ascii="Times New Roman" w:hAnsi="Times New Roman"/>
                <w:szCs w:val="24"/>
              </w:rPr>
            </w:pPr>
          </w:p>
        </w:tc>
        <w:tc>
          <w:tcPr>
            <w:tcW w:w="3288" w:type="dxa"/>
            <w:hideMark/>
          </w:tcPr>
          <w:p w:rsidR="00F96818" w:rsidRPr="00D44F48" w:rsidRDefault="00F96818" w:rsidP="00286CE3">
            <w:pPr>
              <w:autoSpaceDE w:val="0"/>
              <w:autoSpaceDN w:val="0"/>
              <w:adjustRightInd w:val="0"/>
              <w:rPr>
                <w:rFonts w:ascii="Times New Roman" w:hAnsi="Times New Roman"/>
              </w:rPr>
            </w:pPr>
            <w:r w:rsidRPr="00D44F48">
              <w:rPr>
                <w:rFonts w:ascii="Times New Roman" w:hAnsi="Times New Roman"/>
                <w:b/>
                <w:bCs/>
              </w:rPr>
              <w:t>И. А. Гончаров.</w:t>
            </w:r>
            <w:r w:rsidRPr="00D44F48">
              <w:rPr>
                <w:rFonts w:ascii="Times New Roman" w:hAnsi="Times New Roman"/>
              </w:rPr>
              <w:t xml:space="preserve"> Роман «Обломов». Особенности композиции романа. Его социальная и нравственная проблематика</w:t>
            </w:r>
          </w:p>
        </w:tc>
        <w:tc>
          <w:tcPr>
            <w:tcW w:w="1091" w:type="dxa"/>
            <w:hideMark/>
          </w:tcPr>
          <w:p w:rsidR="00F96818" w:rsidRPr="00744A38" w:rsidRDefault="00F96818" w:rsidP="007E57D7">
            <w:pPr>
              <w:ind w:left="148"/>
              <w:rPr>
                <w:rFonts w:ascii="Times New Roman" w:hAnsi="Times New Roman"/>
                <w:szCs w:val="24"/>
              </w:rPr>
            </w:pPr>
            <w:r>
              <w:rPr>
                <w:rFonts w:ascii="Times New Roman" w:hAnsi="Times New Roman"/>
                <w:szCs w:val="24"/>
              </w:rPr>
              <w:t>Урок изучение нового материала.</w:t>
            </w:r>
          </w:p>
        </w:tc>
        <w:tc>
          <w:tcPr>
            <w:tcW w:w="855" w:type="dxa"/>
          </w:tcPr>
          <w:p w:rsidR="00F96818" w:rsidRPr="00744A38" w:rsidRDefault="00F96818" w:rsidP="007E57D7">
            <w:pPr>
              <w:ind w:left="38"/>
              <w:rPr>
                <w:rFonts w:ascii="Times New Roman" w:hAnsi="Times New Roman"/>
                <w:szCs w:val="24"/>
              </w:rPr>
            </w:pPr>
            <w:r>
              <w:rPr>
                <w:rFonts w:ascii="Times New Roman" w:hAnsi="Times New Roman"/>
                <w:szCs w:val="24"/>
              </w:rPr>
              <w:t>1</w:t>
            </w:r>
          </w:p>
        </w:tc>
        <w:tc>
          <w:tcPr>
            <w:tcW w:w="4680" w:type="dxa"/>
            <w:hideMark/>
          </w:tcPr>
          <w:p w:rsidR="00F96818" w:rsidRPr="00D44F48" w:rsidRDefault="00F96818" w:rsidP="00864D6E">
            <w:pPr>
              <w:autoSpaceDE w:val="0"/>
              <w:autoSpaceDN w:val="0"/>
              <w:adjustRightInd w:val="0"/>
              <w:jc w:val="both"/>
              <w:rPr>
                <w:rFonts w:ascii="Times New Roman" w:hAnsi="Times New Roman"/>
              </w:rPr>
            </w:pPr>
            <w:r w:rsidRPr="00D44F48">
              <w:rPr>
                <w:rFonts w:ascii="Times New Roman" w:hAnsi="Times New Roman"/>
              </w:rPr>
              <w:t>Знать основные моменты биографии писателя, своеобразие художественного таланта писателя (запечатлеть историю человеческой души).</w:t>
            </w:r>
          </w:p>
          <w:p w:rsidR="00F96818" w:rsidRPr="00D44F48" w:rsidRDefault="00F96818" w:rsidP="00864D6E">
            <w:pPr>
              <w:autoSpaceDE w:val="0"/>
              <w:autoSpaceDN w:val="0"/>
              <w:adjustRightInd w:val="0"/>
              <w:jc w:val="both"/>
              <w:rPr>
                <w:rFonts w:ascii="Times New Roman" w:hAnsi="Times New Roman"/>
              </w:rPr>
            </w:pPr>
            <w:r w:rsidRPr="00D44F48">
              <w:rPr>
                <w:rFonts w:ascii="Times New Roman" w:hAnsi="Times New Roman"/>
              </w:rPr>
              <w:t>Уметь готовить сообщения об основных этапах биографии.</w:t>
            </w:r>
          </w:p>
          <w:p w:rsidR="00F96818" w:rsidRPr="00D44F48" w:rsidRDefault="00F96818" w:rsidP="00864D6E">
            <w:pPr>
              <w:autoSpaceDE w:val="0"/>
              <w:autoSpaceDN w:val="0"/>
              <w:adjustRightInd w:val="0"/>
              <w:jc w:val="both"/>
              <w:rPr>
                <w:rFonts w:ascii="Times New Roman" w:hAnsi="Times New Roman"/>
              </w:rPr>
            </w:pPr>
            <w:r w:rsidRPr="00D44F48">
              <w:rPr>
                <w:rFonts w:ascii="Times New Roman" w:hAnsi="Times New Roman"/>
              </w:rPr>
              <w:t>Поиск нужной информации по теме, использование мультимедийных ресурсов и компьютерных технологий для систематизации информации.</w:t>
            </w:r>
          </w:p>
        </w:tc>
        <w:tc>
          <w:tcPr>
            <w:tcW w:w="2375" w:type="dxa"/>
          </w:tcPr>
          <w:p w:rsidR="00F96818" w:rsidRPr="00D44F48" w:rsidRDefault="00F96818" w:rsidP="00286CE3">
            <w:pPr>
              <w:autoSpaceDE w:val="0"/>
              <w:autoSpaceDN w:val="0"/>
              <w:adjustRightInd w:val="0"/>
              <w:rPr>
                <w:rFonts w:ascii="Times New Roman" w:hAnsi="Times New Roman"/>
              </w:rPr>
            </w:pPr>
            <w:r w:rsidRPr="00D44F48">
              <w:rPr>
                <w:rFonts w:ascii="Times New Roman" w:hAnsi="Times New Roman"/>
              </w:rPr>
              <w:t>Подготовить краткий пересказ первой части романа.</w:t>
            </w:r>
          </w:p>
        </w:tc>
        <w:tc>
          <w:tcPr>
            <w:tcW w:w="713" w:type="dxa"/>
            <w:hideMark/>
          </w:tcPr>
          <w:p w:rsidR="00F96818" w:rsidRDefault="00286CE3" w:rsidP="007E57D7">
            <w:pPr>
              <w:rPr>
                <w:rFonts w:ascii="Times New Roman" w:hAnsi="Times New Roman"/>
                <w:b/>
                <w:szCs w:val="24"/>
              </w:rPr>
            </w:pPr>
            <w:r>
              <w:rPr>
                <w:rFonts w:ascii="Times New Roman" w:hAnsi="Times New Roman"/>
                <w:b/>
                <w:szCs w:val="24"/>
              </w:rPr>
              <w:t>5.12.</w:t>
            </w:r>
          </w:p>
        </w:tc>
        <w:tc>
          <w:tcPr>
            <w:tcW w:w="709" w:type="dxa"/>
          </w:tcPr>
          <w:p w:rsidR="00F96818" w:rsidRDefault="00F96818" w:rsidP="007E57D7">
            <w:pPr>
              <w:rPr>
                <w:rFonts w:ascii="Times New Roman" w:hAnsi="Times New Roman"/>
                <w:b/>
                <w:szCs w:val="24"/>
              </w:rPr>
            </w:pPr>
          </w:p>
        </w:tc>
        <w:tc>
          <w:tcPr>
            <w:tcW w:w="739" w:type="dxa"/>
          </w:tcPr>
          <w:p w:rsidR="00F96818" w:rsidRDefault="00F96818" w:rsidP="007E57D7">
            <w:pPr>
              <w:ind w:left="567"/>
              <w:rPr>
                <w:rFonts w:ascii="Times New Roman" w:hAnsi="Times New Roman"/>
                <w:b/>
                <w:szCs w:val="24"/>
              </w:rPr>
            </w:pPr>
          </w:p>
        </w:tc>
      </w:tr>
      <w:tr w:rsidR="00F96818" w:rsidTr="007625C7">
        <w:trPr>
          <w:trHeight w:val="278"/>
          <w:jc w:val="center"/>
        </w:trPr>
        <w:tc>
          <w:tcPr>
            <w:tcW w:w="1008" w:type="dxa"/>
            <w:hideMark/>
          </w:tcPr>
          <w:p w:rsidR="00F96818" w:rsidRPr="007200C6" w:rsidRDefault="00F96818" w:rsidP="000E19E0">
            <w:pPr>
              <w:numPr>
                <w:ilvl w:val="0"/>
                <w:numId w:val="5"/>
              </w:numPr>
              <w:spacing w:line="276" w:lineRule="auto"/>
              <w:ind w:left="0" w:firstLine="0"/>
              <w:rPr>
                <w:rFonts w:ascii="Times New Roman" w:hAnsi="Times New Roman"/>
                <w:szCs w:val="24"/>
              </w:rPr>
            </w:pPr>
          </w:p>
        </w:tc>
        <w:tc>
          <w:tcPr>
            <w:tcW w:w="3288" w:type="dxa"/>
            <w:hideMark/>
          </w:tcPr>
          <w:p w:rsidR="00F96818" w:rsidRPr="00D44F48" w:rsidRDefault="00F96818" w:rsidP="00286CE3">
            <w:pPr>
              <w:autoSpaceDE w:val="0"/>
              <w:autoSpaceDN w:val="0"/>
              <w:adjustRightInd w:val="0"/>
              <w:rPr>
                <w:rFonts w:ascii="Times New Roman" w:hAnsi="Times New Roman"/>
              </w:rPr>
            </w:pPr>
            <w:r w:rsidRPr="00D44F48">
              <w:rPr>
                <w:rFonts w:ascii="Times New Roman" w:hAnsi="Times New Roman"/>
              </w:rPr>
              <w:t xml:space="preserve">Обломов - «коренной народный наш тип». Диалектика характера </w:t>
            </w:r>
            <w:r w:rsidRPr="00D44F48">
              <w:rPr>
                <w:rFonts w:ascii="Times New Roman" w:hAnsi="Times New Roman"/>
              </w:rPr>
              <w:lastRenderedPageBreak/>
              <w:t>Обломова.</w:t>
            </w:r>
          </w:p>
        </w:tc>
        <w:tc>
          <w:tcPr>
            <w:tcW w:w="1091" w:type="dxa"/>
            <w:hideMark/>
          </w:tcPr>
          <w:p w:rsidR="00F96818" w:rsidRPr="00744A38" w:rsidRDefault="00F96818" w:rsidP="007E57D7">
            <w:pPr>
              <w:ind w:left="148"/>
              <w:rPr>
                <w:rFonts w:ascii="Times New Roman" w:hAnsi="Times New Roman"/>
                <w:szCs w:val="24"/>
              </w:rPr>
            </w:pPr>
            <w:r>
              <w:rPr>
                <w:rFonts w:ascii="Times New Roman" w:hAnsi="Times New Roman"/>
                <w:szCs w:val="24"/>
              </w:rPr>
              <w:lastRenderedPageBreak/>
              <w:t>Комбинированный</w:t>
            </w:r>
          </w:p>
        </w:tc>
        <w:tc>
          <w:tcPr>
            <w:tcW w:w="855" w:type="dxa"/>
          </w:tcPr>
          <w:p w:rsidR="00F96818" w:rsidRPr="00744A38" w:rsidRDefault="00F96818" w:rsidP="007E57D7">
            <w:pPr>
              <w:ind w:left="38"/>
              <w:rPr>
                <w:rFonts w:ascii="Times New Roman" w:hAnsi="Times New Roman"/>
                <w:szCs w:val="24"/>
              </w:rPr>
            </w:pPr>
            <w:r>
              <w:rPr>
                <w:rFonts w:ascii="Times New Roman" w:hAnsi="Times New Roman"/>
                <w:szCs w:val="24"/>
              </w:rPr>
              <w:t>1</w:t>
            </w:r>
          </w:p>
        </w:tc>
        <w:tc>
          <w:tcPr>
            <w:tcW w:w="4680" w:type="dxa"/>
            <w:hideMark/>
          </w:tcPr>
          <w:p w:rsidR="00F96818" w:rsidRPr="00D44F48" w:rsidRDefault="00F96818" w:rsidP="00864D6E">
            <w:pPr>
              <w:autoSpaceDE w:val="0"/>
              <w:autoSpaceDN w:val="0"/>
              <w:adjustRightInd w:val="0"/>
              <w:jc w:val="both"/>
              <w:rPr>
                <w:rFonts w:ascii="Times New Roman" w:hAnsi="Times New Roman"/>
              </w:rPr>
            </w:pPr>
            <w:r w:rsidRPr="00D44F48">
              <w:rPr>
                <w:rFonts w:ascii="Times New Roman" w:hAnsi="Times New Roman"/>
              </w:rPr>
              <w:t xml:space="preserve">Уметь давать характеристику Обломову, видеть противоречивость его образа, роль детали в характеристике героя, роль главы </w:t>
            </w:r>
            <w:r w:rsidRPr="00D44F48">
              <w:rPr>
                <w:rFonts w:ascii="Times New Roman" w:hAnsi="Times New Roman"/>
              </w:rPr>
              <w:lastRenderedPageBreak/>
              <w:t>«Сон Обломова» в раскрытии сути этого персонажа, идейного содержания романа.</w:t>
            </w:r>
          </w:p>
          <w:p w:rsidR="00F96818" w:rsidRPr="00D44F48" w:rsidRDefault="00F96818" w:rsidP="00864D6E">
            <w:pPr>
              <w:autoSpaceDE w:val="0"/>
              <w:autoSpaceDN w:val="0"/>
              <w:adjustRightInd w:val="0"/>
              <w:jc w:val="both"/>
              <w:rPr>
                <w:rFonts w:ascii="Times New Roman" w:hAnsi="Times New Roman"/>
              </w:rPr>
            </w:pPr>
            <w:r w:rsidRPr="00D44F48">
              <w:rPr>
                <w:rFonts w:ascii="Times New Roman" w:hAnsi="Times New Roman"/>
              </w:rPr>
              <w:t>Уметь развёрнуть, обосновать рассуждения, приводить доказательства</w:t>
            </w:r>
          </w:p>
        </w:tc>
        <w:tc>
          <w:tcPr>
            <w:tcW w:w="2375" w:type="dxa"/>
          </w:tcPr>
          <w:p w:rsidR="00F96818" w:rsidRPr="00D44F48" w:rsidRDefault="00F96818" w:rsidP="00286CE3">
            <w:pPr>
              <w:autoSpaceDE w:val="0"/>
              <w:autoSpaceDN w:val="0"/>
              <w:adjustRightInd w:val="0"/>
              <w:rPr>
                <w:rFonts w:ascii="Times New Roman" w:hAnsi="Times New Roman"/>
              </w:rPr>
            </w:pPr>
            <w:r w:rsidRPr="00D44F48">
              <w:rPr>
                <w:rFonts w:ascii="Times New Roman" w:hAnsi="Times New Roman"/>
              </w:rPr>
              <w:lastRenderedPageBreak/>
              <w:t>Характеристика главного героя романа.</w:t>
            </w:r>
          </w:p>
        </w:tc>
        <w:tc>
          <w:tcPr>
            <w:tcW w:w="713" w:type="dxa"/>
            <w:hideMark/>
          </w:tcPr>
          <w:p w:rsidR="00F96818" w:rsidRDefault="00286CE3" w:rsidP="007E57D7">
            <w:pPr>
              <w:rPr>
                <w:rFonts w:ascii="Times New Roman" w:hAnsi="Times New Roman"/>
                <w:b/>
                <w:szCs w:val="24"/>
              </w:rPr>
            </w:pPr>
            <w:r>
              <w:rPr>
                <w:rFonts w:ascii="Times New Roman" w:hAnsi="Times New Roman"/>
                <w:b/>
                <w:szCs w:val="24"/>
              </w:rPr>
              <w:t>8.12.</w:t>
            </w:r>
          </w:p>
        </w:tc>
        <w:tc>
          <w:tcPr>
            <w:tcW w:w="709" w:type="dxa"/>
          </w:tcPr>
          <w:p w:rsidR="00F96818" w:rsidRDefault="00F96818" w:rsidP="007E57D7">
            <w:pPr>
              <w:rPr>
                <w:rFonts w:ascii="Times New Roman" w:hAnsi="Times New Roman"/>
                <w:b/>
                <w:szCs w:val="24"/>
              </w:rPr>
            </w:pPr>
          </w:p>
        </w:tc>
        <w:tc>
          <w:tcPr>
            <w:tcW w:w="739" w:type="dxa"/>
          </w:tcPr>
          <w:p w:rsidR="00F96818" w:rsidRDefault="00F96818" w:rsidP="007E57D7">
            <w:pPr>
              <w:ind w:left="567"/>
              <w:rPr>
                <w:rFonts w:ascii="Times New Roman" w:hAnsi="Times New Roman"/>
                <w:b/>
                <w:szCs w:val="24"/>
              </w:rPr>
            </w:pPr>
          </w:p>
        </w:tc>
      </w:tr>
      <w:tr w:rsidR="00F96818" w:rsidTr="007625C7">
        <w:trPr>
          <w:trHeight w:val="278"/>
          <w:jc w:val="center"/>
        </w:trPr>
        <w:tc>
          <w:tcPr>
            <w:tcW w:w="1008" w:type="dxa"/>
            <w:hideMark/>
          </w:tcPr>
          <w:p w:rsidR="00F96818" w:rsidRPr="007200C6" w:rsidRDefault="00F96818" w:rsidP="000E19E0">
            <w:pPr>
              <w:numPr>
                <w:ilvl w:val="0"/>
                <w:numId w:val="5"/>
              </w:numPr>
              <w:spacing w:line="276" w:lineRule="auto"/>
              <w:ind w:left="0" w:firstLine="0"/>
              <w:rPr>
                <w:rFonts w:ascii="Times New Roman" w:hAnsi="Times New Roman"/>
                <w:szCs w:val="24"/>
              </w:rPr>
            </w:pPr>
          </w:p>
        </w:tc>
        <w:tc>
          <w:tcPr>
            <w:tcW w:w="3288" w:type="dxa"/>
            <w:hideMark/>
          </w:tcPr>
          <w:p w:rsidR="00F96818" w:rsidRPr="00D44F48" w:rsidRDefault="00F96818" w:rsidP="00286CE3">
            <w:pPr>
              <w:autoSpaceDE w:val="0"/>
              <w:autoSpaceDN w:val="0"/>
              <w:adjustRightInd w:val="0"/>
              <w:rPr>
                <w:rFonts w:ascii="Times New Roman" w:hAnsi="Times New Roman"/>
              </w:rPr>
            </w:pPr>
            <w:r w:rsidRPr="00D44F48">
              <w:rPr>
                <w:rFonts w:ascii="Times New Roman" w:hAnsi="Times New Roman"/>
              </w:rPr>
              <w:t>«Обломов» как роман олюбви. Авторская позиция и способы ее выражения вромане</w:t>
            </w:r>
          </w:p>
        </w:tc>
        <w:tc>
          <w:tcPr>
            <w:tcW w:w="1091" w:type="dxa"/>
            <w:hideMark/>
          </w:tcPr>
          <w:p w:rsidR="00F96818" w:rsidRPr="00744A38" w:rsidRDefault="00F96818" w:rsidP="007E57D7">
            <w:pPr>
              <w:ind w:left="148"/>
              <w:rPr>
                <w:rFonts w:ascii="Times New Roman" w:hAnsi="Times New Roman"/>
                <w:szCs w:val="24"/>
              </w:rPr>
            </w:pPr>
            <w:r>
              <w:rPr>
                <w:rFonts w:ascii="Times New Roman" w:hAnsi="Times New Roman"/>
                <w:szCs w:val="24"/>
              </w:rPr>
              <w:t>Комбинированный</w:t>
            </w:r>
          </w:p>
        </w:tc>
        <w:tc>
          <w:tcPr>
            <w:tcW w:w="855" w:type="dxa"/>
          </w:tcPr>
          <w:p w:rsidR="00F96818" w:rsidRPr="00744A38" w:rsidRDefault="00F96818" w:rsidP="007E57D7">
            <w:pPr>
              <w:ind w:left="38"/>
              <w:rPr>
                <w:rFonts w:ascii="Times New Roman" w:hAnsi="Times New Roman"/>
                <w:szCs w:val="24"/>
              </w:rPr>
            </w:pPr>
            <w:r>
              <w:rPr>
                <w:rFonts w:ascii="Times New Roman" w:hAnsi="Times New Roman"/>
                <w:szCs w:val="24"/>
              </w:rPr>
              <w:t>1</w:t>
            </w:r>
          </w:p>
        </w:tc>
        <w:tc>
          <w:tcPr>
            <w:tcW w:w="4680" w:type="dxa"/>
            <w:hideMark/>
          </w:tcPr>
          <w:p w:rsidR="00F96818" w:rsidRPr="00D44F48" w:rsidRDefault="00F96818" w:rsidP="00864D6E">
            <w:pPr>
              <w:autoSpaceDE w:val="0"/>
              <w:autoSpaceDN w:val="0"/>
              <w:adjustRightInd w:val="0"/>
              <w:jc w:val="both"/>
              <w:rPr>
                <w:rFonts w:ascii="Times New Roman" w:hAnsi="Times New Roman"/>
              </w:rPr>
            </w:pPr>
            <w:r w:rsidRPr="00D44F48">
              <w:rPr>
                <w:rFonts w:ascii="Times New Roman" w:hAnsi="Times New Roman"/>
              </w:rPr>
              <w:t>Уметь отбирать материал для сравнительного анализа, обращая внимание на сходство и различие персонажей романа.</w:t>
            </w:r>
          </w:p>
          <w:p w:rsidR="00F96818" w:rsidRPr="00D44F48" w:rsidRDefault="00F96818" w:rsidP="00864D6E">
            <w:pPr>
              <w:autoSpaceDE w:val="0"/>
              <w:autoSpaceDN w:val="0"/>
              <w:adjustRightInd w:val="0"/>
              <w:jc w:val="both"/>
              <w:rPr>
                <w:rFonts w:ascii="Times New Roman" w:hAnsi="Times New Roman"/>
              </w:rPr>
            </w:pPr>
          </w:p>
        </w:tc>
        <w:tc>
          <w:tcPr>
            <w:tcW w:w="2375" w:type="dxa"/>
          </w:tcPr>
          <w:p w:rsidR="00F96818" w:rsidRPr="00D44F48" w:rsidRDefault="00F96818" w:rsidP="00286CE3">
            <w:pPr>
              <w:autoSpaceDE w:val="0"/>
              <w:autoSpaceDN w:val="0"/>
              <w:adjustRightInd w:val="0"/>
              <w:rPr>
                <w:rFonts w:ascii="Times New Roman" w:hAnsi="Times New Roman"/>
              </w:rPr>
            </w:pPr>
            <w:r w:rsidRPr="00D44F48">
              <w:rPr>
                <w:rFonts w:ascii="Times New Roman" w:hAnsi="Times New Roman"/>
              </w:rPr>
              <w:t>Сообщение: «Образы Ольги Ильинской и Пшеницыной»».</w:t>
            </w:r>
          </w:p>
        </w:tc>
        <w:tc>
          <w:tcPr>
            <w:tcW w:w="713" w:type="dxa"/>
            <w:hideMark/>
          </w:tcPr>
          <w:p w:rsidR="00F96818" w:rsidRDefault="00286CE3" w:rsidP="007E57D7">
            <w:pPr>
              <w:rPr>
                <w:rFonts w:ascii="Times New Roman" w:hAnsi="Times New Roman"/>
                <w:b/>
                <w:szCs w:val="24"/>
              </w:rPr>
            </w:pPr>
            <w:r>
              <w:rPr>
                <w:rFonts w:ascii="Times New Roman" w:hAnsi="Times New Roman"/>
                <w:b/>
                <w:szCs w:val="24"/>
              </w:rPr>
              <w:t>10.12.</w:t>
            </w:r>
          </w:p>
        </w:tc>
        <w:tc>
          <w:tcPr>
            <w:tcW w:w="709" w:type="dxa"/>
          </w:tcPr>
          <w:p w:rsidR="00F96818" w:rsidRDefault="00F96818" w:rsidP="007E57D7">
            <w:pPr>
              <w:rPr>
                <w:rFonts w:ascii="Times New Roman" w:hAnsi="Times New Roman"/>
                <w:b/>
                <w:szCs w:val="24"/>
              </w:rPr>
            </w:pPr>
          </w:p>
        </w:tc>
        <w:tc>
          <w:tcPr>
            <w:tcW w:w="739" w:type="dxa"/>
          </w:tcPr>
          <w:p w:rsidR="00F96818" w:rsidRDefault="00F96818" w:rsidP="007E57D7">
            <w:pPr>
              <w:ind w:left="567"/>
              <w:rPr>
                <w:rFonts w:ascii="Times New Roman" w:hAnsi="Times New Roman"/>
                <w:b/>
                <w:szCs w:val="24"/>
              </w:rPr>
            </w:pPr>
          </w:p>
        </w:tc>
      </w:tr>
      <w:tr w:rsidR="00F96818" w:rsidTr="007625C7">
        <w:trPr>
          <w:trHeight w:val="278"/>
          <w:jc w:val="center"/>
        </w:trPr>
        <w:tc>
          <w:tcPr>
            <w:tcW w:w="1008" w:type="dxa"/>
            <w:hideMark/>
          </w:tcPr>
          <w:p w:rsidR="00F96818" w:rsidRPr="007200C6" w:rsidRDefault="00F96818" w:rsidP="000E19E0">
            <w:pPr>
              <w:numPr>
                <w:ilvl w:val="0"/>
                <w:numId w:val="5"/>
              </w:numPr>
              <w:spacing w:line="276" w:lineRule="auto"/>
              <w:ind w:left="0" w:firstLine="0"/>
              <w:rPr>
                <w:rFonts w:ascii="Times New Roman" w:hAnsi="Times New Roman"/>
                <w:szCs w:val="24"/>
              </w:rPr>
            </w:pPr>
          </w:p>
        </w:tc>
        <w:tc>
          <w:tcPr>
            <w:tcW w:w="3288" w:type="dxa"/>
            <w:hideMark/>
          </w:tcPr>
          <w:p w:rsidR="00F96818" w:rsidRPr="00D44F48" w:rsidRDefault="00F96818" w:rsidP="00286CE3">
            <w:pPr>
              <w:autoSpaceDE w:val="0"/>
              <w:autoSpaceDN w:val="0"/>
              <w:adjustRightInd w:val="0"/>
              <w:rPr>
                <w:rFonts w:ascii="Times New Roman" w:hAnsi="Times New Roman"/>
                <w:lang w:val="en-US"/>
              </w:rPr>
            </w:pPr>
            <w:r w:rsidRPr="00D44F48">
              <w:rPr>
                <w:rFonts w:ascii="Times New Roman" w:hAnsi="Times New Roman"/>
              </w:rPr>
              <w:t>Обломов и Штольц</w:t>
            </w:r>
            <w:r>
              <w:rPr>
                <w:rFonts w:ascii="Times New Roman" w:hAnsi="Times New Roman"/>
              </w:rPr>
              <w:t>.</w:t>
            </w:r>
          </w:p>
        </w:tc>
        <w:tc>
          <w:tcPr>
            <w:tcW w:w="1091" w:type="dxa"/>
            <w:hideMark/>
          </w:tcPr>
          <w:p w:rsidR="00F96818" w:rsidRPr="00744A38" w:rsidRDefault="00F96818" w:rsidP="007E57D7">
            <w:pPr>
              <w:ind w:left="148"/>
              <w:rPr>
                <w:rFonts w:ascii="Times New Roman" w:hAnsi="Times New Roman"/>
                <w:szCs w:val="24"/>
              </w:rPr>
            </w:pPr>
            <w:r>
              <w:rPr>
                <w:rFonts w:ascii="Times New Roman" w:hAnsi="Times New Roman"/>
                <w:szCs w:val="24"/>
              </w:rPr>
              <w:t>Комбинированный</w:t>
            </w:r>
          </w:p>
        </w:tc>
        <w:tc>
          <w:tcPr>
            <w:tcW w:w="855" w:type="dxa"/>
          </w:tcPr>
          <w:p w:rsidR="00F96818" w:rsidRPr="00744A38" w:rsidRDefault="00F96818" w:rsidP="007E57D7">
            <w:pPr>
              <w:ind w:left="38"/>
              <w:rPr>
                <w:rFonts w:ascii="Times New Roman" w:hAnsi="Times New Roman"/>
                <w:szCs w:val="24"/>
              </w:rPr>
            </w:pPr>
            <w:r>
              <w:rPr>
                <w:rFonts w:ascii="Times New Roman" w:hAnsi="Times New Roman"/>
                <w:szCs w:val="24"/>
              </w:rPr>
              <w:t>1</w:t>
            </w:r>
          </w:p>
        </w:tc>
        <w:tc>
          <w:tcPr>
            <w:tcW w:w="4680" w:type="dxa"/>
            <w:hideMark/>
          </w:tcPr>
          <w:p w:rsidR="00F96818" w:rsidRPr="00D44F48" w:rsidRDefault="00F96818" w:rsidP="00864D6E">
            <w:pPr>
              <w:autoSpaceDE w:val="0"/>
              <w:autoSpaceDN w:val="0"/>
              <w:adjustRightInd w:val="0"/>
              <w:jc w:val="both"/>
              <w:rPr>
                <w:rFonts w:ascii="Times New Roman" w:hAnsi="Times New Roman"/>
              </w:rPr>
            </w:pPr>
            <w:r w:rsidRPr="00D44F48">
              <w:rPr>
                <w:rFonts w:ascii="Times New Roman" w:hAnsi="Times New Roman"/>
              </w:rPr>
              <w:t xml:space="preserve">Знать характерные особенности героев романа, влияние среды на формирование уклада их жизни; способы выражения авторской позиции, позволяющие судить об отношении автора к героям; </w:t>
            </w:r>
          </w:p>
          <w:p w:rsidR="00F96818" w:rsidRPr="00D44F48" w:rsidRDefault="00F96818" w:rsidP="00864D6E">
            <w:pPr>
              <w:autoSpaceDE w:val="0"/>
              <w:autoSpaceDN w:val="0"/>
              <w:adjustRightInd w:val="0"/>
              <w:jc w:val="both"/>
              <w:rPr>
                <w:rFonts w:ascii="Times New Roman" w:hAnsi="Times New Roman"/>
              </w:rPr>
            </w:pPr>
            <w:r w:rsidRPr="00D44F48">
              <w:rPr>
                <w:rFonts w:ascii="Times New Roman" w:hAnsi="Times New Roman"/>
              </w:rPr>
              <w:t>Понимать, почему Обломов стал одним из типических героев русской литературы, как сочетается в данном образе общее и индивидуальное.</w:t>
            </w:r>
          </w:p>
          <w:p w:rsidR="00F96818" w:rsidRPr="00D44F48" w:rsidRDefault="00F96818" w:rsidP="00864D6E">
            <w:pPr>
              <w:autoSpaceDE w:val="0"/>
              <w:autoSpaceDN w:val="0"/>
              <w:adjustRightInd w:val="0"/>
              <w:jc w:val="both"/>
              <w:rPr>
                <w:rFonts w:ascii="Times New Roman" w:hAnsi="Times New Roman"/>
              </w:rPr>
            </w:pPr>
            <w:r w:rsidRPr="00D44F48">
              <w:rPr>
                <w:rFonts w:ascii="Times New Roman" w:hAnsi="Times New Roman"/>
              </w:rPr>
              <w:t>Уметь отбирать материал для сравнит.анализа, обращая внимание на сходство и различие персонажей романа.</w:t>
            </w:r>
          </w:p>
          <w:p w:rsidR="00F96818" w:rsidRPr="00D44F48" w:rsidRDefault="00F96818" w:rsidP="00864D6E">
            <w:pPr>
              <w:autoSpaceDE w:val="0"/>
              <w:autoSpaceDN w:val="0"/>
              <w:adjustRightInd w:val="0"/>
              <w:jc w:val="both"/>
              <w:rPr>
                <w:rFonts w:ascii="Times New Roman" w:hAnsi="Times New Roman"/>
                <w:lang w:val="en-US"/>
              </w:rPr>
            </w:pPr>
            <w:r w:rsidRPr="00D44F48">
              <w:rPr>
                <w:rFonts w:ascii="Times New Roman" w:hAnsi="Times New Roman"/>
                <w:lang w:val="en-US"/>
              </w:rPr>
              <w:t>.</w:t>
            </w:r>
          </w:p>
        </w:tc>
        <w:tc>
          <w:tcPr>
            <w:tcW w:w="2375" w:type="dxa"/>
          </w:tcPr>
          <w:p w:rsidR="00F96818" w:rsidRPr="00D44F48" w:rsidRDefault="00F96818" w:rsidP="00286CE3">
            <w:pPr>
              <w:autoSpaceDE w:val="0"/>
              <w:autoSpaceDN w:val="0"/>
              <w:adjustRightInd w:val="0"/>
              <w:rPr>
                <w:rFonts w:ascii="Times New Roman" w:hAnsi="Times New Roman"/>
              </w:rPr>
            </w:pPr>
            <w:r w:rsidRPr="00D44F48">
              <w:rPr>
                <w:rFonts w:ascii="Times New Roman" w:hAnsi="Times New Roman"/>
              </w:rPr>
              <w:t>Написать сравнительную характеристику Облома и Штольца.</w:t>
            </w:r>
          </w:p>
        </w:tc>
        <w:tc>
          <w:tcPr>
            <w:tcW w:w="713" w:type="dxa"/>
            <w:hideMark/>
          </w:tcPr>
          <w:p w:rsidR="00F96818" w:rsidRDefault="00286CE3" w:rsidP="007E57D7">
            <w:pPr>
              <w:rPr>
                <w:rFonts w:ascii="Times New Roman" w:hAnsi="Times New Roman"/>
                <w:b/>
                <w:szCs w:val="24"/>
              </w:rPr>
            </w:pPr>
            <w:r>
              <w:rPr>
                <w:rFonts w:ascii="Times New Roman" w:hAnsi="Times New Roman"/>
                <w:b/>
                <w:szCs w:val="24"/>
              </w:rPr>
              <w:t>12.12.</w:t>
            </w:r>
          </w:p>
        </w:tc>
        <w:tc>
          <w:tcPr>
            <w:tcW w:w="709" w:type="dxa"/>
          </w:tcPr>
          <w:p w:rsidR="00F96818" w:rsidRDefault="00F96818" w:rsidP="007E57D7">
            <w:pPr>
              <w:rPr>
                <w:rFonts w:ascii="Times New Roman" w:hAnsi="Times New Roman"/>
                <w:b/>
                <w:szCs w:val="24"/>
              </w:rPr>
            </w:pPr>
          </w:p>
        </w:tc>
        <w:tc>
          <w:tcPr>
            <w:tcW w:w="739" w:type="dxa"/>
          </w:tcPr>
          <w:p w:rsidR="00F96818" w:rsidRDefault="00F96818" w:rsidP="007E57D7">
            <w:pPr>
              <w:ind w:left="567"/>
              <w:rPr>
                <w:rFonts w:ascii="Times New Roman" w:hAnsi="Times New Roman"/>
                <w:b/>
                <w:szCs w:val="24"/>
              </w:rPr>
            </w:pPr>
          </w:p>
        </w:tc>
      </w:tr>
      <w:tr w:rsidR="00F96818" w:rsidTr="007625C7">
        <w:trPr>
          <w:trHeight w:val="278"/>
          <w:jc w:val="center"/>
        </w:trPr>
        <w:tc>
          <w:tcPr>
            <w:tcW w:w="1008" w:type="dxa"/>
            <w:hideMark/>
          </w:tcPr>
          <w:p w:rsidR="00F96818" w:rsidRPr="007200C6" w:rsidRDefault="00F96818" w:rsidP="000E19E0">
            <w:pPr>
              <w:numPr>
                <w:ilvl w:val="0"/>
                <w:numId w:val="5"/>
              </w:numPr>
              <w:spacing w:line="276" w:lineRule="auto"/>
              <w:ind w:left="0" w:firstLine="0"/>
              <w:rPr>
                <w:rFonts w:ascii="Times New Roman" w:hAnsi="Times New Roman"/>
                <w:szCs w:val="24"/>
              </w:rPr>
            </w:pPr>
          </w:p>
        </w:tc>
        <w:tc>
          <w:tcPr>
            <w:tcW w:w="3288" w:type="dxa"/>
            <w:hideMark/>
          </w:tcPr>
          <w:p w:rsidR="00F96818" w:rsidRPr="00D44F48" w:rsidRDefault="00F96818" w:rsidP="00286CE3">
            <w:pPr>
              <w:autoSpaceDE w:val="0"/>
              <w:autoSpaceDN w:val="0"/>
              <w:adjustRightInd w:val="0"/>
              <w:rPr>
                <w:rFonts w:ascii="Times New Roman" w:hAnsi="Times New Roman"/>
              </w:rPr>
            </w:pPr>
            <w:r w:rsidRPr="00D44F48">
              <w:rPr>
                <w:rFonts w:ascii="Times New Roman" w:hAnsi="Times New Roman"/>
              </w:rPr>
              <w:t xml:space="preserve"> «Что такое обломовщина?» Роман «Обломов» в</w:t>
            </w:r>
            <w:r>
              <w:rPr>
                <w:rFonts w:ascii="Times New Roman" w:hAnsi="Times New Roman"/>
              </w:rPr>
              <w:t xml:space="preserve"> </w:t>
            </w:r>
            <w:r w:rsidRPr="00D44F48">
              <w:rPr>
                <w:rFonts w:ascii="Times New Roman" w:hAnsi="Times New Roman"/>
              </w:rPr>
              <w:t>русской критике</w:t>
            </w:r>
            <w:r>
              <w:rPr>
                <w:rFonts w:ascii="Times New Roman" w:hAnsi="Times New Roman"/>
              </w:rPr>
              <w:t>.</w:t>
            </w:r>
          </w:p>
        </w:tc>
        <w:tc>
          <w:tcPr>
            <w:tcW w:w="1091" w:type="dxa"/>
            <w:hideMark/>
          </w:tcPr>
          <w:p w:rsidR="00F96818" w:rsidRPr="00744A38" w:rsidRDefault="00F96818" w:rsidP="007E57D7">
            <w:pPr>
              <w:ind w:left="148"/>
              <w:rPr>
                <w:rFonts w:ascii="Times New Roman" w:hAnsi="Times New Roman"/>
                <w:szCs w:val="24"/>
              </w:rPr>
            </w:pPr>
            <w:r>
              <w:rPr>
                <w:rFonts w:ascii="Times New Roman" w:hAnsi="Times New Roman"/>
                <w:szCs w:val="24"/>
              </w:rPr>
              <w:t>Урок изучение нового материала</w:t>
            </w:r>
          </w:p>
        </w:tc>
        <w:tc>
          <w:tcPr>
            <w:tcW w:w="855" w:type="dxa"/>
          </w:tcPr>
          <w:p w:rsidR="00F96818" w:rsidRPr="00744A38" w:rsidRDefault="00F96818" w:rsidP="007E57D7">
            <w:pPr>
              <w:ind w:left="38"/>
              <w:rPr>
                <w:rFonts w:ascii="Times New Roman" w:hAnsi="Times New Roman"/>
                <w:szCs w:val="24"/>
              </w:rPr>
            </w:pPr>
            <w:r>
              <w:rPr>
                <w:rFonts w:ascii="Times New Roman" w:hAnsi="Times New Roman"/>
                <w:szCs w:val="24"/>
              </w:rPr>
              <w:t>1</w:t>
            </w:r>
          </w:p>
        </w:tc>
        <w:tc>
          <w:tcPr>
            <w:tcW w:w="4680" w:type="dxa"/>
            <w:hideMark/>
          </w:tcPr>
          <w:p w:rsidR="00F96818" w:rsidRPr="00D44F48" w:rsidRDefault="00F96818" w:rsidP="00864D6E">
            <w:pPr>
              <w:autoSpaceDE w:val="0"/>
              <w:autoSpaceDN w:val="0"/>
              <w:adjustRightInd w:val="0"/>
              <w:jc w:val="both"/>
              <w:rPr>
                <w:rFonts w:ascii="Times New Roman" w:hAnsi="Times New Roman"/>
              </w:rPr>
            </w:pPr>
            <w:r w:rsidRPr="00D44F48">
              <w:rPr>
                <w:rFonts w:ascii="Times New Roman" w:hAnsi="Times New Roman"/>
              </w:rPr>
              <w:t>Знать содержание статьи.</w:t>
            </w:r>
          </w:p>
          <w:p w:rsidR="00F96818" w:rsidRPr="00D44F48" w:rsidRDefault="00F96818" w:rsidP="00864D6E">
            <w:pPr>
              <w:autoSpaceDE w:val="0"/>
              <w:autoSpaceDN w:val="0"/>
              <w:adjustRightInd w:val="0"/>
              <w:jc w:val="both"/>
              <w:rPr>
                <w:rFonts w:ascii="Times New Roman" w:hAnsi="Times New Roman"/>
              </w:rPr>
            </w:pPr>
            <w:r w:rsidRPr="00D44F48">
              <w:rPr>
                <w:rFonts w:ascii="Times New Roman" w:hAnsi="Times New Roman"/>
              </w:rPr>
              <w:t>Уметь составлять план и конспект критической статьи.</w:t>
            </w:r>
          </w:p>
          <w:p w:rsidR="00F96818" w:rsidRPr="00D44F48" w:rsidRDefault="00F96818" w:rsidP="00864D6E">
            <w:pPr>
              <w:autoSpaceDE w:val="0"/>
              <w:autoSpaceDN w:val="0"/>
              <w:adjustRightInd w:val="0"/>
              <w:jc w:val="both"/>
              <w:rPr>
                <w:rFonts w:ascii="Times New Roman" w:hAnsi="Times New Roman"/>
              </w:rPr>
            </w:pPr>
            <w:r w:rsidRPr="00D44F48">
              <w:rPr>
                <w:rFonts w:ascii="Times New Roman" w:hAnsi="Times New Roman"/>
              </w:rPr>
              <w:t>Аргументировано отвечать на ??? проблемного характера</w:t>
            </w:r>
          </w:p>
        </w:tc>
        <w:tc>
          <w:tcPr>
            <w:tcW w:w="2375" w:type="dxa"/>
          </w:tcPr>
          <w:p w:rsidR="00F96818" w:rsidRPr="00D44F48" w:rsidRDefault="00F96818" w:rsidP="00286CE3">
            <w:pPr>
              <w:autoSpaceDE w:val="0"/>
              <w:autoSpaceDN w:val="0"/>
              <w:adjustRightInd w:val="0"/>
              <w:rPr>
                <w:rFonts w:ascii="Times New Roman" w:hAnsi="Times New Roman"/>
              </w:rPr>
            </w:pPr>
            <w:r w:rsidRPr="00D44F48">
              <w:rPr>
                <w:rFonts w:ascii="Times New Roman" w:hAnsi="Times New Roman"/>
              </w:rPr>
              <w:t>Подготовка к сочинению</w:t>
            </w:r>
          </w:p>
        </w:tc>
        <w:tc>
          <w:tcPr>
            <w:tcW w:w="713" w:type="dxa"/>
            <w:hideMark/>
          </w:tcPr>
          <w:p w:rsidR="00F96818" w:rsidRDefault="00286CE3" w:rsidP="007E57D7">
            <w:pPr>
              <w:rPr>
                <w:rFonts w:ascii="Times New Roman" w:hAnsi="Times New Roman"/>
                <w:b/>
                <w:szCs w:val="24"/>
              </w:rPr>
            </w:pPr>
            <w:r>
              <w:rPr>
                <w:rFonts w:ascii="Times New Roman" w:hAnsi="Times New Roman"/>
                <w:b/>
                <w:szCs w:val="24"/>
              </w:rPr>
              <w:t>15.12.</w:t>
            </w:r>
          </w:p>
        </w:tc>
        <w:tc>
          <w:tcPr>
            <w:tcW w:w="709" w:type="dxa"/>
          </w:tcPr>
          <w:p w:rsidR="00F96818" w:rsidRDefault="00F96818" w:rsidP="007E57D7">
            <w:pPr>
              <w:rPr>
                <w:rFonts w:ascii="Times New Roman" w:hAnsi="Times New Roman"/>
                <w:b/>
                <w:szCs w:val="24"/>
              </w:rPr>
            </w:pPr>
          </w:p>
        </w:tc>
        <w:tc>
          <w:tcPr>
            <w:tcW w:w="739" w:type="dxa"/>
          </w:tcPr>
          <w:p w:rsidR="00F96818" w:rsidRDefault="00F96818" w:rsidP="007E57D7">
            <w:pPr>
              <w:ind w:left="567"/>
              <w:rPr>
                <w:rFonts w:ascii="Times New Roman" w:hAnsi="Times New Roman"/>
                <w:b/>
                <w:szCs w:val="24"/>
              </w:rPr>
            </w:pPr>
          </w:p>
        </w:tc>
      </w:tr>
      <w:tr w:rsidR="00F96818" w:rsidTr="007625C7">
        <w:trPr>
          <w:trHeight w:val="278"/>
          <w:jc w:val="center"/>
        </w:trPr>
        <w:tc>
          <w:tcPr>
            <w:tcW w:w="1008" w:type="dxa"/>
          </w:tcPr>
          <w:p w:rsidR="00F96818" w:rsidRPr="007200C6" w:rsidRDefault="00F96818" w:rsidP="000E19E0">
            <w:pPr>
              <w:numPr>
                <w:ilvl w:val="0"/>
                <w:numId w:val="5"/>
              </w:numPr>
              <w:spacing w:line="276" w:lineRule="auto"/>
              <w:ind w:left="0" w:firstLine="0"/>
              <w:rPr>
                <w:rFonts w:ascii="Times New Roman" w:hAnsi="Times New Roman"/>
                <w:szCs w:val="24"/>
              </w:rPr>
            </w:pPr>
          </w:p>
        </w:tc>
        <w:tc>
          <w:tcPr>
            <w:tcW w:w="3288" w:type="dxa"/>
          </w:tcPr>
          <w:p w:rsidR="00F96818" w:rsidRPr="00D44F48" w:rsidRDefault="00F96818" w:rsidP="00286CE3">
            <w:pPr>
              <w:autoSpaceDE w:val="0"/>
              <w:autoSpaceDN w:val="0"/>
              <w:adjustRightInd w:val="0"/>
              <w:rPr>
                <w:rFonts w:ascii="Times New Roman" w:hAnsi="Times New Roman"/>
              </w:rPr>
            </w:pPr>
            <w:r w:rsidRPr="00D44F48">
              <w:rPr>
                <w:rFonts w:ascii="Times New Roman" w:hAnsi="Times New Roman"/>
                <w:b/>
                <w:i/>
              </w:rPr>
              <w:t>Сочинение по роману И.А. Гончарова «Обломов».</w:t>
            </w:r>
          </w:p>
        </w:tc>
        <w:tc>
          <w:tcPr>
            <w:tcW w:w="1091" w:type="dxa"/>
          </w:tcPr>
          <w:p w:rsidR="00F96818" w:rsidRPr="00744A38" w:rsidRDefault="00F96818" w:rsidP="007E57D7">
            <w:pPr>
              <w:ind w:left="148"/>
              <w:rPr>
                <w:rFonts w:ascii="Times New Roman" w:hAnsi="Times New Roman"/>
                <w:szCs w:val="24"/>
              </w:rPr>
            </w:pPr>
            <w:r>
              <w:rPr>
                <w:rFonts w:ascii="Times New Roman" w:hAnsi="Times New Roman"/>
                <w:szCs w:val="24"/>
              </w:rPr>
              <w:t>Урок развития речи.</w:t>
            </w:r>
          </w:p>
        </w:tc>
        <w:tc>
          <w:tcPr>
            <w:tcW w:w="855" w:type="dxa"/>
          </w:tcPr>
          <w:p w:rsidR="00F96818" w:rsidRPr="00744A38" w:rsidRDefault="00F96818" w:rsidP="007E57D7">
            <w:pPr>
              <w:ind w:left="38"/>
              <w:rPr>
                <w:rFonts w:ascii="Times New Roman" w:hAnsi="Times New Roman"/>
                <w:szCs w:val="24"/>
              </w:rPr>
            </w:pPr>
            <w:r>
              <w:rPr>
                <w:rFonts w:ascii="Times New Roman" w:hAnsi="Times New Roman"/>
                <w:szCs w:val="24"/>
              </w:rPr>
              <w:t>1</w:t>
            </w:r>
          </w:p>
        </w:tc>
        <w:tc>
          <w:tcPr>
            <w:tcW w:w="4680" w:type="dxa"/>
          </w:tcPr>
          <w:p w:rsidR="00F96818" w:rsidRPr="00D44F48" w:rsidRDefault="00F96818" w:rsidP="00864D6E">
            <w:pPr>
              <w:autoSpaceDE w:val="0"/>
              <w:autoSpaceDN w:val="0"/>
              <w:adjustRightInd w:val="0"/>
              <w:jc w:val="both"/>
              <w:rPr>
                <w:rFonts w:ascii="Times New Roman" w:hAnsi="Times New Roman"/>
              </w:rPr>
            </w:pPr>
            <w:r w:rsidRPr="00D44F48">
              <w:rPr>
                <w:rFonts w:ascii="Times New Roman" w:hAnsi="Times New Roman"/>
              </w:rPr>
              <w:t xml:space="preserve">Уметь осмыслить тему, определить её границы, полно раскрыть, правильно и грамотно изложить в письменной речи. </w:t>
            </w:r>
          </w:p>
          <w:p w:rsidR="00F96818" w:rsidRPr="00D44F48" w:rsidRDefault="00F96818" w:rsidP="00864D6E">
            <w:pPr>
              <w:autoSpaceDE w:val="0"/>
              <w:autoSpaceDN w:val="0"/>
              <w:adjustRightInd w:val="0"/>
              <w:jc w:val="both"/>
              <w:rPr>
                <w:rFonts w:ascii="Times New Roman" w:hAnsi="Times New Roman"/>
              </w:rPr>
            </w:pPr>
            <w:r w:rsidRPr="00D44F48">
              <w:rPr>
                <w:rFonts w:ascii="Times New Roman" w:hAnsi="Times New Roman"/>
              </w:rPr>
              <w:t>Владение навыками создания собственного текста и его редактирования</w:t>
            </w:r>
          </w:p>
        </w:tc>
        <w:tc>
          <w:tcPr>
            <w:tcW w:w="2375" w:type="dxa"/>
          </w:tcPr>
          <w:p w:rsidR="00F96818" w:rsidRPr="00D44F48" w:rsidRDefault="00F96818" w:rsidP="00286CE3">
            <w:pPr>
              <w:autoSpaceDE w:val="0"/>
              <w:autoSpaceDN w:val="0"/>
              <w:adjustRightInd w:val="0"/>
              <w:rPr>
                <w:rFonts w:ascii="Times New Roman" w:hAnsi="Times New Roman"/>
              </w:rPr>
            </w:pPr>
            <w:r w:rsidRPr="00D44F48">
              <w:rPr>
                <w:rFonts w:ascii="Times New Roman" w:hAnsi="Times New Roman"/>
              </w:rPr>
              <w:t>Сообщение: «Творчество Островского»</w:t>
            </w:r>
          </w:p>
        </w:tc>
        <w:tc>
          <w:tcPr>
            <w:tcW w:w="713" w:type="dxa"/>
          </w:tcPr>
          <w:p w:rsidR="00F96818" w:rsidRDefault="00286CE3" w:rsidP="007E57D7">
            <w:pPr>
              <w:rPr>
                <w:rFonts w:ascii="Times New Roman" w:hAnsi="Times New Roman"/>
                <w:b/>
                <w:szCs w:val="24"/>
              </w:rPr>
            </w:pPr>
            <w:r>
              <w:rPr>
                <w:rFonts w:ascii="Times New Roman" w:hAnsi="Times New Roman"/>
                <w:b/>
                <w:szCs w:val="24"/>
              </w:rPr>
              <w:t>17.12.</w:t>
            </w:r>
          </w:p>
        </w:tc>
        <w:tc>
          <w:tcPr>
            <w:tcW w:w="709" w:type="dxa"/>
          </w:tcPr>
          <w:p w:rsidR="00F96818" w:rsidRDefault="00F96818" w:rsidP="007E57D7">
            <w:pPr>
              <w:rPr>
                <w:rFonts w:ascii="Times New Roman" w:hAnsi="Times New Roman"/>
                <w:b/>
                <w:szCs w:val="24"/>
              </w:rPr>
            </w:pPr>
          </w:p>
        </w:tc>
        <w:tc>
          <w:tcPr>
            <w:tcW w:w="739" w:type="dxa"/>
          </w:tcPr>
          <w:p w:rsidR="00F96818" w:rsidRDefault="00F96818" w:rsidP="007E57D7">
            <w:pPr>
              <w:ind w:left="567"/>
              <w:rPr>
                <w:rFonts w:ascii="Times New Roman" w:hAnsi="Times New Roman"/>
                <w:b/>
                <w:szCs w:val="24"/>
              </w:rPr>
            </w:pPr>
          </w:p>
        </w:tc>
      </w:tr>
      <w:tr w:rsidR="00F96818" w:rsidTr="007625C7">
        <w:trPr>
          <w:trHeight w:val="278"/>
          <w:jc w:val="center"/>
        </w:trPr>
        <w:tc>
          <w:tcPr>
            <w:tcW w:w="15458" w:type="dxa"/>
            <w:gridSpan w:val="9"/>
          </w:tcPr>
          <w:p w:rsidR="00F96818" w:rsidRDefault="00F96818" w:rsidP="00864D6E">
            <w:pPr>
              <w:ind w:left="567"/>
              <w:jc w:val="center"/>
              <w:rPr>
                <w:rFonts w:ascii="Times New Roman" w:hAnsi="Times New Roman"/>
                <w:b/>
                <w:szCs w:val="24"/>
              </w:rPr>
            </w:pPr>
            <w:r w:rsidRPr="00D44F48">
              <w:rPr>
                <w:rFonts w:ascii="Times New Roman" w:hAnsi="Times New Roman"/>
                <w:b/>
              </w:rPr>
              <w:lastRenderedPageBreak/>
              <w:t xml:space="preserve">Творчество </w:t>
            </w:r>
            <w:r>
              <w:rPr>
                <w:rFonts w:ascii="Times New Roman" w:hAnsi="Times New Roman"/>
                <w:b/>
              </w:rPr>
              <w:t>А.Н. Островского (5 ч. + 2 ч. РР</w:t>
            </w:r>
            <w:r w:rsidRPr="00D44F48">
              <w:rPr>
                <w:rFonts w:ascii="Times New Roman" w:hAnsi="Times New Roman"/>
                <w:b/>
              </w:rPr>
              <w:t>)</w:t>
            </w:r>
          </w:p>
        </w:tc>
      </w:tr>
      <w:tr w:rsidR="00F96818" w:rsidTr="007625C7">
        <w:trPr>
          <w:trHeight w:val="278"/>
          <w:jc w:val="center"/>
        </w:trPr>
        <w:tc>
          <w:tcPr>
            <w:tcW w:w="1008" w:type="dxa"/>
          </w:tcPr>
          <w:p w:rsidR="00F96818" w:rsidRPr="007200C6" w:rsidRDefault="00F96818" w:rsidP="000E19E0">
            <w:pPr>
              <w:numPr>
                <w:ilvl w:val="0"/>
                <w:numId w:val="5"/>
              </w:numPr>
              <w:spacing w:line="276" w:lineRule="auto"/>
              <w:ind w:left="0" w:firstLine="0"/>
              <w:rPr>
                <w:rFonts w:ascii="Times New Roman" w:hAnsi="Times New Roman"/>
                <w:szCs w:val="24"/>
              </w:rPr>
            </w:pPr>
          </w:p>
        </w:tc>
        <w:tc>
          <w:tcPr>
            <w:tcW w:w="3288" w:type="dxa"/>
          </w:tcPr>
          <w:p w:rsidR="00F96818" w:rsidRPr="00D44F48" w:rsidRDefault="00F96818" w:rsidP="00286CE3">
            <w:pPr>
              <w:autoSpaceDE w:val="0"/>
              <w:autoSpaceDN w:val="0"/>
              <w:adjustRightInd w:val="0"/>
              <w:rPr>
                <w:rFonts w:ascii="Times New Roman" w:hAnsi="Times New Roman"/>
              </w:rPr>
            </w:pPr>
            <w:r w:rsidRPr="00D44F48">
              <w:rPr>
                <w:rFonts w:ascii="Times New Roman" w:hAnsi="Times New Roman"/>
                <w:b/>
                <w:bCs/>
              </w:rPr>
              <w:t>А. Н. Островский.</w:t>
            </w:r>
            <w:r w:rsidRPr="00D44F48">
              <w:rPr>
                <w:rFonts w:ascii="Times New Roman" w:hAnsi="Times New Roman"/>
              </w:rPr>
              <w:t xml:space="preserve"> Традиции русской драматургии втворчестве писателя.</w:t>
            </w:r>
          </w:p>
          <w:p w:rsidR="00F96818" w:rsidRPr="00D44F48" w:rsidRDefault="00F96818" w:rsidP="00286CE3">
            <w:pPr>
              <w:autoSpaceDE w:val="0"/>
              <w:autoSpaceDN w:val="0"/>
              <w:adjustRightInd w:val="0"/>
              <w:rPr>
                <w:rFonts w:ascii="Times New Roman" w:hAnsi="Times New Roman"/>
              </w:rPr>
            </w:pPr>
          </w:p>
        </w:tc>
        <w:tc>
          <w:tcPr>
            <w:tcW w:w="1091" w:type="dxa"/>
          </w:tcPr>
          <w:p w:rsidR="00F96818" w:rsidRDefault="00F96818" w:rsidP="007E57D7">
            <w:pPr>
              <w:ind w:left="148"/>
              <w:rPr>
                <w:rFonts w:ascii="Times New Roman" w:hAnsi="Times New Roman"/>
                <w:szCs w:val="24"/>
              </w:rPr>
            </w:pPr>
            <w:r>
              <w:rPr>
                <w:rFonts w:ascii="Times New Roman" w:hAnsi="Times New Roman"/>
                <w:szCs w:val="24"/>
              </w:rPr>
              <w:t>Урок изучение нового материала</w:t>
            </w:r>
          </w:p>
        </w:tc>
        <w:tc>
          <w:tcPr>
            <w:tcW w:w="855" w:type="dxa"/>
          </w:tcPr>
          <w:p w:rsidR="00F96818" w:rsidRDefault="00F96818" w:rsidP="007E57D7">
            <w:pPr>
              <w:ind w:left="38"/>
              <w:rPr>
                <w:rFonts w:ascii="Times New Roman" w:hAnsi="Times New Roman"/>
                <w:szCs w:val="24"/>
              </w:rPr>
            </w:pPr>
            <w:r>
              <w:rPr>
                <w:rFonts w:ascii="Times New Roman" w:hAnsi="Times New Roman"/>
                <w:szCs w:val="24"/>
              </w:rPr>
              <w:t>1</w:t>
            </w:r>
          </w:p>
        </w:tc>
        <w:tc>
          <w:tcPr>
            <w:tcW w:w="4680" w:type="dxa"/>
          </w:tcPr>
          <w:p w:rsidR="00F96818" w:rsidRPr="00D44F48" w:rsidRDefault="00F96818" w:rsidP="00286CE3">
            <w:pPr>
              <w:autoSpaceDE w:val="0"/>
              <w:autoSpaceDN w:val="0"/>
              <w:adjustRightInd w:val="0"/>
              <w:rPr>
                <w:rFonts w:ascii="Times New Roman" w:hAnsi="Times New Roman"/>
              </w:rPr>
            </w:pPr>
            <w:r w:rsidRPr="00D44F48">
              <w:rPr>
                <w:rFonts w:ascii="Times New Roman" w:hAnsi="Times New Roman"/>
              </w:rPr>
              <w:t>Знать основные моменты биографии писателя, сведения о его вкладе в развитие русского национального театра, о новаторстве Островского.</w:t>
            </w:r>
          </w:p>
          <w:p w:rsidR="00F96818" w:rsidRPr="00D44F48" w:rsidRDefault="00F96818" w:rsidP="00286CE3">
            <w:pPr>
              <w:autoSpaceDE w:val="0"/>
              <w:autoSpaceDN w:val="0"/>
              <w:adjustRightInd w:val="0"/>
              <w:rPr>
                <w:rFonts w:ascii="Times New Roman" w:hAnsi="Times New Roman"/>
              </w:rPr>
            </w:pPr>
            <w:r w:rsidRPr="00D44F48">
              <w:rPr>
                <w:rFonts w:ascii="Times New Roman" w:hAnsi="Times New Roman"/>
              </w:rPr>
              <w:t>Уметь составлять тезисный план или конспект лекции; готовить сообщения об основных этапах биографии; устанавливать ассоциативные связи художественного текста с произведениями других видов искусства (театр, кино).</w:t>
            </w:r>
          </w:p>
        </w:tc>
        <w:tc>
          <w:tcPr>
            <w:tcW w:w="2375" w:type="dxa"/>
          </w:tcPr>
          <w:p w:rsidR="00F96818" w:rsidRPr="00D44F48" w:rsidRDefault="00F96818" w:rsidP="00286CE3">
            <w:pPr>
              <w:rPr>
                <w:rFonts w:ascii="Times New Roman" w:hAnsi="Times New Roman"/>
              </w:rPr>
            </w:pPr>
            <w:r w:rsidRPr="00D44F48">
              <w:rPr>
                <w:rFonts w:ascii="Times New Roman" w:hAnsi="Times New Roman"/>
              </w:rPr>
              <w:t>Прочитать пьесу «Гроза»</w:t>
            </w:r>
          </w:p>
          <w:p w:rsidR="00F96818" w:rsidRPr="00D44F48" w:rsidRDefault="00F96818" w:rsidP="00286CE3">
            <w:pPr>
              <w:jc w:val="center"/>
              <w:rPr>
                <w:rFonts w:ascii="Times New Roman" w:hAnsi="Times New Roman"/>
              </w:rPr>
            </w:pPr>
          </w:p>
        </w:tc>
        <w:tc>
          <w:tcPr>
            <w:tcW w:w="713" w:type="dxa"/>
          </w:tcPr>
          <w:p w:rsidR="00F96818" w:rsidRDefault="00286CE3" w:rsidP="007E57D7">
            <w:pPr>
              <w:rPr>
                <w:rFonts w:ascii="Times New Roman" w:hAnsi="Times New Roman"/>
                <w:b/>
                <w:szCs w:val="24"/>
              </w:rPr>
            </w:pPr>
            <w:r>
              <w:rPr>
                <w:rFonts w:ascii="Times New Roman" w:hAnsi="Times New Roman"/>
                <w:b/>
                <w:szCs w:val="24"/>
              </w:rPr>
              <w:t>19.12.</w:t>
            </w:r>
          </w:p>
        </w:tc>
        <w:tc>
          <w:tcPr>
            <w:tcW w:w="709" w:type="dxa"/>
          </w:tcPr>
          <w:p w:rsidR="00F96818" w:rsidRDefault="00F96818" w:rsidP="007E57D7">
            <w:pPr>
              <w:rPr>
                <w:rFonts w:ascii="Times New Roman" w:hAnsi="Times New Roman"/>
                <w:b/>
                <w:szCs w:val="24"/>
              </w:rPr>
            </w:pPr>
          </w:p>
        </w:tc>
        <w:tc>
          <w:tcPr>
            <w:tcW w:w="739" w:type="dxa"/>
          </w:tcPr>
          <w:p w:rsidR="00F96818" w:rsidRDefault="00F96818" w:rsidP="007E57D7">
            <w:pPr>
              <w:ind w:left="567"/>
              <w:rPr>
                <w:rFonts w:ascii="Times New Roman" w:hAnsi="Times New Roman"/>
                <w:b/>
                <w:szCs w:val="24"/>
              </w:rPr>
            </w:pPr>
          </w:p>
        </w:tc>
      </w:tr>
      <w:tr w:rsidR="00F96818" w:rsidTr="007625C7">
        <w:trPr>
          <w:trHeight w:val="278"/>
          <w:jc w:val="center"/>
        </w:trPr>
        <w:tc>
          <w:tcPr>
            <w:tcW w:w="1008" w:type="dxa"/>
          </w:tcPr>
          <w:p w:rsidR="00F96818" w:rsidRPr="007200C6" w:rsidRDefault="00F96818" w:rsidP="000E19E0">
            <w:pPr>
              <w:numPr>
                <w:ilvl w:val="0"/>
                <w:numId w:val="5"/>
              </w:numPr>
              <w:spacing w:line="276" w:lineRule="auto"/>
              <w:ind w:left="0" w:firstLine="0"/>
              <w:rPr>
                <w:rFonts w:ascii="Times New Roman" w:hAnsi="Times New Roman"/>
                <w:szCs w:val="24"/>
              </w:rPr>
            </w:pPr>
          </w:p>
        </w:tc>
        <w:tc>
          <w:tcPr>
            <w:tcW w:w="3288" w:type="dxa"/>
          </w:tcPr>
          <w:p w:rsidR="00F96818" w:rsidRPr="00D44F48" w:rsidRDefault="00F96818" w:rsidP="00286CE3">
            <w:pPr>
              <w:autoSpaceDE w:val="0"/>
              <w:autoSpaceDN w:val="0"/>
              <w:adjustRightInd w:val="0"/>
              <w:rPr>
                <w:rFonts w:ascii="Times New Roman" w:hAnsi="Times New Roman"/>
                <w:lang w:val="en-US"/>
              </w:rPr>
            </w:pPr>
            <w:r w:rsidRPr="00D44F48">
              <w:rPr>
                <w:rFonts w:ascii="Times New Roman" w:hAnsi="Times New Roman"/>
              </w:rPr>
              <w:t>Драма «Гроза». История создания, система образов, приемы раскрытия характеров героев. Своеобразие конфликта. Смысл названия</w:t>
            </w:r>
          </w:p>
        </w:tc>
        <w:tc>
          <w:tcPr>
            <w:tcW w:w="1091" w:type="dxa"/>
          </w:tcPr>
          <w:p w:rsidR="00F96818" w:rsidRDefault="00F96818" w:rsidP="007E57D7">
            <w:pPr>
              <w:ind w:left="148"/>
              <w:rPr>
                <w:rFonts w:ascii="Times New Roman" w:hAnsi="Times New Roman"/>
                <w:szCs w:val="24"/>
              </w:rPr>
            </w:pPr>
            <w:r>
              <w:rPr>
                <w:rFonts w:ascii="Times New Roman" w:hAnsi="Times New Roman"/>
                <w:szCs w:val="24"/>
              </w:rPr>
              <w:t>Урок изучение нового материала</w:t>
            </w:r>
          </w:p>
        </w:tc>
        <w:tc>
          <w:tcPr>
            <w:tcW w:w="855" w:type="dxa"/>
          </w:tcPr>
          <w:p w:rsidR="00F96818" w:rsidRDefault="00F96818" w:rsidP="007E57D7">
            <w:pPr>
              <w:ind w:left="38"/>
              <w:rPr>
                <w:rFonts w:ascii="Times New Roman" w:hAnsi="Times New Roman"/>
                <w:szCs w:val="24"/>
              </w:rPr>
            </w:pPr>
            <w:r>
              <w:rPr>
                <w:rFonts w:ascii="Times New Roman" w:hAnsi="Times New Roman"/>
                <w:szCs w:val="24"/>
              </w:rPr>
              <w:t>1</w:t>
            </w:r>
          </w:p>
        </w:tc>
        <w:tc>
          <w:tcPr>
            <w:tcW w:w="4680" w:type="dxa"/>
          </w:tcPr>
          <w:p w:rsidR="00F96818" w:rsidRPr="00D44F48" w:rsidRDefault="00F96818" w:rsidP="00864D6E">
            <w:pPr>
              <w:autoSpaceDE w:val="0"/>
              <w:autoSpaceDN w:val="0"/>
              <w:adjustRightInd w:val="0"/>
              <w:jc w:val="both"/>
              <w:rPr>
                <w:rFonts w:ascii="Times New Roman" w:hAnsi="Times New Roman"/>
              </w:rPr>
            </w:pPr>
            <w:r w:rsidRPr="00D44F48">
              <w:rPr>
                <w:rFonts w:ascii="Times New Roman" w:hAnsi="Times New Roman"/>
              </w:rPr>
              <w:t>Знать о самодурстве как социально-психологическом явлении.</w:t>
            </w:r>
          </w:p>
          <w:p w:rsidR="00F96818" w:rsidRPr="00D44F48" w:rsidRDefault="00F96818" w:rsidP="00864D6E">
            <w:pPr>
              <w:autoSpaceDE w:val="0"/>
              <w:autoSpaceDN w:val="0"/>
              <w:adjustRightInd w:val="0"/>
              <w:jc w:val="both"/>
              <w:rPr>
                <w:rFonts w:ascii="Times New Roman" w:hAnsi="Times New Roman"/>
              </w:rPr>
            </w:pPr>
            <w:r w:rsidRPr="00D44F48">
              <w:rPr>
                <w:rFonts w:ascii="Times New Roman" w:hAnsi="Times New Roman"/>
              </w:rPr>
              <w:t>Уметь характеризовать самодуров и их жертвы;</w:t>
            </w:r>
          </w:p>
          <w:p w:rsidR="00F96818" w:rsidRPr="00D44F48" w:rsidRDefault="00F96818" w:rsidP="00864D6E">
            <w:pPr>
              <w:autoSpaceDE w:val="0"/>
              <w:autoSpaceDN w:val="0"/>
              <w:adjustRightInd w:val="0"/>
              <w:jc w:val="both"/>
              <w:rPr>
                <w:rFonts w:ascii="Times New Roman" w:hAnsi="Times New Roman"/>
              </w:rPr>
            </w:pPr>
            <w:r w:rsidRPr="00D44F48">
              <w:rPr>
                <w:rFonts w:ascii="Times New Roman" w:hAnsi="Times New Roman"/>
              </w:rPr>
              <w:t xml:space="preserve">работая с текстом, анализировать сцены пьесы, объяснять их связь с проблематикой произведения; </w:t>
            </w:r>
          </w:p>
          <w:p w:rsidR="00F96818" w:rsidRPr="00D44F48" w:rsidRDefault="00F96818" w:rsidP="00864D6E">
            <w:pPr>
              <w:autoSpaceDE w:val="0"/>
              <w:autoSpaceDN w:val="0"/>
              <w:adjustRightInd w:val="0"/>
              <w:jc w:val="both"/>
              <w:rPr>
                <w:rFonts w:ascii="Times New Roman" w:hAnsi="Times New Roman"/>
              </w:rPr>
            </w:pPr>
            <w:r w:rsidRPr="00D44F48">
              <w:rPr>
                <w:rFonts w:ascii="Times New Roman" w:hAnsi="Times New Roman"/>
              </w:rPr>
              <w:t>уметь анализировать эпизод, выявляя способы выражения авторской позиции;</w:t>
            </w:r>
          </w:p>
          <w:p w:rsidR="00F96818" w:rsidRPr="00D44F48" w:rsidRDefault="00F96818" w:rsidP="00864D6E">
            <w:pPr>
              <w:autoSpaceDE w:val="0"/>
              <w:autoSpaceDN w:val="0"/>
              <w:adjustRightInd w:val="0"/>
              <w:jc w:val="both"/>
              <w:rPr>
                <w:rFonts w:ascii="Times New Roman" w:hAnsi="Times New Roman"/>
              </w:rPr>
            </w:pPr>
            <w:r w:rsidRPr="00D44F48">
              <w:rPr>
                <w:rFonts w:ascii="Times New Roman" w:hAnsi="Times New Roman"/>
              </w:rPr>
              <w:t>Уметь делать выписки из литературоведческих статей.</w:t>
            </w:r>
          </w:p>
        </w:tc>
        <w:tc>
          <w:tcPr>
            <w:tcW w:w="2375" w:type="dxa"/>
          </w:tcPr>
          <w:p w:rsidR="00F96818" w:rsidRPr="00D44F48" w:rsidRDefault="00F96818" w:rsidP="00286CE3">
            <w:pPr>
              <w:autoSpaceDE w:val="0"/>
              <w:autoSpaceDN w:val="0"/>
              <w:adjustRightInd w:val="0"/>
              <w:rPr>
                <w:rFonts w:ascii="Times New Roman" w:hAnsi="Times New Roman"/>
              </w:rPr>
            </w:pPr>
            <w:r w:rsidRPr="00D44F48">
              <w:rPr>
                <w:rFonts w:ascii="Times New Roman" w:hAnsi="Times New Roman"/>
              </w:rPr>
              <w:t>Сообщение  «Символика имён и фамилий в пьесе»</w:t>
            </w:r>
          </w:p>
        </w:tc>
        <w:tc>
          <w:tcPr>
            <w:tcW w:w="713" w:type="dxa"/>
          </w:tcPr>
          <w:p w:rsidR="00F96818" w:rsidRDefault="00286CE3" w:rsidP="007E57D7">
            <w:pPr>
              <w:rPr>
                <w:rFonts w:ascii="Times New Roman" w:hAnsi="Times New Roman"/>
                <w:b/>
                <w:szCs w:val="24"/>
              </w:rPr>
            </w:pPr>
            <w:r>
              <w:rPr>
                <w:rFonts w:ascii="Times New Roman" w:hAnsi="Times New Roman"/>
                <w:b/>
                <w:szCs w:val="24"/>
              </w:rPr>
              <w:t>22.12.</w:t>
            </w:r>
          </w:p>
        </w:tc>
        <w:tc>
          <w:tcPr>
            <w:tcW w:w="709" w:type="dxa"/>
          </w:tcPr>
          <w:p w:rsidR="00F96818" w:rsidRDefault="00F96818" w:rsidP="007E57D7">
            <w:pPr>
              <w:rPr>
                <w:rFonts w:ascii="Times New Roman" w:hAnsi="Times New Roman"/>
                <w:b/>
                <w:szCs w:val="24"/>
              </w:rPr>
            </w:pPr>
          </w:p>
        </w:tc>
        <w:tc>
          <w:tcPr>
            <w:tcW w:w="739" w:type="dxa"/>
          </w:tcPr>
          <w:p w:rsidR="00F96818" w:rsidRDefault="00F96818" w:rsidP="007E57D7">
            <w:pPr>
              <w:ind w:left="567"/>
              <w:rPr>
                <w:rFonts w:ascii="Times New Roman" w:hAnsi="Times New Roman"/>
                <w:b/>
                <w:szCs w:val="24"/>
              </w:rPr>
            </w:pPr>
          </w:p>
        </w:tc>
      </w:tr>
      <w:tr w:rsidR="00F96818" w:rsidTr="007625C7">
        <w:trPr>
          <w:trHeight w:val="278"/>
          <w:jc w:val="center"/>
        </w:trPr>
        <w:tc>
          <w:tcPr>
            <w:tcW w:w="1008" w:type="dxa"/>
          </w:tcPr>
          <w:p w:rsidR="00F96818" w:rsidRPr="007200C6" w:rsidRDefault="00F96818" w:rsidP="000E19E0">
            <w:pPr>
              <w:numPr>
                <w:ilvl w:val="0"/>
                <w:numId w:val="5"/>
              </w:numPr>
              <w:spacing w:line="276" w:lineRule="auto"/>
              <w:ind w:left="0" w:firstLine="0"/>
              <w:rPr>
                <w:rFonts w:ascii="Times New Roman" w:hAnsi="Times New Roman"/>
                <w:szCs w:val="24"/>
              </w:rPr>
            </w:pPr>
          </w:p>
        </w:tc>
        <w:tc>
          <w:tcPr>
            <w:tcW w:w="3288" w:type="dxa"/>
          </w:tcPr>
          <w:p w:rsidR="00F96818" w:rsidRPr="00D44F48" w:rsidRDefault="00F96818" w:rsidP="00286CE3">
            <w:pPr>
              <w:autoSpaceDE w:val="0"/>
              <w:autoSpaceDN w:val="0"/>
              <w:adjustRightInd w:val="0"/>
              <w:rPr>
                <w:rFonts w:ascii="Times New Roman" w:hAnsi="Times New Roman"/>
              </w:rPr>
            </w:pPr>
            <w:r w:rsidRPr="00D44F48">
              <w:rPr>
                <w:rFonts w:ascii="Times New Roman" w:hAnsi="Times New Roman"/>
              </w:rPr>
              <w:t>Город Калинов и его обитатели. Изображение «жестоких нравов» «темного царства».</w:t>
            </w:r>
          </w:p>
        </w:tc>
        <w:tc>
          <w:tcPr>
            <w:tcW w:w="1091" w:type="dxa"/>
          </w:tcPr>
          <w:p w:rsidR="00F96818" w:rsidRDefault="00F96818" w:rsidP="007E57D7">
            <w:pPr>
              <w:ind w:left="148"/>
              <w:rPr>
                <w:rFonts w:ascii="Times New Roman" w:hAnsi="Times New Roman"/>
                <w:szCs w:val="24"/>
              </w:rPr>
            </w:pPr>
            <w:r>
              <w:rPr>
                <w:rFonts w:ascii="Times New Roman" w:hAnsi="Times New Roman"/>
                <w:szCs w:val="24"/>
              </w:rPr>
              <w:t>Комбинированный</w:t>
            </w:r>
          </w:p>
        </w:tc>
        <w:tc>
          <w:tcPr>
            <w:tcW w:w="855" w:type="dxa"/>
          </w:tcPr>
          <w:p w:rsidR="00F96818" w:rsidRDefault="00F96818" w:rsidP="007E57D7">
            <w:pPr>
              <w:ind w:left="38"/>
              <w:rPr>
                <w:rFonts w:ascii="Times New Roman" w:hAnsi="Times New Roman"/>
                <w:szCs w:val="24"/>
              </w:rPr>
            </w:pPr>
            <w:r>
              <w:rPr>
                <w:rFonts w:ascii="Times New Roman" w:hAnsi="Times New Roman"/>
                <w:szCs w:val="24"/>
              </w:rPr>
              <w:t>1</w:t>
            </w:r>
          </w:p>
        </w:tc>
        <w:tc>
          <w:tcPr>
            <w:tcW w:w="4680" w:type="dxa"/>
          </w:tcPr>
          <w:p w:rsidR="00F96818" w:rsidRPr="00D44F48" w:rsidRDefault="00F96818" w:rsidP="00864D6E">
            <w:pPr>
              <w:autoSpaceDE w:val="0"/>
              <w:autoSpaceDN w:val="0"/>
              <w:adjustRightInd w:val="0"/>
              <w:jc w:val="both"/>
              <w:rPr>
                <w:rFonts w:ascii="Times New Roman" w:hAnsi="Times New Roman"/>
              </w:rPr>
            </w:pPr>
            <w:r w:rsidRPr="00D44F48">
              <w:rPr>
                <w:rFonts w:ascii="Times New Roman" w:hAnsi="Times New Roman"/>
              </w:rPr>
              <w:t xml:space="preserve">Уметь развёрнуто обосновывать суждения, приводить доказательства, свободно работать с текстом, понимать его специфику составлять подробную характеристику образа Катерины, выявлять средства характеристики персонажа; </w:t>
            </w:r>
          </w:p>
          <w:p w:rsidR="00F96818" w:rsidRPr="00D44F48" w:rsidRDefault="00F96818" w:rsidP="00864D6E">
            <w:pPr>
              <w:autoSpaceDE w:val="0"/>
              <w:autoSpaceDN w:val="0"/>
              <w:adjustRightInd w:val="0"/>
              <w:jc w:val="both"/>
              <w:rPr>
                <w:rFonts w:ascii="Times New Roman" w:hAnsi="Times New Roman"/>
              </w:rPr>
            </w:pPr>
            <w:r w:rsidRPr="00D44F48">
              <w:rPr>
                <w:rFonts w:ascii="Times New Roman" w:hAnsi="Times New Roman"/>
              </w:rPr>
              <w:t xml:space="preserve">Знать основные этапы развития внутреннего конфликта Катерины, мотивацию действующих лиц пьесы, участвующих в конфликте; как сочетаются </w:t>
            </w:r>
            <w:r w:rsidRPr="00D44F48">
              <w:rPr>
                <w:rFonts w:ascii="Times New Roman" w:hAnsi="Times New Roman"/>
              </w:rPr>
              <w:lastRenderedPageBreak/>
              <w:t>в характере главной героини народнопоэтическое и религиозное; в чём заключается нравственная проблематика «Грозы». Уметь сравнивать действующих лиц пьесы, отмечая их сходство и различие; выразительно читать монологи и диалоги, инсценировать эпизоды пьесы; аргументированно отвечать на вопросы проблемного характера.</w:t>
            </w:r>
          </w:p>
        </w:tc>
        <w:tc>
          <w:tcPr>
            <w:tcW w:w="2375" w:type="dxa"/>
          </w:tcPr>
          <w:p w:rsidR="00F96818" w:rsidRPr="00D44F48" w:rsidRDefault="00F96818" w:rsidP="00286CE3">
            <w:pPr>
              <w:autoSpaceDE w:val="0"/>
              <w:autoSpaceDN w:val="0"/>
              <w:adjustRightInd w:val="0"/>
              <w:rPr>
                <w:rFonts w:ascii="Times New Roman" w:hAnsi="Times New Roman"/>
              </w:rPr>
            </w:pPr>
            <w:r w:rsidRPr="00D44F48">
              <w:rPr>
                <w:rFonts w:ascii="Times New Roman" w:hAnsi="Times New Roman"/>
              </w:rPr>
              <w:lastRenderedPageBreak/>
              <w:t>Характеристика Катерины, выразительное  чтение и анализ эпизодов.</w:t>
            </w:r>
          </w:p>
        </w:tc>
        <w:tc>
          <w:tcPr>
            <w:tcW w:w="713" w:type="dxa"/>
          </w:tcPr>
          <w:p w:rsidR="00F96818" w:rsidRDefault="00286CE3" w:rsidP="007E57D7">
            <w:pPr>
              <w:rPr>
                <w:rFonts w:ascii="Times New Roman" w:hAnsi="Times New Roman"/>
                <w:b/>
                <w:szCs w:val="24"/>
              </w:rPr>
            </w:pPr>
            <w:r>
              <w:rPr>
                <w:rFonts w:ascii="Times New Roman" w:hAnsi="Times New Roman"/>
                <w:b/>
                <w:szCs w:val="24"/>
              </w:rPr>
              <w:t>24.12.</w:t>
            </w:r>
          </w:p>
        </w:tc>
        <w:tc>
          <w:tcPr>
            <w:tcW w:w="709" w:type="dxa"/>
          </w:tcPr>
          <w:p w:rsidR="00F96818" w:rsidRDefault="00F96818" w:rsidP="007E57D7">
            <w:pPr>
              <w:rPr>
                <w:rFonts w:ascii="Times New Roman" w:hAnsi="Times New Roman"/>
                <w:b/>
                <w:szCs w:val="24"/>
              </w:rPr>
            </w:pPr>
          </w:p>
        </w:tc>
        <w:tc>
          <w:tcPr>
            <w:tcW w:w="739" w:type="dxa"/>
          </w:tcPr>
          <w:p w:rsidR="00F96818" w:rsidRDefault="00F96818" w:rsidP="007E57D7">
            <w:pPr>
              <w:ind w:left="567"/>
              <w:rPr>
                <w:rFonts w:ascii="Times New Roman" w:hAnsi="Times New Roman"/>
                <w:b/>
                <w:szCs w:val="24"/>
              </w:rPr>
            </w:pPr>
          </w:p>
        </w:tc>
      </w:tr>
      <w:tr w:rsidR="00F96818" w:rsidTr="007625C7">
        <w:trPr>
          <w:trHeight w:val="278"/>
          <w:jc w:val="center"/>
        </w:trPr>
        <w:tc>
          <w:tcPr>
            <w:tcW w:w="1008" w:type="dxa"/>
          </w:tcPr>
          <w:p w:rsidR="00F96818" w:rsidRPr="007200C6" w:rsidRDefault="00F96818" w:rsidP="000E19E0">
            <w:pPr>
              <w:numPr>
                <w:ilvl w:val="0"/>
                <w:numId w:val="5"/>
              </w:numPr>
              <w:spacing w:line="276" w:lineRule="auto"/>
              <w:ind w:left="0" w:firstLine="0"/>
              <w:rPr>
                <w:rFonts w:ascii="Times New Roman" w:hAnsi="Times New Roman"/>
                <w:szCs w:val="24"/>
              </w:rPr>
            </w:pPr>
          </w:p>
        </w:tc>
        <w:tc>
          <w:tcPr>
            <w:tcW w:w="3288" w:type="dxa"/>
          </w:tcPr>
          <w:p w:rsidR="00F96818" w:rsidRPr="00D44F48" w:rsidRDefault="00F96818" w:rsidP="00286CE3">
            <w:pPr>
              <w:autoSpaceDE w:val="0"/>
              <w:autoSpaceDN w:val="0"/>
              <w:adjustRightInd w:val="0"/>
              <w:rPr>
                <w:rFonts w:ascii="Times New Roman" w:hAnsi="Times New Roman"/>
              </w:rPr>
            </w:pPr>
            <w:r w:rsidRPr="00D44F48">
              <w:rPr>
                <w:rFonts w:ascii="Times New Roman" w:hAnsi="Times New Roman"/>
              </w:rPr>
              <w:t>Протест Катерины против «темного царства». Нравственная проблематика пьесы.</w:t>
            </w:r>
          </w:p>
        </w:tc>
        <w:tc>
          <w:tcPr>
            <w:tcW w:w="1091" w:type="dxa"/>
          </w:tcPr>
          <w:p w:rsidR="00F96818" w:rsidRDefault="00F96818" w:rsidP="007E57D7">
            <w:pPr>
              <w:ind w:left="148"/>
              <w:rPr>
                <w:rFonts w:ascii="Times New Roman" w:hAnsi="Times New Roman"/>
                <w:szCs w:val="24"/>
              </w:rPr>
            </w:pPr>
            <w:r>
              <w:rPr>
                <w:rFonts w:ascii="Times New Roman" w:hAnsi="Times New Roman"/>
                <w:szCs w:val="24"/>
              </w:rPr>
              <w:t>Комбинированный</w:t>
            </w:r>
          </w:p>
        </w:tc>
        <w:tc>
          <w:tcPr>
            <w:tcW w:w="855" w:type="dxa"/>
          </w:tcPr>
          <w:p w:rsidR="00F96818" w:rsidRDefault="00F96818" w:rsidP="007E57D7">
            <w:pPr>
              <w:ind w:left="38"/>
              <w:rPr>
                <w:rFonts w:ascii="Times New Roman" w:hAnsi="Times New Roman"/>
                <w:szCs w:val="24"/>
              </w:rPr>
            </w:pPr>
            <w:r>
              <w:rPr>
                <w:rFonts w:ascii="Times New Roman" w:hAnsi="Times New Roman"/>
                <w:szCs w:val="24"/>
              </w:rPr>
              <w:t>1</w:t>
            </w:r>
          </w:p>
        </w:tc>
        <w:tc>
          <w:tcPr>
            <w:tcW w:w="4680" w:type="dxa"/>
          </w:tcPr>
          <w:p w:rsidR="00F96818" w:rsidRPr="00D44F48" w:rsidRDefault="00F96818" w:rsidP="00864D6E">
            <w:pPr>
              <w:autoSpaceDE w:val="0"/>
              <w:autoSpaceDN w:val="0"/>
              <w:adjustRightInd w:val="0"/>
              <w:jc w:val="both"/>
              <w:rPr>
                <w:rFonts w:ascii="Times New Roman" w:hAnsi="Times New Roman"/>
              </w:rPr>
            </w:pPr>
            <w:r w:rsidRPr="00D44F48">
              <w:rPr>
                <w:rFonts w:ascii="Times New Roman" w:hAnsi="Times New Roman"/>
              </w:rPr>
              <w:t>Знать основные этапы развития внешнего конфликта «Грозы», мотивацию действующих лиц пьесы, участвующих в конфликте; различные сценические интерпретации роли Катерины, сравнивать и сопоставлять их.</w:t>
            </w:r>
          </w:p>
          <w:p w:rsidR="00F96818" w:rsidRPr="00D44F48" w:rsidRDefault="00F96818" w:rsidP="00864D6E">
            <w:pPr>
              <w:autoSpaceDE w:val="0"/>
              <w:autoSpaceDN w:val="0"/>
              <w:adjustRightInd w:val="0"/>
              <w:jc w:val="both"/>
              <w:rPr>
                <w:rFonts w:ascii="Times New Roman" w:hAnsi="Times New Roman"/>
              </w:rPr>
            </w:pPr>
            <w:r w:rsidRPr="00D44F48">
              <w:rPr>
                <w:rFonts w:ascii="Times New Roman" w:hAnsi="Times New Roman"/>
              </w:rPr>
              <w:t>Уметь читать по ролям эпизоды пьесы; аргументировано отвечать на вопросы проблемного характера; найти информацию в источниках различного типа, систематизировать её и выступить с сообщением на заданную тем</w:t>
            </w:r>
          </w:p>
        </w:tc>
        <w:tc>
          <w:tcPr>
            <w:tcW w:w="2375" w:type="dxa"/>
          </w:tcPr>
          <w:p w:rsidR="00F96818" w:rsidRPr="00D44F48" w:rsidRDefault="00F96818" w:rsidP="00286CE3">
            <w:pPr>
              <w:rPr>
                <w:rFonts w:ascii="Times New Roman" w:hAnsi="Times New Roman"/>
              </w:rPr>
            </w:pPr>
            <w:r w:rsidRPr="00D44F48">
              <w:rPr>
                <w:rFonts w:ascii="Times New Roman" w:hAnsi="Times New Roman"/>
              </w:rPr>
              <w:t>Наизусть монолог из пьесы по выбору.</w:t>
            </w:r>
          </w:p>
          <w:p w:rsidR="00F96818" w:rsidRPr="00D44F48" w:rsidRDefault="00F96818" w:rsidP="00286CE3">
            <w:pPr>
              <w:autoSpaceDE w:val="0"/>
              <w:autoSpaceDN w:val="0"/>
              <w:adjustRightInd w:val="0"/>
              <w:rPr>
                <w:rFonts w:ascii="Times New Roman" w:hAnsi="Times New Roman"/>
              </w:rPr>
            </w:pPr>
            <w:r w:rsidRPr="00D44F48">
              <w:rPr>
                <w:rFonts w:ascii="Times New Roman" w:hAnsi="Times New Roman"/>
              </w:rPr>
              <w:t>Подготовить ответ на вопрос: «В чём заключается символика названия драмы "Гроза"?»</w:t>
            </w:r>
          </w:p>
        </w:tc>
        <w:tc>
          <w:tcPr>
            <w:tcW w:w="713" w:type="dxa"/>
          </w:tcPr>
          <w:p w:rsidR="00F96818" w:rsidRDefault="00286CE3" w:rsidP="00286CE3">
            <w:pPr>
              <w:rPr>
                <w:rFonts w:ascii="Times New Roman" w:hAnsi="Times New Roman"/>
                <w:b/>
                <w:szCs w:val="24"/>
              </w:rPr>
            </w:pPr>
            <w:r>
              <w:rPr>
                <w:rFonts w:ascii="Times New Roman" w:hAnsi="Times New Roman"/>
                <w:b/>
                <w:szCs w:val="24"/>
              </w:rPr>
              <w:t>12.01.</w:t>
            </w:r>
          </w:p>
        </w:tc>
        <w:tc>
          <w:tcPr>
            <w:tcW w:w="709" w:type="dxa"/>
          </w:tcPr>
          <w:p w:rsidR="00F96818" w:rsidRDefault="00F96818" w:rsidP="007E57D7">
            <w:pPr>
              <w:rPr>
                <w:rFonts w:ascii="Times New Roman" w:hAnsi="Times New Roman"/>
                <w:b/>
                <w:szCs w:val="24"/>
              </w:rPr>
            </w:pPr>
          </w:p>
        </w:tc>
        <w:tc>
          <w:tcPr>
            <w:tcW w:w="739" w:type="dxa"/>
          </w:tcPr>
          <w:p w:rsidR="00F96818" w:rsidRDefault="00F96818" w:rsidP="007E57D7">
            <w:pPr>
              <w:ind w:left="567"/>
              <w:rPr>
                <w:rFonts w:ascii="Times New Roman" w:hAnsi="Times New Roman"/>
                <w:b/>
                <w:szCs w:val="24"/>
              </w:rPr>
            </w:pPr>
          </w:p>
        </w:tc>
      </w:tr>
      <w:tr w:rsidR="000B1569" w:rsidTr="007625C7">
        <w:trPr>
          <w:trHeight w:val="278"/>
          <w:jc w:val="center"/>
        </w:trPr>
        <w:tc>
          <w:tcPr>
            <w:tcW w:w="1008" w:type="dxa"/>
          </w:tcPr>
          <w:p w:rsidR="000B1569" w:rsidRPr="007200C6" w:rsidRDefault="000B1569" w:rsidP="000E19E0">
            <w:pPr>
              <w:numPr>
                <w:ilvl w:val="0"/>
                <w:numId w:val="5"/>
              </w:numPr>
              <w:spacing w:line="276" w:lineRule="auto"/>
              <w:ind w:left="0" w:firstLine="0"/>
              <w:rPr>
                <w:rFonts w:ascii="Times New Roman" w:hAnsi="Times New Roman"/>
                <w:szCs w:val="24"/>
              </w:rPr>
            </w:pPr>
          </w:p>
        </w:tc>
        <w:tc>
          <w:tcPr>
            <w:tcW w:w="3288" w:type="dxa"/>
          </w:tcPr>
          <w:p w:rsidR="000B1569" w:rsidRPr="00D44F48" w:rsidRDefault="000B1569" w:rsidP="00286CE3">
            <w:pPr>
              <w:autoSpaceDE w:val="0"/>
              <w:autoSpaceDN w:val="0"/>
              <w:adjustRightInd w:val="0"/>
              <w:rPr>
                <w:rFonts w:ascii="Times New Roman" w:hAnsi="Times New Roman"/>
              </w:rPr>
            </w:pPr>
            <w:r w:rsidRPr="00D44F48">
              <w:rPr>
                <w:rFonts w:ascii="Times New Roman" w:hAnsi="Times New Roman"/>
              </w:rPr>
              <w:t>Споры критиков вокруг драмы «Гроза».</w:t>
            </w:r>
          </w:p>
        </w:tc>
        <w:tc>
          <w:tcPr>
            <w:tcW w:w="1091" w:type="dxa"/>
          </w:tcPr>
          <w:p w:rsidR="000B1569" w:rsidRDefault="000B1569" w:rsidP="007E57D7">
            <w:pPr>
              <w:ind w:left="148"/>
              <w:rPr>
                <w:rFonts w:ascii="Times New Roman" w:hAnsi="Times New Roman"/>
                <w:szCs w:val="24"/>
              </w:rPr>
            </w:pPr>
            <w:r>
              <w:rPr>
                <w:rFonts w:ascii="Times New Roman" w:hAnsi="Times New Roman"/>
                <w:szCs w:val="24"/>
              </w:rPr>
              <w:t>Комбинированный</w:t>
            </w:r>
          </w:p>
        </w:tc>
        <w:tc>
          <w:tcPr>
            <w:tcW w:w="855" w:type="dxa"/>
          </w:tcPr>
          <w:p w:rsidR="000B1569" w:rsidRDefault="000B1569" w:rsidP="007E57D7">
            <w:pPr>
              <w:ind w:left="38"/>
              <w:rPr>
                <w:rFonts w:ascii="Times New Roman" w:hAnsi="Times New Roman"/>
                <w:szCs w:val="24"/>
              </w:rPr>
            </w:pPr>
            <w:r>
              <w:rPr>
                <w:rFonts w:ascii="Times New Roman" w:hAnsi="Times New Roman"/>
                <w:szCs w:val="24"/>
              </w:rPr>
              <w:t>1</w:t>
            </w:r>
          </w:p>
        </w:tc>
        <w:tc>
          <w:tcPr>
            <w:tcW w:w="4680" w:type="dxa"/>
          </w:tcPr>
          <w:p w:rsidR="000B1569" w:rsidRPr="00D44F48" w:rsidRDefault="000B1569" w:rsidP="00864D6E">
            <w:pPr>
              <w:autoSpaceDE w:val="0"/>
              <w:autoSpaceDN w:val="0"/>
              <w:adjustRightInd w:val="0"/>
              <w:jc w:val="both"/>
              <w:rPr>
                <w:rFonts w:ascii="Times New Roman" w:hAnsi="Times New Roman"/>
              </w:rPr>
            </w:pPr>
            <w:r w:rsidRPr="00D44F48">
              <w:rPr>
                <w:rFonts w:ascii="Times New Roman" w:hAnsi="Times New Roman"/>
              </w:rPr>
              <w:t>Знать содержание критических статей Н.А. Добролюбова и Д.И. Писарева. Уметь составлять план и конспект критической статьи; сопоставлять взгляды критиков, их оценку образа Катерины; аргументированно отвечать на вопросы проблемного характера</w:t>
            </w:r>
          </w:p>
        </w:tc>
        <w:tc>
          <w:tcPr>
            <w:tcW w:w="2375" w:type="dxa"/>
          </w:tcPr>
          <w:p w:rsidR="000B1569" w:rsidRPr="00D44F48" w:rsidRDefault="000B1569" w:rsidP="00286CE3">
            <w:pPr>
              <w:autoSpaceDE w:val="0"/>
              <w:autoSpaceDN w:val="0"/>
              <w:adjustRightInd w:val="0"/>
              <w:rPr>
                <w:rFonts w:ascii="Times New Roman" w:hAnsi="Times New Roman"/>
              </w:rPr>
            </w:pPr>
            <w:r w:rsidRPr="00D44F48">
              <w:rPr>
                <w:rFonts w:ascii="Times New Roman" w:hAnsi="Times New Roman"/>
              </w:rPr>
              <w:t>Конспект критической статьи учебника с. 88-93</w:t>
            </w:r>
          </w:p>
        </w:tc>
        <w:tc>
          <w:tcPr>
            <w:tcW w:w="713" w:type="dxa"/>
          </w:tcPr>
          <w:p w:rsidR="000B1569" w:rsidRDefault="00286CE3" w:rsidP="00286CE3">
            <w:pPr>
              <w:rPr>
                <w:rFonts w:ascii="Times New Roman" w:hAnsi="Times New Roman"/>
                <w:b/>
                <w:szCs w:val="24"/>
              </w:rPr>
            </w:pPr>
            <w:r>
              <w:rPr>
                <w:rFonts w:ascii="Times New Roman" w:hAnsi="Times New Roman"/>
                <w:b/>
                <w:szCs w:val="24"/>
              </w:rPr>
              <w:t>14.01.</w:t>
            </w:r>
          </w:p>
        </w:tc>
        <w:tc>
          <w:tcPr>
            <w:tcW w:w="709" w:type="dxa"/>
          </w:tcPr>
          <w:p w:rsidR="000B1569" w:rsidRDefault="000B1569" w:rsidP="007E57D7">
            <w:pPr>
              <w:rPr>
                <w:rFonts w:ascii="Times New Roman" w:hAnsi="Times New Roman"/>
                <w:b/>
                <w:szCs w:val="24"/>
              </w:rPr>
            </w:pPr>
          </w:p>
        </w:tc>
        <w:tc>
          <w:tcPr>
            <w:tcW w:w="739" w:type="dxa"/>
          </w:tcPr>
          <w:p w:rsidR="000B1569" w:rsidRDefault="000B1569" w:rsidP="007E57D7">
            <w:pPr>
              <w:ind w:left="567"/>
              <w:rPr>
                <w:rFonts w:ascii="Times New Roman" w:hAnsi="Times New Roman"/>
                <w:b/>
                <w:szCs w:val="24"/>
              </w:rPr>
            </w:pPr>
          </w:p>
        </w:tc>
      </w:tr>
      <w:tr w:rsidR="000B1569" w:rsidTr="007625C7">
        <w:trPr>
          <w:trHeight w:val="278"/>
          <w:jc w:val="center"/>
        </w:trPr>
        <w:tc>
          <w:tcPr>
            <w:tcW w:w="1008" w:type="dxa"/>
          </w:tcPr>
          <w:p w:rsidR="000B1569" w:rsidRPr="007200C6" w:rsidRDefault="000B1569" w:rsidP="000E19E0">
            <w:pPr>
              <w:numPr>
                <w:ilvl w:val="0"/>
                <w:numId w:val="5"/>
              </w:numPr>
              <w:spacing w:line="276" w:lineRule="auto"/>
              <w:ind w:left="0" w:firstLine="0"/>
              <w:rPr>
                <w:rFonts w:ascii="Times New Roman" w:hAnsi="Times New Roman"/>
                <w:szCs w:val="24"/>
              </w:rPr>
            </w:pPr>
          </w:p>
        </w:tc>
        <w:tc>
          <w:tcPr>
            <w:tcW w:w="3288" w:type="dxa"/>
          </w:tcPr>
          <w:p w:rsidR="000B1569" w:rsidRPr="00D44F48" w:rsidRDefault="000B1569" w:rsidP="00864D6E">
            <w:pPr>
              <w:autoSpaceDE w:val="0"/>
              <w:autoSpaceDN w:val="0"/>
              <w:adjustRightInd w:val="0"/>
              <w:rPr>
                <w:rFonts w:ascii="Times New Roman" w:hAnsi="Times New Roman"/>
              </w:rPr>
            </w:pPr>
            <w:r>
              <w:rPr>
                <w:rFonts w:ascii="Times New Roman" w:hAnsi="Times New Roman"/>
                <w:b/>
                <w:i/>
              </w:rPr>
              <w:t>Р.р. Подготовка к написанию с</w:t>
            </w:r>
            <w:r w:rsidRPr="00D44F48">
              <w:rPr>
                <w:rFonts w:ascii="Times New Roman" w:hAnsi="Times New Roman"/>
                <w:b/>
                <w:i/>
              </w:rPr>
              <w:t>очинени</w:t>
            </w:r>
            <w:r>
              <w:rPr>
                <w:rFonts w:ascii="Times New Roman" w:hAnsi="Times New Roman"/>
                <w:b/>
                <w:i/>
              </w:rPr>
              <w:t>я</w:t>
            </w:r>
            <w:r w:rsidRPr="00D44F48">
              <w:rPr>
                <w:rFonts w:ascii="Times New Roman" w:hAnsi="Times New Roman"/>
                <w:b/>
                <w:i/>
              </w:rPr>
              <w:t xml:space="preserve"> по драме А. Н. Островского «Гроза»</w:t>
            </w:r>
          </w:p>
        </w:tc>
        <w:tc>
          <w:tcPr>
            <w:tcW w:w="1091" w:type="dxa"/>
          </w:tcPr>
          <w:p w:rsidR="000B1569" w:rsidRPr="00864D6E" w:rsidRDefault="000B1569" w:rsidP="007E57D7">
            <w:pPr>
              <w:ind w:left="148"/>
              <w:rPr>
                <w:rFonts w:ascii="Times New Roman" w:hAnsi="Times New Roman"/>
                <w:b/>
                <w:szCs w:val="24"/>
              </w:rPr>
            </w:pPr>
            <w:r w:rsidRPr="00864D6E">
              <w:rPr>
                <w:rFonts w:ascii="Times New Roman" w:hAnsi="Times New Roman"/>
                <w:b/>
                <w:szCs w:val="24"/>
              </w:rPr>
              <w:t>Урок развития речи.</w:t>
            </w:r>
          </w:p>
        </w:tc>
        <w:tc>
          <w:tcPr>
            <w:tcW w:w="855" w:type="dxa"/>
          </w:tcPr>
          <w:p w:rsidR="000B1569" w:rsidRDefault="000B1569" w:rsidP="007E57D7">
            <w:pPr>
              <w:ind w:left="38"/>
              <w:rPr>
                <w:rFonts w:ascii="Times New Roman" w:hAnsi="Times New Roman"/>
                <w:szCs w:val="24"/>
              </w:rPr>
            </w:pPr>
            <w:r>
              <w:rPr>
                <w:rFonts w:ascii="Times New Roman" w:hAnsi="Times New Roman"/>
                <w:szCs w:val="24"/>
              </w:rPr>
              <w:t>1</w:t>
            </w:r>
          </w:p>
        </w:tc>
        <w:tc>
          <w:tcPr>
            <w:tcW w:w="4680" w:type="dxa"/>
          </w:tcPr>
          <w:p w:rsidR="000B1569" w:rsidRPr="00D44F48" w:rsidRDefault="000B1569" w:rsidP="00864D6E">
            <w:pPr>
              <w:autoSpaceDE w:val="0"/>
              <w:autoSpaceDN w:val="0"/>
              <w:adjustRightInd w:val="0"/>
              <w:jc w:val="both"/>
              <w:rPr>
                <w:rFonts w:ascii="Times New Roman" w:hAnsi="Times New Roman"/>
              </w:rPr>
            </w:pPr>
            <w:r w:rsidRPr="00D44F48">
              <w:rPr>
                <w:rFonts w:ascii="Times New Roman" w:hAnsi="Times New Roman"/>
              </w:rPr>
              <w:t xml:space="preserve">Уметь осмыслить тему, определить её границы, полно раскрыть, правильно и грамотно изложить в письменной речи. </w:t>
            </w:r>
          </w:p>
          <w:p w:rsidR="000B1569" w:rsidRPr="00D44F48" w:rsidRDefault="000B1569" w:rsidP="00864D6E">
            <w:pPr>
              <w:autoSpaceDE w:val="0"/>
              <w:autoSpaceDN w:val="0"/>
              <w:adjustRightInd w:val="0"/>
              <w:jc w:val="both"/>
              <w:rPr>
                <w:rFonts w:ascii="Times New Roman" w:hAnsi="Times New Roman"/>
              </w:rPr>
            </w:pPr>
            <w:r w:rsidRPr="00D44F48">
              <w:rPr>
                <w:rFonts w:ascii="Times New Roman" w:hAnsi="Times New Roman"/>
              </w:rPr>
              <w:t>Владение навыками создания собственного текста и его редактирования</w:t>
            </w:r>
          </w:p>
        </w:tc>
        <w:tc>
          <w:tcPr>
            <w:tcW w:w="2375" w:type="dxa"/>
          </w:tcPr>
          <w:p w:rsidR="000B1569" w:rsidRPr="00D44F48" w:rsidRDefault="000B1569" w:rsidP="00286CE3">
            <w:pPr>
              <w:autoSpaceDE w:val="0"/>
              <w:autoSpaceDN w:val="0"/>
              <w:adjustRightInd w:val="0"/>
              <w:rPr>
                <w:rFonts w:ascii="Times New Roman" w:hAnsi="Times New Roman"/>
              </w:rPr>
            </w:pPr>
            <w:r w:rsidRPr="00D44F48">
              <w:rPr>
                <w:rFonts w:ascii="Times New Roman" w:hAnsi="Times New Roman"/>
              </w:rPr>
              <w:t>Составит план сочинения, подобрать материал.</w:t>
            </w:r>
          </w:p>
          <w:p w:rsidR="000B1569" w:rsidRPr="00D44F48" w:rsidRDefault="000B1569" w:rsidP="00286CE3">
            <w:pPr>
              <w:autoSpaceDE w:val="0"/>
              <w:autoSpaceDN w:val="0"/>
              <w:adjustRightInd w:val="0"/>
              <w:rPr>
                <w:rFonts w:ascii="Times New Roman" w:hAnsi="Times New Roman"/>
              </w:rPr>
            </w:pPr>
          </w:p>
          <w:p w:rsidR="000B1569" w:rsidRPr="00D44F48" w:rsidRDefault="000B1569" w:rsidP="00286CE3">
            <w:pPr>
              <w:autoSpaceDE w:val="0"/>
              <w:autoSpaceDN w:val="0"/>
              <w:adjustRightInd w:val="0"/>
              <w:rPr>
                <w:rFonts w:ascii="Times New Roman" w:hAnsi="Times New Roman"/>
              </w:rPr>
            </w:pPr>
          </w:p>
        </w:tc>
        <w:tc>
          <w:tcPr>
            <w:tcW w:w="713" w:type="dxa"/>
          </w:tcPr>
          <w:p w:rsidR="000B1569" w:rsidRDefault="00286CE3" w:rsidP="00286CE3">
            <w:pPr>
              <w:rPr>
                <w:rFonts w:ascii="Times New Roman" w:hAnsi="Times New Roman"/>
                <w:b/>
                <w:szCs w:val="24"/>
              </w:rPr>
            </w:pPr>
            <w:r>
              <w:rPr>
                <w:rFonts w:ascii="Times New Roman" w:hAnsi="Times New Roman"/>
                <w:b/>
                <w:szCs w:val="24"/>
              </w:rPr>
              <w:t>16.01.</w:t>
            </w:r>
          </w:p>
        </w:tc>
        <w:tc>
          <w:tcPr>
            <w:tcW w:w="709" w:type="dxa"/>
          </w:tcPr>
          <w:p w:rsidR="000B1569" w:rsidRDefault="000B1569" w:rsidP="007E57D7">
            <w:pPr>
              <w:rPr>
                <w:rFonts w:ascii="Times New Roman" w:hAnsi="Times New Roman"/>
                <w:b/>
                <w:szCs w:val="24"/>
              </w:rPr>
            </w:pPr>
          </w:p>
        </w:tc>
        <w:tc>
          <w:tcPr>
            <w:tcW w:w="739" w:type="dxa"/>
          </w:tcPr>
          <w:p w:rsidR="000B1569" w:rsidRDefault="000B1569" w:rsidP="007E57D7">
            <w:pPr>
              <w:ind w:left="567"/>
              <w:rPr>
                <w:rFonts w:ascii="Times New Roman" w:hAnsi="Times New Roman"/>
                <w:b/>
                <w:szCs w:val="24"/>
              </w:rPr>
            </w:pPr>
          </w:p>
        </w:tc>
      </w:tr>
      <w:tr w:rsidR="000B1569" w:rsidTr="007625C7">
        <w:trPr>
          <w:trHeight w:val="278"/>
          <w:jc w:val="center"/>
        </w:trPr>
        <w:tc>
          <w:tcPr>
            <w:tcW w:w="1008" w:type="dxa"/>
          </w:tcPr>
          <w:p w:rsidR="000B1569" w:rsidRPr="007200C6" w:rsidRDefault="000B1569" w:rsidP="000E19E0">
            <w:pPr>
              <w:numPr>
                <w:ilvl w:val="0"/>
                <w:numId w:val="5"/>
              </w:numPr>
              <w:spacing w:line="276" w:lineRule="auto"/>
              <w:ind w:left="0" w:firstLine="0"/>
              <w:rPr>
                <w:rFonts w:ascii="Times New Roman" w:hAnsi="Times New Roman"/>
                <w:szCs w:val="24"/>
              </w:rPr>
            </w:pPr>
          </w:p>
        </w:tc>
        <w:tc>
          <w:tcPr>
            <w:tcW w:w="3288" w:type="dxa"/>
          </w:tcPr>
          <w:p w:rsidR="000B1569" w:rsidRPr="00D44F48" w:rsidRDefault="000B1569" w:rsidP="00286CE3">
            <w:pPr>
              <w:autoSpaceDE w:val="0"/>
              <w:autoSpaceDN w:val="0"/>
              <w:adjustRightInd w:val="0"/>
              <w:rPr>
                <w:rFonts w:ascii="Times New Roman" w:hAnsi="Times New Roman"/>
                <w:b/>
                <w:i/>
              </w:rPr>
            </w:pPr>
            <w:r>
              <w:rPr>
                <w:rFonts w:ascii="Times New Roman" w:hAnsi="Times New Roman"/>
                <w:b/>
                <w:i/>
              </w:rPr>
              <w:t xml:space="preserve">Р.р. Написание сочинения по драме А.Н. Островского. </w:t>
            </w:r>
          </w:p>
        </w:tc>
        <w:tc>
          <w:tcPr>
            <w:tcW w:w="1091" w:type="dxa"/>
          </w:tcPr>
          <w:p w:rsidR="000B1569" w:rsidRPr="00864D6E" w:rsidRDefault="000B1569" w:rsidP="007E57D7">
            <w:pPr>
              <w:ind w:left="148"/>
              <w:rPr>
                <w:rFonts w:ascii="Times New Roman" w:hAnsi="Times New Roman"/>
                <w:b/>
                <w:szCs w:val="24"/>
              </w:rPr>
            </w:pPr>
            <w:r w:rsidRPr="00864D6E">
              <w:rPr>
                <w:rFonts w:ascii="Times New Roman" w:hAnsi="Times New Roman"/>
                <w:b/>
                <w:szCs w:val="24"/>
              </w:rPr>
              <w:t>Урок развития речи.</w:t>
            </w:r>
          </w:p>
        </w:tc>
        <w:tc>
          <w:tcPr>
            <w:tcW w:w="855" w:type="dxa"/>
          </w:tcPr>
          <w:p w:rsidR="000B1569" w:rsidRDefault="000B1569" w:rsidP="007E57D7">
            <w:pPr>
              <w:ind w:left="38"/>
              <w:rPr>
                <w:rFonts w:ascii="Times New Roman" w:hAnsi="Times New Roman"/>
                <w:szCs w:val="24"/>
              </w:rPr>
            </w:pPr>
            <w:r>
              <w:rPr>
                <w:rFonts w:ascii="Times New Roman" w:hAnsi="Times New Roman"/>
                <w:szCs w:val="24"/>
              </w:rPr>
              <w:t>1</w:t>
            </w:r>
          </w:p>
        </w:tc>
        <w:tc>
          <w:tcPr>
            <w:tcW w:w="4680" w:type="dxa"/>
          </w:tcPr>
          <w:p w:rsidR="000B1569" w:rsidRPr="00D44F48" w:rsidRDefault="000B1569" w:rsidP="00F96818">
            <w:pPr>
              <w:autoSpaceDE w:val="0"/>
              <w:autoSpaceDN w:val="0"/>
              <w:adjustRightInd w:val="0"/>
              <w:jc w:val="both"/>
              <w:rPr>
                <w:rFonts w:ascii="Times New Roman" w:hAnsi="Times New Roman"/>
              </w:rPr>
            </w:pPr>
            <w:r w:rsidRPr="00D44F48">
              <w:rPr>
                <w:rFonts w:ascii="Times New Roman" w:hAnsi="Times New Roman"/>
              </w:rPr>
              <w:t xml:space="preserve">Уметь осмыслить тему, определить её границы, полно раскрыть, правильно и грамотно изложить в письменной речи. </w:t>
            </w:r>
          </w:p>
          <w:p w:rsidR="000B1569" w:rsidRPr="00D44F48" w:rsidRDefault="000B1569" w:rsidP="00F96818">
            <w:pPr>
              <w:autoSpaceDE w:val="0"/>
              <w:autoSpaceDN w:val="0"/>
              <w:adjustRightInd w:val="0"/>
              <w:jc w:val="both"/>
              <w:rPr>
                <w:rFonts w:ascii="Times New Roman" w:hAnsi="Times New Roman"/>
                <w:szCs w:val="24"/>
              </w:rPr>
            </w:pPr>
            <w:r w:rsidRPr="00D44F48">
              <w:rPr>
                <w:rFonts w:ascii="Times New Roman" w:hAnsi="Times New Roman"/>
              </w:rPr>
              <w:t>Владение навыками создания собственного текста и его редактирования</w:t>
            </w:r>
          </w:p>
        </w:tc>
        <w:tc>
          <w:tcPr>
            <w:tcW w:w="2375" w:type="dxa"/>
          </w:tcPr>
          <w:p w:rsidR="000B1569" w:rsidRDefault="000B1569" w:rsidP="007E57D7">
            <w:pPr>
              <w:rPr>
                <w:rFonts w:ascii="Times New Roman" w:hAnsi="Times New Roman"/>
                <w:b/>
                <w:szCs w:val="24"/>
              </w:rPr>
            </w:pPr>
            <w:r w:rsidRPr="00D44F48">
              <w:rPr>
                <w:rFonts w:ascii="Times New Roman" w:hAnsi="Times New Roman"/>
              </w:rPr>
              <w:t>Сообщение: «Жизнь и творчество Некрасова»</w:t>
            </w:r>
          </w:p>
        </w:tc>
        <w:tc>
          <w:tcPr>
            <w:tcW w:w="713" w:type="dxa"/>
          </w:tcPr>
          <w:p w:rsidR="000B1569" w:rsidRDefault="00286CE3" w:rsidP="00286CE3">
            <w:pPr>
              <w:rPr>
                <w:rFonts w:ascii="Times New Roman" w:hAnsi="Times New Roman"/>
                <w:b/>
                <w:szCs w:val="24"/>
              </w:rPr>
            </w:pPr>
            <w:r>
              <w:rPr>
                <w:rFonts w:ascii="Times New Roman" w:hAnsi="Times New Roman"/>
                <w:b/>
                <w:szCs w:val="24"/>
              </w:rPr>
              <w:t>19.01.</w:t>
            </w:r>
          </w:p>
        </w:tc>
        <w:tc>
          <w:tcPr>
            <w:tcW w:w="709" w:type="dxa"/>
          </w:tcPr>
          <w:p w:rsidR="000B1569" w:rsidRDefault="000B1569" w:rsidP="007E57D7">
            <w:pPr>
              <w:rPr>
                <w:rFonts w:ascii="Times New Roman" w:hAnsi="Times New Roman"/>
                <w:b/>
                <w:szCs w:val="24"/>
              </w:rPr>
            </w:pPr>
          </w:p>
        </w:tc>
        <w:tc>
          <w:tcPr>
            <w:tcW w:w="739" w:type="dxa"/>
          </w:tcPr>
          <w:p w:rsidR="000B1569" w:rsidRDefault="000B1569" w:rsidP="007E57D7">
            <w:pPr>
              <w:ind w:left="567"/>
              <w:rPr>
                <w:rFonts w:ascii="Times New Roman" w:hAnsi="Times New Roman"/>
                <w:b/>
                <w:szCs w:val="24"/>
              </w:rPr>
            </w:pPr>
          </w:p>
        </w:tc>
      </w:tr>
      <w:tr w:rsidR="000B1569" w:rsidTr="007625C7">
        <w:trPr>
          <w:trHeight w:val="278"/>
          <w:jc w:val="center"/>
        </w:trPr>
        <w:tc>
          <w:tcPr>
            <w:tcW w:w="15458" w:type="dxa"/>
            <w:gridSpan w:val="9"/>
          </w:tcPr>
          <w:p w:rsidR="000B1569" w:rsidRDefault="000B1569" w:rsidP="00864D6E">
            <w:pPr>
              <w:ind w:left="567"/>
              <w:jc w:val="center"/>
              <w:rPr>
                <w:rFonts w:ascii="Times New Roman" w:hAnsi="Times New Roman"/>
                <w:b/>
                <w:szCs w:val="24"/>
              </w:rPr>
            </w:pPr>
            <w:r w:rsidRPr="00D44F48">
              <w:rPr>
                <w:rFonts w:ascii="Times New Roman" w:hAnsi="Times New Roman"/>
                <w:b/>
              </w:rPr>
              <w:t xml:space="preserve">Творчество </w:t>
            </w:r>
            <w:r>
              <w:rPr>
                <w:rFonts w:ascii="Times New Roman" w:hAnsi="Times New Roman"/>
                <w:b/>
              </w:rPr>
              <w:t xml:space="preserve">Н.А. </w:t>
            </w:r>
            <w:r w:rsidRPr="00D44F48">
              <w:rPr>
                <w:rFonts w:ascii="Times New Roman" w:hAnsi="Times New Roman"/>
                <w:b/>
              </w:rPr>
              <w:t>Некрасова (7 часов)</w:t>
            </w:r>
          </w:p>
        </w:tc>
      </w:tr>
      <w:tr w:rsidR="000B1569" w:rsidTr="007625C7">
        <w:trPr>
          <w:trHeight w:val="278"/>
          <w:jc w:val="center"/>
        </w:trPr>
        <w:tc>
          <w:tcPr>
            <w:tcW w:w="1008" w:type="dxa"/>
          </w:tcPr>
          <w:p w:rsidR="000B1569" w:rsidRPr="007200C6" w:rsidRDefault="000B1569" w:rsidP="000E19E0">
            <w:pPr>
              <w:numPr>
                <w:ilvl w:val="0"/>
                <w:numId w:val="5"/>
              </w:numPr>
              <w:spacing w:line="276" w:lineRule="auto"/>
              <w:ind w:left="0" w:firstLine="0"/>
              <w:rPr>
                <w:rFonts w:ascii="Times New Roman" w:hAnsi="Times New Roman"/>
                <w:szCs w:val="24"/>
              </w:rPr>
            </w:pPr>
          </w:p>
        </w:tc>
        <w:tc>
          <w:tcPr>
            <w:tcW w:w="3288" w:type="dxa"/>
          </w:tcPr>
          <w:p w:rsidR="000B1569" w:rsidRPr="00D44F48" w:rsidRDefault="000B1569" w:rsidP="00286CE3">
            <w:pPr>
              <w:autoSpaceDE w:val="0"/>
              <w:autoSpaceDN w:val="0"/>
              <w:adjustRightInd w:val="0"/>
              <w:rPr>
                <w:rFonts w:ascii="Times New Roman" w:hAnsi="Times New Roman"/>
                <w:b/>
                <w:i/>
              </w:rPr>
            </w:pPr>
            <w:r w:rsidRPr="00D44F48">
              <w:rPr>
                <w:rFonts w:ascii="Times New Roman" w:hAnsi="Times New Roman"/>
                <w:b/>
                <w:bCs/>
              </w:rPr>
              <w:t>Н. А. Некрасов.</w:t>
            </w:r>
            <w:r w:rsidRPr="00D44F48">
              <w:rPr>
                <w:rFonts w:ascii="Times New Roman" w:hAnsi="Times New Roman"/>
              </w:rPr>
              <w:t xml:space="preserve"> Жизнь и творчество. Гражданский пафос поэзии.</w:t>
            </w:r>
          </w:p>
        </w:tc>
        <w:tc>
          <w:tcPr>
            <w:tcW w:w="1091" w:type="dxa"/>
          </w:tcPr>
          <w:p w:rsidR="000B1569" w:rsidRDefault="000B1569" w:rsidP="007E57D7">
            <w:pPr>
              <w:ind w:left="148"/>
              <w:rPr>
                <w:rFonts w:ascii="Times New Roman" w:hAnsi="Times New Roman"/>
                <w:szCs w:val="24"/>
              </w:rPr>
            </w:pPr>
            <w:r>
              <w:rPr>
                <w:rFonts w:ascii="Times New Roman" w:hAnsi="Times New Roman"/>
                <w:szCs w:val="24"/>
              </w:rPr>
              <w:t>Урок обобщения и систематизации знаний</w:t>
            </w:r>
          </w:p>
        </w:tc>
        <w:tc>
          <w:tcPr>
            <w:tcW w:w="855" w:type="dxa"/>
          </w:tcPr>
          <w:p w:rsidR="000B1569" w:rsidRDefault="000B1569" w:rsidP="007E57D7">
            <w:pPr>
              <w:ind w:left="38"/>
              <w:rPr>
                <w:rFonts w:ascii="Times New Roman" w:hAnsi="Times New Roman"/>
                <w:szCs w:val="24"/>
              </w:rPr>
            </w:pPr>
            <w:r>
              <w:rPr>
                <w:rFonts w:ascii="Times New Roman" w:hAnsi="Times New Roman"/>
                <w:szCs w:val="24"/>
              </w:rPr>
              <w:t>1</w:t>
            </w:r>
          </w:p>
        </w:tc>
        <w:tc>
          <w:tcPr>
            <w:tcW w:w="4680" w:type="dxa"/>
          </w:tcPr>
          <w:p w:rsidR="000B1569" w:rsidRPr="00D44F48" w:rsidRDefault="000B1569" w:rsidP="00FC15CD">
            <w:pPr>
              <w:autoSpaceDE w:val="0"/>
              <w:autoSpaceDN w:val="0"/>
              <w:adjustRightInd w:val="0"/>
              <w:jc w:val="both"/>
              <w:rPr>
                <w:rFonts w:ascii="Times New Roman" w:hAnsi="Times New Roman"/>
              </w:rPr>
            </w:pPr>
            <w:r w:rsidRPr="00D44F48">
              <w:rPr>
                <w:rFonts w:ascii="Times New Roman" w:hAnsi="Times New Roman"/>
              </w:rPr>
              <w:t>Знать биографию писателя, особенности его творчества, основные мотивы лирики, новаторство Некрасова, трёхсложные размеры стиха; собирательный образ русского народа.</w:t>
            </w:r>
          </w:p>
          <w:p w:rsidR="000B1569" w:rsidRPr="00D44F48" w:rsidRDefault="000B1569" w:rsidP="00FC15CD">
            <w:pPr>
              <w:autoSpaceDE w:val="0"/>
              <w:autoSpaceDN w:val="0"/>
              <w:adjustRightInd w:val="0"/>
              <w:jc w:val="both"/>
              <w:rPr>
                <w:rFonts w:ascii="Times New Roman" w:hAnsi="Times New Roman"/>
              </w:rPr>
            </w:pPr>
            <w:r w:rsidRPr="00D44F48">
              <w:rPr>
                <w:rFonts w:ascii="Times New Roman" w:hAnsi="Times New Roman"/>
              </w:rPr>
              <w:t>Уметь анализировать стихотворения с точки зрения их идейного содержания и художественной формы.</w:t>
            </w:r>
          </w:p>
          <w:p w:rsidR="000B1569" w:rsidRPr="00D44F48" w:rsidRDefault="000B1569" w:rsidP="00FC15CD">
            <w:pPr>
              <w:autoSpaceDE w:val="0"/>
              <w:autoSpaceDN w:val="0"/>
              <w:adjustRightInd w:val="0"/>
              <w:jc w:val="both"/>
              <w:rPr>
                <w:rFonts w:ascii="Times New Roman" w:hAnsi="Times New Roman"/>
              </w:rPr>
            </w:pPr>
            <w:r w:rsidRPr="00D44F48">
              <w:rPr>
                <w:rFonts w:ascii="Times New Roman" w:hAnsi="Times New Roman"/>
              </w:rPr>
              <w:t>Свободная работа со стихотворными текстами. Поиск информации по заданной теме, использование мультимедийных ресурсов и компьютерных технологий для систематизации информации.</w:t>
            </w:r>
          </w:p>
        </w:tc>
        <w:tc>
          <w:tcPr>
            <w:tcW w:w="2375" w:type="dxa"/>
          </w:tcPr>
          <w:p w:rsidR="000B1569" w:rsidRDefault="000B1569" w:rsidP="007E57D7">
            <w:pPr>
              <w:rPr>
                <w:rFonts w:ascii="Times New Roman" w:hAnsi="Times New Roman"/>
                <w:b/>
                <w:szCs w:val="24"/>
              </w:rPr>
            </w:pPr>
            <w:r w:rsidRPr="00D44F48">
              <w:rPr>
                <w:rFonts w:ascii="Times New Roman" w:hAnsi="Times New Roman"/>
              </w:rPr>
              <w:t>Анализ одного из  стихотворений: «Элегия», «Музе», «О Муза! Я у двери гроба...», «Поэт и Гражданин», «Блажен незлобивый поэт...».</w:t>
            </w:r>
          </w:p>
        </w:tc>
        <w:tc>
          <w:tcPr>
            <w:tcW w:w="713" w:type="dxa"/>
          </w:tcPr>
          <w:p w:rsidR="000B1569" w:rsidRDefault="00286CE3" w:rsidP="00286CE3">
            <w:pPr>
              <w:rPr>
                <w:rFonts w:ascii="Times New Roman" w:hAnsi="Times New Roman"/>
                <w:b/>
                <w:szCs w:val="24"/>
              </w:rPr>
            </w:pPr>
            <w:r>
              <w:rPr>
                <w:rFonts w:ascii="Times New Roman" w:hAnsi="Times New Roman"/>
                <w:b/>
                <w:szCs w:val="24"/>
              </w:rPr>
              <w:t>21.01.</w:t>
            </w:r>
          </w:p>
        </w:tc>
        <w:tc>
          <w:tcPr>
            <w:tcW w:w="709" w:type="dxa"/>
          </w:tcPr>
          <w:p w:rsidR="000B1569" w:rsidRDefault="000B1569" w:rsidP="007E57D7">
            <w:pPr>
              <w:rPr>
                <w:rFonts w:ascii="Times New Roman" w:hAnsi="Times New Roman"/>
                <w:b/>
                <w:szCs w:val="24"/>
              </w:rPr>
            </w:pPr>
          </w:p>
        </w:tc>
        <w:tc>
          <w:tcPr>
            <w:tcW w:w="739" w:type="dxa"/>
          </w:tcPr>
          <w:p w:rsidR="000B1569" w:rsidRDefault="000B1569" w:rsidP="007E57D7">
            <w:pPr>
              <w:ind w:left="567"/>
              <w:rPr>
                <w:rFonts w:ascii="Times New Roman" w:hAnsi="Times New Roman"/>
                <w:b/>
                <w:szCs w:val="24"/>
              </w:rPr>
            </w:pPr>
          </w:p>
        </w:tc>
      </w:tr>
      <w:tr w:rsidR="000B1569" w:rsidTr="007625C7">
        <w:trPr>
          <w:trHeight w:val="278"/>
          <w:jc w:val="center"/>
        </w:trPr>
        <w:tc>
          <w:tcPr>
            <w:tcW w:w="1008" w:type="dxa"/>
          </w:tcPr>
          <w:p w:rsidR="000B1569" w:rsidRPr="007200C6" w:rsidRDefault="000B1569" w:rsidP="000E19E0">
            <w:pPr>
              <w:numPr>
                <w:ilvl w:val="0"/>
                <w:numId w:val="5"/>
              </w:numPr>
              <w:spacing w:line="276" w:lineRule="auto"/>
              <w:ind w:left="0" w:firstLine="0"/>
              <w:rPr>
                <w:rFonts w:ascii="Times New Roman" w:hAnsi="Times New Roman"/>
                <w:szCs w:val="24"/>
              </w:rPr>
            </w:pPr>
          </w:p>
        </w:tc>
        <w:tc>
          <w:tcPr>
            <w:tcW w:w="3288" w:type="dxa"/>
          </w:tcPr>
          <w:p w:rsidR="000B1569" w:rsidRPr="00D44F48" w:rsidRDefault="000B1569" w:rsidP="00286CE3">
            <w:pPr>
              <w:autoSpaceDE w:val="0"/>
              <w:autoSpaceDN w:val="0"/>
              <w:adjustRightInd w:val="0"/>
              <w:rPr>
                <w:rFonts w:ascii="Times New Roman" w:hAnsi="Times New Roman"/>
                <w:b/>
                <w:i/>
              </w:rPr>
            </w:pPr>
            <w:r w:rsidRPr="00D44F48">
              <w:rPr>
                <w:rFonts w:ascii="Times New Roman" w:hAnsi="Times New Roman"/>
              </w:rPr>
              <w:t>Н. А. Некрасов о поэтическом труде. Поэтическое творчество как служение народу.</w:t>
            </w:r>
          </w:p>
        </w:tc>
        <w:tc>
          <w:tcPr>
            <w:tcW w:w="1091" w:type="dxa"/>
          </w:tcPr>
          <w:p w:rsidR="000B1569" w:rsidRDefault="000B1569" w:rsidP="007E57D7">
            <w:pPr>
              <w:ind w:left="148"/>
              <w:rPr>
                <w:rFonts w:ascii="Times New Roman" w:hAnsi="Times New Roman"/>
                <w:szCs w:val="24"/>
              </w:rPr>
            </w:pPr>
            <w:r>
              <w:rPr>
                <w:rFonts w:ascii="Times New Roman" w:hAnsi="Times New Roman"/>
                <w:szCs w:val="24"/>
              </w:rPr>
              <w:t>Урок обобщения и систематизации знаний</w:t>
            </w:r>
          </w:p>
        </w:tc>
        <w:tc>
          <w:tcPr>
            <w:tcW w:w="855" w:type="dxa"/>
          </w:tcPr>
          <w:p w:rsidR="000B1569" w:rsidRDefault="000B1569" w:rsidP="007E57D7">
            <w:pPr>
              <w:ind w:left="38"/>
              <w:rPr>
                <w:rFonts w:ascii="Times New Roman" w:hAnsi="Times New Roman"/>
                <w:szCs w:val="24"/>
              </w:rPr>
            </w:pPr>
            <w:r>
              <w:rPr>
                <w:rFonts w:ascii="Times New Roman" w:hAnsi="Times New Roman"/>
                <w:szCs w:val="24"/>
              </w:rPr>
              <w:t>1</w:t>
            </w:r>
          </w:p>
        </w:tc>
        <w:tc>
          <w:tcPr>
            <w:tcW w:w="4680" w:type="dxa"/>
          </w:tcPr>
          <w:p w:rsidR="000B1569" w:rsidRPr="00D44F48" w:rsidRDefault="000B1569" w:rsidP="00FC15CD">
            <w:pPr>
              <w:autoSpaceDE w:val="0"/>
              <w:autoSpaceDN w:val="0"/>
              <w:adjustRightInd w:val="0"/>
              <w:jc w:val="both"/>
              <w:rPr>
                <w:rFonts w:ascii="Times New Roman" w:hAnsi="Times New Roman"/>
              </w:rPr>
            </w:pPr>
            <w:r w:rsidRPr="00D44F48">
              <w:rPr>
                <w:rFonts w:ascii="Times New Roman" w:hAnsi="Times New Roman"/>
              </w:rPr>
              <w:t>Знать, почему был неизбежен спор представителей «некрасовской школы» и сторонников «чистого искусства» о роли поэта и назначении поэзии; какой предстаёт в стихах поэта его Муза, почему Некрасов называет её задорной, «сестрой народа», «печальной спутницей печальных бедняков».</w:t>
            </w:r>
          </w:p>
          <w:p w:rsidR="000B1569" w:rsidRPr="00D44F48" w:rsidRDefault="000B1569" w:rsidP="00FC15CD">
            <w:pPr>
              <w:autoSpaceDE w:val="0"/>
              <w:autoSpaceDN w:val="0"/>
              <w:adjustRightInd w:val="0"/>
              <w:jc w:val="both"/>
              <w:rPr>
                <w:rFonts w:ascii="Times New Roman" w:hAnsi="Times New Roman"/>
              </w:rPr>
            </w:pPr>
            <w:r w:rsidRPr="00D44F48">
              <w:rPr>
                <w:rFonts w:ascii="Times New Roman" w:hAnsi="Times New Roman"/>
              </w:rPr>
              <w:t>Уметь анализировать стихотворения с точки зрения их идейного содержания и художественной формы.</w:t>
            </w:r>
          </w:p>
          <w:p w:rsidR="000B1569" w:rsidRPr="00D44F48" w:rsidRDefault="000B1569" w:rsidP="00FC15CD">
            <w:pPr>
              <w:autoSpaceDE w:val="0"/>
              <w:autoSpaceDN w:val="0"/>
              <w:adjustRightInd w:val="0"/>
              <w:jc w:val="both"/>
              <w:rPr>
                <w:rFonts w:ascii="Times New Roman" w:hAnsi="Times New Roman"/>
              </w:rPr>
            </w:pPr>
          </w:p>
        </w:tc>
        <w:tc>
          <w:tcPr>
            <w:tcW w:w="2375" w:type="dxa"/>
          </w:tcPr>
          <w:p w:rsidR="000B1569" w:rsidRPr="00D44F48" w:rsidRDefault="000B1569" w:rsidP="00286CE3">
            <w:pPr>
              <w:autoSpaceDE w:val="0"/>
              <w:autoSpaceDN w:val="0"/>
              <w:adjustRightInd w:val="0"/>
              <w:rPr>
                <w:rFonts w:ascii="Times New Roman" w:hAnsi="Times New Roman"/>
              </w:rPr>
            </w:pPr>
            <w:r w:rsidRPr="00D44F48">
              <w:rPr>
                <w:rFonts w:ascii="Times New Roman" w:hAnsi="Times New Roman"/>
              </w:rPr>
              <w:t>Сообщение: «Любовная лирика Некрасова».</w:t>
            </w:r>
          </w:p>
        </w:tc>
        <w:tc>
          <w:tcPr>
            <w:tcW w:w="713" w:type="dxa"/>
          </w:tcPr>
          <w:p w:rsidR="000B1569" w:rsidRDefault="00286CE3" w:rsidP="00286CE3">
            <w:pPr>
              <w:rPr>
                <w:rFonts w:ascii="Times New Roman" w:hAnsi="Times New Roman"/>
                <w:b/>
                <w:szCs w:val="24"/>
              </w:rPr>
            </w:pPr>
            <w:r>
              <w:rPr>
                <w:rFonts w:ascii="Times New Roman" w:hAnsi="Times New Roman"/>
                <w:b/>
                <w:szCs w:val="24"/>
              </w:rPr>
              <w:t>23.01.</w:t>
            </w:r>
          </w:p>
        </w:tc>
        <w:tc>
          <w:tcPr>
            <w:tcW w:w="709" w:type="dxa"/>
          </w:tcPr>
          <w:p w:rsidR="000B1569" w:rsidRDefault="000B1569" w:rsidP="007E57D7">
            <w:pPr>
              <w:rPr>
                <w:rFonts w:ascii="Times New Roman" w:hAnsi="Times New Roman"/>
                <w:b/>
                <w:szCs w:val="24"/>
              </w:rPr>
            </w:pPr>
          </w:p>
        </w:tc>
        <w:tc>
          <w:tcPr>
            <w:tcW w:w="739" w:type="dxa"/>
          </w:tcPr>
          <w:p w:rsidR="000B1569" w:rsidRDefault="000B1569" w:rsidP="007E57D7">
            <w:pPr>
              <w:ind w:left="567"/>
              <w:rPr>
                <w:rFonts w:ascii="Times New Roman" w:hAnsi="Times New Roman"/>
                <w:b/>
                <w:szCs w:val="24"/>
              </w:rPr>
            </w:pPr>
          </w:p>
        </w:tc>
      </w:tr>
      <w:tr w:rsidR="000B1569" w:rsidTr="007625C7">
        <w:trPr>
          <w:trHeight w:val="278"/>
          <w:jc w:val="center"/>
        </w:trPr>
        <w:tc>
          <w:tcPr>
            <w:tcW w:w="1008" w:type="dxa"/>
          </w:tcPr>
          <w:p w:rsidR="000B1569" w:rsidRPr="007200C6" w:rsidRDefault="000B1569" w:rsidP="000E19E0">
            <w:pPr>
              <w:numPr>
                <w:ilvl w:val="0"/>
                <w:numId w:val="5"/>
              </w:numPr>
              <w:spacing w:line="276" w:lineRule="auto"/>
              <w:ind w:left="0" w:firstLine="0"/>
              <w:rPr>
                <w:rFonts w:ascii="Times New Roman" w:hAnsi="Times New Roman"/>
                <w:szCs w:val="24"/>
              </w:rPr>
            </w:pPr>
          </w:p>
        </w:tc>
        <w:tc>
          <w:tcPr>
            <w:tcW w:w="3288" w:type="dxa"/>
          </w:tcPr>
          <w:p w:rsidR="000B1569" w:rsidRPr="00D44F48" w:rsidRDefault="000B1569" w:rsidP="00286CE3">
            <w:pPr>
              <w:autoSpaceDE w:val="0"/>
              <w:autoSpaceDN w:val="0"/>
              <w:adjustRightInd w:val="0"/>
              <w:rPr>
                <w:rFonts w:ascii="Times New Roman" w:hAnsi="Times New Roman"/>
                <w:b/>
                <w:i/>
              </w:rPr>
            </w:pPr>
            <w:r w:rsidRPr="00D44F48">
              <w:rPr>
                <w:rFonts w:ascii="Times New Roman" w:hAnsi="Times New Roman"/>
              </w:rPr>
              <w:t xml:space="preserve">Тема любви в лирике Н. А. Некрасова, ее психологизм и </w:t>
            </w:r>
            <w:r w:rsidRPr="00D44F48">
              <w:rPr>
                <w:rFonts w:ascii="Times New Roman" w:hAnsi="Times New Roman"/>
              </w:rPr>
              <w:lastRenderedPageBreak/>
              <w:t>бытовая конкретизация.</w:t>
            </w:r>
          </w:p>
        </w:tc>
        <w:tc>
          <w:tcPr>
            <w:tcW w:w="1091" w:type="dxa"/>
          </w:tcPr>
          <w:p w:rsidR="000B1569" w:rsidRDefault="000B1569" w:rsidP="007E57D7">
            <w:pPr>
              <w:ind w:left="148"/>
              <w:rPr>
                <w:rFonts w:ascii="Times New Roman" w:hAnsi="Times New Roman"/>
                <w:szCs w:val="24"/>
              </w:rPr>
            </w:pPr>
            <w:r>
              <w:rPr>
                <w:rFonts w:ascii="Times New Roman" w:hAnsi="Times New Roman"/>
                <w:szCs w:val="24"/>
              </w:rPr>
              <w:lastRenderedPageBreak/>
              <w:t>Урок изучен</w:t>
            </w:r>
            <w:r>
              <w:rPr>
                <w:rFonts w:ascii="Times New Roman" w:hAnsi="Times New Roman"/>
                <w:szCs w:val="24"/>
              </w:rPr>
              <w:lastRenderedPageBreak/>
              <w:t>ие нового материала</w:t>
            </w:r>
          </w:p>
        </w:tc>
        <w:tc>
          <w:tcPr>
            <w:tcW w:w="855" w:type="dxa"/>
          </w:tcPr>
          <w:p w:rsidR="000B1569" w:rsidRDefault="000B1569" w:rsidP="007E57D7">
            <w:pPr>
              <w:ind w:left="38"/>
              <w:rPr>
                <w:rFonts w:ascii="Times New Roman" w:hAnsi="Times New Roman"/>
                <w:szCs w:val="24"/>
              </w:rPr>
            </w:pPr>
            <w:r>
              <w:rPr>
                <w:rFonts w:ascii="Times New Roman" w:hAnsi="Times New Roman"/>
                <w:szCs w:val="24"/>
              </w:rPr>
              <w:lastRenderedPageBreak/>
              <w:t>1</w:t>
            </w:r>
          </w:p>
        </w:tc>
        <w:tc>
          <w:tcPr>
            <w:tcW w:w="4680" w:type="dxa"/>
          </w:tcPr>
          <w:p w:rsidR="000B1569" w:rsidRPr="00D44F48" w:rsidRDefault="000B1569" w:rsidP="00FC15CD">
            <w:pPr>
              <w:autoSpaceDE w:val="0"/>
              <w:autoSpaceDN w:val="0"/>
              <w:adjustRightInd w:val="0"/>
              <w:jc w:val="both"/>
              <w:rPr>
                <w:rFonts w:ascii="Times New Roman" w:hAnsi="Times New Roman"/>
              </w:rPr>
            </w:pPr>
            <w:r w:rsidRPr="00D44F48">
              <w:rPr>
                <w:rFonts w:ascii="Times New Roman" w:hAnsi="Times New Roman"/>
              </w:rPr>
              <w:t xml:space="preserve">Знать, какое развитие получила в лирике Некрасова тема любви, в чём заключается </w:t>
            </w:r>
            <w:r w:rsidRPr="00D44F48">
              <w:rPr>
                <w:rFonts w:ascii="Times New Roman" w:hAnsi="Times New Roman"/>
              </w:rPr>
              <w:lastRenderedPageBreak/>
              <w:t xml:space="preserve">художественное своеобразие его «Панаевского» цикла. </w:t>
            </w:r>
          </w:p>
          <w:p w:rsidR="000B1569" w:rsidRPr="00D44F48" w:rsidRDefault="000B1569" w:rsidP="00FC15CD">
            <w:pPr>
              <w:autoSpaceDE w:val="0"/>
              <w:autoSpaceDN w:val="0"/>
              <w:adjustRightInd w:val="0"/>
              <w:jc w:val="both"/>
              <w:rPr>
                <w:rFonts w:ascii="Times New Roman" w:hAnsi="Times New Roman"/>
              </w:rPr>
            </w:pPr>
            <w:r w:rsidRPr="00D44F48">
              <w:rPr>
                <w:rFonts w:ascii="Times New Roman" w:hAnsi="Times New Roman"/>
              </w:rPr>
              <w:t>Уметь анализировать стихотворения с точки зрения их идейного содержания и художественной формы.</w:t>
            </w:r>
          </w:p>
        </w:tc>
        <w:tc>
          <w:tcPr>
            <w:tcW w:w="2375" w:type="dxa"/>
          </w:tcPr>
          <w:p w:rsidR="000B1569" w:rsidRPr="00D44F48" w:rsidRDefault="000B1569" w:rsidP="00286CE3">
            <w:pPr>
              <w:autoSpaceDE w:val="0"/>
              <w:autoSpaceDN w:val="0"/>
              <w:adjustRightInd w:val="0"/>
              <w:rPr>
                <w:rFonts w:ascii="Times New Roman" w:hAnsi="Times New Roman"/>
              </w:rPr>
            </w:pPr>
            <w:r w:rsidRPr="00D44F48">
              <w:rPr>
                <w:rFonts w:ascii="Times New Roman" w:hAnsi="Times New Roman"/>
              </w:rPr>
              <w:lastRenderedPageBreak/>
              <w:t>Читать «Кому на Руси жить хорошо»</w:t>
            </w:r>
          </w:p>
        </w:tc>
        <w:tc>
          <w:tcPr>
            <w:tcW w:w="713" w:type="dxa"/>
          </w:tcPr>
          <w:p w:rsidR="000B1569" w:rsidRDefault="00286CE3" w:rsidP="00286CE3">
            <w:pPr>
              <w:rPr>
                <w:rFonts w:ascii="Times New Roman" w:hAnsi="Times New Roman"/>
                <w:b/>
                <w:szCs w:val="24"/>
              </w:rPr>
            </w:pPr>
            <w:r>
              <w:rPr>
                <w:rFonts w:ascii="Times New Roman" w:hAnsi="Times New Roman"/>
                <w:b/>
                <w:szCs w:val="24"/>
              </w:rPr>
              <w:t>26.01.</w:t>
            </w:r>
          </w:p>
        </w:tc>
        <w:tc>
          <w:tcPr>
            <w:tcW w:w="709" w:type="dxa"/>
          </w:tcPr>
          <w:p w:rsidR="000B1569" w:rsidRDefault="000B1569" w:rsidP="007E57D7">
            <w:pPr>
              <w:rPr>
                <w:rFonts w:ascii="Times New Roman" w:hAnsi="Times New Roman"/>
                <w:b/>
                <w:szCs w:val="24"/>
              </w:rPr>
            </w:pPr>
          </w:p>
        </w:tc>
        <w:tc>
          <w:tcPr>
            <w:tcW w:w="739" w:type="dxa"/>
          </w:tcPr>
          <w:p w:rsidR="000B1569" w:rsidRDefault="000B1569" w:rsidP="007E57D7">
            <w:pPr>
              <w:ind w:left="567"/>
              <w:rPr>
                <w:rFonts w:ascii="Times New Roman" w:hAnsi="Times New Roman"/>
                <w:b/>
                <w:szCs w:val="24"/>
              </w:rPr>
            </w:pPr>
          </w:p>
        </w:tc>
      </w:tr>
      <w:tr w:rsidR="000B1569" w:rsidTr="007625C7">
        <w:trPr>
          <w:trHeight w:val="278"/>
          <w:jc w:val="center"/>
        </w:trPr>
        <w:tc>
          <w:tcPr>
            <w:tcW w:w="1008" w:type="dxa"/>
          </w:tcPr>
          <w:p w:rsidR="000B1569" w:rsidRPr="007200C6" w:rsidRDefault="000B1569" w:rsidP="000E19E0">
            <w:pPr>
              <w:numPr>
                <w:ilvl w:val="0"/>
                <w:numId w:val="5"/>
              </w:numPr>
              <w:spacing w:line="276" w:lineRule="auto"/>
              <w:ind w:left="0" w:firstLine="0"/>
              <w:rPr>
                <w:rFonts w:ascii="Times New Roman" w:hAnsi="Times New Roman"/>
                <w:szCs w:val="24"/>
              </w:rPr>
            </w:pPr>
          </w:p>
        </w:tc>
        <w:tc>
          <w:tcPr>
            <w:tcW w:w="3288" w:type="dxa"/>
          </w:tcPr>
          <w:p w:rsidR="000B1569" w:rsidRPr="00D44F48" w:rsidRDefault="000B1569" w:rsidP="00286CE3">
            <w:pPr>
              <w:autoSpaceDE w:val="0"/>
              <w:autoSpaceDN w:val="0"/>
              <w:adjustRightInd w:val="0"/>
              <w:rPr>
                <w:rFonts w:ascii="Times New Roman" w:hAnsi="Times New Roman"/>
                <w:b/>
                <w:i/>
              </w:rPr>
            </w:pPr>
            <w:r w:rsidRPr="00D44F48">
              <w:rPr>
                <w:rFonts w:ascii="Times New Roman" w:hAnsi="Times New Roman"/>
              </w:rPr>
              <w:t>Образы крестьян и помещиков в поэме. Дореформенная и пореформенная Россия в поэме. Тема социального и духовного рабства</w:t>
            </w:r>
          </w:p>
        </w:tc>
        <w:tc>
          <w:tcPr>
            <w:tcW w:w="1091" w:type="dxa"/>
          </w:tcPr>
          <w:p w:rsidR="000B1569" w:rsidRDefault="000B1569" w:rsidP="007E57D7">
            <w:pPr>
              <w:ind w:left="148"/>
              <w:rPr>
                <w:rFonts w:ascii="Times New Roman" w:hAnsi="Times New Roman"/>
                <w:szCs w:val="24"/>
              </w:rPr>
            </w:pPr>
            <w:r>
              <w:rPr>
                <w:rFonts w:ascii="Times New Roman" w:hAnsi="Times New Roman"/>
                <w:szCs w:val="24"/>
              </w:rPr>
              <w:t>Комбинированный</w:t>
            </w:r>
          </w:p>
        </w:tc>
        <w:tc>
          <w:tcPr>
            <w:tcW w:w="855" w:type="dxa"/>
          </w:tcPr>
          <w:p w:rsidR="000B1569" w:rsidRDefault="000B1569" w:rsidP="007E57D7">
            <w:pPr>
              <w:ind w:left="38"/>
              <w:rPr>
                <w:rFonts w:ascii="Times New Roman" w:hAnsi="Times New Roman"/>
                <w:szCs w:val="24"/>
              </w:rPr>
            </w:pPr>
            <w:r>
              <w:rPr>
                <w:rFonts w:ascii="Times New Roman" w:hAnsi="Times New Roman"/>
                <w:szCs w:val="24"/>
              </w:rPr>
              <w:t>1</w:t>
            </w:r>
          </w:p>
        </w:tc>
        <w:tc>
          <w:tcPr>
            <w:tcW w:w="4680" w:type="dxa"/>
          </w:tcPr>
          <w:p w:rsidR="000B1569" w:rsidRPr="00D44F48" w:rsidRDefault="000B1569" w:rsidP="00FC15CD">
            <w:pPr>
              <w:autoSpaceDE w:val="0"/>
              <w:autoSpaceDN w:val="0"/>
              <w:adjustRightInd w:val="0"/>
              <w:spacing w:after="100"/>
              <w:jc w:val="both"/>
              <w:rPr>
                <w:rFonts w:ascii="Times New Roman" w:hAnsi="Times New Roman"/>
              </w:rPr>
            </w:pPr>
            <w:r w:rsidRPr="00D44F48">
              <w:rPr>
                <w:rFonts w:ascii="Times New Roman" w:hAnsi="Times New Roman"/>
              </w:rPr>
              <w:t>Знать: в чём каждый из представителей народного мира видит идеал счастья; прозвучал ли в поэме ответ на вопрос «Кому живётся весело, вольготно на Руси?». Уметь составлять текст пересказа, используя цитирование; анализировать и комментировать текст поэмы Н.А. Некрасова</w:t>
            </w:r>
          </w:p>
        </w:tc>
        <w:tc>
          <w:tcPr>
            <w:tcW w:w="2375" w:type="dxa"/>
          </w:tcPr>
          <w:p w:rsidR="000B1569" w:rsidRPr="00D44F48" w:rsidRDefault="000B1569" w:rsidP="00286CE3">
            <w:pPr>
              <w:autoSpaceDE w:val="0"/>
              <w:autoSpaceDN w:val="0"/>
              <w:adjustRightInd w:val="0"/>
              <w:rPr>
                <w:rFonts w:ascii="Times New Roman" w:hAnsi="Times New Roman"/>
              </w:rPr>
            </w:pPr>
            <w:r w:rsidRPr="00D44F48">
              <w:rPr>
                <w:rFonts w:ascii="Times New Roman" w:hAnsi="Times New Roman"/>
              </w:rPr>
              <w:t>Подготовить связный ответ на тему «Образ пореформерной Руси. Крестьянство и помещики»</w:t>
            </w:r>
          </w:p>
        </w:tc>
        <w:tc>
          <w:tcPr>
            <w:tcW w:w="713" w:type="dxa"/>
          </w:tcPr>
          <w:p w:rsidR="000B1569" w:rsidRDefault="00286CE3" w:rsidP="00286CE3">
            <w:pPr>
              <w:rPr>
                <w:rFonts w:ascii="Times New Roman" w:hAnsi="Times New Roman"/>
                <w:b/>
                <w:szCs w:val="24"/>
              </w:rPr>
            </w:pPr>
            <w:r>
              <w:rPr>
                <w:rFonts w:ascii="Times New Roman" w:hAnsi="Times New Roman"/>
                <w:b/>
                <w:szCs w:val="24"/>
              </w:rPr>
              <w:t>28.01.</w:t>
            </w:r>
          </w:p>
        </w:tc>
        <w:tc>
          <w:tcPr>
            <w:tcW w:w="709" w:type="dxa"/>
          </w:tcPr>
          <w:p w:rsidR="000B1569" w:rsidRDefault="000B1569" w:rsidP="007E57D7">
            <w:pPr>
              <w:rPr>
                <w:rFonts w:ascii="Times New Roman" w:hAnsi="Times New Roman"/>
                <w:b/>
                <w:szCs w:val="24"/>
              </w:rPr>
            </w:pPr>
          </w:p>
        </w:tc>
        <w:tc>
          <w:tcPr>
            <w:tcW w:w="739" w:type="dxa"/>
          </w:tcPr>
          <w:p w:rsidR="000B1569" w:rsidRDefault="000B1569" w:rsidP="007E57D7">
            <w:pPr>
              <w:ind w:left="567"/>
              <w:rPr>
                <w:rFonts w:ascii="Times New Roman" w:hAnsi="Times New Roman"/>
                <w:b/>
                <w:szCs w:val="24"/>
              </w:rPr>
            </w:pPr>
          </w:p>
        </w:tc>
      </w:tr>
      <w:tr w:rsidR="000B1569" w:rsidTr="007625C7">
        <w:trPr>
          <w:trHeight w:val="278"/>
          <w:jc w:val="center"/>
        </w:trPr>
        <w:tc>
          <w:tcPr>
            <w:tcW w:w="1008" w:type="dxa"/>
          </w:tcPr>
          <w:p w:rsidR="000B1569" w:rsidRPr="007200C6" w:rsidRDefault="000B1569" w:rsidP="000E19E0">
            <w:pPr>
              <w:numPr>
                <w:ilvl w:val="0"/>
                <w:numId w:val="5"/>
              </w:numPr>
              <w:spacing w:line="276" w:lineRule="auto"/>
              <w:ind w:left="0" w:firstLine="0"/>
              <w:rPr>
                <w:rFonts w:ascii="Times New Roman" w:hAnsi="Times New Roman"/>
                <w:szCs w:val="24"/>
              </w:rPr>
            </w:pPr>
          </w:p>
        </w:tc>
        <w:tc>
          <w:tcPr>
            <w:tcW w:w="3288" w:type="dxa"/>
          </w:tcPr>
          <w:p w:rsidR="000B1569" w:rsidRPr="00D44F48" w:rsidRDefault="000B1569" w:rsidP="00286CE3">
            <w:pPr>
              <w:autoSpaceDE w:val="0"/>
              <w:autoSpaceDN w:val="0"/>
              <w:adjustRightInd w:val="0"/>
              <w:rPr>
                <w:rFonts w:ascii="Times New Roman" w:hAnsi="Times New Roman"/>
                <w:b/>
                <w:i/>
              </w:rPr>
            </w:pPr>
            <w:r w:rsidRPr="00D44F48">
              <w:rPr>
                <w:rFonts w:ascii="Times New Roman" w:hAnsi="Times New Roman"/>
              </w:rPr>
              <w:t>Образы народных заступников в поэме «Кому на Руси жить хорошо».</w:t>
            </w:r>
          </w:p>
        </w:tc>
        <w:tc>
          <w:tcPr>
            <w:tcW w:w="1091" w:type="dxa"/>
          </w:tcPr>
          <w:p w:rsidR="000B1569" w:rsidRDefault="000B1569" w:rsidP="007E57D7">
            <w:pPr>
              <w:ind w:left="148"/>
              <w:rPr>
                <w:rFonts w:ascii="Times New Roman" w:hAnsi="Times New Roman"/>
                <w:szCs w:val="24"/>
              </w:rPr>
            </w:pPr>
            <w:r>
              <w:rPr>
                <w:rFonts w:ascii="Times New Roman" w:hAnsi="Times New Roman"/>
                <w:szCs w:val="24"/>
              </w:rPr>
              <w:t>Комбинированный</w:t>
            </w:r>
          </w:p>
        </w:tc>
        <w:tc>
          <w:tcPr>
            <w:tcW w:w="855" w:type="dxa"/>
          </w:tcPr>
          <w:p w:rsidR="000B1569" w:rsidRDefault="000B1569" w:rsidP="007E57D7">
            <w:pPr>
              <w:ind w:left="38"/>
              <w:rPr>
                <w:rFonts w:ascii="Times New Roman" w:hAnsi="Times New Roman"/>
                <w:szCs w:val="24"/>
              </w:rPr>
            </w:pPr>
            <w:r>
              <w:rPr>
                <w:rFonts w:ascii="Times New Roman" w:hAnsi="Times New Roman"/>
                <w:szCs w:val="24"/>
              </w:rPr>
              <w:t>1</w:t>
            </w:r>
          </w:p>
        </w:tc>
        <w:tc>
          <w:tcPr>
            <w:tcW w:w="4680" w:type="dxa"/>
          </w:tcPr>
          <w:p w:rsidR="000B1569" w:rsidRPr="00D44F48" w:rsidRDefault="000B1569" w:rsidP="00FC15CD">
            <w:pPr>
              <w:autoSpaceDE w:val="0"/>
              <w:autoSpaceDN w:val="0"/>
              <w:adjustRightInd w:val="0"/>
              <w:jc w:val="both"/>
              <w:rPr>
                <w:rFonts w:ascii="Times New Roman" w:hAnsi="Times New Roman"/>
              </w:rPr>
            </w:pPr>
            <w:r w:rsidRPr="00D44F48">
              <w:rPr>
                <w:rFonts w:ascii="Times New Roman" w:hAnsi="Times New Roman"/>
              </w:rPr>
              <w:t>Понимать, в чём заключается своеобразие стиля поэмы.</w:t>
            </w:r>
          </w:p>
          <w:p w:rsidR="000B1569" w:rsidRPr="00D44F48" w:rsidRDefault="000B1569" w:rsidP="00FC15CD">
            <w:pPr>
              <w:autoSpaceDE w:val="0"/>
              <w:autoSpaceDN w:val="0"/>
              <w:adjustRightInd w:val="0"/>
              <w:jc w:val="both"/>
              <w:rPr>
                <w:rFonts w:ascii="Times New Roman" w:hAnsi="Times New Roman"/>
              </w:rPr>
            </w:pPr>
            <w:r w:rsidRPr="00D44F48">
              <w:rPr>
                <w:rFonts w:ascii="Times New Roman" w:hAnsi="Times New Roman"/>
              </w:rPr>
              <w:t>Уметь анализировать текст поэмы.</w:t>
            </w:r>
          </w:p>
          <w:p w:rsidR="000B1569" w:rsidRPr="00D44F48" w:rsidRDefault="000B1569" w:rsidP="00FC15CD">
            <w:pPr>
              <w:autoSpaceDE w:val="0"/>
              <w:autoSpaceDN w:val="0"/>
              <w:adjustRightInd w:val="0"/>
              <w:jc w:val="both"/>
              <w:rPr>
                <w:rFonts w:ascii="Times New Roman" w:hAnsi="Times New Roman"/>
              </w:rPr>
            </w:pPr>
          </w:p>
        </w:tc>
        <w:tc>
          <w:tcPr>
            <w:tcW w:w="2375" w:type="dxa"/>
          </w:tcPr>
          <w:p w:rsidR="000B1569" w:rsidRPr="00D44F48" w:rsidRDefault="000B1569" w:rsidP="00286CE3">
            <w:pPr>
              <w:autoSpaceDE w:val="0"/>
              <w:autoSpaceDN w:val="0"/>
              <w:adjustRightInd w:val="0"/>
              <w:rPr>
                <w:rFonts w:ascii="Times New Roman" w:hAnsi="Times New Roman"/>
              </w:rPr>
            </w:pPr>
            <w:r w:rsidRPr="00D44F48">
              <w:rPr>
                <w:rFonts w:ascii="Times New Roman" w:hAnsi="Times New Roman"/>
              </w:rPr>
              <w:t>Прочитать «Легенду о двух великих грешниках»</w:t>
            </w:r>
          </w:p>
        </w:tc>
        <w:tc>
          <w:tcPr>
            <w:tcW w:w="713" w:type="dxa"/>
          </w:tcPr>
          <w:p w:rsidR="000B1569" w:rsidRDefault="00286CE3" w:rsidP="007E57D7">
            <w:pPr>
              <w:rPr>
                <w:rFonts w:ascii="Times New Roman" w:hAnsi="Times New Roman"/>
                <w:b/>
                <w:szCs w:val="24"/>
              </w:rPr>
            </w:pPr>
            <w:r>
              <w:rPr>
                <w:rFonts w:ascii="Times New Roman" w:hAnsi="Times New Roman"/>
                <w:b/>
                <w:szCs w:val="24"/>
              </w:rPr>
              <w:t>30.01.</w:t>
            </w:r>
          </w:p>
        </w:tc>
        <w:tc>
          <w:tcPr>
            <w:tcW w:w="709" w:type="dxa"/>
          </w:tcPr>
          <w:p w:rsidR="000B1569" w:rsidRDefault="000B1569" w:rsidP="007E57D7">
            <w:pPr>
              <w:rPr>
                <w:rFonts w:ascii="Times New Roman" w:hAnsi="Times New Roman"/>
                <w:b/>
                <w:szCs w:val="24"/>
              </w:rPr>
            </w:pPr>
          </w:p>
        </w:tc>
        <w:tc>
          <w:tcPr>
            <w:tcW w:w="739" w:type="dxa"/>
          </w:tcPr>
          <w:p w:rsidR="000B1569" w:rsidRDefault="000B1569" w:rsidP="007E57D7">
            <w:pPr>
              <w:ind w:left="567"/>
              <w:rPr>
                <w:rFonts w:ascii="Times New Roman" w:hAnsi="Times New Roman"/>
                <w:b/>
                <w:szCs w:val="24"/>
              </w:rPr>
            </w:pPr>
          </w:p>
        </w:tc>
      </w:tr>
      <w:tr w:rsidR="000B1569" w:rsidTr="007625C7">
        <w:trPr>
          <w:trHeight w:val="278"/>
          <w:jc w:val="center"/>
        </w:trPr>
        <w:tc>
          <w:tcPr>
            <w:tcW w:w="1008" w:type="dxa"/>
          </w:tcPr>
          <w:p w:rsidR="000B1569" w:rsidRPr="007200C6" w:rsidRDefault="000B1569" w:rsidP="000E19E0">
            <w:pPr>
              <w:numPr>
                <w:ilvl w:val="0"/>
                <w:numId w:val="5"/>
              </w:numPr>
              <w:spacing w:line="276" w:lineRule="auto"/>
              <w:ind w:left="0" w:firstLine="0"/>
              <w:rPr>
                <w:rFonts w:ascii="Times New Roman" w:hAnsi="Times New Roman"/>
                <w:szCs w:val="24"/>
              </w:rPr>
            </w:pPr>
          </w:p>
        </w:tc>
        <w:tc>
          <w:tcPr>
            <w:tcW w:w="3288" w:type="dxa"/>
          </w:tcPr>
          <w:p w:rsidR="000B1569" w:rsidRPr="00D44F48" w:rsidRDefault="000B1569" w:rsidP="00286CE3">
            <w:pPr>
              <w:autoSpaceDE w:val="0"/>
              <w:autoSpaceDN w:val="0"/>
              <w:adjustRightInd w:val="0"/>
              <w:rPr>
                <w:rFonts w:ascii="Times New Roman" w:hAnsi="Times New Roman"/>
                <w:b/>
                <w:i/>
              </w:rPr>
            </w:pPr>
            <w:r w:rsidRPr="00D44F48">
              <w:rPr>
                <w:rFonts w:ascii="Times New Roman" w:hAnsi="Times New Roman"/>
              </w:rPr>
              <w:t>Особенности языка поэмы «Кому на Руси жить хорошо». Фольклорное начало в поэме.</w:t>
            </w:r>
          </w:p>
        </w:tc>
        <w:tc>
          <w:tcPr>
            <w:tcW w:w="1091" w:type="dxa"/>
          </w:tcPr>
          <w:p w:rsidR="000B1569" w:rsidRDefault="000B1569" w:rsidP="007E57D7">
            <w:pPr>
              <w:ind w:left="148"/>
              <w:rPr>
                <w:rFonts w:ascii="Times New Roman" w:hAnsi="Times New Roman"/>
                <w:szCs w:val="24"/>
              </w:rPr>
            </w:pPr>
            <w:r>
              <w:rPr>
                <w:rFonts w:ascii="Times New Roman" w:hAnsi="Times New Roman"/>
                <w:szCs w:val="24"/>
              </w:rPr>
              <w:t>Комбинированный</w:t>
            </w:r>
          </w:p>
        </w:tc>
        <w:tc>
          <w:tcPr>
            <w:tcW w:w="855" w:type="dxa"/>
          </w:tcPr>
          <w:p w:rsidR="000B1569" w:rsidRDefault="000B1569" w:rsidP="007E57D7">
            <w:pPr>
              <w:ind w:left="38"/>
              <w:rPr>
                <w:rFonts w:ascii="Times New Roman" w:hAnsi="Times New Roman"/>
                <w:szCs w:val="24"/>
              </w:rPr>
            </w:pPr>
            <w:r>
              <w:rPr>
                <w:rFonts w:ascii="Times New Roman" w:hAnsi="Times New Roman"/>
                <w:szCs w:val="24"/>
              </w:rPr>
              <w:t>1</w:t>
            </w:r>
          </w:p>
        </w:tc>
        <w:tc>
          <w:tcPr>
            <w:tcW w:w="4680" w:type="dxa"/>
          </w:tcPr>
          <w:p w:rsidR="000B1569" w:rsidRPr="00D44F48" w:rsidRDefault="000B1569" w:rsidP="00FC15CD">
            <w:pPr>
              <w:autoSpaceDE w:val="0"/>
              <w:autoSpaceDN w:val="0"/>
              <w:adjustRightInd w:val="0"/>
              <w:jc w:val="both"/>
              <w:rPr>
                <w:rFonts w:ascii="Times New Roman" w:hAnsi="Times New Roman"/>
              </w:rPr>
            </w:pPr>
            <w:r w:rsidRPr="00D44F48">
              <w:rPr>
                <w:rFonts w:ascii="Times New Roman" w:hAnsi="Times New Roman"/>
              </w:rPr>
              <w:t>Понимать, в чём заключается своеобразие стиля поэмы.</w:t>
            </w:r>
          </w:p>
          <w:p w:rsidR="000B1569" w:rsidRPr="00D44F48" w:rsidRDefault="000B1569" w:rsidP="00FC15CD">
            <w:pPr>
              <w:autoSpaceDE w:val="0"/>
              <w:autoSpaceDN w:val="0"/>
              <w:adjustRightInd w:val="0"/>
              <w:jc w:val="both"/>
              <w:rPr>
                <w:rFonts w:ascii="Times New Roman" w:hAnsi="Times New Roman"/>
              </w:rPr>
            </w:pPr>
            <w:r w:rsidRPr="00D44F48">
              <w:rPr>
                <w:rFonts w:ascii="Times New Roman" w:hAnsi="Times New Roman"/>
              </w:rPr>
              <w:t>Уметь анализировать текст поэмы.</w:t>
            </w:r>
          </w:p>
          <w:p w:rsidR="000B1569" w:rsidRPr="00D44F48" w:rsidRDefault="000B1569" w:rsidP="00FC15CD">
            <w:pPr>
              <w:autoSpaceDE w:val="0"/>
              <w:autoSpaceDN w:val="0"/>
              <w:adjustRightInd w:val="0"/>
              <w:jc w:val="both"/>
              <w:rPr>
                <w:rFonts w:ascii="Times New Roman" w:hAnsi="Times New Roman"/>
                <w:lang w:val="en-US"/>
              </w:rPr>
            </w:pPr>
          </w:p>
        </w:tc>
        <w:tc>
          <w:tcPr>
            <w:tcW w:w="2375" w:type="dxa"/>
          </w:tcPr>
          <w:p w:rsidR="000B1569" w:rsidRPr="00D44F48" w:rsidRDefault="000B1569" w:rsidP="00286CE3">
            <w:pPr>
              <w:autoSpaceDE w:val="0"/>
              <w:autoSpaceDN w:val="0"/>
              <w:adjustRightInd w:val="0"/>
              <w:rPr>
                <w:rFonts w:ascii="Times New Roman" w:hAnsi="Times New Roman"/>
              </w:rPr>
            </w:pPr>
            <w:r w:rsidRPr="00D44F48">
              <w:rPr>
                <w:rFonts w:ascii="Times New Roman" w:hAnsi="Times New Roman"/>
              </w:rPr>
              <w:t>Подготовка к проверочной работе.</w:t>
            </w:r>
          </w:p>
        </w:tc>
        <w:tc>
          <w:tcPr>
            <w:tcW w:w="713" w:type="dxa"/>
          </w:tcPr>
          <w:p w:rsidR="000B1569" w:rsidRDefault="00286CE3" w:rsidP="007E57D7">
            <w:pPr>
              <w:rPr>
                <w:rFonts w:ascii="Times New Roman" w:hAnsi="Times New Roman"/>
                <w:b/>
                <w:szCs w:val="24"/>
              </w:rPr>
            </w:pPr>
            <w:r>
              <w:rPr>
                <w:rFonts w:ascii="Times New Roman" w:hAnsi="Times New Roman"/>
                <w:b/>
                <w:szCs w:val="24"/>
              </w:rPr>
              <w:t>2.02.</w:t>
            </w:r>
          </w:p>
        </w:tc>
        <w:tc>
          <w:tcPr>
            <w:tcW w:w="709" w:type="dxa"/>
          </w:tcPr>
          <w:p w:rsidR="000B1569" w:rsidRDefault="000B1569" w:rsidP="007E57D7">
            <w:pPr>
              <w:rPr>
                <w:rFonts w:ascii="Times New Roman" w:hAnsi="Times New Roman"/>
                <w:b/>
                <w:szCs w:val="24"/>
              </w:rPr>
            </w:pPr>
          </w:p>
        </w:tc>
        <w:tc>
          <w:tcPr>
            <w:tcW w:w="739" w:type="dxa"/>
          </w:tcPr>
          <w:p w:rsidR="000B1569" w:rsidRDefault="000B1569" w:rsidP="007E57D7">
            <w:pPr>
              <w:ind w:left="567"/>
              <w:rPr>
                <w:rFonts w:ascii="Times New Roman" w:hAnsi="Times New Roman"/>
                <w:b/>
                <w:szCs w:val="24"/>
              </w:rPr>
            </w:pPr>
          </w:p>
        </w:tc>
      </w:tr>
      <w:tr w:rsidR="000B1569" w:rsidTr="007625C7">
        <w:trPr>
          <w:trHeight w:val="278"/>
          <w:jc w:val="center"/>
        </w:trPr>
        <w:tc>
          <w:tcPr>
            <w:tcW w:w="1008" w:type="dxa"/>
          </w:tcPr>
          <w:p w:rsidR="000B1569" w:rsidRPr="007200C6" w:rsidRDefault="000B1569" w:rsidP="000E19E0">
            <w:pPr>
              <w:numPr>
                <w:ilvl w:val="0"/>
                <w:numId w:val="5"/>
              </w:numPr>
              <w:spacing w:line="276" w:lineRule="auto"/>
              <w:ind w:left="0" w:firstLine="0"/>
              <w:rPr>
                <w:rFonts w:ascii="Times New Roman" w:hAnsi="Times New Roman"/>
                <w:szCs w:val="24"/>
              </w:rPr>
            </w:pPr>
          </w:p>
        </w:tc>
        <w:tc>
          <w:tcPr>
            <w:tcW w:w="3288" w:type="dxa"/>
          </w:tcPr>
          <w:p w:rsidR="000B1569" w:rsidRPr="00D44F48" w:rsidRDefault="0006267F" w:rsidP="00286CE3">
            <w:pPr>
              <w:autoSpaceDE w:val="0"/>
              <w:autoSpaceDN w:val="0"/>
              <w:adjustRightInd w:val="0"/>
              <w:rPr>
                <w:rFonts w:ascii="Times New Roman" w:hAnsi="Times New Roman"/>
                <w:b/>
                <w:i/>
              </w:rPr>
            </w:pPr>
            <w:r>
              <w:rPr>
                <w:rFonts w:ascii="Times New Roman" w:hAnsi="Times New Roman"/>
                <w:b/>
              </w:rPr>
              <w:t xml:space="preserve">Контрольная </w:t>
            </w:r>
            <w:r w:rsidR="000B1569" w:rsidRPr="00D44F48">
              <w:rPr>
                <w:rFonts w:ascii="Times New Roman" w:hAnsi="Times New Roman"/>
                <w:b/>
              </w:rPr>
              <w:t xml:space="preserve"> работа по творчеству Н. А. Некрасова</w:t>
            </w:r>
          </w:p>
        </w:tc>
        <w:tc>
          <w:tcPr>
            <w:tcW w:w="1091" w:type="dxa"/>
          </w:tcPr>
          <w:p w:rsidR="000B1569" w:rsidRPr="00864D6E" w:rsidRDefault="000B1569" w:rsidP="007E57D7">
            <w:pPr>
              <w:ind w:left="148"/>
              <w:rPr>
                <w:rFonts w:ascii="Times New Roman" w:hAnsi="Times New Roman"/>
                <w:b/>
                <w:szCs w:val="24"/>
              </w:rPr>
            </w:pPr>
            <w:r w:rsidRPr="00864D6E">
              <w:rPr>
                <w:rFonts w:ascii="Times New Roman" w:hAnsi="Times New Roman"/>
                <w:b/>
                <w:szCs w:val="24"/>
              </w:rPr>
              <w:t>Урок контроля знаний.</w:t>
            </w:r>
          </w:p>
        </w:tc>
        <w:tc>
          <w:tcPr>
            <w:tcW w:w="855" w:type="dxa"/>
          </w:tcPr>
          <w:p w:rsidR="000B1569" w:rsidRDefault="000B1569" w:rsidP="007E57D7">
            <w:pPr>
              <w:ind w:left="38"/>
              <w:rPr>
                <w:rFonts w:ascii="Times New Roman" w:hAnsi="Times New Roman"/>
                <w:szCs w:val="24"/>
              </w:rPr>
            </w:pPr>
            <w:r>
              <w:rPr>
                <w:rFonts w:ascii="Times New Roman" w:hAnsi="Times New Roman"/>
                <w:szCs w:val="24"/>
              </w:rPr>
              <w:t>1</w:t>
            </w:r>
          </w:p>
        </w:tc>
        <w:tc>
          <w:tcPr>
            <w:tcW w:w="4680" w:type="dxa"/>
          </w:tcPr>
          <w:p w:rsidR="000B1569" w:rsidRPr="00D44F48" w:rsidRDefault="000B1569" w:rsidP="00FC15CD">
            <w:pPr>
              <w:autoSpaceDE w:val="0"/>
              <w:autoSpaceDN w:val="0"/>
              <w:adjustRightInd w:val="0"/>
              <w:jc w:val="both"/>
              <w:rPr>
                <w:rFonts w:ascii="Times New Roman" w:hAnsi="Times New Roman"/>
              </w:rPr>
            </w:pPr>
            <w:r w:rsidRPr="00D44F48">
              <w:rPr>
                <w:rFonts w:ascii="Times New Roman" w:hAnsi="Times New Roman"/>
              </w:rPr>
              <w:t xml:space="preserve">Уметь осмыслить тему, определить её границы, полно раскрыть, правильно и грамотно изложить в письменной речи. </w:t>
            </w:r>
          </w:p>
          <w:p w:rsidR="000B1569" w:rsidRPr="00D44F48" w:rsidRDefault="000B1569" w:rsidP="00FC15CD">
            <w:pPr>
              <w:autoSpaceDE w:val="0"/>
              <w:autoSpaceDN w:val="0"/>
              <w:adjustRightInd w:val="0"/>
              <w:jc w:val="both"/>
              <w:rPr>
                <w:rFonts w:ascii="Times New Roman" w:hAnsi="Times New Roman"/>
              </w:rPr>
            </w:pPr>
            <w:r w:rsidRPr="00D44F48">
              <w:rPr>
                <w:rFonts w:ascii="Times New Roman" w:hAnsi="Times New Roman"/>
              </w:rPr>
              <w:t>Владение навыками создания собственного текста и его редактирования</w:t>
            </w:r>
          </w:p>
        </w:tc>
        <w:tc>
          <w:tcPr>
            <w:tcW w:w="2375" w:type="dxa"/>
          </w:tcPr>
          <w:p w:rsidR="000B1569" w:rsidRPr="00D44F48" w:rsidRDefault="000B1569" w:rsidP="00286CE3">
            <w:pPr>
              <w:autoSpaceDE w:val="0"/>
              <w:autoSpaceDN w:val="0"/>
              <w:adjustRightInd w:val="0"/>
              <w:rPr>
                <w:rFonts w:ascii="Times New Roman" w:hAnsi="Times New Roman"/>
              </w:rPr>
            </w:pPr>
            <w:r w:rsidRPr="00D44F48">
              <w:rPr>
                <w:rFonts w:ascii="Times New Roman" w:hAnsi="Times New Roman"/>
                <w:bCs/>
              </w:rPr>
              <w:t>Сообщение: «И. С. Тургенев.</w:t>
            </w:r>
            <w:r w:rsidRPr="00D44F48">
              <w:rPr>
                <w:rFonts w:ascii="Times New Roman" w:hAnsi="Times New Roman"/>
              </w:rPr>
              <w:t xml:space="preserve"> Жизнь и творчество» Читать «Записки охотника»</w:t>
            </w:r>
          </w:p>
        </w:tc>
        <w:tc>
          <w:tcPr>
            <w:tcW w:w="713" w:type="dxa"/>
          </w:tcPr>
          <w:p w:rsidR="000B1569" w:rsidRDefault="00286CE3" w:rsidP="007E57D7">
            <w:pPr>
              <w:rPr>
                <w:rFonts w:ascii="Times New Roman" w:hAnsi="Times New Roman"/>
                <w:b/>
                <w:szCs w:val="24"/>
              </w:rPr>
            </w:pPr>
            <w:r>
              <w:rPr>
                <w:rFonts w:ascii="Times New Roman" w:hAnsi="Times New Roman"/>
                <w:b/>
                <w:szCs w:val="24"/>
              </w:rPr>
              <w:t>4.02.</w:t>
            </w:r>
          </w:p>
        </w:tc>
        <w:tc>
          <w:tcPr>
            <w:tcW w:w="709" w:type="dxa"/>
          </w:tcPr>
          <w:p w:rsidR="000B1569" w:rsidRDefault="000B1569" w:rsidP="007E57D7">
            <w:pPr>
              <w:rPr>
                <w:rFonts w:ascii="Times New Roman" w:hAnsi="Times New Roman"/>
                <w:b/>
                <w:szCs w:val="24"/>
              </w:rPr>
            </w:pPr>
          </w:p>
        </w:tc>
        <w:tc>
          <w:tcPr>
            <w:tcW w:w="739" w:type="dxa"/>
          </w:tcPr>
          <w:p w:rsidR="000B1569" w:rsidRDefault="000B1569" w:rsidP="007E57D7">
            <w:pPr>
              <w:ind w:left="567"/>
              <w:rPr>
                <w:rFonts w:ascii="Times New Roman" w:hAnsi="Times New Roman"/>
                <w:b/>
                <w:szCs w:val="24"/>
              </w:rPr>
            </w:pPr>
          </w:p>
        </w:tc>
      </w:tr>
      <w:tr w:rsidR="000B1569" w:rsidTr="007625C7">
        <w:trPr>
          <w:trHeight w:val="278"/>
          <w:jc w:val="center"/>
        </w:trPr>
        <w:tc>
          <w:tcPr>
            <w:tcW w:w="15458" w:type="dxa"/>
            <w:gridSpan w:val="9"/>
          </w:tcPr>
          <w:p w:rsidR="000B1569" w:rsidRDefault="000B1569" w:rsidP="00FC15CD">
            <w:pPr>
              <w:ind w:left="567"/>
              <w:jc w:val="center"/>
              <w:rPr>
                <w:rFonts w:ascii="Times New Roman" w:hAnsi="Times New Roman"/>
                <w:b/>
                <w:szCs w:val="24"/>
              </w:rPr>
            </w:pPr>
            <w:r w:rsidRPr="00D44F48">
              <w:rPr>
                <w:rFonts w:ascii="Times New Roman" w:hAnsi="Times New Roman"/>
                <w:b/>
              </w:rPr>
              <w:t xml:space="preserve">Творчество </w:t>
            </w:r>
            <w:r>
              <w:rPr>
                <w:rFonts w:ascii="Times New Roman" w:hAnsi="Times New Roman"/>
                <w:b/>
              </w:rPr>
              <w:t>И.С. Тургенева (6</w:t>
            </w:r>
            <w:r w:rsidRPr="00D44F48">
              <w:rPr>
                <w:rFonts w:ascii="Times New Roman" w:hAnsi="Times New Roman"/>
                <w:b/>
              </w:rPr>
              <w:t xml:space="preserve"> часов</w:t>
            </w:r>
            <w:r>
              <w:rPr>
                <w:rFonts w:ascii="Times New Roman" w:hAnsi="Times New Roman"/>
                <w:b/>
              </w:rPr>
              <w:t xml:space="preserve"> + 1 РР</w:t>
            </w:r>
            <w:r w:rsidRPr="00D44F48">
              <w:rPr>
                <w:rFonts w:ascii="Times New Roman" w:hAnsi="Times New Roman"/>
                <w:b/>
              </w:rPr>
              <w:t>)</w:t>
            </w:r>
          </w:p>
        </w:tc>
      </w:tr>
      <w:tr w:rsidR="000B1569" w:rsidTr="007625C7">
        <w:trPr>
          <w:trHeight w:val="278"/>
          <w:jc w:val="center"/>
        </w:trPr>
        <w:tc>
          <w:tcPr>
            <w:tcW w:w="1008" w:type="dxa"/>
          </w:tcPr>
          <w:p w:rsidR="000B1569" w:rsidRPr="007200C6" w:rsidRDefault="000B1569" w:rsidP="000E19E0">
            <w:pPr>
              <w:numPr>
                <w:ilvl w:val="0"/>
                <w:numId w:val="5"/>
              </w:numPr>
              <w:spacing w:line="276" w:lineRule="auto"/>
              <w:ind w:left="0" w:firstLine="0"/>
              <w:rPr>
                <w:rFonts w:ascii="Times New Roman" w:hAnsi="Times New Roman"/>
                <w:szCs w:val="24"/>
              </w:rPr>
            </w:pPr>
          </w:p>
        </w:tc>
        <w:tc>
          <w:tcPr>
            <w:tcW w:w="3288" w:type="dxa"/>
          </w:tcPr>
          <w:p w:rsidR="000B1569" w:rsidRPr="00D44F48" w:rsidRDefault="000B1569" w:rsidP="00286CE3">
            <w:pPr>
              <w:autoSpaceDE w:val="0"/>
              <w:autoSpaceDN w:val="0"/>
              <w:adjustRightInd w:val="0"/>
              <w:rPr>
                <w:rFonts w:ascii="Times New Roman" w:hAnsi="Times New Roman"/>
              </w:rPr>
            </w:pPr>
            <w:r w:rsidRPr="00D44F48">
              <w:rPr>
                <w:rFonts w:ascii="Times New Roman" w:hAnsi="Times New Roman"/>
                <w:b/>
                <w:bCs/>
              </w:rPr>
              <w:t>И. С. Тургенев.</w:t>
            </w:r>
            <w:r w:rsidRPr="00D44F48">
              <w:rPr>
                <w:rFonts w:ascii="Times New Roman" w:hAnsi="Times New Roman"/>
              </w:rPr>
              <w:t xml:space="preserve"> Жизнь и творчество. «Записки охотника» и их место в русской литературе</w:t>
            </w:r>
          </w:p>
        </w:tc>
        <w:tc>
          <w:tcPr>
            <w:tcW w:w="1091" w:type="dxa"/>
          </w:tcPr>
          <w:p w:rsidR="000B1569" w:rsidRDefault="000B1569" w:rsidP="00FC15CD">
            <w:pPr>
              <w:ind w:left="148"/>
              <w:rPr>
                <w:rFonts w:ascii="Times New Roman" w:hAnsi="Times New Roman"/>
                <w:szCs w:val="24"/>
              </w:rPr>
            </w:pPr>
            <w:r>
              <w:rPr>
                <w:rFonts w:ascii="Times New Roman" w:hAnsi="Times New Roman"/>
                <w:szCs w:val="24"/>
              </w:rPr>
              <w:t>Урок систематизации и обобщения</w:t>
            </w:r>
          </w:p>
        </w:tc>
        <w:tc>
          <w:tcPr>
            <w:tcW w:w="855" w:type="dxa"/>
          </w:tcPr>
          <w:p w:rsidR="000B1569" w:rsidRDefault="000B1569" w:rsidP="007E57D7">
            <w:pPr>
              <w:ind w:left="38"/>
              <w:rPr>
                <w:rFonts w:ascii="Times New Roman" w:hAnsi="Times New Roman"/>
                <w:szCs w:val="24"/>
              </w:rPr>
            </w:pPr>
            <w:r>
              <w:rPr>
                <w:rFonts w:ascii="Times New Roman" w:hAnsi="Times New Roman"/>
                <w:szCs w:val="24"/>
              </w:rPr>
              <w:t>1</w:t>
            </w:r>
          </w:p>
        </w:tc>
        <w:tc>
          <w:tcPr>
            <w:tcW w:w="4680" w:type="dxa"/>
          </w:tcPr>
          <w:p w:rsidR="000B1569" w:rsidRPr="00D44F48" w:rsidRDefault="000B1569" w:rsidP="00765689">
            <w:pPr>
              <w:autoSpaceDE w:val="0"/>
              <w:autoSpaceDN w:val="0"/>
              <w:adjustRightInd w:val="0"/>
              <w:jc w:val="both"/>
              <w:rPr>
                <w:rFonts w:ascii="Times New Roman" w:hAnsi="Times New Roman"/>
              </w:rPr>
            </w:pPr>
            <w:r w:rsidRPr="00D44F48">
              <w:rPr>
                <w:rFonts w:ascii="Times New Roman" w:hAnsi="Times New Roman"/>
              </w:rPr>
              <w:t xml:space="preserve">Знать о личности и судьбе Тургенева, его творческих и этических принципах, о психологизме его произведений. </w:t>
            </w:r>
          </w:p>
          <w:p w:rsidR="000B1569" w:rsidRPr="00D44F48" w:rsidRDefault="000B1569" w:rsidP="00765689">
            <w:pPr>
              <w:autoSpaceDE w:val="0"/>
              <w:autoSpaceDN w:val="0"/>
              <w:adjustRightInd w:val="0"/>
              <w:jc w:val="both"/>
              <w:rPr>
                <w:rFonts w:ascii="Times New Roman" w:hAnsi="Times New Roman"/>
              </w:rPr>
            </w:pPr>
            <w:r w:rsidRPr="00D44F48">
              <w:rPr>
                <w:rFonts w:ascii="Times New Roman" w:hAnsi="Times New Roman"/>
              </w:rPr>
              <w:t>Уметь делать сообщения.</w:t>
            </w:r>
          </w:p>
          <w:p w:rsidR="000B1569" w:rsidRPr="00D44F48" w:rsidRDefault="000B1569" w:rsidP="00765689">
            <w:pPr>
              <w:autoSpaceDE w:val="0"/>
              <w:autoSpaceDN w:val="0"/>
              <w:adjustRightInd w:val="0"/>
              <w:jc w:val="both"/>
              <w:rPr>
                <w:rFonts w:ascii="Times New Roman" w:hAnsi="Times New Roman"/>
              </w:rPr>
            </w:pPr>
            <w:r w:rsidRPr="00D44F48">
              <w:rPr>
                <w:rFonts w:ascii="Times New Roman" w:hAnsi="Times New Roman"/>
              </w:rPr>
              <w:t xml:space="preserve">Уметь найти информацию в источниках различного типа, систематизировать её, </w:t>
            </w:r>
            <w:r w:rsidRPr="00D44F48">
              <w:rPr>
                <w:rFonts w:ascii="Times New Roman" w:hAnsi="Times New Roman"/>
              </w:rPr>
              <w:lastRenderedPageBreak/>
              <w:t>выстроить зрительный ряд и выступить с сообщением на заданную тему</w:t>
            </w:r>
          </w:p>
        </w:tc>
        <w:tc>
          <w:tcPr>
            <w:tcW w:w="2375" w:type="dxa"/>
          </w:tcPr>
          <w:p w:rsidR="000B1569" w:rsidRPr="00D44F48" w:rsidRDefault="000B1569" w:rsidP="00286CE3">
            <w:pPr>
              <w:autoSpaceDE w:val="0"/>
              <w:autoSpaceDN w:val="0"/>
              <w:adjustRightInd w:val="0"/>
              <w:rPr>
                <w:rFonts w:ascii="Times New Roman" w:hAnsi="Times New Roman"/>
              </w:rPr>
            </w:pPr>
            <w:r w:rsidRPr="00D44F48">
              <w:rPr>
                <w:rFonts w:ascii="Times New Roman" w:hAnsi="Times New Roman"/>
              </w:rPr>
              <w:lastRenderedPageBreak/>
              <w:t xml:space="preserve">Роман «Отцы и дети». Представители семейства Кирсановых. Приметы эпохи в </w:t>
            </w:r>
            <w:r w:rsidRPr="00D44F48">
              <w:rPr>
                <w:rFonts w:ascii="Times New Roman" w:hAnsi="Times New Roman"/>
              </w:rPr>
              <w:lastRenderedPageBreak/>
              <w:t>первых главах романа.</w:t>
            </w:r>
          </w:p>
        </w:tc>
        <w:tc>
          <w:tcPr>
            <w:tcW w:w="713" w:type="dxa"/>
          </w:tcPr>
          <w:p w:rsidR="000B1569" w:rsidRDefault="00286CE3" w:rsidP="007E57D7">
            <w:pPr>
              <w:rPr>
                <w:rFonts w:ascii="Times New Roman" w:hAnsi="Times New Roman"/>
                <w:b/>
                <w:szCs w:val="24"/>
              </w:rPr>
            </w:pPr>
            <w:r>
              <w:rPr>
                <w:rFonts w:ascii="Times New Roman" w:hAnsi="Times New Roman"/>
                <w:b/>
                <w:szCs w:val="24"/>
              </w:rPr>
              <w:lastRenderedPageBreak/>
              <w:t>6.02.</w:t>
            </w:r>
          </w:p>
        </w:tc>
        <w:tc>
          <w:tcPr>
            <w:tcW w:w="709" w:type="dxa"/>
          </w:tcPr>
          <w:p w:rsidR="000B1569" w:rsidRDefault="000B1569" w:rsidP="007E57D7">
            <w:pPr>
              <w:rPr>
                <w:rFonts w:ascii="Times New Roman" w:hAnsi="Times New Roman"/>
                <w:b/>
                <w:szCs w:val="24"/>
              </w:rPr>
            </w:pPr>
          </w:p>
        </w:tc>
        <w:tc>
          <w:tcPr>
            <w:tcW w:w="739" w:type="dxa"/>
          </w:tcPr>
          <w:p w:rsidR="000B1569" w:rsidRDefault="000B1569" w:rsidP="007E57D7">
            <w:pPr>
              <w:ind w:left="567"/>
              <w:rPr>
                <w:rFonts w:ascii="Times New Roman" w:hAnsi="Times New Roman"/>
                <w:b/>
                <w:szCs w:val="24"/>
              </w:rPr>
            </w:pPr>
          </w:p>
        </w:tc>
      </w:tr>
      <w:tr w:rsidR="000B1569" w:rsidTr="007625C7">
        <w:trPr>
          <w:trHeight w:val="278"/>
          <w:jc w:val="center"/>
        </w:trPr>
        <w:tc>
          <w:tcPr>
            <w:tcW w:w="1008" w:type="dxa"/>
          </w:tcPr>
          <w:p w:rsidR="000B1569" w:rsidRPr="007200C6" w:rsidRDefault="000B1569" w:rsidP="000E19E0">
            <w:pPr>
              <w:numPr>
                <w:ilvl w:val="0"/>
                <w:numId w:val="5"/>
              </w:numPr>
              <w:spacing w:line="276" w:lineRule="auto"/>
              <w:ind w:left="0" w:firstLine="0"/>
              <w:rPr>
                <w:rFonts w:ascii="Times New Roman" w:hAnsi="Times New Roman"/>
                <w:szCs w:val="24"/>
              </w:rPr>
            </w:pPr>
          </w:p>
        </w:tc>
        <w:tc>
          <w:tcPr>
            <w:tcW w:w="3288" w:type="dxa"/>
          </w:tcPr>
          <w:p w:rsidR="000B1569" w:rsidRPr="00D44F48" w:rsidRDefault="000B1569" w:rsidP="00286CE3">
            <w:pPr>
              <w:autoSpaceDE w:val="0"/>
              <w:autoSpaceDN w:val="0"/>
              <w:adjustRightInd w:val="0"/>
              <w:rPr>
                <w:rFonts w:ascii="Times New Roman" w:hAnsi="Times New Roman"/>
              </w:rPr>
            </w:pPr>
            <w:r w:rsidRPr="00D44F48">
              <w:rPr>
                <w:rFonts w:ascii="Times New Roman" w:hAnsi="Times New Roman"/>
              </w:rPr>
              <w:t>И.С. Тургенев – создатель русского романа. История создания романа «Отцы и дети»</w:t>
            </w:r>
          </w:p>
        </w:tc>
        <w:tc>
          <w:tcPr>
            <w:tcW w:w="1091" w:type="dxa"/>
          </w:tcPr>
          <w:p w:rsidR="000B1569" w:rsidRDefault="000B1569" w:rsidP="007E57D7">
            <w:pPr>
              <w:ind w:left="148"/>
              <w:rPr>
                <w:rFonts w:ascii="Times New Roman" w:hAnsi="Times New Roman"/>
                <w:szCs w:val="24"/>
              </w:rPr>
            </w:pPr>
            <w:r>
              <w:rPr>
                <w:rFonts w:ascii="Times New Roman" w:hAnsi="Times New Roman"/>
                <w:szCs w:val="24"/>
              </w:rPr>
              <w:t>Урок изучение нового материала</w:t>
            </w:r>
          </w:p>
        </w:tc>
        <w:tc>
          <w:tcPr>
            <w:tcW w:w="855" w:type="dxa"/>
          </w:tcPr>
          <w:p w:rsidR="000B1569" w:rsidRDefault="000B1569" w:rsidP="007E57D7">
            <w:pPr>
              <w:ind w:left="38"/>
              <w:rPr>
                <w:rFonts w:ascii="Times New Roman" w:hAnsi="Times New Roman"/>
                <w:szCs w:val="24"/>
              </w:rPr>
            </w:pPr>
            <w:r>
              <w:rPr>
                <w:rFonts w:ascii="Times New Roman" w:hAnsi="Times New Roman"/>
                <w:szCs w:val="24"/>
              </w:rPr>
              <w:t>1</w:t>
            </w:r>
          </w:p>
        </w:tc>
        <w:tc>
          <w:tcPr>
            <w:tcW w:w="4680" w:type="dxa"/>
          </w:tcPr>
          <w:p w:rsidR="000B1569" w:rsidRPr="00D44F48" w:rsidRDefault="000B1569" w:rsidP="00765689">
            <w:pPr>
              <w:autoSpaceDE w:val="0"/>
              <w:autoSpaceDN w:val="0"/>
              <w:adjustRightInd w:val="0"/>
              <w:jc w:val="both"/>
              <w:rPr>
                <w:rFonts w:ascii="Times New Roman" w:hAnsi="Times New Roman"/>
              </w:rPr>
            </w:pPr>
            <w:r w:rsidRPr="00D44F48">
              <w:rPr>
                <w:rFonts w:ascii="Times New Roman" w:hAnsi="Times New Roman"/>
              </w:rPr>
              <w:t>Знать, как отражены в романе политическая борьба 60-х годов, положение пореформенной России; смысл названия, нравственную и философскую проблематику романа.</w:t>
            </w:r>
          </w:p>
          <w:p w:rsidR="000B1569" w:rsidRPr="00D44F48" w:rsidRDefault="000B1569" w:rsidP="00765689">
            <w:pPr>
              <w:autoSpaceDE w:val="0"/>
              <w:autoSpaceDN w:val="0"/>
              <w:adjustRightInd w:val="0"/>
              <w:jc w:val="both"/>
              <w:rPr>
                <w:rFonts w:ascii="Times New Roman" w:hAnsi="Times New Roman"/>
              </w:rPr>
            </w:pPr>
            <w:r w:rsidRPr="00D44F48">
              <w:rPr>
                <w:rFonts w:ascii="Times New Roman" w:hAnsi="Times New Roman"/>
              </w:rPr>
              <w:t>Поиск нужной информации по теме, использование мультимедийных ресурсов и компьютерных технологий для систематизации информации.</w:t>
            </w:r>
          </w:p>
          <w:p w:rsidR="000B1569" w:rsidRPr="00D44F48" w:rsidRDefault="000B1569" w:rsidP="00765689">
            <w:pPr>
              <w:autoSpaceDE w:val="0"/>
              <w:autoSpaceDN w:val="0"/>
              <w:adjustRightInd w:val="0"/>
              <w:jc w:val="both"/>
              <w:rPr>
                <w:rFonts w:ascii="Times New Roman" w:hAnsi="Times New Roman"/>
              </w:rPr>
            </w:pPr>
            <w:r w:rsidRPr="00D44F48">
              <w:rPr>
                <w:rFonts w:ascii="Times New Roman" w:hAnsi="Times New Roman"/>
              </w:rPr>
              <w:t>Свободная работа с текстом, понимание его специфики</w:t>
            </w:r>
          </w:p>
          <w:p w:rsidR="000B1569" w:rsidRPr="00D44F48" w:rsidRDefault="000B1569" w:rsidP="00765689">
            <w:pPr>
              <w:autoSpaceDE w:val="0"/>
              <w:autoSpaceDN w:val="0"/>
              <w:adjustRightInd w:val="0"/>
              <w:jc w:val="both"/>
              <w:rPr>
                <w:rFonts w:ascii="Times New Roman" w:hAnsi="Times New Roman"/>
                <w:lang w:val="en-US"/>
              </w:rPr>
            </w:pPr>
            <w:r w:rsidRPr="00D44F48">
              <w:rPr>
                <w:rFonts w:ascii="Times New Roman" w:hAnsi="Times New Roman"/>
              </w:rPr>
              <w:t>Знать историю создания романа «Отцы и дети», прототипы главных героев произведения; в чём заключается своеобразие мировоззрения, характера и манеры поведения каждого из господ Кирсановых. Уметь отбирать материал для выборочного пересказа; осуществлять устное словесное рисование; выбирать определённый вид комментария в зависимости от поставленной учебной задачи. Аргументированно отвечать на вопросы проблемного характера.</w:t>
            </w:r>
          </w:p>
        </w:tc>
        <w:tc>
          <w:tcPr>
            <w:tcW w:w="2375" w:type="dxa"/>
          </w:tcPr>
          <w:p w:rsidR="000B1569" w:rsidRPr="00D44F48" w:rsidRDefault="000B1569" w:rsidP="00286CE3">
            <w:pPr>
              <w:autoSpaceDE w:val="0"/>
              <w:autoSpaceDN w:val="0"/>
              <w:adjustRightInd w:val="0"/>
              <w:rPr>
                <w:rFonts w:ascii="Times New Roman" w:hAnsi="Times New Roman"/>
                <w:lang w:val="en-US"/>
              </w:rPr>
            </w:pPr>
            <w:r w:rsidRPr="00D44F48">
              <w:rPr>
                <w:rFonts w:ascii="Times New Roman" w:hAnsi="Times New Roman"/>
              </w:rPr>
              <w:t>Характеристика Базарова.</w:t>
            </w:r>
          </w:p>
        </w:tc>
        <w:tc>
          <w:tcPr>
            <w:tcW w:w="713" w:type="dxa"/>
          </w:tcPr>
          <w:p w:rsidR="000B1569" w:rsidRDefault="00286CE3" w:rsidP="007E57D7">
            <w:pPr>
              <w:rPr>
                <w:rFonts w:ascii="Times New Roman" w:hAnsi="Times New Roman"/>
                <w:b/>
                <w:szCs w:val="24"/>
              </w:rPr>
            </w:pPr>
            <w:r>
              <w:rPr>
                <w:rFonts w:ascii="Times New Roman" w:hAnsi="Times New Roman"/>
                <w:b/>
                <w:szCs w:val="24"/>
              </w:rPr>
              <w:t>9.02.</w:t>
            </w:r>
          </w:p>
        </w:tc>
        <w:tc>
          <w:tcPr>
            <w:tcW w:w="709" w:type="dxa"/>
          </w:tcPr>
          <w:p w:rsidR="000B1569" w:rsidRDefault="000B1569" w:rsidP="007E57D7">
            <w:pPr>
              <w:rPr>
                <w:rFonts w:ascii="Times New Roman" w:hAnsi="Times New Roman"/>
                <w:b/>
                <w:szCs w:val="24"/>
              </w:rPr>
            </w:pPr>
          </w:p>
        </w:tc>
        <w:tc>
          <w:tcPr>
            <w:tcW w:w="739" w:type="dxa"/>
          </w:tcPr>
          <w:p w:rsidR="000B1569" w:rsidRDefault="000B1569" w:rsidP="007E57D7">
            <w:pPr>
              <w:ind w:left="567"/>
              <w:rPr>
                <w:rFonts w:ascii="Times New Roman" w:hAnsi="Times New Roman"/>
                <w:b/>
                <w:szCs w:val="24"/>
              </w:rPr>
            </w:pPr>
          </w:p>
        </w:tc>
      </w:tr>
      <w:tr w:rsidR="000B1569" w:rsidTr="007625C7">
        <w:trPr>
          <w:trHeight w:val="278"/>
          <w:jc w:val="center"/>
        </w:trPr>
        <w:tc>
          <w:tcPr>
            <w:tcW w:w="1008" w:type="dxa"/>
          </w:tcPr>
          <w:p w:rsidR="000B1569" w:rsidRPr="007200C6" w:rsidRDefault="000B1569" w:rsidP="000E19E0">
            <w:pPr>
              <w:numPr>
                <w:ilvl w:val="0"/>
                <w:numId w:val="5"/>
              </w:numPr>
              <w:spacing w:line="276" w:lineRule="auto"/>
              <w:ind w:left="0" w:firstLine="0"/>
              <w:rPr>
                <w:rFonts w:ascii="Times New Roman" w:hAnsi="Times New Roman"/>
                <w:szCs w:val="24"/>
              </w:rPr>
            </w:pPr>
          </w:p>
        </w:tc>
        <w:tc>
          <w:tcPr>
            <w:tcW w:w="3288" w:type="dxa"/>
          </w:tcPr>
          <w:p w:rsidR="000B1569" w:rsidRPr="00D44F48" w:rsidRDefault="000B1569" w:rsidP="00286CE3">
            <w:pPr>
              <w:autoSpaceDE w:val="0"/>
              <w:autoSpaceDN w:val="0"/>
              <w:adjustRightInd w:val="0"/>
              <w:rPr>
                <w:rFonts w:ascii="Times New Roman" w:hAnsi="Times New Roman"/>
              </w:rPr>
            </w:pPr>
            <w:r w:rsidRPr="00D44F48">
              <w:rPr>
                <w:rFonts w:ascii="Times New Roman" w:hAnsi="Times New Roman"/>
              </w:rPr>
              <w:t>Базаров - герой своего времени. Духовный конфликт героя</w:t>
            </w:r>
          </w:p>
        </w:tc>
        <w:tc>
          <w:tcPr>
            <w:tcW w:w="1091" w:type="dxa"/>
          </w:tcPr>
          <w:p w:rsidR="000B1569" w:rsidRDefault="000B1569" w:rsidP="007E57D7">
            <w:pPr>
              <w:ind w:left="148"/>
              <w:rPr>
                <w:rFonts w:ascii="Times New Roman" w:hAnsi="Times New Roman"/>
                <w:szCs w:val="24"/>
              </w:rPr>
            </w:pPr>
            <w:r>
              <w:rPr>
                <w:rFonts w:ascii="Times New Roman" w:hAnsi="Times New Roman"/>
                <w:szCs w:val="24"/>
              </w:rPr>
              <w:t>Комбинированный</w:t>
            </w:r>
          </w:p>
        </w:tc>
        <w:tc>
          <w:tcPr>
            <w:tcW w:w="855" w:type="dxa"/>
          </w:tcPr>
          <w:p w:rsidR="000B1569" w:rsidRDefault="000B1569" w:rsidP="007E57D7">
            <w:pPr>
              <w:ind w:left="38"/>
              <w:rPr>
                <w:rFonts w:ascii="Times New Roman" w:hAnsi="Times New Roman"/>
                <w:szCs w:val="24"/>
              </w:rPr>
            </w:pPr>
            <w:r>
              <w:rPr>
                <w:rFonts w:ascii="Times New Roman" w:hAnsi="Times New Roman"/>
                <w:szCs w:val="24"/>
              </w:rPr>
              <w:t>1</w:t>
            </w:r>
          </w:p>
        </w:tc>
        <w:tc>
          <w:tcPr>
            <w:tcW w:w="4680" w:type="dxa"/>
          </w:tcPr>
          <w:p w:rsidR="000B1569" w:rsidRPr="00D44F48" w:rsidRDefault="000B1569" w:rsidP="00765689">
            <w:pPr>
              <w:autoSpaceDE w:val="0"/>
              <w:autoSpaceDN w:val="0"/>
              <w:adjustRightInd w:val="0"/>
              <w:jc w:val="both"/>
              <w:rPr>
                <w:rFonts w:ascii="Times New Roman" w:hAnsi="Times New Roman"/>
              </w:rPr>
            </w:pPr>
            <w:r w:rsidRPr="00D44F48">
              <w:rPr>
                <w:rFonts w:ascii="Times New Roman" w:hAnsi="Times New Roman"/>
              </w:rPr>
              <w:t xml:space="preserve">Уметь анализировать текст, видеть авторский замысел о Базарове как натуре могучей, но ограниченной естественнонаучными рамками. Знать, в чём заключается сила и слабость нигилизма Базарова. </w:t>
            </w:r>
          </w:p>
          <w:p w:rsidR="000B1569" w:rsidRPr="00D44F48" w:rsidRDefault="000B1569" w:rsidP="00765689">
            <w:pPr>
              <w:autoSpaceDE w:val="0"/>
              <w:autoSpaceDN w:val="0"/>
              <w:adjustRightInd w:val="0"/>
              <w:jc w:val="both"/>
              <w:rPr>
                <w:rFonts w:ascii="Times New Roman" w:hAnsi="Times New Roman"/>
              </w:rPr>
            </w:pPr>
            <w:r w:rsidRPr="00D44F48">
              <w:rPr>
                <w:rFonts w:ascii="Times New Roman" w:hAnsi="Times New Roman"/>
              </w:rPr>
              <w:t xml:space="preserve">Свободная работа с текстом, понимание его специфики. Уметь отбирать материал </w:t>
            </w:r>
            <w:r w:rsidRPr="00D44F48">
              <w:rPr>
                <w:rFonts w:ascii="Times New Roman" w:hAnsi="Times New Roman"/>
              </w:rPr>
              <w:lastRenderedPageBreak/>
              <w:t>для выборочного пересказа; аргументированно отвечать на вопросы проблемного характера. Выбирать определённый вид комментария в зависимости от поставленной учебной задачи</w:t>
            </w:r>
          </w:p>
        </w:tc>
        <w:tc>
          <w:tcPr>
            <w:tcW w:w="2375" w:type="dxa"/>
          </w:tcPr>
          <w:p w:rsidR="000B1569" w:rsidRPr="00D44F48" w:rsidRDefault="000B1569" w:rsidP="000B1569">
            <w:pPr>
              <w:rPr>
                <w:rFonts w:ascii="Times New Roman" w:hAnsi="Times New Roman"/>
              </w:rPr>
            </w:pPr>
            <w:r w:rsidRPr="00D44F48">
              <w:rPr>
                <w:rFonts w:ascii="Times New Roman" w:hAnsi="Times New Roman"/>
              </w:rPr>
              <w:lastRenderedPageBreak/>
              <w:t>Рассказ о сестрах Одинцовых.</w:t>
            </w:r>
          </w:p>
          <w:p w:rsidR="000B1569" w:rsidRDefault="000B1569" w:rsidP="000B1569">
            <w:pPr>
              <w:rPr>
                <w:rFonts w:ascii="Times New Roman" w:hAnsi="Times New Roman"/>
                <w:b/>
                <w:szCs w:val="24"/>
              </w:rPr>
            </w:pPr>
            <w:r w:rsidRPr="00D44F48">
              <w:rPr>
                <w:rFonts w:ascii="Times New Roman" w:hAnsi="Times New Roman"/>
              </w:rPr>
              <w:t>Эпизод объяснения в любви Базарова.</w:t>
            </w:r>
          </w:p>
        </w:tc>
        <w:tc>
          <w:tcPr>
            <w:tcW w:w="713" w:type="dxa"/>
          </w:tcPr>
          <w:p w:rsidR="000B1569" w:rsidRDefault="00286CE3" w:rsidP="007E57D7">
            <w:pPr>
              <w:rPr>
                <w:rFonts w:ascii="Times New Roman" w:hAnsi="Times New Roman"/>
                <w:b/>
                <w:szCs w:val="24"/>
              </w:rPr>
            </w:pPr>
            <w:r>
              <w:rPr>
                <w:rFonts w:ascii="Times New Roman" w:hAnsi="Times New Roman"/>
                <w:b/>
                <w:szCs w:val="24"/>
              </w:rPr>
              <w:t>11.02.</w:t>
            </w:r>
          </w:p>
        </w:tc>
        <w:tc>
          <w:tcPr>
            <w:tcW w:w="709" w:type="dxa"/>
          </w:tcPr>
          <w:p w:rsidR="000B1569" w:rsidRDefault="000B1569" w:rsidP="007E57D7">
            <w:pPr>
              <w:rPr>
                <w:rFonts w:ascii="Times New Roman" w:hAnsi="Times New Roman"/>
                <w:b/>
                <w:szCs w:val="24"/>
              </w:rPr>
            </w:pPr>
          </w:p>
        </w:tc>
        <w:tc>
          <w:tcPr>
            <w:tcW w:w="739" w:type="dxa"/>
          </w:tcPr>
          <w:p w:rsidR="000B1569" w:rsidRDefault="000B1569" w:rsidP="007E57D7">
            <w:pPr>
              <w:ind w:left="567"/>
              <w:rPr>
                <w:rFonts w:ascii="Times New Roman" w:hAnsi="Times New Roman"/>
                <w:b/>
                <w:szCs w:val="24"/>
              </w:rPr>
            </w:pPr>
          </w:p>
        </w:tc>
      </w:tr>
      <w:tr w:rsidR="000B1569" w:rsidTr="007625C7">
        <w:trPr>
          <w:trHeight w:val="278"/>
          <w:jc w:val="center"/>
        </w:trPr>
        <w:tc>
          <w:tcPr>
            <w:tcW w:w="1008" w:type="dxa"/>
          </w:tcPr>
          <w:p w:rsidR="000B1569" w:rsidRPr="007200C6" w:rsidRDefault="000B1569" w:rsidP="000E19E0">
            <w:pPr>
              <w:numPr>
                <w:ilvl w:val="0"/>
                <w:numId w:val="5"/>
              </w:numPr>
              <w:spacing w:line="276" w:lineRule="auto"/>
              <w:ind w:left="0" w:firstLine="0"/>
              <w:rPr>
                <w:rFonts w:ascii="Times New Roman" w:hAnsi="Times New Roman"/>
                <w:szCs w:val="24"/>
              </w:rPr>
            </w:pPr>
          </w:p>
        </w:tc>
        <w:tc>
          <w:tcPr>
            <w:tcW w:w="3288" w:type="dxa"/>
          </w:tcPr>
          <w:p w:rsidR="000B1569" w:rsidRPr="00D44F48" w:rsidRDefault="000B1569" w:rsidP="00286CE3">
            <w:pPr>
              <w:autoSpaceDE w:val="0"/>
              <w:autoSpaceDN w:val="0"/>
              <w:adjustRightInd w:val="0"/>
              <w:rPr>
                <w:rFonts w:ascii="Times New Roman" w:hAnsi="Times New Roman"/>
              </w:rPr>
            </w:pPr>
            <w:r w:rsidRPr="00D44F48">
              <w:rPr>
                <w:rFonts w:ascii="Times New Roman" w:hAnsi="Times New Roman"/>
              </w:rPr>
              <w:t xml:space="preserve"> «Отцы» и «дети» в романе «Отцы и дети»</w:t>
            </w:r>
          </w:p>
        </w:tc>
        <w:tc>
          <w:tcPr>
            <w:tcW w:w="1091" w:type="dxa"/>
          </w:tcPr>
          <w:p w:rsidR="000B1569" w:rsidRDefault="000B1569" w:rsidP="007E57D7">
            <w:pPr>
              <w:ind w:left="148"/>
              <w:rPr>
                <w:rFonts w:ascii="Times New Roman" w:hAnsi="Times New Roman"/>
                <w:szCs w:val="24"/>
              </w:rPr>
            </w:pPr>
            <w:r>
              <w:rPr>
                <w:rFonts w:ascii="Times New Roman" w:hAnsi="Times New Roman"/>
                <w:szCs w:val="24"/>
              </w:rPr>
              <w:t>Комбинированный</w:t>
            </w:r>
          </w:p>
        </w:tc>
        <w:tc>
          <w:tcPr>
            <w:tcW w:w="855" w:type="dxa"/>
          </w:tcPr>
          <w:p w:rsidR="000B1569" w:rsidRDefault="000B1569" w:rsidP="007E57D7">
            <w:pPr>
              <w:ind w:left="38"/>
              <w:rPr>
                <w:rFonts w:ascii="Times New Roman" w:hAnsi="Times New Roman"/>
                <w:szCs w:val="24"/>
              </w:rPr>
            </w:pPr>
            <w:r>
              <w:rPr>
                <w:rFonts w:ascii="Times New Roman" w:hAnsi="Times New Roman"/>
                <w:szCs w:val="24"/>
              </w:rPr>
              <w:t>1</w:t>
            </w:r>
          </w:p>
        </w:tc>
        <w:tc>
          <w:tcPr>
            <w:tcW w:w="4680" w:type="dxa"/>
          </w:tcPr>
          <w:p w:rsidR="000B1569" w:rsidRPr="00D44F48" w:rsidRDefault="000B1569" w:rsidP="00765689">
            <w:pPr>
              <w:autoSpaceDE w:val="0"/>
              <w:autoSpaceDN w:val="0"/>
              <w:adjustRightInd w:val="0"/>
              <w:jc w:val="both"/>
              <w:rPr>
                <w:rFonts w:ascii="Times New Roman" w:hAnsi="Times New Roman"/>
              </w:rPr>
            </w:pPr>
            <w:r w:rsidRPr="00D44F48">
              <w:rPr>
                <w:rFonts w:ascii="Times New Roman" w:hAnsi="Times New Roman"/>
              </w:rPr>
              <w:t xml:space="preserve">Уметь выявлять общественные, культурные, духовные ориентиры «отцов» и «детей», выполняя проблемные задания по тексту; представлять и защищать свою позицию. </w:t>
            </w:r>
          </w:p>
          <w:p w:rsidR="000B1569" w:rsidRPr="00D44F48" w:rsidRDefault="000B1569" w:rsidP="00765689">
            <w:pPr>
              <w:autoSpaceDE w:val="0"/>
              <w:autoSpaceDN w:val="0"/>
              <w:adjustRightInd w:val="0"/>
              <w:jc w:val="both"/>
              <w:rPr>
                <w:rFonts w:ascii="Times New Roman" w:hAnsi="Times New Roman"/>
              </w:rPr>
            </w:pPr>
            <w:r w:rsidRPr="00D44F48">
              <w:rPr>
                <w:rFonts w:ascii="Times New Roman" w:hAnsi="Times New Roman"/>
              </w:rPr>
              <w:t>Поиск нужной информации по заданной теме в различных источниках, владение основными видами публичных выступлений. Уметь сравнивать героев-антагонистов.</w:t>
            </w:r>
          </w:p>
          <w:p w:rsidR="000B1569" w:rsidRPr="00D44F48" w:rsidRDefault="000B1569" w:rsidP="00765689">
            <w:pPr>
              <w:autoSpaceDE w:val="0"/>
              <w:autoSpaceDN w:val="0"/>
              <w:adjustRightInd w:val="0"/>
              <w:jc w:val="both"/>
              <w:rPr>
                <w:rFonts w:ascii="Times New Roman" w:hAnsi="Times New Roman"/>
                <w:lang w:val="en-US"/>
              </w:rPr>
            </w:pPr>
          </w:p>
        </w:tc>
        <w:tc>
          <w:tcPr>
            <w:tcW w:w="2375" w:type="dxa"/>
          </w:tcPr>
          <w:p w:rsidR="000B1569" w:rsidRPr="00D44F48" w:rsidRDefault="000B1569" w:rsidP="00286CE3">
            <w:pPr>
              <w:autoSpaceDE w:val="0"/>
              <w:autoSpaceDN w:val="0"/>
              <w:adjustRightInd w:val="0"/>
              <w:rPr>
                <w:rFonts w:ascii="Times New Roman" w:hAnsi="Times New Roman"/>
              </w:rPr>
            </w:pPr>
            <w:r w:rsidRPr="00D44F48">
              <w:rPr>
                <w:rFonts w:ascii="Times New Roman" w:hAnsi="Times New Roman"/>
              </w:rPr>
              <w:t>Сообщение: «В чем заключается конфликт отцов и детей».</w:t>
            </w:r>
          </w:p>
        </w:tc>
        <w:tc>
          <w:tcPr>
            <w:tcW w:w="713" w:type="dxa"/>
          </w:tcPr>
          <w:p w:rsidR="000B1569" w:rsidRDefault="00286CE3" w:rsidP="007E57D7">
            <w:pPr>
              <w:rPr>
                <w:rFonts w:ascii="Times New Roman" w:hAnsi="Times New Roman"/>
                <w:b/>
                <w:szCs w:val="24"/>
              </w:rPr>
            </w:pPr>
            <w:r>
              <w:rPr>
                <w:rFonts w:ascii="Times New Roman" w:hAnsi="Times New Roman"/>
                <w:b/>
                <w:szCs w:val="24"/>
              </w:rPr>
              <w:t>13.02.</w:t>
            </w:r>
          </w:p>
        </w:tc>
        <w:tc>
          <w:tcPr>
            <w:tcW w:w="709" w:type="dxa"/>
          </w:tcPr>
          <w:p w:rsidR="000B1569" w:rsidRDefault="000B1569" w:rsidP="007E57D7">
            <w:pPr>
              <w:rPr>
                <w:rFonts w:ascii="Times New Roman" w:hAnsi="Times New Roman"/>
                <w:b/>
                <w:szCs w:val="24"/>
              </w:rPr>
            </w:pPr>
          </w:p>
        </w:tc>
        <w:tc>
          <w:tcPr>
            <w:tcW w:w="739" w:type="dxa"/>
          </w:tcPr>
          <w:p w:rsidR="000B1569" w:rsidRDefault="000B1569" w:rsidP="007E57D7">
            <w:pPr>
              <w:ind w:left="567"/>
              <w:rPr>
                <w:rFonts w:ascii="Times New Roman" w:hAnsi="Times New Roman"/>
                <w:b/>
                <w:szCs w:val="24"/>
              </w:rPr>
            </w:pPr>
          </w:p>
        </w:tc>
      </w:tr>
      <w:tr w:rsidR="000B1569" w:rsidTr="007625C7">
        <w:trPr>
          <w:trHeight w:val="278"/>
          <w:jc w:val="center"/>
        </w:trPr>
        <w:tc>
          <w:tcPr>
            <w:tcW w:w="1008" w:type="dxa"/>
          </w:tcPr>
          <w:p w:rsidR="000B1569" w:rsidRPr="007200C6" w:rsidRDefault="000B1569" w:rsidP="000E19E0">
            <w:pPr>
              <w:numPr>
                <w:ilvl w:val="0"/>
                <w:numId w:val="5"/>
              </w:numPr>
              <w:spacing w:line="276" w:lineRule="auto"/>
              <w:ind w:left="0" w:firstLine="0"/>
              <w:rPr>
                <w:rFonts w:ascii="Times New Roman" w:hAnsi="Times New Roman"/>
                <w:szCs w:val="24"/>
              </w:rPr>
            </w:pPr>
          </w:p>
        </w:tc>
        <w:tc>
          <w:tcPr>
            <w:tcW w:w="3288" w:type="dxa"/>
          </w:tcPr>
          <w:p w:rsidR="000B1569" w:rsidRPr="00D44F48" w:rsidRDefault="000B1569" w:rsidP="00286CE3">
            <w:pPr>
              <w:autoSpaceDE w:val="0"/>
              <w:autoSpaceDN w:val="0"/>
              <w:adjustRightInd w:val="0"/>
              <w:rPr>
                <w:rFonts w:ascii="Times New Roman" w:hAnsi="Times New Roman"/>
              </w:rPr>
            </w:pPr>
            <w:r w:rsidRPr="00D44F48">
              <w:rPr>
                <w:rFonts w:ascii="Times New Roman" w:hAnsi="Times New Roman"/>
              </w:rPr>
              <w:t>Любовь в романе «Отцы и дети»</w:t>
            </w:r>
          </w:p>
        </w:tc>
        <w:tc>
          <w:tcPr>
            <w:tcW w:w="1091" w:type="dxa"/>
          </w:tcPr>
          <w:p w:rsidR="000B1569" w:rsidRDefault="000B1569" w:rsidP="007E57D7">
            <w:pPr>
              <w:ind w:left="148"/>
              <w:rPr>
                <w:rFonts w:ascii="Times New Roman" w:hAnsi="Times New Roman"/>
                <w:szCs w:val="24"/>
              </w:rPr>
            </w:pPr>
            <w:r>
              <w:rPr>
                <w:rFonts w:ascii="Times New Roman" w:hAnsi="Times New Roman"/>
                <w:szCs w:val="24"/>
              </w:rPr>
              <w:t>Комбинированный</w:t>
            </w:r>
          </w:p>
        </w:tc>
        <w:tc>
          <w:tcPr>
            <w:tcW w:w="855" w:type="dxa"/>
          </w:tcPr>
          <w:p w:rsidR="000B1569" w:rsidRDefault="000B1569" w:rsidP="007E57D7">
            <w:pPr>
              <w:ind w:left="38"/>
              <w:rPr>
                <w:rFonts w:ascii="Times New Roman" w:hAnsi="Times New Roman"/>
                <w:szCs w:val="24"/>
              </w:rPr>
            </w:pPr>
            <w:r>
              <w:rPr>
                <w:rFonts w:ascii="Times New Roman" w:hAnsi="Times New Roman"/>
                <w:szCs w:val="24"/>
              </w:rPr>
              <w:t>1</w:t>
            </w:r>
          </w:p>
        </w:tc>
        <w:tc>
          <w:tcPr>
            <w:tcW w:w="4680" w:type="dxa"/>
          </w:tcPr>
          <w:p w:rsidR="000B1569" w:rsidRPr="00D44F48" w:rsidRDefault="000B1569" w:rsidP="00765689">
            <w:pPr>
              <w:autoSpaceDE w:val="0"/>
              <w:autoSpaceDN w:val="0"/>
              <w:adjustRightInd w:val="0"/>
              <w:jc w:val="both"/>
              <w:rPr>
                <w:rFonts w:ascii="Times New Roman" w:hAnsi="Times New Roman"/>
              </w:rPr>
            </w:pPr>
            <w:r w:rsidRPr="00D44F48">
              <w:rPr>
                <w:rFonts w:ascii="Times New Roman" w:hAnsi="Times New Roman"/>
              </w:rPr>
              <w:t>Уметь отбирать материал для выборочного и краткого пересказов; аргументированно отвечать на вопросы проблемного характера.</w:t>
            </w:r>
          </w:p>
          <w:p w:rsidR="000B1569" w:rsidRPr="00D44F48" w:rsidRDefault="000B1569" w:rsidP="00765689">
            <w:pPr>
              <w:autoSpaceDE w:val="0"/>
              <w:autoSpaceDN w:val="0"/>
              <w:adjustRightInd w:val="0"/>
              <w:jc w:val="both"/>
              <w:rPr>
                <w:rFonts w:ascii="Times New Roman" w:hAnsi="Times New Roman"/>
              </w:rPr>
            </w:pPr>
            <w:r w:rsidRPr="00D44F48">
              <w:rPr>
                <w:rFonts w:ascii="Times New Roman" w:hAnsi="Times New Roman"/>
              </w:rPr>
              <w:t>Знать, как развиваются отношения Базарова с мнимыми последователями, почему герой обречён на трагическое одиночество.</w:t>
            </w:r>
          </w:p>
          <w:p w:rsidR="000B1569" w:rsidRPr="00D44F48" w:rsidRDefault="000B1569" w:rsidP="00765689">
            <w:pPr>
              <w:autoSpaceDE w:val="0"/>
              <w:autoSpaceDN w:val="0"/>
              <w:adjustRightInd w:val="0"/>
              <w:jc w:val="both"/>
              <w:rPr>
                <w:rFonts w:ascii="Times New Roman" w:hAnsi="Times New Roman"/>
              </w:rPr>
            </w:pPr>
            <w:r w:rsidRPr="00D44F48">
              <w:rPr>
                <w:rFonts w:ascii="Times New Roman" w:hAnsi="Times New Roman"/>
              </w:rPr>
              <w:t xml:space="preserve">Знать, как герои проходят испытание любовью, какую роль данное испытание в их судьбе. </w:t>
            </w:r>
          </w:p>
          <w:p w:rsidR="000B1569" w:rsidRPr="00D44F48" w:rsidRDefault="000B1569" w:rsidP="00765689">
            <w:pPr>
              <w:autoSpaceDE w:val="0"/>
              <w:autoSpaceDN w:val="0"/>
              <w:adjustRightInd w:val="0"/>
              <w:jc w:val="both"/>
              <w:rPr>
                <w:rFonts w:ascii="Times New Roman" w:hAnsi="Times New Roman"/>
              </w:rPr>
            </w:pPr>
            <w:r w:rsidRPr="00D44F48">
              <w:rPr>
                <w:rFonts w:ascii="Times New Roman" w:hAnsi="Times New Roman"/>
              </w:rPr>
              <w:t>Уметь отбирать материал для выборочного и краткого пересказов; аргументированно отвечать на  вопросы проблемного характера</w:t>
            </w:r>
          </w:p>
        </w:tc>
        <w:tc>
          <w:tcPr>
            <w:tcW w:w="2375" w:type="dxa"/>
          </w:tcPr>
          <w:p w:rsidR="000B1569" w:rsidRPr="00D44F48" w:rsidRDefault="000B1569" w:rsidP="00286CE3">
            <w:pPr>
              <w:autoSpaceDE w:val="0"/>
              <w:autoSpaceDN w:val="0"/>
              <w:adjustRightInd w:val="0"/>
              <w:rPr>
                <w:rFonts w:ascii="Times New Roman" w:hAnsi="Times New Roman"/>
              </w:rPr>
            </w:pPr>
            <w:r w:rsidRPr="00D44F48">
              <w:rPr>
                <w:rFonts w:ascii="Times New Roman" w:hAnsi="Times New Roman"/>
              </w:rPr>
              <w:t>Сообщение на тему: «Любовь в жизни Базарова».</w:t>
            </w:r>
          </w:p>
          <w:p w:rsidR="000B1569" w:rsidRPr="00D44F48" w:rsidRDefault="000B1569" w:rsidP="00286CE3">
            <w:pPr>
              <w:autoSpaceDE w:val="0"/>
              <w:autoSpaceDN w:val="0"/>
              <w:adjustRightInd w:val="0"/>
              <w:rPr>
                <w:rFonts w:ascii="Times New Roman" w:hAnsi="Times New Roman"/>
              </w:rPr>
            </w:pPr>
            <w:r w:rsidRPr="00D44F48">
              <w:rPr>
                <w:rFonts w:ascii="Times New Roman" w:hAnsi="Times New Roman"/>
              </w:rPr>
              <w:t>Подготовить комментированное чтение эпизода «Смерть Базарова»</w:t>
            </w:r>
          </w:p>
        </w:tc>
        <w:tc>
          <w:tcPr>
            <w:tcW w:w="713" w:type="dxa"/>
          </w:tcPr>
          <w:p w:rsidR="000B1569" w:rsidRPr="00D44F48" w:rsidRDefault="00286CE3" w:rsidP="00286CE3">
            <w:pPr>
              <w:autoSpaceDE w:val="0"/>
              <w:autoSpaceDN w:val="0"/>
              <w:adjustRightInd w:val="0"/>
              <w:rPr>
                <w:rFonts w:ascii="Times New Roman" w:hAnsi="Times New Roman"/>
              </w:rPr>
            </w:pPr>
            <w:r>
              <w:rPr>
                <w:rFonts w:ascii="Times New Roman" w:hAnsi="Times New Roman"/>
              </w:rPr>
              <w:t>16.02.</w:t>
            </w:r>
          </w:p>
        </w:tc>
        <w:tc>
          <w:tcPr>
            <w:tcW w:w="709" w:type="dxa"/>
          </w:tcPr>
          <w:p w:rsidR="000B1569" w:rsidRDefault="000B1569" w:rsidP="007E57D7">
            <w:pPr>
              <w:rPr>
                <w:rFonts w:ascii="Times New Roman" w:hAnsi="Times New Roman"/>
                <w:b/>
                <w:szCs w:val="24"/>
              </w:rPr>
            </w:pPr>
          </w:p>
        </w:tc>
        <w:tc>
          <w:tcPr>
            <w:tcW w:w="739" w:type="dxa"/>
          </w:tcPr>
          <w:p w:rsidR="000B1569" w:rsidRDefault="000B1569" w:rsidP="007E57D7">
            <w:pPr>
              <w:ind w:left="567"/>
              <w:rPr>
                <w:rFonts w:ascii="Times New Roman" w:hAnsi="Times New Roman"/>
                <w:b/>
                <w:szCs w:val="24"/>
              </w:rPr>
            </w:pPr>
          </w:p>
        </w:tc>
      </w:tr>
      <w:tr w:rsidR="000B1569" w:rsidTr="007625C7">
        <w:trPr>
          <w:trHeight w:val="278"/>
          <w:jc w:val="center"/>
        </w:trPr>
        <w:tc>
          <w:tcPr>
            <w:tcW w:w="1008" w:type="dxa"/>
          </w:tcPr>
          <w:p w:rsidR="000B1569" w:rsidRPr="007200C6" w:rsidRDefault="000B1569" w:rsidP="000E19E0">
            <w:pPr>
              <w:numPr>
                <w:ilvl w:val="0"/>
                <w:numId w:val="5"/>
              </w:numPr>
              <w:spacing w:line="276" w:lineRule="auto"/>
              <w:ind w:left="0" w:firstLine="0"/>
              <w:rPr>
                <w:rFonts w:ascii="Times New Roman" w:hAnsi="Times New Roman"/>
                <w:szCs w:val="24"/>
              </w:rPr>
            </w:pPr>
          </w:p>
        </w:tc>
        <w:tc>
          <w:tcPr>
            <w:tcW w:w="3288" w:type="dxa"/>
          </w:tcPr>
          <w:p w:rsidR="000B1569" w:rsidRPr="00D44F48" w:rsidRDefault="000B1569" w:rsidP="00286CE3">
            <w:pPr>
              <w:autoSpaceDE w:val="0"/>
              <w:autoSpaceDN w:val="0"/>
              <w:adjustRightInd w:val="0"/>
              <w:rPr>
                <w:rFonts w:ascii="Times New Roman" w:hAnsi="Times New Roman"/>
              </w:rPr>
            </w:pPr>
            <w:r w:rsidRPr="00D44F48">
              <w:rPr>
                <w:rFonts w:ascii="Times New Roman" w:hAnsi="Times New Roman"/>
              </w:rPr>
              <w:t xml:space="preserve">Анализ эпизода «Смерть </w:t>
            </w:r>
            <w:r w:rsidRPr="00D44F48">
              <w:rPr>
                <w:rFonts w:ascii="Times New Roman" w:hAnsi="Times New Roman"/>
              </w:rPr>
              <w:lastRenderedPageBreak/>
              <w:t>Базарова». Споры в критике вокруг романа «Отцы и дети». Подготовка к домашнему сочинению</w:t>
            </w:r>
          </w:p>
        </w:tc>
        <w:tc>
          <w:tcPr>
            <w:tcW w:w="1091" w:type="dxa"/>
          </w:tcPr>
          <w:p w:rsidR="000B1569" w:rsidRDefault="000B1569" w:rsidP="007E57D7">
            <w:pPr>
              <w:ind w:left="148"/>
              <w:rPr>
                <w:rFonts w:ascii="Times New Roman" w:hAnsi="Times New Roman"/>
                <w:szCs w:val="24"/>
              </w:rPr>
            </w:pPr>
            <w:r>
              <w:rPr>
                <w:rFonts w:ascii="Times New Roman" w:hAnsi="Times New Roman"/>
                <w:szCs w:val="24"/>
              </w:rPr>
              <w:lastRenderedPageBreak/>
              <w:t xml:space="preserve">Урок </w:t>
            </w:r>
            <w:r>
              <w:rPr>
                <w:rFonts w:ascii="Times New Roman" w:hAnsi="Times New Roman"/>
                <w:szCs w:val="24"/>
              </w:rPr>
              <w:lastRenderedPageBreak/>
              <w:t>общеметодической направленности</w:t>
            </w:r>
          </w:p>
        </w:tc>
        <w:tc>
          <w:tcPr>
            <w:tcW w:w="855" w:type="dxa"/>
          </w:tcPr>
          <w:p w:rsidR="000B1569" w:rsidRDefault="000B1569" w:rsidP="007E57D7">
            <w:pPr>
              <w:ind w:left="38"/>
              <w:rPr>
                <w:rFonts w:ascii="Times New Roman" w:hAnsi="Times New Roman"/>
                <w:szCs w:val="24"/>
              </w:rPr>
            </w:pPr>
            <w:r>
              <w:rPr>
                <w:rFonts w:ascii="Times New Roman" w:hAnsi="Times New Roman"/>
                <w:szCs w:val="24"/>
              </w:rPr>
              <w:lastRenderedPageBreak/>
              <w:t>1</w:t>
            </w:r>
          </w:p>
        </w:tc>
        <w:tc>
          <w:tcPr>
            <w:tcW w:w="4680" w:type="dxa"/>
          </w:tcPr>
          <w:p w:rsidR="000B1569" w:rsidRPr="00D44F48" w:rsidRDefault="000B1569" w:rsidP="00765689">
            <w:pPr>
              <w:autoSpaceDE w:val="0"/>
              <w:autoSpaceDN w:val="0"/>
              <w:adjustRightInd w:val="0"/>
              <w:jc w:val="both"/>
              <w:rPr>
                <w:rFonts w:ascii="Times New Roman" w:hAnsi="Times New Roman"/>
              </w:rPr>
            </w:pPr>
            <w:r w:rsidRPr="00D44F48">
              <w:rPr>
                <w:rFonts w:ascii="Times New Roman" w:hAnsi="Times New Roman"/>
              </w:rPr>
              <w:t xml:space="preserve">Знать, какую роль в произведении </w:t>
            </w:r>
            <w:r w:rsidRPr="00D44F48">
              <w:rPr>
                <w:rFonts w:ascii="Times New Roman" w:hAnsi="Times New Roman"/>
              </w:rPr>
              <w:lastRenderedPageBreak/>
              <w:t>Тургенев отводит испытанию смертью, в чём заключается смысл финальной сцены; причины полемики, возникшей вокруг романа, мнения критиков и автора о фигуре главного героя.</w:t>
            </w:r>
          </w:p>
          <w:p w:rsidR="000B1569" w:rsidRPr="00D44F48" w:rsidRDefault="000B1569" w:rsidP="00765689">
            <w:pPr>
              <w:autoSpaceDE w:val="0"/>
              <w:autoSpaceDN w:val="0"/>
              <w:adjustRightInd w:val="0"/>
              <w:jc w:val="both"/>
              <w:rPr>
                <w:rFonts w:ascii="Times New Roman" w:hAnsi="Times New Roman"/>
              </w:rPr>
            </w:pPr>
            <w:r w:rsidRPr="00D44F48">
              <w:rPr>
                <w:rFonts w:ascii="Times New Roman" w:hAnsi="Times New Roman"/>
              </w:rPr>
              <w:t>Уметь аргументированно отвечать на вопросы проблемного характера; выбирать определённый вид комментария</w:t>
            </w:r>
          </w:p>
          <w:p w:rsidR="000B1569" w:rsidRPr="00D44F48" w:rsidRDefault="000B1569" w:rsidP="00765689">
            <w:pPr>
              <w:autoSpaceDE w:val="0"/>
              <w:autoSpaceDN w:val="0"/>
              <w:adjustRightInd w:val="0"/>
              <w:jc w:val="both"/>
              <w:rPr>
                <w:rFonts w:ascii="Times New Roman" w:hAnsi="Times New Roman"/>
              </w:rPr>
            </w:pPr>
            <w:r w:rsidRPr="00D44F48">
              <w:rPr>
                <w:rFonts w:ascii="Times New Roman" w:hAnsi="Times New Roman"/>
              </w:rPr>
              <w:t xml:space="preserve">Сравнивать различные точки зрения на образ главного героя. </w:t>
            </w:r>
          </w:p>
        </w:tc>
        <w:tc>
          <w:tcPr>
            <w:tcW w:w="2375" w:type="dxa"/>
          </w:tcPr>
          <w:p w:rsidR="000B1569" w:rsidRPr="00D44F48" w:rsidRDefault="000B1569" w:rsidP="00286CE3">
            <w:pPr>
              <w:autoSpaceDE w:val="0"/>
              <w:autoSpaceDN w:val="0"/>
              <w:adjustRightInd w:val="0"/>
              <w:rPr>
                <w:rFonts w:ascii="Times New Roman" w:hAnsi="Times New Roman"/>
              </w:rPr>
            </w:pPr>
            <w:r w:rsidRPr="00D44F48">
              <w:rPr>
                <w:rFonts w:ascii="Times New Roman" w:hAnsi="Times New Roman"/>
              </w:rPr>
              <w:lastRenderedPageBreak/>
              <w:t xml:space="preserve">Подготовиться к </w:t>
            </w:r>
            <w:r w:rsidRPr="00D44F48">
              <w:rPr>
                <w:rFonts w:ascii="Times New Roman" w:hAnsi="Times New Roman"/>
              </w:rPr>
              <w:lastRenderedPageBreak/>
              <w:t>сочинению</w:t>
            </w:r>
          </w:p>
        </w:tc>
        <w:tc>
          <w:tcPr>
            <w:tcW w:w="713" w:type="dxa"/>
          </w:tcPr>
          <w:p w:rsidR="000B1569" w:rsidRPr="00D44F48" w:rsidRDefault="00286CE3" w:rsidP="00286CE3">
            <w:pPr>
              <w:autoSpaceDE w:val="0"/>
              <w:autoSpaceDN w:val="0"/>
              <w:adjustRightInd w:val="0"/>
              <w:rPr>
                <w:rFonts w:ascii="Times New Roman" w:hAnsi="Times New Roman"/>
              </w:rPr>
            </w:pPr>
            <w:r>
              <w:rPr>
                <w:rFonts w:ascii="Times New Roman" w:hAnsi="Times New Roman"/>
              </w:rPr>
              <w:lastRenderedPageBreak/>
              <w:t>18.0</w:t>
            </w:r>
            <w:r>
              <w:rPr>
                <w:rFonts w:ascii="Times New Roman" w:hAnsi="Times New Roman"/>
              </w:rPr>
              <w:lastRenderedPageBreak/>
              <w:t>2.</w:t>
            </w:r>
          </w:p>
        </w:tc>
        <w:tc>
          <w:tcPr>
            <w:tcW w:w="709" w:type="dxa"/>
          </w:tcPr>
          <w:p w:rsidR="000B1569" w:rsidRDefault="000B1569" w:rsidP="007E57D7">
            <w:pPr>
              <w:rPr>
                <w:rFonts w:ascii="Times New Roman" w:hAnsi="Times New Roman"/>
                <w:b/>
                <w:szCs w:val="24"/>
              </w:rPr>
            </w:pPr>
          </w:p>
        </w:tc>
        <w:tc>
          <w:tcPr>
            <w:tcW w:w="739" w:type="dxa"/>
          </w:tcPr>
          <w:p w:rsidR="000B1569" w:rsidRDefault="000B1569" w:rsidP="007E57D7">
            <w:pPr>
              <w:ind w:left="567"/>
              <w:rPr>
                <w:rFonts w:ascii="Times New Roman" w:hAnsi="Times New Roman"/>
                <w:b/>
                <w:szCs w:val="24"/>
              </w:rPr>
            </w:pPr>
          </w:p>
        </w:tc>
      </w:tr>
      <w:tr w:rsidR="000B1569" w:rsidTr="007625C7">
        <w:trPr>
          <w:trHeight w:val="278"/>
          <w:jc w:val="center"/>
        </w:trPr>
        <w:tc>
          <w:tcPr>
            <w:tcW w:w="1008" w:type="dxa"/>
          </w:tcPr>
          <w:p w:rsidR="000B1569" w:rsidRPr="007200C6" w:rsidRDefault="000B1569" w:rsidP="000E19E0">
            <w:pPr>
              <w:numPr>
                <w:ilvl w:val="0"/>
                <w:numId w:val="5"/>
              </w:numPr>
              <w:spacing w:line="276" w:lineRule="auto"/>
              <w:ind w:left="0" w:firstLine="0"/>
              <w:rPr>
                <w:rFonts w:ascii="Times New Roman" w:hAnsi="Times New Roman"/>
                <w:szCs w:val="24"/>
              </w:rPr>
            </w:pPr>
          </w:p>
        </w:tc>
        <w:tc>
          <w:tcPr>
            <w:tcW w:w="3288" w:type="dxa"/>
          </w:tcPr>
          <w:p w:rsidR="000B1569" w:rsidRPr="00D44F48" w:rsidRDefault="000B1569" w:rsidP="00286CE3">
            <w:pPr>
              <w:autoSpaceDE w:val="0"/>
              <w:autoSpaceDN w:val="0"/>
              <w:adjustRightInd w:val="0"/>
              <w:rPr>
                <w:rFonts w:ascii="Times New Roman" w:hAnsi="Times New Roman"/>
              </w:rPr>
            </w:pPr>
            <w:r w:rsidRPr="00D44F48">
              <w:rPr>
                <w:rFonts w:ascii="Times New Roman" w:hAnsi="Times New Roman"/>
                <w:b/>
                <w:i/>
              </w:rPr>
              <w:t>Р/р. Сочинение по роману И.С. Тургенева «Отцы и дети»</w:t>
            </w:r>
          </w:p>
        </w:tc>
        <w:tc>
          <w:tcPr>
            <w:tcW w:w="1091" w:type="dxa"/>
          </w:tcPr>
          <w:p w:rsidR="000B1569" w:rsidRPr="00FC15CD" w:rsidRDefault="000B1569" w:rsidP="007E57D7">
            <w:pPr>
              <w:ind w:left="148"/>
              <w:rPr>
                <w:rFonts w:ascii="Times New Roman" w:hAnsi="Times New Roman"/>
                <w:b/>
                <w:szCs w:val="24"/>
              </w:rPr>
            </w:pPr>
            <w:r w:rsidRPr="00FC15CD">
              <w:rPr>
                <w:rFonts w:ascii="Times New Roman" w:hAnsi="Times New Roman"/>
                <w:b/>
                <w:szCs w:val="24"/>
              </w:rPr>
              <w:t>Урок развития речи</w:t>
            </w:r>
          </w:p>
        </w:tc>
        <w:tc>
          <w:tcPr>
            <w:tcW w:w="855" w:type="dxa"/>
          </w:tcPr>
          <w:p w:rsidR="000B1569" w:rsidRDefault="000B1569" w:rsidP="007E57D7">
            <w:pPr>
              <w:ind w:left="38"/>
              <w:rPr>
                <w:rFonts w:ascii="Times New Roman" w:hAnsi="Times New Roman"/>
                <w:szCs w:val="24"/>
              </w:rPr>
            </w:pPr>
            <w:r>
              <w:rPr>
                <w:rFonts w:ascii="Times New Roman" w:hAnsi="Times New Roman"/>
                <w:szCs w:val="24"/>
              </w:rPr>
              <w:t>1</w:t>
            </w:r>
          </w:p>
        </w:tc>
        <w:tc>
          <w:tcPr>
            <w:tcW w:w="4680" w:type="dxa"/>
          </w:tcPr>
          <w:p w:rsidR="000B1569" w:rsidRPr="00D44F48" w:rsidRDefault="000B1569" w:rsidP="00765689">
            <w:pPr>
              <w:autoSpaceDE w:val="0"/>
              <w:autoSpaceDN w:val="0"/>
              <w:adjustRightInd w:val="0"/>
              <w:jc w:val="both"/>
              <w:rPr>
                <w:rFonts w:ascii="Times New Roman" w:hAnsi="Times New Roman"/>
              </w:rPr>
            </w:pPr>
            <w:r w:rsidRPr="00D44F48">
              <w:rPr>
                <w:rFonts w:ascii="Times New Roman" w:hAnsi="Times New Roman"/>
              </w:rPr>
              <w:t xml:space="preserve">Уметь осмыслить тему, определить её границы, полно раскрыть, правильно и грамотно изложить в письменной речи. </w:t>
            </w:r>
          </w:p>
          <w:p w:rsidR="000B1569" w:rsidRPr="00D44F48" w:rsidRDefault="000B1569" w:rsidP="00765689">
            <w:pPr>
              <w:autoSpaceDE w:val="0"/>
              <w:autoSpaceDN w:val="0"/>
              <w:adjustRightInd w:val="0"/>
              <w:jc w:val="both"/>
              <w:rPr>
                <w:rFonts w:ascii="Times New Roman" w:hAnsi="Times New Roman"/>
              </w:rPr>
            </w:pPr>
            <w:r w:rsidRPr="00D44F48">
              <w:rPr>
                <w:rFonts w:ascii="Times New Roman" w:hAnsi="Times New Roman"/>
              </w:rPr>
              <w:t>Владение навыками создания собственного текста и его редактирования</w:t>
            </w:r>
          </w:p>
        </w:tc>
        <w:tc>
          <w:tcPr>
            <w:tcW w:w="2375" w:type="dxa"/>
          </w:tcPr>
          <w:p w:rsidR="000B1569" w:rsidRPr="00D44F48" w:rsidRDefault="000B1569" w:rsidP="00286CE3">
            <w:pPr>
              <w:autoSpaceDE w:val="0"/>
              <w:autoSpaceDN w:val="0"/>
              <w:adjustRightInd w:val="0"/>
              <w:rPr>
                <w:rFonts w:ascii="Times New Roman" w:hAnsi="Times New Roman"/>
              </w:rPr>
            </w:pPr>
            <w:r w:rsidRPr="00D44F48">
              <w:rPr>
                <w:rFonts w:ascii="Times New Roman" w:hAnsi="Times New Roman"/>
              </w:rPr>
              <w:t>Сообщение по творчеству Толстого.</w:t>
            </w:r>
          </w:p>
        </w:tc>
        <w:tc>
          <w:tcPr>
            <w:tcW w:w="713" w:type="dxa"/>
          </w:tcPr>
          <w:p w:rsidR="000B1569" w:rsidRDefault="00286CE3" w:rsidP="007E57D7">
            <w:pPr>
              <w:rPr>
                <w:rFonts w:ascii="Times New Roman" w:hAnsi="Times New Roman"/>
                <w:b/>
                <w:szCs w:val="24"/>
              </w:rPr>
            </w:pPr>
            <w:r>
              <w:rPr>
                <w:rFonts w:ascii="Times New Roman" w:hAnsi="Times New Roman"/>
                <w:b/>
                <w:szCs w:val="24"/>
              </w:rPr>
              <w:t>20.02.</w:t>
            </w:r>
          </w:p>
        </w:tc>
        <w:tc>
          <w:tcPr>
            <w:tcW w:w="709" w:type="dxa"/>
          </w:tcPr>
          <w:p w:rsidR="000B1569" w:rsidRDefault="000B1569" w:rsidP="007E57D7">
            <w:pPr>
              <w:rPr>
                <w:rFonts w:ascii="Times New Roman" w:hAnsi="Times New Roman"/>
                <w:b/>
                <w:szCs w:val="24"/>
              </w:rPr>
            </w:pPr>
          </w:p>
        </w:tc>
        <w:tc>
          <w:tcPr>
            <w:tcW w:w="739" w:type="dxa"/>
          </w:tcPr>
          <w:p w:rsidR="000B1569" w:rsidRDefault="000B1569" w:rsidP="007E57D7">
            <w:pPr>
              <w:ind w:left="567"/>
              <w:rPr>
                <w:rFonts w:ascii="Times New Roman" w:hAnsi="Times New Roman"/>
                <w:b/>
                <w:szCs w:val="24"/>
              </w:rPr>
            </w:pPr>
          </w:p>
        </w:tc>
      </w:tr>
      <w:tr w:rsidR="000B1569" w:rsidTr="007625C7">
        <w:trPr>
          <w:trHeight w:val="278"/>
          <w:jc w:val="center"/>
        </w:trPr>
        <w:tc>
          <w:tcPr>
            <w:tcW w:w="15458" w:type="dxa"/>
            <w:gridSpan w:val="9"/>
          </w:tcPr>
          <w:p w:rsidR="000B1569" w:rsidRDefault="000B1569" w:rsidP="00765689">
            <w:pPr>
              <w:ind w:left="567"/>
              <w:jc w:val="center"/>
              <w:rPr>
                <w:rFonts w:ascii="Times New Roman" w:hAnsi="Times New Roman"/>
                <w:b/>
                <w:szCs w:val="24"/>
              </w:rPr>
            </w:pPr>
            <w:r w:rsidRPr="00D44F48">
              <w:rPr>
                <w:rFonts w:ascii="Times New Roman" w:hAnsi="Times New Roman"/>
                <w:b/>
              </w:rPr>
              <w:t xml:space="preserve">Творчество </w:t>
            </w:r>
            <w:r>
              <w:rPr>
                <w:rFonts w:ascii="Times New Roman" w:hAnsi="Times New Roman"/>
                <w:b/>
              </w:rPr>
              <w:t xml:space="preserve">Л.Н. </w:t>
            </w:r>
            <w:r w:rsidRPr="00D44F48">
              <w:rPr>
                <w:rFonts w:ascii="Times New Roman" w:hAnsi="Times New Roman"/>
                <w:b/>
              </w:rPr>
              <w:t>Толстого (14 часов)</w:t>
            </w:r>
          </w:p>
        </w:tc>
      </w:tr>
      <w:tr w:rsidR="000B1569" w:rsidTr="007625C7">
        <w:trPr>
          <w:trHeight w:val="278"/>
          <w:jc w:val="center"/>
        </w:trPr>
        <w:tc>
          <w:tcPr>
            <w:tcW w:w="1008" w:type="dxa"/>
          </w:tcPr>
          <w:p w:rsidR="000B1569" w:rsidRPr="007200C6" w:rsidRDefault="000B1569" w:rsidP="000E19E0">
            <w:pPr>
              <w:numPr>
                <w:ilvl w:val="0"/>
                <w:numId w:val="5"/>
              </w:numPr>
              <w:spacing w:line="276" w:lineRule="auto"/>
              <w:ind w:left="0" w:firstLine="0"/>
              <w:rPr>
                <w:rFonts w:ascii="Times New Roman" w:hAnsi="Times New Roman"/>
                <w:szCs w:val="24"/>
              </w:rPr>
            </w:pPr>
          </w:p>
        </w:tc>
        <w:tc>
          <w:tcPr>
            <w:tcW w:w="3288" w:type="dxa"/>
          </w:tcPr>
          <w:p w:rsidR="000B1569" w:rsidRPr="00D44F48" w:rsidRDefault="000B1569" w:rsidP="00286CE3">
            <w:pPr>
              <w:autoSpaceDE w:val="0"/>
              <w:autoSpaceDN w:val="0"/>
              <w:adjustRightInd w:val="0"/>
              <w:spacing w:after="100"/>
              <w:rPr>
                <w:rFonts w:ascii="Times New Roman" w:hAnsi="Times New Roman"/>
                <w:lang w:val="en-US"/>
              </w:rPr>
            </w:pPr>
            <w:r w:rsidRPr="00D44F48">
              <w:rPr>
                <w:rFonts w:ascii="Times New Roman" w:hAnsi="Times New Roman"/>
                <w:b/>
                <w:bCs/>
              </w:rPr>
              <w:t>Л. Н. Толстой.</w:t>
            </w:r>
            <w:r w:rsidRPr="00D44F48">
              <w:rPr>
                <w:rFonts w:ascii="Times New Roman" w:hAnsi="Times New Roman"/>
              </w:rPr>
              <w:t xml:space="preserve"> Жизнь и судьба. Этапы творческого пути. Духовные искания. Нравственная чистота писательского взгляда на мир и человека</w:t>
            </w:r>
          </w:p>
        </w:tc>
        <w:tc>
          <w:tcPr>
            <w:tcW w:w="1091" w:type="dxa"/>
          </w:tcPr>
          <w:p w:rsidR="000B1569" w:rsidRDefault="000B1569" w:rsidP="007E57D7">
            <w:pPr>
              <w:ind w:left="148"/>
              <w:rPr>
                <w:rFonts w:ascii="Times New Roman" w:hAnsi="Times New Roman"/>
                <w:szCs w:val="24"/>
              </w:rPr>
            </w:pPr>
            <w:r>
              <w:rPr>
                <w:rFonts w:ascii="Times New Roman" w:hAnsi="Times New Roman"/>
                <w:szCs w:val="24"/>
              </w:rPr>
              <w:t>Урок общеметодической направленности</w:t>
            </w:r>
          </w:p>
        </w:tc>
        <w:tc>
          <w:tcPr>
            <w:tcW w:w="855" w:type="dxa"/>
          </w:tcPr>
          <w:p w:rsidR="000B1569" w:rsidRDefault="000B1569" w:rsidP="007E57D7">
            <w:pPr>
              <w:ind w:left="38"/>
              <w:rPr>
                <w:rFonts w:ascii="Times New Roman" w:hAnsi="Times New Roman"/>
                <w:szCs w:val="24"/>
              </w:rPr>
            </w:pPr>
            <w:r>
              <w:rPr>
                <w:rFonts w:ascii="Times New Roman" w:hAnsi="Times New Roman"/>
                <w:szCs w:val="24"/>
              </w:rPr>
              <w:t>1</w:t>
            </w:r>
          </w:p>
        </w:tc>
        <w:tc>
          <w:tcPr>
            <w:tcW w:w="4680" w:type="dxa"/>
          </w:tcPr>
          <w:p w:rsidR="000B1569" w:rsidRPr="00D44F48" w:rsidRDefault="000B1569" w:rsidP="00765689">
            <w:pPr>
              <w:autoSpaceDE w:val="0"/>
              <w:autoSpaceDN w:val="0"/>
              <w:adjustRightInd w:val="0"/>
              <w:spacing w:after="100"/>
              <w:jc w:val="both"/>
              <w:rPr>
                <w:rFonts w:ascii="Times New Roman" w:hAnsi="Times New Roman"/>
              </w:rPr>
            </w:pPr>
            <w:r w:rsidRPr="00D44F48">
              <w:rPr>
                <w:rFonts w:ascii="Times New Roman" w:hAnsi="Times New Roman"/>
              </w:rPr>
              <w:t>Знать основные этапы жизни и творчества Толстого, особенности творческого метода, суть религиозных и нравственных исканий.</w:t>
            </w:r>
          </w:p>
          <w:p w:rsidR="000B1569" w:rsidRPr="00D44F48" w:rsidRDefault="000B1569" w:rsidP="00765689">
            <w:pPr>
              <w:autoSpaceDE w:val="0"/>
              <w:autoSpaceDN w:val="0"/>
              <w:adjustRightInd w:val="0"/>
              <w:jc w:val="both"/>
              <w:rPr>
                <w:rFonts w:ascii="Times New Roman" w:hAnsi="Times New Roman"/>
              </w:rPr>
            </w:pPr>
            <w:r w:rsidRPr="00D44F48">
              <w:rPr>
                <w:rFonts w:ascii="Times New Roman" w:hAnsi="Times New Roman"/>
                <w:b/>
                <w:bCs/>
              </w:rPr>
              <w:t xml:space="preserve">Понимать </w:t>
            </w:r>
            <w:r w:rsidRPr="00D44F48">
              <w:rPr>
                <w:rFonts w:ascii="Times New Roman" w:hAnsi="Times New Roman"/>
              </w:rPr>
              <w:t xml:space="preserve">причины религиозно-философских исканий писателя, приведших Толстого к разрыву с официальной религией и жизнью своего круга. </w:t>
            </w:r>
          </w:p>
          <w:p w:rsidR="000B1569" w:rsidRPr="00D44F48" w:rsidRDefault="000B1569" w:rsidP="00765689">
            <w:pPr>
              <w:autoSpaceDE w:val="0"/>
              <w:autoSpaceDN w:val="0"/>
              <w:adjustRightInd w:val="0"/>
              <w:jc w:val="both"/>
              <w:rPr>
                <w:rFonts w:ascii="Times New Roman" w:hAnsi="Times New Roman"/>
              </w:rPr>
            </w:pPr>
            <w:r w:rsidRPr="00D44F48">
              <w:rPr>
                <w:rFonts w:ascii="Times New Roman" w:hAnsi="Times New Roman"/>
              </w:rPr>
              <w:t xml:space="preserve">Уметь делать индивидуальные сообщения на заданную тему. Поиск информации по заданной теме, использование мультимедийных ресурсов и компьютерных технологий для систематизации информации. </w:t>
            </w:r>
          </w:p>
          <w:p w:rsidR="000B1569" w:rsidRPr="00D44F48" w:rsidRDefault="000B1569" w:rsidP="00765689">
            <w:pPr>
              <w:autoSpaceDE w:val="0"/>
              <w:autoSpaceDN w:val="0"/>
              <w:adjustRightInd w:val="0"/>
              <w:jc w:val="both"/>
              <w:rPr>
                <w:rFonts w:ascii="Times New Roman" w:hAnsi="Times New Roman"/>
                <w:lang w:val="en-US"/>
              </w:rPr>
            </w:pPr>
            <w:r w:rsidRPr="00D44F48">
              <w:rPr>
                <w:rFonts w:ascii="Times New Roman" w:hAnsi="Times New Roman"/>
                <w:b/>
                <w:bCs/>
              </w:rPr>
              <w:t xml:space="preserve">Уметь </w:t>
            </w:r>
            <w:r w:rsidRPr="00D44F48">
              <w:rPr>
                <w:rFonts w:ascii="Times New Roman" w:hAnsi="Times New Roman"/>
              </w:rPr>
              <w:t xml:space="preserve">отбирать материал для киносценария, составлять его развёрнутый </w:t>
            </w:r>
            <w:r w:rsidRPr="00D44F48">
              <w:rPr>
                <w:rFonts w:ascii="Times New Roman" w:hAnsi="Times New Roman"/>
              </w:rPr>
              <w:lastRenderedPageBreak/>
              <w:t>план и следовать логике данного плана при написании сценария; используя информационные компьютерные технологии, создать видеопроект о жизни и творчестве Толстого и осуществить его презентацию (по желанию учащихся)</w:t>
            </w:r>
          </w:p>
        </w:tc>
        <w:tc>
          <w:tcPr>
            <w:tcW w:w="2375" w:type="dxa"/>
          </w:tcPr>
          <w:p w:rsidR="000B1569" w:rsidRDefault="000B1569" w:rsidP="007E57D7">
            <w:pPr>
              <w:rPr>
                <w:rFonts w:ascii="Times New Roman" w:hAnsi="Times New Roman"/>
                <w:b/>
                <w:szCs w:val="24"/>
              </w:rPr>
            </w:pPr>
            <w:r w:rsidRPr="00D44F48">
              <w:rPr>
                <w:rFonts w:ascii="Times New Roman" w:hAnsi="Times New Roman"/>
              </w:rPr>
              <w:lastRenderedPageBreak/>
              <w:t>Читать «Севастопольские рассказы»</w:t>
            </w:r>
          </w:p>
        </w:tc>
        <w:tc>
          <w:tcPr>
            <w:tcW w:w="713" w:type="dxa"/>
          </w:tcPr>
          <w:p w:rsidR="000B1569" w:rsidRDefault="00286CE3" w:rsidP="007E57D7">
            <w:pPr>
              <w:rPr>
                <w:rFonts w:ascii="Times New Roman" w:hAnsi="Times New Roman"/>
                <w:b/>
                <w:szCs w:val="24"/>
              </w:rPr>
            </w:pPr>
            <w:r>
              <w:rPr>
                <w:rFonts w:ascii="Times New Roman" w:hAnsi="Times New Roman"/>
                <w:b/>
                <w:szCs w:val="24"/>
              </w:rPr>
              <w:t>23.02.</w:t>
            </w:r>
          </w:p>
        </w:tc>
        <w:tc>
          <w:tcPr>
            <w:tcW w:w="709" w:type="dxa"/>
          </w:tcPr>
          <w:p w:rsidR="000B1569" w:rsidRDefault="000B1569" w:rsidP="007E57D7">
            <w:pPr>
              <w:rPr>
                <w:rFonts w:ascii="Times New Roman" w:hAnsi="Times New Roman"/>
                <w:b/>
                <w:szCs w:val="24"/>
              </w:rPr>
            </w:pPr>
          </w:p>
        </w:tc>
        <w:tc>
          <w:tcPr>
            <w:tcW w:w="739" w:type="dxa"/>
          </w:tcPr>
          <w:p w:rsidR="000B1569" w:rsidRDefault="000B1569" w:rsidP="007E57D7">
            <w:pPr>
              <w:ind w:left="567"/>
              <w:rPr>
                <w:rFonts w:ascii="Times New Roman" w:hAnsi="Times New Roman"/>
                <w:b/>
                <w:szCs w:val="24"/>
              </w:rPr>
            </w:pPr>
          </w:p>
        </w:tc>
      </w:tr>
      <w:tr w:rsidR="000B1569" w:rsidTr="007625C7">
        <w:trPr>
          <w:trHeight w:val="278"/>
          <w:jc w:val="center"/>
        </w:trPr>
        <w:tc>
          <w:tcPr>
            <w:tcW w:w="1008" w:type="dxa"/>
          </w:tcPr>
          <w:p w:rsidR="000B1569" w:rsidRPr="007200C6" w:rsidRDefault="000B1569" w:rsidP="000E19E0">
            <w:pPr>
              <w:numPr>
                <w:ilvl w:val="0"/>
                <w:numId w:val="5"/>
              </w:numPr>
              <w:spacing w:line="276" w:lineRule="auto"/>
              <w:ind w:left="0" w:firstLine="0"/>
              <w:rPr>
                <w:rFonts w:ascii="Times New Roman" w:hAnsi="Times New Roman"/>
                <w:szCs w:val="24"/>
              </w:rPr>
            </w:pPr>
          </w:p>
        </w:tc>
        <w:tc>
          <w:tcPr>
            <w:tcW w:w="3288" w:type="dxa"/>
          </w:tcPr>
          <w:p w:rsidR="000B1569" w:rsidRPr="00D44F48" w:rsidRDefault="000B1569" w:rsidP="00286CE3">
            <w:pPr>
              <w:autoSpaceDE w:val="0"/>
              <w:autoSpaceDN w:val="0"/>
              <w:adjustRightInd w:val="0"/>
              <w:spacing w:after="100"/>
              <w:rPr>
                <w:rFonts w:ascii="Times New Roman" w:hAnsi="Times New Roman"/>
              </w:rPr>
            </w:pPr>
            <w:r w:rsidRPr="00D44F48">
              <w:rPr>
                <w:rFonts w:ascii="Times New Roman" w:hAnsi="Times New Roman"/>
              </w:rPr>
              <w:t>Народ и война в «Севастопольских рассказах» Л.Н.Толстого.</w:t>
            </w:r>
          </w:p>
        </w:tc>
        <w:tc>
          <w:tcPr>
            <w:tcW w:w="1091" w:type="dxa"/>
          </w:tcPr>
          <w:p w:rsidR="000B1569" w:rsidRDefault="000B1569" w:rsidP="007E57D7">
            <w:pPr>
              <w:ind w:left="148"/>
              <w:rPr>
                <w:rFonts w:ascii="Times New Roman" w:hAnsi="Times New Roman"/>
                <w:szCs w:val="24"/>
              </w:rPr>
            </w:pPr>
            <w:r>
              <w:rPr>
                <w:rFonts w:ascii="Times New Roman" w:hAnsi="Times New Roman"/>
                <w:szCs w:val="24"/>
              </w:rPr>
              <w:t>Урок изучение нового материала</w:t>
            </w:r>
          </w:p>
        </w:tc>
        <w:tc>
          <w:tcPr>
            <w:tcW w:w="855" w:type="dxa"/>
          </w:tcPr>
          <w:p w:rsidR="000B1569" w:rsidRDefault="000B1569" w:rsidP="007E57D7">
            <w:pPr>
              <w:ind w:left="38"/>
              <w:rPr>
                <w:rFonts w:ascii="Times New Roman" w:hAnsi="Times New Roman"/>
                <w:szCs w:val="24"/>
              </w:rPr>
            </w:pPr>
            <w:r>
              <w:rPr>
                <w:rFonts w:ascii="Times New Roman" w:hAnsi="Times New Roman"/>
                <w:szCs w:val="24"/>
              </w:rPr>
              <w:t>1</w:t>
            </w:r>
          </w:p>
        </w:tc>
        <w:tc>
          <w:tcPr>
            <w:tcW w:w="4680" w:type="dxa"/>
          </w:tcPr>
          <w:p w:rsidR="000B1569" w:rsidRPr="00D44F48" w:rsidRDefault="000B1569" w:rsidP="00765689">
            <w:pPr>
              <w:autoSpaceDE w:val="0"/>
              <w:autoSpaceDN w:val="0"/>
              <w:adjustRightInd w:val="0"/>
              <w:jc w:val="both"/>
              <w:rPr>
                <w:rFonts w:ascii="Times New Roman" w:hAnsi="Times New Roman"/>
              </w:rPr>
            </w:pPr>
            <w:r w:rsidRPr="00D44F48">
              <w:rPr>
                <w:rFonts w:ascii="Times New Roman" w:hAnsi="Times New Roman"/>
              </w:rPr>
              <w:t xml:space="preserve">Знать содержание «Севастопольских рассказов» Л.Н.Толстого. </w:t>
            </w:r>
          </w:p>
          <w:p w:rsidR="000B1569" w:rsidRPr="00D44F48" w:rsidRDefault="000B1569" w:rsidP="00765689">
            <w:pPr>
              <w:autoSpaceDE w:val="0"/>
              <w:autoSpaceDN w:val="0"/>
              <w:adjustRightInd w:val="0"/>
              <w:jc w:val="both"/>
              <w:rPr>
                <w:rFonts w:ascii="Times New Roman" w:hAnsi="Times New Roman"/>
              </w:rPr>
            </w:pPr>
            <w:r w:rsidRPr="00D44F48">
              <w:rPr>
                <w:rFonts w:ascii="Times New Roman" w:hAnsi="Times New Roman"/>
              </w:rPr>
              <w:t>Уметь отбирать материал для выборочного пересказа, анализировать и интерпретировать тест произведения.</w:t>
            </w:r>
          </w:p>
        </w:tc>
        <w:tc>
          <w:tcPr>
            <w:tcW w:w="2375" w:type="dxa"/>
          </w:tcPr>
          <w:p w:rsidR="000B1569" w:rsidRPr="00D44F48" w:rsidRDefault="000B1569" w:rsidP="00286CE3">
            <w:pPr>
              <w:autoSpaceDE w:val="0"/>
              <w:autoSpaceDN w:val="0"/>
              <w:adjustRightInd w:val="0"/>
              <w:rPr>
                <w:rFonts w:ascii="Times New Roman" w:hAnsi="Times New Roman"/>
              </w:rPr>
            </w:pPr>
            <w:r w:rsidRPr="00D44F48">
              <w:rPr>
                <w:rFonts w:ascii="Times New Roman" w:hAnsi="Times New Roman"/>
              </w:rPr>
              <w:t>Читать роман «Война и мир».</w:t>
            </w:r>
          </w:p>
        </w:tc>
        <w:tc>
          <w:tcPr>
            <w:tcW w:w="713" w:type="dxa"/>
          </w:tcPr>
          <w:p w:rsidR="000B1569" w:rsidRDefault="00286CE3" w:rsidP="007E57D7">
            <w:pPr>
              <w:rPr>
                <w:rFonts w:ascii="Times New Roman" w:hAnsi="Times New Roman"/>
                <w:b/>
                <w:szCs w:val="24"/>
              </w:rPr>
            </w:pPr>
            <w:r>
              <w:rPr>
                <w:rFonts w:ascii="Times New Roman" w:hAnsi="Times New Roman"/>
                <w:b/>
                <w:szCs w:val="24"/>
              </w:rPr>
              <w:t>25.02.</w:t>
            </w:r>
          </w:p>
        </w:tc>
        <w:tc>
          <w:tcPr>
            <w:tcW w:w="709" w:type="dxa"/>
          </w:tcPr>
          <w:p w:rsidR="000B1569" w:rsidRDefault="000B1569" w:rsidP="007E57D7">
            <w:pPr>
              <w:rPr>
                <w:rFonts w:ascii="Times New Roman" w:hAnsi="Times New Roman"/>
                <w:b/>
                <w:szCs w:val="24"/>
              </w:rPr>
            </w:pPr>
          </w:p>
        </w:tc>
        <w:tc>
          <w:tcPr>
            <w:tcW w:w="739" w:type="dxa"/>
          </w:tcPr>
          <w:p w:rsidR="000B1569" w:rsidRDefault="000B1569" w:rsidP="007E57D7">
            <w:pPr>
              <w:ind w:left="567"/>
              <w:rPr>
                <w:rFonts w:ascii="Times New Roman" w:hAnsi="Times New Roman"/>
                <w:b/>
                <w:szCs w:val="24"/>
              </w:rPr>
            </w:pPr>
          </w:p>
        </w:tc>
      </w:tr>
      <w:tr w:rsidR="000B1569" w:rsidTr="007625C7">
        <w:trPr>
          <w:trHeight w:val="278"/>
          <w:jc w:val="center"/>
        </w:trPr>
        <w:tc>
          <w:tcPr>
            <w:tcW w:w="1008" w:type="dxa"/>
          </w:tcPr>
          <w:p w:rsidR="000B1569" w:rsidRPr="007200C6" w:rsidRDefault="000B1569" w:rsidP="000E19E0">
            <w:pPr>
              <w:numPr>
                <w:ilvl w:val="0"/>
                <w:numId w:val="5"/>
              </w:numPr>
              <w:spacing w:line="276" w:lineRule="auto"/>
              <w:ind w:left="0" w:firstLine="0"/>
              <w:rPr>
                <w:rFonts w:ascii="Times New Roman" w:hAnsi="Times New Roman"/>
                <w:szCs w:val="24"/>
              </w:rPr>
            </w:pPr>
          </w:p>
        </w:tc>
        <w:tc>
          <w:tcPr>
            <w:tcW w:w="3288" w:type="dxa"/>
          </w:tcPr>
          <w:p w:rsidR="000B1569" w:rsidRPr="00D44F48" w:rsidRDefault="000B1569" w:rsidP="00286CE3">
            <w:pPr>
              <w:autoSpaceDE w:val="0"/>
              <w:autoSpaceDN w:val="0"/>
              <w:adjustRightInd w:val="0"/>
              <w:spacing w:after="100"/>
              <w:rPr>
                <w:rFonts w:ascii="Times New Roman" w:hAnsi="Times New Roman"/>
              </w:rPr>
            </w:pPr>
            <w:r w:rsidRPr="00D44F48">
              <w:rPr>
                <w:rFonts w:ascii="Times New Roman" w:hAnsi="Times New Roman"/>
              </w:rPr>
              <w:t>История создания романа «Война и мир». Особенности жанра. Образ автора в романе.</w:t>
            </w:r>
          </w:p>
        </w:tc>
        <w:tc>
          <w:tcPr>
            <w:tcW w:w="1091" w:type="dxa"/>
          </w:tcPr>
          <w:p w:rsidR="000B1569" w:rsidRDefault="000B1569" w:rsidP="007E57D7">
            <w:pPr>
              <w:ind w:left="148"/>
              <w:rPr>
                <w:rFonts w:ascii="Times New Roman" w:hAnsi="Times New Roman"/>
                <w:szCs w:val="24"/>
              </w:rPr>
            </w:pPr>
            <w:r>
              <w:rPr>
                <w:rFonts w:ascii="Times New Roman" w:hAnsi="Times New Roman"/>
                <w:szCs w:val="24"/>
              </w:rPr>
              <w:t>Урок изучения нового материала</w:t>
            </w:r>
          </w:p>
        </w:tc>
        <w:tc>
          <w:tcPr>
            <w:tcW w:w="855" w:type="dxa"/>
          </w:tcPr>
          <w:p w:rsidR="000B1569" w:rsidRDefault="000B1569" w:rsidP="007E57D7">
            <w:pPr>
              <w:ind w:left="38"/>
              <w:rPr>
                <w:rFonts w:ascii="Times New Roman" w:hAnsi="Times New Roman"/>
                <w:szCs w:val="24"/>
              </w:rPr>
            </w:pPr>
            <w:r>
              <w:rPr>
                <w:rFonts w:ascii="Times New Roman" w:hAnsi="Times New Roman"/>
                <w:szCs w:val="24"/>
              </w:rPr>
              <w:t>1</w:t>
            </w:r>
          </w:p>
        </w:tc>
        <w:tc>
          <w:tcPr>
            <w:tcW w:w="4680" w:type="dxa"/>
          </w:tcPr>
          <w:p w:rsidR="000B1569" w:rsidRPr="00D44F48" w:rsidRDefault="000B1569" w:rsidP="00765689">
            <w:pPr>
              <w:autoSpaceDE w:val="0"/>
              <w:autoSpaceDN w:val="0"/>
              <w:adjustRightInd w:val="0"/>
              <w:jc w:val="both"/>
              <w:rPr>
                <w:rFonts w:ascii="Times New Roman" w:hAnsi="Times New Roman"/>
              </w:rPr>
            </w:pPr>
            <w:r w:rsidRPr="00D44F48">
              <w:rPr>
                <w:rFonts w:ascii="Times New Roman" w:hAnsi="Times New Roman"/>
              </w:rPr>
              <w:t>Знать историю создания и смысл названия романа.</w:t>
            </w:r>
          </w:p>
          <w:p w:rsidR="000B1569" w:rsidRPr="00D44F48" w:rsidRDefault="000B1569" w:rsidP="00765689">
            <w:pPr>
              <w:autoSpaceDE w:val="0"/>
              <w:autoSpaceDN w:val="0"/>
              <w:adjustRightInd w:val="0"/>
              <w:jc w:val="both"/>
              <w:rPr>
                <w:rFonts w:ascii="Times New Roman" w:hAnsi="Times New Roman"/>
              </w:rPr>
            </w:pPr>
            <w:r w:rsidRPr="00D44F48">
              <w:rPr>
                <w:rFonts w:ascii="Times New Roman" w:hAnsi="Times New Roman"/>
              </w:rPr>
              <w:t>Прототипы главных героев «Войны и мира». Понимать, какие проблемы, волнующие пореформенное русское общество, нашли отражение в романе «Война и мир»; что слово «мир» в названии романа символизирует и отсутствие войны и вражды, и весь свет (мироздание), и человечество, и национальный мир, и крестьянскую общину, и единение людей всех сословий, и внутреннее состояние отдельного человека.</w:t>
            </w:r>
          </w:p>
          <w:p w:rsidR="000B1569" w:rsidRPr="00D44F48" w:rsidRDefault="000B1569" w:rsidP="00765689">
            <w:pPr>
              <w:autoSpaceDE w:val="0"/>
              <w:autoSpaceDN w:val="0"/>
              <w:adjustRightInd w:val="0"/>
              <w:jc w:val="both"/>
              <w:rPr>
                <w:rFonts w:ascii="Times New Roman" w:hAnsi="Times New Roman"/>
              </w:rPr>
            </w:pPr>
            <w:r w:rsidRPr="00D44F48">
              <w:rPr>
                <w:rFonts w:ascii="Times New Roman" w:hAnsi="Times New Roman"/>
              </w:rPr>
              <w:t>Уметь составлять развёрнутый план лекции учителя рецензировать сочинения на заданную тему.</w:t>
            </w:r>
          </w:p>
          <w:p w:rsidR="000B1569" w:rsidRPr="00D44F48" w:rsidRDefault="000B1569" w:rsidP="00765689">
            <w:pPr>
              <w:autoSpaceDE w:val="0"/>
              <w:autoSpaceDN w:val="0"/>
              <w:adjustRightInd w:val="0"/>
              <w:jc w:val="both"/>
              <w:rPr>
                <w:rFonts w:ascii="Times New Roman" w:hAnsi="Times New Roman"/>
              </w:rPr>
            </w:pPr>
            <w:r w:rsidRPr="00D44F48">
              <w:rPr>
                <w:rFonts w:ascii="Times New Roman" w:hAnsi="Times New Roman"/>
              </w:rPr>
              <w:t xml:space="preserve">Уметь видеть жанровое, идейно-художественное своеобразие. Особенности сюжета романа-эпопеи. </w:t>
            </w:r>
          </w:p>
          <w:p w:rsidR="000B1569" w:rsidRPr="00D44F48" w:rsidRDefault="000B1569" w:rsidP="00765689">
            <w:pPr>
              <w:autoSpaceDE w:val="0"/>
              <w:autoSpaceDN w:val="0"/>
              <w:adjustRightInd w:val="0"/>
              <w:jc w:val="both"/>
              <w:rPr>
                <w:rFonts w:ascii="Times New Roman" w:hAnsi="Times New Roman"/>
              </w:rPr>
            </w:pPr>
            <w:r w:rsidRPr="00D44F48">
              <w:rPr>
                <w:rFonts w:ascii="Times New Roman" w:hAnsi="Times New Roman"/>
              </w:rPr>
              <w:t xml:space="preserve">Поиск информации по заданной теме, </w:t>
            </w:r>
            <w:r w:rsidRPr="00D44F48">
              <w:rPr>
                <w:rFonts w:ascii="Times New Roman" w:hAnsi="Times New Roman"/>
              </w:rPr>
              <w:lastRenderedPageBreak/>
              <w:t>использование мультимедийных ресурсов и компьютерных технологий для систематизации информации</w:t>
            </w:r>
          </w:p>
        </w:tc>
        <w:tc>
          <w:tcPr>
            <w:tcW w:w="2375" w:type="dxa"/>
          </w:tcPr>
          <w:p w:rsidR="000B1569" w:rsidRPr="00D44F48" w:rsidRDefault="000B1569" w:rsidP="00286CE3">
            <w:pPr>
              <w:autoSpaceDE w:val="0"/>
              <w:autoSpaceDN w:val="0"/>
              <w:adjustRightInd w:val="0"/>
              <w:rPr>
                <w:rFonts w:ascii="Times New Roman" w:hAnsi="Times New Roman"/>
              </w:rPr>
            </w:pPr>
            <w:r w:rsidRPr="00D44F48">
              <w:rPr>
                <w:rFonts w:ascii="Times New Roman" w:hAnsi="Times New Roman"/>
              </w:rPr>
              <w:lastRenderedPageBreak/>
              <w:t>Подготовить материал на тему «Светское общество в романе»</w:t>
            </w:r>
          </w:p>
        </w:tc>
        <w:tc>
          <w:tcPr>
            <w:tcW w:w="713" w:type="dxa"/>
          </w:tcPr>
          <w:p w:rsidR="000B1569" w:rsidRDefault="00286CE3" w:rsidP="007E57D7">
            <w:pPr>
              <w:rPr>
                <w:rFonts w:ascii="Times New Roman" w:hAnsi="Times New Roman"/>
                <w:b/>
                <w:szCs w:val="24"/>
              </w:rPr>
            </w:pPr>
            <w:r>
              <w:rPr>
                <w:rFonts w:ascii="Times New Roman" w:hAnsi="Times New Roman"/>
                <w:b/>
                <w:szCs w:val="24"/>
              </w:rPr>
              <w:t>27.02.</w:t>
            </w:r>
          </w:p>
        </w:tc>
        <w:tc>
          <w:tcPr>
            <w:tcW w:w="709" w:type="dxa"/>
          </w:tcPr>
          <w:p w:rsidR="000B1569" w:rsidRDefault="000B1569" w:rsidP="007E57D7">
            <w:pPr>
              <w:rPr>
                <w:rFonts w:ascii="Times New Roman" w:hAnsi="Times New Roman"/>
                <w:b/>
                <w:szCs w:val="24"/>
              </w:rPr>
            </w:pPr>
          </w:p>
        </w:tc>
        <w:tc>
          <w:tcPr>
            <w:tcW w:w="739" w:type="dxa"/>
          </w:tcPr>
          <w:p w:rsidR="000B1569" w:rsidRDefault="000B1569" w:rsidP="007E57D7">
            <w:pPr>
              <w:ind w:left="567"/>
              <w:rPr>
                <w:rFonts w:ascii="Times New Roman" w:hAnsi="Times New Roman"/>
                <w:b/>
                <w:szCs w:val="24"/>
              </w:rPr>
            </w:pPr>
          </w:p>
        </w:tc>
      </w:tr>
      <w:tr w:rsidR="000B1569" w:rsidTr="007625C7">
        <w:trPr>
          <w:trHeight w:val="278"/>
          <w:jc w:val="center"/>
        </w:trPr>
        <w:tc>
          <w:tcPr>
            <w:tcW w:w="1008" w:type="dxa"/>
          </w:tcPr>
          <w:p w:rsidR="000B1569" w:rsidRPr="007200C6" w:rsidRDefault="000B1569" w:rsidP="000E19E0">
            <w:pPr>
              <w:numPr>
                <w:ilvl w:val="0"/>
                <w:numId w:val="5"/>
              </w:numPr>
              <w:spacing w:line="276" w:lineRule="auto"/>
              <w:ind w:left="0" w:firstLine="0"/>
              <w:rPr>
                <w:rFonts w:ascii="Times New Roman" w:hAnsi="Times New Roman"/>
                <w:szCs w:val="24"/>
              </w:rPr>
            </w:pPr>
          </w:p>
        </w:tc>
        <w:tc>
          <w:tcPr>
            <w:tcW w:w="3288" w:type="dxa"/>
          </w:tcPr>
          <w:p w:rsidR="000B1569" w:rsidRPr="00D44F48" w:rsidRDefault="000B1569" w:rsidP="00286CE3">
            <w:pPr>
              <w:autoSpaceDE w:val="0"/>
              <w:autoSpaceDN w:val="0"/>
              <w:adjustRightInd w:val="0"/>
              <w:spacing w:after="100"/>
              <w:rPr>
                <w:rFonts w:ascii="Times New Roman" w:hAnsi="Times New Roman"/>
              </w:rPr>
            </w:pPr>
            <w:r w:rsidRPr="00D44F48">
              <w:rPr>
                <w:rFonts w:ascii="Times New Roman" w:hAnsi="Times New Roman"/>
              </w:rPr>
              <w:t>Духовные искания Андрея Болконского. Проблема судьбы, смысла жизни и тайны смерти.</w:t>
            </w:r>
          </w:p>
        </w:tc>
        <w:tc>
          <w:tcPr>
            <w:tcW w:w="1091" w:type="dxa"/>
          </w:tcPr>
          <w:p w:rsidR="000B1569" w:rsidRDefault="000B1569" w:rsidP="007E57D7">
            <w:pPr>
              <w:ind w:left="148"/>
              <w:rPr>
                <w:rFonts w:ascii="Times New Roman" w:hAnsi="Times New Roman"/>
                <w:szCs w:val="24"/>
              </w:rPr>
            </w:pPr>
            <w:r>
              <w:rPr>
                <w:rFonts w:ascii="Times New Roman" w:hAnsi="Times New Roman"/>
                <w:szCs w:val="24"/>
              </w:rPr>
              <w:t>Урок общеметодической направленности</w:t>
            </w:r>
          </w:p>
        </w:tc>
        <w:tc>
          <w:tcPr>
            <w:tcW w:w="855" w:type="dxa"/>
          </w:tcPr>
          <w:p w:rsidR="000B1569" w:rsidRDefault="000B1569" w:rsidP="007E57D7">
            <w:pPr>
              <w:ind w:left="38"/>
              <w:rPr>
                <w:rFonts w:ascii="Times New Roman" w:hAnsi="Times New Roman"/>
                <w:szCs w:val="24"/>
              </w:rPr>
            </w:pPr>
            <w:r>
              <w:rPr>
                <w:rFonts w:ascii="Times New Roman" w:hAnsi="Times New Roman"/>
                <w:szCs w:val="24"/>
              </w:rPr>
              <w:t>1</w:t>
            </w:r>
          </w:p>
        </w:tc>
        <w:tc>
          <w:tcPr>
            <w:tcW w:w="4680" w:type="dxa"/>
          </w:tcPr>
          <w:p w:rsidR="000B1569" w:rsidRPr="00D44F48" w:rsidRDefault="000B1569" w:rsidP="00765689">
            <w:pPr>
              <w:autoSpaceDE w:val="0"/>
              <w:autoSpaceDN w:val="0"/>
              <w:adjustRightInd w:val="0"/>
              <w:jc w:val="both"/>
              <w:rPr>
                <w:rFonts w:ascii="Times New Roman" w:hAnsi="Times New Roman"/>
              </w:rPr>
            </w:pPr>
            <w:r w:rsidRPr="00D44F48">
              <w:rPr>
                <w:rFonts w:ascii="Times New Roman" w:hAnsi="Times New Roman"/>
              </w:rPr>
              <w:t>Уметь характеризовать путь нравственных исканий героев, выявлять средства характеристики персонажей; способы выражения авторской позиции.; анализировать эпизод; давать сравнительную характеристику Болконского и Безухова.</w:t>
            </w:r>
          </w:p>
          <w:p w:rsidR="000B1569" w:rsidRPr="00D44F48" w:rsidRDefault="000B1569" w:rsidP="00765689">
            <w:pPr>
              <w:autoSpaceDE w:val="0"/>
              <w:autoSpaceDN w:val="0"/>
              <w:adjustRightInd w:val="0"/>
              <w:jc w:val="both"/>
              <w:rPr>
                <w:rFonts w:ascii="Times New Roman" w:hAnsi="Times New Roman"/>
              </w:rPr>
            </w:pPr>
            <w:r w:rsidRPr="00D44F48">
              <w:rPr>
                <w:rFonts w:ascii="Times New Roman" w:hAnsi="Times New Roman"/>
              </w:rPr>
              <w:t>Понимать, что, по мнению Толстого, индивидуальное самоутверждение человека губительно для его личности, только в единении с другими, с «жизнью общей» он может развивать и совершенствовать себя.</w:t>
            </w:r>
          </w:p>
          <w:p w:rsidR="000B1569" w:rsidRPr="00D44F48" w:rsidRDefault="000B1569" w:rsidP="00765689">
            <w:pPr>
              <w:autoSpaceDE w:val="0"/>
              <w:autoSpaceDN w:val="0"/>
              <w:adjustRightInd w:val="0"/>
              <w:jc w:val="both"/>
              <w:rPr>
                <w:rFonts w:ascii="Times New Roman" w:hAnsi="Times New Roman"/>
              </w:rPr>
            </w:pPr>
            <w:r w:rsidRPr="00D44F48">
              <w:rPr>
                <w:rFonts w:ascii="Times New Roman" w:hAnsi="Times New Roman"/>
              </w:rPr>
              <w:t xml:space="preserve">Анализировать мотивы действий героя, давать оценку его поступкам, учитывая толстовский приём «диалектики души». </w:t>
            </w:r>
          </w:p>
          <w:p w:rsidR="000B1569" w:rsidRPr="00D44F48" w:rsidRDefault="000B1569" w:rsidP="00765689">
            <w:pPr>
              <w:autoSpaceDE w:val="0"/>
              <w:autoSpaceDN w:val="0"/>
              <w:adjustRightInd w:val="0"/>
              <w:jc w:val="both"/>
              <w:rPr>
                <w:rFonts w:ascii="Times New Roman" w:hAnsi="Times New Roman"/>
              </w:rPr>
            </w:pPr>
            <w:r w:rsidRPr="00D44F48">
              <w:rPr>
                <w:rFonts w:ascii="Times New Roman" w:hAnsi="Times New Roman"/>
              </w:rPr>
              <w:t>Свободная работа с текстом, понимание его специфики. Владение навыками создания собственного текста.</w:t>
            </w:r>
          </w:p>
        </w:tc>
        <w:tc>
          <w:tcPr>
            <w:tcW w:w="2375" w:type="dxa"/>
          </w:tcPr>
          <w:p w:rsidR="000B1569" w:rsidRPr="00D44F48" w:rsidRDefault="000B1569" w:rsidP="000B1569">
            <w:pPr>
              <w:rPr>
                <w:rFonts w:ascii="Times New Roman" w:hAnsi="Times New Roman"/>
              </w:rPr>
            </w:pPr>
            <w:r w:rsidRPr="00D44F48">
              <w:rPr>
                <w:rFonts w:ascii="Times New Roman" w:hAnsi="Times New Roman"/>
              </w:rPr>
              <w:t>Подготовить краткий пересказ эпизодов, изображающих   поворотные моменты в жизни Андрея Болконского: т. 1, ч.З, гл. 16, 19; т. 2,ч. 2, гл.8, 11-13; т.2, ч.З, гл. 4-6, 19; т. 3,ч. 2, гл.5, 16,25, 36-37; т. 4, ч. 1, гл.32.</w:t>
            </w:r>
          </w:p>
          <w:p w:rsidR="000B1569" w:rsidRDefault="000B1569" w:rsidP="007E57D7">
            <w:pPr>
              <w:rPr>
                <w:rFonts w:ascii="Times New Roman" w:hAnsi="Times New Roman"/>
                <w:b/>
                <w:szCs w:val="24"/>
              </w:rPr>
            </w:pPr>
          </w:p>
        </w:tc>
        <w:tc>
          <w:tcPr>
            <w:tcW w:w="713" w:type="dxa"/>
          </w:tcPr>
          <w:p w:rsidR="000B1569" w:rsidRDefault="00286CE3" w:rsidP="007E57D7">
            <w:pPr>
              <w:rPr>
                <w:rFonts w:ascii="Times New Roman" w:hAnsi="Times New Roman"/>
                <w:b/>
                <w:szCs w:val="24"/>
              </w:rPr>
            </w:pPr>
            <w:r>
              <w:rPr>
                <w:rFonts w:ascii="Times New Roman" w:hAnsi="Times New Roman"/>
                <w:b/>
                <w:szCs w:val="24"/>
              </w:rPr>
              <w:t>2.03.</w:t>
            </w:r>
          </w:p>
        </w:tc>
        <w:tc>
          <w:tcPr>
            <w:tcW w:w="709" w:type="dxa"/>
          </w:tcPr>
          <w:p w:rsidR="000B1569" w:rsidRDefault="000B1569" w:rsidP="007E57D7">
            <w:pPr>
              <w:rPr>
                <w:rFonts w:ascii="Times New Roman" w:hAnsi="Times New Roman"/>
                <w:b/>
                <w:szCs w:val="24"/>
              </w:rPr>
            </w:pPr>
          </w:p>
        </w:tc>
        <w:tc>
          <w:tcPr>
            <w:tcW w:w="739" w:type="dxa"/>
          </w:tcPr>
          <w:p w:rsidR="000B1569" w:rsidRDefault="000B1569" w:rsidP="007E57D7">
            <w:pPr>
              <w:ind w:left="567"/>
              <w:rPr>
                <w:rFonts w:ascii="Times New Roman" w:hAnsi="Times New Roman"/>
                <w:b/>
                <w:szCs w:val="24"/>
              </w:rPr>
            </w:pPr>
          </w:p>
        </w:tc>
      </w:tr>
      <w:tr w:rsidR="000B1569" w:rsidTr="007625C7">
        <w:trPr>
          <w:trHeight w:val="278"/>
          <w:jc w:val="center"/>
        </w:trPr>
        <w:tc>
          <w:tcPr>
            <w:tcW w:w="1008" w:type="dxa"/>
          </w:tcPr>
          <w:p w:rsidR="000B1569" w:rsidRPr="007200C6" w:rsidRDefault="000B1569" w:rsidP="000E19E0">
            <w:pPr>
              <w:numPr>
                <w:ilvl w:val="0"/>
                <w:numId w:val="5"/>
              </w:numPr>
              <w:spacing w:line="276" w:lineRule="auto"/>
              <w:ind w:left="0" w:firstLine="0"/>
              <w:rPr>
                <w:rFonts w:ascii="Times New Roman" w:hAnsi="Times New Roman"/>
                <w:szCs w:val="24"/>
              </w:rPr>
            </w:pPr>
          </w:p>
        </w:tc>
        <w:tc>
          <w:tcPr>
            <w:tcW w:w="3288" w:type="dxa"/>
          </w:tcPr>
          <w:p w:rsidR="000B1569" w:rsidRPr="00D44F48" w:rsidRDefault="000B1569" w:rsidP="00286CE3">
            <w:pPr>
              <w:autoSpaceDE w:val="0"/>
              <w:autoSpaceDN w:val="0"/>
              <w:adjustRightInd w:val="0"/>
              <w:spacing w:after="100"/>
              <w:rPr>
                <w:rFonts w:ascii="Times New Roman" w:hAnsi="Times New Roman"/>
              </w:rPr>
            </w:pPr>
            <w:r w:rsidRPr="00D44F48">
              <w:rPr>
                <w:rFonts w:ascii="Times New Roman" w:hAnsi="Times New Roman"/>
              </w:rPr>
              <w:t xml:space="preserve">Духовные искания Пьера Безухова. Идея нравственного самосовершенствования. </w:t>
            </w:r>
          </w:p>
        </w:tc>
        <w:tc>
          <w:tcPr>
            <w:tcW w:w="1091" w:type="dxa"/>
          </w:tcPr>
          <w:p w:rsidR="000B1569" w:rsidRDefault="000B1569" w:rsidP="007E57D7">
            <w:pPr>
              <w:ind w:left="148"/>
              <w:rPr>
                <w:rFonts w:ascii="Times New Roman" w:hAnsi="Times New Roman"/>
                <w:szCs w:val="24"/>
              </w:rPr>
            </w:pPr>
            <w:r>
              <w:rPr>
                <w:rFonts w:ascii="Times New Roman" w:hAnsi="Times New Roman"/>
                <w:szCs w:val="24"/>
              </w:rPr>
              <w:t>Урок общеметодической направленности</w:t>
            </w:r>
          </w:p>
        </w:tc>
        <w:tc>
          <w:tcPr>
            <w:tcW w:w="855" w:type="dxa"/>
          </w:tcPr>
          <w:p w:rsidR="000B1569" w:rsidRDefault="000B1569" w:rsidP="007E57D7">
            <w:pPr>
              <w:ind w:left="38"/>
              <w:rPr>
                <w:rFonts w:ascii="Times New Roman" w:hAnsi="Times New Roman"/>
                <w:szCs w:val="24"/>
              </w:rPr>
            </w:pPr>
            <w:r>
              <w:rPr>
                <w:rFonts w:ascii="Times New Roman" w:hAnsi="Times New Roman"/>
                <w:szCs w:val="24"/>
              </w:rPr>
              <w:t>1</w:t>
            </w:r>
          </w:p>
        </w:tc>
        <w:tc>
          <w:tcPr>
            <w:tcW w:w="4680" w:type="dxa"/>
          </w:tcPr>
          <w:p w:rsidR="000B1569" w:rsidRPr="00D44F48" w:rsidRDefault="000B1569" w:rsidP="00765689">
            <w:pPr>
              <w:autoSpaceDE w:val="0"/>
              <w:autoSpaceDN w:val="0"/>
              <w:adjustRightInd w:val="0"/>
              <w:jc w:val="both"/>
              <w:rPr>
                <w:rFonts w:ascii="Times New Roman" w:hAnsi="Times New Roman"/>
              </w:rPr>
            </w:pPr>
            <w:r w:rsidRPr="00D44F48">
              <w:rPr>
                <w:rFonts w:ascii="Times New Roman" w:hAnsi="Times New Roman"/>
              </w:rPr>
              <w:t>Знать: в чём заключается смысл поиска Пьером Безуховым нравственной правды; какое влияние оказало на мировосприятие Пьера его общение с Платоном Каратаевым, как изменилось отношение героя романа к «каратаевщине» на протяжении романного времени.</w:t>
            </w:r>
          </w:p>
          <w:p w:rsidR="000B1569" w:rsidRPr="00D44F48" w:rsidRDefault="000B1569" w:rsidP="00765689">
            <w:pPr>
              <w:autoSpaceDE w:val="0"/>
              <w:autoSpaceDN w:val="0"/>
              <w:adjustRightInd w:val="0"/>
              <w:jc w:val="both"/>
              <w:rPr>
                <w:rFonts w:ascii="Times New Roman" w:hAnsi="Times New Roman"/>
              </w:rPr>
            </w:pPr>
            <w:r w:rsidRPr="00D44F48">
              <w:rPr>
                <w:rFonts w:ascii="Times New Roman" w:hAnsi="Times New Roman"/>
              </w:rPr>
              <w:t>Видеть приём «диалектики души» в изображении П. Безухова</w:t>
            </w:r>
          </w:p>
          <w:p w:rsidR="000B1569" w:rsidRPr="00D44F48" w:rsidRDefault="000B1569" w:rsidP="00765689">
            <w:pPr>
              <w:autoSpaceDE w:val="0"/>
              <w:autoSpaceDN w:val="0"/>
              <w:adjustRightInd w:val="0"/>
              <w:jc w:val="both"/>
              <w:rPr>
                <w:rFonts w:ascii="Times New Roman" w:hAnsi="Times New Roman"/>
              </w:rPr>
            </w:pPr>
            <w:r w:rsidRPr="00D44F48">
              <w:rPr>
                <w:rFonts w:ascii="Times New Roman" w:hAnsi="Times New Roman"/>
              </w:rPr>
              <w:t xml:space="preserve">Понимать, что, по мысли Л.Н. Толстого, лучшие представители дворянского </w:t>
            </w:r>
            <w:r w:rsidRPr="00D44F48">
              <w:rPr>
                <w:rFonts w:ascii="Times New Roman" w:hAnsi="Times New Roman"/>
              </w:rPr>
              <w:lastRenderedPageBreak/>
              <w:t xml:space="preserve">общества должны пройти через искание смысла жизни, дать оценку своим поступкам и окружающему их миру с позиции законов совести, чтобы прийти к нравственному идеалу «простоты, добра и правды». </w:t>
            </w:r>
          </w:p>
          <w:p w:rsidR="000B1569" w:rsidRPr="00D44F48" w:rsidRDefault="000B1569" w:rsidP="00765689">
            <w:pPr>
              <w:autoSpaceDE w:val="0"/>
              <w:autoSpaceDN w:val="0"/>
              <w:adjustRightInd w:val="0"/>
              <w:jc w:val="both"/>
              <w:rPr>
                <w:rFonts w:ascii="Times New Roman" w:hAnsi="Times New Roman"/>
              </w:rPr>
            </w:pPr>
            <w:r w:rsidRPr="00D44F48">
              <w:rPr>
                <w:rFonts w:ascii="Times New Roman" w:hAnsi="Times New Roman"/>
                <w:b/>
                <w:bCs/>
              </w:rPr>
              <w:t xml:space="preserve">Уметь </w:t>
            </w:r>
            <w:r w:rsidRPr="00D44F48">
              <w:rPr>
                <w:rFonts w:ascii="Times New Roman" w:hAnsi="Times New Roman"/>
              </w:rPr>
              <w:t>отбирать материал для краткого пересказа или индивидуального сообщения с учётом цели учебного задания; сравнивать литературных героев, отмечая сходство и различие их характеров, мировоззрений, жизненных устремлений</w:t>
            </w:r>
          </w:p>
        </w:tc>
        <w:tc>
          <w:tcPr>
            <w:tcW w:w="2375" w:type="dxa"/>
          </w:tcPr>
          <w:p w:rsidR="000B1569" w:rsidRPr="00D44F48" w:rsidRDefault="000B1569" w:rsidP="000B1569">
            <w:pPr>
              <w:rPr>
                <w:rFonts w:ascii="Times New Roman" w:hAnsi="Times New Roman"/>
              </w:rPr>
            </w:pPr>
            <w:r w:rsidRPr="00D44F48">
              <w:rPr>
                <w:rFonts w:ascii="Times New Roman" w:hAnsi="Times New Roman"/>
              </w:rPr>
              <w:lastRenderedPageBreak/>
              <w:t>Краткий пересказ эпизодов, связанных с пребыванием Пьера в плену.</w:t>
            </w:r>
          </w:p>
          <w:p w:rsidR="000B1569" w:rsidRDefault="000B1569" w:rsidP="007E57D7">
            <w:pPr>
              <w:rPr>
                <w:rFonts w:ascii="Times New Roman" w:hAnsi="Times New Roman"/>
                <w:b/>
                <w:szCs w:val="24"/>
              </w:rPr>
            </w:pPr>
          </w:p>
        </w:tc>
        <w:tc>
          <w:tcPr>
            <w:tcW w:w="713" w:type="dxa"/>
          </w:tcPr>
          <w:p w:rsidR="000B1569" w:rsidRDefault="00286CE3" w:rsidP="007E57D7">
            <w:pPr>
              <w:rPr>
                <w:rFonts w:ascii="Times New Roman" w:hAnsi="Times New Roman"/>
                <w:b/>
                <w:szCs w:val="24"/>
              </w:rPr>
            </w:pPr>
            <w:r>
              <w:rPr>
                <w:rFonts w:ascii="Times New Roman" w:hAnsi="Times New Roman"/>
                <w:b/>
                <w:szCs w:val="24"/>
              </w:rPr>
              <w:t>4.03.</w:t>
            </w:r>
          </w:p>
        </w:tc>
        <w:tc>
          <w:tcPr>
            <w:tcW w:w="709" w:type="dxa"/>
          </w:tcPr>
          <w:p w:rsidR="000B1569" w:rsidRDefault="000B1569" w:rsidP="007E57D7">
            <w:pPr>
              <w:rPr>
                <w:rFonts w:ascii="Times New Roman" w:hAnsi="Times New Roman"/>
                <w:b/>
                <w:szCs w:val="24"/>
              </w:rPr>
            </w:pPr>
          </w:p>
        </w:tc>
        <w:tc>
          <w:tcPr>
            <w:tcW w:w="739" w:type="dxa"/>
          </w:tcPr>
          <w:p w:rsidR="000B1569" w:rsidRDefault="000B1569" w:rsidP="007E57D7">
            <w:pPr>
              <w:ind w:left="567"/>
              <w:rPr>
                <w:rFonts w:ascii="Times New Roman" w:hAnsi="Times New Roman"/>
                <w:b/>
                <w:szCs w:val="24"/>
              </w:rPr>
            </w:pPr>
          </w:p>
        </w:tc>
      </w:tr>
      <w:tr w:rsidR="000B1569" w:rsidTr="007625C7">
        <w:trPr>
          <w:trHeight w:val="278"/>
          <w:jc w:val="center"/>
        </w:trPr>
        <w:tc>
          <w:tcPr>
            <w:tcW w:w="1008" w:type="dxa"/>
          </w:tcPr>
          <w:p w:rsidR="000B1569" w:rsidRPr="007200C6" w:rsidRDefault="000B1569" w:rsidP="000E19E0">
            <w:pPr>
              <w:numPr>
                <w:ilvl w:val="0"/>
                <w:numId w:val="5"/>
              </w:numPr>
              <w:spacing w:line="276" w:lineRule="auto"/>
              <w:ind w:left="0" w:firstLine="0"/>
              <w:rPr>
                <w:rFonts w:ascii="Times New Roman" w:hAnsi="Times New Roman"/>
                <w:szCs w:val="24"/>
              </w:rPr>
            </w:pPr>
          </w:p>
        </w:tc>
        <w:tc>
          <w:tcPr>
            <w:tcW w:w="3288" w:type="dxa"/>
          </w:tcPr>
          <w:p w:rsidR="000B1569" w:rsidRPr="00D44F48" w:rsidRDefault="000B1569" w:rsidP="00286CE3">
            <w:pPr>
              <w:autoSpaceDE w:val="0"/>
              <w:autoSpaceDN w:val="0"/>
              <w:adjustRightInd w:val="0"/>
              <w:spacing w:after="100"/>
              <w:rPr>
                <w:rFonts w:ascii="Times New Roman" w:hAnsi="Times New Roman"/>
              </w:rPr>
            </w:pPr>
            <w:r w:rsidRPr="00D44F48">
              <w:rPr>
                <w:rFonts w:ascii="Times New Roman" w:hAnsi="Times New Roman"/>
              </w:rPr>
              <w:t>Женские образы в романе «Война и мир».</w:t>
            </w:r>
          </w:p>
        </w:tc>
        <w:tc>
          <w:tcPr>
            <w:tcW w:w="1091" w:type="dxa"/>
          </w:tcPr>
          <w:p w:rsidR="000B1569" w:rsidRDefault="000B1569" w:rsidP="007E57D7">
            <w:pPr>
              <w:ind w:left="148"/>
              <w:rPr>
                <w:rFonts w:ascii="Times New Roman" w:hAnsi="Times New Roman"/>
                <w:szCs w:val="24"/>
              </w:rPr>
            </w:pPr>
            <w:r>
              <w:rPr>
                <w:rFonts w:ascii="Times New Roman" w:hAnsi="Times New Roman"/>
                <w:szCs w:val="24"/>
              </w:rPr>
              <w:t>Комбинированный</w:t>
            </w:r>
          </w:p>
        </w:tc>
        <w:tc>
          <w:tcPr>
            <w:tcW w:w="855" w:type="dxa"/>
          </w:tcPr>
          <w:p w:rsidR="000B1569" w:rsidRDefault="000B1569" w:rsidP="007E57D7">
            <w:pPr>
              <w:ind w:left="38"/>
              <w:rPr>
                <w:rFonts w:ascii="Times New Roman" w:hAnsi="Times New Roman"/>
                <w:szCs w:val="24"/>
              </w:rPr>
            </w:pPr>
            <w:r>
              <w:rPr>
                <w:rFonts w:ascii="Times New Roman" w:hAnsi="Times New Roman"/>
                <w:szCs w:val="24"/>
              </w:rPr>
              <w:t>1</w:t>
            </w:r>
          </w:p>
        </w:tc>
        <w:tc>
          <w:tcPr>
            <w:tcW w:w="4680" w:type="dxa"/>
          </w:tcPr>
          <w:p w:rsidR="000B1569" w:rsidRPr="00D44F48" w:rsidRDefault="000B1569" w:rsidP="00765689">
            <w:pPr>
              <w:autoSpaceDE w:val="0"/>
              <w:autoSpaceDN w:val="0"/>
              <w:adjustRightInd w:val="0"/>
              <w:jc w:val="both"/>
              <w:rPr>
                <w:rFonts w:ascii="Times New Roman" w:hAnsi="Times New Roman"/>
              </w:rPr>
            </w:pPr>
            <w:r w:rsidRPr="00D44F48">
              <w:rPr>
                <w:rFonts w:ascii="Times New Roman" w:hAnsi="Times New Roman"/>
              </w:rPr>
              <w:t>Знать: как в женских образах романа реализовались философские, нравственные и эстетические искания Л.Н. Толстого; при помощи каких художественных средств(портрет, описание поступков, внутренние монологи и речевая характеристика в целом и др.) автор демонстрирует своё отношение к Наташе, княжне Марье, Элен и Соне.</w:t>
            </w:r>
          </w:p>
          <w:p w:rsidR="000B1569" w:rsidRPr="00D44F48" w:rsidRDefault="000B1569" w:rsidP="00765689">
            <w:pPr>
              <w:autoSpaceDE w:val="0"/>
              <w:autoSpaceDN w:val="0"/>
              <w:adjustRightInd w:val="0"/>
              <w:spacing w:after="100"/>
              <w:jc w:val="both"/>
              <w:rPr>
                <w:rFonts w:ascii="Times New Roman" w:hAnsi="Times New Roman"/>
              </w:rPr>
            </w:pPr>
            <w:r w:rsidRPr="00D44F48">
              <w:rPr>
                <w:rFonts w:ascii="Times New Roman" w:hAnsi="Times New Roman"/>
              </w:rPr>
              <w:t>Уметь характеризовать путь нравственных исканий Наташи Ростовой, выявлять средства характеристики персонажа, видеть приём «диалектики души» в изображении героини.</w:t>
            </w:r>
          </w:p>
          <w:p w:rsidR="000B1569" w:rsidRPr="00D44F48" w:rsidRDefault="000B1569" w:rsidP="00765689">
            <w:pPr>
              <w:autoSpaceDE w:val="0"/>
              <w:autoSpaceDN w:val="0"/>
              <w:adjustRightInd w:val="0"/>
              <w:spacing w:after="100"/>
              <w:jc w:val="both"/>
              <w:rPr>
                <w:rFonts w:ascii="Times New Roman" w:hAnsi="Times New Roman"/>
              </w:rPr>
            </w:pPr>
            <w:r w:rsidRPr="00D44F48">
              <w:rPr>
                <w:rFonts w:ascii="Times New Roman" w:hAnsi="Times New Roman"/>
              </w:rPr>
              <w:t xml:space="preserve">Уметь отбирать материал в соответствии с видом (краткий, выборочный) и целями пересказа; выбирать определённый вид комментария в зависимости от поставленной учебной задачи; устанавливать ассоциативные связи </w:t>
            </w:r>
            <w:r w:rsidRPr="00D44F48">
              <w:rPr>
                <w:rFonts w:ascii="Times New Roman" w:hAnsi="Times New Roman"/>
              </w:rPr>
              <w:lastRenderedPageBreak/>
              <w:t>художественного текста с изобразительным искусством; сравнивать литературных героев, отмечая сходство и различие их характеров, мировоззрений, манеры поведения.</w:t>
            </w:r>
          </w:p>
        </w:tc>
        <w:tc>
          <w:tcPr>
            <w:tcW w:w="2375" w:type="dxa"/>
          </w:tcPr>
          <w:p w:rsidR="000B1569" w:rsidRDefault="000B1569" w:rsidP="007E57D7">
            <w:pPr>
              <w:rPr>
                <w:rFonts w:ascii="Times New Roman" w:hAnsi="Times New Roman"/>
                <w:b/>
                <w:szCs w:val="24"/>
              </w:rPr>
            </w:pPr>
            <w:r w:rsidRPr="00D44F48">
              <w:rPr>
                <w:rFonts w:ascii="Times New Roman" w:hAnsi="Times New Roman"/>
              </w:rPr>
              <w:lastRenderedPageBreak/>
              <w:t>Читать главы о семьях Ростовых, Болконских, Курагиных.</w:t>
            </w:r>
          </w:p>
        </w:tc>
        <w:tc>
          <w:tcPr>
            <w:tcW w:w="713" w:type="dxa"/>
          </w:tcPr>
          <w:p w:rsidR="000B1569" w:rsidRDefault="00286CE3" w:rsidP="007E57D7">
            <w:pPr>
              <w:rPr>
                <w:rFonts w:ascii="Times New Roman" w:hAnsi="Times New Roman"/>
                <w:b/>
                <w:szCs w:val="24"/>
              </w:rPr>
            </w:pPr>
            <w:r>
              <w:rPr>
                <w:rFonts w:ascii="Times New Roman" w:hAnsi="Times New Roman"/>
                <w:b/>
                <w:szCs w:val="24"/>
              </w:rPr>
              <w:t>6.03.</w:t>
            </w:r>
          </w:p>
        </w:tc>
        <w:tc>
          <w:tcPr>
            <w:tcW w:w="709" w:type="dxa"/>
          </w:tcPr>
          <w:p w:rsidR="000B1569" w:rsidRDefault="000B1569" w:rsidP="007E57D7">
            <w:pPr>
              <w:rPr>
                <w:rFonts w:ascii="Times New Roman" w:hAnsi="Times New Roman"/>
                <w:b/>
                <w:szCs w:val="24"/>
              </w:rPr>
            </w:pPr>
          </w:p>
        </w:tc>
        <w:tc>
          <w:tcPr>
            <w:tcW w:w="739" w:type="dxa"/>
          </w:tcPr>
          <w:p w:rsidR="000B1569" w:rsidRDefault="000B1569" w:rsidP="007E57D7">
            <w:pPr>
              <w:ind w:left="567"/>
              <w:rPr>
                <w:rFonts w:ascii="Times New Roman" w:hAnsi="Times New Roman"/>
                <w:b/>
                <w:szCs w:val="24"/>
              </w:rPr>
            </w:pPr>
          </w:p>
        </w:tc>
      </w:tr>
      <w:tr w:rsidR="000B1569" w:rsidTr="007625C7">
        <w:trPr>
          <w:trHeight w:val="278"/>
          <w:jc w:val="center"/>
        </w:trPr>
        <w:tc>
          <w:tcPr>
            <w:tcW w:w="1008" w:type="dxa"/>
          </w:tcPr>
          <w:p w:rsidR="000B1569" w:rsidRPr="007200C6" w:rsidRDefault="000B1569" w:rsidP="000E19E0">
            <w:pPr>
              <w:numPr>
                <w:ilvl w:val="0"/>
                <w:numId w:val="5"/>
              </w:numPr>
              <w:spacing w:line="276" w:lineRule="auto"/>
              <w:ind w:left="0" w:firstLine="0"/>
              <w:rPr>
                <w:rFonts w:ascii="Times New Roman" w:hAnsi="Times New Roman"/>
                <w:szCs w:val="24"/>
              </w:rPr>
            </w:pPr>
          </w:p>
        </w:tc>
        <w:tc>
          <w:tcPr>
            <w:tcW w:w="3288" w:type="dxa"/>
          </w:tcPr>
          <w:p w:rsidR="000B1569" w:rsidRPr="00D44F48" w:rsidRDefault="000B1569" w:rsidP="00286CE3">
            <w:pPr>
              <w:autoSpaceDE w:val="0"/>
              <w:autoSpaceDN w:val="0"/>
              <w:adjustRightInd w:val="0"/>
              <w:spacing w:after="100"/>
              <w:rPr>
                <w:rFonts w:ascii="Times New Roman" w:hAnsi="Times New Roman"/>
              </w:rPr>
            </w:pPr>
            <w:r w:rsidRPr="00D44F48">
              <w:rPr>
                <w:rFonts w:ascii="Times New Roman" w:hAnsi="Times New Roman"/>
              </w:rPr>
              <w:t>Семья Ростовых и семья Болконских. Нравственные устои и быт дворянства.</w:t>
            </w:r>
          </w:p>
        </w:tc>
        <w:tc>
          <w:tcPr>
            <w:tcW w:w="1091" w:type="dxa"/>
          </w:tcPr>
          <w:p w:rsidR="000B1569" w:rsidRDefault="000B1569" w:rsidP="007E57D7">
            <w:pPr>
              <w:ind w:left="148"/>
              <w:rPr>
                <w:rFonts w:ascii="Times New Roman" w:hAnsi="Times New Roman"/>
                <w:szCs w:val="24"/>
              </w:rPr>
            </w:pPr>
            <w:r>
              <w:rPr>
                <w:rFonts w:ascii="Times New Roman" w:hAnsi="Times New Roman"/>
                <w:szCs w:val="24"/>
              </w:rPr>
              <w:t>Комбинированный</w:t>
            </w:r>
          </w:p>
        </w:tc>
        <w:tc>
          <w:tcPr>
            <w:tcW w:w="855" w:type="dxa"/>
          </w:tcPr>
          <w:p w:rsidR="000B1569" w:rsidRDefault="000B1569" w:rsidP="007E57D7">
            <w:pPr>
              <w:ind w:left="38"/>
              <w:rPr>
                <w:rFonts w:ascii="Times New Roman" w:hAnsi="Times New Roman"/>
                <w:szCs w:val="24"/>
              </w:rPr>
            </w:pPr>
            <w:r>
              <w:rPr>
                <w:rFonts w:ascii="Times New Roman" w:hAnsi="Times New Roman"/>
                <w:szCs w:val="24"/>
              </w:rPr>
              <w:t>1</w:t>
            </w:r>
          </w:p>
        </w:tc>
        <w:tc>
          <w:tcPr>
            <w:tcW w:w="4680" w:type="dxa"/>
          </w:tcPr>
          <w:p w:rsidR="000B1569" w:rsidRPr="00D44F48" w:rsidRDefault="000B1569" w:rsidP="00765689">
            <w:pPr>
              <w:autoSpaceDE w:val="0"/>
              <w:autoSpaceDN w:val="0"/>
              <w:adjustRightInd w:val="0"/>
              <w:jc w:val="both"/>
              <w:rPr>
                <w:rFonts w:ascii="Times New Roman" w:hAnsi="Times New Roman"/>
              </w:rPr>
            </w:pPr>
            <w:r w:rsidRPr="00D44F48">
              <w:rPr>
                <w:rFonts w:ascii="Times New Roman" w:hAnsi="Times New Roman"/>
              </w:rPr>
              <w:t>Уметь давать сравнительную характеристику семей Ростовых и Болконских, видеть в процессе анализа идеал дворянской семьи, систему нравственных ценностей писателя.</w:t>
            </w:r>
          </w:p>
          <w:p w:rsidR="000B1569" w:rsidRPr="00D44F48" w:rsidRDefault="000B1569" w:rsidP="00765689">
            <w:pPr>
              <w:autoSpaceDE w:val="0"/>
              <w:autoSpaceDN w:val="0"/>
              <w:adjustRightInd w:val="0"/>
              <w:jc w:val="both"/>
              <w:rPr>
                <w:rFonts w:ascii="Times New Roman" w:hAnsi="Times New Roman"/>
                <w:lang w:val="en-US"/>
              </w:rPr>
            </w:pPr>
            <w:r w:rsidRPr="00D44F48">
              <w:rPr>
                <w:rFonts w:ascii="Times New Roman" w:hAnsi="Times New Roman"/>
              </w:rPr>
              <w:t>Уметь анализировать эпизод.</w:t>
            </w:r>
          </w:p>
        </w:tc>
        <w:tc>
          <w:tcPr>
            <w:tcW w:w="2375" w:type="dxa"/>
          </w:tcPr>
          <w:p w:rsidR="000B1569" w:rsidRPr="00D44F48" w:rsidRDefault="000B1569" w:rsidP="00286CE3">
            <w:pPr>
              <w:autoSpaceDE w:val="0"/>
              <w:autoSpaceDN w:val="0"/>
              <w:adjustRightInd w:val="0"/>
              <w:rPr>
                <w:rFonts w:ascii="Times New Roman" w:hAnsi="Times New Roman"/>
              </w:rPr>
            </w:pPr>
            <w:r w:rsidRPr="00D44F48">
              <w:rPr>
                <w:rFonts w:ascii="Times New Roman" w:hAnsi="Times New Roman"/>
              </w:rPr>
              <w:t xml:space="preserve">Сообщение: Тема народа в романе «Война и мир». </w:t>
            </w:r>
          </w:p>
          <w:p w:rsidR="000B1569" w:rsidRPr="00D44F48" w:rsidRDefault="000B1569" w:rsidP="00286CE3">
            <w:pPr>
              <w:autoSpaceDE w:val="0"/>
              <w:autoSpaceDN w:val="0"/>
              <w:adjustRightInd w:val="0"/>
              <w:rPr>
                <w:rFonts w:ascii="Times New Roman" w:hAnsi="Times New Roman"/>
              </w:rPr>
            </w:pPr>
          </w:p>
        </w:tc>
        <w:tc>
          <w:tcPr>
            <w:tcW w:w="713" w:type="dxa"/>
          </w:tcPr>
          <w:p w:rsidR="000B1569" w:rsidRDefault="00286CE3" w:rsidP="007E57D7">
            <w:pPr>
              <w:rPr>
                <w:rFonts w:ascii="Times New Roman" w:hAnsi="Times New Roman"/>
                <w:b/>
                <w:szCs w:val="24"/>
              </w:rPr>
            </w:pPr>
            <w:r>
              <w:rPr>
                <w:rFonts w:ascii="Times New Roman" w:hAnsi="Times New Roman"/>
                <w:b/>
                <w:szCs w:val="24"/>
              </w:rPr>
              <w:t>9.03.</w:t>
            </w:r>
          </w:p>
        </w:tc>
        <w:tc>
          <w:tcPr>
            <w:tcW w:w="709" w:type="dxa"/>
          </w:tcPr>
          <w:p w:rsidR="000B1569" w:rsidRDefault="000B1569" w:rsidP="007E57D7">
            <w:pPr>
              <w:rPr>
                <w:rFonts w:ascii="Times New Roman" w:hAnsi="Times New Roman"/>
                <w:b/>
                <w:szCs w:val="24"/>
              </w:rPr>
            </w:pPr>
          </w:p>
        </w:tc>
        <w:tc>
          <w:tcPr>
            <w:tcW w:w="739" w:type="dxa"/>
          </w:tcPr>
          <w:p w:rsidR="000B1569" w:rsidRDefault="000B1569" w:rsidP="007E57D7">
            <w:pPr>
              <w:ind w:left="567"/>
              <w:rPr>
                <w:rFonts w:ascii="Times New Roman" w:hAnsi="Times New Roman"/>
                <w:b/>
                <w:szCs w:val="24"/>
              </w:rPr>
            </w:pPr>
          </w:p>
        </w:tc>
      </w:tr>
      <w:tr w:rsidR="000B1569" w:rsidTr="007625C7">
        <w:trPr>
          <w:trHeight w:val="278"/>
          <w:jc w:val="center"/>
        </w:trPr>
        <w:tc>
          <w:tcPr>
            <w:tcW w:w="1008" w:type="dxa"/>
          </w:tcPr>
          <w:p w:rsidR="000B1569" w:rsidRPr="007200C6" w:rsidRDefault="000B1569" w:rsidP="000E19E0">
            <w:pPr>
              <w:numPr>
                <w:ilvl w:val="0"/>
                <w:numId w:val="5"/>
              </w:numPr>
              <w:spacing w:line="276" w:lineRule="auto"/>
              <w:ind w:left="0" w:firstLine="0"/>
              <w:rPr>
                <w:rFonts w:ascii="Times New Roman" w:hAnsi="Times New Roman"/>
                <w:szCs w:val="24"/>
              </w:rPr>
            </w:pPr>
          </w:p>
        </w:tc>
        <w:tc>
          <w:tcPr>
            <w:tcW w:w="3288" w:type="dxa"/>
          </w:tcPr>
          <w:p w:rsidR="000B1569" w:rsidRPr="00D44F48" w:rsidRDefault="000B1569" w:rsidP="00286CE3">
            <w:pPr>
              <w:autoSpaceDE w:val="0"/>
              <w:autoSpaceDN w:val="0"/>
              <w:adjustRightInd w:val="0"/>
              <w:rPr>
                <w:rFonts w:ascii="Times New Roman" w:hAnsi="Times New Roman"/>
              </w:rPr>
            </w:pPr>
            <w:r w:rsidRPr="00D44F48">
              <w:rPr>
                <w:rFonts w:ascii="Times New Roman" w:hAnsi="Times New Roman"/>
              </w:rPr>
              <w:t xml:space="preserve">Тема народа в романе «Война и мир». </w:t>
            </w:r>
          </w:p>
          <w:p w:rsidR="000B1569" w:rsidRPr="00D44F48" w:rsidRDefault="000B1569" w:rsidP="00286CE3">
            <w:pPr>
              <w:autoSpaceDE w:val="0"/>
              <w:autoSpaceDN w:val="0"/>
              <w:adjustRightInd w:val="0"/>
              <w:spacing w:after="100"/>
              <w:rPr>
                <w:rFonts w:ascii="Times New Roman" w:hAnsi="Times New Roman"/>
              </w:rPr>
            </w:pPr>
          </w:p>
        </w:tc>
        <w:tc>
          <w:tcPr>
            <w:tcW w:w="1091" w:type="dxa"/>
          </w:tcPr>
          <w:p w:rsidR="000B1569" w:rsidRDefault="000B1569" w:rsidP="007E57D7">
            <w:pPr>
              <w:ind w:left="148"/>
              <w:rPr>
                <w:rFonts w:ascii="Times New Roman" w:hAnsi="Times New Roman"/>
                <w:szCs w:val="24"/>
              </w:rPr>
            </w:pPr>
            <w:r>
              <w:rPr>
                <w:rFonts w:ascii="Times New Roman" w:hAnsi="Times New Roman"/>
                <w:szCs w:val="24"/>
              </w:rPr>
              <w:t>Урок общеметодической направленности</w:t>
            </w:r>
          </w:p>
        </w:tc>
        <w:tc>
          <w:tcPr>
            <w:tcW w:w="855" w:type="dxa"/>
          </w:tcPr>
          <w:p w:rsidR="000B1569" w:rsidRDefault="000B1569" w:rsidP="007E57D7">
            <w:pPr>
              <w:ind w:left="38"/>
              <w:rPr>
                <w:rFonts w:ascii="Times New Roman" w:hAnsi="Times New Roman"/>
                <w:szCs w:val="24"/>
              </w:rPr>
            </w:pPr>
            <w:r>
              <w:rPr>
                <w:rFonts w:ascii="Times New Roman" w:hAnsi="Times New Roman"/>
                <w:szCs w:val="24"/>
              </w:rPr>
              <w:t>1</w:t>
            </w:r>
          </w:p>
        </w:tc>
        <w:tc>
          <w:tcPr>
            <w:tcW w:w="4680" w:type="dxa"/>
          </w:tcPr>
          <w:p w:rsidR="000B1569" w:rsidRPr="00D44F48" w:rsidRDefault="000B1569" w:rsidP="00765689">
            <w:pPr>
              <w:autoSpaceDE w:val="0"/>
              <w:autoSpaceDN w:val="0"/>
              <w:adjustRightInd w:val="0"/>
              <w:jc w:val="both"/>
              <w:rPr>
                <w:rFonts w:ascii="Times New Roman" w:hAnsi="Times New Roman"/>
              </w:rPr>
            </w:pPr>
            <w:r w:rsidRPr="00D44F48">
              <w:rPr>
                <w:rFonts w:ascii="Times New Roman" w:hAnsi="Times New Roman"/>
              </w:rPr>
              <w:t>Знать взгляды Толстого на роль личности, народа в истории.</w:t>
            </w:r>
          </w:p>
          <w:p w:rsidR="000B1569" w:rsidRPr="00D44F48" w:rsidRDefault="000B1569" w:rsidP="00765689">
            <w:pPr>
              <w:autoSpaceDE w:val="0"/>
              <w:autoSpaceDN w:val="0"/>
              <w:adjustRightInd w:val="0"/>
              <w:jc w:val="both"/>
              <w:rPr>
                <w:rFonts w:ascii="Times New Roman" w:hAnsi="Times New Roman"/>
              </w:rPr>
            </w:pPr>
            <w:r w:rsidRPr="00D44F48">
              <w:rPr>
                <w:rFonts w:ascii="Times New Roman" w:hAnsi="Times New Roman"/>
              </w:rPr>
              <w:t>Уметь видеть в процессе анализа эпизодов, какой смысл вкладывает в понятие «народная война», в чём видит Толстой величие русского народа; понимать, что образы Щербатого и Каратаева - воплощение противоположных сторон русского национального характера.</w:t>
            </w:r>
          </w:p>
          <w:p w:rsidR="000B1569" w:rsidRPr="00D44F48" w:rsidRDefault="000B1569" w:rsidP="00765689">
            <w:pPr>
              <w:autoSpaceDE w:val="0"/>
              <w:autoSpaceDN w:val="0"/>
              <w:adjustRightInd w:val="0"/>
              <w:jc w:val="both"/>
              <w:rPr>
                <w:rFonts w:ascii="Times New Roman" w:hAnsi="Times New Roman"/>
              </w:rPr>
            </w:pPr>
            <w:r w:rsidRPr="00D44F48">
              <w:rPr>
                <w:rFonts w:ascii="Times New Roman" w:hAnsi="Times New Roman"/>
              </w:rPr>
              <w:t>Свободная работа с текстом, понимание его специфики. Владение навыками создания собственного текста</w:t>
            </w:r>
          </w:p>
        </w:tc>
        <w:tc>
          <w:tcPr>
            <w:tcW w:w="2375" w:type="dxa"/>
          </w:tcPr>
          <w:p w:rsidR="000B1569" w:rsidRPr="00D44F48" w:rsidRDefault="000B1569" w:rsidP="00286CE3">
            <w:pPr>
              <w:autoSpaceDE w:val="0"/>
              <w:autoSpaceDN w:val="0"/>
              <w:adjustRightInd w:val="0"/>
              <w:rPr>
                <w:rFonts w:ascii="Times New Roman" w:hAnsi="Times New Roman"/>
              </w:rPr>
            </w:pPr>
            <w:r w:rsidRPr="00D44F48">
              <w:rPr>
                <w:rFonts w:ascii="Times New Roman" w:hAnsi="Times New Roman"/>
              </w:rPr>
              <w:t>Подобрать материал о Кутузове и Наполеоне</w:t>
            </w:r>
          </w:p>
        </w:tc>
        <w:tc>
          <w:tcPr>
            <w:tcW w:w="713" w:type="dxa"/>
          </w:tcPr>
          <w:p w:rsidR="000B1569" w:rsidRDefault="00286CE3" w:rsidP="007E57D7">
            <w:pPr>
              <w:rPr>
                <w:rFonts w:ascii="Times New Roman" w:hAnsi="Times New Roman"/>
                <w:b/>
                <w:szCs w:val="24"/>
              </w:rPr>
            </w:pPr>
            <w:r>
              <w:rPr>
                <w:rFonts w:ascii="Times New Roman" w:hAnsi="Times New Roman"/>
                <w:b/>
                <w:szCs w:val="24"/>
              </w:rPr>
              <w:t>11.03.</w:t>
            </w:r>
          </w:p>
        </w:tc>
        <w:tc>
          <w:tcPr>
            <w:tcW w:w="709" w:type="dxa"/>
          </w:tcPr>
          <w:p w:rsidR="000B1569" w:rsidRDefault="000B1569" w:rsidP="007E57D7">
            <w:pPr>
              <w:rPr>
                <w:rFonts w:ascii="Times New Roman" w:hAnsi="Times New Roman"/>
                <w:b/>
                <w:szCs w:val="24"/>
              </w:rPr>
            </w:pPr>
          </w:p>
        </w:tc>
        <w:tc>
          <w:tcPr>
            <w:tcW w:w="739" w:type="dxa"/>
          </w:tcPr>
          <w:p w:rsidR="000B1569" w:rsidRDefault="000B1569" w:rsidP="007E57D7">
            <w:pPr>
              <w:ind w:left="567"/>
              <w:rPr>
                <w:rFonts w:ascii="Times New Roman" w:hAnsi="Times New Roman"/>
                <w:b/>
                <w:szCs w:val="24"/>
              </w:rPr>
            </w:pPr>
          </w:p>
        </w:tc>
      </w:tr>
      <w:tr w:rsidR="000B1569" w:rsidTr="007625C7">
        <w:trPr>
          <w:trHeight w:val="278"/>
          <w:jc w:val="center"/>
        </w:trPr>
        <w:tc>
          <w:tcPr>
            <w:tcW w:w="1008" w:type="dxa"/>
          </w:tcPr>
          <w:p w:rsidR="000B1569" w:rsidRPr="007200C6" w:rsidRDefault="000B1569" w:rsidP="000E19E0">
            <w:pPr>
              <w:numPr>
                <w:ilvl w:val="0"/>
                <w:numId w:val="5"/>
              </w:numPr>
              <w:spacing w:line="276" w:lineRule="auto"/>
              <w:ind w:left="0" w:firstLine="0"/>
              <w:rPr>
                <w:rFonts w:ascii="Times New Roman" w:hAnsi="Times New Roman"/>
                <w:szCs w:val="24"/>
              </w:rPr>
            </w:pPr>
          </w:p>
        </w:tc>
        <w:tc>
          <w:tcPr>
            <w:tcW w:w="3288" w:type="dxa"/>
          </w:tcPr>
          <w:p w:rsidR="000B1569" w:rsidRPr="00D44F48" w:rsidRDefault="000B1569" w:rsidP="00286CE3">
            <w:pPr>
              <w:autoSpaceDE w:val="0"/>
              <w:autoSpaceDN w:val="0"/>
              <w:adjustRightInd w:val="0"/>
              <w:spacing w:after="100"/>
              <w:rPr>
                <w:rFonts w:ascii="Times New Roman" w:hAnsi="Times New Roman"/>
              </w:rPr>
            </w:pPr>
            <w:r w:rsidRPr="00D44F48">
              <w:rPr>
                <w:rFonts w:ascii="Times New Roman" w:hAnsi="Times New Roman"/>
              </w:rPr>
              <w:t>Кутузов и Наполеон.</w:t>
            </w:r>
          </w:p>
          <w:p w:rsidR="000B1569" w:rsidRPr="00D44F48" w:rsidRDefault="000B1569" w:rsidP="00286CE3">
            <w:pPr>
              <w:autoSpaceDE w:val="0"/>
              <w:autoSpaceDN w:val="0"/>
              <w:adjustRightInd w:val="0"/>
              <w:spacing w:after="100" w:line="75" w:lineRule="atLeast"/>
              <w:rPr>
                <w:rFonts w:ascii="Times New Roman" w:hAnsi="Times New Roman"/>
                <w:lang w:val="en-US"/>
              </w:rPr>
            </w:pPr>
          </w:p>
        </w:tc>
        <w:tc>
          <w:tcPr>
            <w:tcW w:w="1091" w:type="dxa"/>
          </w:tcPr>
          <w:p w:rsidR="000B1569" w:rsidRDefault="000B1569" w:rsidP="007E57D7">
            <w:pPr>
              <w:ind w:left="148"/>
              <w:rPr>
                <w:rFonts w:ascii="Times New Roman" w:hAnsi="Times New Roman"/>
                <w:szCs w:val="24"/>
              </w:rPr>
            </w:pPr>
            <w:r>
              <w:rPr>
                <w:rFonts w:ascii="Times New Roman" w:hAnsi="Times New Roman"/>
                <w:szCs w:val="24"/>
              </w:rPr>
              <w:t>Урок общеметодической направленности</w:t>
            </w:r>
          </w:p>
        </w:tc>
        <w:tc>
          <w:tcPr>
            <w:tcW w:w="855" w:type="dxa"/>
          </w:tcPr>
          <w:p w:rsidR="000B1569" w:rsidRDefault="000B1569" w:rsidP="007E57D7">
            <w:pPr>
              <w:ind w:left="38"/>
              <w:rPr>
                <w:rFonts w:ascii="Times New Roman" w:hAnsi="Times New Roman"/>
                <w:szCs w:val="24"/>
              </w:rPr>
            </w:pPr>
            <w:r>
              <w:rPr>
                <w:rFonts w:ascii="Times New Roman" w:hAnsi="Times New Roman"/>
                <w:szCs w:val="24"/>
              </w:rPr>
              <w:t>1</w:t>
            </w:r>
          </w:p>
        </w:tc>
        <w:tc>
          <w:tcPr>
            <w:tcW w:w="4680" w:type="dxa"/>
          </w:tcPr>
          <w:p w:rsidR="000B1569" w:rsidRPr="00D44F48" w:rsidRDefault="000B1569" w:rsidP="00765689">
            <w:pPr>
              <w:autoSpaceDE w:val="0"/>
              <w:autoSpaceDN w:val="0"/>
              <w:adjustRightInd w:val="0"/>
              <w:jc w:val="both"/>
              <w:rPr>
                <w:rFonts w:ascii="Times New Roman" w:hAnsi="Times New Roman"/>
              </w:rPr>
            </w:pPr>
            <w:r w:rsidRPr="00D44F48">
              <w:rPr>
                <w:rFonts w:ascii="Times New Roman" w:hAnsi="Times New Roman"/>
              </w:rPr>
              <w:t>Знать толстовскую концепцию истории.</w:t>
            </w:r>
          </w:p>
          <w:p w:rsidR="000B1569" w:rsidRPr="00D44F48" w:rsidRDefault="000B1569" w:rsidP="00765689">
            <w:pPr>
              <w:autoSpaceDE w:val="0"/>
              <w:autoSpaceDN w:val="0"/>
              <w:adjustRightInd w:val="0"/>
              <w:jc w:val="both"/>
              <w:rPr>
                <w:rFonts w:ascii="Times New Roman" w:hAnsi="Times New Roman"/>
              </w:rPr>
            </w:pPr>
            <w:r w:rsidRPr="00D44F48">
              <w:rPr>
                <w:rFonts w:ascii="Times New Roman" w:hAnsi="Times New Roman"/>
              </w:rPr>
              <w:t xml:space="preserve">Уметь видеть роль антитезы в изображении истинного и ложного патриотизма, подлинного величия Кутузова и тщеславия, безнравственности Наполеона, давать сравнительную характеристику героев; анализировать эпизод. </w:t>
            </w:r>
          </w:p>
          <w:p w:rsidR="000B1569" w:rsidRPr="00D44F48" w:rsidRDefault="000B1569" w:rsidP="00765689">
            <w:pPr>
              <w:autoSpaceDE w:val="0"/>
              <w:autoSpaceDN w:val="0"/>
              <w:adjustRightInd w:val="0"/>
              <w:spacing w:line="75" w:lineRule="atLeast"/>
              <w:jc w:val="both"/>
              <w:rPr>
                <w:rFonts w:ascii="Times New Roman" w:hAnsi="Times New Roman"/>
              </w:rPr>
            </w:pPr>
            <w:r w:rsidRPr="00D44F48">
              <w:rPr>
                <w:rFonts w:ascii="Times New Roman" w:hAnsi="Times New Roman"/>
              </w:rPr>
              <w:t xml:space="preserve">Свободная работа с текстом, понимание его специфики. </w:t>
            </w:r>
          </w:p>
        </w:tc>
        <w:tc>
          <w:tcPr>
            <w:tcW w:w="2375" w:type="dxa"/>
          </w:tcPr>
          <w:p w:rsidR="000B1569" w:rsidRDefault="000B1569" w:rsidP="007E57D7">
            <w:pPr>
              <w:rPr>
                <w:rFonts w:ascii="Times New Roman" w:hAnsi="Times New Roman"/>
                <w:b/>
                <w:szCs w:val="24"/>
              </w:rPr>
            </w:pPr>
            <w:r w:rsidRPr="00D44F48">
              <w:rPr>
                <w:rFonts w:ascii="Times New Roman" w:hAnsi="Times New Roman"/>
              </w:rPr>
              <w:t>Перечитать эпизоды, воспроизводящие события войны 1812 года</w:t>
            </w:r>
          </w:p>
        </w:tc>
        <w:tc>
          <w:tcPr>
            <w:tcW w:w="713" w:type="dxa"/>
          </w:tcPr>
          <w:p w:rsidR="000B1569" w:rsidRDefault="00286CE3" w:rsidP="007E57D7">
            <w:pPr>
              <w:rPr>
                <w:rFonts w:ascii="Times New Roman" w:hAnsi="Times New Roman"/>
                <w:b/>
                <w:szCs w:val="24"/>
              </w:rPr>
            </w:pPr>
            <w:r>
              <w:rPr>
                <w:rFonts w:ascii="Times New Roman" w:hAnsi="Times New Roman"/>
                <w:b/>
                <w:szCs w:val="24"/>
              </w:rPr>
              <w:t>13.03.</w:t>
            </w:r>
          </w:p>
        </w:tc>
        <w:tc>
          <w:tcPr>
            <w:tcW w:w="709" w:type="dxa"/>
          </w:tcPr>
          <w:p w:rsidR="000B1569" w:rsidRDefault="000B1569" w:rsidP="007E57D7">
            <w:pPr>
              <w:rPr>
                <w:rFonts w:ascii="Times New Roman" w:hAnsi="Times New Roman"/>
                <w:b/>
                <w:szCs w:val="24"/>
              </w:rPr>
            </w:pPr>
          </w:p>
        </w:tc>
        <w:tc>
          <w:tcPr>
            <w:tcW w:w="739" w:type="dxa"/>
          </w:tcPr>
          <w:p w:rsidR="000B1569" w:rsidRDefault="000B1569" w:rsidP="007E57D7">
            <w:pPr>
              <w:ind w:left="567"/>
              <w:rPr>
                <w:rFonts w:ascii="Times New Roman" w:hAnsi="Times New Roman"/>
                <w:b/>
                <w:szCs w:val="24"/>
              </w:rPr>
            </w:pPr>
          </w:p>
        </w:tc>
      </w:tr>
      <w:tr w:rsidR="000B1569" w:rsidTr="007625C7">
        <w:trPr>
          <w:trHeight w:val="278"/>
          <w:jc w:val="center"/>
        </w:trPr>
        <w:tc>
          <w:tcPr>
            <w:tcW w:w="1008" w:type="dxa"/>
          </w:tcPr>
          <w:p w:rsidR="000B1569" w:rsidRPr="007200C6" w:rsidRDefault="000B1569" w:rsidP="000E19E0">
            <w:pPr>
              <w:numPr>
                <w:ilvl w:val="0"/>
                <w:numId w:val="5"/>
              </w:numPr>
              <w:spacing w:line="276" w:lineRule="auto"/>
              <w:ind w:left="0" w:firstLine="0"/>
              <w:rPr>
                <w:rFonts w:ascii="Times New Roman" w:hAnsi="Times New Roman"/>
                <w:szCs w:val="24"/>
              </w:rPr>
            </w:pPr>
          </w:p>
        </w:tc>
        <w:tc>
          <w:tcPr>
            <w:tcW w:w="3288" w:type="dxa"/>
          </w:tcPr>
          <w:p w:rsidR="000B1569" w:rsidRPr="00D44F48" w:rsidRDefault="000B1569" w:rsidP="00286CE3">
            <w:pPr>
              <w:autoSpaceDE w:val="0"/>
              <w:autoSpaceDN w:val="0"/>
              <w:adjustRightInd w:val="0"/>
              <w:spacing w:after="100" w:line="75" w:lineRule="atLeast"/>
              <w:rPr>
                <w:rFonts w:ascii="Times New Roman" w:hAnsi="Times New Roman"/>
              </w:rPr>
            </w:pPr>
            <w:r w:rsidRPr="00D44F48">
              <w:rPr>
                <w:rFonts w:ascii="Times New Roman" w:hAnsi="Times New Roman"/>
              </w:rPr>
              <w:t xml:space="preserve">Проблемы </w:t>
            </w:r>
            <w:r>
              <w:rPr>
                <w:rFonts w:ascii="Times New Roman" w:hAnsi="Times New Roman"/>
              </w:rPr>
              <w:t>«</w:t>
            </w:r>
            <w:r w:rsidRPr="00D44F48">
              <w:rPr>
                <w:rFonts w:ascii="Times New Roman" w:hAnsi="Times New Roman"/>
              </w:rPr>
              <w:t>истинного и ложного</w:t>
            </w:r>
            <w:r>
              <w:rPr>
                <w:rFonts w:ascii="Times New Roman" w:hAnsi="Times New Roman"/>
              </w:rPr>
              <w:t>»</w:t>
            </w:r>
            <w:r w:rsidRPr="00D44F48">
              <w:rPr>
                <w:rFonts w:ascii="Times New Roman" w:hAnsi="Times New Roman"/>
              </w:rPr>
              <w:t xml:space="preserve"> в романе «Война и мир».</w:t>
            </w:r>
          </w:p>
        </w:tc>
        <w:tc>
          <w:tcPr>
            <w:tcW w:w="1091" w:type="dxa"/>
          </w:tcPr>
          <w:p w:rsidR="000B1569" w:rsidRDefault="000B1569" w:rsidP="007E57D7">
            <w:pPr>
              <w:ind w:left="148"/>
              <w:rPr>
                <w:rFonts w:ascii="Times New Roman" w:hAnsi="Times New Roman"/>
                <w:szCs w:val="24"/>
              </w:rPr>
            </w:pPr>
            <w:r>
              <w:rPr>
                <w:rFonts w:ascii="Times New Roman" w:hAnsi="Times New Roman"/>
                <w:szCs w:val="24"/>
              </w:rPr>
              <w:t>Урок общеметодической направленности</w:t>
            </w:r>
          </w:p>
        </w:tc>
        <w:tc>
          <w:tcPr>
            <w:tcW w:w="855" w:type="dxa"/>
          </w:tcPr>
          <w:p w:rsidR="000B1569" w:rsidRDefault="000B1569" w:rsidP="007E57D7">
            <w:pPr>
              <w:ind w:left="38"/>
              <w:rPr>
                <w:rFonts w:ascii="Times New Roman" w:hAnsi="Times New Roman"/>
                <w:szCs w:val="24"/>
              </w:rPr>
            </w:pPr>
            <w:r>
              <w:rPr>
                <w:rFonts w:ascii="Times New Roman" w:hAnsi="Times New Roman"/>
                <w:szCs w:val="24"/>
              </w:rPr>
              <w:t>1</w:t>
            </w:r>
          </w:p>
        </w:tc>
        <w:tc>
          <w:tcPr>
            <w:tcW w:w="4680" w:type="dxa"/>
          </w:tcPr>
          <w:p w:rsidR="000B1569" w:rsidRPr="00D44F48" w:rsidRDefault="000B1569" w:rsidP="00765689">
            <w:pPr>
              <w:autoSpaceDE w:val="0"/>
              <w:autoSpaceDN w:val="0"/>
              <w:adjustRightInd w:val="0"/>
              <w:jc w:val="both"/>
              <w:rPr>
                <w:rFonts w:ascii="Times New Roman" w:hAnsi="Times New Roman"/>
              </w:rPr>
            </w:pPr>
            <w:r w:rsidRPr="00D44F48">
              <w:rPr>
                <w:rFonts w:ascii="Times New Roman" w:hAnsi="Times New Roman"/>
              </w:rPr>
              <w:t>Знать, каковы были причины, побудившие Россию поддержать союзников и выступить против войск Наполеона; что, по мнению Толстого, является главной причиной военных побед и поражений, какую оценку писатель даёт действиям и устремлениям «военных трутней» и истинных героев Отечества.</w:t>
            </w:r>
          </w:p>
          <w:p w:rsidR="000B1569" w:rsidRPr="00D44F48" w:rsidRDefault="000B1569" w:rsidP="00765689">
            <w:pPr>
              <w:autoSpaceDE w:val="0"/>
              <w:autoSpaceDN w:val="0"/>
              <w:adjustRightInd w:val="0"/>
              <w:spacing w:line="75" w:lineRule="atLeast"/>
              <w:jc w:val="both"/>
              <w:rPr>
                <w:rFonts w:ascii="Times New Roman" w:hAnsi="Times New Roman"/>
              </w:rPr>
            </w:pPr>
            <w:r w:rsidRPr="00D44F48">
              <w:rPr>
                <w:rFonts w:ascii="Times New Roman" w:hAnsi="Times New Roman"/>
                <w:b/>
                <w:bCs/>
              </w:rPr>
              <w:t xml:space="preserve">Уметь: </w:t>
            </w:r>
            <w:r w:rsidRPr="00D44F48">
              <w:rPr>
                <w:rFonts w:ascii="Times New Roman" w:hAnsi="Times New Roman"/>
              </w:rPr>
              <w:t>используя текст романа и исторические документы, составлять монтаж событий; выбирать определённый вид комментария в зависимости от поставленной учебной задачи; проводить сравнительный анализ героев и событий, подчеркивая, какую роль в романе-эпопее «Война и мир» писатель отводит приёму антитезы.</w:t>
            </w:r>
          </w:p>
        </w:tc>
        <w:tc>
          <w:tcPr>
            <w:tcW w:w="2375" w:type="dxa"/>
          </w:tcPr>
          <w:p w:rsidR="000B1569" w:rsidRPr="00D44F48" w:rsidRDefault="000B1569" w:rsidP="00286CE3">
            <w:pPr>
              <w:pStyle w:val="TableParagraph"/>
              <w:tabs>
                <w:tab w:val="left" w:pos="540"/>
                <w:tab w:val="left" w:pos="574"/>
              </w:tabs>
              <w:ind w:left="108" w:right="92"/>
              <w:rPr>
                <w:sz w:val="24"/>
                <w:szCs w:val="24"/>
              </w:rPr>
            </w:pPr>
            <w:r w:rsidRPr="00D44F48">
              <w:rPr>
                <w:sz w:val="24"/>
                <w:szCs w:val="24"/>
              </w:rPr>
              <w:t xml:space="preserve">Подумать над </w:t>
            </w:r>
            <w:r w:rsidRPr="00D44F48">
              <w:rPr>
                <w:spacing w:val="-4"/>
                <w:sz w:val="24"/>
                <w:szCs w:val="24"/>
              </w:rPr>
              <w:t>вопро</w:t>
            </w:r>
            <w:r w:rsidRPr="00D44F48">
              <w:rPr>
                <w:sz w:val="24"/>
                <w:szCs w:val="24"/>
              </w:rPr>
              <w:t xml:space="preserve">сом </w:t>
            </w:r>
            <w:r w:rsidRPr="00D44F48">
              <w:rPr>
                <w:spacing w:val="-4"/>
                <w:sz w:val="24"/>
                <w:szCs w:val="24"/>
              </w:rPr>
              <w:t xml:space="preserve">«В </w:t>
            </w:r>
            <w:r w:rsidRPr="00D44F48">
              <w:rPr>
                <w:sz w:val="24"/>
                <w:szCs w:val="24"/>
              </w:rPr>
              <w:t xml:space="preserve">чём заключается своеобразие </w:t>
            </w:r>
            <w:r w:rsidRPr="00D44F48">
              <w:rPr>
                <w:spacing w:val="-4"/>
                <w:sz w:val="24"/>
                <w:szCs w:val="24"/>
              </w:rPr>
              <w:t>жан</w:t>
            </w:r>
            <w:r w:rsidRPr="00D44F48">
              <w:rPr>
                <w:sz w:val="24"/>
                <w:szCs w:val="24"/>
              </w:rPr>
              <w:t xml:space="preserve">ра </w:t>
            </w:r>
            <w:r w:rsidRPr="00D44F48">
              <w:rPr>
                <w:spacing w:val="-3"/>
                <w:sz w:val="24"/>
                <w:szCs w:val="24"/>
              </w:rPr>
              <w:t>романа</w:t>
            </w:r>
          </w:p>
          <w:p w:rsidR="000B1569" w:rsidRPr="00D44F48" w:rsidRDefault="000B1569" w:rsidP="00286CE3">
            <w:pPr>
              <w:autoSpaceDE w:val="0"/>
              <w:autoSpaceDN w:val="0"/>
              <w:adjustRightInd w:val="0"/>
              <w:spacing w:line="75" w:lineRule="atLeast"/>
              <w:rPr>
                <w:rFonts w:ascii="Times New Roman" w:hAnsi="Times New Roman"/>
              </w:rPr>
            </w:pPr>
            <w:r w:rsidRPr="00D44F48">
              <w:rPr>
                <w:rFonts w:ascii="Times New Roman" w:hAnsi="Times New Roman"/>
              </w:rPr>
              <w:t>«Отцы</w:t>
            </w:r>
            <w:r w:rsidRPr="00D44F48">
              <w:rPr>
                <w:rFonts w:ascii="Times New Roman" w:hAnsi="Times New Roman"/>
              </w:rPr>
              <w:tab/>
            </w:r>
            <w:r w:rsidRPr="00D44F48">
              <w:rPr>
                <w:rFonts w:ascii="Times New Roman" w:hAnsi="Times New Roman"/>
                <w:spacing w:val="-18"/>
              </w:rPr>
              <w:t xml:space="preserve">и </w:t>
            </w:r>
            <w:r w:rsidRPr="00D44F48">
              <w:rPr>
                <w:rFonts w:ascii="Times New Roman" w:hAnsi="Times New Roman"/>
              </w:rPr>
              <w:t>дети»</w:t>
            </w:r>
          </w:p>
        </w:tc>
        <w:tc>
          <w:tcPr>
            <w:tcW w:w="713" w:type="dxa"/>
          </w:tcPr>
          <w:p w:rsidR="000B1569" w:rsidRDefault="00286CE3" w:rsidP="007E57D7">
            <w:pPr>
              <w:rPr>
                <w:rFonts w:ascii="Times New Roman" w:hAnsi="Times New Roman"/>
                <w:b/>
                <w:szCs w:val="24"/>
              </w:rPr>
            </w:pPr>
            <w:r>
              <w:rPr>
                <w:rFonts w:ascii="Times New Roman" w:hAnsi="Times New Roman"/>
                <w:b/>
                <w:szCs w:val="24"/>
              </w:rPr>
              <w:t>16.03.</w:t>
            </w:r>
          </w:p>
        </w:tc>
        <w:tc>
          <w:tcPr>
            <w:tcW w:w="709" w:type="dxa"/>
          </w:tcPr>
          <w:p w:rsidR="000B1569" w:rsidRDefault="000B1569" w:rsidP="007E57D7">
            <w:pPr>
              <w:rPr>
                <w:rFonts w:ascii="Times New Roman" w:hAnsi="Times New Roman"/>
                <w:b/>
                <w:szCs w:val="24"/>
              </w:rPr>
            </w:pPr>
          </w:p>
        </w:tc>
        <w:tc>
          <w:tcPr>
            <w:tcW w:w="739" w:type="dxa"/>
          </w:tcPr>
          <w:p w:rsidR="000B1569" w:rsidRDefault="000B1569" w:rsidP="007E57D7">
            <w:pPr>
              <w:ind w:left="567"/>
              <w:rPr>
                <w:rFonts w:ascii="Times New Roman" w:hAnsi="Times New Roman"/>
                <w:b/>
                <w:szCs w:val="24"/>
              </w:rPr>
            </w:pPr>
          </w:p>
        </w:tc>
      </w:tr>
      <w:tr w:rsidR="000B1569" w:rsidTr="007625C7">
        <w:trPr>
          <w:trHeight w:val="278"/>
          <w:jc w:val="center"/>
        </w:trPr>
        <w:tc>
          <w:tcPr>
            <w:tcW w:w="1008" w:type="dxa"/>
          </w:tcPr>
          <w:p w:rsidR="000B1569" w:rsidRPr="007200C6" w:rsidRDefault="000B1569" w:rsidP="000E19E0">
            <w:pPr>
              <w:numPr>
                <w:ilvl w:val="0"/>
                <w:numId w:val="5"/>
              </w:numPr>
              <w:spacing w:line="276" w:lineRule="auto"/>
              <w:ind w:left="0" w:firstLine="0"/>
              <w:rPr>
                <w:rFonts w:ascii="Times New Roman" w:hAnsi="Times New Roman"/>
                <w:szCs w:val="24"/>
              </w:rPr>
            </w:pPr>
          </w:p>
        </w:tc>
        <w:tc>
          <w:tcPr>
            <w:tcW w:w="3288" w:type="dxa"/>
          </w:tcPr>
          <w:p w:rsidR="000B1569" w:rsidRPr="00D44F48" w:rsidRDefault="000B1569" w:rsidP="00286CE3">
            <w:pPr>
              <w:autoSpaceDE w:val="0"/>
              <w:autoSpaceDN w:val="0"/>
              <w:adjustRightInd w:val="0"/>
              <w:spacing w:after="100"/>
              <w:rPr>
                <w:rFonts w:ascii="Times New Roman" w:hAnsi="Times New Roman"/>
                <w:lang w:val="en-US"/>
              </w:rPr>
            </w:pPr>
            <w:r w:rsidRPr="00D44F48">
              <w:rPr>
                <w:rFonts w:ascii="Times New Roman" w:hAnsi="Times New Roman"/>
              </w:rPr>
              <w:t xml:space="preserve">Художественные особенности романа. </w:t>
            </w:r>
          </w:p>
        </w:tc>
        <w:tc>
          <w:tcPr>
            <w:tcW w:w="1091" w:type="dxa"/>
          </w:tcPr>
          <w:p w:rsidR="000B1569" w:rsidRDefault="000B1569" w:rsidP="007E57D7">
            <w:pPr>
              <w:ind w:left="148"/>
              <w:rPr>
                <w:rFonts w:ascii="Times New Roman" w:hAnsi="Times New Roman"/>
                <w:szCs w:val="24"/>
              </w:rPr>
            </w:pPr>
            <w:r>
              <w:rPr>
                <w:rFonts w:ascii="Times New Roman" w:hAnsi="Times New Roman"/>
                <w:szCs w:val="24"/>
              </w:rPr>
              <w:t>Урок общеметодической направленности</w:t>
            </w:r>
          </w:p>
        </w:tc>
        <w:tc>
          <w:tcPr>
            <w:tcW w:w="855" w:type="dxa"/>
          </w:tcPr>
          <w:p w:rsidR="000B1569" w:rsidRDefault="000B1569" w:rsidP="007E57D7">
            <w:pPr>
              <w:ind w:left="38"/>
              <w:rPr>
                <w:rFonts w:ascii="Times New Roman" w:hAnsi="Times New Roman"/>
                <w:szCs w:val="24"/>
              </w:rPr>
            </w:pPr>
            <w:r>
              <w:rPr>
                <w:rFonts w:ascii="Times New Roman" w:hAnsi="Times New Roman"/>
                <w:szCs w:val="24"/>
              </w:rPr>
              <w:t>1</w:t>
            </w:r>
          </w:p>
        </w:tc>
        <w:tc>
          <w:tcPr>
            <w:tcW w:w="4680" w:type="dxa"/>
          </w:tcPr>
          <w:p w:rsidR="000B1569" w:rsidRPr="00D44F48" w:rsidRDefault="000B1569" w:rsidP="00765689">
            <w:pPr>
              <w:autoSpaceDE w:val="0"/>
              <w:autoSpaceDN w:val="0"/>
              <w:adjustRightInd w:val="0"/>
              <w:jc w:val="both"/>
              <w:rPr>
                <w:rFonts w:ascii="Times New Roman" w:hAnsi="Times New Roman"/>
              </w:rPr>
            </w:pPr>
            <w:r w:rsidRPr="00D44F48">
              <w:rPr>
                <w:rFonts w:ascii="Times New Roman" w:hAnsi="Times New Roman"/>
                <w:b/>
                <w:bCs/>
              </w:rPr>
              <w:t xml:space="preserve">Знать, </w:t>
            </w:r>
            <w:r w:rsidRPr="00D44F48">
              <w:rPr>
                <w:rFonts w:ascii="Times New Roman" w:hAnsi="Times New Roman"/>
              </w:rPr>
              <w:t xml:space="preserve">какова роль эпизода «Петя Ростов в отряде Денисова» в общей концепции романа Л.Н. Толстого. </w:t>
            </w:r>
            <w:r w:rsidRPr="00D44F48">
              <w:rPr>
                <w:rFonts w:ascii="Times New Roman" w:hAnsi="Times New Roman"/>
                <w:b/>
                <w:bCs/>
              </w:rPr>
              <w:t xml:space="preserve">Понимать, </w:t>
            </w:r>
            <w:r w:rsidRPr="00D44F48">
              <w:rPr>
                <w:rFonts w:ascii="Times New Roman" w:hAnsi="Times New Roman"/>
              </w:rPr>
              <w:t>что гибель Пети - не только результат героического порыва юного патриота, но и наглядное свидетельство той цены, которую русскому народу пришлось заплатить за победу в Отечественной войне 1812 года.</w:t>
            </w:r>
          </w:p>
          <w:p w:rsidR="000B1569" w:rsidRPr="00D44F48" w:rsidRDefault="000B1569" w:rsidP="00765689">
            <w:pPr>
              <w:autoSpaceDE w:val="0"/>
              <w:autoSpaceDN w:val="0"/>
              <w:adjustRightInd w:val="0"/>
              <w:jc w:val="both"/>
              <w:rPr>
                <w:rFonts w:ascii="Times New Roman" w:hAnsi="Times New Roman"/>
              </w:rPr>
            </w:pPr>
            <w:r w:rsidRPr="00D44F48">
              <w:rPr>
                <w:rFonts w:ascii="Times New Roman" w:hAnsi="Times New Roman"/>
                <w:b/>
                <w:bCs/>
              </w:rPr>
              <w:t xml:space="preserve">Уметь </w:t>
            </w:r>
            <w:r w:rsidRPr="00D44F48">
              <w:rPr>
                <w:rFonts w:ascii="Times New Roman" w:hAnsi="Times New Roman"/>
              </w:rPr>
              <w:t>анализировать эпизод в единстве формы и содержания, устанавливая его связь с общей композицией и идеей произведения; проводить сравнительный анализ эпизода романа и отрывка из воспоминаний с учётом жанровой специфики каждого из произведений</w:t>
            </w:r>
          </w:p>
        </w:tc>
        <w:tc>
          <w:tcPr>
            <w:tcW w:w="2375" w:type="dxa"/>
          </w:tcPr>
          <w:p w:rsidR="000B1569" w:rsidRPr="00D44F48" w:rsidRDefault="000B1569" w:rsidP="00286CE3">
            <w:pPr>
              <w:autoSpaceDE w:val="0"/>
              <w:autoSpaceDN w:val="0"/>
              <w:adjustRightInd w:val="0"/>
              <w:rPr>
                <w:rFonts w:ascii="Times New Roman" w:hAnsi="Times New Roman"/>
              </w:rPr>
            </w:pPr>
            <w:r w:rsidRPr="00D44F48">
              <w:rPr>
                <w:rFonts w:ascii="Times New Roman" w:hAnsi="Times New Roman"/>
              </w:rPr>
              <w:t>Составить план анализа одного из эпизодов «Войны и мира»</w:t>
            </w:r>
          </w:p>
        </w:tc>
        <w:tc>
          <w:tcPr>
            <w:tcW w:w="713" w:type="dxa"/>
          </w:tcPr>
          <w:p w:rsidR="000B1569" w:rsidRDefault="00286CE3" w:rsidP="007E57D7">
            <w:pPr>
              <w:rPr>
                <w:rFonts w:ascii="Times New Roman" w:hAnsi="Times New Roman"/>
                <w:b/>
                <w:szCs w:val="24"/>
              </w:rPr>
            </w:pPr>
            <w:r>
              <w:rPr>
                <w:rFonts w:ascii="Times New Roman" w:hAnsi="Times New Roman"/>
                <w:b/>
                <w:szCs w:val="24"/>
              </w:rPr>
              <w:t>18.03.</w:t>
            </w:r>
          </w:p>
        </w:tc>
        <w:tc>
          <w:tcPr>
            <w:tcW w:w="709" w:type="dxa"/>
          </w:tcPr>
          <w:p w:rsidR="000B1569" w:rsidRDefault="000B1569" w:rsidP="007E57D7">
            <w:pPr>
              <w:rPr>
                <w:rFonts w:ascii="Times New Roman" w:hAnsi="Times New Roman"/>
                <w:b/>
                <w:szCs w:val="24"/>
              </w:rPr>
            </w:pPr>
          </w:p>
        </w:tc>
        <w:tc>
          <w:tcPr>
            <w:tcW w:w="739" w:type="dxa"/>
          </w:tcPr>
          <w:p w:rsidR="000B1569" w:rsidRDefault="000B1569" w:rsidP="007E57D7">
            <w:pPr>
              <w:ind w:left="567"/>
              <w:rPr>
                <w:rFonts w:ascii="Times New Roman" w:hAnsi="Times New Roman"/>
                <w:b/>
                <w:szCs w:val="24"/>
              </w:rPr>
            </w:pPr>
          </w:p>
        </w:tc>
      </w:tr>
      <w:tr w:rsidR="000B1569" w:rsidTr="007625C7">
        <w:trPr>
          <w:trHeight w:val="278"/>
          <w:jc w:val="center"/>
        </w:trPr>
        <w:tc>
          <w:tcPr>
            <w:tcW w:w="1008" w:type="dxa"/>
          </w:tcPr>
          <w:p w:rsidR="000B1569" w:rsidRPr="007200C6" w:rsidRDefault="000B1569" w:rsidP="000E19E0">
            <w:pPr>
              <w:numPr>
                <w:ilvl w:val="0"/>
                <w:numId w:val="5"/>
              </w:numPr>
              <w:spacing w:line="276" w:lineRule="auto"/>
              <w:ind w:left="0" w:firstLine="0"/>
              <w:rPr>
                <w:rFonts w:ascii="Times New Roman" w:hAnsi="Times New Roman"/>
                <w:szCs w:val="24"/>
              </w:rPr>
            </w:pPr>
          </w:p>
        </w:tc>
        <w:tc>
          <w:tcPr>
            <w:tcW w:w="3288" w:type="dxa"/>
          </w:tcPr>
          <w:p w:rsidR="000B1569" w:rsidRPr="00D44F48" w:rsidRDefault="000B1569" w:rsidP="00286CE3">
            <w:pPr>
              <w:autoSpaceDE w:val="0"/>
              <w:autoSpaceDN w:val="0"/>
              <w:adjustRightInd w:val="0"/>
              <w:spacing w:after="100"/>
              <w:rPr>
                <w:rFonts w:ascii="Times New Roman" w:hAnsi="Times New Roman"/>
              </w:rPr>
            </w:pPr>
            <w:r w:rsidRPr="00D44F48">
              <w:rPr>
                <w:rFonts w:ascii="Times New Roman" w:hAnsi="Times New Roman"/>
              </w:rPr>
              <w:t>Письменная работа. Самостоятельный анализ эпизода романа-эпопеи «Война и мир»</w:t>
            </w:r>
          </w:p>
        </w:tc>
        <w:tc>
          <w:tcPr>
            <w:tcW w:w="1091" w:type="dxa"/>
          </w:tcPr>
          <w:p w:rsidR="000B1569" w:rsidRDefault="000B1569" w:rsidP="007E57D7">
            <w:pPr>
              <w:ind w:left="148"/>
              <w:rPr>
                <w:rFonts w:ascii="Times New Roman" w:hAnsi="Times New Roman"/>
                <w:szCs w:val="24"/>
              </w:rPr>
            </w:pPr>
            <w:r>
              <w:rPr>
                <w:rFonts w:ascii="Times New Roman" w:hAnsi="Times New Roman"/>
                <w:szCs w:val="24"/>
              </w:rPr>
              <w:t>Урок контроля знаний</w:t>
            </w:r>
          </w:p>
        </w:tc>
        <w:tc>
          <w:tcPr>
            <w:tcW w:w="855" w:type="dxa"/>
          </w:tcPr>
          <w:p w:rsidR="000B1569" w:rsidRDefault="000B1569" w:rsidP="007E57D7">
            <w:pPr>
              <w:ind w:left="38"/>
              <w:rPr>
                <w:rFonts w:ascii="Times New Roman" w:hAnsi="Times New Roman"/>
                <w:szCs w:val="24"/>
              </w:rPr>
            </w:pPr>
            <w:r>
              <w:rPr>
                <w:rFonts w:ascii="Times New Roman" w:hAnsi="Times New Roman"/>
                <w:szCs w:val="24"/>
              </w:rPr>
              <w:t>1</w:t>
            </w:r>
          </w:p>
        </w:tc>
        <w:tc>
          <w:tcPr>
            <w:tcW w:w="4680" w:type="dxa"/>
          </w:tcPr>
          <w:p w:rsidR="000B1569" w:rsidRPr="00D44F48" w:rsidRDefault="000B1569" w:rsidP="00765689">
            <w:pPr>
              <w:autoSpaceDE w:val="0"/>
              <w:autoSpaceDN w:val="0"/>
              <w:adjustRightInd w:val="0"/>
              <w:spacing w:after="100"/>
              <w:jc w:val="both"/>
              <w:rPr>
                <w:rFonts w:ascii="Times New Roman" w:hAnsi="Times New Roman"/>
              </w:rPr>
            </w:pPr>
            <w:r w:rsidRPr="00D44F48">
              <w:rPr>
                <w:rFonts w:ascii="Times New Roman" w:hAnsi="Times New Roman"/>
                <w:b/>
                <w:bCs/>
              </w:rPr>
              <w:t xml:space="preserve">Уметь </w:t>
            </w:r>
            <w:r w:rsidRPr="00D44F48">
              <w:rPr>
                <w:rFonts w:ascii="Times New Roman" w:hAnsi="Times New Roman"/>
              </w:rPr>
              <w:t>анализировать эпизод в единстве формы и содержания, устанавливая его связь с общей композицией и идеей произведения, составлять план анализа и следовать логике данного плана при написании работы.</w:t>
            </w:r>
          </w:p>
        </w:tc>
        <w:tc>
          <w:tcPr>
            <w:tcW w:w="2375" w:type="dxa"/>
          </w:tcPr>
          <w:p w:rsidR="000B1569" w:rsidRPr="00D44F48" w:rsidRDefault="000B1569" w:rsidP="00286CE3">
            <w:pPr>
              <w:autoSpaceDE w:val="0"/>
              <w:autoSpaceDN w:val="0"/>
              <w:adjustRightInd w:val="0"/>
              <w:spacing w:after="100"/>
              <w:rPr>
                <w:rFonts w:ascii="Times New Roman" w:hAnsi="Times New Roman"/>
              </w:rPr>
            </w:pPr>
            <w:r w:rsidRPr="00D44F48">
              <w:rPr>
                <w:rFonts w:ascii="Times New Roman" w:hAnsi="Times New Roman"/>
              </w:rPr>
              <w:t>Анализ одного из эпизодов «Войны и мира»</w:t>
            </w:r>
          </w:p>
        </w:tc>
        <w:tc>
          <w:tcPr>
            <w:tcW w:w="713" w:type="dxa"/>
          </w:tcPr>
          <w:p w:rsidR="000B1569" w:rsidRDefault="00286CE3" w:rsidP="007E57D7">
            <w:pPr>
              <w:rPr>
                <w:rFonts w:ascii="Times New Roman" w:hAnsi="Times New Roman"/>
                <w:b/>
                <w:szCs w:val="24"/>
              </w:rPr>
            </w:pPr>
            <w:r>
              <w:rPr>
                <w:rFonts w:ascii="Times New Roman" w:hAnsi="Times New Roman"/>
                <w:b/>
                <w:szCs w:val="24"/>
              </w:rPr>
              <w:t>20.03.</w:t>
            </w:r>
          </w:p>
        </w:tc>
        <w:tc>
          <w:tcPr>
            <w:tcW w:w="709" w:type="dxa"/>
          </w:tcPr>
          <w:p w:rsidR="000B1569" w:rsidRDefault="000B1569" w:rsidP="007E57D7">
            <w:pPr>
              <w:rPr>
                <w:rFonts w:ascii="Times New Roman" w:hAnsi="Times New Roman"/>
                <w:b/>
                <w:szCs w:val="24"/>
              </w:rPr>
            </w:pPr>
          </w:p>
        </w:tc>
        <w:tc>
          <w:tcPr>
            <w:tcW w:w="739" w:type="dxa"/>
          </w:tcPr>
          <w:p w:rsidR="000B1569" w:rsidRDefault="000B1569" w:rsidP="007E57D7">
            <w:pPr>
              <w:ind w:left="567"/>
              <w:rPr>
                <w:rFonts w:ascii="Times New Roman" w:hAnsi="Times New Roman"/>
                <w:b/>
                <w:szCs w:val="24"/>
              </w:rPr>
            </w:pPr>
          </w:p>
        </w:tc>
      </w:tr>
      <w:tr w:rsidR="000B1569" w:rsidTr="007625C7">
        <w:trPr>
          <w:trHeight w:val="278"/>
          <w:jc w:val="center"/>
        </w:trPr>
        <w:tc>
          <w:tcPr>
            <w:tcW w:w="1008" w:type="dxa"/>
          </w:tcPr>
          <w:p w:rsidR="000B1569" w:rsidRPr="007200C6" w:rsidRDefault="000B1569" w:rsidP="000E19E0">
            <w:pPr>
              <w:numPr>
                <w:ilvl w:val="0"/>
                <w:numId w:val="5"/>
              </w:numPr>
              <w:spacing w:line="276" w:lineRule="auto"/>
              <w:ind w:left="0" w:firstLine="0"/>
              <w:rPr>
                <w:rFonts w:ascii="Times New Roman" w:hAnsi="Times New Roman"/>
                <w:szCs w:val="24"/>
              </w:rPr>
            </w:pPr>
          </w:p>
        </w:tc>
        <w:tc>
          <w:tcPr>
            <w:tcW w:w="3288" w:type="dxa"/>
          </w:tcPr>
          <w:p w:rsidR="000B1569" w:rsidRPr="00D44F48" w:rsidRDefault="000B1569" w:rsidP="00286CE3">
            <w:pPr>
              <w:autoSpaceDE w:val="0"/>
              <w:autoSpaceDN w:val="0"/>
              <w:adjustRightInd w:val="0"/>
              <w:spacing w:after="100"/>
              <w:rPr>
                <w:rFonts w:ascii="Times New Roman" w:hAnsi="Times New Roman"/>
              </w:rPr>
            </w:pPr>
            <w:r w:rsidRPr="00D44F48">
              <w:rPr>
                <w:rFonts w:ascii="Times New Roman" w:hAnsi="Times New Roman"/>
              </w:rPr>
              <w:t xml:space="preserve">Письменная работа. Самостоятельный анализ эпизода романа-эпопеи «Война и мир». </w:t>
            </w:r>
          </w:p>
        </w:tc>
        <w:tc>
          <w:tcPr>
            <w:tcW w:w="1091" w:type="dxa"/>
          </w:tcPr>
          <w:p w:rsidR="000B1569" w:rsidRDefault="000B1569" w:rsidP="007E57D7">
            <w:pPr>
              <w:ind w:left="148"/>
              <w:rPr>
                <w:rFonts w:ascii="Times New Roman" w:hAnsi="Times New Roman"/>
                <w:szCs w:val="24"/>
              </w:rPr>
            </w:pPr>
            <w:r>
              <w:rPr>
                <w:rFonts w:ascii="Times New Roman" w:hAnsi="Times New Roman"/>
                <w:szCs w:val="24"/>
              </w:rPr>
              <w:t>Урок контроля знаний</w:t>
            </w:r>
          </w:p>
        </w:tc>
        <w:tc>
          <w:tcPr>
            <w:tcW w:w="855" w:type="dxa"/>
          </w:tcPr>
          <w:p w:rsidR="000B1569" w:rsidRDefault="000B1569" w:rsidP="007E57D7">
            <w:pPr>
              <w:ind w:left="38"/>
              <w:rPr>
                <w:rFonts w:ascii="Times New Roman" w:hAnsi="Times New Roman"/>
                <w:szCs w:val="24"/>
              </w:rPr>
            </w:pPr>
            <w:r>
              <w:rPr>
                <w:rFonts w:ascii="Times New Roman" w:hAnsi="Times New Roman"/>
                <w:szCs w:val="24"/>
              </w:rPr>
              <w:t>1</w:t>
            </w:r>
          </w:p>
        </w:tc>
        <w:tc>
          <w:tcPr>
            <w:tcW w:w="4680" w:type="dxa"/>
          </w:tcPr>
          <w:p w:rsidR="000B1569" w:rsidRPr="00D44F48" w:rsidRDefault="000B1569" w:rsidP="00765689">
            <w:pPr>
              <w:autoSpaceDE w:val="0"/>
              <w:autoSpaceDN w:val="0"/>
              <w:adjustRightInd w:val="0"/>
              <w:spacing w:after="100"/>
              <w:jc w:val="both"/>
              <w:rPr>
                <w:rFonts w:ascii="Times New Roman" w:hAnsi="Times New Roman"/>
                <w:b/>
                <w:bCs/>
              </w:rPr>
            </w:pPr>
            <w:r w:rsidRPr="00D44F48">
              <w:rPr>
                <w:rFonts w:ascii="Times New Roman" w:hAnsi="Times New Roman"/>
                <w:b/>
                <w:bCs/>
              </w:rPr>
              <w:t xml:space="preserve">Уметь </w:t>
            </w:r>
            <w:r w:rsidRPr="00D44F48">
              <w:rPr>
                <w:rFonts w:ascii="Times New Roman" w:hAnsi="Times New Roman"/>
              </w:rPr>
              <w:t>анализировать эпизод в единстве формы и содержания, устанавливая его связь с общей композицией и идеей произведения, составлять план анализа и следовать логике данного плана при написании работы.</w:t>
            </w:r>
          </w:p>
        </w:tc>
        <w:tc>
          <w:tcPr>
            <w:tcW w:w="2375" w:type="dxa"/>
          </w:tcPr>
          <w:p w:rsidR="000B1569" w:rsidRPr="00D44F48" w:rsidRDefault="000B1569" w:rsidP="00286CE3">
            <w:pPr>
              <w:autoSpaceDE w:val="0"/>
              <w:autoSpaceDN w:val="0"/>
              <w:adjustRightInd w:val="0"/>
              <w:spacing w:after="100"/>
              <w:rPr>
                <w:rFonts w:ascii="Times New Roman" w:hAnsi="Times New Roman"/>
              </w:rPr>
            </w:pPr>
            <w:r w:rsidRPr="00D44F48">
              <w:rPr>
                <w:rFonts w:ascii="Times New Roman" w:hAnsi="Times New Roman"/>
              </w:rPr>
              <w:t>Подготовка к сочинению</w:t>
            </w:r>
          </w:p>
        </w:tc>
        <w:tc>
          <w:tcPr>
            <w:tcW w:w="713" w:type="dxa"/>
          </w:tcPr>
          <w:p w:rsidR="000B1569" w:rsidRDefault="00286CE3" w:rsidP="007E57D7">
            <w:pPr>
              <w:rPr>
                <w:rFonts w:ascii="Times New Roman" w:hAnsi="Times New Roman"/>
                <w:b/>
                <w:szCs w:val="24"/>
              </w:rPr>
            </w:pPr>
            <w:r>
              <w:rPr>
                <w:rFonts w:ascii="Times New Roman" w:hAnsi="Times New Roman"/>
                <w:b/>
                <w:szCs w:val="24"/>
              </w:rPr>
              <w:t>30.03.</w:t>
            </w:r>
          </w:p>
        </w:tc>
        <w:tc>
          <w:tcPr>
            <w:tcW w:w="709" w:type="dxa"/>
          </w:tcPr>
          <w:p w:rsidR="000B1569" w:rsidRDefault="000B1569" w:rsidP="007E57D7">
            <w:pPr>
              <w:rPr>
                <w:rFonts w:ascii="Times New Roman" w:hAnsi="Times New Roman"/>
                <w:b/>
                <w:szCs w:val="24"/>
              </w:rPr>
            </w:pPr>
          </w:p>
        </w:tc>
        <w:tc>
          <w:tcPr>
            <w:tcW w:w="739" w:type="dxa"/>
          </w:tcPr>
          <w:p w:rsidR="000B1569" w:rsidRDefault="000B1569" w:rsidP="007E57D7">
            <w:pPr>
              <w:ind w:left="567"/>
              <w:rPr>
                <w:rFonts w:ascii="Times New Roman" w:hAnsi="Times New Roman"/>
                <w:b/>
                <w:szCs w:val="24"/>
              </w:rPr>
            </w:pPr>
          </w:p>
        </w:tc>
      </w:tr>
      <w:tr w:rsidR="000B1569" w:rsidTr="007625C7">
        <w:trPr>
          <w:trHeight w:val="278"/>
          <w:jc w:val="center"/>
        </w:trPr>
        <w:tc>
          <w:tcPr>
            <w:tcW w:w="1008" w:type="dxa"/>
          </w:tcPr>
          <w:p w:rsidR="000B1569" w:rsidRPr="007200C6" w:rsidRDefault="000B1569" w:rsidP="000E19E0">
            <w:pPr>
              <w:numPr>
                <w:ilvl w:val="0"/>
                <w:numId w:val="5"/>
              </w:numPr>
              <w:spacing w:line="276" w:lineRule="auto"/>
              <w:ind w:left="0" w:firstLine="0"/>
              <w:rPr>
                <w:rFonts w:ascii="Times New Roman" w:hAnsi="Times New Roman"/>
                <w:szCs w:val="24"/>
              </w:rPr>
            </w:pPr>
          </w:p>
        </w:tc>
        <w:tc>
          <w:tcPr>
            <w:tcW w:w="3288" w:type="dxa"/>
          </w:tcPr>
          <w:p w:rsidR="000B1569" w:rsidRPr="00D44F48" w:rsidRDefault="000B1569" w:rsidP="00286CE3">
            <w:pPr>
              <w:autoSpaceDE w:val="0"/>
              <w:autoSpaceDN w:val="0"/>
              <w:adjustRightInd w:val="0"/>
              <w:spacing w:after="100"/>
              <w:rPr>
                <w:rFonts w:ascii="Times New Roman" w:hAnsi="Times New Roman"/>
              </w:rPr>
            </w:pPr>
            <w:r w:rsidRPr="00D44F48">
              <w:rPr>
                <w:rFonts w:ascii="Times New Roman" w:hAnsi="Times New Roman"/>
                <w:b/>
                <w:i/>
              </w:rPr>
              <w:t>Р/р. Сочинение по роману Л.Н. Толстого «Война и мир».</w:t>
            </w:r>
          </w:p>
        </w:tc>
        <w:tc>
          <w:tcPr>
            <w:tcW w:w="1091" w:type="dxa"/>
          </w:tcPr>
          <w:p w:rsidR="000B1569" w:rsidRPr="00FC15CD" w:rsidRDefault="000B1569" w:rsidP="007E57D7">
            <w:pPr>
              <w:ind w:left="148"/>
              <w:rPr>
                <w:rFonts w:ascii="Times New Roman" w:hAnsi="Times New Roman"/>
                <w:b/>
                <w:szCs w:val="24"/>
              </w:rPr>
            </w:pPr>
            <w:r w:rsidRPr="00FC15CD">
              <w:rPr>
                <w:rFonts w:ascii="Times New Roman" w:hAnsi="Times New Roman"/>
                <w:b/>
                <w:szCs w:val="24"/>
              </w:rPr>
              <w:t>Урок развития речи.</w:t>
            </w:r>
          </w:p>
        </w:tc>
        <w:tc>
          <w:tcPr>
            <w:tcW w:w="855" w:type="dxa"/>
          </w:tcPr>
          <w:p w:rsidR="000B1569" w:rsidRDefault="000B1569" w:rsidP="007E57D7">
            <w:pPr>
              <w:ind w:left="38"/>
              <w:rPr>
                <w:rFonts w:ascii="Times New Roman" w:hAnsi="Times New Roman"/>
                <w:szCs w:val="24"/>
              </w:rPr>
            </w:pPr>
            <w:r>
              <w:rPr>
                <w:rFonts w:ascii="Times New Roman" w:hAnsi="Times New Roman"/>
                <w:szCs w:val="24"/>
              </w:rPr>
              <w:t>1</w:t>
            </w:r>
          </w:p>
        </w:tc>
        <w:tc>
          <w:tcPr>
            <w:tcW w:w="4680" w:type="dxa"/>
          </w:tcPr>
          <w:p w:rsidR="000B1569" w:rsidRPr="00D44F48" w:rsidRDefault="000B1569" w:rsidP="00765689">
            <w:pPr>
              <w:autoSpaceDE w:val="0"/>
              <w:autoSpaceDN w:val="0"/>
              <w:adjustRightInd w:val="0"/>
              <w:jc w:val="both"/>
              <w:rPr>
                <w:rFonts w:ascii="Times New Roman" w:hAnsi="Times New Roman"/>
              </w:rPr>
            </w:pPr>
            <w:r w:rsidRPr="00D44F48">
              <w:rPr>
                <w:rFonts w:ascii="Times New Roman" w:hAnsi="Times New Roman"/>
              </w:rPr>
              <w:t xml:space="preserve">Уметь осмыслить тему, определить её границы, полно раскрыть, правильно и грамотно изложить в письменной речи. </w:t>
            </w:r>
          </w:p>
          <w:p w:rsidR="000B1569" w:rsidRPr="00D44F48" w:rsidRDefault="000B1569" w:rsidP="00765689">
            <w:pPr>
              <w:autoSpaceDE w:val="0"/>
              <w:autoSpaceDN w:val="0"/>
              <w:adjustRightInd w:val="0"/>
              <w:jc w:val="both"/>
              <w:rPr>
                <w:rFonts w:ascii="Times New Roman" w:hAnsi="Times New Roman"/>
              </w:rPr>
            </w:pPr>
            <w:r w:rsidRPr="00D44F48">
              <w:rPr>
                <w:rFonts w:ascii="Times New Roman" w:hAnsi="Times New Roman"/>
              </w:rPr>
              <w:t>Владение навыками создания собственного текста и его редактирования</w:t>
            </w:r>
          </w:p>
        </w:tc>
        <w:tc>
          <w:tcPr>
            <w:tcW w:w="2375" w:type="dxa"/>
          </w:tcPr>
          <w:p w:rsidR="000B1569" w:rsidRPr="00D44F48" w:rsidRDefault="000B1569" w:rsidP="00286CE3">
            <w:pPr>
              <w:autoSpaceDE w:val="0"/>
              <w:autoSpaceDN w:val="0"/>
              <w:adjustRightInd w:val="0"/>
              <w:spacing w:after="100"/>
              <w:rPr>
                <w:rFonts w:ascii="Times New Roman" w:hAnsi="Times New Roman"/>
              </w:rPr>
            </w:pPr>
            <w:r w:rsidRPr="00D44F48">
              <w:rPr>
                <w:rFonts w:ascii="Times New Roman" w:hAnsi="Times New Roman"/>
              </w:rPr>
              <w:t>Сообщение: «Этапы творческого пути Достоевского».</w:t>
            </w:r>
          </w:p>
        </w:tc>
        <w:tc>
          <w:tcPr>
            <w:tcW w:w="713" w:type="dxa"/>
          </w:tcPr>
          <w:p w:rsidR="000B1569" w:rsidRDefault="00286CE3" w:rsidP="007E57D7">
            <w:pPr>
              <w:rPr>
                <w:rFonts w:ascii="Times New Roman" w:hAnsi="Times New Roman"/>
                <w:b/>
                <w:szCs w:val="24"/>
              </w:rPr>
            </w:pPr>
            <w:r>
              <w:rPr>
                <w:rFonts w:ascii="Times New Roman" w:hAnsi="Times New Roman"/>
                <w:b/>
                <w:szCs w:val="24"/>
              </w:rPr>
              <w:t>1.04.</w:t>
            </w:r>
          </w:p>
        </w:tc>
        <w:tc>
          <w:tcPr>
            <w:tcW w:w="709" w:type="dxa"/>
          </w:tcPr>
          <w:p w:rsidR="000B1569" w:rsidRDefault="000B1569" w:rsidP="007E57D7">
            <w:pPr>
              <w:rPr>
                <w:rFonts w:ascii="Times New Roman" w:hAnsi="Times New Roman"/>
                <w:b/>
                <w:szCs w:val="24"/>
              </w:rPr>
            </w:pPr>
          </w:p>
        </w:tc>
        <w:tc>
          <w:tcPr>
            <w:tcW w:w="739" w:type="dxa"/>
          </w:tcPr>
          <w:p w:rsidR="000B1569" w:rsidRDefault="000B1569" w:rsidP="007E57D7">
            <w:pPr>
              <w:ind w:left="567"/>
              <w:rPr>
                <w:rFonts w:ascii="Times New Roman" w:hAnsi="Times New Roman"/>
                <w:b/>
                <w:szCs w:val="24"/>
              </w:rPr>
            </w:pPr>
          </w:p>
        </w:tc>
      </w:tr>
      <w:tr w:rsidR="000B1569" w:rsidTr="007625C7">
        <w:trPr>
          <w:trHeight w:val="278"/>
          <w:jc w:val="center"/>
        </w:trPr>
        <w:tc>
          <w:tcPr>
            <w:tcW w:w="15458" w:type="dxa"/>
            <w:gridSpan w:val="9"/>
          </w:tcPr>
          <w:p w:rsidR="000B1569" w:rsidRDefault="000B1569" w:rsidP="00765689">
            <w:pPr>
              <w:ind w:left="567"/>
              <w:jc w:val="center"/>
              <w:rPr>
                <w:rFonts w:ascii="Times New Roman" w:hAnsi="Times New Roman"/>
                <w:b/>
                <w:szCs w:val="24"/>
              </w:rPr>
            </w:pPr>
            <w:r w:rsidRPr="00D44F48">
              <w:rPr>
                <w:rFonts w:ascii="Times New Roman" w:hAnsi="Times New Roman"/>
                <w:b/>
              </w:rPr>
              <w:t xml:space="preserve">Творчество </w:t>
            </w:r>
            <w:r>
              <w:rPr>
                <w:rFonts w:ascii="Times New Roman" w:hAnsi="Times New Roman"/>
                <w:b/>
              </w:rPr>
              <w:t xml:space="preserve">Ф.М. </w:t>
            </w:r>
            <w:r w:rsidRPr="00D44F48">
              <w:rPr>
                <w:rFonts w:ascii="Times New Roman" w:hAnsi="Times New Roman"/>
                <w:b/>
              </w:rPr>
              <w:t>Достоевского (8 часов)</w:t>
            </w:r>
          </w:p>
        </w:tc>
      </w:tr>
      <w:tr w:rsidR="000B1569" w:rsidTr="007625C7">
        <w:trPr>
          <w:trHeight w:val="278"/>
          <w:jc w:val="center"/>
        </w:trPr>
        <w:tc>
          <w:tcPr>
            <w:tcW w:w="1008" w:type="dxa"/>
          </w:tcPr>
          <w:p w:rsidR="000B1569" w:rsidRPr="007200C6" w:rsidRDefault="000B1569" w:rsidP="000E19E0">
            <w:pPr>
              <w:numPr>
                <w:ilvl w:val="0"/>
                <w:numId w:val="5"/>
              </w:numPr>
              <w:spacing w:line="276" w:lineRule="auto"/>
              <w:ind w:left="0" w:firstLine="0"/>
              <w:rPr>
                <w:rFonts w:ascii="Times New Roman" w:hAnsi="Times New Roman"/>
                <w:szCs w:val="24"/>
              </w:rPr>
            </w:pPr>
          </w:p>
        </w:tc>
        <w:tc>
          <w:tcPr>
            <w:tcW w:w="3288" w:type="dxa"/>
          </w:tcPr>
          <w:p w:rsidR="000B1569" w:rsidRPr="00D44F48" w:rsidRDefault="000B1569" w:rsidP="00286CE3">
            <w:pPr>
              <w:autoSpaceDE w:val="0"/>
              <w:autoSpaceDN w:val="0"/>
              <w:adjustRightInd w:val="0"/>
              <w:spacing w:after="100"/>
              <w:rPr>
                <w:rFonts w:ascii="Times New Roman" w:hAnsi="Times New Roman"/>
              </w:rPr>
            </w:pPr>
            <w:r w:rsidRPr="00D44F48">
              <w:rPr>
                <w:rFonts w:ascii="Times New Roman" w:hAnsi="Times New Roman"/>
                <w:b/>
                <w:bCs/>
              </w:rPr>
              <w:t>Ф. М. Достоевский.</w:t>
            </w:r>
            <w:r w:rsidRPr="00D44F48">
              <w:rPr>
                <w:rFonts w:ascii="Times New Roman" w:hAnsi="Times New Roman"/>
              </w:rPr>
              <w:t xml:space="preserve"> Жизнь и судьба. Этапы творческого пути. Идейные и эстетические взгляды</w:t>
            </w:r>
          </w:p>
        </w:tc>
        <w:tc>
          <w:tcPr>
            <w:tcW w:w="1091" w:type="dxa"/>
          </w:tcPr>
          <w:p w:rsidR="000B1569" w:rsidRPr="00765689" w:rsidRDefault="000B1569" w:rsidP="007E57D7">
            <w:pPr>
              <w:ind w:left="148"/>
              <w:rPr>
                <w:rFonts w:ascii="Times New Roman" w:hAnsi="Times New Roman"/>
                <w:szCs w:val="24"/>
              </w:rPr>
            </w:pPr>
            <w:r w:rsidRPr="00765689">
              <w:rPr>
                <w:rFonts w:ascii="Times New Roman" w:hAnsi="Times New Roman"/>
                <w:szCs w:val="24"/>
              </w:rPr>
              <w:t>Урок обобщения и систематизации материала</w:t>
            </w:r>
          </w:p>
        </w:tc>
        <w:tc>
          <w:tcPr>
            <w:tcW w:w="855" w:type="dxa"/>
          </w:tcPr>
          <w:p w:rsidR="000B1569" w:rsidRDefault="000B1569" w:rsidP="007E57D7">
            <w:pPr>
              <w:ind w:left="38"/>
              <w:rPr>
                <w:rFonts w:ascii="Times New Roman" w:hAnsi="Times New Roman"/>
                <w:szCs w:val="24"/>
              </w:rPr>
            </w:pPr>
            <w:r>
              <w:rPr>
                <w:rFonts w:ascii="Times New Roman" w:hAnsi="Times New Roman"/>
                <w:szCs w:val="24"/>
              </w:rPr>
              <w:t>1</w:t>
            </w:r>
          </w:p>
        </w:tc>
        <w:tc>
          <w:tcPr>
            <w:tcW w:w="4680" w:type="dxa"/>
          </w:tcPr>
          <w:p w:rsidR="000B1569" w:rsidRPr="00D44F48" w:rsidRDefault="000B1569" w:rsidP="00765689">
            <w:pPr>
              <w:autoSpaceDE w:val="0"/>
              <w:autoSpaceDN w:val="0"/>
              <w:adjustRightInd w:val="0"/>
              <w:jc w:val="both"/>
              <w:rPr>
                <w:rFonts w:ascii="Times New Roman" w:hAnsi="Times New Roman"/>
              </w:rPr>
            </w:pPr>
            <w:r w:rsidRPr="00D44F48">
              <w:rPr>
                <w:rFonts w:ascii="Times New Roman" w:hAnsi="Times New Roman"/>
              </w:rPr>
              <w:t>Знать основные этапы жизни и творчества, особенности творческого метода: полифония, авантюрность сюжетного действия, синтетичность композиции, психологизм. Уметь делать индивидуальные сообщения на заданную тему.</w:t>
            </w:r>
          </w:p>
          <w:p w:rsidR="000B1569" w:rsidRPr="00D44F48" w:rsidRDefault="000B1569" w:rsidP="00765689">
            <w:pPr>
              <w:autoSpaceDE w:val="0"/>
              <w:autoSpaceDN w:val="0"/>
              <w:adjustRightInd w:val="0"/>
              <w:jc w:val="both"/>
              <w:rPr>
                <w:rFonts w:ascii="Times New Roman" w:hAnsi="Times New Roman"/>
              </w:rPr>
            </w:pPr>
            <w:r w:rsidRPr="00D44F48">
              <w:rPr>
                <w:rFonts w:ascii="Times New Roman" w:hAnsi="Times New Roman"/>
              </w:rPr>
              <w:t>Уметь составлять тезисный план или конспект лекции учителя; формулировать вопросы и писать сочинение в жанре интервью Поиск информации по заданной теме, использование мультимедийных ресурсов и компьютерных технологий для систематизации информации.</w:t>
            </w:r>
          </w:p>
          <w:p w:rsidR="000B1569" w:rsidRPr="00D44F48" w:rsidRDefault="000B1569" w:rsidP="00765689">
            <w:pPr>
              <w:autoSpaceDE w:val="0"/>
              <w:autoSpaceDN w:val="0"/>
              <w:adjustRightInd w:val="0"/>
              <w:jc w:val="both"/>
              <w:rPr>
                <w:rFonts w:ascii="Times New Roman" w:hAnsi="Times New Roman"/>
              </w:rPr>
            </w:pPr>
          </w:p>
        </w:tc>
        <w:tc>
          <w:tcPr>
            <w:tcW w:w="2375" w:type="dxa"/>
          </w:tcPr>
          <w:p w:rsidR="000B1569" w:rsidRPr="00D44F48" w:rsidRDefault="000B1569" w:rsidP="00286CE3">
            <w:pPr>
              <w:autoSpaceDE w:val="0"/>
              <w:autoSpaceDN w:val="0"/>
              <w:adjustRightInd w:val="0"/>
              <w:rPr>
                <w:rFonts w:ascii="Times New Roman" w:hAnsi="Times New Roman"/>
              </w:rPr>
            </w:pPr>
            <w:r w:rsidRPr="00D44F48">
              <w:rPr>
                <w:rFonts w:ascii="Times New Roman" w:hAnsi="Times New Roman"/>
              </w:rPr>
              <w:lastRenderedPageBreak/>
              <w:t>Сообщение: Петербург Досстоевского».</w:t>
            </w:r>
          </w:p>
        </w:tc>
        <w:tc>
          <w:tcPr>
            <w:tcW w:w="713" w:type="dxa"/>
          </w:tcPr>
          <w:p w:rsidR="000B1569" w:rsidRDefault="00286CE3" w:rsidP="007E57D7">
            <w:pPr>
              <w:rPr>
                <w:rFonts w:ascii="Times New Roman" w:hAnsi="Times New Roman"/>
                <w:b/>
                <w:szCs w:val="24"/>
              </w:rPr>
            </w:pPr>
            <w:r>
              <w:rPr>
                <w:rFonts w:ascii="Times New Roman" w:hAnsi="Times New Roman"/>
                <w:b/>
                <w:szCs w:val="24"/>
              </w:rPr>
              <w:t>3.04.</w:t>
            </w:r>
          </w:p>
        </w:tc>
        <w:tc>
          <w:tcPr>
            <w:tcW w:w="709" w:type="dxa"/>
          </w:tcPr>
          <w:p w:rsidR="000B1569" w:rsidRDefault="000B1569" w:rsidP="007E57D7">
            <w:pPr>
              <w:rPr>
                <w:rFonts w:ascii="Times New Roman" w:hAnsi="Times New Roman"/>
                <w:b/>
                <w:szCs w:val="24"/>
              </w:rPr>
            </w:pPr>
          </w:p>
        </w:tc>
        <w:tc>
          <w:tcPr>
            <w:tcW w:w="739" w:type="dxa"/>
          </w:tcPr>
          <w:p w:rsidR="000B1569" w:rsidRDefault="000B1569" w:rsidP="007E57D7">
            <w:pPr>
              <w:ind w:left="567"/>
              <w:rPr>
                <w:rFonts w:ascii="Times New Roman" w:hAnsi="Times New Roman"/>
                <w:b/>
                <w:szCs w:val="24"/>
              </w:rPr>
            </w:pPr>
          </w:p>
        </w:tc>
      </w:tr>
      <w:tr w:rsidR="000B1569" w:rsidTr="007625C7">
        <w:trPr>
          <w:trHeight w:val="278"/>
          <w:jc w:val="center"/>
        </w:trPr>
        <w:tc>
          <w:tcPr>
            <w:tcW w:w="1008" w:type="dxa"/>
          </w:tcPr>
          <w:p w:rsidR="000B1569" w:rsidRPr="007200C6" w:rsidRDefault="000B1569" w:rsidP="000E19E0">
            <w:pPr>
              <w:numPr>
                <w:ilvl w:val="0"/>
                <w:numId w:val="5"/>
              </w:numPr>
              <w:spacing w:line="276" w:lineRule="auto"/>
              <w:ind w:left="0" w:firstLine="0"/>
              <w:rPr>
                <w:rFonts w:ascii="Times New Roman" w:hAnsi="Times New Roman"/>
                <w:szCs w:val="24"/>
              </w:rPr>
            </w:pPr>
          </w:p>
        </w:tc>
        <w:tc>
          <w:tcPr>
            <w:tcW w:w="3288" w:type="dxa"/>
          </w:tcPr>
          <w:p w:rsidR="000B1569" w:rsidRPr="00D44F48" w:rsidRDefault="000B1569" w:rsidP="00286CE3">
            <w:pPr>
              <w:autoSpaceDE w:val="0"/>
              <w:autoSpaceDN w:val="0"/>
              <w:adjustRightInd w:val="0"/>
              <w:spacing w:after="100"/>
              <w:rPr>
                <w:rFonts w:ascii="Times New Roman" w:hAnsi="Times New Roman"/>
              </w:rPr>
            </w:pPr>
            <w:r w:rsidRPr="00D44F48">
              <w:rPr>
                <w:rFonts w:ascii="Times New Roman" w:hAnsi="Times New Roman"/>
              </w:rPr>
              <w:t>Образ Петербурга в русской литературе. Петербург Ф. М. Достоевского</w:t>
            </w:r>
          </w:p>
        </w:tc>
        <w:tc>
          <w:tcPr>
            <w:tcW w:w="1091" w:type="dxa"/>
          </w:tcPr>
          <w:p w:rsidR="000B1569" w:rsidRPr="00FC15CD" w:rsidRDefault="000B1569" w:rsidP="007E57D7">
            <w:pPr>
              <w:ind w:left="148"/>
              <w:rPr>
                <w:rFonts w:ascii="Times New Roman" w:hAnsi="Times New Roman"/>
                <w:b/>
                <w:szCs w:val="24"/>
              </w:rPr>
            </w:pPr>
            <w:r w:rsidRPr="00765689">
              <w:rPr>
                <w:rFonts w:ascii="Times New Roman" w:hAnsi="Times New Roman"/>
                <w:szCs w:val="24"/>
              </w:rPr>
              <w:t>Урок обобщения и систематизации материала</w:t>
            </w:r>
          </w:p>
        </w:tc>
        <w:tc>
          <w:tcPr>
            <w:tcW w:w="855" w:type="dxa"/>
          </w:tcPr>
          <w:p w:rsidR="000B1569" w:rsidRDefault="000B1569" w:rsidP="007E57D7">
            <w:pPr>
              <w:ind w:left="38"/>
              <w:rPr>
                <w:rFonts w:ascii="Times New Roman" w:hAnsi="Times New Roman"/>
                <w:szCs w:val="24"/>
              </w:rPr>
            </w:pPr>
            <w:r>
              <w:rPr>
                <w:rFonts w:ascii="Times New Roman" w:hAnsi="Times New Roman"/>
                <w:szCs w:val="24"/>
              </w:rPr>
              <w:t>1</w:t>
            </w:r>
          </w:p>
        </w:tc>
        <w:tc>
          <w:tcPr>
            <w:tcW w:w="4680" w:type="dxa"/>
          </w:tcPr>
          <w:p w:rsidR="000B1569" w:rsidRPr="00D44F48" w:rsidRDefault="000B1569" w:rsidP="00765689">
            <w:pPr>
              <w:autoSpaceDE w:val="0"/>
              <w:autoSpaceDN w:val="0"/>
              <w:adjustRightInd w:val="0"/>
              <w:jc w:val="both"/>
              <w:rPr>
                <w:rFonts w:ascii="Times New Roman" w:hAnsi="Times New Roman"/>
              </w:rPr>
            </w:pPr>
            <w:r w:rsidRPr="00D44F48">
              <w:rPr>
                <w:rFonts w:ascii="Times New Roman" w:hAnsi="Times New Roman"/>
              </w:rPr>
              <w:t>Знать, какие художественные средства использует Достоевский, создавая образ Петербурга. Уметь объяснить символику, использованную учениками при разработке эскиза обложки или коллажа к «Преступлению и наказанию»; отбирать материал для выборочного пересказа на заданную тему; самостоятельно анализировать и интерпретировать текст Достоевского, обращая внимание на традиции и новаторство писателя в создании образа города на Неве; сопоставлять художественный текст и иллюстрации к произведению, обращая внимание на способы передачи авторского отношения к предмету изображения</w:t>
            </w:r>
          </w:p>
          <w:p w:rsidR="000B1569" w:rsidRPr="00D44F48" w:rsidRDefault="000B1569" w:rsidP="00765689">
            <w:pPr>
              <w:autoSpaceDE w:val="0"/>
              <w:autoSpaceDN w:val="0"/>
              <w:adjustRightInd w:val="0"/>
              <w:jc w:val="both"/>
              <w:rPr>
                <w:rFonts w:ascii="Times New Roman" w:hAnsi="Times New Roman"/>
              </w:rPr>
            </w:pPr>
            <w:r w:rsidRPr="00D44F48">
              <w:rPr>
                <w:rFonts w:ascii="Times New Roman" w:hAnsi="Times New Roman"/>
              </w:rPr>
              <w:t>В процессе анализа романа уметь показывать необычность изображения Достоевским города Петербурга; определять, какое влияние оказывал город на героев романа, на их мысли и чувства, поступки.</w:t>
            </w:r>
          </w:p>
          <w:p w:rsidR="000B1569" w:rsidRPr="00D44F48" w:rsidRDefault="000B1569" w:rsidP="00765689">
            <w:pPr>
              <w:autoSpaceDE w:val="0"/>
              <w:autoSpaceDN w:val="0"/>
              <w:adjustRightInd w:val="0"/>
              <w:jc w:val="both"/>
              <w:rPr>
                <w:rFonts w:ascii="Times New Roman" w:hAnsi="Times New Roman"/>
                <w:lang w:val="en-US"/>
              </w:rPr>
            </w:pPr>
            <w:r w:rsidRPr="00D44F48">
              <w:rPr>
                <w:rFonts w:ascii="Times New Roman" w:hAnsi="Times New Roman"/>
              </w:rPr>
              <w:t>Умение развёрнуто обосновывать суждения, приводить доказательства. Свободная работа с текстом, понимание его специфики.</w:t>
            </w:r>
          </w:p>
        </w:tc>
        <w:tc>
          <w:tcPr>
            <w:tcW w:w="2375" w:type="dxa"/>
          </w:tcPr>
          <w:p w:rsidR="000B1569" w:rsidRPr="00D44F48" w:rsidRDefault="000B1569" w:rsidP="00286CE3">
            <w:pPr>
              <w:autoSpaceDE w:val="0"/>
              <w:autoSpaceDN w:val="0"/>
              <w:adjustRightInd w:val="0"/>
              <w:rPr>
                <w:rFonts w:ascii="Times New Roman" w:hAnsi="Times New Roman"/>
              </w:rPr>
            </w:pPr>
            <w:r w:rsidRPr="00D44F48">
              <w:rPr>
                <w:rFonts w:ascii="Times New Roman" w:hAnsi="Times New Roman"/>
              </w:rPr>
              <w:t>Читать «Преступление и наказание»</w:t>
            </w:r>
          </w:p>
        </w:tc>
        <w:tc>
          <w:tcPr>
            <w:tcW w:w="713" w:type="dxa"/>
          </w:tcPr>
          <w:p w:rsidR="000B1569" w:rsidRDefault="00286CE3" w:rsidP="007E57D7">
            <w:pPr>
              <w:rPr>
                <w:rFonts w:ascii="Times New Roman" w:hAnsi="Times New Roman"/>
                <w:b/>
                <w:szCs w:val="24"/>
              </w:rPr>
            </w:pPr>
            <w:r>
              <w:rPr>
                <w:rFonts w:ascii="Times New Roman" w:hAnsi="Times New Roman"/>
                <w:b/>
                <w:szCs w:val="24"/>
              </w:rPr>
              <w:t>6.04.</w:t>
            </w:r>
          </w:p>
        </w:tc>
        <w:tc>
          <w:tcPr>
            <w:tcW w:w="709" w:type="dxa"/>
          </w:tcPr>
          <w:p w:rsidR="000B1569" w:rsidRDefault="000B1569" w:rsidP="007E57D7">
            <w:pPr>
              <w:rPr>
                <w:rFonts w:ascii="Times New Roman" w:hAnsi="Times New Roman"/>
                <w:b/>
                <w:szCs w:val="24"/>
              </w:rPr>
            </w:pPr>
          </w:p>
        </w:tc>
        <w:tc>
          <w:tcPr>
            <w:tcW w:w="739" w:type="dxa"/>
          </w:tcPr>
          <w:p w:rsidR="000B1569" w:rsidRDefault="000B1569" w:rsidP="007E57D7">
            <w:pPr>
              <w:ind w:left="567"/>
              <w:rPr>
                <w:rFonts w:ascii="Times New Roman" w:hAnsi="Times New Roman"/>
                <w:b/>
                <w:szCs w:val="24"/>
              </w:rPr>
            </w:pPr>
          </w:p>
        </w:tc>
      </w:tr>
      <w:tr w:rsidR="000B1569" w:rsidTr="007625C7">
        <w:trPr>
          <w:trHeight w:val="278"/>
          <w:jc w:val="center"/>
        </w:trPr>
        <w:tc>
          <w:tcPr>
            <w:tcW w:w="1008" w:type="dxa"/>
          </w:tcPr>
          <w:p w:rsidR="000B1569" w:rsidRPr="007200C6" w:rsidRDefault="000B1569" w:rsidP="000E19E0">
            <w:pPr>
              <w:numPr>
                <w:ilvl w:val="0"/>
                <w:numId w:val="5"/>
              </w:numPr>
              <w:spacing w:line="276" w:lineRule="auto"/>
              <w:ind w:left="0" w:firstLine="0"/>
              <w:rPr>
                <w:rFonts w:ascii="Times New Roman" w:hAnsi="Times New Roman"/>
                <w:szCs w:val="24"/>
              </w:rPr>
            </w:pPr>
          </w:p>
        </w:tc>
        <w:tc>
          <w:tcPr>
            <w:tcW w:w="3288" w:type="dxa"/>
          </w:tcPr>
          <w:p w:rsidR="000B1569" w:rsidRPr="00D44F48" w:rsidRDefault="000B1569" w:rsidP="00286CE3">
            <w:pPr>
              <w:autoSpaceDE w:val="0"/>
              <w:autoSpaceDN w:val="0"/>
              <w:adjustRightInd w:val="0"/>
              <w:spacing w:after="100"/>
              <w:rPr>
                <w:rFonts w:ascii="Times New Roman" w:hAnsi="Times New Roman"/>
              </w:rPr>
            </w:pPr>
            <w:r w:rsidRPr="00D44F48">
              <w:rPr>
                <w:rFonts w:ascii="Times New Roman" w:hAnsi="Times New Roman"/>
              </w:rPr>
              <w:t>История создания романа «Преступление и наказание».</w:t>
            </w:r>
          </w:p>
        </w:tc>
        <w:tc>
          <w:tcPr>
            <w:tcW w:w="1091" w:type="dxa"/>
          </w:tcPr>
          <w:p w:rsidR="000B1569" w:rsidRPr="00765689" w:rsidRDefault="000B1569" w:rsidP="007E57D7">
            <w:pPr>
              <w:ind w:left="148"/>
              <w:rPr>
                <w:rFonts w:ascii="Times New Roman" w:hAnsi="Times New Roman"/>
                <w:szCs w:val="24"/>
              </w:rPr>
            </w:pPr>
            <w:r w:rsidRPr="00765689">
              <w:rPr>
                <w:rFonts w:ascii="Times New Roman" w:hAnsi="Times New Roman"/>
                <w:szCs w:val="24"/>
              </w:rPr>
              <w:t>Урок изучения нового материала</w:t>
            </w:r>
          </w:p>
        </w:tc>
        <w:tc>
          <w:tcPr>
            <w:tcW w:w="855" w:type="dxa"/>
          </w:tcPr>
          <w:p w:rsidR="000B1569" w:rsidRDefault="000B1569" w:rsidP="007E57D7">
            <w:pPr>
              <w:ind w:left="38"/>
              <w:rPr>
                <w:rFonts w:ascii="Times New Roman" w:hAnsi="Times New Roman"/>
                <w:szCs w:val="24"/>
              </w:rPr>
            </w:pPr>
            <w:r>
              <w:rPr>
                <w:rFonts w:ascii="Times New Roman" w:hAnsi="Times New Roman"/>
                <w:szCs w:val="24"/>
              </w:rPr>
              <w:t>1</w:t>
            </w:r>
          </w:p>
        </w:tc>
        <w:tc>
          <w:tcPr>
            <w:tcW w:w="4680" w:type="dxa"/>
          </w:tcPr>
          <w:p w:rsidR="000B1569" w:rsidRPr="00D44F48" w:rsidRDefault="000B1569" w:rsidP="00765689">
            <w:pPr>
              <w:autoSpaceDE w:val="0"/>
              <w:autoSpaceDN w:val="0"/>
              <w:adjustRightInd w:val="0"/>
              <w:spacing w:after="100"/>
              <w:jc w:val="both"/>
              <w:rPr>
                <w:rFonts w:ascii="Times New Roman" w:hAnsi="Times New Roman"/>
              </w:rPr>
            </w:pPr>
            <w:r w:rsidRPr="00D44F48">
              <w:rPr>
                <w:rFonts w:ascii="Times New Roman" w:hAnsi="Times New Roman"/>
              </w:rPr>
              <w:t>Знать историю создания, тематику, проблематику, идейное содержание, композицию романа.</w:t>
            </w:r>
          </w:p>
          <w:p w:rsidR="000B1569" w:rsidRPr="00D44F48" w:rsidRDefault="000B1569" w:rsidP="00765689">
            <w:pPr>
              <w:autoSpaceDE w:val="0"/>
              <w:autoSpaceDN w:val="0"/>
              <w:adjustRightInd w:val="0"/>
              <w:spacing w:after="100"/>
              <w:jc w:val="both"/>
              <w:rPr>
                <w:rFonts w:ascii="Times New Roman" w:hAnsi="Times New Roman"/>
              </w:rPr>
            </w:pPr>
            <w:r w:rsidRPr="00D44F48">
              <w:rPr>
                <w:rFonts w:ascii="Times New Roman" w:hAnsi="Times New Roman"/>
              </w:rPr>
              <w:t xml:space="preserve">Знать, какое влияние на формирование теории Раскольникова оказали его наблюдения над жизнью «униженных и </w:t>
            </w:r>
            <w:r w:rsidRPr="00D44F48">
              <w:rPr>
                <w:rFonts w:ascii="Times New Roman" w:hAnsi="Times New Roman"/>
              </w:rPr>
              <w:lastRenderedPageBreak/>
              <w:t>оскорблённых». Уметь: отбирать материал для краткого пересказа на заданную тему; анализировать и интерпретировать текст Достоевского, обращая внимание на приёмы создания образов «униженных и оскорблённых» в романе</w:t>
            </w:r>
          </w:p>
          <w:p w:rsidR="000B1569" w:rsidRPr="00D44F48" w:rsidRDefault="000B1569" w:rsidP="00765689">
            <w:pPr>
              <w:autoSpaceDE w:val="0"/>
              <w:autoSpaceDN w:val="0"/>
              <w:adjustRightInd w:val="0"/>
              <w:jc w:val="both"/>
              <w:rPr>
                <w:rFonts w:ascii="Times New Roman" w:hAnsi="Times New Roman"/>
              </w:rPr>
            </w:pPr>
            <w:r w:rsidRPr="00D44F48">
              <w:rPr>
                <w:rFonts w:ascii="Times New Roman" w:hAnsi="Times New Roman"/>
              </w:rPr>
              <w:t>Уметь видеть в тексте романа художественные приёмы создания образов.</w:t>
            </w:r>
          </w:p>
          <w:p w:rsidR="000B1569" w:rsidRPr="00D44F48" w:rsidRDefault="000B1569" w:rsidP="00765689">
            <w:pPr>
              <w:autoSpaceDE w:val="0"/>
              <w:autoSpaceDN w:val="0"/>
              <w:adjustRightInd w:val="0"/>
              <w:jc w:val="both"/>
              <w:rPr>
                <w:rFonts w:ascii="Times New Roman" w:hAnsi="Times New Roman"/>
              </w:rPr>
            </w:pPr>
          </w:p>
        </w:tc>
        <w:tc>
          <w:tcPr>
            <w:tcW w:w="2375" w:type="dxa"/>
          </w:tcPr>
          <w:p w:rsidR="000B1569" w:rsidRPr="00D44F48" w:rsidRDefault="000B1569" w:rsidP="00286CE3">
            <w:pPr>
              <w:autoSpaceDE w:val="0"/>
              <w:autoSpaceDN w:val="0"/>
              <w:adjustRightInd w:val="0"/>
              <w:rPr>
                <w:rFonts w:ascii="Times New Roman" w:hAnsi="Times New Roman"/>
              </w:rPr>
            </w:pPr>
            <w:r w:rsidRPr="00D44F48">
              <w:rPr>
                <w:rFonts w:ascii="Times New Roman" w:hAnsi="Times New Roman"/>
              </w:rPr>
              <w:lastRenderedPageBreak/>
              <w:t xml:space="preserve">Перечитать </w:t>
            </w:r>
            <w:r w:rsidRPr="00D44F48">
              <w:rPr>
                <w:rFonts w:ascii="Times New Roman" w:hAnsi="Times New Roman"/>
                <w:spacing w:val="-4"/>
              </w:rPr>
              <w:t xml:space="preserve">главу 5 части </w:t>
            </w:r>
            <w:r w:rsidRPr="00D44F48">
              <w:rPr>
                <w:rFonts w:ascii="Times New Roman" w:hAnsi="Times New Roman"/>
              </w:rPr>
              <w:t>3; главу 4 части 5</w:t>
            </w:r>
          </w:p>
        </w:tc>
        <w:tc>
          <w:tcPr>
            <w:tcW w:w="713" w:type="dxa"/>
          </w:tcPr>
          <w:p w:rsidR="000B1569" w:rsidRDefault="00286CE3" w:rsidP="007E57D7">
            <w:pPr>
              <w:rPr>
                <w:rFonts w:ascii="Times New Roman" w:hAnsi="Times New Roman"/>
                <w:b/>
                <w:szCs w:val="24"/>
              </w:rPr>
            </w:pPr>
            <w:r>
              <w:rPr>
                <w:rFonts w:ascii="Times New Roman" w:hAnsi="Times New Roman"/>
                <w:b/>
                <w:szCs w:val="24"/>
              </w:rPr>
              <w:t>8.04.</w:t>
            </w:r>
          </w:p>
        </w:tc>
        <w:tc>
          <w:tcPr>
            <w:tcW w:w="709" w:type="dxa"/>
          </w:tcPr>
          <w:p w:rsidR="000B1569" w:rsidRDefault="000B1569" w:rsidP="007E57D7">
            <w:pPr>
              <w:rPr>
                <w:rFonts w:ascii="Times New Roman" w:hAnsi="Times New Roman"/>
                <w:b/>
                <w:szCs w:val="24"/>
              </w:rPr>
            </w:pPr>
          </w:p>
        </w:tc>
        <w:tc>
          <w:tcPr>
            <w:tcW w:w="739" w:type="dxa"/>
          </w:tcPr>
          <w:p w:rsidR="000B1569" w:rsidRDefault="000B1569" w:rsidP="007E57D7">
            <w:pPr>
              <w:ind w:left="567"/>
              <w:rPr>
                <w:rFonts w:ascii="Times New Roman" w:hAnsi="Times New Roman"/>
                <w:b/>
                <w:szCs w:val="24"/>
              </w:rPr>
            </w:pPr>
          </w:p>
        </w:tc>
      </w:tr>
      <w:tr w:rsidR="000B1569" w:rsidTr="007625C7">
        <w:trPr>
          <w:trHeight w:val="278"/>
          <w:jc w:val="center"/>
        </w:trPr>
        <w:tc>
          <w:tcPr>
            <w:tcW w:w="1008" w:type="dxa"/>
          </w:tcPr>
          <w:p w:rsidR="000B1569" w:rsidRPr="007200C6" w:rsidRDefault="000B1569" w:rsidP="000E19E0">
            <w:pPr>
              <w:numPr>
                <w:ilvl w:val="0"/>
                <w:numId w:val="5"/>
              </w:numPr>
              <w:spacing w:line="276" w:lineRule="auto"/>
              <w:ind w:left="0" w:firstLine="0"/>
              <w:rPr>
                <w:rFonts w:ascii="Times New Roman" w:hAnsi="Times New Roman"/>
                <w:szCs w:val="24"/>
              </w:rPr>
            </w:pPr>
          </w:p>
        </w:tc>
        <w:tc>
          <w:tcPr>
            <w:tcW w:w="3288" w:type="dxa"/>
          </w:tcPr>
          <w:p w:rsidR="000B1569" w:rsidRPr="00D44F48" w:rsidRDefault="000B1569" w:rsidP="00286CE3">
            <w:pPr>
              <w:autoSpaceDE w:val="0"/>
              <w:autoSpaceDN w:val="0"/>
              <w:adjustRightInd w:val="0"/>
              <w:spacing w:after="100"/>
              <w:rPr>
                <w:rFonts w:ascii="Times New Roman" w:hAnsi="Times New Roman"/>
              </w:rPr>
            </w:pPr>
            <w:r w:rsidRPr="00D44F48">
              <w:rPr>
                <w:rFonts w:ascii="Times New Roman" w:hAnsi="Times New Roman"/>
              </w:rPr>
              <w:t>«Маленькие люди» в романе «Преступление и наказание», проблема социальной несправедливости и гуманизм писателя.</w:t>
            </w:r>
          </w:p>
        </w:tc>
        <w:tc>
          <w:tcPr>
            <w:tcW w:w="1091" w:type="dxa"/>
          </w:tcPr>
          <w:p w:rsidR="000B1569" w:rsidRPr="00FC15CD" w:rsidRDefault="000B1569" w:rsidP="007E57D7">
            <w:pPr>
              <w:ind w:left="148"/>
              <w:rPr>
                <w:rFonts w:ascii="Times New Roman" w:hAnsi="Times New Roman"/>
                <w:b/>
                <w:szCs w:val="24"/>
              </w:rPr>
            </w:pPr>
            <w:r w:rsidRPr="00765689">
              <w:rPr>
                <w:rFonts w:ascii="Times New Roman" w:hAnsi="Times New Roman"/>
                <w:szCs w:val="24"/>
              </w:rPr>
              <w:t>Урок изучения нового материала</w:t>
            </w:r>
          </w:p>
        </w:tc>
        <w:tc>
          <w:tcPr>
            <w:tcW w:w="855" w:type="dxa"/>
          </w:tcPr>
          <w:p w:rsidR="000B1569" w:rsidRDefault="000B1569" w:rsidP="007E57D7">
            <w:pPr>
              <w:ind w:left="38"/>
              <w:rPr>
                <w:rFonts w:ascii="Times New Roman" w:hAnsi="Times New Roman"/>
                <w:szCs w:val="24"/>
              </w:rPr>
            </w:pPr>
            <w:r>
              <w:rPr>
                <w:rFonts w:ascii="Times New Roman" w:hAnsi="Times New Roman"/>
                <w:szCs w:val="24"/>
              </w:rPr>
              <w:t>1</w:t>
            </w:r>
          </w:p>
        </w:tc>
        <w:tc>
          <w:tcPr>
            <w:tcW w:w="4680" w:type="dxa"/>
          </w:tcPr>
          <w:p w:rsidR="000B1569" w:rsidRPr="00D44F48" w:rsidRDefault="000B1569" w:rsidP="00E7223A">
            <w:pPr>
              <w:autoSpaceDE w:val="0"/>
              <w:autoSpaceDN w:val="0"/>
              <w:adjustRightInd w:val="0"/>
              <w:spacing w:after="100"/>
              <w:jc w:val="both"/>
              <w:rPr>
                <w:rFonts w:ascii="Times New Roman" w:hAnsi="Times New Roman"/>
              </w:rPr>
            </w:pPr>
            <w:r w:rsidRPr="00D44F48">
              <w:rPr>
                <w:rFonts w:ascii="Times New Roman" w:hAnsi="Times New Roman"/>
              </w:rPr>
              <w:t>Знать историю создания, тематику, проблематику, идейное содержание, композицию романа.</w:t>
            </w:r>
          </w:p>
          <w:p w:rsidR="000B1569" w:rsidRPr="00D44F48" w:rsidRDefault="000B1569" w:rsidP="00E7223A">
            <w:pPr>
              <w:autoSpaceDE w:val="0"/>
              <w:autoSpaceDN w:val="0"/>
              <w:adjustRightInd w:val="0"/>
              <w:spacing w:after="100"/>
              <w:jc w:val="both"/>
              <w:rPr>
                <w:rFonts w:ascii="Times New Roman" w:hAnsi="Times New Roman"/>
              </w:rPr>
            </w:pPr>
            <w:r w:rsidRPr="00D44F48">
              <w:rPr>
                <w:rFonts w:ascii="Times New Roman" w:hAnsi="Times New Roman"/>
              </w:rPr>
              <w:t>Знать, какое влияние на формирование теории Раскольникова оказали его наблюдения над жизнью «униженных и оскорблённых». Уметь: отбирать материал для краткого пересказа на заданную тему; анализировать и интерпретировать текст Достоевского, обращая внимание на приёмы создания образов «униженных и оскорблённых» в романе</w:t>
            </w:r>
          </w:p>
          <w:p w:rsidR="000B1569" w:rsidRPr="00D44F48" w:rsidRDefault="000B1569" w:rsidP="00E7223A">
            <w:pPr>
              <w:autoSpaceDE w:val="0"/>
              <w:autoSpaceDN w:val="0"/>
              <w:adjustRightInd w:val="0"/>
              <w:jc w:val="both"/>
              <w:rPr>
                <w:rFonts w:ascii="Times New Roman" w:hAnsi="Times New Roman"/>
              </w:rPr>
            </w:pPr>
            <w:r w:rsidRPr="00D44F48">
              <w:rPr>
                <w:rFonts w:ascii="Times New Roman" w:hAnsi="Times New Roman"/>
              </w:rPr>
              <w:t>Уметь видеть в тексте романа художественные приёмы создания образов.</w:t>
            </w:r>
          </w:p>
        </w:tc>
        <w:tc>
          <w:tcPr>
            <w:tcW w:w="2375" w:type="dxa"/>
          </w:tcPr>
          <w:p w:rsidR="000B1569" w:rsidRPr="00D44F48" w:rsidRDefault="000B1569" w:rsidP="00286CE3">
            <w:pPr>
              <w:autoSpaceDE w:val="0"/>
              <w:autoSpaceDN w:val="0"/>
              <w:adjustRightInd w:val="0"/>
              <w:spacing w:after="100"/>
              <w:rPr>
                <w:rFonts w:ascii="Times New Roman" w:hAnsi="Times New Roman"/>
              </w:rPr>
            </w:pPr>
            <w:r w:rsidRPr="00D44F48">
              <w:rPr>
                <w:rFonts w:ascii="Times New Roman" w:hAnsi="Times New Roman"/>
              </w:rPr>
              <w:t>По</w:t>
            </w:r>
            <w:r w:rsidRPr="00D44F48">
              <w:rPr>
                <w:rFonts w:ascii="Times New Roman" w:hAnsi="Times New Roman"/>
              </w:rPr>
              <w:softHyphen/>
              <w:t>думать над вопросом: «В чём заключа</w:t>
            </w:r>
            <w:r w:rsidRPr="00D44F48">
              <w:rPr>
                <w:rFonts w:ascii="Times New Roman" w:hAnsi="Times New Roman"/>
              </w:rPr>
              <w:softHyphen/>
              <w:t>ется смысл теории Раскольникова?»</w:t>
            </w:r>
          </w:p>
        </w:tc>
        <w:tc>
          <w:tcPr>
            <w:tcW w:w="713" w:type="dxa"/>
          </w:tcPr>
          <w:p w:rsidR="000B1569" w:rsidRDefault="00286CE3" w:rsidP="007E57D7">
            <w:pPr>
              <w:rPr>
                <w:rFonts w:ascii="Times New Roman" w:hAnsi="Times New Roman"/>
                <w:b/>
                <w:szCs w:val="24"/>
              </w:rPr>
            </w:pPr>
            <w:r>
              <w:rPr>
                <w:rFonts w:ascii="Times New Roman" w:hAnsi="Times New Roman"/>
                <w:b/>
                <w:szCs w:val="24"/>
              </w:rPr>
              <w:t>10.04.</w:t>
            </w:r>
          </w:p>
        </w:tc>
        <w:tc>
          <w:tcPr>
            <w:tcW w:w="709" w:type="dxa"/>
          </w:tcPr>
          <w:p w:rsidR="000B1569" w:rsidRDefault="000B1569" w:rsidP="007E57D7">
            <w:pPr>
              <w:rPr>
                <w:rFonts w:ascii="Times New Roman" w:hAnsi="Times New Roman"/>
                <w:b/>
                <w:szCs w:val="24"/>
              </w:rPr>
            </w:pPr>
          </w:p>
        </w:tc>
        <w:tc>
          <w:tcPr>
            <w:tcW w:w="739" w:type="dxa"/>
          </w:tcPr>
          <w:p w:rsidR="000B1569" w:rsidRDefault="000B1569" w:rsidP="007E57D7">
            <w:pPr>
              <w:ind w:left="567"/>
              <w:rPr>
                <w:rFonts w:ascii="Times New Roman" w:hAnsi="Times New Roman"/>
                <w:b/>
                <w:szCs w:val="24"/>
              </w:rPr>
            </w:pPr>
          </w:p>
        </w:tc>
      </w:tr>
      <w:tr w:rsidR="000B1569" w:rsidTr="007625C7">
        <w:trPr>
          <w:trHeight w:val="278"/>
          <w:jc w:val="center"/>
        </w:trPr>
        <w:tc>
          <w:tcPr>
            <w:tcW w:w="1008" w:type="dxa"/>
          </w:tcPr>
          <w:p w:rsidR="000B1569" w:rsidRPr="007200C6" w:rsidRDefault="000B1569" w:rsidP="000E19E0">
            <w:pPr>
              <w:numPr>
                <w:ilvl w:val="0"/>
                <w:numId w:val="5"/>
              </w:numPr>
              <w:spacing w:line="276" w:lineRule="auto"/>
              <w:ind w:left="0" w:firstLine="0"/>
              <w:rPr>
                <w:rFonts w:ascii="Times New Roman" w:hAnsi="Times New Roman"/>
                <w:szCs w:val="24"/>
              </w:rPr>
            </w:pPr>
          </w:p>
        </w:tc>
        <w:tc>
          <w:tcPr>
            <w:tcW w:w="3288" w:type="dxa"/>
          </w:tcPr>
          <w:p w:rsidR="000B1569" w:rsidRPr="00D44F48" w:rsidRDefault="000B1569" w:rsidP="00286CE3">
            <w:pPr>
              <w:autoSpaceDE w:val="0"/>
              <w:autoSpaceDN w:val="0"/>
              <w:adjustRightInd w:val="0"/>
              <w:spacing w:after="100"/>
              <w:rPr>
                <w:rFonts w:ascii="Times New Roman" w:hAnsi="Times New Roman"/>
              </w:rPr>
            </w:pPr>
            <w:r w:rsidRPr="00D44F48">
              <w:rPr>
                <w:rFonts w:ascii="Times New Roman" w:hAnsi="Times New Roman"/>
              </w:rPr>
              <w:t>Духовные искания интеллектуального героя и способы их выявления. Теория Раскольникова. Истоки его бунта</w:t>
            </w:r>
          </w:p>
        </w:tc>
        <w:tc>
          <w:tcPr>
            <w:tcW w:w="1091" w:type="dxa"/>
          </w:tcPr>
          <w:p w:rsidR="000B1569" w:rsidRPr="00765689" w:rsidRDefault="000B1569" w:rsidP="007E57D7">
            <w:pPr>
              <w:ind w:left="148"/>
              <w:rPr>
                <w:rFonts w:ascii="Times New Roman" w:hAnsi="Times New Roman"/>
                <w:szCs w:val="24"/>
              </w:rPr>
            </w:pPr>
            <w:r w:rsidRPr="00765689">
              <w:rPr>
                <w:rFonts w:ascii="Times New Roman" w:hAnsi="Times New Roman"/>
                <w:szCs w:val="24"/>
              </w:rPr>
              <w:t>Урок общеметодической направленности</w:t>
            </w:r>
          </w:p>
        </w:tc>
        <w:tc>
          <w:tcPr>
            <w:tcW w:w="855" w:type="dxa"/>
          </w:tcPr>
          <w:p w:rsidR="000B1569" w:rsidRDefault="000B1569" w:rsidP="007E57D7">
            <w:pPr>
              <w:ind w:left="38"/>
              <w:rPr>
                <w:rFonts w:ascii="Times New Roman" w:hAnsi="Times New Roman"/>
                <w:szCs w:val="24"/>
              </w:rPr>
            </w:pPr>
            <w:r>
              <w:rPr>
                <w:rFonts w:ascii="Times New Roman" w:hAnsi="Times New Roman"/>
                <w:szCs w:val="24"/>
              </w:rPr>
              <w:t>1</w:t>
            </w:r>
          </w:p>
        </w:tc>
        <w:tc>
          <w:tcPr>
            <w:tcW w:w="4680" w:type="dxa"/>
          </w:tcPr>
          <w:p w:rsidR="000B1569" w:rsidRPr="00D44F48" w:rsidRDefault="000B1569" w:rsidP="00765689">
            <w:pPr>
              <w:autoSpaceDE w:val="0"/>
              <w:autoSpaceDN w:val="0"/>
              <w:adjustRightInd w:val="0"/>
              <w:jc w:val="both"/>
              <w:rPr>
                <w:rFonts w:ascii="Times New Roman" w:hAnsi="Times New Roman"/>
              </w:rPr>
            </w:pPr>
            <w:r w:rsidRPr="00D44F48">
              <w:rPr>
                <w:rFonts w:ascii="Times New Roman" w:hAnsi="Times New Roman"/>
              </w:rPr>
              <w:t xml:space="preserve">Уметь выявлять в процессе анализа романа социальные и философские источники преступления Раскольникова, авторское отношение к теории Раскольникова, её развенчание. </w:t>
            </w:r>
          </w:p>
          <w:p w:rsidR="000B1569" w:rsidRPr="00D44F48" w:rsidRDefault="000B1569" w:rsidP="00765689">
            <w:pPr>
              <w:autoSpaceDE w:val="0"/>
              <w:autoSpaceDN w:val="0"/>
              <w:adjustRightInd w:val="0"/>
              <w:jc w:val="both"/>
              <w:rPr>
                <w:rFonts w:ascii="Times New Roman" w:hAnsi="Times New Roman"/>
              </w:rPr>
            </w:pPr>
            <w:r w:rsidRPr="00D44F48">
              <w:rPr>
                <w:rFonts w:ascii="Times New Roman" w:hAnsi="Times New Roman"/>
              </w:rPr>
              <w:t xml:space="preserve">Уметь выявлять место Раскольникова в системе образов романа, проследить, как в столкновениях с героями Раскольников обнаруживает крушение свей теории, её </w:t>
            </w:r>
            <w:r w:rsidRPr="00D44F48">
              <w:rPr>
                <w:rFonts w:ascii="Times New Roman" w:hAnsi="Times New Roman"/>
              </w:rPr>
              <w:lastRenderedPageBreak/>
              <w:t>безнравственность, борьбу добра и зла в душе героя; понимать роль снов в раскрытии идеи романа.</w:t>
            </w:r>
          </w:p>
          <w:p w:rsidR="000B1569" w:rsidRPr="00D44F48" w:rsidRDefault="000B1569" w:rsidP="00765689">
            <w:pPr>
              <w:autoSpaceDE w:val="0"/>
              <w:autoSpaceDN w:val="0"/>
              <w:adjustRightInd w:val="0"/>
              <w:spacing w:after="100"/>
              <w:jc w:val="both"/>
              <w:rPr>
                <w:rFonts w:ascii="Times New Roman" w:hAnsi="Times New Roman"/>
                <w:lang w:val="en-US"/>
              </w:rPr>
            </w:pPr>
            <w:r w:rsidRPr="00D44F48">
              <w:rPr>
                <w:rFonts w:ascii="Times New Roman" w:hAnsi="Times New Roman"/>
              </w:rPr>
              <w:t>Умение развёрнуто обосновывать суждения, приводить доказательства. Свободная работа с текстом, понимание его специфики</w:t>
            </w:r>
          </w:p>
        </w:tc>
        <w:tc>
          <w:tcPr>
            <w:tcW w:w="2375" w:type="dxa"/>
          </w:tcPr>
          <w:p w:rsidR="000B1569" w:rsidRPr="00D44F48" w:rsidRDefault="000B1569" w:rsidP="00286CE3">
            <w:pPr>
              <w:autoSpaceDE w:val="0"/>
              <w:autoSpaceDN w:val="0"/>
              <w:adjustRightInd w:val="0"/>
              <w:spacing w:after="100"/>
              <w:rPr>
                <w:rFonts w:ascii="Times New Roman" w:hAnsi="Times New Roman"/>
              </w:rPr>
            </w:pPr>
            <w:r w:rsidRPr="00D44F48">
              <w:rPr>
                <w:rFonts w:ascii="Times New Roman" w:hAnsi="Times New Roman"/>
              </w:rPr>
              <w:lastRenderedPageBreak/>
              <w:t>Подготовить ответ «Раскольников после преступления»</w:t>
            </w:r>
          </w:p>
        </w:tc>
        <w:tc>
          <w:tcPr>
            <w:tcW w:w="713" w:type="dxa"/>
          </w:tcPr>
          <w:p w:rsidR="000B1569" w:rsidRDefault="00286CE3" w:rsidP="007E57D7">
            <w:pPr>
              <w:rPr>
                <w:rFonts w:ascii="Times New Roman" w:hAnsi="Times New Roman"/>
                <w:b/>
                <w:szCs w:val="24"/>
              </w:rPr>
            </w:pPr>
            <w:r>
              <w:rPr>
                <w:rFonts w:ascii="Times New Roman" w:hAnsi="Times New Roman"/>
                <w:b/>
                <w:szCs w:val="24"/>
              </w:rPr>
              <w:t>13.04.</w:t>
            </w:r>
          </w:p>
        </w:tc>
        <w:tc>
          <w:tcPr>
            <w:tcW w:w="709" w:type="dxa"/>
          </w:tcPr>
          <w:p w:rsidR="000B1569" w:rsidRDefault="000B1569" w:rsidP="007E57D7">
            <w:pPr>
              <w:rPr>
                <w:rFonts w:ascii="Times New Roman" w:hAnsi="Times New Roman"/>
                <w:b/>
                <w:szCs w:val="24"/>
              </w:rPr>
            </w:pPr>
          </w:p>
        </w:tc>
        <w:tc>
          <w:tcPr>
            <w:tcW w:w="739" w:type="dxa"/>
          </w:tcPr>
          <w:p w:rsidR="000B1569" w:rsidRDefault="000B1569" w:rsidP="007E57D7">
            <w:pPr>
              <w:ind w:left="567"/>
              <w:rPr>
                <w:rFonts w:ascii="Times New Roman" w:hAnsi="Times New Roman"/>
                <w:b/>
                <w:szCs w:val="24"/>
              </w:rPr>
            </w:pPr>
          </w:p>
        </w:tc>
      </w:tr>
      <w:tr w:rsidR="000B1569" w:rsidTr="007625C7">
        <w:trPr>
          <w:trHeight w:val="278"/>
          <w:jc w:val="center"/>
        </w:trPr>
        <w:tc>
          <w:tcPr>
            <w:tcW w:w="1008" w:type="dxa"/>
          </w:tcPr>
          <w:p w:rsidR="000B1569" w:rsidRPr="007200C6" w:rsidRDefault="000B1569" w:rsidP="000E19E0">
            <w:pPr>
              <w:numPr>
                <w:ilvl w:val="0"/>
                <w:numId w:val="5"/>
              </w:numPr>
              <w:spacing w:line="276" w:lineRule="auto"/>
              <w:ind w:left="0" w:firstLine="0"/>
              <w:rPr>
                <w:rFonts w:ascii="Times New Roman" w:hAnsi="Times New Roman"/>
                <w:szCs w:val="24"/>
              </w:rPr>
            </w:pPr>
          </w:p>
        </w:tc>
        <w:tc>
          <w:tcPr>
            <w:tcW w:w="3288" w:type="dxa"/>
          </w:tcPr>
          <w:p w:rsidR="000B1569" w:rsidRPr="00D44F48" w:rsidRDefault="000B1569" w:rsidP="00286CE3">
            <w:pPr>
              <w:autoSpaceDE w:val="0"/>
              <w:autoSpaceDN w:val="0"/>
              <w:adjustRightInd w:val="0"/>
              <w:spacing w:after="100"/>
              <w:rPr>
                <w:rFonts w:ascii="Times New Roman" w:hAnsi="Times New Roman"/>
                <w:lang w:val="en-US"/>
              </w:rPr>
            </w:pPr>
            <w:r w:rsidRPr="00D44F48">
              <w:rPr>
                <w:rFonts w:ascii="Times New Roman" w:hAnsi="Times New Roman"/>
                <w:lang w:val="en-US"/>
              </w:rPr>
              <w:t>«</w:t>
            </w:r>
            <w:r w:rsidRPr="00D44F48">
              <w:rPr>
                <w:rFonts w:ascii="Times New Roman" w:hAnsi="Times New Roman"/>
              </w:rPr>
              <w:t>Двойники</w:t>
            </w:r>
            <w:r w:rsidRPr="00D44F48">
              <w:rPr>
                <w:rFonts w:ascii="Times New Roman" w:hAnsi="Times New Roman"/>
                <w:lang w:val="en-US"/>
              </w:rPr>
              <w:t xml:space="preserve">» </w:t>
            </w:r>
            <w:r w:rsidRPr="00D44F48">
              <w:rPr>
                <w:rFonts w:ascii="Times New Roman" w:hAnsi="Times New Roman"/>
              </w:rPr>
              <w:t>Раскольникова</w:t>
            </w:r>
          </w:p>
        </w:tc>
        <w:tc>
          <w:tcPr>
            <w:tcW w:w="1091" w:type="dxa"/>
          </w:tcPr>
          <w:p w:rsidR="000B1569" w:rsidRPr="00765689" w:rsidRDefault="000B1569" w:rsidP="007E57D7">
            <w:pPr>
              <w:ind w:left="148"/>
              <w:rPr>
                <w:rFonts w:ascii="Times New Roman" w:hAnsi="Times New Roman"/>
                <w:szCs w:val="24"/>
              </w:rPr>
            </w:pPr>
            <w:r w:rsidRPr="00765689">
              <w:rPr>
                <w:rFonts w:ascii="Times New Roman" w:hAnsi="Times New Roman"/>
                <w:szCs w:val="24"/>
              </w:rPr>
              <w:t>Урок общеметодической направленности</w:t>
            </w:r>
          </w:p>
        </w:tc>
        <w:tc>
          <w:tcPr>
            <w:tcW w:w="855" w:type="dxa"/>
          </w:tcPr>
          <w:p w:rsidR="000B1569" w:rsidRDefault="000B1569" w:rsidP="007E57D7">
            <w:pPr>
              <w:ind w:left="38"/>
              <w:rPr>
                <w:rFonts w:ascii="Times New Roman" w:hAnsi="Times New Roman"/>
                <w:szCs w:val="24"/>
              </w:rPr>
            </w:pPr>
            <w:r>
              <w:rPr>
                <w:rFonts w:ascii="Times New Roman" w:hAnsi="Times New Roman"/>
                <w:szCs w:val="24"/>
              </w:rPr>
              <w:t>1</w:t>
            </w:r>
          </w:p>
        </w:tc>
        <w:tc>
          <w:tcPr>
            <w:tcW w:w="4680" w:type="dxa"/>
          </w:tcPr>
          <w:p w:rsidR="000B1569" w:rsidRPr="00D44F48" w:rsidRDefault="000B1569" w:rsidP="00765689">
            <w:pPr>
              <w:autoSpaceDE w:val="0"/>
              <w:autoSpaceDN w:val="0"/>
              <w:adjustRightInd w:val="0"/>
              <w:jc w:val="both"/>
              <w:rPr>
                <w:rFonts w:ascii="Times New Roman" w:hAnsi="Times New Roman"/>
              </w:rPr>
            </w:pPr>
            <w:r w:rsidRPr="00D44F48">
              <w:rPr>
                <w:rFonts w:ascii="Times New Roman" w:hAnsi="Times New Roman"/>
              </w:rPr>
              <w:t>Знать, с какой целью Достоевский вводит в роман «двойников» Раскольникова. Уметь отбирать материал для выборочного пересказа; сравнивать героев произведения Достоевского, отмечая сходство и различие их теоретических посылок</w:t>
            </w:r>
          </w:p>
        </w:tc>
        <w:tc>
          <w:tcPr>
            <w:tcW w:w="2375" w:type="dxa"/>
          </w:tcPr>
          <w:p w:rsidR="000B1569" w:rsidRPr="00D44F48" w:rsidRDefault="000B1569" w:rsidP="00286CE3">
            <w:pPr>
              <w:rPr>
                <w:rFonts w:ascii="Times New Roman" w:hAnsi="Times New Roman"/>
              </w:rPr>
            </w:pPr>
            <w:r w:rsidRPr="00D44F48">
              <w:rPr>
                <w:rFonts w:ascii="Times New Roman" w:hAnsi="Times New Roman"/>
              </w:rPr>
              <w:t>Подготовить материал для сравн. анализа образов Раскольникова и Сони.</w:t>
            </w:r>
          </w:p>
          <w:p w:rsidR="000B1569" w:rsidRPr="00D44F48" w:rsidRDefault="000B1569" w:rsidP="00286CE3">
            <w:pPr>
              <w:autoSpaceDE w:val="0"/>
              <w:autoSpaceDN w:val="0"/>
              <w:adjustRightInd w:val="0"/>
              <w:rPr>
                <w:rFonts w:ascii="Times New Roman" w:hAnsi="Times New Roman"/>
              </w:rPr>
            </w:pPr>
            <w:r w:rsidRPr="00D44F48">
              <w:rPr>
                <w:rFonts w:ascii="Times New Roman" w:hAnsi="Times New Roman"/>
              </w:rPr>
              <w:t>Анализ эпизода «Соня и Раскольников за чтением истории о воскрешении Лазаря».</w:t>
            </w:r>
          </w:p>
        </w:tc>
        <w:tc>
          <w:tcPr>
            <w:tcW w:w="713" w:type="dxa"/>
          </w:tcPr>
          <w:p w:rsidR="000B1569" w:rsidRDefault="00286CE3" w:rsidP="007E57D7">
            <w:pPr>
              <w:rPr>
                <w:rFonts w:ascii="Times New Roman" w:hAnsi="Times New Roman"/>
                <w:b/>
                <w:szCs w:val="24"/>
              </w:rPr>
            </w:pPr>
            <w:r>
              <w:rPr>
                <w:rFonts w:ascii="Times New Roman" w:hAnsi="Times New Roman"/>
                <w:b/>
                <w:szCs w:val="24"/>
              </w:rPr>
              <w:t>15.04.</w:t>
            </w:r>
          </w:p>
        </w:tc>
        <w:tc>
          <w:tcPr>
            <w:tcW w:w="709" w:type="dxa"/>
          </w:tcPr>
          <w:p w:rsidR="000B1569" w:rsidRDefault="000B1569" w:rsidP="007E57D7">
            <w:pPr>
              <w:rPr>
                <w:rFonts w:ascii="Times New Roman" w:hAnsi="Times New Roman"/>
                <w:b/>
                <w:szCs w:val="24"/>
              </w:rPr>
            </w:pPr>
          </w:p>
        </w:tc>
        <w:tc>
          <w:tcPr>
            <w:tcW w:w="739" w:type="dxa"/>
          </w:tcPr>
          <w:p w:rsidR="000B1569" w:rsidRDefault="000B1569" w:rsidP="007E57D7">
            <w:pPr>
              <w:ind w:left="567"/>
              <w:rPr>
                <w:rFonts w:ascii="Times New Roman" w:hAnsi="Times New Roman"/>
                <w:b/>
                <w:szCs w:val="24"/>
              </w:rPr>
            </w:pPr>
          </w:p>
        </w:tc>
      </w:tr>
      <w:tr w:rsidR="000B1569" w:rsidTr="007625C7">
        <w:trPr>
          <w:trHeight w:val="278"/>
          <w:jc w:val="center"/>
        </w:trPr>
        <w:tc>
          <w:tcPr>
            <w:tcW w:w="1008" w:type="dxa"/>
          </w:tcPr>
          <w:p w:rsidR="000B1569" w:rsidRPr="007200C6" w:rsidRDefault="000B1569" w:rsidP="000E19E0">
            <w:pPr>
              <w:numPr>
                <w:ilvl w:val="0"/>
                <w:numId w:val="5"/>
              </w:numPr>
              <w:spacing w:line="276" w:lineRule="auto"/>
              <w:ind w:left="0" w:firstLine="0"/>
              <w:rPr>
                <w:rFonts w:ascii="Times New Roman" w:hAnsi="Times New Roman"/>
                <w:szCs w:val="24"/>
              </w:rPr>
            </w:pPr>
          </w:p>
        </w:tc>
        <w:tc>
          <w:tcPr>
            <w:tcW w:w="3288" w:type="dxa"/>
          </w:tcPr>
          <w:p w:rsidR="000B1569" w:rsidRPr="00D44F48" w:rsidRDefault="000B1569" w:rsidP="00286CE3">
            <w:pPr>
              <w:autoSpaceDE w:val="0"/>
              <w:autoSpaceDN w:val="0"/>
              <w:adjustRightInd w:val="0"/>
              <w:spacing w:after="100"/>
              <w:rPr>
                <w:rFonts w:ascii="Times New Roman" w:hAnsi="Times New Roman"/>
              </w:rPr>
            </w:pPr>
            <w:r w:rsidRPr="00D44F48">
              <w:rPr>
                <w:rFonts w:ascii="Times New Roman" w:hAnsi="Times New Roman"/>
              </w:rPr>
              <w:t xml:space="preserve">Значение образа Сони Мармеладовой в романе «Преступление и наказание». Роль эпилога в романе. </w:t>
            </w:r>
          </w:p>
        </w:tc>
        <w:tc>
          <w:tcPr>
            <w:tcW w:w="1091" w:type="dxa"/>
          </w:tcPr>
          <w:p w:rsidR="000B1569" w:rsidRPr="00765689" w:rsidRDefault="000B1569" w:rsidP="007E57D7">
            <w:pPr>
              <w:ind w:left="148"/>
              <w:rPr>
                <w:rFonts w:ascii="Times New Roman" w:hAnsi="Times New Roman"/>
                <w:szCs w:val="24"/>
              </w:rPr>
            </w:pPr>
            <w:r w:rsidRPr="00765689">
              <w:rPr>
                <w:rFonts w:ascii="Times New Roman" w:hAnsi="Times New Roman"/>
                <w:szCs w:val="24"/>
              </w:rPr>
              <w:t>Комбинированный</w:t>
            </w:r>
          </w:p>
        </w:tc>
        <w:tc>
          <w:tcPr>
            <w:tcW w:w="855" w:type="dxa"/>
          </w:tcPr>
          <w:p w:rsidR="000B1569" w:rsidRDefault="000B1569" w:rsidP="007E57D7">
            <w:pPr>
              <w:ind w:left="38"/>
              <w:rPr>
                <w:rFonts w:ascii="Times New Roman" w:hAnsi="Times New Roman"/>
                <w:szCs w:val="24"/>
              </w:rPr>
            </w:pPr>
            <w:r>
              <w:rPr>
                <w:rFonts w:ascii="Times New Roman" w:hAnsi="Times New Roman"/>
                <w:szCs w:val="24"/>
              </w:rPr>
              <w:t>1</w:t>
            </w:r>
          </w:p>
        </w:tc>
        <w:tc>
          <w:tcPr>
            <w:tcW w:w="4680" w:type="dxa"/>
          </w:tcPr>
          <w:p w:rsidR="000B1569" w:rsidRPr="00D44F48" w:rsidRDefault="000B1569" w:rsidP="00765689">
            <w:pPr>
              <w:autoSpaceDE w:val="0"/>
              <w:autoSpaceDN w:val="0"/>
              <w:adjustRightInd w:val="0"/>
              <w:jc w:val="both"/>
              <w:rPr>
                <w:rFonts w:ascii="Times New Roman" w:hAnsi="Times New Roman"/>
              </w:rPr>
            </w:pPr>
            <w:r w:rsidRPr="00D44F48">
              <w:rPr>
                <w:rFonts w:ascii="Times New Roman" w:hAnsi="Times New Roman"/>
              </w:rPr>
              <w:t xml:space="preserve">Знать: какое место в «Преступлении и наказании» Достоевский отводит образу Сонечки Мармеладовой; какое отражение на страницах романа получили библейские образы и мотивы. </w:t>
            </w:r>
          </w:p>
          <w:p w:rsidR="000B1569" w:rsidRPr="00D44F48" w:rsidRDefault="000B1569" w:rsidP="00765689">
            <w:pPr>
              <w:autoSpaceDE w:val="0"/>
              <w:autoSpaceDN w:val="0"/>
              <w:adjustRightInd w:val="0"/>
              <w:spacing w:after="100"/>
              <w:jc w:val="both"/>
              <w:rPr>
                <w:rFonts w:ascii="Times New Roman" w:hAnsi="Times New Roman"/>
              </w:rPr>
            </w:pPr>
            <w:r w:rsidRPr="00D44F48">
              <w:rPr>
                <w:rFonts w:ascii="Times New Roman" w:hAnsi="Times New Roman"/>
              </w:rPr>
              <w:t>Уметь: отбирать материал для выборочного пересказа; сравнивать героев произведения Достоевского, отмечая сходство их судеб и различие мировоззрений; анализировать конкретный эпизод, определяя его роль в контексте всего романа</w:t>
            </w:r>
          </w:p>
        </w:tc>
        <w:tc>
          <w:tcPr>
            <w:tcW w:w="2375" w:type="dxa"/>
          </w:tcPr>
          <w:p w:rsidR="000B1569" w:rsidRPr="00D44F48" w:rsidRDefault="000B1569" w:rsidP="00286CE3">
            <w:pPr>
              <w:autoSpaceDE w:val="0"/>
              <w:autoSpaceDN w:val="0"/>
              <w:adjustRightInd w:val="0"/>
              <w:spacing w:after="100"/>
              <w:rPr>
                <w:rFonts w:ascii="Times New Roman" w:hAnsi="Times New Roman"/>
              </w:rPr>
            </w:pPr>
            <w:r w:rsidRPr="00D44F48">
              <w:rPr>
                <w:rFonts w:ascii="Times New Roman" w:hAnsi="Times New Roman"/>
              </w:rPr>
              <w:t>Подготовка к домашнему сочинению по роману Ф.М. Достоевского «Преступление и наказание»</w:t>
            </w:r>
          </w:p>
        </w:tc>
        <w:tc>
          <w:tcPr>
            <w:tcW w:w="713" w:type="dxa"/>
          </w:tcPr>
          <w:p w:rsidR="000B1569" w:rsidRDefault="00286CE3" w:rsidP="007E57D7">
            <w:pPr>
              <w:rPr>
                <w:rFonts w:ascii="Times New Roman" w:hAnsi="Times New Roman"/>
                <w:b/>
                <w:szCs w:val="24"/>
              </w:rPr>
            </w:pPr>
            <w:r>
              <w:rPr>
                <w:rFonts w:ascii="Times New Roman" w:hAnsi="Times New Roman"/>
                <w:b/>
                <w:szCs w:val="24"/>
              </w:rPr>
              <w:t>17.04.</w:t>
            </w:r>
          </w:p>
        </w:tc>
        <w:tc>
          <w:tcPr>
            <w:tcW w:w="709" w:type="dxa"/>
          </w:tcPr>
          <w:p w:rsidR="000B1569" w:rsidRDefault="000B1569" w:rsidP="007E57D7">
            <w:pPr>
              <w:rPr>
                <w:rFonts w:ascii="Times New Roman" w:hAnsi="Times New Roman"/>
                <w:b/>
                <w:szCs w:val="24"/>
              </w:rPr>
            </w:pPr>
          </w:p>
        </w:tc>
        <w:tc>
          <w:tcPr>
            <w:tcW w:w="739" w:type="dxa"/>
          </w:tcPr>
          <w:p w:rsidR="000B1569" w:rsidRDefault="000B1569" w:rsidP="007E57D7">
            <w:pPr>
              <w:ind w:left="567"/>
              <w:rPr>
                <w:rFonts w:ascii="Times New Roman" w:hAnsi="Times New Roman"/>
                <w:b/>
                <w:szCs w:val="24"/>
              </w:rPr>
            </w:pPr>
          </w:p>
        </w:tc>
      </w:tr>
      <w:tr w:rsidR="000B1569" w:rsidTr="007625C7">
        <w:trPr>
          <w:trHeight w:val="278"/>
          <w:jc w:val="center"/>
        </w:trPr>
        <w:tc>
          <w:tcPr>
            <w:tcW w:w="1008" w:type="dxa"/>
          </w:tcPr>
          <w:p w:rsidR="000B1569" w:rsidRPr="007200C6" w:rsidRDefault="000B1569" w:rsidP="000E19E0">
            <w:pPr>
              <w:numPr>
                <w:ilvl w:val="0"/>
                <w:numId w:val="5"/>
              </w:numPr>
              <w:spacing w:line="276" w:lineRule="auto"/>
              <w:ind w:left="0" w:firstLine="0"/>
              <w:rPr>
                <w:rFonts w:ascii="Times New Roman" w:hAnsi="Times New Roman"/>
                <w:szCs w:val="24"/>
              </w:rPr>
            </w:pPr>
          </w:p>
        </w:tc>
        <w:tc>
          <w:tcPr>
            <w:tcW w:w="3288" w:type="dxa"/>
          </w:tcPr>
          <w:p w:rsidR="000B1569" w:rsidRPr="00D44F48" w:rsidRDefault="000B1569" w:rsidP="00286CE3">
            <w:pPr>
              <w:autoSpaceDE w:val="0"/>
              <w:autoSpaceDN w:val="0"/>
              <w:adjustRightInd w:val="0"/>
              <w:spacing w:after="100"/>
              <w:rPr>
                <w:rFonts w:ascii="Times New Roman" w:hAnsi="Times New Roman"/>
              </w:rPr>
            </w:pPr>
            <w:r w:rsidRPr="00D44F48">
              <w:rPr>
                <w:rFonts w:ascii="Times New Roman" w:hAnsi="Times New Roman"/>
                <w:b/>
                <w:i/>
              </w:rPr>
              <w:t>Р/р. Сочинение по роману «Преступление и наказание.</w:t>
            </w:r>
          </w:p>
        </w:tc>
        <w:tc>
          <w:tcPr>
            <w:tcW w:w="1091" w:type="dxa"/>
          </w:tcPr>
          <w:p w:rsidR="000B1569" w:rsidRPr="00FC15CD" w:rsidRDefault="000B1569" w:rsidP="007E57D7">
            <w:pPr>
              <w:ind w:left="148"/>
              <w:rPr>
                <w:rFonts w:ascii="Times New Roman" w:hAnsi="Times New Roman"/>
                <w:b/>
                <w:szCs w:val="24"/>
              </w:rPr>
            </w:pPr>
            <w:r>
              <w:rPr>
                <w:rFonts w:ascii="Times New Roman" w:hAnsi="Times New Roman"/>
                <w:b/>
                <w:szCs w:val="24"/>
              </w:rPr>
              <w:t>Урок разви</w:t>
            </w:r>
            <w:r>
              <w:rPr>
                <w:rFonts w:ascii="Times New Roman" w:hAnsi="Times New Roman"/>
                <w:b/>
                <w:szCs w:val="24"/>
              </w:rPr>
              <w:lastRenderedPageBreak/>
              <w:t>тия речи.</w:t>
            </w:r>
          </w:p>
        </w:tc>
        <w:tc>
          <w:tcPr>
            <w:tcW w:w="855" w:type="dxa"/>
          </w:tcPr>
          <w:p w:rsidR="000B1569" w:rsidRDefault="000B1569" w:rsidP="007E57D7">
            <w:pPr>
              <w:ind w:left="38"/>
              <w:rPr>
                <w:rFonts w:ascii="Times New Roman" w:hAnsi="Times New Roman"/>
                <w:szCs w:val="24"/>
              </w:rPr>
            </w:pPr>
            <w:r>
              <w:rPr>
                <w:rFonts w:ascii="Times New Roman" w:hAnsi="Times New Roman"/>
                <w:szCs w:val="24"/>
              </w:rPr>
              <w:lastRenderedPageBreak/>
              <w:t>1</w:t>
            </w:r>
          </w:p>
        </w:tc>
        <w:tc>
          <w:tcPr>
            <w:tcW w:w="4680" w:type="dxa"/>
          </w:tcPr>
          <w:p w:rsidR="000B1569" w:rsidRPr="00D44F48" w:rsidRDefault="000B1569" w:rsidP="00765689">
            <w:pPr>
              <w:autoSpaceDE w:val="0"/>
              <w:autoSpaceDN w:val="0"/>
              <w:adjustRightInd w:val="0"/>
              <w:spacing w:after="100"/>
              <w:jc w:val="both"/>
              <w:rPr>
                <w:rFonts w:ascii="Times New Roman" w:hAnsi="Times New Roman"/>
              </w:rPr>
            </w:pPr>
            <w:r w:rsidRPr="00D44F48">
              <w:rPr>
                <w:rFonts w:ascii="Times New Roman" w:hAnsi="Times New Roman"/>
              </w:rPr>
              <w:t xml:space="preserve">Уметь определять основную мысль сочинения в соответствии с заданной </w:t>
            </w:r>
            <w:r w:rsidRPr="00D44F48">
              <w:rPr>
                <w:rFonts w:ascii="Times New Roman" w:hAnsi="Times New Roman"/>
              </w:rPr>
              <w:lastRenderedPageBreak/>
              <w:t>темой; отбирать материал для сочинения, составлять его развёрнутый план и следовать логике данного плана при написании работы.</w:t>
            </w:r>
          </w:p>
        </w:tc>
        <w:tc>
          <w:tcPr>
            <w:tcW w:w="2375" w:type="dxa"/>
          </w:tcPr>
          <w:p w:rsidR="000B1569" w:rsidRPr="00D44F48" w:rsidRDefault="000B1569" w:rsidP="00286CE3">
            <w:pPr>
              <w:autoSpaceDE w:val="0"/>
              <w:autoSpaceDN w:val="0"/>
              <w:adjustRightInd w:val="0"/>
              <w:rPr>
                <w:rFonts w:ascii="Times New Roman" w:hAnsi="Times New Roman"/>
              </w:rPr>
            </w:pPr>
            <w:r w:rsidRPr="00D44F48">
              <w:rPr>
                <w:rFonts w:ascii="Times New Roman" w:hAnsi="Times New Roman"/>
              </w:rPr>
              <w:lastRenderedPageBreak/>
              <w:t xml:space="preserve">Сообщение: «Проблематика и </w:t>
            </w:r>
            <w:r w:rsidRPr="00D44F48">
              <w:rPr>
                <w:rFonts w:ascii="Times New Roman" w:hAnsi="Times New Roman"/>
              </w:rPr>
              <w:lastRenderedPageBreak/>
              <w:t xml:space="preserve">поэтика сказок </w:t>
            </w:r>
          </w:p>
          <w:p w:rsidR="000B1569" w:rsidRPr="00D44F48" w:rsidRDefault="000B1569" w:rsidP="00286CE3">
            <w:pPr>
              <w:autoSpaceDE w:val="0"/>
              <w:autoSpaceDN w:val="0"/>
              <w:adjustRightInd w:val="0"/>
              <w:spacing w:after="100"/>
              <w:rPr>
                <w:rFonts w:ascii="Times New Roman" w:hAnsi="Times New Roman"/>
              </w:rPr>
            </w:pPr>
            <w:r w:rsidRPr="00D44F48">
              <w:rPr>
                <w:rFonts w:ascii="Times New Roman" w:hAnsi="Times New Roman"/>
              </w:rPr>
              <w:t>М.Е. Салтыкова-Щедрина»</w:t>
            </w:r>
          </w:p>
        </w:tc>
        <w:tc>
          <w:tcPr>
            <w:tcW w:w="713" w:type="dxa"/>
          </w:tcPr>
          <w:p w:rsidR="000B1569" w:rsidRDefault="00286CE3" w:rsidP="007E57D7">
            <w:pPr>
              <w:rPr>
                <w:rFonts w:ascii="Times New Roman" w:hAnsi="Times New Roman"/>
                <w:b/>
                <w:szCs w:val="24"/>
              </w:rPr>
            </w:pPr>
            <w:r>
              <w:rPr>
                <w:rFonts w:ascii="Times New Roman" w:hAnsi="Times New Roman"/>
                <w:b/>
                <w:szCs w:val="24"/>
              </w:rPr>
              <w:lastRenderedPageBreak/>
              <w:t>20.04.</w:t>
            </w:r>
          </w:p>
        </w:tc>
        <w:tc>
          <w:tcPr>
            <w:tcW w:w="709" w:type="dxa"/>
          </w:tcPr>
          <w:p w:rsidR="000B1569" w:rsidRDefault="000B1569" w:rsidP="007E57D7">
            <w:pPr>
              <w:rPr>
                <w:rFonts w:ascii="Times New Roman" w:hAnsi="Times New Roman"/>
                <w:b/>
                <w:szCs w:val="24"/>
              </w:rPr>
            </w:pPr>
          </w:p>
        </w:tc>
        <w:tc>
          <w:tcPr>
            <w:tcW w:w="739" w:type="dxa"/>
          </w:tcPr>
          <w:p w:rsidR="000B1569" w:rsidRDefault="000B1569" w:rsidP="007E57D7">
            <w:pPr>
              <w:ind w:left="567"/>
              <w:rPr>
                <w:rFonts w:ascii="Times New Roman" w:hAnsi="Times New Roman"/>
                <w:b/>
                <w:szCs w:val="24"/>
              </w:rPr>
            </w:pPr>
          </w:p>
        </w:tc>
      </w:tr>
      <w:tr w:rsidR="000B1569" w:rsidTr="007625C7">
        <w:trPr>
          <w:trHeight w:val="278"/>
          <w:jc w:val="center"/>
        </w:trPr>
        <w:tc>
          <w:tcPr>
            <w:tcW w:w="15458" w:type="dxa"/>
            <w:gridSpan w:val="9"/>
          </w:tcPr>
          <w:p w:rsidR="000B1569" w:rsidRDefault="000B1569" w:rsidP="00765689">
            <w:pPr>
              <w:ind w:left="567"/>
              <w:jc w:val="center"/>
              <w:rPr>
                <w:rFonts w:ascii="Times New Roman" w:hAnsi="Times New Roman"/>
                <w:b/>
                <w:szCs w:val="24"/>
              </w:rPr>
            </w:pPr>
            <w:r w:rsidRPr="00D44F48">
              <w:rPr>
                <w:rFonts w:ascii="Times New Roman" w:hAnsi="Times New Roman"/>
                <w:b/>
              </w:rPr>
              <w:lastRenderedPageBreak/>
              <w:t xml:space="preserve">Творчество </w:t>
            </w:r>
            <w:r>
              <w:rPr>
                <w:rFonts w:ascii="Times New Roman" w:hAnsi="Times New Roman"/>
                <w:b/>
              </w:rPr>
              <w:t xml:space="preserve">М.Е. </w:t>
            </w:r>
            <w:r w:rsidRPr="00D44F48">
              <w:rPr>
                <w:rFonts w:ascii="Times New Roman" w:hAnsi="Times New Roman"/>
                <w:b/>
              </w:rPr>
              <w:t>Салтыкова-Щедрина (3 часа)</w:t>
            </w:r>
          </w:p>
        </w:tc>
      </w:tr>
      <w:tr w:rsidR="000B1569" w:rsidTr="007625C7">
        <w:trPr>
          <w:trHeight w:val="278"/>
          <w:jc w:val="center"/>
        </w:trPr>
        <w:tc>
          <w:tcPr>
            <w:tcW w:w="1008" w:type="dxa"/>
          </w:tcPr>
          <w:p w:rsidR="000B1569" w:rsidRPr="007200C6" w:rsidRDefault="000B1569" w:rsidP="000E19E0">
            <w:pPr>
              <w:numPr>
                <w:ilvl w:val="0"/>
                <w:numId w:val="5"/>
              </w:numPr>
              <w:spacing w:line="276" w:lineRule="auto"/>
              <w:ind w:left="0" w:firstLine="0"/>
              <w:rPr>
                <w:rFonts w:ascii="Times New Roman" w:hAnsi="Times New Roman"/>
                <w:szCs w:val="24"/>
              </w:rPr>
            </w:pPr>
          </w:p>
        </w:tc>
        <w:tc>
          <w:tcPr>
            <w:tcW w:w="3288" w:type="dxa"/>
          </w:tcPr>
          <w:p w:rsidR="000B1569" w:rsidRPr="00D44F48" w:rsidRDefault="000B1569" w:rsidP="00286CE3">
            <w:pPr>
              <w:autoSpaceDE w:val="0"/>
              <w:autoSpaceDN w:val="0"/>
              <w:adjustRightInd w:val="0"/>
              <w:rPr>
                <w:rFonts w:ascii="Times New Roman" w:hAnsi="Times New Roman"/>
              </w:rPr>
            </w:pPr>
            <w:r w:rsidRPr="00D44F48">
              <w:rPr>
                <w:rFonts w:ascii="Times New Roman" w:hAnsi="Times New Roman"/>
                <w:b/>
                <w:bCs/>
              </w:rPr>
              <w:t>М. Е. Салтыков – Щедрин.</w:t>
            </w:r>
            <w:r w:rsidRPr="00D44F48">
              <w:rPr>
                <w:rFonts w:ascii="Times New Roman" w:hAnsi="Times New Roman"/>
              </w:rPr>
              <w:t xml:space="preserve"> Личность и творчество. Проблематика и поэтика сказок </w:t>
            </w:r>
          </w:p>
          <w:p w:rsidR="000B1569" w:rsidRPr="00D44F48" w:rsidRDefault="000B1569" w:rsidP="00286CE3">
            <w:pPr>
              <w:autoSpaceDE w:val="0"/>
              <w:autoSpaceDN w:val="0"/>
              <w:adjustRightInd w:val="0"/>
              <w:spacing w:after="100"/>
              <w:rPr>
                <w:rFonts w:ascii="Times New Roman" w:hAnsi="Times New Roman"/>
              </w:rPr>
            </w:pPr>
            <w:r w:rsidRPr="00D44F48">
              <w:rPr>
                <w:rFonts w:ascii="Times New Roman" w:hAnsi="Times New Roman"/>
              </w:rPr>
              <w:t>М.Е. Салтыкова-Щедрина</w:t>
            </w:r>
          </w:p>
        </w:tc>
        <w:tc>
          <w:tcPr>
            <w:tcW w:w="1091" w:type="dxa"/>
          </w:tcPr>
          <w:p w:rsidR="000B1569" w:rsidRPr="00FC15CD" w:rsidRDefault="000B1569" w:rsidP="007E57D7">
            <w:pPr>
              <w:ind w:left="148"/>
              <w:rPr>
                <w:rFonts w:ascii="Times New Roman" w:hAnsi="Times New Roman"/>
                <w:b/>
                <w:szCs w:val="24"/>
              </w:rPr>
            </w:pPr>
            <w:r w:rsidRPr="00765689">
              <w:rPr>
                <w:rFonts w:ascii="Times New Roman" w:hAnsi="Times New Roman"/>
                <w:szCs w:val="24"/>
              </w:rPr>
              <w:t>Урок обобщения и систематизации материала</w:t>
            </w:r>
          </w:p>
        </w:tc>
        <w:tc>
          <w:tcPr>
            <w:tcW w:w="855" w:type="dxa"/>
          </w:tcPr>
          <w:p w:rsidR="000B1569" w:rsidRDefault="000B1569" w:rsidP="007E57D7">
            <w:pPr>
              <w:ind w:left="38"/>
              <w:rPr>
                <w:rFonts w:ascii="Times New Roman" w:hAnsi="Times New Roman"/>
                <w:szCs w:val="24"/>
              </w:rPr>
            </w:pPr>
            <w:r>
              <w:rPr>
                <w:rFonts w:ascii="Times New Roman" w:hAnsi="Times New Roman"/>
                <w:szCs w:val="24"/>
              </w:rPr>
              <w:t>1</w:t>
            </w:r>
          </w:p>
        </w:tc>
        <w:tc>
          <w:tcPr>
            <w:tcW w:w="4680" w:type="dxa"/>
          </w:tcPr>
          <w:p w:rsidR="000B1569" w:rsidRPr="00D44F48" w:rsidRDefault="000B1569" w:rsidP="00E7223A">
            <w:pPr>
              <w:autoSpaceDE w:val="0"/>
              <w:autoSpaceDN w:val="0"/>
              <w:adjustRightInd w:val="0"/>
              <w:jc w:val="both"/>
              <w:rPr>
                <w:rFonts w:ascii="Times New Roman" w:hAnsi="Times New Roman"/>
              </w:rPr>
            </w:pPr>
            <w:r w:rsidRPr="00D44F48">
              <w:rPr>
                <w:rFonts w:ascii="Times New Roman" w:hAnsi="Times New Roman"/>
              </w:rPr>
              <w:t xml:space="preserve">Знать о жизненном и творческом подвиге писателя, особенностях сатиры писателя. </w:t>
            </w:r>
          </w:p>
          <w:p w:rsidR="000B1569" w:rsidRPr="00D44F48" w:rsidRDefault="000B1569" w:rsidP="00E7223A">
            <w:pPr>
              <w:autoSpaceDE w:val="0"/>
              <w:autoSpaceDN w:val="0"/>
              <w:adjustRightInd w:val="0"/>
              <w:jc w:val="both"/>
              <w:rPr>
                <w:rFonts w:ascii="Times New Roman" w:hAnsi="Times New Roman"/>
              </w:rPr>
            </w:pPr>
            <w:r w:rsidRPr="00D44F48">
              <w:rPr>
                <w:rFonts w:ascii="Times New Roman" w:hAnsi="Times New Roman"/>
              </w:rPr>
              <w:t xml:space="preserve">Уметь делать индивидуальные сообщения о жизни и творчестве писателя, сатирических приёмах; определять особенности жанра, композиции, проблематику произведения, роль художественных средств в раскрытии его идейного содержания. </w:t>
            </w:r>
          </w:p>
        </w:tc>
        <w:tc>
          <w:tcPr>
            <w:tcW w:w="2375" w:type="dxa"/>
          </w:tcPr>
          <w:p w:rsidR="000B1569" w:rsidRPr="00D44F48" w:rsidRDefault="000B1569" w:rsidP="00286CE3">
            <w:pPr>
              <w:autoSpaceDE w:val="0"/>
              <w:autoSpaceDN w:val="0"/>
              <w:adjustRightInd w:val="0"/>
              <w:spacing w:after="100"/>
              <w:rPr>
                <w:rFonts w:ascii="Times New Roman" w:hAnsi="Times New Roman"/>
              </w:rPr>
            </w:pPr>
            <w:r w:rsidRPr="00D44F48">
              <w:rPr>
                <w:rFonts w:ascii="Times New Roman" w:hAnsi="Times New Roman"/>
              </w:rPr>
              <w:t>Читать роман М. Е. Салтыкова-Щедрина «История одного города».</w:t>
            </w:r>
          </w:p>
        </w:tc>
        <w:tc>
          <w:tcPr>
            <w:tcW w:w="713" w:type="dxa"/>
          </w:tcPr>
          <w:p w:rsidR="000B1569" w:rsidRDefault="00286CE3" w:rsidP="007E57D7">
            <w:pPr>
              <w:rPr>
                <w:rFonts w:ascii="Times New Roman" w:hAnsi="Times New Roman"/>
                <w:b/>
                <w:szCs w:val="24"/>
              </w:rPr>
            </w:pPr>
            <w:r>
              <w:rPr>
                <w:rFonts w:ascii="Times New Roman" w:hAnsi="Times New Roman"/>
                <w:b/>
                <w:szCs w:val="24"/>
              </w:rPr>
              <w:t>22.04.</w:t>
            </w:r>
          </w:p>
        </w:tc>
        <w:tc>
          <w:tcPr>
            <w:tcW w:w="709" w:type="dxa"/>
          </w:tcPr>
          <w:p w:rsidR="000B1569" w:rsidRDefault="000B1569" w:rsidP="007E57D7">
            <w:pPr>
              <w:rPr>
                <w:rFonts w:ascii="Times New Roman" w:hAnsi="Times New Roman"/>
                <w:b/>
                <w:szCs w:val="24"/>
              </w:rPr>
            </w:pPr>
          </w:p>
        </w:tc>
        <w:tc>
          <w:tcPr>
            <w:tcW w:w="739" w:type="dxa"/>
          </w:tcPr>
          <w:p w:rsidR="000B1569" w:rsidRDefault="000B1569" w:rsidP="007E57D7">
            <w:pPr>
              <w:ind w:left="567"/>
              <w:rPr>
                <w:rFonts w:ascii="Times New Roman" w:hAnsi="Times New Roman"/>
                <w:b/>
                <w:szCs w:val="24"/>
              </w:rPr>
            </w:pPr>
          </w:p>
        </w:tc>
      </w:tr>
      <w:tr w:rsidR="000B1569" w:rsidTr="007625C7">
        <w:trPr>
          <w:trHeight w:val="278"/>
          <w:jc w:val="center"/>
        </w:trPr>
        <w:tc>
          <w:tcPr>
            <w:tcW w:w="1008" w:type="dxa"/>
          </w:tcPr>
          <w:p w:rsidR="000B1569" w:rsidRPr="007200C6" w:rsidRDefault="000B1569" w:rsidP="000E19E0">
            <w:pPr>
              <w:numPr>
                <w:ilvl w:val="0"/>
                <w:numId w:val="5"/>
              </w:numPr>
              <w:spacing w:line="276" w:lineRule="auto"/>
              <w:ind w:left="0" w:firstLine="0"/>
              <w:rPr>
                <w:rFonts w:ascii="Times New Roman" w:hAnsi="Times New Roman"/>
                <w:szCs w:val="24"/>
              </w:rPr>
            </w:pPr>
          </w:p>
        </w:tc>
        <w:tc>
          <w:tcPr>
            <w:tcW w:w="3288" w:type="dxa"/>
          </w:tcPr>
          <w:p w:rsidR="000B1569" w:rsidRPr="00D44F48" w:rsidRDefault="000B1569" w:rsidP="00286CE3">
            <w:pPr>
              <w:tabs>
                <w:tab w:val="left" w:pos="367"/>
              </w:tabs>
              <w:autoSpaceDE w:val="0"/>
              <w:autoSpaceDN w:val="0"/>
              <w:adjustRightInd w:val="0"/>
              <w:spacing w:after="100"/>
              <w:rPr>
                <w:rFonts w:ascii="Times New Roman" w:hAnsi="Times New Roman"/>
              </w:rPr>
            </w:pPr>
            <w:r w:rsidRPr="00D44F48">
              <w:rPr>
                <w:rFonts w:ascii="Times New Roman" w:hAnsi="Times New Roman"/>
              </w:rPr>
              <w:t>Обзор романа М. Е. Салтыкова-Щедрина «История одного города».</w:t>
            </w:r>
          </w:p>
        </w:tc>
        <w:tc>
          <w:tcPr>
            <w:tcW w:w="1091" w:type="dxa"/>
          </w:tcPr>
          <w:p w:rsidR="000B1569" w:rsidRPr="00765689" w:rsidRDefault="000B1569" w:rsidP="007E57D7">
            <w:pPr>
              <w:ind w:left="148"/>
              <w:rPr>
                <w:rFonts w:ascii="Times New Roman" w:hAnsi="Times New Roman"/>
                <w:szCs w:val="24"/>
              </w:rPr>
            </w:pPr>
            <w:r w:rsidRPr="00765689">
              <w:rPr>
                <w:rFonts w:ascii="Times New Roman" w:hAnsi="Times New Roman"/>
                <w:szCs w:val="24"/>
              </w:rPr>
              <w:t>Урок изучения нового материала</w:t>
            </w:r>
          </w:p>
        </w:tc>
        <w:tc>
          <w:tcPr>
            <w:tcW w:w="855" w:type="dxa"/>
          </w:tcPr>
          <w:p w:rsidR="000B1569" w:rsidRDefault="000B1569" w:rsidP="007E57D7">
            <w:pPr>
              <w:ind w:left="38"/>
              <w:rPr>
                <w:rFonts w:ascii="Times New Roman" w:hAnsi="Times New Roman"/>
                <w:szCs w:val="24"/>
              </w:rPr>
            </w:pPr>
            <w:r>
              <w:rPr>
                <w:rFonts w:ascii="Times New Roman" w:hAnsi="Times New Roman"/>
                <w:szCs w:val="24"/>
              </w:rPr>
              <w:t>1</w:t>
            </w:r>
          </w:p>
        </w:tc>
        <w:tc>
          <w:tcPr>
            <w:tcW w:w="4680" w:type="dxa"/>
          </w:tcPr>
          <w:p w:rsidR="000B1569" w:rsidRPr="00D44F48" w:rsidRDefault="000B1569" w:rsidP="00E7223A">
            <w:pPr>
              <w:autoSpaceDE w:val="0"/>
              <w:autoSpaceDN w:val="0"/>
              <w:adjustRightInd w:val="0"/>
              <w:jc w:val="both"/>
              <w:rPr>
                <w:rFonts w:ascii="Times New Roman" w:hAnsi="Times New Roman"/>
              </w:rPr>
            </w:pPr>
            <w:r w:rsidRPr="00D44F48">
              <w:rPr>
                <w:rFonts w:ascii="Times New Roman" w:hAnsi="Times New Roman"/>
              </w:rPr>
              <w:t>Понимать актуальность произведения</w:t>
            </w:r>
          </w:p>
          <w:p w:rsidR="000B1569" w:rsidRPr="00D44F48" w:rsidRDefault="000B1569" w:rsidP="00E7223A">
            <w:pPr>
              <w:autoSpaceDE w:val="0"/>
              <w:autoSpaceDN w:val="0"/>
              <w:adjustRightInd w:val="0"/>
              <w:jc w:val="both"/>
              <w:rPr>
                <w:rFonts w:ascii="Times New Roman" w:hAnsi="Times New Roman"/>
              </w:rPr>
            </w:pPr>
            <w:r w:rsidRPr="00D44F48">
              <w:rPr>
                <w:rFonts w:ascii="Times New Roman" w:hAnsi="Times New Roman"/>
              </w:rPr>
              <w:t>Уметь составлять исторический комментарий к тесту произведения.</w:t>
            </w:r>
          </w:p>
          <w:p w:rsidR="000B1569" w:rsidRPr="00D44F48" w:rsidRDefault="000B1569" w:rsidP="00E7223A">
            <w:pPr>
              <w:autoSpaceDE w:val="0"/>
              <w:autoSpaceDN w:val="0"/>
              <w:adjustRightInd w:val="0"/>
              <w:jc w:val="both"/>
              <w:rPr>
                <w:rFonts w:ascii="Times New Roman" w:hAnsi="Times New Roman"/>
              </w:rPr>
            </w:pPr>
            <w:r w:rsidRPr="00D44F48">
              <w:rPr>
                <w:rFonts w:ascii="Times New Roman" w:hAnsi="Times New Roman"/>
              </w:rPr>
              <w:t>Свободная работа с текстом, понимание его специфики.</w:t>
            </w:r>
          </w:p>
          <w:p w:rsidR="000B1569" w:rsidRPr="00D44F48" w:rsidRDefault="000B1569" w:rsidP="00E7223A">
            <w:pPr>
              <w:tabs>
                <w:tab w:val="left" w:pos="557"/>
              </w:tabs>
              <w:autoSpaceDE w:val="0"/>
              <w:autoSpaceDN w:val="0"/>
              <w:adjustRightInd w:val="0"/>
              <w:spacing w:after="100"/>
              <w:jc w:val="both"/>
              <w:rPr>
                <w:rFonts w:ascii="Times New Roman" w:hAnsi="Times New Roman"/>
              </w:rPr>
            </w:pPr>
            <w:r w:rsidRPr="00D44F48">
              <w:rPr>
                <w:rFonts w:ascii="Times New Roman" w:hAnsi="Times New Roman"/>
              </w:rPr>
              <w:t>Поиск информации по заданной теме, использование мультимедийных ресурсов и компьютерных технологий для систематизации информации.</w:t>
            </w:r>
          </w:p>
        </w:tc>
        <w:tc>
          <w:tcPr>
            <w:tcW w:w="2375" w:type="dxa"/>
          </w:tcPr>
          <w:p w:rsidR="000B1569" w:rsidRPr="00D44F48" w:rsidRDefault="000B1569" w:rsidP="00286CE3">
            <w:pPr>
              <w:autoSpaceDE w:val="0"/>
              <w:autoSpaceDN w:val="0"/>
              <w:adjustRightInd w:val="0"/>
              <w:spacing w:after="100"/>
              <w:rPr>
                <w:rFonts w:ascii="Times New Roman" w:hAnsi="Times New Roman"/>
              </w:rPr>
            </w:pPr>
            <w:r w:rsidRPr="00D44F48">
              <w:rPr>
                <w:rFonts w:ascii="Times New Roman" w:hAnsi="Times New Roman"/>
              </w:rPr>
              <w:t>Характеристика главных героев</w:t>
            </w:r>
          </w:p>
        </w:tc>
        <w:tc>
          <w:tcPr>
            <w:tcW w:w="713" w:type="dxa"/>
          </w:tcPr>
          <w:p w:rsidR="000B1569" w:rsidRDefault="00286CE3" w:rsidP="007E57D7">
            <w:pPr>
              <w:rPr>
                <w:rFonts w:ascii="Times New Roman" w:hAnsi="Times New Roman"/>
                <w:b/>
                <w:szCs w:val="24"/>
              </w:rPr>
            </w:pPr>
            <w:r>
              <w:rPr>
                <w:rFonts w:ascii="Times New Roman" w:hAnsi="Times New Roman"/>
                <w:b/>
                <w:szCs w:val="24"/>
              </w:rPr>
              <w:t>24.04.</w:t>
            </w:r>
          </w:p>
        </w:tc>
        <w:tc>
          <w:tcPr>
            <w:tcW w:w="709" w:type="dxa"/>
          </w:tcPr>
          <w:p w:rsidR="000B1569" w:rsidRDefault="000B1569" w:rsidP="007E57D7">
            <w:pPr>
              <w:rPr>
                <w:rFonts w:ascii="Times New Roman" w:hAnsi="Times New Roman"/>
                <w:b/>
                <w:szCs w:val="24"/>
              </w:rPr>
            </w:pPr>
          </w:p>
        </w:tc>
        <w:tc>
          <w:tcPr>
            <w:tcW w:w="739" w:type="dxa"/>
          </w:tcPr>
          <w:p w:rsidR="000B1569" w:rsidRDefault="000B1569" w:rsidP="007E57D7">
            <w:pPr>
              <w:ind w:left="567"/>
              <w:rPr>
                <w:rFonts w:ascii="Times New Roman" w:hAnsi="Times New Roman"/>
                <w:b/>
                <w:szCs w:val="24"/>
              </w:rPr>
            </w:pPr>
          </w:p>
        </w:tc>
      </w:tr>
      <w:tr w:rsidR="000B1569" w:rsidTr="007625C7">
        <w:trPr>
          <w:trHeight w:val="278"/>
          <w:jc w:val="center"/>
        </w:trPr>
        <w:tc>
          <w:tcPr>
            <w:tcW w:w="1008" w:type="dxa"/>
          </w:tcPr>
          <w:p w:rsidR="000B1569" w:rsidRPr="007200C6" w:rsidRDefault="000B1569" w:rsidP="000E19E0">
            <w:pPr>
              <w:numPr>
                <w:ilvl w:val="0"/>
                <w:numId w:val="5"/>
              </w:numPr>
              <w:spacing w:line="276" w:lineRule="auto"/>
              <w:ind w:left="0" w:firstLine="0"/>
              <w:rPr>
                <w:rFonts w:ascii="Times New Roman" w:hAnsi="Times New Roman"/>
                <w:szCs w:val="24"/>
              </w:rPr>
            </w:pPr>
          </w:p>
        </w:tc>
        <w:tc>
          <w:tcPr>
            <w:tcW w:w="3288" w:type="dxa"/>
          </w:tcPr>
          <w:p w:rsidR="000B1569" w:rsidRPr="00D44F48" w:rsidRDefault="000B1569" w:rsidP="00286CE3">
            <w:pPr>
              <w:autoSpaceDE w:val="0"/>
              <w:autoSpaceDN w:val="0"/>
              <w:adjustRightInd w:val="0"/>
              <w:spacing w:after="100"/>
              <w:rPr>
                <w:rFonts w:ascii="Times New Roman" w:hAnsi="Times New Roman"/>
                <w:b/>
                <w:i/>
              </w:rPr>
            </w:pPr>
            <w:r w:rsidRPr="00D44F48">
              <w:rPr>
                <w:rFonts w:ascii="Times New Roman" w:hAnsi="Times New Roman"/>
              </w:rPr>
              <w:t>Обзор романа М. Е. Салтыкова-Щедрина «История одного города».</w:t>
            </w:r>
          </w:p>
        </w:tc>
        <w:tc>
          <w:tcPr>
            <w:tcW w:w="1091" w:type="dxa"/>
          </w:tcPr>
          <w:p w:rsidR="000B1569" w:rsidRPr="00765689" w:rsidRDefault="000B1569" w:rsidP="007E57D7">
            <w:pPr>
              <w:ind w:left="148"/>
              <w:rPr>
                <w:rFonts w:ascii="Times New Roman" w:hAnsi="Times New Roman"/>
                <w:szCs w:val="24"/>
              </w:rPr>
            </w:pPr>
            <w:r>
              <w:rPr>
                <w:rFonts w:ascii="Times New Roman" w:hAnsi="Times New Roman"/>
                <w:szCs w:val="24"/>
              </w:rPr>
              <w:t>Урок изучения нового материала</w:t>
            </w:r>
          </w:p>
        </w:tc>
        <w:tc>
          <w:tcPr>
            <w:tcW w:w="855" w:type="dxa"/>
          </w:tcPr>
          <w:p w:rsidR="000B1569" w:rsidRDefault="000B1569" w:rsidP="007E57D7">
            <w:pPr>
              <w:ind w:left="38"/>
              <w:rPr>
                <w:rFonts w:ascii="Times New Roman" w:hAnsi="Times New Roman"/>
                <w:szCs w:val="24"/>
              </w:rPr>
            </w:pPr>
            <w:r>
              <w:rPr>
                <w:rFonts w:ascii="Times New Roman" w:hAnsi="Times New Roman"/>
                <w:szCs w:val="24"/>
              </w:rPr>
              <w:t>1</w:t>
            </w:r>
          </w:p>
        </w:tc>
        <w:tc>
          <w:tcPr>
            <w:tcW w:w="4680" w:type="dxa"/>
          </w:tcPr>
          <w:p w:rsidR="000B1569" w:rsidRPr="00D44F48" w:rsidRDefault="000B1569" w:rsidP="00E7223A">
            <w:pPr>
              <w:autoSpaceDE w:val="0"/>
              <w:autoSpaceDN w:val="0"/>
              <w:adjustRightInd w:val="0"/>
              <w:jc w:val="both"/>
              <w:rPr>
                <w:rFonts w:ascii="Times New Roman" w:hAnsi="Times New Roman"/>
              </w:rPr>
            </w:pPr>
            <w:r w:rsidRPr="00D44F48">
              <w:rPr>
                <w:rFonts w:ascii="Times New Roman" w:hAnsi="Times New Roman"/>
              </w:rPr>
              <w:t>Понимать актуальность произведения</w:t>
            </w:r>
          </w:p>
          <w:p w:rsidR="000B1569" w:rsidRPr="00D44F48" w:rsidRDefault="000B1569" w:rsidP="00E7223A">
            <w:pPr>
              <w:autoSpaceDE w:val="0"/>
              <w:autoSpaceDN w:val="0"/>
              <w:adjustRightInd w:val="0"/>
              <w:jc w:val="both"/>
              <w:rPr>
                <w:rFonts w:ascii="Times New Roman" w:hAnsi="Times New Roman"/>
              </w:rPr>
            </w:pPr>
            <w:r w:rsidRPr="00D44F48">
              <w:rPr>
                <w:rFonts w:ascii="Times New Roman" w:hAnsi="Times New Roman"/>
              </w:rPr>
              <w:t>Уметь составлять исторический комментарий к тесту произведения.</w:t>
            </w:r>
          </w:p>
          <w:p w:rsidR="000B1569" w:rsidRPr="00D44F48" w:rsidRDefault="000B1569" w:rsidP="00E7223A">
            <w:pPr>
              <w:autoSpaceDE w:val="0"/>
              <w:autoSpaceDN w:val="0"/>
              <w:adjustRightInd w:val="0"/>
              <w:jc w:val="both"/>
              <w:rPr>
                <w:rFonts w:ascii="Times New Roman" w:hAnsi="Times New Roman"/>
              </w:rPr>
            </w:pPr>
            <w:r w:rsidRPr="00D44F48">
              <w:rPr>
                <w:rFonts w:ascii="Times New Roman" w:hAnsi="Times New Roman"/>
              </w:rPr>
              <w:t>Свободная работа с текстом, понимание его специфики.</w:t>
            </w:r>
          </w:p>
          <w:p w:rsidR="000B1569" w:rsidRPr="00D44F48" w:rsidRDefault="000B1569" w:rsidP="00E7223A">
            <w:pPr>
              <w:autoSpaceDE w:val="0"/>
              <w:autoSpaceDN w:val="0"/>
              <w:adjustRightInd w:val="0"/>
              <w:spacing w:after="100"/>
              <w:jc w:val="both"/>
              <w:rPr>
                <w:rFonts w:ascii="Times New Roman" w:hAnsi="Times New Roman"/>
              </w:rPr>
            </w:pPr>
            <w:r w:rsidRPr="00D44F48">
              <w:rPr>
                <w:rFonts w:ascii="Times New Roman" w:hAnsi="Times New Roman"/>
              </w:rPr>
              <w:t>Поиск информации по заданной теме, использование мультимедийных ресурсов и компьютерных технологий для систематизации информации.</w:t>
            </w:r>
          </w:p>
        </w:tc>
        <w:tc>
          <w:tcPr>
            <w:tcW w:w="2375" w:type="dxa"/>
          </w:tcPr>
          <w:p w:rsidR="000B1569" w:rsidRPr="00D44F48" w:rsidRDefault="000B1569" w:rsidP="00286CE3">
            <w:pPr>
              <w:autoSpaceDE w:val="0"/>
              <w:autoSpaceDN w:val="0"/>
              <w:adjustRightInd w:val="0"/>
              <w:spacing w:after="100"/>
              <w:rPr>
                <w:rFonts w:ascii="Times New Roman" w:hAnsi="Times New Roman"/>
              </w:rPr>
            </w:pPr>
          </w:p>
        </w:tc>
        <w:tc>
          <w:tcPr>
            <w:tcW w:w="713" w:type="dxa"/>
          </w:tcPr>
          <w:p w:rsidR="000B1569" w:rsidRDefault="00286CE3" w:rsidP="007E57D7">
            <w:pPr>
              <w:rPr>
                <w:rFonts w:ascii="Times New Roman" w:hAnsi="Times New Roman"/>
                <w:b/>
                <w:szCs w:val="24"/>
              </w:rPr>
            </w:pPr>
            <w:r>
              <w:rPr>
                <w:rFonts w:ascii="Times New Roman" w:hAnsi="Times New Roman"/>
                <w:b/>
                <w:szCs w:val="24"/>
              </w:rPr>
              <w:t>27.04.</w:t>
            </w:r>
          </w:p>
        </w:tc>
        <w:tc>
          <w:tcPr>
            <w:tcW w:w="709" w:type="dxa"/>
          </w:tcPr>
          <w:p w:rsidR="000B1569" w:rsidRDefault="000B1569" w:rsidP="007E57D7">
            <w:pPr>
              <w:rPr>
                <w:rFonts w:ascii="Times New Roman" w:hAnsi="Times New Roman"/>
                <w:b/>
                <w:szCs w:val="24"/>
              </w:rPr>
            </w:pPr>
          </w:p>
        </w:tc>
        <w:tc>
          <w:tcPr>
            <w:tcW w:w="739" w:type="dxa"/>
          </w:tcPr>
          <w:p w:rsidR="000B1569" w:rsidRDefault="000B1569" w:rsidP="007E57D7">
            <w:pPr>
              <w:ind w:left="567"/>
              <w:rPr>
                <w:rFonts w:ascii="Times New Roman" w:hAnsi="Times New Roman"/>
                <w:b/>
                <w:szCs w:val="24"/>
              </w:rPr>
            </w:pPr>
          </w:p>
        </w:tc>
      </w:tr>
      <w:tr w:rsidR="000B1569" w:rsidTr="007625C7">
        <w:trPr>
          <w:trHeight w:val="278"/>
          <w:jc w:val="center"/>
        </w:trPr>
        <w:tc>
          <w:tcPr>
            <w:tcW w:w="1008" w:type="dxa"/>
          </w:tcPr>
          <w:p w:rsidR="000B1569" w:rsidRPr="007200C6" w:rsidRDefault="000B1569" w:rsidP="000E19E0">
            <w:pPr>
              <w:numPr>
                <w:ilvl w:val="0"/>
                <w:numId w:val="5"/>
              </w:numPr>
              <w:spacing w:line="276" w:lineRule="auto"/>
              <w:ind w:left="0" w:firstLine="0"/>
              <w:rPr>
                <w:rFonts w:ascii="Times New Roman" w:hAnsi="Times New Roman"/>
                <w:szCs w:val="24"/>
              </w:rPr>
            </w:pPr>
          </w:p>
        </w:tc>
        <w:tc>
          <w:tcPr>
            <w:tcW w:w="3288" w:type="dxa"/>
          </w:tcPr>
          <w:p w:rsidR="000B1569" w:rsidRPr="00D44F48" w:rsidRDefault="000B1569" w:rsidP="00286CE3">
            <w:pPr>
              <w:autoSpaceDE w:val="0"/>
              <w:autoSpaceDN w:val="0"/>
              <w:adjustRightInd w:val="0"/>
              <w:spacing w:after="100"/>
              <w:rPr>
                <w:rFonts w:ascii="Times New Roman" w:hAnsi="Times New Roman"/>
                <w:b/>
                <w:i/>
              </w:rPr>
            </w:pPr>
            <w:r w:rsidRPr="00D44F48">
              <w:rPr>
                <w:rFonts w:ascii="Times New Roman" w:hAnsi="Times New Roman"/>
              </w:rPr>
              <w:t>Замысел, история создания, жанр и композиция романа. Образы градоначальников</w:t>
            </w:r>
          </w:p>
        </w:tc>
        <w:tc>
          <w:tcPr>
            <w:tcW w:w="1091" w:type="dxa"/>
          </w:tcPr>
          <w:p w:rsidR="000B1569" w:rsidRPr="00765689" w:rsidRDefault="000B1569" w:rsidP="007E57D7">
            <w:pPr>
              <w:ind w:left="148"/>
              <w:rPr>
                <w:rFonts w:ascii="Times New Roman" w:hAnsi="Times New Roman"/>
                <w:szCs w:val="24"/>
              </w:rPr>
            </w:pPr>
            <w:r>
              <w:rPr>
                <w:rFonts w:ascii="Times New Roman" w:hAnsi="Times New Roman"/>
                <w:szCs w:val="24"/>
              </w:rPr>
              <w:t xml:space="preserve">Урок общеметодической направленности </w:t>
            </w:r>
          </w:p>
        </w:tc>
        <w:tc>
          <w:tcPr>
            <w:tcW w:w="855" w:type="dxa"/>
          </w:tcPr>
          <w:p w:rsidR="000B1569" w:rsidRDefault="000B1569" w:rsidP="007E57D7">
            <w:pPr>
              <w:ind w:left="38"/>
              <w:rPr>
                <w:rFonts w:ascii="Times New Roman" w:hAnsi="Times New Roman"/>
                <w:szCs w:val="24"/>
              </w:rPr>
            </w:pPr>
            <w:r>
              <w:rPr>
                <w:rFonts w:ascii="Times New Roman" w:hAnsi="Times New Roman"/>
                <w:szCs w:val="24"/>
              </w:rPr>
              <w:t>1</w:t>
            </w:r>
          </w:p>
        </w:tc>
        <w:tc>
          <w:tcPr>
            <w:tcW w:w="4680" w:type="dxa"/>
          </w:tcPr>
          <w:p w:rsidR="000B1569" w:rsidRPr="00D44F48" w:rsidRDefault="000B1569" w:rsidP="00E7223A">
            <w:pPr>
              <w:autoSpaceDE w:val="0"/>
              <w:autoSpaceDN w:val="0"/>
              <w:adjustRightInd w:val="0"/>
              <w:jc w:val="both"/>
              <w:rPr>
                <w:rFonts w:ascii="Times New Roman" w:hAnsi="Times New Roman"/>
              </w:rPr>
            </w:pPr>
            <w:r w:rsidRPr="00D44F48">
              <w:rPr>
                <w:rFonts w:ascii="Times New Roman" w:hAnsi="Times New Roman"/>
              </w:rPr>
              <w:t>Понимать актуальность произведения</w:t>
            </w:r>
          </w:p>
          <w:p w:rsidR="000B1569" w:rsidRPr="00D44F48" w:rsidRDefault="000B1569" w:rsidP="00E7223A">
            <w:pPr>
              <w:autoSpaceDE w:val="0"/>
              <w:autoSpaceDN w:val="0"/>
              <w:adjustRightInd w:val="0"/>
              <w:jc w:val="both"/>
              <w:rPr>
                <w:rFonts w:ascii="Times New Roman" w:hAnsi="Times New Roman"/>
              </w:rPr>
            </w:pPr>
            <w:r w:rsidRPr="00D44F48">
              <w:rPr>
                <w:rFonts w:ascii="Times New Roman" w:hAnsi="Times New Roman"/>
              </w:rPr>
              <w:t>Уметь составлять исторический комментарий к тесту произведения.</w:t>
            </w:r>
          </w:p>
          <w:p w:rsidR="000B1569" w:rsidRPr="00D44F48" w:rsidRDefault="000B1569" w:rsidP="00E7223A">
            <w:pPr>
              <w:autoSpaceDE w:val="0"/>
              <w:autoSpaceDN w:val="0"/>
              <w:adjustRightInd w:val="0"/>
              <w:jc w:val="both"/>
              <w:rPr>
                <w:rFonts w:ascii="Times New Roman" w:hAnsi="Times New Roman"/>
              </w:rPr>
            </w:pPr>
            <w:r w:rsidRPr="00D44F48">
              <w:rPr>
                <w:rFonts w:ascii="Times New Roman" w:hAnsi="Times New Roman"/>
              </w:rPr>
              <w:t>Свободная работа с текстом, понимание его специфики.</w:t>
            </w:r>
          </w:p>
          <w:p w:rsidR="000B1569" w:rsidRPr="00D44F48" w:rsidRDefault="000B1569" w:rsidP="00E7223A">
            <w:pPr>
              <w:autoSpaceDE w:val="0"/>
              <w:autoSpaceDN w:val="0"/>
              <w:adjustRightInd w:val="0"/>
              <w:jc w:val="both"/>
              <w:rPr>
                <w:rFonts w:ascii="Times New Roman" w:hAnsi="Times New Roman"/>
                <w:szCs w:val="24"/>
              </w:rPr>
            </w:pPr>
            <w:r w:rsidRPr="00D44F48">
              <w:rPr>
                <w:rFonts w:ascii="Times New Roman" w:hAnsi="Times New Roman"/>
              </w:rPr>
              <w:t>Поиск информации по заданной теме, использование мультимедийных ресурсов и компьютерных технологий для систематизации информации.</w:t>
            </w:r>
          </w:p>
        </w:tc>
        <w:tc>
          <w:tcPr>
            <w:tcW w:w="2375" w:type="dxa"/>
          </w:tcPr>
          <w:p w:rsidR="000B1569" w:rsidRDefault="000B1569" w:rsidP="007E57D7">
            <w:pPr>
              <w:rPr>
                <w:rFonts w:ascii="Times New Roman" w:hAnsi="Times New Roman"/>
                <w:b/>
                <w:szCs w:val="24"/>
              </w:rPr>
            </w:pPr>
            <w:r w:rsidRPr="00D44F48">
              <w:rPr>
                <w:rFonts w:ascii="Times New Roman" w:hAnsi="Times New Roman"/>
              </w:rPr>
              <w:t>Читать повесть Лескова «Очарованный странник».</w:t>
            </w:r>
          </w:p>
        </w:tc>
        <w:tc>
          <w:tcPr>
            <w:tcW w:w="713" w:type="dxa"/>
          </w:tcPr>
          <w:p w:rsidR="000B1569" w:rsidRDefault="00286CE3" w:rsidP="007E57D7">
            <w:pPr>
              <w:rPr>
                <w:rFonts w:ascii="Times New Roman" w:hAnsi="Times New Roman"/>
                <w:b/>
                <w:szCs w:val="24"/>
              </w:rPr>
            </w:pPr>
            <w:r>
              <w:rPr>
                <w:rFonts w:ascii="Times New Roman" w:hAnsi="Times New Roman"/>
                <w:b/>
                <w:szCs w:val="24"/>
              </w:rPr>
              <w:t>29.04.</w:t>
            </w:r>
          </w:p>
        </w:tc>
        <w:tc>
          <w:tcPr>
            <w:tcW w:w="709" w:type="dxa"/>
          </w:tcPr>
          <w:p w:rsidR="000B1569" w:rsidRDefault="000B1569" w:rsidP="007E57D7">
            <w:pPr>
              <w:rPr>
                <w:rFonts w:ascii="Times New Roman" w:hAnsi="Times New Roman"/>
                <w:b/>
                <w:szCs w:val="24"/>
              </w:rPr>
            </w:pPr>
          </w:p>
        </w:tc>
        <w:tc>
          <w:tcPr>
            <w:tcW w:w="739" w:type="dxa"/>
          </w:tcPr>
          <w:p w:rsidR="000B1569" w:rsidRDefault="000B1569" w:rsidP="007E57D7">
            <w:pPr>
              <w:ind w:left="567"/>
              <w:rPr>
                <w:rFonts w:ascii="Times New Roman" w:hAnsi="Times New Roman"/>
                <w:b/>
                <w:szCs w:val="24"/>
              </w:rPr>
            </w:pPr>
          </w:p>
        </w:tc>
      </w:tr>
      <w:tr w:rsidR="000B1569" w:rsidTr="007625C7">
        <w:trPr>
          <w:trHeight w:val="278"/>
          <w:jc w:val="center"/>
        </w:trPr>
        <w:tc>
          <w:tcPr>
            <w:tcW w:w="15458" w:type="dxa"/>
            <w:gridSpan w:val="9"/>
          </w:tcPr>
          <w:p w:rsidR="000B1569" w:rsidRDefault="000B1569" w:rsidP="00E7223A">
            <w:pPr>
              <w:ind w:left="567"/>
              <w:jc w:val="center"/>
              <w:rPr>
                <w:rFonts w:ascii="Times New Roman" w:hAnsi="Times New Roman"/>
                <w:b/>
                <w:szCs w:val="24"/>
              </w:rPr>
            </w:pPr>
            <w:r w:rsidRPr="00D44F48">
              <w:rPr>
                <w:rFonts w:ascii="Times New Roman" w:hAnsi="Times New Roman"/>
                <w:b/>
              </w:rPr>
              <w:t xml:space="preserve">Творчество </w:t>
            </w:r>
            <w:r>
              <w:rPr>
                <w:rFonts w:ascii="Times New Roman" w:hAnsi="Times New Roman"/>
                <w:b/>
              </w:rPr>
              <w:t xml:space="preserve">Н.С. </w:t>
            </w:r>
            <w:r w:rsidRPr="00D44F48">
              <w:rPr>
                <w:rFonts w:ascii="Times New Roman" w:hAnsi="Times New Roman"/>
                <w:b/>
              </w:rPr>
              <w:t>Лескова (2 часа)</w:t>
            </w:r>
          </w:p>
        </w:tc>
      </w:tr>
      <w:tr w:rsidR="000B1569" w:rsidTr="007625C7">
        <w:trPr>
          <w:trHeight w:val="278"/>
          <w:jc w:val="center"/>
        </w:trPr>
        <w:tc>
          <w:tcPr>
            <w:tcW w:w="1008" w:type="dxa"/>
          </w:tcPr>
          <w:p w:rsidR="000B1569" w:rsidRPr="007200C6" w:rsidRDefault="000B1569" w:rsidP="000E19E0">
            <w:pPr>
              <w:numPr>
                <w:ilvl w:val="0"/>
                <w:numId w:val="5"/>
              </w:numPr>
              <w:spacing w:line="276" w:lineRule="auto"/>
              <w:ind w:left="0" w:firstLine="0"/>
              <w:rPr>
                <w:rFonts w:ascii="Times New Roman" w:hAnsi="Times New Roman"/>
                <w:szCs w:val="24"/>
              </w:rPr>
            </w:pPr>
          </w:p>
        </w:tc>
        <w:tc>
          <w:tcPr>
            <w:tcW w:w="3288" w:type="dxa"/>
          </w:tcPr>
          <w:p w:rsidR="000B1569" w:rsidRPr="00D44F48" w:rsidRDefault="000B1569" w:rsidP="00286CE3">
            <w:pPr>
              <w:autoSpaceDE w:val="0"/>
              <w:autoSpaceDN w:val="0"/>
              <w:adjustRightInd w:val="0"/>
              <w:spacing w:after="100"/>
              <w:rPr>
                <w:rFonts w:ascii="Times New Roman" w:hAnsi="Times New Roman"/>
              </w:rPr>
            </w:pPr>
            <w:r w:rsidRPr="00D44F48">
              <w:rPr>
                <w:rFonts w:ascii="Times New Roman" w:hAnsi="Times New Roman"/>
                <w:b/>
                <w:bCs/>
              </w:rPr>
              <w:t>Н. С. Лесков.</w:t>
            </w:r>
            <w:r w:rsidRPr="00D44F48">
              <w:rPr>
                <w:rFonts w:ascii="Times New Roman" w:hAnsi="Times New Roman"/>
              </w:rPr>
              <w:t xml:space="preserve"> Жизнь и творчество. Повесть «Очарованный странник» и ее герой Иван Флягин.</w:t>
            </w:r>
          </w:p>
        </w:tc>
        <w:tc>
          <w:tcPr>
            <w:tcW w:w="1091" w:type="dxa"/>
          </w:tcPr>
          <w:p w:rsidR="000B1569" w:rsidRPr="00765689" w:rsidRDefault="000B1569" w:rsidP="007E57D7">
            <w:pPr>
              <w:ind w:left="148"/>
              <w:rPr>
                <w:rFonts w:ascii="Times New Roman" w:hAnsi="Times New Roman"/>
                <w:szCs w:val="24"/>
              </w:rPr>
            </w:pPr>
            <w:r>
              <w:rPr>
                <w:rFonts w:ascii="Times New Roman" w:hAnsi="Times New Roman"/>
                <w:szCs w:val="24"/>
              </w:rPr>
              <w:t>Урок изучения нового материала</w:t>
            </w:r>
          </w:p>
        </w:tc>
        <w:tc>
          <w:tcPr>
            <w:tcW w:w="855" w:type="dxa"/>
          </w:tcPr>
          <w:p w:rsidR="000B1569" w:rsidRDefault="000B1569" w:rsidP="007E57D7">
            <w:pPr>
              <w:ind w:left="38"/>
              <w:rPr>
                <w:rFonts w:ascii="Times New Roman" w:hAnsi="Times New Roman"/>
                <w:szCs w:val="24"/>
              </w:rPr>
            </w:pPr>
            <w:r>
              <w:rPr>
                <w:rFonts w:ascii="Times New Roman" w:hAnsi="Times New Roman"/>
                <w:szCs w:val="24"/>
              </w:rPr>
              <w:t>1</w:t>
            </w:r>
          </w:p>
        </w:tc>
        <w:tc>
          <w:tcPr>
            <w:tcW w:w="4680" w:type="dxa"/>
          </w:tcPr>
          <w:p w:rsidR="000B1569" w:rsidRPr="00D44F48" w:rsidRDefault="000B1569" w:rsidP="001D34EC">
            <w:pPr>
              <w:autoSpaceDE w:val="0"/>
              <w:autoSpaceDN w:val="0"/>
              <w:adjustRightInd w:val="0"/>
              <w:spacing w:after="100"/>
              <w:jc w:val="both"/>
              <w:rPr>
                <w:rFonts w:ascii="Times New Roman" w:hAnsi="Times New Roman"/>
              </w:rPr>
            </w:pPr>
            <w:r w:rsidRPr="00D44F48">
              <w:rPr>
                <w:rFonts w:ascii="Times New Roman" w:hAnsi="Times New Roman"/>
              </w:rPr>
              <w:t>Знать творческий путь Лескова, особенности творческой манеры, героев: праведников и злодеев, не принимающих серой будничной жизни.</w:t>
            </w:r>
          </w:p>
          <w:p w:rsidR="000B1569" w:rsidRPr="00D44F48" w:rsidRDefault="000B1569" w:rsidP="001D34EC">
            <w:pPr>
              <w:autoSpaceDE w:val="0"/>
              <w:autoSpaceDN w:val="0"/>
              <w:adjustRightInd w:val="0"/>
              <w:spacing w:after="100"/>
              <w:jc w:val="both"/>
              <w:rPr>
                <w:rFonts w:ascii="Times New Roman" w:hAnsi="Times New Roman"/>
              </w:rPr>
            </w:pPr>
            <w:r w:rsidRPr="00D44F48">
              <w:rPr>
                <w:rFonts w:ascii="Times New Roman" w:hAnsi="Times New Roman"/>
                <w:b/>
                <w:bCs/>
              </w:rPr>
              <w:t xml:space="preserve">Уметь </w:t>
            </w:r>
            <w:r w:rsidRPr="00D44F48">
              <w:rPr>
                <w:rFonts w:ascii="Times New Roman" w:hAnsi="Times New Roman"/>
              </w:rPr>
              <w:t>отбирать эпизоды для выборочного пересказа по заданной теме, анализировать и интерпретировать текст повести, связывая этапы развития сюжета с духовной эволюцией Ивана Флягина.</w:t>
            </w:r>
          </w:p>
          <w:p w:rsidR="000B1569" w:rsidRPr="00D44F48" w:rsidRDefault="000B1569" w:rsidP="001D34EC">
            <w:pPr>
              <w:autoSpaceDE w:val="0"/>
              <w:autoSpaceDN w:val="0"/>
              <w:adjustRightInd w:val="0"/>
              <w:jc w:val="both"/>
              <w:rPr>
                <w:rFonts w:ascii="Times New Roman" w:hAnsi="Times New Roman"/>
              </w:rPr>
            </w:pPr>
          </w:p>
        </w:tc>
        <w:tc>
          <w:tcPr>
            <w:tcW w:w="2375" w:type="dxa"/>
          </w:tcPr>
          <w:p w:rsidR="000B1569" w:rsidRPr="00D44F48" w:rsidRDefault="000B1569" w:rsidP="00286CE3">
            <w:pPr>
              <w:autoSpaceDE w:val="0"/>
              <w:autoSpaceDN w:val="0"/>
              <w:adjustRightInd w:val="0"/>
              <w:rPr>
                <w:rFonts w:ascii="Times New Roman" w:hAnsi="Times New Roman"/>
              </w:rPr>
            </w:pPr>
            <w:r w:rsidRPr="00D44F48">
              <w:rPr>
                <w:rFonts w:ascii="Times New Roman" w:hAnsi="Times New Roman"/>
              </w:rPr>
              <w:t>Читать рассказ «Тупейный художник». Составить план рассказа.</w:t>
            </w:r>
          </w:p>
        </w:tc>
        <w:tc>
          <w:tcPr>
            <w:tcW w:w="713" w:type="dxa"/>
          </w:tcPr>
          <w:p w:rsidR="000B1569" w:rsidRDefault="00286CE3" w:rsidP="007E57D7">
            <w:pPr>
              <w:rPr>
                <w:rFonts w:ascii="Times New Roman" w:hAnsi="Times New Roman"/>
                <w:b/>
                <w:szCs w:val="24"/>
              </w:rPr>
            </w:pPr>
            <w:r>
              <w:rPr>
                <w:rFonts w:ascii="Times New Roman" w:hAnsi="Times New Roman"/>
                <w:b/>
                <w:szCs w:val="24"/>
              </w:rPr>
              <w:t>1.05.</w:t>
            </w:r>
          </w:p>
        </w:tc>
        <w:tc>
          <w:tcPr>
            <w:tcW w:w="709" w:type="dxa"/>
          </w:tcPr>
          <w:p w:rsidR="000B1569" w:rsidRDefault="000B1569" w:rsidP="007E57D7">
            <w:pPr>
              <w:rPr>
                <w:rFonts w:ascii="Times New Roman" w:hAnsi="Times New Roman"/>
                <w:b/>
                <w:szCs w:val="24"/>
              </w:rPr>
            </w:pPr>
          </w:p>
        </w:tc>
        <w:tc>
          <w:tcPr>
            <w:tcW w:w="739" w:type="dxa"/>
          </w:tcPr>
          <w:p w:rsidR="000B1569" w:rsidRDefault="000B1569" w:rsidP="007E57D7">
            <w:pPr>
              <w:ind w:left="567"/>
              <w:rPr>
                <w:rFonts w:ascii="Times New Roman" w:hAnsi="Times New Roman"/>
                <w:b/>
                <w:szCs w:val="24"/>
              </w:rPr>
            </w:pPr>
          </w:p>
        </w:tc>
      </w:tr>
      <w:tr w:rsidR="000B1569" w:rsidTr="007625C7">
        <w:trPr>
          <w:trHeight w:val="278"/>
          <w:jc w:val="center"/>
        </w:trPr>
        <w:tc>
          <w:tcPr>
            <w:tcW w:w="1008" w:type="dxa"/>
          </w:tcPr>
          <w:p w:rsidR="000B1569" w:rsidRPr="007200C6" w:rsidRDefault="000B1569" w:rsidP="000E19E0">
            <w:pPr>
              <w:numPr>
                <w:ilvl w:val="0"/>
                <w:numId w:val="5"/>
              </w:numPr>
              <w:spacing w:line="276" w:lineRule="auto"/>
              <w:ind w:left="0" w:firstLine="0"/>
              <w:rPr>
                <w:rFonts w:ascii="Times New Roman" w:hAnsi="Times New Roman"/>
                <w:szCs w:val="24"/>
              </w:rPr>
            </w:pPr>
          </w:p>
        </w:tc>
        <w:tc>
          <w:tcPr>
            <w:tcW w:w="3288" w:type="dxa"/>
          </w:tcPr>
          <w:p w:rsidR="000B1569" w:rsidRPr="00D44F48" w:rsidRDefault="000B1569" w:rsidP="00286CE3">
            <w:pPr>
              <w:autoSpaceDE w:val="0"/>
              <w:autoSpaceDN w:val="0"/>
              <w:adjustRightInd w:val="0"/>
              <w:spacing w:after="100"/>
              <w:rPr>
                <w:rFonts w:ascii="Times New Roman" w:hAnsi="Times New Roman"/>
              </w:rPr>
            </w:pPr>
            <w:r w:rsidRPr="00D44F48">
              <w:rPr>
                <w:rFonts w:ascii="Times New Roman" w:hAnsi="Times New Roman"/>
              </w:rPr>
              <w:t xml:space="preserve">Рассказ «Тупейный художник». Необычность судеб и обстоятельств. </w:t>
            </w:r>
          </w:p>
        </w:tc>
        <w:tc>
          <w:tcPr>
            <w:tcW w:w="1091" w:type="dxa"/>
          </w:tcPr>
          <w:p w:rsidR="000B1569" w:rsidRPr="00765689" w:rsidRDefault="000B1569" w:rsidP="007E57D7">
            <w:pPr>
              <w:ind w:left="148"/>
              <w:rPr>
                <w:rFonts w:ascii="Times New Roman" w:hAnsi="Times New Roman"/>
                <w:szCs w:val="24"/>
              </w:rPr>
            </w:pPr>
            <w:r>
              <w:rPr>
                <w:rFonts w:ascii="Times New Roman" w:hAnsi="Times New Roman"/>
                <w:szCs w:val="24"/>
              </w:rPr>
              <w:t>Урок изучения нового материала</w:t>
            </w:r>
          </w:p>
        </w:tc>
        <w:tc>
          <w:tcPr>
            <w:tcW w:w="855" w:type="dxa"/>
          </w:tcPr>
          <w:p w:rsidR="000B1569" w:rsidRDefault="000B1569" w:rsidP="007E57D7">
            <w:pPr>
              <w:ind w:left="38"/>
              <w:rPr>
                <w:rFonts w:ascii="Times New Roman" w:hAnsi="Times New Roman"/>
                <w:szCs w:val="24"/>
              </w:rPr>
            </w:pPr>
            <w:r>
              <w:rPr>
                <w:rFonts w:ascii="Times New Roman" w:hAnsi="Times New Roman"/>
                <w:szCs w:val="24"/>
              </w:rPr>
              <w:t>1</w:t>
            </w:r>
          </w:p>
        </w:tc>
        <w:tc>
          <w:tcPr>
            <w:tcW w:w="4680" w:type="dxa"/>
          </w:tcPr>
          <w:p w:rsidR="000B1569" w:rsidRPr="00D44F48" w:rsidRDefault="000B1569" w:rsidP="001D34EC">
            <w:pPr>
              <w:autoSpaceDE w:val="0"/>
              <w:autoSpaceDN w:val="0"/>
              <w:adjustRightInd w:val="0"/>
              <w:jc w:val="both"/>
              <w:rPr>
                <w:rFonts w:ascii="Times New Roman" w:hAnsi="Times New Roman"/>
              </w:rPr>
            </w:pPr>
            <w:r w:rsidRPr="00D44F48">
              <w:rPr>
                <w:rFonts w:ascii="Times New Roman" w:hAnsi="Times New Roman"/>
              </w:rPr>
              <w:t>Уметь делать индивидуальные сообщения о жизни и творчестве; объяснять смысл названия повести, определять элементы композиции, жанр; раскрывать тему праведничества, роль фольклорных мотивов, характеризовать образы главных героев.</w:t>
            </w:r>
          </w:p>
          <w:p w:rsidR="000B1569" w:rsidRPr="00D44F48" w:rsidRDefault="000B1569" w:rsidP="001D34EC">
            <w:pPr>
              <w:autoSpaceDE w:val="0"/>
              <w:autoSpaceDN w:val="0"/>
              <w:adjustRightInd w:val="0"/>
              <w:jc w:val="both"/>
              <w:rPr>
                <w:rFonts w:ascii="Times New Roman" w:hAnsi="Times New Roman"/>
              </w:rPr>
            </w:pPr>
          </w:p>
        </w:tc>
        <w:tc>
          <w:tcPr>
            <w:tcW w:w="2375" w:type="dxa"/>
          </w:tcPr>
          <w:p w:rsidR="000B1569" w:rsidRPr="00D44F48" w:rsidRDefault="000B1569" w:rsidP="00286CE3">
            <w:pPr>
              <w:autoSpaceDE w:val="0"/>
              <w:autoSpaceDN w:val="0"/>
              <w:adjustRightInd w:val="0"/>
              <w:spacing w:after="200"/>
              <w:rPr>
                <w:rFonts w:ascii="Times New Roman" w:hAnsi="Times New Roman"/>
              </w:rPr>
            </w:pPr>
            <w:r w:rsidRPr="00D44F48">
              <w:rPr>
                <w:rFonts w:ascii="Times New Roman" w:hAnsi="Times New Roman"/>
              </w:rPr>
              <w:t>Ответ на вопрос: нравственный смысл рассказа.</w:t>
            </w:r>
          </w:p>
        </w:tc>
        <w:tc>
          <w:tcPr>
            <w:tcW w:w="713" w:type="dxa"/>
          </w:tcPr>
          <w:p w:rsidR="000B1569" w:rsidRDefault="00286CE3" w:rsidP="007E57D7">
            <w:pPr>
              <w:rPr>
                <w:rFonts w:ascii="Times New Roman" w:hAnsi="Times New Roman"/>
                <w:b/>
                <w:szCs w:val="24"/>
              </w:rPr>
            </w:pPr>
            <w:r>
              <w:rPr>
                <w:rFonts w:ascii="Times New Roman" w:hAnsi="Times New Roman"/>
                <w:b/>
                <w:szCs w:val="24"/>
              </w:rPr>
              <w:t>4.05.</w:t>
            </w:r>
          </w:p>
        </w:tc>
        <w:tc>
          <w:tcPr>
            <w:tcW w:w="709" w:type="dxa"/>
          </w:tcPr>
          <w:p w:rsidR="000B1569" w:rsidRDefault="000B1569" w:rsidP="007E57D7">
            <w:pPr>
              <w:rPr>
                <w:rFonts w:ascii="Times New Roman" w:hAnsi="Times New Roman"/>
                <w:b/>
                <w:szCs w:val="24"/>
              </w:rPr>
            </w:pPr>
          </w:p>
        </w:tc>
        <w:tc>
          <w:tcPr>
            <w:tcW w:w="739" w:type="dxa"/>
          </w:tcPr>
          <w:p w:rsidR="000B1569" w:rsidRDefault="000B1569" w:rsidP="007E57D7">
            <w:pPr>
              <w:ind w:left="567"/>
              <w:rPr>
                <w:rFonts w:ascii="Times New Roman" w:hAnsi="Times New Roman"/>
                <w:b/>
                <w:szCs w:val="24"/>
              </w:rPr>
            </w:pPr>
          </w:p>
        </w:tc>
      </w:tr>
      <w:tr w:rsidR="000B1569" w:rsidTr="007625C7">
        <w:trPr>
          <w:trHeight w:val="278"/>
          <w:jc w:val="center"/>
        </w:trPr>
        <w:tc>
          <w:tcPr>
            <w:tcW w:w="1008" w:type="dxa"/>
          </w:tcPr>
          <w:p w:rsidR="000B1569" w:rsidRPr="007200C6" w:rsidRDefault="000B1569" w:rsidP="000E19E0">
            <w:pPr>
              <w:numPr>
                <w:ilvl w:val="0"/>
                <w:numId w:val="5"/>
              </w:numPr>
              <w:spacing w:line="276" w:lineRule="auto"/>
              <w:ind w:left="0" w:firstLine="0"/>
              <w:rPr>
                <w:rFonts w:ascii="Times New Roman" w:hAnsi="Times New Roman"/>
                <w:szCs w:val="24"/>
              </w:rPr>
            </w:pPr>
          </w:p>
        </w:tc>
        <w:tc>
          <w:tcPr>
            <w:tcW w:w="3288" w:type="dxa"/>
          </w:tcPr>
          <w:p w:rsidR="000B1569" w:rsidRPr="00D44F48" w:rsidRDefault="000B1569" w:rsidP="00286CE3">
            <w:pPr>
              <w:autoSpaceDE w:val="0"/>
              <w:autoSpaceDN w:val="0"/>
              <w:adjustRightInd w:val="0"/>
              <w:spacing w:after="100"/>
              <w:rPr>
                <w:rFonts w:ascii="Times New Roman" w:hAnsi="Times New Roman"/>
                <w:b/>
                <w:i/>
              </w:rPr>
            </w:pPr>
            <w:r w:rsidRPr="00D44F48">
              <w:rPr>
                <w:rFonts w:ascii="Times New Roman" w:hAnsi="Times New Roman"/>
                <w:b/>
              </w:rPr>
              <w:t>Россия в 1880 – 1890 – е годы.</w:t>
            </w:r>
          </w:p>
        </w:tc>
        <w:tc>
          <w:tcPr>
            <w:tcW w:w="1091" w:type="dxa"/>
          </w:tcPr>
          <w:p w:rsidR="000B1569" w:rsidRPr="00765689" w:rsidRDefault="000B1569" w:rsidP="007E57D7">
            <w:pPr>
              <w:ind w:left="148"/>
              <w:rPr>
                <w:rFonts w:ascii="Times New Roman" w:hAnsi="Times New Roman"/>
                <w:szCs w:val="24"/>
              </w:rPr>
            </w:pPr>
            <w:r>
              <w:rPr>
                <w:rFonts w:ascii="Times New Roman" w:hAnsi="Times New Roman"/>
                <w:szCs w:val="24"/>
              </w:rPr>
              <w:t xml:space="preserve">Урок изучения нового </w:t>
            </w:r>
            <w:r>
              <w:rPr>
                <w:rFonts w:ascii="Times New Roman" w:hAnsi="Times New Roman"/>
                <w:szCs w:val="24"/>
              </w:rPr>
              <w:lastRenderedPageBreak/>
              <w:t>материала</w:t>
            </w:r>
          </w:p>
        </w:tc>
        <w:tc>
          <w:tcPr>
            <w:tcW w:w="855" w:type="dxa"/>
          </w:tcPr>
          <w:p w:rsidR="000B1569" w:rsidRDefault="000B1569" w:rsidP="007E57D7">
            <w:pPr>
              <w:ind w:left="38"/>
              <w:rPr>
                <w:rFonts w:ascii="Times New Roman" w:hAnsi="Times New Roman"/>
                <w:szCs w:val="24"/>
              </w:rPr>
            </w:pPr>
            <w:r>
              <w:rPr>
                <w:rFonts w:ascii="Times New Roman" w:hAnsi="Times New Roman"/>
                <w:szCs w:val="24"/>
              </w:rPr>
              <w:lastRenderedPageBreak/>
              <w:t>1</w:t>
            </w:r>
          </w:p>
        </w:tc>
        <w:tc>
          <w:tcPr>
            <w:tcW w:w="4680" w:type="dxa"/>
          </w:tcPr>
          <w:p w:rsidR="000B1569" w:rsidRPr="00D44F48" w:rsidRDefault="000B1569" w:rsidP="001D34EC">
            <w:pPr>
              <w:autoSpaceDE w:val="0"/>
              <w:autoSpaceDN w:val="0"/>
              <w:adjustRightInd w:val="0"/>
              <w:jc w:val="both"/>
              <w:rPr>
                <w:rFonts w:ascii="Times New Roman" w:hAnsi="Times New Roman"/>
              </w:rPr>
            </w:pPr>
            <w:r w:rsidRPr="00D44F48">
              <w:rPr>
                <w:rFonts w:ascii="Times New Roman" w:hAnsi="Times New Roman"/>
              </w:rPr>
              <w:t xml:space="preserve">Поиск информации по заданной теме, использование мультимедийных ресурсов и компьютерных технологий для систематизации информации. </w:t>
            </w:r>
          </w:p>
          <w:p w:rsidR="000B1569" w:rsidRPr="00D44F48" w:rsidRDefault="000B1569" w:rsidP="001D34EC">
            <w:pPr>
              <w:autoSpaceDE w:val="0"/>
              <w:autoSpaceDN w:val="0"/>
              <w:adjustRightInd w:val="0"/>
              <w:jc w:val="both"/>
              <w:rPr>
                <w:rFonts w:ascii="Times New Roman" w:hAnsi="Times New Roman"/>
                <w:szCs w:val="24"/>
              </w:rPr>
            </w:pPr>
            <w:r w:rsidRPr="00D44F48">
              <w:rPr>
                <w:rFonts w:ascii="Times New Roman" w:hAnsi="Times New Roman"/>
              </w:rPr>
              <w:lastRenderedPageBreak/>
              <w:t>Свободная работа с текстом, понимание его специфики. Владение навыками создания собственного текста</w:t>
            </w:r>
            <w:r w:rsidRPr="00D44F48">
              <w:rPr>
                <w:rFonts w:ascii="Times New Roman" w:hAnsi="Times New Roman"/>
                <w:b/>
                <w:bCs/>
              </w:rPr>
              <w:t>.</w:t>
            </w:r>
          </w:p>
        </w:tc>
        <w:tc>
          <w:tcPr>
            <w:tcW w:w="2375" w:type="dxa"/>
          </w:tcPr>
          <w:p w:rsidR="000B1569" w:rsidRPr="00D44F48" w:rsidRDefault="000B1569" w:rsidP="00286CE3">
            <w:pPr>
              <w:autoSpaceDE w:val="0"/>
              <w:autoSpaceDN w:val="0"/>
              <w:adjustRightInd w:val="0"/>
              <w:spacing w:after="200"/>
              <w:rPr>
                <w:rFonts w:ascii="Times New Roman" w:hAnsi="Times New Roman"/>
              </w:rPr>
            </w:pPr>
            <w:r w:rsidRPr="00D44F48">
              <w:rPr>
                <w:rFonts w:ascii="Times New Roman" w:hAnsi="Times New Roman"/>
              </w:rPr>
              <w:lastRenderedPageBreak/>
              <w:t>Конспект статьи учебника с. 245 - 260</w:t>
            </w:r>
          </w:p>
        </w:tc>
        <w:tc>
          <w:tcPr>
            <w:tcW w:w="713" w:type="dxa"/>
          </w:tcPr>
          <w:p w:rsidR="000B1569" w:rsidRDefault="00286CE3" w:rsidP="007E57D7">
            <w:pPr>
              <w:rPr>
                <w:rFonts w:ascii="Times New Roman" w:hAnsi="Times New Roman"/>
                <w:b/>
                <w:szCs w:val="24"/>
              </w:rPr>
            </w:pPr>
            <w:r>
              <w:rPr>
                <w:rFonts w:ascii="Times New Roman" w:hAnsi="Times New Roman"/>
                <w:b/>
                <w:szCs w:val="24"/>
              </w:rPr>
              <w:t>6.05.</w:t>
            </w:r>
          </w:p>
        </w:tc>
        <w:tc>
          <w:tcPr>
            <w:tcW w:w="709" w:type="dxa"/>
          </w:tcPr>
          <w:p w:rsidR="000B1569" w:rsidRDefault="000B1569" w:rsidP="007E57D7">
            <w:pPr>
              <w:rPr>
                <w:rFonts w:ascii="Times New Roman" w:hAnsi="Times New Roman"/>
                <w:b/>
                <w:szCs w:val="24"/>
              </w:rPr>
            </w:pPr>
          </w:p>
        </w:tc>
        <w:tc>
          <w:tcPr>
            <w:tcW w:w="739" w:type="dxa"/>
          </w:tcPr>
          <w:p w:rsidR="000B1569" w:rsidRDefault="000B1569" w:rsidP="007E57D7">
            <w:pPr>
              <w:ind w:left="567"/>
              <w:rPr>
                <w:rFonts w:ascii="Times New Roman" w:hAnsi="Times New Roman"/>
                <w:b/>
                <w:szCs w:val="24"/>
              </w:rPr>
            </w:pPr>
          </w:p>
        </w:tc>
      </w:tr>
      <w:tr w:rsidR="000B1569" w:rsidTr="007625C7">
        <w:trPr>
          <w:trHeight w:val="278"/>
          <w:jc w:val="center"/>
        </w:trPr>
        <w:tc>
          <w:tcPr>
            <w:tcW w:w="15458" w:type="dxa"/>
            <w:gridSpan w:val="9"/>
          </w:tcPr>
          <w:p w:rsidR="000B1569" w:rsidRDefault="000B1569" w:rsidP="001D34EC">
            <w:pPr>
              <w:ind w:left="567"/>
              <w:jc w:val="center"/>
              <w:rPr>
                <w:rFonts w:ascii="Times New Roman" w:hAnsi="Times New Roman"/>
                <w:b/>
                <w:szCs w:val="24"/>
              </w:rPr>
            </w:pPr>
            <w:r w:rsidRPr="00D44F48">
              <w:rPr>
                <w:rFonts w:ascii="Times New Roman" w:hAnsi="Times New Roman"/>
                <w:b/>
              </w:rPr>
              <w:lastRenderedPageBreak/>
              <w:t>Творчество А.П. Чехова (8 часов)</w:t>
            </w:r>
          </w:p>
        </w:tc>
      </w:tr>
      <w:tr w:rsidR="000B1569" w:rsidTr="007625C7">
        <w:trPr>
          <w:trHeight w:val="278"/>
          <w:jc w:val="center"/>
        </w:trPr>
        <w:tc>
          <w:tcPr>
            <w:tcW w:w="1008" w:type="dxa"/>
          </w:tcPr>
          <w:p w:rsidR="000B1569" w:rsidRPr="007200C6" w:rsidRDefault="000B1569" w:rsidP="000E19E0">
            <w:pPr>
              <w:numPr>
                <w:ilvl w:val="0"/>
                <w:numId w:val="5"/>
              </w:numPr>
              <w:spacing w:line="276" w:lineRule="auto"/>
              <w:ind w:left="0" w:firstLine="0"/>
              <w:rPr>
                <w:rFonts w:ascii="Times New Roman" w:hAnsi="Times New Roman"/>
                <w:szCs w:val="24"/>
              </w:rPr>
            </w:pPr>
          </w:p>
        </w:tc>
        <w:tc>
          <w:tcPr>
            <w:tcW w:w="3288" w:type="dxa"/>
          </w:tcPr>
          <w:p w:rsidR="000B1569" w:rsidRDefault="000B1569" w:rsidP="00286CE3">
            <w:pPr>
              <w:autoSpaceDE w:val="0"/>
              <w:autoSpaceDN w:val="0"/>
              <w:adjustRightInd w:val="0"/>
              <w:spacing w:after="100"/>
              <w:rPr>
                <w:rFonts w:ascii="Times New Roman" w:hAnsi="Times New Roman"/>
              </w:rPr>
            </w:pPr>
            <w:r w:rsidRPr="00D44F48">
              <w:rPr>
                <w:rFonts w:ascii="Times New Roman" w:hAnsi="Times New Roman"/>
                <w:b/>
                <w:bCs/>
              </w:rPr>
              <w:t>А. П. Ч е х ов.</w:t>
            </w:r>
            <w:r w:rsidRPr="00D44F48">
              <w:rPr>
                <w:rFonts w:ascii="Times New Roman" w:hAnsi="Times New Roman"/>
              </w:rPr>
              <w:t xml:space="preserve"> Жизнь и творчество. Особенности рассказов 80-90-х годов. </w:t>
            </w:r>
          </w:p>
          <w:p w:rsidR="000B1569" w:rsidRPr="00D44F48" w:rsidRDefault="000B1569" w:rsidP="00286CE3">
            <w:pPr>
              <w:autoSpaceDE w:val="0"/>
              <w:autoSpaceDN w:val="0"/>
              <w:adjustRightInd w:val="0"/>
              <w:spacing w:after="100"/>
              <w:rPr>
                <w:rFonts w:ascii="Times New Roman" w:hAnsi="Times New Roman"/>
              </w:rPr>
            </w:pPr>
            <w:r>
              <w:rPr>
                <w:rFonts w:ascii="Times New Roman" w:hAnsi="Times New Roman"/>
              </w:rPr>
              <w:t xml:space="preserve">«Человек в футляре». </w:t>
            </w:r>
          </w:p>
        </w:tc>
        <w:tc>
          <w:tcPr>
            <w:tcW w:w="1091" w:type="dxa"/>
          </w:tcPr>
          <w:p w:rsidR="000B1569" w:rsidRPr="00765689" w:rsidRDefault="000B1569" w:rsidP="007E57D7">
            <w:pPr>
              <w:ind w:left="148"/>
              <w:rPr>
                <w:rFonts w:ascii="Times New Roman" w:hAnsi="Times New Roman"/>
                <w:szCs w:val="24"/>
              </w:rPr>
            </w:pPr>
            <w:r>
              <w:rPr>
                <w:rFonts w:ascii="Times New Roman" w:hAnsi="Times New Roman"/>
                <w:szCs w:val="24"/>
              </w:rPr>
              <w:t>Урок изучения нового материала</w:t>
            </w:r>
          </w:p>
        </w:tc>
        <w:tc>
          <w:tcPr>
            <w:tcW w:w="855" w:type="dxa"/>
          </w:tcPr>
          <w:p w:rsidR="000B1569" w:rsidRDefault="000B1569" w:rsidP="007E57D7">
            <w:pPr>
              <w:ind w:left="38"/>
              <w:rPr>
                <w:rFonts w:ascii="Times New Roman" w:hAnsi="Times New Roman"/>
                <w:szCs w:val="24"/>
              </w:rPr>
            </w:pPr>
            <w:r>
              <w:rPr>
                <w:rFonts w:ascii="Times New Roman" w:hAnsi="Times New Roman"/>
                <w:szCs w:val="24"/>
              </w:rPr>
              <w:t>1</w:t>
            </w:r>
          </w:p>
        </w:tc>
        <w:tc>
          <w:tcPr>
            <w:tcW w:w="4680" w:type="dxa"/>
          </w:tcPr>
          <w:p w:rsidR="000B1569" w:rsidRPr="00D44F48" w:rsidRDefault="000B1569" w:rsidP="001D34EC">
            <w:pPr>
              <w:autoSpaceDE w:val="0"/>
              <w:autoSpaceDN w:val="0"/>
              <w:adjustRightInd w:val="0"/>
              <w:jc w:val="both"/>
              <w:rPr>
                <w:rFonts w:ascii="Times New Roman" w:hAnsi="Times New Roman"/>
              </w:rPr>
            </w:pPr>
            <w:r w:rsidRPr="00D44F48">
              <w:rPr>
                <w:rFonts w:ascii="Times New Roman" w:hAnsi="Times New Roman"/>
              </w:rPr>
              <w:t>Знать основные этапы жизненного и творческого пути А.П. Чехова; в чём заключается жанровое своеобразие его произведений; какую эволюцию претерпевает образ «маленького человека» в произведениях А.П. Чехова.</w:t>
            </w:r>
          </w:p>
          <w:p w:rsidR="000B1569" w:rsidRPr="00D44F48" w:rsidRDefault="000B1569" w:rsidP="001D34EC">
            <w:pPr>
              <w:autoSpaceDE w:val="0"/>
              <w:autoSpaceDN w:val="0"/>
              <w:adjustRightInd w:val="0"/>
              <w:jc w:val="both"/>
              <w:rPr>
                <w:rFonts w:ascii="Times New Roman" w:hAnsi="Times New Roman"/>
              </w:rPr>
            </w:pPr>
            <w:r w:rsidRPr="00D44F48">
              <w:rPr>
                <w:rFonts w:ascii="Times New Roman" w:hAnsi="Times New Roman"/>
              </w:rPr>
              <w:t>Уметь в процессе инсценирования передать сущность авторского замысла, отразить особенности характеров персонажей, обратив внимание на их речевую характеристику.</w:t>
            </w:r>
          </w:p>
        </w:tc>
        <w:tc>
          <w:tcPr>
            <w:tcW w:w="2375" w:type="dxa"/>
          </w:tcPr>
          <w:p w:rsidR="000B1569" w:rsidRPr="00D44F48" w:rsidRDefault="000B1569" w:rsidP="00286CE3">
            <w:pPr>
              <w:autoSpaceDE w:val="0"/>
              <w:autoSpaceDN w:val="0"/>
              <w:adjustRightInd w:val="0"/>
              <w:rPr>
                <w:rFonts w:ascii="Times New Roman" w:hAnsi="Times New Roman"/>
              </w:rPr>
            </w:pPr>
            <w:r w:rsidRPr="00D44F48">
              <w:rPr>
                <w:rFonts w:ascii="Times New Roman" w:hAnsi="Times New Roman"/>
              </w:rPr>
              <w:t>Читать «Человек в футляре»</w:t>
            </w:r>
          </w:p>
        </w:tc>
        <w:tc>
          <w:tcPr>
            <w:tcW w:w="713" w:type="dxa"/>
          </w:tcPr>
          <w:p w:rsidR="000B1569" w:rsidRDefault="00286CE3" w:rsidP="007E57D7">
            <w:pPr>
              <w:rPr>
                <w:rFonts w:ascii="Times New Roman" w:hAnsi="Times New Roman"/>
                <w:b/>
                <w:szCs w:val="24"/>
              </w:rPr>
            </w:pPr>
            <w:r>
              <w:rPr>
                <w:rFonts w:ascii="Times New Roman" w:hAnsi="Times New Roman"/>
                <w:b/>
                <w:szCs w:val="24"/>
              </w:rPr>
              <w:t>8.05.</w:t>
            </w:r>
          </w:p>
        </w:tc>
        <w:tc>
          <w:tcPr>
            <w:tcW w:w="709" w:type="dxa"/>
          </w:tcPr>
          <w:p w:rsidR="000B1569" w:rsidRDefault="000B1569" w:rsidP="007E57D7">
            <w:pPr>
              <w:rPr>
                <w:rFonts w:ascii="Times New Roman" w:hAnsi="Times New Roman"/>
                <w:b/>
                <w:szCs w:val="24"/>
              </w:rPr>
            </w:pPr>
          </w:p>
        </w:tc>
        <w:tc>
          <w:tcPr>
            <w:tcW w:w="739" w:type="dxa"/>
          </w:tcPr>
          <w:p w:rsidR="000B1569" w:rsidRDefault="000B1569" w:rsidP="007E57D7">
            <w:pPr>
              <w:ind w:left="567"/>
              <w:rPr>
                <w:rFonts w:ascii="Times New Roman" w:hAnsi="Times New Roman"/>
                <w:b/>
                <w:szCs w:val="24"/>
              </w:rPr>
            </w:pPr>
          </w:p>
        </w:tc>
      </w:tr>
      <w:tr w:rsidR="000B1569" w:rsidTr="007625C7">
        <w:trPr>
          <w:trHeight w:val="278"/>
          <w:jc w:val="center"/>
        </w:trPr>
        <w:tc>
          <w:tcPr>
            <w:tcW w:w="1008" w:type="dxa"/>
          </w:tcPr>
          <w:p w:rsidR="000B1569" w:rsidRPr="007200C6" w:rsidRDefault="000B1569" w:rsidP="000E19E0">
            <w:pPr>
              <w:numPr>
                <w:ilvl w:val="0"/>
                <w:numId w:val="5"/>
              </w:numPr>
              <w:spacing w:line="276" w:lineRule="auto"/>
              <w:ind w:left="0" w:firstLine="0"/>
              <w:rPr>
                <w:rFonts w:ascii="Times New Roman" w:hAnsi="Times New Roman"/>
                <w:szCs w:val="24"/>
              </w:rPr>
            </w:pPr>
          </w:p>
        </w:tc>
        <w:tc>
          <w:tcPr>
            <w:tcW w:w="3288" w:type="dxa"/>
          </w:tcPr>
          <w:p w:rsidR="000B1569" w:rsidRPr="00D44F48" w:rsidRDefault="000B1569" w:rsidP="00286CE3">
            <w:pPr>
              <w:autoSpaceDE w:val="0"/>
              <w:autoSpaceDN w:val="0"/>
              <w:adjustRightInd w:val="0"/>
              <w:spacing w:after="100"/>
              <w:rPr>
                <w:rFonts w:ascii="Times New Roman" w:hAnsi="Times New Roman"/>
              </w:rPr>
            </w:pPr>
            <w:r w:rsidRPr="00D44F48">
              <w:rPr>
                <w:rFonts w:ascii="Times New Roman" w:hAnsi="Times New Roman"/>
              </w:rPr>
              <w:t>Проблематика и поэтика рассказов 90-х годов.</w:t>
            </w:r>
          </w:p>
        </w:tc>
        <w:tc>
          <w:tcPr>
            <w:tcW w:w="1091" w:type="dxa"/>
          </w:tcPr>
          <w:p w:rsidR="000B1569" w:rsidRPr="00765689" w:rsidRDefault="000B1569" w:rsidP="007E57D7">
            <w:pPr>
              <w:ind w:left="148"/>
              <w:rPr>
                <w:rFonts w:ascii="Times New Roman" w:hAnsi="Times New Roman"/>
                <w:szCs w:val="24"/>
              </w:rPr>
            </w:pPr>
            <w:r>
              <w:rPr>
                <w:rFonts w:ascii="Times New Roman" w:hAnsi="Times New Roman"/>
                <w:szCs w:val="24"/>
              </w:rPr>
              <w:t>Урок изучения нового материала</w:t>
            </w:r>
          </w:p>
        </w:tc>
        <w:tc>
          <w:tcPr>
            <w:tcW w:w="855" w:type="dxa"/>
          </w:tcPr>
          <w:p w:rsidR="000B1569" w:rsidRDefault="000B1569" w:rsidP="007E57D7">
            <w:pPr>
              <w:ind w:left="38"/>
              <w:rPr>
                <w:rFonts w:ascii="Times New Roman" w:hAnsi="Times New Roman"/>
                <w:szCs w:val="24"/>
              </w:rPr>
            </w:pPr>
            <w:r>
              <w:rPr>
                <w:rFonts w:ascii="Times New Roman" w:hAnsi="Times New Roman"/>
                <w:szCs w:val="24"/>
              </w:rPr>
              <w:t>1</w:t>
            </w:r>
          </w:p>
        </w:tc>
        <w:tc>
          <w:tcPr>
            <w:tcW w:w="4680" w:type="dxa"/>
          </w:tcPr>
          <w:p w:rsidR="000B1569" w:rsidRPr="00D44F48" w:rsidRDefault="000B1569" w:rsidP="001D34EC">
            <w:pPr>
              <w:autoSpaceDE w:val="0"/>
              <w:autoSpaceDN w:val="0"/>
              <w:adjustRightInd w:val="0"/>
              <w:jc w:val="both"/>
              <w:rPr>
                <w:rFonts w:ascii="Times New Roman" w:hAnsi="Times New Roman"/>
              </w:rPr>
            </w:pPr>
            <w:r w:rsidRPr="00D44F48">
              <w:rPr>
                <w:rFonts w:ascii="Times New Roman" w:hAnsi="Times New Roman"/>
                <w:b/>
                <w:bCs/>
              </w:rPr>
              <w:t>Знать</w:t>
            </w:r>
            <w:r w:rsidRPr="00D44F48">
              <w:rPr>
                <w:rFonts w:ascii="Times New Roman" w:hAnsi="Times New Roman"/>
              </w:rPr>
              <w:t>, в чём заключается проблематика рассказов А.П.Чехова, как сочетается в его произведениях социальная сатира и вечные, общефилософские темы. Понимать, что центральное место в творчестве Чехова занимает проблема свободы и достоинства личности, способность человека противостоять грубой власти обстоятельств жизни.</w:t>
            </w:r>
          </w:p>
          <w:p w:rsidR="000B1569" w:rsidRPr="00D44F48" w:rsidRDefault="000B1569" w:rsidP="001D34EC">
            <w:pPr>
              <w:autoSpaceDE w:val="0"/>
              <w:autoSpaceDN w:val="0"/>
              <w:adjustRightInd w:val="0"/>
              <w:jc w:val="both"/>
              <w:rPr>
                <w:rFonts w:ascii="Times New Roman" w:hAnsi="Times New Roman"/>
              </w:rPr>
            </w:pPr>
            <w:r w:rsidRPr="00D44F48">
              <w:rPr>
                <w:rFonts w:ascii="Times New Roman" w:hAnsi="Times New Roman"/>
                <w:b/>
                <w:bCs/>
              </w:rPr>
              <w:t>Уметь</w:t>
            </w:r>
            <w:r w:rsidRPr="00D44F48">
              <w:rPr>
                <w:rFonts w:ascii="Times New Roman" w:hAnsi="Times New Roman"/>
              </w:rPr>
              <w:t xml:space="preserve"> объяснять роль средств выражения авторской позиции в рассказах писателя; самостоятельно анализировать и интерпретировать рассказы Чехова, обращая внимание на традиции и новаторство в создании образа человека, «проглядевшего жизнь».</w:t>
            </w:r>
          </w:p>
          <w:p w:rsidR="000B1569" w:rsidRPr="00D44F48" w:rsidRDefault="000B1569" w:rsidP="001D34EC">
            <w:pPr>
              <w:autoSpaceDE w:val="0"/>
              <w:autoSpaceDN w:val="0"/>
              <w:adjustRightInd w:val="0"/>
              <w:jc w:val="both"/>
              <w:rPr>
                <w:rFonts w:ascii="Times New Roman" w:hAnsi="Times New Roman"/>
              </w:rPr>
            </w:pPr>
            <w:r w:rsidRPr="00D44F48">
              <w:rPr>
                <w:rFonts w:ascii="Times New Roman" w:hAnsi="Times New Roman"/>
              </w:rPr>
              <w:t xml:space="preserve">выявлять проблему протеста против догматической активности и </w:t>
            </w:r>
            <w:r w:rsidRPr="00D44F48">
              <w:rPr>
                <w:rFonts w:ascii="Times New Roman" w:hAnsi="Times New Roman"/>
              </w:rPr>
              <w:lastRenderedPageBreak/>
              <w:t>общественной пассивности в рассказе «Дом с мезонином».</w:t>
            </w:r>
          </w:p>
          <w:p w:rsidR="000B1569" w:rsidRPr="00D44F48" w:rsidRDefault="000B1569" w:rsidP="001D34EC">
            <w:pPr>
              <w:autoSpaceDE w:val="0"/>
              <w:autoSpaceDN w:val="0"/>
              <w:adjustRightInd w:val="0"/>
              <w:jc w:val="both"/>
              <w:rPr>
                <w:rFonts w:ascii="Times New Roman" w:hAnsi="Times New Roman"/>
              </w:rPr>
            </w:pPr>
            <w:r w:rsidRPr="00D44F48">
              <w:rPr>
                <w:rFonts w:ascii="Times New Roman" w:hAnsi="Times New Roman"/>
              </w:rPr>
              <w:t>Свободная работа с текстом, понимание его специфики. Владение навыками создания собственного текста</w:t>
            </w:r>
          </w:p>
        </w:tc>
        <w:tc>
          <w:tcPr>
            <w:tcW w:w="2375" w:type="dxa"/>
          </w:tcPr>
          <w:p w:rsidR="000B1569" w:rsidRPr="00D44F48" w:rsidRDefault="000B1569" w:rsidP="00286CE3">
            <w:pPr>
              <w:pStyle w:val="TableParagraph"/>
              <w:ind w:left="107" w:right="319"/>
              <w:rPr>
                <w:sz w:val="24"/>
                <w:szCs w:val="24"/>
              </w:rPr>
            </w:pPr>
            <w:r w:rsidRPr="00D44F48">
              <w:rPr>
                <w:sz w:val="24"/>
                <w:szCs w:val="24"/>
              </w:rPr>
              <w:lastRenderedPageBreak/>
              <w:t>Читать рассказы «Ионыч», «Дама с собачкой» и</w:t>
            </w:r>
          </w:p>
          <w:p w:rsidR="000B1569" w:rsidRPr="00D44F48" w:rsidRDefault="000B1569" w:rsidP="00286CE3">
            <w:pPr>
              <w:autoSpaceDE w:val="0"/>
              <w:autoSpaceDN w:val="0"/>
              <w:adjustRightInd w:val="0"/>
              <w:rPr>
                <w:rFonts w:ascii="Times New Roman" w:hAnsi="Times New Roman"/>
              </w:rPr>
            </w:pPr>
            <w:r w:rsidRPr="00D44F48">
              <w:rPr>
                <w:rFonts w:ascii="Times New Roman" w:hAnsi="Times New Roman"/>
              </w:rPr>
              <w:t>«Невеста»</w:t>
            </w:r>
          </w:p>
        </w:tc>
        <w:tc>
          <w:tcPr>
            <w:tcW w:w="713" w:type="dxa"/>
          </w:tcPr>
          <w:p w:rsidR="000B1569" w:rsidRDefault="00286CE3" w:rsidP="007E57D7">
            <w:pPr>
              <w:rPr>
                <w:rFonts w:ascii="Times New Roman" w:hAnsi="Times New Roman"/>
                <w:b/>
                <w:szCs w:val="24"/>
              </w:rPr>
            </w:pPr>
            <w:r>
              <w:rPr>
                <w:rFonts w:ascii="Times New Roman" w:hAnsi="Times New Roman"/>
                <w:b/>
                <w:szCs w:val="24"/>
              </w:rPr>
              <w:t>11.05.</w:t>
            </w:r>
          </w:p>
        </w:tc>
        <w:tc>
          <w:tcPr>
            <w:tcW w:w="709" w:type="dxa"/>
          </w:tcPr>
          <w:p w:rsidR="000B1569" w:rsidRDefault="000B1569" w:rsidP="007E57D7">
            <w:pPr>
              <w:rPr>
                <w:rFonts w:ascii="Times New Roman" w:hAnsi="Times New Roman"/>
                <w:b/>
                <w:szCs w:val="24"/>
              </w:rPr>
            </w:pPr>
          </w:p>
        </w:tc>
        <w:tc>
          <w:tcPr>
            <w:tcW w:w="739" w:type="dxa"/>
          </w:tcPr>
          <w:p w:rsidR="000B1569" w:rsidRDefault="000B1569" w:rsidP="007E57D7">
            <w:pPr>
              <w:ind w:left="567"/>
              <w:rPr>
                <w:rFonts w:ascii="Times New Roman" w:hAnsi="Times New Roman"/>
                <w:b/>
                <w:szCs w:val="24"/>
              </w:rPr>
            </w:pPr>
          </w:p>
        </w:tc>
      </w:tr>
      <w:tr w:rsidR="000B1569" w:rsidTr="007625C7">
        <w:trPr>
          <w:trHeight w:val="278"/>
          <w:jc w:val="center"/>
        </w:trPr>
        <w:tc>
          <w:tcPr>
            <w:tcW w:w="1008" w:type="dxa"/>
          </w:tcPr>
          <w:p w:rsidR="000B1569" w:rsidRPr="007200C6" w:rsidRDefault="000B1569" w:rsidP="000E19E0">
            <w:pPr>
              <w:numPr>
                <w:ilvl w:val="0"/>
                <w:numId w:val="5"/>
              </w:numPr>
              <w:spacing w:line="276" w:lineRule="auto"/>
              <w:ind w:left="0" w:firstLine="0"/>
              <w:rPr>
                <w:rFonts w:ascii="Times New Roman" w:hAnsi="Times New Roman"/>
                <w:szCs w:val="24"/>
              </w:rPr>
            </w:pPr>
          </w:p>
        </w:tc>
        <w:tc>
          <w:tcPr>
            <w:tcW w:w="3288" w:type="dxa"/>
          </w:tcPr>
          <w:p w:rsidR="000B1569" w:rsidRPr="00D44F48" w:rsidRDefault="000B1569" w:rsidP="00286CE3">
            <w:pPr>
              <w:autoSpaceDE w:val="0"/>
              <w:autoSpaceDN w:val="0"/>
              <w:adjustRightInd w:val="0"/>
              <w:spacing w:after="100"/>
              <w:rPr>
                <w:rFonts w:ascii="Times New Roman" w:hAnsi="Times New Roman"/>
              </w:rPr>
            </w:pPr>
            <w:r w:rsidRPr="00D44F48">
              <w:rPr>
                <w:rFonts w:ascii="Times New Roman" w:hAnsi="Times New Roman"/>
              </w:rPr>
              <w:t>Душевная деградация человека в рассказе «Ионыч».</w:t>
            </w:r>
          </w:p>
        </w:tc>
        <w:tc>
          <w:tcPr>
            <w:tcW w:w="1091" w:type="dxa"/>
          </w:tcPr>
          <w:p w:rsidR="000B1569" w:rsidRPr="00765689" w:rsidRDefault="000B1569" w:rsidP="007E57D7">
            <w:pPr>
              <w:ind w:left="148"/>
              <w:rPr>
                <w:rFonts w:ascii="Times New Roman" w:hAnsi="Times New Roman"/>
                <w:szCs w:val="24"/>
              </w:rPr>
            </w:pPr>
            <w:r>
              <w:rPr>
                <w:rFonts w:ascii="Times New Roman" w:hAnsi="Times New Roman"/>
                <w:szCs w:val="24"/>
              </w:rPr>
              <w:t>Урок изучения нового материала</w:t>
            </w:r>
          </w:p>
        </w:tc>
        <w:tc>
          <w:tcPr>
            <w:tcW w:w="855" w:type="dxa"/>
          </w:tcPr>
          <w:p w:rsidR="000B1569" w:rsidRDefault="000B1569" w:rsidP="007E57D7">
            <w:pPr>
              <w:ind w:left="38"/>
              <w:rPr>
                <w:rFonts w:ascii="Times New Roman" w:hAnsi="Times New Roman"/>
                <w:szCs w:val="24"/>
              </w:rPr>
            </w:pPr>
            <w:r>
              <w:rPr>
                <w:rFonts w:ascii="Times New Roman" w:hAnsi="Times New Roman"/>
                <w:szCs w:val="24"/>
              </w:rPr>
              <w:t>1</w:t>
            </w:r>
          </w:p>
        </w:tc>
        <w:tc>
          <w:tcPr>
            <w:tcW w:w="4680" w:type="dxa"/>
          </w:tcPr>
          <w:p w:rsidR="000B1569" w:rsidRPr="00D44F48" w:rsidRDefault="000B1569" w:rsidP="001D34EC">
            <w:pPr>
              <w:autoSpaceDE w:val="0"/>
              <w:autoSpaceDN w:val="0"/>
              <w:adjustRightInd w:val="0"/>
              <w:spacing w:after="100"/>
              <w:jc w:val="both"/>
              <w:rPr>
                <w:rFonts w:ascii="Times New Roman" w:hAnsi="Times New Roman"/>
              </w:rPr>
            </w:pPr>
            <w:r w:rsidRPr="00D44F48">
              <w:rPr>
                <w:rFonts w:ascii="Times New Roman" w:hAnsi="Times New Roman"/>
              </w:rPr>
              <w:t>Уметь раскрывать проблему истинных и ложных ценностей в рассказе Чехова, выявлять принцип нисходящего развития личности, роль детали в характеристике персонажей, в идейном содержании произведения.</w:t>
            </w:r>
            <w:r w:rsidRPr="00D44F48">
              <w:rPr>
                <w:rFonts w:ascii="Times New Roman" w:hAnsi="Times New Roman"/>
                <w:b/>
                <w:bCs/>
              </w:rPr>
              <w:t xml:space="preserve"> Уметь</w:t>
            </w:r>
            <w:r w:rsidRPr="00D44F48">
              <w:rPr>
                <w:rFonts w:ascii="Times New Roman" w:hAnsi="Times New Roman"/>
              </w:rPr>
              <w:t xml:space="preserve"> объяснять роль средств выражения авторской позиции в рассказах писателя; самостоятельно анализировать и интерпретировать рассказы Чехова, обращая внимание на традиции и новаторство в создании образа человека, «проглядевшего жизнь».</w:t>
            </w:r>
          </w:p>
        </w:tc>
        <w:tc>
          <w:tcPr>
            <w:tcW w:w="2375" w:type="dxa"/>
          </w:tcPr>
          <w:p w:rsidR="000B1569" w:rsidRPr="00D44F48" w:rsidRDefault="000B1569" w:rsidP="000B1569">
            <w:pPr>
              <w:pStyle w:val="TableParagraph"/>
              <w:spacing w:line="268" w:lineRule="exact"/>
              <w:ind w:left="108"/>
              <w:rPr>
                <w:sz w:val="24"/>
                <w:szCs w:val="24"/>
              </w:rPr>
            </w:pPr>
            <w:r w:rsidRPr="00D44F48">
              <w:rPr>
                <w:sz w:val="24"/>
                <w:szCs w:val="24"/>
              </w:rPr>
              <w:t>Характеристика главного героя. Составить</w:t>
            </w:r>
          </w:p>
          <w:p w:rsidR="000B1569" w:rsidRPr="00D44F48" w:rsidRDefault="000B1569" w:rsidP="000B1569">
            <w:pPr>
              <w:pStyle w:val="TableParagraph"/>
              <w:ind w:left="108" w:right="180"/>
              <w:rPr>
                <w:sz w:val="24"/>
                <w:szCs w:val="24"/>
              </w:rPr>
            </w:pPr>
            <w:r w:rsidRPr="00D44F48">
              <w:rPr>
                <w:sz w:val="24"/>
                <w:szCs w:val="24"/>
              </w:rPr>
              <w:t>развёрнутый план ответа на вопрос: в чём заключается новаторство</w:t>
            </w:r>
          </w:p>
          <w:p w:rsidR="000B1569" w:rsidRDefault="000B1569" w:rsidP="000B1569">
            <w:pPr>
              <w:rPr>
                <w:rFonts w:ascii="Times New Roman" w:hAnsi="Times New Roman"/>
                <w:b/>
                <w:szCs w:val="24"/>
              </w:rPr>
            </w:pPr>
            <w:r w:rsidRPr="00D44F48">
              <w:rPr>
                <w:rFonts w:ascii="Times New Roman" w:hAnsi="Times New Roman"/>
                <w:szCs w:val="24"/>
              </w:rPr>
              <w:t>Чехова</w:t>
            </w:r>
            <w:r w:rsidRPr="00D44F48">
              <w:rPr>
                <w:rFonts w:ascii="Juice ITC" w:hAnsi="Juice ITC" w:cs="Juice ITC"/>
                <w:szCs w:val="24"/>
              </w:rPr>
              <w:t xml:space="preserve"> - </w:t>
            </w:r>
            <w:r w:rsidRPr="00D44F48">
              <w:rPr>
                <w:rFonts w:ascii="Times New Roman" w:hAnsi="Times New Roman"/>
                <w:szCs w:val="24"/>
              </w:rPr>
              <w:t>драматурга</w:t>
            </w:r>
            <w:r w:rsidRPr="00D44F48">
              <w:rPr>
                <w:szCs w:val="24"/>
              </w:rPr>
              <w:t>?</w:t>
            </w:r>
          </w:p>
        </w:tc>
        <w:tc>
          <w:tcPr>
            <w:tcW w:w="713" w:type="dxa"/>
          </w:tcPr>
          <w:p w:rsidR="000B1569" w:rsidRDefault="00286CE3" w:rsidP="007E57D7">
            <w:pPr>
              <w:rPr>
                <w:rFonts w:ascii="Times New Roman" w:hAnsi="Times New Roman"/>
                <w:b/>
                <w:szCs w:val="24"/>
              </w:rPr>
            </w:pPr>
            <w:r>
              <w:rPr>
                <w:rFonts w:ascii="Times New Roman" w:hAnsi="Times New Roman"/>
                <w:b/>
                <w:szCs w:val="24"/>
              </w:rPr>
              <w:t>13.05.</w:t>
            </w:r>
          </w:p>
        </w:tc>
        <w:tc>
          <w:tcPr>
            <w:tcW w:w="709" w:type="dxa"/>
          </w:tcPr>
          <w:p w:rsidR="000B1569" w:rsidRDefault="000B1569" w:rsidP="007E57D7">
            <w:pPr>
              <w:rPr>
                <w:rFonts w:ascii="Times New Roman" w:hAnsi="Times New Roman"/>
                <w:b/>
                <w:szCs w:val="24"/>
              </w:rPr>
            </w:pPr>
          </w:p>
        </w:tc>
        <w:tc>
          <w:tcPr>
            <w:tcW w:w="739" w:type="dxa"/>
          </w:tcPr>
          <w:p w:rsidR="000B1569" w:rsidRDefault="000B1569" w:rsidP="007E57D7">
            <w:pPr>
              <w:ind w:left="567"/>
              <w:rPr>
                <w:rFonts w:ascii="Times New Roman" w:hAnsi="Times New Roman"/>
                <w:b/>
                <w:szCs w:val="24"/>
              </w:rPr>
            </w:pPr>
          </w:p>
        </w:tc>
      </w:tr>
      <w:tr w:rsidR="000B1569" w:rsidTr="007625C7">
        <w:trPr>
          <w:trHeight w:val="278"/>
          <w:jc w:val="center"/>
        </w:trPr>
        <w:tc>
          <w:tcPr>
            <w:tcW w:w="1008" w:type="dxa"/>
          </w:tcPr>
          <w:p w:rsidR="000B1569" w:rsidRPr="007200C6" w:rsidRDefault="000B1569" w:rsidP="000E19E0">
            <w:pPr>
              <w:numPr>
                <w:ilvl w:val="0"/>
                <w:numId w:val="5"/>
              </w:numPr>
              <w:spacing w:line="276" w:lineRule="auto"/>
              <w:ind w:left="0" w:firstLine="0"/>
              <w:rPr>
                <w:rFonts w:ascii="Times New Roman" w:hAnsi="Times New Roman"/>
                <w:szCs w:val="24"/>
              </w:rPr>
            </w:pPr>
          </w:p>
        </w:tc>
        <w:tc>
          <w:tcPr>
            <w:tcW w:w="3288" w:type="dxa"/>
          </w:tcPr>
          <w:p w:rsidR="000B1569" w:rsidRPr="00D44F48" w:rsidRDefault="000B1569" w:rsidP="00286CE3">
            <w:pPr>
              <w:autoSpaceDE w:val="0"/>
              <w:autoSpaceDN w:val="0"/>
              <w:adjustRightInd w:val="0"/>
              <w:spacing w:after="100"/>
              <w:rPr>
                <w:rFonts w:ascii="Times New Roman" w:hAnsi="Times New Roman"/>
              </w:rPr>
            </w:pPr>
            <w:r w:rsidRPr="00D44F48">
              <w:rPr>
                <w:rFonts w:ascii="Times New Roman" w:hAnsi="Times New Roman"/>
              </w:rPr>
              <w:t>Формирование национального театра. Особенности драматургии А. П. Чехова</w:t>
            </w:r>
          </w:p>
        </w:tc>
        <w:tc>
          <w:tcPr>
            <w:tcW w:w="1091" w:type="dxa"/>
          </w:tcPr>
          <w:p w:rsidR="000B1569" w:rsidRPr="00765689" w:rsidRDefault="000B1569" w:rsidP="007E57D7">
            <w:pPr>
              <w:ind w:left="148"/>
              <w:rPr>
                <w:rFonts w:ascii="Times New Roman" w:hAnsi="Times New Roman"/>
                <w:szCs w:val="24"/>
              </w:rPr>
            </w:pPr>
            <w:r>
              <w:rPr>
                <w:rFonts w:ascii="Times New Roman" w:hAnsi="Times New Roman"/>
                <w:szCs w:val="24"/>
              </w:rPr>
              <w:t>Урок общеметодической направленности</w:t>
            </w:r>
          </w:p>
        </w:tc>
        <w:tc>
          <w:tcPr>
            <w:tcW w:w="855" w:type="dxa"/>
          </w:tcPr>
          <w:p w:rsidR="000B1569" w:rsidRDefault="000B1569" w:rsidP="007E57D7">
            <w:pPr>
              <w:ind w:left="38"/>
              <w:rPr>
                <w:rFonts w:ascii="Times New Roman" w:hAnsi="Times New Roman"/>
                <w:szCs w:val="24"/>
              </w:rPr>
            </w:pPr>
            <w:r>
              <w:rPr>
                <w:rFonts w:ascii="Times New Roman" w:hAnsi="Times New Roman"/>
                <w:szCs w:val="24"/>
              </w:rPr>
              <w:t>1</w:t>
            </w:r>
          </w:p>
        </w:tc>
        <w:tc>
          <w:tcPr>
            <w:tcW w:w="4680" w:type="dxa"/>
          </w:tcPr>
          <w:p w:rsidR="000B1569" w:rsidRPr="00D44F48" w:rsidRDefault="000B1569" w:rsidP="001D34EC">
            <w:pPr>
              <w:autoSpaceDE w:val="0"/>
              <w:autoSpaceDN w:val="0"/>
              <w:adjustRightInd w:val="0"/>
              <w:spacing w:after="100"/>
              <w:jc w:val="both"/>
              <w:rPr>
                <w:rFonts w:ascii="Times New Roman" w:hAnsi="Times New Roman"/>
              </w:rPr>
            </w:pPr>
            <w:r w:rsidRPr="00D44F48">
              <w:rPr>
                <w:rFonts w:ascii="Times New Roman" w:hAnsi="Times New Roman"/>
              </w:rPr>
              <w:t>Знать особенности драматургии, эстетические принципы нового театра Чехова – «театра жизни» Поиск информации по заданной теме.</w:t>
            </w:r>
          </w:p>
          <w:p w:rsidR="000B1569" w:rsidRPr="00D44F48" w:rsidRDefault="000B1569" w:rsidP="001D34EC">
            <w:pPr>
              <w:autoSpaceDE w:val="0"/>
              <w:autoSpaceDN w:val="0"/>
              <w:adjustRightInd w:val="0"/>
              <w:jc w:val="both"/>
              <w:rPr>
                <w:rFonts w:ascii="Times New Roman" w:hAnsi="Times New Roman"/>
              </w:rPr>
            </w:pPr>
            <w:r w:rsidRPr="00D44F48">
              <w:rPr>
                <w:rFonts w:ascii="Times New Roman" w:hAnsi="Times New Roman"/>
              </w:rPr>
              <w:t>Умение развёрнуто обосновывать суждения, приводить доказательства. Свободная работа с текстом, понимание его специфики.</w:t>
            </w:r>
          </w:p>
          <w:p w:rsidR="000B1569" w:rsidRPr="00D44F48" w:rsidRDefault="000B1569" w:rsidP="001D34EC">
            <w:pPr>
              <w:autoSpaceDE w:val="0"/>
              <w:autoSpaceDN w:val="0"/>
              <w:adjustRightInd w:val="0"/>
              <w:jc w:val="both"/>
              <w:rPr>
                <w:rFonts w:ascii="Times New Roman" w:hAnsi="Times New Roman"/>
              </w:rPr>
            </w:pPr>
            <w:r w:rsidRPr="00D44F48">
              <w:rPr>
                <w:rFonts w:ascii="Times New Roman" w:hAnsi="Times New Roman"/>
              </w:rPr>
              <w:t>Понимать, что творчество Чехова представляет собой итог русской литературы XIX века и программу развития искусства в XX столетии.</w:t>
            </w:r>
          </w:p>
        </w:tc>
        <w:tc>
          <w:tcPr>
            <w:tcW w:w="2375" w:type="dxa"/>
          </w:tcPr>
          <w:p w:rsidR="000B1569" w:rsidRPr="00D44F48" w:rsidRDefault="000B1569" w:rsidP="00286CE3">
            <w:pPr>
              <w:autoSpaceDE w:val="0"/>
              <w:autoSpaceDN w:val="0"/>
              <w:adjustRightInd w:val="0"/>
              <w:rPr>
                <w:rFonts w:ascii="Times New Roman" w:hAnsi="Times New Roman"/>
              </w:rPr>
            </w:pPr>
            <w:r w:rsidRPr="00D44F48">
              <w:rPr>
                <w:rFonts w:ascii="Times New Roman" w:hAnsi="Times New Roman"/>
              </w:rPr>
              <w:t>Читать рассказ «Вишневый сад».</w:t>
            </w:r>
            <w:r w:rsidRPr="00D44F48">
              <w:rPr>
                <w:rFonts w:ascii="Times New Roman" w:hAnsi="Times New Roman"/>
                <w:spacing w:val="-10"/>
              </w:rPr>
              <w:t xml:space="preserve"> Выборочный </w:t>
            </w:r>
            <w:r w:rsidRPr="00D44F48">
              <w:rPr>
                <w:rFonts w:ascii="Times New Roman" w:hAnsi="Times New Roman"/>
                <w:spacing w:val="-9"/>
              </w:rPr>
              <w:t xml:space="preserve">пересказ </w:t>
            </w:r>
            <w:r w:rsidRPr="00D44F48">
              <w:rPr>
                <w:rFonts w:ascii="Times New Roman" w:hAnsi="Times New Roman"/>
                <w:spacing w:val="-5"/>
              </w:rPr>
              <w:t xml:space="preserve">на </w:t>
            </w:r>
            <w:r w:rsidRPr="00D44F48">
              <w:rPr>
                <w:rFonts w:ascii="Times New Roman" w:hAnsi="Times New Roman"/>
                <w:spacing w:val="-7"/>
              </w:rPr>
              <w:t xml:space="preserve">тему </w:t>
            </w:r>
            <w:r w:rsidRPr="00D44F48">
              <w:rPr>
                <w:rFonts w:ascii="Times New Roman" w:hAnsi="Times New Roman"/>
                <w:spacing w:val="-10"/>
              </w:rPr>
              <w:t xml:space="preserve">«Прошлое </w:t>
            </w:r>
            <w:r w:rsidRPr="00D44F48">
              <w:rPr>
                <w:rFonts w:ascii="Times New Roman" w:hAnsi="Times New Roman"/>
              </w:rPr>
              <w:t xml:space="preserve">и </w:t>
            </w:r>
            <w:r w:rsidRPr="00D44F48">
              <w:rPr>
                <w:rFonts w:ascii="Times New Roman" w:hAnsi="Times New Roman"/>
                <w:spacing w:val="-9"/>
              </w:rPr>
              <w:t xml:space="preserve">настоящее </w:t>
            </w:r>
            <w:r w:rsidRPr="00D44F48">
              <w:rPr>
                <w:rFonts w:ascii="Times New Roman" w:hAnsi="Times New Roman"/>
                <w:spacing w:val="-7"/>
              </w:rPr>
              <w:t>Ра</w:t>
            </w:r>
            <w:r w:rsidRPr="00D44F48">
              <w:rPr>
                <w:rFonts w:ascii="Times New Roman" w:hAnsi="Times New Roman"/>
                <w:spacing w:val="-9"/>
              </w:rPr>
              <w:t xml:space="preserve">невской </w:t>
            </w:r>
            <w:r w:rsidRPr="00D44F48">
              <w:rPr>
                <w:rFonts w:ascii="Times New Roman" w:hAnsi="Times New Roman"/>
              </w:rPr>
              <w:t xml:space="preserve">и </w:t>
            </w:r>
            <w:r w:rsidRPr="00D44F48">
              <w:rPr>
                <w:rFonts w:ascii="Times New Roman" w:hAnsi="Times New Roman"/>
                <w:spacing w:val="-10"/>
              </w:rPr>
              <w:t>Гаева».</w:t>
            </w:r>
          </w:p>
        </w:tc>
        <w:tc>
          <w:tcPr>
            <w:tcW w:w="713" w:type="dxa"/>
          </w:tcPr>
          <w:p w:rsidR="000B1569" w:rsidRDefault="00286CE3" w:rsidP="007E57D7">
            <w:pPr>
              <w:rPr>
                <w:rFonts w:ascii="Times New Roman" w:hAnsi="Times New Roman"/>
                <w:b/>
                <w:szCs w:val="24"/>
              </w:rPr>
            </w:pPr>
            <w:r>
              <w:rPr>
                <w:rFonts w:ascii="Times New Roman" w:hAnsi="Times New Roman"/>
                <w:b/>
                <w:szCs w:val="24"/>
              </w:rPr>
              <w:t>15.05.</w:t>
            </w:r>
          </w:p>
        </w:tc>
        <w:tc>
          <w:tcPr>
            <w:tcW w:w="709" w:type="dxa"/>
          </w:tcPr>
          <w:p w:rsidR="000B1569" w:rsidRDefault="000B1569" w:rsidP="007E57D7">
            <w:pPr>
              <w:rPr>
                <w:rFonts w:ascii="Times New Roman" w:hAnsi="Times New Roman"/>
                <w:b/>
                <w:szCs w:val="24"/>
              </w:rPr>
            </w:pPr>
          </w:p>
        </w:tc>
        <w:tc>
          <w:tcPr>
            <w:tcW w:w="739" w:type="dxa"/>
          </w:tcPr>
          <w:p w:rsidR="000B1569" w:rsidRDefault="000B1569" w:rsidP="007E57D7">
            <w:pPr>
              <w:ind w:left="567"/>
              <w:rPr>
                <w:rFonts w:ascii="Times New Roman" w:hAnsi="Times New Roman"/>
                <w:b/>
                <w:szCs w:val="24"/>
              </w:rPr>
            </w:pPr>
          </w:p>
        </w:tc>
      </w:tr>
      <w:tr w:rsidR="000B1569" w:rsidTr="007625C7">
        <w:trPr>
          <w:trHeight w:val="278"/>
          <w:jc w:val="center"/>
        </w:trPr>
        <w:tc>
          <w:tcPr>
            <w:tcW w:w="1008" w:type="dxa"/>
          </w:tcPr>
          <w:p w:rsidR="000B1569" w:rsidRPr="007200C6" w:rsidRDefault="000B1569" w:rsidP="000E19E0">
            <w:pPr>
              <w:numPr>
                <w:ilvl w:val="0"/>
                <w:numId w:val="5"/>
              </w:numPr>
              <w:spacing w:line="276" w:lineRule="auto"/>
              <w:ind w:left="0" w:firstLine="0"/>
              <w:rPr>
                <w:rFonts w:ascii="Times New Roman" w:hAnsi="Times New Roman"/>
                <w:szCs w:val="24"/>
              </w:rPr>
            </w:pPr>
          </w:p>
        </w:tc>
        <w:tc>
          <w:tcPr>
            <w:tcW w:w="3288" w:type="dxa"/>
          </w:tcPr>
          <w:p w:rsidR="000B1569" w:rsidRPr="00D44F48" w:rsidRDefault="000B1569" w:rsidP="00286CE3">
            <w:pPr>
              <w:autoSpaceDE w:val="0"/>
              <w:autoSpaceDN w:val="0"/>
              <w:adjustRightInd w:val="0"/>
              <w:spacing w:after="100"/>
              <w:rPr>
                <w:rFonts w:ascii="Times New Roman" w:hAnsi="Times New Roman"/>
                <w:lang w:val="en-US"/>
              </w:rPr>
            </w:pPr>
            <w:r w:rsidRPr="00D44F48">
              <w:rPr>
                <w:rFonts w:ascii="Times New Roman" w:hAnsi="Times New Roman"/>
              </w:rPr>
              <w:t xml:space="preserve">«Вишневый сад»: история создания, жанр, система образов. Разрушение </w:t>
            </w:r>
            <w:r w:rsidRPr="00D44F48">
              <w:rPr>
                <w:rFonts w:ascii="Times New Roman" w:hAnsi="Times New Roman"/>
              </w:rPr>
              <w:lastRenderedPageBreak/>
              <w:t>дворянского гнезда</w:t>
            </w:r>
          </w:p>
        </w:tc>
        <w:tc>
          <w:tcPr>
            <w:tcW w:w="1091" w:type="dxa"/>
          </w:tcPr>
          <w:p w:rsidR="000B1569" w:rsidRPr="00765689" w:rsidRDefault="000B1569" w:rsidP="007E57D7">
            <w:pPr>
              <w:ind w:left="148"/>
              <w:rPr>
                <w:rFonts w:ascii="Times New Roman" w:hAnsi="Times New Roman"/>
                <w:szCs w:val="24"/>
              </w:rPr>
            </w:pPr>
            <w:r>
              <w:rPr>
                <w:rFonts w:ascii="Times New Roman" w:hAnsi="Times New Roman"/>
                <w:szCs w:val="24"/>
              </w:rPr>
              <w:lastRenderedPageBreak/>
              <w:t xml:space="preserve">Урок изучения </w:t>
            </w:r>
            <w:r>
              <w:rPr>
                <w:rFonts w:ascii="Times New Roman" w:hAnsi="Times New Roman"/>
                <w:szCs w:val="24"/>
              </w:rPr>
              <w:lastRenderedPageBreak/>
              <w:t>нового материала</w:t>
            </w:r>
          </w:p>
        </w:tc>
        <w:tc>
          <w:tcPr>
            <w:tcW w:w="855" w:type="dxa"/>
          </w:tcPr>
          <w:p w:rsidR="000B1569" w:rsidRDefault="000B1569" w:rsidP="007E57D7">
            <w:pPr>
              <w:ind w:left="38"/>
              <w:rPr>
                <w:rFonts w:ascii="Times New Roman" w:hAnsi="Times New Roman"/>
                <w:szCs w:val="24"/>
              </w:rPr>
            </w:pPr>
            <w:r>
              <w:rPr>
                <w:rFonts w:ascii="Times New Roman" w:hAnsi="Times New Roman"/>
                <w:szCs w:val="24"/>
              </w:rPr>
              <w:lastRenderedPageBreak/>
              <w:t>1</w:t>
            </w:r>
          </w:p>
        </w:tc>
        <w:tc>
          <w:tcPr>
            <w:tcW w:w="4680" w:type="dxa"/>
          </w:tcPr>
          <w:p w:rsidR="000B1569" w:rsidRPr="00D44F48" w:rsidRDefault="000B1569" w:rsidP="001D34EC">
            <w:pPr>
              <w:autoSpaceDE w:val="0"/>
              <w:autoSpaceDN w:val="0"/>
              <w:adjustRightInd w:val="0"/>
              <w:jc w:val="both"/>
              <w:rPr>
                <w:rFonts w:ascii="Times New Roman" w:hAnsi="Times New Roman"/>
              </w:rPr>
            </w:pPr>
            <w:r w:rsidRPr="00D44F48">
              <w:rPr>
                <w:rFonts w:ascii="Times New Roman" w:hAnsi="Times New Roman"/>
              </w:rPr>
              <w:t xml:space="preserve">Знать историю создания; рекомендации Чехова актёрам и режиссёрам; </w:t>
            </w:r>
          </w:p>
          <w:p w:rsidR="000B1569" w:rsidRPr="00D44F48" w:rsidRDefault="000B1569" w:rsidP="001D34EC">
            <w:pPr>
              <w:autoSpaceDE w:val="0"/>
              <w:autoSpaceDN w:val="0"/>
              <w:adjustRightInd w:val="0"/>
              <w:jc w:val="both"/>
              <w:rPr>
                <w:rFonts w:ascii="Times New Roman" w:hAnsi="Times New Roman"/>
              </w:rPr>
            </w:pPr>
            <w:r w:rsidRPr="00D44F48">
              <w:rPr>
                <w:rFonts w:ascii="Times New Roman" w:hAnsi="Times New Roman"/>
              </w:rPr>
              <w:t xml:space="preserve">почему автор определил жанр «Вишнёвого </w:t>
            </w:r>
            <w:r w:rsidRPr="00D44F48">
              <w:rPr>
                <w:rFonts w:ascii="Times New Roman" w:hAnsi="Times New Roman"/>
              </w:rPr>
              <w:lastRenderedPageBreak/>
              <w:t>сада» как лирическую комедию.</w:t>
            </w:r>
          </w:p>
          <w:p w:rsidR="000B1569" w:rsidRPr="00D44F48" w:rsidRDefault="000B1569" w:rsidP="001D34EC">
            <w:pPr>
              <w:autoSpaceDE w:val="0"/>
              <w:autoSpaceDN w:val="0"/>
              <w:adjustRightInd w:val="0"/>
              <w:jc w:val="both"/>
              <w:rPr>
                <w:rFonts w:ascii="Times New Roman" w:hAnsi="Times New Roman"/>
              </w:rPr>
            </w:pPr>
            <w:r w:rsidRPr="00D44F48">
              <w:rPr>
                <w:rFonts w:ascii="Times New Roman" w:hAnsi="Times New Roman"/>
              </w:rPr>
              <w:t>Понимать, в чём причина трагедии бывших хозяев сада, почему они не способны найти своё место в изменившейся действительности, что в произведениях Чехова, в отличие от предшествующей драматургии, не злая воля другого и не сам человек являются виновниками неудач - «источником печального уродства и горькой неудовлетворённости» является само сложение жизни.</w:t>
            </w:r>
          </w:p>
          <w:p w:rsidR="000B1569" w:rsidRPr="00D44F48" w:rsidRDefault="000B1569" w:rsidP="001D34EC">
            <w:pPr>
              <w:autoSpaceDE w:val="0"/>
              <w:autoSpaceDN w:val="0"/>
              <w:adjustRightInd w:val="0"/>
              <w:jc w:val="both"/>
              <w:rPr>
                <w:rFonts w:ascii="Times New Roman" w:hAnsi="Times New Roman"/>
              </w:rPr>
            </w:pPr>
            <w:r w:rsidRPr="00D44F48">
              <w:rPr>
                <w:rFonts w:ascii="Times New Roman" w:hAnsi="Times New Roman"/>
              </w:rPr>
              <w:t>Уметь определять жанровое своеобразие, основной конфликт, принципы группировки действующих лиц, средства характеристики персонажей, видеть особенности чеховской драматургии, актуальность звучания пьесы в наше время.</w:t>
            </w:r>
          </w:p>
          <w:p w:rsidR="000B1569" w:rsidRPr="00D44F48" w:rsidRDefault="000B1569" w:rsidP="001D34EC">
            <w:pPr>
              <w:autoSpaceDE w:val="0"/>
              <w:autoSpaceDN w:val="0"/>
              <w:adjustRightInd w:val="0"/>
              <w:jc w:val="both"/>
              <w:rPr>
                <w:rFonts w:ascii="Times New Roman" w:hAnsi="Times New Roman"/>
              </w:rPr>
            </w:pPr>
            <w:r w:rsidRPr="00D44F48">
              <w:rPr>
                <w:rFonts w:ascii="Times New Roman" w:hAnsi="Times New Roman"/>
              </w:rPr>
              <w:t>Уметь развёрнуто обосновывать суждения, аргументированно отвечать на вопросы проблемного характера.</w:t>
            </w:r>
          </w:p>
          <w:p w:rsidR="000B1569" w:rsidRPr="00D44F48" w:rsidRDefault="000B1569" w:rsidP="001D34EC">
            <w:pPr>
              <w:autoSpaceDE w:val="0"/>
              <w:autoSpaceDN w:val="0"/>
              <w:adjustRightInd w:val="0"/>
              <w:jc w:val="both"/>
              <w:rPr>
                <w:rFonts w:ascii="Times New Roman" w:hAnsi="Times New Roman"/>
              </w:rPr>
            </w:pPr>
            <w:r w:rsidRPr="00D44F48">
              <w:rPr>
                <w:rFonts w:ascii="Times New Roman" w:hAnsi="Times New Roman"/>
              </w:rPr>
              <w:t>Свободная работа с текстом, понимание его специфики.</w:t>
            </w:r>
          </w:p>
        </w:tc>
        <w:tc>
          <w:tcPr>
            <w:tcW w:w="2375" w:type="dxa"/>
          </w:tcPr>
          <w:p w:rsidR="000B1569" w:rsidRPr="00D44F48" w:rsidRDefault="000B1569" w:rsidP="00286CE3">
            <w:pPr>
              <w:pStyle w:val="TableParagraph"/>
              <w:ind w:right="114"/>
              <w:rPr>
                <w:sz w:val="24"/>
                <w:szCs w:val="24"/>
              </w:rPr>
            </w:pPr>
            <w:r w:rsidRPr="00D44F48">
              <w:rPr>
                <w:sz w:val="24"/>
                <w:szCs w:val="24"/>
              </w:rPr>
              <w:lastRenderedPageBreak/>
              <w:t xml:space="preserve">Сравнить образы Нади Шуминой (рассказ «Невеста») </w:t>
            </w:r>
            <w:r w:rsidRPr="00D44F48">
              <w:rPr>
                <w:sz w:val="24"/>
                <w:szCs w:val="24"/>
              </w:rPr>
              <w:lastRenderedPageBreak/>
              <w:t>и Ани Раневской</w:t>
            </w:r>
          </w:p>
        </w:tc>
        <w:tc>
          <w:tcPr>
            <w:tcW w:w="713" w:type="dxa"/>
          </w:tcPr>
          <w:p w:rsidR="000B1569" w:rsidRDefault="00286CE3" w:rsidP="007E57D7">
            <w:pPr>
              <w:rPr>
                <w:rFonts w:ascii="Times New Roman" w:hAnsi="Times New Roman"/>
                <w:b/>
                <w:szCs w:val="24"/>
              </w:rPr>
            </w:pPr>
            <w:r>
              <w:rPr>
                <w:rFonts w:ascii="Times New Roman" w:hAnsi="Times New Roman"/>
                <w:b/>
                <w:szCs w:val="24"/>
              </w:rPr>
              <w:lastRenderedPageBreak/>
              <w:t>18.05.</w:t>
            </w:r>
          </w:p>
        </w:tc>
        <w:tc>
          <w:tcPr>
            <w:tcW w:w="709" w:type="dxa"/>
          </w:tcPr>
          <w:p w:rsidR="000B1569" w:rsidRDefault="000B1569" w:rsidP="007E57D7">
            <w:pPr>
              <w:rPr>
                <w:rFonts w:ascii="Times New Roman" w:hAnsi="Times New Roman"/>
                <w:b/>
                <w:szCs w:val="24"/>
              </w:rPr>
            </w:pPr>
          </w:p>
        </w:tc>
        <w:tc>
          <w:tcPr>
            <w:tcW w:w="739" w:type="dxa"/>
          </w:tcPr>
          <w:p w:rsidR="000B1569" w:rsidRDefault="000B1569" w:rsidP="007E57D7">
            <w:pPr>
              <w:ind w:left="567"/>
              <w:rPr>
                <w:rFonts w:ascii="Times New Roman" w:hAnsi="Times New Roman"/>
                <w:b/>
                <w:szCs w:val="24"/>
              </w:rPr>
            </w:pPr>
          </w:p>
        </w:tc>
      </w:tr>
      <w:tr w:rsidR="000B1569" w:rsidTr="007625C7">
        <w:trPr>
          <w:trHeight w:val="278"/>
          <w:jc w:val="center"/>
        </w:trPr>
        <w:tc>
          <w:tcPr>
            <w:tcW w:w="1008" w:type="dxa"/>
          </w:tcPr>
          <w:p w:rsidR="000B1569" w:rsidRPr="007200C6" w:rsidRDefault="000B1569" w:rsidP="000E19E0">
            <w:pPr>
              <w:numPr>
                <w:ilvl w:val="0"/>
                <w:numId w:val="5"/>
              </w:numPr>
              <w:spacing w:line="276" w:lineRule="auto"/>
              <w:ind w:left="0" w:firstLine="0"/>
              <w:rPr>
                <w:rFonts w:ascii="Times New Roman" w:hAnsi="Times New Roman"/>
                <w:szCs w:val="24"/>
              </w:rPr>
            </w:pPr>
          </w:p>
        </w:tc>
        <w:tc>
          <w:tcPr>
            <w:tcW w:w="3288" w:type="dxa"/>
          </w:tcPr>
          <w:p w:rsidR="000B1569" w:rsidRPr="00D44F48" w:rsidRDefault="000B1569" w:rsidP="00286CE3">
            <w:pPr>
              <w:autoSpaceDE w:val="0"/>
              <w:autoSpaceDN w:val="0"/>
              <w:adjustRightInd w:val="0"/>
              <w:spacing w:after="100"/>
              <w:rPr>
                <w:rFonts w:ascii="Times New Roman" w:hAnsi="Times New Roman"/>
              </w:rPr>
            </w:pPr>
            <w:r w:rsidRPr="00D44F48">
              <w:rPr>
                <w:rFonts w:ascii="Times New Roman" w:hAnsi="Times New Roman"/>
              </w:rPr>
              <w:t xml:space="preserve">Будущее в пьесе «Вишневый сад». Символ сада. </w:t>
            </w:r>
          </w:p>
        </w:tc>
        <w:tc>
          <w:tcPr>
            <w:tcW w:w="1091" w:type="dxa"/>
          </w:tcPr>
          <w:p w:rsidR="000B1569" w:rsidRPr="00765689" w:rsidRDefault="000B1569" w:rsidP="007E57D7">
            <w:pPr>
              <w:ind w:left="148"/>
              <w:rPr>
                <w:rFonts w:ascii="Times New Roman" w:hAnsi="Times New Roman"/>
                <w:szCs w:val="24"/>
              </w:rPr>
            </w:pPr>
            <w:r>
              <w:rPr>
                <w:rFonts w:ascii="Times New Roman" w:hAnsi="Times New Roman"/>
                <w:szCs w:val="24"/>
              </w:rPr>
              <w:t>Комбинированный</w:t>
            </w:r>
          </w:p>
        </w:tc>
        <w:tc>
          <w:tcPr>
            <w:tcW w:w="855" w:type="dxa"/>
          </w:tcPr>
          <w:p w:rsidR="000B1569" w:rsidRDefault="000B1569" w:rsidP="007E57D7">
            <w:pPr>
              <w:ind w:left="38"/>
              <w:rPr>
                <w:rFonts w:ascii="Times New Roman" w:hAnsi="Times New Roman"/>
                <w:szCs w:val="24"/>
              </w:rPr>
            </w:pPr>
            <w:r>
              <w:rPr>
                <w:rFonts w:ascii="Times New Roman" w:hAnsi="Times New Roman"/>
                <w:szCs w:val="24"/>
              </w:rPr>
              <w:t>1</w:t>
            </w:r>
          </w:p>
        </w:tc>
        <w:tc>
          <w:tcPr>
            <w:tcW w:w="4680" w:type="dxa"/>
          </w:tcPr>
          <w:p w:rsidR="000B1569" w:rsidRPr="00D44F48" w:rsidRDefault="000B1569" w:rsidP="001D34EC">
            <w:pPr>
              <w:autoSpaceDE w:val="0"/>
              <w:autoSpaceDN w:val="0"/>
              <w:adjustRightInd w:val="0"/>
              <w:jc w:val="both"/>
              <w:rPr>
                <w:rFonts w:ascii="Times New Roman" w:hAnsi="Times New Roman"/>
              </w:rPr>
            </w:pPr>
            <w:r w:rsidRPr="00D44F48">
              <w:rPr>
                <w:rFonts w:ascii="Times New Roman" w:hAnsi="Times New Roman"/>
              </w:rPr>
              <w:t>Знать, какие художественные приёмы использует Чехов, создавая образ Ани Раневской;</w:t>
            </w:r>
          </w:p>
          <w:p w:rsidR="000B1569" w:rsidRPr="0006267F" w:rsidRDefault="000B1569" w:rsidP="001D34EC">
            <w:pPr>
              <w:autoSpaceDE w:val="0"/>
              <w:autoSpaceDN w:val="0"/>
              <w:adjustRightInd w:val="0"/>
              <w:jc w:val="both"/>
              <w:rPr>
                <w:rFonts w:ascii="Times New Roman" w:hAnsi="Times New Roman"/>
              </w:rPr>
            </w:pPr>
          </w:p>
        </w:tc>
        <w:tc>
          <w:tcPr>
            <w:tcW w:w="2375" w:type="dxa"/>
          </w:tcPr>
          <w:p w:rsidR="000B1569" w:rsidRDefault="000B1569" w:rsidP="007E57D7">
            <w:pPr>
              <w:rPr>
                <w:rFonts w:ascii="Times New Roman" w:hAnsi="Times New Roman"/>
                <w:b/>
                <w:szCs w:val="24"/>
              </w:rPr>
            </w:pPr>
          </w:p>
        </w:tc>
        <w:tc>
          <w:tcPr>
            <w:tcW w:w="713" w:type="dxa"/>
          </w:tcPr>
          <w:p w:rsidR="000B1569" w:rsidRDefault="00286CE3" w:rsidP="007E57D7">
            <w:pPr>
              <w:rPr>
                <w:rFonts w:ascii="Times New Roman" w:hAnsi="Times New Roman"/>
                <w:b/>
                <w:szCs w:val="24"/>
              </w:rPr>
            </w:pPr>
            <w:r>
              <w:rPr>
                <w:rFonts w:ascii="Times New Roman" w:hAnsi="Times New Roman"/>
                <w:b/>
                <w:szCs w:val="24"/>
              </w:rPr>
              <w:t>20.05.</w:t>
            </w:r>
          </w:p>
        </w:tc>
        <w:tc>
          <w:tcPr>
            <w:tcW w:w="709" w:type="dxa"/>
          </w:tcPr>
          <w:p w:rsidR="000B1569" w:rsidRDefault="000B1569" w:rsidP="007E57D7">
            <w:pPr>
              <w:rPr>
                <w:rFonts w:ascii="Times New Roman" w:hAnsi="Times New Roman"/>
                <w:b/>
                <w:szCs w:val="24"/>
              </w:rPr>
            </w:pPr>
          </w:p>
        </w:tc>
        <w:tc>
          <w:tcPr>
            <w:tcW w:w="739" w:type="dxa"/>
          </w:tcPr>
          <w:p w:rsidR="000B1569" w:rsidRDefault="000B1569" w:rsidP="007E57D7">
            <w:pPr>
              <w:ind w:left="567"/>
              <w:rPr>
                <w:rFonts w:ascii="Times New Roman" w:hAnsi="Times New Roman"/>
                <w:b/>
                <w:szCs w:val="24"/>
              </w:rPr>
            </w:pPr>
          </w:p>
        </w:tc>
      </w:tr>
      <w:tr w:rsidR="000B1569" w:rsidTr="007625C7">
        <w:trPr>
          <w:trHeight w:val="278"/>
          <w:jc w:val="center"/>
        </w:trPr>
        <w:tc>
          <w:tcPr>
            <w:tcW w:w="1008" w:type="dxa"/>
          </w:tcPr>
          <w:p w:rsidR="000B1569" w:rsidRPr="007200C6" w:rsidRDefault="000B1569" w:rsidP="000E19E0">
            <w:pPr>
              <w:numPr>
                <w:ilvl w:val="0"/>
                <w:numId w:val="5"/>
              </w:numPr>
              <w:spacing w:line="276" w:lineRule="auto"/>
              <w:ind w:left="0" w:firstLine="0"/>
              <w:rPr>
                <w:rFonts w:ascii="Times New Roman" w:hAnsi="Times New Roman"/>
                <w:szCs w:val="24"/>
              </w:rPr>
            </w:pPr>
          </w:p>
        </w:tc>
        <w:tc>
          <w:tcPr>
            <w:tcW w:w="3288" w:type="dxa"/>
          </w:tcPr>
          <w:p w:rsidR="000B1569" w:rsidRPr="00D44F48" w:rsidRDefault="000B1569" w:rsidP="00286CE3">
            <w:pPr>
              <w:autoSpaceDE w:val="0"/>
              <w:autoSpaceDN w:val="0"/>
              <w:adjustRightInd w:val="0"/>
              <w:spacing w:after="100"/>
              <w:rPr>
                <w:rFonts w:ascii="Times New Roman" w:hAnsi="Times New Roman"/>
              </w:rPr>
            </w:pPr>
            <w:r w:rsidRPr="00D44F48">
              <w:rPr>
                <w:rFonts w:ascii="Times New Roman" w:hAnsi="Times New Roman"/>
              </w:rPr>
              <w:t>Своеобразие чеховского стиля</w:t>
            </w:r>
          </w:p>
        </w:tc>
        <w:tc>
          <w:tcPr>
            <w:tcW w:w="1091" w:type="dxa"/>
          </w:tcPr>
          <w:p w:rsidR="000B1569" w:rsidRPr="00765689" w:rsidRDefault="000B1569" w:rsidP="007E57D7">
            <w:pPr>
              <w:ind w:left="148"/>
              <w:rPr>
                <w:rFonts w:ascii="Times New Roman" w:hAnsi="Times New Roman"/>
                <w:szCs w:val="24"/>
              </w:rPr>
            </w:pPr>
            <w:r>
              <w:rPr>
                <w:rFonts w:ascii="Times New Roman" w:hAnsi="Times New Roman"/>
                <w:szCs w:val="24"/>
              </w:rPr>
              <w:t>Комбинированный</w:t>
            </w:r>
          </w:p>
        </w:tc>
        <w:tc>
          <w:tcPr>
            <w:tcW w:w="855" w:type="dxa"/>
          </w:tcPr>
          <w:p w:rsidR="000B1569" w:rsidRDefault="000B1569" w:rsidP="007E57D7">
            <w:pPr>
              <w:ind w:left="38"/>
              <w:rPr>
                <w:rFonts w:ascii="Times New Roman" w:hAnsi="Times New Roman"/>
                <w:szCs w:val="24"/>
              </w:rPr>
            </w:pPr>
            <w:r>
              <w:rPr>
                <w:rFonts w:ascii="Times New Roman" w:hAnsi="Times New Roman"/>
                <w:szCs w:val="24"/>
              </w:rPr>
              <w:t>1</w:t>
            </w:r>
          </w:p>
        </w:tc>
        <w:tc>
          <w:tcPr>
            <w:tcW w:w="4680" w:type="dxa"/>
          </w:tcPr>
          <w:p w:rsidR="000B1569" w:rsidRPr="00D44F48" w:rsidRDefault="000B1569" w:rsidP="000B1569">
            <w:pPr>
              <w:autoSpaceDE w:val="0"/>
              <w:autoSpaceDN w:val="0"/>
              <w:adjustRightInd w:val="0"/>
              <w:jc w:val="both"/>
              <w:rPr>
                <w:rFonts w:ascii="Times New Roman" w:hAnsi="Times New Roman"/>
              </w:rPr>
            </w:pPr>
            <w:r>
              <w:rPr>
                <w:rFonts w:ascii="Times New Roman" w:hAnsi="Times New Roman"/>
              </w:rPr>
              <w:t>Знать с</w:t>
            </w:r>
            <w:r w:rsidRPr="00D44F48">
              <w:rPr>
                <w:rFonts w:ascii="Times New Roman" w:hAnsi="Times New Roman"/>
              </w:rPr>
              <w:t>воеобразие чеховского стиля;</w:t>
            </w:r>
          </w:p>
          <w:p w:rsidR="000B1569" w:rsidRPr="00D44F48" w:rsidRDefault="000B1569" w:rsidP="000B1569">
            <w:pPr>
              <w:autoSpaceDE w:val="0"/>
              <w:autoSpaceDN w:val="0"/>
              <w:adjustRightInd w:val="0"/>
              <w:jc w:val="both"/>
              <w:rPr>
                <w:rFonts w:ascii="Times New Roman" w:hAnsi="Times New Roman"/>
              </w:rPr>
            </w:pPr>
            <w:r w:rsidRPr="00D44F48">
              <w:rPr>
                <w:rFonts w:ascii="Times New Roman" w:hAnsi="Times New Roman"/>
              </w:rPr>
              <w:t>значение образа сада.</w:t>
            </w:r>
          </w:p>
          <w:p w:rsidR="000B1569" w:rsidRPr="00D44F48" w:rsidRDefault="000B1569" w:rsidP="000B1569">
            <w:pPr>
              <w:autoSpaceDE w:val="0"/>
              <w:autoSpaceDN w:val="0"/>
              <w:adjustRightInd w:val="0"/>
              <w:jc w:val="both"/>
              <w:rPr>
                <w:rFonts w:ascii="Times New Roman" w:hAnsi="Times New Roman"/>
              </w:rPr>
            </w:pPr>
            <w:r w:rsidRPr="00D44F48">
              <w:rPr>
                <w:rFonts w:ascii="Times New Roman" w:hAnsi="Times New Roman"/>
              </w:rPr>
              <w:t>Уметь проводить сравнительный анализ.</w:t>
            </w:r>
          </w:p>
        </w:tc>
        <w:tc>
          <w:tcPr>
            <w:tcW w:w="2375" w:type="dxa"/>
          </w:tcPr>
          <w:p w:rsidR="000B1569" w:rsidRDefault="000B1569" w:rsidP="007E57D7">
            <w:pPr>
              <w:rPr>
                <w:rFonts w:ascii="Times New Roman" w:hAnsi="Times New Roman"/>
                <w:b/>
                <w:szCs w:val="24"/>
              </w:rPr>
            </w:pPr>
            <w:r w:rsidRPr="00D44F48">
              <w:rPr>
                <w:rFonts w:ascii="Times New Roman" w:hAnsi="Times New Roman"/>
              </w:rPr>
              <w:t>Подготовка к сочинению по творчеству Чехова.</w:t>
            </w:r>
          </w:p>
        </w:tc>
        <w:tc>
          <w:tcPr>
            <w:tcW w:w="713" w:type="dxa"/>
          </w:tcPr>
          <w:p w:rsidR="000B1569" w:rsidRDefault="00286CE3" w:rsidP="007E57D7">
            <w:pPr>
              <w:rPr>
                <w:rFonts w:ascii="Times New Roman" w:hAnsi="Times New Roman"/>
                <w:b/>
                <w:szCs w:val="24"/>
              </w:rPr>
            </w:pPr>
            <w:r>
              <w:rPr>
                <w:rFonts w:ascii="Times New Roman" w:hAnsi="Times New Roman"/>
                <w:b/>
                <w:szCs w:val="24"/>
              </w:rPr>
              <w:t>22.05.</w:t>
            </w:r>
          </w:p>
        </w:tc>
        <w:tc>
          <w:tcPr>
            <w:tcW w:w="709" w:type="dxa"/>
          </w:tcPr>
          <w:p w:rsidR="000B1569" w:rsidRDefault="000B1569" w:rsidP="007E57D7">
            <w:pPr>
              <w:rPr>
                <w:rFonts w:ascii="Times New Roman" w:hAnsi="Times New Roman"/>
                <w:b/>
                <w:szCs w:val="24"/>
              </w:rPr>
            </w:pPr>
          </w:p>
        </w:tc>
        <w:tc>
          <w:tcPr>
            <w:tcW w:w="739" w:type="dxa"/>
          </w:tcPr>
          <w:p w:rsidR="000B1569" w:rsidRDefault="000B1569" w:rsidP="007E57D7">
            <w:pPr>
              <w:ind w:left="567"/>
              <w:rPr>
                <w:rFonts w:ascii="Times New Roman" w:hAnsi="Times New Roman"/>
                <w:b/>
                <w:szCs w:val="24"/>
              </w:rPr>
            </w:pPr>
          </w:p>
        </w:tc>
      </w:tr>
      <w:tr w:rsidR="000B1569" w:rsidTr="007625C7">
        <w:trPr>
          <w:trHeight w:val="278"/>
          <w:jc w:val="center"/>
        </w:trPr>
        <w:tc>
          <w:tcPr>
            <w:tcW w:w="1008" w:type="dxa"/>
          </w:tcPr>
          <w:p w:rsidR="000B1569" w:rsidRPr="007200C6" w:rsidRDefault="000B1569" w:rsidP="000E19E0">
            <w:pPr>
              <w:numPr>
                <w:ilvl w:val="0"/>
                <w:numId w:val="5"/>
              </w:numPr>
              <w:spacing w:line="276" w:lineRule="auto"/>
              <w:ind w:left="0" w:firstLine="0"/>
              <w:rPr>
                <w:rFonts w:ascii="Times New Roman" w:hAnsi="Times New Roman"/>
                <w:szCs w:val="24"/>
              </w:rPr>
            </w:pPr>
          </w:p>
        </w:tc>
        <w:tc>
          <w:tcPr>
            <w:tcW w:w="3288" w:type="dxa"/>
          </w:tcPr>
          <w:p w:rsidR="000B1569" w:rsidRPr="00D44F48" w:rsidRDefault="000B1569" w:rsidP="00286CE3">
            <w:pPr>
              <w:autoSpaceDE w:val="0"/>
              <w:autoSpaceDN w:val="0"/>
              <w:adjustRightInd w:val="0"/>
              <w:spacing w:after="100"/>
              <w:rPr>
                <w:rFonts w:ascii="Times New Roman" w:hAnsi="Times New Roman"/>
              </w:rPr>
            </w:pPr>
            <w:r w:rsidRPr="00D44F48">
              <w:rPr>
                <w:rFonts w:ascii="Times New Roman" w:hAnsi="Times New Roman"/>
                <w:b/>
                <w:i/>
              </w:rPr>
              <w:t>Р/р. Сочинение по творчеству А. П. Чехова</w:t>
            </w:r>
          </w:p>
        </w:tc>
        <w:tc>
          <w:tcPr>
            <w:tcW w:w="1091" w:type="dxa"/>
          </w:tcPr>
          <w:p w:rsidR="000B1569" w:rsidRPr="00E7223A" w:rsidRDefault="000B1569" w:rsidP="007E57D7">
            <w:pPr>
              <w:ind w:left="148"/>
              <w:rPr>
                <w:rFonts w:ascii="Times New Roman" w:hAnsi="Times New Roman"/>
                <w:b/>
                <w:szCs w:val="24"/>
              </w:rPr>
            </w:pPr>
            <w:r w:rsidRPr="00E7223A">
              <w:rPr>
                <w:rFonts w:ascii="Times New Roman" w:hAnsi="Times New Roman"/>
                <w:b/>
                <w:szCs w:val="24"/>
              </w:rPr>
              <w:t>Урок разви</w:t>
            </w:r>
            <w:r w:rsidRPr="00E7223A">
              <w:rPr>
                <w:rFonts w:ascii="Times New Roman" w:hAnsi="Times New Roman"/>
                <w:b/>
                <w:szCs w:val="24"/>
              </w:rPr>
              <w:lastRenderedPageBreak/>
              <w:t>тия речи</w:t>
            </w:r>
          </w:p>
        </w:tc>
        <w:tc>
          <w:tcPr>
            <w:tcW w:w="855" w:type="dxa"/>
          </w:tcPr>
          <w:p w:rsidR="000B1569" w:rsidRDefault="000B1569" w:rsidP="007E57D7">
            <w:pPr>
              <w:ind w:left="38"/>
              <w:rPr>
                <w:rFonts w:ascii="Times New Roman" w:hAnsi="Times New Roman"/>
                <w:szCs w:val="24"/>
              </w:rPr>
            </w:pPr>
            <w:r>
              <w:rPr>
                <w:rFonts w:ascii="Times New Roman" w:hAnsi="Times New Roman"/>
                <w:szCs w:val="24"/>
              </w:rPr>
              <w:lastRenderedPageBreak/>
              <w:t>1</w:t>
            </w:r>
          </w:p>
        </w:tc>
        <w:tc>
          <w:tcPr>
            <w:tcW w:w="4680" w:type="dxa"/>
          </w:tcPr>
          <w:p w:rsidR="000B1569" w:rsidRPr="00D44F48" w:rsidRDefault="000B1569" w:rsidP="001D34EC">
            <w:pPr>
              <w:autoSpaceDE w:val="0"/>
              <w:autoSpaceDN w:val="0"/>
              <w:adjustRightInd w:val="0"/>
              <w:jc w:val="both"/>
              <w:rPr>
                <w:rFonts w:ascii="Times New Roman" w:hAnsi="Times New Roman"/>
              </w:rPr>
            </w:pPr>
            <w:r w:rsidRPr="00D44F48">
              <w:rPr>
                <w:rFonts w:ascii="Times New Roman" w:hAnsi="Times New Roman"/>
                <w:iCs/>
              </w:rPr>
              <w:t>Знать основные факты из жизни и творчества писателей.</w:t>
            </w:r>
            <w:r w:rsidRPr="00D44F48">
              <w:rPr>
                <w:rFonts w:ascii="Times New Roman" w:hAnsi="Times New Roman"/>
                <w:spacing w:val="-2"/>
              </w:rPr>
              <w:t xml:space="preserve"> Знать проблематику </w:t>
            </w:r>
            <w:r w:rsidRPr="00D44F48">
              <w:rPr>
                <w:rFonts w:ascii="Times New Roman" w:hAnsi="Times New Roman"/>
                <w:spacing w:val="-2"/>
              </w:rPr>
              <w:lastRenderedPageBreak/>
              <w:t>и идейное содержание произведения.</w:t>
            </w:r>
            <w:r w:rsidRPr="00D44F48">
              <w:rPr>
                <w:rFonts w:ascii="Times New Roman" w:hAnsi="Times New Roman"/>
              </w:rPr>
              <w:t xml:space="preserve"> Уметь осмыслить тему, определить её границы, полно раскрыть, правильно и грамотно изложить в письменной речи.</w:t>
            </w:r>
          </w:p>
        </w:tc>
        <w:tc>
          <w:tcPr>
            <w:tcW w:w="2375" w:type="dxa"/>
          </w:tcPr>
          <w:p w:rsidR="000B1569" w:rsidRDefault="000B1569" w:rsidP="007E57D7">
            <w:pPr>
              <w:rPr>
                <w:rFonts w:ascii="Times New Roman" w:hAnsi="Times New Roman"/>
                <w:b/>
                <w:szCs w:val="24"/>
              </w:rPr>
            </w:pPr>
          </w:p>
        </w:tc>
        <w:tc>
          <w:tcPr>
            <w:tcW w:w="713" w:type="dxa"/>
          </w:tcPr>
          <w:p w:rsidR="000B1569" w:rsidRDefault="00286CE3" w:rsidP="007E57D7">
            <w:pPr>
              <w:rPr>
                <w:rFonts w:ascii="Times New Roman" w:hAnsi="Times New Roman"/>
                <w:b/>
                <w:szCs w:val="24"/>
              </w:rPr>
            </w:pPr>
            <w:r>
              <w:rPr>
                <w:rFonts w:ascii="Times New Roman" w:hAnsi="Times New Roman"/>
                <w:b/>
                <w:szCs w:val="24"/>
              </w:rPr>
              <w:t>25.05.</w:t>
            </w:r>
          </w:p>
        </w:tc>
        <w:tc>
          <w:tcPr>
            <w:tcW w:w="709" w:type="dxa"/>
          </w:tcPr>
          <w:p w:rsidR="000B1569" w:rsidRDefault="000B1569" w:rsidP="007E57D7">
            <w:pPr>
              <w:rPr>
                <w:rFonts w:ascii="Times New Roman" w:hAnsi="Times New Roman"/>
                <w:b/>
                <w:szCs w:val="24"/>
              </w:rPr>
            </w:pPr>
          </w:p>
        </w:tc>
        <w:tc>
          <w:tcPr>
            <w:tcW w:w="739" w:type="dxa"/>
          </w:tcPr>
          <w:p w:rsidR="000B1569" w:rsidRDefault="000B1569" w:rsidP="007E57D7">
            <w:pPr>
              <w:ind w:left="567"/>
              <w:rPr>
                <w:rFonts w:ascii="Times New Roman" w:hAnsi="Times New Roman"/>
                <w:b/>
                <w:szCs w:val="24"/>
              </w:rPr>
            </w:pPr>
          </w:p>
        </w:tc>
      </w:tr>
      <w:tr w:rsidR="000B1569" w:rsidTr="007625C7">
        <w:trPr>
          <w:trHeight w:val="278"/>
          <w:jc w:val="center"/>
        </w:trPr>
        <w:tc>
          <w:tcPr>
            <w:tcW w:w="1008" w:type="dxa"/>
          </w:tcPr>
          <w:p w:rsidR="000B1569" w:rsidRPr="007200C6" w:rsidRDefault="000B1569" w:rsidP="000E19E0">
            <w:pPr>
              <w:numPr>
                <w:ilvl w:val="0"/>
                <w:numId w:val="5"/>
              </w:numPr>
              <w:spacing w:line="276" w:lineRule="auto"/>
              <w:ind w:left="0" w:firstLine="0"/>
              <w:rPr>
                <w:rFonts w:ascii="Times New Roman" w:hAnsi="Times New Roman"/>
                <w:szCs w:val="24"/>
              </w:rPr>
            </w:pPr>
          </w:p>
        </w:tc>
        <w:tc>
          <w:tcPr>
            <w:tcW w:w="3288" w:type="dxa"/>
          </w:tcPr>
          <w:p w:rsidR="000B1569" w:rsidRPr="00D44F48" w:rsidRDefault="000B1569" w:rsidP="00286CE3">
            <w:pPr>
              <w:autoSpaceDE w:val="0"/>
              <w:autoSpaceDN w:val="0"/>
              <w:adjustRightInd w:val="0"/>
              <w:spacing w:after="100"/>
              <w:rPr>
                <w:rFonts w:ascii="Times New Roman" w:hAnsi="Times New Roman"/>
                <w:b/>
                <w:i/>
              </w:rPr>
            </w:pPr>
            <w:r w:rsidRPr="00D44F48">
              <w:rPr>
                <w:rFonts w:ascii="Times New Roman" w:hAnsi="Times New Roman"/>
              </w:rPr>
              <w:t>Нравственные уроки русской литературы XIX века.</w:t>
            </w:r>
          </w:p>
        </w:tc>
        <w:tc>
          <w:tcPr>
            <w:tcW w:w="1091" w:type="dxa"/>
          </w:tcPr>
          <w:p w:rsidR="000B1569" w:rsidRPr="00765689" w:rsidRDefault="000B1569" w:rsidP="007E57D7">
            <w:pPr>
              <w:ind w:left="148"/>
              <w:rPr>
                <w:rFonts w:ascii="Times New Roman" w:hAnsi="Times New Roman"/>
                <w:szCs w:val="24"/>
              </w:rPr>
            </w:pPr>
            <w:r>
              <w:rPr>
                <w:rFonts w:ascii="Times New Roman" w:hAnsi="Times New Roman"/>
                <w:szCs w:val="24"/>
              </w:rPr>
              <w:t>Урок систематизации и обобщения материала</w:t>
            </w:r>
          </w:p>
        </w:tc>
        <w:tc>
          <w:tcPr>
            <w:tcW w:w="855" w:type="dxa"/>
          </w:tcPr>
          <w:p w:rsidR="000B1569" w:rsidRDefault="000B1569" w:rsidP="007E57D7">
            <w:pPr>
              <w:ind w:left="38"/>
              <w:rPr>
                <w:rFonts w:ascii="Times New Roman" w:hAnsi="Times New Roman"/>
                <w:szCs w:val="24"/>
              </w:rPr>
            </w:pPr>
            <w:r>
              <w:rPr>
                <w:rFonts w:ascii="Times New Roman" w:hAnsi="Times New Roman"/>
                <w:szCs w:val="24"/>
              </w:rPr>
              <w:t>1</w:t>
            </w:r>
          </w:p>
        </w:tc>
        <w:tc>
          <w:tcPr>
            <w:tcW w:w="4680" w:type="dxa"/>
          </w:tcPr>
          <w:p w:rsidR="000B1569" w:rsidRPr="00D44F48" w:rsidRDefault="000B1569" w:rsidP="001D34EC">
            <w:pPr>
              <w:autoSpaceDE w:val="0"/>
              <w:autoSpaceDN w:val="0"/>
              <w:adjustRightInd w:val="0"/>
              <w:jc w:val="both"/>
              <w:rPr>
                <w:rFonts w:ascii="Times New Roman" w:hAnsi="Times New Roman"/>
              </w:rPr>
            </w:pPr>
            <w:r w:rsidRPr="00D44F48">
              <w:rPr>
                <w:rFonts w:ascii="Times New Roman" w:hAnsi="Times New Roman"/>
              </w:rPr>
              <w:t>Знать нравственные уроки русской литературы XIX века.</w:t>
            </w:r>
          </w:p>
          <w:p w:rsidR="000B1569" w:rsidRPr="00D44F48" w:rsidRDefault="000B1569" w:rsidP="001D34EC">
            <w:pPr>
              <w:autoSpaceDE w:val="0"/>
              <w:autoSpaceDN w:val="0"/>
              <w:adjustRightInd w:val="0"/>
              <w:spacing w:after="100"/>
              <w:jc w:val="both"/>
              <w:rPr>
                <w:rFonts w:ascii="Times New Roman" w:hAnsi="Times New Roman"/>
              </w:rPr>
            </w:pPr>
            <w:r w:rsidRPr="00D44F48">
              <w:rPr>
                <w:rFonts w:ascii="Times New Roman" w:hAnsi="Times New Roman"/>
              </w:rPr>
              <w:t>Уметь аргументированно отвечать на вопроы проблемного характера, доказывать свою точку зрения.</w:t>
            </w:r>
          </w:p>
        </w:tc>
        <w:tc>
          <w:tcPr>
            <w:tcW w:w="2375" w:type="dxa"/>
          </w:tcPr>
          <w:p w:rsidR="000B1569" w:rsidRDefault="000B1569" w:rsidP="007E57D7">
            <w:pPr>
              <w:rPr>
                <w:rFonts w:ascii="Times New Roman" w:hAnsi="Times New Roman"/>
                <w:b/>
                <w:szCs w:val="24"/>
              </w:rPr>
            </w:pPr>
            <w:r w:rsidRPr="00D44F48">
              <w:rPr>
                <w:rFonts w:ascii="Times New Roman" w:hAnsi="Times New Roman"/>
              </w:rPr>
              <w:t>Подготовка к зачётной работе.</w:t>
            </w:r>
          </w:p>
        </w:tc>
        <w:tc>
          <w:tcPr>
            <w:tcW w:w="713" w:type="dxa"/>
          </w:tcPr>
          <w:p w:rsidR="000B1569" w:rsidRDefault="00286CE3" w:rsidP="007E57D7">
            <w:pPr>
              <w:rPr>
                <w:rFonts w:ascii="Times New Roman" w:hAnsi="Times New Roman"/>
                <w:b/>
                <w:szCs w:val="24"/>
              </w:rPr>
            </w:pPr>
            <w:r>
              <w:rPr>
                <w:rFonts w:ascii="Times New Roman" w:hAnsi="Times New Roman"/>
                <w:b/>
                <w:szCs w:val="24"/>
              </w:rPr>
              <w:t>27.05.</w:t>
            </w:r>
          </w:p>
        </w:tc>
        <w:tc>
          <w:tcPr>
            <w:tcW w:w="709" w:type="dxa"/>
          </w:tcPr>
          <w:p w:rsidR="000B1569" w:rsidRDefault="000B1569" w:rsidP="007E57D7">
            <w:pPr>
              <w:rPr>
                <w:rFonts w:ascii="Times New Roman" w:hAnsi="Times New Roman"/>
                <w:b/>
                <w:szCs w:val="24"/>
              </w:rPr>
            </w:pPr>
          </w:p>
        </w:tc>
        <w:tc>
          <w:tcPr>
            <w:tcW w:w="739" w:type="dxa"/>
          </w:tcPr>
          <w:p w:rsidR="000B1569" w:rsidRDefault="000B1569" w:rsidP="007E57D7">
            <w:pPr>
              <w:ind w:left="567"/>
              <w:rPr>
                <w:rFonts w:ascii="Times New Roman" w:hAnsi="Times New Roman"/>
                <w:b/>
                <w:szCs w:val="24"/>
              </w:rPr>
            </w:pPr>
          </w:p>
        </w:tc>
      </w:tr>
      <w:tr w:rsidR="000B1569" w:rsidTr="007625C7">
        <w:trPr>
          <w:trHeight w:val="278"/>
          <w:jc w:val="center"/>
        </w:trPr>
        <w:tc>
          <w:tcPr>
            <w:tcW w:w="1008" w:type="dxa"/>
          </w:tcPr>
          <w:p w:rsidR="000B1569" w:rsidRPr="007200C6" w:rsidRDefault="000B1569" w:rsidP="000E19E0">
            <w:pPr>
              <w:numPr>
                <w:ilvl w:val="0"/>
                <w:numId w:val="5"/>
              </w:numPr>
              <w:spacing w:line="276" w:lineRule="auto"/>
              <w:ind w:left="0" w:firstLine="0"/>
              <w:rPr>
                <w:rFonts w:ascii="Times New Roman" w:hAnsi="Times New Roman"/>
                <w:szCs w:val="24"/>
              </w:rPr>
            </w:pPr>
          </w:p>
        </w:tc>
        <w:tc>
          <w:tcPr>
            <w:tcW w:w="3288" w:type="dxa"/>
          </w:tcPr>
          <w:p w:rsidR="000B1569" w:rsidRPr="00D44F48" w:rsidRDefault="000B1569" w:rsidP="00286CE3">
            <w:pPr>
              <w:autoSpaceDE w:val="0"/>
              <w:autoSpaceDN w:val="0"/>
              <w:adjustRightInd w:val="0"/>
              <w:spacing w:after="100"/>
              <w:rPr>
                <w:rFonts w:ascii="Times New Roman" w:hAnsi="Times New Roman"/>
                <w:b/>
                <w:i/>
              </w:rPr>
            </w:pPr>
            <w:r>
              <w:rPr>
                <w:rFonts w:ascii="Times New Roman" w:hAnsi="Times New Roman"/>
                <w:b/>
                <w:i/>
              </w:rPr>
              <w:t>Итоговый тест.</w:t>
            </w:r>
          </w:p>
        </w:tc>
        <w:tc>
          <w:tcPr>
            <w:tcW w:w="1091" w:type="dxa"/>
          </w:tcPr>
          <w:p w:rsidR="000B1569" w:rsidRPr="00E7223A" w:rsidRDefault="000B1569" w:rsidP="007E57D7">
            <w:pPr>
              <w:ind w:left="148"/>
              <w:rPr>
                <w:rFonts w:ascii="Times New Roman" w:hAnsi="Times New Roman"/>
                <w:b/>
                <w:szCs w:val="24"/>
              </w:rPr>
            </w:pPr>
            <w:r w:rsidRPr="00E7223A">
              <w:rPr>
                <w:rFonts w:ascii="Times New Roman" w:hAnsi="Times New Roman"/>
                <w:b/>
                <w:szCs w:val="24"/>
              </w:rPr>
              <w:t>Урок контроля знаний</w:t>
            </w:r>
          </w:p>
        </w:tc>
        <w:tc>
          <w:tcPr>
            <w:tcW w:w="855" w:type="dxa"/>
          </w:tcPr>
          <w:p w:rsidR="000B1569" w:rsidRDefault="000B1569" w:rsidP="007E57D7">
            <w:pPr>
              <w:ind w:left="38"/>
              <w:rPr>
                <w:rFonts w:ascii="Times New Roman" w:hAnsi="Times New Roman"/>
                <w:szCs w:val="24"/>
              </w:rPr>
            </w:pPr>
            <w:r>
              <w:rPr>
                <w:rFonts w:ascii="Times New Roman" w:hAnsi="Times New Roman"/>
                <w:szCs w:val="24"/>
              </w:rPr>
              <w:t>1</w:t>
            </w:r>
          </w:p>
        </w:tc>
        <w:tc>
          <w:tcPr>
            <w:tcW w:w="4680" w:type="dxa"/>
          </w:tcPr>
          <w:p w:rsidR="000B1569" w:rsidRPr="00D44F48" w:rsidRDefault="000B1569" w:rsidP="000B1569">
            <w:pPr>
              <w:autoSpaceDE w:val="0"/>
              <w:autoSpaceDN w:val="0"/>
              <w:adjustRightInd w:val="0"/>
              <w:jc w:val="both"/>
              <w:rPr>
                <w:rFonts w:ascii="Times New Roman" w:hAnsi="Times New Roman"/>
                <w:szCs w:val="24"/>
              </w:rPr>
            </w:pPr>
            <w:r>
              <w:rPr>
                <w:rFonts w:ascii="Times New Roman" w:hAnsi="Times New Roman"/>
              </w:rPr>
              <w:t>Уметь а</w:t>
            </w:r>
            <w:r w:rsidRPr="00800425">
              <w:rPr>
                <w:rFonts w:ascii="Times New Roman" w:hAnsi="Times New Roman"/>
              </w:rPr>
              <w:t>нализировать и интерпретировать художественное произведение, используя сведения по истории и теор</w:t>
            </w:r>
            <w:r>
              <w:rPr>
                <w:rFonts w:ascii="Times New Roman" w:hAnsi="Times New Roman"/>
              </w:rPr>
              <w:t>ии литературы (тематика, пробле</w:t>
            </w:r>
            <w:r w:rsidRPr="00800425">
              <w:rPr>
                <w:rFonts w:ascii="Times New Roman" w:hAnsi="Times New Roman"/>
              </w:rPr>
              <w:t>матика, нравственный пафос, система образов, особенности композиции, изобразительно-выразительные средства языка, художественная</w:t>
            </w:r>
            <w:r>
              <w:rPr>
                <w:rFonts w:ascii="Times New Roman" w:hAnsi="Times New Roman"/>
              </w:rPr>
              <w:t xml:space="preserve"> </w:t>
            </w:r>
            <w:r w:rsidRPr="00800425">
              <w:rPr>
                <w:rFonts w:ascii="Times New Roman" w:hAnsi="Times New Roman"/>
              </w:rPr>
              <w:t>деталь); анализировать эпизод (сцену) изученного произведения, объяснять его связь с проблематикой произведения</w:t>
            </w:r>
            <w:r>
              <w:rPr>
                <w:rFonts w:ascii="Times New Roman" w:hAnsi="Times New Roman"/>
              </w:rPr>
              <w:t>.</w:t>
            </w:r>
          </w:p>
        </w:tc>
        <w:tc>
          <w:tcPr>
            <w:tcW w:w="2375" w:type="dxa"/>
          </w:tcPr>
          <w:p w:rsidR="000B1569" w:rsidRDefault="000B1569" w:rsidP="007E57D7">
            <w:pPr>
              <w:rPr>
                <w:rFonts w:ascii="Times New Roman" w:hAnsi="Times New Roman"/>
                <w:b/>
                <w:szCs w:val="24"/>
              </w:rPr>
            </w:pPr>
          </w:p>
        </w:tc>
        <w:tc>
          <w:tcPr>
            <w:tcW w:w="713" w:type="dxa"/>
          </w:tcPr>
          <w:p w:rsidR="000B1569" w:rsidRDefault="00286CE3" w:rsidP="007E57D7">
            <w:pPr>
              <w:rPr>
                <w:rFonts w:ascii="Times New Roman" w:hAnsi="Times New Roman"/>
                <w:b/>
                <w:szCs w:val="24"/>
              </w:rPr>
            </w:pPr>
            <w:r>
              <w:rPr>
                <w:rFonts w:ascii="Times New Roman" w:hAnsi="Times New Roman"/>
                <w:b/>
                <w:szCs w:val="24"/>
              </w:rPr>
              <w:t>29.05.</w:t>
            </w:r>
          </w:p>
        </w:tc>
        <w:tc>
          <w:tcPr>
            <w:tcW w:w="709" w:type="dxa"/>
          </w:tcPr>
          <w:p w:rsidR="000B1569" w:rsidRDefault="000B1569" w:rsidP="007E57D7">
            <w:pPr>
              <w:rPr>
                <w:rFonts w:ascii="Times New Roman" w:hAnsi="Times New Roman"/>
                <w:b/>
                <w:szCs w:val="24"/>
              </w:rPr>
            </w:pPr>
          </w:p>
        </w:tc>
        <w:tc>
          <w:tcPr>
            <w:tcW w:w="739" w:type="dxa"/>
          </w:tcPr>
          <w:p w:rsidR="000B1569" w:rsidRDefault="000B1569" w:rsidP="007E57D7">
            <w:pPr>
              <w:ind w:left="567"/>
              <w:rPr>
                <w:rFonts w:ascii="Times New Roman" w:hAnsi="Times New Roman"/>
                <w:b/>
                <w:szCs w:val="24"/>
              </w:rPr>
            </w:pPr>
          </w:p>
        </w:tc>
      </w:tr>
      <w:tr w:rsidR="000B1569" w:rsidTr="007625C7">
        <w:trPr>
          <w:trHeight w:val="278"/>
          <w:jc w:val="center"/>
        </w:trPr>
        <w:tc>
          <w:tcPr>
            <w:tcW w:w="1008" w:type="dxa"/>
          </w:tcPr>
          <w:p w:rsidR="000B1569" w:rsidRPr="007200C6" w:rsidRDefault="000B1569" w:rsidP="000E19E0">
            <w:pPr>
              <w:numPr>
                <w:ilvl w:val="0"/>
                <w:numId w:val="5"/>
              </w:numPr>
              <w:spacing w:line="276" w:lineRule="auto"/>
              <w:ind w:left="0" w:firstLine="0"/>
              <w:rPr>
                <w:rFonts w:ascii="Times New Roman" w:hAnsi="Times New Roman"/>
                <w:szCs w:val="24"/>
              </w:rPr>
            </w:pPr>
          </w:p>
        </w:tc>
        <w:tc>
          <w:tcPr>
            <w:tcW w:w="3288" w:type="dxa"/>
          </w:tcPr>
          <w:p w:rsidR="000B1569" w:rsidRPr="00D44F48" w:rsidRDefault="000B1569" w:rsidP="00286CE3">
            <w:pPr>
              <w:autoSpaceDE w:val="0"/>
              <w:autoSpaceDN w:val="0"/>
              <w:adjustRightInd w:val="0"/>
              <w:spacing w:after="100"/>
              <w:rPr>
                <w:rFonts w:ascii="Times New Roman" w:hAnsi="Times New Roman"/>
                <w:b/>
                <w:i/>
              </w:rPr>
            </w:pPr>
            <w:r>
              <w:rPr>
                <w:rFonts w:ascii="Times New Roman" w:hAnsi="Times New Roman"/>
                <w:b/>
                <w:i/>
              </w:rPr>
              <w:t>Итоговый урок.</w:t>
            </w:r>
          </w:p>
        </w:tc>
        <w:tc>
          <w:tcPr>
            <w:tcW w:w="1091" w:type="dxa"/>
          </w:tcPr>
          <w:p w:rsidR="000B1569" w:rsidRPr="00765689" w:rsidRDefault="000B1569" w:rsidP="007E57D7">
            <w:pPr>
              <w:ind w:left="148"/>
              <w:rPr>
                <w:rFonts w:ascii="Times New Roman" w:hAnsi="Times New Roman"/>
                <w:szCs w:val="24"/>
              </w:rPr>
            </w:pPr>
            <w:r>
              <w:rPr>
                <w:rFonts w:ascii="Times New Roman" w:hAnsi="Times New Roman"/>
                <w:szCs w:val="24"/>
              </w:rPr>
              <w:t>Урок систематизации и обобщения материала</w:t>
            </w:r>
          </w:p>
        </w:tc>
        <w:tc>
          <w:tcPr>
            <w:tcW w:w="855" w:type="dxa"/>
          </w:tcPr>
          <w:p w:rsidR="000B1569" w:rsidRDefault="000B1569" w:rsidP="007E57D7">
            <w:pPr>
              <w:ind w:left="38"/>
              <w:rPr>
                <w:rFonts w:ascii="Times New Roman" w:hAnsi="Times New Roman"/>
                <w:szCs w:val="24"/>
              </w:rPr>
            </w:pPr>
            <w:r>
              <w:rPr>
                <w:rFonts w:ascii="Times New Roman" w:hAnsi="Times New Roman"/>
                <w:szCs w:val="24"/>
              </w:rPr>
              <w:t>1</w:t>
            </w:r>
          </w:p>
        </w:tc>
        <w:tc>
          <w:tcPr>
            <w:tcW w:w="4680" w:type="dxa"/>
          </w:tcPr>
          <w:p w:rsidR="000B1569" w:rsidRPr="00D44F48" w:rsidRDefault="000B1569" w:rsidP="007E57D7">
            <w:pPr>
              <w:autoSpaceDE w:val="0"/>
              <w:autoSpaceDN w:val="0"/>
              <w:adjustRightInd w:val="0"/>
              <w:rPr>
                <w:rFonts w:ascii="Times New Roman" w:hAnsi="Times New Roman"/>
                <w:szCs w:val="24"/>
              </w:rPr>
            </w:pPr>
          </w:p>
        </w:tc>
        <w:tc>
          <w:tcPr>
            <w:tcW w:w="2375" w:type="dxa"/>
          </w:tcPr>
          <w:p w:rsidR="000B1569" w:rsidRDefault="000B1569" w:rsidP="007E57D7">
            <w:pPr>
              <w:rPr>
                <w:rFonts w:ascii="Times New Roman" w:hAnsi="Times New Roman"/>
                <w:b/>
                <w:szCs w:val="24"/>
              </w:rPr>
            </w:pPr>
          </w:p>
        </w:tc>
        <w:tc>
          <w:tcPr>
            <w:tcW w:w="713" w:type="dxa"/>
          </w:tcPr>
          <w:p w:rsidR="000B1569" w:rsidRDefault="000B1569" w:rsidP="007E57D7">
            <w:pPr>
              <w:rPr>
                <w:rFonts w:ascii="Times New Roman" w:hAnsi="Times New Roman"/>
                <w:b/>
                <w:szCs w:val="24"/>
              </w:rPr>
            </w:pPr>
          </w:p>
        </w:tc>
        <w:tc>
          <w:tcPr>
            <w:tcW w:w="709" w:type="dxa"/>
          </w:tcPr>
          <w:p w:rsidR="000B1569" w:rsidRDefault="000B1569" w:rsidP="007E57D7">
            <w:pPr>
              <w:rPr>
                <w:rFonts w:ascii="Times New Roman" w:hAnsi="Times New Roman"/>
                <w:b/>
                <w:szCs w:val="24"/>
              </w:rPr>
            </w:pPr>
          </w:p>
        </w:tc>
        <w:tc>
          <w:tcPr>
            <w:tcW w:w="739" w:type="dxa"/>
          </w:tcPr>
          <w:p w:rsidR="000B1569" w:rsidRDefault="000B1569" w:rsidP="007E57D7">
            <w:pPr>
              <w:ind w:left="567"/>
              <w:rPr>
                <w:rFonts w:ascii="Times New Roman" w:hAnsi="Times New Roman"/>
                <w:b/>
                <w:szCs w:val="24"/>
              </w:rPr>
            </w:pPr>
          </w:p>
        </w:tc>
      </w:tr>
    </w:tbl>
    <w:p w:rsidR="006A72AF" w:rsidRPr="006A72AF" w:rsidRDefault="006A72AF" w:rsidP="006A72AF">
      <w:pPr>
        <w:ind w:left="709"/>
        <w:rPr>
          <w:rFonts w:asciiTheme="minorHAnsi" w:hAnsiTheme="minorHAnsi"/>
        </w:rPr>
      </w:pPr>
    </w:p>
    <w:sectPr w:rsidR="006A72AF" w:rsidRPr="006A72AF" w:rsidSect="005117AE">
      <w:footerReference w:type="default" r:id="rId10"/>
      <w:type w:val="continuous"/>
      <w:pgSz w:w="16839" w:h="11907" w:orient="landscape" w:code="9"/>
      <w:pgMar w:top="1701" w:right="1134" w:bottom="850" w:left="1134" w:header="0" w:footer="6" w:gutter="0"/>
      <w:cols w:space="708"/>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4213" w:rsidRDefault="00724213" w:rsidP="00CA2688">
      <w:r>
        <w:separator/>
      </w:r>
    </w:p>
  </w:endnote>
  <w:endnote w:type="continuationSeparator" w:id="1">
    <w:p w:rsidR="00724213" w:rsidRDefault="00724213" w:rsidP="00CA26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hames">
    <w:altName w:val="Juice ITC"/>
    <w:charset w:val="00"/>
    <w:family w:val="decorative"/>
    <w:pitch w:val="variable"/>
    <w:sig w:usb0="00000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charset w:val="00"/>
    <w:family w:val="auto"/>
    <w:pitch w:val="variable"/>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Juice ITC">
    <w:panose1 w:val="04040403040A02020202"/>
    <w:charset w:val="00"/>
    <w:family w:val="decorative"/>
    <w:pitch w:val="variable"/>
    <w:sig w:usb0="00000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Andale Sans UI">
    <w:altName w:val="Arial Unicode MS"/>
    <w:charset w:val="CC"/>
    <w:family w:val="auto"/>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2401268"/>
      <w:docPartObj>
        <w:docPartGallery w:val="Page Numbers (Bottom of Page)"/>
        <w:docPartUnique/>
      </w:docPartObj>
    </w:sdtPr>
    <w:sdtContent>
      <w:p w:rsidR="00CA2688" w:rsidRDefault="00BE4608">
        <w:pPr>
          <w:pStyle w:val="af1"/>
          <w:jc w:val="right"/>
        </w:pPr>
        <w:fldSimple w:instr=" PAGE   \* MERGEFORMAT ">
          <w:r w:rsidR="007B494A">
            <w:rPr>
              <w:noProof/>
            </w:rPr>
            <w:t>34</w:t>
          </w:r>
        </w:fldSimple>
      </w:p>
    </w:sdtContent>
  </w:sdt>
  <w:p w:rsidR="00CA2688" w:rsidRDefault="00CA2688">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4213" w:rsidRDefault="00724213" w:rsidP="00CA2688">
      <w:r>
        <w:separator/>
      </w:r>
    </w:p>
  </w:footnote>
  <w:footnote w:type="continuationSeparator" w:id="1">
    <w:p w:rsidR="00724213" w:rsidRDefault="00724213" w:rsidP="00CA268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nsid w:val="00000003"/>
    <w:multiLevelType w:val="multilevel"/>
    <w:tmpl w:val="00000003"/>
    <w:name w:val="WW8Num3"/>
    <w:lvl w:ilvl="0">
      <w:start w:val="1"/>
      <w:numFmt w:val="bullet"/>
      <w:lvlText w:val=""/>
      <w:lvlJc w:val="left"/>
      <w:pPr>
        <w:tabs>
          <w:tab w:val="num" w:pos="0"/>
        </w:tabs>
        <w:ind w:left="720" w:hanging="360"/>
      </w:pPr>
      <w:rPr>
        <w:rFonts w:ascii="Symbol" w:hAnsi="Symbol"/>
        <w:sz w:val="20"/>
      </w:rPr>
    </w:lvl>
    <w:lvl w:ilvl="1">
      <w:start w:val="1"/>
      <w:numFmt w:val="bullet"/>
      <w:lvlText w:val="o"/>
      <w:lvlJc w:val="left"/>
      <w:pPr>
        <w:tabs>
          <w:tab w:val="num" w:pos="0"/>
        </w:tabs>
        <w:ind w:left="1440" w:hanging="360"/>
      </w:pPr>
      <w:rPr>
        <w:rFonts w:ascii="Courier New" w:hAnsi="Courier New"/>
        <w:sz w:val="20"/>
      </w:rPr>
    </w:lvl>
    <w:lvl w:ilvl="2">
      <w:start w:val="1"/>
      <w:numFmt w:val="bullet"/>
      <w:lvlText w:val=""/>
      <w:lvlJc w:val="left"/>
      <w:pPr>
        <w:tabs>
          <w:tab w:val="num" w:pos="0"/>
        </w:tabs>
        <w:ind w:left="2160" w:hanging="360"/>
      </w:pPr>
      <w:rPr>
        <w:rFonts w:ascii="Wingdings" w:hAnsi="Wingdings"/>
        <w:sz w:val="20"/>
      </w:rPr>
    </w:lvl>
    <w:lvl w:ilvl="3">
      <w:start w:val="1"/>
      <w:numFmt w:val="bullet"/>
      <w:lvlText w:val=""/>
      <w:lvlJc w:val="left"/>
      <w:pPr>
        <w:tabs>
          <w:tab w:val="num" w:pos="0"/>
        </w:tabs>
        <w:ind w:left="2880" w:hanging="360"/>
      </w:pPr>
      <w:rPr>
        <w:rFonts w:ascii="Wingdings" w:hAnsi="Wingdings"/>
        <w:sz w:val="20"/>
      </w:rPr>
    </w:lvl>
    <w:lvl w:ilvl="4">
      <w:start w:val="1"/>
      <w:numFmt w:val="bullet"/>
      <w:lvlText w:val=""/>
      <w:lvlJc w:val="left"/>
      <w:pPr>
        <w:tabs>
          <w:tab w:val="num" w:pos="0"/>
        </w:tabs>
        <w:ind w:left="3600" w:hanging="360"/>
      </w:pPr>
      <w:rPr>
        <w:rFonts w:ascii="Wingdings" w:hAnsi="Wingdings"/>
        <w:sz w:val="20"/>
      </w:rPr>
    </w:lvl>
    <w:lvl w:ilvl="5">
      <w:start w:val="1"/>
      <w:numFmt w:val="bullet"/>
      <w:lvlText w:val=""/>
      <w:lvlJc w:val="left"/>
      <w:pPr>
        <w:tabs>
          <w:tab w:val="num" w:pos="0"/>
        </w:tabs>
        <w:ind w:left="4320" w:hanging="360"/>
      </w:pPr>
      <w:rPr>
        <w:rFonts w:ascii="Wingdings" w:hAnsi="Wingdings"/>
        <w:sz w:val="20"/>
      </w:rPr>
    </w:lvl>
    <w:lvl w:ilvl="6">
      <w:start w:val="1"/>
      <w:numFmt w:val="bullet"/>
      <w:lvlText w:val=""/>
      <w:lvlJc w:val="left"/>
      <w:pPr>
        <w:tabs>
          <w:tab w:val="num" w:pos="0"/>
        </w:tabs>
        <w:ind w:left="5040" w:hanging="360"/>
      </w:pPr>
      <w:rPr>
        <w:rFonts w:ascii="Wingdings" w:hAnsi="Wingdings"/>
        <w:sz w:val="20"/>
      </w:rPr>
    </w:lvl>
    <w:lvl w:ilvl="7">
      <w:start w:val="1"/>
      <w:numFmt w:val="bullet"/>
      <w:lvlText w:val=""/>
      <w:lvlJc w:val="left"/>
      <w:pPr>
        <w:tabs>
          <w:tab w:val="num" w:pos="0"/>
        </w:tabs>
        <w:ind w:left="5760" w:hanging="360"/>
      </w:pPr>
      <w:rPr>
        <w:rFonts w:ascii="Wingdings" w:hAnsi="Wingdings"/>
        <w:sz w:val="20"/>
      </w:rPr>
    </w:lvl>
    <w:lvl w:ilvl="8">
      <w:start w:val="1"/>
      <w:numFmt w:val="bullet"/>
      <w:lvlText w:val=""/>
      <w:lvlJc w:val="left"/>
      <w:pPr>
        <w:tabs>
          <w:tab w:val="num" w:pos="0"/>
        </w:tabs>
        <w:ind w:left="6480" w:hanging="360"/>
      </w:pPr>
      <w:rPr>
        <w:rFonts w:ascii="Wingdings" w:hAnsi="Wingdings"/>
        <w:sz w:val="20"/>
      </w:rPr>
    </w:lvl>
  </w:abstractNum>
  <w:abstractNum w:abstractNumId="2">
    <w:nsid w:val="00000004"/>
    <w:multiLevelType w:val="multilevel"/>
    <w:tmpl w:val="00000004"/>
    <w:name w:val="WW8Num4"/>
    <w:lvl w:ilvl="0">
      <w:start w:val="1"/>
      <w:numFmt w:val="bullet"/>
      <w:lvlText w:val=""/>
      <w:lvlJc w:val="left"/>
      <w:pPr>
        <w:tabs>
          <w:tab w:val="num" w:pos="207"/>
        </w:tabs>
        <w:ind w:left="927" w:hanging="360"/>
      </w:pPr>
      <w:rPr>
        <w:rFonts w:ascii="Symbol" w:hAnsi="Symbol"/>
        <w:sz w:val="20"/>
      </w:rPr>
    </w:lvl>
    <w:lvl w:ilvl="1">
      <w:start w:val="1"/>
      <w:numFmt w:val="bullet"/>
      <w:lvlText w:val="o"/>
      <w:lvlJc w:val="left"/>
      <w:pPr>
        <w:tabs>
          <w:tab w:val="num" w:pos="0"/>
        </w:tabs>
        <w:ind w:left="1440" w:hanging="360"/>
      </w:pPr>
      <w:rPr>
        <w:rFonts w:ascii="Courier New" w:hAnsi="Courier New"/>
        <w:sz w:val="20"/>
      </w:rPr>
    </w:lvl>
    <w:lvl w:ilvl="2">
      <w:start w:val="1"/>
      <w:numFmt w:val="bullet"/>
      <w:lvlText w:val=""/>
      <w:lvlJc w:val="left"/>
      <w:pPr>
        <w:tabs>
          <w:tab w:val="num" w:pos="0"/>
        </w:tabs>
        <w:ind w:left="2160" w:hanging="360"/>
      </w:pPr>
      <w:rPr>
        <w:rFonts w:ascii="Wingdings" w:hAnsi="Wingdings"/>
        <w:sz w:val="20"/>
      </w:rPr>
    </w:lvl>
    <w:lvl w:ilvl="3">
      <w:start w:val="1"/>
      <w:numFmt w:val="bullet"/>
      <w:lvlText w:val=""/>
      <w:lvlJc w:val="left"/>
      <w:pPr>
        <w:tabs>
          <w:tab w:val="num" w:pos="0"/>
        </w:tabs>
        <w:ind w:left="2880" w:hanging="360"/>
      </w:pPr>
      <w:rPr>
        <w:rFonts w:ascii="Wingdings" w:hAnsi="Wingdings"/>
        <w:sz w:val="20"/>
      </w:rPr>
    </w:lvl>
    <w:lvl w:ilvl="4">
      <w:start w:val="1"/>
      <w:numFmt w:val="bullet"/>
      <w:lvlText w:val=""/>
      <w:lvlJc w:val="left"/>
      <w:pPr>
        <w:tabs>
          <w:tab w:val="num" w:pos="0"/>
        </w:tabs>
        <w:ind w:left="3600" w:hanging="360"/>
      </w:pPr>
      <w:rPr>
        <w:rFonts w:ascii="Wingdings" w:hAnsi="Wingdings"/>
        <w:sz w:val="20"/>
      </w:rPr>
    </w:lvl>
    <w:lvl w:ilvl="5">
      <w:start w:val="1"/>
      <w:numFmt w:val="bullet"/>
      <w:lvlText w:val=""/>
      <w:lvlJc w:val="left"/>
      <w:pPr>
        <w:tabs>
          <w:tab w:val="num" w:pos="0"/>
        </w:tabs>
        <w:ind w:left="4320" w:hanging="360"/>
      </w:pPr>
      <w:rPr>
        <w:rFonts w:ascii="Wingdings" w:hAnsi="Wingdings"/>
        <w:sz w:val="20"/>
      </w:rPr>
    </w:lvl>
    <w:lvl w:ilvl="6">
      <w:start w:val="1"/>
      <w:numFmt w:val="bullet"/>
      <w:lvlText w:val=""/>
      <w:lvlJc w:val="left"/>
      <w:pPr>
        <w:tabs>
          <w:tab w:val="num" w:pos="0"/>
        </w:tabs>
        <w:ind w:left="5040" w:hanging="360"/>
      </w:pPr>
      <w:rPr>
        <w:rFonts w:ascii="Wingdings" w:hAnsi="Wingdings"/>
        <w:sz w:val="20"/>
      </w:rPr>
    </w:lvl>
    <w:lvl w:ilvl="7">
      <w:start w:val="1"/>
      <w:numFmt w:val="bullet"/>
      <w:lvlText w:val=""/>
      <w:lvlJc w:val="left"/>
      <w:pPr>
        <w:tabs>
          <w:tab w:val="num" w:pos="0"/>
        </w:tabs>
        <w:ind w:left="5760" w:hanging="360"/>
      </w:pPr>
      <w:rPr>
        <w:rFonts w:ascii="Wingdings" w:hAnsi="Wingdings"/>
        <w:sz w:val="20"/>
      </w:rPr>
    </w:lvl>
    <w:lvl w:ilvl="8">
      <w:start w:val="1"/>
      <w:numFmt w:val="bullet"/>
      <w:lvlText w:val=""/>
      <w:lvlJc w:val="left"/>
      <w:pPr>
        <w:tabs>
          <w:tab w:val="num" w:pos="0"/>
        </w:tabs>
        <w:ind w:left="6480" w:hanging="360"/>
      </w:pPr>
      <w:rPr>
        <w:rFonts w:ascii="Wingdings" w:hAnsi="Wingdings"/>
        <w:sz w:val="20"/>
      </w:rPr>
    </w:lvl>
  </w:abstractNum>
  <w:abstractNum w:abstractNumId="3">
    <w:nsid w:val="00000005"/>
    <w:multiLevelType w:val="multilevel"/>
    <w:tmpl w:val="00000005"/>
    <w:name w:val="WW8Num5"/>
    <w:lvl w:ilvl="0">
      <w:start w:val="1"/>
      <w:numFmt w:val="bullet"/>
      <w:lvlText w:val=""/>
      <w:lvlJc w:val="left"/>
      <w:pPr>
        <w:tabs>
          <w:tab w:val="num" w:pos="0"/>
        </w:tabs>
        <w:ind w:left="720" w:hanging="360"/>
      </w:pPr>
      <w:rPr>
        <w:rFonts w:ascii="Symbol" w:hAnsi="Symbol"/>
        <w:sz w:val="20"/>
      </w:rPr>
    </w:lvl>
    <w:lvl w:ilvl="1">
      <w:start w:val="1"/>
      <w:numFmt w:val="decimal"/>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sz w:val="20"/>
      </w:rPr>
    </w:lvl>
    <w:lvl w:ilvl="3">
      <w:start w:val="1"/>
      <w:numFmt w:val="bullet"/>
      <w:lvlText w:val=""/>
      <w:lvlJc w:val="left"/>
      <w:pPr>
        <w:tabs>
          <w:tab w:val="num" w:pos="0"/>
        </w:tabs>
        <w:ind w:left="2880" w:hanging="360"/>
      </w:pPr>
      <w:rPr>
        <w:rFonts w:ascii="Wingdings" w:hAnsi="Wingdings"/>
        <w:sz w:val="20"/>
      </w:rPr>
    </w:lvl>
    <w:lvl w:ilvl="4">
      <w:start w:val="1"/>
      <w:numFmt w:val="bullet"/>
      <w:lvlText w:val=""/>
      <w:lvlJc w:val="left"/>
      <w:pPr>
        <w:tabs>
          <w:tab w:val="num" w:pos="0"/>
        </w:tabs>
        <w:ind w:left="3600" w:hanging="360"/>
      </w:pPr>
      <w:rPr>
        <w:rFonts w:ascii="Wingdings" w:hAnsi="Wingdings"/>
        <w:sz w:val="20"/>
      </w:rPr>
    </w:lvl>
    <w:lvl w:ilvl="5">
      <w:start w:val="1"/>
      <w:numFmt w:val="bullet"/>
      <w:lvlText w:val=""/>
      <w:lvlJc w:val="left"/>
      <w:pPr>
        <w:tabs>
          <w:tab w:val="num" w:pos="0"/>
        </w:tabs>
        <w:ind w:left="4320" w:hanging="360"/>
      </w:pPr>
      <w:rPr>
        <w:rFonts w:ascii="Wingdings" w:hAnsi="Wingdings"/>
        <w:sz w:val="20"/>
      </w:rPr>
    </w:lvl>
    <w:lvl w:ilvl="6">
      <w:start w:val="1"/>
      <w:numFmt w:val="bullet"/>
      <w:lvlText w:val=""/>
      <w:lvlJc w:val="left"/>
      <w:pPr>
        <w:tabs>
          <w:tab w:val="num" w:pos="0"/>
        </w:tabs>
        <w:ind w:left="5040" w:hanging="360"/>
      </w:pPr>
      <w:rPr>
        <w:rFonts w:ascii="Wingdings" w:hAnsi="Wingdings"/>
        <w:sz w:val="20"/>
      </w:rPr>
    </w:lvl>
    <w:lvl w:ilvl="7">
      <w:start w:val="1"/>
      <w:numFmt w:val="bullet"/>
      <w:lvlText w:val=""/>
      <w:lvlJc w:val="left"/>
      <w:pPr>
        <w:tabs>
          <w:tab w:val="num" w:pos="0"/>
        </w:tabs>
        <w:ind w:left="5760" w:hanging="360"/>
      </w:pPr>
      <w:rPr>
        <w:rFonts w:ascii="Wingdings" w:hAnsi="Wingdings"/>
        <w:sz w:val="20"/>
      </w:rPr>
    </w:lvl>
    <w:lvl w:ilvl="8">
      <w:start w:val="1"/>
      <w:numFmt w:val="bullet"/>
      <w:lvlText w:val=""/>
      <w:lvlJc w:val="left"/>
      <w:pPr>
        <w:tabs>
          <w:tab w:val="num" w:pos="0"/>
        </w:tabs>
        <w:ind w:left="6480" w:hanging="360"/>
      </w:pPr>
      <w:rPr>
        <w:rFonts w:ascii="Wingdings" w:hAnsi="Wingdings"/>
        <w:sz w:val="20"/>
      </w:rPr>
    </w:lvl>
  </w:abstractNum>
  <w:abstractNum w:abstractNumId="4">
    <w:nsid w:val="09FE0301"/>
    <w:multiLevelType w:val="hybridMultilevel"/>
    <w:tmpl w:val="ADDEB54C"/>
    <w:lvl w:ilvl="0" w:tplc="A1F01A3C">
      <w:numFmt w:val="bullet"/>
      <w:lvlText w:val=""/>
      <w:lvlJc w:val="left"/>
      <w:pPr>
        <w:ind w:left="405" w:hanging="360"/>
      </w:pPr>
      <w:rPr>
        <w:rFonts w:ascii="Symbol" w:eastAsia="Times New Roman" w:hAnsi="Symbol" w:cs="Times New Roman" w:hint="default"/>
      </w:rPr>
    </w:lvl>
    <w:lvl w:ilvl="1" w:tplc="04190003" w:tentative="1">
      <w:start w:val="1"/>
      <w:numFmt w:val="bullet"/>
      <w:lvlText w:val="o"/>
      <w:lvlJc w:val="left"/>
      <w:pPr>
        <w:ind w:left="1125" w:hanging="360"/>
      </w:pPr>
      <w:rPr>
        <w:rFonts w:ascii="Courier New" w:hAnsi="Courier New" w:cs="Courier New" w:hint="default"/>
      </w:rPr>
    </w:lvl>
    <w:lvl w:ilvl="2" w:tplc="04190005" w:tentative="1">
      <w:start w:val="1"/>
      <w:numFmt w:val="bullet"/>
      <w:lvlText w:val=""/>
      <w:lvlJc w:val="left"/>
      <w:pPr>
        <w:ind w:left="1845" w:hanging="360"/>
      </w:pPr>
      <w:rPr>
        <w:rFonts w:ascii="Wingdings" w:hAnsi="Wingdings" w:hint="default"/>
      </w:rPr>
    </w:lvl>
    <w:lvl w:ilvl="3" w:tplc="04190001" w:tentative="1">
      <w:start w:val="1"/>
      <w:numFmt w:val="bullet"/>
      <w:lvlText w:val=""/>
      <w:lvlJc w:val="left"/>
      <w:pPr>
        <w:ind w:left="2565" w:hanging="360"/>
      </w:pPr>
      <w:rPr>
        <w:rFonts w:ascii="Symbol" w:hAnsi="Symbol" w:hint="default"/>
      </w:rPr>
    </w:lvl>
    <w:lvl w:ilvl="4" w:tplc="04190003" w:tentative="1">
      <w:start w:val="1"/>
      <w:numFmt w:val="bullet"/>
      <w:lvlText w:val="o"/>
      <w:lvlJc w:val="left"/>
      <w:pPr>
        <w:ind w:left="3285" w:hanging="360"/>
      </w:pPr>
      <w:rPr>
        <w:rFonts w:ascii="Courier New" w:hAnsi="Courier New" w:cs="Courier New" w:hint="default"/>
      </w:rPr>
    </w:lvl>
    <w:lvl w:ilvl="5" w:tplc="04190005" w:tentative="1">
      <w:start w:val="1"/>
      <w:numFmt w:val="bullet"/>
      <w:lvlText w:val=""/>
      <w:lvlJc w:val="left"/>
      <w:pPr>
        <w:ind w:left="4005" w:hanging="360"/>
      </w:pPr>
      <w:rPr>
        <w:rFonts w:ascii="Wingdings" w:hAnsi="Wingdings" w:hint="default"/>
      </w:rPr>
    </w:lvl>
    <w:lvl w:ilvl="6" w:tplc="04190001" w:tentative="1">
      <w:start w:val="1"/>
      <w:numFmt w:val="bullet"/>
      <w:lvlText w:val=""/>
      <w:lvlJc w:val="left"/>
      <w:pPr>
        <w:ind w:left="4725" w:hanging="360"/>
      </w:pPr>
      <w:rPr>
        <w:rFonts w:ascii="Symbol" w:hAnsi="Symbol" w:hint="default"/>
      </w:rPr>
    </w:lvl>
    <w:lvl w:ilvl="7" w:tplc="04190003" w:tentative="1">
      <w:start w:val="1"/>
      <w:numFmt w:val="bullet"/>
      <w:lvlText w:val="o"/>
      <w:lvlJc w:val="left"/>
      <w:pPr>
        <w:ind w:left="5445" w:hanging="360"/>
      </w:pPr>
      <w:rPr>
        <w:rFonts w:ascii="Courier New" w:hAnsi="Courier New" w:cs="Courier New" w:hint="default"/>
      </w:rPr>
    </w:lvl>
    <w:lvl w:ilvl="8" w:tplc="04190005" w:tentative="1">
      <w:start w:val="1"/>
      <w:numFmt w:val="bullet"/>
      <w:lvlText w:val=""/>
      <w:lvlJc w:val="left"/>
      <w:pPr>
        <w:ind w:left="6165" w:hanging="360"/>
      </w:pPr>
      <w:rPr>
        <w:rFonts w:ascii="Wingdings" w:hAnsi="Wingdings" w:hint="default"/>
      </w:rPr>
    </w:lvl>
  </w:abstractNum>
  <w:abstractNum w:abstractNumId="5">
    <w:nsid w:val="0B3931DB"/>
    <w:multiLevelType w:val="hybridMultilevel"/>
    <w:tmpl w:val="9FC25168"/>
    <w:lvl w:ilvl="0" w:tplc="7B8C1322">
      <w:start w:val="1"/>
      <w:numFmt w:val="decimal"/>
      <w:lvlText w:val="%1."/>
      <w:lvlJc w:val="left"/>
      <w:pPr>
        <w:ind w:left="644" w:hanging="360"/>
      </w:pPr>
      <w:rPr>
        <w:rFonts w:ascii="Times New Roman" w:eastAsia="Calibri"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49034869"/>
    <w:multiLevelType w:val="hybridMultilevel"/>
    <w:tmpl w:val="E9B21030"/>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5E02BE7"/>
    <w:multiLevelType w:val="hybridMultilevel"/>
    <w:tmpl w:val="DF821A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55237CD"/>
    <w:multiLevelType w:val="hybridMultilevel"/>
    <w:tmpl w:val="169CD4EA"/>
    <w:lvl w:ilvl="0" w:tplc="BF1641B6">
      <w:start w:val="1"/>
      <w:numFmt w:val="bullet"/>
      <w:pStyle w:val="a0"/>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4"/>
  </w:num>
  <w:num w:numId="3">
    <w:abstractNumId w:val="5"/>
  </w:num>
  <w:num w:numId="4">
    <w:abstractNumId w:val="8"/>
  </w:num>
  <w:num w:numId="5">
    <w:abstractNumId w:val="7"/>
  </w:num>
  <w:num w:numId="6">
    <w:abstractNumId w:val="1"/>
  </w:num>
  <w:num w:numId="7">
    <w:abstractNumId w:val="2"/>
  </w:num>
  <w:num w:numId="8">
    <w:abstractNumId w:val="3"/>
    <w:lvlOverride w:ilvl="0"/>
    <w:lvlOverride w:ilvl="1">
      <w:startOverride w:val="1"/>
    </w:lvlOverride>
    <w:lvlOverride w:ilvl="2"/>
    <w:lvlOverride w:ilvl="3"/>
    <w:lvlOverride w:ilvl="4"/>
    <w:lvlOverride w:ilvl="5"/>
    <w:lvlOverride w:ilvl="6"/>
    <w:lvlOverride w:ilvl="7"/>
    <w:lvlOverride w:ilvl="8"/>
  </w:num>
  <w:num w:numId="9">
    <w:abstractNumId w:val="6"/>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5117AE"/>
    <w:rsid w:val="0006267F"/>
    <w:rsid w:val="00095452"/>
    <w:rsid w:val="000B1569"/>
    <w:rsid w:val="000D188E"/>
    <w:rsid w:val="000E19E0"/>
    <w:rsid w:val="0015477C"/>
    <w:rsid w:val="001D34EC"/>
    <w:rsid w:val="0020305E"/>
    <w:rsid w:val="00286CE3"/>
    <w:rsid w:val="003452C2"/>
    <w:rsid w:val="004C3A80"/>
    <w:rsid w:val="005117AE"/>
    <w:rsid w:val="005A77C4"/>
    <w:rsid w:val="006A72AF"/>
    <w:rsid w:val="006E5175"/>
    <w:rsid w:val="00724213"/>
    <w:rsid w:val="00744434"/>
    <w:rsid w:val="00745AE2"/>
    <w:rsid w:val="007544FE"/>
    <w:rsid w:val="007625C7"/>
    <w:rsid w:val="00765689"/>
    <w:rsid w:val="007B494A"/>
    <w:rsid w:val="007B5546"/>
    <w:rsid w:val="007E57D7"/>
    <w:rsid w:val="00864D6E"/>
    <w:rsid w:val="00A15618"/>
    <w:rsid w:val="00AC539C"/>
    <w:rsid w:val="00BD14E6"/>
    <w:rsid w:val="00BE4608"/>
    <w:rsid w:val="00CA2688"/>
    <w:rsid w:val="00D55C05"/>
    <w:rsid w:val="00DE62EE"/>
    <w:rsid w:val="00E410AE"/>
    <w:rsid w:val="00E7223A"/>
    <w:rsid w:val="00E90628"/>
    <w:rsid w:val="00ED00D1"/>
    <w:rsid w:val="00F1150C"/>
    <w:rsid w:val="00F96818"/>
    <w:rsid w:val="00FC15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5117AE"/>
    <w:pPr>
      <w:spacing w:after="0" w:line="240" w:lineRule="auto"/>
    </w:pPr>
    <w:rPr>
      <w:rFonts w:ascii="Thames" w:eastAsia="Times New Roman" w:hAnsi="Thames" w:cs="Times New Roman"/>
      <w:sz w:val="24"/>
      <w:szCs w:val="28"/>
      <w:lang w:eastAsia="ru-RU"/>
    </w:rPr>
  </w:style>
  <w:style w:type="paragraph" w:styleId="1">
    <w:name w:val="heading 1"/>
    <w:basedOn w:val="a1"/>
    <w:next w:val="a1"/>
    <w:link w:val="10"/>
    <w:uiPriority w:val="99"/>
    <w:qFormat/>
    <w:rsid w:val="005A77C4"/>
    <w:pPr>
      <w:widowControl w:val="0"/>
      <w:autoSpaceDE w:val="0"/>
      <w:autoSpaceDN w:val="0"/>
      <w:adjustRightInd w:val="0"/>
      <w:spacing w:before="108" w:after="108"/>
      <w:jc w:val="center"/>
      <w:outlineLvl w:val="0"/>
    </w:pPr>
    <w:rPr>
      <w:rFonts w:ascii="Times New Roman CYR" w:eastAsiaTheme="minorEastAsia" w:hAnsi="Times New Roman CYR" w:cs="Times New Roman CYR"/>
      <w:b/>
      <w:bCs/>
      <w:color w:val="26282F"/>
      <w:szCs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Standard">
    <w:name w:val="Standard"/>
    <w:rsid w:val="005117AE"/>
    <w:pPr>
      <w:widowControl w:val="0"/>
      <w:suppressAutoHyphens/>
      <w:autoSpaceDN w:val="0"/>
      <w:spacing w:after="0" w:line="240" w:lineRule="auto"/>
      <w:textAlignment w:val="baseline"/>
    </w:pPr>
    <w:rPr>
      <w:rFonts w:ascii="Times New Roman CYR" w:eastAsia="SimSun" w:hAnsi="Times New Roman CYR" w:cs="F"/>
      <w:kern w:val="3"/>
      <w:sz w:val="24"/>
      <w:szCs w:val="24"/>
      <w:lang w:eastAsia="ru-RU"/>
    </w:rPr>
  </w:style>
  <w:style w:type="paragraph" w:styleId="a5">
    <w:name w:val="Normal (Web)"/>
    <w:basedOn w:val="a1"/>
    <w:unhideWhenUsed/>
    <w:rsid w:val="006A72AF"/>
    <w:pPr>
      <w:spacing w:before="100" w:beforeAutospacing="1" w:after="100" w:afterAutospacing="1"/>
    </w:pPr>
    <w:rPr>
      <w:rFonts w:ascii="Times New Roman" w:hAnsi="Times New Roman"/>
      <w:szCs w:val="24"/>
    </w:rPr>
  </w:style>
  <w:style w:type="character" w:customStyle="1" w:styleId="a6">
    <w:name w:val="Основной текст Знак"/>
    <w:link w:val="a7"/>
    <w:rsid w:val="006A72AF"/>
    <w:rPr>
      <w:b/>
      <w:bCs/>
      <w:sz w:val="28"/>
      <w:szCs w:val="28"/>
      <w:shd w:val="clear" w:color="auto" w:fill="FFFFFF"/>
    </w:rPr>
  </w:style>
  <w:style w:type="paragraph" w:styleId="a7">
    <w:name w:val="Body Text"/>
    <w:basedOn w:val="a1"/>
    <w:link w:val="a6"/>
    <w:rsid w:val="006A72AF"/>
    <w:pPr>
      <w:shd w:val="clear" w:color="auto" w:fill="FFFFFF"/>
      <w:spacing w:line="322" w:lineRule="exact"/>
    </w:pPr>
    <w:rPr>
      <w:rFonts w:asciiTheme="minorHAnsi" w:eastAsiaTheme="minorHAnsi" w:hAnsiTheme="minorHAnsi" w:cstheme="minorBidi"/>
      <w:b/>
      <w:bCs/>
      <w:sz w:val="28"/>
      <w:lang w:eastAsia="en-US"/>
    </w:rPr>
  </w:style>
  <w:style w:type="character" w:customStyle="1" w:styleId="11">
    <w:name w:val="Основной текст Знак1"/>
    <w:basedOn w:val="a2"/>
    <w:link w:val="a7"/>
    <w:uiPriority w:val="99"/>
    <w:semiHidden/>
    <w:rsid w:val="006A72AF"/>
    <w:rPr>
      <w:rFonts w:ascii="Thames" w:eastAsia="Times New Roman" w:hAnsi="Thames" w:cs="Times New Roman"/>
      <w:sz w:val="24"/>
      <w:szCs w:val="28"/>
      <w:lang w:eastAsia="ru-RU"/>
    </w:rPr>
  </w:style>
  <w:style w:type="paragraph" w:customStyle="1" w:styleId="Default">
    <w:name w:val="Default"/>
    <w:rsid w:val="00D55C0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8">
    <w:name w:val="List Paragraph"/>
    <w:basedOn w:val="a1"/>
    <w:uiPriority w:val="34"/>
    <w:qFormat/>
    <w:rsid w:val="00D55C05"/>
    <w:pPr>
      <w:spacing w:after="200" w:line="276" w:lineRule="auto"/>
      <w:ind w:left="720"/>
      <w:contextualSpacing/>
    </w:pPr>
    <w:rPr>
      <w:rFonts w:ascii="Calibri" w:eastAsia="Calibri" w:hAnsi="Calibri"/>
      <w:sz w:val="22"/>
      <w:szCs w:val="22"/>
      <w:lang w:eastAsia="en-US"/>
    </w:rPr>
  </w:style>
  <w:style w:type="character" w:styleId="a9">
    <w:name w:val="Hyperlink"/>
    <w:basedOn w:val="a2"/>
    <w:uiPriority w:val="99"/>
    <w:unhideWhenUsed/>
    <w:rsid w:val="00D55C05"/>
    <w:rPr>
      <w:color w:val="0000FF"/>
      <w:u w:val="single"/>
    </w:rPr>
  </w:style>
  <w:style w:type="character" w:styleId="aa">
    <w:name w:val="Strong"/>
    <w:basedOn w:val="a2"/>
    <w:uiPriority w:val="22"/>
    <w:qFormat/>
    <w:rsid w:val="00D55C05"/>
    <w:rPr>
      <w:b/>
      <w:bCs/>
    </w:rPr>
  </w:style>
  <w:style w:type="table" w:styleId="ab">
    <w:name w:val="Table Grid"/>
    <w:basedOn w:val="a3"/>
    <w:rsid w:val="000E19E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a2"/>
    <w:rsid w:val="000E19E0"/>
    <w:rPr>
      <w:rFonts w:ascii="Times New Roman" w:hAnsi="Times New Roman" w:cs="Times New Roman" w:hint="default"/>
      <w:b w:val="0"/>
      <w:bCs w:val="0"/>
      <w:i w:val="0"/>
      <w:iCs w:val="0"/>
      <w:color w:val="000000"/>
      <w:sz w:val="28"/>
      <w:szCs w:val="28"/>
    </w:rPr>
  </w:style>
  <w:style w:type="paragraph" w:customStyle="1" w:styleId="TableParagraph">
    <w:name w:val="Table Paragraph"/>
    <w:basedOn w:val="a1"/>
    <w:uiPriority w:val="1"/>
    <w:qFormat/>
    <w:rsid w:val="00F96818"/>
    <w:pPr>
      <w:widowControl w:val="0"/>
      <w:autoSpaceDE w:val="0"/>
      <w:autoSpaceDN w:val="0"/>
    </w:pPr>
    <w:rPr>
      <w:rFonts w:ascii="Times New Roman" w:hAnsi="Times New Roman"/>
      <w:sz w:val="22"/>
      <w:szCs w:val="22"/>
      <w:lang w:eastAsia="en-US"/>
    </w:rPr>
  </w:style>
  <w:style w:type="paragraph" w:customStyle="1" w:styleId="a">
    <w:name w:val="Перечень"/>
    <w:basedOn w:val="a1"/>
    <w:next w:val="a1"/>
    <w:link w:val="ac"/>
    <w:qFormat/>
    <w:rsid w:val="00745AE2"/>
    <w:pPr>
      <w:numPr>
        <w:numId w:val="9"/>
      </w:numPr>
      <w:suppressAutoHyphens/>
      <w:spacing w:line="360" w:lineRule="auto"/>
      <w:ind w:left="0" w:firstLine="284"/>
      <w:jc w:val="both"/>
    </w:pPr>
    <w:rPr>
      <w:rFonts w:ascii="Times New Roman" w:eastAsia="Calibri" w:hAnsi="Times New Roman"/>
      <w:sz w:val="28"/>
      <w:szCs w:val="22"/>
      <w:u w:color="000000"/>
      <w:bdr w:val="nil"/>
    </w:rPr>
  </w:style>
  <w:style w:type="character" w:customStyle="1" w:styleId="ac">
    <w:name w:val="Перечень Знак"/>
    <w:link w:val="a"/>
    <w:rsid w:val="00745AE2"/>
    <w:rPr>
      <w:rFonts w:ascii="Times New Roman" w:eastAsia="Calibri" w:hAnsi="Times New Roman" w:cs="Times New Roman"/>
      <w:sz w:val="28"/>
      <w:u w:color="000000"/>
      <w:bdr w:val="nil"/>
      <w:lang w:eastAsia="ru-RU"/>
    </w:rPr>
  </w:style>
  <w:style w:type="paragraph" w:customStyle="1" w:styleId="a0">
    <w:name w:val="Подперечень"/>
    <w:basedOn w:val="a"/>
    <w:next w:val="a1"/>
    <w:link w:val="ad"/>
    <w:qFormat/>
    <w:rsid w:val="00745AE2"/>
    <w:pPr>
      <w:numPr>
        <w:numId w:val="10"/>
      </w:numPr>
      <w:ind w:left="284" w:firstLine="425"/>
    </w:pPr>
    <w:rPr>
      <w:lang w:eastAsia="en-US"/>
    </w:rPr>
  </w:style>
  <w:style w:type="character" w:customStyle="1" w:styleId="ad">
    <w:name w:val="Подперечень Знак"/>
    <w:link w:val="a0"/>
    <w:rsid w:val="00745AE2"/>
    <w:rPr>
      <w:rFonts w:ascii="Times New Roman" w:eastAsia="Calibri" w:hAnsi="Times New Roman" w:cs="Times New Roman"/>
      <w:sz w:val="28"/>
      <w:u w:color="000000"/>
      <w:bdr w:val="nil"/>
    </w:rPr>
  </w:style>
  <w:style w:type="character" w:customStyle="1" w:styleId="10">
    <w:name w:val="Заголовок 1 Знак"/>
    <w:basedOn w:val="a2"/>
    <w:link w:val="1"/>
    <w:uiPriority w:val="99"/>
    <w:rsid w:val="005A77C4"/>
    <w:rPr>
      <w:rFonts w:ascii="Times New Roman CYR" w:eastAsiaTheme="minorEastAsia" w:hAnsi="Times New Roman CYR" w:cs="Times New Roman CYR"/>
      <w:b/>
      <w:bCs/>
      <w:color w:val="26282F"/>
      <w:sz w:val="24"/>
      <w:szCs w:val="24"/>
      <w:lang w:eastAsia="ru-RU"/>
    </w:rPr>
  </w:style>
  <w:style w:type="character" w:customStyle="1" w:styleId="ae">
    <w:name w:val="Гипертекстовая ссылка"/>
    <w:basedOn w:val="a2"/>
    <w:uiPriority w:val="99"/>
    <w:rsid w:val="005A77C4"/>
    <w:rPr>
      <w:color w:val="106BBE"/>
    </w:rPr>
  </w:style>
  <w:style w:type="paragraph" w:styleId="af">
    <w:name w:val="header"/>
    <w:basedOn w:val="a1"/>
    <w:link w:val="af0"/>
    <w:uiPriority w:val="99"/>
    <w:semiHidden/>
    <w:unhideWhenUsed/>
    <w:rsid w:val="00CA2688"/>
    <w:pPr>
      <w:tabs>
        <w:tab w:val="center" w:pos="4677"/>
        <w:tab w:val="right" w:pos="9355"/>
      </w:tabs>
    </w:pPr>
  </w:style>
  <w:style w:type="character" w:customStyle="1" w:styleId="af0">
    <w:name w:val="Верхний колонтитул Знак"/>
    <w:basedOn w:val="a2"/>
    <w:link w:val="af"/>
    <w:uiPriority w:val="99"/>
    <w:semiHidden/>
    <w:rsid w:val="00CA2688"/>
    <w:rPr>
      <w:rFonts w:ascii="Thames" w:eastAsia="Times New Roman" w:hAnsi="Thames" w:cs="Times New Roman"/>
      <w:sz w:val="24"/>
      <w:szCs w:val="28"/>
      <w:lang w:eastAsia="ru-RU"/>
    </w:rPr>
  </w:style>
  <w:style w:type="paragraph" w:styleId="af1">
    <w:name w:val="footer"/>
    <w:basedOn w:val="a1"/>
    <w:link w:val="af2"/>
    <w:uiPriority w:val="99"/>
    <w:unhideWhenUsed/>
    <w:rsid w:val="00CA2688"/>
    <w:pPr>
      <w:tabs>
        <w:tab w:val="center" w:pos="4677"/>
        <w:tab w:val="right" w:pos="9355"/>
      </w:tabs>
    </w:pPr>
  </w:style>
  <w:style w:type="character" w:customStyle="1" w:styleId="af2">
    <w:name w:val="Нижний колонтитул Знак"/>
    <w:basedOn w:val="a2"/>
    <w:link w:val="af1"/>
    <w:uiPriority w:val="99"/>
    <w:rsid w:val="00CA2688"/>
    <w:rPr>
      <w:rFonts w:ascii="Thames" w:eastAsia="Times New Roman" w:hAnsi="Thames" w:cs="Times New Roman"/>
      <w:sz w:val="24"/>
      <w:szCs w:val="28"/>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n.ru/" TargetMode="External"/><Relationship Id="rId3" Type="http://schemas.openxmlformats.org/officeDocument/2006/relationships/settings" Target="settings.xml"/><Relationship Id="rId7" Type="http://schemas.openxmlformats.org/officeDocument/2006/relationships/hyperlink" Target="http://ivo.garant.ru/document/redirect/70188902/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rus.1september.ru/topic.php?TopicID=1&amp;Pag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345</TotalTime>
  <Pages>59</Pages>
  <Words>15173</Words>
  <Characters>86492</Characters>
  <Application>Microsoft Office Word</Application>
  <DocSecurity>0</DocSecurity>
  <Lines>720</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18</cp:revision>
  <dcterms:created xsi:type="dcterms:W3CDTF">2020-09-20T07:46:00Z</dcterms:created>
  <dcterms:modified xsi:type="dcterms:W3CDTF">2020-11-23T12:44:00Z</dcterms:modified>
</cp:coreProperties>
</file>