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1D" w:rsidRDefault="00E0711D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пп\Desktop\ГОТОВЫЕ РАБОЧИЕ ПРОГРАММЫ (с тит.листами)\2021-2022\Сканы тл\тл печать\9-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\Desktop\ГОТОВЫЕ РАБОЧИЕ ПРОГРАММЫ (с тит.листами)\2021-2022\Сканы тл\тл печать\9-Исто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1D" w:rsidRDefault="00E0711D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11D" w:rsidRDefault="00E0711D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11D" w:rsidRDefault="00E0711D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11D" w:rsidRDefault="00E0711D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20F" w:rsidRPr="006E385C" w:rsidRDefault="00F1120F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E385C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1120F" w:rsidRPr="006E385C" w:rsidRDefault="00F1120F" w:rsidP="00F112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29A" w:rsidRPr="000D429A" w:rsidRDefault="000D429A" w:rsidP="000D429A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0D429A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0D429A" w:rsidRPr="00341A73" w:rsidRDefault="000D429A" w:rsidP="000D429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341A73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341A73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0D429A" w:rsidRPr="00341A73" w:rsidRDefault="000D429A" w:rsidP="000D429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(утв. приказом Министерства образования и науки РФ от 17 декабря 2010 г. N 1897).</w:t>
      </w:r>
    </w:p>
    <w:p w:rsidR="000D429A" w:rsidRPr="00341A73" w:rsidRDefault="000D429A" w:rsidP="000D429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истории.</w:t>
      </w:r>
    </w:p>
    <w:p w:rsidR="000D429A" w:rsidRPr="00341A73" w:rsidRDefault="000D429A" w:rsidP="000D429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организациях» с изменениями от 25.12.2013г.</w:t>
      </w:r>
    </w:p>
    <w:p w:rsidR="000D429A" w:rsidRPr="00341A73" w:rsidRDefault="000D429A" w:rsidP="000D429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 xml:space="preserve">Историко-культурным стандартом, на основе Примерной основной образовательной программы основного общего образования МО РФ 2015 г. (протокол от 8 апреля 2015 г. № 1/15), авторской программы Всеобщая история. Предметная линия учебников </w:t>
      </w:r>
      <w:proofErr w:type="spellStart"/>
      <w:r w:rsidRPr="00341A73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341A7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1A73">
        <w:rPr>
          <w:rFonts w:ascii="Times New Roman" w:hAnsi="Times New Roman"/>
          <w:sz w:val="24"/>
          <w:szCs w:val="24"/>
        </w:rPr>
        <w:t>О.С.Сороко</w:t>
      </w:r>
      <w:proofErr w:type="spellEnd"/>
      <w:r w:rsidRPr="00341A73">
        <w:rPr>
          <w:rFonts w:ascii="Times New Roman" w:hAnsi="Times New Roman"/>
          <w:sz w:val="24"/>
          <w:szCs w:val="24"/>
        </w:rPr>
        <w:t xml:space="preserve"> - Цюпы. 5 - 9 классы. -  М.: Просвещение, 2014г. и  авторской программы «Рабочая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 А. Данилов, О. Н. Журавлева, И. Е. Барыкина. - М.: Просвещение, 2016.</w:t>
      </w:r>
    </w:p>
    <w:p w:rsidR="007A2C8D" w:rsidRPr="007A2C8D" w:rsidRDefault="007A2C8D" w:rsidP="007A2C8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C8D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22 ноября  2019 года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0D429A" w:rsidRDefault="000D429A" w:rsidP="000D429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1A73">
        <w:rPr>
          <w:rFonts w:ascii="Times New Roman" w:hAnsi="Times New Roman"/>
          <w:sz w:val="24"/>
          <w:szCs w:val="24"/>
        </w:rPr>
        <w:t>7. Основная общеобразовательная программа основного общего образования НРМОБУ «</w:t>
      </w:r>
      <w:proofErr w:type="spellStart"/>
      <w:r w:rsidRPr="00341A73">
        <w:rPr>
          <w:rFonts w:ascii="Times New Roman" w:hAnsi="Times New Roman"/>
          <w:sz w:val="24"/>
          <w:szCs w:val="24"/>
        </w:rPr>
        <w:t>Чеускинская</w:t>
      </w:r>
      <w:proofErr w:type="spellEnd"/>
      <w:r w:rsidRPr="00341A73">
        <w:rPr>
          <w:rFonts w:ascii="Times New Roman" w:hAnsi="Times New Roman"/>
          <w:sz w:val="24"/>
          <w:szCs w:val="24"/>
        </w:rPr>
        <w:t xml:space="preserve"> СОШ»</w:t>
      </w:r>
    </w:p>
    <w:p w:rsidR="00F1120F" w:rsidRPr="000D429A" w:rsidRDefault="000D429A" w:rsidP="000D429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А</w:t>
      </w:r>
      <w:r w:rsidR="00F1120F" w:rsidRPr="000D429A">
        <w:rPr>
          <w:rFonts w:ascii="Times New Roman" w:hAnsi="Times New Roman"/>
          <w:sz w:val="26"/>
          <w:szCs w:val="26"/>
        </w:rPr>
        <w:t>торской</w:t>
      </w:r>
      <w:proofErr w:type="spellEnd"/>
      <w:r w:rsidR="00F1120F" w:rsidRPr="000D429A">
        <w:rPr>
          <w:rFonts w:ascii="Times New Roman" w:hAnsi="Times New Roman"/>
          <w:sz w:val="26"/>
          <w:szCs w:val="26"/>
        </w:rPr>
        <w:t xml:space="preserve"> программы</w:t>
      </w:r>
      <w:r w:rsidR="00F1120F" w:rsidRPr="000D429A">
        <w:rPr>
          <w:sz w:val="26"/>
          <w:szCs w:val="26"/>
        </w:rPr>
        <w:t xml:space="preserve"> </w:t>
      </w:r>
      <w:r w:rsidR="00F1120F" w:rsidRPr="000D429A">
        <w:rPr>
          <w:rFonts w:ascii="Times New Roman" w:hAnsi="Times New Roman"/>
          <w:sz w:val="26"/>
          <w:szCs w:val="26"/>
        </w:rPr>
        <w:t xml:space="preserve">Всеобщая история. Предметная линия учебников </w:t>
      </w:r>
      <w:proofErr w:type="spellStart"/>
      <w:r w:rsidR="00F1120F" w:rsidRPr="000D429A">
        <w:rPr>
          <w:rFonts w:ascii="Times New Roman" w:hAnsi="Times New Roman"/>
          <w:sz w:val="26"/>
          <w:szCs w:val="26"/>
        </w:rPr>
        <w:t>А.А.Вигасина</w:t>
      </w:r>
      <w:proofErr w:type="spellEnd"/>
      <w:r w:rsidR="00F1120F" w:rsidRPr="000D429A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F1120F" w:rsidRPr="000D429A">
        <w:rPr>
          <w:rFonts w:ascii="Times New Roman" w:hAnsi="Times New Roman"/>
          <w:sz w:val="26"/>
          <w:szCs w:val="26"/>
        </w:rPr>
        <w:t>О.С.Сороко</w:t>
      </w:r>
      <w:proofErr w:type="spellEnd"/>
      <w:r w:rsidR="00036EF9" w:rsidRPr="000D429A">
        <w:rPr>
          <w:rFonts w:ascii="Times New Roman" w:hAnsi="Times New Roman"/>
          <w:sz w:val="26"/>
          <w:szCs w:val="26"/>
        </w:rPr>
        <w:t xml:space="preserve"> </w:t>
      </w:r>
      <w:r w:rsidR="00F1120F" w:rsidRPr="000D429A">
        <w:rPr>
          <w:rFonts w:ascii="Times New Roman" w:hAnsi="Times New Roman"/>
          <w:sz w:val="26"/>
          <w:szCs w:val="26"/>
        </w:rPr>
        <w:t>-</w:t>
      </w:r>
      <w:r w:rsidR="00036EF9" w:rsidRPr="000D429A">
        <w:rPr>
          <w:rFonts w:ascii="Times New Roman" w:hAnsi="Times New Roman"/>
          <w:sz w:val="26"/>
          <w:szCs w:val="26"/>
        </w:rPr>
        <w:t xml:space="preserve"> </w:t>
      </w:r>
      <w:r w:rsidR="00F1120F" w:rsidRPr="000D429A">
        <w:rPr>
          <w:rFonts w:ascii="Times New Roman" w:hAnsi="Times New Roman"/>
          <w:sz w:val="26"/>
          <w:szCs w:val="26"/>
        </w:rPr>
        <w:t>Цюпы.</w:t>
      </w:r>
      <w:r w:rsidR="0068110C" w:rsidRPr="000D429A">
        <w:rPr>
          <w:rFonts w:ascii="Times New Roman" w:hAnsi="Times New Roman"/>
          <w:sz w:val="26"/>
          <w:szCs w:val="26"/>
        </w:rPr>
        <w:t xml:space="preserve"> </w:t>
      </w:r>
      <w:r w:rsidR="00F1120F" w:rsidRPr="000D429A">
        <w:rPr>
          <w:rFonts w:ascii="Times New Roman" w:hAnsi="Times New Roman"/>
          <w:sz w:val="26"/>
          <w:szCs w:val="26"/>
        </w:rPr>
        <w:t>5 - 9 классы. -  М.: Просвещение, 2014г. и  авторской программы «Рабочая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 А. Данилов, О. Н. Журавлева, И. Е. Барыкина. - М.: Просвещение, 2016.</w:t>
      </w:r>
    </w:p>
    <w:p w:rsidR="00F1120F" w:rsidRPr="006E385C" w:rsidRDefault="00F1120F" w:rsidP="00F1120F">
      <w:pPr>
        <w:shd w:val="clear" w:color="auto" w:fill="FFFFFF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6E385C">
        <w:rPr>
          <w:rFonts w:ascii="Times New Roman" w:hAnsi="Times New Roman" w:cs="Times New Roman"/>
          <w:bCs/>
          <w:sz w:val="26"/>
          <w:szCs w:val="26"/>
        </w:rPr>
        <w:t>Учебно-методический компле</w:t>
      </w:r>
      <w:proofErr w:type="gramStart"/>
      <w:r w:rsidRPr="006E385C">
        <w:rPr>
          <w:rFonts w:ascii="Times New Roman" w:hAnsi="Times New Roman" w:cs="Times New Roman"/>
          <w:bCs/>
          <w:sz w:val="26"/>
          <w:szCs w:val="26"/>
        </w:rPr>
        <w:t>кт вкл</w:t>
      </w:r>
      <w:proofErr w:type="gramEnd"/>
      <w:r w:rsidRPr="006E385C">
        <w:rPr>
          <w:rFonts w:ascii="Times New Roman" w:hAnsi="Times New Roman" w:cs="Times New Roman"/>
          <w:bCs/>
          <w:sz w:val="26"/>
          <w:szCs w:val="26"/>
        </w:rPr>
        <w:t>ючает следующие учебные пособия:</w:t>
      </w:r>
    </w:p>
    <w:p w:rsidR="00B47671" w:rsidRPr="00D02C48" w:rsidRDefault="00B47671" w:rsidP="00F112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671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B47671">
        <w:rPr>
          <w:rFonts w:ascii="Times New Roman" w:hAnsi="Times New Roman" w:cs="Times New Roman"/>
          <w:sz w:val="26"/>
          <w:szCs w:val="26"/>
        </w:rPr>
        <w:t xml:space="preserve"> А.Я. и др., под ред. А.А. </w:t>
      </w:r>
      <w:proofErr w:type="spellStart"/>
      <w:r w:rsidRPr="00B47671">
        <w:rPr>
          <w:rFonts w:ascii="Times New Roman" w:hAnsi="Times New Roman" w:cs="Times New Roman"/>
          <w:sz w:val="26"/>
          <w:szCs w:val="26"/>
        </w:rPr>
        <w:t>Искандерова</w:t>
      </w:r>
      <w:proofErr w:type="spellEnd"/>
      <w:r w:rsidRPr="00B47671">
        <w:rPr>
          <w:rFonts w:ascii="Times New Roman" w:hAnsi="Times New Roman" w:cs="Times New Roman"/>
          <w:sz w:val="26"/>
          <w:szCs w:val="26"/>
        </w:rPr>
        <w:t xml:space="preserve"> Всеобщая история. История Нового времени. 9 класс.- М.: Просвещение, 2019. </w:t>
      </w:r>
    </w:p>
    <w:p w:rsidR="00F1120F" w:rsidRPr="006E385C" w:rsidRDefault="00F1120F" w:rsidP="00F112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85C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6E385C">
        <w:rPr>
          <w:rFonts w:ascii="Times New Roman" w:hAnsi="Times New Roman" w:cs="Times New Roman"/>
          <w:sz w:val="26"/>
          <w:szCs w:val="26"/>
        </w:rPr>
        <w:t xml:space="preserve"> А.Я., Ванюшкина Л.М. Поурочные разработки по новой истории.</w:t>
      </w:r>
      <w:r w:rsidR="00036EF9" w:rsidRPr="00036EF9">
        <w:rPr>
          <w:rFonts w:ascii="Times New Roman" w:hAnsi="Times New Roman" w:cs="Times New Roman"/>
          <w:sz w:val="26"/>
          <w:szCs w:val="26"/>
        </w:rPr>
        <w:t xml:space="preserve"> </w:t>
      </w:r>
      <w:r w:rsidR="00036EF9" w:rsidRPr="006E385C">
        <w:rPr>
          <w:rFonts w:ascii="Times New Roman" w:hAnsi="Times New Roman" w:cs="Times New Roman"/>
          <w:sz w:val="26"/>
          <w:szCs w:val="26"/>
        </w:rPr>
        <w:t>XVIII вв</w:t>
      </w:r>
      <w:r w:rsidRPr="006E385C">
        <w:rPr>
          <w:rFonts w:ascii="Times New Roman" w:hAnsi="Times New Roman" w:cs="Times New Roman"/>
          <w:sz w:val="26"/>
          <w:szCs w:val="26"/>
        </w:rPr>
        <w:t>.  Пособие для</w:t>
      </w:r>
      <w:r w:rsidR="00036EF9">
        <w:rPr>
          <w:rFonts w:ascii="Times New Roman" w:hAnsi="Times New Roman" w:cs="Times New Roman"/>
          <w:sz w:val="26"/>
          <w:szCs w:val="26"/>
        </w:rPr>
        <w:t xml:space="preserve"> учителя.- М.: Просвещение, 201</w:t>
      </w:r>
      <w:r w:rsidR="00B47671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6E385C">
        <w:rPr>
          <w:rFonts w:ascii="Times New Roman" w:hAnsi="Times New Roman" w:cs="Times New Roman"/>
          <w:sz w:val="26"/>
          <w:szCs w:val="26"/>
        </w:rPr>
        <w:t>.</w:t>
      </w:r>
    </w:p>
    <w:p w:rsidR="00F1120F" w:rsidRPr="006E385C" w:rsidRDefault="00F1120F" w:rsidP="00F112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85C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6E385C">
        <w:rPr>
          <w:rFonts w:ascii="Times New Roman" w:hAnsi="Times New Roman" w:cs="Times New Roman"/>
          <w:sz w:val="26"/>
          <w:szCs w:val="26"/>
        </w:rPr>
        <w:t xml:space="preserve"> А.Я., Ван</w:t>
      </w:r>
      <w:r w:rsidR="00036EF9">
        <w:rPr>
          <w:rFonts w:ascii="Times New Roman" w:hAnsi="Times New Roman" w:cs="Times New Roman"/>
          <w:sz w:val="26"/>
          <w:szCs w:val="26"/>
        </w:rPr>
        <w:t>юшкина Л.М. Рабочая тетрадь по Новой истории.</w:t>
      </w:r>
      <w:r w:rsidR="00036EF9" w:rsidRPr="00036EF9">
        <w:rPr>
          <w:rFonts w:ascii="Times New Roman" w:hAnsi="Times New Roman" w:cs="Times New Roman"/>
          <w:sz w:val="26"/>
          <w:szCs w:val="26"/>
        </w:rPr>
        <w:t xml:space="preserve"> </w:t>
      </w:r>
      <w:r w:rsidR="00036EF9" w:rsidRPr="006E385C">
        <w:rPr>
          <w:rFonts w:ascii="Times New Roman" w:hAnsi="Times New Roman" w:cs="Times New Roman"/>
          <w:sz w:val="26"/>
          <w:szCs w:val="26"/>
        </w:rPr>
        <w:t xml:space="preserve">XVIII </w:t>
      </w:r>
      <w:proofErr w:type="spellStart"/>
      <w:r w:rsidR="00036EF9" w:rsidRPr="006E385C">
        <w:rPr>
          <w:rFonts w:ascii="Times New Roman" w:hAnsi="Times New Roman" w:cs="Times New Roman"/>
          <w:sz w:val="26"/>
          <w:szCs w:val="26"/>
        </w:rPr>
        <w:t>вв</w:t>
      </w:r>
      <w:proofErr w:type="spellEnd"/>
      <w:proofErr w:type="gramStart"/>
      <w:r w:rsidR="00036EF9" w:rsidRPr="006E385C">
        <w:rPr>
          <w:rFonts w:ascii="Times New Roman" w:hAnsi="Times New Roman" w:cs="Times New Roman"/>
          <w:sz w:val="26"/>
          <w:szCs w:val="26"/>
        </w:rPr>
        <w:t xml:space="preserve"> </w:t>
      </w:r>
      <w:r w:rsidR="00036E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36EF9">
        <w:rPr>
          <w:rFonts w:ascii="Times New Roman" w:hAnsi="Times New Roman" w:cs="Times New Roman"/>
          <w:sz w:val="26"/>
          <w:szCs w:val="26"/>
        </w:rPr>
        <w:t xml:space="preserve"> </w:t>
      </w:r>
      <w:r w:rsidRPr="006E385C">
        <w:rPr>
          <w:rFonts w:ascii="Times New Roman" w:hAnsi="Times New Roman" w:cs="Times New Roman"/>
          <w:sz w:val="26"/>
          <w:szCs w:val="26"/>
        </w:rPr>
        <w:t>– М.:</w:t>
      </w:r>
      <w:r w:rsidR="00036EF9">
        <w:rPr>
          <w:rFonts w:ascii="Times New Roman" w:hAnsi="Times New Roman" w:cs="Times New Roman"/>
          <w:sz w:val="26"/>
          <w:szCs w:val="26"/>
        </w:rPr>
        <w:t xml:space="preserve"> Просвещение. </w:t>
      </w:r>
      <w:r w:rsidRPr="006E385C">
        <w:rPr>
          <w:rFonts w:ascii="Times New Roman" w:hAnsi="Times New Roman" w:cs="Times New Roman"/>
          <w:sz w:val="26"/>
          <w:szCs w:val="26"/>
        </w:rPr>
        <w:t>201</w:t>
      </w:r>
      <w:r w:rsidR="00EB4320" w:rsidRPr="006E385C">
        <w:rPr>
          <w:rFonts w:ascii="Times New Roman" w:hAnsi="Times New Roman" w:cs="Times New Roman"/>
          <w:sz w:val="26"/>
          <w:szCs w:val="26"/>
        </w:rPr>
        <w:t>8</w:t>
      </w:r>
      <w:r w:rsidRPr="006E385C">
        <w:rPr>
          <w:rFonts w:ascii="Times New Roman" w:hAnsi="Times New Roman" w:cs="Times New Roman"/>
          <w:sz w:val="26"/>
          <w:szCs w:val="26"/>
        </w:rPr>
        <w:t>.</w:t>
      </w:r>
    </w:p>
    <w:p w:rsidR="00B47671" w:rsidRPr="00D02C48" w:rsidRDefault="00B47671" w:rsidP="00B4767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671">
        <w:rPr>
          <w:rFonts w:ascii="Times New Roman" w:hAnsi="Times New Roman" w:cs="Times New Roman"/>
          <w:sz w:val="26"/>
          <w:szCs w:val="26"/>
        </w:rPr>
        <w:t xml:space="preserve">Арсентьев Н.М., Данилов А.А., </w:t>
      </w:r>
      <w:proofErr w:type="spellStart"/>
      <w:r w:rsidRPr="00B47671">
        <w:rPr>
          <w:rFonts w:ascii="Times New Roman" w:hAnsi="Times New Roman" w:cs="Times New Roman"/>
          <w:sz w:val="26"/>
          <w:szCs w:val="26"/>
        </w:rPr>
        <w:t>Левандовский</w:t>
      </w:r>
      <w:proofErr w:type="spellEnd"/>
      <w:r w:rsidRPr="00B47671">
        <w:rPr>
          <w:rFonts w:ascii="Times New Roman" w:hAnsi="Times New Roman" w:cs="Times New Roman"/>
          <w:sz w:val="26"/>
          <w:szCs w:val="26"/>
        </w:rPr>
        <w:t xml:space="preserve"> А.А., Токарева А.Я. Под ред. </w:t>
      </w:r>
      <w:proofErr w:type="spellStart"/>
      <w:r w:rsidRPr="00B47671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B47671">
        <w:rPr>
          <w:rFonts w:ascii="Times New Roman" w:hAnsi="Times New Roman" w:cs="Times New Roman"/>
          <w:sz w:val="26"/>
          <w:szCs w:val="26"/>
        </w:rPr>
        <w:t xml:space="preserve"> А.В. История России. 9 класс. Учебник для общеобразовательных организаций в 2-х частях.- М.: Просвещение, 2019. </w:t>
      </w:r>
    </w:p>
    <w:p w:rsidR="00F1120F" w:rsidRPr="006E385C" w:rsidRDefault="00F1120F" w:rsidP="00F112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Чернова М.Н. Рабочая тетрадь п</w:t>
      </w:r>
      <w:r w:rsidR="00B47671">
        <w:rPr>
          <w:rFonts w:ascii="Times New Roman" w:hAnsi="Times New Roman" w:cs="Times New Roman"/>
          <w:sz w:val="26"/>
          <w:szCs w:val="26"/>
        </w:rPr>
        <w:t xml:space="preserve">о истории России. В 2 частях: </w:t>
      </w:r>
      <w:r w:rsidR="00B47671" w:rsidRPr="00B47671">
        <w:rPr>
          <w:rFonts w:ascii="Times New Roman" w:hAnsi="Times New Roman" w:cs="Times New Roman"/>
          <w:sz w:val="26"/>
          <w:szCs w:val="26"/>
        </w:rPr>
        <w:t>9</w:t>
      </w:r>
      <w:r w:rsidRPr="006E385C">
        <w:rPr>
          <w:rFonts w:ascii="Times New Roman" w:hAnsi="Times New Roman" w:cs="Times New Roman"/>
          <w:sz w:val="26"/>
          <w:szCs w:val="26"/>
        </w:rPr>
        <w:t xml:space="preserve"> класс. - М.: Просвещение,</w:t>
      </w:r>
      <w:r w:rsidR="00036EF9">
        <w:rPr>
          <w:rFonts w:ascii="Times New Roman" w:hAnsi="Times New Roman" w:cs="Times New Roman"/>
          <w:sz w:val="26"/>
          <w:szCs w:val="26"/>
        </w:rPr>
        <w:t xml:space="preserve"> </w:t>
      </w:r>
      <w:r w:rsidR="00B47671">
        <w:rPr>
          <w:rFonts w:ascii="Times New Roman" w:hAnsi="Times New Roman" w:cs="Times New Roman"/>
          <w:sz w:val="26"/>
          <w:szCs w:val="26"/>
        </w:rPr>
        <w:t>201</w:t>
      </w:r>
      <w:r w:rsidR="00B47671" w:rsidRPr="00B47671">
        <w:rPr>
          <w:rFonts w:ascii="Times New Roman" w:hAnsi="Times New Roman" w:cs="Times New Roman"/>
          <w:sz w:val="26"/>
          <w:szCs w:val="26"/>
        </w:rPr>
        <w:t>7</w:t>
      </w:r>
      <w:r w:rsidRPr="006E385C">
        <w:rPr>
          <w:rFonts w:ascii="Times New Roman" w:hAnsi="Times New Roman" w:cs="Times New Roman"/>
          <w:sz w:val="26"/>
          <w:szCs w:val="26"/>
        </w:rPr>
        <w:t>.</w:t>
      </w:r>
    </w:p>
    <w:p w:rsidR="0068110C" w:rsidRDefault="0068110C" w:rsidP="006811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7222">
        <w:rPr>
          <w:rFonts w:ascii="Times New Roman" w:hAnsi="Times New Roman" w:cs="Times New Roman"/>
          <w:sz w:val="26"/>
          <w:szCs w:val="26"/>
        </w:rPr>
        <w:t xml:space="preserve">Программа курса истории в </w:t>
      </w:r>
      <w:r w:rsidR="00B47671" w:rsidRPr="00B47671">
        <w:rPr>
          <w:rFonts w:ascii="Times New Roman" w:hAnsi="Times New Roman" w:cs="Times New Roman"/>
          <w:sz w:val="26"/>
          <w:szCs w:val="26"/>
        </w:rPr>
        <w:t>9</w:t>
      </w:r>
      <w:r w:rsidRPr="00A67222">
        <w:rPr>
          <w:rFonts w:ascii="Times New Roman" w:hAnsi="Times New Roman" w:cs="Times New Roman"/>
          <w:sz w:val="26"/>
          <w:szCs w:val="26"/>
        </w:rPr>
        <w:t xml:space="preserve"> классе состоит из 2</w:t>
      </w:r>
      <w:r>
        <w:rPr>
          <w:rFonts w:ascii="Times New Roman" w:hAnsi="Times New Roman" w:cs="Times New Roman"/>
          <w:sz w:val="26"/>
          <w:szCs w:val="26"/>
        </w:rPr>
        <w:t xml:space="preserve"> модулей</w:t>
      </w:r>
      <w:r w:rsidRPr="00A6722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история Нового времени</w:t>
      </w:r>
      <w:r w:rsidR="00036EF9" w:rsidRPr="00036EF9">
        <w:rPr>
          <w:rFonts w:ascii="Times New Roman" w:hAnsi="Times New Roman" w:cs="Times New Roman"/>
          <w:sz w:val="26"/>
          <w:szCs w:val="26"/>
        </w:rPr>
        <w:t xml:space="preserve"> </w:t>
      </w:r>
      <w:r w:rsidR="00B47671">
        <w:rPr>
          <w:rFonts w:ascii="Times New Roman" w:hAnsi="Times New Roman" w:cs="Times New Roman"/>
          <w:sz w:val="26"/>
          <w:szCs w:val="26"/>
        </w:rPr>
        <w:t xml:space="preserve">XIX </w:t>
      </w:r>
      <w:r w:rsidR="00036EF9" w:rsidRPr="006E385C">
        <w:rPr>
          <w:rFonts w:ascii="Times New Roman" w:hAnsi="Times New Roman" w:cs="Times New Roman"/>
          <w:sz w:val="26"/>
          <w:szCs w:val="26"/>
        </w:rPr>
        <w:t>в</w:t>
      </w:r>
      <w:r w:rsidR="00036E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 история России</w:t>
      </w:r>
      <w:r w:rsidRPr="0068110C">
        <w:rPr>
          <w:rFonts w:ascii="Times New Roman" w:hAnsi="Times New Roman" w:cs="Times New Roman"/>
          <w:sz w:val="26"/>
          <w:szCs w:val="26"/>
        </w:rPr>
        <w:t xml:space="preserve"> </w:t>
      </w:r>
      <w:r w:rsidR="00B47671">
        <w:rPr>
          <w:rFonts w:ascii="Times New Roman" w:hAnsi="Times New Roman" w:cs="Times New Roman"/>
          <w:sz w:val="26"/>
          <w:szCs w:val="26"/>
        </w:rPr>
        <w:t xml:space="preserve">XIX </w:t>
      </w:r>
      <w:r w:rsidR="00B47671" w:rsidRPr="006E385C">
        <w:rPr>
          <w:rFonts w:ascii="Times New Roman" w:hAnsi="Times New Roman" w:cs="Times New Roman"/>
          <w:sz w:val="26"/>
          <w:szCs w:val="26"/>
        </w:rPr>
        <w:t>в</w:t>
      </w:r>
      <w:r w:rsidR="00B47671">
        <w:rPr>
          <w:rFonts w:ascii="Times New Roman" w:hAnsi="Times New Roman" w:cs="Times New Roman"/>
          <w:sz w:val="26"/>
          <w:szCs w:val="26"/>
        </w:rPr>
        <w:t>. Курс и</w:t>
      </w:r>
      <w:r w:rsidR="00F1120F" w:rsidRPr="006E385C">
        <w:rPr>
          <w:rFonts w:ascii="Times New Roman" w:hAnsi="Times New Roman" w:cs="Times New Roman"/>
          <w:sz w:val="26"/>
          <w:szCs w:val="26"/>
        </w:rPr>
        <w:t>стори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36EF9">
        <w:rPr>
          <w:rFonts w:ascii="Times New Roman" w:hAnsi="Times New Roman" w:cs="Times New Roman"/>
          <w:sz w:val="26"/>
          <w:szCs w:val="26"/>
        </w:rPr>
        <w:t xml:space="preserve"> Нового времени</w:t>
      </w:r>
      <w:r w:rsidR="00F1120F" w:rsidRPr="006E385C">
        <w:rPr>
          <w:rFonts w:ascii="Times New Roman" w:hAnsi="Times New Roman" w:cs="Times New Roman"/>
          <w:sz w:val="26"/>
          <w:szCs w:val="26"/>
        </w:rPr>
        <w:t xml:space="preserve"> формирует </w:t>
      </w:r>
      <w:r w:rsidR="00F1120F" w:rsidRPr="006E385C">
        <w:rPr>
          <w:rFonts w:ascii="Times New Roman" w:hAnsi="Times New Roman" w:cs="Times New Roman"/>
          <w:sz w:val="26"/>
          <w:szCs w:val="26"/>
        </w:rPr>
        <w:lastRenderedPageBreak/>
        <w:t xml:space="preserve">общую картину истории развития человечества, представления об общих и ведущих процессах, явлениях, понятиях </w:t>
      </w:r>
      <w:r w:rsidR="00B47671">
        <w:rPr>
          <w:rFonts w:ascii="Times New Roman" w:hAnsi="Times New Roman" w:cs="Times New Roman"/>
          <w:sz w:val="26"/>
          <w:szCs w:val="26"/>
        </w:rPr>
        <w:t xml:space="preserve">XIX </w:t>
      </w:r>
      <w:r w:rsidR="00F1120F" w:rsidRPr="006E385C">
        <w:rPr>
          <w:rFonts w:ascii="Times New Roman" w:hAnsi="Times New Roman" w:cs="Times New Roman"/>
          <w:sz w:val="26"/>
          <w:szCs w:val="26"/>
        </w:rPr>
        <w:t xml:space="preserve">в. Так как на Всеобщую историю выделяется сравнительно небольшой объём времени, акцент делается на наиболее значительные процессы, </w:t>
      </w:r>
      <w:r w:rsidR="00EB4320" w:rsidRPr="006E385C">
        <w:rPr>
          <w:rFonts w:ascii="Times New Roman" w:hAnsi="Times New Roman" w:cs="Times New Roman"/>
          <w:sz w:val="26"/>
          <w:szCs w:val="26"/>
        </w:rPr>
        <w:t>помогающие,</w:t>
      </w:r>
      <w:r w:rsidR="00F1120F" w:rsidRPr="006E385C">
        <w:rPr>
          <w:rFonts w:ascii="Times New Roman" w:hAnsi="Times New Roman" w:cs="Times New Roman"/>
          <w:sz w:val="26"/>
          <w:szCs w:val="26"/>
        </w:rPr>
        <w:t xml:space="preserve"> прежде </w:t>
      </w:r>
      <w:r w:rsidR="00EB4320" w:rsidRPr="006E385C">
        <w:rPr>
          <w:rFonts w:ascii="Times New Roman" w:hAnsi="Times New Roman" w:cs="Times New Roman"/>
          <w:sz w:val="26"/>
          <w:szCs w:val="26"/>
        </w:rPr>
        <w:t>всего,</w:t>
      </w:r>
      <w:r w:rsidR="00F1120F" w:rsidRPr="006E385C">
        <w:rPr>
          <w:rFonts w:ascii="Times New Roman" w:hAnsi="Times New Roman" w:cs="Times New Roman"/>
          <w:sz w:val="26"/>
          <w:szCs w:val="26"/>
        </w:rPr>
        <w:t xml:space="preserve"> понимать</w:t>
      </w:r>
      <w:proofErr w:type="gramEnd"/>
      <w:r w:rsidR="00F1120F" w:rsidRPr="006E385C">
        <w:rPr>
          <w:rFonts w:ascii="Times New Roman" w:hAnsi="Times New Roman" w:cs="Times New Roman"/>
          <w:sz w:val="26"/>
          <w:szCs w:val="26"/>
        </w:rPr>
        <w:t xml:space="preserve"> и объяснять современное мироустройство. </w:t>
      </w:r>
      <w:r w:rsidR="00B47671">
        <w:rPr>
          <w:rFonts w:ascii="Times New Roman" w:hAnsi="Times New Roman" w:cs="Times New Roman"/>
          <w:sz w:val="26"/>
          <w:szCs w:val="26"/>
        </w:rPr>
        <w:t>Курс и</w:t>
      </w:r>
      <w:r w:rsidR="00B47671" w:rsidRPr="006E385C">
        <w:rPr>
          <w:rFonts w:ascii="Times New Roman" w:hAnsi="Times New Roman" w:cs="Times New Roman"/>
          <w:sz w:val="26"/>
          <w:szCs w:val="26"/>
        </w:rPr>
        <w:t>стори</w:t>
      </w:r>
      <w:r w:rsidR="00B47671">
        <w:rPr>
          <w:rFonts w:ascii="Times New Roman" w:hAnsi="Times New Roman" w:cs="Times New Roman"/>
          <w:sz w:val="26"/>
          <w:szCs w:val="26"/>
        </w:rPr>
        <w:t xml:space="preserve">и России </w:t>
      </w:r>
      <w:r w:rsidR="00B47671" w:rsidRPr="006E385C">
        <w:rPr>
          <w:rFonts w:ascii="Times New Roman" w:hAnsi="Times New Roman" w:cs="Times New Roman"/>
          <w:sz w:val="26"/>
          <w:szCs w:val="26"/>
        </w:rPr>
        <w:t>формирует общую картину истории развития</w:t>
      </w:r>
      <w:r w:rsidR="00B47671">
        <w:rPr>
          <w:rFonts w:ascii="Times New Roman" w:hAnsi="Times New Roman" w:cs="Times New Roman"/>
          <w:sz w:val="26"/>
          <w:szCs w:val="26"/>
        </w:rPr>
        <w:t xml:space="preserve"> нашей страны</w:t>
      </w:r>
      <w:r w:rsidR="00B47671" w:rsidRPr="006E385C">
        <w:rPr>
          <w:rFonts w:ascii="Times New Roman" w:hAnsi="Times New Roman" w:cs="Times New Roman"/>
          <w:sz w:val="26"/>
          <w:szCs w:val="26"/>
        </w:rPr>
        <w:t xml:space="preserve">, представления об общих и ведущих процессах, явлениях, понятиях </w:t>
      </w:r>
      <w:r w:rsidR="00B47671">
        <w:rPr>
          <w:rFonts w:ascii="Times New Roman" w:hAnsi="Times New Roman" w:cs="Times New Roman"/>
          <w:sz w:val="26"/>
          <w:szCs w:val="26"/>
        </w:rPr>
        <w:t xml:space="preserve">XIX </w:t>
      </w:r>
      <w:r w:rsidR="00B47671" w:rsidRPr="006E385C">
        <w:rPr>
          <w:rFonts w:ascii="Times New Roman" w:hAnsi="Times New Roman" w:cs="Times New Roman"/>
          <w:sz w:val="26"/>
          <w:szCs w:val="26"/>
        </w:rPr>
        <w:t xml:space="preserve">в. </w:t>
      </w:r>
      <w:r>
        <w:rPr>
          <w:rFonts w:ascii="Times New Roman" w:hAnsi="Times New Roman" w:cs="Times New Roman"/>
          <w:sz w:val="26"/>
          <w:szCs w:val="26"/>
        </w:rPr>
        <w:t xml:space="preserve">Сначала </w:t>
      </w:r>
      <w:r w:rsidRPr="00B46AEC">
        <w:rPr>
          <w:rFonts w:ascii="Times New Roman" w:hAnsi="Times New Roman" w:cs="Times New Roman"/>
          <w:sz w:val="26"/>
          <w:szCs w:val="26"/>
        </w:rPr>
        <w:t>изучается курс Всеобщей истории, затем курс истории России</w:t>
      </w:r>
      <w:r>
        <w:rPr>
          <w:rFonts w:ascii="Times New Roman" w:hAnsi="Times New Roman" w:cs="Times New Roman"/>
          <w:sz w:val="26"/>
          <w:szCs w:val="26"/>
        </w:rPr>
        <w:t xml:space="preserve"> (с включением регионального компонента)</w:t>
      </w:r>
      <w:r w:rsidRPr="00B46AEC">
        <w:rPr>
          <w:rFonts w:ascii="Times New Roman" w:hAnsi="Times New Roman" w:cs="Times New Roman"/>
          <w:sz w:val="26"/>
          <w:szCs w:val="26"/>
        </w:rPr>
        <w:t>, занимающий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AEC">
        <w:rPr>
          <w:rFonts w:ascii="Times New Roman" w:hAnsi="Times New Roman" w:cs="Times New Roman"/>
          <w:sz w:val="26"/>
          <w:szCs w:val="26"/>
        </w:rPr>
        <w:t>приоритетное м</w:t>
      </w:r>
      <w:r>
        <w:rPr>
          <w:rFonts w:ascii="Times New Roman" w:hAnsi="Times New Roman" w:cs="Times New Roman"/>
          <w:sz w:val="26"/>
          <w:szCs w:val="26"/>
        </w:rPr>
        <w:t>есто по объему учебного времени.</w:t>
      </w:r>
    </w:p>
    <w:p w:rsidR="00F1120F" w:rsidRPr="006E385C" w:rsidRDefault="00F1120F" w:rsidP="00F112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Тематическ</w:t>
      </w:r>
      <w:r w:rsidR="00036EF9">
        <w:rPr>
          <w:rFonts w:ascii="Times New Roman" w:hAnsi="Times New Roman" w:cs="Times New Roman"/>
          <w:sz w:val="26"/>
          <w:szCs w:val="26"/>
        </w:rPr>
        <w:t xml:space="preserve">ое планирование рассчитано на </w:t>
      </w:r>
      <w:r w:rsidR="007327EB">
        <w:rPr>
          <w:rFonts w:ascii="Times New Roman" w:hAnsi="Times New Roman" w:cs="Times New Roman"/>
          <w:sz w:val="26"/>
          <w:szCs w:val="26"/>
        </w:rPr>
        <w:t>70</w:t>
      </w:r>
      <w:r w:rsidRPr="006E385C">
        <w:rPr>
          <w:rFonts w:ascii="Times New Roman" w:hAnsi="Times New Roman" w:cs="Times New Roman"/>
          <w:sz w:val="26"/>
          <w:szCs w:val="26"/>
        </w:rPr>
        <w:t xml:space="preserve"> часов: Новая и</w:t>
      </w:r>
      <w:r w:rsidR="00036EF9">
        <w:rPr>
          <w:rFonts w:ascii="Times New Roman" w:hAnsi="Times New Roman" w:cs="Times New Roman"/>
          <w:sz w:val="26"/>
          <w:szCs w:val="26"/>
        </w:rPr>
        <w:t>стория – 28</w:t>
      </w:r>
      <w:r w:rsidRPr="006E385C">
        <w:rPr>
          <w:rFonts w:ascii="Times New Roman" w:hAnsi="Times New Roman" w:cs="Times New Roman"/>
          <w:sz w:val="26"/>
          <w:szCs w:val="26"/>
        </w:rPr>
        <w:t xml:space="preserve"> </w:t>
      </w:r>
      <w:r w:rsidR="00EB4320" w:rsidRPr="006E385C">
        <w:rPr>
          <w:rFonts w:ascii="Times New Roman" w:hAnsi="Times New Roman" w:cs="Times New Roman"/>
          <w:sz w:val="26"/>
          <w:szCs w:val="26"/>
        </w:rPr>
        <w:t>ч., и</w:t>
      </w:r>
      <w:r w:rsidR="0068110C">
        <w:rPr>
          <w:rFonts w:ascii="Times New Roman" w:hAnsi="Times New Roman" w:cs="Times New Roman"/>
          <w:sz w:val="26"/>
          <w:szCs w:val="26"/>
        </w:rPr>
        <w:t>стория России – 4</w:t>
      </w:r>
      <w:r w:rsidR="007327EB">
        <w:rPr>
          <w:rFonts w:ascii="Times New Roman" w:hAnsi="Times New Roman" w:cs="Times New Roman"/>
          <w:sz w:val="26"/>
          <w:szCs w:val="26"/>
        </w:rPr>
        <w:t>2</w:t>
      </w:r>
      <w:r w:rsidRPr="006E385C">
        <w:rPr>
          <w:rFonts w:ascii="Times New Roman" w:hAnsi="Times New Roman" w:cs="Times New Roman"/>
          <w:sz w:val="26"/>
          <w:szCs w:val="26"/>
        </w:rPr>
        <w:t xml:space="preserve"> ч.</w:t>
      </w:r>
      <w:r w:rsidR="008D4825">
        <w:rPr>
          <w:rFonts w:ascii="Times New Roman" w:hAnsi="Times New Roman" w:cs="Times New Roman"/>
          <w:sz w:val="26"/>
          <w:szCs w:val="26"/>
        </w:rPr>
        <w:t xml:space="preserve"> из расчета 2 часа в неделю.</w:t>
      </w:r>
      <w:r w:rsidRPr="006E38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bCs/>
          <w:sz w:val="26"/>
          <w:szCs w:val="26"/>
        </w:rPr>
        <w:t>Цели курса по Новой истории: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</w:t>
      </w:r>
      <w:r w:rsidR="00B47671">
        <w:rPr>
          <w:rFonts w:ascii="Times New Roman" w:hAnsi="Times New Roman" w:cs="Times New Roman"/>
          <w:sz w:val="26"/>
          <w:szCs w:val="26"/>
        </w:rPr>
        <w:t xml:space="preserve"> </w:t>
      </w:r>
      <w:r w:rsidRPr="006E385C">
        <w:rPr>
          <w:rFonts w:ascii="Times New Roman" w:hAnsi="Times New Roman" w:cs="Times New Roman"/>
          <w:sz w:val="26"/>
          <w:szCs w:val="26"/>
        </w:rPr>
        <w:t>учащиеся получат знания об основных чертах развития индустри</w:t>
      </w:r>
      <w:r w:rsidRPr="006E385C">
        <w:rPr>
          <w:rFonts w:ascii="Times New Roman" w:hAnsi="Times New Roman" w:cs="Times New Roman"/>
          <w:sz w:val="26"/>
          <w:szCs w:val="26"/>
        </w:rPr>
        <w:softHyphen/>
        <w:t xml:space="preserve">ального и традиционного обществ, изменениях, произошедших в мире за </w:t>
      </w:r>
      <w:r w:rsidR="00B47671">
        <w:rPr>
          <w:rFonts w:ascii="Times New Roman" w:hAnsi="Times New Roman" w:cs="Times New Roman"/>
          <w:sz w:val="26"/>
          <w:szCs w:val="26"/>
        </w:rPr>
        <w:t>1</w:t>
      </w:r>
      <w:r w:rsidRPr="006E385C">
        <w:rPr>
          <w:rFonts w:ascii="Times New Roman" w:hAnsi="Times New Roman" w:cs="Times New Roman"/>
          <w:sz w:val="26"/>
          <w:szCs w:val="26"/>
        </w:rPr>
        <w:t>00 лет;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о причинах революций и реформах, как альтернативном пути развития общества;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научатся общим принципам и решениям познавательных проблем, мето</w:t>
      </w:r>
      <w:r w:rsidRPr="006E385C">
        <w:rPr>
          <w:rFonts w:ascii="Times New Roman" w:hAnsi="Times New Roman" w:cs="Times New Roman"/>
          <w:sz w:val="26"/>
          <w:szCs w:val="26"/>
        </w:rPr>
        <w:softHyphen/>
        <w:t>дам исторического анализа;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-приобретут устойчивый интерес и уважение к истории человечества и культуре;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получат возможность анализировать конкретные научные ситуации, видеть и решать проблемы, поставленные перед ними жизнью;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-научатся самостоятельно истолковывать факты и события, выстраивать свою ав</w:t>
      </w:r>
      <w:r w:rsidRPr="006E385C">
        <w:rPr>
          <w:rFonts w:ascii="Times New Roman" w:hAnsi="Times New Roman" w:cs="Times New Roman"/>
          <w:sz w:val="26"/>
          <w:szCs w:val="26"/>
        </w:rPr>
        <w:softHyphen/>
        <w:t>торскую версию событий, отвечающую данным исторической науки.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b/>
          <w:sz w:val="26"/>
          <w:szCs w:val="26"/>
        </w:rPr>
        <w:t>Цели и задачи результатов исторического образования по истории России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Основная школа (5 - 9 классы):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• формирование основ гражданской, </w:t>
      </w:r>
      <w:proofErr w:type="spellStart"/>
      <w:r w:rsidRPr="006E385C">
        <w:rPr>
          <w:rFonts w:ascii="Times New Roman" w:hAnsi="Times New Roman" w:cs="Times New Roman"/>
          <w:sz w:val="26"/>
          <w:szCs w:val="26"/>
        </w:rPr>
        <w:t>этнонациональной</w:t>
      </w:r>
      <w:proofErr w:type="spellEnd"/>
      <w:r w:rsidRPr="006E385C">
        <w:rPr>
          <w:rFonts w:ascii="Times New Roman" w:hAnsi="Times New Roman" w:cs="Times New Roman"/>
          <w:sz w:val="26"/>
          <w:szCs w:val="26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</w:t>
      </w:r>
    </w:p>
    <w:p w:rsidR="00EB4320" w:rsidRPr="006E385C" w:rsidRDefault="00EB4320" w:rsidP="00EB4320">
      <w:pPr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B4320" w:rsidRPr="006E385C" w:rsidRDefault="00EB4320" w:rsidP="00EB4320">
      <w:pPr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          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Курс построен по проблемно-хронологическому принципу, что позволяет уделить необходимое внимание  наиболее важным сквозным проблемам</w:t>
      </w:r>
      <w:r w:rsidR="00267499" w:rsidRPr="006E385C">
        <w:rPr>
          <w:rFonts w:ascii="Times New Roman" w:hAnsi="Times New Roman" w:cs="Times New Roman"/>
          <w:sz w:val="26"/>
          <w:szCs w:val="26"/>
        </w:rPr>
        <w:t xml:space="preserve"> Нового времени</w:t>
      </w:r>
      <w:r w:rsidRPr="006E385C">
        <w:rPr>
          <w:rFonts w:ascii="Times New Roman" w:hAnsi="Times New Roman" w:cs="Times New Roman"/>
          <w:sz w:val="26"/>
          <w:szCs w:val="26"/>
        </w:rPr>
        <w:t xml:space="preserve">, и особенностям развития каждого региона, а также проследить динамику исторического развития и выделить в </w:t>
      </w:r>
      <w:r w:rsidR="00267499" w:rsidRPr="006E385C">
        <w:rPr>
          <w:rFonts w:ascii="Times New Roman" w:hAnsi="Times New Roman" w:cs="Times New Roman"/>
          <w:sz w:val="26"/>
          <w:szCs w:val="26"/>
        </w:rPr>
        <w:t xml:space="preserve">этих </w:t>
      </w:r>
      <w:r w:rsidRPr="006E385C">
        <w:rPr>
          <w:rFonts w:ascii="Times New Roman" w:hAnsi="Times New Roman" w:cs="Times New Roman"/>
          <w:sz w:val="26"/>
          <w:szCs w:val="26"/>
        </w:rPr>
        <w:t xml:space="preserve">рамках основные этапы. </w:t>
      </w:r>
      <w:r w:rsidRPr="006E385C">
        <w:rPr>
          <w:rFonts w:ascii="Times New Roman" w:hAnsi="Times New Roman"/>
          <w:sz w:val="26"/>
          <w:szCs w:val="26"/>
        </w:rPr>
        <w:t xml:space="preserve">Программа </w:t>
      </w:r>
      <w:r w:rsidRPr="006E385C">
        <w:rPr>
          <w:rFonts w:ascii="Times New Roman" w:hAnsi="Times New Roman"/>
          <w:sz w:val="26"/>
          <w:szCs w:val="26"/>
        </w:rPr>
        <w:lastRenderedPageBreak/>
        <w:t>обеспечивает формирование личностных, метапредметных, предметных результатов.</w:t>
      </w:r>
    </w:p>
    <w:p w:rsidR="00EB4320" w:rsidRPr="006E385C" w:rsidRDefault="00EB4320" w:rsidP="00F112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120F" w:rsidRPr="006E385C" w:rsidRDefault="00F1120F" w:rsidP="00F1120F">
      <w:pPr>
        <w:shd w:val="clear" w:color="auto" w:fill="FFFFFF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F1120F" w:rsidRPr="006E385C" w:rsidRDefault="00F1120F" w:rsidP="00F1120F">
      <w:pPr>
        <w:shd w:val="clear" w:color="auto" w:fill="FFFFFF"/>
        <w:tabs>
          <w:tab w:val="left" w:pos="727"/>
        </w:tabs>
        <w:ind w:firstLine="567"/>
        <w:jc w:val="center"/>
        <w:rPr>
          <w:rStyle w:val="FontStyle43"/>
          <w:b/>
          <w:sz w:val="26"/>
          <w:szCs w:val="26"/>
        </w:rPr>
      </w:pPr>
      <w:r w:rsidRPr="006E385C">
        <w:rPr>
          <w:rStyle w:val="FontStyle43"/>
          <w:b/>
          <w:sz w:val="26"/>
          <w:szCs w:val="26"/>
        </w:rPr>
        <w:t>Планируемые результаты</w:t>
      </w:r>
    </w:p>
    <w:p w:rsidR="00EB4320" w:rsidRPr="006E385C" w:rsidRDefault="00EB4320" w:rsidP="00F1120F">
      <w:pPr>
        <w:shd w:val="clear" w:color="auto" w:fill="FFFFFF"/>
        <w:tabs>
          <w:tab w:val="left" w:pos="727"/>
        </w:tabs>
        <w:ind w:firstLine="567"/>
        <w:jc w:val="center"/>
        <w:rPr>
          <w:rStyle w:val="FontStyle43"/>
          <w:b/>
          <w:sz w:val="26"/>
          <w:szCs w:val="26"/>
        </w:rPr>
      </w:pP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85C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Обучающиеся научатся: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-локализовать во времени хронологические рамки и рубежные события Нового времени как исторической эпохи;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 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анализировать информацию различных источников по  всеобщей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составлять описание положения и образа жизни основных социальных гру</w:t>
      </w:r>
      <w:proofErr w:type="gramStart"/>
      <w:r w:rsidRPr="006E385C">
        <w:rPr>
          <w:rFonts w:ascii="Times New Roman" w:hAnsi="Times New Roman" w:cs="Times New Roman"/>
          <w:sz w:val="26"/>
          <w:szCs w:val="26"/>
        </w:rPr>
        <w:t>пп в стр</w:t>
      </w:r>
      <w:proofErr w:type="gramEnd"/>
      <w:r w:rsidRPr="006E385C">
        <w:rPr>
          <w:rFonts w:ascii="Times New Roman" w:hAnsi="Times New Roman" w:cs="Times New Roman"/>
          <w:sz w:val="26"/>
          <w:szCs w:val="26"/>
        </w:rPr>
        <w:t xml:space="preserve">анах в Новое время, памятников материальной и художественной культуры; 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рассказывать о значительных событиях и личностях всеобщей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 раскрывать характерные, существенные черты: а) экономического и социального развития стран в Новое время; б) эволюции политического строя (включая понятия «монархия», «абсолютизм» и др.); в)  представлений о мире и общественных ценностях; г) художественной культуры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-объяснять</w:t>
      </w:r>
      <w:r w:rsidRPr="006E38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385C">
        <w:rPr>
          <w:rFonts w:ascii="Times New Roman" w:hAnsi="Times New Roman" w:cs="Times New Roman"/>
          <w:sz w:val="26"/>
          <w:szCs w:val="26"/>
        </w:rPr>
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 давать оценку событиям и личностям всеобщей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-соотносить хронологию истории России и всеобщей истории в Новое время;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 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анализировать информацию различных источников по отечественной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 -составлять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85C">
        <w:rPr>
          <w:rFonts w:ascii="Times New Roman" w:hAnsi="Times New Roman" w:cs="Times New Roman"/>
          <w:sz w:val="26"/>
          <w:szCs w:val="26"/>
        </w:rPr>
        <w:t xml:space="preserve">- раскрывать характерные, существенные черты: а) экономического и социального развития России в Новое время; б) эволюции политического строя (включая понятия «монархия», «самодержавие», «абсолютизм» и др.); </w:t>
      </w:r>
      <w:r w:rsidR="00F2246A" w:rsidRPr="006E385C">
        <w:rPr>
          <w:rFonts w:ascii="Times New Roman" w:hAnsi="Times New Roman" w:cs="Times New Roman"/>
          <w:sz w:val="26"/>
          <w:szCs w:val="26"/>
        </w:rPr>
        <w:t xml:space="preserve">в) развития общественного движения («консерватизм», «либерализм», «социализм»); </w:t>
      </w:r>
      <w:r w:rsidRPr="006E385C">
        <w:rPr>
          <w:rFonts w:ascii="Times New Roman" w:hAnsi="Times New Roman" w:cs="Times New Roman"/>
          <w:sz w:val="26"/>
          <w:szCs w:val="26"/>
        </w:rPr>
        <w:lastRenderedPageBreak/>
        <w:t>г) представлений о мире и общественных ценностях; д) художественной культуры Нового времени;</w:t>
      </w:r>
      <w:proofErr w:type="gramEnd"/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объяснять</w:t>
      </w:r>
      <w:r w:rsidRPr="006E38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385C">
        <w:rPr>
          <w:rFonts w:ascii="Times New Roman" w:hAnsi="Times New Roman" w:cs="Times New Roman"/>
          <w:sz w:val="26"/>
          <w:szCs w:val="26"/>
        </w:rPr>
        <w:t>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давать оценку событиям и личностям отечественной истории Нового времени.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Получат возможность научиться: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  используя историческую карту, характеризовать социально-экономическое и политическое развитие  России и  государств в Новое время;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- сравнивать развитие стран в Новое время, объяснять, в чем заключались общие черты и особенности; 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- сравнивать развитие России и других стран в Новое время, объяснять, в чем заключались общие черты и особенности; </w:t>
      </w:r>
    </w:p>
    <w:p w:rsidR="00EB4320" w:rsidRPr="006E385C" w:rsidRDefault="00EB4320" w:rsidP="00EB43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-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E385C">
        <w:rPr>
          <w:rFonts w:ascii="Times New Roman" w:hAnsi="Times New Roman"/>
          <w:b/>
          <w:sz w:val="26"/>
          <w:szCs w:val="26"/>
        </w:rPr>
        <w:t>Метапредметные результаты: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 xml:space="preserve">Метапредметные результаты включают освоенные </w:t>
      </w:r>
      <w:proofErr w:type="gramStart"/>
      <w:r w:rsidRPr="006E385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6E38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385C">
        <w:rPr>
          <w:rFonts w:ascii="Times New Roman" w:hAnsi="Times New Roman"/>
          <w:sz w:val="26"/>
          <w:szCs w:val="26"/>
        </w:rPr>
        <w:t>межпредметные</w:t>
      </w:r>
      <w:proofErr w:type="spellEnd"/>
      <w:r w:rsidRPr="006E385C">
        <w:rPr>
          <w:rFonts w:ascii="Times New Roman" w:hAnsi="Times New Roman"/>
          <w:sz w:val="26"/>
          <w:szCs w:val="26"/>
        </w:rPr>
        <w:t xml:space="preserve"> понятия и универсальные учебные </w:t>
      </w:r>
      <w:proofErr w:type="spellStart"/>
      <w:r w:rsidRPr="006E385C">
        <w:rPr>
          <w:rFonts w:ascii="Times New Roman" w:hAnsi="Times New Roman"/>
          <w:sz w:val="26"/>
          <w:szCs w:val="26"/>
        </w:rPr>
        <w:t>действия</w:t>
      </w:r>
      <w:proofErr w:type="spellEnd"/>
      <w:r w:rsidRPr="006E385C">
        <w:rPr>
          <w:rFonts w:ascii="Times New Roman" w:hAnsi="Times New Roman"/>
          <w:sz w:val="26"/>
          <w:szCs w:val="26"/>
        </w:rPr>
        <w:t xml:space="preserve"> (регулятивные, познавательные, коммуникативные).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E385C">
        <w:rPr>
          <w:rFonts w:ascii="Times New Roman" w:hAnsi="Times New Roman"/>
          <w:b/>
          <w:sz w:val="26"/>
          <w:szCs w:val="26"/>
        </w:rPr>
        <w:t>Регулятивные УУД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1.</w:t>
      </w:r>
      <w:r w:rsidRPr="006E385C">
        <w:rPr>
          <w:rFonts w:ascii="Times New Roman" w:hAnsi="Times New Roman"/>
          <w:sz w:val="26"/>
          <w:szCs w:val="26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анализировать существующие и планировать будущие образовательные результаты;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идентифицировать собственные проблемы и определять главную проблему;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выдвигать версии решения проблемы, формулировать гипотезы, предвосхищать конечный результат;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ставить цель деятельности на основе определенной проблемы и существующих возможностей;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формулировать учебные задачи как шаги достижения поставленной цели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2.</w:t>
      </w:r>
      <w:r w:rsidRPr="006E385C">
        <w:rPr>
          <w:rFonts w:ascii="Times New Roman" w:hAnsi="Times New Roman"/>
          <w:sz w:val="26"/>
          <w:szCs w:val="26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необходимые действи</w:t>
      </w:r>
      <w:proofErr w:type="gramStart"/>
      <w:r w:rsidRPr="006E385C">
        <w:rPr>
          <w:rFonts w:ascii="Times New Roman" w:hAnsi="Times New Roman"/>
          <w:sz w:val="26"/>
          <w:szCs w:val="26"/>
        </w:rPr>
        <w:t>е(</w:t>
      </w:r>
      <w:proofErr w:type="gramEnd"/>
      <w:r w:rsidRPr="006E385C">
        <w:rPr>
          <w:rFonts w:ascii="Times New Roman" w:hAnsi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 xml:space="preserve">определять/находить, в том числе из предложенных вариантов, </w:t>
      </w:r>
      <w:r w:rsidRPr="006E385C">
        <w:rPr>
          <w:rFonts w:ascii="Times New Roman" w:hAnsi="Times New Roman"/>
          <w:sz w:val="26"/>
          <w:szCs w:val="26"/>
        </w:rPr>
        <w:lastRenderedPageBreak/>
        <w:t>условия для выполнения учебной и познавательной задачи;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составлять план решения проблемы (выполнения проекта, проведения исследования);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планировать и корректировать свою индивидуальную образовательную траекторию.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3.</w:t>
      </w:r>
      <w:r w:rsidRPr="006E385C">
        <w:rPr>
          <w:rFonts w:ascii="Times New Roman" w:hAnsi="Times New Roman"/>
          <w:sz w:val="26"/>
          <w:szCs w:val="26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сверять свои действия с целью и, при необходимости, исправлять ошибки самостоятельно.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4.</w:t>
      </w:r>
      <w:r w:rsidRPr="006E385C">
        <w:rPr>
          <w:rFonts w:ascii="Times New Roman" w:hAnsi="Times New Roman"/>
          <w:sz w:val="26"/>
          <w:szCs w:val="26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критерии правильности (корректности) выполнения учебной задачи;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lastRenderedPageBreak/>
        <w:t>•</w:t>
      </w:r>
      <w:r w:rsidRPr="006E385C">
        <w:rPr>
          <w:rFonts w:ascii="Times New Roman" w:hAnsi="Times New Roman"/>
          <w:sz w:val="26"/>
          <w:szCs w:val="26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фиксировать и анализировать динамику собственных образовательных результатов.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5.</w:t>
      </w:r>
      <w:r w:rsidRPr="006E385C">
        <w:rPr>
          <w:rFonts w:ascii="Times New Roman" w:hAnsi="Times New Roman"/>
          <w:sz w:val="26"/>
          <w:szCs w:val="26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E385C">
        <w:rPr>
          <w:rFonts w:ascii="Times New Roman" w:hAnsi="Times New Roman"/>
          <w:sz w:val="26"/>
          <w:szCs w:val="26"/>
        </w:rPr>
        <w:t>в</w:t>
      </w:r>
      <w:proofErr w:type="gramEnd"/>
      <w:r w:rsidRPr="006E385C">
        <w:rPr>
          <w:rFonts w:ascii="Times New Roman" w:hAnsi="Times New Roman"/>
          <w:sz w:val="26"/>
          <w:szCs w:val="26"/>
        </w:rPr>
        <w:t xml:space="preserve"> учебной и познавательной.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принимать решение в учебной ситуации и нести за него ответственность;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E385C">
        <w:rPr>
          <w:rFonts w:ascii="Times New Roman" w:hAnsi="Times New Roman"/>
          <w:b/>
          <w:sz w:val="26"/>
          <w:szCs w:val="26"/>
        </w:rPr>
        <w:t>Познавательные УУД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6.</w:t>
      </w:r>
      <w:r w:rsidRPr="006E385C">
        <w:rPr>
          <w:rFonts w:ascii="Times New Roman" w:hAnsi="Times New Roman"/>
          <w:sz w:val="26"/>
          <w:szCs w:val="26"/>
        </w:rPr>
        <w:tab/>
      </w:r>
      <w:proofErr w:type="gramStart"/>
      <w:r w:rsidRPr="006E385C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E385C">
        <w:rPr>
          <w:rFonts w:ascii="Times New Roman" w:hAnsi="Times New Roman"/>
          <w:sz w:val="26"/>
          <w:szCs w:val="26"/>
        </w:rPr>
        <w:t xml:space="preserve">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подбирать слова, соподчиненные ключевому слову, определяющие его признаки и свойства;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выстраивать логическую цепочку, состоящую из ключевого слова и соподчиненных ему слов;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выделять общий признак двух или нескольких предметов или явлений и объяснять их сходство;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выделять явление из общего ряда других явлений;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строить рассуждение на основе сравнения предметов и явлений, выделяя при этом общие признаки;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 xml:space="preserve">излагать полученную информацию, интерпретируя ее в контексте </w:t>
      </w:r>
      <w:r w:rsidRPr="006E385C">
        <w:rPr>
          <w:rFonts w:ascii="Times New Roman" w:hAnsi="Times New Roman"/>
          <w:sz w:val="26"/>
          <w:szCs w:val="26"/>
        </w:rPr>
        <w:lastRenderedPageBreak/>
        <w:t>решаемой задачи;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</w:r>
      <w:proofErr w:type="spellStart"/>
      <w:r w:rsidRPr="006E385C">
        <w:rPr>
          <w:rFonts w:ascii="Times New Roman" w:hAnsi="Times New Roman"/>
          <w:sz w:val="26"/>
          <w:szCs w:val="26"/>
        </w:rPr>
        <w:t>вербализовать</w:t>
      </w:r>
      <w:proofErr w:type="spellEnd"/>
      <w:r w:rsidRPr="006E385C">
        <w:rPr>
          <w:rFonts w:ascii="Times New Roman" w:hAnsi="Times New Roman"/>
          <w:sz w:val="26"/>
          <w:szCs w:val="26"/>
        </w:rPr>
        <w:t xml:space="preserve"> эмоциональное впечатление, оказанное на него источником;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7.</w:t>
      </w:r>
      <w:r w:rsidRPr="006E385C">
        <w:rPr>
          <w:rFonts w:ascii="Times New Roman" w:hAnsi="Times New Roman"/>
          <w:sz w:val="26"/>
          <w:szCs w:val="26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обозначать символом и знаком предмет и/или явление;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создавать абстрактный или реальный образ предмета и/или явления;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строить модель/схему на основе условий задачи и/или способа ее решения;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E385C">
        <w:rPr>
          <w:rFonts w:ascii="Times New Roman" w:hAnsi="Times New Roman"/>
          <w:sz w:val="26"/>
          <w:szCs w:val="26"/>
        </w:rPr>
        <w:t>текстовое</w:t>
      </w:r>
      <w:proofErr w:type="gramEnd"/>
      <w:r w:rsidRPr="006E385C">
        <w:rPr>
          <w:rFonts w:ascii="Times New Roman" w:hAnsi="Times New Roman"/>
          <w:sz w:val="26"/>
          <w:szCs w:val="26"/>
        </w:rPr>
        <w:t>, и наоборот;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строить доказательство: прямое, косвенное, от противного;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8.</w:t>
      </w:r>
      <w:r w:rsidRPr="006E385C">
        <w:rPr>
          <w:rFonts w:ascii="Times New Roman" w:hAnsi="Times New Roman"/>
          <w:sz w:val="26"/>
          <w:szCs w:val="26"/>
        </w:rPr>
        <w:tab/>
        <w:t>Смысловое чтение.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находить в тексте требуемую информацию (в соответствии с целями своей деятельности);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ориентироваться в содержании текста, понимать целостный смысл текста, структурировать текст;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устанавливать взаимосвязь описанных в тексте событий, явлений, процессов;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резюмировать главную идею текста;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85C">
        <w:rPr>
          <w:rFonts w:ascii="Times New Roman" w:hAnsi="Times New Roman"/>
          <w:sz w:val="26"/>
          <w:szCs w:val="26"/>
        </w:rPr>
        <w:lastRenderedPageBreak/>
        <w:t>•</w:t>
      </w:r>
      <w:r w:rsidRPr="006E385C">
        <w:rPr>
          <w:rFonts w:ascii="Times New Roman" w:hAnsi="Times New Roman"/>
          <w:sz w:val="26"/>
          <w:szCs w:val="26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</w:t>
      </w:r>
      <w:r w:rsidR="00D3701B">
        <w:rPr>
          <w:rFonts w:ascii="Times New Roman" w:hAnsi="Times New Roman"/>
          <w:sz w:val="26"/>
          <w:szCs w:val="26"/>
        </w:rPr>
        <w:t>учно-популярный, информационный</w:t>
      </w:r>
      <w:r w:rsidRPr="006E385C">
        <w:rPr>
          <w:rFonts w:ascii="Times New Roman" w:hAnsi="Times New Roman"/>
          <w:sz w:val="26"/>
          <w:szCs w:val="26"/>
        </w:rPr>
        <w:t>);</w:t>
      </w:r>
      <w:proofErr w:type="gramEnd"/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критически оценивать содержание и форму текста.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9.</w:t>
      </w:r>
      <w:r w:rsidRPr="006E385C">
        <w:rPr>
          <w:rFonts w:ascii="Times New Roman" w:hAnsi="Times New Roman"/>
          <w:sz w:val="26"/>
          <w:szCs w:val="26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свое отношение к природной среде;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анализировать влияние экологических факторов на среду обитания живых организмов;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проводить причинный и вероятностный анализ экологических ситуаций;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выражать свое отношение к природе через рисунки, сочинения, модели, проектные работы.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необходимые ключевые поисковые слова и запросы;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осуществлять взаимодействие с электронными поисковыми системами, словарями;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соотносить полученные результаты поиска со своей деятельностью.</w:t>
      </w:r>
    </w:p>
    <w:p w:rsidR="00EB4320" w:rsidRPr="006E385C" w:rsidRDefault="00EB4320" w:rsidP="00EB4320">
      <w:pPr>
        <w:jc w:val="both"/>
        <w:rPr>
          <w:rFonts w:ascii="Times New Roman" w:hAnsi="Times New Roman"/>
          <w:b/>
          <w:sz w:val="26"/>
          <w:szCs w:val="26"/>
        </w:rPr>
      </w:pPr>
      <w:r w:rsidRPr="006E385C">
        <w:rPr>
          <w:rFonts w:ascii="Times New Roman" w:hAnsi="Times New Roman"/>
          <w:b/>
          <w:sz w:val="26"/>
          <w:szCs w:val="26"/>
        </w:rPr>
        <w:t xml:space="preserve">           Коммуникативные УУД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11.</w:t>
      </w:r>
      <w:r w:rsidRPr="006E385C">
        <w:rPr>
          <w:rFonts w:ascii="Times New Roman" w:hAnsi="Times New Roman"/>
          <w:sz w:val="26"/>
          <w:szCs w:val="26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определять возможные роли в совместной деятельности;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играть определенную роль в совместной деятельности;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85C">
        <w:rPr>
          <w:rFonts w:ascii="Times New Roman" w:hAnsi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предлагать альтернативное решение в конфликтной ситуации;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lastRenderedPageBreak/>
        <w:t>выделять общую точку зрения в дискуссии;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B4320" w:rsidRPr="006E385C" w:rsidRDefault="00EB4320" w:rsidP="00EB4320">
      <w:pPr>
        <w:numPr>
          <w:ilvl w:val="0"/>
          <w:numId w:val="2"/>
        </w:numPr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12.</w:t>
      </w:r>
      <w:r w:rsidRPr="006E385C">
        <w:rPr>
          <w:rFonts w:ascii="Times New Roman" w:hAnsi="Times New Roman"/>
          <w:sz w:val="26"/>
          <w:szCs w:val="26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определять задачу коммуникации и в соответствии с ней отбирать речевые средства;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представлять в устной или письменной форме развернутый план собственной деятельности;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высказывать и обосновывать мнение (суждение) и запрашивать мнение партнера в рамках диалога;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принимать решение в ходе диалога и согласовывать его с собеседником;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13.</w:t>
      </w:r>
      <w:r w:rsidRPr="006E385C">
        <w:rPr>
          <w:rFonts w:ascii="Times New Roman" w:hAnsi="Times New Roman"/>
          <w:sz w:val="26"/>
          <w:szCs w:val="26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lastRenderedPageBreak/>
        <w:t>•</w:t>
      </w:r>
      <w:r w:rsidRPr="006E385C">
        <w:rPr>
          <w:rFonts w:ascii="Times New Roman" w:hAnsi="Times New Roman"/>
          <w:sz w:val="26"/>
          <w:szCs w:val="26"/>
        </w:rPr>
        <w:tab/>
        <w:t>использовать информацию с учетом этических и правовых норм;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•</w:t>
      </w:r>
      <w:r w:rsidRPr="006E385C">
        <w:rPr>
          <w:rFonts w:ascii="Times New Roman" w:hAnsi="Times New Roman"/>
          <w:sz w:val="26"/>
          <w:szCs w:val="26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B4320" w:rsidRPr="006E385C" w:rsidRDefault="00EB4320" w:rsidP="00EB43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385C">
        <w:rPr>
          <w:rFonts w:ascii="Times New Roman" w:hAnsi="Times New Roman"/>
          <w:sz w:val="26"/>
          <w:szCs w:val="26"/>
        </w:rPr>
        <w:t>В соответствии с возрастными и психологическими особенностями пятиклассников приоритетным направлением в достижении метапредметных результатов является формирование познавательных УУД.</w:t>
      </w:r>
    </w:p>
    <w:p w:rsidR="00EB4320" w:rsidRPr="006E385C" w:rsidRDefault="00EB4320" w:rsidP="00EB4320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b/>
          <w:bCs/>
          <w:sz w:val="26"/>
          <w:szCs w:val="26"/>
        </w:rPr>
        <w:t xml:space="preserve">           Личностными результатами </w:t>
      </w:r>
      <w:r w:rsidRPr="006E385C">
        <w:rPr>
          <w:rFonts w:ascii="Times New Roman" w:hAnsi="Times New Roman" w:cs="Times New Roman"/>
          <w:sz w:val="26"/>
          <w:szCs w:val="26"/>
        </w:rPr>
        <w:t>изучения истории являются: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изложение своей точки зрения, её аргументация (в соответствии с возрастными возможностями);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следование этическим нормам и правилам ведения диалога;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формулирование ценностных суждений и/или своей позиции по изучаемой проблеме;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6E385C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6E385C">
        <w:rPr>
          <w:rFonts w:ascii="Times New Roman" w:hAnsi="Times New Roman" w:cs="Times New Roman"/>
          <w:sz w:val="26"/>
          <w:szCs w:val="26"/>
        </w:rPr>
        <w:t xml:space="preserve"> как понимания чу</w:t>
      </w:r>
      <w:proofErr w:type="gramStart"/>
      <w:r w:rsidRPr="006E385C">
        <w:rPr>
          <w:rFonts w:ascii="Times New Roman" w:hAnsi="Times New Roman" w:cs="Times New Roman"/>
          <w:sz w:val="26"/>
          <w:szCs w:val="26"/>
        </w:rPr>
        <w:t>вств др</w:t>
      </w:r>
      <w:proofErr w:type="gramEnd"/>
      <w:r w:rsidRPr="006E385C">
        <w:rPr>
          <w:rFonts w:ascii="Times New Roman" w:hAnsi="Times New Roman" w:cs="Times New Roman"/>
          <w:sz w:val="26"/>
          <w:szCs w:val="26"/>
        </w:rPr>
        <w:t>угих людей и сопереживания им;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EB4320" w:rsidRPr="006E385C" w:rsidRDefault="00EB4320" w:rsidP="00EB4320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85C">
        <w:rPr>
          <w:rFonts w:ascii="Times New Roman" w:hAnsi="Times New Roman" w:cs="Times New Roman"/>
          <w:sz w:val="26"/>
          <w:szCs w:val="26"/>
        </w:rPr>
        <w:t>• навыки конструктивного взаимодействия в социальном общении.</w:t>
      </w:r>
    </w:p>
    <w:p w:rsidR="00EB4320" w:rsidRPr="006E385C" w:rsidRDefault="00EB4320" w:rsidP="0085037D">
      <w:pPr>
        <w:shd w:val="clear" w:color="auto" w:fill="FFFFFF"/>
        <w:tabs>
          <w:tab w:val="left" w:pos="727"/>
        </w:tabs>
        <w:rPr>
          <w:rStyle w:val="FontStyle43"/>
          <w:b/>
          <w:sz w:val="26"/>
          <w:szCs w:val="26"/>
        </w:rPr>
      </w:pPr>
    </w:p>
    <w:p w:rsidR="00F1120F" w:rsidRDefault="00F1120F" w:rsidP="008503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85C">
        <w:rPr>
          <w:rFonts w:ascii="Times New Roman" w:hAnsi="Times New Roman" w:cs="Times New Roman"/>
          <w:b/>
          <w:sz w:val="26"/>
          <w:szCs w:val="26"/>
        </w:rPr>
        <w:t>Содержание курса</w:t>
      </w:r>
    </w:p>
    <w:p w:rsidR="00605274" w:rsidRDefault="00605274" w:rsidP="008503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921" w:rsidRPr="00605274" w:rsidRDefault="00605274" w:rsidP="006052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05274">
        <w:rPr>
          <w:rFonts w:ascii="Times New Roman" w:hAnsi="Times New Roman" w:cs="Times New Roman"/>
          <w:sz w:val="26"/>
          <w:szCs w:val="26"/>
        </w:rPr>
        <w:t>История Нового времени XIX в.</w:t>
      </w:r>
    </w:p>
    <w:p w:rsidR="00D02C48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Индустриальная революция: достижения и проблемы. Завершение промышленного переворота. Дальнейшее углубление </w:t>
      </w:r>
      <w:proofErr w:type="gramStart"/>
      <w:r w:rsidRPr="001B4921">
        <w:rPr>
          <w:rFonts w:ascii="Times New Roman" w:hAnsi="Times New Roman" w:cs="Times New Roman"/>
          <w:sz w:val="26"/>
          <w:szCs w:val="26"/>
        </w:rPr>
        <w:t>экономических процессов</w:t>
      </w:r>
      <w:proofErr w:type="gramEnd"/>
      <w:r w:rsidRPr="001B4921">
        <w:rPr>
          <w:rFonts w:ascii="Times New Roman" w:hAnsi="Times New Roman" w:cs="Times New Roman"/>
          <w:sz w:val="26"/>
          <w:szCs w:val="26"/>
        </w:rPr>
        <w:t xml:space="preserve">, связанных с промышленным переворотом. </w:t>
      </w:r>
      <w:r w:rsidR="00D02C48" w:rsidRPr="001B4921">
        <w:rPr>
          <w:rFonts w:ascii="Times New Roman" w:hAnsi="Times New Roman" w:cs="Times New Roman"/>
          <w:sz w:val="26"/>
          <w:szCs w:val="26"/>
        </w:rPr>
        <w:t xml:space="preserve">Развитие машиностроения. Переворот в средствах транспорта. </w:t>
      </w:r>
      <w:r w:rsidR="00D02C48">
        <w:rPr>
          <w:rFonts w:ascii="Times New Roman" w:hAnsi="Times New Roman" w:cs="Times New Roman"/>
          <w:sz w:val="26"/>
          <w:szCs w:val="26"/>
        </w:rPr>
        <w:t>Век капитала. Неравномерность экономического развития. Подъемы и кризисы. Монополистический капитализм. Развитие торговли и сельского хозяйства.</w:t>
      </w:r>
    </w:p>
    <w:p w:rsid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Индустриальное общество: новые проблемы и новые ценности.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</w:t>
      </w:r>
    </w:p>
    <w:p w:rsidR="00D02C48" w:rsidRPr="001B4921" w:rsidRDefault="00D02C48" w:rsidP="001D2A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C48">
        <w:rPr>
          <w:rFonts w:ascii="Times New Roman" w:hAnsi="Times New Roman" w:cs="Times New Roman"/>
          <w:sz w:val="26"/>
          <w:szCs w:val="26"/>
        </w:rPr>
        <w:t>Между реформами и революцией. Формы правления: монархии и республики. Парламенты и право голоса. Развитие политических партий. Государственное развитие.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2A2B" w:rsidRPr="001B4921">
        <w:rPr>
          <w:rFonts w:ascii="Times New Roman" w:hAnsi="Times New Roman" w:cs="Times New Roman"/>
          <w:sz w:val="26"/>
          <w:szCs w:val="26"/>
        </w:rPr>
        <w:t>Либералы, консерваторы и социалисты: какими должно быть общество и государство. Философы о социальных</w:t>
      </w:r>
      <w:r w:rsidR="001D2A2B">
        <w:rPr>
          <w:rFonts w:ascii="Times New Roman" w:hAnsi="Times New Roman" w:cs="Times New Roman"/>
          <w:sz w:val="26"/>
          <w:szCs w:val="26"/>
        </w:rPr>
        <w:t xml:space="preserve"> </w:t>
      </w:r>
      <w:r w:rsidR="001D2A2B" w:rsidRPr="001B4921">
        <w:rPr>
          <w:rFonts w:ascii="Times New Roman" w:hAnsi="Times New Roman" w:cs="Times New Roman"/>
          <w:sz w:val="26"/>
          <w:szCs w:val="26"/>
        </w:rPr>
        <w:t xml:space="preserve">перспективах общества в эпоху промышленного переворота. Либерализм и консерватизм: альтернативы </w:t>
      </w:r>
      <w:r w:rsidR="001D2A2B" w:rsidRPr="001B4921">
        <w:rPr>
          <w:rFonts w:ascii="Times New Roman" w:hAnsi="Times New Roman" w:cs="Times New Roman"/>
          <w:sz w:val="26"/>
          <w:szCs w:val="26"/>
        </w:rPr>
        <w:lastRenderedPageBreak/>
        <w:t>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</w:t>
      </w:r>
      <w:r w:rsidR="001D2A2B">
        <w:rPr>
          <w:rFonts w:ascii="Times New Roman" w:hAnsi="Times New Roman" w:cs="Times New Roman"/>
          <w:sz w:val="26"/>
          <w:szCs w:val="26"/>
        </w:rPr>
        <w:t>ества. Революционный социализм -</w:t>
      </w:r>
      <w:r w:rsidR="001D2A2B" w:rsidRPr="001B4921">
        <w:rPr>
          <w:rFonts w:ascii="Times New Roman" w:hAnsi="Times New Roman" w:cs="Times New Roman"/>
          <w:sz w:val="26"/>
          <w:szCs w:val="26"/>
        </w:rPr>
        <w:t xml:space="preserve"> марксизм. Рождение ревиз</w:t>
      </w:r>
      <w:r w:rsidR="001D2A2B">
        <w:rPr>
          <w:rFonts w:ascii="Times New Roman" w:hAnsi="Times New Roman" w:cs="Times New Roman"/>
          <w:sz w:val="26"/>
          <w:szCs w:val="26"/>
        </w:rPr>
        <w:t>ионизма. Э. Бернштейн. Анархизм.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Наука: создание научной картины мира. 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XIX век в зеркале художественных исканий. Литература. Искусство в поисках новой картины мира. 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Французский гражданский кодекс. Разгром империи Наполеона. Французское общество во времена империи. Поход в Россию. Причины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1B4921">
        <w:rPr>
          <w:rFonts w:ascii="Times New Roman" w:hAnsi="Times New Roman" w:cs="Times New Roman"/>
          <w:sz w:val="26"/>
          <w:szCs w:val="26"/>
        </w:rPr>
        <w:t>Бурбонов</w:t>
      </w:r>
      <w:proofErr w:type="gramEnd"/>
      <w:r w:rsidRPr="001B4921">
        <w:rPr>
          <w:rFonts w:ascii="Times New Roman" w:hAnsi="Times New Roman" w:cs="Times New Roman"/>
          <w:sz w:val="26"/>
          <w:szCs w:val="26"/>
        </w:rPr>
        <w:t>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Великобритания: сложный путь к величию и процветанию. Противоречия и социальные реформы. Билль о реформе. Возвращение партии вигов. Предотвращение революции в 40-е гг. XIX в. «Эпоха Викторианского компромисса». Англия — «мастерская мира». Величие и достижения внутренней и внешней политики Британской империи.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Франция </w:t>
      </w:r>
      <w:proofErr w:type="gramStart"/>
      <w:r w:rsidRPr="001B4921">
        <w:rPr>
          <w:rFonts w:ascii="Times New Roman" w:hAnsi="Times New Roman" w:cs="Times New Roman"/>
          <w:sz w:val="26"/>
          <w:szCs w:val="26"/>
        </w:rPr>
        <w:t>Бурбонов</w:t>
      </w:r>
      <w:proofErr w:type="gramEnd"/>
      <w:r w:rsidRPr="001B4921">
        <w:rPr>
          <w:rFonts w:ascii="Times New Roman" w:hAnsi="Times New Roman" w:cs="Times New Roman"/>
          <w:sz w:val="26"/>
          <w:szCs w:val="26"/>
        </w:rPr>
        <w:t xml:space="preserve"> и Орлеанов: от революции 1830 г. к политическому кризису. Продолжение промышленной революции. Франция: экономическая жизнь и политическое устройство после реставрации </w:t>
      </w:r>
      <w:proofErr w:type="gramStart"/>
      <w:r w:rsidRPr="001B4921">
        <w:rPr>
          <w:rFonts w:ascii="Times New Roman" w:hAnsi="Times New Roman" w:cs="Times New Roman"/>
          <w:sz w:val="26"/>
          <w:szCs w:val="26"/>
        </w:rPr>
        <w:t>Бурбонов</w:t>
      </w:r>
      <w:proofErr w:type="gramEnd"/>
      <w:r w:rsidRPr="001B4921">
        <w:rPr>
          <w:rFonts w:ascii="Times New Roman" w:hAnsi="Times New Roman" w:cs="Times New Roman"/>
          <w:sz w:val="26"/>
          <w:szCs w:val="26"/>
        </w:rPr>
        <w:t>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</w:t>
      </w:r>
    </w:p>
    <w:p w:rsidR="001B4921" w:rsidRP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Франция: революция 1848 г. и Вторая империя.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 Второй империи Наполеона III. Завершение </w:t>
      </w:r>
      <w:r w:rsidRPr="001B4921">
        <w:rPr>
          <w:rFonts w:ascii="Times New Roman" w:hAnsi="Times New Roman" w:cs="Times New Roman"/>
          <w:sz w:val="26"/>
          <w:szCs w:val="26"/>
        </w:rPr>
        <w:lastRenderedPageBreak/>
        <w:t>промышленного переворота во Франции. Оформление олигархической власти во Франции. Внешняя политика Второй империи.</w:t>
      </w:r>
    </w:p>
    <w:p w:rsidR="001B4921" w:rsidRDefault="001B4921" w:rsidP="001B49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Германия: на пути к единству. Германский союз. Экономика, политика и борьба за объединение Германии. Влияние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921">
        <w:rPr>
          <w:rFonts w:ascii="Times New Roman" w:hAnsi="Times New Roman" w:cs="Times New Roman"/>
          <w:sz w:val="26"/>
          <w:szCs w:val="26"/>
        </w:rPr>
        <w:t>событий во Франции и Италии на политическую ситуацию в Германии. Победа революционного восстания в Берлине.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921">
        <w:rPr>
          <w:rFonts w:ascii="Times New Roman" w:hAnsi="Times New Roman" w:cs="Times New Roman"/>
          <w:sz w:val="26"/>
          <w:szCs w:val="26"/>
        </w:rPr>
        <w:t xml:space="preserve">Франкфуртский парламент. Поражение революции. Дальнейшая модернизация страны во имя её объединения. Вильгельм I и «железный канцлер» Отто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Садове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 Образование Северогерманского союза.</w:t>
      </w:r>
    </w:p>
    <w:p w:rsidR="001B4921" w:rsidRPr="001B4921" w:rsidRDefault="00C10E09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 </w:t>
      </w:r>
      <w:r w:rsidR="001B4921" w:rsidRPr="001B4921">
        <w:rPr>
          <w:rFonts w:ascii="Times New Roman" w:hAnsi="Times New Roman" w:cs="Times New Roman"/>
          <w:sz w:val="26"/>
          <w:szCs w:val="26"/>
        </w:rPr>
        <w:t xml:space="preserve">«Нужна ли нам единая и неделимая Италия?» 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</w:r>
      <w:proofErr w:type="spellStart"/>
      <w:r w:rsidR="001B4921" w:rsidRPr="001B4921">
        <w:rPr>
          <w:rFonts w:ascii="Times New Roman" w:hAnsi="Times New Roman" w:cs="Times New Roman"/>
          <w:sz w:val="26"/>
          <w:szCs w:val="26"/>
        </w:rPr>
        <w:t>Кавур</w:t>
      </w:r>
      <w:proofErr w:type="spellEnd"/>
      <w:r w:rsidR="001B4921" w:rsidRPr="001B4921">
        <w:rPr>
          <w:rFonts w:ascii="Times New Roman" w:hAnsi="Times New Roman" w:cs="Times New Roman"/>
          <w:sz w:val="26"/>
          <w:szCs w:val="26"/>
        </w:rPr>
        <w:t>. Сицилия и Гарибальди. Национальное объединение Италии. Роль Пьемонта.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политике». Борьба за «место под солнцем». Национализм. Подготовка к войне.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Великобритания: конец Викторианской эпохи. Реформирование </w:t>
      </w:r>
      <w:r w:rsidR="00C10E09">
        <w:rPr>
          <w:rFonts w:ascii="Times New Roman" w:hAnsi="Times New Roman" w:cs="Times New Roman"/>
          <w:sz w:val="26"/>
          <w:szCs w:val="26"/>
        </w:rPr>
        <w:t>-</w:t>
      </w:r>
      <w:r w:rsidRPr="001B4921">
        <w:rPr>
          <w:rFonts w:ascii="Times New Roman" w:hAnsi="Times New Roman" w:cs="Times New Roman"/>
          <w:sz w:val="26"/>
          <w:szCs w:val="26"/>
        </w:rPr>
        <w:t xml:space="preserve"> неотъемлемая часть курса английского парламента. Двухпартийная система. Эпоха реформ. У.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Гладстон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</w:t>
      </w:r>
    </w:p>
    <w:p w:rsid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Франция: Третья республика. 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</w:t>
      </w:r>
    </w:p>
    <w:p w:rsidR="00C10E09" w:rsidRPr="001B4921" w:rsidRDefault="00C10E09" w:rsidP="00C10E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Австро - Венгрия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система дуализма. Франц Иосиф </w:t>
      </w:r>
      <w:r w:rsidRPr="001B492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Неравномерность экономического развития. Социальное и политическое 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Австро – Венгрии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 второй половине </w:t>
      </w:r>
      <w:r w:rsidRPr="001B4921">
        <w:rPr>
          <w:rFonts w:ascii="Times New Roman" w:hAnsi="Times New Roman" w:cs="Times New Roman"/>
          <w:sz w:val="26"/>
          <w:szCs w:val="26"/>
        </w:rPr>
        <w:t>XIX в.</w:t>
      </w:r>
      <w:r>
        <w:rPr>
          <w:rFonts w:ascii="Times New Roman" w:hAnsi="Times New Roman" w:cs="Times New Roman"/>
          <w:sz w:val="26"/>
          <w:szCs w:val="26"/>
        </w:rPr>
        <w:t xml:space="preserve"> Национальная проблема. Балканские страны. Боснийский кризис. Младотурецкая революция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Италия: время реформ и колониальных захватов. Цена объединения Италии. </w:t>
      </w:r>
      <w:r w:rsidRPr="001B4921">
        <w:rPr>
          <w:rFonts w:ascii="Times New Roman" w:hAnsi="Times New Roman" w:cs="Times New Roman"/>
          <w:sz w:val="26"/>
          <w:szCs w:val="26"/>
        </w:rPr>
        <w:lastRenderedPageBreak/>
        <w:t xml:space="preserve">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Дж.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Джолитти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 Переход к реформам. Внешняя политика. Колониальные войны.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США в XIX в.: модернизация, отмена рабств</w:t>
      </w:r>
      <w:r w:rsidR="00211DA4">
        <w:rPr>
          <w:rFonts w:ascii="Times New Roman" w:hAnsi="Times New Roman" w:cs="Times New Roman"/>
          <w:sz w:val="26"/>
          <w:szCs w:val="26"/>
        </w:rPr>
        <w:t>а и сохранение республики. США -</w:t>
      </w:r>
      <w:r w:rsidRPr="001B4921">
        <w:rPr>
          <w:rFonts w:ascii="Times New Roman" w:hAnsi="Times New Roman" w:cs="Times New Roman"/>
          <w:sz w:val="26"/>
          <w:szCs w:val="26"/>
        </w:rPr>
        <w:t xml:space="preserve"> страна от Атлантики до Тихого океана. «Зе</w:t>
      </w:r>
      <w:r w:rsidR="00211DA4">
        <w:rPr>
          <w:rFonts w:ascii="Times New Roman" w:hAnsi="Times New Roman" w:cs="Times New Roman"/>
          <w:sz w:val="26"/>
          <w:szCs w:val="26"/>
        </w:rPr>
        <w:t>мельная» и «золотая» лихорадки -</w:t>
      </w:r>
      <w:r w:rsidRPr="001B4921">
        <w:rPr>
          <w:rFonts w:ascii="Times New Roman" w:hAnsi="Times New Roman" w:cs="Times New Roman"/>
          <w:sz w:val="26"/>
          <w:szCs w:val="26"/>
        </w:rPr>
        <w:t xml:space="preserve">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</w:t>
      </w:r>
    </w:p>
    <w:p w:rsidR="00C10E09" w:rsidRDefault="001B4921" w:rsidP="00C10E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США: империализм и вступление в мировую политику. Причины быстрого экономического развития США после Гражданской войны. Отношение к образованию и труду. Расслоение фермерства. Монополистический капитализм:</w:t>
      </w:r>
      <w:r w:rsidR="00605274">
        <w:rPr>
          <w:rFonts w:ascii="Times New Roman" w:hAnsi="Times New Roman" w:cs="Times New Roman"/>
          <w:sz w:val="26"/>
          <w:szCs w:val="26"/>
        </w:rPr>
        <w:t xml:space="preserve"> </w:t>
      </w:r>
      <w:r w:rsidRPr="001B4921">
        <w:rPr>
          <w:rFonts w:ascii="Times New Roman" w:hAnsi="Times New Roman" w:cs="Times New Roman"/>
          <w:sz w:val="26"/>
          <w:szCs w:val="26"/>
        </w:rPr>
        <w:t xml:space="preserve">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</w:p>
    <w:p w:rsidR="001B4921" w:rsidRPr="001B4921" w:rsidRDefault="00C10E09" w:rsidP="00C10E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Латинская Америка в XIX -</w:t>
      </w:r>
      <w:r w:rsidR="001B4921" w:rsidRPr="001B4921">
        <w:rPr>
          <w:rFonts w:ascii="Times New Roman" w:hAnsi="Times New Roman" w:cs="Times New Roman"/>
          <w:sz w:val="26"/>
          <w:szCs w:val="26"/>
        </w:rPr>
        <w:t xml:space="preserve"> начале XX в.: время перемен. Патриотическое движение креолов. Национально-освободительная борьба народов Латинской Америки. Время освободителей: С. Боливар. Итоги и значение освободительных войн.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Смена торговой колонизации на </w:t>
      </w:r>
      <w:proofErr w:type="gramStart"/>
      <w:r w:rsidRPr="001B4921">
        <w:rPr>
          <w:rFonts w:ascii="Times New Roman" w:hAnsi="Times New Roman" w:cs="Times New Roman"/>
          <w:sz w:val="26"/>
          <w:szCs w:val="26"/>
        </w:rPr>
        <w:t>империалистическую</w:t>
      </w:r>
      <w:proofErr w:type="gramEnd"/>
      <w:r w:rsidRPr="001B4921">
        <w:rPr>
          <w:rFonts w:ascii="Times New Roman" w:hAnsi="Times New Roman" w:cs="Times New Roman"/>
          <w:sz w:val="26"/>
          <w:szCs w:val="26"/>
        </w:rPr>
        <w:t>. Нарастание неравноправной интеграции стран Запада и Востока.</w:t>
      </w:r>
    </w:p>
    <w:p w:rsidR="001B4921" w:rsidRPr="001B4921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 xml:space="preserve">Япония на пути модернизации: «восточная мораль — западная техника». Китай: сопротивление реформам. Кризис традиционализма. Насильственное «открытие» Японии европейскими державами. Начало эры «просвещённого» правления. Реформы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Мэйдзи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 Эпоха модернизации традиционной Японии</w:t>
      </w:r>
      <w:r w:rsidR="00D02C48">
        <w:rPr>
          <w:rFonts w:ascii="Times New Roman" w:hAnsi="Times New Roman" w:cs="Times New Roman"/>
          <w:sz w:val="26"/>
          <w:szCs w:val="26"/>
        </w:rPr>
        <w:t xml:space="preserve">. </w:t>
      </w:r>
      <w:r w:rsidRPr="001B4921">
        <w:rPr>
          <w:rFonts w:ascii="Times New Roman" w:hAnsi="Times New Roman" w:cs="Times New Roman"/>
          <w:sz w:val="26"/>
          <w:szCs w:val="26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Хун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Сюцюань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: движение тайпинов и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тайпинское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 государство.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Цыси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 и политика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самоусиления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. Курс на модернизацию страны не состоялся. Раздел Китая на сферы влияния. Кан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Ювэй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. Новый курс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Цыси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</w:t>
      </w:r>
    </w:p>
    <w:p w:rsidR="002C6FC6" w:rsidRPr="00605274" w:rsidRDefault="001B4921" w:rsidP="006052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921">
        <w:rPr>
          <w:rFonts w:ascii="Times New Roman" w:hAnsi="Times New Roman" w:cs="Times New Roman"/>
          <w:sz w:val="26"/>
          <w:szCs w:val="26"/>
        </w:rPr>
        <w:t>Индия: насильственное разрушение традиционного общества. Африка: ко</w:t>
      </w:r>
      <w:r w:rsidR="00605274">
        <w:rPr>
          <w:rFonts w:ascii="Times New Roman" w:hAnsi="Times New Roman" w:cs="Times New Roman"/>
          <w:sz w:val="26"/>
          <w:szCs w:val="26"/>
        </w:rPr>
        <w:t xml:space="preserve">нтинент в эпоху перемен. Индия - </w:t>
      </w:r>
      <w:r w:rsidRPr="001B4921">
        <w:rPr>
          <w:rFonts w:ascii="Times New Roman" w:hAnsi="Times New Roman" w:cs="Times New Roman"/>
          <w:sz w:val="26"/>
          <w:szCs w:val="26"/>
        </w:rPr>
        <w:t xml:space="preserve">жемчужина британской короны. Влияние Ост-Индской компании на развитие страны. Колониальная политика Британской империи в Индии. Насильственное вхождение Индии в мировой рынок. Изменение социальной структуры. Восстание сипаев (1857—1859). Индийский национальный конгресс (ИНК).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Балгангадхар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921">
        <w:rPr>
          <w:rFonts w:ascii="Times New Roman" w:hAnsi="Times New Roman" w:cs="Times New Roman"/>
          <w:sz w:val="26"/>
          <w:szCs w:val="26"/>
        </w:rPr>
        <w:t>Тилак</w:t>
      </w:r>
      <w:proofErr w:type="spellEnd"/>
      <w:r w:rsidRPr="001B4921">
        <w:rPr>
          <w:rFonts w:ascii="Times New Roman" w:hAnsi="Times New Roman" w:cs="Times New Roman"/>
          <w:sz w:val="26"/>
          <w:szCs w:val="26"/>
        </w:rPr>
        <w:t>. Традиционное общество на африканском континенте. Раздел Африки европейскими державами. Независимые государства Либерия и Эфиопия: необычные судьбы для африканского континента. Восстания гереро и готтентотов. Европейская колонизация Африки.</w:t>
      </w:r>
    </w:p>
    <w:p w:rsidR="002C6FC6" w:rsidRPr="002C6FC6" w:rsidRDefault="002C6FC6" w:rsidP="002C6F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C6">
        <w:rPr>
          <w:rFonts w:ascii="Times New Roman" w:hAnsi="Times New Roman" w:cs="Times New Roman"/>
          <w:sz w:val="26"/>
          <w:szCs w:val="26"/>
        </w:rPr>
        <w:t>От традиционного общества к обществу индустриальному. Модернизация — процесс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C6">
        <w:rPr>
          <w:rFonts w:ascii="Times New Roman" w:hAnsi="Times New Roman" w:cs="Times New Roman"/>
          <w:sz w:val="26"/>
          <w:szCs w:val="26"/>
        </w:rPr>
        <w:t>разрушения традиционного общества.</w:t>
      </w:r>
    </w:p>
    <w:p w:rsidR="002C6FC6" w:rsidRPr="002C6FC6" w:rsidRDefault="002C6FC6" w:rsidP="002C6F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FC6">
        <w:rPr>
          <w:rFonts w:ascii="Times New Roman" w:hAnsi="Times New Roman" w:cs="Times New Roman"/>
          <w:sz w:val="26"/>
          <w:szCs w:val="26"/>
        </w:rPr>
        <w:t xml:space="preserve">Основные черты индустриального общества (классического капитализма): </w:t>
      </w:r>
      <w:r w:rsidRPr="002C6FC6">
        <w:rPr>
          <w:rFonts w:ascii="Times New Roman" w:hAnsi="Times New Roman" w:cs="Times New Roman"/>
          <w:sz w:val="26"/>
          <w:szCs w:val="26"/>
        </w:rPr>
        <w:lastRenderedPageBreak/>
        <w:t>свобода,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C6">
        <w:rPr>
          <w:rFonts w:ascii="Times New Roman" w:hAnsi="Times New Roman" w:cs="Times New Roman"/>
          <w:sz w:val="26"/>
          <w:szCs w:val="26"/>
        </w:rPr>
        <w:t>господство товарного производства и рыночных отношений, конкуренция, быстрая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FC6">
        <w:rPr>
          <w:rFonts w:ascii="Times New Roman" w:hAnsi="Times New Roman" w:cs="Times New Roman"/>
          <w:sz w:val="26"/>
          <w:szCs w:val="26"/>
        </w:rPr>
        <w:t>техническая модернизация. Завершение промышленного переворота.</w:t>
      </w:r>
    </w:p>
    <w:p w:rsidR="001B4921" w:rsidRPr="002C6FC6" w:rsidRDefault="001B4921" w:rsidP="002C6F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4921" w:rsidRDefault="001B492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История России </w:t>
      </w:r>
      <w:r w:rsidRPr="002C6FC6">
        <w:rPr>
          <w:rFonts w:ascii="Times New Roman" w:hAnsi="Times New Roman" w:cs="Times New Roman"/>
          <w:sz w:val="26"/>
          <w:szCs w:val="26"/>
        </w:rPr>
        <w:t>XIX</w:t>
      </w:r>
      <w:r>
        <w:rPr>
          <w:rFonts w:ascii="Times New Roman" w:hAnsi="Times New Roman" w:cs="Times New Roman"/>
          <w:sz w:val="26"/>
          <w:szCs w:val="26"/>
        </w:rPr>
        <w:t xml:space="preserve"> в.</w:t>
      </w:r>
    </w:p>
    <w:p w:rsidR="00605274" w:rsidRDefault="00605274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Россия на рубеже веков. Территория. Население. Сословия. Экономический строй. Политический строй.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Переворот 11 марта </w:t>
      </w:r>
      <w:smartTag w:uri="urn:schemas-microsoft-com:office:smarttags" w:element="metricconverter">
        <w:smartTagPr>
          <w:attr w:name="ProductID" w:val="1801 г"/>
        </w:smartTagPr>
        <w:r w:rsidRPr="009A277D">
          <w:rPr>
            <w:rFonts w:ascii="Times New Roman" w:hAnsi="Times New Roman" w:cs="Times New Roman"/>
            <w:sz w:val="26"/>
            <w:szCs w:val="26"/>
          </w:rPr>
          <w:t>1801 г</w:t>
        </w:r>
      </w:smartTag>
      <w:r w:rsidRPr="009A277D">
        <w:rPr>
          <w:rFonts w:ascii="Times New Roman" w:hAnsi="Times New Roman" w:cs="Times New Roman"/>
          <w:sz w:val="26"/>
          <w:szCs w:val="26"/>
        </w:rPr>
        <w:t xml:space="preserve">. и первые преобразования. Александр I. Проект Ф.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Лагарпа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>. «Негласный комитет». Указ о «вольных хлебопашцах». Реформа народного просвещения. Аграрная реформа в Прибалтике. Реформы М. М. Сперанского. 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Тильзитский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9A277D">
          <w:rPr>
            <w:rFonts w:ascii="Times New Roman" w:hAnsi="Times New Roman" w:cs="Times New Roman"/>
            <w:sz w:val="26"/>
            <w:szCs w:val="26"/>
          </w:rPr>
          <w:t>1807 г</w:t>
        </w:r>
      </w:smartTag>
      <w:r w:rsidRPr="009A277D">
        <w:rPr>
          <w:rFonts w:ascii="Times New Roman" w:hAnsi="Times New Roman" w:cs="Times New Roman"/>
          <w:sz w:val="26"/>
          <w:szCs w:val="26"/>
        </w:rPr>
        <w:t>. и его последствия. Присоединение к России Финляндии. Разрыв русско-французского союза.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Начало войны. Планы и силы сторон. Смоленское сражение. Назначение М.И.Кутузова главнокомандующим. Бородинское сражение и его значение.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Тарутинский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 xml:space="preserve"> маневр. Партизанское движение. Гибель «великой армии» Наполеона. Освобождение России от захватчиков.</w:t>
      </w:r>
    </w:p>
    <w:p w:rsidR="00B47671" w:rsidRDefault="001B492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политика России в 1813 -</w:t>
      </w:r>
      <w:r w:rsidR="00B47671" w:rsidRPr="009A277D">
        <w:rPr>
          <w:rFonts w:ascii="Times New Roman" w:hAnsi="Times New Roman" w:cs="Times New Roman"/>
          <w:sz w:val="26"/>
          <w:szCs w:val="26"/>
        </w:rPr>
        <w:t>1825 гг. 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</w:t>
      </w:r>
      <w:r w:rsidR="00C10E09">
        <w:rPr>
          <w:rFonts w:ascii="Times New Roman" w:hAnsi="Times New Roman" w:cs="Times New Roman"/>
          <w:sz w:val="26"/>
          <w:szCs w:val="26"/>
        </w:rPr>
        <w:t>ра I. Россия и Америка. Россия -</w:t>
      </w:r>
      <w:r w:rsidR="00B47671" w:rsidRPr="009A277D">
        <w:rPr>
          <w:rFonts w:ascii="Times New Roman" w:hAnsi="Times New Roman" w:cs="Times New Roman"/>
          <w:sz w:val="26"/>
          <w:szCs w:val="26"/>
        </w:rPr>
        <w:t xml:space="preserve"> мировая держава.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</w:t>
      </w:r>
      <w:proofErr w:type="gramStart"/>
      <w:r w:rsidRPr="009A277D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9A277D">
        <w:rPr>
          <w:rFonts w:ascii="Times New Roman" w:hAnsi="Times New Roman" w:cs="Times New Roman"/>
          <w:sz w:val="26"/>
          <w:szCs w:val="26"/>
        </w:rPr>
        <w:t xml:space="preserve"> 20-х гг. Основные итоги внутренней политики Александра I.</w:t>
      </w:r>
    </w:p>
    <w:p w:rsidR="00B47671" w:rsidRDefault="001B492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Экономический кризис 1812-</w:t>
      </w:r>
      <w:r w:rsidR="00B47671" w:rsidRPr="009A277D">
        <w:rPr>
          <w:rFonts w:ascii="Times New Roman" w:hAnsi="Times New Roman" w:cs="Times New Roman"/>
          <w:sz w:val="26"/>
          <w:szCs w:val="26"/>
        </w:rPr>
        <w:t>1815 гг. Аграрный проект А.А.Аракчеева. Проект крестьянской реформы Д. А. Гурьева. Развитие промышленности и торговли.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Общественные движения. Предпосылки возникновения и идейные основы общественных движений. Союз спасения. Союз благоденствия. Южное и Северное общества. Программные проекты П. И. Пестеля и IT. M. Муравьева. Власть и общественные движения.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Смерть Александра I и династический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9A277D">
          <w:rPr>
            <w:rFonts w:ascii="Times New Roman" w:hAnsi="Times New Roman" w:cs="Times New Roman"/>
            <w:sz w:val="26"/>
            <w:szCs w:val="26"/>
          </w:rPr>
          <w:t>1825 г</w:t>
        </w:r>
      </w:smartTag>
      <w:r w:rsidRPr="009A277D">
        <w:rPr>
          <w:rFonts w:ascii="Times New Roman" w:hAnsi="Times New Roman" w:cs="Times New Roman"/>
          <w:sz w:val="26"/>
          <w:szCs w:val="26"/>
        </w:rPr>
        <w:t>. и его значение. Восстание Черниговского полка на Украине. Историческое значение и последствия восстания декабристов.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Укрепление роли государственного аппарата.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Российской империи. Русская православная церковь и государство. III отделение царской канцелярии.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</w:t>
      </w:r>
      <w:r w:rsidRPr="009A277D">
        <w:rPr>
          <w:rFonts w:ascii="Times New Roman" w:hAnsi="Times New Roman" w:cs="Times New Roman"/>
          <w:sz w:val="26"/>
          <w:szCs w:val="26"/>
        </w:rPr>
        <w:lastRenderedPageBreak/>
        <w:t xml:space="preserve">Е. Ф.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Канкрина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>. Реформа управления государственными крестьянами П. Д. Киселева. Рост городов.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Особенности общественного движения 30—50-х гг. Консервативное движение. Теория «официальной народности» С. С. Уварова. Либеральное 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Участие России в подавлении революционных движений в европейских странах. Русско-иранская война 1826—1828 гг. Русско-турецкая война 1828—1829 гг. Обострение русско-английских противоречий. Россия и Центральная Азия. Восточный вопрос во внешней политике России. 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Обострение восточного вопроса.</w:t>
      </w:r>
      <w:r w:rsidR="00C10E09">
        <w:rPr>
          <w:rFonts w:ascii="Times New Roman" w:hAnsi="Times New Roman" w:cs="Times New Roman"/>
          <w:sz w:val="26"/>
          <w:szCs w:val="26"/>
        </w:rPr>
        <w:t xml:space="preserve"> Крымская война.</w:t>
      </w:r>
      <w:r w:rsidRPr="009A277D">
        <w:rPr>
          <w:rFonts w:ascii="Times New Roman" w:hAnsi="Times New Roman" w:cs="Times New Roman"/>
          <w:sz w:val="26"/>
          <w:szCs w:val="26"/>
        </w:rPr>
        <w:t xml:space="preserve"> Цели, силы и планы сторон. Основные этапы войны. Оборона Севастополя. П. С. Нахимов, В. А. Корнилов. Парижский мирный договор.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Развитие образования, его сословный характер. Научные открытия. Русские первооткрыватели и путешественники. Особенности и основные стили в художественной культуре (романтизм, классицизм, реализм).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Золотой век русской поэзии. Театр. Музыка. Живопись. Архитектура. Русский ампир.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Социально-экономическое развитие страны к началу 60-х гг. XIX в. Настроения в обществе. Личность Александра II. Начало правления Александра II. Смягчение политического режима. Предпосылки и причины отмены крепостного права.</w:t>
      </w:r>
    </w:p>
    <w:p w:rsidR="00B47671" w:rsidRPr="009A277D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Подготовка крестьянской реформы. Великий князь Константин Николаевич. Основные положения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9A277D">
          <w:rPr>
            <w:rFonts w:ascii="Times New Roman" w:hAnsi="Times New Roman" w:cs="Times New Roman"/>
            <w:sz w:val="26"/>
            <w:szCs w:val="26"/>
          </w:rPr>
          <w:t>1861 г</w:t>
        </w:r>
      </w:smartTag>
      <w:r w:rsidRPr="009A277D">
        <w:rPr>
          <w:rFonts w:ascii="Times New Roman" w:hAnsi="Times New Roman" w:cs="Times New Roman"/>
          <w:sz w:val="26"/>
          <w:szCs w:val="26"/>
        </w:rPr>
        <w:t>. Значение отмены крепостного права.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Земская и городская реформы.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консервативной и либеральной группировок в правительстве на рубеже 70 — 80-х гг. «Конституция» М. Т.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Лорис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>-Меликова.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Особенности российского либерализма середины 50-х — начала 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9A277D">
          <w:rPr>
            <w:rFonts w:ascii="Times New Roman" w:hAnsi="Times New Roman" w:cs="Times New Roman"/>
            <w:sz w:val="26"/>
            <w:szCs w:val="26"/>
          </w:rPr>
          <w:t>1862 г</w:t>
        </w:r>
      </w:smartTag>
      <w:r w:rsidRPr="009A277D">
        <w:rPr>
          <w:rFonts w:ascii="Times New Roman" w:hAnsi="Times New Roman" w:cs="Times New Roman"/>
          <w:sz w:val="26"/>
          <w:szCs w:val="26"/>
        </w:rPr>
        <w:t>. Разногласия в либеральном движении. Земский конституционализм. Консерваторы и реформы. М. Н. Катков.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Причины роста революционного движения в пореформенный период. Н. Г. Чернышевский. Теоретики революционного народничества: М. А. Бакунин, П. Л. Лавров, П. Н. Ткачев. Народнические организации второй половины 1860—начала 1870-х гг. С. Г. Нечаев и «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нечаевщина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>». «Хождение в народ», «Земля и воля». Первые рабочие организации. Раскол «Земли и воли». «Народная воля». Убийство Александра II.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Основные направления внешней политики России в 1860—1870-х гг. А.М.Горчаков.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Русско-турецкая война 1877—1878 гг.: причины, ход военных действий, </w:t>
      </w:r>
      <w:r w:rsidRPr="009A277D">
        <w:rPr>
          <w:rFonts w:ascii="Times New Roman" w:hAnsi="Times New Roman" w:cs="Times New Roman"/>
          <w:sz w:val="26"/>
          <w:szCs w:val="26"/>
        </w:rPr>
        <w:lastRenderedPageBreak/>
        <w:t>итоги. М. Д. Скобелев. И. В. Гурко. Роль России в освобождении балканских народов от османского ига.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Личность Александра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 xml:space="preserve">Общая характеристика  экономической  политики Александра  III. Деятельность Н. X.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Бунге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 xml:space="preserve">. Экономическая политика И. А. </w:t>
      </w:r>
      <w:proofErr w:type="spellStart"/>
      <w:r w:rsidRPr="009A277D">
        <w:rPr>
          <w:rFonts w:ascii="Times New Roman" w:hAnsi="Times New Roman" w:cs="Times New Roman"/>
          <w:sz w:val="26"/>
          <w:szCs w:val="26"/>
        </w:rPr>
        <w:t>Вышнеградского</w:t>
      </w:r>
      <w:proofErr w:type="spellEnd"/>
      <w:r w:rsidRPr="009A277D">
        <w:rPr>
          <w:rFonts w:ascii="Times New Roman" w:hAnsi="Times New Roman" w:cs="Times New Roman"/>
          <w:sz w:val="26"/>
          <w:szCs w:val="26"/>
        </w:rPr>
        <w:t>. Начало государственной деятельности С. Ю. Витте. Золотое десятилетие русской промышленности. Состояние сельского хозяйства.</w:t>
      </w:r>
    </w:p>
    <w:p w:rsidR="00B47671" w:rsidRPr="009A277D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Изменения в образе жизни пореформенного крестьянства. Казачество.      Особенности российского пролетариата.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</w:t>
      </w:r>
    </w:p>
    <w:p w:rsidR="00B47671" w:rsidRDefault="00B47671" w:rsidP="00B476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Критический реализм в литературе. Развитие российской журналистики. Революционно-демократическая литература.</w:t>
      </w:r>
    </w:p>
    <w:p w:rsidR="005B5613" w:rsidRDefault="00B47671" w:rsidP="005B561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7D">
        <w:rPr>
          <w:rFonts w:ascii="Times New Roman" w:hAnsi="Times New Roman" w:cs="Times New Roman"/>
          <w:sz w:val="26"/>
          <w:szCs w:val="26"/>
        </w:rPr>
        <w:t>Русское искусство. Русская опера. Мировое значение русской музыки.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 xml:space="preserve">Россия в </w:t>
      </w:r>
      <w:r w:rsidR="0084599B">
        <w:rPr>
          <w:rFonts w:ascii="Times New Roman" w:hAnsi="Times New Roman" w:cs="Times New Roman"/>
          <w:sz w:val="26"/>
          <w:szCs w:val="26"/>
        </w:rPr>
        <w:t>конце</w:t>
      </w:r>
      <w:r w:rsidR="0084599B" w:rsidRPr="0084599B">
        <w:rPr>
          <w:rFonts w:ascii="Times New Roman" w:hAnsi="Times New Roman" w:cs="Times New Roman"/>
          <w:sz w:val="26"/>
          <w:szCs w:val="26"/>
        </w:rPr>
        <w:t xml:space="preserve"> </w:t>
      </w:r>
      <w:r w:rsidR="0084599B" w:rsidRPr="005B5613">
        <w:rPr>
          <w:rFonts w:ascii="Times New Roman" w:hAnsi="Times New Roman" w:cs="Times New Roman"/>
          <w:sz w:val="26"/>
          <w:szCs w:val="26"/>
        </w:rPr>
        <w:t>XIX</w:t>
      </w:r>
      <w:r w:rsidR="0084599B">
        <w:rPr>
          <w:rFonts w:ascii="Times New Roman" w:hAnsi="Times New Roman" w:cs="Times New Roman"/>
          <w:sz w:val="26"/>
          <w:szCs w:val="26"/>
        </w:rPr>
        <w:t xml:space="preserve"> - </w:t>
      </w:r>
      <w:r w:rsidRPr="005B5613">
        <w:rPr>
          <w:rFonts w:ascii="Times New Roman" w:hAnsi="Times New Roman" w:cs="Times New Roman"/>
          <w:sz w:val="26"/>
          <w:szCs w:val="26"/>
        </w:rPr>
        <w:t xml:space="preserve">начале ХХ в. 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Иностранный капитал в России. С.Ю. Витте. </w:t>
      </w:r>
    </w:p>
    <w:p w:rsidR="004B641F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 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 xml:space="preserve">Русско-японская война 1904-1905 гг., ее влияние на российское общество. 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 xml:space="preserve">Российская культура на рубеже XIX-XX вв.  </w:t>
      </w:r>
    </w:p>
    <w:p w:rsidR="005B5613" w:rsidRPr="005B5613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lastRenderedPageBreak/>
        <w:t xml:space="preserve"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</w:t>
      </w:r>
      <w:proofErr w:type="gramStart"/>
      <w:r w:rsidRPr="005B5613">
        <w:rPr>
          <w:rFonts w:ascii="Times New Roman" w:hAnsi="Times New Roman" w:cs="Times New Roman"/>
          <w:sz w:val="26"/>
          <w:szCs w:val="26"/>
        </w:rPr>
        <w:t>российских</w:t>
      </w:r>
      <w:proofErr w:type="gramEnd"/>
      <w:r w:rsidRPr="005B5613">
        <w:rPr>
          <w:rFonts w:ascii="Times New Roman" w:hAnsi="Times New Roman" w:cs="Times New Roman"/>
          <w:sz w:val="26"/>
          <w:szCs w:val="26"/>
        </w:rPr>
        <w:t xml:space="preserve"> ученных. Д.И. Менделеев. И.М. Сеченов. И.И. Мечников. И.П. Павлов. С.М. Соловьев.</w:t>
      </w:r>
    </w:p>
    <w:p w:rsidR="00F1120F" w:rsidRDefault="005B5613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3">
        <w:rPr>
          <w:rFonts w:ascii="Times New Roman" w:hAnsi="Times New Roman" w:cs="Times New Roman"/>
          <w:sz w:val="26"/>
          <w:szCs w:val="26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  </w:t>
      </w:r>
    </w:p>
    <w:p w:rsidR="00D3701B" w:rsidRPr="00D3701B" w:rsidRDefault="00D3701B" w:rsidP="00D370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01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Информационно-коммуникационные средства: ЭОР, ЦОР, ресурсы Интернета.</w:t>
      </w:r>
    </w:p>
    <w:p w:rsidR="00D3701B" w:rsidRPr="00D3701B" w:rsidRDefault="00D3701B" w:rsidP="00D3701B">
      <w:pPr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Электронное пособие «Государственная символика России. История и современность».</w:t>
      </w:r>
    </w:p>
    <w:p w:rsidR="00D3701B" w:rsidRPr="00D3701B" w:rsidRDefault="00D3701B" w:rsidP="00D3701B">
      <w:pPr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Государственные символы России. История и современность. Детская энциклопедия. №12-2009.</w:t>
      </w:r>
    </w:p>
    <w:p w:rsidR="00D3701B" w:rsidRPr="00D3701B" w:rsidRDefault="00D3701B" w:rsidP="00D3701B">
      <w:pPr>
        <w:tabs>
          <w:tab w:val="left" w:pos="284"/>
          <w:tab w:val="left" w:pos="567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3701B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D3701B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D3701B" w:rsidRPr="00D3701B" w:rsidRDefault="00D3701B" w:rsidP="00D3701B">
      <w:pPr>
        <w:tabs>
          <w:tab w:val="left" w:pos="284"/>
          <w:tab w:val="left" w:pos="567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D3701B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D3701B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http://pedsovet.org/ - Всероссийский интернет-педсовет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http://www.1september.ru/ru/ - Газета "Первое Сентября" и ее приложения. </w:t>
      </w:r>
      <w:r w:rsidRPr="00D3701B">
        <w:rPr>
          <w:rFonts w:ascii="Times New Roman" w:hAnsi="Times New Roman" w:cs="Times New Roman"/>
          <w:b/>
          <w:sz w:val="24"/>
          <w:szCs w:val="24"/>
        </w:rPr>
        <w:t>Информация для педагогов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http://www.it-n.ru/ - Сеть творческих учителей</w:t>
      </w:r>
      <w:r w:rsidRPr="00D3701B">
        <w:rPr>
          <w:rFonts w:ascii="Times New Roman" w:hAnsi="Times New Roman" w:cs="Times New Roman"/>
          <w:sz w:val="24"/>
          <w:szCs w:val="24"/>
        </w:rPr>
        <w:tab/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http://www.pish.ru/сайт журнала «Преподавание истории в школе» с архивом  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http://his.1september.ru  Газета "История" и сайт для учителя "Я иду на урок истории"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http://www.fipi.ru  - ФИПИ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http://rosolymp.ru/ - Всероссийская  Олимпиада школьников 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http://www.zavuch.info/   - Завуч-инфо (методическая библиотека, педагогическая ярмарка, сообщество педагогов, новости…)</w:t>
      </w:r>
    </w:p>
    <w:p w:rsidR="00D3701B" w:rsidRPr="00D3701B" w:rsidRDefault="00D3701B" w:rsidP="00D3701B">
      <w:pPr>
        <w:ind w:left="360"/>
        <w:jc w:val="both"/>
        <w:rPr>
          <w:rStyle w:val="c22c3"/>
          <w:rFonts w:ascii="Times New Roman" w:hAnsi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3701B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http://www.km-school.ru/r1/media/a1.asp</w:t>
        </w:r>
      </w:hyperlink>
      <w:r w:rsidRPr="00D3701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Pr="00D3701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D3701B" w:rsidRPr="00D3701B" w:rsidRDefault="00D3701B" w:rsidP="00D3701B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D3701B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http://www.hrono.info/biograf/index.php</w:t>
        </w:r>
      </w:hyperlink>
      <w:r w:rsidRPr="00D3701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Pr="00D3701B">
        <w:rPr>
          <w:rFonts w:ascii="Times New Roman" w:hAnsi="Times New Roman" w:cs="Times New Roman"/>
          <w:color w:val="000000"/>
          <w:sz w:val="24"/>
          <w:szCs w:val="24"/>
        </w:rPr>
        <w:t>Хронос</w:t>
      </w:r>
      <w:proofErr w:type="spellEnd"/>
      <w:r w:rsidRPr="00D3701B">
        <w:rPr>
          <w:rFonts w:ascii="Times New Roman" w:hAnsi="Times New Roman" w:cs="Times New Roman"/>
          <w:color w:val="000000"/>
          <w:sz w:val="24"/>
          <w:szCs w:val="24"/>
        </w:rPr>
        <w:t>. Коллекция ресурсов по истории. Подробные биографии, документы,                   статьи, карты</w:t>
      </w:r>
    </w:p>
    <w:p w:rsidR="00D3701B" w:rsidRPr="00D3701B" w:rsidRDefault="00D3701B" w:rsidP="00D3701B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3701B">
        <w:rPr>
          <w:rFonts w:ascii="Times New Roman" w:hAnsi="Times New Roman" w:cs="Times New Roman"/>
          <w:color w:val="000000"/>
          <w:sz w:val="24"/>
          <w:szCs w:val="24"/>
        </w:rPr>
        <w:t>- http://www.russianculture.ru/ - портал «Культура России»;</w:t>
      </w:r>
    </w:p>
    <w:p w:rsidR="00D3701B" w:rsidRPr="00D3701B" w:rsidRDefault="00D3701B" w:rsidP="00D3701B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color w:val="000000"/>
          <w:sz w:val="24"/>
          <w:szCs w:val="24"/>
        </w:rPr>
        <w:t>- http://www.historia.ru/ - «Мир истории». Электронный журнал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http:/www.mon.gov.ru  -  сайт Министерства образования и науки РФ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http://pedsovet.org  - Всероссийский Интернет-педсовет.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 http://mlis.ru   - методико-литературный Интернет-сервис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-http://www .center.fio.ru/</w:t>
      </w:r>
      <w:proofErr w:type="spellStart"/>
      <w:r w:rsidRPr="00D3701B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3701B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учителю-предметнику 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-http://www.internet-scool.ru  - сайт Интернет – школы издательства « Просвещение». На сайте представлены </w:t>
      </w:r>
      <w:proofErr w:type="gramStart"/>
      <w:r w:rsidRPr="00D3701B">
        <w:rPr>
          <w:rFonts w:ascii="Times New Roman" w:hAnsi="Times New Roman" w:cs="Times New Roman"/>
          <w:sz w:val="24"/>
          <w:szCs w:val="24"/>
        </w:rPr>
        <w:t>Интернет-уроки</w:t>
      </w:r>
      <w:proofErr w:type="gramEnd"/>
      <w:r w:rsidRPr="00D3701B">
        <w:rPr>
          <w:rFonts w:ascii="Times New Roman" w:hAnsi="Times New Roman" w:cs="Times New Roman"/>
          <w:sz w:val="24"/>
          <w:szCs w:val="24"/>
        </w:rPr>
        <w:t xml:space="preserve">, которые включают подготовку к сдаче ЕГЭ.  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-http://www.intellectcentre.ru 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решений.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>-http://it-n.ru  - сеть творческих учителей</w:t>
      </w:r>
    </w:p>
    <w:p w:rsidR="00D3701B" w:rsidRPr="00D3701B" w:rsidRDefault="00D3701B" w:rsidP="00D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1B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3701B">
          <w:rPr>
            <w:rStyle w:val="ab"/>
            <w:rFonts w:ascii="Times New Roman" w:hAnsi="Times New Roman" w:cs="Times New Roman"/>
            <w:sz w:val="24"/>
            <w:szCs w:val="24"/>
          </w:rPr>
          <w:t>http://www.alleng.ru</w:t>
        </w:r>
      </w:hyperlink>
      <w:r w:rsidRPr="00D3701B">
        <w:rPr>
          <w:rFonts w:ascii="Times New Roman" w:hAnsi="Times New Roman" w:cs="Times New Roman"/>
          <w:sz w:val="24"/>
          <w:szCs w:val="24"/>
        </w:rPr>
        <w:t xml:space="preserve"> - Образовательные ресурсы Интернета - История.</w:t>
      </w:r>
    </w:p>
    <w:p w:rsidR="00D3701B" w:rsidRDefault="00D3701B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01B" w:rsidRDefault="00D3701B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D3701B" w:rsidRPr="0005484C" w:rsidRDefault="00D3701B" w:rsidP="00D3701B">
      <w:pPr>
        <w:tabs>
          <w:tab w:val="left" w:pos="284"/>
          <w:tab w:val="left" w:pos="567"/>
        </w:tabs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D3701B" w:rsidRPr="0005484C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D3701B" w:rsidRPr="0005484C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Интерактивная доска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Акустическая система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АРМ учителя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АРМ учеников (мобильный класс)</w:t>
      </w: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  <w:sectPr w:rsidR="00D3701B" w:rsidSect="0098137A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Pr="0084238B" w:rsidRDefault="00D3701B" w:rsidP="00D3701B">
      <w:pPr>
        <w:jc w:val="center"/>
        <w:rPr>
          <w:b/>
          <w:sz w:val="22"/>
          <w:szCs w:val="22"/>
        </w:rPr>
      </w:pPr>
      <w:r w:rsidRPr="0084238B">
        <w:rPr>
          <w:b/>
          <w:sz w:val="22"/>
          <w:szCs w:val="22"/>
        </w:rPr>
        <w:t xml:space="preserve">Календарно-тематическое планирование по </w:t>
      </w:r>
      <w:r>
        <w:rPr>
          <w:b/>
          <w:sz w:val="22"/>
          <w:szCs w:val="22"/>
        </w:rPr>
        <w:t xml:space="preserve">Истории России. Всеобщей </w:t>
      </w:r>
      <w:r w:rsidRPr="0084238B">
        <w:rPr>
          <w:b/>
          <w:sz w:val="22"/>
          <w:szCs w:val="22"/>
        </w:rPr>
        <w:t>истории</w:t>
      </w:r>
      <w:r>
        <w:rPr>
          <w:b/>
          <w:sz w:val="22"/>
          <w:szCs w:val="22"/>
        </w:rPr>
        <w:t>. 9 класс</w:t>
      </w:r>
    </w:p>
    <w:p w:rsidR="00D3701B" w:rsidRPr="0084238B" w:rsidRDefault="00D3701B" w:rsidP="00D3701B">
      <w:pPr>
        <w:jc w:val="center"/>
        <w:rPr>
          <w:b/>
          <w:sz w:val="22"/>
          <w:szCs w:val="22"/>
        </w:rPr>
      </w:pPr>
    </w:p>
    <w:tbl>
      <w:tblPr>
        <w:tblW w:w="87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5"/>
        <w:gridCol w:w="139"/>
        <w:gridCol w:w="712"/>
        <w:gridCol w:w="566"/>
        <w:gridCol w:w="2130"/>
        <w:gridCol w:w="135"/>
        <w:gridCol w:w="2837"/>
        <w:gridCol w:w="2463"/>
        <w:gridCol w:w="3351"/>
        <w:gridCol w:w="1730"/>
        <w:gridCol w:w="2837"/>
        <w:gridCol w:w="2837"/>
        <w:gridCol w:w="2837"/>
        <w:gridCol w:w="2837"/>
      </w:tblGrid>
      <w:tr w:rsidR="00D3701B" w:rsidRPr="00D3701B" w:rsidTr="00704526">
        <w:trPr>
          <w:gridAfter w:val="4"/>
          <w:wAfter w:w="2184" w:type="pct"/>
          <w:trHeight w:val="984"/>
        </w:trPr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корректировка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Нового времени 1800 - 1900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1. Начало индустриальной эпохи (8 часов)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467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7B56E5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 xml:space="preserve"> 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Экономическое развитие в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- начале 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Индустриальная революция: достижения и проблемы. Завершение промышленного переворота. Дальнейшее углубление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экономических процессов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, связанных с промышленным переворотом. Развитие машиностроения. Переворот в средствах транспорта. Век капитала. Неравномерность экономического развития. Подъемы и кризисы. Монополистический капитализм. Развитие торговли и сельского хозяйства.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-локализовать во времени хронологические рамки и рубежные события Нового времени как исторической эпохи;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анализировать информацию различных источников по 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пп в стр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анах в Новое время, памятников материальной и художественной культуры;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рассказывать о значительных событиях и личностях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систематизировать исторический материал, содержащийся в учебной и дополнительной литературе по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 раскрывать характерные, существенные черты: а) экономического и социального развития стран в Новое время; б) эволюции политического строя;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давать оценку событиям и личностям всеобщей истории Нового времени.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 используя историческую карту, характеризовать социально-экономическое и политическое развитие   государств в Новое время;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 сравнивать развитие стран в Новое время, объяснять, в чем заключались общие черты и особенности;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применять знания по истории в Новое время при составлении описаний исторических и культурных памятников.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lastRenderedPageBreak/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07.09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Диагностическая контрольная работа за курс Новой истории 1700 – 1800 гг.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</w:t>
            </w:r>
            <w:r w:rsidRPr="00D3701B">
              <w:rPr>
                <w:rFonts w:ascii="Times New Roman" w:hAnsi="Times New Roman"/>
              </w:rPr>
              <w:lastRenderedPageBreak/>
              <w:t xml:space="preserve">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Меняющееся общество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Индустриальное общество: новые проблемы и новые ценности.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14.09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Век демократизации.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«Великие идеологии»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Между реформами и революцией. Формы правления: монархии и республики. Парламенты и право голоса. Развитие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политических партий. Государственное развитие.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Либералы, консерваторы и социалисты: какими должно быть общество и государство. 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Марксизм и анархизм. 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</w:r>
            <w:r w:rsidRPr="00D3701B">
              <w:rPr>
                <w:rFonts w:ascii="Times New Roman" w:hAnsi="Times New Roman"/>
              </w:rPr>
              <w:lastRenderedPageBreak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свою личностную позицию, адекватную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41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7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Образование и наука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Наука: создание научной картины мира. 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Коммуникативные: адекватно используют речевые средства для эффективного решения разнообразных коммуникативных задач 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278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21.09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век в зеркале художественных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исканий.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XIX век в зеркале художественных исканий.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Литература. Искусство в поисках новой картины мира. 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Импрессионизм. Постимпрессионизм. Симфоническое искусство. Театр. Кинематограф. Архитектура Нового времени и Нового Света.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Познавательные: ставят и формулируют цели и проблему </w:t>
            </w:r>
            <w:r w:rsidRPr="00D3701B">
              <w:rPr>
                <w:rFonts w:ascii="Times New Roman" w:hAnsi="Times New Roman"/>
              </w:rPr>
              <w:lastRenderedPageBreak/>
              <w:t>урока; осознанно и произвольно строят сообщения в устной и письменной форме, в том числе творческого характера.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Коммуникативные: адекватно используют речевые средства для эффективного решения разнообразных коммуникативных задач 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Оценивают собственную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253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Повседневная жизнь и мировосприятие человека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Питание. Одежда. Торговля и потребление. Техника в доме. Средства транспорта. Новое качество связи. Массовая культура и расширение форм досуга. Пространство и время. Индивидуализм и коллективное сознание.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480"/>
        </w:trPr>
        <w:tc>
          <w:tcPr>
            <w:tcW w:w="1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 xml:space="preserve">: ставят учебную задачу, определяют последовательность промежуточных целей с учётом </w:t>
            </w:r>
            <w:r w:rsidRPr="00D3701B">
              <w:rPr>
                <w:rFonts w:ascii="Times New Roman" w:hAnsi="Times New Roman"/>
              </w:rPr>
              <w:lastRenderedPageBreak/>
              <w:t>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1129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28.09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по теме «Начало индустриальной эпохи»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2. Страны Европы и США в первой половине XIX в. (9 часов)</w:t>
            </w:r>
          </w:p>
        </w:tc>
        <w:tc>
          <w:tcPr>
            <w:tcW w:w="546" w:type="pct"/>
          </w:tcPr>
          <w:p w:rsidR="00D3701B" w:rsidRPr="00D3701B" w:rsidRDefault="00D3701B" w:rsidP="007045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Консульство и Империя Наполеона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Консульство и образование наполеоновской империи.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Французский гражданский кодекс. Разгром империи Наполеона. Французское общество во времена империи. Поход в Россию. Причины ослабления империи Наполеона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Бонапарта. Крушение наполеоновской империи. Освобождение европейских государств. Вступление союзников в Париж. Реставрация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Бурбонов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Научатся: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-локализовать во времени хронологические рамки и рубежные события Нового времени как исторической эпохи;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 использовать историческую карту как источник информации о границах государств в Новое время, об основных процессах социально-экономического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причины и следствия ключевых событий и процессов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давать оценку событиям и личностям всеобщей истории Нового времени.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Получат возможность научиться: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 сравнивать развитие стран в Новое время, объяснять, в чем заключались общие черты и особенности;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рассказывать о значительных событиях и личностях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систематизировать исторический материал, содержащийся в учебной и дополнительной литературе по всеобщей истории Нового времени.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lastRenderedPageBreak/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05.10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Франция в первой половине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в.: от Реставрации к Империи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Франция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Бурбонов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и Орлеанов: от революции 1830 г. к политическому кризису. Продолжение промышленной революции. Франция: экономическая жизнь и политическое устройство после реставрации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Бурбонов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Франция: революция 1848 г. и Вторая империя Наполеона III.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8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Противоречия и социальные реформы. Билль о реформе. Возвращение партии вигов. Предотвращение революции в 40-е гг. XIX в. «Эпоха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Викторианского компромисса». Англия — «мастерская мира». Величие и достижения внутренней и внешней политики Британской империи.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</w:r>
            <w:r w:rsidRPr="00D3701B">
              <w:rPr>
                <w:rFonts w:ascii="Times New Roman" w:hAnsi="Times New Roman"/>
              </w:rPr>
              <w:lastRenderedPageBreak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</w:t>
            </w:r>
            <w:r w:rsidRPr="00D3701B">
              <w:rPr>
                <w:rFonts w:ascii="Times New Roman" w:hAnsi="Times New Roman"/>
              </w:rPr>
              <w:lastRenderedPageBreak/>
              <w:t>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127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12.10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«От Альп до Сицилии»: объединение Италии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Кавур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Сицилия и Гарибальди. Национальное объединение Италии. Роль Пьемонта.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Германия в первой половине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парламент. Поражение революции. Дальнейшая модернизация страны во имя её объединения. Вильгельм I и «железный канцлер» Отто фон Бисмарк. Соперничество Пруссии и Австрии за лидерство среди немецких государств. Австро-прусская война. Сражение при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Садове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Образование Северогерманского союза.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</w:t>
            </w:r>
            <w:r w:rsidRPr="00D3701B">
              <w:rPr>
                <w:rFonts w:ascii="Times New Roman" w:hAnsi="Times New Roman"/>
              </w:rPr>
              <w:lastRenderedPageBreak/>
              <w:t xml:space="preserve">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19.10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Монархия Габсбургов и Балканы в первой половине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Австрийская империя: территория и национальный состав. Социально – экономическое развитие Австрии. Политическое развитие. Революция 1848 г. Канцлер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Меттерних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Австрии к Австро – Венгрии. Кризис Османской империи. Попытки реформ.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США до середины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в.: рабовладение, демократия и экономический рост.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США в XIX в.: модернизация, отмена рабства и сохранение республики. США - страна от Атлантики до Тихого океана. «Земельная» и «золотая» лихорадки - увеличение потока переселенцев. Особенности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промышленного переворота и экономическое развитие в первой половине XIX в.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Осознают социально-нравственный опыт предшествующих поколений, оценивают собственную учебную </w:t>
            </w:r>
            <w:r w:rsidRPr="00D3701B">
              <w:rPr>
                <w:rFonts w:ascii="Times New Roman" w:hAnsi="Times New Roman"/>
              </w:rPr>
              <w:lastRenderedPageBreak/>
              <w:t>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26.10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Повторение по теме: «Страны Европы и США в первой половине XIX в.»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Причинно-следственные связи событий данной эпохи. Изменения во всех сферах жизни общества.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29.10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теме: «Страны Европы и США в первой половине XIX в.»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учитывают </w:t>
            </w:r>
            <w:r w:rsidRPr="00D3701B">
              <w:rPr>
                <w:rFonts w:ascii="Times New Roman" w:hAnsi="Times New Roman"/>
              </w:rPr>
              <w:lastRenderedPageBreak/>
              <w:t>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3. Азия, Африка и Латинская Америка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в XIX - начале  XX в. (3 часов)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9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Страны Азии в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- начале 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Япония на пути модернизации: «восточная мораль - западная техника». Китай: сопротивление реформам. Кризис традиционализма. Насильственное «открытие» Японии европейскими державами. Начало эры «просвещённого» правления. Реформы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Мэйдзи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Эпоха модернизации традиционной Японии. Насильственное «открытие» Китая. Опиумные войны. Колонизация Китая европейскими государствами. Индия: насильственное разрушение традиционного общества. Индия - жемчужина британской короны. Влияние Ост-Индской компании на развитие страны. Колониальная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политика Британской империи в Индии. Насильственное вхождение Индии в мировой рынок. Изменение социальной структуры. Восстание сипаев (1857—1859). Индийский национальный конгресс (ИНК).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Балгангадхар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Тилак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Научатся: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 анализировать информацию различных источников по 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пп в стр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анах в Новое время, памятников материальной и художественной культуры;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рассказывать о значительных событиях и личностях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исторический материал, содержащийся в учебной 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дополнительной литературе по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 раскрывать характерные, существенные черты: а) экономического и социального развития стран в Новое время; б) эволюции политического строя в) представлений о мире и общественных ценностях;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давать оценку событиям и личностям всеобщей истории Нового времени.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 используя историческую карту, характеризовать социально-экономическое и политическое развитие   государств в Новое время;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lastRenderedPageBreak/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12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Африка в 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- начале 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Африка: континент в эпоху перемен. Традиционное общество на африканском континенте. Раздел Африки европейскими державами. Независимые государства Либерия и Эфиопия: необычные судьбы для африканского континента. Восстания гереро и готтентотов. Европейская колонизация Африки.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16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Латинская Америка: нелегкий груз независимости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Латинская Америка в XIX - начале XX в.: время перемен. Патриотическое движение креолов. Национально-освободительная борьба народов Латинской Америки. Время освободителей: С. Боливар.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Итоги и значение освободительных войн.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учитывают разные мнения и стремятся к координации различных позиций в сотрудничестве, </w:t>
            </w:r>
            <w:r w:rsidRPr="00D3701B">
              <w:rPr>
                <w:rFonts w:ascii="Times New Roman" w:hAnsi="Times New Roman"/>
              </w:rPr>
              <w:lastRenderedPageBreak/>
              <w:t>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4. Страны Европы и США во второй половине  XIX - начале  XX в. (8 часа)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19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Великобритания до Первой мировой войны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Реформирование - неотъемлемая часть курса английского парламента. Двухпартийная система. Эпоха реформ. У.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Гладстон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капитализм по-английски. Ирландский вопрос. Внешняя политика. Колониальные захваты.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Научатся: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 анализировать информацию различных источников по 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пп в стр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анах в Новое время, памятников материальной и художественной культуры;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рассказывать о значительных событиях и личностях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исторический материал,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содержащийся в учебной и дополнительной литературе по всеобщей истории Нового времени;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 раскрывать характерные, существенные черты: а) экономического и социального развития стран в Новое время; б) эволюции политического строя в) представлений о мире и общественных ценностях;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давать оценку событиям и личностям всеобщей истории Нового времени.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 используя историческую карту, характеризовать социально-экономическое и политическое развитие  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 в Новое время;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23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Франция: Вторая империя и Третья республика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лониальная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империя. Первое светское государство среди европейских государств. Реваншизм и подготовка к войне.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26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Германия на пути к европейскому лидерству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особенности в Германии. Бисмарк и внутренняя оппозиция.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политике». Борьба за «место под солнцем». Национализм. Подготовка к войне.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Регулятивные: ставят учебные </w:t>
            </w:r>
            <w:r w:rsidRPr="00D3701B">
              <w:rPr>
                <w:rFonts w:ascii="Times New Roman" w:hAnsi="Times New Roman"/>
              </w:rPr>
              <w:lastRenderedPageBreak/>
              <w:t>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Осознают социально-нравственный опыт предшествующих поколений, оценивают собственную учебную деятельность, </w:t>
            </w:r>
            <w:r w:rsidRPr="00D3701B">
              <w:rPr>
                <w:rFonts w:ascii="Times New Roman" w:hAnsi="Times New Roman"/>
              </w:rPr>
              <w:lastRenderedPageBreak/>
              <w:t>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30.11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Австро – Венгрия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и Балканы до Первой мировой войны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Австро - Венгрия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: система дуализма. Франц Иосиф I. Неравномерность экономического развития. Социальное и политическое развитие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Австро – Венгрии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во второй половине XIX в. Национальная проблема. Балканские страны. Боснийский кризис. Младотурецкая революция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Италия: время реформ и колониальных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захватов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Италия: время реформ и колониальных захватов. Цена объединения Италии.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Дж.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Джолитти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Переход к реформам. Внешняя политика. Колониальные войны.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Познавательные: самостоятельно создают алгоритмы деятельности при </w:t>
            </w:r>
            <w:r w:rsidRPr="00D3701B">
              <w:rPr>
                <w:rFonts w:ascii="Times New Roman" w:hAnsi="Times New Roman"/>
              </w:rPr>
              <w:lastRenderedPageBreak/>
              <w:t>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Выражают адекватное понимание </w:t>
            </w:r>
            <w:r w:rsidRPr="00D3701B">
              <w:rPr>
                <w:rFonts w:ascii="Times New Roman" w:hAnsi="Times New Roman"/>
              </w:rPr>
              <w:lastRenderedPageBreak/>
              <w:t>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07.12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США в эпоху «позолоченного века» и «прогрессивной эры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Причины быстрого экономического развития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Международные отношения в XIX - начале  XX в.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«Страны Европы и США во второй половине  XIX - начале  XX в.»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Причинно-следственные связи событий данной эпохи. Изменения во всех сферах жизни общества.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14.12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«Страны Европы и США во второй половине  XIX - начале  XX в.»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России в XIX в.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5. Россия в эпоху правления Александра I (10 часов)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7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Россия и мир на рубеже </w:t>
            </w:r>
            <w:r w:rsidRPr="00D370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XVIII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-  XIX вв. Западная Сибирь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 начале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  XIX 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Россия на рубеже веков. Территория. Население. Сословия. Экономический строй. Политический строй.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локализовать во времени основные этапы отечественной  истории Нового времени; соотносить хронологию истории России и всеобщей истории в Новое время;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информацию различных источников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отечественной  истории Нового времени;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групп в России, памятников материальной и художественной культуры; рассказывать о значительных событиях и личностях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-раскрывать характерные, существенные черты: а) экономического и социального развития России в Новое время; б) эволюции политического строя (включая понятия «монархия», «самодержавие», «абсолютизм» и др.); в) представлений о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мире и общественных ценностях; г) художественной культуры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сопоставлять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развитие России и других стран в Новое время, сравнивать исторические ситуации и события;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давать оценку событиям и личностям отечественной и всеобщей истории Нового времени.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используя историческую карту, характеризовать социально-экономическое и политическое развитие России в Новое время;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использовать элементы источниковедческого анализа при работе с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историческими материалами (определение принадлежности и достоверности источника, позиций автора и др.);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сравнивать развитие России и других стран в Новое время, объяснять, в чем заключались общие черты и особенности;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lastRenderedPageBreak/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21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Александр I: начало правления. Реформы М. М. Сперанского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Переворот 11 марта 1801 г. и первые преобразования. Александр I. Проект Ф.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Лагарпа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«Негласный комитет». Указ о «вольных хлебопашцах». Реформа народного просвещения. Аграрная реформа в Прибалтике. Реформы М. М. Сперанского. Личность реформатора. «Введение к уложению государственных законов». Учреждение Государственного совета.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Экономические реформы. Отставка Сперанского: причины и последствия.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 xml:space="preserve">: ставят учебную задачу, определяют последовательность </w:t>
            </w:r>
            <w:r w:rsidRPr="00D3701B">
              <w:rPr>
                <w:rFonts w:ascii="Times New Roman" w:hAnsi="Times New Roman"/>
              </w:rPr>
              <w:lastRenderedPageBreak/>
              <w:t>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Внешняя политика Александр I  в  1801 -1812 гг.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      </w:r>
            <w:proofErr w:type="spellStart"/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Тильзитский</w:t>
            </w:r>
            <w:proofErr w:type="spellEnd"/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мир 1807 г. и его последствия. Присоединение к России Финляндии. Разрыв русско-французского союза.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3701B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862EB2">
              <w:rPr>
                <w:rFonts w:ascii="Times New Roman" w:hAnsi="Times New Roman" w:cs="Times New Roman"/>
                <w:bCs/>
                <w:sz w:val="22"/>
              </w:rPr>
              <w:t>8</w:t>
            </w:r>
            <w:r w:rsidRPr="00D3701B">
              <w:rPr>
                <w:rFonts w:ascii="Times New Roman" w:hAnsi="Times New Roman" w:cs="Times New Roman"/>
                <w:bCs/>
                <w:sz w:val="22"/>
              </w:rPr>
              <w:t>.12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Отечественная война  1812 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Начало войны. Планы и силы сторон. Смоленское сражение. Назначение </w:t>
            </w:r>
            <w:proofErr w:type="spellStart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М.И.Кутузова</w:t>
            </w:r>
            <w:proofErr w:type="spellEnd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главнокомандующим. Бородинское сражение и его значение. </w:t>
            </w:r>
            <w:proofErr w:type="spellStart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Тарутинский</w:t>
            </w:r>
            <w:proofErr w:type="spellEnd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маневр. Партизанское движение. Гибель «великой армии» Наполеона. Освобождение России от захватчиков.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11.01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Заграничный   поход  русской   армии.   Внешняя   политика в 1813-1825 гг.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Внешняя политика России в 1813 -1825 гг. 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I. Россия и Америка. Россия - мировая держава.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Коммуникативные: адекватно используют речевые средства для эффективного решения разнообразных коммуникативных задач 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14.01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Либеральные и охранительные тенденции во внутренней политике Александра I  в 1815 – 1825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ind w:firstLine="7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</w:t>
            </w:r>
            <w:proofErr w:type="gramStart"/>
            <w:r w:rsidRPr="00D370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 начале</w:t>
            </w:r>
            <w:proofErr w:type="gramEnd"/>
            <w:r w:rsidRPr="00D370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20-х гг. Основные итоги внутренней политики Александра I.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3701B">
              <w:rPr>
                <w:color w:val="000000"/>
                <w:sz w:val="22"/>
                <w:szCs w:val="22"/>
              </w:rPr>
              <w:t>Познавательные: используют знаково-символические средства, в том числе мо</w:t>
            </w:r>
            <w:r w:rsidRPr="00D3701B">
              <w:rPr>
                <w:color w:val="000000"/>
                <w:sz w:val="22"/>
                <w:szCs w:val="22"/>
              </w:rPr>
              <w:softHyphen/>
              <w:t>дели и схемы для решения познаватель</w:t>
            </w:r>
            <w:r w:rsidRPr="00D3701B">
              <w:rPr>
                <w:color w:val="000000"/>
                <w:sz w:val="22"/>
                <w:szCs w:val="22"/>
              </w:rPr>
              <w:softHyphen/>
              <w:t>ных задач.</w:t>
            </w:r>
          </w:p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D3701B">
              <w:rPr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D3701B">
              <w:rPr>
                <w:color w:val="000000"/>
                <w:sz w:val="22"/>
                <w:szCs w:val="22"/>
              </w:rPr>
              <w:t>: формулируют собственное мнение и пози</w:t>
            </w:r>
            <w:r w:rsidRPr="00D3701B">
              <w:rPr>
                <w:color w:val="000000"/>
                <w:sz w:val="22"/>
                <w:szCs w:val="22"/>
              </w:rPr>
              <w:softHyphen/>
              <w:t>цию.</w:t>
            </w:r>
          </w:p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3701B">
              <w:rPr>
                <w:color w:val="000000"/>
                <w:sz w:val="22"/>
                <w:szCs w:val="22"/>
              </w:rPr>
              <w:t>Регулятивные: учитывают установлен</w:t>
            </w:r>
            <w:r w:rsidRPr="00D3701B">
              <w:rPr>
                <w:color w:val="000000"/>
                <w:sz w:val="22"/>
                <w:szCs w:val="22"/>
              </w:rPr>
              <w:softHyphen/>
              <w:t>ные правила в планировании и контроле способа решения; осуществляют пошаго</w:t>
            </w:r>
            <w:r w:rsidRPr="00D3701B">
              <w:rPr>
                <w:color w:val="000000"/>
                <w:sz w:val="22"/>
                <w:szCs w:val="22"/>
              </w:rPr>
              <w:softHyphen/>
              <w:t>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и способность к саморазвитию и самообразованию на основе мотивации к обучению и познанию.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18.01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 – экономическое развитие страны в первой четверти XIX в. Изменения в структуре населения, развитие экономики  Западной Сибири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Экономический кризис 1812-1815 гг. Аграрный проект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А.А.Аракчеева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Проект крестьянской реформы Д. А. Гурьева. Развитие промышленности и торговли.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учитывают разные мнения и стремятся к координации различных </w:t>
            </w:r>
            <w:r w:rsidRPr="00D3701B">
              <w:rPr>
                <w:rFonts w:ascii="Times New Roman" w:hAnsi="Times New Roman"/>
              </w:rPr>
              <w:lastRenderedPageBreak/>
              <w:t>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21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Общественное движение при Александре I . Выступление декабристов.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Общественные движения. Предпосылки возникновения и идейные основы общественных движений. Союз спасения. Союз благоденствия. Южное и Северное общества. Программные проекты П. И. Пестеля и IT. M. Муравьева. Власть и общественные движения.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Смерть Александра I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25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«Россия в эпоху правления Александра I»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Причинно-следственные связи событий данной эпохи. Изменения во всех сферах жизни общества.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D3701B">
              <w:rPr>
                <w:rFonts w:ascii="Times New Roman" w:hAnsi="Times New Roman"/>
              </w:rPr>
              <w:lastRenderedPageBreak/>
              <w:t>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28.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01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«Россия в эпоху правления Александра I»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6. Правление Николая </w:t>
            </w:r>
            <w:r w:rsidRPr="00D3701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(6 часов)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роли государственного аппарата.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империи. Русская православная церковь и государство. III отделение царской канцелярии.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Научатся: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информацию различных источников по отечественной  истории Нового времени;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составлять описание положения и образа жизни основных социальных групп в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России; рассказывать о значительных событиях и личностях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-раскрывать характерные, существенные черты: а) экономического и социального развития России в Новое время;  - 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причины и следствия ключевых событий и процессов отечественной истории Нового времени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-сопоставлять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развитие России и других стран в Новое время, сравнивать исторические ситуации и события;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-давать оценку событиям и личностям отечественной и всеобщей истории Нового времени.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-используя историческую карту, характеризовать социально-экономическое и политическое развитие России в Новое время;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</w:t>
            </w:r>
            <w:r w:rsidRPr="00D3701B">
              <w:rPr>
                <w:rFonts w:ascii="Times New Roman" w:hAnsi="Times New Roman"/>
              </w:rPr>
              <w:lastRenderedPageBreak/>
              <w:t>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right="29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Социально – экономическое развитие страны во второй  четверти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XIX в.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 Ф. </w:t>
            </w:r>
            <w:proofErr w:type="spellStart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Канкрина</w:t>
            </w:r>
            <w:proofErr w:type="spellEnd"/>
            <w:r w:rsidRPr="00D370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 Реформа управления государственными крестьянами П. Д. Киселева. Рост городов.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4442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Общественное движение при Николае 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Особенности общественного движения 30—50-х гг. Консервативное движение. Теория «официальной народности» С. С. Уварова. Либеральное 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Внешняя политика Николая I. Кавказская война 1817 -1864 гг. Крымская война 1853 – 1856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Участие России в подавлении революционных движений в европейских странах. Русско-иранская война 1826—1828 гг. Русско-турецкая война 1828—1829 гг. Обострение русско-английских противоречий. Россия и Центральная Азия. Восточный вопрос во внешней политике России. </w:t>
            </w:r>
          </w:p>
          <w:p w:rsidR="00D3701B" w:rsidRPr="00D3701B" w:rsidRDefault="00D3701B" w:rsidP="00704526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Обострение восточного вопроса. Крымская война. Цели, силы и планы сторон. Основные этапы войны. Оборона Севастополя. П. С. Нахимов, В. А. Корнилов. Парижский мирный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Коммуникативные: адекватно используют речевые средства для эффективного решения разнообразных коммуникативных задач 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22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5.02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Культурное пространство России в первой   половине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XIX в. Повторение по теме «Правление Николая I»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образования, его сословный характер. Научные открытия. Русские первооткрыватели и путешественники. Особенности и основные стили в художественной культуре (романтизм, классицизм, реализм).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Золотой век русской поэзии. Театр. Музыка. Живопись. Архитектура. Русский ампир.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3701B">
              <w:rPr>
                <w:color w:val="000000"/>
                <w:sz w:val="22"/>
                <w:szCs w:val="22"/>
              </w:rPr>
              <w:t>Познавательные: используют знаково-символические средства, в том числе мо</w:t>
            </w:r>
            <w:r w:rsidRPr="00D3701B">
              <w:rPr>
                <w:color w:val="000000"/>
                <w:sz w:val="22"/>
                <w:szCs w:val="22"/>
              </w:rPr>
              <w:softHyphen/>
              <w:t>дели и схемы для решения познаватель</w:t>
            </w:r>
            <w:r w:rsidRPr="00D3701B">
              <w:rPr>
                <w:color w:val="000000"/>
                <w:sz w:val="22"/>
                <w:szCs w:val="22"/>
              </w:rPr>
              <w:softHyphen/>
              <w:t>ных задач.</w:t>
            </w:r>
          </w:p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D3701B">
              <w:rPr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D3701B">
              <w:rPr>
                <w:color w:val="000000"/>
                <w:sz w:val="22"/>
                <w:szCs w:val="22"/>
              </w:rPr>
              <w:t>: формулируют собственное мнение и пози</w:t>
            </w:r>
            <w:r w:rsidRPr="00D3701B">
              <w:rPr>
                <w:color w:val="000000"/>
                <w:sz w:val="22"/>
                <w:szCs w:val="22"/>
              </w:rPr>
              <w:softHyphen/>
              <w:t>цию.</w:t>
            </w:r>
          </w:p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3701B">
              <w:rPr>
                <w:color w:val="000000"/>
                <w:sz w:val="22"/>
                <w:szCs w:val="22"/>
              </w:rPr>
              <w:t>Регулятивные: учитывают установлен</w:t>
            </w:r>
            <w:r w:rsidRPr="00D3701B">
              <w:rPr>
                <w:color w:val="000000"/>
                <w:sz w:val="22"/>
                <w:szCs w:val="22"/>
              </w:rPr>
              <w:softHyphen/>
              <w:t>ные правила в планировании и контроле способа решения; осуществляют пошаго</w:t>
            </w:r>
            <w:r w:rsidRPr="00D3701B">
              <w:rPr>
                <w:color w:val="000000"/>
                <w:sz w:val="22"/>
                <w:szCs w:val="22"/>
              </w:rPr>
              <w:softHyphen/>
              <w:t>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25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.02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«Правление Николая I»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7.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Россия в правление Александра II (8 часов)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Европейская индустриализация и предпосылки реформ в России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Социально-экономическое развитие страны к началу 60-х гг. XIX в. Настроения в обществе. Личность Александра II. Начало правления Александра II. Смягчение политического режима. Предпосылки и причины отмены крепостного права.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информацию различных источников по отечественной  истории Нового времени;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групп в России; рассказывать о значительных событиях и личностях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-раскрывать характерные, существенные черты: а) экономического и социального развития России в Новое время;  - 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причины и следствия ключевых событий и процессов отечественной истории Нового времени (социальных движений, реформ и революций,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взаимодействий между народами и др.);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-сопоставлять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развитие России и других стран в Новое время, сравнивать исторические ситуации и события;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-давать оценку событиям и личностям отечественной и всеобщей истории Нового времени.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-используя историческую карту, характеризовать социально-экономическое и политическое развитие России в Новое время;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Александр II: начало правления. Крестьянская реформа 1861 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11.03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Реформы 1860 – 1870 – х гг.: социальная и правовая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модернизация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Земская и городская реформы. Создание местного самоуправления.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Судебная реформа. Военные реформы. Реформы в области просвещения. Цензурные правила. Значение реформ. Незавершенность реформ. Борьба консервативной и либеральной группировок в правительстве на рубеже 70 — 80-х гг. «Конституция» М. Т.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Лорис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-Меликова.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Познавательные: ставят и формулируют проблему урока, самостоятельно создают </w:t>
            </w:r>
            <w:r w:rsidRPr="00D3701B">
              <w:rPr>
                <w:rFonts w:ascii="Times New Roman" w:hAnsi="Times New Roman"/>
              </w:rPr>
              <w:lastRenderedPageBreak/>
              <w:t>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свою личностную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Социально – экономическое развитие страны в пореформенный период. Экономика и хозяйственное положение жителей Обь - Иртышского Севера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движение при Александре II и политика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Особенности российского либерализма середины 50-х — начала 60-х гг. Тверской адрес 1862 г. Разногласия в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либеральном движении. Земский конституционализм. Консерваторы и реформы. М. Н. Катков. Причины роста революционного движения в пореформенный период. Н. Г. Чернышевский. Теоретики революционного народничества: М. А. Бакунин, П. Л. Лавров, П. Н. Ткачев. Народнические организации второй половины 1860—начала 1870-х гг. С. Г. Нечаев и «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нечаевщина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». «Хождение в народ», «Земля и воля». Первые рабочие организации. Раскол «Земли и воли». «Народная воля». Убийство Александра II.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Познавательные: самостоятельно создают алгоритмы деятельности при решении проблем различного </w:t>
            </w:r>
            <w:r w:rsidRPr="00D3701B">
              <w:rPr>
                <w:rFonts w:ascii="Times New Roman" w:hAnsi="Times New Roman"/>
              </w:rPr>
              <w:lastRenderedPageBreak/>
              <w:t>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Выражают адекватное понимание причин </w:t>
            </w:r>
            <w:r w:rsidRPr="00D3701B">
              <w:rPr>
                <w:rFonts w:ascii="Times New Roman" w:hAnsi="Times New Roman"/>
              </w:rPr>
              <w:lastRenderedPageBreak/>
              <w:t>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29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.03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Европейская революция 1848 – 1849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spellEnd"/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Россия. Восстание в Царстве Польском в 1863-1864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реобразования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 Финляндии. Политика России на Кавказе. Положение в западных губерниях. Политика правительства по отношению к евреям. Власть и церковь в период Великих реформ.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</w:t>
            </w:r>
            <w:r w:rsidRPr="00D3701B">
              <w:rPr>
                <w:rFonts w:ascii="Times New Roman" w:hAnsi="Times New Roman"/>
              </w:rPr>
              <w:lastRenderedPageBreak/>
              <w:t>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Внешняя политика Александра II.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Русско – турецкая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война 1877 – 1878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направления внешней политики России в 1860—1870-х гг.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А.М.Горчаков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Европейская политика России. Завершение кавказской войны. Политика России в Средней Азии. Дальневосточная политика. Продажа Аляски.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Русско-турецкая война 1877—1878 гг.: причины, ход военных действий, итоги. М. Д. Скобелев. И. В. Гурко. Роль России в освобождении балканских народов от османского ига.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«Россия в правление Александра II»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Тема 8. Россия в правление Александра III. Социально – экономическое развитие страны в конце XIX – начале  XX в. (7 часа)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8.04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Александр III: особенности внутренней политики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Личность Александра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информацию различных источников по отечественной  истории Нового времени;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составлять описание положения и образа жизни основных социальных групп в России; рассказывать о значительных событиях и личностях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-раскрывать характерные, существенные черты: а) экономического и социального развития России в Новое время;  - объяснять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причины и следствия ключевых событий и процессов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отечественной истории Нового времени (социальных движений, реформ и революций, взаимодействий между народами и др.);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-сопоставлять</w:t>
            </w:r>
            <w:r w:rsidRPr="00D370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развитие России и других стран в Новое время, сравнивать исторические ситуации и события;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-давать оценку событиям и личностям отечественной и всеобщей истории Нового времени.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-используя историческую карту, характеризовать социально-экономическое и политическое развитие России в Новое время;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12.04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Перемены в экономике и социальном строе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Общая характеристика  экономической  политики Александра  III. Деятельность Н. X.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Бунге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Экономическая политика И. А.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Вышнеградского</w:t>
            </w:r>
            <w:proofErr w:type="spell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 Начало государственной деятельности С. Ю. Витте. Золотое десятилетие русской промышленности. Состояние сельского хозяйства.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Коммуникативные: адекватно используют речевые средства для эффективного решения разнообразных коммуникативных задач 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Общественное движение в 1880 – х – первой половине 1890 – х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Кризис революционного народничества. Изменения в либеральном движении. Усиление позиций консерваторов. Распространение марксизма в России.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19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Национальная и религиозная политика Александра III. Состав и образ жизни населения Западной Сибири.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Религиозная политика Александра III. Иоанн Кронштадтский. Национально – религиозная политика  в западных и Северо – западных территориях империи, на Кавказе, в Закавказье и Средней Азии, в Сибири и на Дальнем Востоке. Положение  нехристианских религий.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22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Внешняя политика Александра III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Приоритеты и основные направления внешней политики Александра III.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Ослабление российского влияния на Балканах. Поиск союзников в Европе. Сближение России и Франции. Азиатская политика России.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Познавательные: ставят и формулируют проблему урока, самостоятельно создают </w:t>
            </w:r>
            <w:r w:rsidRPr="00D3701B">
              <w:rPr>
                <w:rFonts w:ascii="Times New Roman" w:hAnsi="Times New Roman"/>
              </w:rPr>
              <w:lastRenderedPageBreak/>
              <w:t>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свою личностную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26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Культурное пространство империи во второй половине  XIX  в. 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Критический реализм в литературе. Развитие российской журналистики. Революционно-демократическая литература.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Русское искусство. Русская опера. Мировое значение русской музыки.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862EB2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29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.04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Контрольная  работа по теме «Россия в правление Александра III. Социально – экономическое развитие страны в конце XIX – начале  XX в.»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9. Кризис империи </w:t>
            </w:r>
            <w:proofErr w:type="gramStart"/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>в начале</w:t>
            </w:r>
            <w:proofErr w:type="gramEnd"/>
            <w:r w:rsidRPr="00D370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XX  в.  (9 часов)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Россия и мир на рубеже XIX- XX вв.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Мир к началу ХХ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и население России. Особенности российской модернизации. Политический строй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осударственные символы. Социальная структура. Образ жизни.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информацию различных источников по отечественной  истории Нового времени; 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составлять описание положения и образа жизни основных социальных групп в России, памятников материальной и художественной культуры; рассказывать о значительных событиях и личностях отечественной истории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 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-раскрывать характерные, существенные черты: а) представлений о мире и общественных ценностях; б) художественной культуры Нового времени;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 давать оценку событиям и личностям отечественной и всеобщей истории Нового времени.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Получат возможность научиться:</w:t>
            </w:r>
          </w:p>
          <w:p w:rsidR="00D3701B" w:rsidRPr="00D3701B" w:rsidRDefault="00D3701B" w:rsidP="007045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-использовать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- применять знания по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3701B">
              <w:rPr>
                <w:rFonts w:ascii="Times New Roman" w:hAnsi="Times New Roman"/>
              </w:rPr>
              <w:lastRenderedPageBreak/>
              <w:t>Познавательные</w:t>
            </w:r>
            <w:proofErr w:type="gramEnd"/>
            <w:r w:rsidRPr="00D3701B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13.05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Социально – экономическое развитие страны на рубеже XIX- XX вв.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Западная Сибирь на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рубеже веков.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Особенности промышленного и аграрного развития России на рубеже XIX-XX вв. Политика модернизации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«сверху». Государственный капитализм. Формирование монополий. Иностранный капитал в России. С.Ю. Витте.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</w:r>
            <w:r w:rsidRPr="00D3701B">
              <w:rPr>
                <w:rFonts w:ascii="Times New Roman" w:hAnsi="Times New Roman"/>
              </w:rPr>
              <w:lastRenderedPageBreak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Проявляют устойчивый учебно-познавательный интерес к </w:t>
            </w:r>
            <w:r w:rsidRPr="00D3701B">
              <w:rPr>
                <w:rFonts w:ascii="Times New Roman" w:hAnsi="Times New Roman"/>
              </w:rPr>
              <w:lastRenderedPageBreak/>
              <w:t>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17.05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Николай </w:t>
            </w: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II: начало правления. Политическое развитие страны в 1894 – 1904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 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28390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Внешняя политика Николая </w:t>
            </w: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II. </w:t>
            </w:r>
            <w:proofErr w:type="gramStart"/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Русско  – японская</w:t>
            </w:r>
            <w:proofErr w:type="gramEnd"/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война 1904 – 1905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Дальневосточная политика Николая </w:t>
            </w:r>
            <w:r w:rsidRPr="00D3701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II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. Русско-японская война 1904-1905 гг., ее влияние на российское общество.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учитывают </w:t>
            </w:r>
            <w:r w:rsidRPr="00D3701B">
              <w:rPr>
                <w:rFonts w:ascii="Times New Roman" w:hAnsi="Times New Roman"/>
              </w:rPr>
              <w:lastRenderedPageBreak/>
              <w:t>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lastRenderedPageBreak/>
              <w:t xml:space="preserve">Выражают адекватное понимание причин успеха/неуспеха учебной </w:t>
            </w:r>
            <w:r w:rsidRPr="00D3701B">
              <w:rPr>
                <w:rFonts w:ascii="Times New Roman" w:hAnsi="Times New Roman"/>
              </w:rPr>
              <w:lastRenderedPageBreak/>
              <w:t>деятельности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24.05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Первая российская революция и политические реформы 1905 – 1907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  <w:r w:rsidRPr="00D3701B">
              <w:rPr>
                <w:rFonts w:ascii="Times New Roman" w:hAnsi="Times New Roman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27</w:t>
            </w:r>
            <w:r w:rsidR="00D3701B" w:rsidRPr="00D3701B">
              <w:rPr>
                <w:rFonts w:ascii="Times New Roman" w:hAnsi="Times New Roman" w:cs="Times New Roman"/>
                <w:bCs/>
                <w:sz w:val="22"/>
              </w:rPr>
              <w:t>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 – экономические реформы </w:t>
            </w:r>
            <w:proofErr w:type="spell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П.А.Столыпина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Политическая программа П.А. Столыпина. Аграрная реформа. Переселенческая политика. Промышленный подъем 1910-х гг.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283909" w:rsidRDefault="00D3701B" w:rsidP="007045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Познавательные: используют знаково-символические средства, в том числе мо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дели и схемы для решения познаватель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задач.</w:t>
            </w:r>
          </w:p>
          <w:p w:rsidR="00D3701B" w:rsidRPr="00283909" w:rsidRDefault="00D3701B" w:rsidP="007045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формулируют собственное мнение и пози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цию.</w:t>
            </w:r>
          </w:p>
          <w:p w:rsidR="00D3701B" w:rsidRPr="00D3701B" w:rsidRDefault="00D3701B" w:rsidP="007045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Регулятивные: учитывают установлен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ные правила в 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планировании и контроле способа решения; осуществляют пошаго</w:t>
            </w:r>
            <w:r w:rsidRPr="00283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66-67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372FDE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31.05</w:t>
            </w: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Политическое развитие страны в 1907 – 1914 гг.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Избирательный закон 1907 г.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  <w:r w:rsidRPr="00D3701B">
              <w:rPr>
                <w:rFonts w:ascii="Times New Roman" w:hAnsi="Times New Roman"/>
              </w:rPr>
              <w:br/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D3701B">
              <w:rPr>
                <w:rFonts w:ascii="Times New Roman" w:hAnsi="Times New Roman"/>
              </w:rPr>
              <w:t>собственной</w:t>
            </w:r>
            <w:proofErr w:type="gramEnd"/>
            <w:r w:rsidRPr="00D3701B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</w:t>
            </w:r>
            <w:proofErr w:type="gramStart"/>
            <w:r w:rsidRPr="00D3701B">
              <w:rPr>
                <w:rFonts w:ascii="Times New Roman" w:hAnsi="Times New Roman"/>
              </w:rPr>
              <w:t>Регулятивные</w:t>
            </w:r>
            <w:proofErr w:type="gramEnd"/>
            <w:r w:rsidRPr="00D3701B">
              <w:rPr>
                <w:rFonts w:ascii="Times New Roman" w:hAnsi="Times New Roman"/>
              </w:rPr>
              <w:t>: ставят учебную задачу, определяют последовательность промежуточных целей, составляют план и алгоритм действий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D3701B" w:rsidRPr="00D3701B" w:rsidTr="00704526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Серебряный век российской культуры.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по теме «Кризис империи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 начале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XX  в.»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российских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ученных. Д.И. Менделеев. И.М. Сеченов. И.И. Мечников. И.П. Павлов. С.М. Соловьев.</w:t>
            </w:r>
          </w:p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«Серебряный век» русской поэзии. Модерн в архитектуре и художественной культуре. </w:t>
            </w: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D3701B" w:rsidRPr="00D3701B" w:rsidTr="00283909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по теме «Кризис империи </w:t>
            </w:r>
            <w:proofErr w:type="gramStart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в начале</w:t>
            </w:r>
            <w:proofErr w:type="gramEnd"/>
            <w:r w:rsidRPr="00D3701B">
              <w:rPr>
                <w:rFonts w:ascii="Times New Roman" w:hAnsi="Times New Roman" w:cs="Times New Roman"/>
                <w:sz w:val="22"/>
                <w:szCs w:val="22"/>
              </w:rPr>
              <w:t xml:space="preserve"> XX  в.»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знаний, УУД по теме.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D3701B">
              <w:rPr>
                <w:rFonts w:ascii="Times New Roman" w:hAnsi="Times New Roman"/>
              </w:rPr>
              <w:br/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  <w:r w:rsidRPr="00D3701B">
              <w:rPr>
                <w:rFonts w:ascii="Times New Roman" w:hAnsi="Times New Roman"/>
              </w:rPr>
              <w:t xml:space="preserve"> Регулятивные: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Решают исторические задачи и проблемные ситуации.</w:t>
            </w:r>
          </w:p>
        </w:tc>
      </w:tr>
      <w:tr w:rsidR="00D3701B" w:rsidRPr="00D3701B" w:rsidTr="00283909">
        <w:trPr>
          <w:gridAfter w:val="4"/>
          <w:wAfter w:w="2184" w:type="pct"/>
          <w:trHeight w:val="75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701B">
              <w:rPr>
                <w:rFonts w:ascii="Times New Roman" w:hAnsi="Times New Roman" w:cs="Times New Roman"/>
                <w:sz w:val="22"/>
                <w:szCs w:val="22"/>
              </w:rPr>
              <w:t>Итоговый урок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B" w:rsidRPr="00D3701B" w:rsidRDefault="00D3701B" w:rsidP="007045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701B" w:rsidRPr="0084238B" w:rsidRDefault="00D3701B" w:rsidP="00D3701B">
      <w:pPr>
        <w:rPr>
          <w:sz w:val="22"/>
          <w:szCs w:val="22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Pr="006578A3" w:rsidRDefault="00D3701B" w:rsidP="00D3701B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D3701B" w:rsidRPr="005B5613" w:rsidRDefault="00D3701B" w:rsidP="005B56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Шехирева Ирина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02.04.2021 по 02.04.2022</w:t>
            </w:r>
          </w:p>
        </w:tc>
      </w:tr>
    </w:tbl>
    <w:sectPr xmlns:w="http://schemas.openxmlformats.org/wordprocessingml/2006/main" w:rsidR="00D3701B" w:rsidRPr="005B5613" w:rsidSect="00D3701B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2A" w:rsidRDefault="00C9642A" w:rsidP="0098137A">
      <w:r>
        <w:separator/>
      </w:r>
    </w:p>
  </w:endnote>
  <w:endnote w:type="continuationSeparator" w:id="0">
    <w:p w:rsidR="00C9642A" w:rsidRDefault="00C9642A" w:rsidP="0098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036"/>
      <w:docPartObj>
        <w:docPartGallery w:val="Page Numbers (Bottom of Page)"/>
        <w:docPartUnique/>
      </w:docPartObj>
    </w:sdtPr>
    <w:sdtEndPr/>
    <w:sdtContent>
      <w:p w:rsidR="00862EB2" w:rsidRDefault="00862E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EB2" w:rsidRDefault="00862E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2A" w:rsidRDefault="00C9642A" w:rsidP="0098137A">
      <w:r>
        <w:separator/>
      </w:r>
    </w:p>
  </w:footnote>
  <w:footnote w:type="continuationSeparator" w:id="0">
    <w:p w:rsidR="00C9642A" w:rsidRDefault="00C9642A" w:rsidP="0098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9">
    <w:multiLevelType w:val="hybridMultilevel"/>
    <w:lvl w:ilvl="0" w:tplc="68470481">
      <w:start w:val="1"/>
      <w:numFmt w:val="decimal"/>
      <w:lvlText w:val="%1."/>
      <w:lvlJc w:val="left"/>
      <w:pPr>
        <w:ind w:left="720" w:hanging="360"/>
      </w:pPr>
    </w:lvl>
    <w:lvl w:ilvl="1" w:tplc="68470481" w:tentative="1">
      <w:start w:val="1"/>
      <w:numFmt w:val="lowerLetter"/>
      <w:lvlText w:val="%2."/>
      <w:lvlJc w:val="left"/>
      <w:pPr>
        <w:ind w:left="1440" w:hanging="360"/>
      </w:pPr>
    </w:lvl>
    <w:lvl w:ilvl="2" w:tplc="68470481" w:tentative="1">
      <w:start w:val="1"/>
      <w:numFmt w:val="lowerRoman"/>
      <w:lvlText w:val="%3."/>
      <w:lvlJc w:val="right"/>
      <w:pPr>
        <w:ind w:left="2160" w:hanging="180"/>
      </w:pPr>
    </w:lvl>
    <w:lvl w:ilvl="3" w:tplc="68470481" w:tentative="1">
      <w:start w:val="1"/>
      <w:numFmt w:val="decimal"/>
      <w:lvlText w:val="%4."/>
      <w:lvlJc w:val="left"/>
      <w:pPr>
        <w:ind w:left="2880" w:hanging="360"/>
      </w:pPr>
    </w:lvl>
    <w:lvl w:ilvl="4" w:tplc="68470481" w:tentative="1">
      <w:start w:val="1"/>
      <w:numFmt w:val="lowerLetter"/>
      <w:lvlText w:val="%5."/>
      <w:lvlJc w:val="left"/>
      <w:pPr>
        <w:ind w:left="3600" w:hanging="360"/>
      </w:pPr>
    </w:lvl>
    <w:lvl w:ilvl="5" w:tplc="68470481" w:tentative="1">
      <w:start w:val="1"/>
      <w:numFmt w:val="lowerRoman"/>
      <w:lvlText w:val="%6."/>
      <w:lvlJc w:val="right"/>
      <w:pPr>
        <w:ind w:left="4320" w:hanging="180"/>
      </w:pPr>
    </w:lvl>
    <w:lvl w:ilvl="6" w:tplc="68470481" w:tentative="1">
      <w:start w:val="1"/>
      <w:numFmt w:val="decimal"/>
      <w:lvlText w:val="%7."/>
      <w:lvlJc w:val="left"/>
      <w:pPr>
        <w:ind w:left="5040" w:hanging="360"/>
      </w:pPr>
    </w:lvl>
    <w:lvl w:ilvl="7" w:tplc="68470481" w:tentative="1">
      <w:start w:val="1"/>
      <w:numFmt w:val="lowerLetter"/>
      <w:lvlText w:val="%8."/>
      <w:lvlJc w:val="left"/>
      <w:pPr>
        <w:ind w:left="5760" w:hanging="360"/>
      </w:pPr>
    </w:lvl>
    <w:lvl w:ilvl="8" w:tplc="68470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8">
    <w:multiLevelType w:val="hybridMultilevel"/>
    <w:lvl w:ilvl="0" w:tplc="74458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B62277A"/>
    <w:multiLevelType w:val="hybridMultilevel"/>
    <w:tmpl w:val="4EB6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51E"/>
    <w:multiLevelType w:val="hybridMultilevel"/>
    <w:tmpl w:val="A0CC4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AB0EC9"/>
    <w:multiLevelType w:val="hybridMultilevel"/>
    <w:tmpl w:val="1EC4946C"/>
    <w:lvl w:ilvl="0" w:tplc="73004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8">
    <w:abstractNumId w:val="1868"/>
  </w:num>
  <w:num w:numId="1869">
    <w:abstractNumId w:val="18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0F"/>
    <w:rsid w:val="00036EF9"/>
    <w:rsid w:val="00040C68"/>
    <w:rsid w:val="000D429A"/>
    <w:rsid w:val="001767CF"/>
    <w:rsid w:val="001B4921"/>
    <w:rsid w:val="001D2A2B"/>
    <w:rsid w:val="00211DA4"/>
    <w:rsid w:val="002352A7"/>
    <w:rsid w:val="00267499"/>
    <w:rsid w:val="00283909"/>
    <w:rsid w:val="002912B3"/>
    <w:rsid w:val="002C6FC6"/>
    <w:rsid w:val="00317411"/>
    <w:rsid w:val="00372FDE"/>
    <w:rsid w:val="00386823"/>
    <w:rsid w:val="003E5348"/>
    <w:rsid w:val="003F652D"/>
    <w:rsid w:val="00421411"/>
    <w:rsid w:val="004571F5"/>
    <w:rsid w:val="004B641F"/>
    <w:rsid w:val="00501066"/>
    <w:rsid w:val="00511C27"/>
    <w:rsid w:val="00524FE9"/>
    <w:rsid w:val="00556FFD"/>
    <w:rsid w:val="00587FDE"/>
    <w:rsid w:val="005B5613"/>
    <w:rsid w:val="005F1C6E"/>
    <w:rsid w:val="00605274"/>
    <w:rsid w:val="00615153"/>
    <w:rsid w:val="006504D1"/>
    <w:rsid w:val="0068110C"/>
    <w:rsid w:val="006E385C"/>
    <w:rsid w:val="00704526"/>
    <w:rsid w:val="00714842"/>
    <w:rsid w:val="007327EB"/>
    <w:rsid w:val="007A2C8D"/>
    <w:rsid w:val="007B56E5"/>
    <w:rsid w:val="0080623C"/>
    <w:rsid w:val="00820C7E"/>
    <w:rsid w:val="0084599B"/>
    <w:rsid w:val="0085037D"/>
    <w:rsid w:val="00862EB2"/>
    <w:rsid w:val="008D4825"/>
    <w:rsid w:val="00916358"/>
    <w:rsid w:val="0095066F"/>
    <w:rsid w:val="00950CC3"/>
    <w:rsid w:val="0098137A"/>
    <w:rsid w:val="009C0006"/>
    <w:rsid w:val="00A63145"/>
    <w:rsid w:val="00B47671"/>
    <w:rsid w:val="00C10E09"/>
    <w:rsid w:val="00C9642A"/>
    <w:rsid w:val="00D02C48"/>
    <w:rsid w:val="00D3701B"/>
    <w:rsid w:val="00DB555D"/>
    <w:rsid w:val="00E0711D"/>
    <w:rsid w:val="00EB4320"/>
    <w:rsid w:val="00F1120F"/>
    <w:rsid w:val="00F1298F"/>
    <w:rsid w:val="00F2246A"/>
    <w:rsid w:val="00F310F6"/>
    <w:rsid w:val="00F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120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12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F112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701B"/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basedOn w:val="a0"/>
    <w:rsid w:val="00F1120F"/>
    <w:rPr>
      <w:rFonts w:ascii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1120F"/>
    <w:rPr>
      <w:rFonts w:ascii="Times New Roman" w:hAnsi="Times New Roman" w:cs="Times New Roman" w:hint="default"/>
    </w:rPr>
  </w:style>
  <w:style w:type="paragraph" w:customStyle="1" w:styleId="a5">
    <w:name w:val="Знак"/>
    <w:basedOn w:val="a"/>
    <w:uiPriority w:val="99"/>
    <w:rsid w:val="00F1120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981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37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1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37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42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Hyperlink"/>
    <w:basedOn w:val="a0"/>
    <w:rsid w:val="00D3701B"/>
    <w:rPr>
      <w:color w:val="0000FF"/>
      <w:u w:val="single"/>
    </w:rPr>
  </w:style>
  <w:style w:type="character" w:customStyle="1" w:styleId="c22c3">
    <w:name w:val="c22 c3"/>
    <w:basedOn w:val="a0"/>
    <w:rsid w:val="00D3701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68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823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120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12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F112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701B"/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basedOn w:val="a0"/>
    <w:rsid w:val="00F1120F"/>
    <w:rPr>
      <w:rFonts w:ascii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1120F"/>
    <w:rPr>
      <w:rFonts w:ascii="Times New Roman" w:hAnsi="Times New Roman" w:cs="Times New Roman" w:hint="default"/>
    </w:rPr>
  </w:style>
  <w:style w:type="paragraph" w:customStyle="1" w:styleId="a5">
    <w:name w:val="Знак"/>
    <w:basedOn w:val="a"/>
    <w:uiPriority w:val="99"/>
    <w:rsid w:val="00F1120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981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37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1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37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42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Hyperlink"/>
    <w:basedOn w:val="a0"/>
    <w:rsid w:val="00D3701B"/>
    <w:rPr>
      <w:color w:val="0000FF"/>
      <w:u w:val="single"/>
    </w:rPr>
  </w:style>
  <w:style w:type="character" w:customStyle="1" w:styleId="c22c3">
    <w:name w:val="c22 c3"/>
    <w:basedOn w:val="a0"/>
    <w:rsid w:val="00D3701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68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ng.ru/d/soc/soc6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oter" Target="footer1.xml"/><Relationship Id="rId907616235" Type="http://schemas.openxmlformats.org/officeDocument/2006/relationships/comments" Target="comments.xml"/><Relationship Id="rId433738618" Type="http://schemas.microsoft.com/office/2011/relationships/commentsExtended" Target="commentsExtended.xml"/><Relationship Id="rId2061703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/QTCuF35aneER59FH+OhSfp6M+U=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</SignatureValue>
  <KeyInfo>
    <X509Data>
      <X509Certificate>MIIFmjCCA4ICFGmuXN4bNSDagNvjEsKHZo/19nw8MA0GCSqGSIb3DQEBCwUAMIGQ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==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907616235"/>
            <mdssi:RelationshipReference SourceId="rId433738618"/>
            <mdssi:RelationshipReference SourceId="rId206170371"/>
          </Transform>
          <Transform Algorithm="http://www.w3.org/TR/2001/REC-xml-c14n-20010315"/>
        </Transforms>
        <DigestMethod Algorithm="http://www.w3.org/2000/09/xmldsig#sha1"/>
        <DigestValue>y8MuwPEXH7sdDKgm52khFy29b6s=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Imdqcwdnwe5lcroLyiI4LkAaTS8=</DigestValue>
      </Reference>
      <Reference URI="/word/endnotes.xml?ContentType=application/vnd.openxmlformats-officedocument.wordprocessingml.endnotes+xml">
        <DigestMethod Algorithm="http://www.w3.org/2000/09/xmldsig#sha1"/>
        <DigestValue>uTu9nLyd3jnNtKyXBJUvFCUuei4=</DigestValue>
      </Reference>
      <Reference URI="/word/fontTable.xml?ContentType=application/vnd.openxmlformats-officedocument.wordprocessingml.fontTable+xml">
        <DigestMethod Algorithm="http://www.w3.org/2000/09/xmldsig#sha1"/>
        <DigestValue>3b6Ccnm9Dhtvvy6w1DOos4mCg+Y=</DigestValue>
      </Reference>
      <Reference URI="/word/footer1.xml?ContentType=application/vnd.openxmlformats-officedocument.wordprocessingml.footer+xml">
        <DigestMethod Algorithm="http://www.w3.org/2000/09/xmldsig#sha1"/>
        <DigestValue>bIj8gxXfoK2T3PI1+bqN6tHApg4=</DigestValue>
      </Reference>
      <Reference URI="/word/footnotes.xml?ContentType=application/vnd.openxmlformats-officedocument.wordprocessingml.footnotes+xml">
        <DigestMethod Algorithm="http://www.w3.org/2000/09/xmldsig#sha1"/>
        <DigestValue>yo0z+i2l8QKHnEIkOUL5EgwNWog=</DigestValue>
      </Reference>
      <Reference URI="/word/media/image1.jpeg?ContentType=image/jpeg">
        <DigestMethod Algorithm="http://www.w3.org/2000/09/xmldsig#sha1"/>
        <DigestValue>fpONRyPmeE75N15kBzeqHgYmIBw=</DigestValue>
      </Reference>
      <Reference URI="/word/numbering.xml?ContentType=application/vnd.openxmlformats-officedocument.wordprocessingml.numbering+xml">
        <DigestMethod Algorithm="http://www.w3.org/2000/09/xmldsig#sha1"/>
        <DigestValue>N0gWESE8sjcHLE3Q/JFCPmww71M=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qXxSxOaviD/11jwyC9ox/eegGnw=</DigestValue>
      </Reference>
      <Reference URI="/word/styles.xml?ContentType=application/vnd.openxmlformats-officedocument.wordprocessingml.styles+xml">
        <DigestMethod Algorithm="http://www.w3.org/2000/09/xmldsig#sha1"/>
        <DigestValue>QCnkuPVdQrphSrjpnw1RUDLGMjM=</DigestValue>
      </Reference>
      <Reference URI="/word/stylesWithEffects.xml?ContentType=application/vnd.ms-word.stylesWithEffects+xml">
        <DigestMethod Algorithm="http://www.w3.org/2000/09/xmldsig#sha1"/>
        <DigestValue>e2zOVWIhtCFEFTsQHkAEVpxRxpM=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205nzff5lMf57Xa3Kojt9SNcRkM=</DigestValue>
      </Reference>
    </Manifest>
    <SignatureProperties>
      <SignatureProperty Id="idSignatureTime" Target="#idPackageSignature">
        <mdssi:SignatureTime>
          <mdssi:Format>YYYY-MM-DDThh:mm:ssTZD</mdssi:Format>
          <mdssi:Value>2021-09-21T03:34:02Z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17925</Words>
  <Characters>102173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Апп</cp:lastModifiedBy>
  <cp:revision>8</cp:revision>
  <dcterms:created xsi:type="dcterms:W3CDTF">2021-08-28T12:49:00Z</dcterms:created>
  <dcterms:modified xsi:type="dcterms:W3CDTF">2021-09-20T08:33:00Z</dcterms:modified>
</cp:coreProperties>
</file>