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96A1E" w14:textId="77777777" w:rsidR="008B73DE" w:rsidRPr="008B73DE" w:rsidRDefault="008B73DE" w:rsidP="008B73DE">
      <w:pPr>
        <w:contextualSpacing/>
        <w:rPr>
          <w:rFonts w:eastAsia="Times New Roman"/>
          <w:sz w:val="24"/>
          <w:szCs w:val="24"/>
        </w:rPr>
      </w:pPr>
    </w:p>
    <w:p w14:paraId="4DE904D9" w14:textId="77777777" w:rsidR="008B73DE" w:rsidRPr="008B73DE" w:rsidRDefault="008B73DE" w:rsidP="008B73DE">
      <w:pPr>
        <w:jc w:val="center"/>
        <w:rPr>
          <w:rFonts w:eastAsia="Times New Roman"/>
          <w:b/>
          <w:sz w:val="28"/>
          <w:szCs w:val="28"/>
        </w:rPr>
      </w:pPr>
    </w:p>
    <w:p w14:paraId="7F6BCDB9" w14:textId="25BFEBAE" w:rsidR="008B73DE" w:rsidRDefault="008B73DE" w:rsidP="008B73DE">
      <w:pPr>
        <w:jc w:val="center"/>
        <w:rPr>
          <w:rFonts w:eastAsia="Times New Roman"/>
          <w:b/>
          <w:sz w:val="28"/>
          <w:szCs w:val="28"/>
        </w:rPr>
      </w:pPr>
    </w:p>
    <w:p w14:paraId="4EC12A08" w14:textId="63765B1B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4E9211B8" w14:textId="54BEA3CC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309EAECA" w14:textId="52A44184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02723F65" w14:textId="73F6C261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5C8C0863" w14:textId="032AA632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163672AE" w14:textId="41DA3EA0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6CA1608E" w14:textId="06021F07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1A6CF157" w14:textId="60734702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4177FE9A" w14:textId="336F42D9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4E643DB2" w14:textId="769FBEB6" w:rsidR="006A37D0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69643F48" w14:textId="77777777" w:rsidR="006A37D0" w:rsidRPr="008B73DE" w:rsidRDefault="006A37D0" w:rsidP="008B73DE">
      <w:pPr>
        <w:jc w:val="center"/>
        <w:rPr>
          <w:rFonts w:eastAsia="Times New Roman"/>
          <w:b/>
          <w:sz w:val="28"/>
          <w:szCs w:val="28"/>
        </w:rPr>
      </w:pPr>
    </w:p>
    <w:p w14:paraId="65C02AB1" w14:textId="77777777" w:rsidR="008B73DE" w:rsidRPr="008B73DE" w:rsidRDefault="008B73DE" w:rsidP="008B73DE">
      <w:pPr>
        <w:jc w:val="center"/>
        <w:rPr>
          <w:rFonts w:eastAsia="Times New Roman"/>
          <w:b/>
          <w:sz w:val="28"/>
          <w:szCs w:val="28"/>
        </w:rPr>
      </w:pPr>
      <w:r w:rsidRPr="008B73DE">
        <w:rPr>
          <w:rFonts w:eastAsia="Times New Roman"/>
          <w:b/>
          <w:sz w:val="28"/>
          <w:szCs w:val="28"/>
        </w:rPr>
        <w:t>Рабочая программа</w:t>
      </w:r>
    </w:p>
    <w:p w14:paraId="1832A524" w14:textId="77777777" w:rsidR="008B73DE" w:rsidRPr="008B73DE" w:rsidRDefault="008B73DE" w:rsidP="008B73DE">
      <w:pPr>
        <w:jc w:val="center"/>
        <w:rPr>
          <w:rFonts w:eastAsia="Times New Roman"/>
          <w:sz w:val="28"/>
          <w:szCs w:val="28"/>
        </w:rPr>
      </w:pPr>
      <w:r w:rsidRPr="008B73DE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истории</w:t>
      </w:r>
    </w:p>
    <w:p w14:paraId="69F60B93" w14:textId="50DDEFEC" w:rsidR="008B73DE" w:rsidRPr="008B73DE" w:rsidRDefault="00F100FD" w:rsidP="008B73DE">
      <w:pPr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для 8 </w:t>
      </w:r>
      <w:r w:rsidR="001B2FA3" w:rsidRPr="008B73DE">
        <w:rPr>
          <w:rFonts w:eastAsia="Times New Roman"/>
          <w:sz w:val="28"/>
          <w:szCs w:val="28"/>
          <w:u w:val="single"/>
        </w:rPr>
        <w:t xml:space="preserve">а </w:t>
      </w:r>
      <w:r w:rsidR="001B2FA3">
        <w:rPr>
          <w:rFonts w:eastAsia="Times New Roman"/>
          <w:sz w:val="28"/>
          <w:szCs w:val="28"/>
          <w:u w:val="single"/>
        </w:rPr>
        <w:t>класса</w:t>
      </w:r>
      <w:r w:rsidR="001B1A94">
        <w:rPr>
          <w:rFonts w:eastAsia="Times New Roman"/>
          <w:sz w:val="28"/>
          <w:szCs w:val="28"/>
          <w:u w:val="single"/>
        </w:rPr>
        <w:t xml:space="preserve"> среднего</w:t>
      </w:r>
      <w:r w:rsidR="008B73DE" w:rsidRPr="008B73DE">
        <w:rPr>
          <w:rFonts w:eastAsia="Times New Roman"/>
          <w:sz w:val="28"/>
          <w:szCs w:val="28"/>
          <w:u w:val="single"/>
        </w:rPr>
        <w:t xml:space="preserve"> общего образования</w:t>
      </w:r>
    </w:p>
    <w:p w14:paraId="1F26FAC5" w14:textId="77777777" w:rsidR="008B73DE" w:rsidRPr="008B73DE" w:rsidRDefault="008B73DE" w:rsidP="008B73DE">
      <w:pPr>
        <w:jc w:val="center"/>
        <w:rPr>
          <w:rFonts w:eastAsia="Times New Roman"/>
        </w:rPr>
      </w:pPr>
      <w:r w:rsidRPr="008B73DE">
        <w:rPr>
          <w:rFonts w:eastAsia="Times New Roman"/>
        </w:rPr>
        <w:t>предмет, класс, уровень образования</w:t>
      </w:r>
    </w:p>
    <w:p w14:paraId="356F0E6A" w14:textId="77777777" w:rsidR="008B73DE" w:rsidRPr="008B73DE" w:rsidRDefault="008B73DE" w:rsidP="008B73DE">
      <w:pPr>
        <w:jc w:val="center"/>
        <w:rPr>
          <w:rFonts w:eastAsia="Times New Roman"/>
        </w:rPr>
      </w:pPr>
    </w:p>
    <w:p w14:paraId="547423F1" w14:textId="77777777" w:rsidR="008B73DE" w:rsidRPr="008B73DE" w:rsidRDefault="008B73DE" w:rsidP="008B73DE">
      <w:pPr>
        <w:jc w:val="center"/>
        <w:rPr>
          <w:rFonts w:eastAsia="Times New Roman"/>
          <w:b/>
          <w:sz w:val="28"/>
          <w:szCs w:val="28"/>
        </w:rPr>
      </w:pPr>
    </w:p>
    <w:p w14:paraId="0693A6CA" w14:textId="14344EDF" w:rsidR="008B73DE" w:rsidRPr="008B73DE" w:rsidRDefault="000B235D" w:rsidP="008B73DE">
      <w:pPr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202</w:t>
      </w:r>
      <w:r w:rsidR="00112814">
        <w:rPr>
          <w:rFonts w:eastAsia="Times New Roman"/>
          <w:sz w:val="28"/>
          <w:szCs w:val="28"/>
          <w:u w:val="single"/>
        </w:rPr>
        <w:t>2</w:t>
      </w:r>
      <w:r>
        <w:rPr>
          <w:rFonts w:eastAsia="Times New Roman"/>
          <w:sz w:val="28"/>
          <w:szCs w:val="28"/>
          <w:u w:val="single"/>
        </w:rPr>
        <w:t>-202</w:t>
      </w:r>
      <w:r w:rsidR="00112814">
        <w:rPr>
          <w:rFonts w:eastAsia="Times New Roman"/>
          <w:sz w:val="28"/>
          <w:szCs w:val="28"/>
          <w:u w:val="single"/>
        </w:rPr>
        <w:t>3</w:t>
      </w:r>
      <w:r w:rsidR="008B73DE" w:rsidRPr="008B73DE">
        <w:rPr>
          <w:rFonts w:eastAsia="Times New Roman"/>
          <w:sz w:val="28"/>
          <w:szCs w:val="28"/>
          <w:u w:val="single"/>
        </w:rPr>
        <w:t xml:space="preserve"> учебный год, срок реализации – 1 год</w:t>
      </w:r>
    </w:p>
    <w:p w14:paraId="69724116" w14:textId="77777777" w:rsidR="008B73DE" w:rsidRPr="008B73DE" w:rsidRDefault="008B73DE" w:rsidP="008B73DE">
      <w:pPr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r w:rsidRPr="008B73DE">
        <w:rPr>
          <w:rFonts w:eastAsia="Times New Roman"/>
          <w:sz w:val="24"/>
          <w:szCs w:val="24"/>
        </w:rPr>
        <w:t xml:space="preserve">                                                                                        </w:t>
      </w:r>
    </w:p>
    <w:p w14:paraId="5F37E18D" w14:textId="77777777" w:rsidR="008B73DE" w:rsidRPr="008B73DE" w:rsidRDefault="008B73DE" w:rsidP="008B73DE">
      <w:pPr>
        <w:spacing w:line="360" w:lineRule="auto"/>
        <w:contextualSpacing/>
        <w:rPr>
          <w:rFonts w:eastAsia="Times New Roman"/>
          <w:sz w:val="24"/>
          <w:szCs w:val="24"/>
        </w:rPr>
      </w:pPr>
    </w:p>
    <w:p w14:paraId="7DD4C206" w14:textId="77777777" w:rsidR="008B73DE" w:rsidRDefault="008B73DE" w:rsidP="008B73DE">
      <w:pPr>
        <w:spacing w:line="360" w:lineRule="auto"/>
        <w:ind w:left="4248"/>
        <w:contextualSpacing/>
        <w:jc w:val="right"/>
        <w:rPr>
          <w:rFonts w:eastAsia="Times New Roman"/>
          <w:sz w:val="24"/>
          <w:szCs w:val="24"/>
        </w:rPr>
      </w:pPr>
    </w:p>
    <w:p w14:paraId="66245E48" w14:textId="77777777" w:rsidR="00706F4C" w:rsidRDefault="00706F4C" w:rsidP="008B73DE">
      <w:pPr>
        <w:spacing w:line="360" w:lineRule="auto"/>
        <w:ind w:left="4248"/>
        <w:contextualSpacing/>
        <w:jc w:val="right"/>
        <w:rPr>
          <w:rFonts w:eastAsia="Times New Roman"/>
          <w:sz w:val="24"/>
          <w:szCs w:val="24"/>
        </w:rPr>
      </w:pPr>
    </w:p>
    <w:p w14:paraId="1C41E4F9" w14:textId="77777777" w:rsidR="00706F4C" w:rsidRDefault="00706F4C" w:rsidP="008B73DE">
      <w:pPr>
        <w:spacing w:line="360" w:lineRule="auto"/>
        <w:ind w:left="4248"/>
        <w:contextualSpacing/>
        <w:jc w:val="right"/>
        <w:rPr>
          <w:rFonts w:eastAsia="Times New Roman"/>
          <w:sz w:val="24"/>
          <w:szCs w:val="24"/>
        </w:rPr>
      </w:pPr>
    </w:p>
    <w:p w14:paraId="26F9DEC1" w14:textId="77777777" w:rsidR="00706F4C" w:rsidRPr="008B73DE" w:rsidRDefault="00706F4C" w:rsidP="008B73DE">
      <w:pPr>
        <w:spacing w:line="360" w:lineRule="auto"/>
        <w:ind w:left="4248"/>
        <w:contextualSpacing/>
        <w:jc w:val="right"/>
        <w:rPr>
          <w:rFonts w:eastAsia="Times New Roman"/>
          <w:sz w:val="24"/>
          <w:szCs w:val="24"/>
        </w:rPr>
      </w:pPr>
    </w:p>
    <w:p w14:paraId="5AE351BA" w14:textId="77777777" w:rsidR="008B73DE" w:rsidRPr="008B73DE" w:rsidRDefault="008B73DE" w:rsidP="008B73DE">
      <w:pPr>
        <w:ind w:left="4248"/>
        <w:contextualSpacing/>
        <w:jc w:val="right"/>
        <w:rPr>
          <w:rFonts w:eastAsia="Times New Roman"/>
          <w:sz w:val="24"/>
          <w:szCs w:val="24"/>
        </w:rPr>
      </w:pPr>
      <w:r w:rsidRPr="008B73DE">
        <w:rPr>
          <w:rFonts w:eastAsia="Times New Roman"/>
          <w:sz w:val="24"/>
          <w:szCs w:val="24"/>
        </w:rPr>
        <w:t>Рассмотрено</w:t>
      </w:r>
    </w:p>
    <w:p w14:paraId="5DC32E93" w14:textId="77777777" w:rsidR="008B73DE" w:rsidRPr="008B73DE" w:rsidRDefault="008B73DE" w:rsidP="008B73DE">
      <w:pPr>
        <w:ind w:left="4248"/>
        <w:contextualSpacing/>
        <w:jc w:val="right"/>
        <w:rPr>
          <w:rFonts w:eastAsia="Times New Roman"/>
          <w:sz w:val="24"/>
          <w:szCs w:val="24"/>
        </w:rPr>
      </w:pPr>
      <w:r w:rsidRPr="008B73DE">
        <w:rPr>
          <w:rFonts w:eastAsia="Times New Roman"/>
          <w:sz w:val="24"/>
          <w:szCs w:val="24"/>
        </w:rPr>
        <w:t xml:space="preserve"> на педагогическом совете </w:t>
      </w:r>
    </w:p>
    <w:p w14:paraId="23DEADB9" w14:textId="77777777" w:rsidR="008B73DE" w:rsidRPr="008B73DE" w:rsidRDefault="008B73DE" w:rsidP="008B73DE">
      <w:pPr>
        <w:ind w:left="4248"/>
        <w:contextualSpacing/>
        <w:jc w:val="right"/>
        <w:rPr>
          <w:rFonts w:eastAsia="Times New Roman"/>
          <w:sz w:val="24"/>
          <w:szCs w:val="24"/>
        </w:rPr>
      </w:pPr>
      <w:r w:rsidRPr="008B73DE">
        <w:rPr>
          <w:rFonts w:eastAsia="Times New Roman"/>
          <w:sz w:val="24"/>
          <w:szCs w:val="24"/>
        </w:rPr>
        <w:t xml:space="preserve">протокол № ___ </w:t>
      </w:r>
    </w:p>
    <w:p w14:paraId="30BB5066" w14:textId="0420615D" w:rsidR="008B73DE" w:rsidRPr="008B73DE" w:rsidRDefault="000B235D" w:rsidP="008B73DE">
      <w:pPr>
        <w:ind w:left="4248"/>
        <w:contextualSpacing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«___» _________202</w:t>
      </w:r>
      <w:r w:rsidR="00112814">
        <w:rPr>
          <w:rFonts w:eastAsia="Times New Roman"/>
          <w:sz w:val="24"/>
          <w:szCs w:val="24"/>
        </w:rPr>
        <w:t>2</w:t>
      </w:r>
      <w:r w:rsidR="008B73DE" w:rsidRPr="008B73DE">
        <w:rPr>
          <w:rFonts w:eastAsia="Times New Roman"/>
          <w:sz w:val="24"/>
          <w:szCs w:val="24"/>
        </w:rPr>
        <w:t>г.</w:t>
      </w:r>
    </w:p>
    <w:p w14:paraId="1D0829C1" w14:textId="77777777" w:rsidR="008B73DE" w:rsidRPr="008B73DE" w:rsidRDefault="008B73DE" w:rsidP="008B73DE">
      <w:pPr>
        <w:spacing w:line="360" w:lineRule="auto"/>
        <w:ind w:left="4248"/>
        <w:contextualSpacing/>
        <w:jc w:val="right"/>
        <w:rPr>
          <w:rFonts w:eastAsia="Times New Roman"/>
          <w:b/>
          <w:sz w:val="24"/>
          <w:szCs w:val="24"/>
        </w:rPr>
      </w:pPr>
      <w:r w:rsidRPr="008B73DE">
        <w:rPr>
          <w:rFonts w:eastAsia="Times New Roman"/>
          <w:sz w:val="24"/>
          <w:szCs w:val="24"/>
        </w:rPr>
        <w:t xml:space="preserve">                                                                                  </w:t>
      </w:r>
      <w:r w:rsidRPr="008B73DE">
        <w:rPr>
          <w:rFonts w:eastAsia="Times New Roman"/>
          <w:b/>
          <w:sz w:val="24"/>
          <w:szCs w:val="24"/>
        </w:rPr>
        <w:t xml:space="preserve">                          </w:t>
      </w:r>
    </w:p>
    <w:p w14:paraId="5D369CA4" w14:textId="77777777" w:rsidR="008B73DE" w:rsidRPr="008B73DE" w:rsidRDefault="008B73DE" w:rsidP="008B73DE">
      <w:pPr>
        <w:ind w:left="4248"/>
        <w:contextualSpacing/>
        <w:rPr>
          <w:rFonts w:eastAsia="Times New Roman"/>
          <w:sz w:val="24"/>
          <w:szCs w:val="24"/>
        </w:rPr>
      </w:pPr>
    </w:p>
    <w:p w14:paraId="13241D04" w14:textId="77777777" w:rsidR="008B73DE" w:rsidRPr="008B73DE" w:rsidRDefault="008B73DE" w:rsidP="008B73DE">
      <w:pPr>
        <w:ind w:left="4248"/>
        <w:contextualSpacing/>
        <w:rPr>
          <w:rFonts w:eastAsia="Times New Roman"/>
          <w:sz w:val="24"/>
          <w:szCs w:val="24"/>
        </w:rPr>
      </w:pPr>
    </w:p>
    <w:p w14:paraId="6B79E955" w14:textId="77777777" w:rsidR="008B73DE" w:rsidRPr="008B73DE" w:rsidRDefault="008B73DE" w:rsidP="008B73DE">
      <w:pPr>
        <w:ind w:left="4248"/>
        <w:contextualSpacing/>
        <w:rPr>
          <w:rFonts w:eastAsia="Times New Roman"/>
          <w:sz w:val="24"/>
          <w:szCs w:val="24"/>
        </w:rPr>
      </w:pPr>
      <w:r w:rsidRPr="008B73DE">
        <w:rPr>
          <w:rFonts w:eastAsia="Times New Roman"/>
          <w:sz w:val="24"/>
          <w:szCs w:val="24"/>
        </w:rPr>
        <w:t xml:space="preserve">                        </w:t>
      </w:r>
    </w:p>
    <w:p w14:paraId="3EF95BA3" w14:textId="77777777" w:rsidR="008B73DE" w:rsidRPr="008B73DE" w:rsidRDefault="008B73DE" w:rsidP="008B73DE">
      <w:pPr>
        <w:spacing w:line="360" w:lineRule="auto"/>
        <w:ind w:left="4956"/>
        <w:contextualSpacing/>
        <w:rPr>
          <w:rFonts w:eastAsia="Times New Roman"/>
          <w:sz w:val="32"/>
          <w:szCs w:val="32"/>
        </w:rPr>
      </w:pPr>
    </w:p>
    <w:p w14:paraId="7F3D5C7F" w14:textId="77777777" w:rsidR="008B73DE" w:rsidRPr="008B73DE" w:rsidRDefault="008B73DE" w:rsidP="008B73DE">
      <w:pPr>
        <w:spacing w:line="360" w:lineRule="auto"/>
        <w:contextualSpacing/>
        <w:rPr>
          <w:rFonts w:eastAsia="Times New Roman"/>
          <w:sz w:val="32"/>
          <w:szCs w:val="32"/>
        </w:rPr>
      </w:pPr>
    </w:p>
    <w:p w14:paraId="70125DA2" w14:textId="77777777" w:rsidR="008B73DE" w:rsidRPr="008B73DE" w:rsidRDefault="008B73DE" w:rsidP="008B73DE">
      <w:pPr>
        <w:spacing w:line="360" w:lineRule="auto"/>
        <w:contextualSpacing/>
        <w:rPr>
          <w:rFonts w:eastAsia="Times New Roman"/>
          <w:sz w:val="24"/>
          <w:szCs w:val="24"/>
        </w:rPr>
      </w:pPr>
      <w:r w:rsidRPr="008B73DE">
        <w:rPr>
          <w:rFonts w:eastAsia="Times New Roman"/>
          <w:sz w:val="32"/>
          <w:szCs w:val="32"/>
        </w:rPr>
        <w:t xml:space="preserve">                                                    </w:t>
      </w:r>
      <w:r w:rsidRPr="008B73DE">
        <w:rPr>
          <w:rFonts w:eastAsia="Times New Roman"/>
          <w:sz w:val="24"/>
          <w:szCs w:val="24"/>
        </w:rPr>
        <w:t xml:space="preserve"> </w:t>
      </w:r>
    </w:p>
    <w:p w14:paraId="0B9F0677" w14:textId="77777777" w:rsidR="008B73DE" w:rsidRPr="008B73DE" w:rsidRDefault="008B73DE" w:rsidP="008B73DE">
      <w:pPr>
        <w:spacing w:line="360" w:lineRule="auto"/>
        <w:contextualSpacing/>
        <w:rPr>
          <w:rFonts w:eastAsia="Times New Roman"/>
          <w:sz w:val="24"/>
          <w:szCs w:val="24"/>
        </w:rPr>
      </w:pPr>
    </w:p>
    <w:p w14:paraId="6EC7CB62" w14:textId="77777777" w:rsidR="008B73DE" w:rsidRPr="008B73DE" w:rsidRDefault="008B73DE" w:rsidP="008B73DE">
      <w:pPr>
        <w:spacing w:line="360" w:lineRule="auto"/>
        <w:contextualSpacing/>
        <w:rPr>
          <w:rFonts w:eastAsia="Times New Roman"/>
          <w:sz w:val="24"/>
          <w:szCs w:val="24"/>
        </w:rPr>
      </w:pPr>
    </w:p>
    <w:p w14:paraId="01D26BBC" w14:textId="77777777" w:rsidR="008B73DE" w:rsidRDefault="008B73DE" w:rsidP="008B73DE">
      <w:pPr>
        <w:spacing w:line="360" w:lineRule="auto"/>
        <w:contextualSpacing/>
        <w:jc w:val="center"/>
        <w:rPr>
          <w:rFonts w:eastAsia="Times New Roman"/>
          <w:sz w:val="24"/>
          <w:szCs w:val="24"/>
        </w:rPr>
      </w:pPr>
    </w:p>
    <w:p w14:paraId="007BCBF7" w14:textId="77777777" w:rsidR="00CF76AD" w:rsidRPr="008B73DE" w:rsidRDefault="00CF76AD" w:rsidP="008B73DE">
      <w:pPr>
        <w:spacing w:line="360" w:lineRule="auto"/>
        <w:contextualSpacing/>
        <w:jc w:val="center"/>
        <w:rPr>
          <w:rFonts w:eastAsia="Times New Roman"/>
          <w:sz w:val="24"/>
          <w:szCs w:val="24"/>
        </w:rPr>
      </w:pPr>
    </w:p>
    <w:p w14:paraId="30905AFF" w14:textId="77777777" w:rsidR="006A37D0" w:rsidRDefault="006A37D0" w:rsidP="00A01A6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6625E9EB" w14:textId="77777777" w:rsidR="006A37D0" w:rsidRDefault="006A37D0" w:rsidP="00A01A6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272B8CEA" w14:textId="77777777" w:rsidR="006A37D0" w:rsidRDefault="006A37D0" w:rsidP="00FE1ABE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6FC233D6" w14:textId="77777777" w:rsidR="006A37D0" w:rsidRDefault="006A37D0" w:rsidP="00A01A6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5337FBB3" w14:textId="77777777" w:rsidR="006A37D0" w:rsidRDefault="006A37D0" w:rsidP="00A01A6E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14:paraId="5F4398FB" w14:textId="084B7E46" w:rsidR="00A01A6E" w:rsidRPr="009B0278" w:rsidRDefault="00A01A6E" w:rsidP="00A01A6E">
      <w:pPr>
        <w:widowControl/>
        <w:autoSpaceDE/>
        <w:autoSpaceDN/>
        <w:adjustRightInd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9B0278">
        <w:rPr>
          <w:rFonts w:eastAsiaTheme="minorHAnsi"/>
          <w:b/>
          <w:color w:val="000000" w:themeColor="text1"/>
          <w:sz w:val="24"/>
          <w:szCs w:val="24"/>
          <w:lang w:eastAsia="en-US"/>
        </w:rPr>
        <w:t>ПОЯСНИТЕЛЬНАЯ   ЗАПИСКА</w:t>
      </w:r>
    </w:p>
    <w:p w14:paraId="3A11284F" w14:textId="77777777" w:rsidR="009B0278" w:rsidRPr="00A01A6E" w:rsidRDefault="009B0278" w:rsidP="00A01A6E">
      <w:pPr>
        <w:widowControl/>
        <w:autoSpaceDE/>
        <w:autoSpaceDN/>
        <w:adjustRightInd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6DCAE48D" w14:textId="77777777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</w:t>
      </w: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>Рабочая программа разработана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федерального компонента государственных образовательных стандартов основного общего образования.</w:t>
      </w:r>
    </w:p>
    <w:p w14:paraId="1BAEF162" w14:textId="77777777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Тематическое планирование составлено в соответствии с:</w:t>
      </w:r>
    </w:p>
    <w:p w14:paraId="216EEF55" w14:textId="77777777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1.</w:t>
      </w: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Федеральный закон от 29.12.2012 № 273-ФЗ (ред. от 26.07.2019) "Об образовании в Российской Федерации" (с изм. и доп., вступ. в силу с 01.09.2016). </w:t>
      </w:r>
    </w:p>
    <w:p w14:paraId="37E0423B" w14:textId="77777777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2.</w:t>
      </w: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Приказ Минобрнауки России от 30.08.2013 № 1015 (ред. от 10.06.2019)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 </w:t>
      </w:r>
    </w:p>
    <w:p w14:paraId="3159ADAC" w14:textId="77777777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3.</w:t>
      </w: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Приказ Министерства образования и науки Российской Федерации от 17 декабря 2010 г. № 1897 (с изменениями и дополнениями от 29 декабря 2014 г. и 31 декабря 2015 г.) «Об утверждении федерального государственного образовательного стандарта основного общего образования». </w:t>
      </w:r>
    </w:p>
    <w:p w14:paraId="586869F6" w14:textId="77777777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4.</w:t>
      </w: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Примерная основная образовательная программа основного общего образования (в редакции протокола № 3/15 от 28.10.2015 Федерального учебно-методического объединения по общему образованию). </w:t>
      </w:r>
    </w:p>
    <w:p w14:paraId="38B5F156" w14:textId="77777777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5.</w:t>
      </w: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Приказ Минобрнауки России от 17.12.2010 №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№ 19644). </w:t>
      </w:r>
    </w:p>
    <w:p w14:paraId="36F84A75" w14:textId="77777777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6.</w:t>
      </w: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Постановление Главного государственного санитарного врача РФ от 29.12.2010 № 189 (ред. от 22.05.19)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№ 19993). </w:t>
      </w:r>
    </w:p>
    <w:p w14:paraId="238349D1" w14:textId="2989A836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7.</w:t>
      </w: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Приказ </w:t>
      </w:r>
      <w:proofErr w:type="spellStart"/>
      <w:r w:rsidR="00191959" w:rsidRPr="00507226">
        <w:rPr>
          <w:rFonts w:eastAsiaTheme="minorHAnsi"/>
          <w:color w:val="000000" w:themeColor="text1"/>
          <w:sz w:val="24"/>
          <w:szCs w:val="24"/>
          <w:lang w:eastAsia="en-US"/>
        </w:rPr>
        <w:t>Минпросвещения</w:t>
      </w:r>
      <w:proofErr w:type="spellEnd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России от 28.12.2018 N 345 (ред. от 08.05.2019)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14:paraId="7EB3A72C" w14:textId="76659A4F" w:rsidR="00507226" w:rsidRPr="00507226" w:rsidRDefault="005E3C8D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8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Всеобщая история: линия учебников для 5-9 классов. Авторы: А. А. </w:t>
      </w:r>
      <w:proofErr w:type="spellStart"/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>Вигасин</w:t>
      </w:r>
      <w:proofErr w:type="spellEnd"/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14:paraId="4D21316E" w14:textId="77777777" w:rsidR="00507226" w:rsidRPr="00507226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Г. И. </w:t>
      </w:r>
      <w:proofErr w:type="spellStart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Годер</w:t>
      </w:r>
      <w:proofErr w:type="spellEnd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И. С. Свенцицкая. «Всеобщая история. История Древнего мира. 5 класс»; Е.В. Агибалова, Г. М. Донской. «Всеобщая история. История Средних веков. 6 класс»; Арсентьев Н.М., Данилов А.А. История России. 6 класс. В 2 ч., А. Я. </w:t>
      </w:r>
      <w:proofErr w:type="spellStart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Юдовская</w:t>
      </w:r>
      <w:proofErr w:type="spellEnd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П. А. Баранов, Л. М. Ванюшкина. «Всеобщая история. История Нового времени. 7 класс»; Арсентьев Н.М., Данилов А.А.  А. Ю. </w:t>
      </w:r>
      <w:proofErr w:type="spellStart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Юдовская</w:t>
      </w:r>
      <w:proofErr w:type="spellEnd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История России. 7 класс. В 2 ч. П. А. Баранов, Л. М. Ванюшкина. «Всеобщая история. История Нового времени. 8 класс»; А.Я. </w:t>
      </w:r>
      <w:proofErr w:type="spellStart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Юдовская</w:t>
      </w:r>
      <w:proofErr w:type="spellEnd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П. А. Баранов, Л. М. Ванюшкина под редакцией А.А. </w:t>
      </w:r>
      <w:proofErr w:type="spellStart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Искендерова</w:t>
      </w:r>
      <w:proofErr w:type="spellEnd"/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t>. «Всеобщая история. Новейшая история. 9 класс. Все учебники созданы на основе ФГОС ООО.</w:t>
      </w:r>
    </w:p>
    <w:p w14:paraId="0D7218EA" w14:textId="1A677AD4" w:rsidR="00507226" w:rsidRPr="00507226" w:rsidRDefault="005E3C8D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9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206FB9">
        <w:rPr>
          <w:rFonts w:eastAsiaTheme="minorHAnsi"/>
          <w:color w:val="000000" w:themeColor="text1"/>
          <w:sz w:val="24"/>
          <w:szCs w:val="24"/>
          <w:lang w:eastAsia="en-US"/>
        </w:rPr>
        <w:t xml:space="preserve">  </w:t>
      </w:r>
      <w:r w:rsidR="00206FB9" w:rsidRPr="00206FB9">
        <w:rPr>
          <w:rFonts w:eastAsiaTheme="minorHAnsi"/>
          <w:color w:val="000000" w:themeColor="text1"/>
          <w:sz w:val="24"/>
          <w:szCs w:val="24"/>
          <w:lang w:eastAsia="en-US"/>
        </w:rPr>
        <w:t>Рабочая программа по истории для 9 класса составлена с учётом авторской программы по истории России для предметной линии учебников под редакцией А.В.</w:t>
      </w:r>
      <w:r w:rsidR="00206FB9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206FB9" w:rsidRPr="00206FB9">
        <w:rPr>
          <w:rFonts w:eastAsiaTheme="minorHAnsi"/>
          <w:color w:val="000000" w:themeColor="text1"/>
          <w:sz w:val="24"/>
          <w:szCs w:val="24"/>
          <w:lang w:eastAsia="en-US"/>
        </w:rPr>
        <w:t>Торкунова</w:t>
      </w:r>
      <w:proofErr w:type="spellEnd"/>
      <w:r w:rsidR="00206FB9" w:rsidRPr="00206FB9">
        <w:rPr>
          <w:rFonts w:eastAsiaTheme="minorHAnsi"/>
          <w:color w:val="000000" w:themeColor="text1"/>
          <w:sz w:val="24"/>
          <w:szCs w:val="24"/>
          <w:lang w:eastAsia="en-US"/>
        </w:rPr>
        <w:t xml:space="preserve"> (Рабочая программа и тематическое планирование курса «История России». 6-9 классы (основная школа)</w:t>
      </w:r>
      <w:r w:rsidR="00206FB9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5C35B6EA" w14:textId="0926BEA3" w:rsidR="00507226" w:rsidRPr="00507226" w:rsidRDefault="005E3C8D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10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 Проект историко-культурного стандарта, разработанный в соответствии с поручением Президента Российской Федерации В.В. Пути</w:t>
      </w:r>
      <w:r w:rsidR="00507226">
        <w:rPr>
          <w:rFonts w:eastAsiaTheme="minorHAnsi"/>
          <w:color w:val="000000" w:themeColor="text1"/>
          <w:sz w:val="24"/>
          <w:szCs w:val="24"/>
          <w:lang w:eastAsia="en-US"/>
        </w:rPr>
        <w:t>на от 21.05. 2012 г.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>№ Пр.-1334. 30 октября 2013 г.</w:t>
      </w:r>
    </w:p>
    <w:p w14:paraId="13B7063A" w14:textId="39EE8F49" w:rsidR="00507226" w:rsidRPr="00507226" w:rsidRDefault="005E3C8D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11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Учебный план МБОУ «ШИСОО» г. </w:t>
      </w:r>
      <w:proofErr w:type="spellStart"/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>Тарко</w:t>
      </w:r>
      <w:proofErr w:type="spellEnd"/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-Сале, </w:t>
      </w:r>
      <w:proofErr w:type="spellStart"/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>Пуровского</w:t>
      </w:r>
      <w:proofErr w:type="spellEnd"/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района на 202</w:t>
      </w:r>
      <w:r w:rsidR="00112814">
        <w:rPr>
          <w:rFonts w:eastAsiaTheme="minorHAnsi"/>
          <w:color w:val="000000" w:themeColor="text1"/>
          <w:sz w:val="24"/>
          <w:szCs w:val="24"/>
          <w:lang w:eastAsia="en-US"/>
        </w:rPr>
        <w:t>2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 – 202</w:t>
      </w:r>
      <w:r w:rsidR="00112814">
        <w:rPr>
          <w:rFonts w:eastAsiaTheme="minorHAnsi"/>
          <w:color w:val="000000" w:themeColor="text1"/>
          <w:sz w:val="24"/>
          <w:szCs w:val="24"/>
          <w:lang w:eastAsia="en-US"/>
        </w:rPr>
        <w:t>3</w:t>
      </w:r>
      <w:r w:rsidR="00507226" w:rsidRPr="00507226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учебный год.</w:t>
      </w:r>
    </w:p>
    <w:p w14:paraId="3F50B10C" w14:textId="6F76A307" w:rsidR="00A01A6E" w:rsidRPr="009B0278" w:rsidRDefault="00507226" w:rsidP="00507226">
      <w:pPr>
        <w:widowControl/>
        <w:autoSpaceDE/>
        <w:autoSpaceDN/>
        <w:adjustRightInd/>
        <w:ind w:firstLine="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07226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Программа направлена на формирование личностных, метапредметных и предметных результатов, реализацию системно-деятельностного подхода в организации образовательного процесса как отражение требований ФГОС ООО.</w:t>
      </w:r>
    </w:p>
    <w:p w14:paraId="7A94D08A" w14:textId="75E766FC" w:rsidR="009B0278" w:rsidRPr="00507226" w:rsidRDefault="009B0278" w:rsidP="00507226">
      <w:pPr>
        <w:widowControl/>
        <w:autoSpaceDE/>
        <w:autoSpaceDN/>
        <w:adjustRightInd/>
        <w:ind w:hanging="426"/>
        <w:jc w:val="both"/>
        <w:rPr>
          <w:rFonts w:eastAsiaTheme="minorHAnsi"/>
          <w:sz w:val="24"/>
          <w:szCs w:val="24"/>
          <w:lang w:eastAsia="en-US"/>
        </w:rPr>
      </w:pPr>
    </w:p>
    <w:p w14:paraId="46CE39C9" w14:textId="77777777" w:rsidR="004B6710" w:rsidRPr="004B6710" w:rsidRDefault="004B6710" w:rsidP="004B6710">
      <w:pPr>
        <w:widowControl/>
        <w:ind w:firstLine="360"/>
        <w:jc w:val="both"/>
        <w:rPr>
          <w:b/>
          <w:bCs/>
          <w:color w:val="000000" w:themeColor="text1"/>
          <w:sz w:val="24"/>
          <w:szCs w:val="24"/>
        </w:rPr>
      </w:pPr>
      <w:r w:rsidRPr="004B6710">
        <w:rPr>
          <w:b/>
          <w:bCs/>
          <w:color w:val="000000" w:themeColor="text1"/>
          <w:sz w:val="24"/>
          <w:szCs w:val="24"/>
        </w:rPr>
        <w:t>Цели курса:</w:t>
      </w:r>
    </w:p>
    <w:p w14:paraId="708BB533" w14:textId="77777777" w:rsidR="004B6710" w:rsidRPr="006D75A0" w:rsidRDefault="004B6710" w:rsidP="004B6710">
      <w:pPr>
        <w:widowControl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о</w:t>
      </w:r>
      <w:r w:rsidRPr="006D75A0">
        <w:rPr>
          <w:color w:val="000000" w:themeColor="text1"/>
          <w:sz w:val="24"/>
          <w:szCs w:val="24"/>
        </w:rPr>
        <w:t>бразование, воспитание и развитие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деятельности;</w:t>
      </w:r>
    </w:p>
    <w:p w14:paraId="3AB355EC" w14:textId="77777777" w:rsidR="004B6710" w:rsidRPr="00A01A6E" w:rsidRDefault="004B6710" w:rsidP="004B6710">
      <w:pPr>
        <w:widowControl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у</w:t>
      </w:r>
      <w:r w:rsidRPr="006D75A0">
        <w:rPr>
          <w:color w:val="000000" w:themeColor="text1"/>
          <w:sz w:val="24"/>
          <w:szCs w:val="24"/>
        </w:rPr>
        <w:t>своение значимости периода зарождения, становления и развития идей гуманизма, демократии, ценности прав и свобод человека, законности; проявления и развития капиталистических отношений и их качественного преобразования в истории стран и народов Европы, Азии, и России в частности, а так же их места в истории мировой цивилизации;</w:t>
      </w:r>
    </w:p>
    <w:p w14:paraId="0CF403E6" w14:textId="77777777" w:rsidR="004B6710" w:rsidRPr="00A01A6E" w:rsidRDefault="004B6710" w:rsidP="004B6710">
      <w:pPr>
        <w:widowControl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>ф</w:t>
      </w:r>
      <w:r w:rsidRPr="00A01A6E">
        <w:rPr>
          <w:color w:val="000000" w:themeColor="text1"/>
          <w:sz w:val="24"/>
          <w:szCs w:val="24"/>
        </w:rPr>
        <w:t>ормирование</w:t>
      </w:r>
      <w:r>
        <w:rPr>
          <w:color w:val="000000" w:themeColor="text1"/>
          <w:sz w:val="24"/>
          <w:szCs w:val="24"/>
        </w:rPr>
        <w:t xml:space="preserve"> исторического мышления, целостного представления об историческом пути России, об основных этапах, событиях российской истории конца </w:t>
      </w:r>
      <w:r>
        <w:rPr>
          <w:color w:val="000000" w:themeColor="text1"/>
          <w:sz w:val="24"/>
          <w:szCs w:val="24"/>
          <w:lang w:val="en-US"/>
        </w:rPr>
        <w:t>XVII</w:t>
      </w:r>
      <w:r w:rsidRPr="006D75A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  <w:lang w:val="en-US"/>
        </w:rPr>
        <w:t>XVIII</w:t>
      </w:r>
      <w:r w:rsidRPr="006D75A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века.</w:t>
      </w:r>
    </w:p>
    <w:p w14:paraId="084634C6" w14:textId="77777777" w:rsidR="004B6710" w:rsidRPr="004B6710" w:rsidRDefault="004B6710" w:rsidP="004B6710">
      <w:pPr>
        <w:widowControl/>
        <w:ind w:firstLine="360"/>
        <w:jc w:val="both"/>
        <w:rPr>
          <w:b/>
          <w:bCs/>
          <w:color w:val="000000" w:themeColor="text1"/>
          <w:sz w:val="24"/>
          <w:szCs w:val="24"/>
        </w:rPr>
      </w:pPr>
      <w:r w:rsidRPr="004B6710">
        <w:rPr>
          <w:b/>
          <w:bCs/>
          <w:color w:val="000000" w:themeColor="text1"/>
          <w:sz w:val="24"/>
          <w:szCs w:val="24"/>
        </w:rPr>
        <w:t>Задачи курса:</w:t>
      </w:r>
    </w:p>
    <w:p w14:paraId="08633579" w14:textId="77777777" w:rsidR="004B6710" w:rsidRPr="00570D75" w:rsidRDefault="004B6710" w:rsidP="004B6710">
      <w:pPr>
        <w:pStyle w:val="afb"/>
        <w:numPr>
          <w:ilvl w:val="0"/>
          <w:numId w:val="23"/>
        </w:numPr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70D75">
        <w:rPr>
          <w:color w:val="000000"/>
        </w:rPr>
        <w:t>формирование личности, способной к национальной, культурной самоидентификации.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</w:t>
      </w:r>
    </w:p>
    <w:p w14:paraId="61071682" w14:textId="77777777" w:rsidR="004B6710" w:rsidRPr="00570D75" w:rsidRDefault="004B6710" w:rsidP="004B6710">
      <w:pPr>
        <w:pStyle w:val="afb"/>
        <w:numPr>
          <w:ilvl w:val="0"/>
          <w:numId w:val="23"/>
        </w:numPr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70D75">
        <w:rPr>
          <w:color w:val="000000"/>
        </w:rPr>
        <w:t>воспитание толерантности, уважения интереса к разнообразию культур народов Европы, Азии, Африки и Америки, их взаимодействию в Новое время.</w:t>
      </w:r>
    </w:p>
    <w:p w14:paraId="67F751DD" w14:textId="77777777" w:rsidR="004B6710" w:rsidRPr="00570D75" w:rsidRDefault="004B6710" w:rsidP="004B6710">
      <w:pPr>
        <w:pStyle w:val="afb"/>
        <w:numPr>
          <w:ilvl w:val="0"/>
          <w:numId w:val="23"/>
        </w:numPr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70D75">
        <w:rPr>
          <w:color w:val="000000"/>
        </w:rPr>
        <w:t>овладение знаниями об основных событиях и процессах эпохи Нового времени в социальной, экономической, политической, духовной и нравственной сферах и соотнесение их с развитием российского общества; понимание ими места и роли Российской империи во всемирно-историческом процессе, значения наследия этого периода для современного общества;</w:t>
      </w:r>
    </w:p>
    <w:p w14:paraId="160C86EB" w14:textId="77777777" w:rsidR="004B6710" w:rsidRPr="00570D75" w:rsidRDefault="004B6710" w:rsidP="004B6710">
      <w:pPr>
        <w:pStyle w:val="afb"/>
        <w:numPr>
          <w:ilvl w:val="0"/>
          <w:numId w:val="23"/>
        </w:numPr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70D75">
        <w:rPr>
          <w:color w:val="000000"/>
        </w:rPr>
        <w:t xml:space="preserve">овладение учащимися основными знаниями по истории России </w:t>
      </w:r>
      <w:r>
        <w:rPr>
          <w:color w:val="000000"/>
        </w:rPr>
        <w:t>в</w:t>
      </w:r>
      <w:r w:rsidRPr="006D75A0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XVII</w:t>
      </w:r>
      <w:r w:rsidRPr="006D75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color w:val="000000" w:themeColor="text1"/>
          <w:lang w:val="en-US"/>
        </w:rPr>
        <w:t>XVIII</w:t>
      </w:r>
      <w:r w:rsidRPr="006D75A0">
        <w:rPr>
          <w:color w:val="000000" w:themeColor="text1"/>
        </w:rPr>
        <w:t xml:space="preserve"> </w:t>
      </w:r>
      <w:r>
        <w:rPr>
          <w:color w:val="000000" w:themeColor="text1"/>
        </w:rPr>
        <w:t>вв.</w:t>
      </w:r>
      <w:r w:rsidRPr="00570D75">
        <w:rPr>
          <w:color w:val="000000"/>
        </w:rPr>
        <w:t xml:space="preserve">, воспитание учащихся в духе патриотизма, уважения к истории России </w:t>
      </w:r>
      <w:r>
        <w:rPr>
          <w:color w:val="000000" w:themeColor="text1"/>
          <w:lang w:val="en-US"/>
        </w:rPr>
        <w:t>XVII</w:t>
      </w:r>
      <w:r w:rsidRPr="006D75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color w:val="000000" w:themeColor="text1"/>
          <w:lang w:val="en-US"/>
        </w:rPr>
        <w:t>XVIII</w:t>
      </w:r>
      <w:r w:rsidRPr="006D75A0">
        <w:rPr>
          <w:color w:val="000000" w:themeColor="text1"/>
        </w:rPr>
        <w:t xml:space="preserve"> </w:t>
      </w:r>
      <w:r>
        <w:rPr>
          <w:color w:val="000000" w:themeColor="text1"/>
        </w:rPr>
        <w:t>вв.</w:t>
      </w:r>
      <w:r w:rsidRPr="00570D75">
        <w:rPr>
          <w:color w:val="000000"/>
        </w:rPr>
        <w:t>, в. и гордости за героические свершения предков;</w:t>
      </w:r>
    </w:p>
    <w:p w14:paraId="79A0B3F8" w14:textId="77777777" w:rsidR="004B6710" w:rsidRPr="00570D75" w:rsidRDefault="004B6710" w:rsidP="004B6710">
      <w:pPr>
        <w:pStyle w:val="afb"/>
        <w:numPr>
          <w:ilvl w:val="0"/>
          <w:numId w:val="23"/>
        </w:numPr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70D75">
        <w:rPr>
          <w:color w:val="000000"/>
        </w:rPr>
        <w:t>развитие способности учащихся анализировать информацию, содержащуюся в исторических исто</w:t>
      </w:r>
      <w:r>
        <w:rPr>
          <w:color w:val="000000"/>
        </w:rPr>
        <w:t>чниках по истории</w:t>
      </w:r>
      <w:r w:rsidRPr="00570D75">
        <w:rPr>
          <w:color w:val="000000"/>
        </w:rPr>
        <w:t>;</w:t>
      </w:r>
    </w:p>
    <w:p w14:paraId="25251FB1" w14:textId="77777777" w:rsidR="004B6710" w:rsidRDefault="004B6710" w:rsidP="004B6710">
      <w:pPr>
        <w:pStyle w:val="afb"/>
        <w:numPr>
          <w:ilvl w:val="0"/>
          <w:numId w:val="23"/>
        </w:numPr>
        <w:tabs>
          <w:tab w:val="clear" w:pos="567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70D75">
        <w:rPr>
          <w:color w:val="000000"/>
        </w:rPr>
        <w:t>формирование</w:t>
      </w:r>
      <w:r>
        <w:rPr>
          <w:color w:val="000000"/>
        </w:rPr>
        <w:t xml:space="preserve"> у школьников умения применять </w:t>
      </w:r>
      <w:r w:rsidRPr="00570D75">
        <w:rPr>
          <w:color w:val="000000"/>
        </w:rPr>
        <w:t xml:space="preserve">знания по истории России </w:t>
      </w:r>
      <w:r>
        <w:rPr>
          <w:color w:val="000000" w:themeColor="text1"/>
          <w:lang w:val="en-US"/>
        </w:rPr>
        <w:t>XVII</w:t>
      </w:r>
      <w:r w:rsidRPr="006D75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color w:val="000000" w:themeColor="text1"/>
          <w:lang w:val="en-US"/>
        </w:rPr>
        <w:t>XVIII</w:t>
      </w:r>
      <w:r w:rsidRPr="006D75A0">
        <w:rPr>
          <w:color w:val="000000" w:themeColor="text1"/>
        </w:rPr>
        <w:t xml:space="preserve"> </w:t>
      </w:r>
      <w:r>
        <w:rPr>
          <w:color w:val="000000" w:themeColor="text1"/>
        </w:rPr>
        <w:t>вв.</w:t>
      </w:r>
      <w:r w:rsidR="008A142D">
        <w:rPr>
          <w:color w:val="000000"/>
        </w:rPr>
        <w:t xml:space="preserve">, </w:t>
      </w:r>
      <w:r w:rsidRPr="00570D75">
        <w:rPr>
          <w:color w:val="000000"/>
        </w:rPr>
        <w:t>для осмысления сущности современных общественных явлений.</w:t>
      </w:r>
    </w:p>
    <w:p w14:paraId="1C3D80AD" w14:textId="77777777" w:rsidR="004B6710" w:rsidRDefault="006E01A1" w:rsidP="004B6710">
      <w:pPr>
        <w:pStyle w:val="afb"/>
        <w:spacing w:before="0" w:beforeAutospacing="0" w:after="0" w:afterAutospacing="0"/>
        <w:jc w:val="both"/>
        <w:rPr>
          <w:color w:val="000000"/>
        </w:rPr>
      </w:pPr>
      <w:r w:rsidRPr="006E01A1">
        <w:rPr>
          <w:color w:val="000000"/>
        </w:rPr>
        <w:t>Данная параграмма изучается на основе следующего учебно-методического комплекса (УМК):</w:t>
      </w:r>
    </w:p>
    <w:p w14:paraId="4900F26F" w14:textId="450A8444" w:rsidR="004B6710" w:rsidRDefault="004B6710" w:rsidP="004B6710">
      <w:pPr>
        <w:pStyle w:val="af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bookmarkStart w:id="0" w:name="_Hlk106578868"/>
      <w:r w:rsidRPr="004B6710">
        <w:rPr>
          <w:color w:val="000000"/>
        </w:rPr>
        <w:t>Учебник: «История России.</w:t>
      </w:r>
      <w:r w:rsidR="006E01A1" w:rsidRPr="006E01A1">
        <w:rPr>
          <w:color w:val="000000" w:themeColor="text1"/>
        </w:rPr>
        <w:t xml:space="preserve"> </w:t>
      </w:r>
      <w:r w:rsidR="006E01A1">
        <w:rPr>
          <w:color w:val="000000" w:themeColor="text1"/>
        </w:rPr>
        <w:t xml:space="preserve">конец </w:t>
      </w:r>
      <w:r w:rsidR="006E01A1">
        <w:rPr>
          <w:color w:val="000000" w:themeColor="text1"/>
          <w:lang w:val="en-US"/>
        </w:rPr>
        <w:t>XVII</w:t>
      </w:r>
      <w:r w:rsidR="006E01A1" w:rsidRPr="006D75A0">
        <w:rPr>
          <w:color w:val="000000" w:themeColor="text1"/>
        </w:rPr>
        <w:t xml:space="preserve"> </w:t>
      </w:r>
      <w:r w:rsidR="006E01A1">
        <w:rPr>
          <w:color w:val="000000" w:themeColor="text1"/>
        </w:rPr>
        <w:t xml:space="preserve">– </w:t>
      </w:r>
      <w:r w:rsidR="006E01A1">
        <w:rPr>
          <w:color w:val="000000" w:themeColor="text1"/>
          <w:lang w:val="en-US"/>
        </w:rPr>
        <w:t>XVIII</w:t>
      </w:r>
      <w:r w:rsidR="006E01A1" w:rsidRPr="006D75A0">
        <w:rPr>
          <w:color w:val="000000" w:themeColor="text1"/>
        </w:rPr>
        <w:t xml:space="preserve"> </w:t>
      </w:r>
      <w:proofErr w:type="gramStart"/>
      <w:r w:rsidR="006E01A1">
        <w:rPr>
          <w:color w:val="000000" w:themeColor="text1"/>
        </w:rPr>
        <w:t>вв.</w:t>
      </w:r>
      <w:r w:rsidR="006E01A1" w:rsidRPr="00570D75">
        <w:rPr>
          <w:color w:val="000000"/>
        </w:rPr>
        <w:t>,</w:t>
      </w:r>
      <w:r w:rsidR="006E01A1">
        <w:rPr>
          <w:color w:val="000000"/>
        </w:rPr>
        <w:t>.</w:t>
      </w:r>
      <w:proofErr w:type="gramEnd"/>
      <w:r w:rsidR="006E01A1">
        <w:rPr>
          <w:color w:val="000000"/>
        </w:rPr>
        <w:t xml:space="preserve"> 8</w:t>
      </w:r>
      <w:r w:rsidRPr="004B6710">
        <w:rPr>
          <w:color w:val="000000"/>
        </w:rPr>
        <w:t xml:space="preserve"> класс» И.Л. Андреев,</w:t>
      </w:r>
      <w:r w:rsidR="006E01A1">
        <w:rPr>
          <w:color w:val="000000"/>
        </w:rPr>
        <w:t xml:space="preserve"> Л.М. Лященко</w:t>
      </w:r>
      <w:r w:rsidRPr="004B6710">
        <w:rPr>
          <w:color w:val="000000"/>
        </w:rPr>
        <w:t>, И.В. Амосова</w:t>
      </w:r>
      <w:r w:rsidR="006E01A1">
        <w:rPr>
          <w:color w:val="000000"/>
        </w:rPr>
        <w:t xml:space="preserve">, И.А. </w:t>
      </w:r>
      <w:proofErr w:type="spellStart"/>
      <w:r w:rsidR="006E01A1">
        <w:rPr>
          <w:color w:val="000000"/>
        </w:rPr>
        <w:t>Артасов</w:t>
      </w:r>
      <w:proofErr w:type="spellEnd"/>
      <w:r w:rsidR="006E01A1">
        <w:rPr>
          <w:color w:val="000000"/>
        </w:rPr>
        <w:t>, И.Н. Федоров</w:t>
      </w:r>
      <w:r w:rsidRPr="004B6710">
        <w:rPr>
          <w:color w:val="000000"/>
        </w:rPr>
        <w:t xml:space="preserve"> – М.: Дрофа, 20</w:t>
      </w:r>
      <w:r w:rsidR="00E8076D">
        <w:rPr>
          <w:color w:val="000000"/>
        </w:rPr>
        <w:t>20</w:t>
      </w:r>
    </w:p>
    <w:p w14:paraId="44616E1B" w14:textId="5B683DC4" w:rsidR="006E01A1" w:rsidRPr="006E01A1" w:rsidRDefault="006E01A1" w:rsidP="006E01A1">
      <w:pPr>
        <w:pStyle w:val="af3"/>
        <w:numPr>
          <w:ilvl w:val="0"/>
          <w:numId w:val="24"/>
        </w:numPr>
        <w:rPr>
          <w:rFonts w:eastAsia="Times New Roman" w:cs="Times New Roman"/>
          <w:color w:val="000000"/>
          <w:kern w:val="0"/>
          <w:lang w:eastAsia="ru-RU" w:bidi="ar-SA"/>
        </w:rPr>
      </w:pPr>
      <w:bookmarkStart w:id="1" w:name="_Hlk106578890"/>
      <w:bookmarkStart w:id="2" w:name="_GoBack"/>
      <w:bookmarkEnd w:id="0"/>
      <w:r w:rsidRPr="006E01A1">
        <w:rPr>
          <w:color w:val="000000"/>
        </w:rPr>
        <w:t>Учебник:</w:t>
      </w:r>
      <w:r w:rsidRPr="006E01A1">
        <w:rPr>
          <w:rFonts w:eastAsia="Times New Roman" w:cs="Times New Roman"/>
          <w:color w:val="000000"/>
          <w:kern w:val="0"/>
          <w:lang w:eastAsia="ru-RU" w:bidi="ar-SA"/>
        </w:rPr>
        <w:t xml:space="preserve"> Всеобщая история. Новая история XIX- начала XX в. 8 класс А.Я., </w:t>
      </w:r>
      <w:proofErr w:type="spellStart"/>
      <w:r w:rsidRPr="006E01A1">
        <w:rPr>
          <w:rFonts w:eastAsia="Times New Roman" w:cs="Times New Roman"/>
          <w:color w:val="000000"/>
          <w:kern w:val="0"/>
          <w:lang w:eastAsia="ru-RU" w:bidi="ar-SA"/>
        </w:rPr>
        <w:t>Юдовская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r w:rsidRPr="006E01A1">
        <w:rPr>
          <w:rFonts w:eastAsia="Times New Roman" w:cs="Times New Roman"/>
          <w:color w:val="000000"/>
          <w:kern w:val="0"/>
          <w:lang w:eastAsia="ru-RU" w:bidi="ar-SA"/>
        </w:rPr>
        <w:t xml:space="preserve"> Л.М.. Ванюшкина</w:t>
      </w:r>
      <w:r w:rsidR="00FF7C35">
        <w:rPr>
          <w:rFonts w:eastAsia="Times New Roman" w:cs="Times New Roman"/>
          <w:color w:val="000000"/>
          <w:kern w:val="0"/>
          <w:lang w:eastAsia="ru-RU" w:bidi="ar-SA"/>
        </w:rPr>
        <w:t>–</w:t>
      </w:r>
      <w:r w:rsidR="00507226">
        <w:rPr>
          <w:rFonts w:eastAsia="Times New Roman" w:cs="Times New Roman"/>
          <w:color w:val="000000"/>
          <w:kern w:val="0"/>
          <w:lang w:eastAsia="ru-RU" w:bidi="ar-SA"/>
        </w:rPr>
        <w:t xml:space="preserve"> М.: Просвещение, 2019</w:t>
      </w:r>
      <w:r w:rsidRPr="006E01A1">
        <w:rPr>
          <w:rFonts w:eastAsia="Times New Roman" w:cs="Times New Roman"/>
          <w:color w:val="000000"/>
          <w:kern w:val="0"/>
          <w:lang w:eastAsia="ru-RU" w:bidi="ar-SA"/>
        </w:rPr>
        <w:t xml:space="preserve"> г.,</w:t>
      </w:r>
    </w:p>
    <w:bookmarkEnd w:id="1"/>
    <w:bookmarkEnd w:id="2"/>
    <w:p w14:paraId="68C9DD38" w14:textId="1F203CE4" w:rsidR="006E01A1" w:rsidRDefault="006E01A1" w:rsidP="004B6710">
      <w:pPr>
        <w:pStyle w:val="af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Е. В. Симонова. Методическое пособие к учебнику </w:t>
      </w:r>
      <w:r w:rsidRPr="004B6710">
        <w:rPr>
          <w:color w:val="000000"/>
        </w:rPr>
        <w:t>«История России.</w:t>
      </w:r>
      <w:r w:rsidRPr="006E01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конец </w:t>
      </w:r>
      <w:r>
        <w:rPr>
          <w:color w:val="000000" w:themeColor="text1"/>
          <w:lang w:val="en-US"/>
        </w:rPr>
        <w:t>XVII</w:t>
      </w:r>
      <w:r w:rsidRPr="006D75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>
        <w:rPr>
          <w:color w:val="000000" w:themeColor="text1"/>
          <w:lang w:val="en-US"/>
        </w:rPr>
        <w:t>XVIII</w:t>
      </w:r>
      <w:r w:rsidRPr="006D75A0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вв.</w:t>
      </w:r>
      <w:r w:rsidRPr="00570D75">
        <w:rPr>
          <w:color w:val="000000"/>
        </w:rPr>
        <w:t>,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8</w:t>
      </w:r>
      <w:r w:rsidRPr="004B6710">
        <w:rPr>
          <w:color w:val="000000"/>
        </w:rPr>
        <w:t xml:space="preserve"> класс» И.Л. Андреев</w:t>
      </w:r>
      <w:r>
        <w:rPr>
          <w:color w:val="000000"/>
        </w:rPr>
        <w:t>а</w:t>
      </w:r>
      <w:r w:rsidRPr="004B6710">
        <w:rPr>
          <w:color w:val="000000"/>
        </w:rPr>
        <w:t>,</w:t>
      </w:r>
      <w:r>
        <w:rPr>
          <w:color w:val="000000"/>
        </w:rPr>
        <w:t xml:space="preserve"> Л.М. Лященко</w:t>
      </w:r>
      <w:r w:rsidRPr="004B6710">
        <w:rPr>
          <w:color w:val="000000"/>
        </w:rPr>
        <w:t xml:space="preserve">, </w:t>
      </w:r>
      <w:r>
        <w:rPr>
          <w:color w:val="000000"/>
        </w:rPr>
        <w:t xml:space="preserve">И.В. Амосовой, И, А. </w:t>
      </w:r>
      <w:proofErr w:type="spellStart"/>
      <w:r>
        <w:rPr>
          <w:color w:val="000000"/>
        </w:rPr>
        <w:t>Артасова</w:t>
      </w:r>
      <w:proofErr w:type="spellEnd"/>
      <w:r>
        <w:rPr>
          <w:color w:val="000000"/>
        </w:rPr>
        <w:t>, И.Н. Федорова</w:t>
      </w:r>
      <w:r w:rsidRPr="004B6710">
        <w:rPr>
          <w:color w:val="000000"/>
        </w:rPr>
        <w:t xml:space="preserve"> – М.: Дрофа, 2016</w:t>
      </w:r>
      <w:r>
        <w:rPr>
          <w:color w:val="000000"/>
        </w:rPr>
        <w:t>.</w:t>
      </w:r>
    </w:p>
    <w:p w14:paraId="32CCB6AB" w14:textId="77777777" w:rsidR="00B36D61" w:rsidRDefault="00B36D61" w:rsidP="00B36D61">
      <w:pPr>
        <w:pStyle w:val="afb"/>
        <w:spacing w:before="0" w:beforeAutospacing="0" w:after="0" w:afterAutospacing="0"/>
        <w:ind w:left="720"/>
        <w:jc w:val="both"/>
        <w:rPr>
          <w:color w:val="000000"/>
        </w:rPr>
      </w:pPr>
    </w:p>
    <w:p w14:paraId="43F66ACC" w14:textId="1B1721CF" w:rsidR="00B36D61" w:rsidRPr="00D1164E" w:rsidRDefault="00B36D61" w:rsidP="00B36D61">
      <w:pPr>
        <w:contextualSpacing/>
        <w:jc w:val="both"/>
        <w:rPr>
          <w:b/>
          <w:sz w:val="24"/>
          <w:szCs w:val="24"/>
        </w:rPr>
      </w:pPr>
      <w:r w:rsidRPr="00D1164E">
        <w:rPr>
          <w:b/>
          <w:sz w:val="24"/>
          <w:szCs w:val="24"/>
        </w:rPr>
        <w:t>Электронные образовательные ресурсы</w:t>
      </w:r>
    </w:p>
    <w:p w14:paraId="32C63362" w14:textId="0EDFDBF4" w:rsidR="00B36D61" w:rsidRPr="00D1164E" w:rsidRDefault="00B36D61" w:rsidP="00B36D61">
      <w:pPr>
        <w:contextualSpacing/>
        <w:jc w:val="both"/>
        <w:rPr>
          <w:sz w:val="24"/>
          <w:szCs w:val="24"/>
        </w:rPr>
      </w:pPr>
      <w:r w:rsidRPr="00D1164E">
        <w:rPr>
          <w:sz w:val="24"/>
          <w:szCs w:val="24"/>
        </w:rPr>
        <w:t xml:space="preserve"> Интернет-ресурсы:</w:t>
      </w:r>
    </w:p>
    <w:p w14:paraId="23389E43" w14:textId="7F2FF7F4" w:rsidR="00774534" w:rsidRPr="00AC0DD9" w:rsidRDefault="00B36D61" w:rsidP="00B36D61">
      <w:pPr>
        <w:pStyle w:val="afb"/>
        <w:numPr>
          <w:ilvl w:val="0"/>
          <w:numId w:val="25"/>
        </w:numPr>
        <w:spacing w:after="0" w:afterAutospacing="0"/>
        <w:jc w:val="both"/>
        <w:rPr>
          <w:color w:val="000000"/>
        </w:rPr>
      </w:pPr>
      <w:r>
        <w:rPr>
          <w:color w:val="000000"/>
        </w:rPr>
        <w:t>Ис</w:t>
      </w:r>
      <w:r w:rsidR="00463F55" w:rsidRPr="00463F55">
        <w:rPr>
          <w:color w:val="000000"/>
        </w:rPr>
        <w:t xml:space="preserve">тория России — </w:t>
      </w:r>
      <w:hyperlink r:id="rId8" w:history="1">
        <w:r w:rsidR="00774534" w:rsidRPr="00B65A0A">
          <w:rPr>
            <w:rStyle w:val="ab"/>
          </w:rPr>
          <w:t>http://histrf.ru</w:t>
        </w:r>
      </w:hyperlink>
    </w:p>
    <w:p w14:paraId="3E5C119C" w14:textId="3DE708C4" w:rsidR="009C3DF4" w:rsidRPr="00D14E13" w:rsidRDefault="00463F55" w:rsidP="00B36D61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463F55">
        <w:rPr>
          <w:color w:val="000000"/>
        </w:rPr>
        <w:t>Электронные публикации Институт</w:t>
      </w:r>
      <w:r>
        <w:rPr>
          <w:color w:val="000000"/>
        </w:rPr>
        <w:t>а русской литературы (Пушкинско</w:t>
      </w:r>
      <w:r w:rsidRPr="00463F55">
        <w:rPr>
          <w:color w:val="000000"/>
        </w:rPr>
        <w:t xml:space="preserve">го Дома) РАН. Петр I в русской литературе XVIII века — </w:t>
      </w:r>
      <w:hyperlink r:id="rId9" w:history="1">
        <w:r w:rsidR="009C3DF4" w:rsidRPr="00B41AF5">
          <w:rPr>
            <w:rStyle w:val="ab"/>
          </w:rPr>
          <w:t>http://www.pushkinskijdom.ru</w:t>
        </w:r>
      </w:hyperlink>
    </w:p>
    <w:p w14:paraId="7CF1A78C" w14:textId="3B6FE3AC" w:rsidR="000B235D" w:rsidRPr="0080732D" w:rsidRDefault="00463F55" w:rsidP="00B36D61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463F55">
        <w:rPr>
          <w:color w:val="000000"/>
        </w:rPr>
        <w:t xml:space="preserve">Библиотека электронных ресурсов исторического факультета МГУ им. М.В. Ломоносова. Исторические источники по </w:t>
      </w:r>
      <w:r>
        <w:rPr>
          <w:color w:val="000000"/>
        </w:rPr>
        <w:t>истории России XVIII — на</w:t>
      </w:r>
      <w:r w:rsidRPr="00463F55">
        <w:rPr>
          <w:color w:val="000000"/>
        </w:rPr>
        <w:t xml:space="preserve">чала XX в. — </w:t>
      </w:r>
      <w:hyperlink r:id="rId10" w:history="1">
        <w:r w:rsidR="000B235D" w:rsidRPr="00B41AF5">
          <w:rPr>
            <w:rStyle w:val="ab"/>
          </w:rPr>
          <w:t>http://www.hist.msu.ru/ER/Etext/PICT/russia.htm</w:t>
        </w:r>
      </w:hyperlink>
    </w:p>
    <w:p w14:paraId="4E7E1719" w14:textId="19F77EE4" w:rsidR="0080732D" w:rsidRPr="0080732D" w:rsidRDefault="00463F55" w:rsidP="00B36D61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463F55">
        <w:rPr>
          <w:color w:val="000000"/>
        </w:rPr>
        <w:lastRenderedPageBreak/>
        <w:t>Единая коллекция цифровых образо</w:t>
      </w:r>
      <w:r>
        <w:rPr>
          <w:color w:val="000000"/>
        </w:rPr>
        <w:t>вательных ресурсов. История рос</w:t>
      </w:r>
      <w:r w:rsidRPr="00463F55">
        <w:rPr>
          <w:color w:val="000000"/>
        </w:rPr>
        <w:t>сийского государства в XII—XIX в музеях Московского Кремля —http:// school-collection.edu.ru/catalog/rubr/lb243cac-bbl2-488f-926f-7a645751dclf</w:t>
      </w:r>
    </w:p>
    <w:p w14:paraId="46CBAD72" w14:textId="3B845D60" w:rsidR="0080732D" w:rsidRPr="0060052F" w:rsidRDefault="00463F55" w:rsidP="00B36D61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463F55">
        <w:rPr>
          <w:color w:val="000000"/>
        </w:rPr>
        <w:t xml:space="preserve">Россия в подлиннике — </w:t>
      </w:r>
      <w:hyperlink r:id="rId11" w:history="1">
        <w:r w:rsidR="0080732D" w:rsidRPr="00B41AF5">
          <w:rPr>
            <w:rStyle w:val="ab"/>
          </w:rPr>
          <w:t>http://www.runivers.ru</w:t>
        </w:r>
      </w:hyperlink>
    </w:p>
    <w:p w14:paraId="5FFEFED2" w14:textId="26D80DBF" w:rsidR="0060052F" w:rsidRPr="0071131A" w:rsidRDefault="00463F55" w:rsidP="00B36D61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463F55">
        <w:rPr>
          <w:color w:val="000000"/>
        </w:rPr>
        <w:t xml:space="preserve">Хронос. Всемирная история в Интернете — </w:t>
      </w:r>
      <w:hyperlink r:id="rId12" w:history="1">
        <w:r w:rsidR="0060052F" w:rsidRPr="00B41AF5">
          <w:rPr>
            <w:rStyle w:val="ab"/>
          </w:rPr>
          <w:t>http://hrono.info/.ru</w:t>
        </w:r>
      </w:hyperlink>
    </w:p>
    <w:p w14:paraId="22AB5F60" w14:textId="3946F860" w:rsidR="0071131A" w:rsidRPr="00BB2490" w:rsidRDefault="00463F55" w:rsidP="00B36D61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71131A">
        <w:rPr>
          <w:color w:val="000000"/>
        </w:rPr>
        <w:t xml:space="preserve">Материалы для изучения русской истории — http://magister.msk.ru/ </w:t>
      </w:r>
      <w:proofErr w:type="spellStart"/>
      <w:r w:rsidRPr="0071131A">
        <w:rPr>
          <w:color w:val="000000"/>
        </w:rPr>
        <w:t>library</w:t>
      </w:r>
      <w:proofErr w:type="spellEnd"/>
      <w:r w:rsidRPr="0071131A">
        <w:rPr>
          <w:color w:val="000000"/>
        </w:rPr>
        <w:t>/</w:t>
      </w:r>
      <w:proofErr w:type="spellStart"/>
      <w:r w:rsidRPr="0071131A">
        <w:rPr>
          <w:color w:val="000000"/>
        </w:rPr>
        <w:t>history</w:t>
      </w:r>
      <w:proofErr w:type="spellEnd"/>
    </w:p>
    <w:p w14:paraId="72B3590F" w14:textId="263A31A1" w:rsidR="00BB2490" w:rsidRPr="004C38EB" w:rsidRDefault="00463F55" w:rsidP="00B36D61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71131A">
        <w:rPr>
          <w:color w:val="000000"/>
        </w:rPr>
        <w:t xml:space="preserve">Отечество — </w:t>
      </w:r>
      <w:hyperlink r:id="rId13" w:history="1">
        <w:r w:rsidR="00BB2490" w:rsidRPr="00B41AF5">
          <w:rPr>
            <w:rStyle w:val="ab"/>
          </w:rPr>
          <w:t>http://ote4estvo.ru</w:t>
        </w:r>
      </w:hyperlink>
    </w:p>
    <w:p w14:paraId="218EBA5E" w14:textId="66BD7889" w:rsidR="004C38EB" w:rsidRPr="00A411DE" w:rsidRDefault="00463F55" w:rsidP="00B36D61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463F55">
        <w:rPr>
          <w:color w:val="000000"/>
        </w:rPr>
        <w:t xml:space="preserve">Российское военно-историческое общество — </w:t>
      </w:r>
      <w:hyperlink r:id="rId14" w:history="1">
        <w:r w:rsidR="004C38EB" w:rsidRPr="00B41AF5">
          <w:rPr>
            <w:rStyle w:val="ab"/>
          </w:rPr>
          <w:t>http://histrf.ru/ru/rvio</w:t>
        </w:r>
      </w:hyperlink>
    </w:p>
    <w:p w14:paraId="0DC608E6" w14:textId="5BCA67B4" w:rsidR="00A411DE" w:rsidRPr="00392194" w:rsidRDefault="00463F55" w:rsidP="00B36D61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463F55">
        <w:rPr>
          <w:color w:val="000000"/>
        </w:rPr>
        <w:t xml:space="preserve">Библиотекарь. </w:t>
      </w:r>
      <w:proofErr w:type="spellStart"/>
      <w:r w:rsidRPr="00463F55">
        <w:rPr>
          <w:color w:val="000000"/>
        </w:rPr>
        <w:t>Ру</w:t>
      </w:r>
      <w:proofErr w:type="spellEnd"/>
      <w:r w:rsidRPr="00463F55">
        <w:rPr>
          <w:color w:val="000000"/>
        </w:rPr>
        <w:t>. Электронная биб</w:t>
      </w:r>
      <w:r>
        <w:rPr>
          <w:color w:val="000000"/>
        </w:rPr>
        <w:t>лиотека нехудожественной литера</w:t>
      </w:r>
      <w:r w:rsidRPr="00463F55">
        <w:rPr>
          <w:color w:val="000000"/>
        </w:rPr>
        <w:t>туры по русской и мировой истории, иску</w:t>
      </w:r>
      <w:r>
        <w:rPr>
          <w:color w:val="000000"/>
        </w:rPr>
        <w:t>сству, культуре, прикладным нау</w:t>
      </w:r>
      <w:r w:rsidRPr="00463F55">
        <w:rPr>
          <w:color w:val="000000"/>
        </w:rPr>
        <w:t xml:space="preserve">кам. — </w:t>
      </w:r>
      <w:hyperlink r:id="rId15" w:history="1">
        <w:r w:rsidR="00A411DE" w:rsidRPr="00B41AF5">
          <w:rPr>
            <w:rStyle w:val="ab"/>
          </w:rPr>
          <w:t>http://www.bibliotekar.ru/index.htm</w:t>
        </w:r>
      </w:hyperlink>
    </w:p>
    <w:p w14:paraId="6BA911E5" w14:textId="0E89A879" w:rsidR="00B36D61" w:rsidRPr="00A27EA0" w:rsidRDefault="00B36D61" w:rsidP="00A27EA0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B36D61">
        <w:rPr>
          <w:color w:val="000000"/>
        </w:rPr>
        <w:t xml:space="preserve">Министерство образования и науки </w:t>
      </w:r>
      <w:hyperlink r:id="rId16" w:history="1">
        <w:r w:rsidRPr="0082654A">
          <w:rPr>
            <w:rStyle w:val="ab"/>
          </w:rPr>
          <w:t>http://www.mon.gov.ru</w:t>
        </w:r>
      </w:hyperlink>
      <w:r w:rsidRPr="00A27EA0">
        <w:rPr>
          <w:color w:val="000000"/>
        </w:rPr>
        <w:t xml:space="preserve"> </w:t>
      </w:r>
    </w:p>
    <w:p w14:paraId="50207B3F" w14:textId="28FF2A31" w:rsidR="00B36D61" w:rsidRPr="004E18D8" w:rsidRDefault="00B36D61" w:rsidP="004E18D8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B36D61">
        <w:rPr>
          <w:color w:val="000000"/>
        </w:rPr>
        <w:t xml:space="preserve">Портал ФИПИ – Федеральный институт педагогических измерений </w:t>
      </w:r>
      <w:hyperlink r:id="rId17" w:history="1">
        <w:r w:rsidR="00A27EA0" w:rsidRPr="0082654A">
          <w:rPr>
            <w:rStyle w:val="ab"/>
          </w:rPr>
          <w:t>http://www.fipi.ru</w:t>
        </w:r>
      </w:hyperlink>
      <w:r w:rsidRPr="004E18D8">
        <w:rPr>
          <w:color w:val="000000"/>
        </w:rPr>
        <w:t xml:space="preserve"> </w:t>
      </w:r>
    </w:p>
    <w:p w14:paraId="0924FFE0" w14:textId="6775C2D4" w:rsidR="00B36D61" w:rsidRPr="00DF6454" w:rsidRDefault="00B36D61" w:rsidP="00DF6454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B36D61">
        <w:rPr>
          <w:color w:val="000000"/>
        </w:rPr>
        <w:t>Портал ЕГЭ (информационной поддержки ЕГЭ)</w:t>
      </w:r>
      <w:hyperlink r:id="rId18" w:history="1">
        <w:r w:rsidR="004E18D8" w:rsidRPr="0082654A">
          <w:rPr>
            <w:rStyle w:val="ab"/>
          </w:rPr>
          <w:t>http://www.ege.edu.ru</w:t>
        </w:r>
      </w:hyperlink>
      <w:r w:rsidRPr="00DF6454">
        <w:rPr>
          <w:color w:val="000000"/>
        </w:rPr>
        <w:t xml:space="preserve"> </w:t>
      </w:r>
    </w:p>
    <w:p w14:paraId="6B78DBA3" w14:textId="065D5C69" w:rsidR="00B36D61" w:rsidRPr="00614CCF" w:rsidRDefault="00B36D61" w:rsidP="00614CCF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B36D61">
        <w:rPr>
          <w:color w:val="000000"/>
        </w:rPr>
        <w:t xml:space="preserve">Портал Единый экзамен </w:t>
      </w:r>
      <w:hyperlink r:id="rId19" w:history="1">
        <w:r w:rsidR="00DF6454" w:rsidRPr="0082654A">
          <w:rPr>
            <w:rStyle w:val="ab"/>
          </w:rPr>
          <w:t>http://www.probaege.edu.ru</w:t>
        </w:r>
      </w:hyperlink>
    </w:p>
    <w:p w14:paraId="6CDFD894" w14:textId="3C241C53" w:rsidR="00614CCF" w:rsidRPr="00614CCF" w:rsidRDefault="00B36D61" w:rsidP="00614CCF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B36D61">
        <w:rPr>
          <w:color w:val="000000"/>
        </w:rPr>
        <w:t>Федеральный портал «Российское образование»</w:t>
      </w:r>
      <w:r w:rsidR="00614CCF">
        <w:rPr>
          <w:color w:val="000000"/>
        </w:rPr>
        <w:t xml:space="preserve"> </w:t>
      </w:r>
      <w:hyperlink r:id="rId20" w:history="1">
        <w:r w:rsidR="00614CCF" w:rsidRPr="0082654A">
          <w:rPr>
            <w:rStyle w:val="ab"/>
          </w:rPr>
          <w:t>http://edu.ru/index.php</w:t>
        </w:r>
      </w:hyperlink>
    </w:p>
    <w:p w14:paraId="4F8A45FE" w14:textId="33E1CD2D" w:rsidR="000823C7" w:rsidRPr="009F3428" w:rsidRDefault="00B36D61" w:rsidP="009F3428">
      <w:pPr>
        <w:pStyle w:val="afb"/>
        <w:numPr>
          <w:ilvl w:val="0"/>
          <w:numId w:val="25"/>
        </w:numPr>
        <w:jc w:val="both"/>
        <w:rPr>
          <w:color w:val="000000"/>
        </w:rPr>
      </w:pPr>
      <w:r w:rsidRPr="00B36D61">
        <w:rPr>
          <w:color w:val="000000"/>
        </w:rPr>
        <w:t>федеральный центр тестирования.</w:t>
      </w:r>
      <w:r w:rsidR="000823C7">
        <w:rPr>
          <w:color w:val="000000"/>
        </w:rPr>
        <w:t xml:space="preserve"> </w:t>
      </w:r>
      <w:hyperlink r:id="rId21" w:history="1">
        <w:r w:rsidR="000823C7" w:rsidRPr="0082654A">
          <w:rPr>
            <w:rStyle w:val="ab"/>
          </w:rPr>
          <w:t>http://www.infomarker.ru/top8.html RUSTEST.RU</w:t>
        </w:r>
      </w:hyperlink>
    </w:p>
    <w:p w14:paraId="377F0644" w14:textId="33FC0AF9" w:rsidR="00B36D61" w:rsidRPr="00A312AE" w:rsidRDefault="00B36D61" w:rsidP="00A312AE">
      <w:pPr>
        <w:pStyle w:val="afb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B36D61">
        <w:rPr>
          <w:color w:val="000000"/>
        </w:rPr>
        <w:t xml:space="preserve">Всероссийский Интернет-Педсовет </w:t>
      </w:r>
      <w:hyperlink r:id="rId22" w:history="1">
        <w:r w:rsidR="00A16D54" w:rsidRPr="0082654A">
          <w:rPr>
            <w:rStyle w:val="ab"/>
          </w:rPr>
          <w:t>http://www.pedsovet.org</w:t>
        </w:r>
      </w:hyperlink>
      <w:r w:rsidRPr="00A312AE">
        <w:rPr>
          <w:color w:val="000000"/>
        </w:rPr>
        <w:t xml:space="preserve"> </w:t>
      </w:r>
    </w:p>
    <w:p w14:paraId="4F3E44B4" w14:textId="77777777" w:rsidR="0059514D" w:rsidRPr="0059514D" w:rsidRDefault="0059514D" w:rsidP="0059514D">
      <w:pPr>
        <w:pStyle w:val="afb"/>
        <w:spacing w:before="0" w:beforeAutospacing="0" w:after="0" w:afterAutospacing="0"/>
        <w:jc w:val="both"/>
        <w:rPr>
          <w:color w:val="000000"/>
        </w:rPr>
      </w:pPr>
    </w:p>
    <w:p w14:paraId="4A02D1D8" w14:textId="77777777" w:rsidR="00F100FD" w:rsidRPr="00F100FD" w:rsidRDefault="00F100FD" w:rsidP="00F100FD">
      <w:pPr>
        <w:widowControl/>
        <w:autoSpaceDE/>
        <w:autoSpaceDN/>
        <w:adjustRightInd/>
        <w:ind w:firstLine="142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ОБЩАЯ ХАРАКТЕРИСТИКА УЧЕБНОГО ПРЕДМЕТА</w:t>
      </w:r>
    </w:p>
    <w:p w14:paraId="693916B2" w14:textId="77777777" w:rsidR="00A01A6E" w:rsidRPr="00A01A6E" w:rsidRDefault="00DE661B" w:rsidP="000F6A09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A6E" w:rsidRPr="00A01A6E">
        <w:rPr>
          <w:sz w:val="24"/>
          <w:szCs w:val="24"/>
        </w:rPr>
        <w:t>Курс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на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ступени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основного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общего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образования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является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частью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концентрической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системы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исторического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образования.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Изучая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историю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на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ступени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основного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общего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образования,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учащиеся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приобретают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исторические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знания,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приведенные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простейшую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пространственно-хронологическую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систему,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учатся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оперировать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исторической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терминологией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соответствии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спецификой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определенных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эпох,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знакомятся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основными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способами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исторического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анализа.</w:t>
      </w:r>
    </w:p>
    <w:p w14:paraId="4E289297" w14:textId="77777777" w:rsidR="00A01A6E" w:rsidRPr="00A01A6E" w:rsidRDefault="00DE661B" w:rsidP="000F6A09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A6E" w:rsidRPr="00A01A6E">
        <w:rPr>
          <w:sz w:val="24"/>
          <w:szCs w:val="24"/>
        </w:rPr>
        <w:t>Отбор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учебного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материала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для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содержания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программы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осуществлен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учетом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целей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задач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основной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школе,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его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места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системе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школьного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образования,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возрастных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потребностей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познавательных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возможностей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учащихся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5-9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классов,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особенностей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социализации,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также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ресурса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учебного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времени,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отводимого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на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изучение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предмета.</w:t>
      </w:r>
    </w:p>
    <w:p w14:paraId="058C823A" w14:textId="77777777" w:rsidR="00A01A6E" w:rsidRPr="00A01A6E" w:rsidRDefault="00DE661B" w:rsidP="000F6A09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A6E" w:rsidRPr="00A01A6E">
        <w:rPr>
          <w:sz w:val="24"/>
          <w:szCs w:val="24"/>
        </w:rPr>
        <w:t>Основу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школьных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курсов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составляют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следующие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содержательные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линии:</w:t>
      </w:r>
    </w:p>
    <w:p w14:paraId="7A6C969A" w14:textId="77777777" w:rsidR="00A01A6E" w:rsidRPr="00A01A6E" w:rsidRDefault="00A01A6E" w:rsidP="000F6A09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 w:rsidRPr="00A01A6E">
        <w:rPr>
          <w:sz w:val="24"/>
          <w:szCs w:val="24"/>
        </w:rPr>
        <w:t>1. Историческое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время</w:t>
      </w:r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хронология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периодизация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событий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процессов.</w:t>
      </w:r>
    </w:p>
    <w:p w14:paraId="32DA803E" w14:textId="77777777" w:rsidR="00A01A6E" w:rsidRPr="00A01A6E" w:rsidRDefault="00A01A6E" w:rsidP="000F6A09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 w:rsidRPr="00A01A6E">
        <w:rPr>
          <w:sz w:val="24"/>
          <w:szCs w:val="24"/>
        </w:rPr>
        <w:t>2. Историческое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пространство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-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историческая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карта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России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мира,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ее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динамика;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отражение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исторической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карте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взаимодействия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человека,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общества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природы,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географических,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экологических,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этнических,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социальных,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геополитических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характеристик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развития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человечества.</w:t>
      </w:r>
    </w:p>
    <w:p w14:paraId="03768C64" w14:textId="77777777" w:rsidR="00A01A6E" w:rsidRPr="00A01A6E" w:rsidRDefault="00A01A6E" w:rsidP="000F6A09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 w:rsidRPr="00A01A6E">
        <w:rPr>
          <w:sz w:val="24"/>
          <w:szCs w:val="24"/>
        </w:rPr>
        <w:t>3. Историческое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движение:</w:t>
      </w:r>
    </w:p>
    <w:p w14:paraId="75F47ED7" w14:textId="77777777" w:rsidR="00A01A6E" w:rsidRPr="00A01A6E" w:rsidRDefault="00A01A6E" w:rsidP="000F6A09">
      <w:pPr>
        <w:widowControl/>
        <w:numPr>
          <w:ilvl w:val="0"/>
          <w:numId w:val="4"/>
        </w:numPr>
        <w:autoSpaceDE/>
        <w:autoSpaceDN/>
        <w:adjustRightInd/>
        <w:ind w:firstLine="142"/>
        <w:jc w:val="both"/>
        <w:rPr>
          <w:rFonts w:eastAsia="Arial Unicode MS"/>
          <w:kern w:val="1"/>
          <w:sz w:val="24"/>
          <w:szCs w:val="24"/>
          <w:lang w:eastAsia="zh-CN" w:bidi="hi-IN"/>
        </w:rPr>
      </w:pPr>
      <w:r w:rsidRPr="00A01A6E">
        <w:rPr>
          <w:rFonts w:eastAsia="Arial Unicode MS"/>
          <w:kern w:val="1"/>
          <w:sz w:val="24"/>
          <w:szCs w:val="24"/>
          <w:lang w:eastAsia="zh-CN" w:bidi="hi-IN"/>
        </w:rPr>
        <w:t>эволюция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трудовой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и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хозяйственной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деятельности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людей,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развитие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материального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производства,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техники;</w:t>
      </w:r>
    </w:p>
    <w:p w14:paraId="3FB2E5E2" w14:textId="77777777" w:rsidR="00A01A6E" w:rsidRPr="00A01A6E" w:rsidRDefault="00A01A6E" w:rsidP="000F6A09">
      <w:pPr>
        <w:widowControl/>
        <w:numPr>
          <w:ilvl w:val="0"/>
          <w:numId w:val="4"/>
        </w:numPr>
        <w:autoSpaceDE/>
        <w:autoSpaceDN/>
        <w:adjustRightInd/>
        <w:ind w:firstLine="142"/>
        <w:jc w:val="both"/>
        <w:rPr>
          <w:rFonts w:eastAsia="Times New Roman"/>
          <w:kern w:val="1"/>
          <w:sz w:val="24"/>
          <w:szCs w:val="24"/>
          <w:lang w:eastAsia="zh-CN" w:bidi="hi-IN"/>
        </w:rPr>
      </w:pPr>
      <w:r w:rsidRPr="00A01A6E">
        <w:rPr>
          <w:rFonts w:eastAsia="Arial Unicode MS"/>
          <w:kern w:val="1"/>
          <w:sz w:val="24"/>
          <w:szCs w:val="24"/>
          <w:lang w:eastAsia="zh-CN" w:bidi="hi-IN"/>
        </w:rPr>
        <w:t>формирование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и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развитие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человеческих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общностей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–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социальных,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A01A6E">
        <w:rPr>
          <w:rFonts w:eastAsia="Arial Unicode MS"/>
          <w:kern w:val="1"/>
          <w:sz w:val="24"/>
          <w:szCs w:val="24"/>
          <w:lang w:eastAsia="zh-CN" w:bidi="hi-IN"/>
        </w:rPr>
        <w:t>этнонациональных</w:t>
      </w:r>
      <w:proofErr w:type="spellEnd"/>
      <w:r w:rsidRPr="00A01A6E">
        <w:rPr>
          <w:rFonts w:eastAsia="Arial Unicode MS"/>
          <w:kern w:val="1"/>
          <w:sz w:val="24"/>
          <w:szCs w:val="24"/>
          <w:lang w:eastAsia="zh-CN" w:bidi="hi-IN"/>
        </w:rPr>
        <w:t>,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религиозных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и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др.,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</w:p>
    <w:p w14:paraId="4D29D89B" w14:textId="77777777" w:rsidR="00A01A6E" w:rsidRPr="00A01A6E" w:rsidRDefault="00A01A6E" w:rsidP="000F6A09">
      <w:pPr>
        <w:widowControl/>
        <w:numPr>
          <w:ilvl w:val="0"/>
          <w:numId w:val="4"/>
        </w:numPr>
        <w:autoSpaceDE/>
        <w:autoSpaceDN/>
        <w:adjustRightInd/>
        <w:ind w:firstLine="142"/>
        <w:jc w:val="both"/>
        <w:rPr>
          <w:rFonts w:eastAsia="Arial Unicode MS"/>
          <w:kern w:val="1"/>
          <w:sz w:val="24"/>
          <w:szCs w:val="24"/>
          <w:lang w:eastAsia="zh-CN" w:bidi="hi-IN"/>
        </w:rPr>
      </w:pPr>
      <w:r w:rsidRPr="00A01A6E">
        <w:rPr>
          <w:rFonts w:eastAsia="Arial Unicode MS"/>
          <w:kern w:val="1"/>
          <w:sz w:val="24"/>
          <w:szCs w:val="24"/>
          <w:lang w:eastAsia="zh-CN" w:bidi="hi-IN"/>
        </w:rPr>
        <w:t>образование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и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развитие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государств,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их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исторические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формы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и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типы;</w:t>
      </w:r>
    </w:p>
    <w:p w14:paraId="5967936A" w14:textId="77777777" w:rsidR="00A01A6E" w:rsidRPr="00A01A6E" w:rsidRDefault="00A01A6E" w:rsidP="000F6A09">
      <w:pPr>
        <w:widowControl/>
        <w:numPr>
          <w:ilvl w:val="0"/>
          <w:numId w:val="4"/>
        </w:numPr>
        <w:autoSpaceDE/>
        <w:autoSpaceDN/>
        <w:adjustRightInd/>
        <w:ind w:firstLine="142"/>
        <w:jc w:val="both"/>
        <w:rPr>
          <w:rFonts w:eastAsia="Arial Unicode MS"/>
          <w:kern w:val="1"/>
          <w:sz w:val="24"/>
          <w:szCs w:val="24"/>
          <w:lang w:eastAsia="zh-CN" w:bidi="hi-IN"/>
        </w:rPr>
      </w:pPr>
      <w:r w:rsidRPr="00A01A6E">
        <w:rPr>
          <w:rFonts w:eastAsia="Arial Unicode MS"/>
          <w:kern w:val="1"/>
          <w:sz w:val="24"/>
          <w:szCs w:val="24"/>
          <w:lang w:eastAsia="zh-CN" w:bidi="hi-IN"/>
        </w:rPr>
        <w:t>история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познания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человеком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окружающего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мира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и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себя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в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мире;</w:t>
      </w:r>
    </w:p>
    <w:p w14:paraId="758F32EE" w14:textId="77777777" w:rsidR="00A01A6E" w:rsidRPr="00A01A6E" w:rsidRDefault="00A01A6E" w:rsidP="000F6A09">
      <w:pPr>
        <w:widowControl/>
        <w:numPr>
          <w:ilvl w:val="0"/>
          <w:numId w:val="4"/>
        </w:numPr>
        <w:autoSpaceDE/>
        <w:autoSpaceDN/>
        <w:adjustRightInd/>
        <w:ind w:firstLine="142"/>
        <w:jc w:val="both"/>
        <w:rPr>
          <w:rFonts w:eastAsia="Arial Unicode MS"/>
          <w:kern w:val="1"/>
          <w:sz w:val="24"/>
          <w:szCs w:val="24"/>
          <w:lang w:eastAsia="zh-CN" w:bidi="hi-IN"/>
        </w:rPr>
      </w:pPr>
      <w:r w:rsidRPr="00A01A6E">
        <w:rPr>
          <w:rFonts w:eastAsia="Arial Unicode MS"/>
          <w:kern w:val="1"/>
          <w:sz w:val="24"/>
          <w:szCs w:val="24"/>
          <w:lang w:eastAsia="zh-CN" w:bidi="hi-IN"/>
        </w:rPr>
        <w:t>развитие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отношений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между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народами,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государствами,</w:t>
      </w:r>
      <w:r w:rsidRPr="00A01A6E">
        <w:rPr>
          <w:rFonts w:eastAsia="Times New Roman"/>
          <w:kern w:val="1"/>
          <w:sz w:val="24"/>
          <w:szCs w:val="24"/>
          <w:lang w:eastAsia="zh-CN" w:bidi="hi-IN"/>
        </w:rPr>
        <w:t xml:space="preserve"> </w:t>
      </w:r>
      <w:r w:rsidRPr="00A01A6E">
        <w:rPr>
          <w:rFonts w:eastAsia="Arial Unicode MS"/>
          <w:kern w:val="1"/>
          <w:sz w:val="24"/>
          <w:szCs w:val="24"/>
          <w:lang w:eastAsia="zh-CN" w:bidi="hi-IN"/>
        </w:rPr>
        <w:t>цивилизациями.</w:t>
      </w:r>
    </w:p>
    <w:p w14:paraId="11A1C41B" w14:textId="77777777" w:rsidR="00A01A6E" w:rsidRPr="00A01A6E" w:rsidRDefault="00DE661B" w:rsidP="008A142D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A6E" w:rsidRPr="00A01A6E">
        <w:rPr>
          <w:sz w:val="24"/>
          <w:szCs w:val="24"/>
        </w:rPr>
        <w:t>Главная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(сквозная)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содержательная</w:t>
      </w:r>
      <w:r w:rsidR="00A01A6E" w:rsidRPr="00A01A6E">
        <w:rPr>
          <w:rFonts w:eastAsia="Times New Roman"/>
          <w:sz w:val="24"/>
          <w:szCs w:val="24"/>
        </w:rPr>
        <w:t xml:space="preserve">  </w:t>
      </w:r>
      <w:r w:rsidR="00A01A6E" w:rsidRPr="00A01A6E">
        <w:rPr>
          <w:sz w:val="24"/>
          <w:szCs w:val="24"/>
        </w:rPr>
        <w:t>линия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курса</w:t>
      </w:r>
      <w:r w:rsidR="00A01A6E" w:rsidRPr="00A01A6E">
        <w:rPr>
          <w:rFonts w:eastAsia="Times New Roman"/>
          <w:sz w:val="24"/>
          <w:szCs w:val="24"/>
        </w:rPr>
        <w:t xml:space="preserve"> – </w:t>
      </w:r>
      <w:r w:rsidR="00A01A6E" w:rsidRPr="00A01A6E">
        <w:rPr>
          <w:sz w:val="24"/>
          <w:szCs w:val="24"/>
        </w:rPr>
        <w:t>человек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истории.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связи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этим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особое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внимание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уделяется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характеристике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условий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жизни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быта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людей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прошлом,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потребностям,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интересам,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мотивам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действий,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картине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мира,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ценностям.</w:t>
      </w:r>
    </w:p>
    <w:p w14:paraId="05ED0C2A" w14:textId="77777777" w:rsidR="00A01A6E" w:rsidRPr="00A01A6E" w:rsidRDefault="00A01A6E" w:rsidP="008A142D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 w:rsidRPr="00A01A6E">
        <w:rPr>
          <w:rFonts w:eastAsia="Times New Roman"/>
          <w:sz w:val="24"/>
          <w:szCs w:val="24"/>
        </w:rPr>
        <w:t xml:space="preserve">   </w:t>
      </w:r>
      <w:r w:rsidR="00DE661B">
        <w:rPr>
          <w:rFonts w:eastAsia="Times New Roman"/>
          <w:sz w:val="24"/>
          <w:szCs w:val="24"/>
        </w:rPr>
        <w:tab/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Содержание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предмета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«История»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для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5-9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классов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изложено</w:t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виде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двух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курсов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«История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России»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(занимающего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приоритетное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место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объему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времени)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«Всеобщая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история».</w:t>
      </w:r>
    </w:p>
    <w:p w14:paraId="71F85E41" w14:textId="77777777" w:rsidR="00A01A6E" w:rsidRPr="00A01A6E" w:rsidRDefault="00A01A6E" w:rsidP="000F6A09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 w:rsidRPr="00A01A6E">
        <w:rPr>
          <w:rFonts w:eastAsia="Times New Roman"/>
          <w:sz w:val="24"/>
          <w:szCs w:val="24"/>
        </w:rPr>
        <w:t xml:space="preserve"> </w:t>
      </w:r>
      <w:r w:rsidR="00DE661B">
        <w:rPr>
          <w:rFonts w:eastAsia="Times New Roman"/>
          <w:sz w:val="24"/>
          <w:szCs w:val="24"/>
        </w:rPr>
        <w:tab/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Курс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«История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России»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дает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представление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этапах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исторического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пути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Отечества.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Важная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мировоззренческая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задача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курса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заключается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раскрытии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как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своеобразия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неповторимости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российской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так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ее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связи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ведущими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процессами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мировой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истории.</w:t>
      </w:r>
    </w:p>
    <w:p w14:paraId="6044C9E4" w14:textId="77777777" w:rsidR="00A01A6E" w:rsidRPr="00A01A6E" w:rsidRDefault="00A01A6E" w:rsidP="000F6A09">
      <w:pPr>
        <w:widowControl/>
        <w:autoSpaceDE/>
        <w:autoSpaceDN/>
        <w:adjustRightInd/>
        <w:ind w:firstLine="142"/>
        <w:jc w:val="both"/>
        <w:rPr>
          <w:sz w:val="24"/>
          <w:szCs w:val="24"/>
        </w:rPr>
      </w:pPr>
      <w:r w:rsidRPr="00A01A6E">
        <w:rPr>
          <w:rFonts w:eastAsia="Times New Roman"/>
          <w:sz w:val="24"/>
          <w:szCs w:val="24"/>
        </w:rPr>
        <w:lastRenderedPageBreak/>
        <w:t xml:space="preserve">    </w:t>
      </w:r>
      <w:r w:rsidR="00DE661B">
        <w:rPr>
          <w:rFonts w:eastAsia="Times New Roman"/>
          <w:sz w:val="24"/>
          <w:szCs w:val="24"/>
        </w:rPr>
        <w:tab/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курсе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«Всеобщая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история»</w:t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рассматриваются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характерные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черты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исторических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эпох,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существовавших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рамках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цивилизации,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прослеживаются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линии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взаимодействия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преемственности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отдельных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общностей,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раскрывается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значение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исторического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культурного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наследия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прошлого.</w:t>
      </w:r>
    </w:p>
    <w:p w14:paraId="147AEAB3" w14:textId="77777777" w:rsidR="008F3556" w:rsidRDefault="008F3556" w:rsidP="000F6A09">
      <w:pPr>
        <w:widowControl/>
        <w:tabs>
          <w:tab w:val="left" w:pos="525"/>
        </w:tabs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A02076B" w14:textId="77777777" w:rsidR="00A01A6E" w:rsidRDefault="00A01A6E" w:rsidP="000F6A09">
      <w:pPr>
        <w:widowControl/>
        <w:tabs>
          <w:tab w:val="left" w:pos="525"/>
        </w:tabs>
        <w:jc w:val="center"/>
        <w:rPr>
          <w:b/>
          <w:bCs/>
          <w:caps/>
          <w:color w:val="000000" w:themeColor="text1"/>
          <w:sz w:val="24"/>
          <w:szCs w:val="24"/>
        </w:rPr>
      </w:pPr>
      <w:r w:rsidRPr="00A01A6E">
        <w:rPr>
          <w:b/>
          <w:bCs/>
          <w:caps/>
          <w:color w:val="000000" w:themeColor="text1"/>
          <w:sz w:val="24"/>
          <w:szCs w:val="24"/>
        </w:rPr>
        <w:t>Место учебного предмета</w:t>
      </w:r>
    </w:p>
    <w:p w14:paraId="3F6CF0FE" w14:textId="77777777" w:rsidR="008F3556" w:rsidRPr="00A01A6E" w:rsidRDefault="008F3556" w:rsidP="000F6A09">
      <w:pPr>
        <w:widowControl/>
        <w:tabs>
          <w:tab w:val="left" w:pos="525"/>
        </w:tabs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AE37AAC" w14:textId="20086D58" w:rsidR="00A01A6E" w:rsidRPr="005D7E9C" w:rsidRDefault="00DE661B" w:rsidP="005619CE">
      <w:pPr>
        <w:widowControl/>
        <w:autoSpaceDN/>
        <w:adjustRightInd/>
        <w:ind w:firstLine="142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A01A6E" w:rsidRPr="00A01A6E">
        <w:rPr>
          <w:color w:val="000000" w:themeColor="text1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в 5–9 классах в общем объеме 374 часа, в 5–8 классах – 2 часа в неделю, в 9 классе – </w:t>
      </w:r>
      <w:r w:rsidR="00AC0DD9">
        <w:rPr>
          <w:color w:val="000000" w:themeColor="text1"/>
          <w:sz w:val="24"/>
          <w:szCs w:val="24"/>
        </w:rPr>
        <w:t>2</w:t>
      </w:r>
      <w:r w:rsidR="00A01A6E" w:rsidRPr="00A01A6E">
        <w:rPr>
          <w:color w:val="000000" w:themeColor="text1"/>
          <w:sz w:val="24"/>
          <w:szCs w:val="24"/>
        </w:rPr>
        <w:t> часа в неделю</w:t>
      </w:r>
      <w:r w:rsidR="00206FB9">
        <w:rPr>
          <w:color w:val="000000" w:themeColor="text1"/>
          <w:sz w:val="24"/>
          <w:szCs w:val="24"/>
        </w:rPr>
        <w:t xml:space="preserve">. </w:t>
      </w:r>
      <w:r w:rsidR="00A01A6E" w:rsidRPr="00A01A6E">
        <w:rPr>
          <w:color w:val="000000" w:themeColor="text1"/>
          <w:sz w:val="24"/>
          <w:szCs w:val="24"/>
        </w:rPr>
        <w:t>На курс «</w:t>
      </w:r>
      <w:r w:rsidR="000F6A09">
        <w:rPr>
          <w:color w:val="000000" w:themeColor="text1"/>
          <w:sz w:val="24"/>
          <w:szCs w:val="24"/>
        </w:rPr>
        <w:t>«Всеобщая история. 19 век</w:t>
      </w:r>
      <w:r w:rsidR="00D71BE3">
        <w:rPr>
          <w:color w:val="000000" w:themeColor="text1"/>
          <w:sz w:val="24"/>
          <w:szCs w:val="24"/>
        </w:rPr>
        <w:t xml:space="preserve">» отводится </w:t>
      </w:r>
      <w:r w:rsidR="00206FB9">
        <w:rPr>
          <w:color w:val="000000" w:themeColor="text1"/>
          <w:sz w:val="24"/>
          <w:szCs w:val="24"/>
        </w:rPr>
        <w:t>30</w:t>
      </w:r>
      <w:r w:rsidR="00A01A6E" w:rsidRPr="00A01A6E">
        <w:rPr>
          <w:color w:val="000000" w:themeColor="text1"/>
          <w:sz w:val="24"/>
          <w:szCs w:val="24"/>
        </w:rPr>
        <w:t xml:space="preserve"> часов.</w:t>
      </w:r>
      <w:r w:rsidR="00A01A6E" w:rsidRPr="00A01A6E">
        <w:rPr>
          <w:sz w:val="24"/>
          <w:szCs w:val="24"/>
        </w:rPr>
        <w:t xml:space="preserve"> 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Истории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России</w:t>
      </w:r>
      <w:r w:rsidR="000F6A09" w:rsidRPr="000F6A09">
        <w:t xml:space="preserve"> </w:t>
      </w:r>
      <w:r w:rsidR="000F6A09" w:rsidRPr="000F6A09">
        <w:rPr>
          <w:sz w:val="24"/>
          <w:szCs w:val="24"/>
        </w:rPr>
        <w:t>в XVII – XVIII вв.</w:t>
      </w:r>
      <w:r w:rsidR="00206FB9" w:rsidRPr="000F6A09">
        <w:rPr>
          <w:sz w:val="24"/>
          <w:szCs w:val="24"/>
        </w:rPr>
        <w:t xml:space="preserve">, </w:t>
      </w:r>
      <w:r w:rsidR="00206FB9" w:rsidRPr="00A01A6E">
        <w:rPr>
          <w:rFonts w:eastAsia="Times New Roman"/>
          <w:sz w:val="24"/>
          <w:szCs w:val="24"/>
        </w:rPr>
        <w:t>–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40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часов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(</w:t>
      </w:r>
      <w:r w:rsidR="00206FB9" w:rsidRPr="00A01A6E">
        <w:rPr>
          <w:sz w:val="24"/>
          <w:szCs w:val="24"/>
        </w:rPr>
        <w:t>согласно</w:t>
      </w:r>
      <w:r w:rsidR="00206FB9" w:rsidRPr="00A01A6E">
        <w:rPr>
          <w:rFonts w:eastAsia="Times New Roman"/>
          <w:sz w:val="24"/>
          <w:szCs w:val="24"/>
        </w:rPr>
        <w:t xml:space="preserve"> Примерной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программы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основного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общего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образования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D14E13">
        <w:rPr>
          <w:sz w:val="24"/>
          <w:szCs w:val="24"/>
        </w:rPr>
        <w:t xml:space="preserve">истории). </w:t>
      </w:r>
      <w:r w:rsidR="00A01A6E" w:rsidRPr="00A01A6E">
        <w:rPr>
          <w:sz w:val="24"/>
          <w:szCs w:val="24"/>
        </w:rPr>
        <w:t>Предполагается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последовательное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изучение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двух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курсов.</w:t>
      </w:r>
    </w:p>
    <w:p w14:paraId="13E5FA6B" w14:textId="77777777" w:rsidR="00A01A6E" w:rsidRPr="00A01A6E" w:rsidRDefault="005D7E9C" w:rsidP="00A01A6E">
      <w:pPr>
        <w:keepNext/>
        <w:widowControl/>
        <w:ind w:firstLine="360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планируемые результаты изучения учебного предмета (</w:t>
      </w:r>
      <w:r w:rsidR="00A01A6E" w:rsidRPr="00A01A6E">
        <w:rPr>
          <w:b/>
          <w:bCs/>
          <w:caps/>
          <w:color w:val="000000" w:themeColor="text1"/>
          <w:sz w:val="24"/>
          <w:szCs w:val="24"/>
        </w:rPr>
        <w:t>Описание ценностных ориентиров</w:t>
      </w:r>
      <w:r>
        <w:rPr>
          <w:b/>
          <w:bCs/>
          <w:caps/>
          <w:color w:val="000000" w:themeColor="text1"/>
          <w:sz w:val="24"/>
          <w:szCs w:val="24"/>
        </w:rPr>
        <w:t>)</w:t>
      </w:r>
    </w:p>
    <w:p w14:paraId="78C49DDB" w14:textId="77777777" w:rsidR="0081474B" w:rsidRDefault="0081474B" w:rsidP="0081474B">
      <w:pPr>
        <w:widowControl/>
        <w:ind w:firstLine="36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ФГОС предполагает формирование у учащихся определенных учебных умений и навыков.</w:t>
      </w:r>
    </w:p>
    <w:p w14:paraId="29E8C33C" w14:textId="77777777" w:rsidR="00A01A6E" w:rsidRDefault="00A01A6E" w:rsidP="0081474B">
      <w:pPr>
        <w:widowControl/>
        <w:ind w:firstLine="360"/>
        <w:jc w:val="both"/>
        <w:rPr>
          <w:bCs/>
          <w:i/>
          <w:color w:val="000000" w:themeColor="text1"/>
          <w:sz w:val="24"/>
          <w:szCs w:val="24"/>
        </w:rPr>
      </w:pPr>
      <w:r w:rsidRPr="00A01A6E">
        <w:rPr>
          <w:bCs/>
          <w:i/>
          <w:color w:val="000000" w:themeColor="text1"/>
          <w:sz w:val="24"/>
          <w:szCs w:val="24"/>
        </w:rPr>
        <w:t>Личностные результаты:</w:t>
      </w:r>
    </w:p>
    <w:p w14:paraId="6196A531" w14:textId="77777777" w:rsidR="0081474B" w:rsidRPr="00A01A6E" w:rsidRDefault="0081474B" w:rsidP="0081474B">
      <w:pPr>
        <w:widowControl/>
        <w:ind w:firstLine="360"/>
        <w:jc w:val="both"/>
        <w:rPr>
          <w:bCs/>
          <w:i/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формирование ответственного отношения к учению, готовности и способности учащихся к саморазвитию и самообразованию.</w:t>
      </w:r>
    </w:p>
    <w:p w14:paraId="6B4C452E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 xml:space="preserve">– </w:t>
      </w:r>
      <w:r w:rsidR="0081474B">
        <w:rPr>
          <w:color w:val="000000" w:themeColor="text1"/>
          <w:sz w:val="24"/>
          <w:szCs w:val="24"/>
        </w:rPr>
        <w:t xml:space="preserve">воспитание российской гражданской идентичности, патриотизма, уважения к Отечеству, прошлому и настоящему многонационального народа России; </w:t>
      </w:r>
      <w:r w:rsidRPr="00A01A6E">
        <w:rPr>
          <w:color w:val="000000" w:themeColor="text1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</w:t>
      </w:r>
      <w:r w:rsidR="0081474B">
        <w:rPr>
          <w:color w:val="000000" w:themeColor="text1"/>
          <w:sz w:val="24"/>
          <w:szCs w:val="24"/>
        </w:rPr>
        <w:t>, знание основ культурного наследия народов России и человечества</w:t>
      </w:r>
      <w:r w:rsidRPr="00A01A6E">
        <w:rPr>
          <w:color w:val="000000" w:themeColor="text1"/>
          <w:sz w:val="24"/>
          <w:szCs w:val="24"/>
        </w:rPr>
        <w:t>;</w:t>
      </w:r>
    </w:p>
    <w:p w14:paraId="6806E3A1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 освоение гуманистических традиций и ценностей современного общества, осмысление социально-нравственного опыта предшествующих поколений, понимание культурного многообразия мира, уважение к культуре своего и других народов, толерантность.</w:t>
      </w:r>
    </w:p>
    <w:p w14:paraId="6B57834F" w14:textId="77777777" w:rsidR="00A01A6E" w:rsidRPr="00A01A6E" w:rsidRDefault="00A01A6E" w:rsidP="0081474B">
      <w:pPr>
        <w:widowControl/>
        <w:ind w:firstLine="360"/>
        <w:jc w:val="both"/>
        <w:rPr>
          <w:bCs/>
          <w:i/>
          <w:color w:val="000000" w:themeColor="text1"/>
          <w:sz w:val="24"/>
          <w:szCs w:val="24"/>
        </w:rPr>
      </w:pPr>
      <w:r w:rsidRPr="00A01A6E">
        <w:rPr>
          <w:bCs/>
          <w:color w:val="000000" w:themeColor="text1"/>
          <w:sz w:val="24"/>
          <w:szCs w:val="24"/>
        </w:rPr>
        <w:t xml:space="preserve">  </w:t>
      </w:r>
      <w:r w:rsidRPr="00A01A6E">
        <w:rPr>
          <w:bCs/>
          <w:i/>
          <w:color w:val="000000" w:themeColor="text1"/>
          <w:sz w:val="24"/>
          <w:szCs w:val="24"/>
        </w:rPr>
        <w:t>Метапредметные результаты:</w:t>
      </w:r>
    </w:p>
    <w:p w14:paraId="17555627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 способность сознательно организовывать и регулировать свою деятельность – учебную, общественную и др.;</w:t>
      </w:r>
    </w:p>
    <w:p w14:paraId="3FD6D1BC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 овладение умениями работать с учебной и внешкольной информацией (анализировать факты, составлять простой и развернутый план, тезисы, формулировать и обосновывать выводы и т. д.), использовать современные источники информации, в том числе материалы на электронных носителях;</w:t>
      </w:r>
    </w:p>
    <w:p w14:paraId="2F3902A6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14:paraId="39275C9E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 готовность к сотрудничеству с соучениками.</w:t>
      </w:r>
    </w:p>
    <w:p w14:paraId="3618E9B9" w14:textId="77777777" w:rsidR="00A01A6E" w:rsidRPr="00A01A6E" w:rsidRDefault="00A01A6E" w:rsidP="0081474B">
      <w:pPr>
        <w:widowControl/>
        <w:ind w:firstLine="360"/>
        <w:jc w:val="both"/>
        <w:rPr>
          <w:bCs/>
          <w:i/>
          <w:color w:val="000000" w:themeColor="text1"/>
          <w:sz w:val="24"/>
          <w:szCs w:val="24"/>
        </w:rPr>
      </w:pPr>
      <w:r w:rsidRPr="00A01A6E">
        <w:rPr>
          <w:bCs/>
          <w:i/>
          <w:color w:val="000000" w:themeColor="text1"/>
          <w:sz w:val="24"/>
          <w:szCs w:val="24"/>
        </w:rPr>
        <w:t>Предметные результаты:</w:t>
      </w:r>
    </w:p>
    <w:p w14:paraId="74CB2D41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 овладение целостными представлениями об историческом пути человечества;</w:t>
      </w:r>
    </w:p>
    <w:p w14:paraId="319408A8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</w:t>
      </w:r>
    </w:p>
    <w:p w14:paraId="171CDA31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 формирование умений изучать и систематизировать информацию из различных исторических и современных источников, раскрывая ее социальную принадлежность и познавательную ценность;</w:t>
      </w:r>
    </w:p>
    <w:p w14:paraId="48EB5661" w14:textId="77777777" w:rsidR="00A01A6E" w:rsidRPr="00A01A6E" w:rsidRDefault="00A01A6E" w:rsidP="00A01A6E">
      <w:pPr>
        <w:widowControl/>
        <w:ind w:firstLine="360"/>
        <w:jc w:val="both"/>
        <w:rPr>
          <w:color w:val="000000" w:themeColor="text1"/>
          <w:sz w:val="24"/>
          <w:szCs w:val="24"/>
        </w:rPr>
      </w:pPr>
      <w:r w:rsidRPr="00A01A6E">
        <w:rPr>
          <w:color w:val="000000" w:themeColor="text1"/>
          <w:sz w:val="24"/>
          <w:szCs w:val="24"/>
        </w:rPr>
        <w:t>– готовность применять исторические знания для выявления и сохранения исторических и культурных памятников своей страны и мира.</w:t>
      </w:r>
    </w:p>
    <w:p w14:paraId="075D9325" w14:textId="77777777" w:rsidR="00A01A6E" w:rsidRPr="00A01A6E" w:rsidRDefault="00A01A6E" w:rsidP="00A01A6E">
      <w:pPr>
        <w:widowControl/>
        <w:autoSpaceDE/>
        <w:autoSpaceDN/>
        <w:adjustRightInd/>
        <w:jc w:val="center"/>
        <w:rPr>
          <w:sz w:val="24"/>
          <w:szCs w:val="24"/>
          <w:u w:val="single"/>
        </w:rPr>
      </w:pPr>
      <w:r w:rsidRPr="00A01A6E">
        <w:rPr>
          <w:sz w:val="24"/>
          <w:szCs w:val="24"/>
          <w:u w:val="single"/>
        </w:rPr>
        <w:t>Система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оценки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достижений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планируемых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результатов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освоения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основной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образовательной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программы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основного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общего</w:t>
      </w:r>
      <w:r w:rsidRPr="00A01A6E">
        <w:rPr>
          <w:rFonts w:eastAsia="Times New Roman"/>
          <w:sz w:val="24"/>
          <w:szCs w:val="24"/>
          <w:u w:val="single"/>
        </w:rPr>
        <w:t xml:space="preserve"> </w:t>
      </w:r>
      <w:r w:rsidRPr="00A01A6E">
        <w:rPr>
          <w:sz w:val="24"/>
          <w:szCs w:val="24"/>
          <w:u w:val="single"/>
        </w:rPr>
        <w:t>образования.</w:t>
      </w:r>
    </w:p>
    <w:p w14:paraId="2BE2A5FE" w14:textId="77777777" w:rsidR="00A01A6E" w:rsidRPr="00A01A6E" w:rsidRDefault="00A01A6E" w:rsidP="008F355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rFonts w:eastAsia="Times New Roman"/>
          <w:sz w:val="24"/>
          <w:szCs w:val="24"/>
        </w:rPr>
        <w:t xml:space="preserve">       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соответствии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требованиями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Федерального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государственного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образовательного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стандарта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школе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разработана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система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ориентированная</w:t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выявление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образовательных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достижений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учащихся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целью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итоговой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подготовки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выпускников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ступени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образования.</w:t>
      </w:r>
    </w:p>
    <w:p w14:paraId="3106D9EA" w14:textId="77777777" w:rsidR="00A01A6E" w:rsidRPr="00A01A6E" w:rsidRDefault="00A01A6E" w:rsidP="008F355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ab/>
        <w:t>Особенностями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системы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являются:</w:t>
      </w:r>
    </w:p>
    <w:p w14:paraId="6EE2BB46" w14:textId="72796E43" w:rsidR="00A01A6E" w:rsidRPr="00A01A6E" w:rsidRDefault="00A01A6E" w:rsidP="008F355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-комплексный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подход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="00112814" w:rsidRPr="00A01A6E">
        <w:rPr>
          <w:sz w:val="24"/>
          <w:szCs w:val="24"/>
        </w:rPr>
        <w:t>образования (</w:t>
      </w:r>
      <w:r w:rsidRPr="00A01A6E">
        <w:rPr>
          <w:sz w:val="24"/>
          <w:szCs w:val="24"/>
        </w:rPr>
        <w:t>оценка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предметных,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метапредметных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личностных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образования);</w:t>
      </w:r>
    </w:p>
    <w:p w14:paraId="0B376165" w14:textId="77777777" w:rsidR="00A01A6E" w:rsidRPr="00A01A6E" w:rsidRDefault="00A01A6E" w:rsidP="008F355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-использование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планируемых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освоения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образовательных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программ;</w:t>
      </w:r>
    </w:p>
    <w:p w14:paraId="66A027FF" w14:textId="77777777" w:rsidR="00A01A6E" w:rsidRPr="00A01A6E" w:rsidRDefault="00A01A6E" w:rsidP="008F355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lastRenderedPageBreak/>
        <w:t>-оценка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успешности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освоения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содержания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отдельных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предметов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системно</w:t>
      </w:r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деятельностного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подхода,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проявляющегося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способности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выполнению</w:t>
      </w:r>
      <w:r w:rsidRPr="00A01A6E">
        <w:rPr>
          <w:rFonts w:eastAsia="Times New Roman"/>
          <w:sz w:val="24"/>
          <w:szCs w:val="24"/>
        </w:rPr>
        <w:t xml:space="preserve"> </w:t>
      </w:r>
      <w:proofErr w:type="spellStart"/>
      <w:r w:rsidRPr="00A01A6E">
        <w:rPr>
          <w:sz w:val="24"/>
          <w:szCs w:val="24"/>
        </w:rPr>
        <w:t>учебно</w:t>
      </w:r>
      <w:proofErr w:type="spellEnd"/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практических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proofErr w:type="spellStart"/>
      <w:r w:rsidRPr="00A01A6E">
        <w:rPr>
          <w:sz w:val="24"/>
          <w:szCs w:val="24"/>
        </w:rPr>
        <w:t>учебно</w:t>
      </w:r>
      <w:proofErr w:type="spellEnd"/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познавательных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задач;</w:t>
      </w:r>
    </w:p>
    <w:p w14:paraId="292B4658" w14:textId="77777777" w:rsidR="00A01A6E" w:rsidRPr="00A01A6E" w:rsidRDefault="00A01A6E" w:rsidP="008F355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-оценка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динамики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образовательных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достижений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обучающихся;</w:t>
      </w:r>
    </w:p>
    <w:p w14:paraId="7C36563D" w14:textId="77777777" w:rsidR="00A01A6E" w:rsidRPr="00A01A6E" w:rsidRDefault="00A01A6E" w:rsidP="008F355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-сочетание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внешней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внутренней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как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механизма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обеспечения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качества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образования;</w:t>
      </w:r>
    </w:p>
    <w:p w14:paraId="4B974BCF" w14:textId="77777777" w:rsidR="00A01A6E" w:rsidRPr="00A01A6E" w:rsidRDefault="00A01A6E" w:rsidP="008F355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-использование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накопительной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системы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оценивания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(портфолио),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характеризующей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динамику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индивидуальных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образовательных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достижений;</w:t>
      </w:r>
    </w:p>
    <w:p w14:paraId="0644228A" w14:textId="77777777" w:rsidR="00A01A6E" w:rsidRPr="00A01A6E" w:rsidRDefault="00A01A6E" w:rsidP="008F355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-использование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наряду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стандартизированными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письменными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или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устными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работами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таких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форм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методов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как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проекты,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практические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работы,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творческие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работы,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самоанализ,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самооценка,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наблюдения.</w:t>
      </w:r>
    </w:p>
    <w:p w14:paraId="7EEDAF8B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A01A6E">
        <w:rPr>
          <w:i/>
          <w:sz w:val="24"/>
          <w:szCs w:val="24"/>
        </w:rPr>
        <w:t>Оценка</w:t>
      </w:r>
      <w:r w:rsidRPr="00A01A6E">
        <w:rPr>
          <w:rFonts w:eastAsia="Times New Roman"/>
          <w:i/>
          <w:sz w:val="24"/>
          <w:szCs w:val="24"/>
        </w:rPr>
        <w:t xml:space="preserve"> </w:t>
      </w:r>
      <w:r w:rsidRPr="00A01A6E">
        <w:rPr>
          <w:i/>
          <w:sz w:val="24"/>
          <w:szCs w:val="24"/>
        </w:rPr>
        <w:t>личностных</w:t>
      </w:r>
      <w:r w:rsidRPr="00A01A6E">
        <w:rPr>
          <w:rFonts w:eastAsia="Times New Roman"/>
          <w:i/>
          <w:sz w:val="24"/>
          <w:szCs w:val="24"/>
        </w:rPr>
        <w:t xml:space="preserve"> </w:t>
      </w:r>
      <w:r w:rsidRPr="00A01A6E">
        <w:rPr>
          <w:i/>
          <w:sz w:val="24"/>
          <w:szCs w:val="24"/>
        </w:rPr>
        <w:t>результатов</w:t>
      </w:r>
    </w:p>
    <w:p w14:paraId="7F745629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Объектом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личностных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являются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сформированные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учащихся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универсальные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действия,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включаемые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три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блока:</w:t>
      </w:r>
    </w:p>
    <w:p w14:paraId="2D1A6E0A" w14:textId="0D87944C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Самоопределение</w:t>
      </w:r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сформированность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внутренней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позиции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обучающегося</w:t>
      </w:r>
      <w:r w:rsidRPr="00A01A6E">
        <w:rPr>
          <w:rFonts w:eastAsia="Times New Roman"/>
          <w:sz w:val="24"/>
          <w:szCs w:val="24"/>
        </w:rPr>
        <w:t xml:space="preserve"> </w:t>
      </w:r>
      <w:r w:rsidR="00112814" w:rsidRPr="00A01A6E">
        <w:rPr>
          <w:sz w:val="24"/>
          <w:szCs w:val="24"/>
        </w:rPr>
        <w:t>-</w:t>
      </w:r>
      <w:r w:rsidR="00112814" w:rsidRPr="00A01A6E">
        <w:rPr>
          <w:rFonts w:eastAsia="Times New Roman"/>
          <w:sz w:val="24"/>
          <w:szCs w:val="24"/>
        </w:rPr>
        <w:t xml:space="preserve"> принятие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освоение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новой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социальной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роли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обучающегося;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становление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личности,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которая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гордится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любит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Родину,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народ,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историю;</w:t>
      </w:r>
    </w:p>
    <w:p w14:paraId="69FC34F2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Развитие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самоуважения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способности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адекватно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оценивать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себя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достижения,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видеть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сильные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слабые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стороны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личности;</w:t>
      </w:r>
    </w:p>
    <w:p w14:paraId="0B88146A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01A6E">
        <w:rPr>
          <w:sz w:val="24"/>
          <w:szCs w:val="24"/>
        </w:rPr>
        <w:t>Смыслообразование</w:t>
      </w:r>
      <w:proofErr w:type="spellEnd"/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поиск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установление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личностного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смысла,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понимания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границ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того,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«что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знаю»,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«что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знаю»,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«незнания»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стремления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преодолению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этого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разрыва;</w:t>
      </w:r>
    </w:p>
    <w:p w14:paraId="7E83DA94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Морально</w:t>
      </w:r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этическая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ориентация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-</w:t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знание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моральных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норм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ориентация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выполнение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понимания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социальной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необходимости.</w:t>
      </w:r>
    </w:p>
    <w:p w14:paraId="23656930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Основное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содержание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личностных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ступени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строится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вокруг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оценки:</w:t>
      </w:r>
    </w:p>
    <w:p w14:paraId="04810F03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Сформированности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внутренней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позиции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обучающегося,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которая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находит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отражение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эмоционально</w:t>
      </w:r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положительном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отношении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обучающегося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образовательному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учреждению;</w:t>
      </w:r>
    </w:p>
    <w:p w14:paraId="66299EE2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ab/>
        <w:t>Ориентации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содержательные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моменты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образовательного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процесса</w:t>
      </w:r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уроки,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познание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нового,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овладение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умениями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новыми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компетенциями,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характер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сотрудничества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учителем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одноклассниками</w:t>
      </w:r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ориентации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образец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поведения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«хорошего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ученика»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как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пример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для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подражания;</w:t>
      </w:r>
    </w:p>
    <w:p w14:paraId="65C1382A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ab/>
        <w:t>Сформированности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гражданской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позиции</w:t>
      </w:r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чувств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гордости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Родину,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знания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знаменательных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для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Отечества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исторических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событий;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любви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своему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краю,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осознания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национальности,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уважения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культуры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традиций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народов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России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мира;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развития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доверия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способности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пониманию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сопереживанию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чувствам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других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людей;</w:t>
      </w:r>
    </w:p>
    <w:p w14:paraId="40948AF5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ab/>
        <w:t>Сформированности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самооценки,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включая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осознания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возможностей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учении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способности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адекватно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судить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причинах</w:t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своего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успеха/неуспеха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учении;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умения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видеть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достоинства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недостатки,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уважать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себя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верить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успех;</w:t>
      </w:r>
    </w:p>
    <w:p w14:paraId="1DA3C1D5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ab/>
        <w:t>Сформированности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мотивации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деятельности,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включая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социальные,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учебно-познавательные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внешние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мотивы,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любознательность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  </w:t>
      </w:r>
      <w:r w:rsidRPr="00A01A6E">
        <w:rPr>
          <w:sz w:val="24"/>
          <w:szCs w:val="24"/>
        </w:rPr>
        <w:t>интерес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новому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содержанию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способам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решения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проблем,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приобретению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новых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знаний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умений,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мотивации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достижения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результата,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стремления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совершенствованию</w:t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своих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способностей;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знания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моральных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норм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сформированности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морально-этических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суждений,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способности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решению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моральных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проблем;</w:t>
      </w:r>
    </w:p>
    <w:p w14:paraId="2E4FC047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ab/>
        <w:t>Способности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поступков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действий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других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людей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точки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зрения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соблюдения/нарушения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моральной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нормы.</w:t>
      </w:r>
    </w:p>
    <w:p w14:paraId="44902A9A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Способом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личностных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учащихся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является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портфолио,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способствующее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формированию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учащихся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культуры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мышления,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логики,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умений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анализировать,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обобщать,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систематизировать,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классифицировать.</w:t>
      </w:r>
    </w:p>
    <w:p w14:paraId="69BF225F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ab/>
        <w:t>Личностные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учащихся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ступени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полном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соответствии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требованиями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стандарта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подлежит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итоговой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оценке,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т.к.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личностных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учащихся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отражает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эффективность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воспитательной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образовательной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деятельности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школы.</w:t>
      </w:r>
    </w:p>
    <w:p w14:paraId="64967AD7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A01A6E">
        <w:rPr>
          <w:i/>
          <w:sz w:val="24"/>
          <w:szCs w:val="24"/>
        </w:rPr>
        <w:t>Оценка</w:t>
      </w:r>
      <w:r w:rsidRPr="00A01A6E">
        <w:rPr>
          <w:rFonts w:eastAsia="Times New Roman"/>
          <w:i/>
          <w:sz w:val="24"/>
          <w:szCs w:val="24"/>
        </w:rPr>
        <w:t xml:space="preserve"> </w:t>
      </w:r>
      <w:r w:rsidRPr="00A01A6E">
        <w:rPr>
          <w:i/>
          <w:sz w:val="24"/>
          <w:szCs w:val="24"/>
        </w:rPr>
        <w:t>метапредметных</w:t>
      </w:r>
      <w:r w:rsidRPr="00A01A6E">
        <w:rPr>
          <w:rFonts w:eastAsia="Times New Roman"/>
          <w:i/>
          <w:sz w:val="24"/>
          <w:szCs w:val="24"/>
        </w:rPr>
        <w:t xml:space="preserve"> </w:t>
      </w:r>
      <w:r w:rsidRPr="00A01A6E">
        <w:rPr>
          <w:i/>
          <w:sz w:val="24"/>
          <w:szCs w:val="24"/>
        </w:rPr>
        <w:t>результатов.</w:t>
      </w:r>
    </w:p>
    <w:p w14:paraId="7BF36C42" w14:textId="751B7499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lastRenderedPageBreak/>
        <w:t>Оценка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метапредметных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="00112814" w:rsidRPr="00A01A6E">
        <w:rPr>
          <w:sz w:val="24"/>
          <w:szCs w:val="24"/>
        </w:rPr>
        <w:t>предполагает</w:t>
      </w:r>
      <w:r w:rsidR="00112814" w:rsidRPr="00A01A6E">
        <w:rPr>
          <w:rFonts w:eastAsia="Times New Roman"/>
          <w:sz w:val="24"/>
          <w:szCs w:val="24"/>
        </w:rPr>
        <w:t xml:space="preserve"> оценку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универсальных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действий</w:t>
      </w:r>
      <w:r w:rsidRPr="00A01A6E">
        <w:rPr>
          <w:rFonts w:eastAsia="Times New Roman"/>
          <w:sz w:val="24"/>
          <w:szCs w:val="24"/>
        </w:rPr>
        <w:t xml:space="preserve"> </w:t>
      </w:r>
      <w:r w:rsidR="00112814" w:rsidRPr="00A01A6E">
        <w:rPr>
          <w:sz w:val="24"/>
          <w:szCs w:val="24"/>
        </w:rPr>
        <w:t>учащихся (</w:t>
      </w:r>
      <w:r w:rsidRPr="00A01A6E">
        <w:rPr>
          <w:sz w:val="24"/>
          <w:szCs w:val="24"/>
        </w:rPr>
        <w:t>регулятивных,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коммуникативных,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познавательных),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т.е.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таких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умственных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действий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обучающихся,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которые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направлены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анализ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познавательной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деятельности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управлению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ею.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ним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относятся:</w:t>
      </w:r>
    </w:p>
    <w:p w14:paraId="448D1E3B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-способность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обучающегося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принимать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сохранять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учебную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цель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задачи;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самостоятельно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преобразовывать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практическую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задачу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познавательную;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умение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планировать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собственную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деятельность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соответствии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поставленной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задачей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условиями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ее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реализации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искать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средства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ее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осуществления;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умение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контролировать</w:t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оценивать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действия,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вносить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коррективы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выполнение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учета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характера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ошибок,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проявлять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инициативу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самостоятельность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обучении;</w:t>
      </w:r>
    </w:p>
    <w:p w14:paraId="74CD99D1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-умение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осуществлять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информационный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поиск,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сбор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выделение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существенной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информации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из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различных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информационных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источников;</w:t>
      </w:r>
    </w:p>
    <w:p w14:paraId="0E92E5B5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-умение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использовать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знаково-символические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средства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для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создания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моделей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изучаемых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объектов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процессов,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схем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решения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учебно-познавательных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практических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задач;</w:t>
      </w:r>
    </w:p>
    <w:p w14:paraId="3483111E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-способность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осуществлению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логических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операций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сравнений,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анализа,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обобщения,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классификации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родовидовым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признакам,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установлению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аналогий,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отнесению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известным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понятиям;</w:t>
      </w:r>
    </w:p>
    <w:p w14:paraId="233486DD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-умению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сотрудничать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педагогом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сверстниками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решении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проблем,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принимать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себя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ответственность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своих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действий.</w:t>
      </w:r>
    </w:p>
    <w:p w14:paraId="31269365" w14:textId="77777777" w:rsidR="00A01A6E" w:rsidRPr="00A01A6E" w:rsidRDefault="00AB2517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A6E" w:rsidRPr="00A01A6E">
        <w:rPr>
          <w:sz w:val="24"/>
          <w:szCs w:val="24"/>
        </w:rPr>
        <w:t>Достижение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метапредметных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результатов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обеспечивается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за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счет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основных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компонентов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образовательного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процесса</w:t>
      </w:r>
      <w:r w:rsidR="00A01A6E" w:rsidRPr="00A01A6E">
        <w:rPr>
          <w:rFonts w:eastAsia="Times New Roman"/>
          <w:sz w:val="24"/>
          <w:szCs w:val="24"/>
        </w:rPr>
        <w:t xml:space="preserve"> – </w:t>
      </w:r>
      <w:r w:rsidR="00A01A6E" w:rsidRPr="00A01A6E">
        <w:rPr>
          <w:sz w:val="24"/>
          <w:szCs w:val="24"/>
        </w:rPr>
        <w:t>учебных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предметов,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представленных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обязательной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части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учебного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плана.</w:t>
      </w:r>
    </w:p>
    <w:p w14:paraId="2FF14BA1" w14:textId="77777777" w:rsidR="00A01A6E" w:rsidRPr="00A01A6E" w:rsidRDefault="00AB2517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1A6E" w:rsidRPr="00A01A6E">
        <w:rPr>
          <w:sz w:val="24"/>
          <w:szCs w:val="24"/>
        </w:rPr>
        <w:t>Основное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содержание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оценки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метапредметных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результатов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на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ступени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основного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общего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образования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строится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вокруг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умения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учиться.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Оценка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метапредметных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результатов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проводится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в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ходе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различных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процедур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таких,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как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решение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задач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творческого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поискового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характера,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учебное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проектирование,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итоговые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 w:rsidR="00A01A6E" w:rsidRPr="00A01A6E">
        <w:rPr>
          <w:sz w:val="24"/>
          <w:szCs w:val="24"/>
        </w:rPr>
        <w:t>проверочные</w:t>
      </w:r>
      <w:r w:rsidR="00A01A6E" w:rsidRPr="00A01A6E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14:paraId="56EF3355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A01A6E">
        <w:rPr>
          <w:i/>
          <w:sz w:val="24"/>
          <w:szCs w:val="24"/>
        </w:rPr>
        <w:t>Оценка</w:t>
      </w:r>
      <w:r w:rsidRPr="00A01A6E">
        <w:rPr>
          <w:rFonts w:eastAsia="Times New Roman"/>
          <w:i/>
          <w:sz w:val="24"/>
          <w:szCs w:val="24"/>
        </w:rPr>
        <w:t xml:space="preserve"> </w:t>
      </w:r>
      <w:r w:rsidRPr="00A01A6E">
        <w:rPr>
          <w:i/>
          <w:sz w:val="24"/>
          <w:szCs w:val="24"/>
        </w:rPr>
        <w:t>предметных</w:t>
      </w:r>
      <w:r w:rsidRPr="00A01A6E">
        <w:rPr>
          <w:rFonts w:eastAsia="Times New Roman"/>
          <w:i/>
          <w:sz w:val="24"/>
          <w:szCs w:val="24"/>
        </w:rPr>
        <w:t xml:space="preserve"> </w:t>
      </w:r>
      <w:r w:rsidRPr="00A01A6E">
        <w:rPr>
          <w:i/>
          <w:sz w:val="24"/>
          <w:szCs w:val="24"/>
        </w:rPr>
        <w:t>результатов.</w:t>
      </w:r>
    </w:p>
    <w:p w14:paraId="31912789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ab/>
        <w:t>Достижение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предметных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обеспечивается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счет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предметов.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Поэтому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объектом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предметных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является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способность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учащихся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решать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учебно-познавательные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учебно-практические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задачи.</w:t>
      </w:r>
    </w:p>
    <w:p w14:paraId="28A67C93" w14:textId="77777777" w:rsid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>Оценка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достижения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предметных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ведется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как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ходе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текущего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промежуточного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оценивания,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так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входе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выполнения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итоговых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проверочных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работ.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накопленной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полученной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ходе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текущего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промежуточного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оценивания,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фиксируются,</w:t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форме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папки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достижений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учитываются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определении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итоговой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оценки.</w:t>
      </w:r>
    </w:p>
    <w:p w14:paraId="1605EA06" w14:textId="77777777" w:rsidR="00AB2517" w:rsidRPr="00A01A6E" w:rsidRDefault="00AB2517" w:rsidP="00AB251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14:paraId="7BEF9AC1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sz w:val="24"/>
          <w:szCs w:val="24"/>
        </w:rPr>
        <w:tab/>
        <w:t>Предметом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итоговой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освоения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обучающимися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образовательной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программы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является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достижение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предметных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метапредметных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основного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общего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образования,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необходимых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для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продолжения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образования.</w:t>
      </w:r>
    </w:p>
    <w:p w14:paraId="3210CF42" w14:textId="77777777" w:rsidR="00A01A6E" w:rsidRPr="00A01A6E" w:rsidRDefault="00A01A6E" w:rsidP="00AB25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01A6E">
        <w:rPr>
          <w:rFonts w:eastAsia="Times New Roman"/>
          <w:sz w:val="24"/>
          <w:szCs w:val="24"/>
        </w:rPr>
        <w:tab/>
        <w:t xml:space="preserve"> </w:t>
      </w:r>
      <w:r w:rsidRPr="00A01A6E">
        <w:rPr>
          <w:sz w:val="24"/>
          <w:szCs w:val="24"/>
        </w:rPr>
        <w:t>Основным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инструментом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итоговой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являются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итоговые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комплексные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работы</w:t>
      </w:r>
      <w:r w:rsidRPr="00A01A6E">
        <w:rPr>
          <w:rFonts w:eastAsia="Times New Roman"/>
          <w:sz w:val="24"/>
          <w:szCs w:val="24"/>
        </w:rPr>
        <w:t xml:space="preserve"> – </w:t>
      </w:r>
      <w:r w:rsidRPr="00A01A6E">
        <w:rPr>
          <w:sz w:val="24"/>
          <w:szCs w:val="24"/>
        </w:rPr>
        <w:t>система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заданий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различного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уровня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сложности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чтению,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русскому</w:t>
      </w:r>
      <w:r w:rsidRPr="00A01A6E">
        <w:rPr>
          <w:rFonts w:eastAsia="Times New Roman"/>
          <w:sz w:val="24"/>
          <w:szCs w:val="24"/>
        </w:rPr>
        <w:t xml:space="preserve">  </w:t>
      </w:r>
      <w:r w:rsidRPr="00A01A6E">
        <w:rPr>
          <w:sz w:val="24"/>
          <w:szCs w:val="24"/>
        </w:rPr>
        <w:t>языку,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математике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окружающему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миру.</w:t>
      </w:r>
    </w:p>
    <w:p w14:paraId="49EBD53E" w14:textId="77777777" w:rsidR="00A01A6E" w:rsidRPr="00A01A6E" w:rsidRDefault="00A01A6E" w:rsidP="00AB2517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A01A6E">
        <w:rPr>
          <w:rFonts w:eastAsia="Times New Roman"/>
          <w:sz w:val="24"/>
          <w:szCs w:val="24"/>
        </w:rPr>
        <w:tab/>
        <w:t xml:space="preserve"> </w:t>
      </w:r>
      <w:r w:rsidRPr="00A01A6E">
        <w:rPr>
          <w:sz w:val="24"/>
          <w:szCs w:val="24"/>
        </w:rPr>
        <w:t>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учебном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процессе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оценка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предметных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результатов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поводится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с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помощью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диагностических</w:t>
      </w:r>
      <w:r w:rsidRPr="00A01A6E">
        <w:rPr>
          <w:rFonts w:eastAsia="Times New Roman"/>
          <w:sz w:val="24"/>
          <w:szCs w:val="24"/>
        </w:rPr>
        <w:t xml:space="preserve"> </w:t>
      </w:r>
      <w:proofErr w:type="gramStart"/>
      <w:r w:rsidRPr="00A01A6E">
        <w:rPr>
          <w:sz w:val="24"/>
          <w:szCs w:val="24"/>
        </w:rPr>
        <w:t>работ(</w:t>
      </w:r>
      <w:proofErr w:type="gramEnd"/>
      <w:r w:rsidRPr="00A01A6E">
        <w:rPr>
          <w:sz w:val="24"/>
          <w:szCs w:val="24"/>
        </w:rPr>
        <w:t>промежуточных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итоговых),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направленных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на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определение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уровня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освоения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темы</w:t>
      </w:r>
      <w:r w:rsidRPr="00A01A6E">
        <w:rPr>
          <w:rFonts w:eastAsia="Times New Roman"/>
          <w:sz w:val="24"/>
          <w:szCs w:val="24"/>
        </w:rPr>
        <w:t xml:space="preserve"> </w:t>
      </w:r>
      <w:r w:rsidRPr="00A01A6E">
        <w:rPr>
          <w:sz w:val="24"/>
          <w:szCs w:val="24"/>
        </w:rPr>
        <w:t>учащимися.</w:t>
      </w:r>
    </w:p>
    <w:p w14:paraId="4A8A8714" w14:textId="7E507E8C" w:rsidR="008F3556" w:rsidRPr="00F100FD" w:rsidRDefault="00AB2517" w:rsidP="00F100FD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AB2517">
        <w:rPr>
          <w:rFonts w:eastAsia="Times New Roman"/>
          <w:b/>
          <w:sz w:val="24"/>
          <w:szCs w:val="24"/>
        </w:rPr>
        <w:t>СОДЕРЖАНИЕ УЧЕБНОГО ПРЕДМЕТА</w:t>
      </w:r>
    </w:p>
    <w:p w14:paraId="4C95B635" w14:textId="77777777" w:rsidR="00AB2517" w:rsidRPr="00570D75" w:rsidRDefault="00AB2517" w:rsidP="00AB2517">
      <w:pPr>
        <w:spacing w:after="160"/>
        <w:ind w:firstLine="567"/>
        <w:jc w:val="center"/>
        <w:rPr>
          <w:b/>
          <w:sz w:val="24"/>
          <w:szCs w:val="24"/>
        </w:rPr>
      </w:pPr>
      <w:r w:rsidRPr="00570D75">
        <w:rPr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87"/>
        <w:gridCol w:w="3763"/>
        <w:gridCol w:w="2123"/>
        <w:gridCol w:w="2247"/>
      </w:tblGrid>
      <w:tr w:rsidR="00AB2517" w:rsidRPr="00570D75" w14:paraId="3B369117" w14:textId="77777777" w:rsidTr="00643BA6">
        <w:tc>
          <w:tcPr>
            <w:tcW w:w="1187" w:type="dxa"/>
            <w:vAlign w:val="center"/>
          </w:tcPr>
          <w:p w14:paraId="267BED24" w14:textId="77777777" w:rsidR="00AB2517" w:rsidRPr="00570D75" w:rsidRDefault="00AB2517" w:rsidP="00174CB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3763" w:type="dxa"/>
            <w:vAlign w:val="center"/>
          </w:tcPr>
          <w:p w14:paraId="7B454867" w14:textId="77777777" w:rsidR="00AB2517" w:rsidRPr="00570D75" w:rsidRDefault="00AB2517" w:rsidP="00174CB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123" w:type="dxa"/>
            <w:vAlign w:val="center"/>
          </w:tcPr>
          <w:p w14:paraId="2BF79ED1" w14:textId="77777777" w:rsidR="00AB2517" w:rsidRPr="00570D75" w:rsidRDefault="00AB2517" w:rsidP="00174CB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47" w:type="dxa"/>
            <w:vAlign w:val="center"/>
          </w:tcPr>
          <w:p w14:paraId="55947418" w14:textId="77777777" w:rsidR="00AB2517" w:rsidRPr="00570D75" w:rsidRDefault="00AB2517" w:rsidP="00174CB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Контроль</w:t>
            </w:r>
          </w:p>
        </w:tc>
      </w:tr>
      <w:tr w:rsidR="00643BA6" w:rsidRPr="00570D75" w14:paraId="0F242089" w14:textId="77777777" w:rsidTr="00B12E05">
        <w:tc>
          <w:tcPr>
            <w:tcW w:w="4950" w:type="dxa"/>
            <w:gridSpan w:val="2"/>
            <w:vAlign w:val="center"/>
          </w:tcPr>
          <w:p w14:paraId="61E1E0AD" w14:textId="77777777" w:rsidR="00643BA6" w:rsidRPr="00570D75" w:rsidRDefault="00643BA6" w:rsidP="00643BA6">
            <w:pPr>
              <w:jc w:val="both"/>
              <w:rPr>
                <w:b/>
                <w:sz w:val="24"/>
                <w:szCs w:val="24"/>
              </w:rPr>
            </w:pPr>
            <w:r w:rsidRPr="00060F0F">
              <w:rPr>
                <w:b/>
                <w:sz w:val="24"/>
                <w:szCs w:val="24"/>
              </w:rPr>
              <w:t xml:space="preserve">Всеобщая история. Новая история </w:t>
            </w:r>
            <w:r w:rsidRPr="00060F0F">
              <w:rPr>
                <w:b/>
                <w:sz w:val="24"/>
                <w:szCs w:val="24"/>
                <w:lang w:val="en-US"/>
              </w:rPr>
              <w:t>XIX</w:t>
            </w:r>
            <w:r w:rsidRPr="00060F0F">
              <w:rPr>
                <w:b/>
                <w:sz w:val="24"/>
                <w:szCs w:val="24"/>
              </w:rPr>
              <w:t xml:space="preserve">-начало </w:t>
            </w:r>
            <w:r w:rsidRPr="00060F0F"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 xml:space="preserve"> вв. </w:t>
            </w:r>
          </w:p>
        </w:tc>
        <w:tc>
          <w:tcPr>
            <w:tcW w:w="2123" w:type="dxa"/>
            <w:vAlign w:val="center"/>
          </w:tcPr>
          <w:p w14:paraId="31752C88" w14:textId="1F64B1B1" w:rsidR="00643BA6" w:rsidRPr="00570D75" w:rsidRDefault="009A572C" w:rsidP="00643BA6">
            <w:pPr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643BA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vAlign w:val="center"/>
          </w:tcPr>
          <w:p w14:paraId="773A3585" w14:textId="77777777" w:rsidR="00643BA6" w:rsidRPr="00570D75" w:rsidRDefault="00643BA6" w:rsidP="00174CBF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AB2517" w:rsidRPr="00570D75" w14:paraId="597104FF" w14:textId="77777777" w:rsidTr="00643BA6">
        <w:tc>
          <w:tcPr>
            <w:tcW w:w="1187" w:type="dxa"/>
          </w:tcPr>
          <w:p w14:paraId="7800ECED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  <w:r w:rsidRPr="00570D75">
              <w:rPr>
                <w:sz w:val="24"/>
                <w:szCs w:val="24"/>
              </w:rPr>
              <w:t>1</w:t>
            </w:r>
          </w:p>
        </w:tc>
        <w:tc>
          <w:tcPr>
            <w:tcW w:w="3763" w:type="dxa"/>
          </w:tcPr>
          <w:p w14:paraId="568E3309" w14:textId="68D09BC3" w:rsidR="00AB2517" w:rsidRPr="00112814" w:rsidRDefault="004A4537" w:rsidP="004A4537">
            <w:pPr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12814">
              <w:rPr>
                <w:rFonts w:eastAsia="Calibri"/>
                <w:sz w:val="24"/>
                <w:szCs w:val="24"/>
                <w:lang w:eastAsia="ar-SA"/>
              </w:rPr>
              <w:t xml:space="preserve">Рождение </w:t>
            </w:r>
            <w:r w:rsidR="00901550">
              <w:rPr>
                <w:rFonts w:eastAsia="Calibri"/>
                <w:sz w:val="24"/>
                <w:szCs w:val="24"/>
                <w:lang w:eastAsia="ar-SA"/>
              </w:rPr>
              <w:t>Н</w:t>
            </w:r>
            <w:r w:rsidRPr="00112814">
              <w:rPr>
                <w:rFonts w:eastAsia="Calibri"/>
                <w:sz w:val="24"/>
                <w:szCs w:val="24"/>
                <w:lang w:eastAsia="ar-SA"/>
              </w:rPr>
              <w:t>ового мира.</w:t>
            </w:r>
          </w:p>
        </w:tc>
        <w:tc>
          <w:tcPr>
            <w:tcW w:w="2123" w:type="dxa"/>
          </w:tcPr>
          <w:p w14:paraId="2848D2B0" w14:textId="51159E6E" w:rsidR="00AB2517" w:rsidRPr="00570D75" w:rsidRDefault="00112814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7" w:type="dxa"/>
          </w:tcPr>
          <w:p w14:paraId="0CC76B6E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2517" w:rsidRPr="00570D75" w14:paraId="4F6BA48E" w14:textId="77777777" w:rsidTr="00643BA6">
        <w:tc>
          <w:tcPr>
            <w:tcW w:w="1187" w:type="dxa"/>
          </w:tcPr>
          <w:p w14:paraId="5FD980A7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  <w:r w:rsidRPr="00570D75">
              <w:rPr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14:paraId="36297497" w14:textId="77777777" w:rsidR="00AB2517" w:rsidRPr="00112814" w:rsidRDefault="004A4537" w:rsidP="004A4537">
            <w:pPr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12814">
              <w:rPr>
                <w:rFonts w:eastAsia="Calibri"/>
                <w:sz w:val="24"/>
                <w:szCs w:val="24"/>
                <w:lang w:eastAsia="ar-SA"/>
              </w:rPr>
              <w:t>Европа в век Просвещения.</w:t>
            </w:r>
          </w:p>
        </w:tc>
        <w:tc>
          <w:tcPr>
            <w:tcW w:w="2123" w:type="dxa"/>
          </w:tcPr>
          <w:p w14:paraId="6F6A8A3D" w14:textId="53C539FA" w:rsidR="00AB2517" w:rsidRPr="00570D75" w:rsidRDefault="00112814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14:paraId="654627A4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2517" w:rsidRPr="00570D75" w14:paraId="6A9D64CC" w14:textId="77777777" w:rsidTr="00643BA6">
        <w:tc>
          <w:tcPr>
            <w:tcW w:w="1187" w:type="dxa"/>
          </w:tcPr>
          <w:p w14:paraId="6F94BD97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  <w:r w:rsidRPr="00570D7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63" w:type="dxa"/>
          </w:tcPr>
          <w:p w14:paraId="383A3A2C" w14:textId="77777777" w:rsidR="00AB2517" w:rsidRPr="00570D75" w:rsidRDefault="004A4537" w:rsidP="00174CBF">
            <w:pPr>
              <w:rPr>
                <w:sz w:val="24"/>
                <w:szCs w:val="24"/>
              </w:rPr>
            </w:pPr>
            <w:r w:rsidRPr="004A4537">
              <w:rPr>
                <w:sz w:val="24"/>
                <w:szCs w:val="24"/>
              </w:rPr>
              <w:t>Эпоха революций.</w:t>
            </w:r>
          </w:p>
        </w:tc>
        <w:tc>
          <w:tcPr>
            <w:tcW w:w="2123" w:type="dxa"/>
          </w:tcPr>
          <w:p w14:paraId="2CD68E9D" w14:textId="15883FE2" w:rsidR="00AB2517" w:rsidRPr="00570D75" w:rsidRDefault="00C642C5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14:paraId="3E29F4B4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2517" w:rsidRPr="00570D75" w14:paraId="278E1F62" w14:textId="77777777" w:rsidTr="00643BA6">
        <w:tc>
          <w:tcPr>
            <w:tcW w:w="1187" w:type="dxa"/>
          </w:tcPr>
          <w:p w14:paraId="3330C3EC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  <w:r w:rsidRPr="00570D75">
              <w:rPr>
                <w:sz w:val="24"/>
                <w:szCs w:val="24"/>
              </w:rPr>
              <w:t>4</w:t>
            </w:r>
          </w:p>
        </w:tc>
        <w:tc>
          <w:tcPr>
            <w:tcW w:w="3763" w:type="dxa"/>
          </w:tcPr>
          <w:p w14:paraId="70D8F818" w14:textId="77777777" w:rsidR="00AB2517" w:rsidRPr="00570D75" w:rsidRDefault="004A4537" w:rsidP="00174CBF">
            <w:pPr>
              <w:rPr>
                <w:sz w:val="24"/>
                <w:szCs w:val="24"/>
              </w:rPr>
            </w:pPr>
            <w:r w:rsidRPr="004A4537">
              <w:rPr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2123" w:type="dxa"/>
          </w:tcPr>
          <w:p w14:paraId="4EB295DF" w14:textId="36D9462E" w:rsidR="00AB2517" w:rsidRPr="00570D75" w:rsidRDefault="00C642C5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47" w:type="dxa"/>
          </w:tcPr>
          <w:p w14:paraId="342C6E3E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43BA6" w:rsidRPr="00570D75" w14:paraId="52402BD5" w14:textId="77777777" w:rsidTr="00B12E05">
        <w:tc>
          <w:tcPr>
            <w:tcW w:w="4950" w:type="dxa"/>
            <w:gridSpan w:val="2"/>
          </w:tcPr>
          <w:p w14:paraId="1256CACC" w14:textId="77777777" w:rsidR="00643BA6" w:rsidRPr="00643BA6" w:rsidRDefault="00643BA6" w:rsidP="00643BA6">
            <w:pPr>
              <w:rPr>
                <w:sz w:val="24"/>
                <w:szCs w:val="24"/>
              </w:rPr>
            </w:pPr>
          </w:p>
          <w:p w14:paraId="26AE9F92" w14:textId="77777777" w:rsidR="00643BA6" w:rsidRPr="00643BA6" w:rsidRDefault="00643BA6" w:rsidP="00643BA6">
            <w:pPr>
              <w:rPr>
                <w:b/>
                <w:sz w:val="24"/>
                <w:szCs w:val="24"/>
              </w:rPr>
            </w:pPr>
            <w:r w:rsidRPr="00643BA6">
              <w:rPr>
                <w:b/>
                <w:sz w:val="24"/>
                <w:szCs w:val="24"/>
              </w:rPr>
              <w:t>Истории России в XVII – XVIII вв.</w:t>
            </w:r>
          </w:p>
        </w:tc>
        <w:tc>
          <w:tcPr>
            <w:tcW w:w="2123" w:type="dxa"/>
          </w:tcPr>
          <w:p w14:paraId="142C6501" w14:textId="77777777" w:rsidR="00643BA6" w:rsidRPr="00643BA6" w:rsidRDefault="00643BA6" w:rsidP="00174CB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643BA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247" w:type="dxa"/>
          </w:tcPr>
          <w:p w14:paraId="062B9D5A" w14:textId="77777777" w:rsidR="00643BA6" w:rsidRDefault="00643BA6" w:rsidP="00174CB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2517" w:rsidRPr="00570D75" w14:paraId="610D25B1" w14:textId="77777777" w:rsidTr="00643BA6">
        <w:tc>
          <w:tcPr>
            <w:tcW w:w="1187" w:type="dxa"/>
          </w:tcPr>
          <w:p w14:paraId="02DE75AE" w14:textId="77777777" w:rsidR="00AB2517" w:rsidRPr="00570D75" w:rsidRDefault="00643BA6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3" w:type="dxa"/>
          </w:tcPr>
          <w:p w14:paraId="2B554BE2" w14:textId="77777777" w:rsidR="00AB2517" w:rsidRPr="00570D75" w:rsidRDefault="002D45FE" w:rsidP="00174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Рождение Российской империи</w:t>
            </w:r>
          </w:p>
        </w:tc>
        <w:tc>
          <w:tcPr>
            <w:tcW w:w="2123" w:type="dxa"/>
          </w:tcPr>
          <w:p w14:paraId="024CF560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45FE">
              <w:rPr>
                <w:sz w:val="24"/>
                <w:szCs w:val="24"/>
              </w:rPr>
              <w:t>1</w:t>
            </w:r>
          </w:p>
        </w:tc>
        <w:tc>
          <w:tcPr>
            <w:tcW w:w="2247" w:type="dxa"/>
          </w:tcPr>
          <w:p w14:paraId="5D6E06F1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  <w:r w:rsidRPr="00570D75">
              <w:rPr>
                <w:sz w:val="24"/>
                <w:szCs w:val="24"/>
              </w:rPr>
              <w:t>1</w:t>
            </w:r>
          </w:p>
        </w:tc>
      </w:tr>
      <w:tr w:rsidR="002D45FE" w:rsidRPr="00570D75" w14:paraId="4070547E" w14:textId="77777777" w:rsidTr="00643BA6">
        <w:tc>
          <w:tcPr>
            <w:tcW w:w="1187" w:type="dxa"/>
          </w:tcPr>
          <w:p w14:paraId="506BD57C" w14:textId="77777777" w:rsidR="002D45FE" w:rsidRPr="00570D75" w:rsidRDefault="00643BA6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63" w:type="dxa"/>
          </w:tcPr>
          <w:p w14:paraId="53E9DC40" w14:textId="77777777" w:rsidR="002D45FE" w:rsidRDefault="002D45FE" w:rsidP="00174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1725 – 1762 годах</w:t>
            </w:r>
          </w:p>
        </w:tc>
        <w:tc>
          <w:tcPr>
            <w:tcW w:w="2123" w:type="dxa"/>
          </w:tcPr>
          <w:p w14:paraId="4DB353CC" w14:textId="77777777" w:rsidR="002D45FE" w:rsidRDefault="002D45FE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47" w:type="dxa"/>
          </w:tcPr>
          <w:p w14:paraId="73A29D10" w14:textId="77777777" w:rsidR="002D45FE" w:rsidRPr="00570D75" w:rsidRDefault="002D45FE" w:rsidP="00174CBF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B2517" w:rsidRPr="00570D75" w14:paraId="43CF6B9B" w14:textId="77777777" w:rsidTr="00643BA6">
        <w:tc>
          <w:tcPr>
            <w:tcW w:w="1187" w:type="dxa"/>
          </w:tcPr>
          <w:p w14:paraId="30662BFC" w14:textId="77777777" w:rsidR="00AB2517" w:rsidRPr="00570D75" w:rsidRDefault="00643BA6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14:paraId="5AB21D97" w14:textId="77777777" w:rsidR="00AB2517" w:rsidRDefault="002D45FE" w:rsidP="002D4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«Просвещенный абсолютизм».</w:t>
            </w:r>
          </w:p>
          <w:p w14:paraId="7E2608C9" w14:textId="77777777" w:rsidR="002D45FE" w:rsidRPr="00570D75" w:rsidRDefault="002D45FE" w:rsidP="002D4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Правление Екатерины </w:t>
            </w:r>
            <w:r w:rsidRPr="00570D75">
              <w:rPr>
                <w:rFonts w:eastAsia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23" w:type="dxa"/>
          </w:tcPr>
          <w:p w14:paraId="142C0C8B" w14:textId="77777777" w:rsidR="00AB2517" w:rsidRPr="00570D75" w:rsidRDefault="002D45FE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517" w:rsidRPr="00570D75">
              <w:rPr>
                <w:sz w:val="24"/>
                <w:szCs w:val="24"/>
              </w:rPr>
              <w:t>2</w:t>
            </w:r>
          </w:p>
        </w:tc>
        <w:tc>
          <w:tcPr>
            <w:tcW w:w="2247" w:type="dxa"/>
          </w:tcPr>
          <w:p w14:paraId="78E9FE58" w14:textId="77777777" w:rsidR="00AB2517" w:rsidRPr="00570D75" w:rsidRDefault="00AB2517" w:rsidP="00174CB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2517" w:rsidRPr="00570D75" w14:paraId="50C17DFF" w14:textId="77777777" w:rsidTr="00643BA6">
        <w:tc>
          <w:tcPr>
            <w:tcW w:w="4950" w:type="dxa"/>
            <w:gridSpan w:val="2"/>
          </w:tcPr>
          <w:p w14:paraId="075FFA0B" w14:textId="77777777" w:rsidR="00AB2517" w:rsidRPr="00570D75" w:rsidRDefault="00AB2517" w:rsidP="00174CB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Итог</w:t>
            </w:r>
            <w:r w:rsidR="00643BA6">
              <w:rPr>
                <w:b/>
                <w:sz w:val="24"/>
                <w:szCs w:val="24"/>
              </w:rPr>
              <w:t>о</w:t>
            </w:r>
            <w:r w:rsidRPr="00570D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08083E95" w14:textId="77777777" w:rsidR="00AB2517" w:rsidRPr="00570D75" w:rsidRDefault="00AB2517" w:rsidP="00174CB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47" w:type="dxa"/>
          </w:tcPr>
          <w:p w14:paraId="3F5591A7" w14:textId="77777777" w:rsidR="00AB2517" w:rsidRPr="00570D75" w:rsidRDefault="00AB2517" w:rsidP="00174CBF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4</w:t>
            </w:r>
          </w:p>
        </w:tc>
      </w:tr>
    </w:tbl>
    <w:p w14:paraId="16540294" w14:textId="6D0F8D40" w:rsidR="00060F0F" w:rsidRPr="00060F0F" w:rsidRDefault="00060F0F" w:rsidP="00060F0F">
      <w:pPr>
        <w:jc w:val="both"/>
        <w:rPr>
          <w:b/>
          <w:sz w:val="24"/>
          <w:szCs w:val="24"/>
        </w:rPr>
      </w:pPr>
      <w:r w:rsidRPr="00060F0F">
        <w:rPr>
          <w:b/>
          <w:sz w:val="24"/>
          <w:szCs w:val="24"/>
        </w:rPr>
        <w:t xml:space="preserve">Всеобщая история. Новая история </w:t>
      </w:r>
      <w:r w:rsidRPr="00060F0F">
        <w:rPr>
          <w:b/>
          <w:sz w:val="24"/>
          <w:szCs w:val="24"/>
          <w:lang w:val="en-US"/>
        </w:rPr>
        <w:t>XIX</w:t>
      </w:r>
      <w:r w:rsidRPr="00060F0F">
        <w:rPr>
          <w:b/>
          <w:sz w:val="24"/>
          <w:szCs w:val="24"/>
        </w:rPr>
        <w:t xml:space="preserve">-начало </w:t>
      </w:r>
      <w:r w:rsidRPr="00060F0F">
        <w:rPr>
          <w:b/>
          <w:sz w:val="24"/>
          <w:szCs w:val="24"/>
          <w:lang w:val="en-US"/>
        </w:rPr>
        <w:t>XX</w:t>
      </w:r>
      <w:r w:rsidR="009A572C">
        <w:rPr>
          <w:b/>
          <w:sz w:val="24"/>
          <w:szCs w:val="24"/>
        </w:rPr>
        <w:t xml:space="preserve"> вв. (30</w:t>
      </w:r>
      <w:r w:rsidRPr="00060F0F">
        <w:rPr>
          <w:b/>
          <w:sz w:val="24"/>
          <w:szCs w:val="24"/>
        </w:rPr>
        <w:t xml:space="preserve"> часов)</w:t>
      </w:r>
    </w:p>
    <w:p w14:paraId="2FF3B52B" w14:textId="62597AE6" w:rsidR="00060F0F" w:rsidRPr="00060F0F" w:rsidRDefault="00F42AE3" w:rsidP="00060F0F">
      <w:pPr>
        <w:jc w:val="both"/>
        <w:rPr>
          <w:rFonts w:eastAsia="Times New Roman"/>
          <w:color w:val="000000"/>
          <w:sz w:val="24"/>
          <w:szCs w:val="24"/>
        </w:rPr>
      </w:pPr>
      <w:r w:rsidRPr="00F42AE3">
        <w:rPr>
          <w:rFonts w:eastAsia="Times New Roman"/>
          <w:b/>
          <w:bCs/>
          <w:color w:val="000000"/>
          <w:sz w:val="24"/>
          <w:szCs w:val="24"/>
        </w:rPr>
        <w:t xml:space="preserve">Рождение </w:t>
      </w:r>
      <w:r w:rsidR="00901550">
        <w:rPr>
          <w:rFonts w:eastAsia="Times New Roman"/>
          <w:b/>
          <w:bCs/>
          <w:color w:val="000000"/>
          <w:sz w:val="24"/>
          <w:szCs w:val="24"/>
        </w:rPr>
        <w:t>Н</w:t>
      </w:r>
      <w:r w:rsidRPr="00F42AE3">
        <w:rPr>
          <w:rFonts w:eastAsia="Times New Roman"/>
          <w:b/>
          <w:bCs/>
          <w:color w:val="000000"/>
          <w:sz w:val="24"/>
          <w:szCs w:val="24"/>
        </w:rPr>
        <w:t xml:space="preserve">ового </w:t>
      </w:r>
      <w:r w:rsidR="00901550" w:rsidRPr="00F42AE3">
        <w:rPr>
          <w:rFonts w:eastAsia="Times New Roman"/>
          <w:b/>
          <w:bCs/>
          <w:color w:val="000000"/>
          <w:sz w:val="24"/>
          <w:szCs w:val="24"/>
        </w:rPr>
        <w:t>мира</w:t>
      </w:r>
      <w:r w:rsidR="00901550">
        <w:rPr>
          <w:rFonts w:eastAsia="Times New Roman"/>
          <w:b/>
          <w:bCs/>
          <w:color w:val="000000"/>
          <w:sz w:val="24"/>
          <w:szCs w:val="24"/>
        </w:rPr>
        <w:t xml:space="preserve"> –</w:t>
      </w:r>
      <w:r w:rsidR="009A572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01550">
        <w:rPr>
          <w:rFonts w:eastAsia="Times New Roman"/>
          <w:b/>
          <w:bCs/>
          <w:color w:val="000000"/>
          <w:sz w:val="24"/>
          <w:szCs w:val="24"/>
        </w:rPr>
        <w:t>10</w:t>
      </w:r>
      <w:r w:rsidR="00060F0F" w:rsidRPr="00060F0F">
        <w:rPr>
          <w:rFonts w:eastAsia="Times New Roman"/>
          <w:b/>
          <w:bCs/>
          <w:color w:val="000000"/>
          <w:sz w:val="24"/>
          <w:szCs w:val="24"/>
        </w:rPr>
        <w:t xml:space="preserve"> часов</w:t>
      </w:r>
    </w:p>
    <w:p w14:paraId="3379FE73" w14:textId="4E9E14E7" w:rsidR="00060F0F" w:rsidRPr="00060F0F" w:rsidRDefault="00060F0F" w:rsidP="00060F0F">
      <w:pPr>
        <w:ind w:hanging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     </w:t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 w:rsidRPr="00060F0F">
        <w:rPr>
          <w:rFonts w:eastAsia="Times New Roman"/>
          <w:bCs/>
          <w:color w:val="000000"/>
          <w:sz w:val="24"/>
          <w:szCs w:val="24"/>
        </w:rPr>
        <w:t>От традиционного общества к обществу индустриальному. Модернизация - процесс разрушения традиционного общества.</w:t>
      </w:r>
      <w:r w:rsidRPr="00060F0F">
        <w:rPr>
          <w:rFonts w:eastAsia="Times New Roman"/>
          <w:color w:val="000000"/>
          <w:sz w:val="24"/>
          <w:szCs w:val="24"/>
        </w:rPr>
        <w:t xml:space="preserve"> Основные черты индустриального общества, классического капитализма: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переворота.) </w:t>
      </w:r>
      <w:r w:rsidRPr="00060F0F">
        <w:rPr>
          <w:rFonts w:eastAsia="Times New Roman"/>
          <w:bCs/>
          <w:color w:val="000000"/>
          <w:sz w:val="24"/>
          <w:szCs w:val="24"/>
        </w:rPr>
        <w:t>Время технического прогресса.</w:t>
      </w:r>
      <w:r w:rsidRPr="00060F0F">
        <w:rPr>
          <w:rFonts w:eastAsia="Times New Roman"/>
          <w:color w:val="000000"/>
          <w:sz w:val="24"/>
          <w:szCs w:val="24"/>
        </w:rPr>
        <w:t>  Капитализм свободной конкуренции. Усиление производства и капиталов. Возрастание роли банков.</w:t>
      </w:r>
      <w:r w:rsidR="005619CE">
        <w:rPr>
          <w:rFonts w:eastAsia="Times New Roman"/>
          <w:color w:val="000000"/>
          <w:sz w:val="24"/>
          <w:szCs w:val="24"/>
        </w:rPr>
        <w:t xml:space="preserve"> </w:t>
      </w:r>
      <w:r w:rsidRPr="00060F0F">
        <w:rPr>
          <w:rFonts w:eastAsia="Times New Roman"/>
          <w:color w:val="000000"/>
          <w:sz w:val="24"/>
          <w:szCs w:val="24"/>
        </w:rPr>
        <w:t xml:space="preserve">Монополистический капитализм, или империализм, его черты. </w:t>
      </w:r>
      <w:r w:rsidRPr="00060F0F">
        <w:rPr>
          <w:rFonts w:eastAsia="Times New Roman"/>
          <w:bCs/>
          <w:color w:val="000000"/>
          <w:sz w:val="24"/>
          <w:szCs w:val="24"/>
        </w:rPr>
        <w:t>Рост городов. Изменения в структуре населения индустриального общества</w:t>
      </w:r>
      <w:proofErr w:type="gramStart"/>
      <w:r w:rsidRPr="00060F0F">
        <w:rPr>
          <w:rFonts w:eastAsia="Times New Roman"/>
          <w:bCs/>
          <w:color w:val="000000"/>
          <w:sz w:val="24"/>
          <w:szCs w:val="24"/>
        </w:rPr>
        <w:t>.</w:t>
      </w:r>
      <w:r w:rsidRPr="00060F0F">
        <w:rPr>
          <w:rFonts w:eastAsia="Times New Roman"/>
          <w:color w:val="000000"/>
          <w:sz w:val="24"/>
          <w:szCs w:val="24"/>
        </w:rPr>
        <w:t> </w:t>
      </w:r>
      <w:r w:rsidR="00901550" w:rsidRPr="00060F0F">
        <w:rPr>
          <w:rFonts w:eastAsia="Times New Roman"/>
          <w:color w:val="000000"/>
          <w:sz w:val="24"/>
          <w:szCs w:val="24"/>
        </w:rPr>
        <w:t>.</w:t>
      </w:r>
      <w:proofErr w:type="gramEnd"/>
      <w:r w:rsidR="00901550" w:rsidRPr="00060F0F">
        <w:rPr>
          <w:rFonts w:eastAsia="Times New Roman"/>
          <w:bCs/>
          <w:color w:val="000000"/>
          <w:sz w:val="24"/>
          <w:szCs w:val="24"/>
        </w:rPr>
        <w:t xml:space="preserve"> Развитие</w:t>
      </w:r>
      <w:r w:rsidRPr="00060F0F">
        <w:rPr>
          <w:rFonts w:eastAsia="Times New Roman"/>
          <w:bCs/>
          <w:color w:val="000000"/>
          <w:sz w:val="24"/>
          <w:szCs w:val="24"/>
        </w:rPr>
        <w:t xml:space="preserve"> науки в XIX в.</w:t>
      </w:r>
      <w:r w:rsidRPr="00060F0F">
        <w:rPr>
          <w:rFonts w:eastAsia="Times New Roman"/>
          <w:color w:val="000000"/>
          <w:sz w:val="24"/>
          <w:szCs w:val="24"/>
        </w:rPr>
        <w:t xml:space="preserve"> Открытия в области математики, физики, химии, биологии, медицины. Наука на службе человека. </w:t>
      </w:r>
      <w:r w:rsidRPr="00060F0F">
        <w:rPr>
          <w:rFonts w:eastAsia="Times New Roman"/>
          <w:bCs/>
          <w:color w:val="000000"/>
          <w:sz w:val="24"/>
          <w:szCs w:val="24"/>
        </w:rPr>
        <w:t>Идейные течения в обществознании.</w:t>
      </w:r>
      <w:r w:rsidRPr="00060F0F">
        <w:rPr>
          <w:rFonts w:eastAsia="Times New Roman"/>
          <w:color w:val="000000"/>
          <w:sz w:val="24"/>
          <w:szCs w:val="24"/>
        </w:rPr>
        <w:t> Либерализм и консерватизм. Социалистические учения первой половины XIX в. Утопический социализм о путях переустройства общества. I. Интернационал</w:t>
      </w:r>
    </w:p>
    <w:p w14:paraId="6A2354B9" w14:textId="05880625" w:rsidR="00060F0F" w:rsidRPr="00060F0F" w:rsidRDefault="00F42AE3" w:rsidP="00060F0F">
      <w:pPr>
        <w:jc w:val="both"/>
        <w:rPr>
          <w:rFonts w:eastAsia="Times New Roman"/>
          <w:color w:val="000000"/>
          <w:sz w:val="24"/>
          <w:szCs w:val="24"/>
        </w:rPr>
      </w:pPr>
      <w:r w:rsidRPr="00F42AE3">
        <w:rPr>
          <w:rFonts w:eastAsia="Times New Roman"/>
          <w:b/>
          <w:bCs/>
          <w:color w:val="000000"/>
          <w:sz w:val="24"/>
          <w:szCs w:val="24"/>
        </w:rPr>
        <w:t xml:space="preserve">Европа в век </w:t>
      </w:r>
      <w:r w:rsidR="00191959" w:rsidRPr="00F42AE3">
        <w:rPr>
          <w:rFonts w:eastAsia="Times New Roman"/>
          <w:b/>
          <w:bCs/>
          <w:color w:val="000000"/>
          <w:sz w:val="24"/>
          <w:szCs w:val="24"/>
        </w:rPr>
        <w:t>Просвещения</w:t>
      </w:r>
      <w:r w:rsidR="00191959">
        <w:rPr>
          <w:rFonts w:eastAsia="Times New Roman"/>
          <w:b/>
          <w:bCs/>
          <w:color w:val="000000"/>
          <w:sz w:val="24"/>
          <w:szCs w:val="24"/>
        </w:rPr>
        <w:t xml:space="preserve"> –</w:t>
      </w:r>
      <w:r w:rsidR="009A572C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01550">
        <w:rPr>
          <w:rFonts w:eastAsia="Times New Roman"/>
          <w:b/>
          <w:bCs/>
          <w:color w:val="000000"/>
          <w:sz w:val="24"/>
          <w:szCs w:val="24"/>
        </w:rPr>
        <w:t>6</w:t>
      </w:r>
      <w:r w:rsidR="00060F0F" w:rsidRPr="00060F0F">
        <w:rPr>
          <w:rFonts w:eastAsia="Times New Roman"/>
          <w:b/>
          <w:bCs/>
          <w:color w:val="000000"/>
          <w:sz w:val="24"/>
          <w:szCs w:val="24"/>
        </w:rPr>
        <w:t xml:space="preserve"> часов</w:t>
      </w:r>
    </w:p>
    <w:p w14:paraId="687619F7" w14:textId="66FF0853" w:rsidR="00060F0F" w:rsidRPr="00060F0F" w:rsidRDefault="00060F0F" w:rsidP="00060F0F">
      <w:pPr>
        <w:ind w:left="-142" w:hanging="85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        </w:t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 w:rsidRPr="00060F0F">
        <w:rPr>
          <w:rFonts w:eastAsia="Times New Roman"/>
          <w:bCs/>
          <w:color w:val="000000"/>
          <w:sz w:val="24"/>
          <w:szCs w:val="24"/>
        </w:rPr>
        <w:t>Франция в период консульства и империи. </w:t>
      </w:r>
      <w:r w:rsidRPr="00060F0F">
        <w:rPr>
          <w:rFonts w:eastAsia="Times New Roman"/>
          <w:color w:val="000000"/>
          <w:sz w:val="24"/>
          <w:szCs w:val="24"/>
        </w:rPr>
        <w:t xml:space="preserve">Режим личной власти Наполеона Бонапарта. Наполеоновская Империя. Внутренняя политика консульства.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Решения Венского конгресса как основа новой системы международных отношений. </w:t>
      </w:r>
      <w:r w:rsidRPr="00060F0F">
        <w:rPr>
          <w:rFonts w:eastAsia="Times New Roman"/>
          <w:bCs/>
          <w:color w:val="000000"/>
          <w:sz w:val="24"/>
          <w:szCs w:val="24"/>
        </w:rPr>
        <w:t>Франция: экономическая жизнь и политическое устройство после реставрации Бурбонов.</w:t>
      </w:r>
      <w:r w:rsidRPr="00060F0F">
        <w:rPr>
          <w:rFonts w:eastAsia="Times New Roman"/>
          <w:color w:val="000000"/>
          <w:sz w:val="24"/>
          <w:szCs w:val="24"/>
        </w:rPr>
        <w:t xml:space="preserve">  Революция 1848 г. </w:t>
      </w:r>
      <w:r w:rsidRPr="00060F0F">
        <w:rPr>
          <w:rFonts w:eastAsia="Times New Roman"/>
          <w:bCs/>
          <w:color w:val="000000"/>
          <w:sz w:val="24"/>
          <w:szCs w:val="24"/>
        </w:rPr>
        <w:t>Англия в первой половине XIX века.</w:t>
      </w:r>
      <w:r w:rsidRPr="00060F0F">
        <w:rPr>
          <w:rFonts w:eastAsia="Times New Roman"/>
          <w:color w:val="000000"/>
          <w:sz w:val="24"/>
          <w:szCs w:val="24"/>
        </w:rPr>
        <w:t xml:space="preserve"> Политическая борьба. </w:t>
      </w:r>
      <w:r w:rsidR="005619CE">
        <w:rPr>
          <w:rFonts w:eastAsia="Times New Roman"/>
          <w:color w:val="000000"/>
          <w:sz w:val="24"/>
          <w:szCs w:val="24"/>
        </w:rPr>
        <w:t xml:space="preserve">Парламентская реформа 1832 г. </w:t>
      </w:r>
      <w:r w:rsidRPr="00060F0F">
        <w:rPr>
          <w:rFonts w:eastAsia="Times New Roman"/>
          <w:color w:val="000000"/>
          <w:sz w:val="24"/>
          <w:szCs w:val="24"/>
        </w:rPr>
        <w:t xml:space="preserve">Внешняя политика Англии. Вильгельм I и Отто фон </w:t>
      </w:r>
      <w:r w:rsidR="00901550" w:rsidRPr="00060F0F">
        <w:rPr>
          <w:rFonts w:eastAsia="Times New Roman"/>
          <w:color w:val="000000"/>
          <w:sz w:val="24"/>
          <w:szCs w:val="24"/>
        </w:rPr>
        <w:t>Бисмарк.</w:t>
      </w:r>
      <w:r w:rsidRPr="00060F0F">
        <w:rPr>
          <w:rFonts w:eastAsia="Times New Roman"/>
          <w:color w:val="000000"/>
          <w:sz w:val="24"/>
          <w:szCs w:val="24"/>
        </w:rPr>
        <w:t xml:space="preserve"> К. </w:t>
      </w:r>
      <w:proofErr w:type="spellStart"/>
      <w:r w:rsidRPr="00060F0F">
        <w:rPr>
          <w:rFonts w:eastAsia="Times New Roman"/>
          <w:color w:val="000000"/>
          <w:sz w:val="24"/>
          <w:szCs w:val="24"/>
        </w:rPr>
        <w:t>Кавур</w:t>
      </w:r>
      <w:proofErr w:type="spellEnd"/>
      <w:r w:rsidRPr="00060F0F">
        <w:rPr>
          <w:rFonts w:eastAsia="Times New Roman"/>
          <w:color w:val="000000"/>
          <w:sz w:val="24"/>
          <w:szCs w:val="24"/>
        </w:rPr>
        <w:t xml:space="preserve">. Революционная деятельность Д. Гарибальди и политика Д. Мадзини. Национальное объединение Италии. </w:t>
      </w:r>
      <w:r w:rsidRPr="00060F0F">
        <w:rPr>
          <w:rFonts w:eastAsia="Times New Roman"/>
          <w:bCs/>
          <w:color w:val="000000"/>
          <w:sz w:val="24"/>
          <w:szCs w:val="24"/>
        </w:rPr>
        <w:t>Франко-прусская война и Парижская коммуна. </w:t>
      </w:r>
      <w:r w:rsidRPr="00060F0F">
        <w:rPr>
          <w:rFonts w:eastAsia="Times New Roman"/>
          <w:color w:val="000000"/>
          <w:sz w:val="24"/>
          <w:szCs w:val="24"/>
        </w:rPr>
        <w:t xml:space="preserve"> Третья республика во Франции. Завершение объединения Германии и провозглашение Германской империи.</w:t>
      </w:r>
    </w:p>
    <w:p w14:paraId="15CF13FE" w14:textId="4E606041" w:rsidR="00060F0F" w:rsidRPr="009F15CB" w:rsidRDefault="00060F0F" w:rsidP="009F15CB">
      <w:pPr>
        <w:ind w:left="-142" w:hanging="85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60F0F">
        <w:rPr>
          <w:rFonts w:eastAsia="Times New Roman"/>
          <w:b/>
          <w:bCs/>
          <w:color w:val="000000"/>
          <w:sz w:val="24"/>
          <w:szCs w:val="24"/>
        </w:rPr>
        <w:t xml:space="preserve">              </w:t>
      </w:r>
      <w:r w:rsidR="009F15CB" w:rsidRPr="009F15CB">
        <w:rPr>
          <w:rFonts w:eastAsia="Times New Roman"/>
          <w:b/>
          <w:bCs/>
          <w:color w:val="000000"/>
          <w:sz w:val="24"/>
          <w:szCs w:val="24"/>
        </w:rPr>
        <w:t>Эпоха революций</w:t>
      </w:r>
      <w:r w:rsidR="009A572C">
        <w:rPr>
          <w:rFonts w:eastAsia="Times New Roman"/>
          <w:b/>
          <w:bCs/>
          <w:color w:val="000000"/>
          <w:sz w:val="24"/>
          <w:szCs w:val="24"/>
        </w:rPr>
        <w:t>– 6 часов</w:t>
      </w:r>
    </w:p>
    <w:p w14:paraId="443EA308" w14:textId="77777777" w:rsidR="00060F0F" w:rsidRPr="00060F0F" w:rsidRDefault="00060F0F" w:rsidP="00060F0F">
      <w:pPr>
        <w:ind w:left="-142" w:hanging="85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        </w:t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 w:rsidRPr="00060F0F">
        <w:rPr>
          <w:rFonts w:eastAsia="Times New Roman"/>
          <w:bCs/>
          <w:color w:val="000000"/>
          <w:sz w:val="24"/>
          <w:szCs w:val="24"/>
        </w:rPr>
        <w:t>Германская империя.</w:t>
      </w:r>
      <w:r w:rsidRPr="00060F0F">
        <w:rPr>
          <w:rFonts w:eastAsia="Times New Roman"/>
          <w:color w:val="000000"/>
          <w:sz w:val="24"/>
          <w:szCs w:val="24"/>
        </w:rPr>
        <w:t xml:space="preserve"> 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 Исключительный закон против социалистов». Политика нового курса- социальные реформы. Вильгельм II- «человек больших неожиданностей». От «нового курса» к «мировой политике». Борьба за место под солнцем. Национализм. Особенности экономического развития Великобритании. Ирландский вопрос. Рождение лейбористской партии. Д.Р. </w:t>
      </w:r>
      <w:proofErr w:type="spellStart"/>
      <w:r w:rsidRPr="00060F0F">
        <w:rPr>
          <w:rFonts w:eastAsia="Times New Roman"/>
          <w:color w:val="000000"/>
          <w:sz w:val="24"/>
          <w:szCs w:val="24"/>
        </w:rPr>
        <w:t>Макдонольд</w:t>
      </w:r>
      <w:proofErr w:type="spellEnd"/>
      <w:r w:rsidRPr="00060F0F">
        <w:rPr>
          <w:rFonts w:eastAsia="Times New Roman"/>
          <w:color w:val="000000"/>
          <w:sz w:val="24"/>
          <w:szCs w:val="24"/>
        </w:rPr>
        <w:t xml:space="preserve">. Реформы во имя классового мира. Дэвид Ллойд Джордж. </w:t>
      </w:r>
      <w:r w:rsidRPr="00060F0F">
        <w:rPr>
          <w:rFonts w:eastAsia="Times New Roman"/>
          <w:bCs/>
          <w:color w:val="000000"/>
          <w:sz w:val="24"/>
          <w:szCs w:val="24"/>
        </w:rPr>
        <w:t>Третья республика во Франции.</w:t>
      </w:r>
      <w:r w:rsidRPr="00060F0F">
        <w:rPr>
          <w:rFonts w:eastAsia="Times New Roman"/>
          <w:color w:val="000000"/>
          <w:sz w:val="24"/>
          <w:szCs w:val="24"/>
        </w:rPr>
        <w:t xml:space="preserve"> 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Франция- первое светское государство среди европейских государств. </w:t>
      </w:r>
      <w:r w:rsidRPr="00060F0F">
        <w:rPr>
          <w:rFonts w:eastAsia="Times New Roman"/>
          <w:bCs/>
          <w:color w:val="000000"/>
          <w:sz w:val="24"/>
          <w:szCs w:val="24"/>
        </w:rPr>
        <w:t>Италия: время реформ и колониальных захватов.</w:t>
      </w:r>
      <w:r w:rsidRPr="00060F0F">
        <w:rPr>
          <w:rFonts w:eastAsia="Times New Roman"/>
          <w:color w:val="000000"/>
          <w:sz w:val="24"/>
          <w:szCs w:val="24"/>
        </w:rPr>
        <w:t xml:space="preserve">  Внешняя политика. Колониальные войны. </w:t>
      </w:r>
      <w:r w:rsidR="008A142D">
        <w:rPr>
          <w:rFonts w:eastAsia="Times New Roman"/>
          <w:bCs/>
          <w:color w:val="000000"/>
          <w:sz w:val="24"/>
          <w:szCs w:val="24"/>
        </w:rPr>
        <w:t>Австро-</w:t>
      </w:r>
      <w:r w:rsidRPr="00060F0F">
        <w:rPr>
          <w:rFonts w:eastAsia="Times New Roman"/>
          <w:bCs/>
          <w:color w:val="000000"/>
          <w:sz w:val="24"/>
          <w:szCs w:val="24"/>
        </w:rPr>
        <w:t>Венгрия.</w:t>
      </w:r>
      <w:r w:rsidRPr="00060F0F">
        <w:rPr>
          <w:rFonts w:eastAsia="Times New Roman"/>
          <w:color w:val="000000"/>
          <w:sz w:val="24"/>
          <w:szCs w:val="24"/>
        </w:rPr>
        <w:t> «Лоскутная империя». Развитие национальных к</w:t>
      </w:r>
      <w:r w:rsidR="005619CE">
        <w:rPr>
          <w:rFonts w:eastAsia="Times New Roman"/>
          <w:color w:val="000000"/>
          <w:sz w:val="24"/>
          <w:szCs w:val="24"/>
        </w:rPr>
        <w:t xml:space="preserve">ультур и самосознания народов. </w:t>
      </w:r>
      <w:r w:rsidR="008A142D">
        <w:rPr>
          <w:rFonts w:eastAsia="Times New Roman"/>
          <w:color w:val="000000"/>
          <w:sz w:val="24"/>
          <w:szCs w:val="24"/>
        </w:rPr>
        <w:t>Политическое устройство Австро-</w:t>
      </w:r>
      <w:r w:rsidRPr="00060F0F">
        <w:rPr>
          <w:rFonts w:eastAsia="Times New Roman"/>
          <w:color w:val="000000"/>
          <w:sz w:val="24"/>
          <w:szCs w:val="24"/>
        </w:rPr>
        <w:t>Венгрии. Национальный вопрос. Начало промышленной революции. Внешняя политика.</w:t>
      </w:r>
    </w:p>
    <w:p w14:paraId="320146BE" w14:textId="4F7701EC" w:rsidR="00060F0F" w:rsidRPr="00EE4FD9" w:rsidRDefault="00060F0F" w:rsidP="00060F0F">
      <w:pPr>
        <w:ind w:left="-142" w:hanging="85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         </w:t>
      </w:r>
      <w:r w:rsidR="00694687" w:rsidRPr="00694687">
        <w:rPr>
          <w:rFonts w:eastAsia="Times New Roman"/>
          <w:b/>
          <w:bCs/>
          <w:color w:val="000000"/>
          <w:sz w:val="24"/>
          <w:szCs w:val="24"/>
        </w:rPr>
        <w:t>Традиционные общества Востока. Начало европейской колонизации</w:t>
      </w:r>
      <w:r w:rsidR="0019195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A572C">
        <w:rPr>
          <w:rFonts w:eastAsia="Times New Roman"/>
          <w:b/>
          <w:bCs/>
          <w:color w:val="000000"/>
          <w:sz w:val="24"/>
          <w:szCs w:val="24"/>
        </w:rPr>
        <w:t xml:space="preserve">– </w:t>
      </w:r>
      <w:r w:rsidR="00901550">
        <w:rPr>
          <w:rFonts w:eastAsia="Times New Roman"/>
          <w:b/>
          <w:bCs/>
          <w:color w:val="000000"/>
          <w:sz w:val="24"/>
          <w:szCs w:val="24"/>
        </w:rPr>
        <w:t>8</w:t>
      </w:r>
      <w:r w:rsidRPr="00EE4FD9">
        <w:rPr>
          <w:rFonts w:eastAsia="Times New Roman"/>
          <w:b/>
          <w:bCs/>
          <w:color w:val="000000"/>
          <w:sz w:val="24"/>
          <w:szCs w:val="24"/>
        </w:rPr>
        <w:t xml:space="preserve"> часов</w:t>
      </w:r>
    </w:p>
    <w:p w14:paraId="7603C2E2" w14:textId="77777777" w:rsidR="005619CE" w:rsidRPr="00EE4FD9" w:rsidRDefault="00060F0F" w:rsidP="008A142D">
      <w:pPr>
        <w:ind w:left="-142" w:hanging="850"/>
        <w:jc w:val="both"/>
        <w:rPr>
          <w:rFonts w:eastAsia="Times New Roman"/>
          <w:color w:val="000000"/>
          <w:sz w:val="24"/>
          <w:szCs w:val="24"/>
        </w:rPr>
      </w:pPr>
      <w:r w:rsidRPr="00EE4FD9">
        <w:rPr>
          <w:rFonts w:eastAsia="Times New Roman"/>
          <w:bCs/>
          <w:color w:val="000000"/>
          <w:sz w:val="24"/>
          <w:szCs w:val="24"/>
        </w:rPr>
        <w:t xml:space="preserve">              </w:t>
      </w:r>
      <w:r w:rsidRPr="00EE4FD9">
        <w:rPr>
          <w:rFonts w:eastAsia="Times New Roman"/>
          <w:bCs/>
          <w:color w:val="000000"/>
          <w:sz w:val="24"/>
          <w:szCs w:val="24"/>
        </w:rPr>
        <w:tab/>
      </w:r>
      <w:r w:rsidRPr="00EE4FD9">
        <w:rPr>
          <w:rFonts w:eastAsia="Times New Roman"/>
          <w:bCs/>
          <w:color w:val="000000"/>
          <w:sz w:val="24"/>
          <w:szCs w:val="24"/>
        </w:rPr>
        <w:tab/>
      </w:r>
      <w:r w:rsidRPr="00EE4FD9">
        <w:rPr>
          <w:rFonts w:eastAsia="Times New Roman"/>
          <w:bCs/>
          <w:color w:val="000000"/>
          <w:sz w:val="24"/>
          <w:szCs w:val="24"/>
        </w:rPr>
        <w:tab/>
        <w:t>Япония на пути модернизации: «Восточная мораль - Западная техника». </w:t>
      </w:r>
      <w:r w:rsidRPr="00EE4FD9">
        <w:rPr>
          <w:rFonts w:eastAsia="Times New Roman"/>
          <w:color w:val="000000"/>
          <w:sz w:val="24"/>
          <w:szCs w:val="24"/>
        </w:rPr>
        <w:t xml:space="preserve">Кризис традиционализма. Насильственное открытие Японии европейскими державами. Революция </w:t>
      </w:r>
      <w:r w:rsidRPr="00EE4FD9">
        <w:rPr>
          <w:rFonts w:eastAsia="Times New Roman"/>
          <w:color w:val="000000"/>
          <w:sz w:val="24"/>
          <w:szCs w:val="24"/>
        </w:rPr>
        <w:lastRenderedPageBreak/>
        <w:t xml:space="preserve">Мэйдзи. Эпоха модернизации. Первые реформы. Новые черты экономического развития. Китая. Движение тайпинов- попытка воплотить утопию в жизнь. Насильственное разрушение традиционного общества. </w:t>
      </w:r>
      <w:r w:rsidRPr="00EE4FD9">
        <w:rPr>
          <w:rFonts w:eastAsia="Times New Roman"/>
          <w:bCs/>
          <w:color w:val="000000"/>
          <w:sz w:val="24"/>
          <w:szCs w:val="24"/>
        </w:rPr>
        <w:t>Индия: насильственное разрушение традиционного общества.</w:t>
      </w:r>
      <w:r w:rsidRPr="00EE4FD9">
        <w:rPr>
          <w:rFonts w:eastAsia="Times New Roman"/>
          <w:color w:val="000000"/>
          <w:sz w:val="24"/>
          <w:szCs w:val="24"/>
        </w:rPr>
        <w:t> Особенности колониального режима в Индии. Начало распада Османской Империи. Политическая карта мира к началу XX века. Нарастание противоречий между великими державами и основные узлы противоречий. Тройственный союз. Франко- русский союз. Англо- 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</w:t>
      </w:r>
      <w:r w:rsidR="008A142D" w:rsidRPr="00EE4FD9">
        <w:rPr>
          <w:rFonts w:eastAsia="Times New Roman"/>
          <w:color w:val="000000"/>
          <w:sz w:val="24"/>
          <w:szCs w:val="24"/>
        </w:rPr>
        <w:t>ы -</w:t>
      </w:r>
      <w:r w:rsidRPr="00EE4FD9">
        <w:rPr>
          <w:rFonts w:eastAsia="Times New Roman"/>
          <w:color w:val="000000"/>
          <w:sz w:val="24"/>
          <w:szCs w:val="24"/>
        </w:rPr>
        <w:t xml:space="preserve"> пролог первой мировой войны. пацифистское движение. II интернационал против войн и политики гонки вооружения.</w:t>
      </w:r>
    </w:p>
    <w:p w14:paraId="09584C78" w14:textId="77777777" w:rsidR="001A5FD9" w:rsidRPr="00EE4FD9" w:rsidRDefault="001A5FD9" w:rsidP="008A142D">
      <w:pPr>
        <w:ind w:left="-142" w:hanging="850"/>
        <w:jc w:val="center"/>
        <w:rPr>
          <w:b/>
          <w:sz w:val="24"/>
          <w:szCs w:val="24"/>
        </w:rPr>
      </w:pPr>
      <w:r w:rsidRPr="00EE4FD9">
        <w:rPr>
          <w:b/>
          <w:sz w:val="24"/>
          <w:szCs w:val="24"/>
        </w:rPr>
        <w:t>Ис</w:t>
      </w:r>
      <w:r w:rsidR="005619CE">
        <w:rPr>
          <w:b/>
          <w:sz w:val="24"/>
          <w:szCs w:val="24"/>
        </w:rPr>
        <w:t>тории России в XVII – XVIII вв.</w:t>
      </w:r>
    </w:p>
    <w:p w14:paraId="1B7A4E85" w14:textId="77777777" w:rsidR="00DA7C05" w:rsidRPr="00DA7C05" w:rsidRDefault="00DA7C05" w:rsidP="00DA7C05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EE4FD9">
        <w:rPr>
          <w:rFonts w:eastAsia="Times New Roman"/>
          <w:b/>
          <w:sz w:val="24"/>
          <w:szCs w:val="24"/>
        </w:rPr>
        <w:t xml:space="preserve">Рождение Российской империи </w:t>
      </w:r>
      <w:r w:rsidRPr="00DA7C05">
        <w:rPr>
          <w:rFonts w:eastAsia="Times New Roman"/>
          <w:b/>
          <w:sz w:val="24"/>
          <w:szCs w:val="24"/>
        </w:rPr>
        <w:t xml:space="preserve"> </w:t>
      </w:r>
      <w:r w:rsidRPr="00EE4FD9">
        <w:rPr>
          <w:rFonts w:eastAsia="Times New Roman"/>
          <w:b/>
          <w:sz w:val="24"/>
          <w:szCs w:val="24"/>
        </w:rPr>
        <w:t xml:space="preserve">(11 </w:t>
      </w:r>
      <w:r w:rsidRPr="00DA7C05">
        <w:rPr>
          <w:rFonts w:eastAsia="Times New Roman"/>
          <w:b/>
          <w:sz w:val="24"/>
          <w:szCs w:val="24"/>
        </w:rPr>
        <w:t>часов)</w:t>
      </w:r>
    </w:p>
    <w:p w14:paraId="3E22FD43" w14:textId="77777777" w:rsidR="00DA7C05" w:rsidRPr="00DA7C05" w:rsidRDefault="00DA7C05" w:rsidP="00DA7C05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DA7C05">
        <w:rPr>
          <w:rFonts w:eastAsia="Times New Roman"/>
          <w:sz w:val="24"/>
          <w:szCs w:val="24"/>
        </w:rPr>
        <w:t xml:space="preserve">Предпосылки реформ первой четверти XVIII в. Стрелецкие восстания. </w:t>
      </w:r>
      <w:r w:rsidRPr="00DA7C05">
        <w:rPr>
          <w:rFonts w:eastAsia="Times New Roman"/>
          <w:i/>
          <w:sz w:val="24"/>
          <w:szCs w:val="24"/>
        </w:rPr>
        <w:t>Регентство Софьи.</w:t>
      </w:r>
      <w:r w:rsidRPr="00DA7C05">
        <w:rPr>
          <w:rFonts w:eastAsia="Times New Roman"/>
          <w:sz w:val="24"/>
          <w:szCs w:val="24"/>
        </w:rPr>
        <w:t xml:space="preserve"> </w:t>
      </w:r>
    </w:p>
    <w:p w14:paraId="5F5ACEFA" w14:textId="77777777" w:rsidR="00DA7C05" w:rsidRPr="00DA7C05" w:rsidRDefault="00DA7C05" w:rsidP="00DA7C05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DA7C05">
        <w:rPr>
          <w:rFonts w:eastAsia="Times New Roman"/>
          <w:sz w:val="24"/>
          <w:szCs w:val="24"/>
        </w:rPr>
        <w:t xml:space="preserve">Воцарение Петра </w:t>
      </w:r>
      <w:r w:rsidRPr="00DA7C05">
        <w:rPr>
          <w:rFonts w:eastAsia="Times New Roman"/>
          <w:sz w:val="24"/>
          <w:szCs w:val="24"/>
          <w:lang w:val="en-US"/>
        </w:rPr>
        <w:t>I</w:t>
      </w:r>
      <w:r w:rsidRPr="00DA7C05">
        <w:rPr>
          <w:rFonts w:eastAsia="Times New Roman"/>
          <w:sz w:val="24"/>
          <w:szCs w:val="24"/>
        </w:rPr>
        <w:t xml:space="preserve">. </w:t>
      </w:r>
      <w:r w:rsidRPr="00DA7C05">
        <w:rPr>
          <w:rFonts w:eastAsia="Times New Roman"/>
          <w:i/>
          <w:sz w:val="24"/>
          <w:szCs w:val="24"/>
        </w:rPr>
        <w:t>Азовские походы.</w:t>
      </w:r>
      <w:r w:rsidRPr="00DA7C05">
        <w:rPr>
          <w:rFonts w:eastAsia="Times New Roman"/>
          <w:sz w:val="24"/>
          <w:szCs w:val="24"/>
        </w:rPr>
        <w:t xml:space="preserve"> Создание флота и регулярной армии. </w:t>
      </w:r>
      <w:r w:rsidRPr="00DA7C05">
        <w:rPr>
          <w:rFonts w:eastAsia="Times New Roman"/>
          <w:i/>
          <w:sz w:val="24"/>
          <w:szCs w:val="24"/>
        </w:rPr>
        <w:t xml:space="preserve">Строительство мануфактур и заводов. </w:t>
      </w:r>
      <w:r w:rsidRPr="00DA7C05">
        <w:rPr>
          <w:rFonts w:eastAsia="Times New Roman"/>
          <w:sz w:val="24"/>
          <w:szCs w:val="24"/>
        </w:rPr>
        <w:t xml:space="preserve">Великое посольство. Северная война. Основание Петербурга. Полтавская битва. </w:t>
      </w:r>
      <w:proofErr w:type="spellStart"/>
      <w:r w:rsidRPr="00DA7C05">
        <w:rPr>
          <w:rFonts w:eastAsia="Times New Roman"/>
          <w:i/>
          <w:sz w:val="24"/>
          <w:szCs w:val="24"/>
        </w:rPr>
        <w:t>Прутский</w:t>
      </w:r>
      <w:proofErr w:type="spellEnd"/>
      <w:r w:rsidRPr="00DA7C05">
        <w:rPr>
          <w:rFonts w:eastAsia="Times New Roman"/>
          <w:i/>
          <w:sz w:val="24"/>
          <w:szCs w:val="24"/>
        </w:rPr>
        <w:t xml:space="preserve"> поход.</w:t>
      </w:r>
      <w:r w:rsidRPr="00DA7C05">
        <w:rPr>
          <w:rFonts w:eastAsia="Times New Roman"/>
          <w:sz w:val="24"/>
          <w:szCs w:val="24"/>
        </w:rPr>
        <w:t xml:space="preserve"> Восстание К.</w:t>
      </w:r>
      <w:r w:rsidRPr="00EE4FD9">
        <w:rPr>
          <w:rFonts w:eastAsia="Times New Roman"/>
          <w:sz w:val="24"/>
          <w:szCs w:val="24"/>
        </w:rPr>
        <w:t xml:space="preserve"> </w:t>
      </w:r>
      <w:r w:rsidRPr="00DA7C05">
        <w:rPr>
          <w:rFonts w:eastAsia="Times New Roman"/>
          <w:sz w:val="24"/>
          <w:szCs w:val="24"/>
        </w:rPr>
        <w:t xml:space="preserve">Булавина. Провозглашение России империей. Установление абсолютизма. </w:t>
      </w:r>
      <w:r w:rsidRPr="00DA7C05">
        <w:rPr>
          <w:rFonts w:eastAsia="Times New Roman"/>
          <w:i/>
          <w:sz w:val="24"/>
          <w:szCs w:val="24"/>
        </w:rPr>
        <w:t>Подчинение церкви государству.</w:t>
      </w:r>
      <w:r w:rsidRPr="00DA7C05">
        <w:rPr>
          <w:rFonts w:eastAsia="Times New Roman"/>
          <w:sz w:val="24"/>
          <w:szCs w:val="24"/>
        </w:rPr>
        <w:t xml:space="preserve"> </w:t>
      </w:r>
      <w:r w:rsidRPr="00DA7C05">
        <w:rPr>
          <w:rFonts w:eastAsia="Times New Roman"/>
          <w:i/>
          <w:sz w:val="24"/>
          <w:szCs w:val="24"/>
        </w:rPr>
        <w:t>Табель о рангах. Подушная подать.</w:t>
      </w:r>
      <w:r w:rsidRPr="00DA7C05">
        <w:rPr>
          <w:rFonts w:eastAsia="Times New Roman"/>
          <w:sz w:val="24"/>
          <w:szCs w:val="24"/>
        </w:rPr>
        <w:t xml:space="preserve"> Превращение дворянства в господствующее, привилегированное сословие. Указ о престолонаследии.</w:t>
      </w:r>
    </w:p>
    <w:p w14:paraId="39C32C48" w14:textId="77777777" w:rsidR="00DA7C05" w:rsidRPr="00DA7C05" w:rsidRDefault="00DA7C05" w:rsidP="00DA7C05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DA7C05">
        <w:rPr>
          <w:rFonts w:eastAsia="Times New Roman"/>
          <w:i/>
          <w:sz w:val="24"/>
          <w:szCs w:val="24"/>
        </w:rPr>
        <w:t>Роль петровских преобразований в истории страны.</w:t>
      </w:r>
    </w:p>
    <w:p w14:paraId="0F86895F" w14:textId="77777777" w:rsidR="00DA7C05" w:rsidRPr="00DA7C05" w:rsidRDefault="00DA7C05" w:rsidP="00DA7C05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EE4FD9">
        <w:rPr>
          <w:rFonts w:eastAsia="Times New Roman"/>
          <w:b/>
          <w:sz w:val="24"/>
          <w:szCs w:val="24"/>
        </w:rPr>
        <w:t>Россия в 1725 – 1762 годах (7 часов</w:t>
      </w:r>
      <w:r w:rsidRPr="00DA7C05">
        <w:rPr>
          <w:rFonts w:eastAsia="Times New Roman"/>
          <w:b/>
          <w:sz w:val="24"/>
          <w:szCs w:val="24"/>
        </w:rPr>
        <w:t>)</w:t>
      </w:r>
    </w:p>
    <w:p w14:paraId="3750B25E" w14:textId="77777777" w:rsidR="00DA7C05" w:rsidRPr="00DA7C05" w:rsidRDefault="00DA7C05" w:rsidP="00DA7C05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DA7C05">
        <w:rPr>
          <w:rFonts w:eastAsia="Times New Roman"/>
          <w:sz w:val="24"/>
          <w:szCs w:val="24"/>
        </w:rPr>
        <w:t xml:space="preserve">Причины дворцовых переворотов. </w:t>
      </w:r>
      <w:r w:rsidRPr="00DA7C05">
        <w:rPr>
          <w:rFonts w:eastAsia="Times New Roman"/>
          <w:i/>
          <w:sz w:val="24"/>
          <w:szCs w:val="24"/>
        </w:rPr>
        <w:t>Российские монархи эпохи дворцовых переворотов.</w:t>
      </w:r>
      <w:r w:rsidRPr="00DA7C05">
        <w:rPr>
          <w:rFonts w:eastAsia="Times New Roman"/>
          <w:sz w:val="24"/>
          <w:szCs w:val="24"/>
        </w:rPr>
        <w:t xml:space="preserve"> Роль гвардии и аристократии в государственной жизни. </w:t>
      </w:r>
      <w:r w:rsidRPr="00DA7C05">
        <w:rPr>
          <w:rFonts w:eastAsia="Times New Roman"/>
          <w:i/>
          <w:sz w:val="24"/>
          <w:szCs w:val="24"/>
        </w:rPr>
        <w:t>Фаворитизм. Бироновщина.</w:t>
      </w:r>
      <w:r w:rsidRPr="00DA7C05">
        <w:rPr>
          <w:rFonts w:eastAsia="Times New Roman"/>
          <w:sz w:val="24"/>
          <w:szCs w:val="24"/>
        </w:rPr>
        <w:t xml:space="preserve"> Расширение прав и привилегий дворянства. Манифест о вольности дворянства. Усиление крепостного права.</w:t>
      </w:r>
    </w:p>
    <w:p w14:paraId="2DD7841C" w14:textId="77777777" w:rsidR="00DA7C05" w:rsidRPr="00DA7C05" w:rsidRDefault="00DA7C05" w:rsidP="00DA7C05">
      <w:pPr>
        <w:widowControl/>
        <w:autoSpaceDE/>
        <w:autoSpaceDN/>
        <w:adjustRightInd/>
        <w:ind w:firstLine="567"/>
        <w:jc w:val="both"/>
        <w:rPr>
          <w:rFonts w:eastAsia="Times New Roman"/>
          <w:i/>
          <w:sz w:val="24"/>
          <w:szCs w:val="24"/>
        </w:rPr>
      </w:pPr>
      <w:r w:rsidRPr="00DA7C05">
        <w:rPr>
          <w:rFonts w:eastAsia="Times New Roman"/>
          <w:sz w:val="24"/>
          <w:szCs w:val="24"/>
        </w:rPr>
        <w:t xml:space="preserve">Войны с Персией и Турцией. Участие России в Семилетней войне. </w:t>
      </w:r>
      <w:r w:rsidRPr="00DA7C05">
        <w:rPr>
          <w:rFonts w:eastAsia="Times New Roman"/>
          <w:i/>
          <w:sz w:val="24"/>
          <w:szCs w:val="24"/>
        </w:rPr>
        <w:t>Вхождение в состав России казахских земель.</w:t>
      </w:r>
    </w:p>
    <w:p w14:paraId="3FF3F658" w14:textId="77777777" w:rsidR="00DA7C05" w:rsidRPr="00DA7C05" w:rsidRDefault="00DA7C05" w:rsidP="00DA7C0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E4FD9">
        <w:rPr>
          <w:rFonts w:eastAsia="Times New Roman"/>
          <w:b/>
          <w:sz w:val="24"/>
          <w:szCs w:val="24"/>
        </w:rPr>
        <w:t xml:space="preserve">«Просвещенный абсолютизм» правление Екатерины </w:t>
      </w:r>
      <w:r w:rsidRPr="00DA7C05">
        <w:rPr>
          <w:rFonts w:eastAsia="Times New Roman"/>
          <w:sz w:val="24"/>
          <w:szCs w:val="24"/>
        </w:rPr>
        <w:t>II</w:t>
      </w:r>
      <w:r w:rsidRPr="00EE4FD9">
        <w:rPr>
          <w:rFonts w:eastAsia="Times New Roman"/>
          <w:b/>
          <w:sz w:val="24"/>
          <w:szCs w:val="24"/>
        </w:rPr>
        <w:t xml:space="preserve"> (22 часа</w:t>
      </w:r>
      <w:r w:rsidRPr="00DA7C05">
        <w:rPr>
          <w:rFonts w:eastAsia="Times New Roman"/>
          <w:b/>
          <w:sz w:val="24"/>
          <w:szCs w:val="24"/>
        </w:rPr>
        <w:t>)</w:t>
      </w:r>
    </w:p>
    <w:p w14:paraId="0D3E7573" w14:textId="77777777" w:rsidR="00DA7C05" w:rsidRPr="00DA7C05" w:rsidRDefault="00DA7C05" w:rsidP="00DA7C05">
      <w:pPr>
        <w:widowControl/>
        <w:autoSpaceDE/>
        <w:autoSpaceDN/>
        <w:adjustRightInd/>
        <w:ind w:firstLine="567"/>
        <w:jc w:val="both"/>
        <w:rPr>
          <w:rFonts w:eastAsia="Times New Roman"/>
          <w:i/>
          <w:sz w:val="24"/>
          <w:szCs w:val="24"/>
        </w:rPr>
      </w:pPr>
      <w:r w:rsidRPr="00DA7C05">
        <w:rPr>
          <w:rFonts w:eastAsia="Times New Roman"/>
          <w:sz w:val="24"/>
          <w:szCs w:val="24"/>
        </w:rPr>
        <w:t xml:space="preserve">Екатерина </w:t>
      </w:r>
      <w:r w:rsidRPr="00DA7C05">
        <w:rPr>
          <w:rFonts w:eastAsia="Times New Roman"/>
          <w:sz w:val="24"/>
          <w:szCs w:val="24"/>
          <w:lang w:val="en-US"/>
        </w:rPr>
        <w:t>II</w:t>
      </w:r>
      <w:r w:rsidRPr="00DA7C05">
        <w:rPr>
          <w:rFonts w:eastAsia="Times New Roman"/>
          <w:sz w:val="24"/>
          <w:szCs w:val="24"/>
        </w:rPr>
        <w:t xml:space="preserve">. Просвещенный абсолютизм. </w:t>
      </w:r>
      <w:r w:rsidRPr="00DA7C05">
        <w:rPr>
          <w:rFonts w:eastAsia="Times New Roman"/>
          <w:i/>
          <w:sz w:val="24"/>
          <w:szCs w:val="24"/>
        </w:rPr>
        <w:t>«Золотой век» русского дворянства.</w:t>
      </w:r>
      <w:r w:rsidRPr="00DA7C05">
        <w:rPr>
          <w:rFonts w:eastAsia="Times New Roman"/>
          <w:sz w:val="24"/>
          <w:szCs w:val="24"/>
        </w:rPr>
        <w:t xml:space="preserve">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</w:t>
      </w:r>
      <w:r w:rsidRPr="00DA7C05">
        <w:rPr>
          <w:rFonts w:eastAsia="Times New Roman"/>
          <w:sz w:val="24"/>
          <w:szCs w:val="24"/>
          <w:lang w:val="en-US"/>
        </w:rPr>
        <w:t>XVIII</w:t>
      </w:r>
      <w:r w:rsidRPr="00DA7C05">
        <w:rPr>
          <w:rFonts w:eastAsia="Times New Roman"/>
          <w:sz w:val="24"/>
          <w:szCs w:val="24"/>
        </w:rPr>
        <w:t xml:space="preserve"> в. Е. Пугачев. </w:t>
      </w:r>
      <w:r w:rsidRPr="00DA7C05">
        <w:rPr>
          <w:rFonts w:eastAsia="Times New Roman"/>
          <w:i/>
          <w:sz w:val="24"/>
          <w:szCs w:val="24"/>
        </w:rPr>
        <w:t xml:space="preserve">Критика самодержавия и крепостничества. </w:t>
      </w:r>
      <w:proofErr w:type="spellStart"/>
      <w:r w:rsidRPr="00DA7C05">
        <w:rPr>
          <w:rFonts w:eastAsia="Times New Roman"/>
          <w:i/>
          <w:sz w:val="24"/>
          <w:szCs w:val="24"/>
        </w:rPr>
        <w:t>А.Радищев</w:t>
      </w:r>
      <w:proofErr w:type="spellEnd"/>
      <w:r w:rsidRPr="00DA7C05">
        <w:rPr>
          <w:rFonts w:eastAsia="Times New Roman"/>
          <w:i/>
          <w:sz w:val="24"/>
          <w:szCs w:val="24"/>
        </w:rPr>
        <w:t>.</w:t>
      </w:r>
    </w:p>
    <w:p w14:paraId="302C6A56" w14:textId="77777777" w:rsidR="00DA7C05" w:rsidRPr="00DA7C05" w:rsidRDefault="00DA7C05" w:rsidP="00DA7C05">
      <w:pPr>
        <w:widowControl/>
        <w:autoSpaceDE/>
        <w:autoSpaceDN/>
        <w:adjustRightInd/>
        <w:ind w:firstLine="567"/>
        <w:jc w:val="both"/>
        <w:rPr>
          <w:rFonts w:eastAsia="Times New Roman"/>
          <w:sz w:val="24"/>
          <w:szCs w:val="24"/>
        </w:rPr>
      </w:pPr>
      <w:r w:rsidRPr="00DA7C05">
        <w:rPr>
          <w:rFonts w:eastAsia="Times New Roman"/>
          <w:sz w:val="24"/>
          <w:szCs w:val="24"/>
        </w:rPr>
        <w:t xml:space="preserve">Русско-турецкие войны конца </w:t>
      </w:r>
      <w:r w:rsidRPr="00DA7C05">
        <w:rPr>
          <w:rFonts w:eastAsia="Times New Roman"/>
          <w:sz w:val="24"/>
          <w:szCs w:val="24"/>
          <w:lang w:val="en-US"/>
        </w:rPr>
        <w:t>XVIII</w:t>
      </w:r>
      <w:r w:rsidRPr="00DA7C05">
        <w:rPr>
          <w:rFonts w:eastAsia="Times New Roman"/>
          <w:sz w:val="24"/>
          <w:szCs w:val="24"/>
        </w:rPr>
        <w:t xml:space="preserve"> в. </w:t>
      </w:r>
      <w:r w:rsidRPr="00DA7C05">
        <w:rPr>
          <w:rFonts w:eastAsia="Times New Roman"/>
          <w:i/>
          <w:sz w:val="24"/>
          <w:szCs w:val="24"/>
        </w:rPr>
        <w:t xml:space="preserve">и присоединение Крыма, Причерноморья, Приазовья, </w:t>
      </w:r>
      <w:proofErr w:type="spellStart"/>
      <w:r w:rsidRPr="00DA7C05">
        <w:rPr>
          <w:rFonts w:eastAsia="Times New Roman"/>
          <w:i/>
          <w:sz w:val="24"/>
          <w:szCs w:val="24"/>
        </w:rPr>
        <w:t>Прикубанья</w:t>
      </w:r>
      <w:proofErr w:type="spellEnd"/>
      <w:r w:rsidRPr="00DA7C05">
        <w:rPr>
          <w:rFonts w:eastAsia="Times New Roman"/>
          <w:i/>
          <w:sz w:val="24"/>
          <w:szCs w:val="24"/>
        </w:rPr>
        <w:t xml:space="preserve"> и Новороссии. </w:t>
      </w:r>
      <w:r w:rsidRPr="00DA7C05">
        <w:rPr>
          <w:rFonts w:eastAsia="Times New Roman"/>
          <w:sz w:val="24"/>
          <w:szCs w:val="24"/>
        </w:rPr>
        <w:t xml:space="preserve">Разделы Польши </w:t>
      </w:r>
      <w:r w:rsidRPr="00DA7C05">
        <w:rPr>
          <w:rFonts w:eastAsia="Times New Roman"/>
          <w:i/>
          <w:sz w:val="24"/>
          <w:szCs w:val="24"/>
        </w:rPr>
        <w:t>и вхождение в состав России Правобережной Украины, части Литвы, Курляндии.</w:t>
      </w:r>
      <w:r w:rsidRPr="00DA7C05">
        <w:rPr>
          <w:rFonts w:eastAsia="Times New Roman"/>
          <w:sz w:val="24"/>
          <w:szCs w:val="24"/>
        </w:rPr>
        <w:t xml:space="preserve"> </w:t>
      </w:r>
      <w:r w:rsidRPr="00DA7C05">
        <w:rPr>
          <w:rFonts w:eastAsia="Times New Roman"/>
          <w:i/>
          <w:sz w:val="24"/>
          <w:szCs w:val="24"/>
        </w:rPr>
        <w:t>Россия и Великая французская революция.</w:t>
      </w:r>
      <w:r w:rsidRPr="00DA7C05">
        <w:rPr>
          <w:rFonts w:eastAsia="Times New Roman"/>
          <w:sz w:val="24"/>
          <w:szCs w:val="24"/>
        </w:rPr>
        <w:t xml:space="preserve"> Русское военное искусство. </w:t>
      </w:r>
      <w:r w:rsidRPr="00DA7C05">
        <w:rPr>
          <w:rFonts w:eastAsia="Times New Roman"/>
          <w:i/>
          <w:sz w:val="24"/>
          <w:szCs w:val="24"/>
        </w:rPr>
        <w:t xml:space="preserve">П. Румянцев. </w:t>
      </w:r>
      <w:r w:rsidRPr="00DA7C05">
        <w:rPr>
          <w:rFonts w:eastAsia="Times New Roman"/>
          <w:sz w:val="24"/>
          <w:szCs w:val="24"/>
        </w:rPr>
        <w:t>А. Суворов. Ф. Ушаков.</w:t>
      </w:r>
    </w:p>
    <w:p w14:paraId="32F82981" w14:textId="77777777" w:rsidR="00DA7C05" w:rsidRPr="00DA7C05" w:rsidRDefault="00EE4FD9" w:rsidP="00EE4FD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EE4FD9">
        <w:rPr>
          <w:rFonts w:eastAsia="Times New Roman"/>
          <w:sz w:val="24"/>
          <w:szCs w:val="24"/>
        </w:rPr>
        <w:tab/>
      </w:r>
      <w:r w:rsidR="00DA7C05" w:rsidRPr="00DA7C05">
        <w:rPr>
          <w:rFonts w:eastAsia="Times New Roman"/>
          <w:sz w:val="24"/>
          <w:szCs w:val="24"/>
        </w:rPr>
        <w:t xml:space="preserve">Русская культура второй половины </w:t>
      </w:r>
      <w:r w:rsidR="00DA7C05" w:rsidRPr="00DA7C05">
        <w:rPr>
          <w:rFonts w:eastAsia="Times New Roman"/>
          <w:sz w:val="24"/>
          <w:szCs w:val="24"/>
          <w:lang w:val="en-US"/>
        </w:rPr>
        <w:t>XVIII</w:t>
      </w:r>
      <w:r w:rsidRPr="00EE4FD9">
        <w:rPr>
          <w:rFonts w:eastAsia="Times New Roman"/>
          <w:sz w:val="24"/>
          <w:szCs w:val="24"/>
        </w:rPr>
        <w:t xml:space="preserve"> в. </w:t>
      </w:r>
      <w:r w:rsidR="00DA7C05" w:rsidRPr="00DA7C05">
        <w:rPr>
          <w:rFonts w:eastAsia="Times New Roman"/>
          <w:sz w:val="24"/>
          <w:szCs w:val="24"/>
        </w:rPr>
        <w:t xml:space="preserve">Век Просвещения. Сословный характер образования. Народные училища. Шляхетские корпуса. М.В.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="00DA7C05" w:rsidRPr="00DA7C05">
        <w:rPr>
          <w:rFonts w:eastAsia="Times New Roman"/>
          <w:i/>
          <w:sz w:val="24"/>
          <w:szCs w:val="24"/>
        </w:rPr>
        <w:t>Ф. Волков.</w:t>
      </w:r>
      <w:r w:rsidR="00DA7C05" w:rsidRPr="00DA7C05">
        <w:rPr>
          <w:rFonts w:eastAsia="Times New Roman"/>
          <w:sz w:val="24"/>
          <w:szCs w:val="24"/>
        </w:rPr>
        <w:t xml:space="preserve"> Классицизм в архитектуре, изобразительном и музыкальном искусстве. Взаимодействие русской и западноевропейской культуры. </w:t>
      </w:r>
      <w:r w:rsidR="00DA7C05" w:rsidRPr="00DA7C05">
        <w:rPr>
          <w:rFonts w:eastAsia="Times New Roman"/>
          <w:i/>
          <w:sz w:val="24"/>
          <w:szCs w:val="24"/>
        </w:rPr>
        <w:t>Быт и нравы. Дворянская усадьба. Жизнь крестьян и горожан</w:t>
      </w:r>
    </w:p>
    <w:p w14:paraId="755CFF8B" w14:textId="77777777" w:rsidR="00DA7C05" w:rsidRPr="00DA7C05" w:rsidRDefault="00DA7C05" w:rsidP="00DA7C05">
      <w:pPr>
        <w:widowControl/>
        <w:autoSpaceDE/>
        <w:autoSpaceDN/>
        <w:adjustRightInd/>
        <w:jc w:val="both"/>
        <w:rPr>
          <w:rFonts w:eastAsia="Times New Roman"/>
          <w:b/>
          <w:i/>
          <w:sz w:val="24"/>
          <w:szCs w:val="24"/>
        </w:rPr>
      </w:pPr>
      <w:r w:rsidRPr="00DA7C05">
        <w:rPr>
          <w:rFonts w:eastAsia="Times New Roman"/>
          <w:b/>
          <w:sz w:val="24"/>
          <w:szCs w:val="24"/>
        </w:rPr>
        <w:t>Повторение (1 час)</w:t>
      </w:r>
      <w:r w:rsidRPr="00DA7C05">
        <w:rPr>
          <w:rFonts w:eastAsia="Times New Roman"/>
          <w:b/>
          <w:i/>
          <w:sz w:val="24"/>
          <w:szCs w:val="24"/>
        </w:rPr>
        <w:t>.</w:t>
      </w:r>
    </w:p>
    <w:p w14:paraId="0BC474DB" w14:textId="77777777" w:rsidR="00174CBF" w:rsidRDefault="00EE4FD9" w:rsidP="008A142D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12"/>
        <w:gridCol w:w="838"/>
        <w:gridCol w:w="2409"/>
        <w:gridCol w:w="850"/>
        <w:gridCol w:w="851"/>
        <w:gridCol w:w="2973"/>
        <w:gridCol w:w="143"/>
        <w:gridCol w:w="426"/>
        <w:gridCol w:w="1278"/>
      </w:tblGrid>
      <w:tr w:rsidR="005E1033" w:rsidRPr="00570D75" w14:paraId="1119A49B" w14:textId="77777777" w:rsidTr="000944F1">
        <w:trPr>
          <w:trHeight w:val="601"/>
        </w:trPr>
        <w:tc>
          <w:tcPr>
            <w:tcW w:w="568" w:type="dxa"/>
          </w:tcPr>
          <w:p w14:paraId="0AC3A4B1" w14:textId="77777777" w:rsidR="005E1033" w:rsidRPr="00570D75" w:rsidRDefault="005E1033" w:rsidP="008A142D">
            <w:pPr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70D75">
              <w:rPr>
                <w:b/>
                <w:sz w:val="24"/>
                <w:szCs w:val="24"/>
              </w:rPr>
              <w:t>ур</w:t>
            </w:r>
            <w:proofErr w:type="spellEnd"/>
            <w:r w:rsidRPr="00570D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14:paraId="0E91D772" w14:textId="77777777" w:rsidR="005E1033" w:rsidRPr="00570D75" w:rsidRDefault="005E1033" w:rsidP="008A142D">
            <w:pPr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409" w:type="dxa"/>
          </w:tcPr>
          <w:p w14:paraId="0C02EC49" w14:textId="77777777" w:rsidR="005E1033" w:rsidRPr="00570D75" w:rsidRDefault="005E1033" w:rsidP="008A142D">
            <w:pPr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14:paraId="672F6503" w14:textId="77777777" w:rsidR="005E1033" w:rsidRPr="00570D75" w:rsidRDefault="005E1033" w:rsidP="008A142D">
            <w:pPr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Кол. час.</w:t>
            </w:r>
          </w:p>
        </w:tc>
        <w:tc>
          <w:tcPr>
            <w:tcW w:w="851" w:type="dxa"/>
          </w:tcPr>
          <w:p w14:paraId="204322A5" w14:textId="77777777" w:rsidR="005E1033" w:rsidRPr="00570D75" w:rsidRDefault="005E1033" w:rsidP="008A142D">
            <w:pPr>
              <w:rPr>
                <w:b/>
                <w:sz w:val="24"/>
                <w:szCs w:val="24"/>
              </w:rPr>
            </w:pPr>
            <w:r w:rsidRPr="00570D7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2" w:type="dxa"/>
            <w:gridSpan w:val="3"/>
          </w:tcPr>
          <w:p w14:paraId="4A94E5C3" w14:textId="77777777" w:rsidR="005E1033" w:rsidRPr="00570D75" w:rsidRDefault="005E1033" w:rsidP="008A1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78" w:type="dxa"/>
          </w:tcPr>
          <w:p w14:paraId="4D3F512A" w14:textId="77777777" w:rsidR="005E1033" w:rsidRPr="00570D75" w:rsidRDefault="005E1033" w:rsidP="008A1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Д/З</w:t>
            </w:r>
          </w:p>
        </w:tc>
      </w:tr>
      <w:tr w:rsidR="0043329C" w:rsidRPr="008A142D" w14:paraId="6FC9E7E8" w14:textId="77777777" w:rsidTr="000944F1">
        <w:tc>
          <w:tcPr>
            <w:tcW w:w="568" w:type="dxa"/>
          </w:tcPr>
          <w:p w14:paraId="36A3DCCF" w14:textId="77777777" w:rsidR="0043329C" w:rsidRPr="008A142D" w:rsidRDefault="0043329C" w:rsidP="008A142D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14:paraId="211EFB0D" w14:textId="77777777" w:rsidR="009A572C" w:rsidRDefault="009A572C" w:rsidP="008A1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Рождение нового мира.</w:t>
            </w:r>
          </w:p>
          <w:p w14:paraId="475ABA54" w14:textId="0A0BEB7F" w:rsidR="0043329C" w:rsidRPr="008A142D" w:rsidRDefault="009A572C" w:rsidP="008A1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</w:t>
            </w:r>
            <w:r w:rsidR="00966E13">
              <w:rPr>
                <w:b/>
                <w:sz w:val="24"/>
                <w:szCs w:val="24"/>
              </w:rPr>
              <w:t>10</w:t>
            </w:r>
            <w:r w:rsidR="001F0D20" w:rsidRPr="001F0D20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50" w:type="dxa"/>
          </w:tcPr>
          <w:p w14:paraId="7EAB0D24" w14:textId="2EB6710D" w:rsidR="0043329C" w:rsidRPr="008A142D" w:rsidRDefault="00966E13" w:rsidP="00BC60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3241C1D" w14:textId="77777777" w:rsidR="0043329C" w:rsidRPr="008A142D" w:rsidRDefault="0043329C" w:rsidP="008A142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1B5725BB" w14:textId="77777777" w:rsidR="0043329C" w:rsidRPr="008A142D" w:rsidRDefault="0043329C" w:rsidP="008A142D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794F3C51" w14:textId="77777777" w:rsidR="0043329C" w:rsidRPr="008A142D" w:rsidRDefault="0043329C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5858982A" w14:textId="77777777" w:rsidTr="000944F1">
        <w:tc>
          <w:tcPr>
            <w:tcW w:w="568" w:type="dxa"/>
          </w:tcPr>
          <w:p w14:paraId="2FD2B27B" w14:textId="77777777" w:rsidR="00E76032" w:rsidRPr="008A142D" w:rsidRDefault="00E76032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14:paraId="4115F49F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564CBC" w14:textId="77777777" w:rsidR="00E76032" w:rsidRPr="008A142D" w:rsidRDefault="008E2385" w:rsidP="008A142D">
            <w:pPr>
              <w:rPr>
                <w:sz w:val="24"/>
                <w:szCs w:val="24"/>
              </w:rPr>
            </w:pPr>
            <w:r w:rsidRPr="008E2385">
              <w:rPr>
                <w:sz w:val="24"/>
                <w:szCs w:val="24"/>
              </w:rPr>
              <w:t>Введение. Мир к началу XVIII века.</w:t>
            </w:r>
          </w:p>
        </w:tc>
        <w:tc>
          <w:tcPr>
            <w:tcW w:w="850" w:type="dxa"/>
          </w:tcPr>
          <w:p w14:paraId="43CA7B06" w14:textId="77777777" w:rsidR="00E76032" w:rsidRPr="008A142D" w:rsidRDefault="001F0D20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9DE6DE6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752ADD6E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Формирование у учащихся умений построения и реализации новых знаний </w:t>
            </w:r>
            <w:r w:rsidRPr="008A142D">
              <w:rPr>
                <w:sz w:val="24"/>
                <w:szCs w:val="24"/>
              </w:rPr>
              <w:lastRenderedPageBreak/>
              <w:t>(понятий, способов действий): коллективная работа (изучение содержания и структуры учебника); составление логической схемы; составление алгоритма анализа проблемных ситуаций.</w:t>
            </w:r>
          </w:p>
        </w:tc>
        <w:tc>
          <w:tcPr>
            <w:tcW w:w="1278" w:type="dxa"/>
          </w:tcPr>
          <w:p w14:paraId="087DACBE" w14:textId="77777777" w:rsidR="00E76032" w:rsidRPr="008A142D" w:rsidRDefault="00B46759" w:rsidP="008A142D">
            <w:pPr>
              <w:ind w:firstLine="20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lastRenderedPageBreak/>
              <w:t>С.4</w:t>
            </w:r>
            <w:r w:rsidR="002A3B75" w:rsidRPr="008A142D">
              <w:rPr>
                <w:sz w:val="24"/>
                <w:szCs w:val="24"/>
              </w:rPr>
              <w:t>-</w:t>
            </w:r>
            <w:r w:rsidRPr="008A142D">
              <w:rPr>
                <w:sz w:val="24"/>
                <w:szCs w:val="24"/>
              </w:rPr>
              <w:t>7</w:t>
            </w:r>
            <w:r w:rsidR="002A3B75" w:rsidRPr="008A142D">
              <w:rPr>
                <w:sz w:val="24"/>
                <w:szCs w:val="24"/>
              </w:rPr>
              <w:t xml:space="preserve"> </w:t>
            </w:r>
            <w:r w:rsidR="00A3261B" w:rsidRPr="008A142D">
              <w:rPr>
                <w:sz w:val="24"/>
                <w:szCs w:val="24"/>
              </w:rPr>
              <w:t>вопросы и задания</w:t>
            </w:r>
          </w:p>
        </w:tc>
      </w:tr>
      <w:tr w:rsidR="005E1033" w:rsidRPr="008A142D" w14:paraId="2E9EBBBD" w14:textId="77777777" w:rsidTr="000944F1">
        <w:tc>
          <w:tcPr>
            <w:tcW w:w="568" w:type="dxa"/>
          </w:tcPr>
          <w:p w14:paraId="59D2645D" w14:textId="77777777" w:rsidR="00E76032" w:rsidRPr="008A142D" w:rsidRDefault="00E76032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14:paraId="77612D35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1039E5" w14:textId="77777777" w:rsidR="00E76032" w:rsidRPr="008A142D" w:rsidRDefault="008E2385" w:rsidP="008A142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8E2385">
              <w:rPr>
                <w:rFonts w:eastAsia="Times New Roman"/>
                <w:sz w:val="24"/>
                <w:szCs w:val="24"/>
              </w:rPr>
              <w:t>Европейское чудо»: индустриальные революции, капитализм.</w:t>
            </w:r>
          </w:p>
        </w:tc>
        <w:tc>
          <w:tcPr>
            <w:tcW w:w="850" w:type="dxa"/>
          </w:tcPr>
          <w:p w14:paraId="1789F8E9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31EB9A5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6CC4AEDA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Формирование у учащихся умений построения и реализации новых знаний, фронтальная беседа.</w:t>
            </w:r>
          </w:p>
        </w:tc>
        <w:tc>
          <w:tcPr>
            <w:tcW w:w="1278" w:type="dxa"/>
          </w:tcPr>
          <w:p w14:paraId="5074DF13" w14:textId="77777777" w:rsidR="00E76032" w:rsidRPr="008A142D" w:rsidRDefault="000953AF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</w:t>
            </w:r>
            <w:r w:rsidR="00A3261B" w:rsidRPr="008A142D">
              <w:rPr>
                <w:sz w:val="24"/>
                <w:szCs w:val="24"/>
              </w:rPr>
              <w:t>1</w:t>
            </w:r>
            <w:r w:rsidR="002A3B75" w:rsidRPr="008A142D">
              <w:rPr>
                <w:sz w:val="24"/>
                <w:szCs w:val="24"/>
              </w:rPr>
              <w:t>-2</w:t>
            </w:r>
            <w:r w:rsidR="00A3261B" w:rsidRPr="008A142D">
              <w:rPr>
                <w:sz w:val="24"/>
                <w:szCs w:val="24"/>
              </w:rPr>
              <w:t>, вопросы и задания</w:t>
            </w:r>
          </w:p>
        </w:tc>
      </w:tr>
      <w:tr w:rsidR="005E1033" w:rsidRPr="008A142D" w14:paraId="7A9B40C2" w14:textId="77777777" w:rsidTr="000944F1">
        <w:tc>
          <w:tcPr>
            <w:tcW w:w="568" w:type="dxa"/>
          </w:tcPr>
          <w:p w14:paraId="1A95015A" w14:textId="77777777" w:rsidR="00E76032" w:rsidRPr="008A142D" w:rsidRDefault="00E76032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14:paraId="61619C4E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0F9D324" w14:textId="77777777" w:rsidR="00E76032" w:rsidRDefault="008E2385" w:rsidP="008A142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8E2385">
              <w:rPr>
                <w:rFonts w:eastAsia="Times New Roman"/>
                <w:sz w:val="24"/>
                <w:szCs w:val="24"/>
              </w:rPr>
              <w:t>Эпоха Просвещения: новые взгляды, в</w:t>
            </w:r>
            <w:r>
              <w:rPr>
                <w:rFonts w:eastAsia="Times New Roman"/>
                <w:sz w:val="24"/>
                <w:szCs w:val="24"/>
              </w:rPr>
              <w:t xml:space="preserve">еротерпимость, космополитизм. </w:t>
            </w:r>
          </w:p>
          <w:p w14:paraId="23E3A2C6" w14:textId="77777777" w:rsidR="00BE4714" w:rsidRDefault="00BE4714" w:rsidP="008A142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14:paraId="78B64887" w14:textId="6EE84DB5" w:rsidR="00BE4714" w:rsidRPr="008A142D" w:rsidRDefault="00BE4714" w:rsidP="008A142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8E2385">
              <w:rPr>
                <w:rFonts w:eastAsia="Times New Roman"/>
                <w:sz w:val="24"/>
                <w:szCs w:val="24"/>
              </w:rPr>
              <w:t>Эпоха Просвещения:</w:t>
            </w:r>
          </w:p>
        </w:tc>
        <w:tc>
          <w:tcPr>
            <w:tcW w:w="850" w:type="dxa"/>
          </w:tcPr>
          <w:p w14:paraId="04096E57" w14:textId="6D29D612" w:rsidR="00E76032" w:rsidRPr="00BE4714" w:rsidRDefault="00BE4714" w:rsidP="00BC604A">
            <w:pPr>
              <w:jc w:val="center"/>
              <w:rPr>
                <w:b/>
                <w:sz w:val="24"/>
                <w:szCs w:val="24"/>
              </w:rPr>
            </w:pPr>
            <w:r w:rsidRPr="00BE47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8DAA67D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77321406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Формирование у учащихся умений построения и реализации новых знаний, фронтальная беседа.</w:t>
            </w:r>
          </w:p>
        </w:tc>
        <w:tc>
          <w:tcPr>
            <w:tcW w:w="1278" w:type="dxa"/>
          </w:tcPr>
          <w:p w14:paraId="57372BE1" w14:textId="77777777" w:rsidR="00E76032" w:rsidRPr="008A142D" w:rsidRDefault="002A3B7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3</w:t>
            </w:r>
            <w:r w:rsidR="00A3261B" w:rsidRPr="008A142D">
              <w:rPr>
                <w:sz w:val="24"/>
                <w:szCs w:val="24"/>
              </w:rPr>
              <w:t>, вопросы и задания</w:t>
            </w:r>
          </w:p>
        </w:tc>
      </w:tr>
      <w:tr w:rsidR="005E1033" w:rsidRPr="008A142D" w14:paraId="4EA09624" w14:textId="77777777" w:rsidTr="000944F1">
        <w:tc>
          <w:tcPr>
            <w:tcW w:w="568" w:type="dxa"/>
          </w:tcPr>
          <w:p w14:paraId="31105381" w14:textId="77777777" w:rsidR="00E76032" w:rsidRPr="008A142D" w:rsidRDefault="00E76032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14:paraId="5A604D9C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8E3A08" w14:textId="58FED916" w:rsidR="00E76032" w:rsidRPr="008A142D" w:rsidRDefault="00966E13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</w:t>
            </w:r>
            <w:r w:rsidR="008E2385" w:rsidRPr="008E2385">
              <w:rPr>
                <w:sz w:val="24"/>
                <w:szCs w:val="24"/>
              </w:rPr>
              <w:t>оиск</w:t>
            </w:r>
            <w:r>
              <w:rPr>
                <w:sz w:val="24"/>
                <w:szCs w:val="24"/>
              </w:rPr>
              <w:t>ах</w:t>
            </w:r>
            <w:r w:rsidR="008E2385" w:rsidRPr="008E2385">
              <w:rPr>
                <w:sz w:val="24"/>
                <w:szCs w:val="24"/>
              </w:rPr>
              <w:t xml:space="preserve"> путей мод</w:t>
            </w:r>
            <w:r w:rsidR="008E2385">
              <w:rPr>
                <w:sz w:val="24"/>
                <w:szCs w:val="24"/>
              </w:rPr>
              <w:t xml:space="preserve">ернизации. </w:t>
            </w:r>
          </w:p>
        </w:tc>
        <w:tc>
          <w:tcPr>
            <w:tcW w:w="850" w:type="dxa"/>
          </w:tcPr>
          <w:p w14:paraId="5A550F02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C2DB238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501AD6CC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Формирование у учащихся умений построения и реализации новых знаний исследовательская деятельность с последующей презентацией результатов работы; групповая работа, заполнение таблицы; фронтальная беседа; анализ иллюстративного материала учебника; коллективное проектирование способов выполнения дифференцированного домашнего задания; </w:t>
            </w:r>
          </w:p>
        </w:tc>
        <w:tc>
          <w:tcPr>
            <w:tcW w:w="1278" w:type="dxa"/>
          </w:tcPr>
          <w:p w14:paraId="30AF42C0" w14:textId="77777777" w:rsidR="00E76032" w:rsidRPr="008A142D" w:rsidRDefault="002A3B7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4</w:t>
            </w:r>
            <w:r w:rsidR="00A3261B" w:rsidRPr="008A142D">
              <w:rPr>
                <w:sz w:val="24"/>
                <w:szCs w:val="24"/>
              </w:rPr>
              <w:t>, вопросы и задания</w:t>
            </w:r>
          </w:p>
        </w:tc>
      </w:tr>
      <w:tr w:rsidR="005E1033" w:rsidRPr="008A142D" w14:paraId="2352BFF9" w14:textId="77777777" w:rsidTr="000944F1">
        <w:tc>
          <w:tcPr>
            <w:tcW w:w="568" w:type="dxa"/>
          </w:tcPr>
          <w:p w14:paraId="01ACCD7B" w14:textId="77777777" w:rsidR="00E76032" w:rsidRPr="008A142D" w:rsidRDefault="00E76032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14:paraId="5D539876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0CCA39" w14:textId="66C1B8E6" w:rsidR="00E76032" w:rsidRPr="008A142D" w:rsidRDefault="00E070A0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Европа меняющаяся</w:t>
            </w:r>
          </w:p>
        </w:tc>
        <w:tc>
          <w:tcPr>
            <w:tcW w:w="850" w:type="dxa"/>
          </w:tcPr>
          <w:p w14:paraId="64B6D801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897C66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16762D53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</w:t>
            </w:r>
            <w:r w:rsidR="008A142D">
              <w:rPr>
                <w:rStyle w:val="17"/>
                <w:rFonts w:eastAsiaTheme="minorEastAsia"/>
                <w:sz w:val="24"/>
                <w:szCs w:val="24"/>
              </w:rPr>
              <w:t>строения и реализации новых зна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t>ний,</w:t>
            </w:r>
            <w:r w:rsidR="008A142D">
              <w:rPr>
                <w:rStyle w:val="17"/>
                <w:rFonts w:eastAsiaTheme="minorEastAsia"/>
                <w:sz w:val="24"/>
                <w:szCs w:val="24"/>
              </w:rPr>
              <w:t xml:space="preserve"> 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t>со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ставление хронологической схемы; коллективная работа с текстом учеб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ника и дополнительными источ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никами с последующей проверкой; фронтальная беседа; анализ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стративного материала учебника; мин</w:t>
            </w:r>
            <w:r w:rsidR="008A142D">
              <w:rPr>
                <w:rStyle w:val="17"/>
                <w:rFonts w:eastAsiaTheme="minorEastAsia"/>
                <w:sz w:val="24"/>
                <w:szCs w:val="24"/>
              </w:rPr>
              <w:t>и-дискуссия по теме урока; ис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t>сл</w:t>
            </w:r>
            <w:r w:rsidR="008A142D">
              <w:rPr>
                <w:rStyle w:val="17"/>
                <w:rFonts w:eastAsiaTheme="minorEastAsia"/>
                <w:sz w:val="24"/>
                <w:szCs w:val="24"/>
              </w:rPr>
              <w:t>едовательская деятельность; кол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t>лективное проектирование способов выполнения дифференцированного домашнего задания; комментирова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ние выставленных оценок</w:t>
            </w:r>
          </w:p>
        </w:tc>
        <w:tc>
          <w:tcPr>
            <w:tcW w:w="1278" w:type="dxa"/>
          </w:tcPr>
          <w:p w14:paraId="4EB57B94" w14:textId="77777777" w:rsidR="00E76032" w:rsidRPr="008A142D" w:rsidRDefault="002A3B7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5-6</w:t>
            </w:r>
            <w:r w:rsidR="00A3261B" w:rsidRPr="008A142D">
              <w:rPr>
                <w:sz w:val="24"/>
                <w:szCs w:val="24"/>
              </w:rPr>
              <w:t>, вопросы и задания</w:t>
            </w:r>
          </w:p>
        </w:tc>
      </w:tr>
      <w:tr w:rsidR="00E70B33" w:rsidRPr="008A142D" w14:paraId="39FFC72E" w14:textId="77777777" w:rsidTr="000944F1">
        <w:tc>
          <w:tcPr>
            <w:tcW w:w="568" w:type="dxa"/>
          </w:tcPr>
          <w:p w14:paraId="389B79D1" w14:textId="77777777" w:rsidR="00E70B33" w:rsidRPr="008A142D" w:rsidRDefault="00E70B33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14:paraId="3F9D0FE8" w14:textId="77777777" w:rsidR="00E70B33" w:rsidRPr="008A142D" w:rsidRDefault="00E70B33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7780DFA" w14:textId="77777777" w:rsidR="00E70B33" w:rsidRDefault="008E2385" w:rsidP="008A142D">
            <w:pPr>
              <w:rPr>
                <w:sz w:val="24"/>
                <w:szCs w:val="24"/>
              </w:rPr>
            </w:pPr>
            <w:r w:rsidRPr="008E2385">
              <w:rPr>
                <w:sz w:val="24"/>
                <w:szCs w:val="24"/>
              </w:rPr>
              <w:t>Мир художественной культуры Просвещения</w:t>
            </w:r>
            <w:r w:rsidR="001F0D20">
              <w:rPr>
                <w:sz w:val="24"/>
                <w:szCs w:val="24"/>
              </w:rPr>
              <w:t xml:space="preserve"> </w:t>
            </w:r>
          </w:p>
          <w:p w14:paraId="23BCE95E" w14:textId="77777777" w:rsidR="001F0D20" w:rsidRDefault="001F0D20" w:rsidP="008A142D">
            <w:pPr>
              <w:rPr>
                <w:sz w:val="24"/>
                <w:szCs w:val="24"/>
              </w:rPr>
            </w:pPr>
          </w:p>
          <w:p w14:paraId="215181CF" w14:textId="77777777" w:rsidR="001F0D20" w:rsidRPr="008A142D" w:rsidRDefault="001F0D20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Мир художественной культуры Просвещения</w:t>
            </w:r>
            <w:r>
              <w:rPr>
                <w:sz w:val="24"/>
                <w:szCs w:val="24"/>
              </w:rPr>
              <w:t xml:space="preserve"> 1. </w:t>
            </w:r>
          </w:p>
        </w:tc>
        <w:tc>
          <w:tcPr>
            <w:tcW w:w="850" w:type="dxa"/>
          </w:tcPr>
          <w:p w14:paraId="4EEDA0B0" w14:textId="2C5917AD" w:rsidR="00E70B33" w:rsidRPr="008A142D" w:rsidRDefault="009A572C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14:paraId="0D3A6C83" w14:textId="77777777" w:rsidR="00E70B33" w:rsidRPr="008A142D" w:rsidRDefault="00E70B33" w:rsidP="008A142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156198A3" w14:textId="77777777" w:rsidR="00E70B33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 xml:space="preserve">ний, коллективная работа с текстом 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lastRenderedPageBreak/>
              <w:t>учеб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ника и дополнительными источ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никами с последующей проверкой; фронтальная беседа; и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t>с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softHyphen/>
              <w:t>следовательская деятельность</w:t>
            </w:r>
          </w:p>
        </w:tc>
        <w:tc>
          <w:tcPr>
            <w:tcW w:w="1278" w:type="dxa"/>
          </w:tcPr>
          <w:p w14:paraId="33DB20CE" w14:textId="77777777" w:rsidR="00E70B33" w:rsidRDefault="002A3B7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lastRenderedPageBreak/>
              <w:t>§ 7-8</w:t>
            </w:r>
            <w:r w:rsidR="00A3261B" w:rsidRPr="008A142D">
              <w:rPr>
                <w:sz w:val="24"/>
                <w:szCs w:val="24"/>
              </w:rPr>
              <w:t>, вопросы и задания</w:t>
            </w:r>
          </w:p>
          <w:p w14:paraId="5C295DC9" w14:textId="389BFF50" w:rsidR="0082002D" w:rsidRPr="008A142D" w:rsidRDefault="0082002D" w:rsidP="008A142D">
            <w:pPr>
              <w:rPr>
                <w:sz w:val="24"/>
                <w:szCs w:val="24"/>
              </w:rPr>
            </w:pPr>
            <w:r w:rsidRPr="0082002D">
              <w:rPr>
                <w:sz w:val="24"/>
                <w:szCs w:val="24"/>
              </w:rPr>
              <w:t xml:space="preserve">п. 5-6 </w:t>
            </w:r>
            <w:r w:rsidRPr="0082002D">
              <w:rPr>
                <w:sz w:val="24"/>
                <w:szCs w:val="24"/>
              </w:rPr>
              <w:lastRenderedPageBreak/>
              <w:t>таблица вывод. сообщение о творчестве одного из деятелей культуры.</w:t>
            </w:r>
          </w:p>
        </w:tc>
      </w:tr>
      <w:tr w:rsidR="00E70B33" w:rsidRPr="008A142D" w14:paraId="006E479F" w14:textId="77777777" w:rsidTr="000944F1">
        <w:tc>
          <w:tcPr>
            <w:tcW w:w="568" w:type="dxa"/>
          </w:tcPr>
          <w:p w14:paraId="2488FD6A" w14:textId="77777777" w:rsidR="00E70B33" w:rsidRPr="008A142D" w:rsidRDefault="00E70B33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gridSpan w:val="3"/>
          </w:tcPr>
          <w:p w14:paraId="366E8CD9" w14:textId="77777777" w:rsidR="00E70B33" w:rsidRPr="008A142D" w:rsidRDefault="00E70B33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A1E234B" w14:textId="77777777" w:rsidR="00E70B33" w:rsidRPr="008A142D" w:rsidRDefault="008E2385" w:rsidP="008A142D">
            <w:pPr>
              <w:rPr>
                <w:sz w:val="24"/>
                <w:szCs w:val="24"/>
              </w:rPr>
            </w:pPr>
            <w:r w:rsidRPr="008E2385">
              <w:rPr>
                <w:sz w:val="24"/>
                <w:szCs w:val="24"/>
              </w:rPr>
              <w:t>Международные отношения в XVIII веке: войны и революции</w:t>
            </w:r>
          </w:p>
        </w:tc>
        <w:tc>
          <w:tcPr>
            <w:tcW w:w="850" w:type="dxa"/>
          </w:tcPr>
          <w:p w14:paraId="013CD283" w14:textId="77777777" w:rsidR="00E70B33" w:rsidRPr="008A142D" w:rsidRDefault="00E70B33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5648C09" w14:textId="77777777" w:rsidR="00E70B33" w:rsidRPr="008A142D" w:rsidRDefault="00E70B33" w:rsidP="008A142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4D5D01B2" w14:textId="77777777" w:rsidR="00E70B33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вий): составление алгоритма работы с картосхемами;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стративным материалом учебника; коллективная работа с текстом учебника с последующей проверкой выполнен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t>ия задания; фронтальная беседа</w:t>
            </w:r>
          </w:p>
        </w:tc>
        <w:tc>
          <w:tcPr>
            <w:tcW w:w="1278" w:type="dxa"/>
          </w:tcPr>
          <w:p w14:paraId="0416F980" w14:textId="77777777" w:rsidR="00E70B33" w:rsidRPr="008A142D" w:rsidRDefault="002A3B7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9-10</w:t>
            </w:r>
            <w:r w:rsidR="00A3261B" w:rsidRPr="008A142D">
              <w:rPr>
                <w:sz w:val="24"/>
                <w:szCs w:val="24"/>
              </w:rPr>
              <w:t>, вопросы и задания</w:t>
            </w:r>
          </w:p>
        </w:tc>
      </w:tr>
      <w:tr w:rsidR="00E70B33" w:rsidRPr="008A142D" w14:paraId="75035921" w14:textId="77777777" w:rsidTr="000944F1">
        <w:tc>
          <w:tcPr>
            <w:tcW w:w="568" w:type="dxa"/>
          </w:tcPr>
          <w:p w14:paraId="21BE4102" w14:textId="77777777" w:rsidR="00E70B33" w:rsidRPr="008A142D" w:rsidRDefault="00E70B33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14:paraId="1AD09D95" w14:textId="77777777" w:rsidR="00E70B33" w:rsidRPr="008A142D" w:rsidRDefault="00E70B33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3A106B" w14:textId="77777777" w:rsidR="00E70B33" w:rsidRPr="008A142D" w:rsidRDefault="00E70B33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Повторительно – обобщающий урок</w:t>
            </w:r>
          </w:p>
        </w:tc>
        <w:tc>
          <w:tcPr>
            <w:tcW w:w="850" w:type="dxa"/>
          </w:tcPr>
          <w:p w14:paraId="5E94AC4D" w14:textId="77777777" w:rsidR="00E70B33" w:rsidRPr="008A142D" w:rsidRDefault="00E70B33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8A2FCD0" w14:textId="77777777" w:rsidR="00E70B33" w:rsidRPr="008A142D" w:rsidRDefault="00E70B33" w:rsidP="008A142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14:paraId="6FC96E2F" w14:textId="77777777" w:rsidR="00E70B33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t>самопроверки и взаимо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softHyphen/>
              <w:t>проверки</w:t>
            </w:r>
          </w:p>
        </w:tc>
        <w:tc>
          <w:tcPr>
            <w:tcW w:w="1278" w:type="dxa"/>
          </w:tcPr>
          <w:p w14:paraId="1D94EAE0" w14:textId="77777777" w:rsidR="00E70B33" w:rsidRPr="008A142D" w:rsidRDefault="002A3B7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С.89 вопросы и задания</w:t>
            </w:r>
          </w:p>
        </w:tc>
      </w:tr>
      <w:tr w:rsidR="0043329C" w:rsidRPr="008A142D" w14:paraId="2703C7D5" w14:textId="77777777" w:rsidTr="000944F1">
        <w:tc>
          <w:tcPr>
            <w:tcW w:w="568" w:type="dxa"/>
          </w:tcPr>
          <w:p w14:paraId="1C7F4B50" w14:textId="77777777" w:rsidR="0043329C" w:rsidRPr="008A142D" w:rsidRDefault="0043329C" w:rsidP="008A142D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4"/>
          </w:tcPr>
          <w:p w14:paraId="54E97917" w14:textId="77777777" w:rsidR="009A572C" w:rsidRDefault="008E2385" w:rsidP="008A142D">
            <w:pPr>
              <w:rPr>
                <w:b/>
                <w:sz w:val="24"/>
                <w:szCs w:val="24"/>
              </w:rPr>
            </w:pPr>
            <w:r w:rsidRPr="008E2385">
              <w:rPr>
                <w:b/>
                <w:sz w:val="24"/>
                <w:szCs w:val="24"/>
              </w:rPr>
              <w:t>Европа в век Просвещения</w:t>
            </w:r>
          </w:p>
          <w:p w14:paraId="5A790D82" w14:textId="2F7BB3E4" w:rsidR="0043329C" w:rsidRPr="008A142D" w:rsidRDefault="008E2385" w:rsidP="008A142D">
            <w:pPr>
              <w:rPr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t xml:space="preserve"> </w:t>
            </w:r>
            <w:r w:rsidR="0043329C" w:rsidRPr="008A142D">
              <w:rPr>
                <w:b/>
                <w:sz w:val="24"/>
                <w:szCs w:val="24"/>
              </w:rPr>
              <w:t>(</w:t>
            </w:r>
            <w:r w:rsidR="00966E13">
              <w:rPr>
                <w:b/>
                <w:sz w:val="24"/>
                <w:szCs w:val="24"/>
              </w:rPr>
              <w:t>6</w:t>
            </w:r>
            <w:r w:rsidR="009A572C">
              <w:rPr>
                <w:b/>
                <w:sz w:val="24"/>
                <w:szCs w:val="24"/>
              </w:rPr>
              <w:t xml:space="preserve"> </w:t>
            </w:r>
            <w:r w:rsidR="0043329C" w:rsidRPr="008A142D">
              <w:rPr>
                <w:b/>
                <w:sz w:val="24"/>
                <w:szCs w:val="24"/>
              </w:rPr>
              <w:t>часов)</w:t>
            </w:r>
          </w:p>
        </w:tc>
        <w:tc>
          <w:tcPr>
            <w:tcW w:w="850" w:type="dxa"/>
          </w:tcPr>
          <w:p w14:paraId="71081F12" w14:textId="77777777" w:rsidR="0043329C" w:rsidRPr="008A142D" w:rsidRDefault="0043329C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F9CF67D" w14:textId="77777777" w:rsidR="0043329C" w:rsidRPr="008A142D" w:rsidRDefault="0043329C" w:rsidP="008A142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3A90A7B" w14:textId="77777777" w:rsidR="0043329C" w:rsidRPr="008A142D" w:rsidRDefault="0043329C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6C78E48D" w14:textId="77777777" w:rsidTr="000944F1">
        <w:tc>
          <w:tcPr>
            <w:tcW w:w="568" w:type="dxa"/>
          </w:tcPr>
          <w:p w14:paraId="5716043A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</w:tcPr>
          <w:p w14:paraId="02AD1AB6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AAE6B1" w14:textId="3F26E307" w:rsidR="00E76032" w:rsidRDefault="001F0D20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Англия на пути к индустриализации</w:t>
            </w:r>
          </w:p>
          <w:p w14:paraId="51E06BC5" w14:textId="77777777" w:rsidR="00966E13" w:rsidRDefault="00966E13" w:rsidP="008A142D">
            <w:pPr>
              <w:rPr>
                <w:sz w:val="24"/>
                <w:szCs w:val="24"/>
              </w:rPr>
            </w:pPr>
          </w:p>
          <w:p w14:paraId="03D263B4" w14:textId="77777777" w:rsidR="00966E13" w:rsidRDefault="00966E13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Англия на пути к индустриализации</w:t>
            </w:r>
          </w:p>
          <w:p w14:paraId="45E67256" w14:textId="5135462F" w:rsidR="00191959" w:rsidRPr="008A142D" w:rsidRDefault="00191959" w:rsidP="008A142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BD2C41" w14:textId="75AD7FF9" w:rsidR="00E76032" w:rsidRPr="008A142D" w:rsidRDefault="00BE4714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579061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4AC01E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Формирование у учащихся умений построения и реализации новых знаний, фронтальная беседа.</w:t>
            </w:r>
          </w:p>
        </w:tc>
        <w:tc>
          <w:tcPr>
            <w:tcW w:w="1704" w:type="dxa"/>
            <w:gridSpan w:val="2"/>
          </w:tcPr>
          <w:p w14:paraId="78B9016E" w14:textId="77777777" w:rsidR="00E76032" w:rsidRPr="008A142D" w:rsidRDefault="00A3261B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</w:t>
            </w:r>
            <w:r w:rsidR="002A3B75" w:rsidRPr="008A142D">
              <w:rPr>
                <w:sz w:val="24"/>
                <w:szCs w:val="24"/>
              </w:rPr>
              <w:t>1</w:t>
            </w:r>
            <w:r w:rsidRPr="008A142D">
              <w:rPr>
                <w:sz w:val="24"/>
                <w:szCs w:val="24"/>
              </w:rPr>
              <w:t>, вопросы и задания</w:t>
            </w:r>
          </w:p>
        </w:tc>
      </w:tr>
      <w:tr w:rsidR="005E1033" w:rsidRPr="008A142D" w14:paraId="3893E918" w14:textId="77777777" w:rsidTr="000944F1">
        <w:tc>
          <w:tcPr>
            <w:tcW w:w="568" w:type="dxa"/>
          </w:tcPr>
          <w:p w14:paraId="74E4DE58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14:paraId="0B32D02E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693214" w14:textId="77777777" w:rsidR="00E76032" w:rsidRPr="008A142D" w:rsidRDefault="001F0D20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Франция при Старом порядке</w:t>
            </w:r>
          </w:p>
        </w:tc>
        <w:tc>
          <w:tcPr>
            <w:tcW w:w="850" w:type="dxa"/>
          </w:tcPr>
          <w:p w14:paraId="59B2FA09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22F2421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589DF4E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Формирование у учащихся умений построения и реализации новых знаний, фронтальная беседа.</w:t>
            </w:r>
          </w:p>
        </w:tc>
        <w:tc>
          <w:tcPr>
            <w:tcW w:w="1704" w:type="dxa"/>
            <w:gridSpan w:val="2"/>
          </w:tcPr>
          <w:p w14:paraId="35487A98" w14:textId="77777777" w:rsidR="00E76032" w:rsidRPr="008A142D" w:rsidRDefault="00A3261B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</w:t>
            </w:r>
            <w:r w:rsidR="002A3B75" w:rsidRPr="008A142D">
              <w:rPr>
                <w:sz w:val="24"/>
                <w:szCs w:val="24"/>
              </w:rPr>
              <w:t>2</w:t>
            </w:r>
            <w:r w:rsidRPr="008A142D">
              <w:rPr>
                <w:sz w:val="24"/>
                <w:szCs w:val="24"/>
              </w:rPr>
              <w:t>, вопросы и задания</w:t>
            </w:r>
          </w:p>
        </w:tc>
      </w:tr>
      <w:tr w:rsidR="005E1033" w:rsidRPr="008A142D" w14:paraId="011EE5C0" w14:textId="77777777" w:rsidTr="000944F1">
        <w:tc>
          <w:tcPr>
            <w:tcW w:w="568" w:type="dxa"/>
          </w:tcPr>
          <w:p w14:paraId="1D620953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14:paraId="550C7331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AC07ED" w14:textId="77777777" w:rsidR="00E76032" w:rsidRPr="008A142D" w:rsidRDefault="001F0D20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Германские земли в XVIII веке.</w:t>
            </w:r>
          </w:p>
        </w:tc>
        <w:tc>
          <w:tcPr>
            <w:tcW w:w="850" w:type="dxa"/>
          </w:tcPr>
          <w:p w14:paraId="37B8E2DE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AE43B56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0C5202B" w14:textId="77777777" w:rsidR="00E76032" w:rsidRPr="008A142D" w:rsidRDefault="00964A3F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ний, коллективная работа с текстом учеб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ника и дополнительными источ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 xml:space="preserve">никами с последующей проверкой; фронтальная беседа; 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t>ис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softHyphen/>
              <w:t>следовательская деятельность</w:t>
            </w:r>
          </w:p>
        </w:tc>
        <w:tc>
          <w:tcPr>
            <w:tcW w:w="1704" w:type="dxa"/>
            <w:gridSpan w:val="2"/>
          </w:tcPr>
          <w:p w14:paraId="156FE7DE" w14:textId="77777777" w:rsidR="00E76032" w:rsidRPr="008A142D" w:rsidRDefault="00A3261B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</w:t>
            </w:r>
            <w:r w:rsidR="002A3B75" w:rsidRPr="008A142D">
              <w:rPr>
                <w:sz w:val="24"/>
                <w:szCs w:val="24"/>
              </w:rPr>
              <w:t>3</w:t>
            </w:r>
            <w:r w:rsidRPr="008A142D">
              <w:rPr>
                <w:sz w:val="24"/>
                <w:szCs w:val="24"/>
              </w:rPr>
              <w:t>, вопросы и задания</w:t>
            </w:r>
          </w:p>
        </w:tc>
      </w:tr>
      <w:tr w:rsidR="005E1033" w:rsidRPr="008A142D" w14:paraId="7D6259A1" w14:textId="77777777" w:rsidTr="000944F1">
        <w:tc>
          <w:tcPr>
            <w:tcW w:w="568" w:type="dxa"/>
          </w:tcPr>
          <w:p w14:paraId="1960AFC6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14:paraId="2D43FB2D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07ADD3" w14:textId="77777777" w:rsidR="00E76032" w:rsidRPr="008A142D" w:rsidRDefault="001F0D20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Австрийская монархия Габсбургов в XVIII веке.</w:t>
            </w:r>
          </w:p>
        </w:tc>
        <w:tc>
          <w:tcPr>
            <w:tcW w:w="850" w:type="dxa"/>
          </w:tcPr>
          <w:p w14:paraId="55A449E3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B35D93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1992F0" w14:textId="77777777" w:rsidR="00E76032" w:rsidRPr="008A142D" w:rsidRDefault="00964A3F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Формирование у учащихся умений построения и реализации новых знаний, фронтальная беседа.</w:t>
            </w:r>
          </w:p>
        </w:tc>
        <w:tc>
          <w:tcPr>
            <w:tcW w:w="1704" w:type="dxa"/>
            <w:gridSpan w:val="2"/>
          </w:tcPr>
          <w:p w14:paraId="6626E66A" w14:textId="77777777" w:rsidR="00E76032" w:rsidRPr="008A142D" w:rsidRDefault="00A3261B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</w:t>
            </w:r>
            <w:r w:rsidR="002A3B75" w:rsidRPr="008A142D">
              <w:rPr>
                <w:sz w:val="24"/>
                <w:szCs w:val="24"/>
              </w:rPr>
              <w:t>4-15</w:t>
            </w:r>
            <w:r w:rsidRPr="008A142D">
              <w:rPr>
                <w:sz w:val="24"/>
                <w:szCs w:val="24"/>
              </w:rPr>
              <w:t>, вопросы и задания</w:t>
            </w:r>
          </w:p>
        </w:tc>
      </w:tr>
      <w:tr w:rsidR="00966E13" w:rsidRPr="008A142D" w14:paraId="52DF30B4" w14:textId="77777777" w:rsidTr="000944F1">
        <w:tc>
          <w:tcPr>
            <w:tcW w:w="568" w:type="dxa"/>
          </w:tcPr>
          <w:p w14:paraId="60138809" w14:textId="4A9DBEBA" w:rsidR="00966E13" w:rsidRPr="008A142D" w:rsidRDefault="00966E13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gridSpan w:val="3"/>
          </w:tcPr>
          <w:p w14:paraId="6856BB7A" w14:textId="77777777" w:rsidR="00966E13" w:rsidRPr="008A142D" w:rsidRDefault="00966E13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631AF9" w14:textId="57E621DC" w:rsidR="00966E13" w:rsidRPr="001F0D20" w:rsidRDefault="00966E13" w:rsidP="008A142D">
            <w:pPr>
              <w:rPr>
                <w:sz w:val="24"/>
                <w:szCs w:val="24"/>
              </w:rPr>
            </w:pPr>
            <w:r w:rsidRPr="00966E13">
              <w:rPr>
                <w:sz w:val="24"/>
                <w:szCs w:val="24"/>
              </w:rPr>
              <w:t>Повторительно-обобщающий урок по теме: «Европа в век Просвещения».</w:t>
            </w:r>
          </w:p>
        </w:tc>
        <w:tc>
          <w:tcPr>
            <w:tcW w:w="850" w:type="dxa"/>
          </w:tcPr>
          <w:p w14:paraId="0F0EB2A1" w14:textId="32ADE0BF" w:rsidR="00966E13" w:rsidRPr="008A142D" w:rsidRDefault="00966E13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1E77ABE" w14:textId="77777777" w:rsidR="00966E13" w:rsidRPr="008A142D" w:rsidRDefault="00966E13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85CA3F6" w14:textId="667220BD" w:rsidR="00966E13" w:rsidRPr="008A142D" w:rsidRDefault="00966E13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</w:t>
            </w:r>
            <w:r>
              <w:rPr>
                <w:rStyle w:val="17"/>
                <w:rFonts w:eastAsiaTheme="minorEastAsia"/>
                <w:sz w:val="24"/>
                <w:szCs w:val="24"/>
              </w:rPr>
              <w:t>самопроверки и взаимо</w:t>
            </w:r>
            <w:r>
              <w:rPr>
                <w:rStyle w:val="17"/>
                <w:rFonts w:eastAsiaTheme="minorEastAsia"/>
                <w:sz w:val="24"/>
                <w:szCs w:val="24"/>
              </w:rPr>
              <w:softHyphen/>
              <w:t>проверки</w:t>
            </w:r>
          </w:p>
        </w:tc>
        <w:tc>
          <w:tcPr>
            <w:tcW w:w="1704" w:type="dxa"/>
            <w:gridSpan w:val="2"/>
          </w:tcPr>
          <w:p w14:paraId="450B0582" w14:textId="77777777" w:rsidR="00966E13" w:rsidRPr="008A142D" w:rsidRDefault="00966E13" w:rsidP="008A142D">
            <w:pPr>
              <w:rPr>
                <w:sz w:val="24"/>
                <w:szCs w:val="24"/>
              </w:rPr>
            </w:pPr>
          </w:p>
        </w:tc>
      </w:tr>
      <w:tr w:rsidR="001F0D20" w:rsidRPr="008A142D" w14:paraId="798DD675" w14:textId="77777777" w:rsidTr="000944F1">
        <w:tc>
          <w:tcPr>
            <w:tcW w:w="4819" w:type="dxa"/>
            <w:gridSpan w:val="6"/>
          </w:tcPr>
          <w:p w14:paraId="41156F9F" w14:textId="49B0C48A" w:rsidR="001F0D20" w:rsidRPr="00864772" w:rsidRDefault="00BE4714" w:rsidP="00BC604A">
            <w:pPr>
              <w:jc w:val="center"/>
              <w:rPr>
                <w:b/>
                <w:sz w:val="24"/>
                <w:szCs w:val="24"/>
              </w:rPr>
            </w:pPr>
            <w:r w:rsidRPr="00864772">
              <w:rPr>
                <w:b/>
                <w:sz w:val="24"/>
                <w:szCs w:val="24"/>
              </w:rPr>
              <w:t>Эпоха революций. (</w:t>
            </w:r>
            <w:r w:rsidR="0083098D">
              <w:rPr>
                <w:b/>
                <w:sz w:val="24"/>
                <w:szCs w:val="24"/>
              </w:rPr>
              <w:t>6</w:t>
            </w:r>
            <w:r w:rsidR="001F0D20" w:rsidRPr="00864772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851" w:type="dxa"/>
          </w:tcPr>
          <w:p w14:paraId="6E680398" w14:textId="77777777" w:rsidR="001F0D20" w:rsidRPr="008A142D" w:rsidRDefault="001F0D20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5EE072" w14:textId="621E9827" w:rsidR="001F0D20" w:rsidRPr="008A142D" w:rsidRDefault="001F0D20" w:rsidP="008A142D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14:paraId="7DD54390" w14:textId="77777777" w:rsidR="001F0D20" w:rsidRPr="008A142D" w:rsidRDefault="001F0D20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16, вопросы и задания</w:t>
            </w:r>
          </w:p>
        </w:tc>
      </w:tr>
      <w:tr w:rsidR="005E1033" w:rsidRPr="008A142D" w14:paraId="1172BB0F" w14:textId="77777777" w:rsidTr="000944F1">
        <w:tc>
          <w:tcPr>
            <w:tcW w:w="568" w:type="dxa"/>
          </w:tcPr>
          <w:p w14:paraId="51693D1D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  <w:r w:rsidR="001F0D2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14:paraId="4D5A700E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99FDB" w14:textId="34842D02" w:rsidR="00E76032" w:rsidRPr="008A142D" w:rsidRDefault="001F0D20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Ан</w:t>
            </w:r>
            <w:r w:rsidR="00B4522D">
              <w:rPr>
                <w:sz w:val="24"/>
                <w:szCs w:val="24"/>
              </w:rPr>
              <w:t>глийские колонии в Северной Америке.</w:t>
            </w:r>
          </w:p>
        </w:tc>
        <w:tc>
          <w:tcPr>
            <w:tcW w:w="850" w:type="dxa"/>
          </w:tcPr>
          <w:p w14:paraId="37C65513" w14:textId="0A1BA34B" w:rsidR="00E76032" w:rsidRPr="008A142D" w:rsidRDefault="0083098D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BA7C70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344B9EA" w14:textId="77777777" w:rsidR="00E76032" w:rsidRPr="008A142D" w:rsidRDefault="00964A3F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ний, коллективная работа с текстом учеб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ника и дополнительными источ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никами с последующей проверкой; фронтальная беседа; ис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следовательская деятельность;</w:t>
            </w:r>
          </w:p>
        </w:tc>
        <w:tc>
          <w:tcPr>
            <w:tcW w:w="1704" w:type="dxa"/>
            <w:gridSpan w:val="2"/>
          </w:tcPr>
          <w:p w14:paraId="5E9D2F0E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§12, пересказ, вопросы</w:t>
            </w:r>
          </w:p>
          <w:p w14:paraId="4F231F40" w14:textId="77777777" w:rsidR="00E76032" w:rsidRPr="008A142D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задание 2,3 (по выбору)</w:t>
            </w:r>
          </w:p>
        </w:tc>
      </w:tr>
      <w:tr w:rsidR="005E1033" w:rsidRPr="008A142D" w14:paraId="28DC3281" w14:textId="77777777" w:rsidTr="000944F1">
        <w:tc>
          <w:tcPr>
            <w:tcW w:w="568" w:type="dxa"/>
          </w:tcPr>
          <w:p w14:paraId="797EFBFF" w14:textId="77777777" w:rsidR="00E76032" w:rsidRPr="008A142D" w:rsidRDefault="009A790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  <w:r w:rsidR="001F0D2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14:paraId="179665C4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36E274" w14:textId="77777777" w:rsidR="00BE4714" w:rsidRDefault="001F0D20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 xml:space="preserve">Война за независимость. </w:t>
            </w:r>
          </w:p>
          <w:p w14:paraId="7118446A" w14:textId="77777777" w:rsidR="00BE4714" w:rsidRDefault="00BE4714" w:rsidP="008A142D">
            <w:pPr>
              <w:rPr>
                <w:sz w:val="24"/>
                <w:szCs w:val="24"/>
              </w:rPr>
            </w:pPr>
          </w:p>
          <w:p w14:paraId="4B059955" w14:textId="77777777" w:rsidR="00BE4714" w:rsidRDefault="00BE4714" w:rsidP="008A142D">
            <w:pPr>
              <w:rPr>
                <w:sz w:val="24"/>
                <w:szCs w:val="24"/>
              </w:rPr>
            </w:pPr>
          </w:p>
          <w:p w14:paraId="30D8316A" w14:textId="77777777" w:rsidR="00BE4714" w:rsidRDefault="00BE4714" w:rsidP="008A142D">
            <w:pPr>
              <w:rPr>
                <w:sz w:val="24"/>
                <w:szCs w:val="24"/>
              </w:rPr>
            </w:pPr>
          </w:p>
          <w:p w14:paraId="7FCADB0E" w14:textId="239A4A11" w:rsidR="00E76032" w:rsidRPr="008A142D" w:rsidRDefault="001F0D20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Создание Соединенных Штатов Америки.</w:t>
            </w:r>
          </w:p>
        </w:tc>
        <w:tc>
          <w:tcPr>
            <w:tcW w:w="850" w:type="dxa"/>
          </w:tcPr>
          <w:p w14:paraId="24429389" w14:textId="775BF528" w:rsidR="00E76032" w:rsidRPr="008A142D" w:rsidRDefault="0083098D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922B488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747D01" w14:textId="77777777" w:rsidR="00E76032" w:rsidRPr="008A142D" w:rsidRDefault="00964A3F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вий): составление алгоритма работы с картосхемами;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стративным материалом учебника; коллективная работа с текстом учебника с последующ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t>ей проверкой выполнения задания</w:t>
            </w:r>
          </w:p>
        </w:tc>
        <w:tc>
          <w:tcPr>
            <w:tcW w:w="1704" w:type="dxa"/>
            <w:gridSpan w:val="2"/>
          </w:tcPr>
          <w:p w14:paraId="16EC60AA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 xml:space="preserve">§13, пересказ, </w:t>
            </w:r>
          </w:p>
          <w:p w14:paraId="0545104F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даты, вопросы</w:t>
            </w:r>
          </w:p>
          <w:p w14:paraId="458F632B" w14:textId="77777777" w:rsidR="00E76032" w:rsidRPr="008A142D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задание 5 (по выбору)</w:t>
            </w:r>
          </w:p>
        </w:tc>
      </w:tr>
      <w:tr w:rsidR="0026708B" w:rsidRPr="008A142D" w14:paraId="588C9807" w14:textId="77777777" w:rsidTr="000944F1">
        <w:tc>
          <w:tcPr>
            <w:tcW w:w="568" w:type="dxa"/>
          </w:tcPr>
          <w:p w14:paraId="228A3616" w14:textId="77777777" w:rsidR="0026708B" w:rsidRPr="008A142D" w:rsidRDefault="0026708B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3"/>
          </w:tcPr>
          <w:p w14:paraId="2B49BED0" w14:textId="77777777" w:rsidR="0026708B" w:rsidRPr="008A142D" w:rsidRDefault="0026708B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29FCB7" w14:textId="77777777" w:rsidR="0026708B" w:rsidRPr="001F0D20" w:rsidRDefault="0026708B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Французская революция XVIII века.</w:t>
            </w:r>
          </w:p>
          <w:p w14:paraId="30D0D970" w14:textId="77777777" w:rsidR="0026708B" w:rsidRDefault="0026708B" w:rsidP="001F0D20">
            <w:pPr>
              <w:rPr>
                <w:sz w:val="24"/>
                <w:szCs w:val="24"/>
              </w:rPr>
            </w:pPr>
          </w:p>
          <w:p w14:paraId="5732792D" w14:textId="77777777" w:rsidR="0026708B" w:rsidRPr="001F0D20" w:rsidRDefault="0026708B" w:rsidP="001F0D20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 xml:space="preserve">Французская революция XVIII века.1 </w:t>
            </w:r>
          </w:p>
          <w:p w14:paraId="465F84DF" w14:textId="77777777" w:rsidR="0026708B" w:rsidRPr="008A142D" w:rsidRDefault="0026708B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9792A77" w14:textId="77777777" w:rsidR="0026708B" w:rsidRPr="008A142D" w:rsidRDefault="0026708B" w:rsidP="00BC604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A142D">
              <w:rPr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851" w:type="dxa"/>
          </w:tcPr>
          <w:p w14:paraId="185EEDB3" w14:textId="77777777" w:rsidR="0026708B" w:rsidRPr="008A142D" w:rsidRDefault="0026708B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CD1B709" w14:textId="77777777" w:rsidR="0026708B" w:rsidRPr="008A142D" w:rsidRDefault="0026708B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вий): составление алгоритма работы с к</w:t>
            </w:r>
            <w:r>
              <w:rPr>
                <w:rStyle w:val="17"/>
                <w:rFonts w:eastAsiaTheme="minorEastAsia"/>
                <w:sz w:val="24"/>
                <w:szCs w:val="24"/>
              </w:rPr>
              <w:t>артосхемами; фронтальная беседа</w:t>
            </w:r>
          </w:p>
        </w:tc>
        <w:tc>
          <w:tcPr>
            <w:tcW w:w="1704" w:type="dxa"/>
            <w:gridSpan w:val="2"/>
          </w:tcPr>
          <w:p w14:paraId="646780ED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 xml:space="preserve">§14-15, читать, карта, вопросы, док. </w:t>
            </w:r>
            <w:proofErr w:type="spellStart"/>
            <w:r w:rsidRPr="00A4649A">
              <w:rPr>
                <w:sz w:val="24"/>
                <w:szCs w:val="24"/>
              </w:rPr>
              <w:t>стр</w:t>
            </w:r>
            <w:proofErr w:type="spellEnd"/>
            <w:r w:rsidRPr="00A4649A">
              <w:rPr>
                <w:sz w:val="24"/>
                <w:szCs w:val="24"/>
              </w:rPr>
              <w:t xml:space="preserve"> 181-183</w:t>
            </w:r>
          </w:p>
          <w:p w14:paraId="71C9E7D3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§14-15, пересказ, даты, основные понятия,</w:t>
            </w:r>
          </w:p>
          <w:p w14:paraId="69CF80C9" w14:textId="77777777" w:rsidR="0026708B" w:rsidRPr="008A142D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задание 5 (по желанию)</w:t>
            </w:r>
          </w:p>
        </w:tc>
      </w:tr>
      <w:tr w:rsidR="0026708B" w:rsidRPr="008A142D" w14:paraId="0A370323" w14:textId="77777777" w:rsidTr="000944F1">
        <w:tc>
          <w:tcPr>
            <w:tcW w:w="568" w:type="dxa"/>
          </w:tcPr>
          <w:p w14:paraId="24B12BCC" w14:textId="77777777" w:rsidR="0026708B" w:rsidRDefault="0026708B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3"/>
          </w:tcPr>
          <w:p w14:paraId="3BE9F020" w14:textId="77777777" w:rsidR="0026708B" w:rsidRPr="008A142D" w:rsidRDefault="0026708B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ADCC40" w14:textId="77777777" w:rsidR="0026708B" w:rsidRPr="001F0D20" w:rsidRDefault="0026708B" w:rsidP="008A142D">
            <w:pPr>
              <w:rPr>
                <w:sz w:val="24"/>
                <w:szCs w:val="24"/>
              </w:rPr>
            </w:pPr>
            <w:r w:rsidRPr="001F0D20">
              <w:rPr>
                <w:sz w:val="24"/>
                <w:szCs w:val="24"/>
              </w:rPr>
              <w:t>Европа в годы Французской революции.</w:t>
            </w:r>
          </w:p>
        </w:tc>
        <w:tc>
          <w:tcPr>
            <w:tcW w:w="850" w:type="dxa"/>
          </w:tcPr>
          <w:p w14:paraId="5E8177CF" w14:textId="77777777" w:rsidR="0026708B" w:rsidRDefault="0026708B" w:rsidP="00BC6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DE21C2" w14:textId="77777777" w:rsidR="0026708B" w:rsidRPr="008A142D" w:rsidRDefault="0026708B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FC1D5FD" w14:textId="77777777" w:rsidR="0026708B" w:rsidRPr="008A142D" w:rsidRDefault="0026708B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ний, коллективная работа с текстом учеб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ника и дополнительными источ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 xml:space="preserve">никами с последующей проверкой; фронтальная беседа; </w:t>
            </w:r>
            <w:r>
              <w:rPr>
                <w:rStyle w:val="17"/>
                <w:rFonts w:eastAsiaTheme="minorEastAsia"/>
                <w:sz w:val="24"/>
                <w:szCs w:val="24"/>
              </w:rPr>
              <w:t>ис</w:t>
            </w:r>
            <w:r>
              <w:rPr>
                <w:rStyle w:val="17"/>
                <w:rFonts w:eastAsiaTheme="minorEastAsia"/>
                <w:sz w:val="24"/>
                <w:szCs w:val="24"/>
              </w:rPr>
              <w:softHyphen/>
              <w:t>следовательская деятельность</w:t>
            </w:r>
          </w:p>
        </w:tc>
        <w:tc>
          <w:tcPr>
            <w:tcW w:w="1704" w:type="dxa"/>
            <w:gridSpan w:val="2"/>
          </w:tcPr>
          <w:p w14:paraId="1A3AFB77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§16, читать, карта. стр.187</w:t>
            </w:r>
          </w:p>
          <w:p w14:paraId="63CDD2AE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вопросы</w:t>
            </w:r>
          </w:p>
          <w:p w14:paraId="6A183DDE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 xml:space="preserve">§16, пересказ, даты, </w:t>
            </w:r>
          </w:p>
          <w:p w14:paraId="3F0A53A0" w14:textId="77777777" w:rsidR="0026708B" w:rsidRPr="008A142D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исследовательский проект стр. 199 (по выбору)</w:t>
            </w:r>
          </w:p>
        </w:tc>
      </w:tr>
      <w:tr w:rsidR="0083098D" w:rsidRPr="008A142D" w14:paraId="0862240D" w14:textId="77777777" w:rsidTr="000944F1">
        <w:tc>
          <w:tcPr>
            <w:tcW w:w="568" w:type="dxa"/>
          </w:tcPr>
          <w:p w14:paraId="42E12699" w14:textId="008AB544" w:rsidR="0083098D" w:rsidRPr="008A142D" w:rsidRDefault="0083098D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gridSpan w:val="3"/>
          </w:tcPr>
          <w:p w14:paraId="5292811E" w14:textId="77777777" w:rsidR="0083098D" w:rsidRPr="008A142D" w:rsidRDefault="0083098D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703357" w14:textId="73DEEA87" w:rsidR="0083098D" w:rsidRPr="001F0D20" w:rsidRDefault="0083098D" w:rsidP="008A142D">
            <w:pPr>
              <w:rPr>
                <w:sz w:val="24"/>
                <w:szCs w:val="24"/>
              </w:rPr>
            </w:pPr>
            <w:r w:rsidRPr="00966E13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850" w:type="dxa"/>
          </w:tcPr>
          <w:p w14:paraId="406E6979" w14:textId="49D830E2" w:rsidR="0083098D" w:rsidRDefault="0083098D" w:rsidP="00BC6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D10AC4" w14:textId="77777777" w:rsidR="0083098D" w:rsidRPr="008A142D" w:rsidRDefault="0083098D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96E9CD" w14:textId="77777777" w:rsidR="0083098D" w:rsidRPr="008A142D" w:rsidRDefault="0083098D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14:paraId="44944D31" w14:textId="77777777" w:rsidR="0083098D" w:rsidRPr="00A4649A" w:rsidRDefault="0083098D" w:rsidP="00A4649A">
            <w:pPr>
              <w:rPr>
                <w:sz w:val="24"/>
                <w:szCs w:val="24"/>
              </w:rPr>
            </w:pPr>
          </w:p>
        </w:tc>
      </w:tr>
      <w:tr w:rsidR="00864772" w:rsidRPr="008A142D" w14:paraId="2D8BE021" w14:textId="77777777" w:rsidTr="00112814">
        <w:tc>
          <w:tcPr>
            <w:tcW w:w="10490" w:type="dxa"/>
            <w:gridSpan w:val="11"/>
          </w:tcPr>
          <w:p w14:paraId="1DEFC509" w14:textId="5AD078A7" w:rsidR="00864772" w:rsidRDefault="00864772" w:rsidP="008A142D">
            <w:pPr>
              <w:rPr>
                <w:b/>
                <w:sz w:val="24"/>
                <w:szCs w:val="24"/>
              </w:rPr>
            </w:pPr>
            <w:r w:rsidRPr="00864772">
              <w:rPr>
                <w:b/>
                <w:sz w:val="24"/>
                <w:szCs w:val="24"/>
              </w:rPr>
              <w:t>Традиционные общества Востока. Начало европейской колонизации. (</w:t>
            </w:r>
            <w:r w:rsidR="0083098D">
              <w:rPr>
                <w:b/>
                <w:sz w:val="24"/>
                <w:szCs w:val="24"/>
              </w:rPr>
              <w:t>8</w:t>
            </w:r>
            <w:r w:rsidRPr="00864772">
              <w:rPr>
                <w:b/>
                <w:sz w:val="24"/>
                <w:szCs w:val="24"/>
              </w:rPr>
              <w:t xml:space="preserve"> часов)</w:t>
            </w:r>
          </w:p>
          <w:p w14:paraId="6B120662" w14:textId="6B079BC5" w:rsidR="00864772" w:rsidRPr="00864772" w:rsidRDefault="00864772" w:rsidP="008A142D">
            <w:pPr>
              <w:rPr>
                <w:b/>
                <w:sz w:val="24"/>
                <w:szCs w:val="24"/>
              </w:rPr>
            </w:pPr>
          </w:p>
        </w:tc>
      </w:tr>
      <w:tr w:rsidR="005E1033" w:rsidRPr="008A142D" w14:paraId="3FCD8098" w14:textId="77777777" w:rsidTr="000944F1">
        <w:tc>
          <w:tcPr>
            <w:tcW w:w="710" w:type="dxa"/>
            <w:gridSpan w:val="2"/>
          </w:tcPr>
          <w:p w14:paraId="6A2215A5" w14:textId="4F78A61F" w:rsidR="00E76032" w:rsidRPr="008A142D" w:rsidRDefault="00BD77A4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  <w:r w:rsidR="0083098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14:paraId="38A55BF8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DDA5AE" w14:textId="77777777" w:rsidR="00BE4714" w:rsidRDefault="00A4649A" w:rsidP="008A142D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 xml:space="preserve">Османская империя. </w:t>
            </w:r>
          </w:p>
          <w:p w14:paraId="3149D521" w14:textId="77777777" w:rsidR="00BE4714" w:rsidRDefault="00BE4714" w:rsidP="008A142D">
            <w:pPr>
              <w:rPr>
                <w:sz w:val="24"/>
                <w:szCs w:val="24"/>
              </w:rPr>
            </w:pPr>
          </w:p>
          <w:p w14:paraId="3AC60AB1" w14:textId="0529D7D6" w:rsidR="00E76032" w:rsidRPr="008A142D" w:rsidRDefault="00A4649A" w:rsidP="008A142D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Персия.</w:t>
            </w:r>
          </w:p>
        </w:tc>
        <w:tc>
          <w:tcPr>
            <w:tcW w:w="850" w:type="dxa"/>
          </w:tcPr>
          <w:p w14:paraId="5A94FAB8" w14:textId="3B052809" w:rsidR="00E76032" w:rsidRPr="008A142D" w:rsidRDefault="00BE4714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0635D8E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F08DBF7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14:paraId="31EB623B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§17, пересказ, даты, вопросы</w:t>
            </w:r>
          </w:p>
          <w:p w14:paraId="2E24408F" w14:textId="77777777" w:rsidR="00E76032" w:rsidRPr="008A142D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задание 3 (по выбору)</w:t>
            </w:r>
          </w:p>
        </w:tc>
      </w:tr>
      <w:tr w:rsidR="005E1033" w:rsidRPr="008A142D" w14:paraId="12DAE4AC" w14:textId="77777777" w:rsidTr="000944F1">
        <w:tc>
          <w:tcPr>
            <w:tcW w:w="710" w:type="dxa"/>
            <w:gridSpan w:val="2"/>
          </w:tcPr>
          <w:p w14:paraId="49CB2E78" w14:textId="77777777" w:rsidR="00E76032" w:rsidRPr="008A142D" w:rsidRDefault="00BD77A4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</w:tcPr>
          <w:p w14:paraId="12C296FA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269F14" w14:textId="77777777" w:rsidR="00E76032" w:rsidRPr="008A142D" w:rsidRDefault="00A4649A" w:rsidP="008A142D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Индия. Крушение империи Великих монголов.</w:t>
            </w:r>
          </w:p>
        </w:tc>
        <w:tc>
          <w:tcPr>
            <w:tcW w:w="850" w:type="dxa"/>
          </w:tcPr>
          <w:p w14:paraId="3AB1AD30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4DEBFE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635C25" w14:textId="77777777" w:rsidR="00E76032" w:rsidRPr="008A142D" w:rsidRDefault="00964A3F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Формирование у учащихся умений построения и реализации новых знаний, фронтальная беседа.</w:t>
            </w:r>
          </w:p>
        </w:tc>
        <w:tc>
          <w:tcPr>
            <w:tcW w:w="1704" w:type="dxa"/>
            <w:gridSpan w:val="2"/>
          </w:tcPr>
          <w:p w14:paraId="1BD2CE5C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§18, пересказ, вопросы,</w:t>
            </w:r>
          </w:p>
          <w:p w14:paraId="01436DE0" w14:textId="77777777" w:rsidR="00E76032" w:rsidRPr="008A142D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задание 3 (по выбору)</w:t>
            </w:r>
          </w:p>
        </w:tc>
      </w:tr>
      <w:tr w:rsidR="005E1033" w:rsidRPr="008A142D" w14:paraId="186805E6" w14:textId="77777777" w:rsidTr="000944F1">
        <w:tc>
          <w:tcPr>
            <w:tcW w:w="710" w:type="dxa"/>
            <w:gridSpan w:val="2"/>
          </w:tcPr>
          <w:p w14:paraId="72835A19" w14:textId="77777777" w:rsidR="00E76032" w:rsidRPr="008A142D" w:rsidRDefault="00BD77A4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</w:tcPr>
          <w:p w14:paraId="34245E97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4D9F7E" w14:textId="77777777" w:rsidR="00E76032" w:rsidRPr="008A142D" w:rsidRDefault="00A4649A" w:rsidP="008A142D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Китай. Изоляция страны от внешнего мира.</w:t>
            </w:r>
          </w:p>
        </w:tc>
        <w:tc>
          <w:tcPr>
            <w:tcW w:w="850" w:type="dxa"/>
          </w:tcPr>
          <w:p w14:paraId="26ECA068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D28488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D332B93" w14:textId="77777777" w:rsidR="00E76032" w:rsidRPr="008A142D" w:rsidRDefault="00964A3F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Формирование у учащихся умений построения и реализации новых знаний, фронтальная беседа.</w:t>
            </w:r>
          </w:p>
        </w:tc>
        <w:tc>
          <w:tcPr>
            <w:tcW w:w="1704" w:type="dxa"/>
            <w:gridSpan w:val="2"/>
          </w:tcPr>
          <w:p w14:paraId="3F1B7BE5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§19, пересказ, вопросы,</w:t>
            </w:r>
          </w:p>
          <w:p w14:paraId="1C6CE3B3" w14:textId="77777777" w:rsidR="00E76032" w:rsidRPr="008A142D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задание 3 (по желанию)</w:t>
            </w:r>
          </w:p>
        </w:tc>
      </w:tr>
      <w:tr w:rsidR="005E1033" w:rsidRPr="008A142D" w14:paraId="4C7F0147" w14:textId="77777777" w:rsidTr="000944F1">
        <w:tc>
          <w:tcPr>
            <w:tcW w:w="710" w:type="dxa"/>
            <w:gridSpan w:val="2"/>
          </w:tcPr>
          <w:p w14:paraId="69B7010C" w14:textId="77777777" w:rsidR="00E76032" w:rsidRPr="008A142D" w:rsidRDefault="00BD77A4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</w:tcPr>
          <w:p w14:paraId="2CB027EA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F80DD3" w14:textId="77777777" w:rsidR="00E76032" w:rsidRPr="008A142D" w:rsidRDefault="00A4649A" w:rsidP="008A142D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Япония на пути модернизации: насильственное «открытие» «закрытой»  страны.</w:t>
            </w:r>
          </w:p>
        </w:tc>
        <w:tc>
          <w:tcPr>
            <w:tcW w:w="850" w:type="dxa"/>
          </w:tcPr>
          <w:p w14:paraId="53376557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F37A708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50F8B03" w14:textId="77777777" w:rsidR="00E76032" w:rsidRPr="008A142D" w:rsidRDefault="00964A3F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Формирование у учащихся умений построения и реализации новых знаний, фронтальная беседа.</w:t>
            </w:r>
          </w:p>
        </w:tc>
        <w:tc>
          <w:tcPr>
            <w:tcW w:w="1704" w:type="dxa"/>
            <w:gridSpan w:val="2"/>
          </w:tcPr>
          <w:p w14:paraId="2054D945" w14:textId="77777777" w:rsidR="00A4649A" w:rsidRPr="00A4649A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§20, пересказ, вопросы,</w:t>
            </w:r>
          </w:p>
          <w:p w14:paraId="721FE41C" w14:textId="77777777" w:rsidR="00E76032" w:rsidRPr="008A142D" w:rsidRDefault="00A4649A" w:rsidP="00A4649A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задание 1 сравнит. таблица</w:t>
            </w:r>
          </w:p>
        </w:tc>
      </w:tr>
      <w:tr w:rsidR="00A4649A" w:rsidRPr="008A142D" w14:paraId="659AC143" w14:textId="77777777" w:rsidTr="000944F1">
        <w:tc>
          <w:tcPr>
            <w:tcW w:w="710" w:type="dxa"/>
            <w:gridSpan w:val="2"/>
          </w:tcPr>
          <w:p w14:paraId="3F60EB6B" w14:textId="77777777" w:rsidR="00A4649A" w:rsidRPr="008A142D" w:rsidRDefault="00A4649A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</w:tcPr>
          <w:p w14:paraId="04342D8F" w14:textId="77777777" w:rsidR="00A4649A" w:rsidRPr="008A142D" w:rsidRDefault="00A4649A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C47793" w14:textId="77777777" w:rsidR="00A4649A" w:rsidRPr="00A4649A" w:rsidRDefault="00A4649A" w:rsidP="008A142D">
            <w:pPr>
              <w:rPr>
                <w:sz w:val="24"/>
                <w:szCs w:val="24"/>
              </w:rPr>
            </w:pPr>
            <w:r w:rsidRPr="00A4649A">
              <w:rPr>
                <w:sz w:val="24"/>
                <w:szCs w:val="24"/>
              </w:rPr>
              <w:t>Колониальная политика европейских держав в XVIII веке.</w:t>
            </w:r>
          </w:p>
        </w:tc>
        <w:tc>
          <w:tcPr>
            <w:tcW w:w="850" w:type="dxa"/>
          </w:tcPr>
          <w:p w14:paraId="6C2C3E2E" w14:textId="1059D0A9" w:rsidR="00A4649A" w:rsidRPr="008A142D" w:rsidRDefault="009A572C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85A6D9C" w14:textId="77777777" w:rsidR="00A4649A" w:rsidRPr="008A142D" w:rsidRDefault="00A4649A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2BE019" w14:textId="77777777" w:rsidR="00A4649A" w:rsidRPr="008A142D" w:rsidRDefault="00A4649A" w:rsidP="008A142D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14:paraId="6E41049B" w14:textId="77777777" w:rsidR="00A4649A" w:rsidRPr="007E41BB" w:rsidRDefault="00A4649A" w:rsidP="00A4649A">
            <w:pPr>
              <w:ind w:left="33" w:right="-108"/>
              <w:rPr>
                <w:rFonts w:eastAsia="Calibri"/>
                <w:sz w:val="24"/>
                <w:szCs w:val="24"/>
                <w:lang w:eastAsia="ar-SA"/>
              </w:rPr>
            </w:pPr>
            <w:r w:rsidRPr="00E42578">
              <w:rPr>
                <w:rFonts w:eastAsia="Calibri"/>
                <w:sz w:val="24"/>
                <w:szCs w:val="24"/>
                <w:lang w:eastAsia="ar-SA"/>
              </w:rPr>
              <w:t>§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21, </w:t>
            </w:r>
            <w:r w:rsidRPr="007E41BB">
              <w:rPr>
                <w:rFonts w:eastAsia="Calibri"/>
                <w:sz w:val="24"/>
                <w:szCs w:val="24"/>
                <w:lang w:eastAsia="ar-SA"/>
              </w:rPr>
              <w:t>пересказ, вопросы,</w:t>
            </w:r>
          </w:p>
          <w:p w14:paraId="4F5AB33B" w14:textId="77777777" w:rsidR="00A4649A" w:rsidRPr="008A142D" w:rsidRDefault="00A4649A" w:rsidP="00A4649A">
            <w:pPr>
              <w:rPr>
                <w:sz w:val="24"/>
                <w:szCs w:val="24"/>
              </w:rPr>
            </w:pPr>
            <w:r w:rsidRPr="00B74FDB">
              <w:rPr>
                <w:rFonts w:eastAsia="Calibri"/>
                <w:sz w:val="24"/>
                <w:szCs w:val="24"/>
                <w:lang w:eastAsia="ar-SA"/>
              </w:rPr>
              <w:t xml:space="preserve">исследовательский проект стр. </w:t>
            </w:r>
            <w:r>
              <w:rPr>
                <w:rFonts w:eastAsia="Calibri"/>
                <w:sz w:val="24"/>
                <w:szCs w:val="24"/>
                <w:lang w:eastAsia="ar-SA"/>
              </w:rPr>
              <w:t>238</w:t>
            </w:r>
            <w:r w:rsidRPr="00B74FDB">
              <w:rPr>
                <w:rFonts w:eastAsia="Calibri"/>
                <w:sz w:val="24"/>
                <w:szCs w:val="24"/>
                <w:lang w:eastAsia="ar-SA"/>
              </w:rPr>
              <w:t xml:space="preserve"> (по выбору)</w:t>
            </w:r>
          </w:p>
        </w:tc>
      </w:tr>
      <w:tr w:rsidR="0083098D" w:rsidRPr="008A142D" w14:paraId="1EC4B426" w14:textId="77777777" w:rsidTr="000944F1">
        <w:tc>
          <w:tcPr>
            <w:tcW w:w="710" w:type="dxa"/>
            <w:gridSpan w:val="2"/>
          </w:tcPr>
          <w:p w14:paraId="4C2232FE" w14:textId="77777777" w:rsidR="0083098D" w:rsidRDefault="0083098D" w:rsidP="008A142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70B2618" w14:textId="77777777" w:rsidR="0083098D" w:rsidRPr="008A142D" w:rsidRDefault="0083098D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C14F2B" w14:textId="09E078A1" w:rsidR="0083098D" w:rsidRPr="00A4649A" w:rsidRDefault="0083098D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850" w:type="dxa"/>
          </w:tcPr>
          <w:p w14:paraId="50070667" w14:textId="67531211" w:rsidR="0083098D" w:rsidRDefault="0083098D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8D78D5" w14:textId="77777777" w:rsidR="0083098D" w:rsidRPr="008A142D" w:rsidRDefault="0083098D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6614DEF" w14:textId="77777777" w:rsidR="0083098D" w:rsidRPr="008A142D" w:rsidRDefault="0083098D" w:rsidP="008A142D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14:paraId="7DF79965" w14:textId="77777777" w:rsidR="0083098D" w:rsidRPr="00E42578" w:rsidRDefault="0083098D" w:rsidP="00A4649A">
            <w:pPr>
              <w:ind w:left="33" w:right="-108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5E1033" w:rsidRPr="008A142D" w14:paraId="6786BBFB" w14:textId="77777777" w:rsidTr="000944F1">
        <w:tc>
          <w:tcPr>
            <w:tcW w:w="710" w:type="dxa"/>
            <w:gridSpan w:val="2"/>
          </w:tcPr>
          <w:p w14:paraId="59736125" w14:textId="1266B67A" w:rsidR="00E76032" w:rsidRPr="008A142D" w:rsidRDefault="00864772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</w:tcPr>
          <w:p w14:paraId="3A62A760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BBED08" w14:textId="77777777" w:rsidR="00E76032" w:rsidRPr="008A142D" w:rsidRDefault="00E76032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Повторительно-обобщающий урок по курсы «Новая история» </w:t>
            </w:r>
          </w:p>
        </w:tc>
        <w:tc>
          <w:tcPr>
            <w:tcW w:w="850" w:type="dxa"/>
          </w:tcPr>
          <w:p w14:paraId="45813FF8" w14:textId="6F92A1B8" w:rsidR="00E76032" w:rsidRPr="0083098D" w:rsidRDefault="0083098D" w:rsidP="00BC60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A7FF4DF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9E1D870" w14:textId="77777777" w:rsidR="00E76032" w:rsidRPr="008A142D" w:rsidRDefault="003B466D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понятий, фронтальная беседа; создание муль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 xml:space="preserve">тимедийной </w:t>
            </w:r>
            <w:r w:rsidR="008A142D">
              <w:rPr>
                <w:rStyle w:val="17"/>
                <w:rFonts w:eastAsiaTheme="minorEastAsia"/>
                <w:sz w:val="24"/>
                <w:szCs w:val="24"/>
              </w:rPr>
              <w:t>презентации; заполнение таблицы</w:t>
            </w:r>
          </w:p>
        </w:tc>
        <w:tc>
          <w:tcPr>
            <w:tcW w:w="1704" w:type="dxa"/>
            <w:gridSpan w:val="2"/>
          </w:tcPr>
          <w:p w14:paraId="18394131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864772" w:rsidRPr="008A142D" w14:paraId="0F639A5F" w14:textId="77777777" w:rsidTr="00112814">
        <w:tc>
          <w:tcPr>
            <w:tcW w:w="1560" w:type="dxa"/>
            <w:gridSpan w:val="4"/>
          </w:tcPr>
          <w:p w14:paraId="6EAD57D2" w14:textId="1D8D49A7" w:rsidR="00864772" w:rsidRPr="008A142D" w:rsidRDefault="00864772" w:rsidP="008A1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409" w:type="dxa"/>
          </w:tcPr>
          <w:p w14:paraId="0B0F0735" w14:textId="77777777" w:rsidR="00864772" w:rsidRPr="008A142D" w:rsidRDefault="00864772" w:rsidP="008A142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942FBA" w14:textId="47AE539B" w:rsidR="00864772" w:rsidRPr="00864772" w:rsidRDefault="0083098D" w:rsidP="00BC60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01F7EA9C" w14:textId="77777777" w:rsidR="00864772" w:rsidRPr="008A142D" w:rsidRDefault="00864772" w:rsidP="008A142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EF015B3" w14:textId="77777777" w:rsidR="00864772" w:rsidRPr="008A142D" w:rsidRDefault="00864772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14:paraId="7B7D4240" w14:textId="77777777" w:rsidR="00864772" w:rsidRPr="008A142D" w:rsidRDefault="00864772" w:rsidP="008A142D">
            <w:pPr>
              <w:rPr>
                <w:sz w:val="24"/>
                <w:szCs w:val="24"/>
              </w:rPr>
            </w:pPr>
          </w:p>
        </w:tc>
      </w:tr>
      <w:tr w:rsidR="00174CBF" w:rsidRPr="008A142D" w14:paraId="431AE0DD" w14:textId="77777777" w:rsidTr="000944F1">
        <w:tc>
          <w:tcPr>
            <w:tcW w:w="10490" w:type="dxa"/>
            <w:gridSpan w:val="11"/>
            <w:vAlign w:val="center"/>
          </w:tcPr>
          <w:p w14:paraId="36E67B74" w14:textId="77777777" w:rsidR="00174CBF" w:rsidRPr="008A142D" w:rsidRDefault="00174CBF" w:rsidP="008A142D">
            <w:pPr>
              <w:rPr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t>ИСТОРИЯ РОССИИ</w:t>
            </w:r>
            <w:r w:rsidR="00BD77A4" w:rsidRPr="008A142D">
              <w:rPr>
                <w:b/>
                <w:sz w:val="24"/>
                <w:szCs w:val="24"/>
              </w:rPr>
              <w:t xml:space="preserve"> XVII – XVIII вв.,</w:t>
            </w:r>
            <w:r w:rsidR="008A142D">
              <w:rPr>
                <w:b/>
                <w:sz w:val="24"/>
                <w:szCs w:val="24"/>
              </w:rPr>
              <w:t xml:space="preserve"> </w:t>
            </w:r>
            <w:r w:rsidR="00BD77A4" w:rsidRPr="008A142D">
              <w:rPr>
                <w:b/>
                <w:sz w:val="24"/>
                <w:szCs w:val="24"/>
              </w:rPr>
              <w:t>(40 часов</w:t>
            </w:r>
            <w:r w:rsidRPr="008A142D">
              <w:rPr>
                <w:b/>
                <w:sz w:val="24"/>
                <w:szCs w:val="24"/>
              </w:rPr>
              <w:t>)</w:t>
            </w:r>
          </w:p>
        </w:tc>
      </w:tr>
      <w:tr w:rsidR="00C670AD" w:rsidRPr="008A142D" w14:paraId="3DB4A034" w14:textId="77777777" w:rsidTr="000944F1">
        <w:tc>
          <w:tcPr>
            <w:tcW w:w="722" w:type="dxa"/>
            <w:gridSpan w:val="3"/>
          </w:tcPr>
          <w:p w14:paraId="79316250" w14:textId="77777777" w:rsidR="00C670AD" w:rsidRPr="008A142D" w:rsidRDefault="00C670AD" w:rsidP="008A142D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14:paraId="769583B5" w14:textId="77777777" w:rsidR="00C670AD" w:rsidRPr="008A142D" w:rsidRDefault="00C670AD" w:rsidP="008A142D">
            <w:pPr>
              <w:rPr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t>Рождение Российской империи (11 часов)</w:t>
            </w:r>
          </w:p>
        </w:tc>
        <w:tc>
          <w:tcPr>
            <w:tcW w:w="850" w:type="dxa"/>
          </w:tcPr>
          <w:p w14:paraId="60EA9F47" w14:textId="77777777" w:rsidR="00C670AD" w:rsidRPr="008A142D" w:rsidRDefault="00C670AD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ED4F9F" w14:textId="77777777" w:rsidR="00C670AD" w:rsidRPr="008A142D" w:rsidRDefault="00C670AD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2143EA8" w14:textId="77777777" w:rsidR="00C670AD" w:rsidRPr="008A142D" w:rsidRDefault="00C670AD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1EE66CB7" w14:textId="77777777" w:rsidTr="000944F1">
        <w:tc>
          <w:tcPr>
            <w:tcW w:w="722" w:type="dxa"/>
            <w:gridSpan w:val="3"/>
          </w:tcPr>
          <w:p w14:paraId="5572B751" w14:textId="1C1CAAFD" w:rsidR="00E76032" w:rsidRPr="008A142D" w:rsidRDefault="00C670AD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31</w:t>
            </w:r>
            <w:r w:rsidR="00F51A44">
              <w:rPr>
                <w:sz w:val="24"/>
                <w:szCs w:val="24"/>
              </w:rPr>
              <w:t xml:space="preserve"> -32</w:t>
            </w:r>
          </w:p>
        </w:tc>
        <w:tc>
          <w:tcPr>
            <w:tcW w:w="838" w:type="dxa"/>
          </w:tcPr>
          <w:p w14:paraId="2CEF82C2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F38914" w14:textId="77777777" w:rsidR="00F51A44" w:rsidRDefault="00F51A44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</w:p>
          <w:p w14:paraId="6C5E0135" w14:textId="77777777" w:rsidR="00F51A44" w:rsidRDefault="00F51A44" w:rsidP="008A142D">
            <w:pPr>
              <w:rPr>
                <w:sz w:val="24"/>
                <w:szCs w:val="24"/>
              </w:rPr>
            </w:pPr>
          </w:p>
          <w:p w14:paraId="464B7003" w14:textId="77777777" w:rsidR="00F51A44" w:rsidRDefault="00F51A44" w:rsidP="008A142D">
            <w:pPr>
              <w:rPr>
                <w:sz w:val="24"/>
                <w:szCs w:val="24"/>
              </w:rPr>
            </w:pPr>
          </w:p>
          <w:p w14:paraId="7B780844" w14:textId="2C7843A5" w:rsidR="00E76032" w:rsidRPr="008A142D" w:rsidRDefault="0083098D" w:rsidP="008A142D">
            <w:pPr>
              <w:rPr>
                <w:sz w:val="24"/>
                <w:szCs w:val="24"/>
              </w:rPr>
            </w:pPr>
            <w:r w:rsidRPr="0083098D">
              <w:rPr>
                <w:sz w:val="24"/>
                <w:szCs w:val="24"/>
              </w:rPr>
              <w:t xml:space="preserve">Борьба за власть в конце </w:t>
            </w:r>
            <w:r w:rsidR="00B36D61" w:rsidRPr="0083098D">
              <w:rPr>
                <w:sz w:val="24"/>
                <w:szCs w:val="24"/>
              </w:rPr>
              <w:t>XVII в.</w:t>
            </w:r>
          </w:p>
        </w:tc>
        <w:tc>
          <w:tcPr>
            <w:tcW w:w="850" w:type="dxa"/>
          </w:tcPr>
          <w:p w14:paraId="65457A2F" w14:textId="77777777" w:rsidR="00E76032" w:rsidRDefault="00F51A44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A30FD0F" w14:textId="77777777" w:rsidR="00F51A44" w:rsidRDefault="00F51A44" w:rsidP="00BC604A">
            <w:pPr>
              <w:jc w:val="center"/>
              <w:rPr>
                <w:sz w:val="24"/>
                <w:szCs w:val="24"/>
              </w:rPr>
            </w:pPr>
          </w:p>
          <w:p w14:paraId="4B6CE3D9" w14:textId="77777777" w:rsidR="00F51A44" w:rsidRDefault="00F51A44" w:rsidP="00BC604A">
            <w:pPr>
              <w:jc w:val="center"/>
              <w:rPr>
                <w:sz w:val="24"/>
                <w:szCs w:val="24"/>
              </w:rPr>
            </w:pPr>
          </w:p>
          <w:p w14:paraId="3006F505" w14:textId="77777777" w:rsidR="00F51A44" w:rsidRDefault="00F51A44" w:rsidP="00BC604A">
            <w:pPr>
              <w:jc w:val="center"/>
              <w:rPr>
                <w:sz w:val="24"/>
                <w:szCs w:val="24"/>
              </w:rPr>
            </w:pPr>
          </w:p>
          <w:p w14:paraId="46E216F5" w14:textId="15F2896D" w:rsidR="00F51A44" w:rsidRPr="008A142D" w:rsidRDefault="00F51A44" w:rsidP="00F51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A979163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3B181BE" w14:textId="77777777" w:rsidR="00E76032" w:rsidRPr="008A142D" w:rsidRDefault="00216610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Формирование у учащихся умений построения и реализации новых знаний, фронтальная беседа.</w:t>
            </w:r>
          </w:p>
        </w:tc>
        <w:tc>
          <w:tcPr>
            <w:tcW w:w="1847" w:type="dxa"/>
            <w:gridSpan w:val="3"/>
          </w:tcPr>
          <w:p w14:paraId="5BCB3CC0" w14:textId="77777777" w:rsidR="00E76032" w:rsidRPr="008A142D" w:rsidRDefault="002A3B7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С.5-7 вопросы и задания</w:t>
            </w:r>
          </w:p>
        </w:tc>
      </w:tr>
      <w:tr w:rsidR="00BE7EDA" w:rsidRPr="008A142D" w14:paraId="1E20808A" w14:textId="77777777" w:rsidTr="000944F1">
        <w:tc>
          <w:tcPr>
            <w:tcW w:w="722" w:type="dxa"/>
            <w:gridSpan w:val="3"/>
          </w:tcPr>
          <w:p w14:paraId="08E56F97" w14:textId="12CFFF21" w:rsidR="00BE7EDA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3</w:t>
            </w:r>
            <w:r w:rsidR="00F51A44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14:paraId="64F6B5CA" w14:textId="77777777" w:rsidR="00BE7EDA" w:rsidRPr="008A142D" w:rsidRDefault="00BE7EDA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A90097" w14:textId="77777777" w:rsidR="00BE7EDA" w:rsidRPr="008A142D" w:rsidRDefault="00BE7EDA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Предпосылки и начало преобразований</w:t>
            </w:r>
          </w:p>
        </w:tc>
        <w:tc>
          <w:tcPr>
            <w:tcW w:w="850" w:type="dxa"/>
          </w:tcPr>
          <w:p w14:paraId="59888482" w14:textId="77777777" w:rsidR="00BE7EDA" w:rsidRPr="008A142D" w:rsidRDefault="00BE7EDA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5505F64" w14:textId="77777777" w:rsidR="00BE7EDA" w:rsidRPr="008A142D" w:rsidRDefault="00BE7EDA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7687C4F" w14:textId="77777777" w:rsidR="00216610" w:rsidRPr="008A142D" w:rsidRDefault="00216610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- устанавливать причинно-следственные связи;</w:t>
            </w:r>
          </w:p>
          <w:p w14:paraId="5E75BBA3" w14:textId="77777777" w:rsidR="00BE7EDA" w:rsidRPr="008A142D" w:rsidRDefault="00216610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-анализировать и обобщать, делать выводы, строить логически обоснованные рассуждения, работа по </w:t>
            </w:r>
            <w:r w:rsidRPr="008A142D">
              <w:rPr>
                <w:sz w:val="24"/>
                <w:szCs w:val="24"/>
              </w:rPr>
              <w:lastRenderedPageBreak/>
              <w:t xml:space="preserve">плану </w:t>
            </w:r>
          </w:p>
        </w:tc>
        <w:tc>
          <w:tcPr>
            <w:tcW w:w="1847" w:type="dxa"/>
            <w:gridSpan w:val="3"/>
          </w:tcPr>
          <w:p w14:paraId="65AC4D5B" w14:textId="77777777" w:rsidR="00BE7EDA" w:rsidRPr="008A142D" w:rsidRDefault="00BB5A8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lastRenderedPageBreak/>
              <w:t>§ 1, вопросы и задания</w:t>
            </w:r>
          </w:p>
        </w:tc>
      </w:tr>
      <w:tr w:rsidR="005E1033" w:rsidRPr="008A142D" w14:paraId="4145E17D" w14:textId="77777777" w:rsidTr="000944F1">
        <w:tc>
          <w:tcPr>
            <w:tcW w:w="722" w:type="dxa"/>
            <w:gridSpan w:val="3"/>
          </w:tcPr>
          <w:p w14:paraId="5FEFF7DC" w14:textId="59903A54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3</w:t>
            </w:r>
            <w:r w:rsidR="00F51A44">
              <w:rPr>
                <w:sz w:val="24"/>
                <w:szCs w:val="24"/>
              </w:rPr>
              <w:t>4</w:t>
            </w:r>
            <w:r w:rsidRPr="008A142D">
              <w:rPr>
                <w:sz w:val="24"/>
                <w:szCs w:val="24"/>
              </w:rPr>
              <w:t>-3</w:t>
            </w:r>
            <w:r w:rsidR="00F51A44">
              <w:rPr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14:paraId="1404A8F0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B0E31E" w14:textId="77777777" w:rsidR="00E76032" w:rsidRDefault="0083098D" w:rsidP="008A142D">
            <w:pPr>
              <w:rPr>
                <w:rFonts w:eastAsia="Times New Roman"/>
                <w:sz w:val="24"/>
                <w:szCs w:val="24"/>
              </w:rPr>
            </w:pPr>
            <w:r w:rsidRPr="0083098D">
              <w:rPr>
                <w:rFonts w:eastAsia="Times New Roman"/>
                <w:sz w:val="24"/>
                <w:szCs w:val="24"/>
              </w:rPr>
              <w:t>Северная войн: от Нарвы до Полтавы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2D85C35D" w14:textId="77777777" w:rsidR="0083098D" w:rsidRDefault="0083098D" w:rsidP="008A142D">
            <w:pPr>
              <w:rPr>
                <w:rFonts w:eastAsia="Times New Roman"/>
                <w:sz w:val="24"/>
                <w:szCs w:val="24"/>
              </w:rPr>
            </w:pPr>
          </w:p>
          <w:p w14:paraId="11D1B5E3" w14:textId="5158ABDD" w:rsidR="0083098D" w:rsidRPr="008A142D" w:rsidRDefault="0083098D" w:rsidP="008A142D">
            <w:pPr>
              <w:rPr>
                <w:rFonts w:eastAsia="Times New Roman"/>
                <w:sz w:val="24"/>
                <w:szCs w:val="24"/>
              </w:rPr>
            </w:pPr>
            <w:r w:rsidRPr="0083098D">
              <w:rPr>
                <w:rFonts w:eastAsia="Times New Roman"/>
                <w:sz w:val="24"/>
                <w:szCs w:val="24"/>
              </w:rPr>
              <w:t xml:space="preserve">Северная войн: от Полтавы до </w:t>
            </w:r>
            <w:proofErr w:type="spellStart"/>
            <w:r w:rsidRPr="0083098D">
              <w:rPr>
                <w:rFonts w:eastAsia="Times New Roman"/>
                <w:sz w:val="24"/>
                <w:szCs w:val="24"/>
              </w:rPr>
              <w:t>Ништадского</w:t>
            </w:r>
            <w:proofErr w:type="spellEnd"/>
            <w:r w:rsidRPr="0083098D">
              <w:rPr>
                <w:rFonts w:eastAsia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850" w:type="dxa"/>
          </w:tcPr>
          <w:p w14:paraId="353B8FDF" w14:textId="77777777" w:rsidR="00E76032" w:rsidRPr="008A142D" w:rsidRDefault="00C670AD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90B1FA6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4ACA01A4" w14:textId="49B252BA" w:rsidR="00E76032" w:rsidRPr="008A142D" w:rsidRDefault="00216610" w:rsidP="000944F1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составление алгоритма работы с картосхемами;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 xml:space="preserve">стративным материалом учебника; </w:t>
            </w:r>
          </w:p>
        </w:tc>
        <w:tc>
          <w:tcPr>
            <w:tcW w:w="1847" w:type="dxa"/>
            <w:gridSpan w:val="3"/>
          </w:tcPr>
          <w:p w14:paraId="42ADBE5B" w14:textId="77777777" w:rsidR="00BB5A8C" w:rsidRPr="008A142D" w:rsidRDefault="00BB5A8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§ 2—3, вопросы и задания. </w:t>
            </w:r>
          </w:p>
          <w:p w14:paraId="1E6C715E" w14:textId="77777777" w:rsidR="00E76032" w:rsidRPr="008A142D" w:rsidRDefault="00BB5A8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подготовить проект </w:t>
            </w:r>
          </w:p>
        </w:tc>
      </w:tr>
      <w:tr w:rsidR="005E1033" w:rsidRPr="008A142D" w14:paraId="738A14A5" w14:textId="77777777" w:rsidTr="000944F1">
        <w:tc>
          <w:tcPr>
            <w:tcW w:w="722" w:type="dxa"/>
            <w:gridSpan w:val="3"/>
          </w:tcPr>
          <w:p w14:paraId="30E8570C" w14:textId="5012ABAF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3</w:t>
            </w:r>
            <w:r w:rsidR="00F51A44">
              <w:rPr>
                <w:sz w:val="24"/>
                <w:szCs w:val="24"/>
              </w:rPr>
              <w:t>6</w:t>
            </w:r>
          </w:p>
        </w:tc>
        <w:tc>
          <w:tcPr>
            <w:tcW w:w="838" w:type="dxa"/>
          </w:tcPr>
          <w:p w14:paraId="5C602AA5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6DDEE9" w14:textId="77777777" w:rsidR="00E76032" w:rsidRDefault="006D662E" w:rsidP="008A142D">
            <w:pPr>
              <w:rPr>
                <w:sz w:val="24"/>
                <w:szCs w:val="24"/>
              </w:rPr>
            </w:pPr>
            <w:r w:rsidRPr="006D662E">
              <w:rPr>
                <w:sz w:val="24"/>
                <w:szCs w:val="24"/>
              </w:rPr>
              <w:t>Реформы в области государственного управления</w:t>
            </w:r>
          </w:p>
          <w:p w14:paraId="0C8E46DF" w14:textId="77777777" w:rsidR="006D662E" w:rsidRDefault="006D662E" w:rsidP="008A142D">
            <w:pPr>
              <w:rPr>
                <w:sz w:val="24"/>
                <w:szCs w:val="24"/>
              </w:rPr>
            </w:pPr>
          </w:p>
          <w:p w14:paraId="73D11C68" w14:textId="77777777" w:rsidR="006D662E" w:rsidRDefault="006D662E" w:rsidP="008A142D">
            <w:pPr>
              <w:rPr>
                <w:sz w:val="24"/>
                <w:szCs w:val="24"/>
              </w:rPr>
            </w:pPr>
          </w:p>
          <w:p w14:paraId="68CCE3D3" w14:textId="1DF3D711" w:rsidR="006D662E" w:rsidRPr="008A142D" w:rsidRDefault="006D662E" w:rsidP="008A142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B21F4E" w14:textId="77777777" w:rsidR="00E76032" w:rsidRDefault="006D662E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4EE7E5D" w14:textId="77777777" w:rsidR="006D662E" w:rsidRDefault="006D662E" w:rsidP="00BC604A">
            <w:pPr>
              <w:jc w:val="center"/>
              <w:rPr>
                <w:sz w:val="24"/>
                <w:szCs w:val="24"/>
              </w:rPr>
            </w:pPr>
          </w:p>
          <w:p w14:paraId="00CEEC61" w14:textId="77777777" w:rsidR="006D662E" w:rsidRDefault="006D662E" w:rsidP="00BC604A">
            <w:pPr>
              <w:jc w:val="center"/>
              <w:rPr>
                <w:sz w:val="24"/>
                <w:szCs w:val="24"/>
              </w:rPr>
            </w:pPr>
          </w:p>
          <w:p w14:paraId="7B35044E" w14:textId="77777777" w:rsidR="006D662E" w:rsidRDefault="006D662E" w:rsidP="00BC604A">
            <w:pPr>
              <w:jc w:val="center"/>
              <w:rPr>
                <w:sz w:val="24"/>
                <w:szCs w:val="24"/>
              </w:rPr>
            </w:pPr>
          </w:p>
          <w:p w14:paraId="76B8876A" w14:textId="77777777" w:rsidR="006D662E" w:rsidRDefault="006D662E" w:rsidP="00BC604A">
            <w:pPr>
              <w:jc w:val="center"/>
              <w:rPr>
                <w:sz w:val="24"/>
                <w:szCs w:val="24"/>
              </w:rPr>
            </w:pPr>
          </w:p>
          <w:p w14:paraId="174D0C91" w14:textId="77512DB1" w:rsidR="006D662E" w:rsidRPr="008A142D" w:rsidRDefault="006D662E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E7D445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5C71A62" w14:textId="77777777" w:rsidR="00E76032" w:rsidRPr="008A142D" w:rsidRDefault="00216610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Формирование у учащихся умений </w:t>
            </w:r>
            <w:r w:rsidRPr="008A142D">
              <w:rPr>
                <w:sz w:val="24"/>
                <w:szCs w:val="24"/>
              </w:rPr>
              <w:t xml:space="preserve">составлять сравнительную таблицу гос. Управления допетровского и петровского периодов, системно излагать содержание петровских реформ и давать им собственную оценку. используют знаково-символические средства, в том числе модели и схемы для решения познавательных задач  </w:t>
            </w:r>
          </w:p>
        </w:tc>
        <w:tc>
          <w:tcPr>
            <w:tcW w:w="1847" w:type="dxa"/>
            <w:gridSpan w:val="3"/>
          </w:tcPr>
          <w:p w14:paraId="324BE7BD" w14:textId="77777777" w:rsidR="00BB5A8C" w:rsidRPr="008A142D" w:rsidRDefault="00BB5A8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§ 4—5, вопросы и задания. </w:t>
            </w:r>
          </w:p>
          <w:p w14:paraId="250608BE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ED0165" w:rsidRPr="008A142D" w14:paraId="47CED7DD" w14:textId="77777777" w:rsidTr="000944F1">
        <w:tc>
          <w:tcPr>
            <w:tcW w:w="722" w:type="dxa"/>
            <w:gridSpan w:val="3"/>
          </w:tcPr>
          <w:p w14:paraId="34251782" w14:textId="028F5511" w:rsidR="00ED0165" w:rsidRPr="008A142D" w:rsidRDefault="00ED0165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1A44">
              <w:rPr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14:paraId="0E0397CB" w14:textId="77777777" w:rsidR="00ED0165" w:rsidRPr="008A142D" w:rsidRDefault="00ED0165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E2F7C0" w14:textId="2E8E62AC" w:rsidR="00ED0165" w:rsidRPr="006D662E" w:rsidRDefault="00ED0165" w:rsidP="008A142D">
            <w:pPr>
              <w:rPr>
                <w:sz w:val="24"/>
                <w:szCs w:val="24"/>
              </w:rPr>
            </w:pPr>
            <w:r w:rsidRPr="006D662E">
              <w:rPr>
                <w:sz w:val="24"/>
                <w:szCs w:val="24"/>
              </w:rPr>
              <w:t>Церковная и военная реформа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304752A6" w14:textId="6251FE8E" w:rsidR="00ED0165" w:rsidRDefault="00ED0165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B3A723D" w14:textId="77777777" w:rsidR="00ED0165" w:rsidRPr="008A142D" w:rsidRDefault="00ED0165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4C3D5006" w14:textId="77777777" w:rsidR="00ED0165" w:rsidRPr="008A142D" w:rsidRDefault="00ED0165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14:paraId="6733C30E" w14:textId="77777777" w:rsidR="00ED0165" w:rsidRPr="008A142D" w:rsidRDefault="00ED0165" w:rsidP="008A142D">
            <w:pPr>
              <w:rPr>
                <w:sz w:val="24"/>
                <w:szCs w:val="24"/>
              </w:rPr>
            </w:pPr>
          </w:p>
        </w:tc>
      </w:tr>
      <w:tr w:rsidR="00ED0165" w:rsidRPr="008A142D" w14:paraId="1383F21D" w14:textId="77777777" w:rsidTr="000944F1">
        <w:tc>
          <w:tcPr>
            <w:tcW w:w="722" w:type="dxa"/>
            <w:gridSpan w:val="3"/>
          </w:tcPr>
          <w:p w14:paraId="2A4C7294" w14:textId="54E1B3D5" w:rsidR="00ED0165" w:rsidRDefault="00ED0165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1A44"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14:paraId="51D462EB" w14:textId="77777777" w:rsidR="00ED0165" w:rsidRPr="008A142D" w:rsidRDefault="00ED0165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E3B254" w14:textId="698C1654" w:rsidR="00ED0165" w:rsidRPr="006D662E" w:rsidRDefault="00ED0165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Социально-экономические преобразования</w:t>
            </w:r>
          </w:p>
        </w:tc>
        <w:tc>
          <w:tcPr>
            <w:tcW w:w="850" w:type="dxa"/>
          </w:tcPr>
          <w:p w14:paraId="493D1C01" w14:textId="3E418E20" w:rsidR="00ED0165" w:rsidRDefault="00ED0165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86823E3" w14:textId="77777777" w:rsidR="00ED0165" w:rsidRPr="008A142D" w:rsidRDefault="00ED0165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E3586EB" w14:textId="77777777" w:rsidR="00ED0165" w:rsidRPr="008A142D" w:rsidRDefault="00ED0165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14:paraId="4685BBD7" w14:textId="77777777" w:rsidR="00ED0165" w:rsidRPr="008A142D" w:rsidRDefault="00ED0165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6A677485" w14:textId="77777777" w:rsidTr="000944F1">
        <w:tc>
          <w:tcPr>
            <w:tcW w:w="722" w:type="dxa"/>
            <w:gridSpan w:val="3"/>
          </w:tcPr>
          <w:p w14:paraId="134703EB" w14:textId="407E3C4F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3</w:t>
            </w:r>
            <w:r w:rsidR="00F51A44">
              <w:rPr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14:paraId="266DF928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FC4281" w14:textId="77777777" w:rsidR="00E76032" w:rsidRPr="008A142D" w:rsidRDefault="00C670AD" w:rsidP="008A142D">
            <w:pPr>
              <w:rPr>
                <w:rFonts w:eastAsia="Times New Roman"/>
                <w:sz w:val="24"/>
                <w:szCs w:val="24"/>
              </w:rPr>
            </w:pPr>
            <w:r w:rsidRPr="008A142D">
              <w:rPr>
                <w:rFonts w:eastAsia="Times New Roman"/>
                <w:sz w:val="24"/>
                <w:szCs w:val="24"/>
              </w:rPr>
              <w:t>Общество и государство. Тяготы реформ</w:t>
            </w:r>
          </w:p>
        </w:tc>
        <w:tc>
          <w:tcPr>
            <w:tcW w:w="850" w:type="dxa"/>
          </w:tcPr>
          <w:p w14:paraId="5F9039EF" w14:textId="77777777" w:rsidR="00E76032" w:rsidRPr="008A142D" w:rsidRDefault="00C670AD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B0B7551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41A0890E" w14:textId="5F52EB34" w:rsidR="00E76032" w:rsidRPr="008A142D" w:rsidRDefault="00216610" w:rsidP="000944F1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вий): составление алгоритма работы с картосхемами;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 xml:space="preserve">стративным материалом учебника; </w:t>
            </w:r>
          </w:p>
        </w:tc>
        <w:tc>
          <w:tcPr>
            <w:tcW w:w="1847" w:type="dxa"/>
            <w:gridSpan w:val="3"/>
          </w:tcPr>
          <w:p w14:paraId="46B6B5C1" w14:textId="77777777" w:rsidR="00E76032" w:rsidRPr="008A142D" w:rsidRDefault="00BB5A8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.§ 6, вопросы и задания</w:t>
            </w:r>
          </w:p>
        </w:tc>
      </w:tr>
      <w:tr w:rsidR="005E1033" w:rsidRPr="008A142D" w14:paraId="308585C3" w14:textId="77777777" w:rsidTr="000944F1">
        <w:tc>
          <w:tcPr>
            <w:tcW w:w="722" w:type="dxa"/>
            <w:gridSpan w:val="3"/>
          </w:tcPr>
          <w:p w14:paraId="1DEDF021" w14:textId="13127045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3</w:t>
            </w:r>
            <w:r w:rsidR="00F51A44">
              <w:rPr>
                <w:sz w:val="24"/>
                <w:szCs w:val="24"/>
              </w:rPr>
              <w:t>40</w:t>
            </w:r>
          </w:p>
        </w:tc>
        <w:tc>
          <w:tcPr>
            <w:tcW w:w="838" w:type="dxa"/>
          </w:tcPr>
          <w:p w14:paraId="4C21E559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686C7C" w14:textId="7E02B184" w:rsidR="00C670AD" w:rsidRPr="008A142D" w:rsidRDefault="00ED0165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Преображенная Россия</w:t>
            </w:r>
          </w:p>
        </w:tc>
        <w:tc>
          <w:tcPr>
            <w:tcW w:w="850" w:type="dxa"/>
          </w:tcPr>
          <w:p w14:paraId="0016B322" w14:textId="51A31830" w:rsidR="00E76032" w:rsidRPr="008A142D" w:rsidRDefault="00ED0165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E2C9EA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7468D013" w14:textId="77777777" w:rsidR="00E76032" w:rsidRPr="008A142D" w:rsidRDefault="00216610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Формирование у учащихся умений </w:t>
            </w:r>
            <w:r w:rsidRPr="008A142D">
              <w:rPr>
                <w:sz w:val="24"/>
                <w:szCs w:val="24"/>
              </w:rPr>
              <w:t>сравнивать экономическое развитие России с экономическим развитием Западной Европы и делать вывод о необходимости экономических преобразований в России.</w:t>
            </w:r>
          </w:p>
        </w:tc>
        <w:tc>
          <w:tcPr>
            <w:tcW w:w="1847" w:type="dxa"/>
            <w:gridSpan w:val="3"/>
          </w:tcPr>
          <w:p w14:paraId="74036DFE" w14:textId="77777777" w:rsidR="00BB5A8C" w:rsidRPr="008A142D" w:rsidRDefault="00BB5A8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§ 7, вопросы и задания. </w:t>
            </w:r>
          </w:p>
          <w:p w14:paraId="429F9219" w14:textId="77777777" w:rsidR="00BB5A8C" w:rsidRPr="008A142D" w:rsidRDefault="00D970B2" w:rsidP="008A142D">
            <w:pPr>
              <w:rPr>
                <w:sz w:val="24"/>
                <w:szCs w:val="24"/>
              </w:rPr>
            </w:pPr>
            <w:proofErr w:type="spellStart"/>
            <w:r w:rsidRPr="008A142D">
              <w:rPr>
                <w:sz w:val="24"/>
                <w:szCs w:val="24"/>
              </w:rPr>
              <w:t>Виртуальн</w:t>
            </w:r>
            <w:proofErr w:type="spellEnd"/>
            <w:r w:rsidRPr="008A142D">
              <w:rPr>
                <w:sz w:val="24"/>
                <w:szCs w:val="24"/>
              </w:rPr>
              <w:t>. экскурсия</w:t>
            </w:r>
          </w:p>
          <w:p w14:paraId="7EB4A76A" w14:textId="77777777" w:rsidR="00BB5A8C" w:rsidRPr="008A142D" w:rsidRDefault="00D970B2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по Санкт-Петербургу, выставка</w:t>
            </w:r>
            <w:r w:rsidR="00BB5A8C" w:rsidRPr="008A142D">
              <w:rPr>
                <w:sz w:val="24"/>
                <w:szCs w:val="24"/>
              </w:rPr>
              <w:t xml:space="preserve"> книг о куль-</w:t>
            </w:r>
          </w:p>
          <w:p w14:paraId="738781A5" w14:textId="77777777" w:rsidR="00E76032" w:rsidRPr="008A142D" w:rsidRDefault="00BC604A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туре первой четверти XVIII </w:t>
            </w:r>
          </w:p>
        </w:tc>
      </w:tr>
      <w:tr w:rsidR="005E1033" w:rsidRPr="008A142D" w14:paraId="559BC048" w14:textId="77777777" w:rsidTr="000944F1">
        <w:tc>
          <w:tcPr>
            <w:tcW w:w="722" w:type="dxa"/>
            <w:gridSpan w:val="3"/>
          </w:tcPr>
          <w:p w14:paraId="0D695632" w14:textId="400D821F" w:rsidR="00E76032" w:rsidRPr="008A142D" w:rsidRDefault="00F51A44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38" w:type="dxa"/>
          </w:tcPr>
          <w:p w14:paraId="1D1C732A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7AD22B" w14:textId="57F17BA6" w:rsidR="00E76032" w:rsidRPr="008A142D" w:rsidRDefault="00ED0165" w:rsidP="008A142D">
            <w:pPr>
              <w:rPr>
                <w:sz w:val="24"/>
                <w:szCs w:val="24"/>
              </w:rPr>
            </w:pPr>
            <w:r w:rsidRPr="00ED0165">
              <w:rPr>
                <w:sz w:val="24"/>
                <w:szCs w:val="24"/>
              </w:rPr>
              <w:t>Обобщающий урок Рождение Российской империи</w:t>
            </w:r>
          </w:p>
        </w:tc>
        <w:tc>
          <w:tcPr>
            <w:tcW w:w="850" w:type="dxa"/>
          </w:tcPr>
          <w:p w14:paraId="6DDDB980" w14:textId="37118088" w:rsidR="00E76032" w:rsidRPr="008A142D" w:rsidRDefault="00ED0165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E224355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37DFA02" w14:textId="77777777" w:rsidR="00E76032" w:rsidRPr="008A142D" w:rsidRDefault="00216610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Формирование у учащихся умений </w:t>
            </w:r>
            <w:r w:rsidRPr="008A142D">
              <w:rPr>
                <w:sz w:val="24"/>
                <w:szCs w:val="24"/>
              </w:rPr>
              <w:t>алгоритмы деятельности при решении проблем различного характера</w:t>
            </w:r>
            <w:r w:rsidR="00CF5ADA" w:rsidRPr="008A142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gridSpan w:val="3"/>
          </w:tcPr>
          <w:p w14:paraId="02ECE863" w14:textId="77777777" w:rsidR="00E76032" w:rsidRPr="008A142D" w:rsidRDefault="00BB5A8C" w:rsidP="00BC604A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подготови</w:t>
            </w:r>
            <w:r w:rsidR="00BC604A">
              <w:rPr>
                <w:sz w:val="24"/>
                <w:szCs w:val="24"/>
              </w:rPr>
              <w:t>ть выставку книг о культуре первой четверти XVIII</w:t>
            </w:r>
          </w:p>
        </w:tc>
      </w:tr>
      <w:tr w:rsidR="00C670AD" w:rsidRPr="008A142D" w14:paraId="7476C78F" w14:textId="77777777" w:rsidTr="000944F1">
        <w:tc>
          <w:tcPr>
            <w:tcW w:w="722" w:type="dxa"/>
            <w:gridSpan w:val="3"/>
          </w:tcPr>
          <w:p w14:paraId="532C6B57" w14:textId="77777777" w:rsidR="00C670AD" w:rsidRPr="008A142D" w:rsidRDefault="00C670AD" w:rsidP="008A142D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14:paraId="6A1EC9A3" w14:textId="77777777" w:rsidR="00C670AD" w:rsidRPr="008A142D" w:rsidRDefault="00C670AD" w:rsidP="008A142D">
            <w:pPr>
              <w:rPr>
                <w:b/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t>Россия в 1725-1762 годах</w:t>
            </w:r>
          </w:p>
        </w:tc>
        <w:tc>
          <w:tcPr>
            <w:tcW w:w="850" w:type="dxa"/>
          </w:tcPr>
          <w:p w14:paraId="3A2A54AC" w14:textId="77777777" w:rsidR="00C670AD" w:rsidRPr="008A142D" w:rsidRDefault="00C670AD" w:rsidP="00BC604A">
            <w:pPr>
              <w:jc w:val="center"/>
              <w:rPr>
                <w:b/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4FF17E4" w14:textId="77777777" w:rsidR="00C670AD" w:rsidRPr="008A142D" w:rsidRDefault="00C670AD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49442B4B" w14:textId="77777777" w:rsidR="00C670AD" w:rsidRPr="008A142D" w:rsidRDefault="00C670AD" w:rsidP="008A142D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14:paraId="573DAF31" w14:textId="77777777" w:rsidR="00C670AD" w:rsidRPr="008A142D" w:rsidRDefault="00C670AD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44758C38" w14:textId="77777777" w:rsidTr="000944F1">
        <w:tc>
          <w:tcPr>
            <w:tcW w:w="722" w:type="dxa"/>
            <w:gridSpan w:val="3"/>
          </w:tcPr>
          <w:p w14:paraId="0BD2B436" w14:textId="77777777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838" w:type="dxa"/>
          </w:tcPr>
          <w:p w14:paraId="2D582774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9EE4A95" w14:textId="77777777" w:rsidR="00E76032" w:rsidRPr="008A142D" w:rsidRDefault="0086636C" w:rsidP="008A142D">
            <w:pPr>
              <w:rPr>
                <w:rFonts w:eastAsia="Times New Roman"/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Россия после Петра 1</w:t>
            </w:r>
          </w:p>
        </w:tc>
        <w:tc>
          <w:tcPr>
            <w:tcW w:w="850" w:type="dxa"/>
          </w:tcPr>
          <w:p w14:paraId="35B00DDF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E10F263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2B2F99A8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Формирование у учащихся умений </w:t>
            </w:r>
            <w:r w:rsidRPr="008A142D">
              <w:rPr>
                <w:sz w:val="24"/>
                <w:szCs w:val="24"/>
              </w:rPr>
              <w:t>называть предпосылки дворцовых переворотов, выявлять приоритетные направления внутренней политики в данный период, анализировать исторические источники.</w:t>
            </w:r>
          </w:p>
        </w:tc>
        <w:tc>
          <w:tcPr>
            <w:tcW w:w="1847" w:type="dxa"/>
            <w:gridSpan w:val="3"/>
          </w:tcPr>
          <w:p w14:paraId="5C2685C4" w14:textId="77777777" w:rsidR="00BB5A8C" w:rsidRPr="008A142D" w:rsidRDefault="00BB5A8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§ 8, вопросы и задания. </w:t>
            </w:r>
          </w:p>
          <w:p w14:paraId="4CE691D6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7C9E82FC" w14:textId="77777777" w:rsidTr="000944F1">
        <w:tc>
          <w:tcPr>
            <w:tcW w:w="722" w:type="dxa"/>
            <w:gridSpan w:val="3"/>
          </w:tcPr>
          <w:p w14:paraId="6C911323" w14:textId="77777777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43</w:t>
            </w:r>
          </w:p>
        </w:tc>
        <w:tc>
          <w:tcPr>
            <w:tcW w:w="838" w:type="dxa"/>
          </w:tcPr>
          <w:p w14:paraId="14981AE8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4CED0E" w14:textId="77777777" w:rsidR="00E76032" w:rsidRPr="008A142D" w:rsidRDefault="0086636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Царствование Анны Иоанновны</w:t>
            </w:r>
          </w:p>
        </w:tc>
        <w:tc>
          <w:tcPr>
            <w:tcW w:w="850" w:type="dxa"/>
          </w:tcPr>
          <w:p w14:paraId="642F0375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AA48361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14512550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стративным материалом учебника;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08113852" w14:textId="77777777" w:rsidR="00BB5A8C" w:rsidRPr="008A142D" w:rsidRDefault="00BB5A8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§ 9, вопросы и задания. </w:t>
            </w:r>
          </w:p>
          <w:p w14:paraId="17AA557E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61F9A621" w14:textId="77777777" w:rsidTr="000944F1">
        <w:tc>
          <w:tcPr>
            <w:tcW w:w="722" w:type="dxa"/>
            <w:gridSpan w:val="3"/>
          </w:tcPr>
          <w:p w14:paraId="6813F0EF" w14:textId="4B385409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44</w:t>
            </w:r>
          </w:p>
        </w:tc>
        <w:tc>
          <w:tcPr>
            <w:tcW w:w="838" w:type="dxa"/>
          </w:tcPr>
          <w:p w14:paraId="600EF689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14CD52" w14:textId="3DD48A20" w:rsidR="00E76032" w:rsidRPr="008A142D" w:rsidRDefault="0086636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Елизавет</w:t>
            </w:r>
            <w:r w:rsidR="006F6EF6">
              <w:rPr>
                <w:sz w:val="24"/>
                <w:szCs w:val="24"/>
              </w:rPr>
              <w:t>а</w:t>
            </w:r>
            <w:r w:rsidRPr="008A142D">
              <w:rPr>
                <w:sz w:val="24"/>
                <w:szCs w:val="24"/>
              </w:rPr>
              <w:t xml:space="preserve"> Петровн</w:t>
            </w:r>
            <w:r w:rsidR="006F6EF6">
              <w:rPr>
                <w:sz w:val="24"/>
                <w:szCs w:val="24"/>
              </w:rPr>
              <w:t>а и ее окружение</w:t>
            </w:r>
          </w:p>
        </w:tc>
        <w:tc>
          <w:tcPr>
            <w:tcW w:w="850" w:type="dxa"/>
          </w:tcPr>
          <w:p w14:paraId="6E159DAD" w14:textId="193444C3" w:rsidR="00E76032" w:rsidRPr="008A142D" w:rsidRDefault="006F6EF6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E4EDC59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42682EC1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стративным материалом учебника;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31D67596" w14:textId="77777777" w:rsidR="00BB5A8C" w:rsidRPr="008A142D" w:rsidRDefault="00BB5A8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§ 10-11, вопросы и задания. </w:t>
            </w:r>
          </w:p>
          <w:p w14:paraId="7269DABE" w14:textId="285BC0AA" w:rsidR="00E76032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Проект на тему: «М. В. Ломоносов — ученый-энциклопедист».</w:t>
            </w:r>
          </w:p>
        </w:tc>
      </w:tr>
      <w:tr w:rsidR="006F6EF6" w:rsidRPr="008A142D" w14:paraId="0EF0F0F7" w14:textId="77777777" w:rsidTr="000944F1">
        <w:tc>
          <w:tcPr>
            <w:tcW w:w="722" w:type="dxa"/>
            <w:gridSpan w:val="3"/>
          </w:tcPr>
          <w:p w14:paraId="74A4CCE6" w14:textId="6851A615" w:rsidR="006F6EF6" w:rsidRPr="008A142D" w:rsidRDefault="006F6EF6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45</w:t>
            </w:r>
          </w:p>
        </w:tc>
        <w:tc>
          <w:tcPr>
            <w:tcW w:w="838" w:type="dxa"/>
          </w:tcPr>
          <w:p w14:paraId="71558AB0" w14:textId="77777777" w:rsidR="006F6EF6" w:rsidRPr="008A142D" w:rsidRDefault="006F6EF6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B67AF2" w14:textId="23ED34F8" w:rsidR="006F6EF6" w:rsidRPr="008A142D" w:rsidRDefault="006F6EF6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Внутренняя политика </w:t>
            </w:r>
            <w:r w:rsidRPr="008A142D">
              <w:rPr>
                <w:sz w:val="24"/>
                <w:szCs w:val="24"/>
              </w:rPr>
              <w:t>Елизавет</w:t>
            </w:r>
            <w:r>
              <w:rPr>
                <w:sz w:val="24"/>
                <w:szCs w:val="24"/>
              </w:rPr>
              <w:t>ы</w:t>
            </w:r>
            <w:r w:rsidRPr="008A142D">
              <w:rPr>
                <w:sz w:val="24"/>
                <w:szCs w:val="24"/>
              </w:rPr>
              <w:t xml:space="preserve"> Петровн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0" w:type="dxa"/>
          </w:tcPr>
          <w:p w14:paraId="68977D3D" w14:textId="29E8B9A6" w:rsidR="006F6EF6" w:rsidRDefault="00254A60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6AC7996" w14:textId="77777777" w:rsidR="006F6EF6" w:rsidRPr="008A142D" w:rsidRDefault="006F6EF6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71C11C99" w14:textId="77777777" w:rsidR="006F6EF6" w:rsidRPr="008A142D" w:rsidRDefault="006F6EF6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14:paraId="187300C3" w14:textId="77777777" w:rsidR="006F6EF6" w:rsidRPr="008A142D" w:rsidRDefault="006F6EF6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05A9F578" w14:textId="77777777" w:rsidTr="000944F1">
        <w:tc>
          <w:tcPr>
            <w:tcW w:w="722" w:type="dxa"/>
            <w:gridSpan w:val="3"/>
          </w:tcPr>
          <w:p w14:paraId="41672A9D" w14:textId="052BDBA2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46</w:t>
            </w:r>
            <w:r w:rsidR="0015327B">
              <w:rPr>
                <w:sz w:val="24"/>
                <w:szCs w:val="24"/>
              </w:rPr>
              <w:t xml:space="preserve"> - 4</w:t>
            </w:r>
            <w:r w:rsidR="003E04EF">
              <w:rPr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14:paraId="2DDA8EB8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A1FFD6" w14:textId="77777777" w:rsidR="00E76032" w:rsidRPr="008A142D" w:rsidRDefault="0086636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Внешняя политика России в 1741-1762 г</w:t>
            </w:r>
          </w:p>
        </w:tc>
        <w:tc>
          <w:tcPr>
            <w:tcW w:w="850" w:type="dxa"/>
          </w:tcPr>
          <w:p w14:paraId="45E08A29" w14:textId="5C60A5E8" w:rsidR="00E76032" w:rsidRPr="00337E7D" w:rsidRDefault="0015327B" w:rsidP="00BC604A">
            <w:pPr>
              <w:jc w:val="center"/>
              <w:rPr>
                <w:b/>
                <w:bCs/>
                <w:sz w:val="24"/>
                <w:szCs w:val="24"/>
              </w:rPr>
            </w:pPr>
            <w:r w:rsidRPr="00337E7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221236E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C591950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составление алгоритма работы с картосхемами;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стративным материалом учебника;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612CF08C" w14:textId="77777777" w:rsidR="00BB5A8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12</w:t>
            </w:r>
            <w:r w:rsidR="00BB5A8C"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14150693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4DAEAB06" w14:textId="77777777" w:rsidTr="000944F1">
        <w:tc>
          <w:tcPr>
            <w:tcW w:w="722" w:type="dxa"/>
            <w:gridSpan w:val="3"/>
          </w:tcPr>
          <w:p w14:paraId="643ABBAE" w14:textId="4A77450A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4</w:t>
            </w:r>
            <w:r w:rsidR="003E04EF">
              <w:rPr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14:paraId="3C3F002A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F6320F" w14:textId="5936E47F" w:rsidR="00E76032" w:rsidRPr="008A142D" w:rsidRDefault="00254A60" w:rsidP="008A142D">
            <w:pPr>
              <w:rPr>
                <w:sz w:val="24"/>
                <w:szCs w:val="24"/>
              </w:rPr>
            </w:pPr>
            <w:r w:rsidRPr="00254A60">
              <w:rPr>
                <w:sz w:val="24"/>
                <w:szCs w:val="24"/>
              </w:rPr>
              <w:t>Обобщающий урок Россия в 1725-1762 годах</w:t>
            </w:r>
          </w:p>
        </w:tc>
        <w:tc>
          <w:tcPr>
            <w:tcW w:w="850" w:type="dxa"/>
          </w:tcPr>
          <w:p w14:paraId="1AEB4B62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B7B196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524B02B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понятий, фронтальная беседа; создание муль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 xml:space="preserve">тимедийной 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t>презентации; заполнение таблицы</w:t>
            </w:r>
          </w:p>
        </w:tc>
        <w:tc>
          <w:tcPr>
            <w:tcW w:w="1847" w:type="dxa"/>
            <w:gridSpan w:val="3"/>
          </w:tcPr>
          <w:p w14:paraId="0C93DFF8" w14:textId="3E1BA7EB" w:rsidR="00DF7FC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Подготовить проект на тему: «Расширение территории Российской империи в первой полови-</w:t>
            </w:r>
          </w:p>
          <w:p w14:paraId="2003D27C" w14:textId="77777777" w:rsidR="00E76032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не XVIII в.».</w:t>
            </w:r>
          </w:p>
        </w:tc>
      </w:tr>
      <w:tr w:rsidR="0086636C" w:rsidRPr="008A142D" w14:paraId="5F36D493" w14:textId="77777777" w:rsidTr="000944F1">
        <w:tc>
          <w:tcPr>
            <w:tcW w:w="722" w:type="dxa"/>
            <w:gridSpan w:val="3"/>
          </w:tcPr>
          <w:p w14:paraId="40E3E610" w14:textId="77777777" w:rsidR="0086636C" w:rsidRPr="008A142D" w:rsidRDefault="0086636C" w:rsidP="008A142D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  <w:gridSpan w:val="2"/>
          </w:tcPr>
          <w:p w14:paraId="01FDC856" w14:textId="73136D45" w:rsidR="0086636C" w:rsidRPr="008A142D" w:rsidRDefault="00337E7D" w:rsidP="008A142D">
            <w:pPr>
              <w:rPr>
                <w:b/>
                <w:sz w:val="24"/>
                <w:szCs w:val="24"/>
              </w:rPr>
            </w:pPr>
            <w:r w:rsidRPr="00337E7D">
              <w:rPr>
                <w:b/>
                <w:sz w:val="24"/>
                <w:szCs w:val="24"/>
              </w:rPr>
              <w:t>Российская империя при Екатерине 11 и Павле 1</w:t>
            </w:r>
          </w:p>
        </w:tc>
        <w:tc>
          <w:tcPr>
            <w:tcW w:w="850" w:type="dxa"/>
          </w:tcPr>
          <w:p w14:paraId="7FFB3A85" w14:textId="77777777" w:rsidR="0086636C" w:rsidRPr="008A142D" w:rsidRDefault="0086636C" w:rsidP="00BC604A">
            <w:pPr>
              <w:jc w:val="center"/>
              <w:rPr>
                <w:b/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6400F1C2" w14:textId="77777777" w:rsidR="0086636C" w:rsidRPr="008A142D" w:rsidRDefault="0086636C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1347908C" w14:textId="77777777" w:rsidR="0086636C" w:rsidRPr="008A142D" w:rsidRDefault="0086636C" w:rsidP="008A142D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14:paraId="3B810202" w14:textId="77777777" w:rsidR="0086636C" w:rsidRPr="008A142D" w:rsidRDefault="0086636C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33DB4769" w14:textId="77777777" w:rsidTr="000944F1">
        <w:tc>
          <w:tcPr>
            <w:tcW w:w="722" w:type="dxa"/>
            <w:gridSpan w:val="3"/>
          </w:tcPr>
          <w:p w14:paraId="5586010A" w14:textId="4059127D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49</w:t>
            </w:r>
          </w:p>
        </w:tc>
        <w:tc>
          <w:tcPr>
            <w:tcW w:w="838" w:type="dxa"/>
          </w:tcPr>
          <w:p w14:paraId="10E2BD38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81C5FD" w14:textId="447B051B" w:rsidR="00E76032" w:rsidRPr="008A142D" w:rsidRDefault="00284344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правления </w:t>
            </w:r>
            <w:r w:rsidR="0086636C" w:rsidRPr="008A142D">
              <w:rPr>
                <w:sz w:val="24"/>
                <w:szCs w:val="24"/>
              </w:rPr>
              <w:t>Екатерины 11</w:t>
            </w:r>
          </w:p>
        </w:tc>
        <w:tc>
          <w:tcPr>
            <w:tcW w:w="850" w:type="dxa"/>
          </w:tcPr>
          <w:p w14:paraId="3E95610A" w14:textId="5D95D885" w:rsidR="00E76032" w:rsidRPr="008A142D" w:rsidRDefault="00284344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B88637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901ADB1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</w:t>
            </w:r>
            <w:r w:rsidRPr="008A142D">
              <w:rPr>
                <w:i/>
                <w:sz w:val="24"/>
                <w:szCs w:val="24"/>
              </w:rPr>
              <w:t>:</w:t>
            </w:r>
            <w:r w:rsidR="00BC604A">
              <w:rPr>
                <w:i/>
                <w:sz w:val="24"/>
                <w:szCs w:val="24"/>
              </w:rPr>
              <w:t xml:space="preserve"> </w:t>
            </w:r>
            <w:r w:rsidRPr="008A142D">
              <w:rPr>
                <w:sz w:val="24"/>
                <w:szCs w:val="24"/>
              </w:rPr>
              <w:t xml:space="preserve">называть существенные </w:t>
            </w:r>
            <w:r w:rsidRPr="008A142D">
              <w:rPr>
                <w:sz w:val="24"/>
                <w:szCs w:val="24"/>
              </w:rPr>
              <w:lastRenderedPageBreak/>
              <w:t>черты идеолог</w:t>
            </w:r>
            <w:r w:rsidR="00C25FBE" w:rsidRPr="008A142D">
              <w:rPr>
                <w:sz w:val="24"/>
                <w:szCs w:val="24"/>
              </w:rPr>
              <w:t xml:space="preserve">ии Просвещения, </w:t>
            </w:r>
            <w:r w:rsidRPr="008A142D">
              <w:rPr>
                <w:sz w:val="24"/>
                <w:szCs w:val="24"/>
              </w:rPr>
              <w:t xml:space="preserve">анализировать исторические источники, характеризовать личность Екатерины </w:t>
            </w:r>
            <w:r w:rsidRPr="008A142D">
              <w:rPr>
                <w:sz w:val="24"/>
                <w:szCs w:val="24"/>
                <w:lang w:val="en-US"/>
              </w:rPr>
              <w:t>II</w:t>
            </w:r>
            <w:r w:rsidRPr="008A142D">
              <w:rPr>
                <w:sz w:val="24"/>
                <w:szCs w:val="24"/>
              </w:rPr>
              <w:t>. участвуют в коллективном обсуждении проблем</w:t>
            </w:r>
          </w:p>
        </w:tc>
        <w:tc>
          <w:tcPr>
            <w:tcW w:w="1847" w:type="dxa"/>
            <w:gridSpan w:val="3"/>
          </w:tcPr>
          <w:p w14:paraId="3071449B" w14:textId="02AE3C5F" w:rsidR="00BB5A8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lastRenderedPageBreak/>
              <w:t>§ 14</w:t>
            </w:r>
            <w:r w:rsidR="00BB5A8C"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0461B7F8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284344" w:rsidRPr="008A142D" w14:paraId="22229B16" w14:textId="77777777" w:rsidTr="000944F1">
        <w:tc>
          <w:tcPr>
            <w:tcW w:w="722" w:type="dxa"/>
            <w:gridSpan w:val="3"/>
          </w:tcPr>
          <w:p w14:paraId="293A4EB8" w14:textId="2E2E46A6" w:rsidR="00284344" w:rsidRPr="008A142D" w:rsidRDefault="00284344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50</w:t>
            </w:r>
          </w:p>
        </w:tc>
        <w:tc>
          <w:tcPr>
            <w:tcW w:w="838" w:type="dxa"/>
          </w:tcPr>
          <w:p w14:paraId="3CEA9EA5" w14:textId="77777777" w:rsidR="00284344" w:rsidRPr="008A142D" w:rsidRDefault="00284344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D4E374" w14:textId="75143831" w:rsidR="00284344" w:rsidRDefault="00284344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Уложенная комиссия</w:t>
            </w:r>
          </w:p>
        </w:tc>
        <w:tc>
          <w:tcPr>
            <w:tcW w:w="850" w:type="dxa"/>
          </w:tcPr>
          <w:p w14:paraId="7526A5DD" w14:textId="58A061B9" w:rsidR="00284344" w:rsidRPr="008A142D" w:rsidRDefault="00284344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B60F7C" w14:textId="77777777" w:rsidR="00284344" w:rsidRPr="008A142D" w:rsidRDefault="00284344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717D0027" w14:textId="51C524D4" w:rsidR="00284344" w:rsidRPr="008A142D" w:rsidRDefault="00284344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</w:t>
            </w:r>
            <w:r w:rsidRPr="008A142D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A142D">
              <w:rPr>
                <w:sz w:val="24"/>
                <w:szCs w:val="24"/>
              </w:rPr>
              <w:t xml:space="preserve">называть существенные черты идеологии Просвещения, анализировать исторические источники, характеризовать личность Екатерины </w:t>
            </w:r>
            <w:r w:rsidRPr="008A142D">
              <w:rPr>
                <w:sz w:val="24"/>
                <w:szCs w:val="24"/>
                <w:lang w:val="en-US"/>
              </w:rPr>
              <w:t>II</w:t>
            </w:r>
            <w:r w:rsidRPr="008A142D">
              <w:rPr>
                <w:sz w:val="24"/>
                <w:szCs w:val="24"/>
              </w:rPr>
              <w:t>. участвуют в коллективном обсуждении проблем</w:t>
            </w:r>
          </w:p>
        </w:tc>
        <w:tc>
          <w:tcPr>
            <w:tcW w:w="1847" w:type="dxa"/>
            <w:gridSpan w:val="3"/>
          </w:tcPr>
          <w:p w14:paraId="66C3D379" w14:textId="3FD42B29" w:rsidR="00284344" w:rsidRPr="008A142D" w:rsidRDefault="00284344" w:rsidP="00284344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</w:t>
            </w:r>
            <w:r>
              <w:rPr>
                <w:sz w:val="24"/>
                <w:szCs w:val="24"/>
              </w:rPr>
              <w:t>5</w:t>
            </w:r>
            <w:r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637BDEE3" w14:textId="77777777" w:rsidR="00284344" w:rsidRPr="008A142D" w:rsidRDefault="00284344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3A6E9650" w14:textId="77777777" w:rsidTr="000944F1">
        <w:tc>
          <w:tcPr>
            <w:tcW w:w="722" w:type="dxa"/>
            <w:gridSpan w:val="3"/>
          </w:tcPr>
          <w:p w14:paraId="7E4F6853" w14:textId="77777777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51</w:t>
            </w:r>
          </w:p>
        </w:tc>
        <w:tc>
          <w:tcPr>
            <w:tcW w:w="838" w:type="dxa"/>
          </w:tcPr>
          <w:p w14:paraId="4762288B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BA4805" w14:textId="2899682D" w:rsidR="00E76032" w:rsidRPr="008A142D" w:rsidRDefault="00284344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6636C" w:rsidRPr="008A142D">
              <w:rPr>
                <w:sz w:val="24"/>
                <w:szCs w:val="24"/>
              </w:rPr>
              <w:t>осстание</w:t>
            </w:r>
            <w:r>
              <w:rPr>
                <w:sz w:val="24"/>
                <w:szCs w:val="24"/>
              </w:rPr>
              <w:t xml:space="preserve"> под предводительством Е. Пугачева</w:t>
            </w:r>
          </w:p>
        </w:tc>
        <w:tc>
          <w:tcPr>
            <w:tcW w:w="850" w:type="dxa"/>
          </w:tcPr>
          <w:p w14:paraId="5469B464" w14:textId="77777777" w:rsidR="00E76032" w:rsidRPr="008A142D" w:rsidRDefault="0086636C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63A5297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67F6B22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составление алгоритма работы с картосхемами;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стративным материалом учебника;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513DCFFE" w14:textId="11B55D5E" w:rsidR="00BB5A8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</w:t>
            </w:r>
            <w:r w:rsidR="00284344">
              <w:rPr>
                <w:sz w:val="24"/>
                <w:szCs w:val="24"/>
              </w:rPr>
              <w:t>6</w:t>
            </w:r>
            <w:r w:rsidR="00BB5A8C"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4B61188B" w14:textId="77777777" w:rsidR="00DF7FC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Проект «Прогрессивные идеи</w:t>
            </w:r>
          </w:p>
          <w:p w14:paraId="66F75B18" w14:textId="77777777" w:rsidR="00E76032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М. М. Щербатова (Н. И. Новикова, А. Н. Радищева)»</w:t>
            </w:r>
          </w:p>
        </w:tc>
      </w:tr>
      <w:tr w:rsidR="005E1033" w:rsidRPr="008A142D" w14:paraId="3339BF31" w14:textId="77777777" w:rsidTr="000944F1">
        <w:tc>
          <w:tcPr>
            <w:tcW w:w="722" w:type="dxa"/>
            <w:gridSpan w:val="3"/>
          </w:tcPr>
          <w:p w14:paraId="3F8958CC" w14:textId="1BE23C56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52</w:t>
            </w:r>
          </w:p>
        </w:tc>
        <w:tc>
          <w:tcPr>
            <w:tcW w:w="838" w:type="dxa"/>
          </w:tcPr>
          <w:p w14:paraId="13206CDE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FD438F" w14:textId="6477A092" w:rsidR="00E76032" w:rsidRPr="008A142D" w:rsidRDefault="00682D4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реформы в 1775 – 1796 гг.</w:t>
            </w:r>
          </w:p>
        </w:tc>
        <w:tc>
          <w:tcPr>
            <w:tcW w:w="850" w:type="dxa"/>
          </w:tcPr>
          <w:p w14:paraId="5815A6A8" w14:textId="3A991AEB" w:rsidR="00E76032" w:rsidRPr="008A142D" w:rsidRDefault="006374DD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1A74F7A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1AA0C9FF" w14:textId="40217A05" w:rsidR="00E76032" w:rsidRPr="008A142D" w:rsidRDefault="00CF5ADA" w:rsidP="000944F1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Формирование у учащихся умений </w:t>
            </w:r>
            <w:r w:rsidRPr="008A142D">
              <w:rPr>
                <w:sz w:val="24"/>
                <w:szCs w:val="24"/>
              </w:rPr>
              <w:t xml:space="preserve">ставить учебную задачу, составляют план и алгоритм действий, 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t>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25720AD6" w14:textId="68CD736A" w:rsidR="00BB5A8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17</w:t>
            </w:r>
            <w:r w:rsidR="00BB5A8C"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23168D5C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4725C0EF" w14:textId="77777777" w:rsidTr="000944F1">
        <w:tc>
          <w:tcPr>
            <w:tcW w:w="722" w:type="dxa"/>
            <w:gridSpan w:val="3"/>
          </w:tcPr>
          <w:p w14:paraId="49687A31" w14:textId="2BA80901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5</w:t>
            </w:r>
            <w:r w:rsidR="00682D49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14:paraId="482476E7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F2523C" w14:textId="76A67961" w:rsidR="00E76032" w:rsidRPr="008A142D" w:rsidRDefault="0086636C" w:rsidP="008A142D">
            <w:pPr>
              <w:rPr>
                <w:rFonts w:eastAsia="Times New Roman"/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Внешняя политика России </w:t>
            </w:r>
            <w:r w:rsidR="00682D49">
              <w:rPr>
                <w:sz w:val="24"/>
                <w:szCs w:val="24"/>
              </w:rPr>
              <w:t>на южном направлении</w:t>
            </w:r>
          </w:p>
        </w:tc>
        <w:tc>
          <w:tcPr>
            <w:tcW w:w="850" w:type="dxa"/>
          </w:tcPr>
          <w:p w14:paraId="2049AB3B" w14:textId="0EF13ADC" w:rsidR="00E76032" w:rsidRPr="008A142D" w:rsidRDefault="006374DD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3AAB55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76CBBEDB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Формирование у учащихся умений </w:t>
            </w:r>
            <w:r w:rsidRPr="008A142D">
              <w:rPr>
                <w:sz w:val="24"/>
                <w:szCs w:val="24"/>
              </w:rPr>
              <w:t xml:space="preserve">ставить учебную задачу, определяют последовательность промежуточных целей с учетом конечного результата, составляют план и алгоритм действий, 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t>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0165D5BE" w14:textId="5110E17B" w:rsidR="00BB5A8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18</w:t>
            </w:r>
            <w:r w:rsidR="00BB5A8C"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3AC58901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682D49" w:rsidRPr="008A142D" w14:paraId="466E03AA" w14:textId="77777777" w:rsidTr="000944F1">
        <w:tc>
          <w:tcPr>
            <w:tcW w:w="722" w:type="dxa"/>
            <w:gridSpan w:val="3"/>
          </w:tcPr>
          <w:p w14:paraId="3E7A19A5" w14:textId="684DB9FA" w:rsidR="00682D49" w:rsidRPr="008A142D" w:rsidRDefault="00682D4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38" w:type="dxa"/>
          </w:tcPr>
          <w:p w14:paraId="6D369D50" w14:textId="77777777" w:rsidR="00682D49" w:rsidRPr="008A142D" w:rsidRDefault="00682D49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3E061D" w14:textId="17964BE6" w:rsidR="00682D49" w:rsidRPr="00682D49" w:rsidRDefault="00682D4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Европейское направление внешней политики России во второй половине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5D7D70B5" w14:textId="381CA12C" w:rsidR="00682D49" w:rsidRPr="008A142D" w:rsidRDefault="00763F0D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59B85B" w14:textId="77777777" w:rsidR="00682D49" w:rsidRPr="008A142D" w:rsidRDefault="00682D49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7D024469" w14:textId="38B08F8C" w:rsidR="00682D49" w:rsidRPr="008A142D" w:rsidRDefault="00682D49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Формирование у учащихся умений </w:t>
            </w:r>
            <w:r w:rsidRPr="008A142D">
              <w:rPr>
                <w:sz w:val="24"/>
                <w:szCs w:val="24"/>
              </w:rPr>
              <w:t xml:space="preserve">ставить учебную задачу, определяют последовательность промежуточных целей с учетом конечного </w:t>
            </w:r>
            <w:r w:rsidRPr="008A142D">
              <w:rPr>
                <w:sz w:val="24"/>
                <w:szCs w:val="24"/>
              </w:rPr>
              <w:lastRenderedPageBreak/>
              <w:t xml:space="preserve">результата, составляют план и алгоритм действий, 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t>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444EA257" w14:textId="7E647D93" w:rsidR="00682D49" w:rsidRPr="008A142D" w:rsidRDefault="00682D49" w:rsidP="00682D49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lastRenderedPageBreak/>
              <w:t xml:space="preserve">§ 19, вопросы и задания. </w:t>
            </w:r>
          </w:p>
          <w:p w14:paraId="5B0769AD" w14:textId="77777777" w:rsidR="00682D49" w:rsidRPr="008A142D" w:rsidRDefault="00682D49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4FC2C6B9" w14:textId="77777777" w:rsidTr="000944F1">
        <w:tc>
          <w:tcPr>
            <w:tcW w:w="722" w:type="dxa"/>
            <w:gridSpan w:val="3"/>
          </w:tcPr>
          <w:p w14:paraId="0E676067" w14:textId="33DDA369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lastRenderedPageBreak/>
              <w:t>5</w:t>
            </w:r>
            <w:r w:rsidR="00682D49">
              <w:rPr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14:paraId="2EE9FF26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CE3525" w14:textId="13F0D165" w:rsidR="0086636C" w:rsidRPr="008A142D" w:rsidRDefault="00682D4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политика Павла 1</w:t>
            </w:r>
          </w:p>
        </w:tc>
        <w:tc>
          <w:tcPr>
            <w:tcW w:w="850" w:type="dxa"/>
          </w:tcPr>
          <w:p w14:paraId="0CD987F0" w14:textId="7A37D90E" w:rsidR="00E76032" w:rsidRPr="008A142D" w:rsidRDefault="00682D49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040BE35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1ECDBDB0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стративным материалом учебника;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55F2D8E3" w14:textId="63E3EC4A" w:rsidR="00DF7FC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2</w:t>
            </w:r>
            <w:r w:rsidR="00682D49">
              <w:rPr>
                <w:sz w:val="24"/>
                <w:szCs w:val="24"/>
              </w:rPr>
              <w:t>1</w:t>
            </w:r>
            <w:r w:rsidR="00BB5A8C" w:rsidRPr="008A142D">
              <w:rPr>
                <w:sz w:val="24"/>
                <w:szCs w:val="24"/>
              </w:rPr>
              <w:t xml:space="preserve">, вопросы и задания. </w:t>
            </w:r>
            <w:r w:rsidRPr="008A142D">
              <w:rPr>
                <w:sz w:val="24"/>
                <w:szCs w:val="24"/>
              </w:rPr>
              <w:t>Проект на тему:</w:t>
            </w:r>
          </w:p>
          <w:p w14:paraId="5C1FEC8D" w14:textId="33AD884E" w:rsidR="00E76032" w:rsidRPr="008A142D" w:rsidRDefault="00BC604A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«Павел I-</w:t>
            </w:r>
            <w:r w:rsidR="00DF7FCC" w:rsidRPr="008A142D">
              <w:rPr>
                <w:sz w:val="24"/>
                <w:szCs w:val="24"/>
              </w:rPr>
              <w:t>русский имп</w:t>
            </w:r>
            <w:r w:rsidR="000944F1">
              <w:rPr>
                <w:sz w:val="24"/>
                <w:szCs w:val="24"/>
              </w:rPr>
              <w:t>ератор»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82D49" w:rsidRPr="008A142D" w14:paraId="1B0AEB42" w14:textId="77777777" w:rsidTr="000944F1">
        <w:tc>
          <w:tcPr>
            <w:tcW w:w="722" w:type="dxa"/>
            <w:gridSpan w:val="3"/>
          </w:tcPr>
          <w:p w14:paraId="216DE66C" w14:textId="6DE56544" w:rsidR="00682D49" w:rsidRPr="008A142D" w:rsidRDefault="00682D4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38" w:type="dxa"/>
          </w:tcPr>
          <w:p w14:paraId="102D7150" w14:textId="77777777" w:rsidR="00682D49" w:rsidRPr="008A142D" w:rsidRDefault="00682D49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60C6C1" w14:textId="3DA811EC" w:rsidR="00682D49" w:rsidRDefault="00682D4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России на рубеже веков</w:t>
            </w:r>
          </w:p>
        </w:tc>
        <w:tc>
          <w:tcPr>
            <w:tcW w:w="850" w:type="dxa"/>
          </w:tcPr>
          <w:p w14:paraId="2DB5B8E6" w14:textId="73C463F9" w:rsidR="00682D49" w:rsidRDefault="00682D49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8320C7" w14:textId="77777777" w:rsidR="00682D49" w:rsidRPr="008A142D" w:rsidRDefault="00682D49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48D483C" w14:textId="6AC3F038" w:rsidR="00682D49" w:rsidRPr="008A142D" w:rsidRDefault="00682D49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стративным материалом учебника;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000927D2" w14:textId="77777777" w:rsidR="00682D49" w:rsidRPr="008A142D" w:rsidRDefault="00682D49" w:rsidP="00682D49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20, вопросы и задания. Проект на тему:</w:t>
            </w:r>
          </w:p>
          <w:p w14:paraId="4B190CBF" w14:textId="7A494262" w:rsidR="00682D49" w:rsidRPr="008A142D" w:rsidRDefault="00682D49" w:rsidP="00682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«Павел I-</w:t>
            </w:r>
            <w:r w:rsidRPr="008A142D">
              <w:rPr>
                <w:sz w:val="24"/>
                <w:szCs w:val="24"/>
              </w:rPr>
              <w:t>русский имп</w:t>
            </w:r>
            <w:r>
              <w:rPr>
                <w:sz w:val="24"/>
                <w:szCs w:val="24"/>
              </w:rPr>
              <w:t>ератор»</w:t>
            </w:r>
          </w:p>
        </w:tc>
      </w:tr>
      <w:tr w:rsidR="005E1033" w:rsidRPr="008A142D" w14:paraId="332EA729" w14:textId="77777777" w:rsidTr="000944F1">
        <w:tc>
          <w:tcPr>
            <w:tcW w:w="722" w:type="dxa"/>
            <w:gridSpan w:val="3"/>
          </w:tcPr>
          <w:p w14:paraId="7E4E7774" w14:textId="38EC3CE2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5</w:t>
            </w:r>
            <w:r w:rsidR="005D4973">
              <w:rPr>
                <w:sz w:val="24"/>
                <w:szCs w:val="24"/>
              </w:rPr>
              <w:t>7</w:t>
            </w:r>
          </w:p>
        </w:tc>
        <w:tc>
          <w:tcPr>
            <w:tcW w:w="838" w:type="dxa"/>
          </w:tcPr>
          <w:p w14:paraId="23498B96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7CC971" w14:textId="40E54878" w:rsidR="00E76032" w:rsidRPr="00886294" w:rsidRDefault="005D4973" w:rsidP="008A142D">
            <w:pPr>
              <w:rPr>
                <w:sz w:val="24"/>
                <w:szCs w:val="24"/>
              </w:rPr>
            </w:pPr>
            <w:r w:rsidRPr="00886294">
              <w:rPr>
                <w:sz w:val="24"/>
                <w:szCs w:val="24"/>
              </w:rPr>
              <w:t xml:space="preserve">Российское общество во </w:t>
            </w:r>
            <w:r w:rsidR="00564B0E" w:rsidRPr="00886294">
              <w:rPr>
                <w:sz w:val="24"/>
                <w:szCs w:val="24"/>
              </w:rPr>
              <w:t>второй половине</w:t>
            </w:r>
            <w:r w:rsidRPr="00886294">
              <w:rPr>
                <w:sz w:val="24"/>
                <w:szCs w:val="24"/>
              </w:rPr>
              <w:t xml:space="preserve"> </w:t>
            </w:r>
            <w:r w:rsidRPr="00886294">
              <w:rPr>
                <w:sz w:val="24"/>
                <w:szCs w:val="24"/>
                <w:lang w:val="en-US"/>
              </w:rPr>
              <w:t>XVIII</w:t>
            </w:r>
            <w:r w:rsidRPr="00886294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6948C69F" w14:textId="6E1A09BB" w:rsidR="00E76032" w:rsidRPr="008A142D" w:rsidRDefault="005D4973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F8A20C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086D6980" w14:textId="77777777" w:rsidR="00E76032" w:rsidRPr="008A142D" w:rsidRDefault="00CF5ADA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составление алгоритма работы с картосхемами;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>стративным материалом учебника;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6874FD62" w14:textId="2AF6C9D2" w:rsidR="00BB5A8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22</w:t>
            </w:r>
            <w:r w:rsidR="00BB5A8C"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6B29870B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886294" w:rsidRPr="008A142D" w14:paraId="4B9D1AC3" w14:textId="77777777" w:rsidTr="000944F1">
        <w:tc>
          <w:tcPr>
            <w:tcW w:w="722" w:type="dxa"/>
            <w:gridSpan w:val="3"/>
          </w:tcPr>
          <w:p w14:paraId="0AC27C6F" w14:textId="79113418" w:rsidR="00886294" w:rsidRPr="008A142D" w:rsidRDefault="00886294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38" w:type="dxa"/>
          </w:tcPr>
          <w:p w14:paraId="622C5CB4" w14:textId="77777777" w:rsidR="00886294" w:rsidRPr="008A142D" w:rsidRDefault="00886294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ED4FF0" w14:textId="23F06CED" w:rsidR="00886294" w:rsidRPr="00886294" w:rsidRDefault="005E711C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Экономическое развитие России во второй половине </w:t>
            </w:r>
            <w:r w:rsidRPr="00886294">
              <w:rPr>
                <w:sz w:val="24"/>
                <w:szCs w:val="24"/>
                <w:lang w:val="en-US"/>
              </w:rPr>
              <w:t>XVIII</w:t>
            </w:r>
            <w:r w:rsidRPr="00886294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5D208F44" w14:textId="598F9284" w:rsidR="00886294" w:rsidRDefault="005E711C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24FED1" w14:textId="77777777" w:rsidR="00886294" w:rsidRPr="008A142D" w:rsidRDefault="00886294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7506CF8" w14:textId="6C815001" w:rsidR="00886294" w:rsidRPr="008A142D" w:rsidRDefault="005E711C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составление алгоритма работы с картосхемами;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242EAD9F" w14:textId="4C6CA1F7" w:rsidR="005E711C" w:rsidRPr="008A142D" w:rsidRDefault="005E711C" w:rsidP="005E711C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§ 23, вопросы и задания. </w:t>
            </w:r>
          </w:p>
          <w:p w14:paraId="23714627" w14:textId="77777777" w:rsidR="00886294" w:rsidRPr="008A142D" w:rsidRDefault="00886294" w:rsidP="008A142D">
            <w:pPr>
              <w:rPr>
                <w:sz w:val="24"/>
                <w:szCs w:val="24"/>
              </w:rPr>
            </w:pPr>
          </w:p>
        </w:tc>
      </w:tr>
      <w:tr w:rsidR="00221169" w:rsidRPr="008A142D" w14:paraId="5728789A" w14:textId="77777777" w:rsidTr="000944F1">
        <w:tc>
          <w:tcPr>
            <w:tcW w:w="722" w:type="dxa"/>
            <w:gridSpan w:val="3"/>
          </w:tcPr>
          <w:p w14:paraId="34D09D8B" w14:textId="25AFCB94" w:rsidR="00221169" w:rsidRDefault="0022116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38" w:type="dxa"/>
          </w:tcPr>
          <w:p w14:paraId="42389CA9" w14:textId="77777777" w:rsidR="00221169" w:rsidRPr="008A142D" w:rsidRDefault="00221169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DEDDF5" w14:textId="28C5F712" w:rsidR="00221169" w:rsidRDefault="0022116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850" w:type="dxa"/>
          </w:tcPr>
          <w:p w14:paraId="50F5BC52" w14:textId="77777777" w:rsidR="00221169" w:rsidRDefault="00221169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E467817" w14:textId="77777777" w:rsidR="00221169" w:rsidRPr="008A142D" w:rsidRDefault="00221169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707A168B" w14:textId="3D57BC60" w:rsidR="00221169" w:rsidRPr="008A142D" w:rsidRDefault="00221169" w:rsidP="008A142D">
            <w:pPr>
              <w:rPr>
                <w:rStyle w:val="17"/>
                <w:rFonts w:eastAsiaTheme="minorEastAsia"/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составление алгоритма работы с картосхемами;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2DA850B7" w14:textId="3E8942A5" w:rsidR="00221169" w:rsidRPr="008A142D" w:rsidRDefault="00221169" w:rsidP="00221169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2</w:t>
            </w:r>
            <w:r>
              <w:rPr>
                <w:sz w:val="24"/>
                <w:szCs w:val="24"/>
              </w:rPr>
              <w:t>4</w:t>
            </w:r>
            <w:r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16BFCD02" w14:textId="77777777" w:rsidR="00221169" w:rsidRPr="008A142D" w:rsidRDefault="00221169" w:rsidP="005E711C">
            <w:pPr>
              <w:rPr>
                <w:sz w:val="24"/>
                <w:szCs w:val="24"/>
              </w:rPr>
            </w:pPr>
          </w:p>
        </w:tc>
      </w:tr>
      <w:tr w:rsidR="005E1033" w:rsidRPr="008A142D" w14:paraId="65E91AF2" w14:textId="77777777" w:rsidTr="000944F1">
        <w:tc>
          <w:tcPr>
            <w:tcW w:w="722" w:type="dxa"/>
            <w:gridSpan w:val="3"/>
          </w:tcPr>
          <w:p w14:paraId="1FCF949B" w14:textId="77777777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60</w:t>
            </w:r>
          </w:p>
        </w:tc>
        <w:tc>
          <w:tcPr>
            <w:tcW w:w="838" w:type="dxa"/>
          </w:tcPr>
          <w:p w14:paraId="7984C76F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E3F850" w14:textId="218BCC31" w:rsidR="00E76032" w:rsidRPr="008A142D" w:rsidRDefault="0022116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общественной мысли и литературы</w:t>
            </w:r>
          </w:p>
        </w:tc>
        <w:tc>
          <w:tcPr>
            <w:tcW w:w="850" w:type="dxa"/>
          </w:tcPr>
          <w:p w14:paraId="45BA132B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7E2713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18ADBE33" w14:textId="2352F22D" w:rsidR="00E76032" w:rsidRPr="008A142D" w:rsidRDefault="00CF5ADA" w:rsidP="000944F1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составление алгоритма работы с картосхемами;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5C666A24" w14:textId="2EC79948" w:rsidR="00BB5A8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2</w:t>
            </w:r>
            <w:r w:rsidR="00221169">
              <w:rPr>
                <w:sz w:val="24"/>
                <w:szCs w:val="24"/>
              </w:rPr>
              <w:t>5</w:t>
            </w:r>
            <w:r w:rsidR="00BB5A8C"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6002C915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  <w:tr w:rsidR="00B400AD" w:rsidRPr="008A142D" w14:paraId="144861E5" w14:textId="77777777" w:rsidTr="000944F1">
        <w:tc>
          <w:tcPr>
            <w:tcW w:w="722" w:type="dxa"/>
            <w:gridSpan w:val="3"/>
          </w:tcPr>
          <w:p w14:paraId="3ABB9A78" w14:textId="77777777" w:rsidR="00B400AD" w:rsidRPr="008A142D" w:rsidRDefault="00B400AD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838" w:type="dxa"/>
          </w:tcPr>
          <w:p w14:paraId="4A21BE4B" w14:textId="77777777" w:rsidR="00B400AD" w:rsidRPr="008A142D" w:rsidRDefault="00B400AD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8E0EC7" w14:textId="119E1AE0" w:rsidR="00B400AD" w:rsidRPr="00221169" w:rsidRDefault="0022116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Архитектура. Живопись и скульптура. Театр</w:t>
            </w:r>
          </w:p>
        </w:tc>
        <w:tc>
          <w:tcPr>
            <w:tcW w:w="850" w:type="dxa"/>
          </w:tcPr>
          <w:p w14:paraId="63D99F5D" w14:textId="77777777" w:rsidR="00B400AD" w:rsidRPr="008A142D" w:rsidRDefault="00B400AD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EC3A008" w14:textId="77777777" w:rsidR="00B400AD" w:rsidRPr="008A142D" w:rsidRDefault="00B400AD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21DF264E" w14:textId="774B6764" w:rsidR="00B400AD" w:rsidRPr="008A142D" w:rsidRDefault="00B400AD" w:rsidP="000944F1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составление алгоритма работы с картосхемами; работа с иллю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 xml:space="preserve">стративным материалом учебника; </w:t>
            </w:r>
          </w:p>
        </w:tc>
        <w:tc>
          <w:tcPr>
            <w:tcW w:w="1847" w:type="dxa"/>
            <w:gridSpan w:val="3"/>
          </w:tcPr>
          <w:p w14:paraId="08CD382F" w14:textId="4B9F8F6E" w:rsidR="00BB5A8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2</w:t>
            </w:r>
            <w:r w:rsidR="00221169">
              <w:rPr>
                <w:sz w:val="24"/>
                <w:szCs w:val="24"/>
              </w:rPr>
              <w:t>6</w:t>
            </w:r>
            <w:r w:rsidR="00BB5A8C"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43F11F3E" w14:textId="77777777" w:rsidR="00B400AD" w:rsidRPr="008A142D" w:rsidRDefault="00B400AD" w:rsidP="008A142D">
            <w:pPr>
              <w:rPr>
                <w:sz w:val="24"/>
                <w:szCs w:val="24"/>
              </w:rPr>
            </w:pPr>
          </w:p>
        </w:tc>
      </w:tr>
      <w:tr w:rsidR="00221169" w:rsidRPr="008A142D" w14:paraId="127F8508" w14:textId="77777777" w:rsidTr="000944F1">
        <w:tc>
          <w:tcPr>
            <w:tcW w:w="722" w:type="dxa"/>
            <w:gridSpan w:val="3"/>
          </w:tcPr>
          <w:p w14:paraId="5187BA74" w14:textId="6609B75B" w:rsidR="00221169" w:rsidRPr="008A142D" w:rsidRDefault="0022116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38" w:type="dxa"/>
          </w:tcPr>
          <w:p w14:paraId="5F08D612" w14:textId="77777777" w:rsidR="00221169" w:rsidRPr="008A142D" w:rsidRDefault="00221169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0959E3" w14:textId="68BCD372" w:rsidR="00221169" w:rsidRDefault="00221169" w:rsidP="008A1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Быт россиян в </w:t>
            </w:r>
            <w:r w:rsidRPr="00886294">
              <w:rPr>
                <w:sz w:val="24"/>
                <w:szCs w:val="24"/>
                <w:lang w:val="en-US"/>
              </w:rPr>
              <w:t>XVIII</w:t>
            </w:r>
            <w:r w:rsidRPr="00886294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0ECA4225" w14:textId="2F08A158" w:rsidR="00221169" w:rsidRPr="008A142D" w:rsidRDefault="00221169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582F7B" w14:textId="77777777" w:rsidR="00221169" w:rsidRPr="008A142D" w:rsidRDefault="00221169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2223156" w14:textId="133840EF" w:rsidR="00221169" w:rsidRPr="008A142D" w:rsidRDefault="00221169" w:rsidP="000944F1">
            <w:pPr>
              <w:rPr>
                <w:rStyle w:val="17"/>
                <w:rFonts w:eastAsiaTheme="minorEastAsia"/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построения и реализации новых знаний составление алгоритма работы с картосхемами; коллективная работа с текстом учебника.</w:t>
            </w:r>
          </w:p>
        </w:tc>
        <w:tc>
          <w:tcPr>
            <w:tcW w:w="1847" w:type="dxa"/>
            <w:gridSpan w:val="3"/>
          </w:tcPr>
          <w:p w14:paraId="17BFAE19" w14:textId="5BD5096E" w:rsidR="00221169" w:rsidRPr="008A142D" w:rsidRDefault="00221169" w:rsidP="00221169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§ 2</w:t>
            </w:r>
            <w:r>
              <w:rPr>
                <w:sz w:val="24"/>
                <w:szCs w:val="24"/>
              </w:rPr>
              <w:t>7</w:t>
            </w:r>
            <w:r w:rsidRPr="008A142D">
              <w:rPr>
                <w:sz w:val="24"/>
                <w:szCs w:val="24"/>
              </w:rPr>
              <w:t xml:space="preserve">, вопросы и задания. </w:t>
            </w:r>
          </w:p>
          <w:p w14:paraId="04CB9E2B" w14:textId="77777777" w:rsidR="00221169" w:rsidRPr="008A142D" w:rsidRDefault="00221169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04E9B663" w14:textId="77777777" w:rsidTr="000944F1">
        <w:tc>
          <w:tcPr>
            <w:tcW w:w="722" w:type="dxa"/>
            <w:gridSpan w:val="3"/>
          </w:tcPr>
          <w:p w14:paraId="37E055E6" w14:textId="4E35A716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63</w:t>
            </w:r>
            <w:r w:rsidR="00E57C0E">
              <w:rPr>
                <w:sz w:val="24"/>
                <w:szCs w:val="24"/>
              </w:rPr>
              <w:t xml:space="preserve"> - 6</w:t>
            </w:r>
            <w:r w:rsidR="0067608C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14:paraId="344C2BE0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93C099D" w14:textId="39EDD358" w:rsidR="00E76032" w:rsidRPr="008A142D" w:rsidRDefault="00886294" w:rsidP="008A142D">
            <w:pPr>
              <w:rPr>
                <w:sz w:val="24"/>
                <w:szCs w:val="24"/>
              </w:rPr>
            </w:pPr>
            <w:r w:rsidRPr="00886294">
              <w:rPr>
                <w:sz w:val="24"/>
                <w:szCs w:val="24"/>
              </w:rPr>
              <w:t xml:space="preserve">Обобщающий урок </w:t>
            </w:r>
            <w:r>
              <w:rPr>
                <w:sz w:val="24"/>
                <w:szCs w:val="24"/>
              </w:rPr>
              <w:t xml:space="preserve">«Российская империя при </w:t>
            </w:r>
            <w:r w:rsidRPr="00886294">
              <w:rPr>
                <w:sz w:val="24"/>
                <w:szCs w:val="24"/>
              </w:rPr>
              <w:t>Екатерин</w:t>
            </w:r>
            <w:r>
              <w:rPr>
                <w:sz w:val="24"/>
                <w:szCs w:val="24"/>
              </w:rPr>
              <w:t>е</w:t>
            </w:r>
            <w:r w:rsidRPr="00886294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3F49B2B0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958DDF0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146E50E" w14:textId="77777777" w:rsidR="00E76032" w:rsidRPr="008A142D" w:rsidRDefault="00B400AD" w:rsidP="008A142D">
            <w:pPr>
              <w:rPr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понятий, фронтальная беседа; создание муль</w:t>
            </w:r>
            <w:r w:rsidRPr="008A142D">
              <w:rPr>
                <w:rStyle w:val="17"/>
                <w:rFonts w:eastAsiaTheme="minorEastAsia"/>
                <w:sz w:val="24"/>
                <w:szCs w:val="24"/>
              </w:rPr>
              <w:softHyphen/>
              <w:t xml:space="preserve">тимедийной </w:t>
            </w:r>
            <w:r w:rsidR="00BC604A">
              <w:rPr>
                <w:rStyle w:val="17"/>
                <w:rFonts w:eastAsiaTheme="minorEastAsia"/>
                <w:sz w:val="24"/>
                <w:szCs w:val="24"/>
              </w:rPr>
              <w:t>презентации; заполнение таблицы</w:t>
            </w:r>
          </w:p>
        </w:tc>
        <w:tc>
          <w:tcPr>
            <w:tcW w:w="1847" w:type="dxa"/>
            <w:gridSpan w:val="3"/>
          </w:tcPr>
          <w:p w14:paraId="07CE0BA7" w14:textId="77777777" w:rsidR="00DF7FCC" w:rsidRPr="008A142D" w:rsidRDefault="00DF7FCC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Подготовить ответ на вопрос: «Какие</w:t>
            </w:r>
          </w:p>
          <w:p w14:paraId="06A1B6AD" w14:textId="77777777" w:rsidR="00E76032" w:rsidRPr="008A142D" w:rsidRDefault="00DF7FCC" w:rsidP="00BC604A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изменения произошли </w:t>
            </w:r>
            <w:r w:rsidR="00BC604A">
              <w:rPr>
                <w:sz w:val="24"/>
                <w:szCs w:val="24"/>
              </w:rPr>
              <w:t>в жизни горожан и крестьян ваше</w:t>
            </w:r>
            <w:r w:rsidRPr="008A142D">
              <w:rPr>
                <w:sz w:val="24"/>
                <w:szCs w:val="24"/>
              </w:rPr>
              <w:t>го края в XVIII в.?».</w:t>
            </w:r>
          </w:p>
        </w:tc>
      </w:tr>
      <w:tr w:rsidR="005E1033" w:rsidRPr="008A142D" w14:paraId="618AE2DE" w14:textId="77777777" w:rsidTr="000944F1">
        <w:tc>
          <w:tcPr>
            <w:tcW w:w="722" w:type="dxa"/>
            <w:gridSpan w:val="3"/>
          </w:tcPr>
          <w:p w14:paraId="15069589" w14:textId="74D07794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6</w:t>
            </w:r>
            <w:r w:rsidR="0067608C">
              <w:rPr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14:paraId="38A36AA2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3E95BA" w14:textId="03F1B842" w:rsidR="00E76032" w:rsidRPr="008A142D" w:rsidRDefault="00BE7EDA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Итогов</w:t>
            </w:r>
            <w:r w:rsidR="00AA2BF7">
              <w:rPr>
                <w:sz w:val="24"/>
                <w:szCs w:val="24"/>
              </w:rPr>
              <w:t>ое повторение.</w:t>
            </w:r>
          </w:p>
        </w:tc>
        <w:tc>
          <w:tcPr>
            <w:tcW w:w="850" w:type="dxa"/>
          </w:tcPr>
          <w:p w14:paraId="2C02E859" w14:textId="77777777" w:rsidR="00E76032" w:rsidRPr="008A142D" w:rsidRDefault="00BE7EDA" w:rsidP="00BC604A">
            <w:pPr>
              <w:jc w:val="center"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9867D7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1213742" w14:textId="0EC35974" w:rsidR="00D22158" w:rsidRPr="000944F1" w:rsidRDefault="00B400AD" w:rsidP="008A142D">
            <w:pPr>
              <w:rPr>
                <w:color w:val="000000"/>
                <w:spacing w:val="1"/>
                <w:sz w:val="24"/>
                <w:szCs w:val="24"/>
              </w:rPr>
            </w:pPr>
            <w:r w:rsidRPr="008A142D">
              <w:rPr>
                <w:rStyle w:val="17"/>
                <w:rFonts w:eastAsiaTheme="minorEastAsia"/>
                <w:sz w:val="24"/>
                <w:szCs w:val="24"/>
              </w:rPr>
              <w:t>Формирование у учащихся деятельностных способностей и способностей к структу</w:t>
            </w:r>
            <w:r w:rsidR="00C25FBE" w:rsidRPr="008A142D">
              <w:rPr>
                <w:rStyle w:val="17"/>
                <w:rFonts w:eastAsiaTheme="minorEastAsia"/>
                <w:sz w:val="24"/>
                <w:szCs w:val="24"/>
              </w:rPr>
              <w:t xml:space="preserve">рированию и систематизации изученного материала; комплексное повторение, самостоятельная работа с творческими и проблемными заданиями, </w:t>
            </w:r>
          </w:p>
        </w:tc>
        <w:tc>
          <w:tcPr>
            <w:tcW w:w="1847" w:type="dxa"/>
            <w:gridSpan w:val="3"/>
          </w:tcPr>
          <w:p w14:paraId="6251A841" w14:textId="77777777" w:rsidR="000A55EE" w:rsidRPr="008A142D" w:rsidRDefault="005E51A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</w:t>
            </w:r>
            <w:r w:rsidR="00BC604A">
              <w:rPr>
                <w:sz w:val="24"/>
                <w:szCs w:val="24"/>
              </w:rPr>
              <w:t>од</w:t>
            </w:r>
            <w:r w:rsidRPr="008A142D">
              <w:rPr>
                <w:sz w:val="24"/>
                <w:szCs w:val="24"/>
              </w:rPr>
              <w:t xml:space="preserve">готовить сообщения о жизни и деятельности </w:t>
            </w:r>
          </w:p>
          <w:p w14:paraId="71B0B82D" w14:textId="77777777" w:rsidR="005E51A5" w:rsidRPr="008A142D" w:rsidRDefault="005E51A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писателей и поэтов, а также</w:t>
            </w:r>
          </w:p>
          <w:p w14:paraId="23968C23" w14:textId="77777777" w:rsidR="00E76032" w:rsidRPr="008A142D" w:rsidRDefault="005E51A5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доклады «История одного шедевра»</w:t>
            </w:r>
          </w:p>
        </w:tc>
      </w:tr>
      <w:tr w:rsidR="005E1033" w:rsidRPr="008A142D" w14:paraId="2024988A" w14:textId="77777777" w:rsidTr="000944F1">
        <w:tc>
          <w:tcPr>
            <w:tcW w:w="722" w:type="dxa"/>
            <w:gridSpan w:val="3"/>
          </w:tcPr>
          <w:p w14:paraId="282E5BC8" w14:textId="1915B97F" w:rsidR="00E76032" w:rsidRPr="008A142D" w:rsidRDefault="00743B2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6</w:t>
            </w:r>
            <w:r w:rsidR="0067608C">
              <w:rPr>
                <w:sz w:val="24"/>
                <w:szCs w:val="24"/>
              </w:rPr>
              <w:t>6</w:t>
            </w:r>
            <w:r w:rsidR="00BE7EDA" w:rsidRPr="008A142D">
              <w:rPr>
                <w:sz w:val="24"/>
                <w:szCs w:val="24"/>
              </w:rPr>
              <w:t>-</w:t>
            </w:r>
            <w:r w:rsidRPr="008A142D">
              <w:rPr>
                <w:sz w:val="24"/>
                <w:szCs w:val="24"/>
              </w:rPr>
              <w:t>70</w:t>
            </w:r>
          </w:p>
        </w:tc>
        <w:tc>
          <w:tcPr>
            <w:tcW w:w="838" w:type="dxa"/>
          </w:tcPr>
          <w:p w14:paraId="1583C82C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BA30284" w14:textId="0B3B7B31" w:rsidR="00E76032" w:rsidRPr="008A142D" w:rsidRDefault="00AA2BF7" w:rsidP="008A142D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Итогов</w:t>
            </w:r>
            <w:r>
              <w:rPr>
                <w:sz w:val="24"/>
                <w:szCs w:val="24"/>
              </w:rPr>
              <w:t>ое повторение</w:t>
            </w:r>
          </w:p>
        </w:tc>
        <w:tc>
          <w:tcPr>
            <w:tcW w:w="850" w:type="dxa"/>
          </w:tcPr>
          <w:p w14:paraId="37A48D8C" w14:textId="7163626D" w:rsidR="00E76032" w:rsidRPr="008A142D" w:rsidRDefault="0067608C" w:rsidP="00BC6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ED6F69F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57C00588" w14:textId="77777777" w:rsidR="00D22158" w:rsidRPr="008A142D" w:rsidRDefault="00D22158" w:rsidP="008A142D">
            <w:pPr>
              <w:widowControl/>
              <w:rPr>
                <w:rFonts w:eastAsia="Times New Roman"/>
                <w:bCs/>
                <w:iCs/>
                <w:sz w:val="24"/>
                <w:szCs w:val="24"/>
              </w:rPr>
            </w:pPr>
            <w:r w:rsidRPr="008A142D">
              <w:rPr>
                <w:rFonts w:eastAsia="Times New Roman"/>
                <w:bCs/>
                <w:iCs/>
                <w:sz w:val="24"/>
                <w:szCs w:val="24"/>
              </w:rPr>
              <w:t>Систематизировать исторический</w:t>
            </w:r>
          </w:p>
          <w:p w14:paraId="7CA10F17" w14:textId="77777777" w:rsidR="00D22158" w:rsidRPr="008A142D" w:rsidRDefault="00D22158" w:rsidP="008A142D">
            <w:pPr>
              <w:widowControl/>
              <w:rPr>
                <w:rFonts w:eastAsia="Times New Roman"/>
                <w:bCs/>
                <w:iCs/>
                <w:sz w:val="24"/>
                <w:szCs w:val="24"/>
              </w:rPr>
            </w:pPr>
            <w:r w:rsidRPr="008A142D">
              <w:rPr>
                <w:rFonts w:eastAsia="Times New Roman"/>
                <w:bCs/>
                <w:iCs/>
                <w:sz w:val="24"/>
                <w:szCs w:val="24"/>
              </w:rPr>
              <w:t>материал по изученной теме</w:t>
            </w:r>
            <w:r w:rsidR="008A142D">
              <w:rPr>
                <w:rFonts w:eastAsia="Times New Roman"/>
                <w:bCs/>
                <w:iCs/>
                <w:sz w:val="24"/>
                <w:szCs w:val="24"/>
              </w:rPr>
              <w:t xml:space="preserve">. </w:t>
            </w:r>
            <w:r w:rsidRPr="008A142D">
              <w:rPr>
                <w:rFonts w:eastAsia="Times New Roman"/>
                <w:bCs/>
                <w:iCs/>
                <w:sz w:val="24"/>
                <w:szCs w:val="24"/>
              </w:rPr>
              <w:t>Характеризовать общие черты</w:t>
            </w:r>
            <w:r w:rsidR="008A142D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r w:rsidRPr="008A142D">
              <w:rPr>
                <w:rFonts w:eastAsia="Times New Roman"/>
                <w:bCs/>
                <w:iCs/>
                <w:sz w:val="24"/>
                <w:szCs w:val="24"/>
              </w:rPr>
              <w:t>и особенности развития России</w:t>
            </w:r>
            <w:r w:rsidR="008A142D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r w:rsidRPr="008A142D">
              <w:rPr>
                <w:rFonts w:eastAsia="Times New Roman"/>
                <w:bCs/>
                <w:iCs/>
                <w:sz w:val="24"/>
                <w:szCs w:val="24"/>
              </w:rPr>
              <w:t>и государств Западной Европы</w:t>
            </w:r>
            <w:r w:rsidR="008A142D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r w:rsidRPr="008A142D">
              <w:rPr>
                <w:rFonts w:eastAsia="Times New Roman"/>
                <w:bCs/>
                <w:iCs/>
                <w:sz w:val="24"/>
                <w:szCs w:val="24"/>
              </w:rPr>
              <w:t>в</w:t>
            </w:r>
            <w:r w:rsidRPr="008A142D">
              <w:rPr>
                <w:sz w:val="24"/>
                <w:szCs w:val="24"/>
              </w:rPr>
              <w:t xml:space="preserve"> </w:t>
            </w:r>
            <w:r w:rsidRPr="008A142D">
              <w:rPr>
                <w:rFonts w:eastAsia="Times New Roman"/>
                <w:bCs/>
                <w:iCs/>
                <w:sz w:val="24"/>
                <w:szCs w:val="24"/>
              </w:rPr>
              <w:t>XVIII век.</w:t>
            </w:r>
            <w:r w:rsidR="008A142D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r w:rsidRPr="008A142D">
              <w:rPr>
                <w:rFonts w:eastAsia="Times New Roman"/>
                <w:bCs/>
                <w:iCs/>
                <w:sz w:val="24"/>
                <w:szCs w:val="24"/>
              </w:rPr>
              <w:t>Выполнять контрольные тестовые задания по истории России (по образцу ОГЭ).</w:t>
            </w:r>
          </w:p>
          <w:p w14:paraId="49CCD9A5" w14:textId="77777777" w:rsidR="00E76032" w:rsidRPr="008A142D" w:rsidRDefault="00D22158" w:rsidP="00BC604A">
            <w:pPr>
              <w:widowControl/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 xml:space="preserve"> Решать предлагаемые проблемные задачи по теме</w:t>
            </w:r>
            <w:r w:rsidR="008A142D">
              <w:rPr>
                <w:sz w:val="24"/>
                <w:szCs w:val="24"/>
              </w:rPr>
              <w:t>.</w:t>
            </w:r>
            <w:r w:rsidR="00BC604A">
              <w:rPr>
                <w:sz w:val="24"/>
                <w:szCs w:val="24"/>
              </w:rPr>
              <w:t xml:space="preserve"> </w:t>
            </w:r>
            <w:r w:rsidRPr="008A142D">
              <w:rPr>
                <w:sz w:val="24"/>
                <w:szCs w:val="24"/>
              </w:rPr>
              <w:t>Подводить итоги проектной</w:t>
            </w:r>
            <w:r w:rsidR="00BC604A">
              <w:rPr>
                <w:sz w:val="24"/>
                <w:szCs w:val="24"/>
              </w:rPr>
              <w:t xml:space="preserve"> </w:t>
            </w:r>
            <w:r w:rsidRPr="008A142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7" w:type="dxa"/>
            <w:gridSpan w:val="3"/>
          </w:tcPr>
          <w:p w14:paraId="5A7CA976" w14:textId="7357355F" w:rsidR="00580AC5" w:rsidRPr="008A142D" w:rsidRDefault="00580AC5" w:rsidP="00580AC5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 w:rsidRPr="008A142D">
              <w:rPr>
                <w:sz w:val="24"/>
                <w:szCs w:val="24"/>
              </w:rPr>
              <w:t xml:space="preserve">готовить </w:t>
            </w:r>
            <w:r>
              <w:rPr>
                <w:sz w:val="24"/>
                <w:szCs w:val="24"/>
              </w:rPr>
              <w:t xml:space="preserve">электронную </w:t>
            </w:r>
            <w:proofErr w:type="gramStart"/>
            <w:r>
              <w:rPr>
                <w:sz w:val="24"/>
                <w:szCs w:val="24"/>
              </w:rPr>
              <w:t>презентацию,  с</w:t>
            </w:r>
            <w:r w:rsidRPr="008A142D">
              <w:rPr>
                <w:sz w:val="24"/>
                <w:szCs w:val="24"/>
              </w:rPr>
              <w:t>ообщени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8A142D">
              <w:rPr>
                <w:sz w:val="24"/>
                <w:szCs w:val="24"/>
              </w:rPr>
              <w:t xml:space="preserve"> о жизни и деятельности </w:t>
            </w:r>
          </w:p>
          <w:p w14:paraId="7B7DF558" w14:textId="77777777" w:rsidR="00580AC5" w:rsidRPr="008A142D" w:rsidRDefault="00580AC5" w:rsidP="00580AC5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писателей и поэтов, а также</w:t>
            </w:r>
          </w:p>
          <w:p w14:paraId="52C6652F" w14:textId="2A3A3D3C" w:rsidR="00E76032" w:rsidRPr="008A142D" w:rsidRDefault="00580AC5" w:rsidP="00580AC5">
            <w:pPr>
              <w:rPr>
                <w:sz w:val="24"/>
                <w:szCs w:val="24"/>
              </w:rPr>
            </w:pPr>
            <w:r w:rsidRPr="008A142D">
              <w:rPr>
                <w:sz w:val="24"/>
                <w:szCs w:val="24"/>
              </w:rPr>
              <w:t>доклады «История одного шедевра»</w:t>
            </w:r>
          </w:p>
        </w:tc>
      </w:tr>
      <w:tr w:rsidR="00BE7EDA" w:rsidRPr="008A142D" w14:paraId="379C1181" w14:textId="77777777" w:rsidTr="000944F1">
        <w:tc>
          <w:tcPr>
            <w:tcW w:w="3969" w:type="dxa"/>
            <w:gridSpan w:val="5"/>
          </w:tcPr>
          <w:p w14:paraId="36FC9F27" w14:textId="77777777" w:rsidR="00BE7EDA" w:rsidRPr="008A142D" w:rsidRDefault="00BE7EDA" w:rsidP="008A142D">
            <w:pPr>
              <w:rPr>
                <w:b/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14727DC7" w14:textId="77777777" w:rsidR="00BE7EDA" w:rsidRPr="008A142D" w:rsidRDefault="00BE7EDA" w:rsidP="00BC604A">
            <w:pPr>
              <w:jc w:val="center"/>
              <w:rPr>
                <w:b/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074FF045" w14:textId="77777777" w:rsidR="00BE7EDA" w:rsidRPr="008A142D" w:rsidRDefault="00BE7EDA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20C14AA7" w14:textId="77777777" w:rsidR="00BE7EDA" w:rsidRPr="008A142D" w:rsidRDefault="00BE7EDA" w:rsidP="008A142D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14:paraId="3259BC5D" w14:textId="77777777" w:rsidR="00BE7EDA" w:rsidRPr="008A142D" w:rsidRDefault="00BE7EDA" w:rsidP="008A142D">
            <w:pPr>
              <w:rPr>
                <w:sz w:val="24"/>
                <w:szCs w:val="24"/>
              </w:rPr>
            </w:pPr>
          </w:p>
        </w:tc>
      </w:tr>
      <w:tr w:rsidR="005E1033" w:rsidRPr="008A142D" w14:paraId="3CEC3C99" w14:textId="77777777" w:rsidTr="000944F1">
        <w:tc>
          <w:tcPr>
            <w:tcW w:w="3969" w:type="dxa"/>
            <w:gridSpan w:val="5"/>
          </w:tcPr>
          <w:p w14:paraId="795853E8" w14:textId="77777777" w:rsidR="00E76032" w:rsidRPr="008A142D" w:rsidRDefault="00E76032" w:rsidP="008A142D">
            <w:pPr>
              <w:rPr>
                <w:b/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850" w:type="dxa"/>
          </w:tcPr>
          <w:p w14:paraId="4C97E783" w14:textId="77777777" w:rsidR="00E76032" w:rsidRPr="008A142D" w:rsidRDefault="00E76032" w:rsidP="00BC604A">
            <w:pPr>
              <w:jc w:val="center"/>
              <w:rPr>
                <w:b/>
                <w:sz w:val="24"/>
                <w:szCs w:val="24"/>
              </w:rPr>
            </w:pPr>
            <w:r w:rsidRPr="008A142D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7A996CB8" w14:textId="77777777" w:rsidR="00E76032" w:rsidRPr="008A142D" w:rsidRDefault="00E76032" w:rsidP="00BC6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6AECD0C4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14:paraId="1A11EE36" w14:textId="77777777" w:rsidR="00E76032" w:rsidRPr="008A142D" w:rsidRDefault="00E76032" w:rsidP="008A142D">
            <w:pPr>
              <w:rPr>
                <w:sz w:val="24"/>
                <w:szCs w:val="24"/>
              </w:rPr>
            </w:pPr>
          </w:p>
        </w:tc>
      </w:tr>
    </w:tbl>
    <w:p w14:paraId="4DDD8F26" w14:textId="77777777" w:rsidR="00174CBF" w:rsidRPr="008A142D" w:rsidRDefault="00174CBF" w:rsidP="008A142D">
      <w:pPr>
        <w:pStyle w:val="afb"/>
        <w:spacing w:before="0" w:beforeAutospacing="0" w:after="0" w:afterAutospacing="0"/>
        <w:ind w:firstLine="567"/>
        <w:rPr>
          <w:b/>
          <w:color w:val="000000"/>
        </w:rPr>
      </w:pPr>
    </w:p>
    <w:p w14:paraId="47C98F47" w14:textId="77777777" w:rsidR="00174CBF" w:rsidRPr="008A142D" w:rsidRDefault="00174CBF" w:rsidP="008A142D">
      <w:pPr>
        <w:pStyle w:val="afb"/>
        <w:spacing w:before="0" w:beforeAutospacing="0" w:after="0" w:afterAutospacing="0"/>
        <w:ind w:firstLine="567"/>
        <w:rPr>
          <w:b/>
          <w:color w:val="000000"/>
        </w:rPr>
      </w:pPr>
    </w:p>
    <w:sectPr w:rsidR="00174CBF" w:rsidRPr="008A142D" w:rsidSect="00706F4C">
      <w:footerReference w:type="default" r:id="rId23"/>
      <w:pgSz w:w="11906" w:h="16838"/>
      <w:pgMar w:top="567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D2E94" w14:textId="77777777" w:rsidR="00F7432B" w:rsidRDefault="00F7432B" w:rsidP="00DD26E2">
      <w:r>
        <w:separator/>
      </w:r>
    </w:p>
  </w:endnote>
  <w:endnote w:type="continuationSeparator" w:id="0">
    <w:p w14:paraId="105021D8" w14:textId="77777777" w:rsidR="00F7432B" w:rsidRDefault="00F7432B" w:rsidP="00DD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5860396"/>
      <w:docPartObj>
        <w:docPartGallery w:val="Page Numbers (Bottom of Page)"/>
        <w:docPartUnique/>
      </w:docPartObj>
    </w:sdtPr>
    <w:sdtEndPr/>
    <w:sdtContent>
      <w:p w14:paraId="10F414A3" w14:textId="77777777" w:rsidR="00112814" w:rsidRDefault="00112814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7EC85BD8" w14:textId="77777777" w:rsidR="00112814" w:rsidRDefault="0011281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B360" w14:textId="77777777" w:rsidR="00F7432B" w:rsidRDefault="00F7432B" w:rsidP="00DD26E2">
      <w:r>
        <w:separator/>
      </w:r>
    </w:p>
  </w:footnote>
  <w:footnote w:type="continuationSeparator" w:id="0">
    <w:p w14:paraId="2262CD06" w14:textId="77777777" w:rsidR="00F7432B" w:rsidRDefault="00F7432B" w:rsidP="00DD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C8D32BC"/>
    <w:multiLevelType w:val="hybridMultilevel"/>
    <w:tmpl w:val="7484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36E84"/>
    <w:multiLevelType w:val="multilevel"/>
    <w:tmpl w:val="5CBCFC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D46DD8"/>
    <w:multiLevelType w:val="hybridMultilevel"/>
    <w:tmpl w:val="2764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35182"/>
    <w:multiLevelType w:val="hybridMultilevel"/>
    <w:tmpl w:val="6CB4990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2733C"/>
    <w:multiLevelType w:val="hybridMultilevel"/>
    <w:tmpl w:val="459A8F84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cs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B5E3B"/>
    <w:multiLevelType w:val="hybridMultilevel"/>
    <w:tmpl w:val="096E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B2188"/>
    <w:multiLevelType w:val="hybridMultilevel"/>
    <w:tmpl w:val="370E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75E14"/>
    <w:multiLevelType w:val="hybridMultilevel"/>
    <w:tmpl w:val="DC8E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20"/>
  </w:num>
  <w:num w:numId="20">
    <w:abstractNumId w:val="21"/>
  </w:num>
  <w:num w:numId="21">
    <w:abstractNumId w:val="16"/>
  </w:num>
  <w:num w:numId="22">
    <w:abstractNumId w:val="22"/>
  </w:num>
  <w:num w:numId="23">
    <w:abstractNumId w:val="17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247"/>
    <w:rsid w:val="00045E33"/>
    <w:rsid w:val="00060F0F"/>
    <w:rsid w:val="00077450"/>
    <w:rsid w:val="000823C7"/>
    <w:rsid w:val="000944F1"/>
    <w:rsid w:val="000953AF"/>
    <w:rsid w:val="00095DE3"/>
    <w:rsid w:val="000A55EE"/>
    <w:rsid w:val="000B235D"/>
    <w:rsid w:val="000D0540"/>
    <w:rsid w:val="000E704E"/>
    <w:rsid w:val="000F69A3"/>
    <w:rsid w:val="000F6A09"/>
    <w:rsid w:val="00112814"/>
    <w:rsid w:val="00142D68"/>
    <w:rsid w:val="0015327B"/>
    <w:rsid w:val="00174CBF"/>
    <w:rsid w:val="00191959"/>
    <w:rsid w:val="00195AB0"/>
    <w:rsid w:val="001A5FD9"/>
    <w:rsid w:val="001B1A94"/>
    <w:rsid w:val="001B2FA3"/>
    <w:rsid w:val="001F0D20"/>
    <w:rsid w:val="001F317C"/>
    <w:rsid w:val="00206FB9"/>
    <w:rsid w:val="00210686"/>
    <w:rsid w:val="00216610"/>
    <w:rsid w:val="00221169"/>
    <w:rsid w:val="00230AAA"/>
    <w:rsid w:val="00254A60"/>
    <w:rsid w:val="00257676"/>
    <w:rsid w:val="0026708B"/>
    <w:rsid w:val="00271247"/>
    <w:rsid w:val="00284344"/>
    <w:rsid w:val="002A3B75"/>
    <w:rsid w:val="002D45FE"/>
    <w:rsid w:val="002E4D12"/>
    <w:rsid w:val="00337E7D"/>
    <w:rsid w:val="00367B8F"/>
    <w:rsid w:val="00382124"/>
    <w:rsid w:val="0038431B"/>
    <w:rsid w:val="00392194"/>
    <w:rsid w:val="003B466D"/>
    <w:rsid w:val="003E04EF"/>
    <w:rsid w:val="0040022E"/>
    <w:rsid w:val="004013D3"/>
    <w:rsid w:val="00427E8A"/>
    <w:rsid w:val="0043329C"/>
    <w:rsid w:val="00463F55"/>
    <w:rsid w:val="004A4537"/>
    <w:rsid w:val="004B6710"/>
    <w:rsid w:val="004C38EB"/>
    <w:rsid w:val="004E18D8"/>
    <w:rsid w:val="00505518"/>
    <w:rsid w:val="00507226"/>
    <w:rsid w:val="005619CE"/>
    <w:rsid w:val="00564B0E"/>
    <w:rsid w:val="00580AC5"/>
    <w:rsid w:val="0059514D"/>
    <w:rsid w:val="005C1910"/>
    <w:rsid w:val="005D4973"/>
    <w:rsid w:val="005D7E9C"/>
    <w:rsid w:val="005E1033"/>
    <w:rsid w:val="005E3C8D"/>
    <w:rsid w:val="005E51A5"/>
    <w:rsid w:val="005E711C"/>
    <w:rsid w:val="005F2B8E"/>
    <w:rsid w:val="0060052F"/>
    <w:rsid w:val="00614CCF"/>
    <w:rsid w:val="006374DD"/>
    <w:rsid w:val="006427AA"/>
    <w:rsid w:val="00643BA6"/>
    <w:rsid w:val="0067608C"/>
    <w:rsid w:val="00682D49"/>
    <w:rsid w:val="00694687"/>
    <w:rsid w:val="006A37D0"/>
    <w:rsid w:val="006D662E"/>
    <w:rsid w:val="006D75A0"/>
    <w:rsid w:val="006E01A1"/>
    <w:rsid w:val="006F6EF6"/>
    <w:rsid w:val="00706F4C"/>
    <w:rsid w:val="0071131A"/>
    <w:rsid w:val="00743B27"/>
    <w:rsid w:val="00763F0D"/>
    <w:rsid w:val="00767203"/>
    <w:rsid w:val="00774534"/>
    <w:rsid w:val="0080732D"/>
    <w:rsid w:val="0081474B"/>
    <w:rsid w:val="0082002D"/>
    <w:rsid w:val="0083098D"/>
    <w:rsid w:val="00864772"/>
    <w:rsid w:val="0086636C"/>
    <w:rsid w:val="00886294"/>
    <w:rsid w:val="008912AD"/>
    <w:rsid w:val="008A142D"/>
    <w:rsid w:val="008A2365"/>
    <w:rsid w:val="008A5A55"/>
    <w:rsid w:val="008A5CE6"/>
    <w:rsid w:val="008B73DE"/>
    <w:rsid w:val="008E2385"/>
    <w:rsid w:val="008F3556"/>
    <w:rsid w:val="00901550"/>
    <w:rsid w:val="00964A3F"/>
    <w:rsid w:val="00966E13"/>
    <w:rsid w:val="009A572C"/>
    <w:rsid w:val="009A7906"/>
    <w:rsid w:val="009B0278"/>
    <w:rsid w:val="009C3DF4"/>
    <w:rsid w:val="009F14F3"/>
    <w:rsid w:val="009F15CB"/>
    <w:rsid w:val="009F3428"/>
    <w:rsid w:val="00A01A6E"/>
    <w:rsid w:val="00A1602B"/>
    <w:rsid w:val="00A16D54"/>
    <w:rsid w:val="00A17F02"/>
    <w:rsid w:val="00A27EA0"/>
    <w:rsid w:val="00A312AE"/>
    <w:rsid w:val="00A3261B"/>
    <w:rsid w:val="00A411DE"/>
    <w:rsid w:val="00A4649A"/>
    <w:rsid w:val="00A72AAA"/>
    <w:rsid w:val="00AA2BF7"/>
    <w:rsid w:val="00AB2517"/>
    <w:rsid w:val="00AC0DD9"/>
    <w:rsid w:val="00AD62B9"/>
    <w:rsid w:val="00B12E05"/>
    <w:rsid w:val="00B36D61"/>
    <w:rsid w:val="00B400AD"/>
    <w:rsid w:val="00B4522D"/>
    <w:rsid w:val="00B46759"/>
    <w:rsid w:val="00BB2490"/>
    <w:rsid w:val="00BB5530"/>
    <w:rsid w:val="00BB5A8C"/>
    <w:rsid w:val="00BC604A"/>
    <w:rsid w:val="00BD77A4"/>
    <w:rsid w:val="00BE4714"/>
    <w:rsid w:val="00BE7EDA"/>
    <w:rsid w:val="00C25FBE"/>
    <w:rsid w:val="00C642C5"/>
    <w:rsid w:val="00C670AD"/>
    <w:rsid w:val="00CB4DD3"/>
    <w:rsid w:val="00CF5ADA"/>
    <w:rsid w:val="00CF76AD"/>
    <w:rsid w:val="00D14E13"/>
    <w:rsid w:val="00D15E43"/>
    <w:rsid w:val="00D22158"/>
    <w:rsid w:val="00D71BE3"/>
    <w:rsid w:val="00D91F3C"/>
    <w:rsid w:val="00D970B2"/>
    <w:rsid w:val="00DA7C05"/>
    <w:rsid w:val="00DD26E2"/>
    <w:rsid w:val="00DE661B"/>
    <w:rsid w:val="00DF6454"/>
    <w:rsid w:val="00DF7FCC"/>
    <w:rsid w:val="00E070A0"/>
    <w:rsid w:val="00E159B1"/>
    <w:rsid w:val="00E24A99"/>
    <w:rsid w:val="00E57C0E"/>
    <w:rsid w:val="00E65290"/>
    <w:rsid w:val="00E70B33"/>
    <w:rsid w:val="00E76032"/>
    <w:rsid w:val="00E8076D"/>
    <w:rsid w:val="00ED0165"/>
    <w:rsid w:val="00EE4FD9"/>
    <w:rsid w:val="00EE7E1B"/>
    <w:rsid w:val="00F01CA7"/>
    <w:rsid w:val="00F100FD"/>
    <w:rsid w:val="00F42AE3"/>
    <w:rsid w:val="00F51A44"/>
    <w:rsid w:val="00F7432B"/>
    <w:rsid w:val="00FE1AA2"/>
    <w:rsid w:val="00FE1ABE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74A9"/>
  <w15:docId w15:val="{419D18B8-5FFD-486F-A110-D5743E78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7AA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01A6E"/>
  </w:style>
  <w:style w:type="character" w:customStyle="1" w:styleId="a4">
    <w:name w:val="Без интервала Знак"/>
    <w:basedOn w:val="a0"/>
    <w:link w:val="a3"/>
    <w:uiPriority w:val="1"/>
    <w:locked/>
    <w:rsid w:val="00A01A6E"/>
  </w:style>
  <w:style w:type="table" w:styleId="a5">
    <w:name w:val="Table Grid"/>
    <w:basedOn w:val="a1"/>
    <w:uiPriority w:val="39"/>
    <w:rsid w:val="00A0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01A6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A01A6E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A01A6E"/>
    <w:rPr>
      <w:color w:val="000000"/>
      <w:sz w:val="20"/>
      <w:szCs w:val="20"/>
    </w:rPr>
  </w:style>
  <w:style w:type="character" w:customStyle="1" w:styleId="Heading">
    <w:name w:val="Heading"/>
    <w:uiPriority w:val="99"/>
    <w:rsid w:val="00A01A6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01A6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01A6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01A6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01A6E"/>
    <w:rPr>
      <w:color w:val="008000"/>
      <w:sz w:val="20"/>
      <w:szCs w:val="20"/>
      <w:u w:val="single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A01A6E"/>
    <w:rPr>
      <w:sz w:val="20"/>
      <w:szCs w:val="20"/>
    </w:rPr>
  </w:style>
  <w:style w:type="paragraph" w:styleId="a7">
    <w:name w:val="endnote text"/>
    <w:basedOn w:val="a"/>
    <w:link w:val="a6"/>
    <w:uiPriority w:val="99"/>
    <w:semiHidden/>
    <w:unhideWhenUsed/>
    <w:rsid w:val="00A01A6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Текст концевой сноски Знак1"/>
    <w:basedOn w:val="a0"/>
    <w:uiPriority w:val="99"/>
    <w:semiHidden/>
    <w:rsid w:val="00A01A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01A6E"/>
    <w:pPr>
      <w:widowControl/>
      <w:autoSpaceDE/>
      <w:autoSpaceDN/>
      <w:adjustRightInd/>
    </w:pPr>
    <w:rPr>
      <w:rFonts w:asciiTheme="minorHAnsi" w:hAnsiTheme="minorHAnsi" w:cstheme="minorBidi"/>
    </w:rPr>
  </w:style>
  <w:style w:type="character" w:customStyle="1" w:styleId="a9">
    <w:name w:val="Текст сноски Знак"/>
    <w:basedOn w:val="a0"/>
    <w:link w:val="a8"/>
    <w:uiPriority w:val="99"/>
    <w:semiHidden/>
    <w:rsid w:val="00A01A6E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A01A6E"/>
    <w:rPr>
      <w:vertAlign w:val="superscript"/>
    </w:rPr>
  </w:style>
  <w:style w:type="character" w:customStyle="1" w:styleId="normaltextrun">
    <w:name w:val="normaltextrun"/>
    <w:basedOn w:val="a0"/>
    <w:rsid w:val="00A01A6E"/>
    <w:rPr>
      <w:rFonts w:ascii="Times New Roman" w:hAnsi="Times New Roman" w:cs="Times New Roman" w:hint="default"/>
    </w:rPr>
  </w:style>
  <w:style w:type="character" w:customStyle="1" w:styleId="WW8Num1z0">
    <w:name w:val="WW8Num1z0"/>
    <w:rsid w:val="00A01A6E"/>
    <w:rPr>
      <w:rFonts w:ascii="Symbol" w:hAnsi="Symbol" w:cs="Symbol"/>
      <w:sz w:val="22"/>
    </w:rPr>
  </w:style>
  <w:style w:type="character" w:customStyle="1" w:styleId="WW8Num2z0">
    <w:name w:val="WW8Num2z0"/>
    <w:rsid w:val="00A01A6E"/>
    <w:rPr>
      <w:rFonts w:ascii="Symbol" w:hAnsi="Symbol" w:cs="Symbol"/>
      <w:sz w:val="22"/>
    </w:rPr>
  </w:style>
  <w:style w:type="character" w:customStyle="1" w:styleId="WW8Num3z0">
    <w:name w:val="WW8Num3z0"/>
    <w:rsid w:val="00A01A6E"/>
    <w:rPr>
      <w:rFonts w:ascii="Symbol" w:hAnsi="Symbol" w:cs="Symbol"/>
      <w:sz w:val="22"/>
    </w:rPr>
  </w:style>
  <w:style w:type="character" w:customStyle="1" w:styleId="WW8Num4z0">
    <w:name w:val="WW8Num4z0"/>
    <w:rsid w:val="00A01A6E"/>
    <w:rPr>
      <w:rFonts w:ascii="Symbol" w:hAnsi="Symbol" w:cs="Symbol"/>
      <w:sz w:val="22"/>
    </w:rPr>
  </w:style>
  <w:style w:type="character" w:customStyle="1" w:styleId="WW8Num5z0">
    <w:name w:val="WW8Num5z0"/>
    <w:rsid w:val="00A01A6E"/>
    <w:rPr>
      <w:rFonts w:ascii="Symbol" w:hAnsi="Symbol" w:cs="Symbol"/>
      <w:sz w:val="22"/>
    </w:rPr>
  </w:style>
  <w:style w:type="character" w:customStyle="1" w:styleId="Absatz-Standardschriftart">
    <w:name w:val="Absatz-Standardschriftart"/>
    <w:rsid w:val="00A01A6E"/>
  </w:style>
  <w:style w:type="character" w:customStyle="1" w:styleId="WW8Num6z0">
    <w:name w:val="WW8Num6z0"/>
    <w:rsid w:val="00A01A6E"/>
    <w:rPr>
      <w:rFonts w:ascii="Symbol" w:hAnsi="Symbol" w:cs="OpenSymbol"/>
    </w:rPr>
  </w:style>
  <w:style w:type="character" w:customStyle="1" w:styleId="WW8Num9z0">
    <w:name w:val="WW8Num9z0"/>
    <w:rsid w:val="00A01A6E"/>
    <w:rPr>
      <w:rFonts w:ascii="Wingdings" w:hAnsi="Wingdings" w:cs="Wingdings"/>
    </w:rPr>
  </w:style>
  <w:style w:type="character" w:customStyle="1" w:styleId="WW8Num9z1">
    <w:name w:val="WW8Num9z1"/>
    <w:rsid w:val="00A01A6E"/>
    <w:rPr>
      <w:rFonts w:ascii="Courier New" w:hAnsi="Courier New" w:cs="Courier New"/>
    </w:rPr>
  </w:style>
  <w:style w:type="character" w:customStyle="1" w:styleId="WW8Num9z3">
    <w:name w:val="WW8Num9z3"/>
    <w:rsid w:val="00A01A6E"/>
    <w:rPr>
      <w:rFonts w:ascii="Symbol" w:hAnsi="Symbol" w:cs="Symbol"/>
    </w:rPr>
  </w:style>
  <w:style w:type="character" w:customStyle="1" w:styleId="WW8Num11z0">
    <w:name w:val="WW8Num11z0"/>
    <w:rsid w:val="00A01A6E"/>
    <w:rPr>
      <w:rFonts w:ascii="Wingdings" w:hAnsi="Wingdings" w:cs="Wingdings"/>
    </w:rPr>
  </w:style>
  <w:style w:type="character" w:customStyle="1" w:styleId="WW8Num11z1">
    <w:name w:val="WW8Num11z1"/>
    <w:rsid w:val="00A01A6E"/>
    <w:rPr>
      <w:rFonts w:ascii="Courier New" w:hAnsi="Courier New" w:cs="Courier New"/>
    </w:rPr>
  </w:style>
  <w:style w:type="character" w:customStyle="1" w:styleId="WW8Num11z3">
    <w:name w:val="WW8Num11z3"/>
    <w:rsid w:val="00A01A6E"/>
    <w:rPr>
      <w:rFonts w:ascii="Symbol" w:hAnsi="Symbol" w:cs="Symbol"/>
    </w:rPr>
  </w:style>
  <w:style w:type="character" w:customStyle="1" w:styleId="WW8Num12z0">
    <w:name w:val="WW8Num12z0"/>
    <w:rsid w:val="00A01A6E"/>
    <w:rPr>
      <w:rFonts w:ascii="Wingdings" w:hAnsi="Wingdings" w:cs="Wingdings"/>
    </w:rPr>
  </w:style>
  <w:style w:type="character" w:customStyle="1" w:styleId="WW8Num12z1">
    <w:name w:val="WW8Num12z1"/>
    <w:rsid w:val="00A01A6E"/>
    <w:rPr>
      <w:rFonts w:ascii="Courier New" w:hAnsi="Courier New" w:cs="Courier New"/>
    </w:rPr>
  </w:style>
  <w:style w:type="character" w:customStyle="1" w:styleId="WW8Num12z3">
    <w:name w:val="WW8Num12z3"/>
    <w:rsid w:val="00A01A6E"/>
    <w:rPr>
      <w:rFonts w:ascii="Symbol" w:hAnsi="Symbol" w:cs="Symbol"/>
    </w:rPr>
  </w:style>
  <w:style w:type="character" w:customStyle="1" w:styleId="WW8Num13z0">
    <w:name w:val="WW8Num13z0"/>
    <w:rsid w:val="00A01A6E"/>
    <w:rPr>
      <w:rFonts w:ascii="Wingdings" w:hAnsi="Wingdings" w:cs="Wingdings"/>
    </w:rPr>
  </w:style>
  <w:style w:type="character" w:customStyle="1" w:styleId="WW8Num13z1">
    <w:name w:val="WW8Num13z1"/>
    <w:rsid w:val="00A01A6E"/>
    <w:rPr>
      <w:rFonts w:ascii="Courier New" w:hAnsi="Courier New" w:cs="Courier New"/>
    </w:rPr>
  </w:style>
  <w:style w:type="character" w:customStyle="1" w:styleId="WW8Num13z3">
    <w:name w:val="WW8Num13z3"/>
    <w:rsid w:val="00A01A6E"/>
    <w:rPr>
      <w:rFonts w:ascii="Symbol" w:hAnsi="Symbol" w:cs="Symbol"/>
    </w:rPr>
  </w:style>
  <w:style w:type="character" w:customStyle="1" w:styleId="11">
    <w:name w:val="Основной шрифт абзаца1"/>
    <w:rsid w:val="00A01A6E"/>
  </w:style>
  <w:style w:type="character" w:customStyle="1" w:styleId="WW-Absatz-Standardschriftart">
    <w:name w:val="WW-Absatz-Standardschriftart"/>
    <w:rsid w:val="00A01A6E"/>
  </w:style>
  <w:style w:type="character" w:customStyle="1" w:styleId="WW-Absatz-Standardschriftart1">
    <w:name w:val="WW-Absatz-Standardschriftart1"/>
    <w:rsid w:val="00A01A6E"/>
  </w:style>
  <w:style w:type="character" w:styleId="ab">
    <w:name w:val="Hyperlink"/>
    <w:rsid w:val="00A01A6E"/>
    <w:rPr>
      <w:color w:val="000080"/>
      <w:u w:val="single"/>
    </w:rPr>
  </w:style>
  <w:style w:type="character" w:customStyle="1" w:styleId="dash041704300433043e043b043e0432043e043a00201char1">
    <w:name w:val="dash0417_0430_0433_043e_043b_043e_0432_043e_043a_00201__char1"/>
    <w:rsid w:val="00A01A6E"/>
    <w:rPr>
      <w:rFonts w:ascii="Times New Roman" w:hAnsi="Times New Roman" w:cs="Times New Roman"/>
      <w:b/>
      <w:bCs/>
      <w:strike w:val="0"/>
      <w:dstrike w:val="0"/>
      <w:color w:val="000000"/>
      <w:sz w:val="48"/>
      <w:szCs w:val="48"/>
      <w:u w:val="none"/>
    </w:rPr>
  </w:style>
  <w:style w:type="character" w:customStyle="1" w:styleId="WW8Num1z1">
    <w:name w:val="WW8Num1z1"/>
    <w:rsid w:val="00A01A6E"/>
    <w:rPr>
      <w:rFonts w:ascii="Courier New" w:hAnsi="Courier New" w:cs="Courier New"/>
    </w:rPr>
  </w:style>
  <w:style w:type="character" w:customStyle="1" w:styleId="WW8Num1z2">
    <w:name w:val="WW8Num1z2"/>
    <w:rsid w:val="00A01A6E"/>
    <w:rPr>
      <w:rFonts w:ascii="Wingdings" w:hAnsi="Wingdings" w:cs="Wingdings"/>
    </w:rPr>
  </w:style>
  <w:style w:type="character" w:customStyle="1" w:styleId="WW8Num1z3">
    <w:name w:val="WW8Num1z3"/>
    <w:rsid w:val="00A01A6E"/>
    <w:rPr>
      <w:rFonts w:ascii="Symbol" w:hAnsi="Symbol" w:cs="Symbol"/>
    </w:rPr>
  </w:style>
  <w:style w:type="character" w:customStyle="1" w:styleId="WW8Num2z1">
    <w:name w:val="WW8Num2z1"/>
    <w:rsid w:val="00A01A6E"/>
    <w:rPr>
      <w:rFonts w:ascii="Courier New" w:hAnsi="Courier New" w:cs="Courier New"/>
    </w:rPr>
  </w:style>
  <w:style w:type="character" w:customStyle="1" w:styleId="WW8Num2z2">
    <w:name w:val="WW8Num2z2"/>
    <w:rsid w:val="00A01A6E"/>
    <w:rPr>
      <w:rFonts w:ascii="Wingdings" w:hAnsi="Wingdings" w:cs="Wingdings"/>
    </w:rPr>
  </w:style>
  <w:style w:type="character" w:customStyle="1" w:styleId="WW8Num2z3">
    <w:name w:val="WW8Num2z3"/>
    <w:rsid w:val="00A01A6E"/>
    <w:rPr>
      <w:rFonts w:ascii="Symbol" w:hAnsi="Symbol" w:cs="Symbol"/>
    </w:rPr>
  </w:style>
  <w:style w:type="character" w:customStyle="1" w:styleId="WW8Num3z1">
    <w:name w:val="WW8Num3z1"/>
    <w:rsid w:val="00A01A6E"/>
    <w:rPr>
      <w:rFonts w:ascii="Courier New" w:hAnsi="Courier New" w:cs="Courier New"/>
    </w:rPr>
  </w:style>
  <w:style w:type="character" w:customStyle="1" w:styleId="WW8Num3z2">
    <w:name w:val="WW8Num3z2"/>
    <w:rsid w:val="00A01A6E"/>
    <w:rPr>
      <w:rFonts w:ascii="Wingdings" w:hAnsi="Wingdings" w:cs="Wingdings"/>
    </w:rPr>
  </w:style>
  <w:style w:type="character" w:customStyle="1" w:styleId="WW8Num3z3">
    <w:name w:val="WW8Num3z3"/>
    <w:rsid w:val="00A01A6E"/>
    <w:rPr>
      <w:rFonts w:ascii="Symbol" w:hAnsi="Symbol" w:cs="Symbol"/>
    </w:rPr>
  </w:style>
  <w:style w:type="character" w:customStyle="1" w:styleId="WW8Num4z1">
    <w:name w:val="WW8Num4z1"/>
    <w:rsid w:val="00A01A6E"/>
    <w:rPr>
      <w:rFonts w:ascii="Courier New" w:hAnsi="Courier New" w:cs="Courier New"/>
    </w:rPr>
  </w:style>
  <w:style w:type="character" w:customStyle="1" w:styleId="WW8Num4z2">
    <w:name w:val="WW8Num4z2"/>
    <w:rsid w:val="00A01A6E"/>
    <w:rPr>
      <w:rFonts w:ascii="Wingdings" w:hAnsi="Wingdings" w:cs="Wingdings"/>
    </w:rPr>
  </w:style>
  <w:style w:type="character" w:customStyle="1" w:styleId="WW8Num4z3">
    <w:name w:val="WW8Num4z3"/>
    <w:rsid w:val="00A01A6E"/>
    <w:rPr>
      <w:rFonts w:ascii="Symbol" w:hAnsi="Symbol" w:cs="Symbol"/>
    </w:rPr>
  </w:style>
  <w:style w:type="character" w:customStyle="1" w:styleId="WW8Num5z1">
    <w:name w:val="WW8Num5z1"/>
    <w:rsid w:val="00A01A6E"/>
    <w:rPr>
      <w:rFonts w:ascii="Courier New" w:hAnsi="Courier New" w:cs="Courier New"/>
    </w:rPr>
  </w:style>
  <w:style w:type="character" w:customStyle="1" w:styleId="WW8Num5z2">
    <w:name w:val="WW8Num5z2"/>
    <w:rsid w:val="00A01A6E"/>
    <w:rPr>
      <w:rFonts w:ascii="Wingdings" w:hAnsi="Wingdings" w:cs="Wingdings"/>
    </w:rPr>
  </w:style>
  <w:style w:type="character" w:customStyle="1" w:styleId="WW8Num5z3">
    <w:name w:val="WW8Num5z3"/>
    <w:rsid w:val="00A01A6E"/>
    <w:rPr>
      <w:rFonts w:ascii="Symbol" w:hAnsi="Symbol" w:cs="Symbol"/>
    </w:rPr>
  </w:style>
  <w:style w:type="character" w:customStyle="1" w:styleId="ac">
    <w:name w:val="Маркеры списка"/>
    <w:rsid w:val="00A01A6E"/>
    <w:rPr>
      <w:rFonts w:ascii="OpenSymbol" w:eastAsia="OpenSymbol" w:hAnsi="OpenSymbol" w:cs="OpenSymbol"/>
    </w:rPr>
  </w:style>
  <w:style w:type="character" w:customStyle="1" w:styleId="apple-converted-space">
    <w:name w:val="apple-converted-space"/>
    <w:rsid w:val="00A01A6E"/>
  </w:style>
  <w:style w:type="character" w:customStyle="1" w:styleId="submenu-table">
    <w:name w:val="submenu-table"/>
    <w:rsid w:val="00A01A6E"/>
  </w:style>
  <w:style w:type="character" w:styleId="ad">
    <w:name w:val="Strong"/>
    <w:qFormat/>
    <w:rsid w:val="00A01A6E"/>
    <w:rPr>
      <w:b/>
      <w:bCs/>
    </w:rPr>
  </w:style>
  <w:style w:type="character" w:customStyle="1" w:styleId="ae">
    <w:name w:val="Текст выноски Знак"/>
    <w:rsid w:val="00A01A6E"/>
    <w:rPr>
      <w:rFonts w:ascii="Tahoma" w:eastAsia="Calibri" w:hAnsi="Tahoma" w:cs="Tahoma"/>
      <w:sz w:val="16"/>
      <w:szCs w:val="16"/>
    </w:rPr>
  </w:style>
  <w:style w:type="paragraph" w:customStyle="1" w:styleId="12">
    <w:name w:val="Заголовок1"/>
    <w:basedOn w:val="a"/>
    <w:next w:val="af"/>
    <w:rsid w:val="00A01A6E"/>
    <w:pPr>
      <w:keepNext/>
      <w:suppressAutoHyphens/>
      <w:autoSpaceDE/>
      <w:autoSpaceDN/>
      <w:adjustRightInd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 w:bidi="hi-IN"/>
    </w:rPr>
  </w:style>
  <w:style w:type="paragraph" w:styleId="af">
    <w:name w:val="Body Text"/>
    <w:basedOn w:val="a"/>
    <w:link w:val="af0"/>
    <w:rsid w:val="00A01A6E"/>
    <w:pPr>
      <w:suppressAutoHyphens/>
      <w:autoSpaceDE/>
      <w:autoSpaceDN/>
      <w:adjustRightInd/>
      <w:spacing w:after="120"/>
    </w:pPr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A01A6E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f1">
    <w:name w:val="List"/>
    <w:basedOn w:val="af"/>
    <w:rsid w:val="00A01A6E"/>
  </w:style>
  <w:style w:type="paragraph" w:styleId="af2">
    <w:name w:val="caption"/>
    <w:basedOn w:val="a"/>
    <w:qFormat/>
    <w:rsid w:val="00A01A6E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24"/>
      <w:szCs w:val="24"/>
      <w:lang w:eastAsia="zh-CN" w:bidi="hi-IN"/>
    </w:rPr>
  </w:style>
  <w:style w:type="paragraph" w:customStyle="1" w:styleId="2">
    <w:name w:val="Указатель2"/>
    <w:basedOn w:val="a"/>
    <w:rsid w:val="00A01A6E"/>
    <w:pPr>
      <w:suppressLineNumbers/>
      <w:suppressAutoHyphens/>
      <w:autoSpaceDE/>
      <w:autoSpaceDN/>
      <w:adjustRightInd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13">
    <w:name w:val="Название объекта1"/>
    <w:basedOn w:val="a"/>
    <w:rsid w:val="00A01A6E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A01A6E"/>
    <w:pPr>
      <w:suppressLineNumbers/>
      <w:suppressAutoHyphens/>
      <w:autoSpaceDE/>
      <w:autoSpaceDN/>
      <w:adjustRightInd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f3">
    <w:name w:val="List Paragraph"/>
    <w:basedOn w:val="a"/>
    <w:uiPriority w:val="34"/>
    <w:qFormat/>
    <w:rsid w:val="00A01A6E"/>
    <w:pPr>
      <w:suppressAutoHyphens/>
      <w:autoSpaceDE/>
      <w:autoSpaceDN/>
      <w:adjustRightInd/>
      <w:ind w:left="720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f4">
    <w:name w:val="Balloon Text"/>
    <w:basedOn w:val="a"/>
    <w:link w:val="15"/>
    <w:rsid w:val="00A01A6E"/>
    <w:pPr>
      <w:widowControl/>
      <w:autoSpaceDE/>
      <w:autoSpaceDN/>
      <w:adjustRightInd/>
    </w:pPr>
    <w:rPr>
      <w:rFonts w:ascii="Tahoma" w:eastAsia="Calibri" w:hAnsi="Tahoma" w:cs="Tahoma"/>
      <w:kern w:val="1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4"/>
    <w:rsid w:val="00A01A6E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16">
    <w:name w:val="Знак1"/>
    <w:basedOn w:val="a"/>
    <w:rsid w:val="00A01A6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kern w:val="1"/>
      <w:lang w:val="en-US" w:eastAsia="zh-CN"/>
    </w:rPr>
  </w:style>
  <w:style w:type="paragraph" w:customStyle="1" w:styleId="af5">
    <w:name w:val="Содержимое таблицы"/>
    <w:basedOn w:val="a"/>
    <w:rsid w:val="00A01A6E"/>
    <w:pPr>
      <w:suppressLineNumbers/>
      <w:suppressAutoHyphens/>
      <w:autoSpaceDE/>
      <w:autoSpaceDN/>
      <w:adjustRightInd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af6">
    <w:name w:val="Заголовок таблицы"/>
    <w:basedOn w:val="af5"/>
    <w:rsid w:val="00A01A6E"/>
    <w:pPr>
      <w:jc w:val="center"/>
    </w:pPr>
    <w:rPr>
      <w:b/>
      <w:bCs/>
    </w:rPr>
  </w:style>
  <w:style w:type="paragraph" w:styleId="af7">
    <w:name w:val="header"/>
    <w:basedOn w:val="a"/>
    <w:link w:val="af8"/>
    <w:uiPriority w:val="99"/>
    <w:unhideWhenUsed/>
    <w:rsid w:val="00A01A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A01A6E"/>
  </w:style>
  <w:style w:type="paragraph" w:styleId="af9">
    <w:name w:val="footer"/>
    <w:basedOn w:val="a"/>
    <w:link w:val="afa"/>
    <w:uiPriority w:val="99"/>
    <w:unhideWhenUsed/>
    <w:rsid w:val="00A01A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A01A6E"/>
  </w:style>
  <w:style w:type="paragraph" w:styleId="afb">
    <w:name w:val="Normal (Web)"/>
    <w:basedOn w:val="a"/>
    <w:uiPriority w:val="99"/>
    <w:unhideWhenUsed/>
    <w:rsid w:val="006D75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7">
    <w:name w:val="Основной текст1"/>
    <w:basedOn w:val="a0"/>
    <w:rsid w:val="009A79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styleId="afc">
    <w:name w:val="Unresolved Mention"/>
    <w:basedOn w:val="a0"/>
    <w:uiPriority w:val="99"/>
    <w:semiHidden/>
    <w:unhideWhenUsed/>
    <w:rsid w:val="00B3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f.ru" TargetMode="External"/><Relationship Id="rId13" Type="http://schemas.openxmlformats.org/officeDocument/2006/relationships/hyperlink" Target="http://ote4estvo.ru" TargetMode="External"/><Relationship Id="rId18" Type="http://schemas.openxmlformats.org/officeDocument/2006/relationships/hyperlink" Target="http://www.ege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marker.ru/top8.html%20RUSTE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rono.info/.ru" TargetMode="External"/><Relationship Id="rId17" Type="http://schemas.openxmlformats.org/officeDocument/2006/relationships/hyperlink" Target="http://www.fip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n.gov.ru" TargetMode="External"/><Relationship Id="rId20" Type="http://schemas.openxmlformats.org/officeDocument/2006/relationships/hyperlink" Target="http://edu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nivers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tekar.ru/index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hist.msu.ru/ER/Etext/PICT/russia.htm" TargetMode="External"/><Relationship Id="rId19" Type="http://schemas.openxmlformats.org/officeDocument/2006/relationships/hyperlink" Target="http://www.proba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shkinskijdom.ru" TargetMode="External"/><Relationship Id="rId14" Type="http://schemas.openxmlformats.org/officeDocument/2006/relationships/hyperlink" Target="http://histrf.ru/ru/rvio" TargetMode="External"/><Relationship Id="rId22" Type="http://schemas.openxmlformats.org/officeDocument/2006/relationships/hyperlink" Target="http://www.pedsov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C95C-DD5B-41FE-B430-44CC6B92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19</Pages>
  <Words>6513</Words>
  <Characters>37126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135</cp:revision>
  <cp:lastPrinted>2021-10-05T11:36:00Z</cp:lastPrinted>
  <dcterms:created xsi:type="dcterms:W3CDTF">2017-05-27T16:03:00Z</dcterms:created>
  <dcterms:modified xsi:type="dcterms:W3CDTF">2022-06-19T19:54:00Z</dcterms:modified>
</cp:coreProperties>
</file>