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F1" w:rsidRDefault="00C747F1" w:rsidP="008D196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>
            <wp:extent cx="6391275" cy="9031499"/>
            <wp:effectExtent l="0" t="0" r="0" b="0"/>
            <wp:docPr id="1" name="Рисунок 1" descr="C:\Users\Апп\Desktop\ГОТОВЫЕ РАБОЧИЕ ПРОГРАММЫ (с тит.листами)\2021-2022\Сканы тл\тл печать\7-Исто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пп\Desktop\ГОТОВЫЕ РАБОЧИЕ ПРОГРАММЫ (с тит.листами)\2021-2022\Сканы тл\тл печать\7-Истор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031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7F1" w:rsidRDefault="00C747F1" w:rsidP="008D196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747F1" w:rsidRDefault="00C747F1" w:rsidP="008D196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5491" w:rsidRPr="008D1960" w:rsidRDefault="00495491" w:rsidP="008D1960">
      <w:pPr>
        <w:jc w:val="center"/>
        <w:rPr>
          <w:rFonts w:ascii="Times New Roman" w:hAnsi="Times New Roman"/>
          <w:bCs/>
          <w:sz w:val="26"/>
          <w:szCs w:val="26"/>
          <w:lang w:eastAsia="en-US"/>
        </w:rPr>
      </w:pPr>
      <w:bookmarkStart w:id="0" w:name="_GoBack"/>
      <w:bookmarkEnd w:id="0"/>
      <w:r w:rsidRPr="008D1960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Пояснительная записка</w:t>
      </w:r>
    </w:p>
    <w:p w:rsidR="00495491" w:rsidRPr="008D1960" w:rsidRDefault="00495491" w:rsidP="008D19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43A3A" w:rsidRDefault="00495491" w:rsidP="005B1DC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960">
        <w:rPr>
          <w:rFonts w:ascii="Times New Roman" w:hAnsi="Times New Roman" w:cs="Times New Roman"/>
          <w:sz w:val="26"/>
          <w:szCs w:val="26"/>
        </w:rPr>
        <w:t xml:space="preserve"> </w:t>
      </w:r>
      <w:r w:rsidR="008F1660">
        <w:rPr>
          <w:rFonts w:ascii="Times New Roman" w:hAnsi="Times New Roman" w:cs="Times New Roman"/>
          <w:sz w:val="26"/>
          <w:szCs w:val="26"/>
        </w:rPr>
        <w:t>Программа составлена в соответстви</w:t>
      </w:r>
      <w:r w:rsidR="00843A3A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="00843A3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843A3A">
        <w:rPr>
          <w:rFonts w:ascii="Times New Roman" w:hAnsi="Times New Roman" w:cs="Times New Roman"/>
          <w:sz w:val="26"/>
          <w:szCs w:val="26"/>
        </w:rPr>
        <w:t>:</w:t>
      </w:r>
    </w:p>
    <w:p w:rsidR="00843A3A" w:rsidRDefault="00843A3A" w:rsidP="005B1DC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3A3A" w:rsidRPr="00767D0B" w:rsidRDefault="00843A3A" w:rsidP="00843A3A">
      <w:pPr>
        <w:pStyle w:val="af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7D0B">
        <w:rPr>
          <w:rFonts w:ascii="Times New Roman" w:hAnsi="Times New Roman"/>
          <w:sz w:val="24"/>
          <w:szCs w:val="24"/>
        </w:rPr>
        <w:t>Федерального закона от 29 декабря 2012 г. N 273-ФЗ "Об образовании в Российской Федерации".</w:t>
      </w:r>
    </w:p>
    <w:p w:rsidR="00843A3A" w:rsidRPr="00767D0B" w:rsidRDefault="00843A3A" w:rsidP="00843A3A">
      <w:pPr>
        <w:pStyle w:val="af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7D0B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 (утв. приказом Министерства образования и науки РФ от 17 декабря 2010 г. N 1897).</w:t>
      </w:r>
    </w:p>
    <w:p w:rsidR="00843A3A" w:rsidRPr="00767D0B" w:rsidRDefault="00843A3A" w:rsidP="00843A3A">
      <w:pPr>
        <w:pStyle w:val="af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7D0B">
        <w:rPr>
          <w:rFonts w:ascii="Times New Roman" w:hAnsi="Times New Roman"/>
          <w:sz w:val="24"/>
          <w:szCs w:val="24"/>
        </w:rPr>
        <w:t xml:space="preserve">Примерная программа основного общего образования по </w:t>
      </w:r>
      <w:r>
        <w:rPr>
          <w:rFonts w:ascii="Times New Roman" w:hAnsi="Times New Roman"/>
          <w:sz w:val="24"/>
          <w:szCs w:val="24"/>
        </w:rPr>
        <w:t>истории</w:t>
      </w:r>
      <w:r w:rsidRPr="00767D0B">
        <w:rPr>
          <w:rFonts w:ascii="Times New Roman" w:hAnsi="Times New Roman"/>
          <w:sz w:val="24"/>
          <w:szCs w:val="24"/>
        </w:rPr>
        <w:t>.</w:t>
      </w:r>
    </w:p>
    <w:p w:rsidR="00843A3A" w:rsidRDefault="00843A3A" w:rsidP="00843A3A">
      <w:pPr>
        <w:pStyle w:val="af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7D0B">
        <w:rPr>
          <w:rFonts w:ascii="Times New Roman" w:hAnsi="Times New Roman"/>
          <w:sz w:val="24"/>
          <w:szCs w:val="24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организациях» с изменениями от 25.12.2013г.</w:t>
      </w:r>
    </w:p>
    <w:p w:rsidR="00843A3A" w:rsidRDefault="00843A3A" w:rsidP="00843A3A">
      <w:pPr>
        <w:pStyle w:val="af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31718">
        <w:rPr>
          <w:rFonts w:ascii="Times New Roman" w:hAnsi="Times New Roman"/>
          <w:sz w:val="24"/>
          <w:szCs w:val="24"/>
        </w:rPr>
        <w:t>Концепции нового учебно-методического комплекса по отечественной истории и Историко-культурного стандарта,  на основе Примерной программы основного общего образования по исто</w:t>
      </w:r>
      <w:r w:rsidRPr="00B31718">
        <w:rPr>
          <w:rFonts w:ascii="Times New Roman" w:hAnsi="Times New Roman"/>
          <w:sz w:val="24"/>
          <w:szCs w:val="24"/>
        </w:rPr>
        <w:softHyphen/>
        <w:t xml:space="preserve">рии для 5-9 классов образовательных учреждений и авторской  программы Данилова А. А. (Рабочая программа и тематическое планирование курса «История России». 6-9 классы (основная школа): учебное пособие для общеобразовательных организаций /А. А. Данилов, О. Н. Журавлева, И. Е. Барыкина.  </w:t>
      </w:r>
      <w:proofErr w:type="gramEnd"/>
    </w:p>
    <w:p w:rsidR="00843A3A" w:rsidRDefault="00843A3A" w:rsidP="00843A3A">
      <w:pPr>
        <w:pStyle w:val="af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31718">
        <w:rPr>
          <w:rFonts w:ascii="Times New Roman" w:hAnsi="Times New Roman"/>
          <w:sz w:val="24"/>
          <w:szCs w:val="24"/>
        </w:rPr>
        <w:t>- М.: Просвещение, 2016)</w:t>
      </w:r>
      <w:proofErr w:type="gramEnd"/>
    </w:p>
    <w:p w:rsidR="009A36F7" w:rsidRDefault="00843A3A" w:rsidP="009A36F7">
      <w:pPr>
        <w:pStyle w:val="af"/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B050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6.  </w:t>
      </w:r>
      <w:proofErr w:type="gramStart"/>
      <w:r w:rsidR="009A36F7" w:rsidRPr="009A36F7">
        <w:rPr>
          <w:rFonts w:ascii="Times New Roman" w:hAnsi="Times New Roman"/>
          <w:sz w:val="26"/>
          <w:szCs w:val="26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22 ноября  2019 года № 632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образования»);</w:t>
      </w:r>
      <w:proofErr w:type="gramEnd"/>
    </w:p>
    <w:p w:rsidR="00843A3A" w:rsidRDefault="00843A3A" w:rsidP="00843A3A">
      <w:pPr>
        <w:pStyle w:val="af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843A3A" w:rsidRDefault="00843A3A" w:rsidP="00843A3A">
      <w:pPr>
        <w:pStyle w:val="af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FD2974">
        <w:rPr>
          <w:rFonts w:ascii="Times New Roman" w:hAnsi="Times New Roman"/>
          <w:sz w:val="24"/>
          <w:szCs w:val="24"/>
        </w:rPr>
        <w:t>Основная общеобразовательная программа основного общего образования НРМОБУ «</w:t>
      </w:r>
      <w:proofErr w:type="spellStart"/>
      <w:r w:rsidRPr="00FD2974">
        <w:rPr>
          <w:rFonts w:ascii="Times New Roman" w:hAnsi="Times New Roman"/>
          <w:sz w:val="24"/>
          <w:szCs w:val="24"/>
        </w:rPr>
        <w:t>Чеускинская</w:t>
      </w:r>
      <w:proofErr w:type="spellEnd"/>
      <w:r w:rsidRPr="00FD2974">
        <w:rPr>
          <w:rFonts w:ascii="Times New Roman" w:hAnsi="Times New Roman"/>
          <w:sz w:val="24"/>
          <w:szCs w:val="24"/>
        </w:rPr>
        <w:t xml:space="preserve"> СОШ»</w:t>
      </w:r>
    </w:p>
    <w:p w:rsidR="006C42CA" w:rsidRPr="006C42CA" w:rsidRDefault="006C42CA" w:rsidP="006C42CA">
      <w:pPr>
        <w:shd w:val="clear" w:color="auto" w:fill="FFFFFF"/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6C42CA">
        <w:rPr>
          <w:rFonts w:ascii="Times New Roman" w:hAnsi="Times New Roman" w:cs="Times New Roman"/>
          <w:bCs/>
          <w:sz w:val="26"/>
          <w:szCs w:val="26"/>
        </w:rPr>
        <w:t>Учебно-методический компле</w:t>
      </w:r>
      <w:proofErr w:type="gramStart"/>
      <w:r w:rsidRPr="006C42CA">
        <w:rPr>
          <w:rFonts w:ascii="Times New Roman" w:hAnsi="Times New Roman" w:cs="Times New Roman"/>
          <w:bCs/>
          <w:sz w:val="26"/>
          <w:szCs w:val="26"/>
        </w:rPr>
        <w:t>кт</w:t>
      </w:r>
      <w:r>
        <w:rPr>
          <w:rFonts w:ascii="Times New Roman" w:hAnsi="Times New Roman" w:cs="Times New Roman"/>
          <w:bCs/>
          <w:sz w:val="26"/>
          <w:szCs w:val="26"/>
        </w:rPr>
        <w:t xml:space="preserve"> вкл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ючает следующие учебные пособия:</w:t>
      </w:r>
    </w:p>
    <w:p w:rsidR="006C42CA" w:rsidRPr="008D1960" w:rsidRDefault="006C42CA" w:rsidP="006C42CA">
      <w:pPr>
        <w:ind w:left="-57" w:right="-57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8D1960">
        <w:rPr>
          <w:rFonts w:ascii="Times New Roman" w:hAnsi="Times New Roman" w:cs="Times New Roman"/>
          <w:color w:val="000000"/>
          <w:sz w:val="26"/>
          <w:szCs w:val="26"/>
        </w:rPr>
        <w:t>А.Я.Юдовская</w:t>
      </w:r>
      <w:proofErr w:type="spellEnd"/>
      <w:r w:rsidRPr="008D196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D1960">
        <w:rPr>
          <w:rFonts w:ascii="Times New Roman" w:hAnsi="Times New Roman" w:cs="Times New Roman"/>
          <w:color w:val="000000"/>
          <w:sz w:val="26"/>
          <w:szCs w:val="26"/>
        </w:rPr>
        <w:t>П.А.Баранов</w:t>
      </w:r>
      <w:proofErr w:type="spellEnd"/>
      <w:r w:rsidRPr="008D196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D1960">
        <w:rPr>
          <w:rFonts w:ascii="Times New Roman" w:hAnsi="Times New Roman" w:cs="Times New Roman"/>
          <w:color w:val="000000"/>
          <w:sz w:val="26"/>
          <w:szCs w:val="26"/>
        </w:rPr>
        <w:t>Л.М.Ванюшкина</w:t>
      </w:r>
      <w:proofErr w:type="spellEnd"/>
      <w:r w:rsidRPr="008D1960">
        <w:rPr>
          <w:rFonts w:ascii="Times New Roman" w:hAnsi="Times New Roman" w:cs="Times New Roman"/>
          <w:color w:val="000000"/>
          <w:sz w:val="26"/>
          <w:szCs w:val="26"/>
        </w:rPr>
        <w:t>. Всеобщая история. История нового времени,1500-1800. Учебник для 7 класса.- М.:</w:t>
      </w:r>
      <w:r w:rsidR="00EE21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D1960">
        <w:rPr>
          <w:rFonts w:ascii="Times New Roman" w:hAnsi="Times New Roman" w:cs="Times New Roman"/>
          <w:color w:val="000000"/>
          <w:sz w:val="26"/>
          <w:szCs w:val="26"/>
        </w:rPr>
        <w:t>Просвещение,</w:t>
      </w:r>
      <w:r w:rsidR="00EE21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D1960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F546FE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8D196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C42CA" w:rsidRPr="008D1960" w:rsidRDefault="006C42CA" w:rsidP="006C42C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D1960">
        <w:rPr>
          <w:rFonts w:ascii="Times New Roman" w:hAnsi="Times New Roman" w:cs="Times New Roman"/>
          <w:sz w:val="26"/>
          <w:szCs w:val="26"/>
        </w:rPr>
        <w:t>Юдовская</w:t>
      </w:r>
      <w:proofErr w:type="spellEnd"/>
      <w:r w:rsidRPr="008D1960">
        <w:rPr>
          <w:rFonts w:ascii="Times New Roman" w:hAnsi="Times New Roman" w:cs="Times New Roman"/>
          <w:sz w:val="26"/>
          <w:szCs w:val="26"/>
        </w:rPr>
        <w:t xml:space="preserve"> А.Я., Ванюшкина Л.М. Поурочные разработки по новой истории.1500-1800.  Пособие для учителя.- М.:</w:t>
      </w:r>
      <w:r w:rsidR="00EE2119">
        <w:rPr>
          <w:rFonts w:ascii="Times New Roman" w:hAnsi="Times New Roman" w:cs="Times New Roman"/>
          <w:sz w:val="26"/>
          <w:szCs w:val="26"/>
        </w:rPr>
        <w:t xml:space="preserve"> </w:t>
      </w:r>
      <w:r w:rsidRPr="008D1960">
        <w:rPr>
          <w:rFonts w:ascii="Times New Roman" w:hAnsi="Times New Roman" w:cs="Times New Roman"/>
          <w:sz w:val="26"/>
          <w:szCs w:val="26"/>
        </w:rPr>
        <w:t>Просвещение,</w:t>
      </w:r>
      <w:r w:rsidR="005A3BB8">
        <w:rPr>
          <w:rFonts w:ascii="Times New Roman" w:hAnsi="Times New Roman" w:cs="Times New Roman"/>
          <w:sz w:val="26"/>
          <w:szCs w:val="26"/>
        </w:rPr>
        <w:t xml:space="preserve"> </w:t>
      </w:r>
      <w:r w:rsidRPr="008D1960">
        <w:rPr>
          <w:rFonts w:ascii="Times New Roman" w:hAnsi="Times New Roman" w:cs="Times New Roman"/>
          <w:sz w:val="26"/>
          <w:szCs w:val="26"/>
        </w:rPr>
        <w:t>201</w:t>
      </w:r>
      <w:r w:rsidR="00F546FE">
        <w:rPr>
          <w:rFonts w:ascii="Times New Roman" w:hAnsi="Times New Roman" w:cs="Times New Roman"/>
          <w:sz w:val="26"/>
          <w:szCs w:val="26"/>
        </w:rPr>
        <w:t>8</w:t>
      </w:r>
      <w:r w:rsidRPr="008D1960">
        <w:rPr>
          <w:rFonts w:ascii="Times New Roman" w:hAnsi="Times New Roman" w:cs="Times New Roman"/>
          <w:sz w:val="26"/>
          <w:szCs w:val="26"/>
        </w:rPr>
        <w:t>.</w:t>
      </w:r>
    </w:p>
    <w:p w:rsidR="006C42CA" w:rsidRPr="008D1960" w:rsidRDefault="006C42CA" w:rsidP="006C42C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D1960">
        <w:rPr>
          <w:rFonts w:ascii="Times New Roman" w:hAnsi="Times New Roman" w:cs="Times New Roman"/>
          <w:sz w:val="26"/>
          <w:szCs w:val="26"/>
        </w:rPr>
        <w:t>Юдовская</w:t>
      </w:r>
      <w:proofErr w:type="spellEnd"/>
      <w:r w:rsidRPr="008D1960">
        <w:rPr>
          <w:rFonts w:ascii="Times New Roman" w:hAnsi="Times New Roman" w:cs="Times New Roman"/>
          <w:sz w:val="26"/>
          <w:szCs w:val="26"/>
        </w:rPr>
        <w:t xml:space="preserve"> А.Я., Ванюшкина Л.М. Рабочая тетрадь по но</w:t>
      </w:r>
      <w:r>
        <w:rPr>
          <w:rFonts w:ascii="Times New Roman" w:hAnsi="Times New Roman" w:cs="Times New Roman"/>
          <w:sz w:val="26"/>
          <w:szCs w:val="26"/>
        </w:rPr>
        <w:t>вой истории. 1500-1800. – М.:201</w:t>
      </w:r>
      <w:r w:rsidR="00F546FE">
        <w:rPr>
          <w:rFonts w:ascii="Times New Roman" w:hAnsi="Times New Roman" w:cs="Times New Roman"/>
          <w:sz w:val="26"/>
          <w:szCs w:val="26"/>
        </w:rPr>
        <w:t>8</w:t>
      </w:r>
      <w:r w:rsidRPr="008D1960">
        <w:rPr>
          <w:rFonts w:ascii="Times New Roman" w:hAnsi="Times New Roman" w:cs="Times New Roman"/>
          <w:sz w:val="26"/>
          <w:szCs w:val="26"/>
        </w:rPr>
        <w:t>.</w:t>
      </w:r>
    </w:p>
    <w:p w:rsidR="006C42CA" w:rsidRPr="008D1960" w:rsidRDefault="006C42CA" w:rsidP="006C42C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C42CA">
        <w:rPr>
          <w:rFonts w:ascii="Times New Roman" w:hAnsi="Times New Roman" w:cs="Times New Roman"/>
          <w:sz w:val="26"/>
          <w:szCs w:val="26"/>
        </w:rPr>
        <w:t xml:space="preserve">Арсентьев Н.М., Данилов А.А., </w:t>
      </w:r>
      <w:proofErr w:type="spellStart"/>
      <w:r w:rsidRPr="006C42CA">
        <w:rPr>
          <w:rFonts w:ascii="Times New Roman" w:hAnsi="Times New Roman" w:cs="Times New Roman"/>
          <w:sz w:val="26"/>
          <w:szCs w:val="26"/>
        </w:rPr>
        <w:t>Курукин</w:t>
      </w:r>
      <w:proofErr w:type="spellEnd"/>
      <w:r w:rsidRPr="006C42CA">
        <w:rPr>
          <w:rFonts w:ascii="Times New Roman" w:hAnsi="Times New Roman" w:cs="Times New Roman"/>
          <w:sz w:val="26"/>
          <w:szCs w:val="26"/>
        </w:rPr>
        <w:t xml:space="preserve"> И.В., Токарева А.Я. Под ред. </w:t>
      </w:r>
      <w:proofErr w:type="spellStart"/>
      <w:r w:rsidRPr="006C42CA">
        <w:rPr>
          <w:rFonts w:ascii="Times New Roman" w:hAnsi="Times New Roman" w:cs="Times New Roman"/>
          <w:sz w:val="26"/>
          <w:szCs w:val="26"/>
        </w:rPr>
        <w:t>Торкунова</w:t>
      </w:r>
      <w:proofErr w:type="spellEnd"/>
      <w:r w:rsidRPr="006C42CA">
        <w:rPr>
          <w:rFonts w:ascii="Times New Roman" w:hAnsi="Times New Roman" w:cs="Times New Roman"/>
          <w:sz w:val="26"/>
          <w:szCs w:val="26"/>
        </w:rPr>
        <w:t xml:space="preserve"> А.В. История России. 7 класс. Учебник для общеобразовательных орг</w:t>
      </w:r>
      <w:r>
        <w:rPr>
          <w:rFonts w:ascii="Times New Roman" w:hAnsi="Times New Roman" w:cs="Times New Roman"/>
          <w:sz w:val="26"/>
          <w:szCs w:val="26"/>
        </w:rPr>
        <w:t>анизаций в 2-х частях.- М.: Про</w:t>
      </w:r>
      <w:r w:rsidRPr="006C42CA">
        <w:rPr>
          <w:rFonts w:ascii="Times New Roman" w:hAnsi="Times New Roman" w:cs="Times New Roman"/>
          <w:sz w:val="26"/>
          <w:szCs w:val="26"/>
        </w:rPr>
        <w:t>свещение, 201</w:t>
      </w:r>
      <w:r w:rsidR="00F546FE">
        <w:rPr>
          <w:rFonts w:ascii="Times New Roman" w:hAnsi="Times New Roman" w:cs="Times New Roman"/>
          <w:sz w:val="26"/>
          <w:szCs w:val="26"/>
        </w:rPr>
        <w:t>6</w:t>
      </w:r>
      <w:r w:rsidRPr="006C42CA">
        <w:rPr>
          <w:rFonts w:ascii="Times New Roman" w:hAnsi="Times New Roman" w:cs="Times New Roman"/>
          <w:sz w:val="26"/>
          <w:szCs w:val="26"/>
        </w:rPr>
        <w:t>.</w:t>
      </w:r>
    </w:p>
    <w:p w:rsidR="006C42CA" w:rsidRPr="008D1960" w:rsidRDefault="005A3BB8" w:rsidP="005A3BB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Чернова М.Н. Рабочая тетрадь по истории России. В 2 частях: 7 кла</w:t>
      </w:r>
      <w:r w:rsidR="002C2219">
        <w:rPr>
          <w:rFonts w:ascii="Times New Roman" w:hAnsi="Times New Roman" w:cs="Times New Roman"/>
          <w:sz w:val="26"/>
          <w:szCs w:val="26"/>
        </w:rPr>
        <w:t>сс. - М.: Просвещение</w:t>
      </w:r>
      <w:r>
        <w:rPr>
          <w:rFonts w:ascii="Times New Roman" w:hAnsi="Times New Roman" w:cs="Times New Roman"/>
          <w:sz w:val="26"/>
          <w:szCs w:val="26"/>
        </w:rPr>
        <w:t>, 201</w:t>
      </w:r>
      <w:r w:rsidR="00F546FE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2C2219">
        <w:rPr>
          <w:rFonts w:ascii="Times New Roman" w:hAnsi="Times New Roman" w:cs="Times New Roman"/>
          <w:sz w:val="26"/>
          <w:szCs w:val="26"/>
        </w:rPr>
        <w:t>.</w:t>
      </w:r>
    </w:p>
    <w:p w:rsidR="000774C2" w:rsidRDefault="000774C2" w:rsidP="000774C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курса истории в 7 классе состоит из 2 модулей: и</w:t>
      </w:r>
      <w:r w:rsidR="00144796">
        <w:rPr>
          <w:rFonts w:ascii="Times New Roman" w:hAnsi="Times New Roman" w:cs="Times New Roman"/>
          <w:sz w:val="26"/>
          <w:szCs w:val="26"/>
        </w:rPr>
        <w:t>стория Нового времени. 1500 – 1700 гг.</w:t>
      </w:r>
      <w:r>
        <w:rPr>
          <w:rFonts w:ascii="Times New Roman" w:hAnsi="Times New Roman" w:cs="Times New Roman"/>
          <w:sz w:val="26"/>
          <w:szCs w:val="26"/>
        </w:rPr>
        <w:t xml:space="preserve"> и истории России</w:t>
      </w:r>
      <w:r w:rsidRPr="000774C2">
        <w:rPr>
          <w:rFonts w:ascii="Times New Roman" w:hAnsi="Times New Roman" w:cs="Times New Roman"/>
          <w:sz w:val="26"/>
          <w:szCs w:val="26"/>
        </w:rPr>
        <w:t xml:space="preserve"> </w:t>
      </w:r>
      <w:r w:rsidRPr="008D1960">
        <w:rPr>
          <w:rFonts w:ascii="Times New Roman" w:hAnsi="Times New Roman" w:cs="Times New Roman"/>
          <w:sz w:val="26"/>
          <w:szCs w:val="26"/>
        </w:rPr>
        <w:t>с XVI</w:t>
      </w:r>
      <w:r>
        <w:rPr>
          <w:rFonts w:ascii="Times New Roman" w:hAnsi="Times New Roman" w:cs="Times New Roman"/>
          <w:sz w:val="26"/>
          <w:szCs w:val="26"/>
        </w:rPr>
        <w:t xml:space="preserve"> до конца XVII</w:t>
      </w:r>
      <w:r w:rsidRPr="008D1960">
        <w:rPr>
          <w:rFonts w:ascii="Times New Roman" w:hAnsi="Times New Roman" w:cs="Times New Roman"/>
          <w:sz w:val="26"/>
          <w:szCs w:val="26"/>
        </w:rPr>
        <w:t xml:space="preserve"> века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D1960">
        <w:rPr>
          <w:rFonts w:ascii="Times New Roman" w:hAnsi="Times New Roman" w:cs="Times New Roman"/>
          <w:sz w:val="26"/>
          <w:szCs w:val="26"/>
        </w:rPr>
        <w:t xml:space="preserve"> Курс </w:t>
      </w:r>
      <w:r>
        <w:rPr>
          <w:rFonts w:ascii="Times New Roman" w:hAnsi="Times New Roman" w:cs="Times New Roman"/>
          <w:sz w:val="26"/>
          <w:szCs w:val="26"/>
        </w:rPr>
        <w:t xml:space="preserve">Нового времени </w:t>
      </w:r>
      <w:r w:rsidRPr="008D1960">
        <w:rPr>
          <w:rFonts w:ascii="Times New Roman" w:hAnsi="Times New Roman" w:cs="Times New Roman"/>
          <w:sz w:val="26"/>
          <w:szCs w:val="26"/>
        </w:rPr>
        <w:t xml:space="preserve">формирует общую картину истории развития человечества, представления об общих и ведущих процессах, явлениях, понятиях в период с 1500 до 1800 годов. Так как на Всеобщую историю выделяется сравнительно небольшой объём времени, акцент </w:t>
      </w:r>
      <w:r w:rsidRPr="008D1960">
        <w:rPr>
          <w:rFonts w:ascii="Times New Roman" w:hAnsi="Times New Roman" w:cs="Times New Roman"/>
          <w:sz w:val="26"/>
          <w:szCs w:val="26"/>
        </w:rPr>
        <w:lastRenderedPageBreak/>
        <w:t xml:space="preserve">делается на наиболее значительные процессы, помогающие, прежде всего, понимать и объяснять современное мироустройство. </w:t>
      </w:r>
      <w:r>
        <w:rPr>
          <w:rFonts w:ascii="Times New Roman" w:hAnsi="Times New Roman" w:cs="Times New Roman"/>
          <w:sz w:val="26"/>
          <w:szCs w:val="26"/>
        </w:rPr>
        <w:t>Курс Истории</w:t>
      </w:r>
      <w:r w:rsidRPr="008D1960">
        <w:rPr>
          <w:rFonts w:ascii="Times New Roman" w:hAnsi="Times New Roman" w:cs="Times New Roman"/>
          <w:sz w:val="26"/>
          <w:szCs w:val="26"/>
        </w:rPr>
        <w:t xml:space="preserve"> России с XVI</w:t>
      </w:r>
      <w:r>
        <w:rPr>
          <w:rFonts w:ascii="Times New Roman" w:hAnsi="Times New Roman" w:cs="Times New Roman"/>
          <w:sz w:val="26"/>
          <w:szCs w:val="26"/>
        </w:rPr>
        <w:t xml:space="preserve"> до конца XVII</w:t>
      </w:r>
      <w:r w:rsidRPr="008D1960">
        <w:rPr>
          <w:rFonts w:ascii="Times New Roman" w:hAnsi="Times New Roman" w:cs="Times New Roman"/>
          <w:sz w:val="26"/>
          <w:szCs w:val="26"/>
        </w:rPr>
        <w:t xml:space="preserve"> века логически продолжает хронологическую и содержательную  линии данного периода. </w:t>
      </w:r>
      <w:r w:rsidR="00BD548E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начал</w:t>
      </w:r>
      <w:r w:rsidR="00BD548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изучается курс Всеобщей истории, затем курс истории России (с включением регионального компонента), занимающий приоритетное место по объему учебного времени.</w:t>
      </w:r>
    </w:p>
    <w:p w:rsidR="005B1DC5" w:rsidRDefault="00BE3611" w:rsidP="008D196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1960">
        <w:rPr>
          <w:rFonts w:ascii="Times New Roman" w:hAnsi="Times New Roman" w:cs="Times New Roman"/>
          <w:sz w:val="26"/>
          <w:szCs w:val="26"/>
        </w:rPr>
        <w:t>Тематическое плани</w:t>
      </w:r>
      <w:r w:rsidR="00EE2119">
        <w:rPr>
          <w:rFonts w:ascii="Times New Roman" w:hAnsi="Times New Roman" w:cs="Times New Roman"/>
          <w:sz w:val="26"/>
          <w:szCs w:val="26"/>
        </w:rPr>
        <w:t xml:space="preserve">рование рассчитано на </w:t>
      </w:r>
      <w:r w:rsidR="004B1A01">
        <w:rPr>
          <w:rFonts w:ascii="Times New Roman" w:hAnsi="Times New Roman" w:cs="Times New Roman"/>
          <w:sz w:val="26"/>
          <w:szCs w:val="26"/>
        </w:rPr>
        <w:t>70</w:t>
      </w:r>
      <w:r w:rsidR="00EE2119">
        <w:rPr>
          <w:rFonts w:ascii="Times New Roman" w:hAnsi="Times New Roman" w:cs="Times New Roman"/>
          <w:sz w:val="26"/>
          <w:szCs w:val="26"/>
        </w:rPr>
        <w:t xml:space="preserve"> часов: Новая история – 28</w:t>
      </w:r>
      <w:r w:rsidR="0081796A" w:rsidRPr="008D1960">
        <w:rPr>
          <w:rFonts w:ascii="Times New Roman" w:hAnsi="Times New Roman" w:cs="Times New Roman"/>
          <w:sz w:val="26"/>
          <w:szCs w:val="26"/>
        </w:rPr>
        <w:t xml:space="preserve"> </w:t>
      </w:r>
      <w:r w:rsidR="002C2219">
        <w:rPr>
          <w:rFonts w:ascii="Times New Roman" w:hAnsi="Times New Roman" w:cs="Times New Roman"/>
          <w:sz w:val="26"/>
          <w:szCs w:val="26"/>
        </w:rPr>
        <w:t>ч., и</w:t>
      </w:r>
      <w:r w:rsidR="000774C2">
        <w:rPr>
          <w:rFonts w:ascii="Times New Roman" w:hAnsi="Times New Roman" w:cs="Times New Roman"/>
          <w:sz w:val="26"/>
          <w:szCs w:val="26"/>
        </w:rPr>
        <w:t>стория России – 4</w:t>
      </w:r>
      <w:r w:rsidR="004B1A01">
        <w:rPr>
          <w:rFonts w:ascii="Times New Roman" w:hAnsi="Times New Roman" w:cs="Times New Roman"/>
          <w:sz w:val="26"/>
          <w:szCs w:val="26"/>
        </w:rPr>
        <w:t>2</w:t>
      </w:r>
      <w:r w:rsidR="0081796A" w:rsidRPr="008D1960">
        <w:rPr>
          <w:rFonts w:ascii="Times New Roman" w:hAnsi="Times New Roman" w:cs="Times New Roman"/>
          <w:sz w:val="26"/>
          <w:szCs w:val="26"/>
        </w:rPr>
        <w:t xml:space="preserve"> </w:t>
      </w:r>
      <w:r w:rsidR="00152FE1" w:rsidRPr="008D1960">
        <w:rPr>
          <w:rFonts w:ascii="Times New Roman" w:hAnsi="Times New Roman" w:cs="Times New Roman"/>
          <w:sz w:val="26"/>
          <w:szCs w:val="26"/>
        </w:rPr>
        <w:t xml:space="preserve">ч. </w:t>
      </w:r>
    </w:p>
    <w:p w:rsidR="00422BD5" w:rsidRPr="008D1960" w:rsidRDefault="007565FD" w:rsidP="008D196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1960">
        <w:rPr>
          <w:rFonts w:ascii="Times New Roman" w:hAnsi="Times New Roman" w:cs="Times New Roman"/>
          <w:bCs/>
          <w:sz w:val="26"/>
          <w:szCs w:val="26"/>
        </w:rPr>
        <w:t>Цели курса</w:t>
      </w:r>
      <w:r w:rsidR="00BE3611" w:rsidRPr="008D1960">
        <w:rPr>
          <w:rFonts w:ascii="Times New Roman" w:hAnsi="Times New Roman" w:cs="Times New Roman"/>
          <w:bCs/>
          <w:sz w:val="26"/>
          <w:szCs w:val="26"/>
        </w:rPr>
        <w:t xml:space="preserve"> по Новой истории:</w:t>
      </w:r>
    </w:p>
    <w:p w:rsidR="007565FD" w:rsidRPr="008D1960" w:rsidRDefault="00422BD5" w:rsidP="008D196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1960">
        <w:rPr>
          <w:rFonts w:ascii="Times New Roman" w:hAnsi="Times New Roman" w:cs="Times New Roman"/>
          <w:sz w:val="26"/>
          <w:szCs w:val="26"/>
        </w:rPr>
        <w:t>-</w:t>
      </w:r>
      <w:r w:rsidR="007565FD" w:rsidRPr="008D1960">
        <w:rPr>
          <w:rFonts w:ascii="Times New Roman" w:hAnsi="Times New Roman" w:cs="Times New Roman"/>
          <w:sz w:val="26"/>
          <w:szCs w:val="26"/>
        </w:rPr>
        <w:t xml:space="preserve">учащиеся </w:t>
      </w:r>
      <w:r w:rsidR="005B1DC5">
        <w:rPr>
          <w:rFonts w:ascii="Times New Roman" w:hAnsi="Times New Roman" w:cs="Times New Roman"/>
          <w:sz w:val="26"/>
          <w:szCs w:val="26"/>
        </w:rPr>
        <w:t>получат</w:t>
      </w:r>
      <w:r w:rsidR="007565FD" w:rsidRPr="008D1960">
        <w:rPr>
          <w:rFonts w:ascii="Times New Roman" w:hAnsi="Times New Roman" w:cs="Times New Roman"/>
          <w:sz w:val="26"/>
          <w:szCs w:val="26"/>
        </w:rPr>
        <w:t xml:space="preserve"> знания об основных чертах развития индустри</w:t>
      </w:r>
      <w:r w:rsidR="007565FD" w:rsidRPr="008D1960">
        <w:rPr>
          <w:rFonts w:ascii="Times New Roman" w:hAnsi="Times New Roman" w:cs="Times New Roman"/>
          <w:sz w:val="26"/>
          <w:szCs w:val="26"/>
        </w:rPr>
        <w:softHyphen/>
        <w:t>ального и традиционного обществ, изменениях, произошедших в мире за 200 лет;</w:t>
      </w:r>
    </w:p>
    <w:p w:rsidR="007565FD" w:rsidRPr="008D1960" w:rsidRDefault="004B08C1" w:rsidP="008D196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1960">
        <w:rPr>
          <w:rFonts w:ascii="Times New Roman" w:hAnsi="Times New Roman" w:cs="Times New Roman"/>
          <w:sz w:val="26"/>
          <w:szCs w:val="26"/>
        </w:rPr>
        <w:t xml:space="preserve">- </w:t>
      </w:r>
      <w:r w:rsidR="007565FD" w:rsidRPr="008D1960">
        <w:rPr>
          <w:rFonts w:ascii="Times New Roman" w:hAnsi="Times New Roman" w:cs="Times New Roman"/>
          <w:sz w:val="26"/>
          <w:szCs w:val="26"/>
        </w:rPr>
        <w:t>о причинах революций и реформах, как альтернативном пути развития общества;</w:t>
      </w:r>
    </w:p>
    <w:p w:rsidR="007565FD" w:rsidRPr="008D1960" w:rsidRDefault="00422BD5" w:rsidP="008D196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1960">
        <w:rPr>
          <w:rFonts w:ascii="Times New Roman" w:hAnsi="Times New Roman" w:cs="Times New Roman"/>
          <w:sz w:val="26"/>
          <w:szCs w:val="26"/>
        </w:rPr>
        <w:t>-</w:t>
      </w:r>
      <w:r w:rsidR="005B1DC5">
        <w:rPr>
          <w:rFonts w:ascii="Times New Roman" w:hAnsi="Times New Roman" w:cs="Times New Roman"/>
          <w:sz w:val="26"/>
          <w:szCs w:val="26"/>
        </w:rPr>
        <w:t xml:space="preserve"> научат</w:t>
      </w:r>
      <w:r w:rsidR="007565FD" w:rsidRPr="008D1960">
        <w:rPr>
          <w:rFonts w:ascii="Times New Roman" w:hAnsi="Times New Roman" w:cs="Times New Roman"/>
          <w:sz w:val="26"/>
          <w:szCs w:val="26"/>
        </w:rPr>
        <w:t>ся общим принципам и решениям познавательных проблем, мето</w:t>
      </w:r>
      <w:r w:rsidR="007565FD" w:rsidRPr="008D1960">
        <w:rPr>
          <w:rFonts w:ascii="Times New Roman" w:hAnsi="Times New Roman" w:cs="Times New Roman"/>
          <w:sz w:val="26"/>
          <w:szCs w:val="26"/>
        </w:rPr>
        <w:softHyphen/>
        <w:t>дам исторического анализа;</w:t>
      </w:r>
    </w:p>
    <w:p w:rsidR="007565FD" w:rsidRPr="008D1960" w:rsidRDefault="00422BD5" w:rsidP="008D196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1960">
        <w:rPr>
          <w:rFonts w:ascii="Times New Roman" w:hAnsi="Times New Roman" w:cs="Times New Roman"/>
          <w:sz w:val="26"/>
          <w:szCs w:val="26"/>
        </w:rPr>
        <w:t>-</w:t>
      </w:r>
      <w:r w:rsidR="005B1DC5">
        <w:rPr>
          <w:rFonts w:ascii="Times New Roman" w:hAnsi="Times New Roman" w:cs="Times New Roman"/>
          <w:sz w:val="26"/>
          <w:szCs w:val="26"/>
        </w:rPr>
        <w:t>приобре</w:t>
      </w:r>
      <w:r w:rsidR="007565FD" w:rsidRPr="008D1960">
        <w:rPr>
          <w:rFonts w:ascii="Times New Roman" w:hAnsi="Times New Roman" w:cs="Times New Roman"/>
          <w:sz w:val="26"/>
          <w:szCs w:val="26"/>
        </w:rPr>
        <w:t>т</w:t>
      </w:r>
      <w:r w:rsidR="005B1DC5">
        <w:rPr>
          <w:rFonts w:ascii="Times New Roman" w:hAnsi="Times New Roman" w:cs="Times New Roman"/>
          <w:sz w:val="26"/>
          <w:szCs w:val="26"/>
        </w:rPr>
        <w:t>ут</w:t>
      </w:r>
      <w:r w:rsidR="007565FD" w:rsidRPr="008D1960">
        <w:rPr>
          <w:rFonts w:ascii="Times New Roman" w:hAnsi="Times New Roman" w:cs="Times New Roman"/>
          <w:sz w:val="26"/>
          <w:szCs w:val="26"/>
        </w:rPr>
        <w:t xml:space="preserve"> устойчивый интерес и уважение к истории человечества и культуре;</w:t>
      </w:r>
    </w:p>
    <w:p w:rsidR="007565FD" w:rsidRPr="008D1960" w:rsidRDefault="005B1DC5" w:rsidP="008D196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получат возможность </w:t>
      </w:r>
      <w:r w:rsidR="007565FD" w:rsidRPr="008D1960">
        <w:rPr>
          <w:rFonts w:ascii="Times New Roman" w:hAnsi="Times New Roman" w:cs="Times New Roman"/>
          <w:sz w:val="26"/>
          <w:szCs w:val="26"/>
        </w:rPr>
        <w:t>анализировать конкретные научные ситуации, видеть и решать проблемы, поставленные перед ними жизнью;</w:t>
      </w:r>
    </w:p>
    <w:p w:rsidR="00422BD5" w:rsidRDefault="00422BD5" w:rsidP="005B1DC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1960">
        <w:rPr>
          <w:rFonts w:ascii="Times New Roman" w:hAnsi="Times New Roman" w:cs="Times New Roman"/>
          <w:sz w:val="26"/>
          <w:szCs w:val="26"/>
        </w:rPr>
        <w:t>-</w:t>
      </w:r>
      <w:r w:rsidR="007565FD" w:rsidRPr="008D1960">
        <w:rPr>
          <w:rFonts w:ascii="Times New Roman" w:hAnsi="Times New Roman" w:cs="Times New Roman"/>
          <w:sz w:val="26"/>
          <w:szCs w:val="26"/>
        </w:rPr>
        <w:t>науч</w:t>
      </w:r>
      <w:r w:rsidR="005B1DC5">
        <w:rPr>
          <w:rFonts w:ascii="Times New Roman" w:hAnsi="Times New Roman" w:cs="Times New Roman"/>
          <w:sz w:val="26"/>
          <w:szCs w:val="26"/>
        </w:rPr>
        <w:t>а</w:t>
      </w:r>
      <w:r w:rsidR="007565FD" w:rsidRPr="008D1960">
        <w:rPr>
          <w:rFonts w:ascii="Times New Roman" w:hAnsi="Times New Roman" w:cs="Times New Roman"/>
          <w:sz w:val="26"/>
          <w:szCs w:val="26"/>
        </w:rPr>
        <w:t>тся самостоятельно истолковывать факты и события, выстраивать свою ав</w:t>
      </w:r>
      <w:r w:rsidR="007565FD" w:rsidRPr="008D1960">
        <w:rPr>
          <w:rFonts w:ascii="Times New Roman" w:hAnsi="Times New Roman" w:cs="Times New Roman"/>
          <w:sz w:val="26"/>
          <w:szCs w:val="26"/>
        </w:rPr>
        <w:softHyphen/>
        <w:t>торскую версию событий, отвечающую данным исторической науки</w:t>
      </w:r>
      <w:r w:rsidR="005B1DC5">
        <w:rPr>
          <w:rFonts w:ascii="Times New Roman" w:hAnsi="Times New Roman" w:cs="Times New Roman"/>
          <w:sz w:val="26"/>
          <w:szCs w:val="26"/>
        </w:rPr>
        <w:t>.</w:t>
      </w:r>
    </w:p>
    <w:p w:rsidR="005B1DC5" w:rsidRPr="0062170A" w:rsidRDefault="005B1DC5" w:rsidP="008F16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4C2">
        <w:rPr>
          <w:rFonts w:ascii="Times New Roman" w:hAnsi="Times New Roman" w:cs="Times New Roman"/>
          <w:sz w:val="26"/>
          <w:szCs w:val="26"/>
        </w:rPr>
        <w:t>Цели и задачи результатов исторического образования по истории России</w:t>
      </w:r>
      <w:r w:rsidR="008F1660">
        <w:rPr>
          <w:rFonts w:ascii="Times New Roman" w:hAnsi="Times New Roman" w:cs="Times New Roman"/>
          <w:sz w:val="26"/>
          <w:szCs w:val="26"/>
        </w:rPr>
        <w:t xml:space="preserve"> в основной школе</w:t>
      </w:r>
      <w:r w:rsidRPr="0062170A">
        <w:rPr>
          <w:rFonts w:ascii="Times New Roman" w:hAnsi="Times New Roman" w:cs="Times New Roman"/>
          <w:sz w:val="26"/>
          <w:szCs w:val="26"/>
        </w:rPr>
        <w:t>:</w:t>
      </w:r>
    </w:p>
    <w:p w:rsidR="005B1DC5" w:rsidRPr="0062170A" w:rsidRDefault="005B1DC5" w:rsidP="005B1DC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170A">
        <w:rPr>
          <w:rFonts w:ascii="Times New Roman" w:hAnsi="Times New Roman" w:cs="Times New Roman"/>
          <w:sz w:val="26"/>
          <w:szCs w:val="26"/>
        </w:rPr>
        <w:t xml:space="preserve">• формирование основ гражданской, </w:t>
      </w:r>
      <w:proofErr w:type="spellStart"/>
      <w:r w:rsidRPr="0062170A">
        <w:rPr>
          <w:rFonts w:ascii="Times New Roman" w:hAnsi="Times New Roman" w:cs="Times New Roman"/>
          <w:sz w:val="26"/>
          <w:szCs w:val="26"/>
        </w:rPr>
        <w:t>этнонациональной</w:t>
      </w:r>
      <w:proofErr w:type="spellEnd"/>
      <w:r w:rsidRPr="0062170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2170A">
        <w:rPr>
          <w:rFonts w:ascii="Times New Roman" w:hAnsi="Times New Roman" w:cs="Times New Roman"/>
          <w:sz w:val="26"/>
          <w:szCs w:val="26"/>
        </w:rPr>
        <w:t>социальной, культурно</w:t>
      </w:r>
      <w:r>
        <w:rPr>
          <w:rFonts w:ascii="Times New Roman" w:hAnsi="Times New Roman" w:cs="Times New Roman"/>
          <w:sz w:val="26"/>
          <w:szCs w:val="26"/>
        </w:rPr>
        <w:t>й самоидентификации личности об</w:t>
      </w:r>
      <w:r w:rsidRPr="0062170A">
        <w:rPr>
          <w:rFonts w:ascii="Times New Roman" w:hAnsi="Times New Roman" w:cs="Times New Roman"/>
          <w:sz w:val="26"/>
          <w:szCs w:val="26"/>
        </w:rPr>
        <w:t>учающегося, осмысление им опыта российской истории как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2170A">
        <w:rPr>
          <w:rFonts w:ascii="Times New Roman" w:hAnsi="Times New Roman" w:cs="Times New Roman"/>
          <w:sz w:val="26"/>
          <w:szCs w:val="26"/>
        </w:rPr>
        <w:t>части мировой истории, усвоение базовых национальных</w:t>
      </w:r>
    </w:p>
    <w:p w:rsidR="005B1DC5" w:rsidRPr="0062170A" w:rsidRDefault="005B1DC5" w:rsidP="005B1DC5">
      <w:pPr>
        <w:jc w:val="both"/>
        <w:rPr>
          <w:rFonts w:ascii="Times New Roman" w:hAnsi="Times New Roman" w:cs="Times New Roman"/>
          <w:sz w:val="26"/>
          <w:szCs w:val="26"/>
        </w:rPr>
      </w:pPr>
      <w:r w:rsidRPr="0062170A">
        <w:rPr>
          <w:rFonts w:ascii="Times New Roman" w:hAnsi="Times New Roman" w:cs="Times New Roman"/>
          <w:sz w:val="26"/>
          <w:szCs w:val="26"/>
        </w:rPr>
        <w:t>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5B1DC5" w:rsidRPr="0062170A" w:rsidRDefault="005B1DC5" w:rsidP="005B1DC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2170A">
        <w:rPr>
          <w:rFonts w:ascii="Times New Roman" w:hAnsi="Times New Roman" w:cs="Times New Roman"/>
          <w:sz w:val="26"/>
          <w:szCs w:val="26"/>
        </w:rPr>
        <w:t>•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2170A">
        <w:rPr>
          <w:rFonts w:ascii="Times New Roman" w:hAnsi="Times New Roman" w:cs="Times New Roman"/>
          <w:sz w:val="26"/>
          <w:szCs w:val="26"/>
        </w:rPr>
        <w:t>сферах, приобретение опыта историко-культурного, цивилизационного подходов к оценке социальных явлений, современных глобальных процессов;</w:t>
      </w:r>
    </w:p>
    <w:p w:rsidR="005B1DC5" w:rsidRPr="0062170A" w:rsidRDefault="005B1DC5" w:rsidP="005B1DC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170A">
        <w:rPr>
          <w:rFonts w:ascii="Times New Roman" w:hAnsi="Times New Roman" w:cs="Times New Roman"/>
          <w:sz w:val="26"/>
          <w:szCs w:val="26"/>
        </w:rPr>
        <w:t>• формирование ум</w:t>
      </w:r>
      <w:r>
        <w:rPr>
          <w:rFonts w:ascii="Times New Roman" w:hAnsi="Times New Roman" w:cs="Times New Roman"/>
          <w:sz w:val="26"/>
          <w:szCs w:val="26"/>
        </w:rPr>
        <w:t>ения применять исторические зна</w:t>
      </w:r>
      <w:r w:rsidRPr="0062170A">
        <w:rPr>
          <w:rFonts w:ascii="Times New Roman" w:hAnsi="Times New Roman" w:cs="Times New Roman"/>
          <w:sz w:val="26"/>
          <w:szCs w:val="26"/>
        </w:rPr>
        <w:t>ния для осмысления сущности современных общественных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2170A">
        <w:rPr>
          <w:rFonts w:ascii="Times New Roman" w:hAnsi="Times New Roman" w:cs="Times New Roman"/>
          <w:sz w:val="26"/>
          <w:szCs w:val="26"/>
        </w:rPr>
        <w:t>явлений, жизни в сов</w:t>
      </w:r>
      <w:r>
        <w:rPr>
          <w:rFonts w:ascii="Times New Roman" w:hAnsi="Times New Roman" w:cs="Times New Roman"/>
          <w:sz w:val="26"/>
          <w:szCs w:val="26"/>
        </w:rPr>
        <w:t>ременном поликультурном, полиэт</w:t>
      </w:r>
      <w:r w:rsidRPr="0062170A">
        <w:rPr>
          <w:rFonts w:ascii="Times New Roman" w:hAnsi="Times New Roman" w:cs="Times New Roman"/>
          <w:sz w:val="26"/>
          <w:szCs w:val="26"/>
        </w:rPr>
        <w:t>ническом и многоконфессиональном мире;</w:t>
      </w:r>
    </w:p>
    <w:p w:rsidR="005B1DC5" w:rsidRDefault="005B1DC5" w:rsidP="005B1DC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170A">
        <w:rPr>
          <w:rFonts w:ascii="Times New Roman" w:hAnsi="Times New Roman" w:cs="Times New Roman"/>
          <w:sz w:val="26"/>
          <w:szCs w:val="26"/>
        </w:rPr>
        <w:t>• воспитание уважени</w:t>
      </w:r>
      <w:r>
        <w:rPr>
          <w:rFonts w:ascii="Times New Roman" w:hAnsi="Times New Roman" w:cs="Times New Roman"/>
          <w:sz w:val="26"/>
          <w:szCs w:val="26"/>
        </w:rPr>
        <w:t>я к историческому наследию наро</w:t>
      </w:r>
      <w:r w:rsidRPr="0062170A">
        <w:rPr>
          <w:rFonts w:ascii="Times New Roman" w:hAnsi="Times New Roman" w:cs="Times New Roman"/>
          <w:sz w:val="26"/>
          <w:szCs w:val="26"/>
        </w:rPr>
        <w:t>дов России; восприятие традиций исторического диалога,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2170A">
        <w:rPr>
          <w:rFonts w:ascii="Times New Roman" w:hAnsi="Times New Roman" w:cs="Times New Roman"/>
          <w:sz w:val="26"/>
          <w:szCs w:val="26"/>
        </w:rPr>
        <w:t>сложившихся в полик</w:t>
      </w:r>
      <w:r>
        <w:rPr>
          <w:rFonts w:ascii="Times New Roman" w:hAnsi="Times New Roman" w:cs="Times New Roman"/>
          <w:sz w:val="26"/>
          <w:szCs w:val="26"/>
        </w:rPr>
        <w:t>ультурном, полиэтническом и мно</w:t>
      </w:r>
      <w:r w:rsidRPr="0062170A">
        <w:rPr>
          <w:rFonts w:ascii="Times New Roman" w:hAnsi="Times New Roman" w:cs="Times New Roman"/>
          <w:sz w:val="26"/>
          <w:szCs w:val="26"/>
        </w:rPr>
        <w:t>гоконфессиональном Российском государстве.</w:t>
      </w:r>
    </w:p>
    <w:p w:rsidR="005B1DC5" w:rsidRPr="0062170A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67222">
        <w:rPr>
          <w:rFonts w:ascii="Times New Roman" w:hAnsi="Times New Roman" w:cs="Times New Roman"/>
          <w:sz w:val="26"/>
          <w:szCs w:val="26"/>
        </w:rPr>
        <w:t>Курс построен по проблемно-хронологическому принципу, что позволяе</w:t>
      </w:r>
      <w:r w:rsidR="007B38D7">
        <w:rPr>
          <w:rFonts w:ascii="Times New Roman" w:hAnsi="Times New Roman" w:cs="Times New Roman"/>
          <w:sz w:val="26"/>
          <w:szCs w:val="26"/>
        </w:rPr>
        <w:t xml:space="preserve">т уделить необходимое внимание </w:t>
      </w:r>
      <w:r w:rsidRPr="00A67222">
        <w:rPr>
          <w:rFonts w:ascii="Times New Roman" w:hAnsi="Times New Roman" w:cs="Times New Roman"/>
          <w:sz w:val="26"/>
          <w:szCs w:val="26"/>
        </w:rPr>
        <w:t xml:space="preserve"> наиб</w:t>
      </w:r>
      <w:r>
        <w:rPr>
          <w:rFonts w:ascii="Times New Roman" w:hAnsi="Times New Roman" w:cs="Times New Roman"/>
          <w:sz w:val="26"/>
          <w:szCs w:val="26"/>
        </w:rPr>
        <w:t>олее важным сквозным проблемам</w:t>
      </w:r>
      <w:r w:rsidR="002C2219">
        <w:rPr>
          <w:rFonts w:ascii="Times New Roman" w:hAnsi="Times New Roman" w:cs="Times New Roman"/>
          <w:sz w:val="26"/>
          <w:szCs w:val="26"/>
        </w:rPr>
        <w:t xml:space="preserve"> Нового времени</w:t>
      </w:r>
      <w:r w:rsidRPr="00A67222">
        <w:rPr>
          <w:rFonts w:ascii="Times New Roman" w:hAnsi="Times New Roman" w:cs="Times New Roman"/>
          <w:sz w:val="26"/>
          <w:szCs w:val="26"/>
        </w:rPr>
        <w:t xml:space="preserve">, и особенностям развития каждого региона, а также проследить динамику исторического развития и выделить в </w:t>
      </w:r>
      <w:r w:rsidR="002C2219">
        <w:rPr>
          <w:rFonts w:ascii="Times New Roman" w:hAnsi="Times New Roman" w:cs="Times New Roman"/>
          <w:sz w:val="26"/>
          <w:szCs w:val="26"/>
        </w:rPr>
        <w:t xml:space="preserve">этих </w:t>
      </w:r>
      <w:r w:rsidRPr="00A67222">
        <w:rPr>
          <w:rFonts w:ascii="Times New Roman" w:hAnsi="Times New Roman" w:cs="Times New Roman"/>
          <w:sz w:val="26"/>
          <w:szCs w:val="26"/>
        </w:rPr>
        <w:t xml:space="preserve">рамках основные этапы. </w:t>
      </w:r>
      <w:r w:rsidRPr="0062170A">
        <w:rPr>
          <w:rFonts w:ascii="Times New Roman" w:hAnsi="Times New Roman"/>
          <w:sz w:val="26"/>
          <w:szCs w:val="26"/>
        </w:rPr>
        <w:t>Программа обеспечив</w:t>
      </w:r>
      <w:r>
        <w:rPr>
          <w:rFonts w:ascii="Times New Roman" w:hAnsi="Times New Roman"/>
          <w:sz w:val="26"/>
          <w:szCs w:val="26"/>
        </w:rPr>
        <w:t xml:space="preserve">ает формирование личностных, </w:t>
      </w:r>
      <w:proofErr w:type="spellStart"/>
      <w:r>
        <w:rPr>
          <w:rFonts w:ascii="Times New Roman" w:hAnsi="Times New Roman"/>
          <w:sz w:val="26"/>
          <w:szCs w:val="26"/>
        </w:rPr>
        <w:t>ме</w:t>
      </w:r>
      <w:r w:rsidRPr="0062170A">
        <w:rPr>
          <w:rFonts w:ascii="Times New Roman" w:hAnsi="Times New Roman"/>
          <w:sz w:val="26"/>
          <w:szCs w:val="26"/>
        </w:rPr>
        <w:t>тапредметных</w:t>
      </w:r>
      <w:proofErr w:type="spellEnd"/>
      <w:r w:rsidRPr="0062170A">
        <w:rPr>
          <w:rFonts w:ascii="Times New Roman" w:hAnsi="Times New Roman"/>
          <w:sz w:val="26"/>
          <w:szCs w:val="26"/>
        </w:rPr>
        <w:t>, предметных результатов.</w:t>
      </w:r>
    </w:p>
    <w:p w:rsidR="006214D4" w:rsidRPr="008D1960" w:rsidRDefault="006214D4" w:rsidP="008D1960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7057DE" w:rsidRDefault="007057DE" w:rsidP="008D19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960">
        <w:rPr>
          <w:rFonts w:ascii="Times New Roman" w:hAnsi="Times New Roman" w:cs="Times New Roman"/>
          <w:b/>
          <w:sz w:val="26"/>
          <w:szCs w:val="26"/>
        </w:rPr>
        <w:t>Планируемые результаты</w:t>
      </w:r>
    </w:p>
    <w:p w:rsidR="008F1660" w:rsidRDefault="008F1660" w:rsidP="008F1660">
      <w:pPr>
        <w:rPr>
          <w:rFonts w:ascii="Times New Roman" w:hAnsi="Times New Roman" w:cs="Times New Roman"/>
          <w:b/>
          <w:sz w:val="26"/>
          <w:szCs w:val="26"/>
        </w:rPr>
      </w:pPr>
    </w:p>
    <w:p w:rsidR="003E7521" w:rsidRDefault="003E7521" w:rsidP="003E752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7521" w:rsidRPr="003E7521" w:rsidRDefault="003E7521" w:rsidP="003E7521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7521">
        <w:rPr>
          <w:rFonts w:ascii="Times New Roman" w:hAnsi="Times New Roman" w:cs="Times New Roman"/>
          <w:b/>
          <w:sz w:val="26"/>
          <w:szCs w:val="26"/>
        </w:rPr>
        <w:t>Предметные результаты:</w:t>
      </w:r>
    </w:p>
    <w:p w:rsidR="003E7521" w:rsidRPr="003E7521" w:rsidRDefault="003E7521" w:rsidP="003E752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Обучающиеся н</w:t>
      </w:r>
      <w:r w:rsidRPr="003E7521">
        <w:rPr>
          <w:rFonts w:ascii="Times New Roman" w:hAnsi="Times New Roman" w:cs="Times New Roman"/>
          <w:sz w:val="26"/>
          <w:szCs w:val="26"/>
        </w:rPr>
        <w:t>аучатся:</w:t>
      </w:r>
    </w:p>
    <w:p w:rsidR="003E7521" w:rsidRPr="003E7521" w:rsidRDefault="003E7521" w:rsidP="003E752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lastRenderedPageBreak/>
        <w:t>-локализовать во времени хронологические рамки и рубежные события Нового времени как исторической эпохи;</w:t>
      </w:r>
    </w:p>
    <w:p w:rsidR="003E7521" w:rsidRPr="003E7521" w:rsidRDefault="003E7521" w:rsidP="003E752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>- использовать историческую карту как источник информации о границах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3E7521" w:rsidRPr="003E7521" w:rsidRDefault="003E7521" w:rsidP="003E752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>анализировать информацию различных источников по  всеобщей истории Нового времени;</w:t>
      </w:r>
    </w:p>
    <w:p w:rsidR="003E7521" w:rsidRPr="003E7521" w:rsidRDefault="003E7521" w:rsidP="003E752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>- составлять описание положения и образа жизни основных социальных гру</w:t>
      </w:r>
      <w:proofErr w:type="gramStart"/>
      <w:r w:rsidRPr="003E7521">
        <w:rPr>
          <w:rFonts w:ascii="Times New Roman" w:hAnsi="Times New Roman" w:cs="Times New Roman"/>
          <w:sz w:val="26"/>
          <w:szCs w:val="26"/>
        </w:rPr>
        <w:t>пп в стр</w:t>
      </w:r>
      <w:proofErr w:type="gramEnd"/>
      <w:r w:rsidRPr="003E7521">
        <w:rPr>
          <w:rFonts w:ascii="Times New Roman" w:hAnsi="Times New Roman" w:cs="Times New Roman"/>
          <w:sz w:val="26"/>
          <w:szCs w:val="26"/>
        </w:rPr>
        <w:t xml:space="preserve">анах в Новое время, памятников материальной и художественной культуры; </w:t>
      </w:r>
    </w:p>
    <w:p w:rsidR="003E7521" w:rsidRPr="003E7521" w:rsidRDefault="003E7521" w:rsidP="003E752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>- рассказывать о значительных событиях и личностях всеобщей истории Нового времени;</w:t>
      </w:r>
    </w:p>
    <w:p w:rsidR="003E7521" w:rsidRPr="003E7521" w:rsidRDefault="003E7521" w:rsidP="003E752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>систематизировать исторический материал, содержащийся в учебной и дополнительной литературе по всеобщей истории Нового времени;</w:t>
      </w:r>
    </w:p>
    <w:p w:rsidR="003E7521" w:rsidRPr="003E7521" w:rsidRDefault="003E7521" w:rsidP="003E752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 xml:space="preserve">-  раскрывать характерные, существенные черты: а) экономического и социального развития стран в Новое время; б) эволюции политического строя (включая понятия «монархия», «абсолютизм» и др.); в)  представлений о мире и общественных ценностях; </w:t>
      </w:r>
      <w:r w:rsidR="002C2219">
        <w:rPr>
          <w:rFonts w:ascii="Times New Roman" w:hAnsi="Times New Roman" w:cs="Times New Roman"/>
          <w:sz w:val="26"/>
          <w:szCs w:val="26"/>
        </w:rPr>
        <w:t>г</w:t>
      </w:r>
      <w:r w:rsidRPr="003E7521">
        <w:rPr>
          <w:rFonts w:ascii="Times New Roman" w:hAnsi="Times New Roman" w:cs="Times New Roman"/>
          <w:sz w:val="26"/>
          <w:szCs w:val="26"/>
        </w:rPr>
        <w:t>) художественной культуры Нового времени;</w:t>
      </w:r>
    </w:p>
    <w:p w:rsidR="003E7521" w:rsidRPr="003E7521" w:rsidRDefault="003E7521" w:rsidP="003E752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>-объяснять</w:t>
      </w:r>
      <w:r w:rsidRPr="003E752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E7521">
        <w:rPr>
          <w:rFonts w:ascii="Times New Roman" w:hAnsi="Times New Roman" w:cs="Times New Roman"/>
          <w:sz w:val="26"/>
          <w:szCs w:val="26"/>
        </w:rPr>
        <w:t>причины и следствия ключевых событий и процессов всеобщей истории Нового времени (социальных движений, реформ и революций, взаимодействий между народами и др.);</w:t>
      </w:r>
    </w:p>
    <w:p w:rsidR="003E7521" w:rsidRDefault="003E7521" w:rsidP="003E752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>- давать оценку событиям и личностям вс</w:t>
      </w:r>
      <w:r>
        <w:rPr>
          <w:rFonts w:ascii="Times New Roman" w:hAnsi="Times New Roman" w:cs="Times New Roman"/>
          <w:sz w:val="26"/>
          <w:szCs w:val="26"/>
        </w:rPr>
        <w:t>еобщей истории Нового времени;</w:t>
      </w:r>
    </w:p>
    <w:p w:rsidR="003E7521" w:rsidRPr="003E7521" w:rsidRDefault="003E7521" w:rsidP="003E752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>-соотносить хронологию истории России и всеобщей истории в Новое время;</w:t>
      </w:r>
    </w:p>
    <w:p w:rsidR="003E7521" w:rsidRPr="003E7521" w:rsidRDefault="003E7521" w:rsidP="003E752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>- использовать историческую карту как источник информации о границах России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3E7521" w:rsidRPr="003E7521" w:rsidRDefault="003E7521" w:rsidP="003E752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>анализировать информацию различных источников по отечественной истории Нового времени;</w:t>
      </w:r>
    </w:p>
    <w:p w:rsidR="003E7521" w:rsidRPr="003E7521" w:rsidRDefault="003E7521" w:rsidP="003E752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 xml:space="preserve"> -составлять описание положения и образа жизни основных социальных групп в России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3E7521" w:rsidRPr="003E7521" w:rsidRDefault="003E7521" w:rsidP="003E752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>-систематизировать исторический материал, содержащийся в учебной и дополнительной литературе по отечественной истории Нового времени;</w:t>
      </w:r>
    </w:p>
    <w:p w:rsidR="003E7521" w:rsidRPr="003E7521" w:rsidRDefault="003E7521" w:rsidP="003E752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>- раскрывать характерные, существенные черты: а) экономического и социального развития России в Новое время; б) эволюции политического строя (включая понятия «монархия», «самодержавие», «абсолютизм» и др.); г) представлений о мире и общественных ценностях; д) художественной культуры Нового времени;</w:t>
      </w:r>
    </w:p>
    <w:p w:rsidR="003E7521" w:rsidRPr="003E7521" w:rsidRDefault="003E7521" w:rsidP="003E752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>- объяснять</w:t>
      </w:r>
      <w:r w:rsidRPr="003E752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E7521">
        <w:rPr>
          <w:rFonts w:ascii="Times New Roman" w:hAnsi="Times New Roman" w:cs="Times New Roman"/>
          <w:sz w:val="26"/>
          <w:szCs w:val="26"/>
        </w:rPr>
        <w:t>причины и следствия ключевых событий и процессов отечественной истории Нового времени (социальных движений, реформ и революций, взаимодействий между народами и др.);</w:t>
      </w:r>
    </w:p>
    <w:p w:rsidR="003E7521" w:rsidRPr="003E7521" w:rsidRDefault="003E7521" w:rsidP="003E752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>- давать оценку событиям и личностям отечественной истории Нового времени.</w:t>
      </w:r>
    </w:p>
    <w:p w:rsidR="003E7521" w:rsidRPr="003E7521" w:rsidRDefault="003E7521" w:rsidP="003E752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>Получат возможность научиться:</w:t>
      </w:r>
    </w:p>
    <w:p w:rsidR="003E7521" w:rsidRPr="003E7521" w:rsidRDefault="003E7521" w:rsidP="003E752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 xml:space="preserve">-  используя историческую карту, характеризовать социально-экономическое и политическое развитие  </w:t>
      </w:r>
      <w:r>
        <w:rPr>
          <w:rFonts w:ascii="Times New Roman" w:hAnsi="Times New Roman" w:cs="Times New Roman"/>
          <w:sz w:val="26"/>
          <w:szCs w:val="26"/>
        </w:rPr>
        <w:t xml:space="preserve">России и </w:t>
      </w:r>
      <w:r w:rsidRPr="003E7521">
        <w:rPr>
          <w:rFonts w:ascii="Times New Roman" w:hAnsi="Times New Roman" w:cs="Times New Roman"/>
          <w:sz w:val="26"/>
          <w:szCs w:val="26"/>
        </w:rPr>
        <w:t xml:space="preserve"> государств в Новое время;</w:t>
      </w:r>
    </w:p>
    <w:p w:rsidR="003E7521" w:rsidRPr="003E7521" w:rsidRDefault="003E7521" w:rsidP="003E752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 xml:space="preserve">-использовать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</w:t>
      </w:r>
      <w:r w:rsidRPr="003E7521">
        <w:rPr>
          <w:rFonts w:ascii="Times New Roman" w:hAnsi="Times New Roman" w:cs="Times New Roman"/>
          <w:sz w:val="26"/>
          <w:szCs w:val="26"/>
        </w:rPr>
        <w:lastRenderedPageBreak/>
        <w:t>и др.);</w:t>
      </w:r>
    </w:p>
    <w:p w:rsidR="003E7521" w:rsidRPr="003E7521" w:rsidRDefault="003E7521" w:rsidP="003E752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 xml:space="preserve">- сравнивать развитие стран в Новое время, объяснять, в чем заключались общие черты и особенности; </w:t>
      </w:r>
    </w:p>
    <w:p w:rsidR="003E7521" w:rsidRPr="003E7521" w:rsidRDefault="003E7521" w:rsidP="003E752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 xml:space="preserve">- сравнивать развитие России и других стран в Новое время, объяснять, в чем заключались общие черты и особенности; </w:t>
      </w:r>
    </w:p>
    <w:p w:rsidR="005B1DC5" w:rsidRPr="003E7521" w:rsidRDefault="003E7521" w:rsidP="003E752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>- 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5B1DC5" w:rsidRPr="00C77D25" w:rsidRDefault="005B1DC5" w:rsidP="005B1DC5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C77D25">
        <w:rPr>
          <w:rFonts w:ascii="Times New Roman" w:hAnsi="Times New Roman"/>
          <w:b/>
          <w:sz w:val="26"/>
          <w:szCs w:val="26"/>
        </w:rPr>
        <w:t>Метапредметные</w:t>
      </w:r>
      <w:proofErr w:type="spellEnd"/>
      <w:r w:rsidRPr="00C77D25">
        <w:rPr>
          <w:rFonts w:ascii="Times New Roman" w:hAnsi="Times New Roman"/>
          <w:b/>
          <w:sz w:val="26"/>
          <w:szCs w:val="26"/>
        </w:rPr>
        <w:t xml:space="preserve"> результаты: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30F53">
        <w:rPr>
          <w:rFonts w:ascii="Times New Roman" w:hAnsi="Times New Roman"/>
          <w:sz w:val="26"/>
          <w:szCs w:val="26"/>
        </w:rPr>
        <w:t>Метапредметные</w:t>
      </w:r>
      <w:proofErr w:type="spellEnd"/>
      <w:r w:rsidRPr="00430F53">
        <w:rPr>
          <w:rFonts w:ascii="Times New Roman" w:hAnsi="Times New Roman"/>
          <w:sz w:val="26"/>
          <w:szCs w:val="26"/>
        </w:rPr>
        <w:t xml:space="preserve"> результаты включают освоенные </w:t>
      </w:r>
      <w:proofErr w:type="gramStart"/>
      <w:r w:rsidRPr="00430F53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430F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0F53">
        <w:rPr>
          <w:rFonts w:ascii="Times New Roman" w:hAnsi="Times New Roman"/>
          <w:sz w:val="26"/>
          <w:szCs w:val="26"/>
        </w:rPr>
        <w:t>межпредметные</w:t>
      </w:r>
      <w:proofErr w:type="spellEnd"/>
      <w:r w:rsidRPr="00430F53">
        <w:rPr>
          <w:rFonts w:ascii="Times New Roman" w:hAnsi="Times New Roman"/>
          <w:sz w:val="26"/>
          <w:szCs w:val="26"/>
        </w:rPr>
        <w:t xml:space="preserve"> понятия и универсальные учебные </w:t>
      </w:r>
      <w:proofErr w:type="spellStart"/>
      <w:r w:rsidRPr="00430F53">
        <w:rPr>
          <w:rFonts w:ascii="Times New Roman" w:hAnsi="Times New Roman"/>
          <w:sz w:val="26"/>
          <w:szCs w:val="26"/>
        </w:rPr>
        <w:t>действия</w:t>
      </w:r>
      <w:proofErr w:type="spellEnd"/>
      <w:r>
        <w:rPr>
          <w:rFonts w:ascii="Times New Roman" w:hAnsi="Times New Roman"/>
          <w:sz w:val="26"/>
          <w:szCs w:val="26"/>
        </w:rPr>
        <w:t xml:space="preserve"> (регулятивные, познавательные, </w:t>
      </w:r>
      <w:r w:rsidRPr="00430F53">
        <w:rPr>
          <w:rFonts w:ascii="Times New Roman" w:hAnsi="Times New Roman"/>
          <w:sz w:val="26"/>
          <w:szCs w:val="26"/>
        </w:rPr>
        <w:t>коммуникативные).</w:t>
      </w:r>
    </w:p>
    <w:p w:rsidR="005B1DC5" w:rsidRPr="0039496F" w:rsidRDefault="005B1DC5" w:rsidP="005B1DC5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9496F">
        <w:rPr>
          <w:rFonts w:ascii="Times New Roman" w:hAnsi="Times New Roman"/>
          <w:b/>
          <w:sz w:val="26"/>
          <w:szCs w:val="26"/>
        </w:rPr>
        <w:t>Регулятивные УУД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1.</w:t>
      </w:r>
      <w:r w:rsidRPr="00430F53">
        <w:rPr>
          <w:rFonts w:ascii="Times New Roman" w:hAnsi="Times New Roman"/>
          <w:sz w:val="26"/>
          <w:szCs w:val="26"/>
        </w:rPr>
        <w:tab/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анализировать существующие и планировать будущие образовательные результаты;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идентифицировать собственные проблемы и определять главную проблему;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выдвигать версии решения проблемы, формулировать гипотезы, предвосхищать конечный результат;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ставить цель деятельности на основе определенной проблемы и существующих возможностей;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формулировать учебные задачи как шаги достижения поставленной цели деятельности;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2.</w:t>
      </w:r>
      <w:r w:rsidRPr="00430F53">
        <w:rPr>
          <w:rFonts w:ascii="Times New Roman" w:hAnsi="Times New Roman"/>
          <w:sz w:val="26"/>
          <w:szCs w:val="26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определять необходимые действи</w:t>
      </w:r>
      <w:proofErr w:type="gramStart"/>
      <w:r w:rsidRPr="00430F53">
        <w:rPr>
          <w:rFonts w:ascii="Times New Roman" w:hAnsi="Times New Roman"/>
          <w:sz w:val="26"/>
          <w:szCs w:val="26"/>
        </w:rPr>
        <w:t>е(</w:t>
      </w:r>
      <w:proofErr w:type="gramEnd"/>
      <w:r w:rsidRPr="00430F53">
        <w:rPr>
          <w:rFonts w:ascii="Times New Roman" w:hAnsi="Times New Roman"/>
          <w:sz w:val="26"/>
          <w:szCs w:val="26"/>
        </w:rPr>
        <w:t>я) в соответствии с учебной и познавательной задачей и составлять алгоритм их выполнения;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обосновывать и осуществлять выбор наиболее эффективных способов решения учебных и познавательных задач;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определять/находить, в том числе из предложенных вариантов, условия для выполнения учебной и познавательной задачи;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выбирать из предложенных вариантов и самостоятельно искать средства/ресурсы для решения задачи/достижения цели;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составлять план решения проблемы (выполнения проекта, проведения исследования);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планировать и корректировать свою индивидуальную образовательную траекторию.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lastRenderedPageBreak/>
        <w:t>3.</w:t>
      </w:r>
      <w:r w:rsidRPr="00430F53">
        <w:rPr>
          <w:rFonts w:ascii="Times New Roman" w:hAnsi="Times New Roman"/>
          <w:sz w:val="26"/>
          <w:szCs w:val="26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оценивать свою деятельность, аргументируя причины достижения или отсутствия планируемого результата;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сверять свои действия с целью и, при необходимости, исправлять ошибки самостоятельно.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4.</w:t>
      </w:r>
      <w:r w:rsidRPr="00430F53">
        <w:rPr>
          <w:rFonts w:ascii="Times New Roman" w:hAnsi="Times New Roman"/>
          <w:sz w:val="26"/>
          <w:szCs w:val="26"/>
        </w:rPr>
        <w:tab/>
        <w:t>Умение оценивать правильность выполнения учебной задачи, собственные возможности ее решения. Обучающийся сможет: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определять критерии правильности (корректности) выполнения учебной задачи;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анализировать и обосновывать применение соответствующего инструментария для выполнения учебной задачи;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фиксировать и анализировать динамику собственных образовательных результатов.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5.</w:t>
      </w:r>
      <w:r w:rsidRPr="00430F53">
        <w:rPr>
          <w:rFonts w:ascii="Times New Roman" w:hAnsi="Times New Roman"/>
          <w:sz w:val="26"/>
          <w:szCs w:val="26"/>
        </w:rPr>
        <w:tab/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430F53">
        <w:rPr>
          <w:rFonts w:ascii="Times New Roman" w:hAnsi="Times New Roman"/>
          <w:sz w:val="26"/>
          <w:szCs w:val="26"/>
        </w:rPr>
        <w:t>в</w:t>
      </w:r>
      <w:proofErr w:type="gramEnd"/>
      <w:r w:rsidRPr="00430F53">
        <w:rPr>
          <w:rFonts w:ascii="Times New Roman" w:hAnsi="Times New Roman"/>
          <w:sz w:val="26"/>
          <w:szCs w:val="26"/>
        </w:rPr>
        <w:t xml:space="preserve"> учебной и познавательной. Обучающийся сможет: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соотносить реальные и планируемые результаты индивидуальной образовательной деятельности и делать выводы;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принимать решение в учебной ситуации и нести за него ответственность;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самостоятельно определять причины своего успеха или неуспеха и находить способы выхода из ситуации неуспеха;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 xml:space="preserve">ретроспективно определять, какие действия по решению учебной задачи или параметры этих действий привели к получению имеющегося продукта учебной </w:t>
      </w:r>
      <w:r w:rsidRPr="00430F53">
        <w:rPr>
          <w:rFonts w:ascii="Times New Roman" w:hAnsi="Times New Roman"/>
          <w:sz w:val="26"/>
          <w:szCs w:val="26"/>
        </w:rPr>
        <w:lastRenderedPageBreak/>
        <w:t>деятельности;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5B1DC5" w:rsidRPr="0039496F" w:rsidRDefault="005B1DC5" w:rsidP="005B1DC5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9496F">
        <w:rPr>
          <w:rFonts w:ascii="Times New Roman" w:hAnsi="Times New Roman"/>
          <w:b/>
          <w:sz w:val="26"/>
          <w:szCs w:val="26"/>
        </w:rPr>
        <w:t>Познавательные УУД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6.</w:t>
      </w:r>
      <w:r w:rsidRPr="00430F53">
        <w:rPr>
          <w:rFonts w:ascii="Times New Roman" w:hAnsi="Times New Roman"/>
          <w:sz w:val="26"/>
          <w:szCs w:val="26"/>
        </w:rPr>
        <w:tab/>
      </w:r>
      <w:proofErr w:type="gramStart"/>
      <w:r w:rsidRPr="00430F53">
        <w:rPr>
          <w:rFonts w:ascii="Times New Roman" w:hAnsi="Times New Roman"/>
          <w:sz w:val="26"/>
          <w:szCs w:val="26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430F53">
        <w:rPr>
          <w:rFonts w:ascii="Times New Roman" w:hAnsi="Times New Roman"/>
          <w:sz w:val="26"/>
          <w:szCs w:val="26"/>
        </w:rPr>
        <w:t xml:space="preserve"> Обучающийся сможет: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подбирать слова, соподчиненные ключевому слову, определяющие его признаки и свойства;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выстраивать логическую цепочку, состоящую из ключевого слова и соподчиненных ему слов;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выделять общий признак двух или нескольких предметов или явлений и объяснять их сходство;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выделять явление из общего ряда других явлений;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строить рассуждение от общих закономерностей к частным явлениям и от частных явлений к общим закономерностям;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строить рассуждение на основе сравнения предметов и явлений, выделяя при этом общие признаки;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излагать полученную информацию, интерпретируя ее в контексте решаемой задачи;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</w:r>
      <w:proofErr w:type="spellStart"/>
      <w:r w:rsidRPr="00430F53">
        <w:rPr>
          <w:rFonts w:ascii="Times New Roman" w:hAnsi="Times New Roman"/>
          <w:sz w:val="26"/>
          <w:szCs w:val="26"/>
        </w:rPr>
        <w:t>вербализовать</w:t>
      </w:r>
      <w:proofErr w:type="spellEnd"/>
      <w:r w:rsidRPr="00430F53">
        <w:rPr>
          <w:rFonts w:ascii="Times New Roman" w:hAnsi="Times New Roman"/>
          <w:sz w:val="26"/>
          <w:szCs w:val="26"/>
        </w:rPr>
        <w:t xml:space="preserve"> эмоциональное впечатление, оказанное на него источником;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7.</w:t>
      </w:r>
      <w:r w:rsidRPr="00430F53">
        <w:rPr>
          <w:rFonts w:ascii="Times New Roman" w:hAnsi="Times New Roman"/>
          <w:sz w:val="26"/>
          <w:szCs w:val="26"/>
        </w:rPr>
        <w:tab/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обозначать символом и знаком предмет и/или явление;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создавать абстрактный или реальный образ предмета и/или явления;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lastRenderedPageBreak/>
        <w:t>•</w:t>
      </w:r>
      <w:r w:rsidRPr="00430F53">
        <w:rPr>
          <w:rFonts w:ascii="Times New Roman" w:hAnsi="Times New Roman"/>
          <w:sz w:val="26"/>
          <w:szCs w:val="26"/>
        </w:rPr>
        <w:tab/>
        <w:t>строить модель/схему на основе условий задачи и/или способа ее решения;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преобразовывать модели с целью выявления общих законов, определяющих данную предметную область;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430F53">
        <w:rPr>
          <w:rFonts w:ascii="Times New Roman" w:hAnsi="Times New Roman"/>
          <w:sz w:val="26"/>
          <w:szCs w:val="26"/>
        </w:rPr>
        <w:t>текстовое</w:t>
      </w:r>
      <w:proofErr w:type="gramEnd"/>
      <w:r w:rsidRPr="00430F53">
        <w:rPr>
          <w:rFonts w:ascii="Times New Roman" w:hAnsi="Times New Roman"/>
          <w:sz w:val="26"/>
          <w:szCs w:val="26"/>
        </w:rPr>
        <w:t>, и наоборот;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строить доказательство: прямое, косвенное, от противного;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8.</w:t>
      </w:r>
      <w:r w:rsidRPr="00430F53">
        <w:rPr>
          <w:rFonts w:ascii="Times New Roman" w:hAnsi="Times New Roman"/>
          <w:sz w:val="26"/>
          <w:szCs w:val="26"/>
        </w:rPr>
        <w:tab/>
        <w:t>Смысловое чтение. Обучающийся сможет: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находить в тексте требуемую информацию (в соответствии с целями своей деятельности);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ориентироваться в содержании текста, понимать целостный смысл текста, структурировать текст;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устанавливать взаимосвязь описанных в тексте событий, явлений, процессов;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резюмировать главную идею текста;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430F53">
        <w:rPr>
          <w:rFonts w:ascii="Times New Roman" w:hAnsi="Times New Roman"/>
          <w:sz w:val="26"/>
          <w:szCs w:val="26"/>
        </w:rPr>
        <w:t>non-fiction</w:t>
      </w:r>
      <w:proofErr w:type="spellEnd"/>
      <w:r w:rsidRPr="00430F53">
        <w:rPr>
          <w:rFonts w:ascii="Times New Roman" w:hAnsi="Times New Roman"/>
          <w:sz w:val="26"/>
          <w:szCs w:val="26"/>
        </w:rPr>
        <w:t>);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критически оценивать содержание и форму текста.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9.</w:t>
      </w:r>
      <w:r w:rsidRPr="00430F53">
        <w:rPr>
          <w:rFonts w:ascii="Times New Roman" w:hAnsi="Times New Roman"/>
          <w:sz w:val="26"/>
          <w:szCs w:val="26"/>
        </w:rPr>
        <w:tab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определять свое отношение к природной среде;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анализировать влияние экологических факторов на среду обитания живых организмов;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проводить причинный и вероятностный анализ экологических ситуаций;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прогнозировать изменения ситуации при смене действия одного фактора на действие другого фактора;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распространять экологические знания и участвовать в практических делах по защите окружающей среды;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выражать свое отношение к природе через рисунки, сочинения, модели, проектные работы.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определять необходимые ключевые поисковые слова и запросы;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осуществлять взаимодействие с электронными поисковыми системами, словарями;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 xml:space="preserve">формировать множественную выборку из поисковых источников для </w:t>
      </w:r>
      <w:r w:rsidRPr="00430F53">
        <w:rPr>
          <w:rFonts w:ascii="Times New Roman" w:hAnsi="Times New Roman"/>
          <w:sz w:val="26"/>
          <w:szCs w:val="26"/>
        </w:rPr>
        <w:lastRenderedPageBreak/>
        <w:t>объективизации результатов поиска;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соотносить полученные результаты поиска со своей деятельностью.</w:t>
      </w:r>
    </w:p>
    <w:p w:rsidR="005B1DC5" w:rsidRPr="0039496F" w:rsidRDefault="003E7521" w:rsidP="005B1DC5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</w:t>
      </w:r>
      <w:r w:rsidR="005B1DC5" w:rsidRPr="0039496F">
        <w:rPr>
          <w:rFonts w:ascii="Times New Roman" w:hAnsi="Times New Roman"/>
          <w:b/>
          <w:sz w:val="26"/>
          <w:szCs w:val="26"/>
        </w:rPr>
        <w:t>Коммуникативные УУД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11.</w:t>
      </w:r>
      <w:r w:rsidRPr="00430F53">
        <w:rPr>
          <w:rFonts w:ascii="Times New Roman" w:hAnsi="Times New Roman"/>
          <w:sz w:val="26"/>
          <w:szCs w:val="26"/>
        </w:rPr>
        <w:tab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5B1DC5" w:rsidRPr="00430F53" w:rsidRDefault="005B1DC5" w:rsidP="005B1DC5">
      <w:pPr>
        <w:numPr>
          <w:ilvl w:val="0"/>
          <w:numId w:val="11"/>
        </w:numPr>
        <w:ind w:left="709" w:firstLine="360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определять возможные роли в совместной деятельности;</w:t>
      </w:r>
    </w:p>
    <w:p w:rsidR="005B1DC5" w:rsidRPr="00430F53" w:rsidRDefault="005B1DC5" w:rsidP="005B1DC5">
      <w:pPr>
        <w:numPr>
          <w:ilvl w:val="0"/>
          <w:numId w:val="11"/>
        </w:numPr>
        <w:ind w:left="709" w:firstLine="360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играть определенную роль в совместной деятельности;</w:t>
      </w:r>
    </w:p>
    <w:p w:rsidR="005B1DC5" w:rsidRPr="00430F53" w:rsidRDefault="005B1DC5" w:rsidP="005B1DC5">
      <w:pPr>
        <w:numPr>
          <w:ilvl w:val="0"/>
          <w:numId w:val="11"/>
        </w:numPr>
        <w:ind w:left="709" w:firstLine="360"/>
        <w:jc w:val="both"/>
        <w:rPr>
          <w:rFonts w:ascii="Times New Roman" w:hAnsi="Times New Roman"/>
          <w:sz w:val="26"/>
          <w:szCs w:val="26"/>
        </w:rPr>
      </w:pPr>
      <w:proofErr w:type="gramStart"/>
      <w:r w:rsidRPr="00430F53">
        <w:rPr>
          <w:rFonts w:ascii="Times New Roman" w:hAnsi="Times New Roman"/>
          <w:sz w:val="26"/>
          <w:szCs w:val="26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5B1DC5" w:rsidRPr="00430F53" w:rsidRDefault="005B1DC5" w:rsidP="005B1DC5">
      <w:pPr>
        <w:numPr>
          <w:ilvl w:val="0"/>
          <w:numId w:val="11"/>
        </w:numPr>
        <w:ind w:left="709" w:firstLine="360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5B1DC5" w:rsidRPr="00430F53" w:rsidRDefault="005B1DC5" w:rsidP="005B1DC5">
      <w:pPr>
        <w:numPr>
          <w:ilvl w:val="0"/>
          <w:numId w:val="11"/>
        </w:numPr>
        <w:ind w:left="709" w:firstLine="360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строить позитивные отношения в процессе учебной и познавательной деятельности;</w:t>
      </w:r>
    </w:p>
    <w:p w:rsidR="005B1DC5" w:rsidRPr="00430F53" w:rsidRDefault="005B1DC5" w:rsidP="005B1DC5">
      <w:pPr>
        <w:numPr>
          <w:ilvl w:val="0"/>
          <w:numId w:val="11"/>
        </w:numPr>
        <w:ind w:left="709" w:firstLine="360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5B1DC5" w:rsidRPr="00430F53" w:rsidRDefault="005B1DC5" w:rsidP="005B1DC5">
      <w:pPr>
        <w:numPr>
          <w:ilvl w:val="0"/>
          <w:numId w:val="11"/>
        </w:numPr>
        <w:ind w:left="709" w:firstLine="360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5B1DC5" w:rsidRPr="00430F53" w:rsidRDefault="005B1DC5" w:rsidP="005B1DC5">
      <w:pPr>
        <w:numPr>
          <w:ilvl w:val="0"/>
          <w:numId w:val="11"/>
        </w:numPr>
        <w:ind w:left="709" w:firstLine="360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предлагать альтернативное решение в конфликтной ситуации;</w:t>
      </w:r>
    </w:p>
    <w:p w:rsidR="005B1DC5" w:rsidRPr="00430F53" w:rsidRDefault="005B1DC5" w:rsidP="005B1DC5">
      <w:pPr>
        <w:numPr>
          <w:ilvl w:val="0"/>
          <w:numId w:val="11"/>
        </w:numPr>
        <w:ind w:left="709" w:firstLine="360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выделять общую точку зрения в дискуссии;</w:t>
      </w:r>
    </w:p>
    <w:p w:rsidR="005B1DC5" w:rsidRPr="00430F53" w:rsidRDefault="005B1DC5" w:rsidP="005B1DC5">
      <w:pPr>
        <w:numPr>
          <w:ilvl w:val="0"/>
          <w:numId w:val="11"/>
        </w:numPr>
        <w:ind w:left="709" w:firstLine="360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договариваться о правилах и вопросах для обсуждения в соответствии с поставленной перед группой задачей;</w:t>
      </w:r>
    </w:p>
    <w:p w:rsidR="005B1DC5" w:rsidRPr="00430F53" w:rsidRDefault="005B1DC5" w:rsidP="005B1DC5">
      <w:pPr>
        <w:numPr>
          <w:ilvl w:val="0"/>
          <w:numId w:val="11"/>
        </w:numPr>
        <w:ind w:left="709" w:firstLine="360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5B1DC5" w:rsidRPr="00430F53" w:rsidRDefault="005B1DC5" w:rsidP="005B1DC5">
      <w:pPr>
        <w:numPr>
          <w:ilvl w:val="0"/>
          <w:numId w:val="11"/>
        </w:numPr>
        <w:ind w:left="709" w:firstLine="360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12.</w:t>
      </w:r>
      <w:r w:rsidRPr="00430F53">
        <w:rPr>
          <w:rFonts w:ascii="Times New Roman" w:hAnsi="Times New Roman"/>
          <w:sz w:val="26"/>
          <w:szCs w:val="26"/>
        </w:rPr>
        <w:tab/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определять задачу коммуникации и в соответствии с ней отбирать речевые средства;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представлять в устной или письменной форме развернутый план собственной деятельности;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соблюдать нормы публичной речи, регламент в монологе и дискуссии в соответствии с коммуникативной задачей;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высказывать и обосновывать мнение (суждение) и запрашивать мнение партнера в рамках диалога;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принимать решение в ходе диалога и согласовывать его с собеседником;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создавать письменные «клишированные» и оригинальные тексты с использованием необходимых речевых средств;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lastRenderedPageBreak/>
        <w:t>•</w:t>
      </w:r>
      <w:r w:rsidRPr="00430F53">
        <w:rPr>
          <w:rFonts w:ascii="Times New Roman" w:hAnsi="Times New Roman"/>
          <w:sz w:val="26"/>
          <w:szCs w:val="26"/>
        </w:rPr>
        <w:tab/>
        <w:t>использовать вербальные средства (средства логической связи) для выделения смысловых блоков своего выступления;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использовать невербальные средства или наглядные материалы, подготовленные/отобранные под руководством учителя;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13.</w:t>
      </w:r>
      <w:r w:rsidRPr="00430F53">
        <w:rPr>
          <w:rFonts w:ascii="Times New Roman" w:hAnsi="Times New Roman"/>
          <w:sz w:val="26"/>
          <w:szCs w:val="26"/>
        </w:rPr>
        <w:tab/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выделять информационный аспект задачи, оперировать данными, использовать модель решения задачи;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использовать информацию с учетом этических и правовых норм;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>•</w:t>
      </w:r>
      <w:r w:rsidRPr="00430F53">
        <w:rPr>
          <w:rFonts w:ascii="Times New Roman" w:hAnsi="Times New Roman"/>
          <w:sz w:val="26"/>
          <w:szCs w:val="26"/>
        </w:rPr>
        <w:tab/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5B1DC5" w:rsidRPr="00430F53" w:rsidRDefault="005B1DC5" w:rsidP="005B1D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0F53">
        <w:rPr>
          <w:rFonts w:ascii="Times New Roman" w:hAnsi="Times New Roman"/>
          <w:sz w:val="26"/>
          <w:szCs w:val="26"/>
        </w:rPr>
        <w:t xml:space="preserve">В соответствии с возрастными и психологическими особенностями пятиклассников приоритетным направлением в достижении </w:t>
      </w:r>
      <w:proofErr w:type="spellStart"/>
      <w:r w:rsidRPr="00430F53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Pr="00430F53">
        <w:rPr>
          <w:rFonts w:ascii="Times New Roman" w:hAnsi="Times New Roman"/>
          <w:sz w:val="26"/>
          <w:szCs w:val="26"/>
        </w:rPr>
        <w:t xml:space="preserve"> результатов является формирование познавательных УУД.</w:t>
      </w:r>
    </w:p>
    <w:p w:rsidR="005B1DC5" w:rsidRPr="005B1DC5" w:rsidRDefault="005B1DC5" w:rsidP="005B1DC5">
      <w:pPr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 w:rsidRPr="005B1DC5">
        <w:rPr>
          <w:rFonts w:ascii="Times New Roman" w:hAnsi="Times New Roman" w:cs="Times New Roman"/>
          <w:b/>
          <w:bCs/>
          <w:sz w:val="26"/>
          <w:szCs w:val="26"/>
        </w:rPr>
        <w:t xml:space="preserve">Личностными результатами </w:t>
      </w:r>
      <w:r w:rsidRPr="005B1DC5">
        <w:rPr>
          <w:rFonts w:ascii="Times New Roman" w:hAnsi="Times New Roman" w:cs="Times New Roman"/>
          <w:sz w:val="26"/>
          <w:szCs w:val="26"/>
        </w:rPr>
        <w:t>изучения истории являются:</w:t>
      </w:r>
    </w:p>
    <w:p w:rsidR="005B1DC5" w:rsidRPr="005B1DC5" w:rsidRDefault="005B1DC5" w:rsidP="005B1DC5">
      <w:pPr>
        <w:widowControl/>
        <w:ind w:firstLine="720"/>
        <w:rPr>
          <w:rFonts w:ascii="Times New Roman" w:hAnsi="Times New Roman" w:cs="Times New Roman"/>
          <w:sz w:val="26"/>
          <w:szCs w:val="26"/>
        </w:rPr>
      </w:pPr>
      <w:r w:rsidRPr="005B1DC5">
        <w:rPr>
          <w:rFonts w:ascii="Times New Roman" w:hAnsi="Times New Roman" w:cs="Times New Roman"/>
          <w:sz w:val="26"/>
          <w:szCs w:val="26"/>
        </w:rPr>
        <w:t>• первичная социальная и культурная идентичность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1DC5">
        <w:rPr>
          <w:rFonts w:ascii="Times New Roman" w:hAnsi="Times New Roman" w:cs="Times New Roman"/>
          <w:sz w:val="26"/>
          <w:szCs w:val="26"/>
        </w:rPr>
        <w:t>основе усвоения системы исторических понятий и представлений о прошлом Отечества (период до XVII в.), эмоционально положительное принятие своей этнической идентичности;</w:t>
      </w:r>
    </w:p>
    <w:p w:rsidR="005B1DC5" w:rsidRPr="005B1DC5" w:rsidRDefault="005B1DC5" w:rsidP="005B1DC5">
      <w:pPr>
        <w:widowControl/>
        <w:ind w:firstLine="720"/>
        <w:rPr>
          <w:rFonts w:ascii="Times New Roman" w:hAnsi="Times New Roman" w:cs="Times New Roman"/>
          <w:sz w:val="26"/>
          <w:szCs w:val="26"/>
        </w:rPr>
      </w:pPr>
      <w:r w:rsidRPr="005B1DC5">
        <w:rPr>
          <w:rFonts w:ascii="Times New Roman" w:hAnsi="Times New Roman" w:cs="Times New Roman"/>
          <w:sz w:val="26"/>
          <w:szCs w:val="26"/>
        </w:rPr>
        <w:t>• уважение и принятие культурного многообразия народов России и мира, понимание важной роли взаимодействия народов;</w:t>
      </w:r>
    </w:p>
    <w:p w:rsidR="005B1DC5" w:rsidRPr="005B1DC5" w:rsidRDefault="005B1DC5" w:rsidP="005B1DC5">
      <w:pPr>
        <w:widowControl/>
        <w:ind w:firstLine="720"/>
        <w:rPr>
          <w:rFonts w:ascii="Times New Roman" w:hAnsi="Times New Roman" w:cs="Times New Roman"/>
          <w:sz w:val="26"/>
          <w:szCs w:val="26"/>
        </w:rPr>
      </w:pPr>
      <w:r w:rsidRPr="005B1DC5">
        <w:rPr>
          <w:rFonts w:ascii="Times New Roman" w:hAnsi="Times New Roman" w:cs="Times New Roman"/>
          <w:sz w:val="26"/>
          <w:szCs w:val="26"/>
        </w:rPr>
        <w:t>• изложение своей точки зрения, её аргументация (в соответствии с возрастными возможностями);</w:t>
      </w:r>
    </w:p>
    <w:p w:rsidR="005B1DC5" w:rsidRPr="005B1DC5" w:rsidRDefault="005B1DC5" w:rsidP="005B1DC5">
      <w:pPr>
        <w:widowControl/>
        <w:ind w:firstLine="720"/>
        <w:rPr>
          <w:rFonts w:ascii="Times New Roman" w:hAnsi="Times New Roman" w:cs="Times New Roman"/>
          <w:sz w:val="26"/>
          <w:szCs w:val="26"/>
        </w:rPr>
      </w:pPr>
      <w:r w:rsidRPr="005B1DC5">
        <w:rPr>
          <w:rFonts w:ascii="Times New Roman" w:hAnsi="Times New Roman" w:cs="Times New Roman"/>
          <w:sz w:val="26"/>
          <w:szCs w:val="26"/>
        </w:rPr>
        <w:t>• следование этическим нормам и правилам ведения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1DC5">
        <w:rPr>
          <w:rFonts w:ascii="Times New Roman" w:hAnsi="Times New Roman" w:cs="Times New Roman"/>
          <w:sz w:val="26"/>
          <w:szCs w:val="26"/>
        </w:rPr>
        <w:t>диалога;</w:t>
      </w:r>
    </w:p>
    <w:p w:rsidR="005B1DC5" w:rsidRPr="005B1DC5" w:rsidRDefault="005B1DC5" w:rsidP="005B1DC5">
      <w:pPr>
        <w:widowControl/>
        <w:ind w:firstLine="720"/>
        <w:rPr>
          <w:rFonts w:ascii="Times New Roman" w:hAnsi="Times New Roman" w:cs="Times New Roman"/>
          <w:sz w:val="26"/>
          <w:szCs w:val="26"/>
        </w:rPr>
      </w:pPr>
      <w:r w:rsidRPr="005B1DC5">
        <w:rPr>
          <w:rFonts w:ascii="Times New Roman" w:hAnsi="Times New Roman" w:cs="Times New Roman"/>
          <w:sz w:val="26"/>
          <w:szCs w:val="26"/>
        </w:rPr>
        <w:t>• формулирование ценностных суждений и/или своей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1DC5">
        <w:rPr>
          <w:rFonts w:ascii="Times New Roman" w:hAnsi="Times New Roman" w:cs="Times New Roman"/>
          <w:sz w:val="26"/>
          <w:szCs w:val="26"/>
        </w:rPr>
        <w:t>позиции по изучаемой проблеме;</w:t>
      </w:r>
    </w:p>
    <w:p w:rsidR="005B1DC5" w:rsidRPr="005B1DC5" w:rsidRDefault="005B1DC5" w:rsidP="005B1DC5">
      <w:pPr>
        <w:widowControl/>
        <w:ind w:firstLine="720"/>
        <w:rPr>
          <w:rFonts w:ascii="Times New Roman" w:hAnsi="Times New Roman" w:cs="Times New Roman"/>
          <w:sz w:val="26"/>
          <w:szCs w:val="26"/>
        </w:rPr>
      </w:pPr>
      <w:r w:rsidRPr="005B1DC5">
        <w:rPr>
          <w:rFonts w:ascii="Times New Roman" w:hAnsi="Times New Roman" w:cs="Times New Roman"/>
          <w:sz w:val="26"/>
          <w:szCs w:val="26"/>
        </w:rPr>
        <w:t xml:space="preserve">• проявление доброжелательности и эмоционально-нравственной отзывчивости, </w:t>
      </w:r>
      <w:proofErr w:type="spellStart"/>
      <w:r w:rsidRPr="005B1DC5">
        <w:rPr>
          <w:rFonts w:ascii="Times New Roman" w:hAnsi="Times New Roman" w:cs="Times New Roman"/>
          <w:sz w:val="26"/>
          <w:szCs w:val="26"/>
        </w:rPr>
        <w:t>эмпатии</w:t>
      </w:r>
      <w:proofErr w:type="spellEnd"/>
      <w:r w:rsidRPr="005B1DC5">
        <w:rPr>
          <w:rFonts w:ascii="Times New Roman" w:hAnsi="Times New Roman" w:cs="Times New Roman"/>
          <w:sz w:val="26"/>
          <w:szCs w:val="26"/>
        </w:rPr>
        <w:t xml:space="preserve"> как понимания чу</w:t>
      </w:r>
      <w:proofErr w:type="gramStart"/>
      <w:r w:rsidRPr="005B1DC5">
        <w:rPr>
          <w:rFonts w:ascii="Times New Roman" w:hAnsi="Times New Roman" w:cs="Times New Roman"/>
          <w:sz w:val="26"/>
          <w:szCs w:val="26"/>
        </w:rPr>
        <w:t>вств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1DC5">
        <w:rPr>
          <w:rFonts w:ascii="Times New Roman" w:hAnsi="Times New Roman" w:cs="Times New Roman"/>
          <w:sz w:val="26"/>
          <w:szCs w:val="26"/>
        </w:rPr>
        <w:t>др</w:t>
      </w:r>
      <w:proofErr w:type="gramEnd"/>
      <w:r w:rsidRPr="005B1DC5">
        <w:rPr>
          <w:rFonts w:ascii="Times New Roman" w:hAnsi="Times New Roman" w:cs="Times New Roman"/>
          <w:sz w:val="26"/>
          <w:szCs w:val="26"/>
        </w:rPr>
        <w:t>угих людей и сопереживания им;</w:t>
      </w:r>
    </w:p>
    <w:p w:rsidR="005B1DC5" w:rsidRPr="005B1DC5" w:rsidRDefault="005B1DC5" w:rsidP="005B1DC5">
      <w:pPr>
        <w:widowControl/>
        <w:ind w:firstLine="720"/>
        <w:rPr>
          <w:rFonts w:ascii="Times New Roman" w:hAnsi="Times New Roman" w:cs="Times New Roman"/>
          <w:sz w:val="26"/>
          <w:szCs w:val="26"/>
        </w:rPr>
      </w:pPr>
      <w:r w:rsidRPr="005B1DC5">
        <w:rPr>
          <w:rFonts w:ascii="Times New Roman" w:hAnsi="Times New Roman" w:cs="Times New Roman"/>
          <w:sz w:val="26"/>
          <w:szCs w:val="26"/>
        </w:rPr>
        <w:t>• соотнесение своих взглядов и принципов с исторически возникавшими мировоззренческими системами (под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1DC5">
        <w:rPr>
          <w:rFonts w:ascii="Times New Roman" w:hAnsi="Times New Roman" w:cs="Times New Roman"/>
          <w:sz w:val="26"/>
          <w:szCs w:val="26"/>
        </w:rPr>
        <w:t>руководством учителя);</w:t>
      </w:r>
    </w:p>
    <w:p w:rsidR="005B1DC5" w:rsidRPr="005B1DC5" w:rsidRDefault="005B1DC5" w:rsidP="005B1DC5">
      <w:pPr>
        <w:widowControl/>
        <w:ind w:firstLine="720"/>
        <w:rPr>
          <w:rFonts w:ascii="Times New Roman" w:hAnsi="Times New Roman" w:cs="Times New Roman"/>
          <w:sz w:val="26"/>
          <w:szCs w:val="26"/>
        </w:rPr>
      </w:pPr>
      <w:r w:rsidRPr="005B1DC5">
        <w:rPr>
          <w:rFonts w:ascii="Times New Roman" w:hAnsi="Times New Roman" w:cs="Times New Roman"/>
          <w:sz w:val="26"/>
          <w:szCs w:val="26"/>
        </w:rPr>
        <w:t>• обсуждение и оценивание собственных достижений,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1DC5">
        <w:rPr>
          <w:rFonts w:ascii="Times New Roman" w:hAnsi="Times New Roman" w:cs="Times New Roman"/>
          <w:sz w:val="26"/>
          <w:szCs w:val="26"/>
        </w:rPr>
        <w:t>а также достижений других обучающихся (под руководством педагога);</w:t>
      </w:r>
    </w:p>
    <w:p w:rsidR="005B1DC5" w:rsidRPr="005B1DC5" w:rsidRDefault="005B1DC5" w:rsidP="005B1DC5">
      <w:pPr>
        <w:widowControl/>
        <w:ind w:firstLine="720"/>
        <w:rPr>
          <w:rFonts w:ascii="Times New Roman" w:hAnsi="Times New Roman" w:cs="Times New Roman"/>
          <w:sz w:val="26"/>
          <w:szCs w:val="26"/>
        </w:rPr>
      </w:pPr>
      <w:r w:rsidRPr="005B1DC5">
        <w:rPr>
          <w:rFonts w:ascii="Times New Roman" w:hAnsi="Times New Roman" w:cs="Times New Roman"/>
          <w:sz w:val="26"/>
          <w:szCs w:val="26"/>
        </w:rPr>
        <w:t>• навыки конструктивного взаимодействия в социальном общении.</w:t>
      </w:r>
    </w:p>
    <w:p w:rsidR="005B1DC5" w:rsidRDefault="005B1DC5" w:rsidP="008D196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D72C4" w:rsidRPr="008D1960" w:rsidRDefault="006C3FE6" w:rsidP="008D196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1960">
        <w:rPr>
          <w:rFonts w:ascii="Times New Roman" w:hAnsi="Times New Roman" w:cs="Times New Roman"/>
          <w:b/>
          <w:bCs/>
          <w:sz w:val="26"/>
          <w:szCs w:val="26"/>
        </w:rPr>
        <w:t>Содержание</w:t>
      </w:r>
      <w:r w:rsidR="00A0063E">
        <w:rPr>
          <w:rFonts w:ascii="Times New Roman" w:hAnsi="Times New Roman" w:cs="Times New Roman"/>
          <w:b/>
          <w:bCs/>
          <w:sz w:val="26"/>
          <w:szCs w:val="26"/>
        </w:rPr>
        <w:t xml:space="preserve"> курса</w:t>
      </w:r>
    </w:p>
    <w:p w:rsidR="006C3FE6" w:rsidRPr="008D1960" w:rsidRDefault="006C3FE6" w:rsidP="008D196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75AB6" w:rsidRPr="008D1960" w:rsidRDefault="007021FD" w:rsidP="008D1960">
      <w:pPr>
        <w:jc w:val="both"/>
        <w:rPr>
          <w:rFonts w:ascii="Times New Roman" w:hAnsi="Times New Roman" w:cs="Times New Roman"/>
          <w:sz w:val="26"/>
          <w:szCs w:val="26"/>
        </w:rPr>
      </w:pPr>
      <w:r w:rsidRPr="008D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975AB6" w:rsidRPr="008D1960">
        <w:rPr>
          <w:rFonts w:ascii="Times New Roman" w:hAnsi="Times New Roman" w:cs="Times New Roman"/>
          <w:sz w:val="26"/>
          <w:szCs w:val="26"/>
        </w:rPr>
        <w:t xml:space="preserve">Что изучает Новая история. Понятие «Новое время». Хронологические границы и этапы Нового времени. Человек в Новом времени. Запад и Восток: особенности </w:t>
      </w:r>
      <w:r w:rsidR="00975AB6" w:rsidRPr="008D1960">
        <w:rPr>
          <w:rFonts w:ascii="Times New Roman" w:hAnsi="Times New Roman" w:cs="Times New Roman"/>
          <w:sz w:val="26"/>
          <w:szCs w:val="26"/>
        </w:rPr>
        <w:lastRenderedPageBreak/>
        <w:t>общественного устройства и экономического развития</w:t>
      </w:r>
    </w:p>
    <w:p w:rsidR="00975AB6" w:rsidRPr="008D1960" w:rsidRDefault="007021FD" w:rsidP="008D1960">
      <w:pPr>
        <w:jc w:val="both"/>
        <w:rPr>
          <w:rFonts w:ascii="Times New Roman" w:hAnsi="Times New Roman" w:cs="Times New Roman"/>
          <w:sz w:val="26"/>
          <w:szCs w:val="26"/>
        </w:rPr>
      </w:pPr>
      <w:r w:rsidRPr="008D196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75AB6" w:rsidRPr="008D1960">
        <w:rPr>
          <w:rFonts w:ascii="Times New Roman" w:hAnsi="Times New Roman" w:cs="Times New Roman"/>
          <w:sz w:val="26"/>
          <w:szCs w:val="26"/>
        </w:rPr>
        <w:t xml:space="preserve">Новое в военном деле и судостроении. Географические представления. Почему манили новые земли. Испания и Португалия ищут новые морские пути на Восток. </w:t>
      </w:r>
      <w:proofErr w:type="spellStart"/>
      <w:r w:rsidR="00975AB6" w:rsidRPr="008D1960">
        <w:rPr>
          <w:rFonts w:ascii="Times New Roman" w:hAnsi="Times New Roman" w:cs="Times New Roman"/>
          <w:sz w:val="26"/>
          <w:szCs w:val="26"/>
        </w:rPr>
        <w:t>Васко</w:t>
      </w:r>
      <w:proofErr w:type="spellEnd"/>
      <w:r w:rsidR="00975AB6" w:rsidRPr="008D1960">
        <w:rPr>
          <w:rFonts w:ascii="Times New Roman" w:hAnsi="Times New Roman" w:cs="Times New Roman"/>
          <w:sz w:val="26"/>
          <w:szCs w:val="26"/>
        </w:rPr>
        <w:t xml:space="preserve"> да Гама. Вокруг Африки в Индию. Путешествия Христофора Колумба. Открытие нового материк</w:t>
      </w:r>
      <w:proofErr w:type="gramStart"/>
      <w:r w:rsidR="00975AB6" w:rsidRPr="008D1960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="00975AB6" w:rsidRPr="008D1960">
        <w:rPr>
          <w:rFonts w:ascii="Times New Roman" w:hAnsi="Times New Roman" w:cs="Times New Roman"/>
          <w:sz w:val="26"/>
          <w:szCs w:val="26"/>
        </w:rPr>
        <w:t xml:space="preserve"> встреча миров. </w:t>
      </w:r>
      <w:proofErr w:type="spellStart"/>
      <w:r w:rsidR="00975AB6" w:rsidRPr="008D1960">
        <w:rPr>
          <w:rFonts w:ascii="Times New Roman" w:hAnsi="Times New Roman" w:cs="Times New Roman"/>
          <w:sz w:val="26"/>
          <w:szCs w:val="26"/>
        </w:rPr>
        <w:t>Америго</w:t>
      </w:r>
      <w:proofErr w:type="spellEnd"/>
      <w:r w:rsidR="00975AB6" w:rsidRPr="008D19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5AB6" w:rsidRPr="008D1960">
        <w:rPr>
          <w:rFonts w:ascii="Times New Roman" w:hAnsi="Times New Roman" w:cs="Times New Roman"/>
          <w:sz w:val="26"/>
          <w:szCs w:val="26"/>
        </w:rPr>
        <w:t>Веспуччи</w:t>
      </w:r>
      <w:proofErr w:type="spellEnd"/>
      <w:r w:rsidR="00975AB6" w:rsidRPr="008D1960">
        <w:rPr>
          <w:rFonts w:ascii="Times New Roman" w:hAnsi="Times New Roman" w:cs="Times New Roman"/>
          <w:sz w:val="26"/>
          <w:szCs w:val="26"/>
        </w:rPr>
        <w:t xml:space="preserve"> о Новом Свете. Фернандо Магеллан. Первое кругосветное путешествие.</w:t>
      </w:r>
    </w:p>
    <w:p w:rsidR="00975AB6" w:rsidRPr="008D1960" w:rsidRDefault="007021FD" w:rsidP="008D1960">
      <w:pPr>
        <w:shd w:val="clear" w:color="auto" w:fill="FFFFFF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8D1960">
        <w:rPr>
          <w:rFonts w:ascii="Times New Roman" w:hAnsi="Times New Roman" w:cs="Times New Roman"/>
          <w:spacing w:val="-1"/>
          <w:sz w:val="26"/>
          <w:szCs w:val="26"/>
        </w:rPr>
        <w:t xml:space="preserve">          </w:t>
      </w:r>
      <w:r w:rsidR="00975AB6" w:rsidRPr="008D1960">
        <w:rPr>
          <w:rFonts w:ascii="Times New Roman" w:hAnsi="Times New Roman" w:cs="Times New Roman"/>
          <w:spacing w:val="-1"/>
          <w:sz w:val="26"/>
          <w:szCs w:val="26"/>
        </w:rPr>
        <w:t>Западноевропейская колонизация новых земель. Испанцы и порту</w:t>
      </w:r>
      <w:r w:rsidR="00975AB6" w:rsidRPr="008D1960">
        <w:rPr>
          <w:rFonts w:ascii="Times New Roman" w:hAnsi="Times New Roman" w:cs="Times New Roman"/>
          <w:spacing w:val="-1"/>
          <w:sz w:val="26"/>
          <w:szCs w:val="26"/>
        </w:rPr>
        <w:softHyphen/>
        <w:t xml:space="preserve">гальцы в Новом Свете. Значение Великих географических открытий. </w:t>
      </w:r>
      <w:r w:rsidR="00975AB6" w:rsidRPr="008D1960">
        <w:rPr>
          <w:rFonts w:ascii="Times New Roman" w:hAnsi="Times New Roman" w:cs="Times New Roman"/>
          <w:sz w:val="26"/>
          <w:szCs w:val="26"/>
        </w:rPr>
        <w:t xml:space="preserve">Изменение старых географических </w:t>
      </w:r>
      <w:r w:rsidR="00975AB6" w:rsidRPr="008D1960">
        <w:rPr>
          <w:rFonts w:ascii="Times New Roman" w:hAnsi="Times New Roman" w:cs="Times New Roman"/>
          <w:spacing w:val="-1"/>
          <w:sz w:val="26"/>
          <w:szCs w:val="26"/>
        </w:rPr>
        <w:t xml:space="preserve">представлений о мире. Начало складывания мирового рынка. </w:t>
      </w:r>
    </w:p>
    <w:p w:rsidR="00975AB6" w:rsidRPr="008D1960" w:rsidRDefault="00975AB6" w:rsidP="008D1960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8D1960">
        <w:rPr>
          <w:rFonts w:ascii="Times New Roman" w:hAnsi="Times New Roman" w:cs="Times New Roman"/>
          <w:spacing w:val="-1"/>
          <w:sz w:val="26"/>
          <w:szCs w:val="26"/>
        </w:rPr>
        <w:t>Изменения в жизни европейцев.</w:t>
      </w:r>
    </w:p>
    <w:p w:rsidR="00975AB6" w:rsidRPr="008D1960" w:rsidRDefault="007021FD" w:rsidP="008D1960">
      <w:pPr>
        <w:jc w:val="both"/>
        <w:rPr>
          <w:rFonts w:ascii="Times New Roman" w:hAnsi="Times New Roman" w:cs="Times New Roman"/>
          <w:sz w:val="26"/>
          <w:szCs w:val="26"/>
        </w:rPr>
      </w:pPr>
      <w:r w:rsidRPr="008D196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75AB6" w:rsidRPr="008D1960">
        <w:rPr>
          <w:rFonts w:ascii="Times New Roman" w:hAnsi="Times New Roman" w:cs="Times New Roman"/>
          <w:sz w:val="26"/>
          <w:szCs w:val="26"/>
        </w:rPr>
        <w:t>Усиление королевской власти. Понятие «абсолютизм». Значение абсолютизма для социального, экономического, политического и культурного развития общества. Короли и парламенты. Единая система государственного управления. Судебная и местная власть под контролем короля. Короли и церковь. «Монар</w:t>
      </w:r>
      <w:proofErr w:type="gramStart"/>
      <w:r w:rsidR="00975AB6" w:rsidRPr="008D1960">
        <w:rPr>
          <w:rFonts w:ascii="Times New Roman" w:hAnsi="Times New Roman" w:cs="Times New Roman"/>
          <w:sz w:val="26"/>
          <w:szCs w:val="26"/>
        </w:rPr>
        <w:t>х-</w:t>
      </w:r>
      <w:proofErr w:type="gramEnd"/>
      <w:r w:rsidR="00975AB6" w:rsidRPr="008D1960">
        <w:rPr>
          <w:rFonts w:ascii="Times New Roman" w:hAnsi="Times New Roman" w:cs="Times New Roman"/>
          <w:sz w:val="26"/>
          <w:szCs w:val="26"/>
        </w:rPr>
        <w:t xml:space="preserve"> помазанник Божий». Армия на службе монарха. Единая экономическая политика. Создание национальных государств и национальной церкви. Генрих VIII Тюдор. Елизавета Тюдор. Яков I Стюарт. Людовик XIV </w:t>
      </w:r>
      <w:proofErr w:type="gramStart"/>
      <w:r w:rsidR="00975AB6" w:rsidRPr="008D1960">
        <w:rPr>
          <w:rFonts w:ascii="Times New Roman" w:hAnsi="Times New Roman" w:cs="Times New Roman"/>
          <w:sz w:val="26"/>
          <w:szCs w:val="26"/>
        </w:rPr>
        <w:t>Бурбон</w:t>
      </w:r>
      <w:proofErr w:type="gramEnd"/>
      <w:r w:rsidR="00975AB6" w:rsidRPr="008D1960">
        <w:rPr>
          <w:rFonts w:ascii="Times New Roman" w:hAnsi="Times New Roman" w:cs="Times New Roman"/>
          <w:sz w:val="26"/>
          <w:szCs w:val="26"/>
        </w:rPr>
        <w:t>.</w:t>
      </w:r>
    </w:p>
    <w:p w:rsidR="00975AB6" w:rsidRPr="008D1960" w:rsidRDefault="007021FD" w:rsidP="008D1960">
      <w:pPr>
        <w:jc w:val="both"/>
        <w:rPr>
          <w:rFonts w:ascii="Times New Roman" w:hAnsi="Times New Roman" w:cs="Times New Roman"/>
          <w:sz w:val="26"/>
          <w:szCs w:val="26"/>
        </w:rPr>
      </w:pPr>
      <w:r w:rsidRPr="008D196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75AB6" w:rsidRPr="008D1960">
        <w:rPr>
          <w:rFonts w:ascii="Times New Roman" w:hAnsi="Times New Roman" w:cs="Times New Roman"/>
          <w:sz w:val="26"/>
          <w:szCs w:val="26"/>
        </w:rPr>
        <w:t>Социальные слои европейского общества, их отличительные черты. Буржуазия эпохи раннего Нового времени. Новое дворянство. Крестьянская Европа. Низшие слои населения. Бродяжничество. Законы о нищих.</w:t>
      </w:r>
    </w:p>
    <w:p w:rsidR="00975AB6" w:rsidRPr="008D1960" w:rsidRDefault="007021FD" w:rsidP="008D1960">
      <w:pPr>
        <w:jc w:val="both"/>
        <w:rPr>
          <w:rFonts w:ascii="Times New Roman" w:hAnsi="Times New Roman" w:cs="Times New Roman"/>
          <w:sz w:val="26"/>
          <w:szCs w:val="26"/>
        </w:rPr>
      </w:pPr>
      <w:r w:rsidRPr="008D196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75AB6" w:rsidRPr="008D1960">
        <w:rPr>
          <w:rFonts w:ascii="Times New Roman" w:hAnsi="Times New Roman" w:cs="Times New Roman"/>
          <w:sz w:val="26"/>
          <w:szCs w:val="26"/>
        </w:rPr>
        <w:t>Европейское население и основные черты повседневной жизни. Главные беды - эпидемии, голод и войны</w:t>
      </w:r>
    </w:p>
    <w:p w:rsidR="00975AB6" w:rsidRPr="008D1960" w:rsidRDefault="007021FD" w:rsidP="008D1960">
      <w:pPr>
        <w:jc w:val="both"/>
        <w:rPr>
          <w:rFonts w:ascii="Times New Roman" w:hAnsi="Times New Roman" w:cs="Times New Roman"/>
          <w:sz w:val="26"/>
          <w:szCs w:val="26"/>
        </w:rPr>
      </w:pPr>
      <w:r w:rsidRPr="008D196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75AB6" w:rsidRPr="008D1960">
        <w:rPr>
          <w:rFonts w:ascii="Times New Roman" w:hAnsi="Times New Roman" w:cs="Times New Roman"/>
          <w:sz w:val="26"/>
          <w:szCs w:val="26"/>
        </w:rPr>
        <w:t>Продолжительность жизни. Личная гигиена. Изменения в структуре питания. «Скажи мне, что ты ешь, и я скажу тебе, кто ты есть». Менялись эпохи - менялась мода. Костюм - «визитная карточка» человека. Европейский город Нового времени, его роль в культурной жизни общества</w:t>
      </w:r>
    </w:p>
    <w:p w:rsidR="00975AB6" w:rsidRPr="008D1960" w:rsidRDefault="007021FD" w:rsidP="008D1960">
      <w:pPr>
        <w:jc w:val="both"/>
        <w:rPr>
          <w:rFonts w:ascii="Times New Roman" w:hAnsi="Times New Roman" w:cs="Times New Roman"/>
          <w:sz w:val="26"/>
          <w:szCs w:val="26"/>
        </w:rPr>
      </w:pPr>
      <w:r w:rsidRPr="008D196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75AB6" w:rsidRPr="008D1960">
        <w:rPr>
          <w:rFonts w:ascii="Times New Roman" w:hAnsi="Times New Roman" w:cs="Times New Roman"/>
          <w:sz w:val="26"/>
          <w:szCs w:val="26"/>
        </w:rPr>
        <w:t>От средневековья к Возрождению. Эпоха Возрождения и ее характерные черты. Рождение гуманизма. Томас Мор, Ф. Рабле Творчество Уильяма Шекспира, Мигеля Сервантеса. Новые тенденции в изобразительном искусстве. «Титаны Возрождения».</w:t>
      </w:r>
      <w:r w:rsidR="00144796">
        <w:rPr>
          <w:rFonts w:ascii="Times New Roman" w:hAnsi="Times New Roman" w:cs="Times New Roman"/>
          <w:sz w:val="26"/>
          <w:szCs w:val="26"/>
        </w:rPr>
        <w:t xml:space="preserve"> </w:t>
      </w:r>
      <w:r w:rsidR="00975AB6" w:rsidRPr="008D1960">
        <w:rPr>
          <w:rFonts w:ascii="Times New Roman" w:hAnsi="Times New Roman" w:cs="Times New Roman"/>
          <w:sz w:val="26"/>
          <w:szCs w:val="26"/>
        </w:rPr>
        <w:t xml:space="preserve">Леонардо да Винчи, Микеланджело </w:t>
      </w:r>
      <w:proofErr w:type="spellStart"/>
      <w:r w:rsidR="00975AB6" w:rsidRPr="008D1960">
        <w:rPr>
          <w:rFonts w:ascii="Times New Roman" w:hAnsi="Times New Roman" w:cs="Times New Roman"/>
          <w:sz w:val="26"/>
          <w:szCs w:val="26"/>
        </w:rPr>
        <w:t>Буонарроти</w:t>
      </w:r>
      <w:proofErr w:type="spellEnd"/>
      <w:r w:rsidR="00975AB6" w:rsidRPr="008D1960">
        <w:rPr>
          <w:rFonts w:ascii="Times New Roman" w:hAnsi="Times New Roman" w:cs="Times New Roman"/>
          <w:sz w:val="26"/>
          <w:szCs w:val="26"/>
        </w:rPr>
        <w:t>, Рафаэль Санти (факты биографии, главные произведения). Особенности искусства Испании и Голландии XVII в.; искусство Северного Возрождения</w:t>
      </w:r>
    </w:p>
    <w:p w:rsidR="00975AB6" w:rsidRPr="008D1960" w:rsidRDefault="00975AB6" w:rsidP="008D1960">
      <w:pPr>
        <w:jc w:val="both"/>
        <w:rPr>
          <w:rFonts w:ascii="Times New Roman" w:hAnsi="Times New Roman" w:cs="Times New Roman"/>
          <w:sz w:val="26"/>
          <w:szCs w:val="26"/>
        </w:rPr>
      </w:pPr>
      <w:r w:rsidRPr="008D1960">
        <w:rPr>
          <w:rFonts w:ascii="Times New Roman" w:hAnsi="Times New Roman" w:cs="Times New Roman"/>
          <w:spacing w:val="-7"/>
          <w:sz w:val="26"/>
          <w:szCs w:val="26"/>
        </w:rPr>
        <w:t xml:space="preserve">Развитие новой науки в </w:t>
      </w:r>
      <w:r w:rsidRPr="008D1960">
        <w:rPr>
          <w:rFonts w:ascii="Times New Roman" w:hAnsi="Times New Roman" w:cs="Times New Roman"/>
          <w:spacing w:val="-7"/>
          <w:sz w:val="26"/>
          <w:szCs w:val="26"/>
          <w:lang w:val="en-US"/>
        </w:rPr>
        <w:t>XVI</w:t>
      </w:r>
      <w:r w:rsidRPr="008D1960">
        <w:rPr>
          <w:rFonts w:ascii="Times New Roman" w:hAnsi="Times New Roman" w:cs="Times New Roman"/>
          <w:spacing w:val="-7"/>
          <w:sz w:val="26"/>
          <w:szCs w:val="26"/>
        </w:rPr>
        <w:t>—</w:t>
      </w:r>
      <w:r w:rsidRPr="008D1960">
        <w:rPr>
          <w:rFonts w:ascii="Times New Roman" w:hAnsi="Times New Roman" w:cs="Times New Roman"/>
          <w:spacing w:val="-7"/>
          <w:sz w:val="26"/>
          <w:szCs w:val="26"/>
          <w:lang w:val="en-US"/>
        </w:rPr>
        <w:t>XVII</w:t>
      </w:r>
      <w:r w:rsidRPr="008D1960">
        <w:rPr>
          <w:rFonts w:ascii="Times New Roman" w:hAnsi="Times New Roman" w:cs="Times New Roman"/>
          <w:spacing w:val="-7"/>
          <w:sz w:val="26"/>
          <w:szCs w:val="26"/>
        </w:rPr>
        <w:t xml:space="preserve"> вв. </w:t>
      </w:r>
      <w:r w:rsidRPr="008D1960">
        <w:rPr>
          <w:rFonts w:ascii="Times New Roman" w:hAnsi="Times New Roman" w:cs="Times New Roman"/>
          <w:sz w:val="26"/>
          <w:szCs w:val="26"/>
        </w:rPr>
        <w:t>и ее влияние на технический про</w:t>
      </w:r>
      <w:r w:rsidRPr="008D1960">
        <w:rPr>
          <w:rFonts w:ascii="Times New Roman" w:hAnsi="Times New Roman" w:cs="Times New Roman"/>
          <w:sz w:val="26"/>
          <w:szCs w:val="26"/>
        </w:rPr>
        <w:softHyphen/>
      </w:r>
      <w:r w:rsidRPr="008D1960">
        <w:rPr>
          <w:rFonts w:ascii="Times New Roman" w:hAnsi="Times New Roman" w:cs="Times New Roman"/>
          <w:spacing w:val="-1"/>
          <w:sz w:val="26"/>
          <w:szCs w:val="26"/>
        </w:rPr>
        <w:t>гресс и самосознание человека. Разрушение средневекового пред</w:t>
      </w:r>
      <w:r w:rsidRPr="008D1960">
        <w:rPr>
          <w:rFonts w:ascii="Times New Roman" w:hAnsi="Times New Roman" w:cs="Times New Roman"/>
          <w:spacing w:val="-1"/>
          <w:sz w:val="26"/>
          <w:szCs w:val="26"/>
        </w:rPr>
        <w:softHyphen/>
      </w:r>
      <w:r w:rsidRPr="008D1960">
        <w:rPr>
          <w:rFonts w:ascii="Times New Roman" w:hAnsi="Times New Roman" w:cs="Times New Roman"/>
          <w:sz w:val="26"/>
          <w:szCs w:val="26"/>
        </w:rPr>
        <w:t xml:space="preserve">ставления о Вселенной. </w:t>
      </w:r>
      <w:r w:rsidRPr="008D1960">
        <w:rPr>
          <w:rFonts w:ascii="Times New Roman" w:hAnsi="Times New Roman" w:cs="Times New Roman"/>
          <w:spacing w:val="-1"/>
          <w:sz w:val="26"/>
          <w:szCs w:val="26"/>
        </w:rPr>
        <w:t xml:space="preserve">«Земля вращается вокруг Солнца </w:t>
      </w:r>
      <w:r w:rsidRPr="008D1960">
        <w:rPr>
          <w:rFonts w:ascii="Times New Roman" w:hAnsi="Times New Roman" w:cs="Times New Roman"/>
          <w:sz w:val="26"/>
          <w:szCs w:val="26"/>
        </w:rPr>
        <w:t xml:space="preserve">и вокруг своей оси» - ядро учения </w:t>
      </w:r>
      <w:r w:rsidRPr="008D1960">
        <w:rPr>
          <w:rFonts w:ascii="Times New Roman" w:hAnsi="Times New Roman" w:cs="Times New Roman"/>
          <w:spacing w:val="-1"/>
          <w:sz w:val="26"/>
          <w:szCs w:val="26"/>
        </w:rPr>
        <w:t>Николая Коперника. Джордано Бруно о бесконечности и вечности Вселенной. Важнейшие открытия Галилео Галилея. Создание Исаа</w:t>
      </w:r>
      <w:r w:rsidRPr="008D1960">
        <w:rPr>
          <w:rFonts w:ascii="Times New Roman" w:hAnsi="Times New Roman" w:cs="Times New Roman"/>
          <w:spacing w:val="-1"/>
          <w:sz w:val="26"/>
          <w:szCs w:val="26"/>
        </w:rPr>
        <w:softHyphen/>
      </w:r>
      <w:r w:rsidRPr="008D1960">
        <w:rPr>
          <w:rFonts w:ascii="Times New Roman" w:hAnsi="Times New Roman" w:cs="Times New Roman"/>
          <w:spacing w:val="-3"/>
          <w:sz w:val="26"/>
          <w:szCs w:val="26"/>
        </w:rPr>
        <w:t xml:space="preserve">ком Ньютоном новой картины мира. </w:t>
      </w:r>
      <w:r w:rsidRPr="008D1960">
        <w:rPr>
          <w:rFonts w:ascii="Times New Roman" w:hAnsi="Times New Roman" w:cs="Times New Roman"/>
          <w:spacing w:val="-2"/>
          <w:sz w:val="26"/>
          <w:szCs w:val="26"/>
        </w:rPr>
        <w:t>Уильям Гарвей о строении челове</w:t>
      </w:r>
      <w:r w:rsidRPr="008D1960">
        <w:rPr>
          <w:rFonts w:ascii="Times New Roman" w:hAnsi="Times New Roman" w:cs="Times New Roman"/>
          <w:spacing w:val="-2"/>
          <w:sz w:val="26"/>
          <w:szCs w:val="26"/>
        </w:rPr>
        <w:softHyphen/>
      </w:r>
      <w:r w:rsidRPr="008D1960">
        <w:rPr>
          <w:rFonts w:ascii="Times New Roman" w:hAnsi="Times New Roman" w:cs="Times New Roman"/>
          <w:sz w:val="26"/>
          <w:szCs w:val="26"/>
        </w:rPr>
        <w:t xml:space="preserve">ческого организма. Френсис Бэкон и Рене Декарт - основоположники </w:t>
      </w:r>
      <w:r w:rsidRPr="008D1960">
        <w:rPr>
          <w:rFonts w:ascii="Times New Roman" w:hAnsi="Times New Roman" w:cs="Times New Roman"/>
          <w:spacing w:val="-1"/>
          <w:sz w:val="26"/>
          <w:szCs w:val="26"/>
        </w:rPr>
        <w:t xml:space="preserve">философии Нового времени. </w:t>
      </w:r>
      <w:r w:rsidRPr="008D1960">
        <w:rPr>
          <w:rFonts w:ascii="Times New Roman" w:hAnsi="Times New Roman" w:cs="Times New Roman"/>
          <w:sz w:val="26"/>
          <w:szCs w:val="26"/>
        </w:rPr>
        <w:t>Учение Джона Локка о «естествен</w:t>
      </w:r>
      <w:r w:rsidRPr="008D1960">
        <w:rPr>
          <w:rFonts w:ascii="Times New Roman" w:hAnsi="Times New Roman" w:cs="Times New Roman"/>
          <w:sz w:val="26"/>
          <w:szCs w:val="26"/>
        </w:rPr>
        <w:softHyphen/>
      </w:r>
      <w:r w:rsidRPr="008D1960">
        <w:rPr>
          <w:rFonts w:ascii="Times New Roman" w:hAnsi="Times New Roman" w:cs="Times New Roman"/>
          <w:spacing w:val="-5"/>
          <w:sz w:val="26"/>
          <w:szCs w:val="26"/>
        </w:rPr>
        <w:t xml:space="preserve">ных» правах человека и разделении </w:t>
      </w:r>
      <w:r w:rsidRPr="008D1960">
        <w:rPr>
          <w:rFonts w:ascii="Times New Roman" w:hAnsi="Times New Roman" w:cs="Times New Roman"/>
          <w:sz w:val="26"/>
          <w:szCs w:val="26"/>
        </w:rPr>
        <w:t>властей.</w:t>
      </w:r>
    </w:p>
    <w:p w:rsidR="00975AB6" w:rsidRPr="008D1960" w:rsidRDefault="007021FD" w:rsidP="008D1960">
      <w:pPr>
        <w:jc w:val="both"/>
        <w:rPr>
          <w:rFonts w:ascii="Times New Roman" w:hAnsi="Times New Roman" w:cs="Times New Roman"/>
          <w:sz w:val="26"/>
          <w:szCs w:val="26"/>
        </w:rPr>
      </w:pPr>
      <w:r w:rsidRPr="008D196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75AB6" w:rsidRPr="008D1960">
        <w:rPr>
          <w:rFonts w:ascii="Times New Roman" w:hAnsi="Times New Roman" w:cs="Times New Roman"/>
          <w:sz w:val="26"/>
          <w:szCs w:val="26"/>
        </w:rPr>
        <w:t>Реформация - борьба за переустройство церкви. Причины Реформац</w:t>
      </w:r>
      <w:proofErr w:type="gramStart"/>
      <w:r w:rsidR="00975AB6" w:rsidRPr="008D1960"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 w:rsidR="00975AB6" w:rsidRPr="008D1960">
        <w:rPr>
          <w:rFonts w:ascii="Times New Roman" w:hAnsi="Times New Roman" w:cs="Times New Roman"/>
          <w:sz w:val="26"/>
          <w:szCs w:val="26"/>
        </w:rPr>
        <w:t xml:space="preserve"> распространение в Европе.</w:t>
      </w:r>
    </w:p>
    <w:p w:rsidR="00975AB6" w:rsidRPr="008D1960" w:rsidRDefault="007021FD" w:rsidP="008D1960">
      <w:pPr>
        <w:jc w:val="both"/>
        <w:rPr>
          <w:rFonts w:ascii="Times New Roman" w:hAnsi="Times New Roman" w:cs="Times New Roman"/>
          <w:sz w:val="26"/>
          <w:szCs w:val="26"/>
        </w:rPr>
      </w:pPr>
      <w:r w:rsidRPr="008D196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75AB6" w:rsidRPr="008D1960">
        <w:rPr>
          <w:rFonts w:ascii="Times New Roman" w:hAnsi="Times New Roman" w:cs="Times New Roman"/>
          <w:sz w:val="26"/>
          <w:szCs w:val="26"/>
        </w:rPr>
        <w:t>Мартин Лютер: человек и общественный деятель. Основные положения его учения. Лютеранская церковь. Протестантизм. Томас Мюнцер - вождь народной реформации. Крестьянская война в Германии: причины, основные события, значение</w:t>
      </w:r>
      <w:r w:rsidRPr="008D1960">
        <w:rPr>
          <w:rFonts w:ascii="Times New Roman" w:hAnsi="Times New Roman" w:cs="Times New Roman"/>
          <w:sz w:val="26"/>
          <w:szCs w:val="26"/>
        </w:rPr>
        <w:t>.</w:t>
      </w:r>
    </w:p>
    <w:p w:rsidR="00975AB6" w:rsidRPr="008D1960" w:rsidRDefault="007021FD" w:rsidP="008D1960">
      <w:pPr>
        <w:jc w:val="both"/>
        <w:rPr>
          <w:rFonts w:ascii="Times New Roman" w:hAnsi="Times New Roman" w:cs="Times New Roman"/>
          <w:sz w:val="26"/>
          <w:szCs w:val="26"/>
        </w:rPr>
      </w:pPr>
      <w:r w:rsidRPr="008D196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75AB6" w:rsidRPr="008D1960">
        <w:rPr>
          <w:rFonts w:ascii="Times New Roman" w:hAnsi="Times New Roman" w:cs="Times New Roman"/>
          <w:sz w:val="26"/>
          <w:szCs w:val="26"/>
        </w:rPr>
        <w:t>Учение и церковь Жана Кальвина. Борьба католической церкви против Реформации. Игнатий Лойола и орден иезуитов. Борьба пап с Реформацией</w:t>
      </w:r>
    </w:p>
    <w:p w:rsidR="00975AB6" w:rsidRPr="008D1960" w:rsidRDefault="007021FD" w:rsidP="008D1960">
      <w:pPr>
        <w:jc w:val="both"/>
        <w:rPr>
          <w:rFonts w:ascii="Times New Roman" w:hAnsi="Times New Roman" w:cs="Times New Roman"/>
          <w:sz w:val="26"/>
          <w:szCs w:val="26"/>
        </w:rPr>
      </w:pPr>
      <w:r w:rsidRPr="008D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75AB6" w:rsidRPr="008D1960">
        <w:rPr>
          <w:rFonts w:ascii="Times New Roman" w:hAnsi="Times New Roman" w:cs="Times New Roman"/>
          <w:sz w:val="26"/>
          <w:szCs w:val="26"/>
        </w:rPr>
        <w:t xml:space="preserve">Королевская власть и Реформация в Англии. Генрих VIII - «религиозный </w:t>
      </w:r>
      <w:r w:rsidR="00975AB6" w:rsidRPr="008D1960">
        <w:rPr>
          <w:rFonts w:ascii="Times New Roman" w:hAnsi="Times New Roman" w:cs="Times New Roman"/>
          <w:sz w:val="26"/>
          <w:szCs w:val="26"/>
        </w:rPr>
        <w:lastRenderedPageBreak/>
        <w:t>реформатор». Англиканская церковь. Елизавета I - «верховная правительница церковных и светских дел». Укрепление могущества Англии при Елизавете I</w:t>
      </w:r>
    </w:p>
    <w:p w:rsidR="00975AB6" w:rsidRPr="008D1960" w:rsidRDefault="007021FD" w:rsidP="008D1960">
      <w:pPr>
        <w:jc w:val="both"/>
        <w:rPr>
          <w:rFonts w:ascii="Times New Roman" w:hAnsi="Times New Roman" w:cs="Times New Roman"/>
          <w:sz w:val="26"/>
          <w:szCs w:val="26"/>
        </w:rPr>
      </w:pPr>
      <w:r w:rsidRPr="008D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75AB6" w:rsidRPr="008D1960">
        <w:rPr>
          <w:rFonts w:ascii="Times New Roman" w:hAnsi="Times New Roman" w:cs="Times New Roman"/>
          <w:sz w:val="26"/>
          <w:szCs w:val="26"/>
        </w:rPr>
        <w:t xml:space="preserve">Религиозные войны и абсолютная монархия во Франции. Борьба между католиками и гугенотами. Варфоломеевская ночь. Война трех Генрихов. Генрих IV </w:t>
      </w:r>
      <w:proofErr w:type="gramStart"/>
      <w:r w:rsidR="00975AB6" w:rsidRPr="008D1960">
        <w:rPr>
          <w:rFonts w:ascii="Times New Roman" w:hAnsi="Times New Roman" w:cs="Times New Roman"/>
          <w:sz w:val="26"/>
          <w:szCs w:val="26"/>
        </w:rPr>
        <w:t>Бурбон</w:t>
      </w:r>
      <w:proofErr w:type="gramEnd"/>
      <w:r w:rsidR="00975AB6" w:rsidRPr="008D1960">
        <w:rPr>
          <w:rFonts w:ascii="Times New Roman" w:hAnsi="Times New Roman" w:cs="Times New Roman"/>
          <w:sz w:val="26"/>
          <w:szCs w:val="26"/>
        </w:rPr>
        <w:t xml:space="preserve"> - «король, спасший Францию». Нантский эдикт. Реформы Ришелье. Ришелье как человек и политик. Франция - сильнейшее государство на европейском континенте.</w:t>
      </w:r>
    </w:p>
    <w:p w:rsidR="00975AB6" w:rsidRPr="008D1960" w:rsidRDefault="007021FD" w:rsidP="008D1960">
      <w:pPr>
        <w:jc w:val="both"/>
        <w:rPr>
          <w:rFonts w:ascii="Times New Roman" w:hAnsi="Times New Roman" w:cs="Times New Roman"/>
          <w:sz w:val="26"/>
          <w:szCs w:val="26"/>
        </w:rPr>
      </w:pPr>
      <w:r w:rsidRPr="008D196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75AB6" w:rsidRPr="008D1960">
        <w:rPr>
          <w:rFonts w:ascii="Times New Roman" w:hAnsi="Times New Roman" w:cs="Times New Roman"/>
          <w:sz w:val="26"/>
          <w:szCs w:val="26"/>
        </w:rPr>
        <w:t xml:space="preserve">Нидерландская революция и рождение свободной Республики Голландии. Нидерланды - «жемчужина в короне Габсбургов». Особенности экономического и политического развития Нидерландов в XVI в. Экономические и религиозные противоречия с Испанией. «Кровавые» указы против кальвинистов. Начало освободительной войны. Террор Альбы. Вильгельм Оранский. Лесные и морские гёзы. </w:t>
      </w:r>
      <w:proofErr w:type="spellStart"/>
      <w:r w:rsidR="00975AB6" w:rsidRPr="008D1960">
        <w:rPr>
          <w:rFonts w:ascii="Times New Roman" w:hAnsi="Times New Roman" w:cs="Times New Roman"/>
          <w:sz w:val="26"/>
          <w:szCs w:val="26"/>
        </w:rPr>
        <w:t>Утрехтская</w:t>
      </w:r>
      <w:proofErr w:type="spellEnd"/>
      <w:r w:rsidR="00975AB6" w:rsidRPr="008D1960">
        <w:rPr>
          <w:rFonts w:ascii="Times New Roman" w:hAnsi="Times New Roman" w:cs="Times New Roman"/>
          <w:sz w:val="26"/>
          <w:szCs w:val="26"/>
        </w:rPr>
        <w:t xml:space="preserve"> уния. Рождение республики. Голландская республика - самая экономически развитая страна в Европе</w:t>
      </w:r>
    </w:p>
    <w:p w:rsidR="00975AB6" w:rsidRPr="008D1960" w:rsidRDefault="007021FD" w:rsidP="008D1960">
      <w:pPr>
        <w:jc w:val="both"/>
        <w:rPr>
          <w:rFonts w:ascii="Times New Roman" w:hAnsi="Times New Roman" w:cs="Times New Roman"/>
          <w:sz w:val="26"/>
          <w:szCs w:val="26"/>
        </w:rPr>
      </w:pPr>
      <w:r w:rsidRPr="008D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75AB6" w:rsidRPr="008D1960">
        <w:rPr>
          <w:rFonts w:ascii="Times New Roman" w:hAnsi="Times New Roman" w:cs="Times New Roman"/>
          <w:sz w:val="26"/>
          <w:szCs w:val="26"/>
        </w:rPr>
        <w:t xml:space="preserve">Революция в Англии. Установление парламентской монархии. Англия в первой половине XVII в. Пуританская этика и образ жизни. Преследование пуритан. Причины революции. Карл I Стюарт. Борьба короля с парламентом. Начало революции. Долгий парламент. Гражданская война. Парламент против короля. Оливер Кромвель и создание революционной армии. Битва при </w:t>
      </w:r>
      <w:proofErr w:type="spellStart"/>
      <w:r w:rsidR="00975AB6" w:rsidRPr="008D1960">
        <w:rPr>
          <w:rFonts w:ascii="Times New Roman" w:hAnsi="Times New Roman" w:cs="Times New Roman"/>
          <w:sz w:val="26"/>
          <w:szCs w:val="26"/>
        </w:rPr>
        <w:t>Нейзби</w:t>
      </w:r>
      <w:proofErr w:type="spellEnd"/>
      <w:r w:rsidR="00975AB6" w:rsidRPr="008D1960">
        <w:rPr>
          <w:rFonts w:ascii="Times New Roman" w:hAnsi="Times New Roman" w:cs="Times New Roman"/>
          <w:sz w:val="26"/>
          <w:szCs w:val="26"/>
        </w:rPr>
        <w:t>. Первые реформы парламента. Казнь короля и установление республики: внутренние и международные последствия</w:t>
      </w:r>
    </w:p>
    <w:p w:rsidR="00975AB6" w:rsidRPr="008D1960" w:rsidRDefault="007021FD" w:rsidP="008D1960">
      <w:pPr>
        <w:jc w:val="both"/>
        <w:rPr>
          <w:rFonts w:ascii="Times New Roman" w:hAnsi="Times New Roman" w:cs="Times New Roman"/>
          <w:sz w:val="26"/>
          <w:szCs w:val="26"/>
        </w:rPr>
      </w:pPr>
      <w:r w:rsidRPr="008D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75AB6" w:rsidRPr="008D1960">
        <w:rPr>
          <w:rFonts w:ascii="Times New Roman" w:hAnsi="Times New Roman" w:cs="Times New Roman"/>
          <w:sz w:val="26"/>
          <w:szCs w:val="26"/>
        </w:rPr>
        <w:t>Движения протеста. Протекторат Кромвеля. Реставрация Стюартов. «Славная революция» 1688 г. и рождение парламентской монархии. Права личности и парламентская система в Англии - создание условий для развития индустриального общества.</w:t>
      </w:r>
    </w:p>
    <w:p w:rsidR="00975AB6" w:rsidRPr="008D1960" w:rsidRDefault="007021FD" w:rsidP="008D1960">
      <w:pPr>
        <w:jc w:val="both"/>
        <w:rPr>
          <w:rFonts w:ascii="Times New Roman" w:hAnsi="Times New Roman" w:cs="Times New Roman"/>
          <w:sz w:val="26"/>
          <w:szCs w:val="26"/>
        </w:rPr>
      </w:pPr>
      <w:r w:rsidRPr="008D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75AB6" w:rsidRPr="008D1960">
        <w:rPr>
          <w:rFonts w:ascii="Times New Roman" w:hAnsi="Times New Roman" w:cs="Times New Roman"/>
          <w:sz w:val="26"/>
          <w:szCs w:val="26"/>
        </w:rPr>
        <w:t>Международные отношения. Причины</w:t>
      </w:r>
      <w:r w:rsidR="00144796">
        <w:rPr>
          <w:rFonts w:ascii="Times New Roman" w:hAnsi="Times New Roman" w:cs="Times New Roman"/>
          <w:sz w:val="26"/>
          <w:szCs w:val="26"/>
        </w:rPr>
        <w:t xml:space="preserve"> международных конфликтов в XVI-</w:t>
      </w:r>
      <w:r w:rsidR="00975AB6" w:rsidRPr="008D1960">
        <w:rPr>
          <w:rFonts w:ascii="Times New Roman" w:hAnsi="Times New Roman" w:cs="Times New Roman"/>
          <w:sz w:val="26"/>
          <w:szCs w:val="26"/>
        </w:rPr>
        <w:t xml:space="preserve">XVII вв. Тридцатилетняя война - первая общеевропейская война. Причины и начало войны. Основные военные действия. Альбрехт Валленштейн и его военная система. Организация европейских армий и их вооружение. Вступление в войну Швеции. Густав Адольф - крупнейший полководец и создатель новой военной системы. Окончание войны и ее итоги. Условия и значение Вестфальского мира. </w:t>
      </w:r>
    </w:p>
    <w:p w:rsidR="006C3FE6" w:rsidRPr="008D1960" w:rsidRDefault="007021FD" w:rsidP="00EE2119">
      <w:pPr>
        <w:jc w:val="both"/>
        <w:rPr>
          <w:rFonts w:ascii="Times New Roman" w:hAnsi="Times New Roman" w:cs="Times New Roman"/>
          <w:sz w:val="26"/>
          <w:szCs w:val="26"/>
        </w:rPr>
      </w:pPr>
      <w:r w:rsidRPr="008D1960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7057DE" w:rsidRDefault="007057DE" w:rsidP="008D1960">
      <w:pPr>
        <w:shd w:val="clear" w:color="auto" w:fill="FFFFFF"/>
        <w:ind w:firstLine="72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D1960">
        <w:rPr>
          <w:rFonts w:ascii="Times New Roman" w:hAnsi="Times New Roman" w:cs="Times New Roman"/>
          <w:bCs/>
          <w:sz w:val="26"/>
          <w:szCs w:val="26"/>
        </w:rPr>
        <w:t xml:space="preserve">История России с </w:t>
      </w:r>
      <w:r w:rsidRPr="008D1960">
        <w:rPr>
          <w:rFonts w:ascii="Times New Roman" w:hAnsi="Times New Roman" w:cs="Times New Roman"/>
          <w:bCs/>
          <w:sz w:val="26"/>
          <w:szCs w:val="26"/>
          <w:lang w:val="en-US"/>
        </w:rPr>
        <w:t>XVI</w:t>
      </w:r>
      <w:r w:rsidR="003E752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1960">
        <w:rPr>
          <w:rFonts w:ascii="Times New Roman" w:hAnsi="Times New Roman" w:cs="Times New Roman"/>
          <w:bCs/>
          <w:sz w:val="26"/>
          <w:szCs w:val="26"/>
        </w:rPr>
        <w:t xml:space="preserve"> по </w:t>
      </w:r>
      <w:r w:rsidRPr="008D1960">
        <w:rPr>
          <w:rFonts w:ascii="Times New Roman" w:hAnsi="Times New Roman" w:cs="Times New Roman"/>
          <w:bCs/>
          <w:sz w:val="26"/>
          <w:szCs w:val="26"/>
          <w:lang w:val="en-US"/>
        </w:rPr>
        <w:t>XVII</w:t>
      </w:r>
      <w:r w:rsidR="003E7521">
        <w:rPr>
          <w:rFonts w:ascii="Times New Roman" w:hAnsi="Times New Roman" w:cs="Times New Roman"/>
          <w:bCs/>
          <w:sz w:val="26"/>
          <w:szCs w:val="26"/>
        </w:rPr>
        <w:t xml:space="preserve"> вв.</w:t>
      </w:r>
    </w:p>
    <w:p w:rsidR="003E7521" w:rsidRPr="003E7521" w:rsidRDefault="003E7521" w:rsidP="003E7521">
      <w:pPr>
        <w:widowControl/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3E7521">
        <w:rPr>
          <w:rFonts w:ascii="Times New Roman" w:hAnsi="Times New Roman" w:cs="Times New Roman"/>
          <w:b/>
          <w:bCs/>
          <w:sz w:val="26"/>
          <w:szCs w:val="26"/>
        </w:rPr>
        <w:t>Россия в XVI в.</w:t>
      </w:r>
    </w:p>
    <w:p w:rsidR="003E7521" w:rsidRPr="003E7521" w:rsidRDefault="003E7521" w:rsidP="003E7521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>Мир после Великих географических открытий. Модернизация как главный вектор европейского развития. Формирование централизованных государств в Европе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1">
        <w:rPr>
          <w:rFonts w:ascii="Times New Roman" w:hAnsi="Times New Roman" w:cs="Times New Roman"/>
          <w:sz w:val="26"/>
          <w:szCs w:val="26"/>
        </w:rPr>
        <w:t>зарождение европейского абсолютизма.</w:t>
      </w:r>
    </w:p>
    <w:p w:rsidR="003E7521" w:rsidRPr="003E7521" w:rsidRDefault="003E7521" w:rsidP="003E7521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>Завершение объединения русских земель вокруг Москвы и формирование единого Российского государства.</w:t>
      </w:r>
    </w:p>
    <w:p w:rsidR="003E7521" w:rsidRPr="003E7521" w:rsidRDefault="003E7521" w:rsidP="003E7521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>Центральные органы государственной власти. Приказная система. Боярская дума. Система местничества. Местное управление. Наместники.</w:t>
      </w:r>
    </w:p>
    <w:p w:rsidR="003E7521" w:rsidRPr="003E7521" w:rsidRDefault="003E7521" w:rsidP="003E7521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>Принятие Иваном IV царского титула. Реформы середины XVI в. Избранная рада. Появление Земских соборов.</w:t>
      </w:r>
    </w:p>
    <w:p w:rsidR="003E7521" w:rsidRPr="003E7521" w:rsidRDefault="003E7521" w:rsidP="003E7521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>Специфика сословного представительства в России. Отмена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1">
        <w:rPr>
          <w:rFonts w:ascii="Times New Roman" w:hAnsi="Times New Roman" w:cs="Times New Roman"/>
          <w:sz w:val="26"/>
          <w:szCs w:val="26"/>
        </w:rPr>
        <w:t>кормлений. «Уложение о службе». Судебник 1550 г. «Стоглав». Земская реформа.</w:t>
      </w:r>
    </w:p>
    <w:p w:rsidR="003E7521" w:rsidRPr="003E7521" w:rsidRDefault="003E7521" w:rsidP="003E7521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>Опричнина, дискуссия о её характере. Противоречивость фигуры Ивана Грозного и проводимых им преобразований.</w:t>
      </w:r>
    </w:p>
    <w:p w:rsidR="003E7521" w:rsidRPr="003E7521" w:rsidRDefault="003E7521" w:rsidP="003E7521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>Экономическое развитие единого государства. Создание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1">
        <w:rPr>
          <w:rFonts w:ascii="Times New Roman" w:hAnsi="Times New Roman" w:cs="Times New Roman"/>
          <w:sz w:val="26"/>
          <w:szCs w:val="26"/>
        </w:rPr>
        <w:t>единой денежной системы. Начало закрепощения крестьянства.</w:t>
      </w:r>
    </w:p>
    <w:p w:rsidR="003E7521" w:rsidRPr="003E7521" w:rsidRDefault="003E7521" w:rsidP="003E7521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>Перемены в социальной структуре российского общества в XVI в.</w:t>
      </w:r>
    </w:p>
    <w:p w:rsidR="003E7521" w:rsidRPr="003E7521" w:rsidRDefault="003E7521" w:rsidP="003E7521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lastRenderedPageBreak/>
        <w:t>Внешняя политика России в XVI в. Присоединение Казанского и Астраханского ханств, Западной Сибири как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1">
        <w:rPr>
          <w:rFonts w:ascii="Times New Roman" w:hAnsi="Times New Roman" w:cs="Times New Roman"/>
          <w:sz w:val="26"/>
          <w:szCs w:val="26"/>
        </w:rPr>
        <w:t xml:space="preserve">факт победы оседлой цивилизации </w:t>
      </w:r>
      <w:proofErr w:type="gramStart"/>
      <w:r w:rsidRPr="003E7521">
        <w:rPr>
          <w:rFonts w:ascii="Times New Roman" w:hAnsi="Times New Roman" w:cs="Times New Roman"/>
          <w:sz w:val="26"/>
          <w:szCs w:val="26"/>
        </w:rPr>
        <w:t>над</w:t>
      </w:r>
      <w:proofErr w:type="gramEnd"/>
      <w:r w:rsidRPr="003E7521">
        <w:rPr>
          <w:rFonts w:ascii="Times New Roman" w:hAnsi="Times New Roman" w:cs="Times New Roman"/>
          <w:sz w:val="26"/>
          <w:szCs w:val="26"/>
        </w:rPr>
        <w:t xml:space="preserve"> кочевой. Многообразие системы управления многонациональным государством. Приказ Казанского дворца. Начало освоения Урала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1">
        <w:rPr>
          <w:rFonts w:ascii="Times New Roman" w:hAnsi="Times New Roman" w:cs="Times New Roman"/>
          <w:sz w:val="26"/>
          <w:szCs w:val="26"/>
        </w:rPr>
        <w:t>и Сибири. Войны с Крымским ханством. Ливонская война.</w:t>
      </w:r>
    </w:p>
    <w:p w:rsidR="003E7521" w:rsidRPr="003E7521" w:rsidRDefault="003E7521" w:rsidP="003E7521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>Полиэтнический характер населения Московского царства.</w:t>
      </w:r>
    </w:p>
    <w:p w:rsidR="003E7521" w:rsidRPr="003E7521" w:rsidRDefault="003E7521" w:rsidP="003E7521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>Православие как основа государственной идеологии. Теория «Москва — Третий Рим». Учреждение патриаршества. Сосуществование религий.</w:t>
      </w:r>
    </w:p>
    <w:p w:rsidR="003E7521" w:rsidRPr="003E7521" w:rsidRDefault="003E7521" w:rsidP="003E7521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>Россия в системе европейских международных отношений в XVI в.</w:t>
      </w:r>
    </w:p>
    <w:p w:rsidR="003E7521" w:rsidRPr="003E7521" w:rsidRDefault="003E7521" w:rsidP="003E7521">
      <w:pPr>
        <w:widowControl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E7521">
        <w:rPr>
          <w:rFonts w:ascii="Times New Roman" w:hAnsi="Times New Roman" w:cs="Times New Roman"/>
          <w:b/>
          <w:bCs/>
          <w:sz w:val="26"/>
          <w:szCs w:val="26"/>
        </w:rPr>
        <w:t>Культурное пространство</w:t>
      </w:r>
    </w:p>
    <w:p w:rsidR="003E7521" w:rsidRPr="003E7521" w:rsidRDefault="003E7521" w:rsidP="003E7521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>Культура народов России в XVI в.</w:t>
      </w:r>
    </w:p>
    <w:p w:rsidR="003E7521" w:rsidRPr="003E7521" w:rsidRDefault="003E7521" w:rsidP="003E7521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>Повседневная жизнь в центре и на окраинах страны,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1">
        <w:rPr>
          <w:rFonts w:ascii="Times New Roman" w:hAnsi="Times New Roman" w:cs="Times New Roman"/>
          <w:sz w:val="26"/>
          <w:szCs w:val="26"/>
        </w:rPr>
        <w:t>в городах и сельской местности. Быт основных сословий.</w:t>
      </w:r>
    </w:p>
    <w:p w:rsidR="003E7521" w:rsidRPr="003E7521" w:rsidRDefault="003E7521" w:rsidP="003E7521">
      <w:pPr>
        <w:widowControl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E7521">
        <w:rPr>
          <w:rFonts w:ascii="Times New Roman" w:hAnsi="Times New Roman" w:cs="Times New Roman"/>
          <w:b/>
          <w:bCs/>
          <w:sz w:val="26"/>
          <w:szCs w:val="26"/>
        </w:rPr>
        <w:t>Россия в XVII в.</w:t>
      </w:r>
    </w:p>
    <w:p w:rsidR="003E7521" w:rsidRPr="003E7521" w:rsidRDefault="003E7521" w:rsidP="003E7521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 xml:space="preserve">Россия и Европа </w:t>
      </w:r>
      <w:proofErr w:type="gramStart"/>
      <w:r w:rsidRPr="003E7521">
        <w:rPr>
          <w:rFonts w:ascii="Times New Roman" w:hAnsi="Times New Roman" w:cs="Times New Roman"/>
          <w:sz w:val="26"/>
          <w:szCs w:val="26"/>
        </w:rPr>
        <w:t>в начале</w:t>
      </w:r>
      <w:proofErr w:type="gramEnd"/>
      <w:r w:rsidRPr="003E7521">
        <w:rPr>
          <w:rFonts w:ascii="Times New Roman" w:hAnsi="Times New Roman" w:cs="Times New Roman"/>
          <w:sz w:val="26"/>
          <w:szCs w:val="26"/>
        </w:rPr>
        <w:t xml:space="preserve"> XVII в.</w:t>
      </w:r>
    </w:p>
    <w:p w:rsidR="003E7521" w:rsidRPr="003E7521" w:rsidRDefault="003E7521" w:rsidP="003E7521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>Смутное время, дискуссия о его причинах.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1">
        <w:rPr>
          <w:rFonts w:ascii="Times New Roman" w:hAnsi="Times New Roman" w:cs="Times New Roman"/>
          <w:sz w:val="26"/>
          <w:szCs w:val="26"/>
        </w:rPr>
        <w:t>Пресечение царской династии Рюриковичей. Царствование Бориса Годунова. Самозванцы и самозванство. Борьба против интервенции сопредельных государств. Подъём национально-освободительного движения. Народные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1">
        <w:rPr>
          <w:rFonts w:ascii="Times New Roman" w:hAnsi="Times New Roman" w:cs="Times New Roman"/>
          <w:sz w:val="26"/>
          <w:szCs w:val="26"/>
        </w:rPr>
        <w:t>ополчения. Прокопий Ляпунов. Кузьма Минин и Дмитрий Пожарский. Земский собор 1613 г. и его роль в развитии сословно-представительской системы. Избрание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1">
        <w:rPr>
          <w:rFonts w:ascii="Times New Roman" w:hAnsi="Times New Roman" w:cs="Times New Roman"/>
          <w:sz w:val="26"/>
          <w:szCs w:val="26"/>
        </w:rPr>
        <w:t>царство Михаила Фёдоровича Романова. Итоги Смутного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1">
        <w:rPr>
          <w:rFonts w:ascii="Times New Roman" w:hAnsi="Times New Roman" w:cs="Times New Roman"/>
          <w:sz w:val="26"/>
          <w:szCs w:val="26"/>
        </w:rPr>
        <w:t>времени.</w:t>
      </w:r>
    </w:p>
    <w:p w:rsidR="003E7521" w:rsidRPr="003E7521" w:rsidRDefault="003E7521" w:rsidP="003E7521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>Россия при первых Романовых. Михаил Фёдорович,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1">
        <w:rPr>
          <w:rFonts w:ascii="Times New Roman" w:hAnsi="Times New Roman" w:cs="Times New Roman"/>
          <w:sz w:val="26"/>
          <w:szCs w:val="26"/>
        </w:rPr>
        <w:t>Алексей Михайлович, Фёдор Алексеевич. Восстановление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1">
        <w:rPr>
          <w:rFonts w:ascii="Times New Roman" w:hAnsi="Times New Roman" w:cs="Times New Roman"/>
          <w:sz w:val="26"/>
          <w:szCs w:val="26"/>
        </w:rPr>
        <w:t>экономики страны. Система государственного управления: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1">
        <w:rPr>
          <w:rFonts w:ascii="Times New Roman" w:hAnsi="Times New Roman" w:cs="Times New Roman"/>
          <w:sz w:val="26"/>
          <w:szCs w:val="26"/>
        </w:rPr>
        <w:t>развитие приказного строя. Соборное уложение 1649 г.</w:t>
      </w:r>
    </w:p>
    <w:p w:rsidR="006C42CA" w:rsidRDefault="003E7521" w:rsidP="006C42CA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>Юридическое оформление крепостного права и территория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1">
        <w:rPr>
          <w:rFonts w:ascii="Times New Roman" w:hAnsi="Times New Roman" w:cs="Times New Roman"/>
          <w:sz w:val="26"/>
          <w:szCs w:val="26"/>
        </w:rPr>
        <w:t>его распространения. Укрепление самодержавия. Земские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1">
        <w:rPr>
          <w:rFonts w:ascii="Times New Roman" w:hAnsi="Times New Roman" w:cs="Times New Roman"/>
          <w:sz w:val="26"/>
          <w:szCs w:val="26"/>
        </w:rPr>
        <w:t>соборы и угасание соборной практики. Отмена местничества.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7521" w:rsidRPr="003E7521" w:rsidRDefault="003E7521" w:rsidP="006C42CA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>Новые явления в экономической жизни в XVII в. в Европе и в России. Постепенное включение России в процессы модернизации. Начало формирования всероссийского</w:t>
      </w:r>
      <w:r w:rsidR="006C42CA">
        <w:rPr>
          <w:rFonts w:ascii="Times New Roman" w:hAnsi="Times New Roman" w:cs="Times New Roman"/>
          <w:sz w:val="26"/>
          <w:szCs w:val="26"/>
        </w:rPr>
        <w:t xml:space="preserve"> </w:t>
      </w:r>
      <w:r w:rsidRPr="003E7521">
        <w:rPr>
          <w:rFonts w:ascii="Times New Roman" w:hAnsi="Times New Roman" w:cs="Times New Roman"/>
          <w:sz w:val="26"/>
          <w:szCs w:val="26"/>
        </w:rPr>
        <w:t>рынка и возникновение первых мануфактур.</w:t>
      </w:r>
    </w:p>
    <w:p w:rsidR="003E7521" w:rsidRPr="003E7521" w:rsidRDefault="003E7521" w:rsidP="006C42CA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 xml:space="preserve">Социальная структура российского общества. </w:t>
      </w:r>
      <w:proofErr w:type="gramStart"/>
      <w:r w:rsidRPr="003E7521">
        <w:rPr>
          <w:rFonts w:ascii="Times New Roman" w:hAnsi="Times New Roman" w:cs="Times New Roman"/>
          <w:sz w:val="26"/>
          <w:szCs w:val="26"/>
        </w:rPr>
        <w:t>Государев</w:t>
      </w:r>
      <w:r w:rsidR="006C42CA">
        <w:rPr>
          <w:rFonts w:ascii="Times New Roman" w:hAnsi="Times New Roman" w:cs="Times New Roman"/>
          <w:sz w:val="26"/>
          <w:szCs w:val="26"/>
        </w:rPr>
        <w:t xml:space="preserve"> </w:t>
      </w:r>
      <w:r w:rsidRPr="003E7521">
        <w:rPr>
          <w:rFonts w:ascii="Times New Roman" w:hAnsi="Times New Roman" w:cs="Times New Roman"/>
          <w:sz w:val="26"/>
          <w:szCs w:val="26"/>
        </w:rPr>
        <w:t>двор, служилый город, ду</w:t>
      </w:r>
      <w:r w:rsidR="006C42CA">
        <w:rPr>
          <w:rFonts w:ascii="Times New Roman" w:hAnsi="Times New Roman" w:cs="Times New Roman"/>
          <w:sz w:val="26"/>
          <w:szCs w:val="26"/>
        </w:rPr>
        <w:t>ховенство, торговые люди, посад</w:t>
      </w:r>
      <w:r w:rsidRPr="003E7521">
        <w:rPr>
          <w:rFonts w:ascii="Times New Roman" w:hAnsi="Times New Roman" w:cs="Times New Roman"/>
          <w:sz w:val="26"/>
          <w:szCs w:val="26"/>
        </w:rPr>
        <w:t>ское население, стрельцы, служилые иноземцы, казаки,</w:t>
      </w:r>
      <w:r w:rsidR="006C42CA">
        <w:rPr>
          <w:rFonts w:ascii="Times New Roman" w:hAnsi="Times New Roman" w:cs="Times New Roman"/>
          <w:sz w:val="26"/>
          <w:szCs w:val="26"/>
        </w:rPr>
        <w:t xml:space="preserve"> </w:t>
      </w:r>
      <w:r w:rsidRPr="003E7521">
        <w:rPr>
          <w:rFonts w:ascii="Times New Roman" w:hAnsi="Times New Roman" w:cs="Times New Roman"/>
          <w:sz w:val="26"/>
          <w:szCs w:val="26"/>
        </w:rPr>
        <w:t>крестьяне, холопы.</w:t>
      </w:r>
      <w:proofErr w:type="gramEnd"/>
    </w:p>
    <w:p w:rsidR="003E7521" w:rsidRPr="003E7521" w:rsidRDefault="003E7521" w:rsidP="006C42CA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>Социальные движен</w:t>
      </w:r>
      <w:r w:rsidR="006C42CA">
        <w:rPr>
          <w:rFonts w:ascii="Times New Roman" w:hAnsi="Times New Roman" w:cs="Times New Roman"/>
          <w:sz w:val="26"/>
          <w:szCs w:val="26"/>
        </w:rPr>
        <w:t>ия второй половины XVII в. Соля</w:t>
      </w:r>
      <w:r w:rsidRPr="003E7521">
        <w:rPr>
          <w:rFonts w:ascii="Times New Roman" w:hAnsi="Times New Roman" w:cs="Times New Roman"/>
          <w:sz w:val="26"/>
          <w:szCs w:val="26"/>
        </w:rPr>
        <w:t>ной и Медный бунты. Псковское восстание. Восстание под</w:t>
      </w:r>
      <w:r w:rsidR="006C42CA">
        <w:rPr>
          <w:rFonts w:ascii="Times New Roman" w:hAnsi="Times New Roman" w:cs="Times New Roman"/>
          <w:sz w:val="26"/>
          <w:szCs w:val="26"/>
        </w:rPr>
        <w:t xml:space="preserve"> </w:t>
      </w:r>
      <w:r w:rsidRPr="003E7521">
        <w:rPr>
          <w:rFonts w:ascii="Times New Roman" w:hAnsi="Times New Roman" w:cs="Times New Roman"/>
          <w:sz w:val="26"/>
          <w:szCs w:val="26"/>
        </w:rPr>
        <w:t>предводительством Степана Разина.</w:t>
      </w:r>
    </w:p>
    <w:p w:rsidR="003E7521" w:rsidRPr="003E7521" w:rsidRDefault="003E7521" w:rsidP="006C42CA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>Вестфальская систе</w:t>
      </w:r>
      <w:r w:rsidR="006C42CA">
        <w:rPr>
          <w:rFonts w:ascii="Times New Roman" w:hAnsi="Times New Roman" w:cs="Times New Roman"/>
          <w:sz w:val="26"/>
          <w:szCs w:val="26"/>
        </w:rPr>
        <w:t>ма международных отношений. Рос</w:t>
      </w:r>
      <w:r w:rsidRPr="003E7521">
        <w:rPr>
          <w:rFonts w:ascii="Times New Roman" w:hAnsi="Times New Roman" w:cs="Times New Roman"/>
          <w:sz w:val="26"/>
          <w:szCs w:val="26"/>
        </w:rPr>
        <w:t>сия как субъект европ</w:t>
      </w:r>
      <w:r w:rsidR="006C42CA">
        <w:rPr>
          <w:rFonts w:ascii="Times New Roman" w:hAnsi="Times New Roman" w:cs="Times New Roman"/>
          <w:sz w:val="26"/>
          <w:szCs w:val="26"/>
        </w:rPr>
        <w:t>ейской политики. Внешняя полити</w:t>
      </w:r>
      <w:r w:rsidRPr="003E7521">
        <w:rPr>
          <w:rFonts w:ascii="Times New Roman" w:hAnsi="Times New Roman" w:cs="Times New Roman"/>
          <w:sz w:val="26"/>
          <w:szCs w:val="26"/>
        </w:rPr>
        <w:t>ка России в XVII в. С</w:t>
      </w:r>
      <w:r w:rsidR="006C42CA">
        <w:rPr>
          <w:rFonts w:ascii="Times New Roman" w:hAnsi="Times New Roman" w:cs="Times New Roman"/>
          <w:sz w:val="26"/>
          <w:szCs w:val="26"/>
        </w:rPr>
        <w:t>моленская война. Вхождение в со</w:t>
      </w:r>
      <w:r w:rsidRPr="003E7521">
        <w:rPr>
          <w:rFonts w:ascii="Times New Roman" w:hAnsi="Times New Roman" w:cs="Times New Roman"/>
          <w:sz w:val="26"/>
          <w:szCs w:val="26"/>
        </w:rPr>
        <w:t xml:space="preserve">став России Левобережной Украины. </w:t>
      </w:r>
      <w:proofErr w:type="spellStart"/>
      <w:r w:rsidRPr="003E7521">
        <w:rPr>
          <w:rFonts w:ascii="Times New Roman" w:hAnsi="Times New Roman" w:cs="Times New Roman"/>
          <w:sz w:val="26"/>
          <w:szCs w:val="26"/>
        </w:rPr>
        <w:t>Переяславская</w:t>
      </w:r>
      <w:proofErr w:type="spellEnd"/>
      <w:r w:rsidRPr="003E7521">
        <w:rPr>
          <w:rFonts w:ascii="Times New Roman" w:hAnsi="Times New Roman" w:cs="Times New Roman"/>
          <w:sz w:val="26"/>
          <w:szCs w:val="26"/>
        </w:rPr>
        <w:t xml:space="preserve"> рада.</w:t>
      </w:r>
    </w:p>
    <w:p w:rsidR="003E7521" w:rsidRPr="003E7521" w:rsidRDefault="003E7521" w:rsidP="006C42CA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>Войны с Османской и</w:t>
      </w:r>
      <w:r w:rsidR="006C42CA">
        <w:rPr>
          <w:rFonts w:ascii="Times New Roman" w:hAnsi="Times New Roman" w:cs="Times New Roman"/>
          <w:sz w:val="26"/>
          <w:szCs w:val="26"/>
        </w:rPr>
        <w:t>мперией, Крымским ханством и Ре</w:t>
      </w:r>
      <w:r w:rsidRPr="003E7521">
        <w:rPr>
          <w:rFonts w:ascii="Times New Roman" w:hAnsi="Times New Roman" w:cs="Times New Roman"/>
          <w:sz w:val="26"/>
          <w:szCs w:val="26"/>
        </w:rPr>
        <w:t xml:space="preserve">чью </w:t>
      </w:r>
      <w:proofErr w:type="spellStart"/>
      <w:r w:rsidRPr="003E7521">
        <w:rPr>
          <w:rFonts w:ascii="Times New Roman" w:hAnsi="Times New Roman" w:cs="Times New Roman"/>
          <w:sz w:val="26"/>
          <w:szCs w:val="26"/>
        </w:rPr>
        <w:t>Посполитой</w:t>
      </w:r>
      <w:proofErr w:type="spellEnd"/>
      <w:r w:rsidRPr="003E7521">
        <w:rPr>
          <w:rFonts w:ascii="Times New Roman" w:hAnsi="Times New Roman" w:cs="Times New Roman"/>
          <w:sz w:val="26"/>
          <w:szCs w:val="26"/>
        </w:rPr>
        <w:t>. Отношения России со странами Западной</w:t>
      </w:r>
      <w:r w:rsidR="006C42CA">
        <w:rPr>
          <w:rFonts w:ascii="Times New Roman" w:hAnsi="Times New Roman" w:cs="Times New Roman"/>
          <w:sz w:val="26"/>
          <w:szCs w:val="26"/>
        </w:rPr>
        <w:t xml:space="preserve"> </w:t>
      </w:r>
      <w:r w:rsidRPr="003E7521">
        <w:rPr>
          <w:rFonts w:ascii="Times New Roman" w:hAnsi="Times New Roman" w:cs="Times New Roman"/>
          <w:sz w:val="26"/>
          <w:szCs w:val="26"/>
        </w:rPr>
        <w:t>Европы и Востока. Завершение присоединения Сибири.</w:t>
      </w:r>
    </w:p>
    <w:p w:rsidR="003E7521" w:rsidRPr="003E7521" w:rsidRDefault="003E7521" w:rsidP="006C42CA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 xml:space="preserve">Народы Поволжья </w:t>
      </w:r>
      <w:r w:rsidR="006C42CA">
        <w:rPr>
          <w:rFonts w:ascii="Times New Roman" w:hAnsi="Times New Roman" w:cs="Times New Roman"/>
          <w:sz w:val="26"/>
          <w:szCs w:val="26"/>
        </w:rPr>
        <w:t>и Сибири в XVI—XVII вв. Межэтни</w:t>
      </w:r>
      <w:r w:rsidRPr="003E7521">
        <w:rPr>
          <w:rFonts w:ascii="Times New Roman" w:hAnsi="Times New Roman" w:cs="Times New Roman"/>
          <w:sz w:val="26"/>
          <w:szCs w:val="26"/>
        </w:rPr>
        <w:t>ческие отношения.</w:t>
      </w:r>
    </w:p>
    <w:p w:rsidR="003E7521" w:rsidRPr="003E7521" w:rsidRDefault="003E7521" w:rsidP="006C42CA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>Православная церковь,</w:t>
      </w:r>
      <w:r w:rsidR="006C42CA">
        <w:rPr>
          <w:rFonts w:ascii="Times New Roman" w:hAnsi="Times New Roman" w:cs="Times New Roman"/>
          <w:sz w:val="26"/>
          <w:szCs w:val="26"/>
        </w:rPr>
        <w:t xml:space="preserve"> ислам, буддизм, языческие веро</w:t>
      </w:r>
      <w:r w:rsidRPr="003E7521">
        <w:rPr>
          <w:rFonts w:ascii="Times New Roman" w:hAnsi="Times New Roman" w:cs="Times New Roman"/>
          <w:sz w:val="26"/>
          <w:szCs w:val="26"/>
        </w:rPr>
        <w:t>вания в России в XVII в. Раскол в Русской православной</w:t>
      </w:r>
      <w:r w:rsidR="006C42CA">
        <w:rPr>
          <w:rFonts w:ascii="Times New Roman" w:hAnsi="Times New Roman" w:cs="Times New Roman"/>
          <w:sz w:val="26"/>
          <w:szCs w:val="26"/>
        </w:rPr>
        <w:t xml:space="preserve"> </w:t>
      </w:r>
      <w:r w:rsidRPr="003E7521">
        <w:rPr>
          <w:rFonts w:ascii="Times New Roman" w:hAnsi="Times New Roman" w:cs="Times New Roman"/>
          <w:sz w:val="26"/>
          <w:szCs w:val="26"/>
        </w:rPr>
        <w:t>церкви.</w:t>
      </w:r>
    </w:p>
    <w:p w:rsidR="003E7521" w:rsidRPr="003E7521" w:rsidRDefault="003E7521" w:rsidP="003E7521">
      <w:pPr>
        <w:widowControl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E7521">
        <w:rPr>
          <w:rFonts w:ascii="Times New Roman" w:hAnsi="Times New Roman" w:cs="Times New Roman"/>
          <w:b/>
          <w:bCs/>
          <w:sz w:val="26"/>
          <w:szCs w:val="26"/>
        </w:rPr>
        <w:t>Культурное пространство</w:t>
      </w:r>
    </w:p>
    <w:p w:rsidR="003E7521" w:rsidRPr="003E7521" w:rsidRDefault="003E7521" w:rsidP="006C42CA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>Культура народов Ро</w:t>
      </w:r>
      <w:r w:rsidR="006C42CA">
        <w:rPr>
          <w:rFonts w:ascii="Times New Roman" w:hAnsi="Times New Roman" w:cs="Times New Roman"/>
          <w:sz w:val="26"/>
          <w:szCs w:val="26"/>
        </w:rPr>
        <w:t>ссии в XVII в. Архитектура и жи</w:t>
      </w:r>
      <w:r w:rsidRPr="003E7521">
        <w:rPr>
          <w:rFonts w:ascii="Times New Roman" w:hAnsi="Times New Roman" w:cs="Times New Roman"/>
          <w:sz w:val="26"/>
          <w:szCs w:val="26"/>
        </w:rPr>
        <w:t>вопись. Русская лите</w:t>
      </w:r>
      <w:r w:rsidR="006C42CA">
        <w:rPr>
          <w:rFonts w:ascii="Times New Roman" w:hAnsi="Times New Roman" w:cs="Times New Roman"/>
          <w:sz w:val="26"/>
          <w:szCs w:val="26"/>
        </w:rPr>
        <w:t>ратура. «Домострой». Начало кни</w:t>
      </w:r>
      <w:r w:rsidRPr="003E7521">
        <w:rPr>
          <w:rFonts w:ascii="Times New Roman" w:hAnsi="Times New Roman" w:cs="Times New Roman"/>
          <w:sz w:val="26"/>
          <w:szCs w:val="26"/>
        </w:rPr>
        <w:t>гопечатания. Публицистика в период Смутного времени.</w:t>
      </w:r>
    </w:p>
    <w:p w:rsidR="003E7521" w:rsidRPr="003E7521" w:rsidRDefault="003E7521" w:rsidP="006C42CA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lastRenderedPageBreak/>
        <w:t>Возникновение светского начала в культуре. Немецкая</w:t>
      </w:r>
      <w:r w:rsidR="006C42CA">
        <w:rPr>
          <w:rFonts w:ascii="Times New Roman" w:hAnsi="Times New Roman" w:cs="Times New Roman"/>
          <w:sz w:val="26"/>
          <w:szCs w:val="26"/>
        </w:rPr>
        <w:t xml:space="preserve"> </w:t>
      </w:r>
      <w:r w:rsidRPr="003E7521">
        <w:rPr>
          <w:rFonts w:ascii="Times New Roman" w:hAnsi="Times New Roman" w:cs="Times New Roman"/>
          <w:sz w:val="26"/>
          <w:szCs w:val="26"/>
        </w:rPr>
        <w:t xml:space="preserve">слобода. Посадская сатира XVII в. Поэзия. </w:t>
      </w:r>
      <w:r w:rsidR="006C42CA">
        <w:rPr>
          <w:rFonts w:ascii="Times New Roman" w:hAnsi="Times New Roman" w:cs="Times New Roman"/>
          <w:sz w:val="26"/>
          <w:szCs w:val="26"/>
        </w:rPr>
        <w:t>Развитие об</w:t>
      </w:r>
      <w:r w:rsidRPr="003E7521">
        <w:rPr>
          <w:rFonts w:ascii="Times New Roman" w:hAnsi="Times New Roman" w:cs="Times New Roman"/>
          <w:sz w:val="26"/>
          <w:szCs w:val="26"/>
        </w:rPr>
        <w:t>разования и научных знаний. Газета «Вести-Куранты».</w:t>
      </w:r>
    </w:p>
    <w:p w:rsidR="003E7521" w:rsidRPr="003E7521" w:rsidRDefault="003E7521" w:rsidP="003E7521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>Русские географические открытия XVII в.</w:t>
      </w:r>
    </w:p>
    <w:p w:rsidR="003E7521" w:rsidRDefault="003E7521" w:rsidP="006C42CA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521">
        <w:rPr>
          <w:rFonts w:ascii="Times New Roman" w:hAnsi="Times New Roman" w:cs="Times New Roman"/>
          <w:sz w:val="26"/>
          <w:szCs w:val="26"/>
        </w:rPr>
        <w:t>Быт, повседневность и картина мира русского человека</w:t>
      </w:r>
      <w:r w:rsidR="006C42CA">
        <w:rPr>
          <w:rFonts w:ascii="Times New Roman" w:hAnsi="Times New Roman" w:cs="Times New Roman"/>
          <w:sz w:val="26"/>
          <w:szCs w:val="26"/>
        </w:rPr>
        <w:t xml:space="preserve"> </w:t>
      </w:r>
      <w:r w:rsidRPr="003E7521">
        <w:rPr>
          <w:rFonts w:ascii="Times New Roman" w:hAnsi="Times New Roman" w:cs="Times New Roman"/>
          <w:sz w:val="26"/>
          <w:szCs w:val="26"/>
        </w:rPr>
        <w:t>в XVII в. Народы Поволжья и Сибири.</w:t>
      </w:r>
    </w:p>
    <w:p w:rsidR="00843A3A" w:rsidRDefault="00843A3A" w:rsidP="00843A3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843A3A" w:rsidRPr="00843A3A" w:rsidRDefault="00843A3A" w:rsidP="00843A3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843A3A">
        <w:rPr>
          <w:rFonts w:ascii="Times New Roman" w:hAnsi="Times New Roman"/>
          <w:b/>
          <w:sz w:val="24"/>
          <w:szCs w:val="24"/>
        </w:rPr>
        <w:t>Нормы оценки знаний за выполнение тестовых работ по истории</w:t>
      </w:r>
    </w:p>
    <w:p w:rsidR="00843A3A" w:rsidRPr="00843A3A" w:rsidRDefault="00843A3A" w:rsidP="00843A3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5"/>
        <w:gridCol w:w="1895"/>
        <w:gridCol w:w="1895"/>
        <w:gridCol w:w="1895"/>
        <w:gridCol w:w="1905"/>
      </w:tblGrid>
      <w:tr w:rsidR="00843A3A" w:rsidRPr="00843A3A" w:rsidTr="00843FF0">
        <w:trPr>
          <w:trHeight w:val="82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3A" w:rsidRPr="00843A3A" w:rsidRDefault="00843A3A" w:rsidP="00843F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3A" w:rsidRPr="00843A3A" w:rsidRDefault="00843A3A" w:rsidP="00843F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0-35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3A" w:rsidRPr="00843A3A" w:rsidRDefault="00843A3A" w:rsidP="00843FF0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3A3A" w:rsidRPr="00843A3A" w:rsidRDefault="00843A3A" w:rsidP="00843F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36-60</w:t>
            </w:r>
          </w:p>
          <w:p w:rsidR="00843A3A" w:rsidRPr="00843A3A" w:rsidRDefault="00843A3A" w:rsidP="00843F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3A" w:rsidRPr="00843A3A" w:rsidRDefault="00843A3A" w:rsidP="00843F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61-85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3A" w:rsidRPr="00843A3A" w:rsidRDefault="00843A3A" w:rsidP="00843F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86-100</w:t>
            </w:r>
          </w:p>
        </w:tc>
      </w:tr>
      <w:tr w:rsidR="00843A3A" w:rsidRPr="00843A3A" w:rsidTr="00843FF0">
        <w:trPr>
          <w:trHeight w:val="82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3A" w:rsidRPr="00843A3A" w:rsidRDefault="00843A3A" w:rsidP="00843F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3A" w:rsidRPr="00843A3A" w:rsidRDefault="00843A3A" w:rsidP="00843F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3A" w:rsidRPr="00843A3A" w:rsidRDefault="00843A3A" w:rsidP="00843F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3A" w:rsidRPr="00843A3A" w:rsidRDefault="00843A3A" w:rsidP="00843F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3A" w:rsidRPr="00843A3A" w:rsidRDefault="00843A3A" w:rsidP="00843F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</w:tbl>
    <w:p w:rsidR="00843A3A" w:rsidRPr="00843A3A" w:rsidRDefault="00843A3A" w:rsidP="00843A3A">
      <w:pPr>
        <w:pStyle w:val="a9"/>
        <w:rPr>
          <w:rFonts w:ascii="Times New Roman" w:hAnsi="Times New Roman"/>
          <w:b/>
          <w:sz w:val="24"/>
          <w:szCs w:val="24"/>
        </w:rPr>
      </w:pPr>
    </w:p>
    <w:p w:rsidR="00843A3A" w:rsidRPr="00843A3A" w:rsidRDefault="00843A3A" w:rsidP="00843A3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843A3A">
        <w:rPr>
          <w:rFonts w:ascii="Times New Roman" w:hAnsi="Times New Roman"/>
          <w:b/>
          <w:sz w:val="24"/>
          <w:szCs w:val="24"/>
        </w:rPr>
        <w:t>Нормы оценки знаний за творческие работы учащихся по истории</w:t>
      </w:r>
    </w:p>
    <w:p w:rsidR="00843A3A" w:rsidRPr="00843A3A" w:rsidRDefault="00843A3A" w:rsidP="00843A3A">
      <w:pPr>
        <w:pStyle w:val="a9"/>
        <w:rPr>
          <w:rFonts w:ascii="Times New Roman" w:hAnsi="Times New Roman"/>
          <w:b/>
          <w:sz w:val="24"/>
          <w:szCs w:val="24"/>
        </w:rPr>
      </w:pPr>
    </w:p>
    <w:tbl>
      <w:tblPr>
        <w:tblW w:w="10733" w:type="dxa"/>
        <w:jc w:val="center"/>
        <w:tblInd w:w="1776" w:type="dxa"/>
        <w:tblLayout w:type="fixed"/>
        <w:tblLook w:val="0000" w:firstRow="0" w:lastRow="0" w:firstColumn="0" w:lastColumn="0" w:noHBand="0" w:noVBand="0"/>
      </w:tblPr>
      <w:tblGrid>
        <w:gridCol w:w="2403"/>
        <w:gridCol w:w="1842"/>
        <w:gridCol w:w="2498"/>
        <w:gridCol w:w="2268"/>
        <w:gridCol w:w="1722"/>
      </w:tblGrid>
      <w:tr w:rsidR="00843A3A" w:rsidRPr="00843A3A" w:rsidTr="00843FF0">
        <w:trPr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ind w:left="26" w:hanging="2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3A3A">
              <w:rPr>
                <w:rFonts w:ascii="Times New Roman" w:hAnsi="Times New Roman"/>
                <w:b/>
                <w:i/>
                <w:sz w:val="24"/>
                <w:szCs w:val="24"/>
              </w:rPr>
              <w:t>Отметка Содержание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3A3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3A3A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3A3A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843A3A" w:rsidRPr="00843A3A" w:rsidTr="00843FF0">
        <w:trPr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3A3A" w:rsidRPr="00843A3A" w:rsidRDefault="00843A3A" w:rsidP="00843F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Тема предмета не очевидна. Информация не точна или не дана.</w:t>
            </w:r>
          </w:p>
          <w:p w:rsidR="00843A3A" w:rsidRPr="00843A3A" w:rsidRDefault="00843A3A" w:rsidP="00843F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Данная информация кратка и ясна. Использовано более одного ресурса.</w:t>
            </w:r>
          </w:p>
        </w:tc>
      </w:tr>
      <w:tr w:rsidR="00843A3A" w:rsidRPr="00843A3A" w:rsidTr="00843FF0">
        <w:trPr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3A3A" w:rsidRPr="00843A3A" w:rsidRDefault="00843A3A" w:rsidP="00843F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Сформулирована и раскрыта тема урока.</w:t>
            </w:r>
          </w:p>
          <w:p w:rsidR="00843A3A" w:rsidRPr="00843A3A" w:rsidRDefault="00843A3A" w:rsidP="00843F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Ясно изложен материал.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Сформулирована и раскрыта тема урока.</w:t>
            </w:r>
          </w:p>
          <w:p w:rsidR="00843A3A" w:rsidRPr="00843A3A" w:rsidRDefault="00843A3A" w:rsidP="00843F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Полностью изложены основные аспекты темы урока.</w:t>
            </w:r>
          </w:p>
        </w:tc>
      </w:tr>
      <w:tr w:rsidR="00843A3A" w:rsidRPr="00843A3A" w:rsidTr="00843FF0">
        <w:trPr>
          <w:trHeight w:val="1071"/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3A3A" w:rsidRPr="00843A3A" w:rsidRDefault="00843A3A" w:rsidP="00843F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Применение и проблемы</w:t>
            </w:r>
          </w:p>
          <w:p w:rsidR="00843A3A" w:rsidRPr="00843A3A" w:rsidRDefault="00843A3A" w:rsidP="00843F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3A3A" w:rsidRPr="00843A3A" w:rsidRDefault="00843A3A" w:rsidP="00843F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Не определена  область применения данной темы. Процесс решения неточный или неправильный.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843A3A" w:rsidRPr="00843A3A" w:rsidRDefault="00843A3A" w:rsidP="00843A3A">
      <w:pPr>
        <w:pStyle w:val="a9"/>
        <w:rPr>
          <w:rFonts w:ascii="Times New Roman" w:hAnsi="Times New Roman"/>
          <w:sz w:val="24"/>
          <w:szCs w:val="24"/>
        </w:rPr>
      </w:pPr>
    </w:p>
    <w:p w:rsidR="00843A3A" w:rsidRPr="00843A3A" w:rsidRDefault="00843A3A" w:rsidP="00843A3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843A3A">
        <w:rPr>
          <w:rFonts w:ascii="Times New Roman" w:hAnsi="Times New Roman"/>
          <w:b/>
          <w:sz w:val="24"/>
          <w:szCs w:val="24"/>
        </w:rPr>
        <w:t>Критерии оценки мультимедийной презентации</w:t>
      </w:r>
    </w:p>
    <w:p w:rsidR="00843A3A" w:rsidRPr="00843A3A" w:rsidRDefault="00843A3A" w:rsidP="00843A3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1418"/>
        <w:gridCol w:w="1630"/>
        <w:gridCol w:w="1645"/>
      </w:tblGrid>
      <w:tr w:rsidR="00843A3A" w:rsidRPr="00843A3A" w:rsidTr="00843FF0">
        <w:trPr>
          <w:trHeight w:val="63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3A3A">
              <w:rPr>
                <w:rFonts w:ascii="Times New Roman" w:hAnsi="Times New Roman"/>
                <w:b/>
                <w:i/>
                <w:sz w:val="24"/>
                <w:szCs w:val="24"/>
              </w:rPr>
              <w:t>СОЗДАНИЕ</w:t>
            </w:r>
            <w:r w:rsidRPr="00843A3A">
              <w:rPr>
                <w:rFonts w:ascii="Times New Roman" w:hAnsi="Times New Roman"/>
                <w:b/>
                <w:i/>
                <w:color w:val="FFFFFF"/>
                <w:sz w:val="24"/>
                <w:szCs w:val="24"/>
              </w:rPr>
              <w:t xml:space="preserve"> </w:t>
            </w:r>
            <w:r w:rsidRPr="00843A3A">
              <w:rPr>
                <w:rFonts w:ascii="Times New Roman" w:hAnsi="Times New Roman"/>
                <w:b/>
                <w:i/>
                <w:sz w:val="24"/>
                <w:szCs w:val="24"/>
              </w:rPr>
              <w:t>СЛАЙДОВ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3A3A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3A3A">
              <w:rPr>
                <w:rFonts w:ascii="Times New Roman" w:hAnsi="Times New Roman"/>
                <w:b/>
                <w:i/>
                <w:sz w:val="24"/>
                <w:szCs w:val="24"/>
              </w:rPr>
              <w:t>Оценка группы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b/>
                <w:i/>
                <w:sz w:val="24"/>
                <w:szCs w:val="24"/>
              </w:rPr>
              <w:t>Оценка учителя</w:t>
            </w:r>
          </w:p>
        </w:tc>
      </w:tr>
      <w:tr w:rsidR="00843A3A" w:rsidRPr="00843A3A" w:rsidTr="00843FF0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 xml:space="preserve">Титульный слайд с заголовком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A3A" w:rsidRPr="00843A3A" w:rsidTr="00843FF0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Минимальное количество – 10 слайдов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A3A" w:rsidRPr="00843A3A" w:rsidTr="00843FF0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дополнительных эффектов </w:t>
            </w:r>
            <w:proofErr w:type="spellStart"/>
            <w:r w:rsidRPr="00843A3A">
              <w:rPr>
                <w:rFonts w:ascii="Times New Roman" w:hAnsi="Times New Roman"/>
                <w:sz w:val="24"/>
                <w:szCs w:val="24"/>
              </w:rPr>
              <w:t>PowerPoint</w:t>
            </w:r>
            <w:proofErr w:type="spellEnd"/>
            <w:r w:rsidRPr="00843A3A">
              <w:rPr>
                <w:rFonts w:ascii="Times New Roman" w:hAnsi="Times New Roman"/>
                <w:sz w:val="24"/>
                <w:szCs w:val="24"/>
              </w:rPr>
              <w:t xml:space="preserve"> (смена слайдов, звук, графики)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A3A" w:rsidRPr="00843A3A" w:rsidTr="00843FF0">
        <w:trPr>
          <w:cantSplit/>
          <w:trHeight w:val="247"/>
        </w:trPr>
        <w:tc>
          <w:tcPr>
            <w:tcW w:w="10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843A3A" w:rsidRPr="00843A3A" w:rsidTr="00843FF0">
        <w:trPr>
          <w:trHeight w:val="26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Использование эффектов анимации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A3A" w:rsidRPr="00843A3A" w:rsidTr="00843FF0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Вставка графиков и таблиц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A3A" w:rsidRPr="00843A3A" w:rsidTr="00843FF0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Выводы, обоснованные с научной точки зрения, основанные на данных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A3A" w:rsidRPr="00843A3A" w:rsidTr="00843FF0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Грамотное создание и сохранение документов в папке рабочих материалов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A3A" w:rsidRPr="00843A3A" w:rsidTr="00843FF0">
        <w:trPr>
          <w:cantSplit/>
          <w:trHeight w:val="196"/>
        </w:trPr>
        <w:tc>
          <w:tcPr>
            <w:tcW w:w="10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</w:tc>
      </w:tr>
      <w:tr w:rsidR="00843A3A" w:rsidRPr="00843A3A" w:rsidTr="00843FF0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 xml:space="preserve">Текст хорошо </w:t>
            </w:r>
            <w:proofErr w:type="gramStart"/>
            <w:r w:rsidRPr="00843A3A">
              <w:rPr>
                <w:rFonts w:ascii="Times New Roman" w:hAnsi="Times New Roman"/>
                <w:sz w:val="24"/>
                <w:szCs w:val="24"/>
              </w:rPr>
              <w:t>написан</w:t>
            </w:r>
            <w:proofErr w:type="gramEnd"/>
            <w:r w:rsidRPr="00843A3A">
              <w:rPr>
                <w:rFonts w:ascii="Times New Roman" w:hAnsi="Times New Roman"/>
                <w:sz w:val="24"/>
                <w:szCs w:val="24"/>
              </w:rPr>
              <w:t xml:space="preserve"> и сформированные идеи ясно изложены и структурированы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A3A" w:rsidRPr="00843A3A" w:rsidTr="00843FF0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Слайды представлены в логической последовательности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A3A" w:rsidRPr="00843A3A" w:rsidTr="00843FF0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Красивое оформление презентации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A3A" w:rsidRPr="00843A3A" w:rsidTr="00843FF0">
        <w:trPr>
          <w:trHeight w:val="27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Слайды распечатаны в формате заметок.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A3A" w:rsidRPr="00843A3A" w:rsidTr="00843FF0">
        <w:trPr>
          <w:trHeight w:val="61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b/>
                <w:sz w:val="24"/>
                <w:szCs w:val="24"/>
              </w:rPr>
              <w:t>ОБЩИЕ БАЛЛЫ</w:t>
            </w:r>
          </w:p>
          <w:p w:rsidR="00843A3A" w:rsidRPr="00843A3A" w:rsidRDefault="00843A3A" w:rsidP="00843F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Окончательная оценка: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3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3A" w:rsidRPr="00843A3A" w:rsidRDefault="00843A3A" w:rsidP="00843FF0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3A3A" w:rsidRPr="00843A3A" w:rsidRDefault="00843A3A" w:rsidP="00843A3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843A3A" w:rsidRPr="00843A3A" w:rsidRDefault="00843A3A" w:rsidP="00843A3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843A3A">
        <w:rPr>
          <w:rFonts w:ascii="Times New Roman" w:hAnsi="Times New Roman"/>
          <w:b/>
          <w:sz w:val="24"/>
          <w:szCs w:val="24"/>
        </w:rPr>
        <w:t>Критерии оценки устных, письменных ответов учащихся</w:t>
      </w:r>
    </w:p>
    <w:p w:rsidR="00843A3A" w:rsidRPr="00843A3A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843A3A">
        <w:rPr>
          <w:rFonts w:ascii="Times New Roman" w:hAnsi="Times New Roman" w:cs="Times New Roman"/>
          <w:sz w:val="24"/>
          <w:szCs w:val="24"/>
        </w:rPr>
        <w:t>Оценка «5»:</w:t>
      </w:r>
    </w:p>
    <w:p w:rsidR="00843A3A" w:rsidRPr="00843A3A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843A3A">
        <w:rPr>
          <w:rFonts w:ascii="Times New Roman" w:hAnsi="Times New Roman" w:cs="Times New Roman"/>
          <w:sz w:val="24"/>
          <w:szCs w:val="24"/>
        </w:rPr>
        <w:t xml:space="preserve"> - материал усвоен в полном объеме; изложение логично; основные умения сформированы и устойчивы; выводы и обобщения точны и связаны с явлениями окружающей жизни;</w:t>
      </w:r>
    </w:p>
    <w:p w:rsidR="00843A3A" w:rsidRPr="00843A3A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3A3A" w:rsidRPr="00843A3A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843A3A">
        <w:rPr>
          <w:rFonts w:ascii="Times New Roman" w:hAnsi="Times New Roman" w:cs="Times New Roman"/>
          <w:sz w:val="24"/>
          <w:szCs w:val="24"/>
        </w:rPr>
        <w:t>Оценка «4»:</w:t>
      </w:r>
    </w:p>
    <w:p w:rsidR="00843A3A" w:rsidRPr="00843A3A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843A3A">
        <w:rPr>
          <w:rFonts w:ascii="Times New Roman" w:hAnsi="Times New Roman" w:cs="Times New Roman"/>
          <w:sz w:val="24"/>
          <w:szCs w:val="24"/>
        </w:rPr>
        <w:t xml:space="preserve"> -в усвоении материала незначительные пробелы, изложение недостаточно систематизированное; отдельные умения недостаточно устойчивы; в выводах и обобщениях имеются некоторые неточности;</w:t>
      </w:r>
    </w:p>
    <w:p w:rsidR="00843A3A" w:rsidRPr="00843A3A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3A3A" w:rsidRPr="00843A3A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843A3A">
        <w:rPr>
          <w:rFonts w:ascii="Times New Roman" w:hAnsi="Times New Roman" w:cs="Times New Roman"/>
          <w:sz w:val="24"/>
          <w:szCs w:val="24"/>
        </w:rPr>
        <w:t>Оценка «3»:</w:t>
      </w:r>
    </w:p>
    <w:p w:rsidR="00843A3A" w:rsidRPr="00843A3A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843A3A">
        <w:rPr>
          <w:rFonts w:ascii="Times New Roman" w:hAnsi="Times New Roman" w:cs="Times New Roman"/>
          <w:sz w:val="24"/>
          <w:szCs w:val="24"/>
        </w:rPr>
        <w:t xml:space="preserve"> - в усвоении материала имеются пробелы, он излагается </w:t>
      </w:r>
      <w:proofErr w:type="spellStart"/>
      <w:r w:rsidRPr="00843A3A">
        <w:rPr>
          <w:rFonts w:ascii="Times New Roman" w:hAnsi="Times New Roman" w:cs="Times New Roman"/>
          <w:sz w:val="24"/>
          <w:szCs w:val="24"/>
        </w:rPr>
        <w:t>несистематизированно</w:t>
      </w:r>
      <w:proofErr w:type="spellEnd"/>
      <w:r w:rsidRPr="00843A3A">
        <w:rPr>
          <w:rFonts w:ascii="Times New Roman" w:hAnsi="Times New Roman" w:cs="Times New Roman"/>
          <w:sz w:val="24"/>
          <w:szCs w:val="24"/>
        </w:rPr>
        <w:t>; отдельные умения недостаточно сформированы; выводы и обобщения аргументированы слабо, в них допускаются ошибки;</w:t>
      </w:r>
    </w:p>
    <w:p w:rsidR="00843A3A" w:rsidRPr="00843A3A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3A3A" w:rsidRPr="00843A3A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843A3A">
        <w:rPr>
          <w:rFonts w:ascii="Times New Roman" w:hAnsi="Times New Roman" w:cs="Times New Roman"/>
          <w:sz w:val="24"/>
          <w:szCs w:val="24"/>
        </w:rPr>
        <w:t>Оценка «2»:</w:t>
      </w:r>
    </w:p>
    <w:p w:rsidR="00843A3A" w:rsidRPr="00843A3A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843A3A">
        <w:rPr>
          <w:rFonts w:ascii="Times New Roman" w:hAnsi="Times New Roman" w:cs="Times New Roman"/>
          <w:sz w:val="24"/>
          <w:szCs w:val="24"/>
        </w:rPr>
        <w:t>- основное содержание материала не усвоено, выводов и обобщений нет;</w:t>
      </w:r>
    </w:p>
    <w:p w:rsidR="00843A3A" w:rsidRPr="00843A3A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3A3A" w:rsidRPr="00843A3A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843A3A">
        <w:rPr>
          <w:rFonts w:ascii="Times New Roman" w:hAnsi="Times New Roman" w:cs="Times New Roman"/>
          <w:sz w:val="24"/>
          <w:szCs w:val="24"/>
        </w:rPr>
        <w:t>Оценка «1»:</w:t>
      </w:r>
    </w:p>
    <w:p w:rsidR="00843A3A" w:rsidRPr="00843A3A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843A3A">
        <w:rPr>
          <w:rFonts w:ascii="Times New Roman" w:hAnsi="Times New Roman" w:cs="Times New Roman"/>
          <w:sz w:val="24"/>
          <w:szCs w:val="24"/>
        </w:rPr>
        <w:t xml:space="preserve"> - материал не усвоен, ответ по существу отсутствует.</w:t>
      </w:r>
    </w:p>
    <w:p w:rsidR="00843A3A" w:rsidRDefault="00843A3A" w:rsidP="006C42CA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43A3A" w:rsidRDefault="00843A3A" w:rsidP="00843A3A">
      <w:pPr>
        <w:tabs>
          <w:tab w:val="left" w:pos="284"/>
          <w:tab w:val="left" w:pos="567"/>
        </w:tabs>
        <w:ind w:right="-1" w:firstLine="284"/>
        <w:rPr>
          <w:rFonts w:ascii="Times New Roman" w:hAnsi="Times New Roman"/>
          <w:b/>
          <w:bCs/>
          <w:sz w:val="24"/>
          <w:szCs w:val="24"/>
        </w:rPr>
      </w:pPr>
      <w:r w:rsidRPr="0005484C">
        <w:rPr>
          <w:rFonts w:ascii="Times New Roman" w:hAnsi="Times New Roman"/>
          <w:b/>
          <w:bCs/>
          <w:sz w:val="24"/>
          <w:szCs w:val="24"/>
        </w:rPr>
        <w:t>Технические средства:</w:t>
      </w:r>
    </w:p>
    <w:p w:rsidR="00843A3A" w:rsidRPr="0005484C" w:rsidRDefault="00843A3A" w:rsidP="00843A3A">
      <w:pPr>
        <w:tabs>
          <w:tab w:val="left" w:pos="284"/>
          <w:tab w:val="left" w:pos="567"/>
        </w:tabs>
        <w:ind w:right="-1" w:firstLine="284"/>
        <w:rPr>
          <w:rFonts w:ascii="Times New Roman" w:hAnsi="Times New Roman"/>
          <w:b/>
          <w:bCs/>
          <w:sz w:val="24"/>
          <w:szCs w:val="24"/>
        </w:rPr>
      </w:pPr>
    </w:p>
    <w:p w:rsidR="00843A3A" w:rsidRPr="0005484C" w:rsidRDefault="00843A3A" w:rsidP="00843A3A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05484C">
        <w:rPr>
          <w:rFonts w:ascii="Times New Roman" w:hAnsi="Times New Roman"/>
          <w:sz w:val="24"/>
          <w:szCs w:val="24"/>
        </w:rPr>
        <w:t>1.Проектор</w:t>
      </w:r>
    </w:p>
    <w:p w:rsidR="00843A3A" w:rsidRPr="0005484C" w:rsidRDefault="00843A3A" w:rsidP="00843A3A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05484C">
        <w:rPr>
          <w:rFonts w:ascii="Times New Roman" w:hAnsi="Times New Roman"/>
          <w:sz w:val="24"/>
          <w:szCs w:val="24"/>
        </w:rPr>
        <w:t>2.Компьютер</w:t>
      </w:r>
    </w:p>
    <w:p w:rsidR="00843A3A" w:rsidRDefault="00843A3A" w:rsidP="00843A3A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05484C">
        <w:rPr>
          <w:rFonts w:ascii="Times New Roman" w:hAnsi="Times New Roman"/>
          <w:sz w:val="24"/>
          <w:szCs w:val="24"/>
        </w:rPr>
        <w:t>3.Экран.</w:t>
      </w:r>
    </w:p>
    <w:p w:rsidR="00843A3A" w:rsidRDefault="00843A3A" w:rsidP="00843A3A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Акустическая система</w:t>
      </w:r>
    </w:p>
    <w:p w:rsidR="00843A3A" w:rsidRDefault="00843A3A" w:rsidP="00843A3A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АРМ учителя</w:t>
      </w:r>
    </w:p>
    <w:p w:rsidR="00843A3A" w:rsidRPr="006578A3" w:rsidRDefault="00843A3A" w:rsidP="00843A3A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АРМ учеников (мобильный класс)</w:t>
      </w:r>
    </w:p>
    <w:p w:rsidR="00843A3A" w:rsidRDefault="00843A3A" w:rsidP="006C42CA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43A3A" w:rsidRDefault="00843A3A" w:rsidP="006C42CA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43A3A" w:rsidRDefault="00843A3A" w:rsidP="006C42CA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43A3A" w:rsidRDefault="00843A3A" w:rsidP="006C42CA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43A3A" w:rsidRDefault="00843A3A" w:rsidP="006C42CA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43A3A" w:rsidRDefault="00843A3A" w:rsidP="006C42CA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43A3A" w:rsidRDefault="00843A3A" w:rsidP="006C42CA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  <w:sectPr w:rsidR="00843A3A" w:rsidSect="003E7521">
          <w:footerReference w:type="default" r:id="rId9"/>
          <w:type w:val="continuous"/>
          <w:pgSz w:w="11909" w:h="16834"/>
          <w:pgMar w:top="1134" w:right="851" w:bottom="720" w:left="993" w:header="720" w:footer="720" w:gutter="0"/>
          <w:cols w:space="720"/>
          <w:noEndnote/>
          <w:titlePg/>
          <w:docGrid w:linePitch="272"/>
        </w:sectPr>
      </w:pPr>
    </w:p>
    <w:p w:rsidR="00843A3A" w:rsidRPr="00977034" w:rsidRDefault="00843A3A" w:rsidP="00843A3A">
      <w:pPr>
        <w:shd w:val="clear" w:color="auto" w:fill="FFFFFF"/>
        <w:jc w:val="center"/>
        <w:rPr>
          <w:rFonts w:ascii="Times New Roman" w:hAnsi="Times New Roman" w:cs="Times New Roman"/>
        </w:rPr>
      </w:pPr>
      <w:r w:rsidRPr="00977034">
        <w:rPr>
          <w:rFonts w:ascii="Times New Roman" w:hAnsi="Times New Roman" w:cs="Times New Roman"/>
          <w:b/>
          <w:bCs/>
        </w:rPr>
        <w:lastRenderedPageBreak/>
        <w:t>9. ТЕМАТИЧЕСКОЕ ПЛАНИРОВАНИЕ</w:t>
      </w:r>
    </w:p>
    <w:tbl>
      <w:tblPr>
        <w:tblW w:w="14892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1651"/>
        <w:gridCol w:w="546"/>
        <w:gridCol w:w="207"/>
        <w:gridCol w:w="408"/>
        <w:gridCol w:w="78"/>
        <w:gridCol w:w="522"/>
        <w:gridCol w:w="96"/>
        <w:gridCol w:w="1889"/>
        <w:gridCol w:w="96"/>
        <w:gridCol w:w="3718"/>
        <w:gridCol w:w="82"/>
        <w:gridCol w:w="1688"/>
        <w:gridCol w:w="2166"/>
        <w:gridCol w:w="141"/>
        <w:gridCol w:w="983"/>
      </w:tblGrid>
      <w:tr w:rsidR="00843A3A" w:rsidRPr="00977034" w:rsidTr="00843FF0">
        <w:trPr>
          <w:tblCellSpacing w:w="15" w:type="dxa"/>
        </w:trPr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jc w:val="center"/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№ </w:t>
            </w:r>
            <w:r w:rsidRPr="00977034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jc w:val="center"/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Тема и тип урока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jc w:val="center"/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jc w:val="center"/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75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jc w:val="center"/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</w:p>
        </w:tc>
        <w:tc>
          <w:tcPr>
            <w:tcW w:w="2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jc w:val="center"/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Характеристика основных видов деятельности ученика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jc w:val="center"/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Домашнее задание</w:t>
            </w: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5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предметные</w:t>
            </w:r>
          </w:p>
        </w:tc>
        <w:tc>
          <w:tcPr>
            <w:tcW w:w="3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proofErr w:type="spellStart"/>
            <w:r w:rsidRPr="00977034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 w:rsidRPr="00977034">
              <w:rPr>
                <w:rFonts w:ascii="Times New Roman" w:hAnsi="Times New Roman" w:cs="Times New Roman"/>
                <w:b/>
                <w:bCs/>
              </w:rPr>
              <w:t xml:space="preserve"> УУД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Личностные УУД</w:t>
            </w:r>
          </w:p>
        </w:tc>
        <w:tc>
          <w:tcPr>
            <w:tcW w:w="2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9</w:t>
            </w:r>
          </w:p>
        </w:tc>
      </w:tr>
      <w:tr w:rsidR="00843A3A" w:rsidRPr="00977034" w:rsidTr="00843FF0">
        <w:trPr>
          <w:tblCellSpacing w:w="15" w:type="dxa"/>
        </w:trPr>
        <w:tc>
          <w:tcPr>
            <w:tcW w:w="148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jc w:val="center"/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ИСТОРИЯ НОВОГО ВРЕМЕНИ. 1500-1700 ГГ. (28 часов)</w:t>
            </w:r>
          </w:p>
        </w:tc>
      </w:tr>
      <w:tr w:rsidR="00843A3A" w:rsidRPr="00977034" w:rsidTr="00843FF0">
        <w:trPr>
          <w:tblCellSpacing w:w="15" w:type="dxa"/>
        </w:trPr>
        <w:tc>
          <w:tcPr>
            <w:tcW w:w="148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jc w:val="center"/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Тема 1. Мир вначале Нового времени (13 часов)</w:t>
            </w: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Введение в Новую историю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Диагностическая контрольная работа по истории Средних веков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0</w:t>
            </w:r>
            <w:r w:rsidR="00843FF0">
              <w:rPr>
                <w:rFonts w:ascii="Times New Roman" w:hAnsi="Times New Roman" w:cs="Times New Roman"/>
              </w:rPr>
              <w:t>2</w:t>
            </w:r>
            <w:r w:rsidRPr="0097703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Технические открытия и выход к Мировому океану.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Научатся определять термины: Новое время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Получат возможность научиться: ориентироваться во временных рамках периода</w:t>
            </w:r>
          </w:p>
        </w:tc>
        <w:tc>
          <w:tcPr>
            <w:tcW w:w="3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977034">
              <w:rPr>
                <w:rFonts w:ascii="Times New Roman" w:hAnsi="Times New Roman" w:cs="Times New Roman"/>
              </w:rPr>
              <w:t> адекватно воспринимают предложения и оценку учителей, товарищей и родителей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977034">
              <w:rPr>
                <w:rFonts w:ascii="Times New Roman" w:hAnsi="Times New Roman" w:cs="Times New Roman"/>
              </w:rPr>
              <w:t> выбирают наиболее эффективные способы решения задач, контролируют и оценивают процесс и результат деятельности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977034">
              <w:rPr>
                <w:rFonts w:ascii="Times New Roman" w:hAnsi="Times New Roman" w:cs="Times New Roman"/>
              </w:rPr>
              <w:t> договариваются о распределении ролей и функций в совместной деятельности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Объяснять </w:t>
            </w:r>
            <w:r w:rsidRPr="00977034">
              <w:rPr>
                <w:rFonts w:ascii="Times New Roman" w:hAnsi="Times New Roman" w:cs="Times New Roman"/>
              </w:rPr>
              <w:t xml:space="preserve">смысл понятия «Новое время». </w:t>
            </w:r>
            <w:r w:rsidRPr="00977034">
              <w:rPr>
                <w:rFonts w:ascii="Times New Roman" w:hAnsi="Times New Roman" w:cs="Times New Roman"/>
                <w:b/>
                <w:bCs/>
              </w:rPr>
              <w:t xml:space="preserve">Использовать </w:t>
            </w:r>
            <w:r w:rsidRPr="00977034">
              <w:rPr>
                <w:rFonts w:ascii="Times New Roman" w:hAnsi="Times New Roman" w:cs="Times New Roman"/>
              </w:rPr>
              <w:t>знание хронологии и этапов Нового времени в анализе событий.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Великие географические открытия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FF0" w:rsidP="0084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43A3A" w:rsidRPr="0097703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Научатся определять термины: великие географические открытия, мировая торговля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 xml:space="preserve">Получат возможность научиться: извлекать полезную информацию из исторических источников, на основании карты показывать территории, </w:t>
            </w:r>
            <w:r w:rsidRPr="00977034">
              <w:rPr>
                <w:rFonts w:ascii="Times New Roman" w:hAnsi="Times New Roman" w:cs="Times New Roman"/>
              </w:rPr>
              <w:lastRenderedPageBreak/>
              <w:t>открытые в данную эпоху, объяснять влияние географических открытий на европейскую экономику.</w:t>
            </w:r>
          </w:p>
        </w:tc>
        <w:tc>
          <w:tcPr>
            <w:tcW w:w="3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 </w:t>
            </w:r>
            <w:r w:rsidRPr="00977034">
              <w:rPr>
                <w:rFonts w:ascii="Times New Roman" w:hAnsi="Times New Roman" w:cs="Times New Roman"/>
              </w:rPr>
              <w:t>ставят учебные задачи на основе соотнесения того, что уже известно и усвоено, и того, что еще неизвестно.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977034">
              <w:rPr>
                <w:rFonts w:ascii="Times New Roman" w:hAnsi="Times New Roman" w:cs="Times New Roman"/>
              </w:rPr>
              <w:t> самостоятельно выделяют и формулируют познавательную цель.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977034">
              <w:rPr>
                <w:rFonts w:ascii="Times New Roman" w:hAnsi="Times New Roman" w:cs="Times New Roman"/>
              </w:rPr>
              <w:t> формулируют собственное мнение и позицию, задают вопросы, строят понятные для партнера высказывания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Рассказывать </w:t>
            </w:r>
            <w:r w:rsidRPr="00977034">
              <w:rPr>
                <w:rFonts w:ascii="Times New Roman" w:hAnsi="Times New Roman" w:cs="Times New Roman"/>
              </w:rPr>
              <w:t>о технических открытиях и их социально-экономических последствиях.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Показывать </w:t>
            </w:r>
            <w:r w:rsidRPr="00977034">
              <w:rPr>
                <w:rFonts w:ascii="Times New Roman" w:hAnsi="Times New Roman" w:cs="Times New Roman"/>
              </w:rPr>
              <w:t>по карте морские пути морепла</w:t>
            </w:r>
            <w:r w:rsidRPr="00977034">
              <w:rPr>
                <w:rFonts w:ascii="Times New Roman" w:hAnsi="Times New Roman" w:cs="Times New Roman"/>
              </w:rPr>
              <w:softHyphen/>
              <w:t xml:space="preserve">вателей-первопроходцев. </w:t>
            </w:r>
            <w:r w:rsidRPr="00977034">
              <w:rPr>
                <w:rFonts w:ascii="Times New Roman" w:hAnsi="Times New Roman" w:cs="Times New Roman"/>
                <w:b/>
                <w:bCs/>
              </w:rPr>
              <w:t xml:space="preserve">Характеризовать </w:t>
            </w:r>
            <w:r w:rsidRPr="00977034">
              <w:rPr>
                <w:rFonts w:ascii="Times New Roman" w:hAnsi="Times New Roman" w:cs="Times New Roman"/>
              </w:rPr>
              <w:t>от</w:t>
            </w:r>
            <w:r w:rsidRPr="00977034">
              <w:rPr>
                <w:rFonts w:ascii="Times New Roman" w:hAnsi="Times New Roman" w:cs="Times New Roman"/>
              </w:rPr>
              <w:softHyphen/>
              <w:t>крытие и его значение.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Оценить</w:t>
            </w:r>
            <w:r w:rsidRPr="00977034">
              <w:rPr>
                <w:rFonts w:ascii="Times New Roman" w:hAnsi="Times New Roman" w:cs="Times New Roman"/>
              </w:rPr>
              <w:t xml:space="preserve"> открытия </w:t>
            </w:r>
            <w:proofErr w:type="spellStart"/>
            <w:r w:rsidRPr="00977034">
              <w:rPr>
                <w:rFonts w:ascii="Times New Roman" w:hAnsi="Times New Roman" w:cs="Times New Roman"/>
              </w:rPr>
              <w:t>Х.Колумба</w:t>
            </w:r>
            <w:proofErr w:type="spellEnd"/>
            <w:r w:rsidRPr="00977034">
              <w:rPr>
                <w:rFonts w:ascii="Times New Roman" w:hAnsi="Times New Roman" w:cs="Times New Roman"/>
              </w:rPr>
              <w:t>, Ф. Магеллана, Э. Кортеса.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Рассказать</w:t>
            </w:r>
            <w:r w:rsidRPr="00977034">
              <w:rPr>
                <w:rFonts w:ascii="Times New Roman" w:hAnsi="Times New Roman" w:cs="Times New Roman"/>
              </w:rPr>
              <w:t xml:space="preserve"> о значении </w:t>
            </w:r>
            <w:r w:rsidRPr="00977034">
              <w:rPr>
                <w:rFonts w:ascii="Times New Roman" w:hAnsi="Times New Roman" w:cs="Times New Roman"/>
              </w:rPr>
              <w:lastRenderedPageBreak/>
              <w:t>Великих географических открытий.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Усиление королевской власти в XVI-XVII веках. Абсолютизм в Европе.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Научатся определять термины: абсолютная монархия, аристократия, регентство.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Получат возможность научиться: извлекать необходимую информацию из исторического источника, объяснять зависимость экономического развития от формы правления.</w:t>
            </w:r>
          </w:p>
        </w:tc>
        <w:tc>
          <w:tcPr>
            <w:tcW w:w="3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977034">
              <w:rPr>
                <w:rFonts w:ascii="Times New Roman" w:hAnsi="Times New Roman" w:cs="Times New Roman"/>
              </w:rPr>
              <w:t> 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977034">
              <w:rPr>
                <w:rFonts w:ascii="Times New Roman" w:hAnsi="Times New Roman" w:cs="Times New Roman"/>
              </w:rPr>
              <w:t> самостоятельно выделяют и формулируют познавательные цели, используют общие приемы решения задач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977034">
              <w:rPr>
                <w:rFonts w:ascii="Times New Roman" w:hAnsi="Times New Roman" w:cs="Times New Roman"/>
              </w:rPr>
              <w:t> 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Выделять </w:t>
            </w:r>
            <w:r w:rsidRPr="00977034">
              <w:rPr>
                <w:rFonts w:ascii="Times New Roman" w:hAnsi="Times New Roman" w:cs="Times New Roman"/>
              </w:rPr>
              <w:t xml:space="preserve">в тексте условия складывания абсолютизма в европейских государствах. </w:t>
            </w:r>
            <w:r w:rsidRPr="00977034">
              <w:rPr>
                <w:rFonts w:ascii="Times New Roman" w:hAnsi="Times New Roman" w:cs="Times New Roman"/>
                <w:b/>
                <w:bCs/>
              </w:rPr>
              <w:t xml:space="preserve">Характеризовать </w:t>
            </w:r>
            <w:r w:rsidRPr="00977034">
              <w:rPr>
                <w:rFonts w:ascii="Times New Roman" w:hAnsi="Times New Roman" w:cs="Times New Roman"/>
              </w:rPr>
              <w:t>политику Генриха VIII Тю</w:t>
            </w:r>
            <w:r w:rsidRPr="00977034">
              <w:rPr>
                <w:rFonts w:ascii="Times New Roman" w:hAnsi="Times New Roman" w:cs="Times New Roman"/>
              </w:rPr>
              <w:softHyphen/>
              <w:t>дора, Елизаветы Тюдор, Якова I Стюарт, Людовика XIV Бурбона.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Объяснять</w:t>
            </w:r>
            <w:r w:rsidRPr="00977034">
              <w:rPr>
                <w:rFonts w:ascii="Times New Roman" w:hAnsi="Times New Roman" w:cs="Times New Roman"/>
              </w:rPr>
              <w:t> причины появления республик в Европе.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Дух предпринимательства преобразует экономику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  <w:r w:rsidR="00843FF0">
              <w:rPr>
                <w:rFonts w:ascii="Times New Roman" w:hAnsi="Times New Roman" w:cs="Times New Roman"/>
              </w:rPr>
              <w:t>6</w:t>
            </w:r>
            <w:r w:rsidRPr="0097703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Научатся определять термины: монополия, биржа, мануфактура, капитал, капиталист, наемные работники.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 xml:space="preserve">Получат возможность научиться: выявлять причины возникновения мануфактур, объяснять предпосылки формирования и сущность </w:t>
            </w:r>
            <w:r w:rsidRPr="00977034">
              <w:rPr>
                <w:rFonts w:ascii="Times New Roman" w:hAnsi="Times New Roman" w:cs="Times New Roman"/>
              </w:rPr>
              <w:lastRenderedPageBreak/>
              <w:t>капиталистического производства.</w:t>
            </w:r>
          </w:p>
        </w:tc>
        <w:tc>
          <w:tcPr>
            <w:tcW w:w="3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977034">
              <w:rPr>
                <w:rFonts w:ascii="Times New Roman" w:hAnsi="Times New Roman" w:cs="Times New Roman"/>
              </w:rPr>
              <w:t> учитывают установленные правила в планировании и контроле способа решения, осуществляют пошаговый контроль.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977034">
              <w:rPr>
                <w:rFonts w:ascii="Times New Roman" w:hAnsi="Times New Roman" w:cs="Times New Roman"/>
              </w:rPr>
              <w:t> самостоятельно создают алгоритмы деятельности при решении проблемы различного характера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977034">
              <w:rPr>
                <w:rFonts w:ascii="Times New Roman" w:hAnsi="Times New Roman" w:cs="Times New Roman"/>
              </w:rPr>
              <w:t> формулируют собственное мнение и позицию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Выражают адекватное понимание причин успеха/неуспеха учебной деятельности, проявляют устойчивую учебно-познавательную мотивацию учения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Рассказать</w:t>
            </w:r>
            <w:r w:rsidRPr="00977034">
              <w:rPr>
                <w:rFonts w:ascii="Times New Roman" w:hAnsi="Times New Roman" w:cs="Times New Roman"/>
              </w:rPr>
              <w:t> об условиях развития предпри</w:t>
            </w:r>
            <w:r w:rsidRPr="00977034">
              <w:rPr>
                <w:rFonts w:ascii="Times New Roman" w:hAnsi="Times New Roman" w:cs="Times New Roman"/>
              </w:rPr>
              <w:softHyphen/>
              <w:t>нимательства.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Объяснять</w:t>
            </w:r>
            <w:r w:rsidRPr="00977034">
              <w:rPr>
                <w:rFonts w:ascii="Times New Roman" w:hAnsi="Times New Roman" w:cs="Times New Roman"/>
              </w:rPr>
              <w:t>, как изменилось производство с появлением мануфактуры.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Сравнивать </w:t>
            </w:r>
            <w:r w:rsidRPr="00977034">
              <w:rPr>
                <w:rFonts w:ascii="Times New Roman" w:hAnsi="Times New Roman" w:cs="Times New Roman"/>
              </w:rPr>
              <w:t>труд ремесленника и работника мануфактуры.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Европейское общество в раннее Новое время. Новые ценности преобразуют общество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Научатся определять термины: откупщик, талья, фермер, новое дворянство, огораживание, канон.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Получат возможность научиться: составлять рассказ «Один день жизни крестьянина (горожанина, ремесленника)», характеризовать изменения в социальной структуре общества, анализировать источники.</w:t>
            </w:r>
          </w:p>
        </w:tc>
        <w:tc>
          <w:tcPr>
            <w:tcW w:w="3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977034">
              <w:rPr>
                <w:rFonts w:ascii="Times New Roman" w:hAnsi="Times New Roman" w:cs="Times New Roman"/>
              </w:rPr>
              <w:t> 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977034">
              <w:rPr>
                <w:rFonts w:ascii="Times New Roman" w:hAnsi="Times New Roman" w:cs="Times New Roman"/>
              </w:rPr>
              <w:t> ставят и формулируют проблему урока, самостоятельно создают алгоритм деятельности при решении проблем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977034">
              <w:rPr>
                <w:rFonts w:ascii="Times New Roman" w:hAnsi="Times New Roman" w:cs="Times New Roman"/>
              </w:rPr>
              <w:t> 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Рассказывать</w:t>
            </w:r>
            <w:r w:rsidRPr="00977034">
              <w:rPr>
                <w:rFonts w:ascii="Times New Roman" w:hAnsi="Times New Roman" w:cs="Times New Roman"/>
              </w:rPr>
              <w:t> о социальных изменениях.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Сравнивать </w:t>
            </w:r>
            <w:r w:rsidRPr="00977034">
              <w:rPr>
                <w:rFonts w:ascii="Times New Roman" w:hAnsi="Times New Roman" w:cs="Times New Roman"/>
              </w:rPr>
              <w:t>положение буржуазии и джен</w:t>
            </w:r>
            <w:r w:rsidRPr="00977034">
              <w:rPr>
                <w:rFonts w:ascii="Times New Roman" w:hAnsi="Times New Roman" w:cs="Times New Roman"/>
              </w:rPr>
              <w:softHyphen/>
              <w:t>три в раннее Новое время. </w:t>
            </w:r>
            <w:r w:rsidRPr="00977034">
              <w:rPr>
                <w:rFonts w:ascii="Times New Roman" w:hAnsi="Times New Roman" w:cs="Times New Roman"/>
                <w:b/>
                <w:bCs/>
              </w:rPr>
              <w:t xml:space="preserve">Оценить </w:t>
            </w:r>
            <w:r w:rsidRPr="00977034">
              <w:rPr>
                <w:rFonts w:ascii="Times New Roman" w:hAnsi="Times New Roman" w:cs="Times New Roman"/>
              </w:rPr>
              <w:t>действия властей по отношению к нищим и их послед</w:t>
            </w:r>
            <w:r w:rsidRPr="00977034">
              <w:rPr>
                <w:rFonts w:ascii="Times New Roman" w:hAnsi="Times New Roman" w:cs="Times New Roman"/>
              </w:rPr>
              <w:softHyphen/>
              <w:t>ствия.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Рассказывать </w:t>
            </w:r>
            <w:r w:rsidRPr="00977034">
              <w:rPr>
                <w:rFonts w:ascii="Times New Roman" w:hAnsi="Times New Roman" w:cs="Times New Roman"/>
              </w:rPr>
              <w:t>об основных «спутниках» европейца в раннее Новое время. </w:t>
            </w:r>
            <w:r w:rsidRPr="00977034">
              <w:rPr>
                <w:rFonts w:ascii="Times New Roman" w:hAnsi="Times New Roman" w:cs="Times New Roman"/>
                <w:b/>
                <w:bCs/>
              </w:rPr>
              <w:t xml:space="preserve">Объяснять </w:t>
            </w:r>
            <w:r w:rsidRPr="00977034">
              <w:rPr>
                <w:rFonts w:ascii="Times New Roman" w:hAnsi="Times New Roman" w:cs="Times New Roman"/>
              </w:rPr>
              <w:t>положение женщины в Новое время. </w:t>
            </w:r>
            <w:r w:rsidRPr="00977034">
              <w:rPr>
                <w:rFonts w:ascii="Times New Roman" w:hAnsi="Times New Roman" w:cs="Times New Roman"/>
                <w:b/>
                <w:bCs/>
              </w:rPr>
              <w:t>Рассказывать</w:t>
            </w:r>
            <w:r w:rsidRPr="00977034">
              <w:rPr>
                <w:rFonts w:ascii="Times New Roman" w:hAnsi="Times New Roman" w:cs="Times New Roman"/>
              </w:rPr>
              <w:t xml:space="preserve"> о складывающейся культуре </w:t>
            </w:r>
            <w:proofErr w:type="spellStart"/>
            <w:r w:rsidRPr="00977034">
              <w:rPr>
                <w:rFonts w:ascii="Times New Roman" w:hAnsi="Times New Roman" w:cs="Times New Roman"/>
              </w:rPr>
              <w:t>домоведения</w:t>
            </w:r>
            <w:proofErr w:type="spellEnd"/>
            <w:r w:rsidRPr="009770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Великие гуманисты Европы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2</w:t>
            </w:r>
            <w:r w:rsidR="00843FF0">
              <w:rPr>
                <w:rFonts w:ascii="Times New Roman" w:hAnsi="Times New Roman" w:cs="Times New Roman"/>
              </w:rPr>
              <w:t>3</w:t>
            </w:r>
            <w:r w:rsidRPr="0097703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Научатся определять термины: Возрождение (Ренессанс), гуманизм, философия, утопия, сонет.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 xml:space="preserve">Получат возможность научиться: высказывать суждения о значении гуманизма и Возрождения для развития европейского общества, делать выводы о взаимосвязи в </w:t>
            </w:r>
            <w:r w:rsidRPr="00977034">
              <w:rPr>
                <w:rFonts w:ascii="Times New Roman" w:hAnsi="Times New Roman" w:cs="Times New Roman"/>
              </w:rPr>
              <w:lastRenderedPageBreak/>
              <w:t>развитии духовной и материальной культуры.</w:t>
            </w:r>
          </w:p>
        </w:tc>
        <w:tc>
          <w:tcPr>
            <w:tcW w:w="3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977034">
              <w:rPr>
                <w:rFonts w:ascii="Times New Roman" w:hAnsi="Times New Roman" w:cs="Times New Roman"/>
              </w:rPr>
              <w:t> 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977034">
              <w:rPr>
                <w:rFonts w:ascii="Times New Roman" w:hAnsi="Times New Roman" w:cs="Times New Roman"/>
              </w:rPr>
              <w:t> 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977034">
              <w:rPr>
                <w:rFonts w:ascii="Times New Roman" w:hAnsi="Times New Roman" w:cs="Times New Roman"/>
              </w:rPr>
              <w:t> 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 xml:space="preserve"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</w:t>
            </w:r>
            <w:r w:rsidRPr="00977034">
              <w:rPr>
                <w:rFonts w:ascii="Times New Roman" w:hAnsi="Times New Roman" w:cs="Times New Roman"/>
              </w:rPr>
              <w:lastRenderedPageBreak/>
              <w:t>способа оценки знаний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lastRenderedPageBreak/>
              <w:t>Объяснять </w:t>
            </w:r>
            <w:r w:rsidRPr="00977034">
              <w:rPr>
                <w:rFonts w:ascii="Times New Roman" w:hAnsi="Times New Roman" w:cs="Times New Roman"/>
              </w:rPr>
              <w:t>смысл новых представлений о человеке и обществе.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Составлять </w:t>
            </w:r>
            <w:r w:rsidRPr="00977034">
              <w:rPr>
                <w:rFonts w:ascii="Times New Roman" w:hAnsi="Times New Roman" w:cs="Times New Roman"/>
              </w:rPr>
              <w:t>развёр</w:t>
            </w:r>
            <w:r w:rsidRPr="00977034">
              <w:rPr>
                <w:rFonts w:ascii="Times New Roman" w:hAnsi="Times New Roman" w:cs="Times New Roman"/>
              </w:rPr>
              <w:softHyphen/>
              <w:t>нутый план параграфа.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Составлять </w:t>
            </w:r>
            <w:r w:rsidRPr="00977034">
              <w:rPr>
                <w:rFonts w:ascii="Times New Roman" w:hAnsi="Times New Roman" w:cs="Times New Roman"/>
              </w:rPr>
              <w:t>доклад и его презентацию о Т. Море, Ф. Рабле, М. Монтене.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Мир художественной культуры.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Гуманизм в изобразительном искусстве.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Научатся определять термины: Возрождение (Ренессанс), гуманизм, философия, утопия, сонет.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Получат возможность научиться: высказывать суждения о значении гуманизма и Возрождения для развития европейского общества, делать выводы о взаимосвязи в развитии духовной и материальной культуры.</w:t>
            </w:r>
          </w:p>
        </w:tc>
        <w:tc>
          <w:tcPr>
            <w:tcW w:w="3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977034">
              <w:rPr>
                <w:rFonts w:ascii="Times New Roman" w:hAnsi="Times New Roman" w:cs="Times New Roman"/>
              </w:rPr>
              <w:t> 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977034">
              <w:rPr>
                <w:rFonts w:ascii="Times New Roman" w:hAnsi="Times New Roman" w:cs="Times New Roman"/>
              </w:rPr>
              <w:t> 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977034">
              <w:rPr>
                <w:rFonts w:ascii="Times New Roman" w:hAnsi="Times New Roman" w:cs="Times New Roman"/>
              </w:rPr>
              <w:t> 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Объяснять </w:t>
            </w:r>
            <w:r w:rsidRPr="00977034">
              <w:rPr>
                <w:rFonts w:ascii="Times New Roman" w:hAnsi="Times New Roman" w:cs="Times New Roman"/>
              </w:rPr>
              <w:t>смысл новых представлений о человеке и обществе.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Составлять </w:t>
            </w:r>
            <w:r w:rsidRPr="00977034">
              <w:rPr>
                <w:rFonts w:ascii="Times New Roman" w:hAnsi="Times New Roman" w:cs="Times New Roman"/>
              </w:rPr>
              <w:t>развёр</w:t>
            </w:r>
            <w:r w:rsidRPr="00977034">
              <w:rPr>
                <w:rFonts w:ascii="Times New Roman" w:hAnsi="Times New Roman" w:cs="Times New Roman"/>
              </w:rPr>
              <w:softHyphen/>
              <w:t>нутый план параграфа.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Составлять </w:t>
            </w:r>
            <w:r w:rsidRPr="00977034">
              <w:rPr>
                <w:rFonts w:ascii="Times New Roman" w:hAnsi="Times New Roman" w:cs="Times New Roman"/>
              </w:rPr>
              <w:t>доклад и его презентацию о Т. Море, Ф. Рабле, М. Монтене.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Мир художественной культуры.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FF0" w:rsidP="0084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Научатся определять термины: Возрождение (Ренессанс), гуманизм, философия, утопия, сонет.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 xml:space="preserve">Получат возможность научиться: высказывать суждения о значении гуманизма и Возрождения для развития европейского </w:t>
            </w:r>
            <w:r w:rsidRPr="00977034">
              <w:rPr>
                <w:rFonts w:ascii="Times New Roman" w:hAnsi="Times New Roman" w:cs="Times New Roman"/>
              </w:rPr>
              <w:lastRenderedPageBreak/>
              <w:t>общества, делать выводы о взаимосвязи в развитии духовной и материальной культуры.</w:t>
            </w:r>
          </w:p>
        </w:tc>
        <w:tc>
          <w:tcPr>
            <w:tcW w:w="3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977034">
              <w:rPr>
                <w:rFonts w:ascii="Times New Roman" w:hAnsi="Times New Roman" w:cs="Times New Roman"/>
              </w:rPr>
              <w:t> 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977034">
              <w:rPr>
                <w:rFonts w:ascii="Times New Roman" w:hAnsi="Times New Roman" w:cs="Times New Roman"/>
              </w:rPr>
              <w:t> 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977034">
              <w:rPr>
                <w:rFonts w:ascii="Times New Roman" w:hAnsi="Times New Roman" w:cs="Times New Roman"/>
              </w:rPr>
              <w:t> 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 xml:space="preserve"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</w:t>
            </w:r>
            <w:r w:rsidRPr="00977034">
              <w:rPr>
                <w:rFonts w:ascii="Times New Roman" w:hAnsi="Times New Roman" w:cs="Times New Roman"/>
              </w:rPr>
              <w:lastRenderedPageBreak/>
              <w:t>мотивов и предпочтении социального способа оценки знаний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lastRenderedPageBreak/>
              <w:t>Объяснять </w:t>
            </w:r>
            <w:r w:rsidRPr="00977034">
              <w:rPr>
                <w:rFonts w:ascii="Times New Roman" w:hAnsi="Times New Roman" w:cs="Times New Roman"/>
              </w:rPr>
              <w:t>смысл новых представлений о человеке и обществе.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Составлять </w:t>
            </w:r>
            <w:r w:rsidRPr="00977034">
              <w:rPr>
                <w:rFonts w:ascii="Times New Roman" w:hAnsi="Times New Roman" w:cs="Times New Roman"/>
              </w:rPr>
              <w:t>развёр</w:t>
            </w:r>
            <w:r w:rsidRPr="00977034">
              <w:rPr>
                <w:rFonts w:ascii="Times New Roman" w:hAnsi="Times New Roman" w:cs="Times New Roman"/>
              </w:rPr>
              <w:softHyphen/>
              <w:t>нутый план параграфа.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Составлять </w:t>
            </w:r>
            <w:r w:rsidRPr="00977034">
              <w:rPr>
                <w:rFonts w:ascii="Times New Roman" w:hAnsi="Times New Roman" w:cs="Times New Roman"/>
              </w:rPr>
              <w:t>доклад и его презентацию о Т. Море, Ф. Рабле, М. Монтене.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Возрождение новой европейской науки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Научатся определять понятия: картина мира, мышление, опыт.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Получат возможность научиться: систематизировать полученные знания, оценивать вклад различных ученых в развитие науки.</w:t>
            </w:r>
          </w:p>
        </w:tc>
        <w:tc>
          <w:tcPr>
            <w:tcW w:w="3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977034">
              <w:rPr>
                <w:rFonts w:ascii="Times New Roman" w:hAnsi="Times New Roman" w:cs="Times New Roman"/>
              </w:rPr>
              <w:t> 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977034">
              <w:rPr>
                <w:rFonts w:ascii="Times New Roman" w:hAnsi="Times New Roman" w:cs="Times New Roman"/>
              </w:rPr>
              <w:t> используют знаково-символические средства, в том числе модели и схемы для решения познавательных задач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977034">
              <w:rPr>
                <w:rFonts w:ascii="Times New Roman" w:hAnsi="Times New Roman" w:cs="Times New Roman"/>
              </w:rPr>
              <w:t> 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 xml:space="preserve">Проявляют </w:t>
            </w:r>
            <w:proofErr w:type="spellStart"/>
            <w:r w:rsidRPr="00977034">
              <w:rPr>
                <w:rFonts w:ascii="Times New Roman" w:hAnsi="Times New Roman" w:cs="Times New Roman"/>
              </w:rPr>
              <w:t>эмпатию</w:t>
            </w:r>
            <w:proofErr w:type="spellEnd"/>
            <w:r w:rsidRPr="00977034">
              <w:rPr>
                <w:rFonts w:ascii="Times New Roman" w:hAnsi="Times New Roman" w:cs="Times New Roman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Подготовить </w:t>
            </w:r>
            <w:r w:rsidRPr="00977034">
              <w:rPr>
                <w:rFonts w:ascii="Times New Roman" w:hAnsi="Times New Roman" w:cs="Times New Roman"/>
              </w:rPr>
              <w:t>сообщение на тему «Жизнь и научное открытие Николая Коперника».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Раскрывать </w:t>
            </w:r>
            <w:r w:rsidRPr="00977034">
              <w:rPr>
                <w:rFonts w:ascii="Times New Roman" w:hAnsi="Times New Roman" w:cs="Times New Roman"/>
              </w:rPr>
              <w:t xml:space="preserve">сущность открытий Дж. Бруно, Г. Галилея, И. Ньютона. </w:t>
            </w:r>
            <w:r w:rsidRPr="00977034">
              <w:rPr>
                <w:rFonts w:ascii="Times New Roman" w:hAnsi="Times New Roman" w:cs="Times New Roman"/>
                <w:b/>
                <w:bCs/>
              </w:rPr>
              <w:t>Объяснять </w:t>
            </w:r>
            <w:r w:rsidRPr="00977034">
              <w:rPr>
                <w:rFonts w:ascii="Times New Roman" w:hAnsi="Times New Roman" w:cs="Times New Roman"/>
              </w:rPr>
              <w:t>влияние научных открытий Нового времени на техни</w:t>
            </w:r>
            <w:r w:rsidRPr="00977034">
              <w:rPr>
                <w:rFonts w:ascii="Times New Roman" w:hAnsi="Times New Roman" w:cs="Times New Roman"/>
              </w:rPr>
              <w:softHyphen/>
              <w:t>ческий прогресс и самосознание человека.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Повторение по теме: «Мир в начале нового времени».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FF0" w:rsidP="0084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43A3A" w:rsidRPr="0097703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77034">
              <w:rPr>
                <w:rFonts w:ascii="Times New Roman" w:hAnsi="Times New Roman"/>
                <w:sz w:val="20"/>
                <w:szCs w:val="20"/>
              </w:rPr>
              <w:t>Познавательные: самостоятельно создают алгоритмы деятельности при решении проблем различного характера.</w:t>
            </w:r>
            <w:r w:rsidRPr="00977034">
              <w:rPr>
                <w:rFonts w:ascii="Times New Roman" w:hAnsi="Times New Roman"/>
                <w:sz w:val="20"/>
                <w:szCs w:val="20"/>
              </w:rPr>
              <w:br/>
              <w:t>Коммуникативные: 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843A3A" w:rsidRPr="00977034" w:rsidRDefault="00843A3A" w:rsidP="00843FF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77034">
              <w:rPr>
                <w:rFonts w:ascii="Times New Roman" w:hAnsi="Times New Roman"/>
                <w:sz w:val="20"/>
                <w:szCs w:val="20"/>
              </w:rPr>
              <w:t xml:space="preserve"> Регулятивные: учитывают установленные правила в планировании и контроле способа решения, осуществляют пошаговый контроль.</w:t>
            </w:r>
            <w:r w:rsidRPr="00977034">
              <w:rPr>
                <w:rFonts w:ascii="Times New Roman" w:hAnsi="Times New Roman"/>
                <w:sz w:val="20"/>
                <w:szCs w:val="20"/>
              </w:rPr>
              <w:br/>
            </w:r>
            <w:r w:rsidRPr="00977034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843A3A" w:rsidRPr="00977034" w:rsidRDefault="00843A3A" w:rsidP="00843FF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  <w:b/>
              </w:rPr>
            </w:pPr>
            <w:r w:rsidRPr="00977034">
              <w:rPr>
                <w:rFonts w:ascii="Times New Roman" w:hAnsi="Times New Roman" w:cs="Times New Roman"/>
              </w:rPr>
              <w:t>Выражают устойчивые эстетические предпочтения и ориентации на искусство, как значимую сферу человеческой жизни.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Контрольная работа по теме: «Мир в начале нового времени».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77034">
              <w:rPr>
                <w:rFonts w:ascii="Times New Roman" w:hAnsi="Times New Roman"/>
                <w:sz w:val="20"/>
                <w:szCs w:val="20"/>
              </w:rPr>
              <w:t>Познавательные: ставят и формулируют проблему урока, самостоятельно создают алгоритм деятельности при решении проблемы.</w:t>
            </w:r>
            <w:r w:rsidRPr="00977034">
              <w:rPr>
                <w:rFonts w:ascii="Times New Roman" w:hAnsi="Times New Roman"/>
                <w:sz w:val="20"/>
                <w:szCs w:val="20"/>
              </w:rPr>
              <w:br/>
              <w:t xml:space="preserve">Коммуникативные: проявляют активность во взаимодействии для решения </w:t>
            </w:r>
            <w:r w:rsidRPr="00977034">
              <w:rPr>
                <w:rFonts w:ascii="Times New Roman" w:hAnsi="Times New Roman"/>
                <w:sz w:val="20"/>
                <w:szCs w:val="20"/>
              </w:rPr>
              <w:lastRenderedPageBreak/>
              <w:t>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843A3A" w:rsidRPr="00977034" w:rsidRDefault="00843A3A" w:rsidP="00843FF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77034">
              <w:rPr>
                <w:rFonts w:ascii="Times New Roman" w:hAnsi="Times New Roman"/>
                <w:sz w:val="20"/>
                <w:szCs w:val="20"/>
              </w:rPr>
              <w:t xml:space="preserve"> Регулятивные: принимают и сохраняют учебную задачу, учитывают выделенные учителем ориентиры действия в новом учебном материале .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lastRenderedPageBreak/>
              <w:t>Устанавливают связь между целью учебной деятельности и ее мотивом.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Начало Реформации в Европе. Обновление христианства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  <w:r w:rsidR="00843FF0">
              <w:rPr>
                <w:rFonts w:ascii="Times New Roman" w:hAnsi="Times New Roman" w:cs="Times New Roman"/>
              </w:rPr>
              <w:t>4</w:t>
            </w:r>
            <w:r w:rsidRPr="0097703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Научатся определять термины: Реформация, революция, религиозные войны, лютеранство, протестантизм, пастор.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Получат возможность научиться: свободно излагать подготовленные сообщения по теме, сравнивать различные религиозные течения.</w:t>
            </w:r>
          </w:p>
        </w:tc>
        <w:tc>
          <w:tcPr>
            <w:tcW w:w="3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977034">
              <w:rPr>
                <w:rFonts w:ascii="Times New Roman" w:hAnsi="Times New Roman" w:cs="Times New Roman"/>
              </w:rPr>
              <w:t> 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977034">
              <w:rPr>
                <w:rFonts w:ascii="Times New Roman" w:hAnsi="Times New Roman" w:cs="Times New Roman"/>
              </w:rPr>
              <w:t> самостоятельно выделяют и формулируют познавательную цель, используют общие приемы решения поставленных задач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977034">
              <w:rPr>
                <w:rFonts w:ascii="Times New Roman" w:hAnsi="Times New Roman" w:cs="Times New Roman"/>
              </w:rPr>
              <w:t> 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977034">
              <w:rPr>
                <w:rFonts w:ascii="Times New Roman" w:hAnsi="Times New Roman" w:cs="Times New Roman"/>
              </w:rPr>
              <w:t>эмпатию</w:t>
            </w:r>
            <w:proofErr w:type="spellEnd"/>
            <w:r w:rsidRPr="00977034">
              <w:rPr>
                <w:rFonts w:ascii="Times New Roman" w:hAnsi="Times New Roman" w:cs="Times New Roman"/>
              </w:rPr>
              <w:t>, как понимание чувств других людей и сопереживание им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Раскрывать </w:t>
            </w:r>
            <w:r w:rsidRPr="00977034">
              <w:rPr>
                <w:rFonts w:ascii="Times New Roman" w:hAnsi="Times New Roman" w:cs="Times New Roman"/>
              </w:rPr>
              <w:t>смысл, формулировать содер</w:t>
            </w:r>
            <w:r w:rsidRPr="00977034">
              <w:rPr>
                <w:rFonts w:ascii="Times New Roman" w:hAnsi="Times New Roman" w:cs="Times New Roman"/>
              </w:rPr>
              <w:softHyphen/>
              <w:t xml:space="preserve">жание понятия «Реформация». </w:t>
            </w:r>
            <w:r w:rsidRPr="00977034">
              <w:rPr>
                <w:rFonts w:ascii="Times New Roman" w:hAnsi="Times New Roman" w:cs="Times New Roman"/>
                <w:b/>
                <w:bCs/>
              </w:rPr>
              <w:t>Называть </w:t>
            </w:r>
            <w:r w:rsidRPr="00977034">
              <w:rPr>
                <w:rFonts w:ascii="Times New Roman" w:hAnsi="Times New Roman" w:cs="Times New Roman"/>
              </w:rPr>
              <w:t>при</w:t>
            </w:r>
            <w:r w:rsidRPr="00977034">
              <w:rPr>
                <w:rFonts w:ascii="Times New Roman" w:hAnsi="Times New Roman" w:cs="Times New Roman"/>
              </w:rPr>
              <w:softHyphen/>
              <w:t>чины и сущность Реформации. Раскрывать особенности протестантизма.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Обсуждать </w:t>
            </w:r>
            <w:r w:rsidRPr="00977034">
              <w:rPr>
                <w:rFonts w:ascii="Times New Roman" w:hAnsi="Times New Roman" w:cs="Times New Roman"/>
              </w:rPr>
              <w:t>идею М. Лютера о «спасении верой». </w:t>
            </w:r>
            <w:r w:rsidRPr="00977034">
              <w:rPr>
                <w:rFonts w:ascii="Times New Roman" w:hAnsi="Times New Roman" w:cs="Times New Roman"/>
                <w:b/>
                <w:bCs/>
              </w:rPr>
              <w:t>Формулировать </w:t>
            </w:r>
            <w:r w:rsidRPr="00977034">
              <w:rPr>
                <w:rFonts w:ascii="Times New Roman" w:hAnsi="Times New Roman" w:cs="Times New Roman"/>
              </w:rPr>
              <w:t xml:space="preserve">и </w:t>
            </w:r>
            <w:r w:rsidRPr="00977034">
              <w:rPr>
                <w:rFonts w:ascii="Times New Roman" w:hAnsi="Times New Roman" w:cs="Times New Roman"/>
                <w:b/>
                <w:bCs/>
              </w:rPr>
              <w:t xml:space="preserve">аргументировать </w:t>
            </w:r>
            <w:r w:rsidRPr="00977034">
              <w:rPr>
                <w:rFonts w:ascii="Times New Roman" w:hAnsi="Times New Roman" w:cs="Times New Roman"/>
              </w:rPr>
              <w:t>свою точ</w:t>
            </w:r>
            <w:r w:rsidRPr="00977034">
              <w:rPr>
                <w:rFonts w:ascii="Times New Roman" w:hAnsi="Times New Roman" w:cs="Times New Roman"/>
              </w:rPr>
              <w:softHyphen/>
              <w:t>ку зрения по отношению к событиям и про</w:t>
            </w:r>
            <w:r w:rsidRPr="00977034">
              <w:rPr>
                <w:rFonts w:ascii="Times New Roman" w:hAnsi="Times New Roman" w:cs="Times New Roman"/>
              </w:rPr>
              <w:softHyphen/>
              <w:t>цессам Реформации.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Распространение Реформации в Европе. Контрреформация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Научатся определять термины: кальвинизм, пресвитер, иезуит, контрреформация.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Получат возможность научиться: объяснять сущность кальвинизма, давать оценку сущности религиозных конфликтов.</w:t>
            </w:r>
          </w:p>
        </w:tc>
        <w:tc>
          <w:tcPr>
            <w:tcW w:w="3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977034">
              <w:rPr>
                <w:rFonts w:ascii="Times New Roman" w:hAnsi="Times New Roman" w:cs="Times New Roman"/>
              </w:rPr>
              <w:t> адекватно воспринимают предложения и оценку учителей, товарищей и родителей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977034">
              <w:rPr>
                <w:rFonts w:ascii="Times New Roman" w:hAnsi="Times New Roman" w:cs="Times New Roman"/>
              </w:rPr>
              <w:t> выбирают наиболее эффективные способы решения задач, контролируют и оценивают процесс и результат деятельности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977034">
              <w:rPr>
                <w:rFonts w:ascii="Times New Roman" w:hAnsi="Times New Roman" w:cs="Times New Roman"/>
              </w:rPr>
              <w:t> договариваются о распределении ролей и функций в совместной деятельности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Объяснять</w:t>
            </w:r>
            <w:r w:rsidRPr="00977034">
              <w:rPr>
                <w:rFonts w:ascii="Times New Roman" w:hAnsi="Times New Roman" w:cs="Times New Roman"/>
              </w:rPr>
              <w:t>, в чём социальный эффект учения Кальвина.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Указывать </w:t>
            </w:r>
            <w:r w:rsidRPr="00977034">
              <w:rPr>
                <w:rFonts w:ascii="Times New Roman" w:hAnsi="Times New Roman" w:cs="Times New Roman"/>
              </w:rPr>
              <w:t xml:space="preserve">причины, цели, средства и идеологов контрреформации. </w:t>
            </w:r>
            <w:r w:rsidRPr="00977034">
              <w:rPr>
                <w:rFonts w:ascii="Times New Roman" w:hAnsi="Times New Roman" w:cs="Times New Roman"/>
                <w:b/>
                <w:bCs/>
              </w:rPr>
              <w:t>Сравнивать </w:t>
            </w:r>
            <w:r w:rsidRPr="00977034">
              <w:rPr>
                <w:rFonts w:ascii="Times New Roman" w:hAnsi="Times New Roman" w:cs="Times New Roman"/>
              </w:rPr>
              <w:t>учение Лютера и Кальвина по самостоятельно найденному основанию.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 xml:space="preserve">Королевская власть и </w:t>
            </w:r>
            <w:r w:rsidRPr="00977034">
              <w:rPr>
                <w:rFonts w:ascii="Times New Roman" w:hAnsi="Times New Roman" w:cs="Times New Roman"/>
              </w:rPr>
              <w:lastRenderedPageBreak/>
              <w:t>Реформация в Англии. Борьба за господство на морях.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lastRenderedPageBreak/>
              <w:t>2</w:t>
            </w:r>
            <w:r w:rsidR="00843FF0">
              <w:rPr>
                <w:rFonts w:ascii="Times New Roman" w:hAnsi="Times New Roman" w:cs="Times New Roman"/>
              </w:rPr>
              <w:t>1</w:t>
            </w:r>
            <w:r w:rsidRPr="0097703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 xml:space="preserve">Научатся определять термины: </w:t>
            </w:r>
            <w:r w:rsidRPr="00977034">
              <w:rPr>
                <w:rFonts w:ascii="Times New Roman" w:hAnsi="Times New Roman" w:cs="Times New Roman"/>
              </w:rPr>
              <w:lastRenderedPageBreak/>
              <w:t>англиканская церковь, пуритане, корсар, капер.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Получат возможность научиться: сравнивать Реформацию в Германии и Англии, англиканскую церковь с католической, анализировать исторические источники, оценивать деятельность политических деятелей.</w:t>
            </w:r>
          </w:p>
        </w:tc>
        <w:tc>
          <w:tcPr>
            <w:tcW w:w="3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977034">
              <w:rPr>
                <w:rFonts w:ascii="Times New Roman" w:hAnsi="Times New Roman" w:cs="Times New Roman"/>
              </w:rPr>
              <w:t xml:space="preserve"> ставят учебные задачи на основе соотнесения того, что уже </w:t>
            </w:r>
            <w:r w:rsidRPr="00977034">
              <w:rPr>
                <w:rFonts w:ascii="Times New Roman" w:hAnsi="Times New Roman" w:cs="Times New Roman"/>
              </w:rPr>
              <w:lastRenderedPageBreak/>
              <w:t>известно и усвоено, и того, что еще неизвестно.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977034">
              <w:rPr>
                <w:rFonts w:ascii="Times New Roman" w:hAnsi="Times New Roman" w:cs="Times New Roman"/>
              </w:rPr>
              <w:t> самостоятельно выделяют и формулируют познавательную цель.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977034">
              <w:rPr>
                <w:rFonts w:ascii="Times New Roman" w:hAnsi="Times New Roman" w:cs="Times New Roman"/>
              </w:rPr>
              <w:t> формулируют собственное мнение и позицию, задают вопросы, строят понятные для партнера высказывания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lastRenderedPageBreak/>
              <w:t xml:space="preserve">Осмысливают гуманистические </w:t>
            </w:r>
            <w:r w:rsidRPr="00977034">
              <w:rPr>
                <w:rFonts w:ascii="Times New Roman" w:hAnsi="Times New Roman" w:cs="Times New Roman"/>
              </w:rPr>
              <w:lastRenderedPageBreak/>
              <w:t>традиции и ценности современного общества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lastRenderedPageBreak/>
              <w:t>Рассказывать</w:t>
            </w:r>
            <w:r w:rsidRPr="00977034">
              <w:rPr>
                <w:rFonts w:ascii="Times New Roman" w:hAnsi="Times New Roman" w:cs="Times New Roman"/>
              </w:rPr>
              <w:t xml:space="preserve"> о религиозно-социальном </w:t>
            </w:r>
            <w:r w:rsidRPr="00977034">
              <w:rPr>
                <w:rFonts w:ascii="Times New Roman" w:hAnsi="Times New Roman" w:cs="Times New Roman"/>
              </w:rPr>
              <w:lastRenderedPageBreak/>
              <w:t>движении в Англии.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Объяснять</w:t>
            </w:r>
            <w:r w:rsidRPr="00977034">
              <w:rPr>
                <w:rFonts w:ascii="Times New Roman" w:hAnsi="Times New Roman" w:cs="Times New Roman"/>
              </w:rPr>
              <w:t>, почему власть встала на защиту церкви. </w:t>
            </w:r>
            <w:r w:rsidRPr="00977034">
              <w:rPr>
                <w:rFonts w:ascii="Times New Roman" w:hAnsi="Times New Roman" w:cs="Times New Roman"/>
                <w:b/>
                <w:bCs/>
              </w:rPr>
              <w:t xml:space="preserve">Сравнивать </w:t>
            </w:r>
            <w:r w:rsidRPr="00977034">
              <w:rPr>
                <w:rFonts w:ascii="Times New Roman" w:hAnsi="Times New Roman" w:cs="Times New Roman"/>
              </w:rPr>
              <w:t>пуритан с лютеранами, кальвинистами.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Религиозные войны и укрепление абсолютной монархии во Франции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FF0" w:rsidP="0084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Научатся определять термины: эдикт, гугенот, месса.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Получат возможность научиться: проводить сравнительный анализ, извлекать информацию из исторических источников, составлять характеристику исторических деятелей.</w:t>
            </w:r>
          </w:p>
        </w:tc>
        <w:tc>
          <w:tcPr>
            <w:tcW w:w="3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977034">
              <w:rPr>
                <w:rFonts w:ascii="Times New Roman" w:hAnsi="Times New Roman" w:cs="Times New Roman"/>
              </w:rPr>
              <w:t> 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977034">
              <w:rPr>
                <w:rFonts w:ascii="Times New Roman" w:hAnsi="Times New Roman" w:cs="Times New Roman"/>
              </w:rPr>
              <w:t> самостоятельно выделяют и формулируют познавательные цели, используют общие приемы решения задач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977034">
              <w:rPr>
                <w:rFonts w:ascii="Times New Roman" w:hAnsi="Times New Roman" w:cs="Times New Roman"/>
              </w:rPr>
              <w:t> 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Сравнивать </w:t>
            </w:r>
            <w:r w:rsidRPr="00977034">
              <w:rPr>
                <w:rFonts w:ascii="Times New Roman" w:hAnsi="Times New Roman" w:cs="Times New Roman"/>
              </w:rPr>
              <w:t>позиции католиков и гугенотов.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Рассказывать </w:t>
            </w:r>
            <w:r w:rsidRPr="00977034">
              <w:rPr>
                <w:rFonts w:ascii="Times New Roman" w:hAnsi="Times New Roman" w:cs="Times New Roman"/>
              </w:rPr>
              <w:t>о назначении, методах и результатах реформы Ришелье.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Выполнять </w:t>
            </w:r>
            <w:r w:rsidRPr="00977034">
              <w:rPr>
                <w:rFonts w:ascii="Times New Roman" w:hAnsi="Times New Roman" w:cs="Times New Roman"/>
              </w:rPr>
              <w:t>самостоятельную работу с опорой на содержание изученной главы учебника.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Повторение по теме: «Реформация»</w:t>
            </w:r>
            <w:r w:rsidRPr="00977034">
              <w:rPr>
                <w:rFonts w:ascii="Times New Roman" w:hAnsi="Times New Roman" w:cs="Times New Roman"/>
              </w:rPr>
              <w:tab/>
              <w:t xml:space="preserve">      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FF0" w:rsidP="0084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77034">
              <w:rPr>
                <w:rFonts w:ascii="Times New Roman" w:hAnsi="Times New Roman"/>
                <w:sz w:val="20"/>
                <w:szCs w:val="20"/>
              </w:rPr>
              <w:t>Познавательные: самостоятельно создают алгоритмы деятельности при решении проблем различного характера.</w:t>
            </w:r>
            <w:r w:rsidRPr="00977034">
              <w:rPr>
                <w:rFonts w:ascii="Times New Roman" w:hAnsi="Times New Roman"/>
                <w:sz w:val="20"/>
                <w:szCs w:val="20"/>
              </w:rPr>
              <w:br/>
              <w:t xml:space="preserve">Коммуникативные: учитывают разные мнения и стремятся к координации различных позиций в сотрудничестве, </w:t>
            </w:r>
            <w:r w:rsidRPr="00977034">
              <w:rPr>
                <w:rFonts w:ascii="Times New Roman" w:hAnsi="Times New Roman"/>
                <w:sz w:val="20"/>
                <w:szCs w:val="20"/>
              </w:rPr>
              <w:lastRenderedPageBreak/>
              <w:t>формулируют собственное мнение и позицию.</w:t>
            </w:r>
          </w:p>
          <w:p w:rsidR="00843A3A" w:rsidRPr="00977034" w:rsidRDefault="00843A3A" w:rsidP="00843FF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77034">
              <w:rPr>
                <w:rFonts w:ascii="Times New Roman" w:hAnsi="Times New Roman"/>
                <w:sz w:val="20"/>
                <w:szCs w:val="20"/>
              </w:rPr>
              <w:t xml:space="preserve"> Регулятивные: 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7703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Выражают адекватное понимание причин успеха/неуспеха учебной </w:t>
            </w:r>
            <w:r w:rsidRPr="00977034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Контрольная работа по теме: «Реформация»</w:t>
            </w:r>
            <w:r w:rsidRPr="00977034">
              <w:rPr>
                <w:rFonts w:ascii="Times New Roman" w:hAnsi="Times New Roman" w:cs="Times New Roman"/>
              </w:rPr>
              <w:tab/>
              <w:t xml:space="preserve">      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  <w:r w:rsidR="00843FF0">
              <w:rPr>
                <w:rFonts w:ascii="Times New Roman" w:hAnsi="Times New Roman" w:cs="Times New Roman"/>
              </w:rPr>
              <w:t>0</w:t>
            </w:r>
            <w:r w:rsidRPr="00977034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77034">
              <w:rPr>
                <w:color w:val="000000"/>
                <w:sz w:val="20"/>
                <w:szCs w:val="20"/>
              </w:rPr>
              <w:t>Познавательные: используют знаково-символические средства, в том числе мо</w:t>
            </w:r>
            <w:r w:rsidRPr="00977034">
              <w:rPr>
                <w:color w:val="000000"/>
                <w:sz w:val="20"/>
                <w:szCs w:val="20"/>
              </w:rPr>
              <w:softHyphen/>
              <w:t>дели и схемы для решения познаватель</w:t>
            </w:r>
            <w:r w:rsidRPr="00977034">
              <w:rPr>
                <w:color w:val="000000"/>
                <w:sz w:val="20"/>
                <w:szCs w:val="20"/>
              </w:rPr>
              <w:softHyphen/>
              <w:t>ных задач.</w:t>
            </w:r>
          </w:p>
          <w:p w:rsidR="00843A3A" w:rsidRPr="00977034" w:rsidRDefault="00843A3A" w:rsidP="00843FF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77034">
              <w:rPr>
                <w:color w:val="000000"/>
                <w:sz w:val="20"/>
                <w:szCs w:val="20"/>
              </w:rPr>
              <w:t>Коммуникативные: формулируют собственное мнение и пози</w:t>
            </w:r>
            <w:r w:rsidRPr="00977034">
              <w:rPr>
                <w:color w:val="000000"/>
                <w:sz w:val="20"/>
                <w:szCs w:val="20"/>
              </w:rPr>
              <w:softHyphen/>
              <w:t>цию.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  <w:b/>
                <w:bCs/>
              </w:rPr>
            </w:pPr>
            <w:r w:rsidRPr="00977034">
              <w:rPr>
                <w:rFonts w:ascii="Times New Roman" w:hAnsi="Times New Roman" w:cs="Times New Roman"/>
                <w:color w:val="000000"/>
              </w:rPr>
              <w:t>Регулятивные: учитывают установлен</w:t>
            </w:r>
            <w:r w:rsidRPr="00977034">
              <w:rPr>
                <w:rFonts w:ascii="Times New Roman" w:hAnsi="Times New Roman" w:cs="Times New Roman"/>
                <w:color w:val="000000"/>
              </w:rPr>
              <w:softHyphen/>
              <w:t>ные правила в планировании и контроле способа решения; осуществляют пошаго</w:t>
            </w:r>
            <w:r w:rsidRPr="00977034">
              <w:rPr>
                <w:rFonts w:ascii="Times New Roman" w:hAnsi="Times New Roman" w:cs="Times New Roman"/>
                <w:color w:val="000000"/>
              </w:rPr>
              <w:softHyphen/>
              <w:t>вый контроль.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Решают исторические задачи и проблемные ситуации.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148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jc w:val="center"/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Тема 2. Первые революции Нового времени. Международные отношения. (13 часов)</w:t>
            </w: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Освободительная война в Нидерландах. Рождение республики Соединенных провинций.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  <w:r w:rsidR="00843FF0">
              <w:rPr>
                <w:rFonts w:ascii="Times New Roman" w:hAnsi="Times New Roman" w:cs="Times New Roman"/>
              </w:rPr>
              <w:t>1</w:t>
            </w:r>
            <w:r w:rsidRPr="00977034">
              <w:rPr>
                <w:rFonts w:ascii="Times New Roman" w:hAnsi="Times New Roman" w:cs="Times New Roman"/>
              </w:rPr>
              <w:t>.11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Научатся определять термины: штатгальтер, гёзы, иконоборцы, террор, уния, революция.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Получат возможность научиться: использовать типовые планы изучения революций, работать с документами и текстом учебника.</w:t>
            </w:r>
          </w:p>
        </w:tc>
        <w:tc>
          <w:tcPr>
            <w:tcW w:w="3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Регулятивные: </w:t>
            </w:r>
            <w:r w:rsidRPr="00977034">
              <w:rPr>
                <w:rFonts w:ascii="Times New Roman" w:hAnsi="Times New Roman" w:cs="Times New Roman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Познавательные: </w:t>
            </w:r>
            <w:r w:rsidRPr="00977034">
              <w:rPr>
                <w:rFonts w:ascii="Times New Roman" w:hAnsi="Times New Roman" w:cs="Times New Roman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Коммуникативные: </w:t>
            </w:r>
            <w:r w:rsidRPr="00977034">
              <w:rPr>
                <w:rFonts w:ascii="Times New Roman" w:hAnsi="Times New Roman" w:cs="Times New Roman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Называть </w:t>
            </w:r>
            <w:r w:rsidRPr="00977034">
              <w:rPr>
                <w:rFonts w:ascii="Times New Roman" w:hAnsi="Times New Roman" w:cs="Times New Roman"/>
              </w:rPr>
              <w:t>причины революции в Нидерлан</w:t>
            </w:r>
            <w:r w:rsidRPr="00977034">
              <w:rPr>
                <w:rFonts w:ascii="Times New Roman" w:hAnsi="Times New Roman" w:cs="Times New Roman"/>
              </w:rPr>
              <w:softHyphen/>
              <w:t xml:space="preserve">дах. </w:t>
            </w:r>
            <w:r w:rsidRPr="00977034">
              <w:rPr>
                <w:rFonts w:ascii="Times New Roman" w:hAnsi="Times New Roman" w:cs="Times New Roman"/>
                <w:b/>
                <w:bCs/>
              </w:rPr>
              <w:t xml:space="preserve">Характеризовать </w:t>
            </w:r>
            <w:r w:rsidRPr="00977034">
              <w:rPr>
                <w:rFonts w:ascii="Times New Roman" w:hAnsi="Times New Roman" w:cs="Times New Roman"/>
              </w:rPr>
              <w:t>особенности Голландской республики.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Рассказывать </w:t>
            </w:r>
            <w:r w:rsidRPr="00977034">
              <w:rPr>
                <w:rFonts w:ascii="Times New Roman" w:hAnsi="Times New Roman" w:cs="Times New Roman"/>
              </w:rPr>
              <w:t xml:space="preserve">о лесных и морских гёзах, их идеалах. </w:t>
            </w:r>
            <w:r w:rsidRPr="00977034">
              <w:rPr>
                <w:rFonts w:ascii="Times New Roman" w:hAnsi="Times New Roman" w:cs="Times New Roman"/>
                <w:b/>
                <w:bCs/>
              </w:rPr>
              <w:t>Формулировать </w:t>
            </w:r>
            <w:r w:rsidRPr="00977034">
              <w:rPr>
                <w:rFonts w:ascii="Times New Roman" w:hAnsi="Times New Roman" w:cs="Times New Roman"/>
              </w:rPr>
              <w:t xml:space="preserve">и </w:t>
            </w:r>
            <w:r w:rsidRPr="00977034">
              <w:rPr>
                <w:rFonts w:ascii="Times New Roman" w:hAnsi="Times New Roman" w:cs="Times New Roman"/>
                <w:b/>
                <w:bCs/>
              </w:rPr>
              <w:t>аргумен</w:t>
            </w:r>
            <w:r w:rsidRPr="00977034">
              <w:rPr>
                <w:rFonts w:ascii="Times New Roman" w:hAnsi="Times New Roman" w:cs="Times New Roman"/>
                <w:b/>
                <w:bCs/>
              </w:rPr>
              <w:softHyphen/>
              <w:t xml:space="preserve">тировать </w:t>
            </w:r>
            <w:r w:rsidRPr="00977034">
              <w:rPr>
                <w:rFonts w:ascii="Times New Roman" w:hAnsi="Times New Roman" w:cs="Times New Roman"/>
              </w:rPr>
              <w:t>свою точку зрения по отношению к революционным событиям.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Парламент против короля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FF0" w:rsidP="0084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43A3A" w:rsidRPr="00977034">
              <w:rPr>
                <w:rFonts w:ascii="Times New Roman" w:hAnsi="Times New Roman" w:cs="Times New Roman"/>
              </w:rPr>
              <w:t>.11</w:t>
            </w:r>
          </w:p>
          <w:p w:rsidR="00843A3A" w:rsidRPr="00977034" w:rsidRDefault="00843FF0" w:rsidP="0084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  <w:r w:rsidR="00843A3A" w:rsidRPr="009770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Научатся определять термины: джентри, гражданская война, круглоголовые, левеллеры, диггеры, тори, виги, парламентская монархия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 xml:space="preserve">Получат </w:t>
            </w:r>
            <w:r w:rsidRPr="00977034">
              <w:rPr>
                <w:rFonts w:ascii="Times New Roman" w:hAnsi="Times New Roman" w:cs="Times New Roman"/>
              </w:rPr>
              <w:lastRenderedPageBreak/>
              <w:t>возможность научиться: называть главные события английской революции, характеризовать позиции участников революции.</w:t>
            </w:r>
          </w:p>
        </w:tc>
        <w:tc>
          <w:tcPr>
            <w:tcW w:w="3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 </w:t>
            </w:r>
            <w:r w:rsidRPr="00977034">
              <w:rPr>
                <w:rFonts w:ascii="Times New Roman" w:hAnsi="Times New Roman" w:cs="Times New Roman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Познавательные: </w:t>
            </w:r>
            <w:r w:rsidRPr="00977034">
              <w:rPr>
                <w:rFonts w:ascii="Times New Roman" w:hAnsi="Times New Roman" w:cs="Times New Roman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Коммуникативные: </w:t>
            </w:r>
            <w:r w:rsidRPr="00977034">
              <w:rPr>
                <w:rFonts w:ascii="Times New Roman" w:hAnsi="Times New Roman" w:cs="Times New Roman"/>
              </w:rPr>
              <w:t xml:space="preserve">договариваются о </w:t>
            </w:r>
            <w:r w:rsidRPr="00977034">
              <w:rPr>
                <w:rFonts w:ascii="Times New Roman" w:hAnsi="Times New Roman" w:cs="Times New Roman"/>
              </w:rPr>
              <w:lastRenderedPageBreak/>
              <w:t>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lastRenderedPageBreak/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Объяснять</w:t>
            </w:r>
            <w:r w:rsidRPr="00977034">
              <w:rPr>
                <w:rFonts w:ascii="Times New Roman" w:hAnsi="Times New Roman" w:cs="Times New Roman"/>
              </w:rPr>
              <w:t> причины начала противостоя</w:t>
            </w:r>
            <w:r w:rsidRPr="00977034">
              <w:rPr>
                <w:rFonts w:ascii="Times New Roman" w:hAnsi="Times New Roman" w:cs="Times New Roman"/>
              </w:rPr>
              <w:softHyphen/>
              <w:t>ния короля и парламента в Англии. </w:t>
            </w:r>
            <w:r w:rsidRPr="00977034">
              <w:rPr>
                <w:rFonts w:ascii="Times New Roman" w:hAnsi="Times New Roman" w:cs="Times New Roman"/>
                <w:b/>
                <w:bCs/>
              </w:rPr>
              <w:t>Рассказывать</w:t>
            </w:r>
            <w:r w:rsidRPr="00977034">
              <w:rPr>
                <w:rFonts w:ascii="Times New Roman" w:hAnsi="Times New Roman" w:cs="Times New Roman"/>
              </w:rPr>
              <w:t> об основных событиях Гражданской войны.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Сравнивать </w:t>
            </w:r>
            <w:r w:rsidRPr="00977034">
              <w:rPr>
                <w:rFonts w:ascii="Times New Roman" w:hAnsi="Times New Roman" w:cs="Times New Roman"/>
              </w:rPr>
              <w:t>причины нидерландской и английской революции.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lastRenderedPageBreak/>
              <w:t>Составлять</w:t>
            </w:r>
            <w:r w:rsidRPr="00977034">
              <w:rPr>
                <w:rFonts w:ascii="Times New Roman" w:hAnsi="Times New Roman" w:cs="Times New Roman"/>
              </w:rPr>
              <w:t> сооб</w:t>
            </w:r>
            <w:r w:rsidRPr="00977034">
              <w:rPr>
                <w:rFonts w:ascii="Times New Roman" w:hAnsi="Times New Roman" w:cs="Times New Roman"/>
              </w:rPr>
              <w:softHyphen/>
              <w:t>щение об О. Кромвеле и его роли в измене</w:t>
            </w:r>
            <w:r w:rsidRPr="00977034">
              <w:rPr>
                <w:rFonts w:ascii="Times New Roman" w:hAnsi="Times New Roman" w:cs="Times New Roman"/>
              </w:rPr>
              <w:softHyphen/>
              <w:t>нии Англии.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Рассказывать</w:t>
            </w:r>
            <w:r w:rsidRPr="00977034">
              <w:rPr>
                <w:rFonts w:ascii="Times New Roman" w:hAnsi="Times New Roman" w:cs="Times New Roman"/>
              </w:rPr>
              <w:t> о политическом курсе О. Кромвеля.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Объяснять </w:t>
            </w:r>
            <w:r w:rsidRPr="00977034">
              <w:rPr>
                <w:rFonts w:ascii="Times New Roman" w:hAnsi="Times New Roman" w:cs="Times New Roman"/>
              </w:rPr>
              <w:t>особенности парла</w:t>
            </w:r>
            <w:r w:rsidRPr="00977034">
              <w:rPr>
                <w:rFonts w:ascii="Times New Roman" w:hAnsi="Times New Roman" w:cs="Times New Roman"/>
              </w:rPr>
              <w:softHyphen/>
              <w:t>ментской системы в Англии.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Составлять</w:t>
            </w:r>
            <w:r w:rsidRPr="00977034">
              <w:rPr>
                <w:rFonts w:ascii="Times New Roman" w:hAnsi="Times New Roman" w:cs="Times New Roman"/>
              </w:rPr>
              <w:t> сло</w:t>
            </w:r>
            <w:r w:rsidRPr="00977034">
              <w:rPr>
                <w:rFonts w:ascii="Times New Roman" w:hAnsi="Times New Roman" w:cs="Times New Roman"/>
              </w:rPr>
              <w:softHyphen/>
              <w:t>варь понятий темы урока и комментировать его.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Путь к парламентской монархии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FF0" w:rsidP="0084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Научатся определять термины, изученные по теме.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Получат возможность научиться: применять ранее полученные знания.</w:t>
            </w:r>
          </w:p>
        </w:tc>
        <w:tc>
          <w:tcPr>
            <w:tcW w:w="3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Регулятивные: </w:t>
            </w:r>
            <w:r w:rsidRPr="00977034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Познавательные: </w:t>
            </w:r>
            <w:r w:rsidRPr="00977034">
              <w:rPr>
                <w:rFonts w:ascii="Times New Roman" w:hAnsi="Times New Roman" w:cs="Times New Roman"/>
              </w:rPr>
              <w:t>самостоятельно выделяют и формулируют познавательную цель, используют общие приемы решения поставленных задач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Коммуникативные: </w:t>
            </w:r>
            <w:r w:rsidRPr="00977034">
              <w:rPr>
                <w:rFonts w:ascii="Times New Roman" w:hAnsi="Times New Roman" w:cs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977034">
              <w:rPr>
                <w:rFonts w:ascii="Times New Roman" w:hAnsi="Times New Roman" w:cs="Times New Roman"/>
              </w:rPr>
              <w:t>эмпатию</w:t>
            </w:r>
            <w:proofErr w:type="spellEnd"/>
            <w:r w:rsidRPr="00977034">
              <w:rPr>
                <w:rFonts w:ascii="Times New Roman" w:hAnsi="Times New Roman" w:cs="Times New Roman"/>
              </w:rPr>
              <w:t>, как понимание чувств других людей и сопереживание им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Обобщать </w:t>
            </w:r>
            <w:r w:rsidRPr="00977034">
              <w:rPr>
                <w:rFonts w:ascii="Times New Roman" w:hAnsi="Times New Roman" w:cs="Times New Roman"/>
              </w:rPr>
              <w:t xml:space="preserve">и </w:t>
            </w:r>
            <w:r w:rsidRPr="00977034">
              <w:rPr>
                <w:rFonts w:ascii="Times New Roman" w:hAnsi="Times New Roman" w:cs="Times New Roman"/>
                <w:b/>
                <w:bCs/>
              </w:rPr>
              <w:t xml:space="preserve">систематизировать </w:t>
            </w:r>
            <w:r w:rsidRPr="00977034">
              <w:rPr>
                <w:rFonts w:ascii="Times New Roman" w:hAnsi="Times New Roman" w:cs="Times New Roman"/>
              </w:rPr>
              <w:t>изученный материал.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24-25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Международные отношения в XVI-XVIII вв.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FF0" w:rsidP="0084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0</w:t>
            </w:r>
            <w:r w:rsidR="00843FF0">
              <w:rPr>
                <w:rFonts w:ascii="Times New Roman" w:hAnsi="Times New Roman" w:cs="Times New Roman"/>
              </w:rPr>
              <w:t>1</w:t>
            </w:r>
            <w:r w:rsidRPr="0097703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Научатся определять термины: Тридцатилетняя война, коалиция, Восточный вопрос.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Получат возможность научиться: объяснять причины военных конфликтов между европейскими государствами, характеризовать ход военных действий.</w:t>
            </w:r>
          </w:p>
        </w:tc>
        <w:tc>
          <w:tcPr>
            <w:tcW w:w="3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Регулятивные: </w:t>
            </w:r>
            <w:r w:rsidRPr="00977034">
              <w:rPr>
                <w:rFonts w:ascii="Times New Roman" w:hAnsi="Times New Roman" w:cs="Times New Roman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Познавательные: </w:t>
            </w:r>
            <w:r w:rsidRPr="00977034">
              <w:rPr>
                <w:rFonts w:ascii="Times New Roman" w:hAnsi="Times New Roman" w:cs="Times New Roman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Коммуникативные: </w:t>
            </w:r>
            <w:r w:rsidRPr="00977034">
              <w:rPr>
                <w:rFonts w:ascii="Times New Roman" w:hAnsi="Times New Roman" w:cs="Times New Roman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 xml:space="preserve">Проявляют </w:t>
            </w:r>
            <w:proofErr w:type="spellStart"/>
            <w:r w:rsidRPr="00977034">
              <w:rPr>
                <w:rFonts w:ascii="Times New Roman" w:hAnsi="Times New Roman" w:cs="Times New Roman"/>
              </w:rPr>
              <w:t>эмпатию</w:t>
            </w:r>
            <w:proofErr w:type="spellEnd"/>
            <w:r w:rsidRPr="00977034">
              <w:rPr>
                <w:rFonts w:ascii="Times New Roman" w:hAnsi="Times New Roman" w:cs="Times New Roman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Составлять </w:t>
            </w:r>
            <w:r w:rsidRPr="00977034">
              <w:rPr>
                <w:rFonts w:ascii="Times New Roman" w:hAnsi="Times New Roman" w:cs="Times New Roman"/>
              </w:rPr>
              <w:t>кроссворд по одному из пун</w:t>
            </w:r>
            <w:r w:rsidRPr="00977034">
              <w:rPr>
                <w:rFonts w:ascii="Times New Roman" w:hAnsi="Times New Roman" w:cs="Times New Roman"/>
              </w:rPr>
              <w:softHyphen/>
              <w:t xml:space="preserve">ктов параграфа (по выбору). </w:t>
            </w:r>
            <w:r w:rsidRPr="00977034">
              <w:rPr>
                <w:rFonts w:ascii="Times New Roman" w:hAnsi="Times New Roman" w:cs="Times New Roman"/>
                <w:b/>
                <w:bCs/>
              </w:rPr>
              <w:t xml:space="preserve">Ориентироваться </w:t>
            </w:r>
            <w:r w:rsidRPr="00977034">
              <w:rPr>
                <w:rFonts w:ascii="Times New Roman" w:hAnsi="Times New Roman" w:cs="Times New Roman"/>
              </w:rPr>
              <w:t>по карте в ходе рассказа об основных собы</w:t>
            </w:r>
            <w:r w:rsidRPr="00977034">
              <w:rPr>
                <w:rFonts w:ascii="Times New Roman" w:hAnsi="Times New Roman" w:cs="Times New Roman"/>
              </w:rPr>
              <w:softHyphen/>
              <w:t>тиях международных отношений.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Соотносить</w:t>
            </w:r>
            <w:r w:rsidRPr="00977034">
              <w:rPr>
                <w:rFonts w:ascii="Times New Roman" w:hAnsi="Times New Roman" w:cs="Times New Roman"/>
              </w:rPr>
              <w:t> влияние войн, революций на развитие от</w:t>
            </w:r>
            <w:r w:rsidRPr="00977034">
              <w:rPr>
                <w:rFonts w:ascii="Times New Roman" w:hAnsi="Times New Roman" w:cs="Times New Roman"/>
              </w:rPr>
              <w:softHyphen/>
              <w:t xml:space="preserve">ношений между странами. </w:t>
            </w:r>
            <w:r w:rsidRPr="00977034">
              <w:rPr>
                <w:rFonts w:ascii="Times New Roman" w:hAnsi="Times New Roman" w:cs="Times New Roman"/>
                <w:b/>
                <w:bCs/>
              </w:rPr>
              <w:t xml:space="preserve">Выполнять </w:t>
            </w:r>
            <w:r w:rsidRPr="00977034">
              <w:rPr>
                <w:rFonts w:ascii="Times New Roman" w:hAnsi="Times New Roman" w:cs="Times New Roman"/>
              </w:rPr>
              <w:t xml:space="preserve">самостоятельную работу с опорой на содержание </w:t>
            </w:r>
            <w:r w:rsidRPr="00977034">
              <w:rPr>
                <w:rFonts w:ascii="Times New Roman" w:hAnsi="Times New Roman" w:cs="Times New Roman"/>
              </w:rPr>
              <w:lastRenderedPageBreak/>
              <w:t>изученной главы учебника.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 xml:space="preserve">Повторительно-обобщающий урок по теме «Новая история: 1500-1700 </w:t>
            </w:r>
            <w:proofErr w:type="spellStart"/>
            <w:r w:rsidRPr="00977034">
              <w:rPr>
                <w:rFonts w:ascii="Times New Roman" w:hAnsi="Times New Roman" w:cs="Times New Roman"/>
              </w:rPr>
              <w:t>гг</w:t>
            </w:r>
            <w:proofErr w:type="spellEnd"/>
            <w:r w:rsidRPr="0097703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FF0" w:rsidP="0084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43A3A" w:rsidRPr="0097703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Научатся: называть самые значительные события истории Нового времени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Получат возможность научиться: применять ранее полученные знания.</w:t>
            </w:r>
          </w:p>
        </w:tc>
        <w:tc>
          <w:tcPr>
            <w:tcW w:w="3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Регулятивные: </w:t>
            </w:r>
            <w:r w:rsidRPr="00977034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977034">
              <w:rPr>
                <w:rFonts w:ascii="Times New Roman" w:hAnsi="Times New Roman" w:cs="Times New Roman"/>
              </w:rPr>
              <w:t>самостоятельно выделяют и формулируют познавательную цель, используют общие приемы решения поставленных задач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Выражают устойчивые эстетические предпочтения и ориентации на искусство, как значимую сферу человеческой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Обобщать и систематизировать </w:t>
            </w:r>
            <w:r w:rsidRPr="00977034">
              <w:rPr>
                <w:rFonts w:ascii="Times New Roman" w:hAnsi="Times New Roman" w:cs="Times New Roman"/>
              </w:rPr>
              <w:t>изученный материал.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Контрольная работа по теме: «Ранние буржуазные революции»</w:t>
            </w:r>
            <w:r w:rsidRPr="009770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FF0" w:rsidP="0084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43A3A" w:rsidRPr="0097703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Контроль и коррекция знаний, УУД по теме.</w:t>
            </w:r>
          </w:p>
        </w:tc>
        <w:tc>
          <w:tcPr>
            <w:tcW w:w="3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77034">
              <w:rPr>
                <w:color w:val="000000"/>
                <w:sz w:val="20"/>
                <w:szCs w:val="20"/>
              </w:rPr>
              <w:t>Познавательные: используют знаково-символические средства, в том числе мо</w:t>
            </w:r>
            <w:r w:rsidRPr="00977034">
              <w:rPr>
                <w:color w:val="000000"/>
                <w:sz w:val="20"/>
                <w:szCs w:val="20"/>
              </w:rPr>
              <w:softHyphen/>
              <w:t>дели и схемы для решения познаватель</w:t>
            </w:r>
            <w:r w:rsidRPr="00977034">
              <w:rPr>
                <w:color w:val="000000"/>
                <w:sz w:val="20"/>
                <w:szCs w:val="20"/>
              </w:rPr>
              <w:softHyphen/>
              <w:t>ных задач.</w:t>
            </w:r>
          </w:p>
          <w:p w:rsidR="00843A3A" w:rsidRPr="00977034" w:rsidRDefault="00843A3A" w:rsidP="00843FF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77034">
              <w:rPr>
                <w:color w:val="000000"/>
                <w:sz w:val="20"/>
                <w:szCs w:val="20"/>
              </w:rPr>
              <w:t>Коммуникативные: формулируют собственное мнение и пози</w:t>
            </w:r>
            <w:r w:rsidRPr="00977034">
              <w:rPr>
                <w:color w:val="000000"/>
                <w:sz w:val="20"/>
                <w:szCs w:val="20"/>
              </w:rPr>
              <w:softHyphen/>
              <w:t>цию.</w:t>
            </w:r>
          </w:p>
          <w:p w:rsidR="00843A3A" w:rsidRPr="00977034" w:rsidRDefault="00843A3A" w:rsidP="00843FF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77034">
              <w:rPr>
                <w:color w:val="000000"/>
                <w:sz w:val="20"/>
                <w:szCs w:val="20"/>
              </w:rPr>
              <w:t>Регулятивные: учитывают установлен</w:t>
            </w:r>
            <w:r w:rsidRPr="00977034">
              <w:rPr>
                <w:color w:val="000000"/>
                <w:sz w:val="20"/>
                <w:szCs w:val="20"/>
              </w:rPr>
              <w:softHyphen/>
              <w:t>ные правила в планировании и контроле способа решения; осуществляют пошаго</w:t>
            </w:r>
            <w:r w:rsidRPr="00977034">
              <w:rPr>
                <w:color w:val="000000"/>
                <w:sz w:val="20"/>
                <w:szCs w:val="20"/>
              </w:rPr>
              <w:softHyphen/>
              <w:t>вый контроль.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Решают исторические задачи и проблемные ситуации.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Итоговое повторение курса Новой истории 1500-1700 гг.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FF0" w:rsidP="0084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43A3A" w:rsidRPr="0097703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77034">
              <w:rPr>
                <w:color w:val="000000"/>
                <w:sz w:val="20"/>
                <w:szCs w:val="20"/>
              </w:rPr>
              <w:t>Познавательные: используют знаково-символические средства, в том числе мо</w:t>
            </w:r>
            <w:r w:rsidRPr="00977034">
              <w:rPr>
                <w:color w:val="000000"/>
                <w:sz w:val="20"/>
                <w:szCs w:val="20"/>
              </w:rPr>
              <w:softHyphen/>
              <w:t>дели и схемы для решения познаватель</w:t>
            </w:r>
            <w:r w:rsidRPr="00977034">
              <w:rPr>
                <w:color w:val="000000"/>
                <w:sz w:val="20"/>
                <w:szCs w:val="20"/>
              </w:rPr>
              <w:softHyphen/>
              <w:t>ных задач.</w:t>
            </w:r>
          </w:p>
          <w:p w:rsidR="00843A3A" w:rsidRPr="00977034" w:rsidRDefault="00843A3A" w:rsidP="00843FF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77034">
              <w:rPr>
                <w:color w:val="000000"/>
                <w:sz w:val="20"/>
                <w:szCs w:val="20"/>
              </w:rPr>
              <w:t>Коммуникативные: формулируют собственное мнение и пози</w:t>
            </w:r>
            <w:r w:rsidRPr="00977034">
              <w:rPr>
                <w:color w:val="000000"/>
                <w:sz w:val="20"/>
                <w:szCs w:val="20"/>
              </w:rPr>
              <w:softHyphen/>
              <w:t>цию.</w:t>
            </w:r>
          </w:p>
          <w:p w:rsidR="00843A3A" w:rsidRPr="00977034" w:rsidRDefault="00843A3A" w:rsidP="00843FF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77034">
              <w:rPr>
                <w:color w:val="000000"/>
                <w:sz w:val="20"/>
                <w:szCs w:val="20"/>
              </w:rPr>
              <w:t>Регулятивные: учитывают установлен</w:t>
            </w:r>
            <w:r w:rsidRPr="00977034">
              <w:rPr>
                <w:color w:val="000000"/>
                <w:sz w:val="20"/>
                <w:szCs w:val="20"/>
              </w:rPr>
              <w:softHyphen/>
              <w:t>ные правила в планировании и контроле способа решения; осуществляют пошаго</w:t>
            </w:r>
            <w:r w:rsidRPr="00977034">
              <w:rPr>
                <w:color w:val="000000"/>
                <w:sz w:val="20"/>
                <w:szCs w:val="20"/>
              </w:rPr>
              <w:softHyphen/>
              <w:t>вый контроль.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Решают исторические задачи и проблемные ситуации.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  <w:b/>
                <w:bCs/>
              </w:rPr>
            </w:pPr>
            <w:r w:rsidRPr="00977034">
              <w:rPr>
                <w:rFonts w:ascii="Times New Roman" w:hAnsi="Times New Roman" w:cs="Times New Roman"/>
              </w:rPr>
              <w:t>Повторение и  обобщение курса истории Нового времени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Мир и Россия в начале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эпохи Великих географических открытий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FF0" w:rsidP="0084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43A3A" w:rsidRPr="0097703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Научатся определять термины: языковая семья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 xml:space="preserve">Получат возможность научиться: называть </w:t>
            </w:r>
            <w:r w:rsidRPr="00977034">
              <w:rPr>
                <w:rFonts w:ascii="Times New Roman" w:hAnsi="Times New Roman" w:cs="Times New Roman"/>
              </w:rPr>
              <w:lastRenderedPageBreak/>
              <w:t>виды исторических источников истории России</w:t>
            </w:r>
          </w:p>
        </w:tc>
        <w:tc>
          <w:tcPr>
            <w:tcW w:w="3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977034">
              <w:rPr>
                <w:rFonts w:ascii="Times New Roman" w:hAnsi="Times New Roman" w:cs="Times New Roman"/>
              </w:rPr>
              <w:t> определяют после</w:t>
            </w:r>
            <w:r w:rsidRPr="00977034">
              <w:rPr>
                <w:rFonts w:ascii="Times New Roman" w:hAnsi="Times New Roman" w:cs="Times New Roman"/>
              </w:rPr>
              <w:softHyphen/>
              <w:t>довательность промежуточных це</w:t>
            </w:r>
            <w:r w:rsidRPr="00977034">
              <w:rPr>
                <w:rFonts w:ascii="Times New Roman" w:hAnsi="Times New Roman" w:cs="Times New Roman"/>
              </w:rPr>
              <w:softHyphen/>
              <w:t>лей с учётом конечного результата; составляют план и определяют по</w:t>
            </w:r>
            <w:r w:rsidRPr="00977034">
              <w:rPr>
                <w:rFonts w:ascii="Times New Roman" w:hAnsi="Times New Roman" w:cs="Times New Roman"/>
              </w:rPr>
              <w:softHyphen/>
              <w:t xml:space="preserve">следовательность действий. </w:t>
            </w:r>
            <w:r w:rsidRPr="00977034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977034">
              <w:rPr>
                <w:rFonts w:ascii="Times New Roman" w:hAnsi="Times New Roman" w:cs="Times New Roman"/>
              </w:rPr>
              <w:t xml:space="preserve">ориентируются в разнообразии способов </w:t>
            </w:r>
            <w:r w:rsidRPr="00977034">
              <w:rPr>
                <w:rFonts w:ascii="Times New Roman" w:hAnsi="Times New Roman" w:cs="Times New Roman"/>
              </w:rPr>
              <w:lastRenderedPageBreak/>
              <w:t>решения познавательных задач, выбирают наиболее эффективные из них. </w:t>
            </w:r>
            <w:r w:rsidRPr="00977034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977034">
              <w:rPr>
                <w:rFonts w:ascii="Times New Roman" w:hAnsi="Times New Roman" w:cs="Times New Roman"/>
              </w:rPr>
              <w:t>договаривают</w:t>
            </w:r>
            <w:r w:rsidRPr="00977034">
              <w:rPr>
                <w:rFonts w:ascii="Times New Roman" w:hAnsi="Times New Roman" w:cs="Times New Roman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977034">
              <w:rPr>
                <w:rFonts w:ascii="Times New Roman" w:hAnsi="Times New Roman" w:cs="Times New Roman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lastRenderedPageBreak/>
              <w:t>Выражают устой</w:t>
            </w:r>
            <w:r w:rsidRPr="00977034">
              <w:rPr>
                <w:rFonts w:ascii="Times New Roman" w:hAnsi="Times New Roman" w:cs="Times New Roman"/>
              </w:rPr>
              <w:softHyphen/>
              <w:t>чивые эстетиче</w:t>
            </w:r>
            <w:r w:rsidRPr="00977034">
              <w:rPr>
                <w:rFonts w:ascii="Times New Roman" w:hAnsi="Times New Roman" w:cs="Times New Roman"/>
              </w:rPr>
              <w:softHyphen/>
              <w:t>ские предпочте</w:t>
            </w:r>
            <w:r w:rsidRPr="00977034">
              <w:rPr>
                <w:rFonts w:ascii="Times New Roman" w:hAnsi="Times New Roman" w:cs="Times New Roman"/>
              </w:rPr>
              <w:softHyphen/>
              <w:t xml:space="preserve">ния и ориентации на искусство, как значимую сферу </w:t>
            </w:r>
            <w:r w:rsidRPr="00977034">
              <w:rPr>
                <w:rFonts w:ascii="Times New Roman" w:hAnsi="Times New Roman" w:cs="Times New Roman"/>
              </w:rPr>
              <w:lastRenderedPageBreak/>
              <w:t>человеческой жизни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lastRenderedPageBreak/>
              <w:t>Объяснять </w:t>
            </w:r>
            <w:r w:rsidRPr="00977034">
              <w:rPr>
                <w:rFonts w:ascii="Times New Roman" w:hAnsi="Times New Roman" w:cs="Times New Roman"/>
              </w:rPr>
              <w:t xml:space="preserve">смысл понятия «Новое время». </w:t>
            </w:r>
            <w:r w:rsidRPr="00977034">
              <w:rPr>
                <w:rFonts w:ascii="Times New Roman" w:hAnsi="Times New Roman" w:cs="Times New Roman"/>
                <w:b/>
                <w:bCs/>
              </w:rPr>
              <w:t xml:space="preserve">Использовать </w:t>
            </w:r>
            <w:r w:rsidRPr="00977034">
              <w:rPr>
                <w:rFonts w:ascii="Times New Roman" w:hAnsi="Times New Roman" w:cs="Times New Roman"/>
              </w:rPr>
              <w:t>знание хронологии и этапов Нового времени в анализе событий.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Территория, население и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хозяйство России в начале XVI в.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FF0" w:rsidP="0084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43A3A" w:rsidRPr="0097703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Научатся определять термины: мелкотоварное производство, таможенные пошлины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Получат возможность научиться: давать общую характеристику экономического развития России, характеризовать особенности развития экономики в данный период</w:t>
            </w:r>
          </w:p>
        </w:tc>
        <w:tc>
          <w:tcPr>
            <w:tcW w:w="3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Познавательные: </w:t>
            </w:r>
            <w:r w:rsidRPr="00977034">
              <w:rPr>
                <w:rFonts w:ascii="Times New Roman" w:hAnsi="Times New Roman" w:cs="Times New Roman"/>
              </w:rPr>
              <w:t>ставят и формулируют проблему урока, самостоятельно создают алгоритм деятельности при решении проблемы.</w:t>
            </w:r>
            <w:r w:rsidRPr="00977034">
              <w:rPr>
                <w:rFonts w:ascii="Times New Roman" w:hAnsi="Times New Roman" w:cs="Times New Roman"/>
              </w:rPr>
              <w:br/>
            </w:r>
            <w:r w:rsidRPr="00977034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977034">
              <w:rPr>
                <w:rFonts w:ascii="Times New Roman" w:hAnsi="Times New Roman" w:cs="Times New Roman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977034">
              <w:rPr>
                <w:rFonts w:ascii="Times New Roman" w:hAnsi="Times New Roman" w:cs="Times New Roman"/>
              </w:rPr>
              <w:t> 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Использовать </w:t>
            </w:r>
            <w:r w:rsidRPr="00977034">
              <w:rPr>
                <w:rFonts w:ascii="Times New Roman" w:hAnsi="Times New Roman" w:cs="Times New Roman"/>
              </w:rPr>
              <w:t>информацию исторических карт при рассмотрении экономического развития России в XVI в.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Объяснять </w:t>
            </w:r>
            <w:r w:rsidRPr="00977034">
              <w:rPr>
                <w:rFonts w:ascii="Times New Roman" w:hAnsi="Times New Roman" w:cs="Times New Roman"/>
              </w:rPr>
              <w:t>значение понятий мелкотоварное производство, мануфактура, всероссийский рынок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Обсуждать </w:t>
            </w:r>
            <w:r w:rsidRPr="00977034">
              <w:rPr>
                <w:rFonts w:ascii="Times New Roman" w:hAnsi="Times New Roman" w:cs="Times New Roman"/>
              </w:rPr>
              <w:t>причины и последствия новых явлений в экономике России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Формирование единых государств в Европе и России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FF0" w:rsidP="0084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43A3A" w:rsidRPr="0097703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Научатся определять термины: самодержавие, крепостничество, приказы, уложение, волость.</w:t>
            </w:r>
            <w:r w:rsidRPr="00977034">
              <w:rPr>
                <w:rFonts w:ascii="Times New Roman" w:hAnsi="Times New Roman" w:cs="Times New Roman"/>
              </w:rPr>
              <w:br/>
              <w:t xml:space="preserve">Получат возможность научиться: характеризовать особенности сословно-представительной монархии, извлекать полезную информацию из </w:t>
            </w:r>
            <w:r w:rsidRPr="00977034">
              <w:rPr>
                <w:rFonts w:ascii="Times New Roman" w:hAnsi="Times New Roman" w:cs="Times New Roman"/>
              </w:rPr>
              <w:lastRenderedPageBreak/>
              <w:t>исторического источника.</w:t>
            </w:r>
          </w:p>
        </w:tc>
        <w:tc>
          <w:tcPr>
            <w:tcW w:w="3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Познавательные: </w:t>
            </w:r>
            <w:r w:rsidRPr="00977034">
              <w:rPr>
                <w:rFonts w:ascii="Times New Roman" w:hAnsi="Times New Roman" w:cs="Times New Roman"/>
              </w:rPr>
              <w:t>ориентируются в разнообразии способов решения познавательных задач, выбирают наиболее эффективные из них.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977034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Регулятивные: </w:t>
            </w:r>
            <w:r w:rsidRPr="00977034">
              <w:rPr>
                <w:rFonts w:ascii="Times New Roman" w:hAnsi="Times New Roman" w:cs="Times New Roman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Объяснять </w:t>
            </w:r>
            <w:r w:rsidRPr="00977034">
              <w:rPr>
                <w:rFonts w:ascii="Times New Roman" w:hAnsi="Times New Roman" w:cs="Times New Roman"/>
              </w:rPr>
              <w:t>смысл понятия абсолютизм (с привлечением знаний из курса всеоб</w:t>
            </w:r>
            <w:r w:rsidRPr="00977034">
              <w:rPr>
                <w:rFonts w:ascii="Times New Roman" w:hAnsi="Times New Roman" w:cs="Times New Roman"/>
              </w:rPr>
              <w:softHyphen/>
              <w:t>щей истории).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Анализировать </w:t>
            </w:r>
            <w:r w:rsidRPr="00977034">
              <w:rPr>
                <w:rFonts w:ascii="Times New Roman" w:hAnsi="Times New Roman" w:cs="Times New Roman"/>
              </w:rPr>
              <w:t>отрывки из Соборного уложения 1649 г. и использовать их для характеристики политического устройства России.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Разъяснять</w:t>
            </w:r>
            <w:r w:rsidRPr="00977034">
              <w:rPr>
                <w:rFonts w:ascii="Times New Roman" w:hAnsi="Times New Roman" w:cs="Times New Roman"/>
              </w:rPr>
              <w:t xml:space="preserve">, в чём заключались функции отдельных органов власти (Земский собор, </w:t>
            </w:r>
            <w:r w:rsidRPr="00977034">
              <w:rPr>
                <w:rFonts w:ascii="Times New Roman" w:hAnsi="Times New Roman" w:cs="Times New Roman"/>
              </w:rPr>
              <w:lastRenderedPageBreak/>
              <w:t>Боярская дума, приказы и др.) в системе управления государством.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Характеризовать </w:t>
            </w:r>
            <w:r w:rsidRPr="00977034">
              <w:rPr>
                <w:rFonts w:ascii="Times New Roman" w:hAnsi="Times New Roman" w:cs="Times New Roman"/>
              </w:rPr>
              <w:t>личность и деятель</w:t>
            </w:r>
            <w:r w:rsidRPr="00977034">
              <w:rPr>
                <w:rFonts w:ascii="Times New Roman" w:hAnsi="Times New Roman" w:cs="Times New Roman"/>
              </w:rPr>
              <w:softHyphen/>
              <w:t>ность царя Алексея Михайловича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color w:val="000000"/>
              </w:rPr>
              <w:t>Вхождение Югорской земли в сферу влияния Московского государства.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FF0" w:rsidP="0084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 xml:space="preserve">«Государство  </w:t>
            </w:r>
            <w:proofErr w:type="spellStart"/>
            <w:r w:rsidRPr="00977034">
              <w:rPr>
                <w:rFonts w:ascii="Times New Roman" w:hAnsi="Times New Roman" w:cs="Times New Roman"/>
              </w:rPr>
              <w:t>Пелымское</w:t>
            </w:r>
            <w:proofErr w:type="spellEnd"/>
            <w:r w:rsidRPr="00977034">
              <w:rPr>
                <w:rFonts w:ascii="Times New Roman" w:hAnsi="Times New Roman" w:cs="Times New Roman"/>
              </w:rPr>
              <w:t>».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 xml:space="preserve">Походы русских ратей за Урал. Взаимоотношения Москвы и Югорской земли в </w:t>
            </w:r>
            <w:r w:rsidRPr="00977034">
              <w:rPr>
                <w:rFonts w:ascii="Times New Roman" w:hAnsi="Times New Roman" w:cs="Times New Roman"/>
                <w:color w:val="000000"/>
              </w:rPr>
              <w:t>XVI в.</w:t>
            </w:r>
          </w:p>
        </w:tc>
        <w:tc>
          <w:tcPr>
            <w:tcW w:w="3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77034">
              <w:rPr>
                <w:rFonts w:ascii="Times New Roman" w:hAnsi="Times New Roman"/>
                <w:sz w:val="20"/>
                <w:szCs w:val="20"/>
              </w:rPr>
              <w:t>Познавательные: самостоятельно выделяют и формулируют познавательную цель, используют общие приемы решения задач.</w:t>
            </w:r>
          </w:p>
          <w:p w:rsidR="00843A3A" w:rsidRPr="00977034" w:rsidRDefault="00843A3A" w:rsidP="00843FF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77034">
              <w:rPr>
                <w:rFonts w:ascii="Times New Roman" w:hAnsi="Times New Roman"/>
                <w:sz w:val="20"/>
                <w:szCs w:val="20"/>
              </w:rPr>
              <w:t>Коммуникативные: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843A3A" w:rsidRPr="00977034" w:rsidRDefault="00843A3A" w:rsidP="00843FF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77034">
              <w:rPr>
                <w:rFonts w:ascii="Times New Roman" w:hAnsi="Times New Roman"/>
                <w:sz w:val="20"/>
                <w:szCs w:val="20"/>
              </w:rPr>
              <w:t>Регулятивные: ставят учебную задачу, 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77034">
              <w:rPr>
                <w:rFonts w:ascii="Times New Roman" w:hAnsi="Times New Roman"/>
                <w:sz w:val="20"/>
                <w:szCs w:val="20"/>
              </w:rPr>
              <w:t>Проявляют устойчивый учебно-познавательный интерес к новым общим способам решения задач</w:t>
            </w:r>
          </w:p>
          <w:p w:rsidR="00843A3A" w:rsidRPr="00977034" w:rsidRDefault="00843A3A" w:rsidP="00843FF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Российское государство в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первой трети XVI в.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  <w:r w:rsidR="00843FF0">
              <w:rPr>
                <w:rFonts w:ascii="Times New Roman" w:hAnsi="Times New Roman" w:cs="Times New Roman"/>
              </w:rPr>
              <w:t>2</w:t>
            </w:r>
            <w:r w:rsidRPr="00977034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Научаться определять термины: приказная система, боярская Дума, система местничества, местное управление.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Получат возможность научиться: характеризовать процесс завершение объединения русских земель вокруг Москвы и формирование единого Российского государства.</w:t>
            </w:r>
          </w:p>
        </w:tc>
        <w:tc>
          <w:tcPr>
            <w:tcW w:w="3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977034">
              <w:rPr>
                <w:rFonts w:ascii="Times New Roman" w:hAnsi="Times New Roman" w:cs="Times New Roman"/>
              </w:rPr>
              <w:t>ориентируются в разнообразии способов решения познавательных задач, выбирают наиболее эффективные из них.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977034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Регулятивные: </w:t>
            </w:r>
            <w:r w:rsidRPr="00977034">
              <w:rPr>
                <w:rFonts w:ascii="Times New Roman" w:hAnsi="Times New Roman" w:cs="Times New Roman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Объяснять </w:t>
            </w:r>
            <w:r w:rsidRPr="00977034">
              <w:rPr>
                <w:rFonts w:ascii="Times New Roman" w:hAnsi="Times New Roman" w:cs="Times New Roman"/>
              </w:rPr>
              <w:t>смысл понятий и терминов: приказная система, боярская Дума, система местничества, местное управление.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Характеризовать </w:t>
            </w:r>
            <w:r w:rsidRPr="00977034">
              <w:rPr>
                <w:rFonts w:ascii="Times New Roman" w:hAnsi="Times New Roman" w:cs="Times New Roman"/>
              </w:rPr>
              <w:t>особенности объединения русских земель вокруг Москвы и формирование единого Российского государства.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Объяснять </w:t>
            </w:r>
            <w:r w:rsidRPr="00977034">
              <w:rPr>
                <w:rFonts w:ascii="Times New Roman" w:hAnsi="Times New Roman" w:cs="Times New Roman"/>
              </w:rPr>
              <w:t>сущность царского указа о системе местничества и его последствия.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Внешняя политика Российского государства в первой трети XVI в.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  <w:r w:rsidR="00843FF0">
              <w:rPr>
                <w:rFonts w:ascii="Times New Roman" w:hAnsi="Times New Roman" w:cs="Times New Roman"/>
              </w:rPr>
              <w:t>3</w:t>
            </w:r>
            <w:r w:rsidRPr="00977034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Научатся определять термины: голытьба, реестровые казаки, Рада, гетман, быдло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Получат возможность научиться: определять основные направления внешней политики, работать с картой.</w:t>
            </w:r>
          </w:p>
        </w:tc>
        <w:tc>
          <w:tcPr>
            <w:tcW w:w="3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977034">
              <w:rPr>
                <w:rFonts w:ascii="Times New Roman" w:hAnsi="Times New Roman" w:cs="Times New Roman"/>
              </w:rPr>
              <w:t> выбирают наиболее эффективные способы решения задач, контролируют и оценивают процесс и результат деятельности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977034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Регулятивные: </w:t>
            </w:r>
            <w:r w:rsidRPr="00977034">
              <w:rPr>
                <w:rFonts w:ascii="Times New Roman" w:hAnsi="Times New Roman" w:cs="Times New Roman"/>
              </w:rPr>
              <w:t>адекватно воспринимают предложение и оценку учителей, товарищей, родителей и других людей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Использовать </w:t>
            </w:r>
            <w:r w:rsidRPr="00977034">
              <w:rPr>
                <w:rFonts w:ascii="Times New Roman" w:hAnsi="Times New Roman" w:cs="Times New Roman"/>
              </w:rPr>
              <w:t>историческую карту для характеристики геополитического поло</w:t>
            </w:r>
            <w:r w:rsidRPr="00977034">
              <w:rPr>
                <w:rFonts w:ascii="Times New Roman" w:hAnsi="Times New Roman" w:cs="Times New Roman"/>
              </w:rPr>
              <w:softHyphen/>
              <w:t>жения России в XVI в.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Показывать</w:t>
            </w:r>
            <w:r w:rsidRPr="00977034">
              <w:rPr>
                <w:rFonts w:ascii="Times New Roman" w:hAnsi="Times New Roman" w:cs="Times New Roman"/>
              </w:rPr>
              <w:t> на карте территорию Рос</w:t>
            </w:r>
            <w:r w:rsidRPr="00977034">
              <w:rPr>
                <w:rFonts w:ascii="Times New Roman" w:hAnsi="Times New Roman" w:cs="Times New Roman"/>
              </w:rPr>
              <w:softHyphen/>
              <w:t>сии и области, присоединённые к ней в ХVI в.; ход войн и направления военных походов.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Объяснять</w:t>
            </w:r>
            <w:r w:rsidRPr="00977034">
              <w:rPr>
                <w:rFonts w:ascii="Times New Roman" w:hAnsi="Times New Roman" w:cs="Times New Roman"/>
              </w:rPr>
              <w:t>, в чём заключались цели и результаты внешней политики России в XVI в.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Раскрывать </w:t>
            </w:r>
            <w:r w:rsidRPr="00977034">
              <w:rPr>
                <w:rFonts w:ascii="Times New Roman" w:hAnsi="Times New Roman" w:cs="Times New Roman"/>
              </w:rPr>
              <w:t>причины и последствия внешней политики России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Урок-практикум «Начало правления Ивана IV»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FF0" w:rsidP="0084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43A3A" w:rsidRPr="00977034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Научатся определять термины, изученные в теме.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Получат возможность научиться: называть главные события, ос</w:t>
            </w:r>
            <w:r w:rsidRPr="00977034">
              <w:rPr>
                <w:rFonts w:ascii="Times New Roman" w:hAnsi="Times New Roman" w:cs="Times New Roman"/>
              </w:rPr>
              <w:softHyphen/>
              <w:t>новные достижения истории и культуры</w:t>
            </w:r>
          </w:p>
        </w:tc>
        <w:tc>
          <w:tcPr>
            <w:tcW w:w="3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977034">
              <w:rPr>
                <w:rFonts w:ascii="Times New Roman" w:hAnsi="Times New Roman" w:cs="Times New Roman"/>
              </w:rPr>
              <w:t> планируют свои действия в соответствии с постав</w:t>
            </w:r>
            <w:r w:rsidRPr="00977034">
              <w:rPr>
                <w:rFonts w:ascii="Times New Roman" w:hAnsi="Times New Roman" w:cs="Times New Roman"/>
              </w:rPr>
              <w:softHyphen/>
              <w:t>ленной задачей и условиями её ре</w:t>
            </w:r>
            <w:r w:rsidRPr="00977034">
              <w:rPr>
                <w:rFonts w:ascii="Times New Roman" w:hAnsi="Times New Roman" w:cs="Times New Roman"/>
              </w:rPr>
              <w:softHyphen/>
              <w:t>ализации, в том числе во внутрен</w:t>
            </w:r>
            <w:r w:rsidRPr="00977034">
              <w:rPr>
                <w:rFonts w:ascii="Times New Roman" w:hAnsi="Times New Roman" w:cs="Times New Roman"/>
              </w:rPr>
              <w:softHyphen/>
              <w:t>нем плане.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977034">
              <w:rPr>
                <w:rFonts w:ascii="Times New Roman" w:hAnsi="Times New Roman" w:cs="Times New Roman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977034">
              <w:rPr>
                <w:rFonts w:ascii="Times New Roman" w:hAnsi="Times New Roman" w:cs="Times New Roman"/>
              </w:rPr>
              <w:t> адекватно ис</w:t>
            </w:r>
            <w:r w:rsidRPr="00977034">
              <w:rPr>
                <w:rFonts w:ascii="Times New Roman" w:hAnsi="Times New Roman" w:cs="Times New Roman"/>
              </w:rPr>
              <w:softHyphen/>
              <w:t>пользуют речевые средства для эф</w:t>
            </w:r>
            <w:r w:rsidRPr="00977034">
              <w:rPr>
                <w:rFonts w:ascii="Times New Roman" w:hAnsi="Times New Roman" w:cs="Times New Roman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Определяют внутреннюю по</w:t>
            </w:r>
            <w:r w:rsidRPr="00977034">
              <w:rPr>
                <w:rFonts w:ascii="Times New Roman" w:hAnsi="Times New Roman" w:cs="Times New Roman"/>
              </w:rPr>
              <w:softHyphen/>
              <w:t>зицию обучающе</w:t>
            </w:r>
            <w:r w:rsidRPr="00977034">
              <w:rPr>
                <w:rFonts w:ascii="Times New Roman" w:hAnsi="Times New Roman" w:cs="Times New Roman"/>
              </w:rPr>
              <w:softHyphen/>
              <w:t>гося на уровне положительного отношения к об</w:t>
            </w:r>
            <w:r w:rsidRPr="00977034">
              <w:rPr>
                <w:rFonts w:ascii="Times New Roman" w:hAnsi="Times New Roman" w:cs="Times New Roman"/>
              </w:rPr>
              <w:softHyphen/>
              <w:t>разовательному процессу, пони</w:t>
            </w:r>
            <w:r w:rsidRPr="00977034">
              <w:rPr>
                <w:rFonts w:ascii="Times New Roman" w:hAnsi="Times New Roman" w:cs="Times New Roman"/>
              </w:rPr>
              <w:softHyphen/>
              <w:t>мают необходи</w:t>
            </w:r>
            <w:r w:rsidRPr="00977034">
              <w:rPr>
                <w:rFonts w:ascii="Times New Roman" w:hAnsi="Times New Roman" w:cs="Times New Roman"/>
              </w:rPr>
              <w:softHyphen/>
              <w:t>мость учения, выраженную в преобладании учебно-познавательных мотивов и предпочтении социального спо</w:t>
            </w:r>
            <w:r w:rsidRPr="00977034">
              <w:rPr>
                <w:rFonts w:ascii="Times New Roman" w:hAnsi="Times New Roman" w:cs="Times New Roman"/>
              </w:rPr>
              <w:softHyphen/>
              <w:t>соба оценки знаний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Обобщать </w:t>
            </w:r>
            <w:r w:rsidRPr="00977034">
              <w:rPr>
                <w:rFonts w:ascii="Times New Roman" w:hAnsi="Times New Roman" w:cs="Times New Roman"/>
              </w:rPr>
              <w:t xml:space="preserve">и </w:t>
            </w:r>
            <w:r w:rsidRPr="00977034">
              <w:rPr>
                <w:rFonts w:ascii="Times New Roman" w:hAnsi="Times New Roman" w:cs="Times New Roman"/>
                <w:b/>
                <w:bCs/>
              </w:rPr>
              <w:t xml:space="preserve">систематизировать </w:t>
            </w:r>
            <w:r w:rsidRPr="00977034">
              <w:rPr>
                <w:rFonts w:ascii="Times New Roman" w:hAnsi="Times New Roman" w:cs="Times New Roman"/>
              </w:rPr>
              <w:t>изученный материал.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 xml:space="preserve">Сибирские </w:t>
            </w:r>
            <w:r w:rsidRPr="00977034">
              <w:rPr>
                <w:rFonts w:ascii="Times New Roman" w:hAnsi="Times New Roman" w:cs="Times New Roman"/>
              </w:rPr>
              <w:lastRenderedPageBreak/>
              <w:t>татары в 16 веке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lastRenderedPageBreak/>
              <w:t>2</w:t>
            </w:r>
            <w:r w:rsidR="00843FF0">
              <w:rPr>
                <w:rFonts w:ascii="Times New Roman" w:hAnsi="Times New Roman" w:cs="Times New Roman"/>
              </w:rPr>
              <w:t>0</w:t>
            </w:r>
            <w:r w:rsidRPr="00977034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 xml:space="preserve">Научаться: давать </w:t>
            </w:r>
            <w:r w:rsidRPr="00977034">
              <w:rPr>
                <w:rFonts w:ascii="Times New Roman" w:hAnsi="Times New Roman" w:cs="Times New Roman"/>
              </w:rPr>
              <w:lastRenderedPageBreak/>
              <w:t>характеристику государств Поволжья, Северного Причерноморья, Сибири в XVI веке.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Получат возможность научиться делать вывод о причинах образования централизованных государств на обозначенных территориях</w:t>
            </w:r>
          </w:p>
        </w:tc>
        <w:tc>
          <w:tcPr>
            <w:tcW w:w="3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977034">
              <w:rPr>
                <w:rFonts w:ascii="Times New Roman" w:hAnsi="Times New Roman" w:cs="Times New Roman"/>
              </w:rPr>
              <w:t xml:space="preserve"> ставят учебную задачу, </w:t>
            </w:r>
            <w:r w:rsidRPr="00977034">
              <w:rPr>
                <w:rFonts w:ascii="Times New Roman" w:hAnsi="Times New Roman" w:cs="Times New Roman"/>
              </w:rPr>
              <w:lastRenderedPageBreak/>
              <w:t>определяют последователь</w:t>
            </w:r>
            <w:r w:rsidRPr="00977034">
              <w:rPr>
                <w:rFonts w:ascii="Times New Roman" w:hAnsi="Times New Roman" w:cs="Times New Roman"/>
              </w:rPr>
              <w:softHyphen/>
              <w:t>ность промежуточных целей с учё</w:t>
            </w:r>
            <w:r w:rsidRPr="00977034">
              <w:rPr>
                <w:rFonts w:ascii="Times New Roman" w:hAnsi="Times New Roman" w:cs="Times New Roman"/>
              </w:rPr>
              <w:softHyphen/>
              <w:t>том конечного результата, состав</w:t>
            </w:r>
            <w:r w:rsidRPr="00977034">
              <w:rPr>
                <w:rFonts w:ascii="Times New Roman" w:hAnsi="Times New Roman" w:cs="Times New Roman"/>
              </w:rPr>
              <w:softHyphen/>
              <w:t>ляют план и алгоритм действий.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977034">
              <w:rPr>
                <w:rFonts w:ascii="Times New Roman" w:hAnsi="Times New Roman" w:cs="Times New Roman"/>
              </w:rPr>
              <w:t>самостоятельно выделяют и формулируют познава</w:t>
            </w:r>
            <w:r w:rsidRPr="00977034">
              <w:rPr>
                <w:rFonts w:ascii="Times New Roman" w:hAnsi="Times New Roman" w:cs="Times New Roman"/>
              </w:rPr>
              <w:softHyphen/>
              <w:t>тельную цель, используют общие приёмы решения задач.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977034">
              <w:rPr>
                <w:rFonts w:ascii="Times New Roman" w:hAnsi="Times New Roman" w:cs="Times New Roman"/>
              </w:rPr>
              <w:t>допускают возможность различных точек зре</w:t>
            </w:r>
            <w:r w:rsidRPr="00977034">
              <w:rPr>
                <w:rFonts w:ascii="Times New Roman" w:hAnsi="Times New Roman" w:cs="Times New Roman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lastRenderedPageBreak/>
              <w:t xml:space="preserve">Проявляют </w:t>
            </w:r>
            <w:r w:rsidRPr="00977034">
              <w:rPr>
                <w:rFonts w:ascii="Times New Roman" w:hAnsi="Times New Roman" w:cs="Times New Roman"/>
              </w:rPr>
              <w:lastRenderedPageBreak/>
              <w:t>устой</w:t>
            </w:r>
            <w:r w:rsidRPr="00977034">
              <w:rPr>
                <w:rFonts w:ascii="Times New Roman" w:hAnsi="Times New Roman" w:cs="Times New Roman"/>
              </w:rPr>
              <w:softHyphen/>
              <w:t>чивый учебно- познавательный интерес к новым общим способам решения задач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Использовать </w:t>
            </w:r>
            <w:r w:rsidRPr="00977034">
              <w:rPr>
                <w:rFonts w:ascii="Times New Roman" w:hAnsi="Times New Roman" w:cs="Times New Roman"/>
              </w:rPr>
              <w:lastRenderedPageBreak/>
              <w:t>историческую карту для характеристики геополитического поло</w:t>
            </w:r>
            <w:r w:rsidRPr="00977034">
              <w:rPr>
                <w:rFonts w:ascii="Times New Roman" w:hAnsi="Times New Roman" w:cs="Times New Roman"/>
              </w:rPr>
              <w:softHyphen/>
              <w:t>жения XVI в.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Показывать</w:t>
            </w:r>
            <w:r w:rsidRPr="00977034">
              <w:rPr>
                <w:rFonts w:ascii="Times New Roman" w:hAnsi="Times New Roman" w:cs="Times New Roman"/>
              </w:rPr>
              <w:t> на карте территорию в ХVI в.; ход войн и направления военных походов.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Объяснять</w:t>
            </w:r>
            <w:r w:rsidRPr="00977034">
              <w:rPr>
                <w:rFonts w:ascii="Times New Roman" w:hAnsi="Times New Roman" w:cs="Times New Roman"/>
              </w:rPr>
              <w:t>, в чём заключались цели и результаты внешней политики России в XVI в.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Раскрывать </w:t>
            </w:r>
            <w:r w:rsidRPr="00977034">
              <w:rPr>
                <w:rFonts w:ascii="Times New Roman" w:hAnsi="Times New Roman" w:cs="Times New Roman"/>
              </w:rPr>
              <w:t>причины и последствия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Поход дружины Ермака в Сибирь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2</w:t>
            </w:r>
            <w:r w:rsidR="00843FF0">
              <w:rPr>
                <w:rFonts w:ascii="Times New Roman" w:hAnsi="Times New Roman" w:cs="Times New Roman"/>
              </w:rPr>
              <w:t>6</w:t>
            </w:r>
            <w:r w:rsidRPr="00977034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 xml:space="preserve">Казаки на Волге и </w:t>
            </w:r>
            <w:proofErr w:type="spellStart"/>
            <w:r w:rsidRPr="00977034">
              <w:rPr>
                <w:rFonts w:ascii="Times New Roman" w:hAnsi="Times New Roman" w:cs="Times New Roman"/>
              </w:rPr>
              <w:t>Яике.В</w:t>
            </w:r>
            <w:proofErr w:type="spellEnd"/>
            <w:r w:rsidRPr="00977034">
              <w:rPr>
                <w:rFonts w:ascii="Times New Roman" w:hAnsi="Times New Roman" w:cs="Times New Roman"/>
              </w:rPr>
              <w:t xml:space="preserve"> вотчине Строгановых. Поход Ермака Тимофеевича на Сибирское ханство. Начало присоединения к России Западной Сибири.</w:t>
            </w:r>
          </w:p>
        </w:tc>
        <w:tc>
          <w:tcPr>
            <w:tcW w:w="3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77034">
              <w:rPr>
                <w:rFonts w:ascii="Times New Roman" w:hAnsi="Times New Roman"/>
                <w:sz w:val="20"/>
                <w:szCs w:val="20"/>
              </w:rPr>
              <w:t>Познавательные: самостоятельно выделяют и формулируют познавательную цель, используют общие приемы решения задач.</w:t>
            </w:r>
          </w:p>
          <w:p w:rsidR="00843A3A" w:rsidRPr="00977034" w:rsidRDefault="00843A3A" w:rsidP="00843FF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77034">
              <w:rPr>
                <w:rFonts w:ascii="Times New Roman" w:hAnsi="Times New Roman"/>
                <w:sz w:val="20"/>
                <w:szCs w:val="20"/>
              </w:rPr>
              <w:t>Коммуникативные: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843A3A" w:rsidRPr="00977034" w:rsidRDefault="00843A3A" w:rsidP="00843FF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77034">
              <w:rPr>
                <w:rFonts w:ascii="Times New Roman" w:hAnsi="Times New Roman"/>
                <w:sz w:val="20"/>
                <w:szCs w:val="20"/>
              </w:rPr>
              <w:t>Регулятивные: ставят учебную задачу, 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77034">
              <w:rPr>
                <w:rFonts w:ascii="Times New Roman" w:hAnsi="Times New Roman"/>
                <w:sz w:val="20"/>
                <w:szCs w:val="20"/>
              </w:rPr>
              <w:t>Проявляют устойчивый учебно-познавательный интерес к новым общим способам решения задач</w:t>
            </w:r>
          </w:p>
          <w:p w:rsidR="00843A3A" w:rsidRPr="00977034" w:rsidRDefault="00843A3A" w:rsidP="00843FF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color w:val="000000"/>
              </w:rPr>
              <w:t>Внешняя политика России во второй половине XVI в.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FF0" w:rsidP="0084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</w:t>
            </w:r>
            <w:r w:rsidRPr="00977034">
              <w:rPr>
                <w:rFonts w:ascii="Times New Roman" w:hAnsi="Times New Roman" w:cs="Times New Roman"/>
              </w:rPr>
              <w:lastRenderedPageBreak/>
              <w:t xml:space="preserve">Поволжья в состав Российского государства. Войны с Крымским ханством. Набег </w:t>
            </w:r>
            <w:proofErr w:type="spellStart"/>
            <w:r w:rsidRPr="00977034">
              <w:rPr>
                <w:rFonts w:ascii="Times New Roman" w:hAnsi="Times New Roman" w:cs="Times New Roman"/>
              </w:rPr>
              <w:t>Девлет-Гирея</w:t>
            </w:r>
            <w:proofErr w:type="spellEnd"/>
            <w:r w:rsidRPr="00977034">
              <w:rPr>
                <w:rFonts w:ascii="Times New Roman" w:hAnsi="Times New Roman" w:cs="Times New Roman"/>
              </w:rPr>
              <w:t xml:space="preserve"> 1571 г. и сожжение Москвы. Ливонская война: причины и характер. Ликвидация Ливонского ордена. Причины и результаты поражения России в Ливонской войне.</w:t>
            </w:r>
          </w:p>
        </w:tc>
        <w:tc>
          <w:tcPr>
            <w:tcW w:w="3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77034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Познавательные: используют знаково-символические средства, в том числе модели и схемы, для решения познавательных задач.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 xml:space="preserve">Коммуникативные: аргументируют свою позицию и координируют ее с позициями партнеров в сотрудничестве при выработке общего решения в совместной деятельности Регулятивные: принимают и сохраняют учебную задачу; планируют свои действия в соответствии с </w:t>
            </w:r>
            <w:r w:rsidRPr="00977034">
              <w:rPr>
                <w:rFonts w:ascii="Times New Roman" w:hAnsi="Times New Roman" w:cs="Times New Roman"/>
              </w:rPr>
              <w:lastRenderedPageBreak/>
              <w:t>поставленной задачей и условиями ее реализации, в том числе во внутреннем плане.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lastRenderedPageBreak/>
              <w:t>Проявляют готовность и способность к саморазвитию и самообразованию на основе мотивации к обучению и познанию.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Российское общество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XVI в.: «служилые» и «тяглые»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0</w:t>
            </w:r>
            <w:r w:rsidR="00843FF0">
              <w:rPr>
                <w:rFonts w:ascii="Times New Roman" w:hAnsi="Times New Roman" w:cs="Times New Roman"/>
              </w:rPr>
              <w:t>2</w:t>
            </w:r>
            <w:r w:rsidRPr="00977034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Научатся определять термины: феодалы, бояре, дворяне, местничество, владельческие и черносошные крестьяне, барщина, оброк, подати, белая слобода, митрополит, епископы, казаки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Получат возможность научиться: анализировать причины изменений в социальном составе дворянства, давать собственную характеристику положения крестьян, ориентироваться в иерархии духовного сословия.</w:t>
            </w:r>
          </w:p>
        </w:tc>
        <w:tc>
          <w:tcPr>
            <w:tcW w:w="3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Познавательные: </w:t>
            </w:r>
            <w:r w:rsidRPr="00977034">
              <w:rPr>
                <w:rFonts w:ascii="Times New Roman" w:hAnsi="Times New Roman" w:cs="Times New Roman"/>
              </w:rPr>
              <w:t>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977034">
              <w:rPr>
                <w:rFonts w:ascii="Times New Roman" w:hAnsi="Times New Roman" w:cs="Times New Roman"/>
              </w:rPr>
              <w:t xml:space="preserve"> адекватно используют речевые средства для эффективного решения разнообразных коммуникативных задач </w:t>
            </w:r>
            <w:r w:rsidRPr="0097703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977034">
              <w:rPr>
                <w:rFonts w:ascii="Times New Roman" w:hAnsi="Times New Roman" w:cs="Times New Roman"/>
              </w:rPr>
              <w:t> 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Составлять </w:t>
            </w:r>
            <w:r w:rsidRPr="00977034">
              <w:rPr>
                <w:rFonts w:ascii="Times New Roman" w:hAnsi="Times New Roman" w:cs="Times New Roman"/>
              </w:rPr>
              <w:t>таблицу «Основные сосло</w:t>
            </w:r>
            <w:r w:rsidRPr="00977034">
              <w:rPr>
                <w:rFonts w:ascii="Times New Roman" w:hAnsi="Times New Roman" w:cs="Times New Roman"/>
              </w:rPr>
              <w:softHyphen/>
              <w:t>вия в России ХVI в.» и использовать её данные для характеристики изменений в социальной структуре общества.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Анализировать </w:t>
            </w:r>
            <w:r w:rsidRPr="00977034">
              <w:rPr>
                <w:rFonts w:ascii="Times New Roman" w:hAnsi="Times New Roman" w:cs="Times New Roman"/>
              </w:rPr>
              <w:t>отрывки из законодательных документов XVI в.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Объяснять </w:t>
            </w:r>
            <w:r w:rsidRPr="00977034">
              <w:rPr>
                <w:rFonts w:ascii="Times New Roman" w:hAnsi="Times New Roman" w:cs="Times New Roman"/>
              </w:rPr>
              <w:t>смысл понятий «служилые и тяглые»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Урок-практикум «Опричнина»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FF0" w:rsidP="0084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843A3A" w:rsidRPr="0097703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 xml:space="preserve">Научатся определять термины, изученные </w:t>
            </w:r>
            <w:r w:rsidRPr="00977034">
              <w:rPr>
                <w:rFonts w:ascii="Times New Roman" w:hAnsi="Times New Roman" w:cs="Times New Roman"/>
              </w:rPr>
              <w:lastRenderedPageBreak/>
              <w:t>в теме.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Получат возможность научиться: называть главные события, ос</w:t>
            </w:r>
            <w:r w:rsidRPr="00977034">
              <w:rPr>
                <w:rFonts w:ascii="Times New Roman" w:hAnsi="Times New Roman" w:cs="Times New Roman"/>
              </w:rPr>
              <w:softHyphen/>
              <w:t>новные достижения истории и культуры</w:t>
            </w:r>
          </w:p>
        </w:tc>
        <w:tc>
          <w:tcPr>
            <w:tcW w:w="3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977034">
              <w:rPr>
                <w:rFonts w:ascii="Times New Roman" w:hAnsi="Times New Roman" w:cs="Times New Roman"/>
              </w:rPr>
              <w:t> планируют свои действия в соответствии с постав</w:t>
            </w:r>
            <w:r w:rsidRPr="00977034">
              <w:rPr>
                <w:rFonts w:ascii="Times New Roman" w:hAnsi="Times New Roman" w:cs="Times New Roman"/>
              </w:rPr>
              <w:softHyphen/>
              <w:t xml:space="preserve">ленной задачей и </w:t>
            </w:r>
            <w:r w:rsidRPr="00977034">
              <w:rPr>
                <w:rFonts w:ascii="Times New Roman" w:hAnsi="Times New Roman" w:cs="Times New Roman"/>
              </w:rPr>
              <w:lastRenderedPageBreak/>
              <w:t>условиями её ре</w:t>
            </w:r>
            <w:r w:rsidRPr="00977034">
              <w:rPr>
                <w:rFonts w:ascii="Times New Roman" w:hAnsi="Times New Roman" w:cs="Times New Roman"/>
              </w:rPr>
              <w:softHyphen/>
              <w:t>ализации, в том числе во внутрен</w:t>
            </w:r>
            <w:r w:rsidRPr="00977034">
              <w:rPr>
                <w:rFonts w:ascii="Times New Roman" w:hAnsi="Times New Roman" w:cs="Times New Roman"/>
              </w:rPr>
              <w:softHyphen/>
              <w:t>нем плане.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977034">
              <w:rPr>
                <w:rFonts w:ascii="Times New Roman" w:hAnsi="Times New Roman" w:cs="Times New Roman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977034">
              <w:rPr>
                <w:rFonts w:ascii="Times New Roman" w:hAnsi="Times New Roman" w:cs="Times New Roman"/>
              </w:rPr>
              <w:t> адекватно ис</w:t>
            </w:r>
            <w:r w:rsidRPr="00977034">
              <w:rPr>
                <w:rFonts w:ascii="Times New Roman" w:hAnsi="Times New Roman" w:cs="Times New Roman"/>
              </w:rPr>
              <w:softHyphen/>
              <w:t>пользуют речевые средства для эф</w:t>
            </w:r>
            <w:r w:rsidRPr="00977034">
              <w:rPr>
                <w:rFonts w:ascii="Times New Roman" w:hAnsi="Times New Roman" w:cs="Times New Roman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lastRenderedPageBreak/>
              <w:t>Определяют внутреннюю по</w:t>
            </w:r>
            <w:r w:rsidRPr="00977034">
              <w:rPr>
                <w:rFonts w:ascii="Times New Roman" w:hAnsi="Times New Roman" w:cs="Times New Roman"/>
              </w:rPr>
              <w:softHyphen/>
            </w:r>
            <w:r w:rsidRPr="00977034">
              <w:rPr>
                <w:rFonts w:ascii="Times New Roman" w:hAnsi="Times New Roman" w:cs="Times New Roman"/>
              </w:rPr>
              <w:lastRenderedPageBreak/>
              <w:t>зицию обучающе</w:t>
            </w:r>
            <w:r w:rsidRPr="00977034">
              <w:rPr>
                <w:rFonts w:ascii="Times New Roman" w:hAnsi="Times New Roman" w:cs="Times New Roman"/>
              </w:rPr>
              <w:softHyphen/>
              <w:t>гося на уровне положительного отношения к об</w:t>
            </w:r>
            <w:r w:rsidRPr="00977034">
              <w:rPr>
                <w:rFonts w:ascii="Times New Roman" w:hAnsi="Times New Roman" w:cs="Times New Roman"/>
              </w:rPr>
              <w:softHyphen/>
              <w:t>разовательному процессу, пони</w:t>
            </w:r>
            <w:r w:rsidRPr="00977034">
              <w:rPr>
                <w:rFonts w:ascii="Times New Roman" w:hAnsi="Times New Roman" w:cs="Times New Roman"/>
              </w:rPr>
              <w:softHyphen/>
              <w:t>мают необходи</w:t>
            </w:r>
            <w:r w:rsidRPr="00977034">
              <w:rPr>
                <w:rFonts w:ascii="Times New Roman" w:hAnsi="Times New Roman" w:cs="Times New Roman"/>
              </w:rPr>
              <w:softHyphen/>
              <w:t>мость учения, выраженную в преобладании учебно-познавательных мотивов и предпочтении социального спо</w:t>
            </w:r>
            <w:r w:rsidRPr="00977034">
              <w:rPr>
                <w:rFonts w:ascii="Times New Roman" w:hAnsi="Times New Roman" w:cs="Times New Roman"/>
              </w:rPr>
              <w:softHyphen/>
              <w:t>соба оценки знаний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lastRenderedPageBreak/>
              <w:t>Обобщать </w:t>
            </w:r>
            <w:r w:rsidRPr="00977034">
              <w:rPr>
                <w:rFonts w:ascii="Times New Roman" w:hAnsi="Times New Roman" w:cs="Times New Roman"/>
              </w:rPr>
              <w:t xml:space="preserve">и </w:t>
            </w:r>
            <w:r w:rsidRPr="00977034">
              <w:rPr>
                <w:rFonts w:ascii="Times New Roman" w:hAnsi="Times New Roman" w:cs="Times New Roman"/>
                <w:b/>
                <w:bCs/>
              </w:rPr>
              <w:t xml:space="preserve">систематизировать </w:t>
            </w:r>
            <w:r w:rsidRPr="00977034">
              <w:rPr>
                <w:rFonts w:ascii="Times New Roman" w:hAnsi="Times New Roman" w:cs="Times New Roman"/>
              </w:rPr>
              <w:lastRenderedPageBreak/>
              <w:t>изученный материал.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Россия в конце XVI в.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  <w:r w:rsidR="00843FF0">
              <w:rPr>
                <w:rFonts w:ascii="Times New Roman" w:hAnsi="Times New Roman" w:cs="Times New Roman"/>
              </w:rPr>
              <w:t>6</w:t>
            </w:r>
            <w:r w:rsidRPr="00977034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Научатся определять термины, изученные в главе «Россия в конце XVI вв.». Получат возможность научиться: называть главные события, ос</w:t>
            </w:r>
            <w:r w:rsidRPr="00977034">
              <w:rPr>
                <w:rFonts w:ascii="Times New Roman" w:hAnsi="Times New Roman" w:cs="Times New Roman"/>
              </w:rPr>
              <w:softHyphen/>
              <w:t>новные достижения истории и культуры</w:t>
            </w:r>
          </w:p>
        </w:tc>
        <w:tc>
          <w:tcPr>
            <w:tcW w:w="3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977034">
              <w:rPr>
                <w:rFonts w:ascii="Times New Roman" w:hAnsi="Times New Roman" w:cs="Times New Roman"/>
              </w:rPr>
              <w:t> планируют свои действия в соответствии с постав</w:t>
            </w:r>
            <w:r w:rsidRPr="00977034">
              <w:rPr>
                <w:rFonts w:ascii="Times New Roman" w:hAnsi="Times New Roman" w:cs="Times New Roman"/>
              </w:rPr>
              <w:softHyphen/>
              <w:t>ленной задачей и условиями её ре</w:t>
            </w:r>
            <w:r w:rsidRPr="00977034">
              <w:rPr>
                <w:rFonts w:ascii="Times New Roman" w:hAnsi="Times New Roman" w:cs="Times New Roman"/>
              </w:rPr>
              <w:softHyphen/>
              <w:t xml:space="preserve">ализации, оценивают правильность выполнения действия. </w:t>
            </w:r>
            <w:r w:rsidRPr="00977034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977034">
              <w:rPr>
                <w:rFonts w:ascii="Times New Roman" w:hAnsi="Times New Roman" w:cs="Times New Roman"/>
              </w:rPr>
              <w:t>самостоятельно выделяют и формулируют познава</w:t>
            </w:r>
            <w:r w:rsidRPr="00977034">
              <w:rPr>
                <w:rFonts w:ascii="Times New Roman" w:hAnsi="Times New Roman" w:cs="Times New Roman"/>
              </w:rPr>
              <w:softHyphen/>
              <w:t>тельную цель, используют общие приёмы решения поставленных задач.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Коммуникативные: </w:t>
            </w:r>
            <w:r w:rsidRPr="00977034">
              <w:rPr>
                <w:rFonts w:ascii="Times New Roman" w:hAnsi="Times New Roman" w:cs="Times New Roman"/>
              </w:rPr>
              <w:t>участвуют в кол</w:t>
            </w:r>
            <w:r w:rsidRPr="00977034">
              <w:rPr>
                <w:rFonts w:ascii="Times New Roman" w:hAnsi="Times New Roman" w:cs="Times New Roman"/>
              </w:rPr>
              <w:softHyphen/>
              <w:t>лективном обсуждении проблем, проявляют активность во взаимо</w:t>
            </w:r>
            <w:r w:rsidRPr="00977034">
              <w:rPr>
                <w:rFonts w:ascii="Times New Roman" w:hAnsi="Times New Roman" w:cs="Times New Roman"/>
              </w:rPr>
              <w:softHyphen/>
              <w:t>действии для решения коммуника</w:t>
            </w:r>
            <w:r w:rsidRPr="00977034">
              <w:rPr>
                <w:rFonts w:ascii="Times New Roman" w:hAnsi="Times New Roman" w:cs="Times New Roman"/>
              </w:rPr>
              <w:softHyphen/>
              <w:t>тивных и познавательных задач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Проявляют доб</w:t>
            </w:r>
            <w:r w:rsidRPr="00977034">
              <w:rPr>
                <w:rFonts w:ascii="Times New Roman" w:hAnsi="Times New Roman" w:cs="Times New Roman"/>
              </w:rPr>
              <w:softHyphen/>
              <w:t xml:space="preserve">рожелательность и эмоционально- нравственную отзывчивость, </w:t>
            </w:r>
            <w:proofErr w:type="spellStart"/>
            <w:r w:rsidRPr="00977034">
              <w:rPr>
                <w:rFonts w:ascii="Times New Roman" w:hAnsi="Times New Roman" w:cs="Times New Roman"/>
              </w:rPr>
              <w:t>эмпатию</w:t>
            </w:r>
            <w:proofErr w:type="spellEnd"/>
            <w:r w:rsidRPr="00977034">
              <w:rPr>
                <w:rFonts w:ascii="Times New Roman" w:hAnsi="Times New Roman" w:cs="Times New Roman"/>
              </w:rPr>
              <w:t>, как по</w:t>
            </w:r>
            <w:r w:rsidRPr="00977034">
              <w:rPr>
                <w:rFonts w:ascii="Times New Roman" w:hAnsi="Times New Roman" w:cs="Times New Roman"/>
              </w:rPr>
              <w:softHyphen/>
              <w:t>нимание чувств других людей и сопережива</w:t>
            </w:r>
            <w:r w:rsidRPr="00977034">
              <w:rPr>
                <w:rFonts w:ascii="Times New Roman" w:hAnsi="Times New Roman" w:cs="Times New Roman"/>
              </w:rPr>
              <w:softHyphen/>
              <w:t>ние им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Систематизировать </w:t>
            </w:r>
            <w:r w:rsidRPr="00977034">
              <w:rPr>
                <w:rFonts w:ascii="Times New Roman" w:hAnsi="Times New Roman" w:cs="Times New Roman"/>
              </w:rPr>
              <w:t>исторический ма</w:t>
            </w:r>
            <w:r w:rsidRPr="00977034">
              <w:rPr>
                <w:rFonts w:ascii="Times New Roman" w:hAnsi="Times New Roman" w:cs="Times New Roman"/>
              </w:rPr>
              <w:softHyphen/>
              <w:t>териал по изученному периоду.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Характеризовать </w:t>
            </w:r>
            <w:r w:rsidRPr="00977034">
              <w:rPr>
                <w:rFonts w:ascii="Times New Roman" w:hAnsi="Times New Roman" w:cs="Times New Roman"/>
              </w:rPr>
              <w:t>общие черты и осо</w:t>
            </w:r>
            <w:r w:rsidRPr="00977034">
              <w:rPr>
                <w:rFonts w:ascii="Times New Roman" w:hAnsi="Times New Roman" w:cs="Times New Roman"/>
              </w:rPr>
              <w:softHyphen/>
              <w:t>бенности процесса образования единых государств на Руси и в Западной Европе.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Систематизировать </w:t>
            </w:r>
            <w:r w:rsidRPr="00977034">
              <w:rPr>
                <w:rFonts w:ascii="Times New Roman" w:hAnsi="Times New Roman" w:cs="Times New Roman"/>
              </w:rPr>
              <w:t>исторический ма</w:t>
            </w:r>
            <w:r w:rsidRPr="00977034">
              <w:rPr>
                <w:rFonts w:ascii="Times New Roman" w:hAnsi="Times New Roman" w:cs="Times New Roman"/>
              </w:rPr>
              <w:softHyphen/>
              <w:t>териал по изученному периоду.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Характеризовать </w:t>
            </w:r>
            <w:r w:rsidRPr="00977034">
              <w:rPr>
                <w:rFonts w:ascii="Times New Roman" w:hAnsi="Times New Roman" w:cs="Times New Roman"/>
              </w:rPr>
              <w:t>общие черты и осо</w:t>
            </w:r>
            <w:r w:rsidRPr="00977034">
              <w:rPr>
                <w:rFonts w:ascii="Times New Roman" w:hAnsi="Times New Roman" w:cs="Times New Roman"/>
              </w:rPr>
              <w:softHyphen/>
              <w:t>бенности развития XVI в. в России и государств Западной Европы.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Высказывать </w:t>
            </w:r>
            <w:r w:rsidRPr="00977034">
              <w:rPr>
                <w:rFonts w:ascii="Times New Roman" w:hAnsi="Times New Roman" w:cs="Times New Roman"/>
              </w:rPr>
              <w:t>суждения о значении наследия XVI в. для современного общества.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Выполнять </w:t>
            </w:r>
            <w:r w:rsidRPr="00977034">
              <w:rPr>
                <w:rFonts w:ascii="Times New Roman" w:hAnsi="Times New Roman" w:cs="Times New Roman"/>
              </w:rPr>
              <w:t>тестовые контрольные за</w:t>
            </w:r>
            <w:r w:rsidRPr="00977034">
              <w:rPr>
                <w:rFonts w:ascii="Times New Roman" w:hAnsi="Times New Roman" w:cs="Times New Roman"/>
              </w:rPr>
              <w:softHyphen/>
              <w:t xml:space="preserve">дания по </w:t>
            </w:r>
            <w:r w:rsidRPr="00977034">
              <w:rPr>
                <w:rFonts w:ascii="Times New Roman" w:hAnsi="Times New Roman" w:cs="Times New Roman"/>
              </w:rPr>
              <w:lastRenderedPageBreak/>
              <w:t>истории России XVI вв. по образцу ОГЭ (в упрощённом варианте)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Церковь и государство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в XVI в.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FF0" w:rsidP="0084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43A3A" w:rsidRPr="00977034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Научатся определять термины: патриарх, церковная реформа, раскол</w:t>
            </w:r>
            <w:r w:rsidRPr="00977034">
              <w:rPr>
                <w:rFonts w:ascii="Times New Roman" w:hAnsi="Times New Roman" w:cs="Times New Roman"/>
              </w:rPr>
              <w:br/>
              <w:t>Получат возможность научиться: извлекать информацию из исторического источника, характеризовать роль церкви в жизни российского общества, давать оценку церковной реформе.</w:t>
            </w:r>
          </w:p>
        </w:tc>
        <w:tc>
          <w:tcPr>
            <w:tcW w:w="3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977034">
              <w:rPr>
                <w:rFonts w:ascii="Times New Roman" w:hAnsi="Times New Roman" w:cs="Times New Roman"/>
              </w:rPr>
              <w:t> ставят учебную за</w:t>
            </w:r>
            <w:r w:rsidRPr="00977034">
              <w:rPr>
                <w:rFonts w:ascii="Times New Roman" w:hAnsi="Times New Roman" w:cs="Times New Roman"/>
              </w:rPr>
              <w:softHyphen/>
              <w:t>дачу, определяют последователь</w:t>
            </w:r>
            <w:r w:rsidRPr="00977034">
              <w:rPr>
                <w:rFonts w:ascii="Times New Roman" w:hAnsi="Times New Roman" w:cs="Times New Roman"/>
              </w:rPr>
              <w:softHyphen/>
              <w:t>ность промежуточных целей с учё</w:t>
            </w:r>
            <w:r w:rsidRPr="00977034">
              <w:rPr>
                <w:rFonts w:ascii="Times New Roman" w:hAnsi="Times New Roman" w:cs="Times New Roman"/>
              </w:rPr>
              <w:softHyphen/>
              <w:t>том конечного результата, состав</w:t>
            </w:r>
            <w:r w:rsidRPr="00977034">
              <w:rPr>
                <w:rFonts w:ascii="Times New Roman" w:hAnsi="Times New Roman" w:cs="Times New Roman"/>
              </w:rPr>
              <w:softHyphen/>
              <w:t>ляют план и алгоритм действий.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977034">
              <w:rPr>
                <w:rFonts w:ascii="Times New Roman" w:hAnsi="Times New Roman" w:cs="Times New Roman"/>
              </w:rPr>
              <w:t>самостоятельно выделяют и формулируют познава</w:t>
            </w:r>
            <w:r w:rsidRPr="00977034">
              <w:rPr>
                <w:rFonts w:ascii="Times New Roman" w:hAnsi="Times New Roman" w:cs="Times New Roman"/>
              </w:rPr>
              <w:softHyphen/>
              <w:t>тельную цель, используют общие приёмы решения задач.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977034">
              <w:rPr>
                <w:rFonts w:ascii="Times New Roman" w:hAnsi="Times New Roman" w:cs="Times New Roman"/>
              </w:rPr>
              <w:t>допускают возможность различных точек зре</w:t>
            </w:r>
            <w:r w:rsidRPr="00977034">
              <w:rPr>
                <w:rFonts w:ascii="Times New Roman" w:hAnsi="Times New Roman" w:cs="Times New Roman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 xml:space="preserve">Проявляют </w:t>
            </w:r>
            <w:proofErr w:type="spellStart"/>
            <w:r w:rsidRPr="00977034">
              <w:rPr>
                <w:rFonts w:ascii="Times New Roman" w:hAnsi="Times New Roman" w:cs="Times New Roman"/>
              </w:rPr>
              <w:t>эмпатию</w:t>
            </w:r>
            <w:proofErr w:type="spellEnd"/>
            <w:r w:rsidRPr="00977034">
              <w:rPr>
                <w:rFonts w:ascii="Times New Roman" w:hAnsi="Times New Roman" w:cs="Times New Roman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Раскрывать</w:t>
            </w:r>
            <w:r w:rsidRPr="00977034">
              <w:rPr>
                <w:rFonts w:ascii="Times New Roman" w:hAnsi="Times New Roman" w:cs="Times New Roman"/>
              </w:rPr>
              <w:t> роль православной церкви в становлении российской государствен</w:t>
            </w:r>
            <w:r w:rsidRPr="00977034">
              <w:rPr>
                <w:rFonts w:ascii="Times New Roman" w:hAnsi="Times New Roman" w:cs="Times New Roman"/>
              </w:rPr>
              <w:softHyphen/>
              <w:t>ности.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Характеризовать </w:t>
            </w:r>
            <w:r w:rsidRPr="00977034">
              <w:rPr>
                <w:rFonts w:ascii="Times New Roman" w:hAnsi="Times New Roman" w:cs="Times New Roman"/>
              </w:rPr>
              <w:t>взаимоотношения церкви с великокняжеской властью.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Объяснять </w:t>
            </w:r>
            <w:r w:rsidRPr="00977034">
              <w:rPr>
                <w:rFonts w:ascii="Times New Roman" w:hAnsi="Times New Roman" w:cs="Times New Roman"/>
              </w:rPr>
              <w:t>значение выражения «Москва — Третий Рим».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Приводить</w:t>
            </w:r>
            <w:r w:rsidRPr="00977034">
              <w:rPr>
                <w:rFonts w:ascii="Times New Roman" w:hAnsi="Times New Roman" w:cs="Times New Roman"/>
              </w:rPr>
              <w:t xml:space="preserve"> оценки роли выдающихся религиозных деятелей (Иосиф Волоцкий, Нил </w:t>
            </w:r>
            <w:proofErr w:type="spellStart"/>
            <w:r w:rsidRPr="00977034">
              <w:rPr>
                <w:rFonts w:ascii="Times New Roman" w:hAnsi="Times New Roman" w:cs="Times New Roman"/>
              </w:rPr>
              <w:t>Сорский</w:t>
            </w:r>
            <w:proofErr w:type="spellEnd"/>
            <w:r w:rsidRPr="00977034">
              <w:rPr>
                <w:rFonts w:ascii="Times New Roman" w:hAnsi="Times New Roman" w:cs="Times New Roman"/>
              </w:rPr>
              <w:t>) в истории Московской Руси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43-44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Культура и народов России в XVI в.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FF0" w:rsidP="0084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43A3A" w:rsidRPr="00977034">
              <w:rPr>
                <w:rFonts w:ascii="Times New Roman" w:hAnsi="Times New Roman" w:cs="Times New Roman"/>
              </w:rPr>
              <w:t>.02</w:t>
            </w:r>
          </w:p>
          <w:p w:rsidR="00843A3A" w:rsidRPr="00977034" w:rsidRDefault="00843FF0" w:rsidP="0084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Научатся: называть самые значительные памятники культуры указанного периода, извлекать полезную информацию из литера</w:t>
            </w:r>
            <w:r w:rsidRPr="00977034">
              <w:rPr>
                <w:rFonts w:ascii="Times New Roman" w:hAnsi="Times New Roman" w:cs="Times New Roman"/>
              </w:rPr>
              <w:softHyphen/>
              <w:t>турных источников. Получат возможность научиться: давать об</w:t>
            </w:r>
            <w:r w:rsidRPr="00977034">
              <w:rPr>
                <w:rFonts w:ascii="Times New Roman" w:hAnsi="Times New Roman" w:cs="Times New Roman"/>
              </w:rPr>
              <w:softHyphen/>
              <w:t>щую характеристику русской культуры XVI вв.</w:t>
            </w:r>
          </w:p>
        </w:tc>
        <w:tc>
          <w:tcPr>
            <w:tcW w:w="3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Регулятивные: </w:t>
            </w:r>
            <w:r w:rsidRPr="00977034">
              <w:rPr>
                <w:rFonts w:ascii="Times New Roman" w:hAnsi="Times New Roman" w:cs="Times New Roman"/>
              </w:rPr>
              <w:t>определяют после</w:t>
            </w:r>
            <w:r w:rsidRPr="00977034">
              <w:rPr>
                <w:rFonts w:ascii="Times New Roman" w:hAnsi="Times New Roman" w:cs="Times New Roman"/>
              </w:rPr>
              <w:softHyphen/>
              <w:t>довательность промежуточных це</w:t>
            </w:r>
            <w:r w:rsidRPr="00977034">
              <w:rPr>
                <w:rFonts w:ascii="Times New Roman" w:hAnsi="Times New Roman" w:cs="Times New Roman"/>
              </w:rPr>
              <w:softHyphen/>
              <w:t>лей с учётом конечного результата, составляют план и алгоритм дей</w:t>
            </w:r>
            <w:r w:rsidRPr="00977034">
              <w:rPr>
                <w:rFonts w:ascii="Times New Roman" w:hAnsi="Times New Roman" w:cs="Times New Roman"/>
              </w:rPr>
              <w:softHyphen/>
              <w:t>ствий.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977034">
              <w:rPr>
                <w:rFonts w:ascii="Times New Roman" w:hAnsi="Times New Roman" w:cs="Times New Roman"/>
              </w:rPr>
              <w:t>ориентируются в разнообразии способов решения познавательных задач, выбирают наиболее эффективные из них. </w:t>
            </w:r>
            <w:r w:rsidRPr="00977034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977034">
              <w:rPr>
                <w:rFonts w:ascii="Times New Roman" w:hAnsi="Times New Roman" w:cs="Times New Roman"/>
              </w:rPr>
              <w:t>договаривают</w:t>
            </w:r>
            <w:r w:rsidRPr="00977034">
              <w:rPr>
                <w:rFonts w:ascii="Times New Roman" w:hAnsi="Times New Roman" w:cs="Times New Roman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977034">
              <w:rPr>
                <w:rFonts w:ascii="Times New Roman" w:hAnsi="Times New Roman" w:cs="Times New Roman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Выражают устой</w:t>
            </w:r>
            <w:r w:rsidRPr="00977034">
              <w:rPr>
                <w:rFonts w:ascii="Times New Roman" w:hAnsi="Times New Roman" w:cs="Times New Roman"/>
              </w:rPr>
              <w:softHyphen/>
              <w:t>чивые эстетиче</w:t>
            </w:r>
            <w:r w:rsidRPr="00977034">
              <w:rPr>
                <w:rFonts w:ascii="Times New Roman" w:hAnsi="Times New Roman" w:cs="Times New Roman"/>
              </w:rPr>
              <w:softHyphen/>
              <w:t>ские предпочте</w:t>
            </w:r>
            <w:r w:rsidRPr="00977034">
              <w:rPr>
                <w:rFonts w:ascii="Times New Roman" w:hAnsi="Times New Roman" w:cs="Times New Roman"/>
              </w:rPr>
              <w:softHyphen/>
              <w:t>ния и ориентации на искусство, как значимую сферу человеческой жизни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Описывать </w:t>
            </w:r>
            <w:r w:rsidRPr="00977034">
              <w:rPr>
                <w:rFonts w:ascii="Times New Roman" w:hAnsi="Times New Roman" w:cs="Times New Roman"/>
              </w:rPr>
              <w:t>памятники культуры на ос</w:t>
            </w:r>
            <w:r w:rsidRPr="00977034">
              <w:rPr>
                <w:rFonts w:ascii="Times New Roman" w:hAnsi="Times New Roman" w:cs="Times New Roman"/>
              </w:rPr>
              <w:softHyphen/>
              <w:t>нове иллюстраций учебника, материалов, найденных в Интернете, или непосред</w:t>
            </w:r>
            <w:r w:rsidRPr="00977034">
              <w:rPr>
                <w:rFonts w:ascii="Times New Roman" w:hAnsi="Times New Roman" w:cs="Times New Roman"/>
              </w:rPr>
              <w:softHyphen/>
              <w:t>ственных наблюдений (с использованием регионального материала).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Собирать </w:t>
            </w:r>
            <w:r w:rsidRPr="00977034">
              <w:rPr>
                <w:rFonts w:ascii="Times New Roman" w:hAnsi="Times New Roman" w:cs="Times New Roman"/>
              </w:rPr>
              <w:t>информацию и готовить сооб</w:t>
            </w:r>
            <w:r w:rsidRPr="00977034">
              <w:rPr>
                <w:rFonts w:ascii="Times New Roman" w:hAnsi="Times New Roman" w:cs="Times New Roman"/>
              </w:rPr>
              <w:softHyphen/>
              <w:t>щения (презентации о культуре XVI вв., используя Интернет и другие источники информации.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Составлять </w:t>
            </w:r>
            <w:r w:rsidRPr="00977034">
              <w:rPr>
                <w:rFonts w:ascii="Times New Roman" w:hAnsi="Times New Roman" w:cs="Times New Roman"/>
              </w:rPr>
              <w:t>описание памятников мате</w:t>
            </w:r>
            <w:r w:rsidRPr="00977034">
              <w:rPr>
                <w:rFonts w:ascii="Times New Roman" w:hAnsi="Times New Roman" w:cs="Times New Roman"/>
              </w:rPr>
              <w:softHyphen/>
              <w:t xml:space="preserve">риальной и художественной </w:t>
            </w:r>
            <w:r w:rsidRPr="00977034">
              <w:rPr>
                <w:rFonts w:ascii="Times New Roman" w:hAnsi="Times New Roman" w:cs="Times New Roman"/>
              </w:rPr>
              <w:lastRenderedPageBreak/>
              <w:t>культуры, объяснять, в чём состояло их назначение, оценивать их достоинства.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Повторительно-обобщающий урок по теме «Россия в XVI в.»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0</w:t>
            </w:r>
            <w:r w:rsidR="00843FF0">
              <w:rPr>
                <w:rFonts w:ascii="Times New Roman" w:hAnsi="Times New Roman" w:cs="Times New Roman"/>
              </w:rPr>
              <w:t>3</w:t>
            </w:r>
            <w:r w:rsidRPr="00977034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Определяют внутреннюю по</w:t>
            </w:r>
            <w:r w:rsidRPr="00977034">
              <w:rPr>
                <w:rFonts w:ascii="Times New Roman" w:hAnsi="Times New Roman" w:cs="Times New Roman"/>
              </w:rPr>
              <w:softHyphen/>
              <w:t>зицию обучающе</w:t>
            </w:r>
            <w:r w:rsidRPr="00977034">
              <w:rPr>
                <w:rFonts w:ascii="Times New Roman" w:hAnsi="Times New Roman" w:cs="Times New Roman"/>
              </w:rPr>
              <w:softHyphen/>
              <w:t>гося на уровне положительного отношения к об</w:t>
            </w:r>
            <w:r w:rsidRPr="00977034">
              <w:rPr>
                <w:rFonts w:ascii="Times New Roman" w:hAnsi="Times New Roman" w:cs="Times New Roman"/>
              </w:rPr>
              <w:softHyphen/>
              <w:t>разовательному процессу, пони</w:t>
            </w:r>
            <w:r w:rsidRPr="00977034">
              <w:rPr>
                <w:rFonts w:ascii="Times New Roman" w:hAnsi="Times New Roman" w:cs="Times New Roman"/>
              </w:rPr>
              <w:softHyphen/>
              <w:t>мают необходи</w:t>
            </w:r>
            <w:r w:rsidRPr="00977034">
              <w:rPr>
                <w:rFonts w:ascii="Times New Roman" w:hAnsi="Times New Roman" w:cs="Times New Roman"/>
              </w:rPr>
              <w:softHyphen/>
              <w:t>мость учения, выраженную в преобладании учебно-познавательных мотивов и предпочтении социального спо</w:t>
            </w:r>
            <w:r w:rsidRPr="00977034">
              <w:rPr>
                <w:rFonts w:ascii="Times New Roman" w:hAnsi="Times New Roman" w:cs="Times New Roman"/>
              </w:rPr>
              <w:softHyphen/>
              <w:t>соба оценки знаний</w:t>
            </w:r>
          </w:p>
        </w:tc>
        <w:tc>
          <w:tcPr>
            <w:tcW w:w="3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977034">
              <w:rPr>
                <w:rFonts w:ascii="Times New Roman" w:hAnsi="Times New Roman" w:cs="Times New Roman"/>
              </w:rPr>
              <w:t> планируют свои действия в соответствии с постав</w:t>
            </w:r>
            <w:r w:rsidRPr="00977034">
              <w:rPr>
                <w:rFonts w:ascii="Times New Roman" w:hAnsi="Times New Roman" w:cs="Times New Roman"/>
              </w:rPr>
              <w:softHyphen/>
              <w:t>ленной задачей и условиями её ре</w:t>
            </w:r>
            <w:r w:rsidRPr="00977034">
              <w:rPr>
                <w:rFonts w:ascii="Times New Roman" w:hAnsi="Times New Roman" w:cs="Times New Roman"/>
              </w:rPr>
              <w:softHyphen/>
              <w:t>ализации, в том числе во внутрен</w:t>
            </w:r>
            <w:r w:rsidRPr="00977034">
              <w:rPr>
                <w:rFonts w:ascii="Times New Roman" w:hAnsi="Times New Roman" w:cs="Times New Roman"/>
              </w:rPr>
              <w:softHyphen/>
              <w:t>нем плане.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977034">
              <w:rPr>
                <w:rFonts w:ascii="Times New Roman" w:hAnsi="Times New Roman" w:cs="Times New Roman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977034">
              <w:rPr>
                <w:rFonts w:ascii="Times New Roman" w:hAnsi="Times New Roman" w:cs="Times New Roman"/>
              </w:rPr>
              <w:t> адекватно ис</w:t>
            </w:r>
            <w:r w:rsidRPr="00977034">
              <w:rPr>
                <w:rFonts w:ascii="Times New Roman" w:hAnsi="Times New Roman" w:cs="Times New Roman"/>
              </w:rPr>
              <w:softHyphen/>
              <w:t>пользуют речевые средства для эф</w:t>
            </w:r>
            <w:r w:rsidRPr="00977034">
              <w:rPr>
                <w:rFonts w:ascii="Times New Roman" w:hAnsi="Times New Roman" w:cs="Times New Roman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Определяют внутреннюю по</w:t>
            </w:r>
            <w:r w:rsidRPr="00977034">
              <w:rPr>
                <w:rFonts w:ascii="Times New Roman" w:hAnsi="Times New Roman" w:cs="Times New Roman"/>
              </w:rPr>
              <w:softHyphen/>
              <w:t>зицию обучающе</w:t>
            </w:r>
            <w:r w:rsidRPr="00977034">
              <w:rPr>
                <w:rFonts w:ascii="Times New Roman" w:hAnsi="Times New Roman" w:cs="Times New Roman"/>
              </w:rPr>
              <w:softHyphen/>
              <w:t>гося на уровне положительного отношения к об</w:t>
            </w:r>
            <w:r w:rsidRPr="00977034">
              <w:rPr>
                <w:rFonts w:ascii="Times New Roman" w:hAnsi="Times New Roman" w:cs="Times New Roman"/>
              </w:rPr>
              <w:softHyphen/>
              <w:t>разовательному процессу, пони</w:t>
            </w:r>
            <w:r w:rsidRPr="00977034">
              <w:rPr>
                <w:rFonts w:ascii="Times New Roman" w:hAnsi="Times New Roman" w:cs="Times New Roman"/>
              </w:rPr>
              <w:softHyphen/>
              <w:t>мают необходи</w:t>
            </w:r>
            <w:r w:rsidRPr="00977034">
              <w:rPr>
                <w:rFonts w:ascii="Times New Roman" w:hAnsi="Times New Roman" w:cs="Times New Roman"/>
              </w:rPr>
              <w:softHyphen/>
              <w:t>мость учения, выраженную в преобладании учебно-</w:t>
            </w:r>
            <w:proofErr w:type="spellStart"/>
            <w:r w:rsidRPr="00977034">
              <w:rPr>
                <w:rFonts w:ascii="Times New Roman" w:hAnsi="Times New Roman" w:cs="Times New Roman"/>
              </w:rPr>
              <w:t>познава</w:t>
            </w:r>
            <w:proofErr w:type="spellEnd"/>
            <w:r w:rsidRPr="00977034">
              <w:rPr>
                <w:rFonts w:ascii="Times New Roman" w:hAnsi="Times New Roman" w:cs="Times New Roman"/>
              </w:rPr>
              <w:t>- тельных мотивов и предпочтении социального спо</w:t>
            </w:r>
            <w:r w:rsidRPr="00977034">
              <w:rPr>
                <w:rFonts w:ascii="Times New Roman" w:hAnsi="Times New Roman" w:cs="Times New Roman"/>
              </w:rPr>
              <w:softHyphen/>
              <w:t>соба оценки знаний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Определяют внутреннюю по</w:t>
            </w:r>
            <w:r w:rsidRPr="00977034">
              <w:rPr>
                <w:rFonts w:ascii="Times New Roman" w:hAnsi="Times New Roman" w:cs="Times New Roman"/>
              </w:rPr>
              <w:softHyphen/>
              <w:t>зицию обучающе</w:t>
            </w:r>
            <w:r w:rsidRPr="00977034">
              <w:rPr>
                <w:rFonts w:ascii="Times New Roman" w:hAnsi="Times New Roman" w:cs="Times New Roman"/>
              </w:rPr>
              <w:softHyphen/>
              <w:t>гося на уровне положительного отношения к об</w:t>
            </w:r>
            <w:r w:rsidRPr="00977034">
              <w:rPr>
                <w:rFonts w:ascii="Times New Roman" w:hAnsi="Times New Roman" w:cs="Times New Roman"/>
              </w:rPr>
              <w:softHyphen/>
              <w:t>разовательному процессу, пони</w:t>
            </w:r>
            <w:r w:rsidRPr="00977034">
              <w:rPr>
                <w:rFonts w:ascii="Times New Roman" w:hAnsi="Times New Roman" w:cs="Times New Roman"/>
              </w:rPr>
              <w:softHyphen/>
              <w:t>мают необходи</w:t>
            </w:r>
            <w:r w:rsidRPr="00977034">
              <w:rPr>
                <w:rFonts w:ascii="Times New Roman" w:hAnsi="Times New Roman" w:cs="Times New Roman"/>
              </w:rPr>
              <w:softHyphen/>
              <w:t>мость учения, выраженную в преобладании учебно-познавательных мотивов и предпочтении социального спо</w:t>
            </w:r>
            <w:r w:rsidRPr="00977034">
              <w:rPr>
                <w:rFonts w:ascii="Times New Roman" w:hAnsi="Times New Roman" w:cs="Times New Roman"/>
              </w:rPr>
              <w:softHyphen/>
              <w:t>соба оценки знаний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Урок контроля и коррекции знаний по теме «Россия в XVI в.»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0</w:t>
            </w:r>
            <w:r w:rsidR="00843FF0">
              <w:rPr>
                <w:rFonts w:ascii="Times New Roman" w:hAnsi="Times New Roman" w:cs="Times New Roman"/>
              </w:rPr>
              <w:t>9</w:t>
            </w:r>
            <w:r w:rsidRPr="00977034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Определяют внутреннюю по</w:t>
            </w:r>
            <w:r w:rsidRPr="00977034">
              <w:rPr>
                <w:rFonts w:ascii="Times New Roman" w:hAnsi="Times New Roman" w:cs="Times New Roman"/>
              </w:rPr>
              <w:softHyphen/>
              <w:t>зицию обучающе</w:t>
            </w:r>
            <w:r w:rsidRPr="00977034">
              <w:rPr>
                <w:rFonts w:ascii="Times New Roman" w:hAnsi="Times New Roman" w:cs="Times New Roman"/>
              </w:rPr>
              <w:softHyphen/>
              <w:t>гося на уровне положительного отношения к об</w:t>
            </w:r>
            <w:r w:rsidRPr="00977034">
              <w:rPr>
                <w:rFonts w:ascii="Times New Roman" w:hAnsi="Times New Roman" w:cs="Times New Roman"/>
              </w:rPr>
              <w:softHyphen/>
              <w:t>разовательному процессу, пони</w:t>
            </w:r>
            <w:r w:rsidRPr="00977034">
              <w:rPr>
                <w:rFonts w:ascii="Times New Roman" w:hAnsi="Times New Roman" w:cs="Times New Roman"/>
              </w:rPr>
              <w:softHyphen/>
              <w:t>мают необходи</w:t>
            </w:r>
            <w:r w:rsidRPr="00977034">
              <w:rPr>
                <w:rFonts w:ascii="Times New Roman" w:hAnsi="Times New Roman" w:cs="Times New Roman"/>
              </w:rPr>
              <w:softHyphen/>
              <w:t>мость учения, выраженную в преобладании учебно-познавательных мотивов и предпочтении социального спо</w:t>
            </w:r>
            <w:r w:rsidRPr="00977034">
              <w:rPr>
                <w:rFonts w:ascii="Times New Roman" w:hAnsi="Times New Roman" w:cs="Times New Roman"/>
              </w:rPr>
              <w:softHyphen/>
              <w:t>соба оценки знаний</w:t>
            </w:r>
          </w:p>
        </w:tc>
        <w:tc>
          <w:tcPr>
            <w:tcW w:w="3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977034">
              <w:rPr>
                <w:rFonts w:ascii="Times New Roman" w:hAnsi="Times New Roman" w:cs="Times New Roman"/>
              </w:rPr>
              <w:t> планируют свои действия в соответствии с постав</w:t>
            </w:r>
            <w:r w:rsidRPr="00977034">
              <w:rPr>
                <w:rFonts w:ascii="Times New Roman" w:hAnsi="Times New Roman" w:cs="Times New Roman"/>
              </w:rPr>
              <w:softHyphen/>
              <w:t>ленной задачей и условиями её ре</w:t>
            </w:r>
            <w:r w:rsidRPr="00977034">
              <w:rPr>
                <w:rFonts w:ascii="Times New Roman" w:hAnsi="Times New Roman" w:cs="Times New Roman"/>
              </w:rPr>
              <w:softHyphen/>
              <w:t>ализации, в том числе во внутрен</w:t>
            </w:r>
            <w:r w:rsidRPr="00977034">
              <w:rPr>
                <w:rFonts w:ascii="Times New Roman" w:hAnsi="Times New Roman" w:cs="Times New Roman"/>
              </w:rPr>
              <w:softHyphen/>
              <w:t>нем плане.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977034">
              <w:rPr>
                <w:rFonts w:ascii="Times New Roman" w:hAnsi="Times New Roman" w:cs="Times New Roman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977034">
              <w:rPr>
                <w:rFonts w:ascii="Times New Roman" w:hAnsi="Times New Roman" w:cs="Times New Roman"/>
              </w:rPr>
              <w:t> адекватно ис</w:t>
            </w:r>
            <w:r w:rsidRPr="00977034">
              <w:rPr>
                <w:rFonts w:ascii="Times New Roman" w:hAnsi="Times New Roman" w:cs="Times New Roman"/>
              </w:rPr>
              <w:softHyphen/>
              <w:t>пользуют речевые средства для эф</w:t>
            </w:r>
            <w:r w:rsidRPr="00977034">
              <w:rPr>
                <w:rFonts w:ascii="Times New Roman" w:hAnsi="Times New Roman" w:cs="Times New Roman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Определяют внутреннюю по</w:t>
            </w:r>
            <w:r w:rsidRPr="00977034">
              <w:rPr>
                <w:rFonts w:ascii="Times New Roman" w:hAnsi="Times New Roman" w:cs="Times New Roman"/>
              </w:rPr>
              <w:softHyphen/>
              <w:t>зицию обучающе</w:t>
            </w:r>
            <w:r w:rsidRPr="00977034">
              <w:rPr>
                <w:rFonts w:ascii="Times New Roman" w:hAnsi="Times New Roman" w:cs="Times New Roman"/>
              </w:rPr>
              <w:softHyphen/>
              <w:t>гося на уровне положительного отношения к об</w:t>
            </w:r>
            <w:r w:rsidRPr="00977034">
              <w:rPr>
                <w:rFonts w:ascii="Times New Roman" w:hAnsi="Times New Roman" w:cs="Times New Roman"/>
              </w:rPr>
              <w:softHyphen/>
              <w:t>разовательному процессу, пони</w:t>
            </w:r>
            <w:r w:rsidRPr="00977034">
              <w:rPr>
                <w:rFonts w:ascii="Times New Roman" w:hAnsi="Times New Roman" w:cs="Times New Roman"/>
              </w:rPr>
              <w:softHyphen/>
              <w:t>мают необходи</w:t>
            </w:r>
            <w:r w:rsidRPr="00977034">
              <w:rPr>
                <w:rFonts w:ascii="Times New Roman" w:hAnsi="Times New Roman" w:cs="Times New Roman"/>
              </w:rPr>
              <w:softHyphen/>
              <w:t>мость учения, выраженную в преобладании учебно-</w:t>
            </w:r>
            <w:proofErr w:type="spellStart"/>
            <w:r w:rsidRPr="00977034">
              <w:rPr>
                <w:rFonts w:ascii="Times New Roman" w:hAnsi="Times New Roman" w:cs="Times New Roman"/>
              </w:rPr>
              <w:t>познава</w:t>
            </w:r>
            <w:proofErr w:type="spellEnd"/>
            <w:r w:rsidRPr="00977034">
              <w:rPr>
                <w:rFonts w:ascii="Times New Roman" w:hAnsi="Times New Roman" w:cs="Times New Roman"/>
              </w:rPr>
              <w:t>- тельных мотивов и предпочтении социального спо</w:t>
            </w:r>
            <w:r w:rsidRPr="00977034">
              <w:rPr>
                <w:rFonts w:ascii="Times New Roman" w:hAnsi="Times New Roman" w:cs="Times New Roman"/>
              </w:rPr>
              <w:softHyphen/>
              <w:t xml:space="preserve">соба оценки </w:t>
            </w:r>
            <w:r w:rsidRPr="00977034">
              <w:rPr>
                <w:rFonts w:ascii="Times New Roman" w:hAnsi="Times New Roman" w:cs="Times New Roman"/>
              </w:rPr>
              <w:lastRenderedPageBreak/>
              <w:t>знаний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lastRenderedPageBreak/>
              <w:t>Определяют внутреннюю по</w:t>
            </w:r>
            <w:r w:rsidRPr="00977034">
              <w:rPr>
                <w:rFonts w:ascii="Times New Roman" w:hAnsi="Times New Roman" w:cs="Times New Roman"/>
              </w:rPr>
              <w:softHyphen/>
              <w:t>зицию обучающе</w:t>
            </w:r>
            <w:r w:rsidRPr="00977034">
              <w:rPr>
                <w:rFonts w:ascii="Times New Roman" w:hAnsi="Times New Roman" w:cs="Times New Roman"/>
              </w:rPr>
              <w:softHyphen/>
              <w:t>гося на уровне положительного отношения к об</w:t>
            </w:r>
            <w:r w:rsidRPr="00977034">
              <w:rPr>
                <w:rFonts w:ascii="Times New Roman" w:hAnsi="Times New Roman" w:cs="Times New Roman"/>
              </w:rPr>
              <w:softHyphen/>
              <w:t>разовательному процессу, пони</w:t>
            </w:r>
            <w:r w:rsidRPr="00977034">
              <w:rPr>
                <w:rFonts w:ascii="Times New Roman" w:hAnsi="Times New Roman" w:cs="Times New Roman"/>
              </w:rPr>
              <w:softHyphen/>
              <w:t>мают необходи</w:t>
            </w:r>
            <w:r w:rsidRPr="00977034">
              <w:rPr>
                <w:rFonts w:ascii="Times New Roman" w:hAnsi="Times New Roman" w:cs="Times New Roman"/>
              </w:rPr>
              <w:softHyphen/>
              <w:t>мость учения, выраженную в преобладании учебно-познавательных мотивов и предпочтении социального спо</w:t>
            </w:r>
            <w:r w:rsidRPr="00977034">
              <w:rPr>
                <w:rFonts w:ascii="Times New Roman" w:hAnsi="Times New Roman" w:cs="Times New Roman"/>
              </w:rPr>
              <w:softHyphen/>
              <w:t>соба оценки знаний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Внешнеполитические связи России с Европой и Азией в конце XVI —начале XVII в.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FF0" w:rsidP="0084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43A3A" w:rsidRPr="00977034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Научатся определять термины: заповедные лета, сыск, Земский Собор.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 xml:space="preserve">Получат возможность научиться: анализировать исторические документы, давать оценку внутренней и внешней политики </w:t>
            </w:r>
            <w:proofErr w:type="spellStart"/>
            <w:r w:rsidRPr="00977034">
              <w:rPr>
                <w:rFonts w:ascii="Times New Roman" w:hAnsi="Times New Roman" w:cs="Times New Roman"/>
              </w:rPr>
              <w:t>Б.Годунова</w:t>
            </w:r>
            <w:proofErr w:type="spellEnd"/>
          </w:p>
        </w:tc>
        <w:tc>
          <w:tcPr>
            <w:tcW w:w="3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977034">
              <w:rPr>
                <w:rFonts w:ascii="Times New Roman" w:hAnsi="Times New Roman" w:cs="Times New Roman"/>
              </w:rPr>
              <w:t>самостоятельно выделяют и формулируют познавательную цель.</w:t>
            </w:r>
            <w:r w:rsidRPr="00977034">
              <w:rPr>
                <w:rFonts w:ascii="Times New Roman" w:hAnsi="Times New Roman" w:cs="Times New Roman"/>
              </w:rPr>
              <w:br/>
            </w:r>
            <w:r w:rsidRPr="00977034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977034">
              <w:rPr>
                <w:rFonts w:ascii="Times New Roman" w:hAnsi="Times New Roman" w:cs="Times New Roman"/>
              </w:rPr>
              <w:t xml:space="preserve">формулируют собственное мнение и позицию, задают вопросы, строят понятные для партнера высказывания. </w:t>
            </w:r>
            <w:r w:rsidRPr="00977034">
              <w:rPr>
                <w:rFonts w:ascii="Times New Roman" w:hAnsi="Times New Roman" w:cs="Times New Roman"/>
                <w:b/>
                <w:bCs/>
              </w:rPr>
              <w:t>Регулятивные: </w:t>
            </w:r>
            <w:r w:rsidRPr="00977034">
              <w:rPr>
                <w:rFonts w:ascii="Times New Roman" w:hAnsi="Times New Roman" w:cs="Times New Roman"/>
              </w:rPr>
              <w:t>ставят учебные задачи на основе соотнесения того, что уже известно и усвоено, и того, что ещё не известно.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Осознают социально-нравственный опыт предшествующих поколений, оценивают собственную учебную деятельность, анализируют и характеризуют эмоциональное состояние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Активизировать </w:t>
            </w:r>
            <w:r w:rsidRPr="00977034">
              <w:rPr>
                <w:rFonts w:ascii="Times New Roman" w:hAnsi="Times New Roman" w:cs="Times New Roman"/>
              </w:rPr>
              <w:t>знания по курсу исто</w:t>
            </w:r>
            <w:r w:rsidRPr="00977034">
              <w:rPr>
                <w:rFonts w:ascii="Times New Roman" w:hAnsi="Times New Roman" w:cs="Times New Roman"/>
              </w:rPr>
              <w:softHyphen/>
              <w:t>рии России с древнейших времён до конца XVI в.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Планировать </w:t>
            </w:r>
            <w:r w:rsidRPr="00977034">
              <w:rPr>
                <w:rFonts w:ascii="Times New Roman" w:hAnsi="Times New Roman" w:cs="Times New Roman"/>
              </w:rPr>
              <w:t>деятельность по изуче</w:t>
            </w:r>
            <w:r w:rsidRPr="00977034">
              <w:rPr>
                <w:rFonts w:ascii="Times New Roman" w:hAnsi="Times New Roman" w:cs="Times New Roman"/>
              </w:rPr>
              <w:softHyphen/>
              <w:t>нию истории России XVII-XVIII вв.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Характеризовать </w:t>
            </w:r>
            <w:r w:rsidRPr="00977034">
              <w:rPr>
                <w:rFonts w:ascii="Times New Roman" w:hAnsi="Times New Roman" w:cs="Times New Roman"/>
              </w:rPr>
              <w:t>источники по рос</w:t>
            </w:r>
            <w:r w:rsidRPr="00977034">
              <w:rPr>
                <w:rFonts w:ascii="Times New Roman" w:hAnsi="Times New Roman" w:cs="Times New Roman"/>
              </w:rPr>
              <w:softHyphen/>
              <w:t>сийской истории XVII-XVIII столетий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Раскрывать, </w:t>
            </w:r>
            <w:r w:rsidRPr="00977034">
              <w:rPr>
                <w:rFonts w:ascii="Times New Roman" w:hAnsi="Times New Roman" w:cs="Times New Roman"/>
              </w:rPr>
              <w:t>какие противоречия су</w:t>
            </w:r>
            <w:r w:rsidRPr="00977034">
              <w:rPr>
                <w:rFonts w:ascii="Times New Roman" w:hAnsi="Times New Roman" w:cs="Times New Roman"/>
              </w:rPr>
              <w:softHyphen/>
              <w:t>ществовали в русском обществе в конце XVI в.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Объяснять </w:t>
            </w:r>
            <w:r w:rsidRPr="00977034">
              <w:rPr>
                <w:rFonts w:ascii="Times New Roman" w:hAnsi="Times New Roman" w:cs="Times New Roman"/>
              </w:rPr>
              <w:t>смысл понятия заповедные лета.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Характеризовать </w:t>
            </w:r>
            <w:r w:rsidRPr="00977034">
              <w:rPr>
                <w:rFonts w:ascii="Times New Roman" w:hAnsi="Times New Roman" w:cs="Times New Roman"/>
              </w:rPr>
              <w:t>личность и деятель</w:t>
            </w:r>
            <w:r w:rsidRPr="00977034">
              <w:rPr>
                <w:rFonts w:ascii="Times New Roman" w:hAnsi="Times New Roman" w:cs="Times New Roman"/>
              </w:rPr>
              <w:softHyphen/>
              <w:t>ность Бориса Годунова и</w:t>
            </w:r>
            <w:r w:rsidRPr="00977034">
              <w:rPr>
                <w:rFonts w:ascii="Times New Roman" w:hAnsi="Times New Roman" w:cs="Times New Roman"/>
                <w:b/>
                <w:bCs/>
              </w:rPr>
              <w:t> </w:t>
            </w:r>
            <w:r w:rsidRPr="00977034">
              <w:rPr>
                <w:rFonts w:ascii="Times New Roman" w:hAnsi="Times New Roman" w:cs="Times New Roman"/>
              </w:rPr>
              <w:t>давать оценку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Смута в Российском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Государстве: причин, начало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  <w:r w:rsidR="00843FF0">
              <w:rPr>
                <w:rFonts w:ascii="Times New Roman" w:hAnsi="Times New Roman" w:cs="Times New Roman"/>
              </w:rPr>
              <w:t>6</w:t>
            </w:r>
            <w:r w:rsidRPr="00977034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Научатся определять термины: смута, казачество, кормовые деньги, тушинский вор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Получат возможность научиться: анализировать исторические документы, давать оценку внутренней и внешней политики</w:t>
            </w:r>
          </w:p>
        </w:tc>
        <w:tc>
          <w:tcPr>
            <w:tcW w:w="3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977034">
              <w:rPr>
                <w:rFonts w:ascii="Times New Roman" w:hAnsi="Times New Roman" w:cs="Times New Roman"/>
              </w:rPr>
              <w:t>самостоятельно выделяют и формулируют познавательную цель, используют общие приемы решения задач.</w:t>
            </w:r>
            <w:r w:rsidRPr="00977034">
              <w:rPr>
                <w:rFonts w:ascii="Times New Roman" w:hAnsi="Times New Roman" w:cs="Times New Roman"/>
              </w:rPr>
              <w:br/>
            </w:r>
            <w:r w:rsidRPr="00977034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977034">
              <w:rPr>
                <w:rFonts w:ascii="Times New Roman" w:hAnsi="Times New Roman" w:cs="Times New Roman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977034">
              <w:rPr>
                <w:rFonts w:ascii="Times New Roman" w:hAnsi="Times New Roman" w:cs="Times New Roman"/>
              </w:rPr>
              <w:t> ставят учебную задачу, определяют последовательность промежуточных целей с учётом конечного результата, составляют план и алгоритм действий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Объяснять</w:t>
            </w:r>
            <w:r w:rsidRPr="00977034">
              <w:rPr>
                <w:rFonts w:ascii="Times New Roman" w:hAnsi="Times New Roman" w:cs="Times New Roman"/>
              </w:rPr>
              <w:t> смысл понятий Смута, самозванец, интервенция.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Раскрывать</w:t>
            </w:r>
            <w:r w:rsidRPr="00977034">
              <w:rPr>
                <w:rFonts w:ascii="Times New Roman" w:hAnsi="Times New Roman" w:cs="Times New Roman"/>
              </w:rPr>
              <w:t>, в чем заключались причины Смуты.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Показывать</w:t>
            </w:r>
            <w:r w:rsidRPr="00977034">
              <w:rPr>
                <w:rFonts w:ascii="Times New Roman" w:hAnsi="Times New Roman" w:cs="Times New Roman"/>
              </w:rPr>
              <w:t> на исторической карте направления походов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 xml:space="preserve">Лжедмитрия I и Лжедмитрия II, отрядов под предводительством И. </w:t>
            </w:r>
            <w:proofErr w:type="spellStart"/>
            <w:r w:rsidRPr="00977034">
              <w:rPr>
                <w:rFonts w:ascii="Times New Roman" w:hAnsi="Times New Roman" w:cs="Times New Roman"/>
              </w:rPr>
              <w:t>Болотникова</w:t>
            </w:r>
            <w:proofErr w:type="spellEnd"/>
            <w:r w:rsidRPr="00977034">
              <w:rPr>
                <w:rFonts w:ascii="Times New Roman" w:hAnsi="Times New Roman" w:cs="Times New Roman"/>
              </w:rPr>
              <w:t>, польских и шведских интервентов.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Систематизировать </w:t>
            </w:r>
            <w:r w:rsidRPr="00977034">
              <w:rPr>
                <w:rFonts w:ascii="Times New Roman" w:hAnsi="Times New Roman" w:cs="Times New Roman"/>
              </w:rPr>
              <w:t>исторический ма</w:t>
            </w:r>
            <w:r w:rsidRPr="00977034">
              <w:rPr>
                <w:rFonts w:ascii="Times New Roman" w:hAnsi="Times New Roman" w:cs="Times New Roman"/>
              </w:rPr>
              <w:softHyphen/>
              <w:t>териал в хронологической таблице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«Смутное время в России».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Рассказывать</w:t>
            </w:r>
            <w:r w:rsidRPr="00977034">
              <w:rPr>
                <w:rFonts w:ascii="Times New Roman" w:hAnsi="Times New Roman" w:cs="Times New Roman"/>
              </w:rPr>
              <w:t> о положении людей раз</w:t>
            </w:r>
            <w:r w:rsidRPr="00977034">
              <w:rPr>
                <w:rFonts w:ascii="Times New Roman" w:hAnsi="Times New Roman" w:cs="Times New Roman"/>
              </w:rPr>
              <w:softHyphen/>
              <w:t>ных сословий в годы Смуты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Смута в Российском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Государстве: борьба с интервентами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  <w:r w:rsidR="00843FF0">
              <w:rPr>
                <w:rFonts w:ascii="Times New Roman" w:hAnsi="Times New Roman" w:cs="Times New Roman"/>
              </w:rPr>
              <w:t>7</w:t>
            </w:r>
            <w:r w:rsidRPr="00977034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Научатся определять термины: семибоярщина,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Получат возможность научиться: анализировать обстоятельства, приведшие к краху Лжедмитрия II, давать собственную оценку роли церкви в освободительном движении</w:t>
            </w:r>
          </w:p>
        </w:tc>
        <w:tc>
          <w:tcPr>
            <w:tcW w:w="3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977034">
              <w:rPr>
                <w:rFonts w:ascii="Times New Roman" w:hAnsi="Times New Roman" w:cs="Times New Roman"/>
              </w:rPr>
              <w:t>самостоятельно создают алгоритмы деятельности при решении проблем различного характера.</w:t>
            </w:r>
            <w:r w:rsidRPr="00977034">
              <w:rPr>
                <w:rFonts w:ascii="Times New Roman" w:hAnsi="Times New Roman" w:cs="Times New Roman"/>
              </w:rPr>
              <w:br/>
            </w:r>
            <w:r w:rsidRPr="00977034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977034">
              <w:rPr>
                <w:rFonts w:ascii="Times New Roman" w:hAnsi="Times New Roman" w:cs="Times New Roman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Регулятивные: </w:t>
            </w:r>
            <w:r w:rsidRPr="00977034">
              <w:rPr>
                <w:rFonts w:ascii="Times New Roman" w:hAnsi="Times New Roman" w:cs="Times New Roman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  <w:r w:rsidRPr="0097703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Показывать </w:t>
            </w:r>
            <w:r w:rsidRPr="00977034">
              <w:rPr>
                <w:rFonts w:ascii="Times New Roman" w:hAnsi="Times New Roman" w:cs="Times New Roman"/>
              </w:rPr>
              <w:t>на исторической карте направления движения отрядов Первого и Второго ополчении.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Продолжить систематизацию </w:t>
            </w:r>
            <w:r w:rsidRPr="00977034">
              <w:rPr>
                <w:rFonts w:ascii="Times New Roman" w:hAnsi="Times New Roman" w:cs="Times New Roman"/>
              </w:rPr>
              <w:t>исторического материала в хронологической таблице «Смутное время в России»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Высказывать </w:t>
            </w:r>
            <w:r w:rsidRPr="00977034">
              <w:rPr>
                <w:rFonts w:ascii="Times New Roman" w:hAnsi="Times New Roman" w:cs="Times New Roman"/>
              </w:rPr>
              <w:t xml:space="preserve">и </w:t>
            </w:r>
            <w:r w:rsidRPr="00977034">
              <w:rPr>
                <w:rFonts w:ascii="Times New Roman" w:hAnsi="Times New Roman" w:cs="Times New Roman"/>
                <w:b/>
                <w:bCs/>
              </w:rPr>
              <w:t xml:space="preserve">обосновывать </w:t>
            </w:r>
            <w:r w:rsidRPr="00977034">
              <w:rPr>
                <w:rFonts w:ascii="Times New Roman" w:hAnsi="Times New Roman" w:cs="Times New Roman"/>
              </w:rPr>
              <w:t>оценку действий участников ополчении.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Характеризовать </w:t>
            </w:r>
            <w:r w:rsidRPr="00977034">
              <w:rPr>
                <w:rFonts w:ascii="Times New Roman" w:hAnsi="Times New Roman" w:cs="Times New Roman"/>
              </w:rPr>
              <w:t>последствия Смуты для Российского государства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Окончание Смутного времени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FF0" w:rsidP="0084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43A3A" w:rsidRPr="00977034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Научатся определять термины: ополчение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Получат возможность научиться: определять особенности Земского собора 1613г.</w:t>
            </w:r>
          </w:p>
        </w:tc>
        <w:tc>
          <w:tcPr>
            <w:tcW w:w="3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977034">
              <w:rPr>
                <w:rFonts w:ascii="Times New Roman" w:hAnsi="Times New Roman" w:cs="Times New Roman"/>
              </w:rPr>
              <w:t>самостоятельно создают алгоритмы деятельности при решении проблем различного характера.</w:t>
            </w:r>
            <w:r w:rsidRPr="00977034">
              <w:rPr>
                <w:rFonts w:ascii="Times New Roman" w:hAnsi="Times New Roman" w:cs="Times New Roman"/>
              </w:rPr>
              <w:br/>
            </w:r>
            <w:r w:rsidRPr="00977034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977034">
              <w:rPr>
                <w:rFonts w:ascii="Times New Roman" w:hAnsi="Times New Roman" w:cs="Times New Roman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Регулятивные: </w:t>
            </w:r>
            <w:r w:rsidRPr="00977034">
              <w:rPr>
                <w:rFonts w:ascii="Times New Roman" w:hAnsi="Times New Roman" w:cs="Times New Roman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  <w:r w:rsidRPr="0097703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lastRenderedPageBreak/>
              <w:t>Выражают адекватное понимание причин успеха/неуспеха учебной деятельности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Показывать </w:t>
            </w:r>
            <w:r w:rsidRPr="00977034">
              <w:rPr>
                <w:rFonts w:ascii="Times New Roman" w:hAnsi="Times New Roman" w:cs="Times New Roman"/>
              </w:rPr>
              <w:t>на исторической карте направления движения отрядов Первого и Второго ополчении.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Продолжить систематизацию </w:t>
            </w:r>
            <w:r w:rsidRPr="00977034">
              <w:rPr>
                <w:rFonts w:ascii="Times New Roman" w:hAnsi="Times New Roman" w:cs="Times New Roman"/>
              </w:rPr>
              <w:t>исторического материала в хронологической таблице «Смутное время в России»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lastRenderedPageBreak/>
              <w:t>Высказывать </w:t>
            </w:r>
            <w:r w:rsidRPr="00977034">
              <w:rPr>
                <w:rFonts w:ascii="Times New Roman" w:hAnsi="Times New Roman" w:cs="Times New Roman"/>
              </w:rPr>
              <w:t xml:space="preserve">и </w:t>
            </w:r>
            <w:r w:rsidRPr="00977034">
              <w:rPr>
                <w:rFonts w:ascii="Times New Roman" w:hAnsi="Times New Roman" w:cs="Times New Roman"/>
                <w:b/>
                <w:bCs/>
              </w:rPr>
              <w:t xml:space="preserve">обосновывать </w:t>
            </w:r>
            <w:r w:rsidRPr="00977034">
              <w:rPr>
                <w:rFonts w:ascii="Times New Roman" w:hAnsi="Times New Roman" w:cs="Times New Roman"/>
              </w:rPr>
              <w:t>оценку действий участников ополчении.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Характеризовать </w:t>
            </w:r>
            <w:r w:rsidRPr="00977034">
              <w:rPr>
                <w:rFonts w:ascii="Times New Roman" w:hAnsi="Times New Roman" w:cs="Times New Roman"/>
              </w:rPr>
              <w:t>последствия Смуты для Российского государства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Экономическое развитие России в XVII в.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3</w:t>
            </w:r>
            <w:r w:rsidR="00843FF0">
              <w:rPr>
                <w:rFonts w:ascii="Times New Roman" w:hAnsi="Times New Roman" w:cs="Times New Roman"/>
              </w:rPr>
              <w:t>1</w:t>
            </w:r>
            <w:r w:rsidRPr="00977034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Научатся определять термины: бобыли, мелкотоварное производство, мануфактуры, ярмарки, всероссийский рынок, таможенные пошлины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Получат возможность научиться: давать общую характеристику экономического развития России, характеризовать особенности развития экономики в данный период</w:t>
            </w:r>
          </w:p>
        </w:tc>
        <w:tc>
          <w:tcPr>
            <w:tcW w:w="3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Познавательные: </w:t>
            </w:r>
            <w:r w:rsidRPr="00977034">
              <w:rPr>
                <w:rFonts w:ascii="Times New Roman" w:hAnsi="Times New Roman" w:cs="Times New Roman"/>
              </w:rPr>
              <w:t>ставят и формулируют проблему урока, самостоятельно создают алгоритм деятельности при решении проблемы.</w:t>
            </w:r>
            <w:r w:rsidRPr="00977034">
              <w:rPr>
                <w:rFonts w:ascii="Times New Roman" w:hAnsi="Times New Roman" w:cs="Times New Roman"/>
              </w:rPr>
              <w:br/>
            </w:r>
            <w:r w:rsidRPr="00977034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977034">
              <w:rPr>
                <w:rFonts w:ascii="Times New Roman" w:hAnsi="Times New Roman" w:cs="Times New Roman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977034">
              <w:rPr>
                <w:rFonts w:ascii="Times New Roman" w:hAnsi="Times New Roman" w:cs="Times New Roman"/>
              </w:rPr>
              <w:t> 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Использовать </w:t>
            </w:r>
            <w:r w:rsidRPr="00977034">
              <w:rPr>
                <w:rFonts w:ascii="Times New Roman" w:hAnsi="Times New Roman" w:cs="Times New Roman"/>
              </w:rPr>
              <w:t>информацию исторических карт при рассмотрении экономического развития России в XVII в.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Объяснять </w:t>
            </w:r>
            <w:r w:rsidRPr="00977034">
              <w:rPr>
                <w:rFonts w:ascii="Times New Roman" w:hAnsi="Times New Roman" w:cs="Times New Roman"/>
              </w:rPr>
              <w:t>значение понятий мелкотоварное производство, мануфактура, всероссийский рынок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Обсуждать </w:t>
            </w:r>
            <w:r w:rsidRPr="00977034">
              <w:rPr>
                <w:rFonts w:ascii="Times New Roman" w:hAnsi="Times New Roman" w:cs="Times New Roman"/>
              </w:rPr>
              <w:t>причины и последствия новых явлений в экономике России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52-53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Россия при первых Романовых: перемены в государственном устройстве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06.04</w:t>
            </w:r>
          </w:p>
          <w:p w:rsidR="00843FF0" w:rsidRPr="00977034" w:rsidRDefault="00843FF0" w:rsidP="0084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Научатся определять термины: самодержавие, крепостничество, приказы, уложение, волость.</w:t>
            </w:r>
            <w:r w:rsidRPr="00977034">
              <w:rPr>
                <w:rFonts w:ascii="Times New Roman" w:hAnsi="Times New Roman" w:cs="Times New Roman"/>
              </w:rPr>
              <w:br/>
              <w:t xml:space="preserve">Получат возможность научиться: характеризовать особенности сословно-представительной монархии, извлекать </w:t>
            </w:r>
            <w:r w:rsidRPr="00977034">
              <w:rPr>
                <w:rFonts w:ascii="Times New Roman" w:hAnsi="Times New Roman" w:cs="Times New Roman"/>
              </w:rPr>
              <w:lastRenderedPageBreak/>
              <w:t>полезную информацию из исторического источника.</w:t>
            </w:r>
          </w:p>
        </w:tc>
        <w:tc>
          <w:tcPr>
            <w:tcW w:w="3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Познавательные: </w:t>
            </w:r>
            <w:r w:rsidRPr="00977034">
              <w:rPr>
                <w:rFonts w:ascii="Times New Roman" w:hAnsi="Times New Roman" w:cs="Times New Roman"/>
              </w:rPr>
              <w:t>ориентируются в разнообразии способов решения познавательных задач, выбирают наиболее эффективные из них.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977034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Регулятивные: </w:t>
            </w:r>
            <w:r w:rsidRPr="00977034">
              <w:rPr>
                <w:rFonts w:ascii="Times New Roman" w:hAnsi="Times New Roman" w:cs="Times New Roman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Объяснять </w:t>
            </w:r>
            <w:r w:rsidRPr="00977034">
              <w:rPr>
                <w:rFonts w:ascii="Times New Roman" w:hAnsi="Times New Roman" w:cs="Times New Roman"/>
              </w:rPr>
              <w:t>смысл понятия абсолютизм (с привлечением знаний из курса всеоб</w:t>
            </w:r>
            <w:r w:rsidRPr="00977034">
              <w:rPr>
                <w:rFonts w:ascii="Times New Roman" w:hAnsi="Times New Roman" w:cs="Times New Roman"/>
              </w:rPr>
              <w:softHyphen/>
              <w:t>щей истории).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Анализировать </w:t>
            </w:r>
            <w:r w:rsidRPr="00977034">
              <w:rPr>
                <w:rFonts w:ascii="Times New Roman" w:hAnsi="Times New Roman" w:cs="Times New Roman"/>
              </w:rPr>
              <w:t>отрывки из Соборного уложения 1649 г. и использовать их для характеристики политического устройства России.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Разъяснять</w:t>
            </w:r>
            <w:r w:rsidRPr="00977034">
              <w:rPr>
                <w:rFonts w:ascii="Times New Roman" w:hAnsi="Times New Roman" w:cs="Times New Roman"/>
              </w:rPr>
              <w:t xml:space="preserve">, в чём заключались функции </w:t>
            </w:r>
            <w:r w:rsidRPr="00977034">
              <w:rPr>
                <w:rFonts w:ascii="Times New Roman" w:hAnsi="Times New Roman" w:cs="Times New Roman"/>
              </w:rPr>
              <w:lastRenderedPageBreak/>
              <w:t>отдельных органов власти (Земский собор, Боярская дума, приказы и др.) в системе управления государством.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Характеризовать </w:t>
            </w:r>
            <w:r w:rsidRPr="00977034">
              <w:rPr>
                <w:rFonts w:ascii="Times New Roman" w:hAnsi="Times New Roman" w:cs="Times New Roman"/>
              </w:rPr>
              <w:t>личность и деятель</w:t>
            </w:r>
            <w:r w:rsidRPr="00977034">
              <w:rPr>
                <w:rFonts w:ascii="Times New Roman" w:hAnsi="Times New Roman" w:cs="Times New Roman"/>
              </w:rPr>
              <w:softHyphen/>
              <w:t>ность царя Алексея Михайловича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Изменения в социальной структуре российского общества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FF0" w:rsidP="0084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43A3A" w:rsidRPr="0097703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Научатся определять термины: феодалы, бояре, дворяне, местничество, владельческие и черносошные крестьяне, барщина, оброк, подати, белая слобода, митрополит, епископы, казаки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Получат возможность научиться: анализировать причины изменений в социальном составе дворянства, давать собственную характеристику положения крестьян, ориентироваться в иерархии духовного сословия.</w:t>
            </w:r>
          </w:p>
        </w:tc>
        <w:tc>
          <w:tcPr>
            <w:tcW w:w="3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Познавательные: </w:t>
            </w:r>
            <w:r w:rsidRPr="00977034">
              <w:rPr>
                <w:rFonts w:ascii="Times New Roman" w:hAnsi="Times New Roman" w:cs="Times New Roman"/>
              </w:rPr>
              <w:t>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977034">
              <w:rPr>
                <w:rFonts w:ascii="Times New Roman" w:hAnsi="Times New Roman" w:cs="Times New Roman"/>
              </w:rPr>
              <w:t xml:space="preserve"> адекватно используют речевые средства для эффективного решения разнообразных коммуникативных задач </w:t>
            </w:r>
            <w:r w:rsidRPr="0097703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977034">
              <w:rPr>
                <w:rFonts w:ascii="Times New Roman" w:hAnsi="Times New Roman" w:cs="Times New Roman"/>
              </w:rPr>
              <w:t> 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Составлять </w:t>
            </w:r>
            <w:r w:rsidRPr="00977034">
              <w:rPr>
                <w:rFonts w:ascii="Times New Roman" w:hAnsi="Times New Roman" w:cs="Times New Roman"/>
              </w:rPr>
              <w:t>таблицу «Основные сосло</w:t>
            </w:r>
            <w:r w:rsidRPr="00977034">
              <w:rPr>
                <w:rFonts w:ascii="Times New Roman" w:hAnsi="Times New Roman" w:cs="Times New Roman"/>
              </w:rPr>
              <w:softHyphen/>
              <w:t>вия в России ХVII в.» и использовать её данные для характеристики изменений в социальной структуре общества.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Анализировать </w:t>
            </w:r>
            <w:r w:rsidRPr="00977034">
              <w:rPr>
                <w:rFonts w:ascii="Times New Roman" w:hAnsi="Times New Roman" w:cs="Times New Roman"/>
              </w:rPr>
              <w:t>отрывки из Соборного уло</w:t>
            </w:r>
            <w:r w:rsidRPr="00977034">
              <w:rPr>
                <w:rFonts w:ascii="Times New Roman" w:hAnsi="Times New Roman" w:cs="Times New Roman"/>
              </w:rPr>
              <w:softHyphen/>
              <w:t>жения 1649 г. при рассмотрении вопроса об окончательном закрепощении крестьян.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Объяснять </w:t>
            </w:r>
            <w:r w:rsidRPr="00977034">
              <w:rPr>
                <w:rFonts w:ascii="Times New Roman" w:hAnsi="Times New Roman" w:cs="Times New Roman"/>
              </w:rPr>
              <w:t>смысл понятий крепостное право, белые слободы, черносошные крестьяне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Народные движения в XVII в.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  <w:r w:rsidR="00843FF0">
              <w:rPr>
                <w:rFonts w:ascii="Times New Roman" w:hAnsi="Times New Roman" w:cs="Times New Roman"/>
              </w:rPr>
              <w:t>4</w:t>
            </w:r>
            <w:r w:rsidRPr="0097703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 xml:space="preserve">Научатся определять термины: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977034">
              <w:rPr>
                <w:rFonts w:ascii="Times New Roman" w:hAnsi="Times New Roman" w:cs="Times New Roman"/>
              </w:rPr>
              <w:t>унташный</w:t>
            </w:r>
            <w:proofErr w:type="spellEnd"/>
            <w:r w:rsidRPr="00977034">
              <w:rPr>
                <w:rFonts w:ascii="Times New Roman" w:hAnsi="Times New Roman" w:cs="Times New Roman"/>
              </w:rPr>
              <w:t xml:space="preserve"> век, </w:t>
            </w:r>
            <w:proofErr w:type="spellStart"/>
            <w:r w:rsidRPr="00977034">
              <w:rPr>
                <w:rFonts w:ascii="Times New Roman" w:hAnsi="Times New Roman" w:cs="Times New Roman"/>
              </w:rPr>
              <w:t>Соловецкое</w:t>
            </w:r>
            <w:proofErr w:type="spellEnd"/>
            <w:r w:rsidRPr="00977034">
              <w:rPr>
                <w:rFonts w:ascii="Times New Roman" w:hAnsi="Times New Roman" w:cs="Times New Roman"/>
              </w:rPr>
              <w:t xml:space="preserve"> сидение, крестьянская война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 xml:space="preserve">Получат возможность </w:t>
            </w:r>
            <w:r w:rsidRPr="00977034">
              <w:rPr>
                <w:rFonts w:ascii="Times New Roman" w:hAnsi="Times New Roman" w:cs="Times New Roman"/>
              </w:rPr>
              <w:lastRenderedPageBreak/>
              <w:t xml:space="preserve">научиться: называть основные этапы и события Крестьянской войны, сравнивать социальные движения, давать оценку личности </w:t>
            </w:r>
            <w:proofErr w:type="spellStart"/>
            <w:r w:rsidRPr="00977034">
              <w:rPr>
                <w:rFonts w:ascii="Times New Roman" w:hAnsi="Times New Roman" w:cs="Times New Roman"/>
              </w:rPr>
              <w:t>С.Разина</w:t>
            </w:r>
            <w:proofErr w:type="spellEnd"/>
          </w:p>
        </w:tc>
        <w:tc>
          <w:tcPr>
            <w:tcW w:w="3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Познавательные: </w:t>
            </w:r>
            <w:r w:rsidRPr="00977034">
              <w:rPr>
                <w:rFonts w:ascii="Times New Roman" w:hAnsi="Times New Roman" w:cs="Times New Roman"/>
              </w:rPr>
              <w:t>самостоятельно выделяют и формулируют познавательную цель, используют общие приемы решения поставленных задач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977034">
              <w:rPr>
                <w:rFonts w:ascii="Times New Roman" w:hAnsi="Times New Roman" w:cs="Times New Roman"/>
              </w:rPr>
              <w:t xml:space="preserve"> участвуют в коллективном обсуждении проблем, проявляют активность во взаимодействии </w:t>
            </w:r>
            <w:r w:rsidRPr="00977034">
              <w:rPr>
                <w:rFonts w:ascii="Times New Roman" w:hAnsi="Times New Roman" w:cs="Times New Roman"/>
              </w:rPr>
              <w:lastRenderedPageBreak/>
              <w:t>для решения коммуникативных и познавательных задач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977034">
              <w:rPr>
                <w:rFonts w:ascii="Times New Roman" w:hAnsi="Times New Roman" w:cs="Times New Roman"/>
              </w:rPr>
              <w:t> планируют свои действия в соответствии с поставленной задачей и условиями ее реализации, оценивают правильность выполнения действия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lastRenderedPageBreak/>
              <w:t xml:space="preserve">Проявляют доброжелательность и эмоционально-нравственную отзывчивость, </w:t>
            </w:r>
            <w:proofErr w:type="spellStart"/>
            <w:r w:rsidRPr="00977034">
              <w:rPr>
                <w:rFonts w:ascii="Times New Roman" w:hAnsi="Times New Roman" w:cs="Times New Roman"/>
              </w:rPr>
              <w:t>эмпатию</w:t>
            </w:r>
            <w:proofErr w:type="spellEnd"/>
            <w:r w:rsidRPr="00977034">
              <w:rPr>
                <w:rFonts w:ascii="Times New Roman" w:hAnsi="Times New Roman" w:cs="Times New Roman"/>
              </w:rPr>
              <w:t xml:space="preserve">, как </w:t>
            </w:r>
            <w:r w:rsidRPr="00977034">
              <w:rPr>
                <w:rFonts w:ascii="Times New Roman" w:hAnsi="Times New Roman" w:cs="Times New Roman"/>
              </w:rPr>
              <w:lastRenderedPageBreak/>
              <w:t>понимание чувств других людей и сопереживание им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Показывать </w:t>
            </w:r>
            <w:r w:rsidRPr="00977034">
              <w:rPr>
                <w:rFonts w:ascii="Times New Roman" w:hAnsi="Times New Roman" w:cs="Times New Roman"/>
              </w:rPr>
              <w:t>территории и </w:t>
            </w:r>
            <w:r w:rsidRPr="00977034">
              <w:rPr>
                <w:rFonts w:ascii="Times New Roman" w:hAnsi="Times New Roman" w:cs="Times New Roman"/>
                <w:b/>
                <w:bCs/>
              </w:rPr>
              <w:t xml:space="preserve">характеризовать </w:t>
            </w:r>
            <w:r w:rsidRPr="00977034">
              <w:rPr>
                <w:rFonts w:ascii="Times New Roman" w:hAnsi="Times New Roman" w:cs="Times New Roman"/>
              </w:rPr>
              <w:t>масштабы народных движений, используя историческую карту.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Раскрывать </w:t>
            </w:r>
            <w:r w:rsidRPr="00977034">
              <w:rPr>
                <w:rFonts w:ascii="Times New Roman" w:hAnsi="Times New Roman" w:cs="Times New Roman"/>
              </w:rPr>
              <w:t xml:space="preserve">причины и </w:t>
            </w:r>
            <w:r w:rsidRPr="00977034">
              <w:rPr>
                <w:rFonts w:ascii="Times New Roman" w:hAnsi="Times New Roman" w:cs="Times New Roman"/>
              </w:rPr>
              <w:lastRenderedPageBreak/>
              <w:t>последствия народных движений в России ХVII в.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Систематизировать </w:t>
            </w:r>
            <w:r w:rsidRPr="00977034">
              <w:rPr>
                <w:rFonts w:ascii="Times New Roman" w:hAnsi="Times New Roman" w:cs="Times New Roman"/>
              </w:rPr>
              <w:t>исторический материал в форме таблицы «Народные движения в России ХVII века»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Россия в системе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Международных отношений: отношения со странами Европы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FF0" w:rsidP="0084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43A3A" w:rsidRPr="0097703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Научатся определять термины: геополитика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Получат возможность научиться: определять основные направления внешней политики, работать с картой.</w:t>
            </w:r>
          </w:p>
        </w:tc>
        <w:tc>
          <w:tcPr>
            <w:tcW w:w="3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977034">
              <w:rPr>
                <w:rFonts w:ascii="Times New Roman" w:hAnsi="Times New Roman" w:cs="Times New Roman"/>
              </w:rPr>
              <w:t> выбирают наиболее эффективные способы решения задач, контролируют и оценивают процесс и результат деятельности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977034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Регулятивные: </w:t>
            </w:r>
            <w:r w:rsidRPr="00977034">
              <w:rPr>
                <w:rFonts w:ascii="Times New Roman" w:hAnsi="Times New Roman" w:cs="Times New Roman"/>
              </w:rPr>
              <w:t>адекватно воспринимают предложение и оценку учителей, товарищей, родителей и других людей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Использовать </w:t>
            </w:r>
            <w:r w:rsidRPr="00977034">
              <w:rPr>
                <w:rFonts w:ascii="Times New Roman" w:hAnsi="Times New Roman" w:cs="Times New Roman"/>
              </w:rPr>
              <w:t>историческую карту для характеристики геополитического поло</w:t>
            </w:r>
            <w:r w:rsidRPr="00977034">
              <w:rPr>
                <w:rFonts w:ascii="Times New Roman" w:hAnsi="Times New Roman" w:cs="Times New Roman"/>
              </w:rPr>
              <w:softHyphen/>
              <w:t>жения России в XVII в.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Показывать</w:t>
            </w:r>
            <w:r w:rsidRPr="00977034">
              <w:rPr>
                <w:rFonts w:ascii="Times New Roman" w:hAnsi="Times New Roman" w:cs="Times New Roman"/>
              </w:rPr>
              <w:t> на карте территорию Рос</w:t>
            </w:r>
            <w:r w:rsidRPr="00977034">
              <w:rPr>
                <w:rFonts w:ascii="Times New Roman" w:hAnsi="Times New Roman" w:cs="Times New Roman"/>
              </w:rPr>
              <w:softHyphen/>
              <w:t>сии и области, присоединённые к ней в ХVII в.; ход войн и направления военных походов.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Объяснять</w:t>
            </w:r>
            <w:r w:rsidRPr="00977034">
              <w:rPr>
                <w:rFonts w:ascii="Times New Roman" w:hAnsi="Times New Roman" w:cs="Times New Roman"/>
              </w:rPr>
              <w:t>, в чём заключались цели и результаты внешней политики России в XVII в.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Раскрывать </w:t>
            </w:r>
            <w:r w:rsidRPr="00977034">
              <w:rPr>
                <w:rFonts w:ascii="Times New Roman" w:hAnsi="Times New Roman" w:cs="Times New Roman"/>
              </w:rPr>
              <w:t>причины и последствия внешней политики России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«Под рукой» российского государя: вхождение Украины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в состав России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2</w:t>
            </w:r>
            <w:r w:rsidR="00843FF0">
              <w:rPr>
                <w:rFonts w:ascii="Times New Roman" w:hAnsi="Times New Roman" w:cs="Times New Roman"/>
              </w:rPr>
              <w:t>1</w:t>
            </w:r>
            <w:r w:rsidRPr="0097703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Научатся определять термины: голытьба, реестровые казаки, Рада, гетман, быдло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Получат возможность научиться: определять основные направления внешней политики, работать с картой.</w:t>
            </w:r>
          </w:p>
        </w:tc>
        <w:tc>
          <w:tcPr>
            <w:tcW w:w="3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977034">
              <w:rPr>
                <w:rFonts w:ascii="Times New Roman" w:hAnsi="Times New Roman" w:cs="Times New Roman"/>
              </w:rPr>
              <w:t> выбирают наиболее эффективные способы решения задач, контролируют и оценивают процесс и результат деятельности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977034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Регулятивные: </w:t>
            </w:r>
            <w:r w:rsidRPr="00977034">
              <w:rPr>
                <w:rFonts w:ascii="Times New Roman" w:hAnsi="Times New Roman" w:cs="Times New Roman"/>
              </w:rPr>
              <w:t>адекватно воспринимают предложение и оценку учителей, товарищей, родителей и других людей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Использовать </w:t>
            </w:r>
            <w:r w:rsidRPr="00977034">
              <w:rPr>
                <w:rFonts w:ascii="Times New Roman" w:hAnsi="Times New Roman" w:cs="Times New Roman"/>
              </w:rPr>
              <w:t>историческую карту для характеристики геополитического поло</w:t>
            </w:r>
            <w:r w:rsidRPr="00977034">
              <w:rPr>
                <w:rFonts w:ascii="Times New Roman" w:hAnsi="Times New Roman" w:cs="Times New Roman"/>
              </w:rPr>
              <w:softHyphen/>
              <w:t>жения России в XVII в.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Показывать</w:t>
            </w:r>
            <w:r w:rsidRPr="00977034">
              <w:rPr>
                <w:rFonts w:ascii="Times New Roman" w:hAnsi="Times New Roman" w:cs="Times New Roman"/>
              </w:rPr>
              <w:t> на карте территорию Рос</w:t>
            </w:r>
            <w:r w:rsidRPr="00977034">
              <w:rPr>
                <w:rFonts w:ascii="Times New Roman" w:hAnsi="Times New Roman" w:cs="Times New Roman"/>
              </w:rPr>
              <w:softHyphen/>
              <w:t>сии и области, присоединённые к ней в ХVII в.; ход войн и направления военных походов.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lastRenderedPageBreak/>
              <w:t>Объяснять</w:t>
            </w:r>
            <w:r w:rsidRPr="00977034">
              <w:rPr>
                <w:rFonts w:ascii="Times New Roman" w:hAnsi="Times New Roman" w:cs="Times New Roman"/>
              </w:rPr>
              <w:t>, в чём заключались цели и результаты внешней политики России в XVII в.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Раскрывать </w:t>
            </w:r>
            <w:r w:rsidRPr="00977034">
              <w:rPr>
                <w:rFonts w:ascii="Times New Roman" w:hAnsi="Times New Roman" w:cs="Times New Roman"/>
              </w:rPr>
              <w:t>причины и последствия присоединения Украины к России, осво</w:t>
            </w:r>
            <w:r w:rsidRPr="00977034">
              <w:rPr>
                <w:rFonts w:ascii="Times New Roman" w:hAnsi="Times New Roman" w:cs="Times New Roman"/>
              </w:rPr>
              <w:softHyphen/>
              <w:t>ения Сибири.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color w:val="000000"/>
              </w:rPr>
              <w:t>Северо-Западная Сибирь под властью Русского государства в XVII в.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192456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2</w:t>
            </w:r>
            <w:r w:rsidR="00192456">
              <w:rPr>
                <w:rFonts w:ascii="Times New Roman" w:hAnsi="Times New Roman" w:cs="Times New Roman"/>
              </w:rPr>
              <w:t>7</w:t>
            </w:r>
            <w:r w:rsidRPr="0097703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Органы центрального управления Сибирью. Административно- территориальное деление края. Организация местного и волостного управления. Повинности ясачных людей. Таможенная политика.</w:t>
            </w:r>
          </w:p>
        </w:tc>
        <w:tc>
          <w:tcPr>
            <w:tcW w:w="37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Научатся: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 xml:space="preserve"> -соотносить хронологию истории России и всеобщей истории в Новое время;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- использовать историческую карту как источник информации о границах России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анализировать информацию различных источников по отечественной истории Нового времени;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eastAsia="Calibri" w:hAnsi="Times New Roman" w:cs="Times New Roman"/>
              </w:rPr>
              <w:t xml:space="preserve"> -</w:t>
            </w:r>
            <w:r w:rsidRPr="00977034">
              <w:rPr>
                <w:rFonts w:ascii="Times New Roman" w:hAnsi="Times New Roman" w:cs="Times New Roman"/>
              </w:rPr>
              <w:t>составлять описание положения и образа жизни основных социальных групп в России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-систематизировать исторический материал, содержащийся в учебной и дополнительной литературе по отечественной истории Нового времени;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 xml:space="preserve">- раскрывать характерные, существенные черты: а) экономического и социального развития России в Новое время; б) эволюции политического строя (включая понятия «монархия», «самодержавие», «абсолютизм» и др.); </w:t>
            </w:r>
            <w:r w:rsidRPr="00977034">
              <w:rPr>
                <w:rFonts w:ascii="Times New Roman" w:hAnsi="Times New Roman" w:cs="Times New Roman"/>
              </w:rPr>
              <w:lastRenderedPageBreak/>
              <w:t>г) представлений о мире и общественных ценностях; д) художественной культуры Нового времени;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- объяснять</w:t>
            </w:r>
            <w:r w:rsidRPr="00977034">
              <w:rPr>
                <w:rFonts w:ascii="Times New Roman" w:hAnsi="Times New Roman" w:cs="Times New Roman"/>
                <w:i/>
              </w:rPr>
              <w:t xml:space="preserve"> </w:t>
            </w:r>
            <w:r w:rsidRPr="00977034">
              <w:rPr>
                <w:rFonts w:ascii="Times New Roman" w:hAnsi="Times New Roman" w:cs="Times New Roman"/>
              </w:rPr>
              <w:t>причины и следствия ключевых событий и процессов отечественной истории Нового времени (социальных движений, реформ и революций, взаимодействий между народами и др.);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- давать оценку событиям и личностям отечественной истории Нового времени.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Получат возможность научиться: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- используя историческую карту, характеризовать социально-экономическое и политическое развитие России в Новое время;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 xml:space="preserve">- использовать элементы источниковедческого анализа при работе с историческими материалами 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(определение принадлежности и достоверности источника, позиций автора и др.);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 xml:space="preserve">- сравнивать развитие России и других стран в Новое время, объяснять, в чем заключались общие черты и особенности; 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- 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77034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Познавательные: самостоятельно создают алгоритмы деятельности при решении проблем различного характера.</w:t>
            </w:r>
            <w:r w:rsidRPr="00977034">
              <w:rPr>
                <w:rFonts w:ascii="Times New Roman" w:hAnsi="Times New Roman"/>
                <w:sz w:val="20"/>
                <w:szCs w:val="20"/>
              </w:rPr>
              <w:br/>
              <w:t>Коммуникативные: 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843A3A" w:rsidRPr="00977034" w:rsidRDefault="00843A3A" w:rsidP="00843FF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77034">
              <w:rPr>
                <w:rFonts w:ascii="Times New Roman" w:hAnsi="Times New Roman"/>
                <w:sz w:val="20"/>
                <w:szCs w:val="20"/>
              </w:rPr>
              <w:t xml:space="preserve"> Регулятивные: 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77034">
              <w:rPr>
                <w:rFonts w:ascii="Times New Roman" w:hAnsi="Times New Roman"/>
                <w:sz w:val="20"/>
                <w:szCs w:val="20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  <w:color w:val="000000"/>
              </w:rPr>
            </w:pPr>
            <w:r w:rsidRPr="00977034">
              <w:rPr>
                <w:rFonts w:ascii="Times New Roman" w:hAnsi="Times New Roman" w:cs="Times New Roman"/>
                <w:color w:val="000000"/>
              </w:rPr>
              <w:t xml:space="preserve">Население </w:t>
            </w:r>
            <w:r w:rsidRPr="00977034">
              <w:rPr>
                <w:rFonts w:ascii="Times New Roman" w:hAnsi="Times New Roman" w:cs="Times New Roman"/>
                <w:color w:val="000000"/>
              </w:rPr>
              <w:lastRenderedPageBreak/>
              <w:t>Северо-Западной Сибири в XVII в.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192456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lastRenderedPageBreak/>
              <w:t>2</w:t>
            </w:r>
            <w:r w:rsidR="00192456">
              <w:rPr>
                <w:rFonts w:ascii="Times New Roman" w:hAnsi="Times New Roman" w:cs="Times New Roman"/>
              </w:rPr>
              <w:t>8</w:t>
            </w:r>
            <w:r w:rsidRPr="0097703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 xml:space="preserve">Служилые люди. </w:t>
            </w:r>
            <w:r w:rsidRPr="00977034">
              <w:rPr>
                <w:rFonts w:ascii="Times New Roman" w:hAnsi="Times New Roman" w:cs="Times New Roman"/>
              </w:rPr>
              <w:lastRenderedPageBreak/>
              <w:t>Коренное население. Хозяйство и быт.</w:t>
            </w:r>
          </w:p>
        </w:tc>
        <w:tc>
          <w:tcPr>
            <w:tcW w:w="377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77034">
              <w:rPr>
                <w:rFonts w:ascii="Times New Roman" w:hAnsi="Times New Roman"/>
                <w:sz w:val="20"/>
                <w:szCs w:val="20"/>
              </w:rPr>
              <w:t xml:space="preserve">Познавательные: </w:t>
            </w:r>
            <w:r w:rsidRPr="00977034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 выделяют и формулируют познавательную цель, используют общие приемы решения задач.</w:t>
            </w:r>
          </w:p>
          <w:p w:rsidR="00843A3A" w:rsidRPr="00977034" w:rsidRDefault="00843A3A" w:rsidP="00843FF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77034">
              <w:rPr>
                <w:rFonts w:ascii="Times New Roman" w:hAnsi="Times New Roman"/>
                <w:sz w:val="20"/>
                <w:szCs w:val="20"/>
              </w:rPr>
              <w:t>Коммуникативные: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843A3A" w:rsidRPr="00977034" w:rsidRDefault="00843A3A" w:rsidP="00843FF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77034">
              <w:rPr>
                <w:rFonts w:ascii="Times New Roman" w:hAnsi="Times New Roman"/>
                <w:sz w:val="20"/>
                <w:szCs w:val="20"/>
              </w:rPr>
              <w:t>Регулятивные: ставят учебную задачу, 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7703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Проявляют устойчивый </w:t>
            </w:r>
            <w:r w:rsidRPr="00977034">
              <w:rPr>
                <w:rFonts w:ascii="Times New Roman" w:hAnsi="Times New Roman"/>
                <w:sz w:val="20"/>
                <w:szCs w:val="20"/>
              </w:rPr>
              <w:lastRenderedPageBreak/>
              <w:t>учебно-познавательный интерес к новым общим способам решения задач</w:t>
            </w:r>
          </w:p>
          <w:p w:rsidR="00843A3A" w:rsidRPr="00977034" w:rsidRDefault="00843A3A" w:rsidP="00843FF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Русская православная церковь в XVII в. Реформа патриарха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Никона и раскол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192456" w:rsidP="00192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Научатся определять термины: патриарх, церковная реформа, раскол</w:t>
            </w:r>
            <w:r w:rsidRPr="00977034">
              <w:rPr>
                <w:rFonts w:ascii="Times New Roman" w:hAnsi="Times New Roman" w:cs="Times New Roman"/>
              </w:rPr>
              <w:br/>
              <w:t xml:space="preserve">Получат возможность научиться: извлекать информацию из </w:t>
            </w:r>
            <w:r w:rsidRPr="00977034">
              <w:rPr>
                <w:rFonts w:ascii="Times New Roman" w:hAnsi="Times New Roman" w:cs="Times New Roman"/>
              </w:rPr>
              <w:lastRenderedPageBreak/>
              <w:t>исторического источника, характеризовать роль церкви в жизни российского общества, давать оценку церковной реформе.</w:t>
            </w:r>
          </w:p>
        </w:tc>
        <w:tc>
          <w:tcPr>
            <w:tcW w:w="3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 xml:space="preserve">Проявляют </w:t>
            </w:r>
            <w:proofErr w:type="spellStart"/>
            <w:r w:rsidRPr="00977034">
              <w:rPr>
                <w:rFonts w:ascii="Times New Roman" w:hAnsi="Times New Roman" w:cs="Times New Roman"/>
              </w:rPr>
              <w:t>эмпатию</w:t>
            </w:r>
            <w:proofErr w:type="spellEnd"/>
            <w:r w:rsidRPr="00977034">
              <w:rPr>
                <w:rFonts w:ascii="Times New Roman" w:hAnsi="Times New Roman" w:cs="Times New Roman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Объяснять</w:t>
            </w:r>
            <w:r w:rsidRPr="00977034">
              <w:rPr>
                <w:rFonts w:ascii="Times New Roman" w:hAnsi="Times New Roman" w:cs="Times New Roman"/>
              </w:rPr>
              <w:t> смысл понятий церковный раскол, старообрядцы.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Раскрывать </w:t>
            </w:r>
            <w:r w:rsidRPr="00977034">
              <w:rPr>
                <w:rFonts w:ascii="Times New Roman" w:hAnsi="Times New Roman" w:cs="Times New Roman"/>
              </w:rPr>
              <w:t>сущность конфликта «свя</w:t>
            </w:r>
            <w:r w:rsidRPr="00977034">
              <w:rPr>
                <w:rFonts w:ascii="Times New Roman" w:hAnsi="Times New Roman" w:cs="Times New Roman"/>
              </w:rPr>
              <w:softHyphen/>
              <w:t>щенства» и «царства», причины и послед</w:t>
            </w:r>
            <w:r w:rsidRPr="00977034">
              <w:rPr>
                <w:rFonts w:ascii="Times New Roman" w:hAnsi="Times New Roman" w:cs="Times New Roman"/>
              </w:rPr>
              <w:softHyphen/>
              <w:t>ствия раскола.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Характеризовать </w:t>
            </w:r>
            <w:r w:rsidRPr="00977034">
              <w:rPr>
                <w:rFonts w:ascii="Times New Roman" w:hAnsi="Times New Roman" w:cs="Times New Roman"/>
              </w:rPr>
              <w:t>позиции патриарха Никона и протопопа Аввакума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color w:val="000000"/>
              </w:rPr>
              <w:t>Язычество и христианство на обских берегах.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192456" w:rsidP="0084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5.05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  <w:b/>
                <w:bCs/>
              </w:rPr>
            </w:pPr>
            <w:r w:rsidRPr="00977034">
              <w:rPr>
                <w:rFonts w:ascii="Times New Roman" w:hAnsi="Times New Roman" w:cs="Times New Roman"/>
              </w:rPr>
              <w:t xml:space="preserve">Угорские святилища. Церковная организация в Сибири. </w:t>
            </w:r>
            <w:proofErr w:type="spellStart"/>
            <w:r w:rsidRPr="00977034">
              <w:rPr>
                <w:rFonts w:ascii="Times New Roman" w:hAnsi="Times New Roman" w:cs="Times New Roman"/>
              </w:rPr>
              <w:t>Новокрещенцы</w:t>
            </w:r>
            <w:proofErr w:type="spellEnd"/>
            <w:r w:rsidRPr="00977034">
              <w:rPr>
                <w:rFonts w:ascii="Times New Roman" w:hAnsi="Times New Roman" w:cs="Times New Roman"/>
              </w:rPr>
              <w:t xml:space="preserve">. Монастыри Нижнего </w:t>
            </w:r>
            <w:proofErr w:type="spellStart"/>
            <w:r w:rsidRPr="00977034">
              <w:rPr>
                <w:rFonts w:ascii="Times New Roman" w:hAnsi="Times New Roman" w:cs="Times New Roman"/>
              </w:rPr>
              <w:t>Приобья</w:t>
            </w:r>
            <w:proofErr w:type="spellEnd"/>
            <w:r w:rsidRPr="009770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77034">
              <w:rPr>
                <w:rFonts w:ascii="Times New Roman" w:hAnsi="Times New Roman"/>
                <w:sz w:val="20"/>
                <w:szCs w:val="20"/>
              </w:rPr>
              <w:t>Познавательные: самостоятельно создают алгоритмы деятельности при решении проблем различного характера.</w:t>
            </w:r>
            <w:r w:rsidRPr="00977034">
              <w:rPr>
                <w:rFonts w:ascii="Times New Roman" w:hAnsi="Times New Roman"/>
                <w:sz w:val="20"/>
                <w:szCs w:val="20"/>
              </w:rPr>
              <w:br/>
              <w:t>Коммуникативные: 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843A3A" w:rsidRPr="00977034" w:rsidRDefault="00843A3A" w:rsidP="00843FF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77034">
              <w:rPr>
                <w:rFonts w:ascii="Times New Roman" w:hAnsi="Times New Roman"/>
                <w:sz w:val="20"/>
                <w:szCs w:val="20"/>
              </w:rPr>
              <w:t xml:space="preserve"> Регулятивные: 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A3A" w:rsidRPr="00977034" w:rsidRDefault="00843A3A" w:rsidP="00843FF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77034">
              <w:rPr>
                <w:rFonts w:ascii="Times New Roman" w:hAnsi="Times New Roman"/>
                <w:sz w:val="20"/>
                <w:szCs w:val="20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Русские путешественники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lastRenderedPageBreak/>
              <w:t>и первопроходцы XVII в.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lastRenderedPageBreak/>
              <w:t>11.05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 xml:space="preserve">Научатся определять термины: этнос, нация, народность, </w:t>
            </w:r>
            <w:r w:rsidRPr="00977034">
              <w:rPr>
                <w:rFonts w:ascii="Times New Roman" w:hAnsi="Times New Roman" w:cs="Times New Roman"/>
              </w:rPr>
              <w:lastRenderedPageBreak/>
              <w:t>племя, род.</w:t>
            </w:r>
            <w:r w:rsidRPr="00977034">
              <w:rPr>
                <w:rFonts w:ascii="Times New Roman" w:hAnsi="Times New Roman" w:cs="Times New Roman"/>
              </w:rPr>
              <w:br/>
              <w:t>Получат возможность научиться: характеризовать особенности вновь открытых земель, понимать культуру и быт народов Сибири и Дальнего Востока, извлекать полезную информацию из исторического источника.</w:t>
            </w:r>
          </w:p>
        </w:tc>
        <w:tc>
          <w:tcPr>
            <w:tcW w:w="3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 xml:space="preserve">Выражают устойчивые эстетические </w:t>
            </w:r>
            <w:r w:rsidRPr="00977034">
              <w:rPr>
                <w:rFonts w:ascii="Times New Roman" w:hAnsi="Times New Roman" w:cs="Times New Roman"/>
              </w:rPr>
              <w:lastRenderedPageBreak/>
              <w:t>предпочтения и ориентации на искусство, как значимую сферу человеческой жизни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lastRenderedPageBreak/>
              <w:t>Объяснять</w:t>
            </w:r>
            <w:r w:rsidRPr="00977034">
              <w:rPr>
                <w:rFonts w:ascii="Times New Roman" w:hAnsi="Times New Roman" w:cs="Times New Roman"/>
              </w:rPr>
              <w:t> смысл понятий ясак, рухлядь и т.д.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Раскрывать </w:t>
            </w:r>
            <w:r w:rsidRPr="00977034">
              <w:rPr>
                <w:rFonts w:ascii="Times New Roman" w:hAnsi="Times New Roman" w:cs="Times New Roman"/>
              </w:rPr>
              <w:t>сущность географических открытий.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Характеризовать </w:t>
            </w:r>
            <w:r w:rsidRPr="00977034">
              <w:rPr>
                <w:rFonts w:ascii="Times New Roman" w:hAnsi="Times New Roman" w:cs="Times New Roman"/>
              </w:rPr>
              <w:t>особенности русской колонизации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lastRenderedPageBreak/>
              <w:t>63-65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Культура народов России в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XVII в.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  <w:r w:rsidR="00192456">
              <w:rPr>
                <w:rFonts w:ascii="Times New Roman" w:hAnsi="Times New Roman" w:cs="Times New Roman"/>
              </w:rPr>
              <w:t>2</w:t>
            </w:r>
            <w:r w:rsidRPr="00977034">
              <w:rPr>
                <w:rFonts w:ascii="Times New Roman" w:hAnsi="Times New Roman" w:cs="Times New Roman"/>
              </w:rPr>
              <w:t>.05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18.05</w:t>
            </w:r>
          </w:p>
          <w:p w:rsidR="00843A3A" w:rsidRPr="00977034" w:rsidRDefault="00192456" w:rsidP="0084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43A3A" w:rsidRPr="00977034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Научатся определять термины: парсуна, изразцы, сатирические повести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Получат возможность научиться: сравнивать европейскую и российскую культуру, ориентироваться в жанрах русской литературы, отличать архитектурные стили изучаемой эпохи</w:t>
            </w:r>
          </w:p>
        </w:tc>
        <w:tc>
          <w:tcPr>
            <w:tcW w:w="3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>Объяснять</w:t>
            </w:r>
            <w:r w:rsidRPr="00977034">
              <w:rPr>
                <w:rFonts w:ascii="Times New Roman" w:hAnsi="Times New Roman" w:cs="Times New Roman"/>
              </w:rPr>
              <w:t> смысл понятий парсуна, вирши.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Раскрывать </w:t>
            </w:r>
            <w:r w:rsidRPr="00977034">
              <w:rPr>
                <w:rFonts w:ascii="Times New Roman" w:hAnsi="Times New Roman" w:cs="Times New Roman"/>
              </w:rPr>
              <w:t xml:space="preserve">сущность </w:t>
            </w:r>
            <w:proofErr w:type="spellStart"/>
            <w:r w:rsidRPr="00977034">
              <w:rPr>
                <w:rFonts w:ascii="Times New Roman" w:hAnsi="Times New Roman" w:cs="Times New Roman"/>
              </w:rPr>
              <w:t>нарышкинского</w:t>
            </w:r>
            <w:proofErr w:type="spellEnd"/>
            <w:r w:rsidRPr="00977034">
              <w:rPr>
                <w:rFonts w:ascii="Times New Roman" w:hAnsi="Times New Roman" w:cs="Times New Roman"/>
              </w:rPr>
              <w:t xml:space="preserve"> барокко.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  <w:b/>
                <w:bCs/>
              </w:rPr>
              <w:t xml:space="preserve">Характеризовать </w:t>
            </w:r>
            <w:r w:rsidRPr="00977034">
              <w:rPr>
                <w:rFonts w:ascii="Times New Roman" w:hAnsi="Times New Roman" w:cs="Times New Roman"/>
              </w:rPr>
              <w:t>особенности русской культуры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66-67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5C33" w:rsidRDefault="00843A3A" w:rsidP="00843FF0">
            <w:pPr>
              <w:rPr>
                <w:rFonts w:ascii="Times New Roman" w:hAnsi="Times New Roman" w:cs="Times New Roman"/>
              </w:rPr>
            </w:pPr>
            <w:r w:rsidRPr="00975C33">
              <w:rPr>
                <w:rFonts w:ascii="Times New Roman" w:hAnsi="Times New Roman" w:cs="Times New Roman"/>
                <w:bCs/>
              </w:rPr>
              <w:t>Повторительно-обобщающий урок по теме «Россия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5C33">
              <w:rPr>
                <w:rFonts w:ascii="Times New Roman" w:hAnsi="Times New Roman" w:cs="Times New Roman"/>
                <w:bCs/>
              </w:rPr>
              <w:t>в XVII в.»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25.05</w:t>
            </w:r>
          </w:p>
          <w:p w:rsidR="00192456" w:rsidRPr="00977034" w:rsidRDefault="00192456" w:rsidP="0084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Определяют внутреннюю по</w:t>
            </w:r>
            <w:r w:rsidRPr="00977034">
              <w:rPr>
                <w:rFonts w:ascii="Times New Roman" w:hAnsi="Times New Roman" w:cs="Times New Roman"/>
              </w:rPr>
              <w:softHyphen/>
              <w:t>зицию обучающе</w:t>
            </w:r>
            <w:r w:rsidRPr="00977034">
              <w:rPr>
                <w:rFonts w:ascii="Times New Roman" w:hAnsi="Times New Roman" w:cs="Times New Roman"/>
              </w:rPr>
              <w:softHyphen/>
              <w:t>гося на уровне положительного отношения к об</w:t>
            </w:r>
            <w:r w:rsidRPr="00977034">
              <w:rPr>
                <w:rFonts w:ascii="Times New Roman" w:hAnsi="Times New Roman" w:cs="Times New Roman"/>
              </w:rPr>
              <w:softHyphen/>
              <w:t>разовательному процессу, пони</w:t>
            </w:r>
            <w:r w:rsidRPr="00977034">
              <w:rPr>
                <w:rFonts w:ascii="Times New Roman" w:hAnsi="Times New Roman" w:cs="Times New Roman"/>
              </w:rPr>
              <w:softHyphen/>
              <w:t xml:space="preserve">мают </w:t>
            </w:r>
            <w:r w:rsidRPr="00977034">
              <w:rPr>
                <w:rFonts w:ascii="Times New Roman" w:hAnsi="Times New Roman" w:cs="Times New Roman"/>
              </w:rPr>
              <w:lastRenderedPageBreak/>
              <w:t>необходи</w:t>
            </w:r>
            <w:r w:rsidRPr="00977034">
              <w:rPr>
                <w:rFonts w:ascii="Times New Roman" w:hAnsi="Times New Roman" w:cs="Times New Roman"/>
              </w:rPr>
              <w:softHyphen/>
              <w:t>мость учения, выраженную в преобладании учебно-познавательных мотивов и предпочтении социального спо</w:t>
            </w:r>
            <w:r w:rsidRPr="00977034">
              <w:rPr>
                <w:rFonts w:ascii="Times New Roman" w:hAnsi="Times New Roman" w:cs="Times New Roman"/>
              </w:rPr>
              <w:softHyphen/>
              <w:t>соба оценки знаний</w:t>
            </w:r>
          </w:p>
        </w:tc>
        <w:tc>
          <w:tcPr>
            <w:tcW w:w="3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Определяют внутреннюю по</w:t>
            </w:r>
            <w:r w:rsidRPr="00977034">
              <w:rPr>
                <w:rFonts w:ascii="Times New Roman" w:hAnsi="Times New Roman" w:cs="Times New Roman"/>
              </w:rPr>
              <w:softHyphen/>
              <w:t>зицию обучающе</w:t>
            </w:r>
            <w:r w:rsidRPr="00977034">
              <w:rPr>
                <w:rFonts w:ascii="Times New Roman" w:hAnsi="Times New Roman" w:cs="Times New Roman"/>
              </w:rPr>
              <w:softHyphen/>
              <w:t>гося на уровне положительного отношения к об</w:t>
            </w:r>
            <w:r w:rsidRPr="00977034">
              <w:rPr>
                <w:rFonts w:ascii="Times New Roman" w:hAnsi="Times New Roman" w:cs="Times New Roman"/>
              </w:rPr>
              <w:softHyphen/>
              <w:t xml:space="preserve">разовательному </w:t>
            </w:r>
            <w:r w:rsidRPr="00977034">
              <w:rPr>
                <w:rFonts w:ascii="Times New Roman" w:hAnsi="Times New Roman" w:cs="Times New Roman"/>
              </w:rPr>
              <w:lastRenderedPageBreak/>
              <w:t>процессу, пони</w:t>
            </w:r>
            <w:r w:rsidRPr="00977034">
              <w:rPr>
                <w:rFonts w:ascii="Times New Roman" w:hAnsi="Times New Roman" w:cs="Times New Roman"/>
              </w:rPr>
              <w:softHyphen/>
              <w:t>мают необходи</w:t>
            </w:r>
            <w:r w:rsidRPr="00977034">
              <w:rPr>
                <w:rFonts w:ascii="Times New Roman" w:hAnsi="Times New Roman" w:cs="Times New Roman"/>
              </w:rPr>
              <w:softHyphen/>
              <w:t>мость учения, выраженную в преобладании учебно-познавательных мотивов и предпочтении социального спо</w:t>
            </w:r>
            <w:r w:rsidRPr="00977034">
              <w:rPr>
                <w:rFonts w:ascii="Times New Roman" w:hAnsi="Times New Roman" w:cs="Times New Roman"/>
              </w:rPr>
              <w:softHyphen/>
              <w:t>соба оценки знаний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lastRenderedPageBreak/>
              <w:t>Определяют внутреннюю по</w:t>
            </w:r>
            <w:r w:rsidRPr="00977034">
              <w:rPr>
                <w:rFonts w:ascii="Times New Roman" w:hAnsi="Times New Roman" w:cs="Times New Roman"/>
              </w:rPr>
              <w:softHyphen/>
              <w:t>зицию обучающе</w:t>
            </w:r>
            <w:r w:rsidRPr="00977034">
              <w:rPr>
                <w:rFonts w:ascii="Times New Roman" w:hAnsi="Times New Roman" w:cs="Times New Roman"/>
              </w:rPr>
              <w:softHyphen/>
              <w:t>гося на уровне положительного отношения к об</w:t>
            </w:r>
            <w:r w:rsidRPr="00977034">
              <w:rPr>
                <w:rFonts w:ascii="Times New Roman" w:hAnsi="Times New Roman" w:cs="Times New Roman"/>
              </w:rPr>
              <w:softHyphen/>
              <w:t>разовательному процессу, пони</w:t>
            </w:r>
            <w:r w:rsidRPr="00977034">
              <w:rPr>
                <w:rFonts w:ascii="Times New Roman" w:hAnsi="Times New Roman" w:cs="Times New Roman"/>
              </w:rPr>
              <w:softHyphen/>
              <w:t>мают необходи</w:t>
            </w:r>
            <w:r w:rsidRPr="00977034">
              <w:rPr>
                <w:rFonts w:ascii="Times New Roman" w:hAnsi="Times New Roman" w:cs="Times New Roman"/>
              </w:rPr>
              <w:softHyphen/>
              <w:t xml:space="preserve">мость учения, </w:t>
            </w:r>
            <w:r w:rsidRPr="00977034">
              <w:rPr>
                <w:rFonts w:ascii="Times New Roman" w:hAnsi="Times New Roman" w:cs="Times New Roman"/>
              </w:rPr>
              <w:lastRenderedPageBreak/>
              <w:t>выраженную в преобладании учебно-познавательных мотивов и предпочтении социального спо</w:t>
            </w:r>
            <w:r w:rsidRPr="00977034">
              <w:rPr>
                <w:rFonts w:ascii="Times New Roman" w:hAnsi="Times New Roman" w:cs="Times New Roman"/>
              </w:rPr>
              <w:softHyphen/>
              <w:t>соба оценки знаний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Урок контроля и коррекции знаний по теме «Россия в XVI I в.»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Определяют внутреннюю по</w:t>
            </w:r>
            <w:r w:rsidRPr="00977034">
              <w:rPr>
                <w:rFonts w:ascii="Times New Roman" w:hAnsi="Times New Roman" w:cs="Times New Roman"/>
              </w:rPr>
              <w:softHyphen/>
              <w:t>зицию обучающе</w:t>
            </w:r>
            <w:r w:rsidRPr="00977034">
              <w:rPr>
                <w:rFonts w:ascii="Times New Roman" w:hAnsi="Times New Roman" w:cs="Times New Roman"/>
              </w:rPr>
              <w:softHyphen/>
              <w:t>гося на уровне положительного отношения к об</w:t>
            </w:r>
            <w:r w:rsidRPr="00977034">
              <w:rPr>
                <w:rFonts w:ascii="Times New Roman" w:hAnsi="Times New Roman" w:cs="Times New Roman"/>
              </w:rPr>
              <w:softHyphen/>
              <w:t>разовательному процессу, пони</w:t>
            </w:r>
            <w:r w:rsidRPr="00977034">
              <w:rPr>
                <w:rFonts w:ascii="Times New Roman" w:hAnsi="Times New Roman" w:cs="Times New Roman"/>
              </w:rPr>
              <w:softHyphen/>
              <w:t>мают необходи</w:t>
            </w:r>
            <w:r w:rsidRPr="00977034">
              <w:rPr>
                <w:rFonts w:ascii="Times New Roman" w:hAnsi="Times New Roman" w:cs="Times New Roman"/>
              </w:rPr>
              <w:softHyphen/>
              <w:t>мость учения, выраженную в преобладании учебно-познавательных мотивов и предпочтении социального спо</w:t>
            </w:r>
            <w:r w:rsidRPr="00977034">
              <w:rPr>
                <w:rFonts w:ascii="Times New Roman" w:hAnsi="Times New Roman" w:cs="Times New Roman"/>
              </w:rPr>
              <w:softHyphen/>
              <w:t>соба оценки знаний</w:t>
            </w:r>
          </w:p>
        </w:tc>
        <w:tc>
          <w:tcPr>
            <w:tcW w:w="3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Определяют внутреннюю по</w:t>
            </w:r>
            <w:r w:rsidRPr="00977034">
              <w:rPr>
                <w:rFonts w:ascii="Times New Roman" w:hAnsi="Times New Roman" w:cs="Times New Roman"/>
              </w:rPr>
              <w:softHyphen/>
              <w:t>зицию обучающе</w:t>
            </w:r>
            <w:r w:rsidRPr="00977034">
              <w:rPr>
                <w:rFonts w:ascii="Times New Roman" w:hAnsi="Times New Roman" w:cs="Times New Roman"/>
              </w:rPr>
              <w:softHyphen/>
              <w:t>гося на уровне положительного отношения к об</w:t>
            </w:r>
            <w:r w:rsidRPr="00977034">
              <w:rPr>
                <w:rFonts w:ascii="Times New Roman" w:hAnsi="Times New Roman" w:cs="Times New Roman"/>
              </w:rPr>
              <w:softHyphen/>
              <w:t>разовательному процессу, пони</w:t>
            </w:r>
            <w:r w:rsidRPr="00977034">
              <w:rPr>
                <w:rFonts w:ascii="Times New Roman" w:hAnsi="Times New Roman" w:cs="Times New Roman"/>
              </w:rPr>
              <w:softHyphen/>
              <w:t>мают необходи</w:t>
            </w:r>
            <w:r w:rsidRPr="00977034">
              <w:rPr>
                <w:rFonts w:ascii="Times New Roman" w:hAnsi="Times New Roman" w:cs="Times New Roman"/>
              </w:rPr>
              <w:softHyphen/>
              <w:t>мость учения, выраженную в преобладании учебно-познавательных мотивов и предпочтении социального спо</w:t>
            </w:r>
            <w:r w:rsidRPr="00977034">
              <w:rPr>
                <w:rFonts w:ascii="Times New Roman" w:hAnsi="Times New Roman" w:cs="Times New Roman"/>
              </w:rPr>
              <w:softHyphen/>
              <w:t>соба оценки знаний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Определяют внутреннюю по</w:t>
            </w:r>
            <w:r w:rsidRPr="00977034">
              <w:rPr>
                <w:rFonts w:ascii="Times New Roman" w:hAnsi="Times New Roman" w:cs="Times New Roman"/>
              </w:rPr>
              <w:softHyphen/>
              <w:t>зицию обучающе</w:t>
            </w:r>
            <w:r w:rsidRPr="00977034">
              <w:rPr>
                <w:rFonts w:ascii="Times New Roman" w:hAnsi="Times New Roman" w:cs="Times New Roman"/>
              </w:rPr>
              <w:softHyphen/>
              <w:t>гося на уровне положительного отношения к об</w:t>
            </w:r>
            <w:r w:rsidRPr="00977034">
              <w:rPr>
                <w:rFonts w:ascii="Times New Roman" w:hAnsi="Times New Roman" w:cs="Times New Roman"/>
              </w:rPr>
              <w:softHyphen/>
              <w:t>разовательному процессу, пони</w:t>
            </w:r>
            <w:r w:rsidRPr="00977034">
              <w:rPr>
                <w:rFonts w:ascii="Times New Roman" w:hAnsi="Times New Roman" w:cs="Times New Roman"/>
              </w:rPr>
              <w:softHyphen/>
              <w:t>мают необходи</w:t>
            </w:r>
            <w:r w:rsidRPr="00977034">
              <w:rPr>
                <w:rFonts w:ascii="Times New Roman" w:hAnsi="Times New Roman" w:cs="Times New Roman"/>
              </w:rPr>
              <w:softHyphen/>
              <w:t>мость учения, выраженную в преобладании учебно-познавательных мотивов и предпочтении социального спо</w:t>
            </w:r>
            <w:r w:rsidRPr="00977034">
              <w:rPr>
                <w:rFonts w:ascii="Times New Roman" w:hAnsi="Times New Roman" w:cs="Times New Roman"/>
              </w:rPr>
              <w:softHyphen/>
              <w:t>соба оценки знаний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  <w:tr w:rsidR="00843A3A" w:rsidRPr="00977034" w:rsidTr="00843FF0">
        <w:trPr>
          <w:tblCellSpacing w:w="15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69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Итоговое повторение и обобщение по курсу «Россия в XVI в.-</w:t>
            </w:r>
          </w:p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proofErr w:type="spellStart"/>
            <w:r w:rsidRPr="00977034">
              <w:rPr>
                <w:rFonts w:ascii="Times New Roman" w:hAnsi="Times New Roman" w:cs="Times New Roman"/>
              </w:rPr>
              <w:t>XVIIв</w:t>
            </w:r>
            <w:proofErr w:type="spellEnd"/>
            <w:r w:rsidRPr="00977034"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0</w:t>
            </w:r>
            <w:r w:rsidR="00192456">
              <w:rPr>
                <w:rFonts w:ascii="Times New Roman" w:hAnsi="Times New Roman" w:cs="Times New Roman"/>
              </w:rPr>
              <w:t>2</w:t>
            </w:r>
            <w:r w:rsidRPr="00977034">
              <w:rPr>
                <w:rFonts w:ascii="Times New Roman" w:hAnsi="Times New Roman" w:cs="Times New Roman"/>
              </w:rPr>
              <w:t>.06</w:t>
            </w:r>
          </w:p>
          <w:p w:rsidR="00843A3A" w:rsidRPr="00977034" w:rsidRDefault="00192456" w:rsidP="0084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  <w:r w:rsidRPr="00977034">
              <w:rPr>
                <w:rFonts w:ascii="Times New Roman" w:hAnsi="Times New Roman" w:cs="Times New Roman"/>
              </w:rPr>
              <w:t>Определяют внутреннюю по</w:t>
            </w:r>
            <w:r w:rsidRPr="00977034">
              <w:rPr>
                <w:rFonts w:ascii="Times New Roman" w:hAnsi="Times New Roman" w:cs="Times New Roman"/>
              </w:rPr>
              <w:softHyphen/>
              <w:t>зицию обучающе</w:t>
            </w:r>
            <w:r w:rsidRPr="00977034">
              <w:rPr>
                <w:rFonts w:ascii="Times New Roman" w:hAnsi="Times New Roman" w:cs="Times New Roman"/>
              </w:rPr>
              <w:softHyphen/>
              <w:t>гося на уровне положительного отношения к об</w:t>
            </w:r>
            <w:r w:rsidRPr="00977034">
              <w:rPr>
                <w:rFonts w:ascii="Times New Roman" w:hAnsi="Times New Roman" w:cs="Times New Roman"/>
              </w:rPr>
              <w:softHyphen/>
              <w:t>разовательному процессу, пони</w:t>
            </w:r>
            <w:r w:rsidRPr="00977034">
              <w:rPr>
                <w:rFonts w:ascii="Times New Roman" w:hAnsi="Times New Roman" w:cs="Times New Roman"/>
              </w:rPr>
              <w:softHyphen/>
              <w:t>мают необходи</w:t>
            </w:r>
            <w:r w:rsidRPr="00977034">
              <w:rPr>
                <w:rFonts w:ascii="Times New Roman" w:hAnsi="Times New Roman" w:cs="Times New Roman"/>
              </w:rPr>
              <w:softHyphen/>
              <w:t xml:space="preserve">мость </w:t>
            </w:r>
            <w:r w:rsidRPr="00977034">
              <w:rPr>
                <w:rFonts w:ascii="Times New Roman" w:hAnsi="Times New Roman" w:cs="Times New Roman"/>
              </w:rPr>
              <w:lastRenderedPageBreak/>
              <w:t>учения, выраженную в преобладании учебно-познавательных мотивов и предпочтении социального спо</w:t>
            </w:r>
            <w:r w:rsidRPr="00977034">
              <w:rPr>
                <w:rFonts w:ascii="Times New Roman" w:hAnsi="Times New Roman" w:cs="Times New Roman"/>
              </w:rPr>
              <w:softHyphen/>
              <w:t>соба оценки знаний</w:t>
            </w:r>
          </w:p>
        </w:tc>
        <w:tc>
          <w:tcPr>
            <w:tcW w:w="3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0E0801" w:rsidRDefault="00843A3A" w:rsidP="00843FF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E0801">
              <w:rPr>
                <w:color w:val="000000"/>
                <w:sz w:val="20"/>
                <w:szCs w:val="20"/>
              </w:rPr>
              <w:t>Познавательные: используют знаково-символические средства, в том числе мо</w:t>
            </w:r>
            <w:r w:rsidRPr="000E0801">
              <w:rPr>
                <w:color w:val="000000"/>
                <w:sz w:val="20"/>
                <w:szCs w:val="20"/>
              </w:rPr>
              <w:softHyphen/>
              <w:t>дели и схемы для решения познаватель</w:t>
            </w:r>
            <w:r w:rsidRPr="000E0801">
              <w:rPr>
                <w:color w:val="000000"/>
                <w:sz w:val="20"/>
                <w:szCs w:val="20"/>
              </w:rPr>
              <w:softHyphen/>
              <w:t xml:space="preserve">ных </w:t>
            </w:r>
            <w:r w:rsidRPr="000E0801">
              <w:rPr>
                <w:color w:val="000000"/>
                <w:sz w:val="20"/>
                <w:szCs w:val="20"/>
              </w:rPr>
              <w:lastRenderedPageBreak/>
              <w:t>задач.</w:t>
            </w:r>
          </w:p>
          <w:p w:rsidR="00843A3A" w:rsidRPr="000E0801" w:rsidRDefault="00843A3A" w:rsidP="00843FF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E0801">
              <w:rPr>
                <w:color w:val="000000"/>
                <w:sz w:val="20"/>
                <w:szCs w:val="20"/>
              </w:rPr>
              <w:t>Коммуникативные: формулируют собственное мнение и пози</w:t>
            </w:r>
            <w:r w:rsidRPr="000E0801">
              <w:rPr>
                <w:color w:val="000000"/>
                <w:sz w:val="20"/>
                <w:szCs w:val="20"/>
              </w:rPr>
              <w:softHyphen/>
              <w:t>цию.</w:t>
            </w:r>
          </w:p>
          <w:p w:rsidR="00843A3A" w:rsidRPr="000E0801" w:rsidRDefault="00843A3A" w:rsidP="00843FF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E0801">
              <w:rPr>
                <w:color w:val="000000"/>
                <w:sz w:val="20"/>
                <w:szCs w:val="20"/>
              </w:rPr>
              <w:t>Регулятивные: учитывают установлен</w:t>
            </w:r>
            <w:r w:rsidRPr="000E0801">
              <w:rPr>
                <w:color w:val="000000"/>
                <w:sz w:val="20"/>
                <w:szCs w:val="20"/>
              </w:rPr>
              <w:softHyphen/>
              <w:t>ные правила в планировании и контроле по решению.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A3A" w:rsidRPr="000E0801" w:rsidRDefault="00843A3A" w:rsidP="00843FF0">
            <w:pPr>
              <w:rPr>
                <w:rFonts w:ascii="Times New Roman" w:hAnsi="Times New Roman" w:cs="Times New Roman"/>
              </w:rPr>
            </w:pPr>
            <w:r w:rsidRPr="000E0801">
              <w:rPr>
                <w:rFonts w:ascii="Times New Roman" w:hAnsi="Times New Roman" w:cs="Times New Roman"/>
              </w:rPr>
              <w:lastRenderedPageBreak/>
              <w:t>Решают исторические задачи и проблемные ситуации.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A3A" w:rsidRPr="00977034" w:rsidRDefault="00843A3A" w:rsidP="00843FF0">
            <w:pPr>
              <w:rPr>
                <w:rFonts w:ascii="Times New Roman" w:hAnsi="Times New Roman" w:cs="Times New Roman"/>
              </w:rPr>
            </w:pPr>
          </w:p>
        </w:tc>
      </w:tr>
    </w:tbl>
    <w:p w:rsidR="00843A3A" w:rsidRPr="00977034" w:rsidRDefault="00843A3A" w:rsidP="00843A3A">
      <w:pPr>
        <w:shd w:val="clear" w:color="auto" w:fill="FFFFFF"/>
        <w:rPr>
          <w:rFonts w:ascii="Times New Roman" w:hAnsi="Times New Roman" w:cs="Times New Roman"/>
        </w:rPr>
      </w:pPr>
    </w:p>
    <w:p w:rsidR="00843A3A" w:rsidRPr="00977034" w:rsidRDefault="00843A3A" w:rsidP="00843A3A">
      <w:pPr>
        <w:shd w:val="clear" w:color="auto" w:fill="FFFFFF"/>
        <w:ind w:left="720"/>
        <w:rPr>
          <w:rFonts w:ascii="Times New Roman" w:hAnsi="Times New Roman" w:cs="Times New Roman"/>
          <w:b/>
          <w:bCs/>
        </w:rPr>
      </w:pPr>
    </w:p>
    <w:p w:rsidR="00843A3A" w:rsidRPr="00977034" w:rsidRDefault="00843A3A" w:rsidP="00843A3A">
      <w:pPr>
        <w:shd w:val="clear" w:color="auto" w:fill="FFFFFF"/>
        <w:ind w:left="720"/>
        <w:rPr>
          <w:rFonts w:ascii="Times New Roman" w:hAnsi="Times New Roman" w:cs="Times New Roman"/>
          <w:b/>
          <w:bCs/>
        </w:rPr>
      </w:pPr>
    </w:p>
    <w:p w:rsidR="00843A3A" w:rsidRPr="00977034" w:rsidRDefault="00843A3A" w:rsidP="00843A3A">
      <w:pPr>
        <w:shd w:val="clear" w:color="auto" w:fill="FFFFFF"/>
        <w:ind w:left="720"/>
        <w:rPr>
          <w:rFonts w:ascii="Times New Roman" w:hAnsi="Times New Roman" w:cs="Times New Roman"/>
          <w:b/>
          <w:bCs/>
        </w:rPr>
      </w:pPr>
    </w:p>
    <w:p w:rsidR="00843A3A" w:rsidRPr="00977034" w:rsidRDefault="00843A3A" w:rsidP="00843A3A">
      <w:pPr>
        <w:shd w:val="clear" w:color="auto" w:fill="FFFFFF"/>
        <w:ind w:left="720"/>
        <w:rPr>
          <w:rFonts w:ascii="Times New Roman" w:hAnsi="Times New Roman" w:cs="Times New Roman"/>
          <w:b/>
          <w:bCs/>
        </w:rPr>
      </w:pPr>
    </w:p>
    <w:p w:rsidR="00843A3A" w:rsidRPr="00977034" w:rsidRDefault="00843A3A" w:rsidP="00843A3A">
      <w:pPr>
        <w:shd w:val="clear" w:color="auto" w:fill="FFFFFF"/>
        <w:ind w:left="720"/>
        <w:rPr>
          <w:rFonts w:ascii="Times New Roman" w:hAnsi="Times New Roman" w:cs="Times New Roman"/>
          <w:b/>
          <w:bCs/>
        </w:rPr>
      </w:pPr>
    </w:p>
    <w:p w:rsidR="00843A3A" w:rsidRPr="00977034" w:rsidRDefault="00843A3A" w:rsidP="00843A3A">
      <w:pPr>
        <w:shd w:val="clear" w:color="auto" w:fill="FFFFFF"/>
        <w:ind w:left="720"/>
        <w:rPr>
          <w:rFonts w:ascii="Times New Roman" w:hAnsi="Times New Roman" w:cs="Times New Roman"/>
          <w:b/>
          <w:bCs/>
        </w:rPr>
      </w:pPr>
    </w:p>
    <w:p w:rsidR="00843A3A" w:rsidRPr="00977034" w:rsidRDefault="00843A3A" w:rsidP="00843A3A">
      <w:pPr>
        <w:shd w:val="clear" w:color="auto" w:fill="FFFFFF"/>
        <w:ind w:left="720"/>
        <w:rPr>
          <w:rFonts w:ascii="Times New Roman" w:hAnsi="Times New Roman" w:cs="Times New Roman"/>
          <w:b/>
          <w:bCs/>
        </w:rPr>
      </w:pPr>
    </w:p>
    <w:p w:rsidR="00843A3A" w:rsidRPr="00977034" w:rsidRDefault="00843A3A" w:rsidP="00843A3A">
      <w:pPr>
        <w:shd w:val="clear" w:color="auto" w:fill="FFFFFF"/>
        <w:ind w:left="720"/>
        <w:rPr>
          <w:rFonts w:ascii="Times New Roman" w:hAnsi="Times New Roman" w:cs="Times New Roman"/>
          <w:b/>
          <w:bCs/>
        </w:rPr>
      </w:pPr>
    </w:p>
    <w:p w:rsidR="00843A3A" w:rsidRPr="006C42CA" w:rsidRDefault="00843A3A" w:rsidP="006C42CA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Шехирева Ирина Валентиновна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02.04.2021 по 02.04.2022</w:t>
            </w:r>
          </w:p>
        </w:tc>
      </w:tr>
    </w:tbl>
    <w:sectPr xmlns:w="http://schemas.openxmlformats.org/wordprocessingml/2006/main" w:rsidR="00843A3A" w:rsidRPr="006C42CA" w:rsidSect="00843A3A">
      <w:type w:val="continuous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0AF" w:rsidRDefault="004450AF">
      <w:r>
        <w:separator/>
      </w:r>
    </w:p>
  </w:endnote>
  <w:endnote w:type="continuationSeparator" w:id="0">
    <w:p w:rsidR="004450AF" w:rsidRDefault="0044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FF0" w:rsidRDefault="00843FF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47F1">
      <w:rPr>
        <w:noProof/>
      </w:rPr>
      <w:t>17</w:t>
    </w:r>
    <w:r>
      <w:fldChar w:fldCharType="end"/>
    </w:r>
  </w:p>
  <w:p w:rsidR="00843FF0" w:rsidRDefault="00843FF0" w:rsidP="00422BD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0AF" w:rsidRDefault="004450AF">
      <w:r>
        <w:separator/>
      </w:r>
    </w:p>
  </w:footnote>
  <w:footnote w:type="continuationSeparator" w:id="0">
    <w:p w:rsidR="004450AF" w:rsidRDefault="00445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4534">
    <w:multiLevelType w:val="hybridMultilevel"/>
    <w:lvl w:ilvl="0" w:tplc="44345894">
      <w:start w:val="1"/>
      <w:numFmt w:val="decimal"/>
      <w:lvlText w:val="%1."/>
      <w:lvlJc w:val="left"/>
      <w:pPr>
        <w:ind w:left="720" w:hanging="360"/>
      </w:pPr>
    </w:lvl>
    <w:lvl w:ilvl="1" w:tplc="44345894" w:tentative="1">
      <w:start w:val="1"/>
      <w:numFmt w:val="lowerLetter"/>
      <w:lvlText w:val="%2."/>
      <w:lvlJc w:val="left"/>
      <w:pPr>
        <w:ind w:left="1440" w:hanging="360"/>
      </w:pPr>
    </w:lvl>
    <w:lvl w:ilvl="2" w:tplc="44345894" w:tentative="1">
      <w:start w:val="1"/>
      <w:numFmt w:val="lowerRoman"/>
      <w:lvlText w:val="%3."/>
      <w:lvlJc w:val="right"/>
      <w:pPr>
        <w:ind w:left="2160" w:hanging="180"/>
      </w:pPr>
    </w:lvl>
    <w:lvl w:ilvl="3" w:tplc="44345894" w:tentative="1">
      <w:start w:val="1"/>
      <w:numFmt w:val="decimal"/>
      <w:lvlText w:val="%4."/>
      <w:lvlJc w:val="left"/>
      <w:pPr>
        <w:ind w:left="2880" w:hanging="360"/>
      </w:pPr>
    </w:lvl>
    <w:lvl w:ilvl="4" w:tplc="44345894" w:tentative="1">
      <w:start w:val="1"/>
      <w:numFmt w:val="lowerLetter"/>
      <w:lvlText w:val="%5."/>
      <w:lvlJc w:val="left"/>
      <w:pPr>
        <w:ind w:left="3600" w:hanging="360"/>
      </w:pPr>
    </w:lvl>
    <w:lvl w:ilvl="5" w:tplc="44345894" w:tentative="1">
      <w:start w:val="1"/>
      <w:numFmt w:val="lowerRoman"/>
      <w:lvlText w:val="%6."/>
      <w:lvlJc w:val="right"/>
      <w:pPr>
        <w:ind w:left="4320" w:hanging="180"/>
      </w:pPr>
    </w:lvl>
    <w:lvl w:ilvl="6" w:tplc="44345894" w:tentative="1">
      <w:start w:val="1"/>
      <w:numFmt w:val="decimal"/>
      <w:lvlText w:val="%7."/>
      <w:lvlJc w:val="left"/>
      <w:pPr>
        <w:ind w:left="5040" w:hanging="360"/>
      </w:pPr>
    </w:lvl>
    <w:lvl w:ilvl="7" w:tplc="44345894" w:tentative="1">
      <w:start w:val="1"/>
      <w:numFmt w:val="lowerLetter"/>
      <w:lvlText w:val="%8."/>
      <w:lvlJc w:val="left"/>
      <w:pPr>
        <w:ind w:left="5760" w:hanging="360"/>
      </w:pPr>
    </w:lvl>
    <w:lvl w:ilvl="8" w:tplc="443458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33">
    <w:multiLevelType w:val="hybridMultilevel"/>
    <w:lvl w:ilvl="0" w:tplc="73815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FFFFFFE"/>
    <w:multiLevelType w:val="singleLevel"/>
    <w:tmpl w:val="67824CA4"/>
    <w:lvl w:ilvl="0">
      <w:numFmt w:val="bullet"/>
      <w:lvlText w:val="*"/>
      <w:lvlJc w:val="left"/>
    </w:lvl>
  </w:abstractNum>
  <w:abstractNum w:abstractNumId="1">
    <w:nsid w:val="00572E55"/>
    <w:multiLevelType w:val="hybridMultilevel"/>
    <w:tmpl w:val="87881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87B53"/>
    <w:multiLevelType w:val="hybridMultilevel"/>
    <w:tmpl w:val="C630C1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CC02EB"/>
    <w:multiLevelType w:val="hybridMultilevel"/>
    <w:tmpl w:val="31747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A091393"/>
    <w:multiLevelType w:val="hybridMultilevel"/>
    <w:tmpl w:val="C90A42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62277A"/>
    <w:multiLevelType w:val="hybridMultilevel"/>
    <w:tmpl w:val="4EB63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60E62"/>
    <w:multiLevelType w:val="hybridMultilevel"/>
    <w:tmpl w:val="6AE667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EF5916"/>
    <w:multiLevelType w:val="hybridMultilevel"/>
    <w:tmpl w:val="182234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8F751E"/>
    <w:multiLevelType w:val="hybridMultilevel"/>
    <w:tmpl w:val="A0CC43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AC49B2"/>
    <w:multiLevelType w:val="singleLevel"/>
    <w:tmpl w:val="B75E3DF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>
    <w:nsid w:val="2FCA1636"/>
    <w:multiLevelType w:val="hybridMultilevel"/>
    <w:tmpl w:val="BB80B6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334D07"/>
    <w:multiLevelType w:val="hybridMultilevel"/>
    <w:tmpl w:val="B8063366"/>
    <w:lvl w:ilvl="0" w:tplc="4F1424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103F2D"/>
    <w:multiLevelType w:val="hybridMultilevel"/>
    <w:tmpl w:val="E410EC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7C7E9E"/>
    <w:multiLevelType w:val="hybridMultilevel"/>
    <w:tmpl w:val="A9607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AB0EC9"/>
    <w:multiLevelType w:val="hybridMultilevel"/>
    <w:tmpl w:val="1EC4946C"/>
    <w:lvl w:ilvl="0" w:tplc="73004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683B11"/>
    <w:multiLevelType w:val="hybridMultilevel"/>
    <w:tmpl w:val="8724EE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68279EA"/>
    <w:multiLevelType w:val="hybridMultilevel"/>
    <w:tmpl w:val="A4E8CB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6CA55CF"/>
    <w:multiLevelType w:val="hybridMultilevel"/>
    <w:tmpl w:val="6D1AE4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B393A7A"/>
    <w:multiLevelType w:val="hybridMultilevel"/>
    <w:tmpl w:val="2F8C8226"/>
    <w:lvl w:ilvl="0" w:tplc="6A0EF31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16B6C67"/>
    <w:multiLevelType w:val="hybridMultilevel"/>
    <w:tmpl w:val="B02AF2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6432A50"/>
    <w:multiLevelType w:val="hybridMultilevel"/>
    <w:tmpl w:val="C8FE68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8312F1D"/>
    <w:multiLevelType w:val="hybridMultilevel"/>
    <w:tmpl w:val="4ECC77EE"/>
    <w:lvl w:ilvl="0" w:tplc="CCF2001A">
      <w:start w:val="1"/>
      <w:numFmt w:val="decimal"/>
      <w:lvlText w:val="%1."/>
      <w:lvlJc w:val="left"/>
      <w:pPr>
        <w:ind w:left="7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  <w:rPr>
        <w:rFonts w:cs="Times New Roman"/>
      </w:rPr>
    </w:lvl>
  </w:abstractNum>
  <w:abstractNum w:abstractNumId="22">
    <w:nsid w:val="7DC3766F"/>
    <w:multiLevelType w:val="hybridMultilevel"/>
    <w:tmpl w:val="6D32B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72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Arial" w:hAnsi="Arial" w:hint="default"/>
        </w:rPr>
      </w:lvl>
    </w:lvlOverride>
  </w:num>
  <w:num w:numId="3">
    <w:abstractNumId w:val="3"/>
  </w:num>
  <w:num w:numId="4">
    <w:abstractNumId w:val="11"/>
  </w:num>
  <w:num w:numId="5">
    <w:abstractNumId w:val="2"/>
  </w:num>
  <w:num w:numId="6">
    <w:abstractNumId w:val="18"/>
  </w:num>
  <w:num w:numId="7">
    <w:abstractNumId w:val="17"/>
  </w:num>
  <w:num w:numId="8">
    <w:abstractNumId w:val="21"/>
  </w:num>
  <w:num w:numId="9">
    <w:abstractNumId w:val="13"/>
  </w:num>
  <w:num w:numId="10">
    <w:abstractNumId w:val="9"/>
    <w:lvlOverride w:ilvl="0">
      <w:startOverride w:val="1"/>
    </w:lvlOverride>
  </w:num>
  <w:num w:numId="11">
    <w:abstractNumId w:val="8"/>
  </w:num>
  <w:num w:numId="12">
    <w:abstractNumId w:val="16"/>
  </w:num>
  <w:num w:numId="13">
    <w:abstractNumId w:val="12"/>
  </w:num>
  <w:num w:numId="14">
    <w:abstractNumId w:val="15"/>
  </w:num>
  <w:num w:numId="15">
    <w:abstractNumId w:val="6"/>
  </w:num>
  <w:num w:numId="16">
    <w:abstractNumId w:val="7"/>
  </w:num>
  <w:num w:numId="17">
    <w:abstractNumId w:val="10"/>
  </w:num>
  <w:num w:numId="18">
    <w:abstractNumId w:val="20"/>
  </w:num>
  <w:num w:numId="19">
    <w:abstractNumId w:val="22"/>
  </w:num>
  <w:num w:numId="20">
    <w:abstractNumId w:val="1"/>
  </w:num>
  <w:num w:numId="21">
    <w:abstractNumId w:val="4"/>
  </w:num>
  <w:num w:numId="22">
    <w:abstractNumId w:val="19"/>
  </w:num>
  <w:num w:numId="23">
    <w:abstractNumId w:val="5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33">
    <w:abstractNumId w:val="24533"/>
  </w:num>
  <w:num w:numId="24534">
    <w:abstractNumId w:val="2453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5FD"/>
    <w:rsid w:val="000457FF"/>
    <w:rsid w:val="00053A0A"/>
    <w:rsid w:val="00064E08"/>
    <w:rsid w:val="000774C2"/>
    <w:rsid w:val="000A2E62"/>
    <w:rsid w:val="000A7845"/>
    <w:rsid w:val="000C7F3A"/>
    <w:rsid w:val="000D467A"/>
    <w:rsid w:val="000E1084"/>
    <w:rsid w:val="000F7540"/>
    <w:rsid w:val="00121488"/>
    <w:rsid w:val="00130C10"/>
    <w:rsid w:val="00144796"/>
    <w:rsid w:val="00152FE1"/>
    <w:rsid w:val="00192456"/>
    <w:rsid w:val="0019566B"/>
    <w:rsid w:val="001B395E"/>
    <w:rsid w:val="00267C5B"/>
    <w:rsid w:val="002C2219"/>
    <w:rsid w:val="002F1919"/>
    <w:rsid w:val="00317F6C"/>
    <w:rsid w:val="0034470E"/>
    <w:rsid w:val="003479AE"/>
    <w:rsid w:val="0039496F"/>
    <w:rsid w:val="00396AED"/>
    <w:rsid w:val="003B2284"/>
    <w:rsid w:val="003E7521"/>
    <w:rsid w:val="003F0349"/>
    <w:rsid w:val="00412179"/>
    <w:rsid w:val="00415343"/>
    <w:rsid w:val="00422BD5"/>
    <w:rsid w:val="00430F53"/>
    <w:rsid w:val="004450AF"/>
    <w:rsid w:val="00495491"/>
    <w:rsid w:val="004A072A"/>
    <w:rsid w:val="004A5F97"/>
    <w:rsid w:val="004B08C1"/>
    <w:rsid w:val="004B1A01"/>
    <w:rsid w:val="004C3256"/>
    <w:rsid w:val="004F0CBD"/>
    <w:rsid w:val="005427A4"/>
    <w:rsid w:val="00550FE3"/>
    <w:rsid w:val="0059492F"/>
    <w:rsid w:val="005A3BB8"/>
    <w:rsid w:val="005B1DC5"/>
    <w:rsid w:val="005E3F59"/>
    <w:rsid w:val="006214D4"/>
    <w:rsid w:val="0062170A"/>
    <w:rsid w:val="0064096C"/>
    <w:rsid w:val="006927FB"/>
    <w:rsid w:val="006B43EA"/>
    <w:rsid w:val="006C3FE6"/>
    <w:rsid w:val="006C42CA"/>
    <w:rsid w:val="006C776C"/>
    <w:rsid w:val="007021FD"/>
    <w:rsid w:val="0070571E"/>
    <w:rsid w:val="007057DE"/>
    <w:rsid w:val="0075086B"/>
    <w:rsid w:val="00753588"/>
    <w:rsid w:val="007565FD"/>
    <w:rsid w:val="00784F8C"/>
    <w:rsid w:val="007A0CE8"/>
    <w:rsid w:val="007B38D7"/>
    <w:rsid w:val="0081796A"/>
    <w:rsid w:val="00843A3A"/>
    <w:rsid w:val="00843FF0"/>
    <w:rsid w:val="0085145F"/>
    <w:rsid w:val="008C11FB"/>
    <w:rsid w:val="008D1960"/>
    <w:rsid w:val="008E6AB8"/>
    <w:rsid w:val="008F1660"/>
    <w:rsid w:val="0090582F"/>
    <w:rsid w:val="0091040A"/>
    <w:rsid w:val="009135F8"/>
    <w:rsid w:val="00922F03"/>
    <w:rsid w:val="00926BC9"/>
    <w:rsid w:val="009315B1"/>
    <w:rsid w:val="00947286"/>
    <w:rsid w:val="00957167"/>
    <w:rsid w:val="00961D6F"/>
    <w:rsid w:val="009724EF"/>
    <w:rsid w:val="00975AB6"/>
    <w:rsid w:val="009760D3"/>
    <w:rsid w:val="00982AFE"/>
    <w:rsid w:val="00995FAD"/>
    <w:rsid w:val="009A36F7"/>
    <w:rsid w:val="009B0D85"/>
    <w:rsid w:val="009C3B75"/>
    <w:rsid w:val="009E354E"/>
    <w:rsid w:val="00A0063E"/>
    <w:rsid w:val="00A37F46"/>
    <w:rsid w:val="00A406E6"/>
    <w:rsid w:val="00A62593"/>
    <w:rsid w:val="00A67222"/>
    <w:rsid w:val="00AC6560"/>
    <w:rsid w:val="00AF294E"/>
    <w:rsid w:val="00B05940"/>
    <w:rsid w:val="00B42B5F"/>
    <w:rsid w:val="00B705D3"/>
    <w:rsid w:val="00BD548E"/>
    <w:rsid w:val="00BE3611"/>
    <w:rsid w:val="00BF4918"/>
    <w:rsid w:val="00C023D1"/>
    <w:rsid w:val="00C36FA2"/>
    <w:rsid w:val="00C747F1"/>
    <w:rsid w:val="00C77D25"/>
    <w:rsid w:val="00C90239"/>
    <w:rsid w:val="00CD57CA"/>
    <w:rsid w:val="00D120C9"/>
    <w:rsid w:val="00D13897"/>
    <w:rsid w:val="00D42FE1"/>
    <w:rsid w:val="00D54C17"/>
    <w:rsid w:val="00D64EAE"/>
    <w:rsid w:val="00D77D97"/>
    <w:rsid w:val="00D96096"/>
    <w:rsid w:val="00DA6458"/>
    <w:rsid w:val="00DB2E52"/>
    <w:rsid w:val="00DD72C4"/>
    <w:rsid w:val="00E63C38"/>
    <w:rsid w:val="00EA2863"/>
    <w:rsid w:val="00EA4FFE"/>
    <w:rsid w:val="00EE2119"/>
    <w:rsid w:val="00F546FE"/>
    <w:rsid w:val="00FE6446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843A3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43A3A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422BD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422BD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Pr>
      <w:rFonts w:ascii="Arial" w:hAnsi="Arial" w:cs="Arial"/>
      <w:sz w:val="20"/>
      <w:szCs w:val="20"/>
    </w:rPr>
  </w:style>
  <w:style w:type="character" w:styleId="a6">
    <w:name w:val="page number"/>
    <w:basedOn w:val="a0"/>
    <w:uiPriority w:val="99"/>
    <w:rsid w:val="00422BD5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BF49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F4918"/>
    <w:rPr>
      <w:rFonts w:ascii="Arial" w:hAnsi="Arial" w:cs="Arial"/>
      <w:sz w:val="20"/>
      <w:szCs w:val="20"/>
    </w:rPr>
  </w:style>
  <w:style w:type="character" w:customStyle="1" w:styleId="c0">
    <w:name w:val="c0"/>
    <w:basedOn w:val="a0"/>
    <w:rsid w:val="00415343"/>
    <w:rPr>
      <w:rFonts w:cs="Times New Roman"/>
    </w:rPr>
  </w:style>
  <w:style w:type="paragraph" w:styleId="a9">
    <w:name w:val="No Spacing"/>
    <w:link w:val="aa"/>
    <w:qFormat/>
    <w:rsid w:val="00B05940"/>
    <w:pPr>
      <w:spacing w:after="0" w:line="240" w:lineRule="auto"/>
    </w:pPr>
    <w:rPr>
      <w:rFonts w:ascii="Calibri" w:hAnsi="Calibri"/>
      <w:lang w:eastAsia="en-US"/>
    </w:rPr>
  </w:style>
  <w:style w:type="character" w:customStyle="1" w:styleId="aa">
    <w:name w:val="Без интервала Знак"/>
    <w:basedOn w:val="a0"/>
    <w:link w:val="a9"/>
    <w:locked/>
    <w:rsid w:val="00B05940"/>
    <w:rPr>
      <w:rFonts w:ascii="Calibri" w:hAnsi="Calibri" w:cs="Times New Roman"/>
      <w:lang w:val="x-none" w:eastAsia="en-US"/>
    </w:rPr>
  </w:style>
  <w:style w:type="paragraph" w:customStyle="1" w:styleId="ab">
    <w:name w:val="Стиль"/>
    <w:rsid w:val="00B0594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0E1084"/>
    <w:pPr>
      <w:widowControl/>
      <w:autoSpaceDE/>
      <w:autoSpaceDN/>
      <w:adjustRightInd/>
      <w:spacing w:line="360" w:lineRule="auto"/>
      <w:ind w:firstLine="720"/>
      <w:jc w:val="both"/>
    </w:pPr>
    <w:rPr>
      <w:rFonts w:ascii="Times New Roman" w:hAnsi="Times New Roman" w:cs="Times New Roman"/>
      <w:sz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E1084"/>
    <w:rPr>
      <w:rFonts w:cs="Times New Roman"/>
      <w:sz w:val="20"/>
      <w:szCs w:val="20"/>
      <w:lang w:val="x-none" w:eastAsia="en-US"/>
    </w:rPr>
  </w:style>
  <w:style w:type="table" w:styleId="ac">
    <w:name w:val="Table Grid"/>
    <w:basedOn w:val="a1"/>
    <w:uiPriority w:val="59"/>
    <w:rsid w:val="00396AED"/>
    <w:pPr>
      <w:spacing w:after="0" w:line="240" w:lineRule="auto"/>
    </w:pPr>
    <w:rPr>
      <w:rFonts w:asciiTheme="minorHAnsi" w:eastAsiaTheme="minorEastAsia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3A3A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43A3A"/>
    <w:rPr>
      <w:b/>
      <w:bCs/>
      <w:sz w:val="36"/>
      <w:szCs w:val="36"/>
    </w:rPr>
  </w:style>
  <w:style w:type="character" w:customStyle="1" w:styleId="z-">
    <w:name w:val="z-Начало формы Знак"/>
    <w:link w:val="z-0"/>
    <w:uiPriority w:val="99"/>
    <w:semiHidden/>
    <w:rsid w:val="00843A3A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843A3A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843A3A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3"/>
    <w:uiPriority w:val="99"/>
    <w:semiHidden/>
    <w:rsid w:val="00843A3A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843A3A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843A3A"/>
    <w:rPr>
      <w:rFonts w:ascii="Arial" w:hAnsi="Arial" w:cs="Arial"/>
      <w:vanish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843A3A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843A3A"/>
    <w:rPr>
      <w:rFonts w:ascii="Tahoma" w:eastAsia="Calibri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843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843A3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843A3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43A3A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422BD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422BD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Pr>
      <w:rFonts w:ascii="Arial" w:hAnsi="Arial" w:cs="Arial"/>
      <w:sz w:val="20"/>
      <w:szCs w:val="20"/>
    </w:rPr>
  </w:style>
  <w:style w:type="character" w:styleId="a6">
    <w:name w:val="page number"/>
    <w:basedOn w:val="a0"/>
    <w:uiPriority w:val="99"/>
    <w:rsid w:val="00422BD5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BF49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F4918"/>
    <w:rPr>
      <w:rFonts w:ascii="Arial" w:hAnsi="Arial" w:cs="Arial"/>
      <w:sz w:val="20"/>
      <w:szCs w:val="20"/>
    </w:rPr>
  </w:style>
  <w:style w:type="character" w:customStyle="1" w:styleId="c0">
    <w:name w:val="c0"/>
    <w:basedOn w:val="a0"/>
    <w:rsid w:val="00415343"/>
    <w:rPr>
      <w:rFonts w:cs="Times New Roman"/>
    </w:rPr>
  </w:style>
  <w:style w:type="paragraph" w:styleId="a9">
    <w:name w:val="No Spacing"/>
    <w:link w:val="aa"/>
    <w:qFormat/>
    <w:rsid w:val="00B05940"/>
    <w:pPr>
      <w:spacing w:after="0" w:line="240" w:lineRule="auto"/>
    </w:pPr>
    <w:rPr>
      <w:rFonts w:ascii="Calibri" w:hAnsi="Calibri"/>
      <w:lang w:eastAsia="en-US"/>
    </w:rPr>
  </w:style>
  <w:style w:type="character" w:customStyle="1" w:styleId="aa">
    <w:name w:val="Без интервала Знак"/>
    <w:basedOn w:val="a0"/>
    <w:link w:val="a9"/>
    <w:locked/>
    <w:rsid w:val="00B05940"/>
    <w:rPr>
      <w:rFonts w:ascii="Calibri" w:hAnsi="Calibri" w:cs="Times New Roman"/>
      <w:lang w:val="x-none" w:eastAsia="en-US"/>
    </w:rPr>
  </w:style>
  <w:style w:type="paragraph" w:customStyle="1" w:styleId="ab">
    <w:name w:val="Стиль"/>
    <w:rsid w:val="00B0594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0E1084"/>
    <w:pPr>
      <w:widowControl/>
      <w:autoSpaceDE/>
      <w:autoSpaceDN/>
      <w:adjustRightInd/>
      <w:spacing w:line="360" w:lineRule="auto"/>
      <w:ind w:firstLine="720"/>
      <w:jc w:val="both"/>
    </w:pPr>
    <w:rPr>
      <w:rFonts w:ascii="Times New Roman" w:hAnsi="Times New Roman" w:cs="Times New Roman"/>
      <w:sz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E1084"/>
    <w:rPr>
      <w:rFonts w:cs="Times New Roman"/>
      <w:sz w:val="20"/>
      <w:szCs w:val="20"/>
      <w:lang w:val="x-none" w:eastAsia="en-US"/>
    </w:rPr>
  </w:style>
  <w:style w:type="table" w:styleId="ac">
    <w:name w:val="Table Grid"/>
    <w:basedOn w:val="a1"/>
    <w:uiPriority w:val="59"/>
    <w:rsid w:val="00396AED"/>
    <w:pPr>
      <w:spacing w:after="0" w:line="240" w:lineRule="auto"/>
    </w:pPr>
    <w:rPr>
      <w:rFonts w:asciiTheme="minorHAnsi" w:eastAsiaTheme="minorEastAsia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3A3A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43A3A"/>
    <w:rPr>
      <w:b/>
      <w:bCs/>
      <w:sz w:val="36"/>
      <w:szCs w:val="36"/>
    </w:rPr>
  </w:style>
  <w:style w:type="character" w:customStyle="1" w:styleId="z-">
    <w:name w:val="z-Начало формы Знак"/>
    <w:link w:val="z-0"/>
    <w:uiPriority w:val="99"/>
    <w:semiHidden/>
    <w:rsid w:val="00843A3A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843A3A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843A3A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3"/>
    <w:uiPriority w:val="99"/>
    <w:semiHidden/>
    <w:rsid w:val="00843A3A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843A3A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843A3A"/>
    <w:rPr>
      <w:rFonts w:ascii="Arial" w:hAnsi="Arial" w:cs="Arial"/>
      <w:vanish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843A3A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843A3A"/>
    <w:rPr>
      <w:rFonts w:ascii="Tahoma" w:eastAsia="Calibri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843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843A3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579815087" Type="http://schemas.openxmlformats.org/officeDocument/2006/relationships/comments" Target="comments.xml"/><Relationship Id="rId845907654" Type="http://schemas.microsoft.com/office/2011/relationships/commentsExtended" Target="commentsExtended.xml"/><Relationship Id="rId31743308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xzTCA4Xv/DjkSMhAgTjxZItLYa4=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</SignatureValue>
  <KeyInfo>
    <X509Data>
      <X509Certificate>MIIFmjCCA4ICFGmuXN4bNSDagNvjEsKHZo/19nw8MA0GCSqGSIb3DQEBCwUAMIGQ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==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579815087"/>
            <mdssi:RelationshipReference SourceId="rId845907654"/>
            <mdssi:RelationshipReference SourceId="rId317433089"/>
          </Transform>
          <Transform Algorithm="http://www.w3.org/TR/2001/REC-xml-c14n-20010315"/>
        </Transforms>
        <DigestMethod Algorithm="http://www.w3.org/2000/09/xmldsig#sha1"/>
        <DigestValue>HygsRmUn2ELOyoq8MgriSWKDkbE=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rKpHmT/xgFiMnLe5fIeh7wHVldQ=</DigestValue>
      </Reference>
      <Reference URI="/word/endnotes.xml?ContentType=application/vnd.openxmlformats-officedocument.wordprocessingml.endnotes+xml">
        <DigestMethod Algorithm="http://www.w3.org/2000/09/xmldsig#sha1"/>
        <DigestValue>KqkM/Qz4PDCP7ybaJwHUceYUvpg=</DigestValue>
      </Reference>
      <Reference URI="/word/fontTable.xml?ContentType=application/vnd.openxmlformats-officedocument.wordprocessingml.fontTable+xml">
        <DigestMethod Algorithm="http://www.w3.org/2000/09/xmldsig#sha1"/>
        <DigestValue>rI8AeB4Jug18rvpDMIsc5Hoxm4U=</DigestValue>
      </Reference>
      <Reference URI="/word/footer1.xml?ContentType=application/vnd.openxmlformats-officedocument.wordprocessingml.footer+xml">
        <DigestMethod Algorithm="http://www.w3.org/2000/09/xmldsig#sha1"/>
        <DigestValue>I031ZTVHOR67duSbZIkFEYIH8PI=</DigestValue>
      </Reference>
      <Reference URI="/word/footnotes.xml?ContentType=application/vnd.openxmlformats-officedocument.wordprocessingml.footnotes+xml">
        <DigestMethod Algorithm="http://www.w3.org/2000/09/xmldsig#sha1"/>
        <DigestValue>rEkQWvUeLl89xPYqOpbJ/An4fP8=</DigestValue>
      </Reference>
      <Reference URI="/word/media/image1.jpeg?ContentType=image/jpeg">
        <DigestMethod Algorithm="http://www.w3.org/2000/09/xmldsig#sha1"/>
        <DigestValue>CruhKVUh9f/m74H+QeXubQISrQ8=</DigestValue>
      </Reference>
      <Reference URI="/word/numbering.xml?ContentType=application/vnd.openxmlformats-officedocument.wordprocessingml.numbering+xml">
        <DigestMethod Algorithm="http://www.w3.org/2000/09/xmldsig#sha1"/>
        <DigestValue>eKr403lEyKKdAlbR3MAD6m7aJ+U=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BcgOBFMS9sjb/IQbXq0Yu1fwtWI=</DigestValue>
      </Reference>
      <Reference URI="/word/styles.xml?ContentType=application/vnd.openxmlformats-officedocument.wordprocessingml.styles+xml">
        <DigestMethod Algorithm="http://www.w3.org/2000/09/xmldsig#sha1"/>
        <DigestValue>cFJGGAab0sCOdl3hvN+KMTObSaY=</DigestValue>
      </Reference>
      <Reference URI="/word/stylesWithEffects.xml?ContentType=application/vnd.ms-word.stylesWithEffects+xml">
        <DigestMethod Algorithm="http://www.w3.org/2000/09/xmldsig#sha1"/>
        <DigestValue>XqWInV1E4Dp3l8Lj1BZKuNxbJzs=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g8+EaUP6EyW6m1IO0nYp5VCinNY=</DigestValue>
      </Reference>
    </Manifest>
    <SignatureProperties>
      <SignatureProperty Id="idSignatureTime" Target="#idPackageSignature">
        <mdssi:SignatureTime>
          <mdssi:Format>YYYY-MM-DDThh:mm:ssTZD</mdssi:Format>
          <mdssi:Value>2021-09-21T03:34:00Z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45</Pages>
  <Words>11436</Words>
  <Characters>85739</Characters>
  <Application>Microsoft Office Word</Application>
  <DocSecurity>0</DocSecurity>
  <Lines>714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КРЕМЛЬ</Company>
  <LinksUpToDate>false</LinksUpToDate>
  <CharactersWithSpaces>96982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Апп</cp:lastModifiedBy>
  <cp:revision>6</cp:revision>
  <cp:lastPrinted>2015-10-09T12:46:00Z</cp:lastPrinted>
  <dcterms:created xsi:type="dcterms:W3CDTF">2021-08-28T07:04:00Z</dcterms:created>
  <dcterms:modified xsi:type="dcterms:W3CDTF">2021-09-20T08:32:00Z</dcterms:modified>
</cp:coreProperties>
</file>