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848" w:rsidRPr="00986F84" w:rsidRDefault="00B40848" w:rsidP="00986F84">
      <w:pPr>
        <w:jc w:val="center"/>
        <w:rPr>
          <w:rFonts w:ascii="Times New Roman" w:eastAsia="Times New Roman" w:hAnsi="Times New Roman" w:cs="Times New Roman"/>
          <w:bCs/>
          <w:kern w:val="16"/>
        </w:rPr>
      </w:pPr>
      <w:r w:rsidRPr="00986F84">
        <w:rPr>
          <w:rFonts w:ascii="Times New Roman" w:eastAsia="Times New Roman" w:hAnsi="Times New Roman" w:cs="Times New Roman"/>
          <w:bCs/>
          <w:kern w:val="16"/>
        </w:rPr>
        <w:t>Муниципальное бюджетное общеобразовательное учреждение</w:t>
      </w:r>
    </w:p>
    <w:p w:rsidR="00B40848" w:rsidRPr="00986F84" w:rsidRDefault="00B40848" w:rsidP="00986F84">
      <w:pPr>
        <w:jc w:val="center"/>
        <w:rPr>
          <w:rFonts w:ascii="Times New Roman" w:eastAsia="Times New Roman" w:hAnsi="Times New Roman" w:cs="Times New Roman"/>
          <w:bCs/>
          <w:kern w:val="16"/>
        </w:rPr>
      </w:pPr>
      <w:r w:rsidRPr="00986F84">
        <w:rPr>
          <w:rFonts w:ascii="Times New Roman" w:eastAsia="Times New Roman" w:hAnsi="Times New Roman" w:cs="Times New Roman"/>
          <w:bCs/>
          <w:kern w:val="16"/>
        </w:rPr>
        <w:t>«Бичурская средняя общеобразовательная школа № 4 имени Героя Советского Союза Соломенникова Е.И.»</w:t>
      </w:r>
    </w:p>
    <w:p w:rsidR="00B40848" w:rsidRPr="00986F84" w:rsidRDefault="00B40848" w:rsidP="00986F84">
      <w:pPr>
        <w:jc w:val="center"/>
        <w:rPr>
          <w:rFonts w:ascii="Times New Roman" w:eastAsia="Times New Roman" w:hAnsi="Times New Roman" w:cs="Times New Roman"/>
          <w:bCs/>
          <w:kern w:val="16"/>
        </w:rPr>
      </w:pPr>
    </w:p>
    <w:tbl>
      <w:tblPr>
        <w:tblpPr w:leftFromText="180" w:rightFromText="180" w:bottomFromText="200" w:vertAnchor="text" w:horzAnchor="margin" w:tblpY="74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3329"/>
        <w:gridCol w:w="3651"/>
      </w:tblGrid>
      <w:tr w:rsidR="00B40848" w:rsidRPr="00986F84" w:rsidTr="006A0EA2">
        <w:trPr>
          <w:trHeight w:val="166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48" w:rsidRPr="00986F84" w:rsidRDefault="00B40848" w:rsidP="00986F84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</w:pPr>
            <w:r w:rsidRPr="00986F84"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>Рассмотрено на заседании</w:t>
            </w:r>
          </w:p>
          <w:p w:rsidR="00B40848" w:rsidRPr="00986F84" w:rsidRDefault="00B40848" w:rsidP="00986F84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</w:pPr>
            <w:r w:rsidRPr="00986F84"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>МО учителей</w:t>
            </w:r>
          </w:p>
          <w:p w:rsidR="00B40848" w:rsidRPr="00986F84" w:rsidRDefault="00B40848" w:rsidP="00986F84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</w:pPr>
            <w:r w:rsidRPr="00986F84"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>______________________</w:t>
            </w:r>
          </w:p>
          <w:p w:rsidR="00B40848" w:rsidRPr="00986F84" w:rsidRDefault="00B40848" w:rsidP="00986F84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</w:pPr>
            <w:r w:rsidRPr="00986F84"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>Протокол №____  от «___»______20__  г.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48" w:rsidRPr="00986F84" w:rsidRDefault="00B40848" w:rsidP="00986F84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</w:pPr>
            <w:r w:rsidRPr="00986F84"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>Согласовано</w:t>
            </w:r>
          </w:p>
          <w:p w:rsidR="00B40848" w:rsidRPr="00986F84" w:rsidRDefault="00B40848" w:rsidP="00986F84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</w:pPr>
            <w:r w:rsidRPr="00986F84"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>Зам. директора по УВР</w:t>
            </w:r>
          </w:p>
          <w:p w:rsidR="00B40848" w:rsidRPr="00986F84" w:rsidRDefault="00B40848" w:rsidP="00986F84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</w:pPr>
            <w:r w:rsidRPr="00986F84"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>____________И.П. Рындина</w:t>
            </w:r>
          </w:p>
          <w:p w:rsidR="00B40848" w:rsidRPr="00986F84" w:rsidRDefault="00B40848" w:rsidP="00986F8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16"/>
                <w:lang w:eastAsia="ar-SA"/>
              </w:rPr>
            </w:pPr>
            <w:r w:rsidRPr="00986F84"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>«_____»____________20__   г.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48" w:rsidRPr="00986F84" w:rsidRDefault="00B40848" w:rsidP="00986F8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16"/>
                <w:lang w:eastAsia="ar-SA"/>
              </w:rPr>
            </w:pPr>
            <w:r w:rsidRPr="00986F84">
              <w:rPr>
                <w:rFonts w:ascii="Times New Roman" w:eastAsia="Times New Roman" w:hAnsi="Times New Roman" w:cs="Times New Roman"/>
                <w:b/>
                <w:color w:val="auto"/>
                <w:kern w:val="16"/>
                <w:lang w:eastAsia="ar-SA"/>
              </w:rPr>
              <w:t>УТВЕРЖДАЮ</w:t>
            </w:r>
          </w:p>
          <w:p w:rsidR="00B40848" w:rsidRPr="00986F84" w:rsidRDefault="00B40848" w:rsidP="00986F84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</w:pPr>
            <w:r w:rsidRPr="00986F84"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>директор МБОУ «</w:t>
            </w:r>
            <w:proofErr w:type="gramStart"/>
            <w:r w:rsidRPr="00986F84"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>Бичурская  СОШ</w:t>
            </w:r>
            <w:proofErr w:type="gramEnd"/>
            <w:r w:rsidRPr="00986F84"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 xml:space="preserve"> № 4 </w:t>
            </w:r>
            <w:r w:rsidRPr="00986F84">
              <w:rPr>
                <w:rFonts w:ascii="Times New Roman" w:eastAsia="Times New Roman" w:hAnsi="Times New Roman" w:cs="Times New Roman"/>
                <w:color w:val="auto"/>
                <w:kern w:val="16"/>
              </w:rPr>
              <w:t xml:space="preserve"> </w:t>
            </w:r>
            <w:r w:rsidRPr="00986F84"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>имени Героя Советского Союза Соломенникова Е.И.»</w:t>
            </w:r>
          </w:p>
          <w:p w:rsidR="00B40848" w:rsidRPr="00986F84" w:rsidRDefault="00B40848" w:rsidP="00986F84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</w:pPr>
            <w:r w:rsidRPr="00986F84"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>______________Н.А. Нестерова</w:t>
            </w:r>
          </w:p>
          <w:p w:rsidR="00B40848" w:rsidRPr="00986F84" w:rsidRDefault="00B40848" w:rsidP="00986F84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</w:pPr>
          </w:p>
          <w:p w:rsidR="00B40848" w:rsidRPr="00986F84" w:rsidRDefault="00B40848" w:rsidP="00986F84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</w:pPr>
            <w:r w:rsidRPr="00986F84"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>Приказ №___ от «__</w:t>
            </w:r>
            <w:proofErr w:type="gramStart"/>
            <w:r w:rsidRPr="00986F84"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>_»_</w:t>
            </w:r>
            <w:proofErr w:type="gramEnd"/>
            <w:r w:rsidRPr="00986F84"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>__20__ г.</w:t>
            </w:r>
          </w:p>
          <w:p w:rsidR="00B40848" w:rsidRPr="00986F84" w:rsidRDefault="00B40848" w:rsidP="00986F84">
            <w:pPr>
              <w:tabs>
                <w:tab w:val="left" w:pos="1026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16"/>
                <w:lang w:eastAsia="ar-SA"/>
              </w:rPr>
            </w:pPr>
          </w:p>
        </w:tc>
      </w:tr>
    </w:tbl>
    <w:p w:rsidR="00B40848" w:rsidRPr="00986F84" w:rsidRDefault="00B40848" w:rsidP="00986F84">
      <w:pPr>
        <w:jc w:val="center"/>
        <w:rPr>
          <w:rFonts w:ascii="Times New Roman" w:eastAsia="Times New Roman" w:hAnsi="Times New Roman" w:cs="Times New Roman"/>
          <w:b/>
          <w:color w:val="auto"/>
          <w:kern w:val="16"/>
        </w:rPr>
      </w:pPr>
    </w:p>
    <w:p w:rsidR="00B40848" w:rsidRPr="00986F84" w:rsidRDefault="00B40848" w:rsidP="00986F84">
      <w:pPr>
        <w:jc w:val="center"/>
        <w:rPr>
          <w:rFonts w:ascii="Times New Roman" w:eastAsia="Times New Roman" w:hAnsi="Times New Roman" w:cs="Times New Roman"/>
          <w:b/>
          <w:color w:val="auto"/>
          <w:kern w:val="16"/>
        </w:rPr>
      </w:pPr>
    </w:p>
    <w:p w:rsidR="00B40848" w:rsidRPr="00986F84" w:rsidRDefault="00B40848" w:rsidP="00986F84">
      <w:pPr>
        <w:jc w:val="center"/>
        <w:rPr>
          <w:rFonts w:ascii="Times New Roman" w:eastAsia="Times New Roman" w:hAnsi="Times New Roman" w:cs="Times New Roman"/>
          <w:b/>
          <w:color w:val="auto"/>
          <w:kern w:val="16"/>
        </w:rPr>
      </w:pPr>
    </w:p>
    <w:p w:rsidR="00B40848" w:rsidRPr="00986F84" w:rsidRDefault="00B40848" w:rsidP="00986F84">
      <w:pPr>
        <w:jc w:val="center"/>
        <w:rPr>
          <w:rFonts w:ascii="Times New Roman" w:eastAsia="Times New Roman" w:hAnsi="Times New Roman" w:cs="Times New Roman"/>
          <w:b/>
          <w:color w:val="auto"/>
          <w:kern w:val="16"/>
        </w:rPr>
      </w:pPr>
    </w:p>
    <w:p w:rsidR="00B40848" w:rsidRPr="00986F84" w:rsidRDefault="00B40848" w:rsidP="00986F84">
      <w:pPr>
        <w:jc w:val="center"/>
        <w:rPr>
          <w:rFonts w:ascii="Times New Roman" w:eastAsia="Times New Roman" w:hAnsi="Times New Roman" w:cs="Times New Roman"/>
          <w:b/>
          <w:color w:val="auto"/>
          <w:kern w:val="16"/>
        </w:rPr>
      </w:pPr>
    </w:p>
    <w:p w:rsidR="00B40848" w:rsidRPr="00986F84" w:rsidRDefault="00F7697D" w:rsidP="00986F84">
      <w:pPr>
        <w:keepNext/>
        <w:snapToGrid w:val="0"/>
        <w:jc w:val="center"/>
        <w:outlineLvl w:val="2"/>
        <w:rPr>
          <w:rFonts w:ascii="Times New Roman" w:eastAsia="Times New Roman" w:hAnsi="Times New Roman" w:cs="Times New Roman"/>
          <w:b/>
          <w:color w:val="auto"/>
          <w:kern w:val="16"/>
        </w:rPr>
      </w:pPr>
      <w:r w:rsidRPr="00986F84">
        <w:rPr>
          <w:rFonts w:ascii="Times New Roman" w:eastAsia="Times New Roman" w:hAnsi="Times New Roman" w:cs="Times New Roman"/>
          <w:b/>
          <w:color w:val="auto"/>
          <w:kern w:val="16"/>
        </w:rPr>
        <w:t xml:space="preserve">РАБОЧАЯ </w:t>
      </w:r>
      <w:r w:rsidR="00B40848" w:rsidRPr="00986F84">
        <w:rPr>
          <w:rFonts w:ascii="Times New Roman" w:eastAsia="Times New Roman" w:hAnsi="Times New Roman" w:cs="Times New Roman"/>
          <w:b/>
          <w:color w:val="auto"/>
          <w:kern w:val="16"/>
        </w:rPr>
        <w:t>ПРОГРАММА</w:t>
      </w:r>
    </w:p>
    <w:p w:rsidR="00B40848" w:rsidRPr="00986F84" w:rsidRDefault="00B40848" w:rsidP="00986F84">
      <w:pPr>
        <w:jc w:val="center"/>
        <w:rPr>
          <w:rFonts w:ascii="Times New Roman" w:eastAsia="Times New Roman" w:hAnsi="Times New Roman" w:cs="Times New Roman"/>
          <w:color w:val="auto"/>
          <w:kern w:val="16"/>
        </w:rPr>
      </w:pPr>
    </w:p>
    <w:p w:rsidR="00B40848" w:rsidRPr="00986F84" w:rsidRDefault="00B40848" w:rsidP="00986F84">
      <w:pPr>
        <w:jc w:val="center"/>
        <w:rPr>
          <w:rFonts w:ascii="Times New Roman" w:eastAsia="Times New Roman" w:hAnsi="Times New Roman" w:cs="Times New Roman"/>
          <w:color w:val="auto"/>
          <w:kern w:val="16"/>
        </w:rPr>
      </w:pPr>
    </w:p>
    <w:p w:rsidR="00B40848" w:rsidRPr="00986F84" w:rsidRDefault="00F7697D" w:rsidP="00986F84">
      <w:pPr>
        <w:jc w:val="center"/>
        <w:rPr>
          <w:rFonts w:ascii="Times New Roman" w:eastAsia="Times New Roman" w:hAnsi="Times New Roman" w:cs="Times New Roman"/>
          <w:b/>
          <w:color w:val="auto"/>
          <w:kern w:val="16"/>
        </w:rPr>
      </w:pPr>
      <w:proofErr w:type="spellStart"/>
      <w:r w:rsidRPr="00986F84">
        <w:rPr>
          <w:rFonts w:ascii="Times New Roman" w:eastAsia="Times New Roman" w:hAnsi="Times New Roman" w:cs="Times New Roman"/>
          <w:bCs/>
          <w:kern w:val="16"/>
        </w:rPr>
        <w:t>по</w:t>
      </w:r>
      <w:r w:rsidR="00B40848" w:rsidRPr="00986F84">
        <w:rPr>
          <w:rFonts w:ascii="Times New Roman" w:eastAsia="Times New Roman" w:hAnsi="Times New Roman" w:cs="Times New Roman"/>
          <w:b/>
          <w:color w:val="auto"/>
          <w:kern w:val="16"/>
        </w:rPr>
        <w:t>_______ИНФОРМАТИКА</w:t>
      </w:r>
      <w:proofErr w:type="spellEnd"/>
      <w:r w:rsidR="00B40848" w:rsidRPr="00986F84">
        <w:rPr>
          <w:rFonts w:ascii="Times New Roman" w:eastAsia="Times New Roman" w:hAnsi="Times New Roman" w:cs="Times New Roman"/>
          <w:b/>
          <w:color w:val="auto"/>
          <w:kern w:val="16"/>
        </w:rPr>
        <w:t xml:space="preserve"> И ИКТ _________________</w:t>
      </w:r>
    </w:p>
    <w:p w:rsidR="00B40848" w:rsidRPr="00986F84" w:rsidRDefault="00B40848" w:rsidP="00986F84">
      <w:pP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kern w:val="16"/>
          <w:vertAlign w:val="superscript"/>
        </w:rPr>
      </w:pPr>
      <w:r w:rsidRPr="00986F84">
        <w:rPr>
          <w:rFonts w:ascii="Times New Roman" w:eastAsia="Times New Roman" w:hAnsi="Times New Roman" w:cs="Times New Roman"/>
          <w:color w:val="auto"/>
          <w:kern w:val="16"/>
          <w:vertAlign w:val="superscript"/>
        </w:rPr>
        <w:t>(указать учебный предмет, курс)</w:t>
      </w:r>
    </w:p>
    <w:p w:rsidR="00B40848" w:rsidRPr="00986F84" w:rsidRDefault="00B40848" w:rsidP="00986F84">
      <w:pPr>
        <w:jc w:val="center"/>
        <w:rPr>
          <w:rFonts w:ascii="Times New Roman" w:eastAsia="Times New Roman" w:hAnsi="Times New Roman" w:cs="Times New Roman"/>
          <w:color w:val="auto"/>
          <w:kern w:val="16"/>
        </w:rPr>
      </w:pPr>
    </w:p>
    <w:p w:rsidR="00B40848" w:rsidRPr="00986F84" w:rsidRDefault="00B40848" w:rsidP="00986F84">
      <w:pPr>
        <w:jc w:val="center"/>
        <w:rPr>
          <w:rFonts w:ascii="Times New Roman" w:eastAsia="Times New Roman" w:hAnsi="Times New Roman" w:cs="Times New Roman"/>
          <w:color w:val="auto"/>
          <w:kern w:val="16"/>
        </w:rPr>
      </w:pPr>
      <w:r w:rsidRPr="00986F84">
        <w:rPr>
          <w:rFonts w:ascii="Times New Roman" w:eastAsia="Times New Roman" w:hAnsi="Times New Roman" w:cs="Times New Roman"/>
          <w:color w:val="auto"/>
          <w:kern w:val="16"/>
        </w:rPr>
        <w:t>класс _______7____________</w:t>
      </w:r>
    </w:p>
    <w:p w:rsidR="00B40848" w:rsidRPr="00986F84" w:rsidRDefault="00B40848" w:rsidP="00986F84">
      <w:pPr>
        <w:jc w:val="center"/>
        <w:rPr>
          <w:rFonts w:ascii="Times New Roman" w:eastAsia="Times New Roman" w:hAnsi="Times New Roman" w:cs="Times New Roman"/>
          <w:color w:val="auto"/>
          <w:kern w:val="16"/>
        </w:rPr>
      </w:pPr>
    </w:p>
    <w:p w:rsidR="00B40848" w:rsidRPr="00986F84" w:rsidRDefault="00B40848" w:rsidP="00986F84">
      <w:pPr>
        <w:jc w:val="center"/>
        <w:rPr>
          <w:rFonts w:ascii="Times New Roman" w:eastAsia="Times New Roman" w:hAnsi="Times New Roman" w:cs="Times New Roman"/>
          <w:color w:val="auto"/>
          <w:kern w:val="16"/>
        </w:rPr>
      </w:pPr>
    </w:p>
    <w:p w:rsidR="00B40848" w:rsidRPr="00986F84" w:rsidRDefault="00B40848" w:rsidP="00986F84">
      <w:pPr>
        <w:jc w:val="center"/>
        <w:rPr>
          <w:rFonts w:ascii="Times New Roman" w:eastAsia="Times New Roman" w:hAnsi="Times New Roman" w:cs="Times New Roman"/>
          <w:color w:val="auto"/>
          <w:kern w:val="16"/>
        </w:rPr>
      </w:pPr>
      <w:r w:rsidRPr="00986F84">
        <w:rPr>
          <w:rFonts w:ascii="Times New Roman" w:eastAsia="Times New Roman" w:hAnsi="Times New Roman" w:cs="Times New Roman"/>
          <w:color w:val="auto"/>
          <w:kern w:val="16"/>
        </w:rPr>
        <w:t>Количество часов        ___35____</w:t>
      </w:r>
    </w:p>
    <w:p w:rsidR="00B40848" w:rsidRPr="00986F84" w:rsidRDefault="00B40848" w:rsidP="00986F84">
      <w:pPr>
        <w:jc w:val="center"/>
        <w:rPr>
          <w:rFonts w:ascii="Times New Roman" w:eastAsia="Times New Roman" w:hAnsi="Times New Roman" w:cs="Times New Roman"/>
          <w:color w:val="auto"/>
          <w:kern w:val="16"/>
        </w:rPr>
      </w:pPr>
    </w:p>
    <w:p w:rsidR="00B40848" w:rsidRPr="00986F84" w:rsidRDefault="00B40848" w:rsidP="00986F84">
      <w:pPr>
        <w:shd w:val="clear" w:color="auto" w:fill="FFFFFF"/>
        <w:jc w:val="center"/>
        <w:rPr>
          <w:rFonts w:ascii="Times New Roman" w:eastAsia="Times New Roman" w:hAnsi="Times New Roman" w:cs="Times New Roman"/>
          <w:kern w:val="16"/>
        </w:rPr>
      </w:pPr>
      <w:r w:rsidRPr="00986F84">
        <w:rPr>
          <w:rFonts w:ascii="Times New Roman" w:eastAsia="Times New Roman" w:hAnsi="Times New Roman" w:cs="Times New Roman"/>
          <w:kern w:val="16"/>
        </w:rPr>
        <w:t xml:space="preserve">Учитель    __ </w:t>
      </w:r>
      <w:proofErr w:type="spellStart"/>
      <w:r w:rsidR="00F441B0" w:rsidRPr="00986F84">
        <w:rPr>
          <w:rFonts w:ascii="Times New Roman" w:eastAsia="Times New Roman" w:hAnsi="Times New Roman" w:cs="Times New Roman"/>
          <w:kern w:val="16"/>
        </w:rPr>
        <w:t>Просвиренников</w:t>
      </w:r>
      <w:proofErr w:type="spellEnd"/>
      <w:r w:rsidR="00F441B0" w:rsidRPr="00986F84">
        <w:rPr>
          <w:rFonts w:ascii="Times New Roman" w:eastAsia="Times New Roman" w:hAnsi="Times New Roman" w:cs="Times New Roman"/>
          <w:kern w:val="16"/>
        </w:rPr>
        <w:t xml:space="preserve"> Денис Владимирович</w:t>
      </w:r>
      <w:r w:rsidRPr="00986F84">
        <w:rPr>
          <w:rFonts w:ascii="Times New Roman" w:eastAsia="Times New Roman" w:hAnsi="Times New Roman" w:cs="Times New Roman"/>
          <w:kern w:val="16"/>
        </w:rPr>
        <w:t>___________</w:t>
      </w:r>
    </w:p>
    <w:p w:rsidR="00B40848" w:rsidRPr="00986F84" w:rsidRDefault="00B40848" w:rsidP="00986F84">
      <w:pPr>
        <w:shd w:val="clear" w:color="auto" w:fill="FFFFFF"/>
        <w:jc w:val="center"/>
        <w:rPr>
          <w:rFonts w:ascii="Times New Roman" w:eastAsia="Times New Roman" w:hAnsi="Times New Roman" w:cs="Times New Roman"/>
          <w:kern w:val="16"/>
          <w:u w:val="single"/>
        </w:rPr>
      </w:pPr>
    </w:p>
    <w:p w:rsidR="00B40848" w:rsidRPr="00986F84" w:rsidRDefault="00B40848" w:rsidP="00986F84">
      <w:pPr>
        <w:shd w:val="clear" w:color="auto" w:fill="FFFFFF"/>
        <w:jc w:val="center"/>
        <w:rPr>
          <w:rFonts w:ascii="Times New Roman" w:eastAsia="Times New Roman" w:hAnsi="Times New Roman" w:cs="Times New Roman"/>
          <w:kern w:val="16"/>
        </w:rPr>
      </w:pPr>
    </w:p>
    <w:p w:rsidR="00B40848" w:rsidRPr="00986F84" w:rsidRDefault="00B40848" w:rsidP="00986F84">
      <w:pPr>
        <w:jc w:val="center"/>
        <w:rPr>
          <w:rFonts w:ascii="Times New Roman" w:eastAsia="Times New Roman" w:hAnsi="Times New Roman" w:cs="Times New Roman"/>
          <w:bCs/>
          <w:kern w:val="16"/>
        </w:rPr>
      </w:pPr>
    </w:p>
    <w:p w:rsidR="00B40848" w:rsidRPr="00986F84" w:rsidRDefault="00B40848" w:rsidP="00986F84">
      <w:pPr>
        <w:jc w:val="center"/>
        <w:rPr>
          <w:rFonts w:ascii="Times New Roman" w:eastAsia="Times New Roman" w:hAnsi="Times New Roman" w:cs="Times New Roman"/>
          <w:bCs/>
          <w:kern w:val="16"/>
        </w:rPr>
      </w:pPr>
    </w:p>
    <w:p w:rsidR="00B40848" w:rsidRPr="00986F84" w:rsidRDefault="00B40848" w:rsidP="00986F84">
      <w:pPr>
        <w:jc w:val="center"/>
        <w:rPr>
          <w:rFonts w:ascii="Times New Roman" w:eastAsia="Times New Roman" w:hAnsi="Times New Roman" w:cs="Times New Roman"/>
          <w:bCs/>
          <w:kern w:val="16"/>
        </w:rPr>
      </w:pPr>
    </w:p>
    <w:p w:rsidR="00B40848" w:rsidRPr="00986F84" w:rsidRDefault="00B40848" w:rsidP="00986F84">
      <w:pPr>
        <w:jc w:val="center"/>
        <w:rPr>
          <w:rFonts w:ascii="Times New Roman" w:eastAsia="Times New Roman" w:hAnsi="Times New Roman" w:cs="Times New Roman"/>
          <w:bCs/>
          <w:kern w:val="16"/>
        </w:rPr>
      </w:pPr>
    </w:p>
    <w:p w:rsidR="00B40848" w:rsidRPr="00986F84" w:rsidRDefault="00B40848" w:rsidP="00986F84">
      <w:pPr>
        <w:jc w:val="center"/>
        <w:rPr>
          <w:rFonts w:ascii="Times New Roman" w:eastAsia="Times New Roman" w:hAnsi="Times New Roman" w:cs="Times New Roman"/>
          <w:bCs/>
          <w:kern w:val="16"/>
        </w:rPr>
      </w:pPr>
    </w:p>
    <w:p w:rsidR="00B40848" w:rsidRPr="00986F84" w:rsidRDefault="00B40848" w:rsidP="00986F84">
      <w:pPr>
        <w:jc w:val="center"/>
        <w:rPr>
          <w:rFonts w:ascii="Times New Roman" w:eastAsia="Times New Roman" w:hAnsi="Times New Roman" w:cs="Times New Roman"/>
          <w:bCs/>
          <w:kern w:val="16"/>
        </w:rPr>
      </w:pPr>
    </w:p>
    <w:p w:rsidR="00B40848" w:rsidRPr="00986F84" w:rsidRDefault="00B40848" w:rsidP="00986F84">
      <w:pPr>
        <w:jc w:val="center"/>
        <w:rPr>
          <w:rFonts w:ascii="Times New Roman" w:eastAsia="Times New Roman" w:hAnsi="Times New Roman" w:cs="Times New Roman"/>
          <w:bCs/>
          <w:kern w:val="16"/>
        </w:rPr>
      </w:pPr>
    </w:p>
    <w:p w:rsidR="00B40848" w:rsidRPr="00986F84" w:rsidRDefault="00B40848" w:rsidP="00986F84">
      <w:pPr>
        <w:jc w:val="center"/>
        <w:rPr>
          <w:rFonts w:ascii="Times New Roman" w:eastAsia="Times New Roman" w:hAnsi="Times New Roman" w:cs="Times New Roman"/>
          <w:bCs/>
          <w:kern w:val="16"/>
        </w:rPr>
      </w:pPr>
    </w:p>
    <w:p w:rsidR="00B40848" w:rsidRPr="00986F84" w:rsidRDefault="00B40848" w:rsidP="00986F84">
      <w:pPr>
        <w:jc w:val="center"/>
        <w:rPr>
          <w:rFonts w:ascii="Times New Roman" w:eastAsia="Times New Roman" w:hAnsi="Times New Roman" w:cs="Times New Roman"/>
          <w:bCs/>
          <w:kern w:val="16"/>
        </w:rPr>
      </w:pPr>
    </w:p>
    <w:p w:rsidR="00B40848" w:rsidRPr="00986F84" w:rsidRDefault="00B40848" w:rsidP="00986F84">
      <w:pPr>
        <w:jc w:val="center"/>
        <w:rPr>
          <w:rFonts w:ascii="Times New Roman" w:eastAsia="Times New Roman" w:hAnsi="Times New Roman" w:cs="Times New Roman"/>
          <w:bCs/>
          <w:kern w:val="16"/>
        </w:rPr>
      </w:pPr>
    </w:p>
    <w:p w:rsidR="00B40848" w:rsidRPr="00986F84" w:rsidRDefault="00B40848" w:rsidP="00986F84">
      <w:pPr>
        <w:jc w:val="center"/>
        <w:rPr>
          <w:rFonts w:ascii="Times New Roman" w:eastAsia="Times New Roman" w:hAnsi="Times New Roman" w:cs="Times New Roman"/>
          <w:bCs/>
          <w:kern w:val="16"/>
        </w:rPr>
      </w:pPr>
    </w:p>
    <w:p w:rsidR="002F4309" w:rsidRPr="00986F84" w:rsidRDefault="002F4309" w:rsidP="00986F84">
      <w:pPr>
        <w:jc w:val="center"/>
        <w:rPr>
          <w:rFonts w:ascii="Times New Roman" w:eastAsia="Times New Roman" w:hAnsi="Times New Roman" w:cs="Times New Roman"/>
          <w:bCs/>
          <w:kern w:val="16"/>
        </w:rPr>
      </w:pPr>
    </w:p>
    <w:p w:rsidR="002F4309" w:rsidRPr="00986F84" w:rsidRDefault="002F4309" w:rsidP="00986F84">
      <w:pPr>
        <w:jc w:val="center"/>
        <w:rPr>
          <w:rFonts w:ascii="Times New Roman" w:eastAsia="Times New Roman" w:hAnsi="Times New Roman" w:cs="Times New Roman"/>
          <w:bCs/>
          <w:kern w:val="16"/>
        </w:rPr>
      </w:pPr>
    </w:p>
    <w:p w:rsidR="002F4309" w:rsidRPr="00986F84" w:rsidRDefault="002F4309" w:rsidP="00986F84">
      <w:pPr>
        <w:jc w:val="center"/>
        <w:rPr>
          <w:rFonts w:ascii="Times New Roman" w:eastAsia="Times New Roman" w:hAnsi="Times New Roman" w:cs="Times New Roman"/>
          <w:bCs/>
          <w:kern w:val="16"/>
        </w:rPr>
      </w:pPr>
    </w:p>
    <w:p w:rsidR="002F4309" w:rsidRPr="00986F84" w:rsidRDefault="002F4309" w:rsidP="00986F84">
      <w:pPr>
        <w:jc w:val="center"/>
        <w:rPr>
          <w:rFonts w:ascii="Times New Roman" w:eastAsia="Times New Roman" w:hAnsi="Times New Roman" w:cs="Times New Roman"/>
          <w:bCs/>
          <w:kern w:val="16"/>
        </w:rPr>
      </w:pPr>
    </w:p>
    <w:p w:rsidR="002F4309" w:rsidRPr="00986F84" w:rsidRDefault="002F4309" w:rsidP="00986F84">
      <w:pPr>
        <w:jc w:val="center"/>
        <w:rPr>
          <w:rFonts w:ascii="Times New Roman" w:eastAsia="Times New Roman" w:hAnsi="Times New Roman" w:cs="Times New Roman"/>
          <w:bCs/>
          <w:kern w:val="16"/>
        </w:rPr>
      </w:pPr>
    </w:p>
    <w:p w:rsidR="00B40848" w:rsidRPr="00986F84" w:rsidRDefault="00B40848" w:rsidP="00986F84">
      <w:pPr>
        <w:jc w:val="center"/>
        <w:rPr>
          <w:rFonts w:ascii="Times New Roman" w:eastAsia="Times New Roman" w:hAnsi="Times New Roman" w:cs="Times New Roman"/>
          <w:bCs/>
          <w:kern w:val="16"/>
        </w:rPr>
      </w:pPr>
      <w:r w:rsidRPr="00986F84">
        <w:rPr>
          <w:rFonts w:ascii="Times New Roman" w:eastAsia="Times New Roman" w:hAnsi="Times New Roman" w:cs="Times New Roman"/>
          <w:bCs/>
          <w:kern w:val="16"/>
        </w:rPr>
        <w:t>Бичура</w:t>
      </w:r>
    </w:p>
    <w:p w:rsidR="00B40848" w:rsidRPr="00986F84" w:rsidRDefault="00B40848" w:rsidP="00986F84">
      <w:pPr>
        <w:jc w:val="center"/>
        <w:rPr>
          <w:rFonts w:ascii="Times New Roman" w:eastAsia="Times New Roman" w:hAnsi="Times New Roman" w:cs="Times New Roman"/>
          <w:bCs/>
          <w:kern w:val="16"/>
        </w:rPr>
      </w:pPr>
      <w:r w:rsidRPr="00986F84">
        <w:rPr>
          <w:rFonts w:ascii="Times New Roman" w:eastAsia="Times New Roman" w:hAnsi="Times New Roman" w:cs="Times New Roman"/>
          <w:bCs/>
          <w:kern w:val="16"/>
        </w:rPr>
        <w:t>202</w:t>
      </w:r>
      <w:r w:rsidR="00F441B0" w:rsidRPr="00986F84">
        <w:rPr>
          <w:rFonts w:ascii="Times New Roman" w:eastAsia="Times New Roman" w:hAnsi="Times New Roman" w:cs="Times New Roman"/>
          <w:bCs/>
          <w:kern w:val="16"/>
        </w:rPr>
        <w:t>1</w:t>
      </w:r>
      <w:r w:rsidRPr="00986F84">
        <w:rPr>
          <w:rFonts w:ascii="Times New Roman" w:eastAsia="Times New Roman" w:hAnsi="Times New Roman" w:cs="Times New Roman"/>
          <w:bCs/>
          <w:kern w:val="16"/>
        </w:rPr>
        <w:t xml:space="preserve"> г.</w:t>
      </w:r>
    </w:p>
    <w:p w:rsidR="00F441B0" w:rsidRPr="00986F84" w:rsidRDefault="00F441B0" w:rsidP="00986F8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/>
        </w:rPr>
      </w:pPr>
    </w:p>
    <w:p w:rsidR="00B40848" w:rsidRPr="00986F84" w:rsidRDefault="00B40848" w:rsidP="00986F8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986F84">
        <w:rPr>
          <w:rFonts w:ascii="Times New Roman" w:eastAsia="Times New Roman" w:hAnsi="Times New Roman" w:cs="Times New Roman"/>
          <w:b/>
        </w:rPr>
        <w:lastRenderedPageBreak/>
        <w:t>Пояснительная записка</w:t>
      </w:r>
    </w:p>
    <w:p w:rsidR="00F7697D" w:rsidRPr="00986F84" w:rsidRDefault="00F7697D" w:rsidP="00986F8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/>
        </w:rPr>
      </w:pPr>
    </w:p>
    <w:p w:rsidR="00B40848" w:rsidRPr="00986F84" w:rsidRDefault="00B40848" w:rsidP="00986F8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</w:rPr>
      </w:pPr>
      <w:r w:rsidRPr="00986F84">
        <w:rPr>
          <w:rFonts w:ascii="Times New Roman" w:eastAsia="Times New Roman" w:hAnsi="Times New Roman" w:cs="Times New Roman"/>
        </w:rPr>
        <w:t>Ра</w:t>
      </w:r>
      <w:r w:rsidR="00F9620A" w:rsidRPr="00986F84">
        <w:rPr>
          <w:rFonts w:ascii="Times New Roman" w:eastAsia="Times New Roman" w:hAnsi="Times New Roman" w:cs="Times New Roman"/>
        </w:rPr>
        <w:t xml:space="preserve">бочая программа по информатике </w:t>
      </w:r>
      <w:r w:rsidRPr="00986F84">
        <w:rPr>
          <w:rFonts w:ascii="Times New Roman" w:eastAsia="Times New Roman" w:hAnsi="Times New Roman" w:cs="Times New Roman"/>
        </w:rPr>
        <w:t>для ___7___ класса составлена на основании следующих нормативных документов:</w:t>
      </w:r>
    </w:p>
    <w:p w:rsidR="00B40848" w:rsidRPr="00986F84" w:rsidRDefault="00B40848" w:rsidP="00986F84">
      <w:pPr>
        <w:pStyle w:val="a3"/>
        <w:numPr>
          <w:ilvl w:val="0"/>
          <w:numId w:val="1"/>
        </w:num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986F84">
        <w:rPr>
          <w:rFonts w:eastAsia="Times New Roman" w:cs="Times New Roman"/>
          <w:color w:val="000000"/>
          <w:szCs w:val="24"/>
          <w:lang w:eastAsia="ru-RU"/>
        </w:rPr>
        <w:t xml:space="preserve">  Закона Российской Федерации от 29.12.2012 года № 273 –ФЗ «Об образовании в Российской Федерации»,</w:t>
      </w:r>
    </w:p>
    <w:p w:rsidR="00B40848" w:rsidRPr="00986F84" w:rsidRDefault="00F9620A" w:rsidP="00986F84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986F84">
        <w:rPr>
          <w:rFonts w:ascii="Times New Roman" w:eastAsia="Times New Roman" w:hAnsi="Times New Roman" w:cs="Times New Roman"/>
        </w:rPr>
        <w:t>Федерального</w:t>
      </w:r>
      <w:r w:rsidR="00B40848" w:rsidRPr="00986F84">
        <w:rPr>
          <w:rFonts w:ascii="Times New Roman" w:eastAsia="Times New Roman" w:hAnsi="Times New Roman" w:cs="Times New Roman"/>
        </w:rPr>
        <w:t> государственного образовательного стандарта </w:t>
      </w:r>
      <w:r w:rsidRPr="00986F84">
        <w:rPr>
          <w:rFonts w:ascii="Times New Roman" w:eastAsia="Times New Roman" w:hAnsi="Times New Roman" w:cs="Times New Roman"/>
          <w:bCs/>
        </w:rPr>
        <w:t xml:space="preserve">основного </w:t>
      </w:r>
      <w:r w:rsidR="00B40848" w:rsidRPr="00986F84">
        <w:rPr>
          <w:rFonts w:ascii="Times New Roman" w:eastAsia="Times New Roman" w:hAnsi="Times New Roman" w:cs="Times New Roman"/>
        </w:rPr>
        <w:t>общего обра</w:t>
      </w:r>
      <w:r w:rsidRPr="00986F84">
        <w:rPr>
          <w:rFonts w:ascii="Times New Roman" w:eastAsia="Times New Roman" w:hAnsi="Times New Roman" w:cs="Times New Roman"/>
        </w:rPr>
        <w:t xml:space="preserve">зования (приказ Минобразования </w:t>
      </w:r>
      <w:r w:rsidR="00B40848" w:rsidRPr="00986F84">
        <w:rPr>
          <w:rFonts w:ascii="Times New Roman" w:eastAsia="Times New Roman" w:hAnsi="Times New Roman" w:cs="Times New Roman"/>
        </w:rPr>
        <w:t>и науки РФ 17 декабря 2010 г. N 1897, с изменениями и дополнениями от: 29 декабря 2014 г., 31 декабря 2015 г.</w:t>
      </w:r>
    </w:p>
    <w:p w:rsidR="003C08A2" w:rsidRPr="00986F84" w:rsidRDefault="003C08A2" w:rsidP="00986F84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986F84">
        <w:rPr>
          <w:rFonts w:ascii="Times New Roman" w:hAnsi="Times New Roman" w:cs="Times New Roman"/>
        </w:rPr>
        <w:t>Приказ Министерства просвещения Российской Федерации от 11.12.2020 № 712 "О внесении изменений в некоторые федеральные государственные образовательные стандарты общего образования по вопросам воспитания обучающихся"</w:t>
      </w:r>
    </w:p>
    <w:p w:rsidR="00B40848" w:rsidRPr="00986F84" w:rsidRDefault="00B40848" w:rsidP="00986F84">
      <w:pPr>
        <w:numPr>
          <w:ilvl w:val="0"/>
          <w:numId w:val="1"/>
        </w:numPr>
        <w:shd w:val="clear" w:color="auto" w:fill="FFFFFF"/>
        <w:contextualSpacing/>
        <w:jc w:val="both"/>
        <w:rPr>
          <w:rFonts w:ascii="Times New Roman" w:eastAsia="Times New Roman" w:hAnsi="Times New Roman" w:cs="Times New Roman"/>
        </w:rPr>
      </w:pPr>
      <w:r w:rsidRPr="00986F84">
        <w:rPr>
          <w:rFonts w:ascii="Times New Roman" w:eastAsia="Times New Roman" w:hAnsi="Times New Roman" w:cs="Times New Roman"/>
        </w:rPr>
        <w:t xml:space="preserve">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от 8 апреля 2015 г. № 1/15) </w:t>
      </w:r>
    </w:p>
    <w:p w:rsidR="00B40848" w:rsidRPr="00986F84" w:rsidRDefault="00B40848" w:rsidP="00986F84">
      <w:pPr>
        <w:numPr>
          <w:ilvl w:val="0"/>
          <w:numId w:val="1"/>
        </w:numPr>
        <w:shd w:val="clear" w:color="auto" w:fill="FFFFFF"/>
        <w:contextualSpacing/>
        <w:jc w:val="both"/>
        <w:rPr>
          <w:rFonts w:ascii="Times New Roman" w:eastAsia="Times New Roman" w:hAnsi="Times New Roman" w:cs="Times New Roman"/>
        </w:rPr>
      </w:pPr>
      <w:r w:rsidRPr="00986F84">
        <w:rPr>
          <w:rFonts w:ascii="Times New Roman" w:eastAsia="Times New Roman" w:hAnsi="Times New Roman" w:cs="Times New Roman"/>
        </w:rPr>
        <w:t>Основной образ</w:t>
      </w:r>
      <w:r w:rsidR="00F9620A" w:rsidRPr="00986F84">
        <w:rPr>
          <w:rFonts w:ascii="Times New Roman" w:eastAsia="Times New Roman" w:hAnsi="Times New Roman" w:cs="Times New Roman"/>
        </w:rPr>
        <w:t xml:space="preserve">овательной программы основного </w:t>
      </w:r>
      <w:r w:rsidRPr="00986F84">
        <w:rPr>
          <w:rFonts w:ascii="Times New Roman" w:eastAsia="Times New Roman" w:hAnsi="Times New Roman" w:cs="Times New Roman"/>
        </w:rPr>
        <w:t>общего образования МБОУ «</w:t>
      </w:r>
      <w:proofErr w:type="spellStart"/>
      <w:r w:rsidRPr="00986F84">
        <w:rPr>
          <w:rFonts w:ascii="Times New Roman" w:eastAsia="Times New Roman" w:hAnsi="Times New Roman" w:cs="Times New Roman"/>
        </w:rPr>
        <w:t>Бичурская</w:t>
      </w:r>
      <w:proofErr w:type="spellEnd"/>
      <w:r w:rsidRPr="00986F84">
        <w:rPr>
          <w:rFonts w:ascii="Times New Roman" w:eastAsia="Times New Roman" w:hAnsi="Times New Roman" w:cs="Times New Roman"/>
        </w:rPr>
        <w:t xml:space="preserve"> СОШ №4 имени Героя Советского Союза Соломенникова Е.И.»</w:t>
      </w:r>
    </w:p>
    <w:p w:rsidR="00B40848" w:rsidRPr="00986F84" w:rsidRDefault="00B40848" w:rsidP="00986F84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986F84">
        <w:rPr>
          <w:rFonts w:ascii="Times New Roman" w:eastAsia="Times New Roman" w:hAnsi="Times New Roman" w:cs="Times New Roman"/>
        </w:rPr>
        <w:t>Положения «О рабочей программе у</w:t>
      </w:r>
      <w:r w:rsidR="00F9620A" w:rsidRPr="00986F84">
        <w:rPr>
          <w:rFonts w:ascii="Times New Roman" w:eastAsia="Times New Roman" w:hAnsi="Times New Roman" w:cs="Times New Roman"/>
        </w:rPr>
        <w:t xml:space="preserve">чебного предмета по ФГОС НОО, ООО, </w:t>
      </w:r>
      <w:r w:rsidRPr="00986F84">
        <w:rPr>
          <w:rFonts w:ascii="Times New Roman" w:eastAsia="Times New Roman" w:hAnsi="Times New Roman" w:cs="Times New Roman"/>
        </w:rPr>
        <w:t>СОО МБОУ «</w:t>
      </w:r>
      <w:proofErr w:type="spellStart"/>
      <w:r w:rsidRPr="00986F84">
        <w:rPr>
          <w:rFonts w:ascii="Times New Roman" w:eastAsia="Times New Roman" w:hAnsi="Times New Roman" w:cs="Times New Roman"/>
        </w:rPr>
        <w:t>Бичурская</w:t>
      </w:r>
      <w:proofErr w:type="spellEnd"/>
      <w:r w:rsidRPr="00986F84">
        <w:rPr>
          <w:rFonts w:ascii="Times New Roman" w:eastAsia="Times New Roman" w:hAnsi="Times New Roman" w:cs="Times New Roman"/>
        </w:rPr>
        <w:t xml:space="preserve"> СОШ №4 имени Героя Советского Союза Соломенникова Е.И.» </w:t>
      </w:r>
    </w:p>
    <w:p w:rsidR="00B40848" w:rsidRPr="00986F84" w:rsidRDefault="00B40848" w:rsidP="00986F84">
      <w:pPr>
        <w:numPr>
          <w:ilvl w:val="0"/>
          <w:numId w:val="1"/>
        </w:numPr>
        <w:shd w:val="clear" w:color="auto" w:fill="FFFFFF"/>
        <w:contextualSpacing/>
        <w:jc w:val="both"/>
        <w:rPr>
          <w:rFonts w:ascii="Times New Roman" w:eastAsia="Times New Roman" w:hAnsi="Times New Roman" w:cs="Times New Roman"/>
        </w:rPr>
      </w:pPr>
      <w:r w:rsidRPr="00986F84">
        <w:rPr>
          <w:rFonts w:ascii="Times New Roman" w:eastAsia="Times New Roman" w:hAnsi="Times New Roman" w:cs="Times New Roman"/>
        </w:rPr>
        <w:t>Учебного плана МБОУ «</w:t>
      </w:r>
      <w:proofErr w:type="spellStart"/>
      <w:r w:rsidRPr="00986F84">
        <w:rPr>
          <w:rFonts w:ascii="Times New Roman" w:eastAsia="Times New Roman" w:hAnsi="Times New Roman" w:cs="Times New Roman"/>
        </w:rPr>
        <w:t>Бичурская</w:t>
      </w:r>
      <w:proofErr w:type="spellEnd"/>
      <w:r w:rsidRPr="00986F84">
        <w:rPr>
          <w:rFonts w:ascii="Times New Roman" w:eastAsia="Times New Roman" w:hAnsi="Times New Roman" w:cs="Times New Roman"/>
        </w:rPr>
        <w:t xml:space="preserve"> СОШ №4</w:t>
      </w:r>
      <w:r w:rsidRPr="00986F84">
        <w:rPr>
          <w:rFonts w:ascii="Times New Roman" w:hAnsi="Times New Roman" w:cs="Times New Roman"/>
        </w:rPr>
        <w:t xml:space="preserve"> </w:t>
      </w:r>
      <w:r w:rsidRPr="00986F84">
        <w:rPr>
          <w:rFonts w:ascii="Times New Roman" w:eastAsia="Times New Roman" w:hAnsi="Times New Roman" w:cs="Times New Roman"/>
        </w:rPr>
        <w:t xml:space="preserve">имени Героя Советского Союза </w:t>
      </w:r>
      <w:proofErr w:type="spellStart"/>
      <w:r w:rsidRPr="00986F84">
        <w:rPr>
          <w:rFonts w:ascii="Times New Roman" w:eastAsia="Times New Roman" w:hAnsi="Times New Roman" w:cs="Times New Roman"/>
        </w:rPr>
        <w:t>Соломенникова</w:t>
      </w:r>
      <w:proofErr w:type="spellEnd"/>
      <w:r w:rsidRPr="00986F84">
        <w:rPr>
          <w:rFonts w:ascii="Times New Roman" w:eastAsia="Times New Roman" w:hAnsi="Times New Roman" w:cs="Times New Roman"/>
        </w:rPr>
        <w:t xml:space="preserve"> Е.И.»  на 202</w:t>
      </w:r>
      <w:r w:rsidR="00F441B0" w:rsidRPr="00986F84">
        <w:rPr>
          <w:rFonts w:ascii="Times New Roman" w:eastAsia="Times New Roman" w:hAnsi="Times New Roman" w:cs="Times New Roman"/>
          <w:lang w:val="en-US"/>
        </w:rPr>
        <w:t>1</w:t>
      </w:r>
      <w:r w:rsidRPr="00986F84">
        <w:rPr>
          <w:rFonts w:ascii="Times New Roman" w:eastAsia="Times New Roman" w:hAnsi="Times New Roman" w:cs="Times New Roman"/>
        </w:rPr>
        <w:t>-202</w:t>
      </w:r>
      <w:r w:rsidR="00F441B0" w:rsidRPr="00986F84">
        <w:rPr>
          <w:rFonts w:ascii="Times New Roman" w:eastAsia="Times New Roman" w:hAnsi="Times New Roman" w:cs="Times New Roman"/>
          <w:lang w:val="en-US"/>
        </w:rPr>
        <w:t>2</w:t>
      </w:r>
      <w:r w:rsidRPr="00986F84">
        <w:rPr>
          <w:rFonts w:ascii="Times New Roman" w:eastAsia="Times New Roman" w:hAnsi="Times New Roman" w:cs="Times New Roman"/>
        </w:rPr>
        <w:t xml:space="preserve"> учебный год, </w:t>
      </w:r>
    </w:p>
    <w:p w:rsidR="00B40848" w:rsidRPr="00986F84" w:rsidRDefault="00B40848" w:rsidP="00986F84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986F84">
        <w:rPr>
          <w:rFonts w:ascii="Times New Roman" w:eastAsia="Times New Roman" w:hAnsi="Times New Roman" w:cs="Times New Roman"/>
        </w:rPr>
        <w:t>Федерального пер</w:t>
      </w:r>
      <w:r w:rsidR="00F9620A" w:rsidRPr="00986F84">
        <w:rPr>
          <w:rFonts w:ascii="Times New Roman" w:eastAsia="Times New Roman" w:hAnsi="Times New Roman" w:cs="Times New Roman"/>
        </w:rPr>
        <w:t xml:space="preserve">ечня учебников, рекомендованных </w:t>
      </w:r>
      <w:r w:rsidRPr="00986F84">
        <w:rPr>
          <w:rFonts w:ascii="Times New Roman" w:eastAsia="Times New Roman" w:hAnsi="Times New Roman" w:cs="Times New Roman"/>
        </w:rPr>
        <w:t>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</w:t>
      </w:r>
      <w:r w:rsidR="00F9620A" w:rsidRPr="00986F84">
        <w:rPr>
          <w:rFonts w:ascii="Times New Roman" w:eastAsia="Times New Roman" w:hAnsi="Times New Roman" w:cs="Times New Roman"/>
        </w:rPr>
        <w:t xml:space="preserve">енную аккредитацию, на текущий </w:t>
      </w:r>
      <w:r w:rsidRPr="00986F84">
        <w:rPr>
          <w:rFonts w:ascii="Times New Roman" w:eastAsia="Times New Roman" w:hAnsi="Times New Roman" w:cs="Times New Roman"/>
        </w:rPr>
        <w:t>учебный год (утвержден при</w:t>
      </w:r>
      <w:r w:rsidR="00F9620A" w:rsidRPr="00986F84">
        <w:rPr>
          <w:rFonts w:ascii="Times New Roman" w:eastAsia="Times New Roman" w:hAnsi="Times New Roman" w:cs="Times New Roman"/>
        </w:rPr>
        <w:t>казом Министерством просвещения</w:t>
      </w:r>
      <w:r w:rsidRPr="00986F84">
        <w:rPr>
          <w:rFonts w:ascii="Times New Roman" w:eastAsia="Times New Roman" w:hAnsi="Times New Roman" w:cs="Times New Roman"/>
        </w:rPr>
        <w:t xml:space="preserve"> РФ от 28 декабр</w:t>
      </w:r>
      <w:r w:rsidR="00F9620A" w:rsidRPr="00986F84">
        <w:rPr>
          <w:rFonts w:ascii="Times New Roman" w:eastAsia="Times New Roman" w:hAnsi="Times New Roman" w:cs="Times New Roman"/>
        </w:rPr>
        <w:t xml:space="preserve">я 2018 г. N 345", с изменениями от </w:t>
      </w:r>
      <w:r w:rsidRPr="00986F84">
        <w:rPr>
          <w:rFonts w:ascii="Times New Roman" w:eastAsia="Times New Roman" w:hAnsi="Times New Roman" w:cs="Times New Roman"/>
        </w:rPr>
        <w:t>18.05.2020 (приказ N 249)</w:t>
      </w:r>
    </w:p>
    <w:p w:rsidR="00B40848" w:rsidRPr="00986F84" w:rsidRDefault="00B40848" w:rsidP="00986F84">
      <w:pPr>
        <w:numPr>
          <w:ilvl w:val="0"/>
          <w:numId w:val="1"/>
        </w:numPr>
        <w:shd w:val="clear" w:color="auto" w:fill="FFFFFF"/>
        <w:contextualSpacing/>
        <w:jc w:val="both"/>
        <w:rPr>
          <w:rFonts w:ascii="Times New Roman" w:hAnsi="Times New Roman" w:cs="Times New Roman"/>
        </w:rPr>
      </w:pPr>
      <w:r w:rsidRPr="00986F84">
        <w:rPr>
          <w:rFonts w:ascii="Times New Roman" w:eastAsia="Times New Roman" w:hAnsi="Times New Roman" w:cs="Times New Roman"/>
        </w:rPr>
        <w:t xml:space="preserve">Авторской программы по предмету: </w:t>
      </w:r>
      <w:r w:rsidRPr="00986F84">
        <w:rPr>
          <w:rFonts w:ascii="Times New Roman" w:hAnsi="Times New Roman" w:cs="Times New Roman"/>
        </w:rPr>
        <w:t xml:space="preserve">«Информатика и ИКТ» И. Г. Семакина, Е.К </w:t>
      </w:r>
      <w:proofErr w:type="spellStart"/>
      <w:r w:rsidRPr="00986F84">
        <w:rPr>
          <w:rFonts w:ascii="Times New Roman" w:hAnsi="Times New Roman" w:cs="Times New Roman"/>
        </w:rPr>
        <w:t>Хеннера</w:t>
      </w:r>
      <w:proofErr w:type="spellEnd"/>
    </w:p>
    <w:p w:rsidR="00B40848" w:rsidRPr="00986F84" w:rsidRDefault="00B40848" w:rsidP="00986F84">
      <w:pPr>
        <w:contextualSpacing/>
        <w:jc w:val="both"/>
        <w:rPr>
          <w:rFonts w:ascii="Times New Roman" w:hAnsi="Times New Roman" w:cs="Times New Roman"/>
        </w:rPr>
      </w:pPr>
    </w:p>
    <w:p w:rsidR="00B40848" w:rsidRPr="00986F84" w:rsidRDefault="00B40848" w:rsidP="00986F84">
      <w:pPr>
        <w:contextualSpacing/>
        <w:jc w:val="both"/>
        <w:rPr>
          <w:rFonts w:ascii="Times New Roman" w:hAnsi="Times New Roman" w:cs="Times New Roman"/>
        </w:rPr>
      </w:pPr>
    </w:p>
    <w:p w:rsidR="00B40848" w:rsidRPr="00986F84" w:rsidRDefault="00B40848" w:rsidP="00986F84">
      <w:pPr>
        <w:contextualSpacing/>
        <w:jc w:val="both"/>
        <w:rPr>
          <w:rFonts w:ascii="Times New Roman" w:hAnsi="Times New Roman" w:cs="Times New Roman"/>
        </w:rPr>
      </w:pPr>
    </w:p>
    <w:p w:rsidR="00B40848" w:rsidRPr="00986F84" w:rsidRDefault="00B40848" w:rsidP="00986F84">
      <w:pPr>
        <w:contextualSpacing/>
        <w:jc w:val="both"/>
        <w:rPr>
          <w:rFonts w:ascii="Times New Roman" w:hAnsi="Times New Roman" w:cs="Times New Roman"/>
        </w:rPr>
      </w:pPr>
    </w:p>
    <w:p w:rsidR="00B40848" w:rsidRPr="00986F84" w:rsidRDefault="00B40848" w:rsidP="00986F84">
      <w:pPr>
        <w:pStyle w:val="a5"/>
        <w:jc w:val="both"/>
        <w:rPr>
          <w:rFonts w:ascii="Times New Roman" w:hAnsi="Times New Roman" w:cs="Times New Roman"/>
          <w:b/>
        </w:rPr>
      </w:pPr>
    </w:p>
    <w:p w:rsidR="002F4309" w:rsidRPr="00986F84" w:rsidRDefault="002F4309" w:rsidP="00986F84">
      <w:pPr>
        <w:pStyle w:val="a5"/>
        <w:jc w:val="both"/>
        <w:rPr>
          <w:rFonts w:ascii="Times New Roman" w:hAnsi="Times New Roman" w:cs="Times New Roman"/>
          <w:b/>
        </w:rPr>
      </w:pPr>
    </w:p>
    <w:p w:rsidR="002F4309" w:rsidRPr="00986F84" w:rsidRDefault="002F4309" w:rsidP="00986F84">
      <w:pPr>
        <w:pStyle w:val="a5"/>
        <w:jc w:val="both"/>
        <w:rPr>
          <w:rFonts w:ascii="Times New Roman" w:hAnsi="Times New Roman" w:cs="Times New Roman"/>
          <w:b/>
        </w:rPr>
      </w:pPr>
    </w:p>
    <w:p w:rsidR="002F4309" w:rsidRPr="00986F84" w:rsidRDefault="002F4309" w:rsidP="00986F84">
      <w:pPr>
        <w:pStyle w:val="a5"/>
        <w:jc w:val="both"/>
        <w:rPr>
          <w:rFonts w:ascii="Times New Roman" w:hAnsi="Times New Roman" w:cs="Times New Roman"/>
          <w:b/>
        </w:rPr>
      </w:pPr>
    </w:p>
    <w:p w:rsidR="002F4309" w:rsidRPr="00986F84" w:rsidRDefault="002F4309" w:rsidP="00986F84">
      <w:pPr>
        <w:pStyle w:val="a5"/>
        <w:jc w:val="both"/>
        <w:rPr>
          <w:rFonts w:ascii="Times New Roman" w:hAnsi="Times New Roman" w:cs="Times New Roman"/>
          <w:b/>
        </w:rPr>
      </w:pPr>
    </w:p>
    <w:p w:rsidR="002F4309" w:rsidRPr="00986F84" w:rsidRDefault="002F4309" w:rsidP="00986F84">
      <w:pPr>
        <w:pStyle w:val="a5"/>
        <w:jc w:val="both"/>
        <w:rPr>
          <w:rFonts w:ascii="Times New Roman" w:hAnsi="Times New Roman" w:cs="Times New Roman"/>
          <w:b/>
        </w:rPr>
      </w:pPr>
    </w:p>
    <w:p w:rsidR="002F4309" w:rsidRPr="00986F84" w:rsidRDefault="002F4309" w:rsidP="00986F84">
      <w:pPr>
        <w:pStyle w:val="a5"/>
        <w:jc w:val="both"/>
        <w:rPr>
          <w:rFonts w:ascii="Times New Roman" w:hAnsi="Times New Roman" w:cs="Times New Roman"/>
          <w:b/>
        </w:rPr>
      </w:pPr>
    </w:p>
    <w:p w:rsidR="002F4309" w:rsidRPr="00986F84" w:rsidRDefault="002F4309" w:rsidP="00986F84">
      <w:pPr>
        <w:pStyle w:val="a5"/>
        <w:jc w:val="both"/>
        <w:rPr>
          <w:rFonts w:ascii="Times New Roman" w:hAnsi="Times New Roman" w:cs="Times New Roman"/>
          <w:b/>
        </w:rPr>
      </w:pPr>
    </w:p>
    <w:p w:rsidR="002F4309" w:rsidRPr="00986F84" w:rsidRDefault="002F4309" w:rsidP="00986F84">
      <w:pPr>
        <w:pStyle w:val="a5"/>
        <w:jc w:val="both"/>
        <w:rPr>
          <w:rFonts w:ascii="Times New Roman" w:hAnsi="Times New Roman" w:cs="Times New Roman"/>
          <w:b/>
        </w:rPr>
      </w:pPr>
    </w:p>
    <w:p w:rsidR="002F4309" w:rsidRPr="00986F84" w:rsidRDefault="002F4309" w:rsidP="00986F84">
      <w:pPr>
        <w:pStyle w:val="a5"/>
        <w:jc w:val="both"/>
        <w:rPr>
          <w:rFonts w:ascii="Times New Roman" w:hAnsi="Times New Roman" w:cs="Times New Roman"/>
          <w:b/>
        </w:rPr>
      </w:pPr>
    </w:p>
    <w:p w:rsidR="002F4309" w:rsidRPr="00986F84" w:rsidRDefault="002F4309" w:rsidP="00986F84">
      <w:pPr>
        <w:pStyle w:val="a5"/>
        <w:jc w:val="both"/>
        <w:rPr>
          <w:rFonts w:ascii="Times New Roman" w:hAnsi="Times New Roman" w:cs="Times New Roman"/>
          <w:b/>
        </w:rPr>
      </w:pPr>
    </w:p>
    <w:p w:rsidR="002F4309" w:rsidRPr="00986F84" w:rsidRDefault="002F4309" w:rsidP="00986F84">
      <w:pPr>
        <w:pStyle w:val="a5"/>
        <w:jc w:val="both"/>
        <w:rPr>
          <w:rFonts w:ascii="Times New Roman" w:hAnsi="Times New Roman" w:cs="Times New Roman"/>
          <w:b/>
        </w:rPr>
      </w:pPr>
    </w:p>
    <w:p w:rsidR="002F4309" w:rsidRPr="00986F84" w:rsidRDefault="002F4309" w:rsidP="00986F84">
      <w:pPr>
        <w:pStyle w:val="a5"/>
        <w:jc w:val="both"/>
        <w:rPr>
          <w:rFonts w:ascii="Times New Roman" w:hAnsi="Times New Roman" w:cs="Times New Roman"/>
          <w:b/>
        </w:rPr>
      </w:pPr>
    </w:p>
    <w:p w:rsidR="002F4309" w:rsidRPr="00986F84" w:rsidRDefault="002F4309" w:rsidP="00986F84">
      <w:pPr>
        <w:pStyle w:val="a5"/>
        <w:jc w:val="both"/>
        <w:rPr>
          <w:rFonts w:ascii="Times New Roman" w:hAnsi="Times New Roman" w:cs="Times New Roman"/>
          <w:b/>
        </w:rPr>
      </w:pPr>
    </w:p>
    <w:p w:rsidR="002F4309" w:rsidRPr="00986F84" w:rsidRDefault="002F4309" w:rsidP="00986F84">
      <w:pPr>
        <w:pStyle w:val="a5"/>
        <w:jc w:val="both"/>
        <w:rPr>
          <w:rFonts w:ascii="Times New Roman" w:hAnsi="Times New Roman" w:cs="Times New Roman"/>
          <w:b/>
        </w:rPr>
      </w:pPr>
    </w:p>
    <w:p w:rsidR="002F4309" w:rsidRPr="00986F84" w:rsidRDefault="002F4309" w:rsidP="00986F84">
      <w:pPr>
        <w:pStyle w:val="a5"/>
        <w:jc w:val="both"/>
        <w:rPr>
          <w:rFonts w:ascii="Times New Roman" w:hAnsi="Times New Roman" w:cs="Times New Roman"/>
          <w:b/>
        </w:rPr>
      </w:pPr>
    </w:p>
    <w:p w:rsidR="002F4309" w:rsidRPr="00986F84" w:rsidRDefault="002F4309" w:rsidP="00986F84">
      <w:pPr>
        <w:pStyle w:val="a5"/>
        <w:jc w:val="both"/>
        <w:rPr>
          <w:rFonts w:ascii="Times New Roman" w:hAnsi="Times New Roman" w:cs="Times New Roman"/>
          <w:b/>
        </w:rPr>
      </w:pPr>
    </w:p>
    <w:p w:rsidR="002F4309" w:rsidRPr="00986F84" w:rsidRDefault="002F4309" w:rsidP="00986F84">
      <w:pPr>
        <w:pStyle w:val="a5"/>
        <w:jc w:val="both"/>
        <w:rPr>
          <w:rFonts w:ascii="Times New Roman" w:hAnsi="Times New Roman" w:cs="Times New Roman"/>
          <w:b/>
        </w:rPr>
      </w:pPr>
    </w:p>
    <w:p w:rsidR="00B40848" w:rsidRPr="00986F84" w:rsidRDefault="00B40848" w:rsidP="00986F84">
      <w:pPr>
        <w:pStyle w:val="a5"/>
        <w:jc w:val="both"/>
        <w:rPr>
          <w:rFonts w:ascii="Times New Roman" w:hAnsi="Times New Roman" w:cs="Times New Roman"/>
          <w:b/>
        </w:rPr>
      </w:pPr>
      <w:r w:rsidRPr="00986F84">
        <w:rPr>
          <w:rFonts w:ascii="Times New Roman" w:hAnsi="Times New Roman" w:cs="Times New Roman"/>
          <w:b/>
        </w:rPr>
        <w:lastRenderedPageBreak/>
        <w:t>Планируемые результаты</w:t>
      </w:r>
      <w:r w:rsidR="002F4309" w:rsidRPr="00986F84">
        <w:rPr>
          <w:rFonts w:ascii="Times New Roman" w:hAnsi="Times New Roman" w:cs="Times New Roman"/>
          <w:b/>
        </w:rPr>
        <w:t xml:space="preserve"> обучения</w:t>
      </w:r>
    </w:p>
    <w:p w:rsidR="002F4309" w:rsidRPr="00986F84" w:rsidRDefault="002F4309" w:rsidP="00986F84">
      <w:pPr>
        <w:pStyle w:val="a5"/>
        <w:jc w:val="both"/>
        <w:rPr>
          <w:rFonts w:ascii="Times New Roman" w:hAnsi="Times New Roman" w:cs="Times New Roman"/>
          <w:b/>
        </w:rPr>
      </w:pPr>
    </w:p>
    <w:p w:rsidR="00B40848" w:rsidRPr="00986F84" w:rsidRDefault="00B40848" w:rsidP="00986F84">
      <w:pPr>
        <w:pStyle w:val="a5"/>
        <w:jc w:val="both"/>
        <w:rPr>
          <w:rFonts w:ascii="Times New Roman" w:eastAsia="Times New Roman" w:hAnsi="Times New Roman" w:cs="Times New Roman"/>
          <w:b/>
          <w:bCs/>
          <w:kern w:val="16"/>
        </w:rPr>
      </w:pPr>
      <w:r w:rsidRPr="00986F84">
        <w:rPr>
          <w:rFonts w:ascii="Times New Roman" w:eastAsia="Times New Roman" w:hAnsi="Times New Roman" w:cs="Times New Roman"/>
          <w:b/>
          <w:bCs/>
          <w:kern w:val="16"/>
        </w:rPr>
        <w:t>Личностные результаты:</w:t>
      </w:r>
    </w:p>
    <w:p w:rsidR="008E26F1" w:rsidRPr="00986F84" w:rsidRDefault="008E26F1" w:rsidP="00986F84">
      <w:pPr>
        <w:pStyle w:val="a5"/>
        <w:jc w:val="both"/>
        <w:rPr>
          <w:rFonts w:ascii="Times New Roman" w:eastAsia="Times New Roman" w:hAnsi="Times New Roman" w:cs="Times New Roman"/>
          <w:b/>
          <w:bCs/>
          <w:kern w:val="16"/>
        </w:rPr>
      </w:pPr>
    </w:p>
    <w:p w:rsidR="00B40848" w:rsidRPr="00986F84" w:rsidRDefault="00B40848" w:rsidP="00986F8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bookmarkStart w:id="0" w:name="sub_2091"/>
      <w:r w:rsidRPr="00986F84">
        <w:rPr>
          <w:rFonts w:ascii="Times New Roman" w:hAnsi="Times New Roman" w:cs="Times New Roman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B40848" w:rsidRPr="00986F84" w:rsidRDefault="00B40848" w:rsidP="00986F8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bookmarkStart w:id="1" w:name="sub_2092"/>
      <w:bookmarkEnd w:id="0"/>
      <w:r w:rsidRPr="00986F84">
        <w:rPr>
          <w:rFonts w:ascii="Times New Roman" w:hAnsi="Times New Roman" w:cs="Times New Roman"/>
        </w:rPr>
        <w:t xml:space="preserve">формирование ответственного </w:t>
      </w:r>
      <w:r w:rsidR="00F9620A" w:rsidRPr="00986F84">
        <w:rPr>
          <w:rFonts w:ascii="Times New Roman" w:hAnsi="Times New Roman" w:cs="Times New Roman"/>
        </w:rPr>
        <w:t>отношения к учению, готовности,</w:t>
      </w:r>
      <w:r w:rsidRPr="00986F84">
        <w:rPr>
          <w:rFonts w:ascii="Times New Roman" w:hAnsi="Times New Roman" w:cs="Times New Roman"/>
        </w:rPr>
        <w:t xml:space="preserve">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B40848" w:rsidRPr="00986F84" w:rsidRDefault="00B40848" w:rsidP="00986F8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bookmarkStart w:id="2" w:name="sub_2093"/>
      <w:bookmarkEnd w:id="1"/>
      <w:r w:rsidRPr="00986F84">
        <w:rPr>
          <w:rFonts w:ascii="Times New Roman" w:hAnsi="Times New Roman" w:cs="Times New Roman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B40848" w:rsidRPr="00986F84" w:rsidRDefault="00B40848" w:rsidP="00986F8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bookmarkStart w:id="3" w:name="sub_2094"/>
      <w:bookmarkEnd w:id="2"/>
      <w:r w:rsidRPr="00986F84">
        <w:rPr>
          <w:rFonts w:ascii="Times New Roman" w:hAnsi="Times New Roman" w:cs="Times New Roman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B40848" w:rsidRPr="00986F84" w:rsidRDefault="00B40848" w:rsidP="00986F8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bookmarkStart w:id="4" w:name="sub_2095"/>
      <w:bookmarkEnd w:id="3"/>
      <w:r w:rsidRPr="00986F84">
        <w:rPr>
          <w:rFonts w:ascii="Times New Roman" w:hAnsi="Times New Roman" w:cs="Times New Roman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B40848" w:rsidRPr="00986F84" w:rsidRDefault="00B40848" w:rsidP="00986F8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bookmarkStart w:id="5" w:name="sub_2096"/>
      <w:bookmarkEnd w:id="4"/>
      <w:r w:rsidRPr="00986F84">
        <w:rPr>
          <w:rFonts w:ascii="Times New Roman" w:hAnsi="Times New Roman" w:cs="Times New Roman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40848" w:rsidRPr="00986F84" w:rsidRDefault="00B40848" w:rsidP="00986F8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bookmarkStart w:id="6" w:name="sub_2097"/>
      <w:bookmarkEnd w:id="5"/>
      <w:r w:rsidRPr="00986F84">
        <w:rPr>
          <w:rFonts w:ascii="Times New Roman" w:hAnsi="Times New Roman" w:cs="Times New Roman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B40848" w:rsidRPr="00986F84" w:rsidRDefault="00B40848" w:rsidP="00986F8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bookmarkStart w:id="7" w:name="sub_2098"/>
      <w:bookmarkEnd w:id="6"/>
      <w:r w:rsidRPr="00986F84">
        <w:rPr>
          <w:rFonts w:ascii="Times New Roman" w:hAnsi="Times New Roman" w:cs="Times New Roman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B40848" w:rsidRPr="00986F84" w:rsidRDefault="00B40848" w:rsidP="00986F8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bookmarkStart w:id="8" w:name="sub_2099"/>
      <w:bookmarkEnd w:id="7"/>
      <w:r w:rsidRPr="00986F84">
        <w:rPr>
          <w:rFonts w:ascii="Times New Roman" w:hAnsi="Times New Roman" w:cs="Times New Roman"/>
        </w:rPr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B40848" w:rsidRPr="00986F84" w:rsidRDefault="00B40848" w:rsidP="00986F8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bookmarkStart w:id="9" w:name="sub_20910"/>
      <w:bookmarkEnd w:id="8"/>
      <w:r w:rsidRPr="00986F84">
        <w:rPr>
          <w:rFonts w:ascii="Times New Roman" w:hAnsi="Times New Roman" w:cs="Times New Roman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B40848" w:rsidRPr="00986F84" w:rsidRDefault="00B40848" w:rsidP="00986F8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bookmarkStart w:id="10" w:name="sub_20911"/>
      <w:bookmarkEnd w:id="9"/>
      <w:r w:rsidRPr="00986F84">
        <w:rPr>
          <w:rFonts w:ascii="Times New Roman" w:hAnsi="Times New Roman" w:cs="Times New Roman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2F4309" w:rsidRPr="00986F84" w:rsidRDefault="002F4309" w:rsidP="00986F84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B40848" w:rsidRPr="00986F84" w:rsidRDefault="00B40848" w:rsidP="00986F84">
      <w:pPr>
        <w:pStyle w:val="a5"/>
        <w:jc w:val="both"/>
        <w:rPr>
          <w:rFonts w:ascii="Times New Roman" w:hAnsi="Times New Roman" w:cs="Times New Roman"/>
          <w:b/>
        </w:rPr>
      </w:pPr>
      <w:r w:rsidRPr="00986F84">
        <w:rPr>
          <w:rFonts w:ascii="Times New Roman" w:hAnsi="Times New Roman" w:cs="Times New Roman"/>
          <w:b/>
        </w:rPr>
        <w:t>Метапредметные результаты:</w:t>
      </w:r>
    </w:p>
    <w:p w:rsidR="00B40848" w:rsidRPr="00986F84" w:rsidRDefault="00B40848" w:rsidP="00986F8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bookmarkStart w:id="11" w:name="sub_2101"/>
      <w:r w:rsidRPr="00986F84">
        <w:rPr>
          <w:rFonts w:ascii="Times New Roman" w:hAnsi="Times New Roman" w:cs="Times New Roman"/>
        </w:rPr>
        <w:lastRenderedPageBreak/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B40848" w:rsidRPr="00986F84" w:rsidRDefault="00B40848" w:rsidP="00986F8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bookmarkStart w:id="12" w:name="sub_2102"/>
      <w:bookmarkEnd w:id="11"/>
      <w:r w:rsidRPr="00986F84">
        <w:rPr>
          <w:rFonts w:ascii="Times New Roman" w:hAnsi="Times New Roman" w:cs="Times New Roman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B40848" w:rsidRPr="00986F84" w:rsidRDefault="00B40848" w:rsidP="00986F8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bookmarkStart w:id="13" w:name="sub_2103"/>
      <w:bookmarkEnd w:id="12"/>
      <w:r w:rsidRPr="00986F84">
        <w:rPr>
          <w:rFonts w:ascii="Times New Roman" w:hAnsi="Times New Roman" w:cs="Times New Roman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40848" w:rsidRPr="00986F84" w:rsidRDefault="00B40848" w:rsidP="00986F8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bookmarkStart w:id="14" w:name="sub_2104"/>
      <w:bookmarkEnd w:id="13"/>
      <w:r w:rsidRPr="00986F84">
        <w:rPr>
          <w:rFonts w:ascii="Times New Roman" w:hAnsi="Times New Roman" w:cs="Times New Roman"/>
        </w:rPr>
        <w:t>умение оценивать правильность выполнения учебной задачи, собственные возможности ее решения;</w:t>
      </w:r>
    </w:p>
    <w:p w:rsidR="00B40848" w:rsidRPr="00986F84" w:rsidRDefault="00B40848" w:rsidP="00986F8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bookmarkStart w:id="15" w:name="sub_2105"/>
      <w:bookmarkEnd w:id="14"/>
      <w:r w:rsidRPr="00986F84">
        <w:rPr>
          <w:rFonts w:ascii="Times New Roman" w:hAnsi="Times New Roman" w:cs="Times New Roman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40848" w:rsidRPr="00986F84" w:rsidRDefault="00B40848" w:rsidP="00986F8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bookmarkStart w:id="16" w:name="sub_2106"/>
      <w:bookmarkEnd w:id="15"/>
      <w:r w:rsidRPr="00986F84">
        <w:rPr>
          <w:rFonts w:ascii="Times New Roman" w:hAnsi="Times New Roman" w:cs="Times New Roman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B40848" w:rsidRPr="00986F84" w:rsidRDefault="00B40848" w:rsidP="00986F8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bookmarkStart w:id="17" w:name="sub_2107"/>
      <w:bookmarkEnd w:id="16"/>
      <w:r w:rsidRPr="00986F84">
        <w:rPr>
          <w:rFonts w:ascii="Times New Roman" w:hAnsi="Times New Roman" w:cs="Times New Roman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B40848" w:rsidRPr="00986F84" w:rsidRDefault="00B40848" w:rsidP="00986F8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bookmarkStart w:id="18" w:name="sub_2108"/>
      <w:bookmarkEnd w:id="17"/>
      <w:r w:rsidRPr="00986F84">
        <w:rPr>
          <w:rFonts w:ascii="Times New Roman" w:hAnsi="Times New Roman" w:cs="Times New Roman"/>
        </w:rPr>
        <w:t>смысловое чтение;</w:t>
      </w:r>
      <w:r w:rsidRPr="00986F84">
        <w:rPr>
          <w:rFonts w:ascii="Times New Roman" w:hAnsi="Times New Roman" w:cs="Times New Roman"/>
        </w:rPr>
        <w:tab/>
      </w:r>
    </w:p>
    <w:p w:rsidR="00B40848" w:rsidRPr="00986F84" w:rsidRDefault="00B40848" w:rsidP="00986F8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bookmarkStart w:id="19" w:name="sub_2109"/>
      <w:bookmarkEnd w:id="18"/>
      <w:r w:rsidRPr="00986F84">
        <w:rPr>
          <w:rFonts w:ascii="Times New Roman" w:hAnsi="Times New Roman" w:cs="Times New Roman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B40848" w:rsidRPr="00986F84" w:rsidRDefault="00B40848" w:rsidP="00986F8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bookmarkStart w:id="20" w:name="sub_21010"/>
      <w:bookmarkEnd w:id="19"/>
      <w:r w:rsidRPr="00986F84">
        <w:rPr>
          <w:rFonts w:ascii="Times New Roman" w:hAnsi="Times New Roman" w:cs="Times New Roman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bookmarkEnd w:id="20"/>
    <w:p w:rsidR="00B40848" w:rsidRPr="00986F84" w:rsidRDefault="00B40848" w:rsidP="00986F8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86F84">
        <w:rPr>
          <w:rFonts w:ascii="Times New Roman" w:hAnsi="Times New Roman" w:cs="Times New Roman"/>
        </w:rPr>
        <w:t>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</w:t>
      </w:r>
    </w:p>
    <w:p w:rsidR="00B40848" w:rsidRPr="00986F84" w:rsidRDefault="00B40848" w:rsidP="00986F8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86F84">
        <w:rPr>
          <w:rFonts w:ascii="Times New Roman" w:hAnsi="Times New Roman" w:cs="Times New Roman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2F4309" w:rsidRPr="00986F84" w:rsidRDefault="002F4309" w:rsidP="00986F84">
      <w:pPr>
        <w:pStyle w:val="a5"/>
        <w:ind w:left="720"/>
        <w:jc w:val="both"/>
        <w:rPr>
          <w:rFonts w:ascii="Times New Roman" w:hAnsi="Times New Roman" w:cs="Times New Roman"/>
        </w:rPr>
      </w:pPr>
    </w:p>
    <w:bookmarkEnd w:id="10"/>
    <w:p w:rsidR="008C76D5" w:rsidRPr="00986F84" w:rsidRDefault="00B40848" w:rsidP="00986F84">
      <w:pPr>
        <w:pStyle w:val="a5"/>
        <w:jc w:val="both"/>
        <w:rPr>
          <w:rFonts w:ascii="Times New Roman" w:hAnsi="Times New Roman" w:cs="Times New Roman"/>
          <w:b/>
        </w:rPr>
      </w:pPr>
      <w:r w:rsidRPr="00986F84">
        <w:rPr>
          <w:rFonts w:ascii="Times New Roman" w:hAnsi="Times New Roman" w:cs="Times New Roman"/>
          <w:b/>
        </w:rPr>
        <w:t>Предметные результаты:</w:t>
      </w:r>
    </w:p>
    <w:p w:rsidR="008E26F1" w:rsidRPr="00986F84" w:rsidRDefault="008E26F1" w:rsidP="00986F84">
      <w:pPr>
        <w:pStyle w:val="a5"/>
        <w:jc w:val="both"/>
        <w:rPr>
          <w:rFonts w:ascii="Times New Roman" w:hAnsi="Times New Roman" w:cs="Times New Roman"/>
          <w:b/>
        </w:rPr>
      </w:pPr>
    </w:p>
    <w:p w:rsidR="00F9620A" w:rsidRPr="00986F84" w:rsidRDefault="00F9620A" w:rsidP="00986F84">
      <w:pPr>
        <w:pStyle w:val="a3"/>
        <w:numPr>
          <w:ilvl w:val="0"/>
          <w:numId w:val="7"/>
        </w:numPr>
        <w:rPr>
          <w:rFonts w:cs="Times New Roman"/>
          <w:szCs w:val="24"/>
        </w:rPr>
      </w:pPr>
      <w:bookmarkStart w:id="21" w:name="sub_203110"/>
      <w:r w:rsidRPr="00986F84">
        <w:rPr>
          <w:rFonts w:cs="Times New Roman"/>
          <w:szCs w:val="24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F9620A" w:rsidRPr="00986F84" w:rsidRDefault="00F9620A" w:rsidP="00986F84">
      <w:pPr>
        <w:pStyle w:val="a3"/>
        <w:numPr>
          <w:ilvl w:val="0"/>
          <w:numId w:val="7"/>
        </w:numPr>
        <w:rPr>
          <w:rFonts w:cs="Times New Roman"/>
          <w:szCs w:val="24"/>
        </w:rPr>
      </w:pPr>
      <w:bookmarkStart w:id="22" w:name="sub_203111"/>
      <w:bookmarkEnd w:id="21"/>
      <w:r w:rsidRPr="00986F84">
        <w:rPr>
          <w:rFonts w:cs="Times New Roman"/>
          <w:szCs w:val="24"/>
        </w:rPr>
        <w:t>формирование представления об основных изучаемых понятиях: информация, алгоритм, модель - и их свойствах;</w:t>
      </w:r>
    </w:p>
    <w:p w:rsidR="00F9620A" w:rsidRPr="00986F84" w:rsidRDefault="00F9620A" w:rsidP="00986F84">
      <w:pPr>
        <w:pStyle w:val="a3"/>
        <w:numPr>
          <w:ilvl w:val="0"/>
          <w:numId w:val="7"/>
        </w:numPr>
        <w:rPr>
          <w:rFonts w:cs="Times New Roman"/>
          <w:szCs w:val="24"/>
        </w:rPr>
      </w:pPr>
      <w:bookmarkStart w:id="23" w:name="sub_203112"/>
      <w:bookmarkEnd w:id="22"/>
      <w:r w:rsidRPr="00986F84">
        <w:rPr>
          <w:rFonts w:cs="Times New Roman"/>
          <w:szCs w:val="24"/>
        </w:rPr>
        <w:t xml:space="preserve"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</w:t>
      </w:r>
      <w:r w:rsidRPr="00986F84">
        <w:rPr>
          <w:rFonts w:cs="Times New Roman"/>
          <w:szCs w:val="24"/>
        </w:rPr>
        <w:lastRenderedPageBreak/>
        <w:t>программирования и основными алгоритмическими структурами - линейной, условной и циклической;</w:t>
      </w:r>
    </w:p>
    <w:p w:rsidR="00F9620A" w:rsidRPr="00986F84" w:rsidRDefault="00F9620A" w:rsidP="00986F84">
      <w:pPr>
        <w:pStyle w:val="a3"/>
        <w:numPr>
          <w:ilvl w:val="0"/>
          <w:numId w:val="7"/>
        </w:numPr>
        <w:rPr>
          <w:rFonts w:cs="Times New Roman"/>
          <w:szCs w:val="24"/>
        </w:rPr>
      </w:pPr>
      <w:bookmarkStart w:id="24" w:name="sub_203113"/>
      <w:bookmarkEnd w:id="23"/>
      <w:r w:rsidRPr="00986F84">
        <w:rPr>
          <w:rFonts w:cs="Times New Roman"/>
          <w:szCs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F9620A" w:rsidRPr="00986F84" w:rsidRDefault="00F9620A" w:rsidP="00986F84">
      <w:pPr>
        <w:pStyle w:val="a3"/>
        <w:numPr>
          <w:ilvl w:val="0"/>
          <w:numId w:val="7"/>
        </w:numPr>
        <w:rPr>
          <w:rFonts w:cs="Times New Roman"/>
          <w:szCs w:val="24"/>
        </w:rPr>
      </w:pPr>
      <w:bookmarkStart w:id="25" w:name="sub_203114"/>
      <w:bookmarkEnd w:id="24"/>
      <w:r w:rsidRPr="00986F84">
        <w:rPr>
          <w:rFonts w:cs="Times New Roman"/>
          <w:szCs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</w:t>
      </w:r>
      <w:r w:rsidR="008E26F1" w:rsidRPr="00986F84">
        <w:rPr>
          <w:rFonts w:cs="Times New Roman"/>
          <w:szCs w:val="24"/>
        </w:rPr>
        <w:t>мы информационной этики и права.</w:t>
      </w:r>
    </w:p>
    <w:bookmarkEnd w:id="25"/>
    <w:p w:rsidR="000F531E" w:rsidRPr="00986F84" w:rsidRDefault="000F531E" w:rsidP="00986F84">
      <w:pPr>
        <w:pStyle w:val="a5"/>
        <w:jc w:val="both"/>
        <w:rPr>
          <w:rFonts w:ascii="Times New Roman" w:hAnsi="Times New Roman" w:cs="Times New Roman"/>
        </w:rPr>
      </w:pPr>
    </w:p>
    <w:p w:rsidR="00B40848" w:rsidRPr="00986F84" w:rsidRDefault="00B40848" w:rsidP="00986F84">
      <w:pPr>
        <w:pStyle w:val="a5"/>
        <w:jc w:val="both"/>
        <w:rPr>
          <w:rFonts w:ascii="Times New Roman" w:hAnsi="Times New Roman" w:cs="Times New Roman"/>
        </w:rPr>
      </w:pPr>
      <w:r w:rsidRPr="00986F84">
        <w:rPr>
          <w:rFonts w:ascii="Times New Roman" w:hAnsi="Times New Roman" w:cs="Times New Roman"/>
        </w:rPr>
        <w:t>Выпускник научится:</w:t>
      </w:r>
    </w:p>
    <w:p w:rsidR="00B40848" w:rsidRPr="00986F84" w:rsidRDefault="00B40848" w:rsidP="00986F84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986F84">
        <w:rPr>
          <w:rFonts w:ascii="Times New Roman" w:hAnsi="Times New Roman" w:cs="Times New Roman"/>
        </w:rPr>
        <w:t>различать содержание основных понятий предмета: информатика, информация, информационный процесс, информационная система, информационная модель и др.;</w:t>
      </w:r>
    </w:p>
    <w:p w:rsidR="00B40848" w:rsidRPr="00986F84" w:rsidRDefault="00B40848" w:rsidP="00986F84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986F84">
        <w:rPr>
          <w:rFonts w:ascii="Times New Roman" w:hAnsi="Times New Roman" w:cs="Times New Roman"/>
        </w:rPr>
        <w:t>различать виды информации по способам ее восприятия человеком и по способам ее представления на материальных носителях;</w:t>
      </w:r>
    </w:p>
    <w:p w:rsidR="00B40848" w:rsidRPr="00986F84" w:rsidRDefault="00B40848" w:rsidP="00986F8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trike/>
        </w:rPr>
      </w:pPr>
      <w:r w:rsidRPr="00986F84">
        <w:rPr>
          <w:rFonts w:ascii="Times New Roman" w:hAnsi="Times New Roman" w:cs="Times New Roman"/>
        </w:rPr>
        <w:t>раскрывать общие закономерности протекания информационных процессов в системах различной природы;</w:t>
      </w:r>
    </w:p>
    <w:p w:rsidR="00B40848" w:rsidRPr="00986F84" w:rsidRDefault="00B40848" w:rsidP="00986F8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86F84">
        <w:rPr>
          <w:rFonts w:ascii="Times New Roman" w:eastAsia="Times New Roman" w:hAnsi="Times New Roman" w:cs="Times New Roman"/>
        </w:rPr>
        <w:t>приводить примеры информационных процессов – процессов, связанные с хранением, преобразованием и передачей данных – в живой природе и технике;</w:t>
      </w:r>
    </w:p>
    <w:p w:rsidR="00B40848" w:rsidRPr="00986F84" w:rsidRDefault="00B40848" w:rsidP="00986F8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86F84">
        <w:rPr>
          <w:rFonts w:ascii="Times New Roman" w:hAnsi="Times New Roman" w:cs="Times New Roman"/>
        </w:rPr>
        <w:t>классифицировать средства ИКТ в соответствии с кругом выполняемых задач;</w:t>
      </w:r>
    </w:p>
    <w:p w:rsidR="00B40848" w:rsidRPr="00986F84" w:rsidRDefault="00B40848" w:rsidP="00986F8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86F84">
        <w:rPr>
          <w:rFonts w:ascii="Times New Roman" w:eastAsia="Times New Roman" w:hAnsi="Times New Roman" w:cs="Times New Roman"/>
        </w:rPr>
        <w:t>узнает о назначении основных компонентов компьютера (процессора, оперативной памяти, внешней энергонезависимой памяти, устройств ввода-вывода), характеристиках этих устройств;</w:t>
      </w:r>
    </w:p>
    <w:p w:rsidR="00B40848" w:rsidRPr="00986F84" w:rsidRDefault="00B40848" w:rsidP="00986F8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86F84">
        <w:rPr>
          <w:rFonts w:ascii="Times New Roman" w:hAnsi="Times New Roman" w:cs="Times New Roman"/>
        </w:rPr>
        <w:t>определять качественные и количественные характеристики компонентов компьютера;</w:t>
      </w:r>
    </w:p>
    <w:p w:rsidR="00B40848" w:rsidRPr="00986F84" w:rsidRDefault="00B40848" w:rsidP="00986F8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86F84">
        <w:rPr>
          <w:rFonts w:ascii="Times New Roman" w:hAnsi="Times New Roman" w:cs="Times New Roman"/>
        </w:rPr>
        <w:t>узнает об истории и тенденциях развития компьютеров; о том</w:t>
      </w:r>
      <w:r w:rsidR="002F4309" w:rsidRPr="00986F84">
        <w:rPr>
          <w:rFonts w:ascii="Times New Roman" w:hAnsi="Times New Roman" w:cs="Times New Roman"/>
        </w:rPr>
        <w:t>,</w:t>
      </w:r>
      <w:r w:rsidRPr="00986F84">
        <w:rPr>
          <w:rFonts w:ascii="Times New Roman" w:hAnsi="Times New Roman" w:cs="Times New Roman"/>
        </w:rPr>
        <w:t xml:space="preserve"> как можно улучшить характеристики компьютеров; </w:t>
      </w:r>
    </w:p>
    <w:p w:rsidR="00B40848" w:rsidRPr="00986F84" w:rsidRDefault="00B40848" w:rsidP="00986F8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86F84">
        <w:rPr>
          <w:rFonts w:ascii="Times New Roman" w:hAnsi="Times New Roman" w:cs="Times New Roman"/>
        </w:rPr>
        <w:t>узнает о том, какие задачи решаются с помощью суперкомпьютеров.</w:t>
      </w:r>
    </w:p>
    <w:p w:rsidR="00B40848" w:rsidRPr="00986F84" w:rsidRDefault="00B40848" w:rsidP="00986F84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986F84">
        <w:rPr>
          <w:rFonts w:ascii="Times New Roman" w:eastAsia="Times New Roman" w:hAnsi="Times New Roman" w:cs="Times New Roman"/>
        </w:rPr>
        <w:t>описывать размер двоичных текстов, используя термины «бит», «байт» и производные от них; использовать термины, описывающие скорость передачи данных, оценивать время передачи данных;</w:t>
      </w:r>
    </w:p>
    <w:p w:rsidR="00B40848" w:rsidRPr="00986F84" w:rsidRDefault="00B40848" w:rsidP="00986F84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986F84">
        <w:rPr>
          <w:rFonts w:ascii="Times New Roman" w:eastAsia="Times New Roman" w:hAnsi="Times New Roman" w:cs="Times New Roman"/>
        </w:rPr>
        <w:t>кодировать и декодировать тексты по заданной кодовой таблице;</w:t>
      </w:r>
    </w:p>
    <w:p w:rsidR="00B40848" w:rsidRPr="00986F84" w:rsidRDefault="00B40848" w:rsidP="00986F84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986F84">
        <w:rPr>
          <w:rFonts w:ascii="Times New Roman" w:eastAsia="Times New Roman" w:hAnsi="Times New Roman" w:cs="Times New Roman"/>
        </w:rPr>
        <w:t>оперировать понятиями, связанными с передачей данных (источник и приемник данных: канал связи, скорость передачи данных по каналу связи, пропускная способность канала связи);</w:t>
      </w:r>
    </w:p>
    <w:p w:rsidR="00B40848" w:rsidRPr="00986F84" w:rsidRDefault="00B40848" w:rsidP="00986F8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86F84">
        <w:rPr>
          <w:rFonts w:ascii="Times New Roman" w:eastAsia="Times New Roman" w:hAnsi="Times New Roman" w:cs="Times New Roman"/>
        </w:rPr>
        <w:t>определять минимальную длину кодового слова по заданным алфавиту кодируемого текста и кодовому алфавиту (для кодового алфавита из 2, 3 или 4 символов);</w:t>
      </w:r>
    </w:p>
    <w:p w:rsidR="00B40848" w:rsidRPr="00986F84" w:rsidRDefault="00B40848" w:rsidP="00986F84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986F84">
        <w:rPr>
          <w:rFonts w:ascii="Times New Roman" w:eastAsia="Times New Roman" w:hAnsi="Times New Roman" w:cs="Times New Roman"/>
        </w:rPr>
        <w:t>определять длину кодовой последовательности по длине исходного текста и кодовой таблице равномерного кода;</w:t>
      </w:r>
    </w:p>
    <w:p w:rsidR="00B40848" w:rsidRPr="00986F84" w:rsidRDefault="00B40848" w:rsidP="00986F84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986F84">
        <w:rPr>
          <w:rFonts w:ascii="Times New Roman" w:eastAsia="Times New Roman" w:hAnsi="Times New Roman" w:cs="Times New Roman"/>
        </w:rPr>
        <w:t>записывать в двоичной системе целые числа от 0 до 1024; переводить заданное натуральное число из десятичной записи в двоичную и из двоичной в десятичную; сравнивать числа в двоичной записи; складывать и вычитать числа, записанные в двоичной системе счисления;</w:t>
      </w:r>
    </w:p>
    <w:p w:rsidR="00F7697D" w:rsidRPr="00986F84" w:rsidRDefault="00F7697D" w:rsidP="00986F84">
      <w:pPr>
        <w:pStyle w:val="a5"/>
        <w:ind w:left="720"/>
        <w:jc w:val="both"/>
        <w:rPr>
          <w:rFonts w:ascii="Times New Roman" w:eastAsia="Times New Roman" w:hAnsi="Times New Roman" w:cs="Times New Roman"/>
        </w:rPr>
      </w:pPr>
    </w:p>
    <w:p w:rsidR="00B40848" w:rsidRPr="00986F84" w:rsidRDefault="00B40848" w:rsidP="00986F84">
      <w:pPr>
        <w:pStyle w:val="a5"/>
        <w:jc w:val="both"/>
        <w:rPr>
          <w:rFonts w:ascii="Times New Roman" w:hAnsi="Times New Roman" w:cs="Times New Roman"/>
          <w:b/>
        </w:rPr>
      </w:pPr>
      <w:r w:rsidRPr="00986F84">
        <w:rPr>
          <w:rFonts w:ascii="Times New Roman" w:hAnsi="Times New Roman" w:cs="Times New Roman"/>
        </w:rPr>
        <w:t>Выпускник получит возможность:</w:t>
      </w:r>
    </w:p>
    <w:p w:rsidR="00B40848" w:rsidRPr="00986F84" w:rsidRDefault="00B40848" w:rsidP="00986F8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86F84">
        <w:rPr>
          <w:rFonts w:ascii="Times New Roman" w:eastAsia="Times New Roman" w:hAnsi="Times New Roman" w:cs="Times New Roman"/>
        </w:rPr>
        <w:t>осознано подходить к выбору ИКТ–средств для своих учебных и иных целей;</w:t>
      </w:r>
    </w:p>
    <w:p w:rsidR="00B40848" w:rsidRPr="00986F84" w:rsidRDefault="00B40848" w:rsidP="00986F8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86F84">
        <w:rPr>
          <w:rFonts w:ascii="Times New Roman" w:eastAsia="Times New Roman" w:hAnsi="Times New Roman" w:cs="Times New Roman"/>
        </w:rPr>
        <w:t>узнать о физических ограничениях на значения характеристик компьютера.</w:t>
      </w:r>
    </w:p>
    <w:p w:rsidR="00B40848" w:rsidRPr="00986F84" w:rsidRDefault="00B40848" w:rsidP="00986F84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986F84">
        <w:rPr>
          <w:rFonts w:ascii="Times New Roman" w:eastAsia="Times New Roman" w:hAnsi="Times New Roman" w:cs="Times New Roman"/>
        </w:rPr>
        <w:t xml:space="preserve">познакомиться с примерами математических моделей и использования компьютеров при их анализе; понять сходства и различия между математической </w:t>
      </w:r>
      <w:r w:rsidRPr="00986F84">
        <w:rPr>
          <w:rFonts w:ascii="Times New Roman" w:eastAsia="Times New Roman" w:hAnsi="Times New Roman" w:cs="Times New Roman"/>
        </w:rPr>
        <w:lastRenderedPageBreak/>
        <w:t>моделью объекта и его натурной моделью, между математической моделью объекта/явления и словесным описанием;</w:t>
      </w:r>
    </w:p>
    <w:p w:rsidR="00B40848" w:rsidRPr="00986F84" w:rsidRDefault="00B40848" w:rsidP="00986F84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986F84">
        <w:rPr>
          <w:rFonts w:ascii="Times New Roman" w:eastAsia="Times New Roman" w:hAnsi="Times New Roman" w:cs="Times New Roman"/>
        </w:rPr>
        <w:t>узнать о том, что любые дискретные данные можно описать, используя алфавит, содержащий только два символа, например, 0 и 1;</w:t>
      </w:r>
    </w:p>
    <w:p w:rsidR="00B40848" w:rsidRPr="00986F84" w:rsidRDefault="00B40848" w:rsidP="00986F84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986F84">
        <w:rPr>
          <w:rFonts w:ascii="Times New Roman" w:eastAsia="Times New Roman" w:hAnsi="Times New Roman" w:cs="Times New Roman"/>
        </w:rPr>
        <w:t>познакомиться с тем, как информация (данные) представляется в современных компьютерах и робототехнических системах;</w:t>
      </w:r>
    </w:p>
    <w:p w:rsidR="00B40848" w:rsidRPr="00986F84" w:rsidRDefault="00B40848" w:rsidP="00986F8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86F84">
        <w:rPr>
          <w:rFonts w:ascii="Times New Roman" w:eastAsia="Times New Roman" w:hAnsi="Times New Roman" w:cs="Times New Roman"/>
        </w:rPr>
        <w:t>познакомиться с примерами использования графов, деревьев и списков при описании реальных объектов и процессов;</w:t>
      </w:r>
    </w:p>
    <w:p w:rsidR="00B40848" w:rsidRPr="00986F84" w:rsidRDefault="00B40848" w:rsidP="00986F84">
      <w:pPr>
        <w:pStyle w:val="a5"/>
        <w:jc w:val="both"/>
        <w:rPr>
          <w:rFonts w:ascii="Times New Roman" w:hAnsi="Times New Roman" w:cs="Times New Roman"/>
        </w:rPr>
      </w:pPr>
    </w:p>
    <w:p w:rsidR="00B40848" w:rsidRPr="00986F84" w:rsidRDefault="00B40848" w:rsidP="00986F84">
      <w:pPr>
        <w:pStyle w:val="a5"/>
        <w:jc w:val="both"/>
        <w:rPr>
          <w:rFonts w:ascii="Times New Roman" w:hAnsi="Times New Roman" w:cs="Times New Roman"/>
        </w:rPr>
      </w:pPr>
    </w:p>
    <w:p w:rsidR="00B40848" w:rsidRPr="00986F84" w:rsidRDefault="00B40848" w:rsidP="00986F84">
      <w:pPr>
        <w:pStyle w:val="a5"/>
        <w:jc w:val="both"/>
        <w:rPr>
          <w:rFonts w:ascii="Times New Roman" w:hAnsi="Times New Roman" w:cs="Times New Roman"/>
        </w:rPr>
      </w:pPr>
    </w:p>
    <w:p w:rsidR="00B40848" w:rsidRPr="00986F84" w:rsidRDefault="00B40848" w:rsidP="00986F84">
      <w:pPr>
        <w:pStyle w:val="a5"/>
        <w:jc w:val="both"/>
        <w:rPr>
          <w:rFonts w:ascii="Times New Roman" w:hAnsi="Times New Roman" w:cs="Times New Roman"/>
        </w:rPr>
      </w:pPr>
    </w:p>
    <w:p w:rsidR="00B40848" w:rsidRPr="00986F84" w:rsidRDefault="00B40848" w:rsidP="00986F84">
      <w:pPr>
        <w:pStyle w:val="a5"/>
        <w:jc w:val="both"/>
        <w:rPr>
          <w:rFonts w:ascii="Times New Roman" w:hAnsi="Times New Roman" w:cs="Times New Roman"/>
        </w:rPr>
      </w:pPr>
    </w:p>
    <w:p w:rsidR="002F4309" w:rsidRPr="00986F84" w:rsidRDefault="002F4309" w:rsidP="00986F84">
      <w:pPr>
        <w:pStyle w:val="a5"/>
        <w:jc w:val="both"/>
        <w:rPr>
          <w:rFonts w:ascii="Times New Roman" w:hAnsi="Times New Roman" w:cs="Times New Roman"/>
          <w:b/>
        </w:rPr>
      </w:pPr>
    </w:p>
    <w:p w:rsidR="002F4309" w:rsidRPr="00986F84" w:rsidRDefault="002F4309" w:rsidP="00986F84">
      <w:pPr>
        <w:pStyle w:val="a5"/>
        <w:jc w:val="both"/>
        <w:rPr>
          <w:rFonts w:ascii="Times New Roman" w:hAnsi="Times New Roman" w:cs="Times New Roman"/>
          <w:b/>
        </w:rPr>
      </w:pPr>
    </w:p>
    <w:p w:rsidR="002F4309" w:rsidRPr="00986F84" w:rsidRDefault="002F4309" w:rsidP="00986F84">
      <w:pPr>
        <w:pStyle w:val="a5"/>
        <w:jc w:val="both"/>
        <w:rPr>
          <w:rFonts w:ascii="Times New Roman" w:hAnsi="Times New Roman" w:cs="Times New Roman"/>
          <w:b/>
        </w:rPr>
      </w:pPr>
    </w:p>
    <w:p w:rsidR="002F4309" w:rsidRPr="00986F84" w:rsidRDefault="002F4309" w:rsidP="00986F84">
      <w:pPr>
        <w:pStyle w:val="a5"/>
        <w:jc w:val="both"/>
        <w:rPr>
          <w:rFonts w:ascii="Times New Roman" w:hAnsi="Times New Roman" w:cs="Times New Roman"/>
          <w:b/>
        </w:rPr>
      </w:pPr>
    </w:p>
    <w:p w:rsidR="002F4309" w:rsidRPr="00986F84" w:rsidRDefault="002F4309" w:rsidP="00986F84">
      <w:pPr>
        <w:pStyle w:val="a5"/>
        <w:jc w:val="both"/>
        <w:rPr>
          <w:rFonts w:ascii="Times New Roman" w:hAnsi="Times New Roman" w:cs="Times New Roman"/>
          <w:b/>
        </w:rPr>
      </w:pPr>
    </w:p>
    <w:p w:rsidR="002F4309" w:rsidRPr="00986F84" w:rsidRDefault="002F4309" w:rsidP="00986F84">
      <w:pPr>
        <w:pStyle w:val="a5"/>
        <w:jc w:val="both"/>
        <w:rPr>
          <w:rFonts w:ascii="Times New Roman" w:hAnsi="Times New Roman" w:cs="Times New Roman"/>
          <w:b/>
        </w:rPr>
      </w:pPr>
    </w:p>
    <w:p w:rsidR="002F4309" w:rsidRPr="00986F84" w:rsidRDefault="002F4309" w:rsidP="00986F84">
      <w:pPr>
        <w:pStyle w:val="a5"/>
        <w:jc w:val="both"/>
        <w:rPr>
          <w:rFonts w:ascii="Times New Roman" w:hAnsi="Times New Roman" w:cs="Times New Roman"/>
          <w:b/>
        </w:rPr>
      </w:pPr>
    </w:p>
    <w:p w:rsidR="002F4309" w:rsidRPr="00986F84" w:rsidRDefault="002F4309" w:rsidP="00986F84">
      <w:pPr>
        <w:pStyle w:val="a5"/>
        <w:jc w:val="both"/>
        <w:rPr>
          <w:rFonts w:ascii="Times New Roman" w:hAnsi="Times New Roman" w:cs="Times New Roman"/>
          <w:b/>
        </w:rPr>
      </w:pPr>
    </w:p>
    <w:p w:rsidR="002F4309" w:rsidRPr="00986F84" w:rsidRDefault="002F4309" w:rsidP="00986F84">
      <w:pPr>
        <w:pStyle w:val="a5"/>
        <w:jc w:val="both"/>
        <w:rPr>
          <w:rFonts w:ascii="Times New Roman" w:hAnsi="Times New Roman" w:cs="Times New Roman"/>
          <w:b/>
        </w:rPr>
      </w:pPr>
    </w:p>
    <w:p w:rsidR="002F4309" w:rsidRPr="00986F84" w:rsidRDefault="002F4309" w:rsidP="00986F84">
      <w:pPr>
        <w:pStyle w:val="a5"/>
        <w:jc w:val="both"/>
        <w:rPr>
          <w:rFonts w:ascii="Times New Roman" w:hAnsi="Times New Roman" w:cs="Times New Roman"/>
          <w:b/>
        </w:rPr>
      </w:pPr>
    </w:p>
    <w:p w:rsidR="002F4309" w:rsidRPr="00986F84" w:rsidRDefault="002F4309" w:rsidP="00986F84">
      <w:pPr>
        <w:pStyle w:val="a5"/>
        <w:jc w:val="both"/>
        <w:rPr>
          <w:rFonts w:ascii="Times New Roman" w:hAnsi="Times New Roman" w:cs="Times New Roman"/>
          <w:b/>
        </w:rPr>
      </w:pPr>
    </w:p>
    <w:p w:rsidR="002F4309" w:rsidRPr="00986F84" w:rsidRDefault="002F4309" w:rsidP="00986F84">
      <w:pPr>
        <w:pStyle w:val="a5"/>
        <w:jc w:val="both"/>
        <w:rPr>
          <w:rFonts w:ascii="Times New Roman" w:hAnsi="Times New Roman" w:cs="Times New Roman"/>
          <w:b/>
        </w:rPr>
      </w:pPr>
    </w:p>
    <w:p w:rsidR="002F4309" w:rsidRPr="00986F84" w:rsidRDefault="002F4309" w:rsidP="00986F84">
      <w:pPr>
        <w:pStyle w:val="a5"/>
        <w:jc w:val="both"/>
        <w:rPr>
          <w:rFonts w:ascii="Times New Roman" w:hAnsi="Times New Roman" w:cs="Times New Roman"/>
          <w:b/>
        </w:rPr>
      </w:pPr>
    </w:p>
    <w:p w:rsidR="000F531E" w:rsidRPr="00986F84" w:rsidRDefault="000F531E" w:rsidP="00986F84">
      <w:pPr>
        <w:pStyle w:val="a5"/>
        <w:jc w:val="both"/>
        <w:rPr>
          <w:rFonts w:ascii="Times New Roman" w:hAnsi="Times New Roman" w:cs="Times New Roman"/>
          <w:b/>
        </w:rPr>
      </w:pPr>
    </w:p>
    <w:p w:rsidR="000F531E" w:rsidRPr="00986F84" w:rsidRDefault="000F531E" w:rsidP="00986F84">
      <w:pPr>
        <w:pStyle w:val="a5"/>
        <w:jc w:val="both"/>
        <w:rPr>
          <w:rFonts w:ascii="Times New Roman" w:hAnsi="Times New Roman" w:cs="Times New Roman"/>
          <w:b/>
        </w:rPr>
      </w:pPr>
    </w:p>
    <w:p w:rsidR="000F531E" w:rsidRPr="00986F84" w:rsidRDefault="000F531E" w:rsidP="00986F84">
      <w:pPr>
        <w:pStyle w:val="a5"/>
        <w:jc w:val="both"/>
        <w:rPr>
          <w:rFonts w:ascii="Times New Roman" w:hAnsi="Times New Roman" w:cs="Times New Roman"/>
          <w:b/>
        </w:rPr>
      </w:pPr>
    </w:p>
    <w:p w:rsidR="000F531E" w:rsidRPr="00986F84" w:rsidRDefault="000F531E" w:rsidP="00986F84">
      <w:pPr>
        <w:pStyle w:val="a5"/>
        <w:jc w:val="both"/>
        <w:rPr>
          <w:rFonts w:ascii="Times New Roman" w:hAnsi="Times New Roman" w:cs="Times New Roman"/>
          <w:b/>
        </w:rPr>
      </w:pPr>
    </w:p>
    <w:p w:rsidR="000F531E" w:rsidRPr="00986F84" w:rsidRDefault="000F531E" w:rsidP="00986F84">
      <w:pPr>
        <w:pStyle w:val="a5"/>
        <w:jc w:val="both"/>
        <w:rPr>
          <w:rFonts w:ascii="Times New Roman" w:hAnsi="Times New Roman" w:cs="Times New Roman"/>
          <w:b/>
        </w:rPr>
      </w:pPr>
    </w:p>
    <w:p w:rsidR="000F531E" w:rsidRPr="00986F84" w:rsidRDefault="000F531E" w:rsidP="00986F84">
      <w:pPr>
        <w:pStyle w:val="a5"/>
        <w:jc w:val="both"/>
        <w:rPr>
          <w:rFonts w:ascii="Times New Roman" w:hAnsi="Times New Roman" w:cs="Times New Roman"/>
          <w:b/>
        </w:rPr>
      </w:pPr>
    </w:p>
    <w:p w:rsidR="000F531E" w:rsidRPr="00986F84" w:rsidRDefault="000F531E" w:rsidP="00986F84">
      <w:pPr>
        <w:pStyle w:val="a5"/>
        <w:jc w:val="both"/>
        <w:rPr>
          <w:rFonts w:ascii="Times New Roman" w:hAnsi="Times New Roman" w:cs="Times New Roman"/>
          <w:b/>
        </w:rPr>
      </w:pPr>
    </w:p>
    <w:p w:rsidR="000F531E" w:rsidRPr="00986F84" w:rsidRDefault="000F531E" w:rsidP="00986F84">
      <w:pPr>
        <w:pStyle w:val="a5"/>
        <w:jc w:val="both"/>
        <w:rPr>
          <w:rFonts w:ascii="Times New Roman" w:hAnsi="Times New Roman" w:cs="Times New Roman"/>
          <w:b/>
        </w:rPr>
      </w:pPr>
    </w:p>
    <w:p w:rsidR="000F531E" w:rsidRPr="00986F84" w:rsidRDefault="000F531E" w:rsidP="00986F84">
      <w:pPr>
        <w:pStyle w:val="a5"/>
        <w:jc w:val="both"/>
        <w:rPr>
          <w:rFonts w:ascii="Times New Roman" w:hAnsi="Times New Roman" w:cs="Times New Roman"/>
          <w:b/>
        </w:rPr>
      </w:pPr>
    </w:p>
    <w:p w:rsidR="002F4309" w:rsidRPr="00986F84" w:rsidRDefault="002F4309" w:rsidP="00986F84">
      <w:pPr>
        <w:pStyle w:val="a5"/>
        <w:jc w:val="both"/>
        <w:rPr>
          <w:rFonts w:ascii="Times New Roman" w:hAnsi="Times New Roman" w:cs="Times New Roman"/>
          <w:b/>
        </w:rPr>
      </w:pPr>
    </w:p>
    <w:p w:rsidR="002F4309" w:rsidRPr="00986F84" w:rsidRDefault="002F4309" w:rsidP="00986F84">
      <w:pPr>
        <w:pStyle w:val="a5"/>
        <w:jc w:val="both"/>
        <w:rPr>
          <w:rFonts w:ascii="Times New Roman" w:hAnsi="Times New Roman" w:cs="Times New Roman"/>
          <w:b/>
        </w:rPr>
      </w:pPr>
    </w:p>
    <w:p w:rsidR="002F4309" w:rsidRPr="00986F84" w:rsidRDefault="002F4309" w:rsidP="00986F84">
      <w:pPr>
        <w:pStyle w:val="a5"/>
        <w:jc w:val="both"/>
        <w:rPr>
          <w:rFonts w:ascii="Times New Roman" w:hAnsi="Times New Roman" w:cs="Times New Roman"/>
          <w:b/>
        </w:rPr>
      </w:pPr>
    </w:p>
    <w:p w:rsidR="002F4309" w:rsidRPr="00986F84" w:rsidRDefault="002F4309" w:rsidP="00986F84">
      <w:pPr>
        <w:pStyle w:val="a5"/>
        <w:jc w:val="both"/>
        <w:rPr>
          <w:rFonts w:ascii="Times New Roman" w:hAnsi="Times New Roman" w:cs="Times New Roman"/>
          <w:b/>
        </w:rPr>
      </w:pPr>
    </w:p>
    <w:p w:rsidR="002F4309" w:rsidRPr="00986F84" w:rsidRDefault="002F4309" w:rsidP="00986F84">
      <w:pPr>
        <w:pStyle w:val="a5"/>
        <w:jc w:val="both"/>
        <w:rPr>
          <w:rFonts w:ascii="Times New Roman" w:hAnsi="Times New Roman" w:cs="Times New Roman"/>
          <w:b/>
        </w:rPr>
      </w:pPr>
    </w:p>
    <w:p w:rsidR="002F4309" w:rsidRPr="00986F84" w:rsidRDefault="002F4309" w:rsidP="00986F84">
      <w:pPr>
        <w:pStyle w:val="a5"/>
        <w:jc w:val="both"/>
        <w:rPr>
          <w:rFonts w:ascii="Times New Roman" w:hAnsi="Times New Roman" w:cs="Times New Roman"/>
          <w:b/>
        </w:rPr>
      </w:pPr>
    </w:p>
    <w:p w:rsidR="002F4309" w:rsidRPr="00986F84" w:rsidRDefault="002F4309" w:rsidP="00986F84">
      <w:pPr>
        <w:pStyle w:val="a5"/>
        <w:jc w:val="both"/>
        <w:rPr>
          <w:rFonts w:ascii="Times New Roman" w:hAnsi="Times New Roman" w:cs="Times New Roman"/>
          <w:b/>
        </w:rPr>
      </w:pPr>
    </w:p>
    <w:p w:rsidR="002F4309" w:rsidRPr="00986F84" w:rsidRDefault="002F4309" w:rsidP="00986F84">
      <w:pPr>
        <w:pStyle w:val="a5"/>
        <w:jc w:val="both"/>
        <w:rPr>
          <w:rFonts w:ascii="Times New Roman" w:hAnsi="Times New Roman" w:cs="Times New Roman"/>
          <w:b/>
        </w:rPr>
      </w:pPr>
    </w:p>
    <w:p w:rsidR="002F4309" w:rsidRPr="00986F84" w:rsidRDefault="002F4309" w:rsidP="00986F84">
      <w:pPr>
        <w:pStyle w:val="a5"/>
        <w:jc w:val="both"/>
        <w:rPr>
          <w:rFonts w:ascii="Times New Roman" w:hAnsi="Times New Roman" w:cs="Times New Roman"/>
          <w:b/>
        </w:rPr>
      </w:pPr>
    </w:p>
    <w:p w:rsidR="002F4309" w:rsidRPr="00986F84" w:rsidRDefault="002F4309" w:rsidP="00986F84">
      <w:pPr>
        <w:pStyle w:val="a5"/>
        <w:jc w:val="both"/>
        <w:rPr>
          <w:rFonts w:ascii="Times New Roman" w:hAnsi="Times New Roman" w:cs="Times New Roman"/>
          <w:b/>
        </w:rPr>
      </w:pPr>
    </w:p>
    <w:p w:rsidR="002F4309" w:rsidRPr="00986F84" w:rsidRDefault="002F4309" w:rsidP="00986F84">
      <w:pPr>
        <w:pStyle w:val="a5"/>
        <w:jc w:val="both"/>
        <w:rPr>
          <w:rFonts w:ascii="Times New Roman" w:hAnsi="Times New Roman" w:cs="Times New Roman"/>
          <w:b/>
        </w:rPr>
      </w:pPr>
    </w:p>
    <w:p w:rsidR="000F531E" w:rsidRPr="00986F84" w:rsidRDefault="000F531E" w:rsidP="00986F84">
      <w:pPr>
        <w:pStyle w:val="a5"/>
        <w:jc w:val="both"/>
        <w:rPr>
          <w:rFonts w:ascii="Times New Roman" w:hAnsi="Times New Roman" w:cs="Times New Roman"/>
          <w:b/>
        </w:rPr>
      </w:pPr>
    </w:p>
    <w:p w:rsidR="000F531E" w:rsidRPr="00986F84" w:rsidRDefault="000F531E" w:rsidP="00986F84">
      <w:pPr>
        <w:pStyle w:val="a5"/>
        <w:jc w:val="both"/>
        <w:rPr>
          <w:rFonts w:ascii="Times New Roman" w:hAnsi="Times New Roman" w:cs="Times New Roman"/>
          <w:b/>
        </w:rPr>
      </w:pPr>
    </w:p>
    <w:p w:rsidR="000F531E" w:rsidRPr="00986F84" w:rsidRDefault="000F531E" w:rsidP="00986F84">
      <w:pPr>
        <w:pStyle w:val="a5"/>
        <w:jc w:val="both"/>
        <w:rPr>
          <w:rFonts w:ascii="Times New Roman" w:hAnsi="Times New Roman" w:cs="Times New Roman"/>
          <w:b/>
        </w:rPr>
      </w:pPr>
    </w:p>
    <w:p w:rsidR="000F531E" w:rsidRPr="00986F84" w:rsidRDefault="000F531E" w:rsidP="00986F84">
      <w:pPr>
        <w:pStyle w:val="a5"/>
        <w:jc w:val="both"/>
        <w:rPr>
          <w:rFonts w:ascii="Times New Roman" w:hAnsi="Times New Roman" w:cs="Times New Roman"/>
          <w:b/>
        </w:rPr>
      </w:pPr>
    </w:p>
    <w:p w:rsidR="000F531E" w:rsidRPr="00986F84" w:rsidRDefault="000F531E" w:rsidP="00986F84">
      <w:pPr>
        <w:pStyle w:val="a5"/>
        <w:jc w:val="both"/>
        <w:rPr>
          <w:rFonts w:ascii="Times New Roman" w:hAnsi="Times New Roman" w:cs="Times New Roman"/>
          <w:b/>
        </w:rPr>
      </w:pPr>
    </w:p>
    <w:p w:rsidR="000F531E" w:rsidRPr="00986F84" w:rsidRDefault="000F531E" w:rsidP="00986F84">
      <w:pPr>
        <w:pStyle w:val="a5"/>
        <w:jc w:val="both"/>
        <w:rPr>
          <w:rFonts w:ascii="Times New Roman" w:hAnsi="Times New Roman" w:cs="Times New Roman"/>
          <w:b/>
        </w:rPr>
      </w:pPr>
    </w:p>
    <w:p w:rsidR="00B40848" w:rsidRPr="00986F84" w:rsidRDefault="008E26F1" w:rsidP="00986F84">
      <w:pPr>
        <w:pStyle w:val="a5"/>
        <w:jc w:val="both"/>
        <w:rPr>
          <w:rFonts w:ascii="Times New Roman" w:hAnsi="Times New Roman" w:cs="Times New Roman"/>
          <w:b/>
        </w:rPr>
      </w:pPr>
      <w:r w:rsidRPr="00986F84">
        <w:rPr>
          <w:rFonts w:ascii="Times New Roman" w:hAnsi="Times New Roman" w:cs="Times New Roman"/>
          <w:b/>
        </w:rPr>
        <w:lastRenderedPageBreak/>
        <w:t>С</w:t>
      </w:r>
      <w:r w:rsidR="00B40848" w:rsidRPr="00986F84">
        <w:rPr>
          <w:rFonts w:ascii="Times New Roman" w:hAnsi="Times New Roman" w:cs="Times New Roman"/>
          <w:b/>
        </w:rPr>
        <w:t>одержание учебного предмета</w:t>
      </w:r>
    </w:p>
    <w:p w:rsidR="000F531E" w:rsidRPr="00986F84" w:rsidRDefault="000F531E" w:rsidP="00986F84">
      <w:pPr>
        <w:pStyle w:val="a5"/>
        <w:jc w:val="both"/>
        <w:rPr>
          <w:rFonts w:ascii="Times New Roman" w:hAnsi="Times New Roman" w:cs="Times New Roman"/>
          <w:b/>
        </w:rPr>
      </w:pPr>
    </w:p>
    <w:p w:rsidR="00B40848" w:rsidRPr="00986F84" w:rsidRDefault="00B40848" w:rsidP="00986F84">
      <w:pPr>
        <w:pStyle w:val="a5"/>
        <w:jc w:val="both"/>
        <w:rPr>
          <w:rFonts w:ascii="Times New Roman" w:hAnsi="Times New Roman" w:cs="Times New Roman"/>
          <w:b/>
        </w:rPr>
      </w:pPr>
      <w:r w:rsidRPr="00986F84">
        <w:rPr>
          <w:rFonts w:ascii="Times New Roman" w:hAnsi="Times New Roman" w:cs="Times New Roman"/>
          <w:b/>
        </w:rPr>
        <w:t>Тема 1. Введение (1 ч).</w:t>
      </w:r>
    </w:p>
    <w:p w:rsidR="00B40848" w:rsidRPr="00986F84" w:rsidRDefault="00B40848" w:rsidP="00986F84">
      <w:pPr>
        <w:pStyle w:val="a5"/>
        <w:jc w:val="both"/>
        <w:rPr>
          <w:rFonts w:ascii="Times New Roman" w:hAnsi="Times New Roman" w:cs="Times New Roman"/>
        </w:rPr>
      </w:pPr>
      <w:r w:rsidRPr="00986F84">
        <w:rPr>
          <w:rFonts w:ascii="Times New Roman" w:hAnsi="Times New Roman" w:cs="Times New Roman"/>
        </w:rPr>
        <w:t>Предмет информатики. Роль информации в жизни людей. Техника безопасности и организация рабочего места.</w:t>
      </w:r>
    </w:p>
    <w:p w:rsidR="00B40848" w:rsidRPr="00986F84" w:rsidRDefault="00B40848" w:rsidP="00986F84">
      <w:pPr>
        <w:pStyle w:val="a5"/>
        <w:jc w:val="both"/>
        <w:rPr>
          <w:rFonts w:ascii="Times New Roman" w:hAnsi="Times New Roman" w:cs="Times New Roman"/>
          <w:b/>
        </w:rPr>
      </w:pPr>
      <w:r w:rsidRPr="00986F84">
        <w:rPr>
          <w:rFonts w:ascii="Times New Roman" w:hAnsi="Times New Roman" w:cs="Times New Roman"/>
          <w:b/>
        </w:rPr>
        <w:t>Тема 2. Человек и информация (5 ч).</w:t>
      </w:r>
    </w:p>
    <w:p w:rsidR="00B40848" w:rsidRPr="00986F84" w:rsidRDefault="00B40848" w:rsidP="00986F84">
      <w:pPr>
        <w:pStyle w:val="a5"/>
        <w:jc w:val="both"/>
        <w:rPr>
          <w:rFonts w:ascii="Times New Roman" w:hAnsi="Times New Roman" w:cs="Times New Roman"/>
        </w:rPr>
      </w:pPr>
      <w:r w:rsidRPr="00986F84">
        <w:rPr>
          <w:rFonts w:ascii="Times New Roman" w:hAnsi="Times New Roman" w:cs="Times New Roman"/>
        </w:rPr>
        <w:t>Введение в предмет информатики. Роль информации в жизни людей. Информация. Информационные объекты различных видов. Основные информационные процессы: хранение, передача и обработка информации. Восприятие, запоминание и преобразование сигналов живыми организмами. Роль информации в жизни людей. Понятие количества информации: различные подходы. Единицы измерения количества инфор</w:t>
      </w:r>
      <w:r w:rsidRPr="00986F84">
        <w:rPr>
          <w:rFonts w:ascii="Times New Roman" w:hAnsi="Times New Roman" w:cs="Times New Roman"/>
        </w:rPr>
        <w:softHyphen/>
        <w:t>мации.</w:t>
      </w:r>
    </w:p>
    <w:p w:rsidR="00B40848" w:rsidRPr="00986F84" w:rsidRDefault="00B40848" w:rsidP="00986F84">
      <w:pPr>
        <w:pStyle w:val="a5"/>
        <w:jc w:val="both"/>
        <w:rPr>
          <w:rFonts w:ascii="Times New Roman" w:hAnsi="Times New Roman" w:cs="Times New Roman"/>
          <w:b/>
        </w:rPr>
      </w:pPr>
      <w:r w:rsidRPr="00986F84">
        <w:rPr>
          <w:rFonts w:ascii="Times New Roman" w:hAnsi="Times New Roman" w:cs="Times New Roman"/>
          <w:b/>
        </w:rPr>
        <w:t>Тема 3. П</w:t>
      </w:r>
      <w:r w:rsidR="00F9620A" w:rsidRPr="00986F84">
        <w:rPr>
          <w:rFonts w:ascii="Times New Roman" w:hAnsi="Times New Roman" w:cs="Times New Roman"/>
          <w:b/>
        </w:rPr>
        <w:t xml:space="preserve">ервое знакомство с компьютером </w:t>
      </w:r>
      <w:r w:rsidRPr="00986F84">
        <w:rPr>
          <w:rFonts w:ascii="Times New Roman" w:hAnsi="Times New Roman" w:cs="Times New Roman"/>
          <w:b/>
        </w:rPr>
        <w:t>(7 ч).</w:t>
      </w:r>
    </w:p>
    <w:p w:rsidR="00B40848" w:rsidRPr="00986F84" w:rsidRDefault="00B40848" w:rsidP="00986F84">
      <w:pPr>
        <w:pStyle w:val="a5"/>
        <w:jc w:val="both"/>
        <w:rPr>
          <w:rFonts w:ascii="Times New Roman" w:hAnsi="Times New Roman" w:cs="Times New Roman"/>
        </w:rPr>
      </w:pPr>
      <w:r w:rsidRPr="00986F84">
        <w:rPr>
          <w:rFonts w:ascii="Times New Roman" w:hAnsi="Times New Roman" w:cs="Times New Roman"/>
        </w:rPr>
        <w:t>Основные компоненты компьютера и их функции (процессор, устройства ввода и вывода инфор</w:t>
      </w:r>
      <w:r w:rsidRPr="00986F84">
        <w:rPr>
          <w:rFonts w:ascii="Times New Roman" w:hAnsi="Times New Roman" w:cs="Times New Roman"/>
        </w:rPr>
        <w:softHyphen/>
        <w:t>мации, оперативная и долговременная память). Гигиенические, эргономические и технические условия безопасной эксплуатации компьютера. Программный принцип работы компьютера. Программное обеспечение, его структура. Операционные системы, их функции. Загрузка компьютера. Данные и программы. Файлы и файловая система. Командное взаимодействие пользователя с компьютером, графический пользовательский интер</w:t>
      </w:r>
      <w:r w:rsidRPr="00986F84">
        <w:rPr>
          <w:rFonts w:ascii="Times New Roman" w:hAnsi="Times New Roman" w:cs="Times New Roman"/>
        </w:rPr>
        <w:softHyphen/>
        <w:t>фейс (рабочий стол, окна, диалоговые панели, меню).</w:t>
      </w:r>
    </w:p>
    <w:p w:rsidR="00B40848" w:rsidRPr="00986F84" w:rsidRDefault="00B40848" w:rsidP="00986F84">
      <w:pPr>
        <w:pStyle w:val="a5"/>
        <w:jc w:val="both"/>
        <w:rPr>
          <w:rFonts w:ascii="Times New Roman" w:hAnsi="Times New Roman" w:cs="Times New Roman"/>
          <w:b/>
        </w:rPr>
      </w:pPr>
      <w:r w:rsidRPr="00986F84">
        <w:rPr>
          <w:rFonts w:ascii="Times New Roman" w:hAnsi="Times New Roman" w:cs="Times New Roman"/>
          <w:b/>
        </w:rPr>
        <w:t>Практические работы:</w:t>
      </w:r>
    </w:p>
    <w:p w:rsidR="00B40848" w:rsidRPr="00986F84" w:rsidRDefault="00B40848" w:rsidP="00986F84">
      <w:pPr>
        <w:pStyle w:val="a5"/>
        <w:jc w:val="both"/>
        <w:rPr>
          <w:rFonts w:ascii="Times New Roman" w:hAnsi="Times New Roman" w:cs="Times New Roman"/>
        </w:rPr>
      </w:pPr>
      <w:r w:rsidRPr="00986F84">
        <w:rPr>
          <w:rFonts w:ascii="Times New Roman" w:hAnsi="Times New Roman" w:cs="Times New Roman"/>
        </w:rPr>
        <w:t>1)Как устроен ПК</w:t>
      </w:r>
    </w:p>
    <w:p w:rsidR="00B40848" w:rsidRPr="00986F84" w:rsidRDefault="00F9620A" w:rsidP="00986F84">
      <w:pPr>
        <w:pStyle w:val="a5"/>
        <w:jc w:val="both"/>
        <w:rPr>
          <w:rFonts w:ascii="Times New Roman" w:hAnsi="Times New Roman" w:cs="Times New Roman"/>
        </w:rPr>
      </w:pPr>
      <w:r w:rsidRPr="00986F84">
        <w:rPr>
          <w:rFonts w:ascii="Times New Roman" w:hAnsi="Times New Roman" w:cs="Times New Roman"/>
        </w:rPr>
        <w:t xml:space="preserve">2) Создание папок, </w:t>
      </w:r>
      <w:r w:rsidR="00B40848" w:rsidRPr="00986F84">
        <w:rPr>
          <w:rFonts w:ascii="Times New Roman" w:hAnsi="Times New Roman" w:cs="Times New Roman"/>
        </w:rPr>
        <w:t>организация их семейств.</w:t>
      </w:r>
    </w:p>
    <w:p w:rsidR="00B40848" w:rsidRPr="00986F84" w:rsidRDefault="00B40848" w:rsidP="00986F84">
      <w:pPr>
        <w:pStyle w:val="a5"/>
        <w:jc w:val="both"/>
        <w:rPr>
          <w:rFonts w:ascii="Times New Roman" w:hAnsi="Times New Roman" w:cs="Times New Roman"/>
          <w:b/>
        </w:rPr>
      </w:pPr>
      <w:r w:rsidRPr="00986F84">
        <w:rPr>
          <w:rFonts w:ascii="Times New Roman" w:hAnsi="Times New Roman" w:cs="Times New Roman"/>
          <w:b/>
        </w:rPr>
        <w:t>Тема 4. Т</w:t>
      </w:r>
      <w:r w:rsidR="00F9620A" w:rsidRPr="00986F84">
        <w:rPr>
          <w:rFonts w:ascii="Times New Roman" w:hAnsi="Times New Roman" w:cs="Times New Roman"/>
          <w:b/>
        </w:rPr>
        <w:t>екстовая информация и компьютер</w:t>
      </w:r>
      <w:r w:rsidRPr="00986F84">
        <w:rPr>
          <w:rFonts w:ascii="Times New Roman" w:hAnsi="Times New Roman" w:cs="Times New Roman"/>
          <w:b/>
        </w:rPr>
        <w:t xml:space="preserve"> (8 ч).</w:t>
      </w:r>
    </w:p>
    <w:p w:rsidR="00B40848" w:rsidRPr="00986F84" w:rsidRDefault="00B40848" w:rsidP="00986F84">
      <w:pPr>
        <w:pStyle w:val="a5"/>
        <w:jc w:val="both"/>
        <w:rPr>
          <w:rFonts w:ascii="Times New Roman" w:hAnsi="Times New Roman" w:cs="Times New Roman"/>
        </w:rPr>
      </w:pPr>
      <w:r w:rsidRPr="00986F84">
        <w:rPr>
          <w:rFonts w:ascii="Times New Roman" w:hAnsi="Times New Roman" w:cs="Times New Roman"/>
        </w:rPr>
        <w:t>Кодирование текстовой информации. Структура текстового документа. Создание и простейшее редактирование документов (вставка, удаление и замена символов, работа с фрагментами текстов). Размеры страницы, величина полей. Проверка правописания. Параметры шрифта, параметры абзаца. Включение в текстовый документ списков, таблиц и графических объектов. Компьютерные словари и системы перевода текстов.</w:t>
      </w:r>
    </w:p>
    <w:p w:rsidR="00B40848" w:rsidRPr="00986F84" w:rsidRDefault="00B40848" w:rsidP="00986F84">
      <w:pPr>
        <w:pStyle w:val="a5"/>
        <w:jc w:val="both"/>
        <w:rPr>
          <w:rFonts w:ascii="Times New Roman" w:hAnsi="Times New Roman" w:cs="Times New Roman"/>
          <w:b/>
        </w:rPr>
      </w:pPr>
      <w:r w:rsidRPr="00986F84">
        <w:rPr>
          <w:rFonts w:ascii="Times New Roman" w:hAnsi="Times New Roman" w:cs="Times New Roman"/>
          <w:b/>
        </w:rPr>
        <w:t>Практические работы:</w:t>
      </w:r>
    </w:p>
    <w:p w:rsidR="00B40848" w:rsidRPr="00986F84" w:rsidRDefault="00B40848" w:rsidP="00986F84">
      <w:pPr>
        <w:pStyle w:val="a5"/>
        <w:jc w:val="both"/>
        <w:rPr>
          <w:rFonts w:ascii="Times New Roman" w:hAnsi="Times New Roman" w:cs="Times New Roman"/>
        </w:rPr>
      </w:pPr>
      <w:r w:rsidRPr="00986F84">
        <w:rPr>
          <w:rFonts w:ascii="Times New Roman" w:hAnsi="Times New Roman" w:cs="Times New Roman"/>
        </w:rPr>
        <w:t>1) Знакомство с приемами квалифицированного клавиатурного письма</w:t>
      </w:r>
    </w:p>
    <w:p w:rsidR="00B40848" w:rsidRPr="00986F84" w:rsidRDefault="00B40848" w:rsidP="00986F84">
      <w:pPr>
        <w:pStyle w:val="a5"/>
        <w:jc w:val="both"/>
        <w:rPr>
          <w:rFonts w:ascii="Times New Roman" w:hAnsi="Times New Roman" w:cs="Times New Roman"/>
        </w:rPr>
      </w:pPr>
      <w:r w:rsidRPr="00986F84">
        <w:rPr>
          <w:rFonts w:ascii="Times New Roman" w:hAnsi="Times New Roman" w:cs="Times New Roman"/>
        </w:rPr>
        <w:t>2) Вставка в документ формул</w:t>
      </w:r>
    </w:p>
    <w:p w:rsidR="00B40848" w:rsidRPr="00986F84" w:rsidRDefault="00B40848" w:rsidP="00986F84">
      <w:pPr>
        <w:pStyle w:val="a5"/>
        <w:jc w:val="both"/>
        <w:rPr>
          <w:rFonts w:ascii="Times New Roman" w:hAnsi="Times New Roman" w:cs="Times New Roman"/>
        </w:rPr>
      </w:pPr>
      <w:r w:rsidRPr="00986F84">
        <w:rPr>
          <w:rFonts w:ascii="Times New Roman" w:hAnsi="Times New Roman" w:cs="Times New Roman"/>
        </w:rPr>
        <w:t>3) Сканирование и распознавание «бумажного» текстового документа</w:t>
      </w:r>
    </w:p>
    <w:p w:rsidR="00B40848" w:rsidRPr="00986F84" w:rsidRDefault="00B40848" w:rsidP="00986F84">
      <w:pPr>
        <w:pStyle w:val="a5"/>
        <w:jc w:val="both"/>
        <w:rPr>
          <w:rFonts w:ascii="Times New Roman" w:hAnsi="Times New Roman" w:cs="Times New Roman"/>
        </w:rPr>
      </w:pPr>
      <w:r w:rsidRPr="00986F84">
        <w:rPr>
          <w:rFonts w:ascii="Times New Roman" w:hAnsi="Times New Roman" w:cs="Times New Roman"/>
        </w:rPr>
        <w:t>4) Создание информационного объекта в виде учебной публикации</w:t>
      </w:r>
    </w:p>
    <w:p w:rsidR="00B40848" w:rsidRPr="00986F84" w:rsidRDefault="00B40848" w:rsidP="00986F84">
      <w:pPr>
        <w:pStyle w:val="a5"/>
        <w:jc w:val="both"/>
        <w:rPr>
          <w:rFonts w:ascii="Times New Roman" w:hAnsi="Times New Roman" w:cs="Times New Roman"/>
          <w:b/>
        </w:rPr>
      </w:pPr>
      <w:r w:rsidRPr="00986F84">
        <w:rPr>
          <w:rFonts w:ascii="Times New Roman" w:hAnsi="Times New Roman" w:cs="Times New Roman"/>
          <w:b/>
        </w:rPr>
        <w:t xml:space="preserve">Тема 5.  Графическая информация и компьютер (5 ч). </w:t>
      </w:r>
    </w:p>
    <w:p w:rsidR="00B40848" w:rsidRPr="00986F84" w:rsidRDefault="00B40848" w:rsidP="00986F84">
      <w:pPr>
        <w:pStyle w:val="a5"/>
        <w:jc w:val="both"/>
        <w:rPr>
          <w:rFonts w:ascii="Times New Roman" w:hAnsi="Times New Roman" w:cs="Times New Roman"/>
        </w:rPr>
      </w:pPr>
      <w:r w:rsidRPr="00986F84">
        <w:rPr>
          <w:rFonts w:ascii="Times New Roman" w:hAnsi="Times New Roman" w:cs="Times New Roman"/>
        </w:rPr>
        <w:t>Области применения компьютерной графики.  Аппаратные компоненты видеосистемы компьютера. Кодирование изображения.  Растровая и векторная графика. Интерфейс графических редакторов. Форматы графических файлов.</w:t>
      </w:r>
    </w:p>
    <w:p w:rsidR="00B40848" w:rsidRPr="00986F84" w:rsidRDefault="00B40848" w:rsidP="00986F84">
      <w:pPr>
        <w:pStyle w:val="a5"/>
        <w:jc w:val="both"/>
        <w:rPr>
          <w:rFonts w:ascii="Times New Roman" w:hAnsi="Times New Roman" w:cs="Times New Roman"/>
          <w:b/>
        </w:rPr>
      </w:pPr>
      <w:r w:rsidRPr="00986F84">
        <w:rPr>
          <w:rFonts w:ascii="Times New Roman" w:hAnsi="Times New Roman" w:cs="Times New Roman"/>
          <w:b/>
        </w:rPr>
        <w:t>Практические работы:</w:t>
      </w:r>
    </w:p>
    <w:p w:rsidR="00B40848" w:rsidRPr="00986F84" w:rsidRDefault="00B40848" w:rsidP="00986F84">
      <w:pPr>
        <w:pStyle w:val="a5"/>
        <w:jc w:val="both"/>
        <w:rPr>
          <w:rFonts w:ascii="Times New Roman" w:hAnsi="Times New Roman" w:cs="Times New Roman"/>
        </w:rPr>
      </w:pPr>
      <w:r w:rsidRPr="00986F84">
        <w:rPr>
          <w:rFonts w:ascii="Times New Roman" w:hAnsi="Times New Roman" w:cs="Times New Roman"/>
        </w:rPr>
        <w:t>1) Создание изображения с помощью инструментов растрового графического редактора.</w:t>
      </w:r>
    </w:p>
    <w:p w:rsidR="00B40848" w:rsidRPr="00986F84" w:rsidRDefault="00B40848" w:rsidP="00986F84">
      <w:pPr>
        <w:pStyle w:val="a5"/>
        <w:jc w:val="both"/>
        <w:rPr>
          <w:rFonts w:ascii="Times New Roman" w:hAnsi="Times New Roman" w:cs="Times New Roman"/>
        </w:rPr>
      </w:pPr>
      <w:r w:rsidRPr="00986F84">
        <w:rPr>
          <w:rFonts w:ascii="Times New Roman" w:hAnsi="Times New Roman" w:cs="Times New Roman"/>
        </w:rPr>
        <w:t>2) Создание изображения с помощью инструментов векторного графического редактора</w:t>
      </w:r>
    </w:p>
    <w:p w:rsidR="00B40848" w:rsidRPr="00986F84" w:rsidRDefault="00B40848" w:rsidP="00986F84">
      <w:pPr>
        <w:pStyle w:val="a5"/>
        <w:jc w:val="both"/>
        <w:rPr>
          <w:rFonts w:ascii="Times New Roman" w:hAnsi="Times New Roman" w:cs="Times New Roman"/>
        </w:rPr>
      </w:pPr>
      <w:r w:rsidRPr="00986F84">
        <w:rPr>
          <w:rFonts w:ascii="Times New Roman" w:hAnsi="Times New Roman" w:cs="Times New Roman"/>
        </w:rPr>
        <w:t>3) Сканирование изображений. Создание графического объекта</w:t>
      </w:r>
    </w:p>
    <w:p w:rsidR="00B40848" w:rsidRPr="00986F84" w:rsidRDefault="00B40848" w:rsidP="00986F84">
      <w:pPr>
        <w:pStyle w:val="a5"/>
        <w:jc w:val="both"/>
        <w:rPr>
          <w:rFonts w:ascii="Times New Roman" w:hAnsi="Times New Roman" w:cs="Times New Roman"/>
          <w:b/>
        </w:rPr>
      </w:pPr>
      <w:r w:rsidRPr="00986F84">
        <w:rPr>
          <w:rFonts w:ascii="Times New Roman" w:hAnsi="Times New Roman" w:cs="Times New Roman"/>
          <w:b/>
        </w:rPr>
        <w:t>Тема 6.  Технология</w:t>
      </w:r>
      <w:r w:rsidR="00D21F56" w:rsidRPr="00986F84">
        <w:rPr>
          <w:rFonts w:ascii="Times New Roman" w:hAnsi="Times New Roman" w:cs="Times New Roman"/>
          <w:b/>
        </w:rPr>
        <w:t xml:space="preserve"> мультимедиа (</w:t>
      </w:r>
      <w:r w:rsidRPr="00986F84">
        <w:rPr>
          <w:rFonts w:ascii="Times New Roman" w:hAnsi="Times New Roman" w:cs="Times New Roman"/>
          <w:b/>
        </w:rPr>
        <w:t>9</w:t>
      </w:r>
      <w:r w:rsidR="00D21F56" w:rsidRPr="00986F84">
        <w:rPr>
          <w:rFonts w:ascii="Times New Roman" w:hAnsi="Times New Roman" w:cs="Times New Roman"/>
          <w:b/>
        </w:rPr>
        <w:t xml:space="preserve"> ч)</w:t>
      </w:r>
      <w:r w:rsidRPr="00986F84">
        <w:rPr>
          <w:rFonts w:ascii="Times New Roman" w:hAnsi="Times New Roman" w:cs="Times New Roman"/>
          <w:b/>
        </w:rPr>
        <w:t>.</w:t>
      </w:r>
    </w:p>
    <w:p w:rsidR="00B40848" w:rsidRPr="00986F84" w:rsidRDefault="00B40848" w:rsidP="00986F84">
      <w:pPr>
        <w:pStyle w:val="a5"/>
        <w:jc w:val="both"/>
        <w:rPr>
          <w:rFonts w:ascii="Times New Roman" w:hAnsi="Times New Roman" w:cs="Times New Roman"/>
        </w:rPr>
      </w:pPr>
      <w:r w:rsidRPr="00986F84">
        <w:rPr>
          <w:rFonts w:ascii="Times New Roman" w:hAnsi="Times New Roman" w:cs="Times New Roman"/>
        </w:rPr>
        <w:t>Что такое мультимедиа. Звуки и видеоизображения. Технические средства мультимедиа. Компьютерные презентации. Дизайн презентации и макеты слайдов.</w:t>
      </w:r>
    </w:p>
    <w:p w:rsidR="00B40848" w:rsidRPr="00986F84" w:rsidRDefault="00B40848" w:rsidP="00986F84">
      <w:pPr>
        <w:pStyle w:val="a5"/>
        <w:jc w:val="both"/>
        <w:rPr>
          <w:rFonts w:ascii="Times New Roman" w:hAnsi="Times New Roman" w:cs="Times New Roman"/>
          <w:b/>
        </w:rPr>
      </w:pPr>
      <w:r w:rsidRPr="00986F84">
        <w:rPr>
          <w:rFonts w:ascii="Times New Roman" w:hAnsi="Times New Roman" w:cs="Times New Roman"/>
          <w:b/>
        </w:rPr>
        <w:t>Практические работы:</w:t>
      </w:r>
    </w:p>
    <w:p w:rsidR="00B40848" w:rsidRPr="00986F84" w:rsidRDefault="00B40848" w:rsidP="00986F84">
      <w:pPr>
        <w:pStyle w:val="a5"/>
        <w:jc w:val="both"/>
        <w:rPr>
          <w:rFonts w:ascii="Times New Roman" w:hAnsi="Times New Roman" w:cs="Times New Roman"/>
        </w:rPr>
      </w:pPr>
      <w:r w:rsidRPr="00986F84">
        <w:rPr>
          <w:rFonts w:ascii="Times New Roman" w:hAnsi="Times New Roman" w:cs="Times New Roman"/>
        </w:rPr>
        <w:t>1) Создание презентации.</w:t>
      </w:r>
    </w:p>
    <w:p w:rsidR="00B40848" w:rsidRPr="00986F84" w:rsidRDefault="00B40848" w:rsidP="00986F84">
      <w:pPr>
        <w:pStyle w:val="a5"/>
        <w:jc w:val="both"/>
        <w:rPr>
          <w:rFonts w:ascii="Times New Roman" w:hAnsi="Times New Roman" w:cs="Times New Roman"/>
        </w:rPr>
      </w:pPr>
      <w:r w:rsidRPr="00986F84">
        <w:rPr>
          <w:rFonts w:ascii="Times New Roman" w:hAnsi="Times New Roman" w:cs="Times New Roman"/>
        </w:rPr>
        <w:t>2) Демонстрация презентации.</w:t>
      </w:r>
    </w:p>
    <w:p w:rsidR="00B40848" w:rsidRPr="00986F84" w:rsidRDefault="00B40848" w:rsidP="00986F84">
      <w:pPr>
        <w:pStyle w:val="a5"/>
        <w:jc w:val="both"/>
        <w:rPr>
          <w:rFonts w:ascii="Times New Roman" w:hAnsi="Times New Roman" w:cs="Times New Roman"/>
        </w:rPr>
      </w:pPr>
      <w:r w:rsidRPr="00986F84">
        <w:rPr>
          <w:rFonts w:ascii="Times New Roman" w:hAnsi="Times New Roman" w:cs="Times New Roman"/>
        </w:rPr>
        <w:t>3) Запись изображения и звука с использованием различных устройств. Запись музыки.</w:t>
      </w:r>
    </w:p>
    <w:p w:rsidR="00B40848" w:rsidRPr="00986F84" w:rsidRDefault="00B40848" w:rsidP="00986F84">
      <w:pPr>
        <w:pStyle w:val="a5"/>
        <w:jc w:val="both"/>
        <w:rPr>
          <w:rFonts w:ascii="Times New Roman" w:hAnsi="Times New Roman" w:cs="Times New Roman"/>
        </w:rPr>
      </w:pPr>
      <w:r w:rsidRPr="00986F84">
        <w:rPr>
          <w:rFonts w:ascii="Times New Roman" w:hAnsi="Times New Roman" w:cs="Times New Roman"/>
        </w:rPr>
        <w:t>4) Обработка материала, монтаж информационного объекта.</w:t>
      </w:r>
    </w:p>
    <w:p w:rsidR="00B40848" w:rsidRPr="00986F84" w:rsidRDefault="00B40848" w:rsidP="00986F84">
      <w:pPr>
        <w:pStyle w:val="a5"/>
        <w:jc w:val="both"/>
        <w:rPr>
          <w:rFonts w:ascii="Times New Roman" w:hAnsi="Times New Roman" w:cs="Times New Roman"/>
        </w:rPr>
      </w:pPr>
    </w:p>
    <w:p w:rsidR="00B40848" w:rsidRPr="00986F84" w:rsidRDefault="00B40848" w:rsidP="00986F84">
      <w:pPr>
        <w:shd w:val="clear" w:color="auto" w:fill="FFFFFF"/>
        <w:tabs>
          <w:tab w:val="left" w:pos="1276"/>
        </w:tabs>
        <w:spacing w:before="10"/>
        <w:ind w:right="5"/>
        <w:jc w:val="both"/>
        <w:rPr>
          <w:rFonts w:ascii="Times New Roman" w:eastAsia="Calibri" w:hAnsi="Times New Roman" w:cs="Times New Roman"/>
          <w:b/>
          <w:bCs/>
          <w:kern w:val="32"/>
        </w:rPr>
      </w:pPr>
    </w:p>
    <w:p w:rsidR="00B40848" w:rsidRPr="00986F84" w:rsidRDefault="00B40848" w:rsidP="00986F84">
      <w:pPr>
        <w:jc w:val="both"/>
        <w:rPr>
          <w:rFonts w:ascii="Times New Roman" w:hAnsi="Times New Roman" w:cs="Times New Roman"/>
          <w:b/>
        </w:rPr>
      </w:pPr>
    </w:p>
    <w:p w:rsidR="00B40848" w:rsidRPr="00986F84" w:rsidRDefault="00B40848" w:rsidP="00986F8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986F84">
        <w:rPr>
          <w:rFonts w:ascii="Times New Roman" w:eastAsia="Times New Roman" w:hAnsi="Times New Roman" w:cs="Times New Roman"/>
          <w:b/>
          <w:color w:val="auto"/>
        </w:rPr>
        <w:lastRenderedPageBreak/>
        <w:t>Тематическое планирование</w:t>
      </w:r>
    </w:p>
    <w:p w:rsidR="002F4309" w:rsidRPr="00986F84" w:rsidRDefault="002F4309" w:rsidP="00986F8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F441B0" w:rsidRPr="00986F84" w:rsidRDefault="00F441B0" w:rsidP="00986F84">
      <w:pPr>
        <w:jc w:val="both"/>
        <w:rPr>
          <w:rFonts w:ascii="Times New Roman" w:hAnsi="Times New Roman" w:cs="Times New Roman"/>
        </w:rPr>
      </w:pPr>
      <w:r w:rsidRPr="00986F84">
        <w:rPr>
          <w:rFonts w:ascii="Times New Roman" w:hAnsi="Times New Roman" w:cs="Times New Roman"/>
        </w:rPr>
        <w:t>Тематическое планирование по информатике для 7-го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F441B0" w:rsidRPr="00986F84" w:rsidRDefault="00F441B0" w:rsidP="00986F84">
      <w:pPr>
        <w:jc w:val="both"/>
        <w:rPr>
          <w:rFonts w:ascii="Times New Roman" w:hAnsi="Times New Roman" w:cs="Times New Roman"/>
          <w:shd w:val="clear" w:color="auto" w:fill="FFFFFF"/>
        </w:rPr>
      </w:pPr>
      <w:r w:rsidRPr="00986F84">
        <w:rPr>
          <w:rFonts w:ascii="Times New Roman" w:hAnsi="Times New Roman" w:cs="Times New Roman"/>
          <w:shd w:val="clear" w:color="auto" w:fill="FFFFFF"/>
        </w:rPr>
        <w:t>1. Формирова</w:t>
      </w:r>
      <w:r w:rsidR="00F9620A" w:rsidRPr="00986F84">
        <w:rPr>
          <w:rFonts w:ascii="Times New Roman" w:hAnsi="Times New Roman" w:cs="Times New Roman"/>
          <w:shd w:val="clear" w:color="auto" w:fill="FFFFFF"/>
        </w:rPr>
        <w:t>ние сознания связи с обществом,</w:t>
      </w:r>
      <w:r w:rsidRPr="00986F84">
        <w:rPr>
          <w:rFonts w:ascii="Times New Roman" w:hAnsi="Times New Roman" w:cs="Times New Roman"/>
          <w:shd w:val="clear" w:color="auto" w:fill="FFFFFF"/>
        </w:rPr>
        <w:t> необходимости согласовывать свое поведение с интересами общества; осознание практической значимости того или иного открытия, осознание значимости этого открытия на пути цивилизации человеческого общества, воспитание уважения к ученым и их труду, формирование устойчивых нравственных чувств, высокой культуры поведения как одной из главных проявлений уважения человека к людям.</w:t>
      </w:r>
    </w:p>
    <w:p w:rsidR="00F441B0" w:rsidRPr="00986F84" w:rsidRDefault="00F441B0" w:rsidP="00986F84">
      <w:pPr>
        <w:jc w:val="both"/>
        <w:rPr>
          <w:rFonts w:ascii="Times New Roman" w:hAnsi="Times New Roman" w:cs="Times New Roman"/>
          <w:shd w:val="clear" w:color="auto" w:fill="FFFFFF"/>
        </w:rPr>
      </w:pPr>
      <w:r w:rsidRPr="00986F84">
        <w:rPr>
          <w:rFonts w:ascii="Times New Roman" w:hAnsi="Times New Roman" w:cs="Times New Roman"/>
          <w:shd w:val="clear" w:color="auto" w:fill="FFFFFF"/>
        </w:rPr>
        <w:t>2. Развитие чувства уважения к своей стране, своему народу через уважение к российским и советским ученым, их открытиям, возникает чувство сопричастности к истории и традициям своей страны.</w:t>
      </w:r>
    </w:p>
    <w:p w:rsidR="00F441B0" w:rsidRPr="00986F84" w:rsidRDefault="00F441B0" w:rsidP="00986F84">
      <w:pPr>
        <w:jc w:val="both"/>
        <w:rPr>
          <w:rFonts w:ascii="Times New Roman" w:hAnsi="Times New Roman" w:cs="Times New Roman"/>
          <w:shd w:val="clear" w:color="auto" w:fill="FFFFFF"/>
        </w:rPr>
      </w:pPr>
      <w:r w:rsidRPr="00986F84">
        <w:rPr>
          <w:rFonts w:ascii="Times New Roman" w:hAnsi="Times New Roman" w:cs="Times New Roman"/>
          <w:shd w:val="clear" w:color="auto" w:fill="FFFFFF"/>
        </w:rPr>
        <w:t>3. Формирование определенного эстетического отношения человека к действительности.</w:t>
      </w:r>
    </w:p>
    <w:p w:rsidR="00F441B0" w:rsidRPr="00986F84" w:rsidRDefault="00F441B0" w:rsidP="00986F84">
      <w:pPr>
        <w:jc w:val="both"/>
        <w:rPr>
          <w:rFonts w:ascii="Times New Roman" w:hAnsi="Times New Roman" w:cs="Times New Roman"/>
        </w:rPr>
      </w:pPr>
      <w:r w:rsidRPr="00986F84">
        <w:rPr>
          <w:rFonts w:ascii="Times New Roman" w:hAnsi="Times New Roman" w:cs="Times New Roman"/>
          <w:shd w:val="clear" w:color="auto" w:fill="FFFFFF"/>
        </w:rPr>
        <w:t>воспитывать стремление заботиться о своем здоровье, научить вести себя в экстремальных ситуациях, уметь сохранять самообладание, не впадать в панику, правильно действовать при различных ЧП, оказывать помощь пострадавшим.</w:t>
      </w:r>
    </w:p>
    <w:p w:rsidR="00F441B0" w:rsidRPr="00986F84" w:rsidRDefault="00F441B0" w:rsidP="00986F84">
      <w:pPr>
        <w:jc w:val="both"/>
        <w:rPr>
          <w:rFonts w:ascii="Times New Roman" w:hAnsi="Times New Roman" w:cs="Times New Roman"/>
        </w:rPr>
      </w:pPr>
      <w:r w:rsidRPr="00986F84">
        <w:rPr>
          <w:rFonts w:ascii="Times New Roman" w:hAnsi="Times New Roman" w:cs="Times New Roman"/>
        </w:rPr>
        <w:t>4. Развитие ценностного отношения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дне.</w:t>
      </w:r>
    </w:p>
    <w:p w:rsidR="00F441B0" w:rsidRPr="00986F84" w:rsidRDefault="00F441B0" w:rsidP="00986F84">
      <w:pPr>
        <w:jc w:val="both"/>
        <w:rPr>
          <w:rFonts w:ascii="Times New Roman" w:hAnsi="Times New Roman" w:cs="Times New Roman"/>
        </w:rPr>
      </w:pPr>
      <w:r w:rsidRPr="00986F84">
        <w:rPr>
          <w:rFonts w:ascii="Times New Roman" w:hAnsi="Times New Roman" w:cs="Times New Roman"/>
        </w:rPr>
        <w:t>5. Развитие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труда.</w:t>
      </w:r>
    </w:p>
    <w:p w:rsidR="00F441B0" w:rsidRPr="00986F84" w:rsidRDefault="00F441B0" w:rsidP="00986F8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827"/>
        <w:gridCol w:w="1417"/>
        <w:gridCol w:w="2694"/>
        <w:gridCol w:w="1134"/>
      </w:tblGrid>
      <w:tr w:rsidR="00B40848" w:rsidRPr="00986F84" w:rsidTr="00D21F56">
        <w:trPr>
          <w:trHeight w:val="405"/>
        </w:trPr>
        <w:tc>
          <w:tcPr>
            <w:tcW w:w="852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hAnsi="Times New Roman" w:cs="Times New Roman"/>
                <w:lang w:eastAsia="zh-CN" w:bidi="hi-IN"/>
              </w:rPr>
            </w:pPr>
            <w:r w:rsidRPr="00986F84">
              <w:rPr>
                <w:rFonts w:ascii="Times New Roman" w:hAnsi="Times New Roman" w:cs="Times New Roman"/>
                <w:lang w:eastAsia="zh-CN" w:bidi="hi-IN"/>
              </w:rPr>
              <w:t>№</w:t>
            </w:r>
          </w:p>
        </w:tc>
        <w:tc>
          <w:tcPr>
            <w:tcW w:w="3827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hAnsi="Times New Roman" w:cs="Times New Roman"/>
                <w:lang w:eastAsia="zh-CN" w:bidi="hi-IN"/>
              </w:rPr>
            </w:pPr>
            <w:r w:rsidRPr="00986F84">
              <w:rPr>
                <w:rFonts w:ascii="Times New Roman" w:hAnsi="Times New Roman" w:cs="Times New Roman"/>
                <w:lang w:eastAsia="zh-CN" w:bidi="hi-IN"/>
              </w:rPr>
              <w:t>Название раздела/урока/темы</w:t>
            </w:r>
            <w:r w:rsidRPr="00986F84">
              <w:rPr>
                <w:rFonts w:ascii="Times New Roman" w:hAnsi="Times New Roman" w:cs="Times New Roman"/>
                <w:lang w:eastAsia="zh-CN" w:bidi="hi-IN"/>
              </w:rPr>
              <w:br/>
            </w:r>
          </w:p>
        </w:tc>
        <w:tc>
          <w:tcPr>
            <w:tcW w:w="1417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hAnsi="Times New Roman" w:cs="Times New Roman"/>
                <w:lang w:eastAsia="zh-CN" w:bidi="hi-IN"/>
              </w:rPr>
            </w:pPr>
            <w:r w:rsidRPr="00986F84">
              <w:rPr>
                <w:rFonts w:ascii="Times New Roman" w:hAnsi="Times New Roman" w:cs="Times New Roman"/>
                <w:lang w:eastAsia="zh-CN" w:bidi="hi-IN"/>
              </w:rPr>
              <w:t>Кол-во</w:t>
            </w:r>
          </w:p>
          <w:p w:rsidR="00B40848" w:rsidRPr="00986F84" w:rsidRDefault="00B40848" w:rsidP="00986F84">
            <w:pPr>
              <w:pStyle w:val="a5"/>
              <w:jc w:val="both"/>
              <w:rPr>
                <w:rFonts w:ascii="Times New Roman" w:hAnsi="Times New Roman" w:cs="Times New Roman"/>
                <w:lang w:eastAsia="zh-CN" w:bidi="hi-IN"/>
              </w:rPr>
            </w:pPr>
            <w:r w:rsidRPr="00986F84">
              <w:rPr>
                <w:rFonts w:ascii="Times New Roman" w:hAnsi="Times New Roman" w:cs="Times New Roman"/>
                <w:lang w:eastAsia="zh-CN" w:bidi="hi-IN"/>
              </w:rPr>
              <w:t>часов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6F84">
              <w:rPr>
                <w:rFonts w:ascii="Times New Roman" w:eastAsia="Times New Roman" w:hAnsi="Times New Roman" w:cs="Times New Roman"/>
                <w:lang w:eastAsia="en-US"/>
              </w:rPr>
              <w:t>Дата проведения/план</w:t>
            </w:r>
          </w:p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6F84">
              <w:rPr>
                <w:rFonts w:ascii="Times New Roman" w:eastAsia="Times New Roman" w:hAnsi="Times New Roman" w:cs="Times New Roman"/>
                <w:lang w:eastAsia="en-US"/>
              </w:rPr>
              <w:t>(уч. неделя)</w:t>
            </w:r>
          </w:p>
        </w:tc>
        <w:tc>
          <w:tcPr>
            <w:tcW w:w="1134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6F84">
              <w:rPr>
                <w:rFonts w:ascii="Times New Roman" w:eastAsia="Times New Roman" w:hAnsi="Times New Roman" w:cs="Times New Roman"/>
                <w:lang w:eastAsia="en-US"/>
              </w:rPr>
              <w:t>факт</w:t>
            </w:r>
          </w:p>
        </w:tc>
      </w:tr>
      <w:tr w:rsidR="00B40848" w:rsidRPr="00986F84" w:rsidTr="00D21F56">
        <w:trPr>
          <w:trHeight w:val="405"/>
        </w:trPr>
        <w:tc>
          <w:tcPr>
            <w:tcW w:w="4679" w:type="dxa"/>
            <w:gridSpan w:val="2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hAnsi="Times New Roman" w:cs="Times New Roman"/>
                <w:b/>
                <w:lang w:eastAsia="zh-CN" w:bidi="hi-IN"/>
              </w:rPr>
            </w:pPr>
            <w:r w:rsidRPr="00986F84">
              <w:rPr>
                <w:rFonts w:ascii="Times New Roman" w:hAnsi="Times New Roman" w:cs="Times New Roman"/>
                <w:b/>
                <w:lang w:eastAsia="zh-CN" w:bidi="hi-IN"/>
              </w:rPr>
              <w:t xml:space="preserve">Радел 1. </w:t>
            </w:r>
            <w:r w:rsidR="00F46647" w:rsidRPr="00986F84">
              <w:rPr>
                <w:rFonts w:ascii="Times New Roman" w:hAnsi="Times New Roman" w:cs="Times New Roman"/>
                <w:b/>
              </w:rPr>
              <w:t>Введение</w:t>
            </w:r>
          </w:p>
        </w:tc>
        <w:tc>
          <w:tcPr>
            <w:tcW w:w="1417" w:type="dxa"/>
            <w:shd w:val="clear" w:color="auto" w:fill="auto"/>
          </w:tcPr>
          <w:p w:rsidR="00B40848" w:rsidRPr="00986F84" w:rsidRDefault="00F46647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986F84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40848" w:rsidRPr="00986F84" w:rsidTr="00D21F56">
        <w:trPr>
          <w:trHeight w:val="405"/>
        </w:trPr>
        <w:tc>
          <w:tcPr>
            <w:tcW w:w="852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hAnsi="Times New Roman" w:cs="Times New Roman"/>
                <w:lang w:eastAsia="zh-CN" w:bidi="hi-IN"/>
              </w:rPr>
            </w:pPr>
            <w:r w:rsidRPr="00986F84">
              <w:rPr>
                <w:rFonts w:ascii="Times New Roman" w:hAnsi="Times New Roman" w:cs="Times New Roman"/>
                <w:lang w:eastAsia="zh-CN" w:bidi="hi-I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B40848" w:rsidRPr="00986F84" w:rsidRDefault="00F46647" w:rsidP="00986F8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86F84">
              <w:rPr>
                <w:rFonts w:ascii="Times New Roman" w:hAnsi="Times New Roman" w:cs="Times New Roman"/>
              </w:rPr>
              <w:t>Информация. Информатика Техника безопасности</w:t>
            </w:r>
          </w:p>
        </w:tc>
        <w:tc>
          <w:tcPr>
            <w:tcW w:w="1417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986F84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6F84">
              <w:rPr>
                <w:rFonts w:ascii="Times New Roman" w:eastAsia="Times New Roman" w:hAnsi="Times New Roman" w:cs="Times New Roman"/>
                <w:lang w:eastAsia="en-US"/>
              </w:rPr>
              <w:t>1 неделя</w:t>
            </w:r>
          </w:p>
        </w:tc>
        <w:tc>
          <w:tcPr>
            <w:tcW w:w="1134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46647" w:rsidRPr="00986F84" w:rsidTr="00D21F56">
        <w:trPr>
          <w:trHeight w:val="405"/>
        </w:trPr>
        <w:tc>
          <w:tcPr>
            <w:tcW w:w="4679" w:type="dxa"/>
            <w:gridSpan w:val="2"/>
            <w:shd w:val="clear" w:color="auto" w:fill="auto"/>
          </w:tcPr>
          <w:p w:rsidR="00F46647" w:rsidRPr="00986F84" w:rsidRDefault="00F46647" w:rsidP="00986F84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  <w:r w:rsidRPr="00986F84">
              <w:rPr>
                <w:rFonts w:ascii="Times New Roman" w:hAnsi="Times New Roman" w:cs="Times New Roman"/>
                <w:b/>
              </w:rPr>
              <w:t>Раздел 2. Человек и информация</w:t>
            </w:r>
          </w:p>
        </w:tc>
        <w:tc>
          <w:tcPr>
            <w:tcW w:w="1417" w:type="dxa"/>
            <w:shd w:val="clear" w:color="auto" w:fill="auto"/>
          </w:tcPr>
          <w:p w:rsidR="00F46647" w:rsidRPr="00986F84" w:rsidRDefault="00F46647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lang w:eastAsia="en-US" w:bidi="hi-IN"/>
              </w:rPr>
            </w:pPr>
            <w:r w:rsidRPr="00986F84">
              <w:rPr>
                <w:rFonts w:ascii="Times New Roman" w:eastAsia="Times New Roman" w:hAnsi="Times New Roman" w:cs="Times New Roman"/>
                <w:b/>
                <w:lang w:eastAsia="en-US" w:bidi="hi-IN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46647" w:rsidRPr="00986F84" w:rsidRDefault="00F46647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46647" w:rsidRPr="00986F84" w:rsidRDefault="00F46647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40848" w:rsidRPr="00986F84" w:rsidTr="00D21F56">
        <w:trPr>
          <w:trHeight w:val="405"/>
        </w:trPr>
        <w:tc>
          <w:tcPr>
            <w:tcW w:w="852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hAnsi="Times New Roman" w:cs="Times New Roman"/>
                <w:lang w:eastAsia="zh-CN" w:bidi="hi-IN"/>
              </w:rPr>
            </w:pPr>
            <w:r w:rsidRPr="00986F84">
              <w:rPr>
                <w:rFonts w:ascii="Times New Roman" w:hAnsi="Times New Roman" w:cs="Times New Roman"/>
                <w:lang w:eastAsia="zh-CN" w:bidi="hi-IN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B40848" w:rsidRPr="00986F84" w:rsidRDefault="00F46647" w:rsidP="00986F84">
            <w:pPr>
              <w:pStyle w:val="a5"/>
              <w:jc w:val="both"/>
              <w:rPr>
                <w:rFonts w:ascii="Times New Roman" w:eastAsia="Calibri" w:hAnsi="Times New Roman" w:cs="Times New Roman"/>
                <w:lang w:eastAsia="en-US" w:bidi="hi-IN"/>
              </w:rPr>
            </w:pPr>
            <w:r w:rsidRPr="00986F84">
              <w:rPr>
                <w:rFonts w:ascii="Times New Roman" w:hAnsi="Times New Roman" w:cs="Times New Roman"/>
              </w:rPr>
              <w:t>Информация и знания</w:t>
            </w:r>
          </w:p>
        </w:tc>
        <w:tc>
          <w:tcPr>
            <w:tcW w:w="1417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986F84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6F84">
              <w:rPr>
                <w:rFonts w:ascii="Times New Roman" w:eastAsia="Times New Roman" w:hAnsi="Times New Roman" w:cs="Times New Roman"/>
                <w:lang w:eastAsia="en-US"/>
              </w:rPr>
              <w:t>2 неделя</w:t>
            </w:r>
          </w:p>
        </w:tc>
        <w:tc>
          <w:tcPr>
            <w:tcW w:w="1134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40848" w:rsidRPr="00986F84" w:rsidTr="00D21F56">
        <w:trPr>
          <w:trHeight w:val="405"/>
        </w:trPr>
        <w:tc>
          <w:tcPr>
            <w:tcW w:w="852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hAnsi="Times New Roman" w:cs="Times New Roman"/>
                <w:lang w:eastAsia="zh-CN" w:bidi="hi-IN"/>
              </w:rPr>
            </w:pPr>
            <w:r w:rsidRPr="00986F84">
              <w:rPr>
                <w:rFonts w:ascii="Times New Roman" w:hAnsi="Times New Roman" w:cs="Times New Roman"/>
                <w:lang w:eastAsia="zh-CN" w:bidi="hi-IN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B40848" w:rsidRPr="00986F84" w:rsidRDefault="00F46647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986F84">
              <w:rPr>
                <w:rFonts w:ascii="Times New Roman" w:hAnsi="Times New Roman" w:cs="Times New Roman"/>
              </w:rPr>
              <w:t>Восприятие и представление  информации</w:t>
            </w:r>
          </w:p>
        </w:tc>
        <w:tc>
          <w:tcPr>
            <w:tcW w:w="1417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986F84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6F84">
              <w:rPr>
                <w:rFonts w:ascii="Times New Roman" w:eastAsia="Times New Roman" w:hAnsi="Times New Roman" w:cs="Times New Roman"/>
                <w:lang w:eastAsia="en-US"/>
              </w:rPr>
              <w:t>3 неделя</w:t>
            </w:r>
          </w:p>
        </w:tc>
        <w:tc>
          <w:tcPr>
            <w:tcW w:w="1134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40848" w:rsidRPr="00986F84" w:rsidTr="00D21F56">
        <w:trPr>
          <w:trHeight w:val="405"/>
        </w:trPr>
        <w:tc>
          <w:tcPr>
            <w:tcW w:w="852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hAnsi="Times New Roman" w:cs="Times New Roman"/>
                <w:lang w:eastAsia="zh-CN" w:bidi="hi-IN"/>
              </w:rPr>
            </w:pPr>
            <w:r w:rsidRPr="00986F84">
              <w:rPr>
                <w:rFonts w:ascii="Times New Roman" w:hAnsi="Times New Roman" w:cs="Times New Roman"/>
                <w:lang w:eastAsia="zh-CN" w:bidi="hi-IN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B40848" w:rsidRPr="00986F84" w:rsidRDefault="00F46647" w:rsidP="00986F8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86F84">
              <w:rPr>
                <w:rFonts w:ascii="Times New Roman" w:hAnsi="Times New Roman" w:cs="Times New Roman"/>
              </w:rPr>
              <w:t>Восприятие и представление  информации</w:t>
            </w:r>
          </w:p>
        </w:tc>
        <w:tc>
          <w:tcPr>
            <w:tcW w:w="1417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986F84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6F84">
              <w:rPr>
                <w:rFonts w:ascii="Times New Roman" w:eastAsia="Times New Roman" w:hAnsi="Times New Roman" w:cs="Times New Roman"/>
                <w:lang w:eastAsia="en-US"/>
              </w:rPr>
              <w:t>4 неделя</w:t>
            </w:r>
          </w:p>
        </w:tc>
        <w:tc>
          <w:tcPr>
            <w:tcW w:w="1134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40848" w:rsidRPr="00986F84" w:rsidTr="00D21F56">
        <w:trPr>
          <w:trHeight w:val="405"/>
        </w:trPr>
        <w:tc>
          <w:tcPr>
            <w:tcW w:w="852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hAnsi="Times New Roman" w:cs="Times New Roman"/>
                <w:lang w:eastAsia="zh-CN" w:bidi="hi-IN"/>
              </w:rPr>
            </w:pPr>
            <w:r w:rsidRPr="00986F84">
              <w:rPr>
                <w:rFonts w:ascii="Times New Roman" w:hAnsi="Times New Roman" w:cs="Times New Roman"/>
                <w:lang w:eastAsia="zh-CN" w:bidi="hi-IN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F46647" w:rsidRPr="00986F84" w:rsidRDefault="00F46647" w:rsidP="00986F84">
            <w:pPr>
              <w:pStyle w:val="a5"/>
              <w:jc w:val="both"/>
              <w:rPr>
                <w:rFonts w:ascii="Times New Roman" w:eastAsia="DejaVu Sans" w:hAnsi="Times New Roman" w:cs="Times New Roman"/>
                <w:lang w:eastAsia="hi-IN" w:bidi="hi-IN"/>
              </w:rPr>
            </w:pPr>
            <w:r w:rsidRPr="00986F84">
              <w:rPr>
                <w:rFonts w:ascii="Times New Roman" w:hAnsi="Times New Roman" w:cs="Times New Roman"/>
              </w:rPr>
              <w:t>Измерение информации</w:t>
            </w:r>
            <w:r w:rsidRPr="00986F84">
              <w:rPr>
                <w:rFonts w:ascii="Times New Roman" w:eastAsia="DejaVu Sans" w:hAnsi="Times New Roman" w:cs="Times New Roman"/>
                <w:lang w:eastAsia="hi-IN" w:bidi="hi-IN"/>
              </w:rPr>
              <w:t xml:space="preserve"> </w:t>
            </w:r>
          </w:p>
          <w:p w:rsidR="00B40848" w:rsidRPr="00986F84" w:rsidRDefault="00B40848" w:rsidP="00986F84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986F84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6F84">
              <w:rPr>
                <w:rFonts w:ascii="Times New Roman" w:eastAsia="Times New Roman" w:hAnsi="Times New Roman" w:cs="Times New Roman"/>
                <w:lang w:eastAsia="en-US"/>
              </w:rPr>
              <w:t>5 неделя</w:t>
            </w:r>
          </w:p>
        </w:tc>
        <w:tc>
          <w:tcPr>
            <w:tcW w:w="1134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40848" w:rsidRPr="00986F84" w:rsidTr="00D21F56">
        <w:trPr>
          <w:trHeight w:val="405"/>
        </w:trPr>
        <w:tc>
          <w:tcPr>
            <w:tcW w:w="852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hAnsi="Times New Roman" w:cs="Times New Roman"/>
                <w:lang w:eastAsia="zh-CN" w:bidi="hi-IN"/>
              </w:rPr>
            </w:pPr>
            <w:r w:rsidRPr="00986F84">
              <w:rPr>
                <w:rFonts w:ascii="Times New Roman" w:hAnsi="Times New Roman" w:cs="Times New Roman"/>
                <w:lang w:eastAsia="zh-CN" w:bidi="hi-IN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B40848" w:rsidRPr="00986F84" w:rsidRDefault="00F46647" w:rsidP="00986F8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86F84">
              <w:rPr>
                <w:rFonts w:ascii="Times New Roman" w:hAnsi="Times New Roman" w:cs="Times New Roman"/>
              </w:rPr>
              <w:t>Проверочная работа по теме «Человек и информация»</w:t>
            </w:r>
          </w:p>
        </w:tc>
        <w:tc>
          <w:tcPr>
            <w:tcW w:w="1417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986F84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6F84">
              <w:rPr>
                <w:rFonts w:ascii="Times New Roman" w:eastAsia="Times New Roman" w:hAnsi="Times New Roman" w:cs="Times New Roman"/>
                <w:lang w:eastAsia="en-US"/>
              </w:rPr>
              <w:t>6 неделя</w:t>
            </w:r>
          </w:p>
        </w:tc>
        <w:tc>
          <w:tcPr>
            <w:tcW w:w="1134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46647" w:rsidRPr="00986F84" w:rsidTr="00D21F56">
        <w:trPr>
          <w:trHeight w:val="405"/>
        </w:trPr>
        <w:tc>
          <w:tcPr>
            <w:tcW w:w="4679" w:type="dxa"/>
            <w:gridSpan w:val="2"/>
            <w:shd w:val="clear" w:color="auto" w:fill="auto"/>
          </w:tcPr>
          <w:p w:rsidR="00F46647" w:rsidRPr="00986F84" w:rsidRDefault="00F46647" w:rsidP="00986F84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  <w:r w:rsidRPr="00986F84">
              <w:rPr>
                <w:rFonts w:ascii="Times New Roman" w:hAnsi="Times New Roman" w:cs="Times New Roman"/>
                <w:b/>
              </w:rPr>
              <w:t>Раздел 3. Первое знакомство с компьютером</w:t>
            </w:r>
          </w:p>
        </w:tc>
        <w:tc>
          <w:tcPr>
            <w:tcW w:w="1417" w:type="dxa"/>
            <w:shd w:val="clear" w:color="auto" w:fill="auto"/>
          </w:tcPr>
          <w:p w:rsidR="00F46647" w:rsidRPr="00986F84" w:rsidRDefault="00F46647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lang w:eastAsia="en-US" w:bidi="hi-IN"/>
              </w:rPr>
            </w:pPr>
            <w:r w:rsidRPr="00986F84">
              <w:rPr>
                <w:rFonts w:ascii="Times New Roman" w:eastAsia="Times New Roman" w:hAnsi="Times New Roman" w:cs="Times New Roman"/>
                <w:b/>
                <w:lang w:eastAsia="en-US" w:bidi="hi-IN"/>
              </w:rPr>
              <w:t>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46647" w:rsidRPr="00986F84" w:rsidRDefault="00F46647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46647" w:rsidRPr="00986F84" w:rsidRDefault="00F46647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40848" w:rsidRPr="00986F84" w:rsidTr="00D21F56">
        <w:trPr>
          <w:trHeight w:val="405"/>
        </w:trPr>
        <w:tc>
          <w:tcPr>
            <w:tcW w:w="852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hAnsi="Times New Roman" w:cs="Times New Roman"/>
                <w:lang w:eastAsia="zh-CN" w:bidi="hi-IN"/>
              </w:rPr>
            </w:pPr>
            <w:r w:rsidRPr="00986F84">
              <w:rPr>
                <w:rFonts w:ascii="Times New Roman" w:hAnsi="Times New Roman" w:cs="Times New Roman"/>
                <w:lang w:eastAsia="zh-CN" w:bidi="hi-IN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B40848" w:rsidRPr="00986F84" w:rsidRDefault="00F46647" w:rsidP="00986F8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86F84">
              <w:rPr>
                <w:rFonts w:ascii="Times New Roman" w:hAnsi="Times New Roman" w:cs="Times New Roman"/>
              </w:rPr>
              <w:t>Назначение и устройство компьютера</w:t>
            </w:r>
          </w:p>
        </w:tc>
        <w:tc>
          <w:tcPr>
            <w:tcW w:w="1417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986F84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6F84">
              <w:rPr>
                <w:rFonts w:ascii="Times New Roman" w:eastAsia="Times New Roman" w:hAnsi="Times New Roman" w:cs="Times New Roman"/>
                <w:lang w:eastAsia="en-US"/>
              </w:rPr>
              <w:t>7 неделя</w:t>
            </w:r>
          </w:p>
        </w:tc>
        <w:tc>
          <w:tcPr>
            <w:tcW w:w="1134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40848" w:rsidRPr="00986F84" w:rsidTr="00D21F56">
        <w:trPr>
          <w:trHeight w:val="405"/>
        </w:trPr>
        <w:tc>
          <w:tcPr>
            <w:tcW w:w="852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hAnsi="Times New Roman" w:cs="Times New Roman"/>
                <w:lang w:eastAsia="zh-CN" w:bidi="hi-IN"/>
              </w:rPr>
            </w:pPr>
            <w:r w:rsidRPr="00986F84">
              <w:rPr>
                <w:rFonts w:ascii="Times New Roman" w:hAnsi="Times New Roman" w:cs="Times New Roman"/>
                <w:lang w:eastAsia="zh-CN" w:bidi="hi-IN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:rsidR="00B40848" w:rsidRPr="00986F84" w:rsidRDefault="00F46647" w:rsidP="00986F8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86F84">
              <w:rPr>
                <w:rFonts w:ascii="Times New Roman" w:hAnsi="Times New Roman" w:cs="Times New Roman"/>
              </w:rPr>
              <w:t>Компьютерная память</w:t>
            </w:r>
          </w:p>
        </w:tc>
        <w:tc>
          <w:tcPr>
            <w:tcW w:w="1417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986F84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6F84">
              <w:rPr>
                <w:rFonts w:ascii="Times New Roman" w:eastAsia="Times New Roman" w:hAnsi="Times New Roman" w:cs="Times New Roman"/>
                <w:lang w:eastAsia="en-US"/>
              </w:rPr>
              <w:t>8 неделя</w:t>
            </w:r>
          </w:p>
        </w:tc>
        <w:tc>
          <w:tcPr>
            <w:tcW w:w="1134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40848" w:rsidRPr="00986F84" w:rsidTr="00D21F56">
        <w:trPr>
          <w:trHeight w:val="405"/>
        </w:trPr>
        <w:tc>
          <w:tcPr>
            <w:tcW w:w="852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hAnsi="Times New Roman" w:cs="Times New Roman"/>
                <w:lang w:eastAsia="zh-CN" w:bidi="hi-IN"/>
              </w:rPr>
            </w:pPr>
            <w:r w:rsidRPr="00986F84">
              <w:rPr>
                <w:rFonts w:ascii="Times New Roman" w:hAnsi="Times New Roman" w:cs="Times New Roman"/>
                <w:lang w:eastAsia="zh-CN" w:bidi="hi-IN"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:rsidR="00F46647" w:rsidRPr="00986F84" w:rsidRDefault="00F46647" w:rsidP="00986F8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86F84">
              <w:rPr>
                <w:rFonts w:ascii="Times New Roman" w:hAnsi="Times New Roman" w:cs="Times New Roman"/>
              </w:rPr>
              <w:t xml:space="preserve">Как устроен ПК </w:t>
            </w:r>
          </w:p>
          <w:p w:rsidR="00B40848" w:rsidRPr="00986F84" w:rsidRDefault="00F46647" w:rsidP="00986F8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86F84">
              <w:rPr>
                <w:rFonts w:ascii="Times New Roman" w:hAnsi="Times New Roman" w:cs="Times New Roman"/>
              </w:rPr>
              <w:t>Практическая работа №1</w:t>
            </w:r>
          </w:p>
        </w:tc>
        <w:tc>
          <w:tcPr>
            <w:tcW w:w="1417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986F84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6F84">
              <w:rPr>
                <w:rFonts w:ascii="Times New Roman" w:eastAsia="Times New Roman" w:hAnsi="Times New Roman" w:cs="Times New Roman"/>
                <w:lang w:eastAsia="en-US"/>
              </w:rPr>
              <w:t>9 неделя</w:t>
            </w:r>
          </w:p>
        </w:tc>
        <w:tc>
          <w:tcPr>
            <w:tcW w:w="1134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40848" w:rsidRPr="00986F84" w:rsidTr="00D21F56">
        <w:trPr>
          <w:trHeight w:val="405"/>
        </w:trPr>
        <w:tc>
          <w:tcPr>
            <w:tcW w:w="852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hAnsi="Times New Roman" w:cs="Times New Roman"/>
                <w:lang w:eastAsia="zh-CN" w:bidi="hi-IN"/>
              </w:rPr>
            </w:pPr>
            <w:r w:rsidRPr="00986F84">
              <w:rPr>
                <w:rFonts w:ascii="Times New Roman" w:hAnsi="Times New Roman" w:cs="Times New Roman"/>
                <w:lang w:eastAsia="zh-CN" w:bidi="hi-IN"/>
              </w:rPr>
              <w:t>10</w:t>
            </w:r>
          </w:p>
        </w:tc>
        <w:tc>
          <w:tcPr>
            <w:tcW w:w="3827" w:type="dxa"/>
            <w:shd w:val="clear" w:color="auto" w:fill="auto"/>
          </w:tcPr>
          <w:p w:rsidR="00B40848" w:rsidRPr="00986F84" w:rsidRDefault="00F46647" w:rsidP="00986F8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86F84">
              <w:rPr>
                <w:rFonts w:ascii="Times New Roman" w:hAnsi="Times New Roman" w:cs="Times New Roman"/>
              </w:rPr>
              <w:t>Основные характеристики персонального компьютера</w:t>
            </w:r>
          </w:p>
        </w:tc>
        <w:tc>
          <w:tcPr>
            <w:tcW w:w="1417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986F84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6F84">
              <w:rPr>
                <w:rFonts w:ascii="Times New Roman" w:eastAsia="Times New Roman" w:hAnsi="Times New Roman" w:cs="Times New Roman"/>
                <w:lang w:eastAsia="en-US"/>
              </w:rPr>
              <w:t>10 неделя</w:t>
            </w:r>
          </w:p>
        </w:tc>
        <w:tc>
          <w:tcPr>
            <w:tcW w:w="1134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40848" w:rsidRPr="00986F84" w:rsidTr="00D21F56">
        <w:trPr>
          <w:trHeight w:val="405"/>
        </w:trPr>
        <w:tc>
          <w:tcPr>
            <w:tcW w:w="852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hAnsi="Times New Roman" w:cs="Times New Roman"/>
                <w:lang w:eastAsia="zh-CN" w:bidi="hi-IN"/>
              </w:rPr>
            </w:pPr>
            <w:r w:rsidRPr="00986F84">
              <w:rPr>
                <w:rFonts w:ascii="Times New Roman" w:hAnsi="Times New Roman" w:cs="Times New Roman"/>
                <w:lang w:eastAsia="zh-CN" w:bidi="hi-IN"/>
              </w:rPr>
              <w:lastRenderedPageBreak/>
              <w:t>11</w:t>
            </w:r>
          </w:p>
        </w:tc>
        <w:tc>
          <w:tcPr>
            <w:tcW w:w="3827" w:type="dxa"/>
            <w:shd w:val="clear" w:color="auto" w:fill="auto"/>
          </w:tcPr>
          <w:p w:rsidR="00B40848" w:rsidRPr="00986F84" w:rsidRDefault="00F9620A" w:rsidP="00986F8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86F84">
              <w:rPr>
                <w:rFonts w:ascii="Times New Roman" w:hAnsi="Times New Roman" w:cs="Times New Roman"/>
              </w:rPr>
              <w:t xml:space="preserve">ПО </w:t>
            </w:r>
            <w:r w:rsidR="00F46647" w:rsidRPr="00986F84">
              <w:rPr>
                <w:rFonts w:ascii="Times New Roman" w:hAnsi="Times New Roman" w:cs="Times New Roman"/>
              </w:rPr>
              <w:t>компьютера</w:t>
            </w:r>
            <w:proofErr w:type="gramEnd"/>
            <w:r w:rsidR="00F46647" w:rsidRPr="00986F84">
              <w:rPr>
                <w:rFonts w:ascii="Times New Roman" w:hAnsi="Times New Roman" w:cs="Times New Roman"/>
              </w:rPr>
              <w:t>. О системах ПО и системах программирования.</w:t>
            </w:r>
            <w:r w:rsidR="00B40848" w:rsidRPr="00986F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986F84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6F84">
              <w:rPr>
                <w:rFonts w:ascii="Times New Roman" w:eastAsia="Times New Roman" w:hAnsi="Times New Roman" w:cs="Times New Roman"/>
                <w:lang w:eastAsia="en-US"/>
              </w:rPr>
              <w:t>11 неделя</w:t>
            </w:r>
          </w:p>
        </w:tc>
        <w:tc>
          <w:tcPr>
            <w:tcW w:w="1134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40848" w:rsidRPr="00986F84" w:rsidTr="00D21F56">
        <w:trPr>
          <w:trHeight w:val="405"/>
        </w:trPr>
        <w:tc>
          <w:tcPr>
            <w:tcW w:w="852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hAnsi="Times New Roman" w:cs="Times New Roman"/>
                <w:lang w:eastAsia="zh-CN" w:bidi="hi-IN"/>
              </w:rPr>
            </w:pPr>
            <w:r w:rsidRPr="00986F84">
              <w:rPr>
                <w:rFonts w:ascii="Times New Roman" w:hAnsi="Times New Roman" w:cs="Times New Roman"/>
                <w:lang w:eastAsia="zh-CN" w:bidi="hi-IN"/>
              </w:rPr>
              <w:t>12</w:t>
            </w:r>
          </w:p>
        </w:tc>
        <w:tc>
          <w:tcPr>
            <w:tcW w:w="3827" w:type="dxa"/>
            <w:shd w:val="clear" w:color="auto" w:fill="auto"/>
          </w:tcPr>
          <w:p w:rsidR="00B40848" w:rsidRPr="00986F84" w:rsidRDefault="00F46647" w:rsidP="00986F8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86F84">
              <w:rPr>
                <w:rFonts w:ascii="Times New Roman" w:hAnsi="Times New Roman" w:cs="Times New Roman"/>
              </w:rPr>
              <w:t>О файлах и файловых структурах</w:t>
            </w:r>
          </w:p>
        </w:tc>
        <w:tc>
          <w:tcPr>
            <w:tcW w:w="1417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986F84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6F84">
              <w:rPr>
                <w:rFonts w:ascii="Times New Roman" w:eastAsia="Times New Roman" w:hAnsi="Times New Roman" w:cs="Times New Roman"/>
                <w:lang w:eastAsia="en-US"/>
              </w:rPr>
              <w:t>12 неделя</w:t>
            </w:r>
          </w:p>
        </w:tc>
        <w:tc>
          <w:tcPr>
            <w:tcW w:w="1134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40848" w:rsidRPr="00986F84" w:rsidTr="00D21F56">
        <w:trPr>
          <w:trHeight w:val="405"/>
        </w:trPr>
        <w:tc>
          <w:tcPr>
            <w:tcW w:w="852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hAnsi="Times New Roman" w:cs="Times New Roman"/>
                <w:lang w:eastAsia="zh-CN" w:bidi="hi-IN"/>
              </w:rPr>
            </w:pPr>
            <w:r w:rsidRPr="00986F84">
              <w:rPr>
                <w:rFonts w:ascii="Times New Roman" w:hAnsi="Times New Roman" w:cs="Times New Roman"/>
                <w:lang w:eastAsia="zh-CN" w:bidi="hi-IN"/>
              </w:rPr>
              <w:t>13</w:t>
            </w:r>
          </w:p>
        </w:tc>
        <w:tc>
          <w:tcPr>
            <w:tcW w:w="3827" w:type="dxa"/>
            <w:shd w:val="clear" w:color="auto" w:fill="auto"/>
          </w:tcPr>
          <w:p w:rsidR="00F46647" w:rsidRPr="00986F84" w:rsidRDefault="00F46647" w:rsidP="00986F8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86F84">
              <w:rPr>
                <w:rFonts w:ascii="Times New Roman" w:hAnsi="Times New Roman" w:cs="Times New Roman"/>
              </w:rPr>
              <w:t xml:space="preserve">Пользовательский интерфейс </w:t>
            </w:r>
          </w:p>
          <w:p w:rsidR="00F46647" w:rsidRPr="00986F84" w:rsidRDefault="00F46647" w:rsidP="00986F8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86F84">
              <w:rPr>
                <w:rFonts w:ascii="Times New Roman" w:hAnsi="Times New Roman" w:cs="Times New Roman"/>
              </w:rPr>
              <w:t>Практическая работа №2</w:t>
            </w:r>
          </w:p>
          <w:p w:rsidR="00B40848" w:rsidRPr="00986F84" w:rsidRDefault="00F46647" w:rsidP="00986F8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86F84">
              <w:rPr>
                <w:rFonts w:ascii="Times New Roman" w:hAnsi="Times New Roman" w:cs="Times New Roman"/>
              </w:rPr>
              <w:t>«Создание папок,  организация их семейств».</w:t>
            </w:r>
          </w:p>
        </w:tc>
        <w:tc>
          <w:tcPr>
            <w:tcW w:w="1417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986F84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6F84">
              <w:rPr>
                <w:rFonts w:ascii="Times New Roman" w:eastAsia="Times New Roman" w:hAnsi="Times New Roman" w:cs="Times New Roman"/>
                <w:lang w:eastAsia="en-US"/>
              </w:rPr>
              <w:t>13 неделя</w:t>
            </w:r>
          </w:p>
        </w:tc>
        <w:tc>
          <w:tcPr>
            <w:tcW w:w="1134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46647" w:rsidRPr="00986F84" w:rsidTr="00D21F56">
        <w:trPr>
          <w:trHeight w:val="405"/>
        </w:trPr>
        <w:tc>
          <w:tcPr>
            <w:tcW w:w="4679" w:type="dxa"/>
            <w:gridSpan w:val="2"/>
            <w:shd w:val="clear" w:color="auto" w:fill="auto"/>
          </w:tcPr>
          <w:p w:rsidR="00F46647" w:rsidRPr="00986F84" w:rsidRDefault="00F46647" w:rsidP="00986F84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  <w:r w:rsidRPr="00986F84">
              <w:rPr>
                <w:rFonts w:ascii="Times New Roman" w:hAnsi="Times New Roman" w:cs="Times New Roman"/>
                <w:b/>
              </w:rPr>
              <w:t>Раздел 4. Текстовая информация и компьютер</w:t>
            </w:r>
          </w:p>
        </w:tc>
        <w:tc>
          <w:tcPr>
            <w:tcW w:w="1417" w:type="dxa"/>
            <w:shd w:val="clear" w:color="auto" w:fill="auto"/>
          </w:tcPr>
          <w:p w:rsidR="00F46647" w:rsidRPr="00986F84" w:rsidRDefault="00F46647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lang w:eastAsia="en-US" w:bidi="hi-IN"/>
              </w:rPr>
            </w:pPr>
            <w:r w:rsidRPr="00986F84">
              <w:rPr>
                <w:rFonts w:ascii="Times New Roman" w:eastAsia="Times New Roman" w:hAnsi="Times New Roman" w:cs="Times New Roman"/>
                <w:b/>
                <w:lang w:eastAsia="en-US" w:bidi="hi-IN"/>
              </w:rPr>
              <w:t>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46647" w:rsidRPr="00986F84" w:rsidRDefault="00F46647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46647" w:rsidRPr="00986F84" w:rsidRDefault="00F46647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40848" w:rsidRPr="00986F84" w:rsidTr="00D21F56">
        <w:trPr>
          <w:trHeight w:val="405"/>
        </w:trPr>
        <w:tc>
          <w:tcPr>
            <w:tcW w:w="852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hAnsi="Times New Roman" w:cs="Times New Roman"/>
                <w:lang w:eastAsia="zh-CN" w:bidi="hi-IN"/>
              </w:rPr>
            </w:pPr>
            <w:r w:rsidRPr="00986F84">
              <w:rPr>
                <w:rFonts w:ascii="Times New Roman" w:hAnsi="Times New Roman" w:cs="Times New Roman"/>
                <w:lang w:eastAsia="zh-CN" w:bidi="hi-IN"/>
              </w:rPr>
              <w:t>14</w:t>
            </w:r>
          </w:p>
        </w:tc>
        <w:tc>
          <w:tcPr>
            <w:tcW w:w="3827" w:type="dxa"/>
            <w:shd w:val="clear" w:color="auto" w:fill="auto"/>
          </w:tcPr>
          <w:p w:rsidR="00B40848" w:rsidRPr="00986F84" w:rsidRDefault="00F46647" w:rsidP="00986F8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86F84">
              <w:rPr>
                <w:rFonts w:ascii="Times New Roman" w:hAnsi="Times New Roman" w:cs="Times New Roman"/>
              </w:rPr>
              <w:t>Тексты в компьютерной памяти</w:t>
            </w:r>
          </w:p>
        </w:tc>
        <w:tc>
          <w:tcPr>
            <w:tcW w:w="1417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986F84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6F84">
              <w:rPr>
                <w:rFonts w:ascii="Times New Roman" w:eastAsia="Times New Roman" w:hAnsi="Times New Roman" w:cs="Times New Roman"/>
                <w:lang w:eastAsia="en-US"/>
              </w:rPr>
              <w:t>14 неделя</w:t>
            </w:r>
          </w:p>
        </w:tc>
        <w:tc>
          <w:tcPr>
            <w:tcW w:w="1134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40848" w:rsidRPr="00986F84" w:rsidTr="00D21F56">
        <w:trPr>
          <w:trHeight w:val="405"/>
        </w:trPr>
        <w:tc>
          <w:tcPr>
            <w:tcW w:w="852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hAnsi="Times New Roman" w:cs="Times New Roman"/>
                <w:lang w:eastAsia="zh-CN" w:bidi="hi-IN"/>
              </w:rPr>
            </w:pPr>
            <w:r w:rsidRPr="00986F84">
              <w:rPr>
                <w:rFonts w:ascii="Times New Roman" w:hAnsi="Times New Roman" w:cs="Times New Roman"/>
                <w:lang w:eastAsia="zh-CN" w:bidi="hi-IN"/>
              </w:rPr>
              <w:t>15</w:t>
            </w:r>
          </w:p>
        </w:tc>
        <w:tc>
          <w:tcPr>
            <w:tcW w:w="3827" w:type="dxa"/>
            <w:shd w:val="clear" w:color="auto" w:fill="auto"/>
          </w:tcPr>
          <w:p w:rsidR="00F46647" w:rsidRPr="00986F84" w:rsidRDefault="00F46647" w:rsidP="00986F8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86F84">
              <w:rPr>
                <w:rFonts w:ascii="Times New Roman" w:hAnsi="Times New Roman" w:cs="Times New Roman"/>
              </w:rPr>
              <w:t>Текстовый редактор.</w:t>
            </w:r>
          </w:p>
          <w:p w:rsidR="00F46647" w:rsidRPr="00986F84" w:rsidRDefault="00F46647" w:rsidP="00986F8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86F84">
              <w:rPr>
                <w:rFonts w:ascii="Times New Roman" w:hAnsi="Times New Roman" w:cs="Times New Roman"/>
              </w:rPr>
              <w:t>Практическая работа №3</w:t>
            </w:r>
          </w:p>
          <w:p w:rsidR="00B40848" w:rsidRPr="00986F84" w:rsidRDefault="00F46647" w:rsidP="00986F8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86F84">
              <w:rPr>
                <w:rFonts w:ascii="Times New Roman" w:hAnsi="Times New Roman" w:cs="Times New Roman"/>
              </w:rPr>
              <w:t>«Знакомство с приемами квалифицированного клавиатурного письма».</w:t>
            </w:r>
          </w:p>
        </w:tc>
        <w:tc>
          <w:tcPr>
            <w:tcW w:w="1417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986F84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6F84">
              <w:rPr>
                <w:rFonts w:ascii="Times New Roman" w:eastAsia="Times New Roman" w:hAnsi="Times New Roman" w:cs="Times New Roman"/>
                <w:lang w:eastAsia="en-US"/>
              </w:rPr>
              <w:t>15 неделя</w:t>
            </w:r>
          </w:p>
        </w:tc>
        <w:tc>
          <w:tcPr>
            <w:tcW w:w="1134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40848" w:rsidRPr="00986F84" w:rsidTr="00D21F56">
        <w:trPr>
          <w:trHeight w:val="405"/>
        </w:trPr>
        <w:tc>
          <w:tcPr>
            <w:tcW w:w="852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hAnsi="Times New Roman" w:cs="Times New Roman"/>
                <w:lang w:eastAsia="zh-CN" w:bidi="hi-IN"/>
              </w:rPr>
            </w:pPr>
            <w:r w:rsidRPr="00986F84">
              <w:rPr>
                <w:rFonts w:ascii="Times New Roman" w:hAnsi="Times New Roman" w:cs="Times New Roman"/>
                <w:lang w:eastAsia="zh-CN" w:bidi="hi-IN"/>
              </w:rPr>
              <w:t>16</w:t>
            </w:r>
          </w:p>
        </w:tc>
        <w:tc>
          <w:tcPr>
            <w:tcW w:w="3827" w:type="dxa"/>
            <w:shd w:val="clear" w:color="auto" w:fill="auto"/>
          </w:tcPr>
          <w:p w:rsidR="00B40848" w:rsidRPr="00986F84" w:rsidRDefault="00F46647" w:rsidP="00986F8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86F84">
              <w:rPr>
                <w:rFonts w:ascii="Times New Roman" w:hAnsi="Times New Roman" w:cs="Times New Roman"/>
              </w:rPr>
              <w:t>Текстовый редактор. Создание и простейшее редактирование документов.</w:t>
            </w:r>
          </w:p>
        </w:tc>
        <w:tc>
          <w:tcPr>
            <w:tcW w:w="1417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986F84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6F84">
              <w:rPr>
                <w:rFonts w:ascii="Times New Roman" w:eastAsia="Times New Roman" w:hAnsi="Times New Roman" w:cs="Times New Roman"/>
                <w:lang w:eastAsia="en-US"/>
              </w:rPr>
              <w:t>16 неделя</w:t>
            </w:r>
          </w:p>
        </w:tc>
        <w:tc>
          <w:tcPr>
            <w:tcW w:w="1134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40848" w:rsidRPr="00986F84" w:rsidTr="00D21F56">
        <w:trPr>
          <w:trHeight w:val="405"/>
        </w:trPr>
        <w:tc>
          <w:tcPr>
            <w:tcW w:w="852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hAnsi="Times New Roman" w:cs="Times New Roman"/>
                <w:lang w:eastAsia="zh-CN" w:bidi="hi-IN"/>
              </w:rPr>
            </w:pPr>
            <w:r w:rsidRPr="00986F84">
              <w:rPr>
                <w:rFonts w:ascii="Times New Roman" w:hAnsi="Times New Roman" w:cs="Times New Roman"/>
                <w:lang w:eastAsia="zh-CN" w:bidi="hi-IN"/>
              </w:rPr>
              <w:t>17</w:t>
            </w:r>
          </w:p>
        </w:tc>
        <w:tc>
          <w:tcPr>
            <w:tcW w:w="3827" w:type="dxa"/>
            <w:shd w:val="clear" w:color="auto" w:fill="auto"/>
          </w:tcPr>
          <w:p w:rsidR="00B40848" w:rsidRPr="00986F84" w:rsidRDefault="00F46647" w:rsidP="00986F8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86F84">
              <w:rPr>
                <w:rFonts w:ascii="Times New Roman" w:hAnsi="Times New Roman" w:cs="Times New Roman"/>
              </w:rPr>
              <w:t>Работа с текстовым редактором</w:t>
            </w:r>
          </w:p>
        </w:tc>
        <w:tc>
          <w:tcPr>
            <w:tcW w:w="1417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986F84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6F84">
              <w:rPr>
                <w:rFonts w:ascii="Times New Roman" w:eastAsia="Times New Roman" w:hAnsi="Times New Roman" w:cs="Times New Roman"/>
                <w:lang w:eastAsia="en-US"/>
              </w:rPr>
              <w:t>17 неделя</w:t>
            </w:r>
          </w:p>
        </w:tc>
        <w:tc>
          <w:tcPr>
            <w:tcW w:w="1134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40848" w:rsidRPr="00986F84" w:rsidTr="00D21F56">
        <w:trPr>
          <w:trHeight w:val="405"/>
        </w:trPr>
        <w:tc>
          <w:tcPr>
            <w:tcW w:w="852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hAnsi="Times New Roman" w:cs="Times New Roman"/>
                <w:lang w:eastAsia="zh-CN" w:bidi="hi-IN"/>
              </w:rPr>
            </w:pPr>
            <w:r w:rsidRPr="00986F84">
              <w:rPr>
                <w:rFonts w:ascii="Times New Roman" w:hAnsi="Times New Roman" w:cs="Times New Roman"/>
                <w:lang w:eastAsia="zh-CN" w:bidi="hi-IN"/>
              </w:rPr>
              <w:t>18</w:t>
            </w:r>
          </w:p>
        </w:tc>
        <w:tc>
          <w:tcPr>
            <w:tcW w:w="3827" w:type="dxa"/>
            <w:shd w:val="clear" w:color="auto" w:fill="auto"/>
          </w:tcPr>
          <w:p w:rsidR="00F46647" w:rsidRPr="00986F84" w:rsidRDefault="00F46647" w:rsidP="00986F8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86F84">
              <w:rPr>
                <w:rFonts w:ascii="Times New Roman" w:hAnsi="Times New Roman" w:cs="Times New Roman"/>
              </w:rPr>
              <w:t>Дополнительные возможности текстовых процессоров</w:t>
            </w:r>
          </w:p>
          <w:p w:rsidR="00F46647" w:rsidRPr="00986F84" w:rsidRDefault="00F46647" w:rsidP="00986F8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86F84">
              <w:rPr>
                <w:rFonts w:ascii="Times New Roman" w:hAnsi="Times New Roman" w:cs="Times New Roman"/>
              </w:rPr>
              <w:t>Практическая работа №4</w:t>
            </w:r>
          </w:p>
          <w:p w:rsidR="00B40848" w:rsidRPr="00986F84" w:rsidRDefault="00F46647" w:rsidP="00986F8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86F84">
              <w:rPr>
                <w:rFonts w:ascii="Times New Roman" w:hAnsi="Times New Roman" w:cs="Times New Roman"/>
              </w:rPr>
              <w:t>«Вставка в документ формул»</w:t>
            </w:r>
          </w:p>
        </w:tc>
        <w:tc>
          <w:tcPr>
            <w:tcW w:w="1417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986F84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6F84">
              <w:rPr>
                <w:rFonts w:ascii="Times New Roman" w:eastAsia="Times New Roman" w:hAnsi="Times New Roman" w:cs="Times New Roman"/>
                <w:lang w:eastAsia="en-US"/>
              </w:rPr>
              <w:t>18 неделя</w:t>
            </w:r>
          </w:p>
        </w:tc>
        <w:tc>
          <w:tcPr>
            <w:tcW w:w="1134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40848" w:rsidRPr="00986F84" w:rsidTr="00D21F56">
        <w:trPr>
          <w:trHeight w:val="405"/>
        </w:trPr>
        <w:tc>
          <w:tcPr>
            <w:tcW w:w="852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hAnsi="Times New Roman" w:cs="Times New Roman"/>
                <w:lang w:eastAsia="zh-CN" w:bidi="hi-IN"/>
              </w:rPr>
            </w:pPr>
            <w:r w:rsidRPr="00986F84">
              <w:rPr>
                <w:rFonts w:ascii="Times New Roman" w:hAnsi="Times New Roman" w:cs="Times New Roman"/>
                <w:lang w:eastAsia="zh-CN" w:bidi="hi-IN"/>
              </w:rPr>
              <w:t>19</w:t>
            </w:r>
          </w:p>
        </w:tc>
        <w:tc>
          <w:tcPr>
            <w:tcW w:w="3827" w:type="dxa"/>
            <w:shd w:val="clear" w:color="auto" w:fill="auto"/>
          </w:tcPr>
          <w:p w:rsidR="00F46647" w:rsidRPr="00986F84" w:rsidRDefault="00F46647" w:rsidP="00986F8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86F84">
              <w:rPr>
                <w:rFonts w:ascii="Times New Roman" w:hAnsi="Times New Roman" w:cs="Times New Roman"/>
              </w:rPr>
              <w:t>Системы перевода и распознания текстов Практическая работа №5</w:t>
            </w:r>
          </w:p>
          <w:p w:rsidR="00B40848" w:rsidRPr="00986F84" w:rsidRDefault="00F46647" w:rsidP="00986F8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86F84">
              <w:rPr>
                <w:rFonts w:ascii="Times New Roman" w:hAnsi="Times New Roman" w:cs="Times New Roman"/>
              </w:rPr>
              <w:t>«Сканирование и распознавание «бумажного» текстового документа»</w:t>
            </w:r>
          </w:p>
          <w:p w:rsidR="00B40848" w:rsidRPr="00986F84" w:rsidRDefault="00B40848" w:rsidP="00986F84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986F84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6F84">
              <w:rPr>
                <w:rFonts w:ascii="Times New Roman" w:eastAsia="Times New Roman" w:hAnsi="Times New Roman" w:cs="Times New Roman"/>
                <w:lang w:eastAsia="en-US"/>
              </w:rPr>
              <w:t>19 неделя</w:t>
            </w:r>
          </w:p>
        </w:tc>
        <w:tc>
          <w:tcPr>
            <w:tcW w:w="1134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40848" w:rsidRPr="00986F84" w:rsidTr="00D21F56">
        <w:trPr>
          <w:trHeight w:val="405"/>
        </w:trPr>
        <w:tc>
          <w:tcPr>
            <w:tcW w:w="852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hAnsi="Times New Roman" w:cs="Times New Roman"/>
                <w:lang w:eastAsia="zh-CN" w:bidi="hi-IN"/>
              </w:rPr>
            </w:pPr>
            <w:r w:rsidRPr="00986F84">
              <w:rPr>
                <w:rFonts w:ascii="Times New Roman" w:hAnsi="Times New Roman" w:cs="Times New Roman"/>
                <w:lang w:eastAsia="zh-CN" w:bidi="hi-IN"/>
              </w:rPr>
              <w:t>20</w:t>
            </w:r>
          </w:p>
        </w:tc>
        <w:tc>
          <w:tcPr>
            <w:tcW w:w="3827" w:type="dxa"/>
            <w:shd w:val="clear" w:color="auto" w:fill="auto"/>
          </w:tcPr>
          <w:p w:rsidR="00B40848" w:rsidRPr="00986F84" w:rsidRDefault="00D21F56" w:rsidP="00986F8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86F84">
              <w:rPr>
                <w:rFonts w:ascii="Times New Roman" w:hAnsi="Times New Roman" w:cs="Times New Roman"/>
              </w:rPr>
              <w:t>Практическая работа №6 Создание информационного объекта в виде учебной публикации (доклад, реферат, школьная газета)</w:t>
            </w:r>
          </w:p>
        </w:tc>
        <w:tc>
          <w:tcPr>
            <w:tcW w:w="1417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986F84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6F84">
              <w:rPr>
                <w:rFonts w:ascii="Times New Roman" w:eastAsia="Times New Roman" w:hAnsi="Times New Roman" w:cs="Times New Roman"/>
                <w:lang w:eastAsia="en-US"/>
              </w:rPr>
              <w:t>20 неделя</w:t>
            </w:r>
          </w:p>
        </w:tc>
        <w:tc>
          <w:tcPr>
            <w:tcW w:w="1134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40848" w:rsidRPr="00986F84" w:rsidTr="00D21F56">
        <w:trPr>
          <w:trHeight w:val="405"/>
        </w:trPr>
        <w:tc>
          <w:tcPr>
            <w:tcW w:w="852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hAnsi="Times New Roman" w:cs="Times New Roman"/>
                <w:lang w:eastAsia="zh-CN" w:bidi="hi-IN"/>
              </w:rPr>
            </w:pPr>
            <w:r w:rsidRPr="00986F84">
              <w:rPr>
                <w:rFonts w:ascii="Times New Roman" w:hAnsi="Times New Roman" w:cs="Times New Roman"/>
                <w:lang w:eastAsia="zh-CN" w:bidi="hi-IN"/>
              </w:rPr>
              <w:t>21</w:t>
            </w:r>
          </w:p>
        </w:tc>
        <w:tc>
          <w:tcPr>
            <w:tcW w:w="3827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86F84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417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986F84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6F84">
              <w:rPr>
                <w:rFonts w:ascii="Times New Roman" w:eastAsia="Times New Roman" w:hAnsi="Times New Roman" w:cs="Times New Roman"/>
                <w:lang w:eastAsia="en-US"/>
              </w:rPr>
              <w:t>21 неделя</w:t>
            </w:r>
          </w:p>
        </w:tc>
        <w:tc>
          <w:tcPr>
            <w:tcW w:w="1134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40848" w:rsidRPr="00986F84" w:rsidTr="00D21F56">
        <w:trPr>
          <w:trHeight w:val="405"/>
        </w:trPr>
        <w:tc>
          <w:tcPr>
            <w:tcW w:w="4679" w:type="dxa"/>
            <w:gridSpan w:val="2"/>
            <w:shd w:val="clear" w:color="auto" w:fill="auto"/>
          </w:tcPr>
          <w:p w:rsidR="00B40848" w:rsidRPr="00986F84" w:rsidRDefault="00D21F56" w:rsidP="00986F84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  <w:r w:rsidRPr="00986F84">
              <w:rPr>
                <w:rFonts w:ascii="Times New Roman" w:hAnsi="Times New Roman" w:cs="Times New Roman"/>
                <w:b/>
              </w:rPr>
              <w:t>Раздел 5</w:t>
            </w:r>
            <w:r w:rsidR="00B40848" w:rsidRPr="00986F84">
              <w:rPr>
                <w:rFonts w:ascii="Times New Roman" w:hAnsi="Times New Roman" w:cs="Times New Roman"/>
                <w:b/>
              </w:rPr>
              <w:t xml:space="preserve">. </w:t>
            </w:r>
            <w:r w:rsidRPr="00986F84">
              <w:rPr>
                <w:rFonts w:ascii="Times New Roman" w:hAnsi="Times New Roman" w:cs="Times New Roman"/>
                <w:b/>
              </w:rPr>
              <w:t>Графическая информация и компьютер</w:t>
            </w:r>
          </w:p>
        </w:tc>
        <w:tc>
          <w:tcPr>
            <w:tcW w:w="1417" w:type="dxa"/>
            <w:shd w:val="clear" w:color="auto" w:fill="auto"/>
          </w:tcPr>
          <w:p w:rsidR="00B40848" w:rsidRPr="00986F84" w:rsidRDefault="00D21F56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lang w:eastAsia="en-US" w:bidi="hi-IN"/>
              </w:rPr>
            </w:pPr>
            <w:r w:rsidRPr="00986F84">
              <w:rPr>
                <w:rFonts w:ascii="Times New Roman" w:eastAsia="Times New Roman" w:hAnsi="Times New Roman" w:cs="Times New Roman"/>
                <w:b/>
                <w:lang w:eastAsia="en-US" w:bidi="hi-IN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40848" w:rsidRPr="00986F84" w:rsidTr="00D21F56">
        <w:trPr>
          <w:trHeight w:val="405"/>
        </w:trPr>
        <w:tc>
          <w:tcPr>
            <w:tcW w:w="852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hAnsi="Times New Roman" w:cs="Times New Roman"/>
                <w:lang w:eastAsia="zh-CN" w:bidi="hi-IN"/>
              </w:rPr>
            </w:pPr>
            <w:r w:rsidRPr="00986F84">
              <w:rPr>
                <w:rFonts w:ascii="Times New Roman" w:hAnsi="Times New Roman" w:cs="Times New Roman"/>
                <w:lang w:eastAsia="zh-CN" w:bidi="hi-IN"/>
              </w:rPr>
              <w:t>22</w:t>
            </w:r>
          </w:p>
        </w:tc>
        <w:tc>
          <w:tcPr>
            <w:tcW w:w="3827" w:type="dxa"/>
            <w:shd w:val="clear" w:color="auto" w:fill="auto"/>
          </w:tcPr>
          <w:p w:rsidR="00D21F56" w:rsidRPr="00986F84" w:rsidRDefault="00D21F56" w:rsidP="00986F8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86F84">
              <w:rPr>
                <w:rFonts w:ascii="Times New Roman" w:hAnsi="Times New Roman" w:cs="Times New Roman"/>
              </w:rPr>
              <w:t xml:space="preserve">Компьютерная графика. Растровая и векторная </w:t>
            </w:r>
          </w:p>
          <w:p w:rsidR="00B40848" w:rsidRPr="00986F84" w:rsidRDefault="00D21F56" w:rsidP="00986F8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86F84">
              <w:rPr>
                <w:rFonts w:ascii="Times New Roman" w:hAnsi="Times New Roman" w:cs="Times New Roman"/>
              </w:rPr>
              <w:t>Практическая работа №7 «Создание изображения с помощью инструментов растрового графического редактора».</w:t>
            </w:r>
          </w:p>
        </w:tc>
        <w:tc>
          <w:tcPr>
            <w:tcW w:w="1417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986F84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6F84">
              <w:rPr>
                <w:rFonts w:ascii="Times New Roman" w:eastAsia="Times New Roman" w:hAnsi="Times New Roman" w:cs="Times New Roman"/>
                <w:lang w:eastAsia="en-US"/>
              </w:rPr>
              <w:t>22 неделя</w:t>
            </w:r>
          </w:p>
        </w:tc>
        <w:tc>
          <w:tcPr>
            <w:tcW w:w="1134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40848" w:rsidRPr="00986F84" w:rsidTr="00D21F56">
        <w:trPr>
          <w:trHeight w:val="405"/>
        </w:trPr>
        <w:tc>
          <w:tcPr>
            <w:tcW w:w="852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hAnsi="Times New Roman" w:cs="Times New Roman"/>
                <w:lang w:eastAsia="zh-CN" w:bidi="hi-IN"/>
              </w:rPr>
            </w:pPr>
            <w:r w:rsidRPr="00986F84">
              <w:rPr>
                <w:rFonts w:ascii="Times New Roman" w:hAnsi="Times New Roman" w:cs="Times New Roman"/>
                <w:lang w:eastAsia="zh-CN" w:bidi="hi-IN"/>
              </w:rPr>
              <w:t>23</w:t>
            </w:r>
          </w:p>
        </w:tc>
        <w:tc>
          <w:tcPr>
            <w:tcW w:w="3827" w:type="dxa"/>
            <w:shd w:val="clear" w:color="auto" w:fill="auto"/>
          </w:tcPr>
          <w:p w:rsidR="00B40848" w:rsidRPr="00986F84" w:rsidRDefault="00D21F56" w:rsidP="00986F8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86F84">
              <w:rPr>
                <w:rFonts w:ascii="Times New Roman" w:hAnsi="Times New Roman" w:cs="Times New Roman"/>
              </w:rPr>
              <w:t>Технические средства компьютерной графики</w:t>
            </w:r>
            <w:r w:rsidR="00B40848" w:rsidRPr="00986F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986F84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6F84">
              <w:rPr>
                <w:rFonts w:ascii="Times New Roman" w:eastAsia="Times New Roman" w:hAnsi="Times New Roman" w:cs="Times New Roman"/>
                <w:lang w:eastAsia="en-US"/>
              </w:rPr>
              <w:t>23 неделя</w:t>
            </w:r>
          </w:p>
        </w:tc>
        <w:tc>
          <w:tcPr>
            <w:tcW w:w="1134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40848" w:rsidRPr="00986F84" w:rsidTr="00D21F56">
        <w:trPr>
          <w:trHeight w:val="405"/>
        </w:trPr>
        <w:tc>
          <w:tcPr>
            <w:tcW w:w="852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hAnsi="Times New Roman" w:cs="Times New Roman"/>
                <w:lang w:eastAsia="zh-CN" w:bidi="hi-IN"/>
              </w:rPr>
            </w:pPr>
            <w:r w:rsidRPr="00986F84">
              <w:rPr>
                <w:rFonts w:ascii="Times New Roman" w:hAnsi="Times New Roman" w:cs="Times New Roman"/>
                <w:lang w:eastAsia="zh-CN" w:bidi="hi-IN"/>
              </w:rPr>
              <w:t>24</w:t>
            </w:r>
          </w:p>
        </w:tc>
        <w:tc>
          <w:tcPr>
            <w:tcW w:w="3827" w:type="dxa"/>
            <w:shd w:val="clear" w:color="auto" w:fill="auto"/>
          </w:tcPr>
          <w:p w:rsidR="00D21F56" w:rsidRPr="00986F84" w:rsidRDefault="00D21F56" w:rsidP="00986F8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86F84">
              <w:rPr>
                <w:rFonts w:ascii="Times New Roman" w:hAnsi="Times New Roman" w:cs="Times New Roman"/>
              </w:rPr>
              <w:t>Работа с графическими редакторами</w:t>
            </w:r>
          </w:p>
          <w:p w:rsidR="00D21F56" w:rsidRPr="00986F84" w:rsidRDefault="00D21F56" w:rsidP="00986F84">
            <w:pPr>
              <w:pStyle w:val="a5"/>
              <w:jc w:val="both"/>
              <w:rPr>
                <w:rFonts w:ascii="Times New Roman" w:hAnsi="Times New Roman" w:cs="Times New Roman"/>
                <w:i/>
                <w:iCs/>
                <w:lang w:eastAsia="hi-IN" w:bidi="hi-IN"/>
              </w:rPr>
            </w:pPr>
            <w:r w:rsidRPr="00986F84">
              <w:rPr>
                <w:rFonts w:ascii="Times New Roman" w:hAnsi="Times New Roman" w:cs="Times New Roman"/>
              </w:rPr>
              <w:t>Практическая работа №</w:t>
            </w:r>
            <w:proofErr w:type="gramStart"/>
            <w:r w:rsidRPr="00986F84">
              <w:rPr>
                <w:rFonts w:ascii="Times New Roman" w:hAnsi="Times New Roman" w:cs="Times New Roman"/>
              </w:rPr>
              <w:t>8  «</w:t>
            </w:r>
            <w:proofErr w:type="gramEnd"/>
            <w:r w:rsidRPr="00986F84">
              <w:rPr>
                <w:rFonts w:ascii="Times New Roman" w:hAnsi="Times New Roman" w:cs="Times New Roman"/>
              </w:rPr>
              <w:t xml:space="preserve">Создание изображения с помощью инструментов </w:t>
            </w:r>
            <w:r w:rsidRPr="00986F84">
              <w:rPr>
                <w:rFonts w:ascii="Times New Roman" w:hAnsi="Times New Roman" w:cs="Times New Roman"/>
              </w:rPr>
              <w:lastRenderedPageBreak/>
              <w:t>векторного графического редактора».</w:t>
            </w:r>
          </w:p>
          <w:p w:rsidR="00B40848" w:rsidRPr="00986F84" w:rsidRDefault="00B40848" w:rsidP="00986F84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986F84">
              <w:rPr>
                <w:rFonts w:ascii="Times New Roman" w:eastAsia="Times New Roman" w:hAnsi="Times New Roman" w:cs="Times New Roman"/>
                <w:lang w:eastAsia="en-US" w:bidi="hi-IN"/>
              </w:rPr>
              <w:lastRenderedPageBreak/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6F84">
              <w:rPr>
                <w:rFonts w:ascii="Times New Roman" w:eastAsia="Times New Roman" w:hAnsi="Times New Roman" w:cs="Times New Roman"/>
                <w:lang w:eastAsia="en-US"/>
              </w:rPr>
              <w:t>24 неделя</w:t>
            </w:r>
          </w:p>
        </w:tc>
        <w:tc>
          <w:tcPr>
            <w:tcW w:w="1134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40848" w:rsidRPr="00986F84" w:rsidTr="00D21F56">
        <w:trPr>
          <w:trHeight w:val="405"/>
        </w:trPr>
        <w:tc>
          <w:tcPr>
            <w:tcW w:w="852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hAnsi="Times New Roman" w:cs="Times New Roman"/>
                <w:lang w:eastAsia="zh-CN" w:bidi="hi-IN"/>
              </w:rPr>
            </w:pPr>
            <w:r w:rsidRPr="00986F84">
              <w:rPr>
                <w:rFonts w:ascii="Times New Roman" w:hAnsi="Times New Roman" w:cs="Times New Roman"/>
                <w:lang w:eastAsia="zh-CN" w:bidi="hi-IN"/>
              </w:rPr>
              <w:lastRenderedPageBreak/>
              <w:t>25</w:t>
            </w:r>
          </w:p>
        </w:tc>
        <w:tc>
          <w:tcPr>
            <w:tcW w:w="3827" w:type="dxa"/>
            <w:shd w:val="clear" w:color="auto" w:fill="auto"/>
          </w:tcPr>
          <w:p w:rsidR="00D21F56" w:rsidRPr="00986F84" w:rsidRDefault="00D21F56" w:rsidP="00986F8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86F84">
              <w:rPr>
                <w:rFonts w:ascii="Times New Roman" w:hAnsi="Times New Roman" w:cs="Times New Roman"/>
              </w:rPr>
              <w:t>Форматы графических файлов. Практическая работа № 9 «Сканирование изображений.</w:t>
            </w:r>
          </w:p>
          <w:p w:rsidR="00B40848" w:rsidRPr="00986F84" w:rsidRDefault="00D21F56" w:rsidP="00986F8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86F84">
              <w:rPr>
                <w:rFonts w:ascii="Times New Roman" w:hAnsi="Times New Roman" w:cs="Times New Roman"/>
              </w:rPr>
              <w:t>Создание графического объекта».</w:t>
            </w:r>
          </w:p>
        </w:tc>
        <w:tc>
          <w:tcPr>
            <w:tcW w:w="1417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986F84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6F84">
              <w:rPr>
                <w:rFonts w:ascii="Times New Roman" w:eastAsia="Times New Roman" w:hAnsi="Times New Roman" w:cs="Times New Roman"/>
                <w:lang w:eastAsia="en-US"/>
              </w:rPr>
              <w:t>25 неделя</w:t>
            </w:r>
          </w:p>
        </w:tc>
        <w:tc>
          <w:tcPr>
            <w:tcW w:w="1134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40848" w:rsidRPr="00986F84" w:rsidTr="00D21F56">
        <w:trPr>
          <w:trHeight w:val="405"/>
        </w:trPr>
        <w:tc>
          <w:tcPr>
            <w:tcW w:w="852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hAnsi="Times New Roman" w:cs="Times New Roman"/>
                <w:lang w:eastAsia="zh-CN" w:bidi="hi-IN"/>
              </w:rPr>
            </w:pPr>
            <w:r w:rsidRPr="00986F84">
              <w:rPr>
                <w:rFonts w:ascii="Times New Roman" w:hAnsi="Times New Roman" w:cs="Times New Roman"/>
                <w:lang w:eastAsia="zh-CN" w:bidi="hi-IN"/>
              </w:rPr>
              <w:t>26</w:t>
            </w:r>
          </w:p>
        </w:tc>
        <w:tc>
          <w:tcPr>
            <w:tcW w:w="3827" w:type="dxa"/>
            <w:shd w:val="clear" w:color="auto" w:fill="auto"/>
          </w:tcPr>
          <w:p w:rsidR="00B40848" w:rsidRPr="00986F84" w:rsidRDefault="00D21F56" w:rsidP="00986F8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86F84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417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986F84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6F84">
              <w:rPr>
                <w:rFonts w:ascii="Times New Roman" w:eastAsia="Times New Roman" w:hAnsi="Times New Roman" w:cs="Times New Roman"/>
                <w:lang w:eastAsia="en-US"/>
              </w:rPr>
              <w:t>26 неделя</w:t>
            </w:r>
          </w:p>
        </w:tc>
        <w:tc>
          <w:tcPr>
            <w:tcW w:w="1134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21F56" w:rsidRPr="00986F84" w:rsidTr="00D21F56">
        <w:trPr>
          <w:trHeight w:val="405"/>
        </w:trPr>
        <w:tc>
          <w:tcPr>
            <w:tcW w:w="4679" w:type="dxa"/>
            <w:gridSpan w:val="2"/>
            <w:shd w:val="clear" w:color="auto" w:fill="auto"/>
          </w:tcPr>
          <w:p w:rsidR="00D21F56" w:rsidRPr="00986F84" w:rsidRDefault="00D21F56" w:rsidP="00986F84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  <w:r w:rsidRPr="00986F84">
              <w:rPr>
                <w:rFonts w:ascii="Times New Roman" w:hAnsi="Times New Roman" w:cs="Times New Roman"/>
                <w:b/>
              </w:rPr>
              <w:t>Раздел 6. Технология мультимедиа</w:t>
            </w:r>
          </w:p>
        </w:tc>
        <w:tc>
          <w:tcPr>
            <w:tcW w:w="1417" w:type="dxa"/>
            <w:shd w:val="clear" w:color="auto" w:fill="auto"/>
          </w:tcPr>
          <w:p w:rsidR="00D21F56" w:rsidRPr="00986F84" w:rsidRDefault="00D21F56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lang w:eastAsia="en-US" w:bidi="hi-IN"/>
              </w:rPr>
            </w:pPr>
            <w:r w:rsidRPr="00986F84">
              <w:rPr>
                <w:rFonts w:ascii="Times New Roman" w:eastAsia="Times New Roman" w:hAnsi="Times New Roman" w:cs="Times New Roman"/>
                <w:b/>
                <w:lang w:eastAsia="en-US" w:bidi="hi-IN"/>
              </w:rPr>
              <w:t>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21F56" w:rsidRPr="00986F84" w:rsidRDefault="00D21F56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21F56" w:rsidRPr="00986F84" w:rsidRDefault="00D21F56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40848" w:rsidRPr="00986F84" w:rsidTr="00D21F56">
        <w:trPr>
          <w:trHeight w:val="405"/>
        </w:trPr>
        <w:tc>
          <w:tcPr>
            <w:tcW w:w="852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hAnsi="Times New Roman" w:cs="Times New Roman"/>
                <w:lang w:eastAsia="zh-CN" w:bidi="hi-IN"/>
              </w:rPr>
            </w:pPr>
            <w:r w:rsidRPr="00986F84">
              <w:rPr>
                <w:rFonts w:ascii="Times New Roman" w:hAnsi="Times New Roman" w:cs="Times New Roman"/>
                <w:lang w:eastAsia="zh-CN" w:bidi="hi-IN"/>
              </w:rPr>
              <w:t>27</w:t>
            </w:r>
          </w:p>
        </w:tc>
        <w:tc>
          <w:tcPr>
            <w:tcW w:w="3827" w:type="dxa"/>
            <w:shd w:val="clear" w:color="auto" w:fill="auto"/>
          </w:tcPr>
          <w:p w:rsidR="00B40848" w:rsidRPr="00986F84" w:rsidRDefault="00D21F56" w:rsidP="00986F8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86F84">
              <w:rPr>
                <w:rFonts w:ascii="Times New Roman" w:hAnsi="Times New Roman" w:cs="Times New Roman"/>
              </w:rPr>
              <w:t>Что такое мультимедиа</w:t>
            </w:r>
            <w:r w:rsidR="00B40848" w:rsidRPr="00986F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986F84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6F84">
              <w:rPr>
                <w:rFonts w:ascii="Times New Roman" w:eastAsia="Times New Roman" w:hAnsi="Times New Roman" w:cs="Times New Roman"/>
                <w:lang w:eastAsia="en-US"/>
              </w:rPr>
              <w:t>27 неделя</w:t>
            </w:r>
          </w:p>
        </w:tc>
        <w:tc>
          <w:tcPr>
            <w:tcW w:w="1134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40848" w:rsidRPr="00986F84" w:rsidTr="00D21F56">
        <w:trPr>
          <w:trHeight w:val="405"/>
        </w:trPr>
        <w:tc>
          <w:tcPr>
            <w:tcW w:w="852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hAnsi="Times New Roman" w:cs="Times New Roman"/>
                <w:lang w:eastAsia="zh-CN" w:bidi="hi-IN"/>
              </w:rPr>
            </w:pPr>
            <w:r w:rsidRPr="00986F84">
              <w:rPr>
                <w:rFonts w:ascii="Times New Roman" w:hAnsi="Times New Roman" w:cs="Times New Roman"/>
                <w:lang w:eastAsia="zh-CN" w:bidi="hi-IN"/>
              </w:rPr>
              <w:t>28</w:t>
            </w:r>
          </w:p>
        </w:tc>
        <w:tc>
          <w:tcPr>
            <w:tcW w:w="3827" w:type="dxa"/>
            <w:shd w:val="clear" w:color="auto" w:fill="auto"/>
          </w:tcPr>
          <w:p w:rsidR="00B40848" w:rsidRPr="00986F84" w:rsidRDefault="00D21F56" w:rsidP="00986F8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86F84">
              <w:rPr>
                <w:rFonts w:ascii="Times New Roman" w:hAnsi="Times New Roman" w:cs="Times New Roman"/>
              </w:rPr>
              <w:t>Технические средства мультимедиа компьютерные презентации</w:t>
            </w:r>
          </w:p>
        </w:tc>
        <w:tc>
          <w:tcPr>
            <w:tcW w:w="1417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986F84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6F84">
              <w:rPr>
                <w:rFonts w:ascii="Times New Roman" w:eastAsia="Times New Roman" w:hAnsi="Times New Roman" w:cs="Times New Roman"/>
                <w:lang w:eastAsia="en-US"/>
              </w:rPr>
              <w:t>28 неделя</w:t>
            </w:r>
          </w:p>
        </w:tc>
        <w:tc>
          <w:tcPr>
            <w:tcW w:w="1134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40848" w:rsidRPr="00986F84" w:rsidTr="00D21F56">
        <w:trPr>
          <w:trHeight w:val="405"/>
        </w:trPr>
        <w:tc>
          <w:tcPr>
            <w:tcW w:w="852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hAnsi="Times New Roman" w:cs="Times New Roman"/>
                <w:lang w:eastAsia="zh-CN" w:bidi="hi-IN"/>
              </w:rPr>
            </w:pPr>
            <w:r w:rsidRPr="00986F84">
              <w:rPr>
                <w:rFonts w:ascii="Times New Roman" w:hAnsi="Times New Roman" w:cs="Times New Roman"/>
                <w:lang w:eastAsia="zh-CN" w:bidi="hi-IN"/>
              </w:rPr>
              <w:t>29</w:t>
            </w:r>
          </w:p>
        </w:tc>
        <w:tc>
          <w:tcPr>
            <w:tcW w:w="3827" w:type="dxa"/>
            <w:shd w:val="clear" w:color="auto" w:fill="auto"/>
          </w:tcPr>
          <w:p w:rsidR="00B40848" w:rsidRPr="00986F84" w:rsidRDefault="00D21F56" w:rsidP="00986F8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86F84">
              <w:rPr>
                <w:rFonts w:ascii="Times New Roman" w:hAnsi="Times New Roman" w:cs="Times New Roman"/>
              </w:rPr>
              <w:t>Практическая работа № 10 «Создание презентации».</w:t>
            </w:r>
          </w:p>
        </w:tc>
        <w:tc>
          <w:tcPr>
            <w:tcW w:w="1417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986F84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6F84">
              <w:rPr>
                <w:rFonts w:ascii="Times New Roman" w:eastAsia="Times New Roman" w:hAnsi="Times New Roman" w:cs="Times New Roman"/>
                <w:lang w:eastAsia="en-US"/>
              </w:rPr>
              <w:t>29 неделя</w:t>
            </w:r>
          </w:p>
        </w:tc>
        <w:tc>
          <w:tcPr>
            <w:tcW w:w="1134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40848" w:rsidRPr="00986F84" w:rsidTr="00D21F56">
        <w:trPr>
          <w:trHeight w:val="405"/>
        </w:trPr>
        <w:tc>
          <w:tcPr>
            <w:tcW w:w="852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hAnsi="Times New Roman" w:cs="Times New Roman"/>
                <w:lang w:eastAsia="zh-CN" w:bidi="hi-IN"/>
              </w:rPr>
            </w:pPr>
            <w:r w:rsidRPr="00986F84">
              <w:rPr>
                <w:rFonts w:ascii="Times New Roman" w:hAnsi="Times New Roman" w:cs="Times New Roman"/>
                <w:lang w:eastAsia="zh-CN" w:bidi="hi-IN"/>
              </w:rPr>
              <w:t>30</w:t>
            </w:r>
          </w:p>
        </w:tc>
        <w:tc>
          <w:tcPr>
            <w:tcW w:w="3827" w:type="dxa"/>
            <w:shd w:val="clear" w:color="auto" w:fill="auto"/>
          </w:tcPr>
          <w:p w:rsidR="00B40848" w:rsidRPr="00986F84" w:rsidRDefault="00D21F56" w:rsidP="00986F8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86F84">
              <w:rPr>
                <w:rFonts w:ascii="Times New Roman" w:hAnsi="Times New Roman" w:cs="Times New Roman"/>
              </w:rPr>
              <w:t>Практическая работа № 11«Демонстрация презентации».</w:t>
            </w:r>
          </w:p>
        </w:tc>
        <w:tc>
          <w:tcPr>
            <w:tcW w:w="1417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986F84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6F84">
              <w:rPr>
                <w:rFonts w:ascii="Times New Roman" w:eastAsia="Times New Roman" w:hAnsi="Times New Roman" w:cs="Times New Roman"/>
                <w:lang w:eastAsia="en-US"/>
              </w:rPr>
              <w:t>30 неделя</w:t>
            </w:r>
          </w:p>
        </w:tc>
        <w:tc>
          <w:tcPr>
            <w:tcW w:w="1134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40848" w:rsidRPr="00986F84" w:rsidTr="00D21F56">
        <w:trPr>
          <w:trHeight w:val="405"/>
        </w:trPr>
        <w:tc>
          <w:tcPr>
            <w:tcW w:w="852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hAnsi="Times New Roman" w:cs="Times New Roman"/>
                <w:lang w:eastAsia="zh-CN" w:bidi="hi-IN"/>
              </w:rPr>
            </w:pPr>
            <w:r w:rsidRPr="00986F84">
              <w:rPr>
                <w:rFonts w:ascii="Times New Roman" w:hAnsi="Times New Roman" w:cs="Times New Roman"/>
                <w:lang w:eastAsia="zh-CN" w:bidi="hi-IN"/>
              </w:rPr>
              <w:t>31</w:t>
            </w:r>
          </w:p>
        </w:tc>
        <w:tc>
          <w:tcPr>
            <w:tcW w:w="3827" w:type="dxa"/>
            <w:shd w:val="clear" w:color="auto" w:fill="auto"/>
          </w:tcPr>
          <w:p w:rsidR="00D21F56" w:rsidRPr="00986F84" w:rsidRDefault="00D21F56" w:rsidP="00986F8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86F84">
              <w:rPr>
                <w:rFonts w:ascii="Times New Roman" w:hAnsi="Times New Roman" w:cs="Times New Roman"/>
              </w:rPr>
              <w:t>Практическая работа №11-12</w:t>
            </w:r>
          </w:p>
          <w:p w:rsidR="00B40848" w:rsidRPr="00986F84" w:rsidRDefault="00D21F56" w:rsidP="00986F8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86F84">
              <w:rPr>
                <w:rFonts w:ascii="Times New Roman" w:hAnsi="Times New Roman" w:cs="Times New Roman"/>
                <w:i/>
              </w:rPr>
              <w:t>«Запись изображения и звука с использованием различных устройств. Запись музыки».</w:t>
            </w:r>
          </w:p>
        </w:tc>
        <w:tc>
          <w:tcPr>
            <w:tcW w:w="1417" w:type="dxa"/>
            <w:shd w:val="clear" w:color="auto" w:fill="auto"/>
          </w:tcPr>
          <w:p w:rsidR="00B40848" w:rsidRPr="00986F84" w:rsidRDefault="00D21F56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986F84">
              <w:rPr>
                <w:rFonts w:ascii="Times New Roman" w:eastAsia="Times New Roman" w:hAnsi="Times New Roman" w:cs="Times New Roman"/>
                <w:lang w:eastAsia="en-US" w:bidi="hi-IN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6F84">
              <w:rPr>
                <w:rFonts w:ascii="Times New Roman" w:eastAsia="Times New Roman" w:hAnsi="Times New Roman" w:cs="Times New Roman"/>
                <w:lang w:eastAsia="en-US"/>
              </w:rPr>
              <w:t>31</w:t>
            </w:r>
            <w:r w:rsidR="00D21F56" w:rsidRPr="00986F84">
              <w:rPr>
                <w:rFonts w:ascii="Times New Roman" w:eastAsia="Times New Roman" w:hAnsi="Times New Roman" w:cs="Times New Roman"/>
                <w:lang w:eastAsia="en-US"/>
              </w:rPr>
              <w:t>-32</w:t>
            </w:r>
            <w:r w:rsidRPr="00986F84">
              <w:rPr>
                <w:rFonts w:ascii="Times New Roman" w:eastAsia="Times New Roman" w:hAnsi="Times New Roman" w:cs="Times New Roman"/>
                <w:lang w:eastAsia="en-US"/>
              </w:rPr>
              <w:t xml:space="preserve"> неделя</w:t>
            </w:r>
          </w:p>
        </w:tc>
        <w:tc>
          <w:tcPr>
            <w:tcW w:w="1134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40848" w:rsidRPr="00986F84" w:rsidTr="00D21F56">
        <w:trPr>
          <w:trHeight w:val="405"/>
        </w:trPr>
        <w:tc>
          <w:tcPr>
            <w:tcW w:w="852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hAnsi="Times New Roman" w:cs="Times New Roman"/>
                <w:lang w:eastAsia="zh-CN" w:bidi="hi-IN"/>
              </w:rPr>
            </w:pPr>
            <w:r w:rsidRPr="00986F84">
              <w:rPr>
                <w:rFonts w:ascii="Times New Roman" w:hAnsi="Times New Roman" w:cs="Times New Roman"/>
                <w:lang w:eastAsia="zh-CN" w:bidi="hi-IN"/>
              </w:rPr>
              <w:t>32</w:t>
            </w:r>
          </w:p>
        </w:tc>
        <w:tc>
          <w:tcPr>
            <w:tcW w:w="3827" w:type="dxa"/>
            <w:shd w:val="clear" w:color="auto" w:fill="auto"/>
          </w:tcPr>
          <w:p w:rsidR="00B40848" w:rsidRPr="00986F84" w:rsidRDefault="00D21F56" w:rsidP="00986F8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86F84">
              <w:rPr>
                <w:rFonts w:ascii="Times New Roman" w:hAnsi="Times New Roman" w:cs="Times New Roman"/>
              </w:rPr>
              <w:t>Практическая работа №13«Обработка материала, монтаж информационного объекта».</w:t>
            </w:r>
          </w:p>
        </w:tc>
        <w:tc>
          <w:tcPr>
            <w:tcW w:w="1417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986F84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6F84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  <w:r w:rsidR="00D21F56" w:rsidRPr="00986F84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  <w:r w:rsidRPr="00986F84">
              <w:rPr>
                <w:rFonts w:ascii="Times New Roman" w:eastAsia="Times New Roman" w:hAnsi="Times New Roman" w:cs="Times New Roman"/>
                <w:lang w:eastAsia="en-US"/>
              </w:rPr>
              <w:t xml:space="preserve"> неделя</w:t>
            </w:r>
          </w:p>
        </w:tc>
        <w:tc>
          <w:tcPr>
            <w:tcW w:w="1134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40848" w:rsidRPr="00986F84" w:rsidTr="00D21F56">
        <w:trPr>
          <w:trHeight w:val="405"/>
        </w:trPr>
        <w:tc>
          <w:tcPr>
            <w:tcW w:w="852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hAnsi="Times New Roman" w:cs="Times New Roman"/>
                <w:lang w:eastAsia="zh-CN" w:bidi="hi-IN"/>
              </w:rPr>
            </w:pPr>
            <w:r w:rsidRPr="00986F84">
              <w:rPr>
                <w:rFonts w:ascii="Times New Roman" w:hAnsi="Times New Roman" w:cs="Times New Roman"/>
                <w:lang w:eastAsia="zh-CN" w:bidi="hi-IN"/>
              </w:rPr>
              <w:t>33</w:t>
            </w:r>
          </w:p>
        </w:tc>
        <w:tc>
          <w:tcPr>
            <w:tcW w:w="3827" w:type="dxa"/>
            <w:shd w:val="clear" w:color="auto" w:fill="auto"/>
          </w:tcPr>
          <w:p w:rsidR="00B40848" w:rsidRPr="00986F84" w:rsidRDefault="00D21F56" w:rsidP="00986F8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86F84">
              <w:rPr>
                <w:rFonts w:ascii="Times New Roman" w:hAnsi="Times New Roman" w:cs="Times New Roman"/>
              </w:rPr>
              <w:t>Создание и обработка комплексного информационного объекта в виде презентации с использованием шаблонов</w:t>
            </w:r>
          </w:p>
        </w:tc>
        <w:tc>
          <w:tcPr>
            <w:tcW w:w="1417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986F84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6F84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  <w:r w:rsidR="00D21F56" w:rsidRPr="00986F84"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  <w:r w:rsidRPr="00986F84">
              <w:rPr>
                <w:rFonts w:ascii="Times New Roman" w:eastAsia="Times New Roman" w:hAnsi="Times New Roman" w:cs="Times New Roman"/>
                <w:lang w:eastAsia="en-US"/>
              </w:rPr>
              <w:t xml:space="preserve"> неделя</w:t>
            </w:r>
          </w:p>
        </w:tc>
        <w:tc>
          <w:tcPr>
            <w:tcW w:w="1134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40848" w:rsidRPr="00986F84" w:rsidTr="00D21F56">
        <w:trPr>
          <w:trHeight w:val="405"/>
        </w:trPr>
        <w:tc>
          <w:tcPr>
            <w:tcW w:w="852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hAnsi="Times New Roman" w:cs="Times New Roman"/>
                <w:lang w:eastAsia="zh-CN" w:bidi="hi-IN"/>
              </w:rPr>
            </w:pPr>
            <w:r w:rsidRPr="00986F84">
              <w:rPr>
                <w:rFonts w:ascii="Times New Roman" w:hAnsi="Times New Roman" w:cs="Times New Roman"/>
                <w:lang w:eastAsia="zh-CN" w:bidi="hi-IN"/>
              </w:rPr>
              <w:t>34</w:t>
            </w:r>
          </w:p>
        </w:tc>
        <w:tc>
          <w:tcPr>
            <w:tcW w:w="3827" w:type="dxa"/>
            <w:shd w:val="clear" w:color="auto" w:fill="auto"/>
          </w:tcPr>
          <w:p w:rsidR="00B40848" w:rsidRPr="00986F84" w:rsidRDefault="00D21F56" w:rsidP="00986F8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86F84">
              <w:rPr>
                <w:rFonts w:ascii="Times New Roman" w:hAnsi="Times New Roman" w:cs="Times New Roman"/>
                <w:lang w:val="en-US"/>
              </w:rPr>
              <w:t>За</w:t>
            </w:r>
            <w:proofErr w:type="spellEnd"/>
            <w:r w:rsidRPr="00986F84">
              <w:rPr>
                <w:rFonts w:ascii="Times New Roman" w:hAnsi="Times New Roman" w:cs="Times New Roman"/>
              </w:rPr>
              <w:t>щ</w:t>
            </w:r>
            <w:proofErr w:type="spellStart"/>
            <w:r w:rsidRPr="00986F84">
              <w:rPr>
                <w:rFonts w:ascii="Times New Roman" w:hAnsi="Times New Roman" w:cs="Times New Roman"/>
                <w:lang w:val="en-US"/>
              </w:rPr>
              <w:t>ита</w:t>
            </w:r>
            <w:proofErr w:type="spellEnd"/>
            <w:r w:rsidRPr="00986F8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86F84">
              <w:rPr>
                <w:rFonts w:ascii="Times New Roman" w:hAnsi="Times New Roman" w:cs="Times New Roman"/>
                <w:lang w:val="en-US"/>
              </w:rPr>
              <w:t>проекта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986F84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6F84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  <w:r w:rsidR="00D21F56" w:rsidRPr="00986F84"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  <w:r w:rsidRPr="00986F84">
              <w:rPr>
                <w:rFonts w:ascii="Times New Roman" w:eastAsia="Times New Roman" w:hAnsi="Times New Roman" w:cs="Times New Roman"/>
                <w:lang w:eastAsia="en-US"/>
              </w:rPr>
              <w:t xml:space="preserve"> неделя</w:t>
            </w:r>
          </w:p>
        </w:tc>
        <w:tc>
          <w:tcPr>
            <w:tcW w:w="1134" w:type="dxa"/>
            <w:shd w:val="clear" w:color="auto" w:fill="auto"/>
          </w:tcPr>
          <w:p w:rsidR="00B40848" w:rsidRPr="00986F84" w:rsidRDefault="00B40848" w:rsidP="00986F84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B40848" w:rsidRPr="00986F84" w:rsidRDefault="00B40848" w:rsidP="00986F84">
      <w:pPr>
        <w:jc w:val="both"/>
        <w:rPr>
          <w:rFonts w:ascii="Times New Roman" w:hAnsi="Times New Roman" w:cs="Times New Roman"/>
          <w:b/>
        </w:rPr>
      </w:pPr>
    </w:p>
    <w:p w:rsidR="00B40848" w:rsidRPr="00986F84" w:rsidRDefault="00B40848" w:rsidP="00986F84">
      <w:pPr>
        <w:pStyle w:val="a5"/>
        <w:jc w:val="both"/>
        <w:rPr>
          <w:rFonts w:ascii="Times New Roman" w:hAnsi="Times New Roman" w:cs="Times New Roman"/>
        </w:rPr>
      </w:pPr>
      <w:bookmarkStart w:id="26" w:name="_GoBack"/>
      <w:bookmarkEnd w:id="26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Нестерова Наталья Андреевна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02.03.2021 по 02.03.2022</w:t>
            </w:r>
          </w:p>
        </w:tc>
      </w:tr>
    </w:tbl>
    <w:sectPr xmlns:w="http://schemas.openxmlformats.org/wordprocessingml/2006/main" w:rsidR="00B40848" w:rsidRPr="00986F84" w:rsidSect="008C7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DejaVu Sans">
    <w:altName w:val="Tahoma"/>
    <w:panose1 w:val="020B0603030804020204"/>
    <w:charset w:val="CC"/>
    <w:family w:val="swiss"/>
    <w:pitch w:val="variable"/>
    <w:sig w:usb0="E7002EFF" w:usb1="D200FDFF" w:usb2="0A246029" w:usb3="00000000" w:csb0="8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8889">
    <w:multiLevelType w:val="hybridMultilevel"/>
    <w:lvl w:ilvl="0" w:tplc="65265595">
      <w:start w:val="1"/>
      <w:numFmt w:val="decimal"/>
      <w:lvlText w:val="%1."/>
      <w:lvlJc w:val="left"/>
      <w:pPr>
        <w:ind w:left="720" w:hanging="360"/>
      </w:pPr>
    </w:lvl>
    <w:lvl w:ilvl="1" w:tplc="65265595" w:tentative="1">
      <w:start w:val="1"/>
      <w:numFmt w:val="lowerLetter"/>
      <w:lvlText w:val="%2."/>
      <w:lvlJc w:val="left"/>
      <w:pPr>
        <w:ind w:left="1440" w:hanging="360"/>
      </w:pPr>
    </w:lvl>
    <w:lvl w:ilvl="2" w:tplc="65265595" w:tentative="1">
      <w:start w:val="1"/>
      <w:numFmt w:val="lowerRoman"/>
      <w:lvlText w:val="%3."/>
      <w:lvlJc w:val="right"/>
      <w:pPr>
        <w:ind w:left="2160" w:hanging="180"/>
      </w:pPr>
    </w:lvl>
    <w:lvl w:ilvl="3" w:tplc="65265595" w:tentative="1">
      <w:start w:val="1"/>
      <w:numFmt w:val="decimal"/>
      <w:lvlText w:val="%4."/>
      <w:lvlJc w:val="left"/>
      <w:pPr>
        <w:ind w:left="2880" w:hanging="360"/>
      </w:pPr>
    </w:lvl>
    <w:lvl w:ilvl="4" w:tplc="65265595" w:tentative="1">
      <w:start w:val="1"/>
      <w:numFmt w:val="lowerLetter"/>
      <w:lvlText w:val="%5."/>
      <w:lvlJc w:val="left"/>
      <w:pPr>
        <w:ind w:left="3600" w:hanging="360"/>
      </w:pPr>
    </w:lvl>
    <w:lvl w:ilvl="5" w:tplc="65265595" w:tentative="1">
      <w:start w:val="1"/>
      <w:numFmt w:val="lowerRoman"/>
      <w:lvlText w:val="%6."/>
      <w:lvlJc w:val="right"/>
      <w:pPr>
        <w:ind w:left="4320" w:hanging="180"/>
      </w:pPr>
    </w:lvl>
    <w:lvl w:ilvl="6" w:tplc="65265595" w:tentative="1">
      <w:start w:val="1"/>
      <w:numFmt w:val="decimal"/>
      <w:lvlText w:val="%7."/>
      <w:lvlJc w:val="left"/>
      <w:pPr>
        <w:ind w:left="5040" w:hanging="360"/>
      </w:pPr>
    </w:lvl>
    <w:lvl w:ilvl="7" w:tplc="65265595" w:tentative="1">
      <w:start w:val="1"/>
      <w:numFmt w:val="lowerLetter"/>
      <w:lvlText w:val="%8."/>
      <w:lvlJc w:val="left"/>
      <w:pPr>
        <w:ind w:left="5760" w:hanging="360"/>
      </w:pPr>
    </w:lvl>
    <w:lvl w:ilvl="8" w:tplc="6526559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88">
    <w:multiLevelType w:val="hybridMultilevel"/>
    <w:lvl w:ilvl="0" w:tplc="46380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4CD632F"/>
    <w:multiLevelType w:val="hybridMultilevel"/>
    <w:tmpl w:val="D03E7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51263"/>
    <w:multiLevelType w:val="hybridMultilevel"/>
    <w:tmpl w:val="B9AEF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9425F"/>
    <w:multiLevelType w:val="hybridMultilevel"/>
    <w:tmpl w:val="B3403EA6"/>
    <w:lvl w:ilvl="0" w:tplc="CA023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A4A9F"/>
    <w:multiLevelType w:val="hybridMultilevel"/>
    <w:tmpl w:val="11F89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782"/>
    <w:multiLevelType w:val="hybridMultilevel"/>
    <w:tmpl w:val="64E04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247181"/>
    <w:multiLevelType w:val="hybridMultilevel"/>
    <w:tmpl w:val="4F421ED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1D07FE6"/>
    <w:multiLevelType w:val="hybridMultilevel"/>
    <w:tmpl w:val="BAEC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781D4C"/>
    <w:multiLevelType w:val="hybridMultilevel"/>
    <w:tmpl w:val="69926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5"/>
  </w:num>
  <w:num w:numId="18888">
    <w:abstractNumId w:val="18888"/>
  </w:num>
  <w:num w:numId="18889">
    <w:abstractNumId w:val="1888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0848"/>
    <w:rsid w:val="000F531E"/>
    <w:rsid w:val="00185629"/>
    <w:rsid w:val="00273C5A"/>
    <w:rsid w:val="002B1D34"/>
    <w:rsid w:val="002F4309"/>
    <w:rsid w:val="00366E24"/>
    <w:rsid w:val="003C08A2"/>
    <w:rsid w:val="00581B08"/>
    <w:rsid w:val="00876836"/>
    <w:rsid w:val="008C76D5"/>
    <w:rsid w:val="008E26F1"/>
    <w:rsid w:val="009147D8"/>
    <w:rsid w:val="00986F84"/>
    <w:rsid w:val="00B40848"/>
    <w:rsid w:val="00D21F56"/>
    <w:rsid w:val="00F441B0"/>
    <w:rsid w:val="00F46647"/>
    <w:rsid w:val="00F7697D"/>
    <w:rsid w:val="00F9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DD752D-34EE-415F-9A4D-2DE421E7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4084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40848"/>
    <w:pPr>
      <w:ind w:left="720" w:firstLine="709"/>
      <w:contextualSpacing/>
      <w:jc w:val="both"/>
    </w:pPr>
    <w:rPr>
      <w:rFonts w:ascii="Times New Roman" w:eastAsiaTheme="minorHAnsi" w:hAnsi="Times New Roman" w:cstheme="minorBidi"/>
      <w:color w:val="auto"/>
      <w:szCs w:val="22"/>
      <w:lang w:eastAsia="en-US"/>
    </w:rPr>
  </w:style>
  <w:style w:type="paragraph" w:styleId="a5">
    <w:name w:val="No Spacing"/>
    <w:uiPriority w:val="1"/>
    <w:qFormat/>
    <w:rsid w:val="00B4084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B40848"/>
    <w:rPr>
      <w:rFonts w:ascii="Times New Roman" w:hAnsi="Times New Roman"/>
      <w:sz w:val="24"/>
    </w:rPr>
  </w:style>
  <w:style w:type="paragraph" w:customStyle="1" w:styleId="p1">
    <w:name w:val="p1"/>
    <w:basedOn w:val="a"/>
    <w:uiPriority w:val="99"/>
    <w:rsid w:val="00F4664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6">
    <w:name w:val="Body Text"/>
    <w:basedOn w:val="a"/>
    <w:link w:val="a7"/>
    <w:uiPriority w:val="99"/>
    <w:rsid w:val="00F4664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7">
    <w:name w:val="Основной текст Знак"/>
    <w:basedOn w:val="a0"/>
    <w:link w:val="a6"/>
    <w:uiPriority w:val="99"/>
    <w:rsid w:val="00F466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64053690" Type="http://schemas.openxmlformats.org/officeDocument/2006/relationships/footnotes" Target="footnotes.xml"/><Relationship Id="rId188782640" Type="http://schemas.openxmlformats.org/officeDocument/2006/relationships/endnotes" Target="endnotes.xml"/><Relationship Id="rId677046902" Type="http://schemas.openxmlformats.org/officeDocument/2006/relationships/comments" Target="comments.xml"/><Relationship Id="rId328991643" Type="http://schemas.microsoft.com/office/2011/relationships/commentsExtended" Target="commentsExtended.xml"/><Relationship Id="rId81799792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czLCQj3ZgGy1zafjWusqnvH3sfo=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</SignatureValue>
  <KeyInfo>
    <X509Data>
      <X509Certificate>MIIF6DCCA9ACFGmuXN4bNSDagNvjEsKHZo/19nwsMA0GCSqGSIb3DQEBCwUAMIGQ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64053690"/>
            <mdssi:RelationshipReference SourceId="rId188782640"/>
            <mdssi:RelationshipReference SourceId="rId677046902"/>
            <mdssi:RelationshipReference SourceId="rId328991643"/>
            <mdssi:RelationshipReference SourceId="rId817997929"/>
          </Transform>
          <Transform Algorithm="http://www.w3.org/TR/2001/REC-xml-c14n-20010315"/>
        </Transforms>
        <DigestMethod Algorithm="http://www.w3.org/2000/09/xmldsig#sha1"/>
        <DigestValue>sLELutDzojxgjV/6VH9bkoyTsKI=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WTU5FrdH3lMS8qZuxb9kAhhFD8E=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QdRlwdjkbvk7ReMG7NFL1QstCvU=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AxDRQUQjEco7iC5ESaJb7kxceaU=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T3dgezX98QvnP47tvxNZ2m/HQcA=</DigestValue>
      </Reference>
      <Reference URI="/word/styles.xml?ContentType=application/vnd.openxmlformats-officedocument.wordprocessingml.styles+xml">
        <DigestMethod Algorithm="http://www.w3.org/2000/09/xmldsig#sha1"/>
        <DigestValue>0Jba9TxV5se2JsX2CG1Mxq5LIp0=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>
          <mdssi:Format>YYYY-MM-DDThh:mm:ssTZD</mdssi:Format>
          <mdssi:Value>2021-11-23T04:27:10Z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2864</Words>
  <Characters>16330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4школа</dc:creator>
  <cp:lastModifiedBy>Ettore Rigotti</cp:lastModifiedBy>
  <cp:revision>10</cp:revision>
  <cp:lastPrinted>2020-09-28T07:08:00Z</cp:lastPrinted>
  <dcterms:created xsi:type="dcterms:W3CDTF">2020-08-26T06:41:00Z</dcterms:created>
  <dcterms:modified xsi:type="dcterms:W3CDTF">2021-10-29T02:16:00Z</dcterms:modified>
</cp:coreProperties>
</file>