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A2" w:rsidRPr="00C50046" w:rsidRDefault="00E33BA2" w:rsidP="00E33BA2">
      <w:pPr>
        <w:pStyle w:val="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C50046">
        <w:rPr>
          <w:rFonts w:ascii="Times New Roman" w:hAnsi="Times New Roman" w:cs="Times New Roman"/>
          <w:sz w:val="22"/>
          <w:szCs w:val="22"/>
        </w:rPr>
        <w:t xml:space="preserve">Муниципальное бюджетное общеобразовательное учреждение </w:t>
      </w:r>
    </w:p>
    <w:p w:rsidR="00E33BA2" w:rsidRPr="00C50046" w:rsidRDefault="00E33BA2" w:rsidP="00E33BA2">
      <w:pPr>
        <w:pStyle w:val="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C50046">
        <w:rPr>
          <w:rFonts w:ascii="Times New Roman" w:hAnsi="Times New Roman" w:cs="Times New Roman"/>
          <w:sz w:val="22"/>
          <w:szCs w:val="22"/>
        </w:rPr>
        <w:t xml:space="preserve">«Основная общеобразовательная школа №5» </w:t>
      </w:r>
    </w:p>
    <w:p w:rsidR="00E33BA2" w:rsidRPr="00C50046" w:rsidRDefault="00E33BA2" w:rsidP="00E33BA2">
      <w:pPr>
        <w:pStyle w:val="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C50046">
        <w:rPr>
          <w:rFonts w:ascii="Times New Roman" w:hAnsi="Times New Roman" w:cs="Times New Roman"/>
          <w:sz w:val="22"/>
          <w:szCs w:val="22"/>
        </w:rPr>
        <w:t>муниципального образования – городской округ город Скопин рязанской области</w:t>
      </w:r>
    </w:p>
    <w:p w:rsidR="00E33BA2" w:rsidRPr="00C50046" w:rsidRDefault="00E33BA2" w:rsidP="00E33BA2">
      <w:pPr>
        <w:spacing w:after="0" w:line="240" w:lineRule="auto"/>
        <w:rPr>
          <w:rFonts w:ascii="Times New Roman" w:hAnsi="Times New Roman"/>
        </w:rPr>
      </w:pPr>
    </w:p>
    <w:p w:rsidR="00E33BA2" w:rsidRPr="00C50046" w:rsidRDefault="00E33BA2" w:rsidP="00E33BA2">
      <w:pPr>
        <w:spacing w:after="0" w:line="240" w:lineRule="auto"/>
        <w:jc w:val="center"/>
        <w:rPr>
          <w:rFonts w:ascii="Times New Roman" w:hAnsi="Times New Roman"/>
        </w:rPr>
      </w:pPr>
      <w:r w:rsidRPr="00C50046">
        <w:rPr>
          <w:rFonts w:ascii="Times New Roman" w:hAnsi="Times New Roman"/>
        </w:rPr>
        <w:t>391802, г.Скопин, ул. Орджоникидзе, д.139. Тел./ факс: 8(49156) 2-00-85</w:t>
      </w:r>
    </w:p>
    <w:p w:rsidR="00E33BA2" w:rsidRPr="00C50046" w:rsidRDefault="003B73D8" w:rsidP="00E33BA2">
      <w:pPr>
        <w:spacing w:after="0" w:line="240" w:lineRule="auto"/>
        <w:jc w:val="center"/>
        <w:rPr>
          <w:rFonts w:ascii="Times New Roman" w:hAnsi="Times New Roman"/>
        </w:rPr>
      </w:pPr>
      <w:hyperlink r:id="rId7" w:history="1">
        <w:r w:rsidR="00E33BA2" w:rsidRPr="00C50046">
          <w:rPr>
            <w:rStyle w:val="a6"/>
            <w:rFonts w:ascii="Times New Roman" w:hAnsi="Times New Roman"/>
            <w:lang w:val="en-US"/>
          </w:rPr>
          <w:t>School</w:t>
        </w:r>
        <w:r w:rsidR="00E33BA2" w:rsidRPr="00C50046">
          <w:rPr>
            <w:rStyle w:val="a6"/>
            <w:rFonts w:ascii="Times New Roman" w:hAnsi="Times New Roman"/>
          </w:rPr>
          <w:t>5</w:t>
        </w:r>
        <w:r w:rsidR="00E33BA2" w:rsidRPr="00C50046">
          <w:rPr>
            <w:rStyle w:val="a6"/>
            <w:rFonts w:ascii="Times New Roman" w:hAnsi="Times New Roman"/>
            <w:lang w:val="en-US"/>
          </w:rPr>
          <w:t>sk</w:t>
        </w:r>
        <w:r w:rsidR="00E33BA2" w:rsidRPr="00C50046">
          <w:rPr>
            <w:rStyle w:val="a6"/>
            <w:rFonts w:ascii="Times New Roman" w:hAnsi="Times New Roman"/>
          </w:rPr>
          <w:t>@</w:t>
        </w:r>
        <w:r w:rsidR="00E33BA2" w:rsidRPr="00C50046">
          <w:rPr>
            <w:rStyle w:val="a6"/>
            <w:rFonts w:ascii="Times New Roman" w:hAnsi="Times New Roman"/>
            <w:lang w:val="en-US"/>
          </w:rPr>
          <w:t>mail</w:t>
        </w:r>
        <w:r w:rsidR="00E33BA2" w:rsidRPr="00C50046">
          <w:rPr>
            <w:rStyle w:val="a6"/>
            <w:rFonts w:ascii="Times New Roman" w:hAnsi="Times New Roman"/>
          </w:rPr>
          <w:t>.</w:t>
        </w:r>
        <w:r w:rsidR="00E33BA2" w:rsidRPr="00C50046">
          <w:rPr>
            <w:rStyle w:val="a6"/>
            <w:rFonts w:ascii="Times New Roman" w:hAnsi="Times New Roman"/>
            <w:lang w:val="en-US"/>
          </w:rPr>
          <w:t>ru</w:t>
        </w:r>
      </w:hyperlink>
    </w:p>
    <w:p w:rsidR="00E33BA2" w:rsidRPr="00C50046" w:rsidRDefault="00E33BA2" w:rsidP="00E33BA2">
      <w:pPr>
        <w:spacing w:after="0" w:line="240" w:lineRule="auto"/>
        <w:jc w:val="center"/>
        <w:rPr>
          <w:rFonts w:ascii="Times New Roman" w:hAnsi="Times New Roman"/>
        </w:rPr>
      </w:pPr>
      <w:r w:rsidRPr="00C50046">
        <w:rPr>
          <w:rFonts w:ascii="Times New Roman" w:hAnsi="Times New Roman"/>
        </w:rPr>
        <w:t>ОКПО 24313671, ОРГН 1026200780760, ИНН\КПП 6233002918\623301001</w:t>
      </w:r>
    </w:p>
    <w:p w:rsidR="00E33BA2" w:rsidRPr="00C50046" w:rsidRDefault="00E33BA2" w:rsidP="00E33BA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/>
      </w:tblPr>
      <w:tblGrid>
        <w:gridCol w:w="4966"/>
        <w:gridCol w:w="4888"/>
      </w:tblGrid>
      <w:tr w:rsidR="00E33BA2" w:rsidRPr="00C50046" w:rsidTr="00602D89">
        <w:tc>
          <w:tcPr>
            <w:tcW w:w="7393" w:type="dxa"/>
          </w:tcPr>
          <w:p w:rsidR="00E33BA2" w:rsidRPr="00C50046" w:rsidRDefault="00E33BA2" w:rsidP="00602D89">
            <w:pPr>
              <w:rPr>
                <w:rFonts w:ascii="Times New Roman" w:hAnsi="Times New Roman"/>
              </w:rPr>
            </w:pPr>
            <w:r w:rsidRPr="00C50046">
              <w:rPr>
                <w:rFonts w:ascii="Times New Roman" w:hAnsi="Times New Roman"/>
              </w:rPr>
              <w:t xml:space="preserve">Принята </w:t>
            </w:r>
          </w:p>
          <w:p w:rsidR="00E33BA2" w:rsidRPr="00C50046" w:rsidRDefault="00E33BA2" w:rsidP="00602D89">
            <w:pPr>
              <w:rPr>
                <w:rFonts w:ascii="Times New Roman" w:hAnsi="Times New Roman"/>
              </w:rPr>
            </w:pPr>
            <w:r w:rsidRPr="00C50046">
              <w:rPr>
                <w:rFonts w:ascii="Times New Roman" w:hAnsi="Times New Roman"/>
              </w:rPr>
              <w:t xml:space="preserve">на заседании </w:t>
            </w:r>
          </w:p>
          <w:p w:rsidR="00E33BA2" w:rsidRPr="00C50046" w:rsidRDefault="00E33BA2" w:rsidP="00602D89">
            <w:pPr>
              <w:rPr>
                <w:rFonts w:ascii="Times New Roman" w:hAnsi="Times New Roman"/>
              </w:rPr>
            </w:pPr>
            <w:r w:rsidRPr="00C50046">
              <w:rPr>
                <w:rFonts w:ascii="Times New Roman" w:hAnsi="Times New Roman"/>
              </w:rPr>
              <w:t>педагогического совета</w:t>
            </w:r>
          </w:p>
          <w:p w:rsidR="00E33BA2" w:rsidRPr="00C50046" w:rsidRDefault="00E33BA2" w:rsidP="00602D89">
            <w:pPr>
              <w:rPr>
                <w:rFonts w:ascii="Times New Roman" w:hAnsi="Times New Roman"/>
              </w:rPr>
            </w:pPr>
            <w:r w:rsidRPr="00C50046">
              <w:rPr>
                <w:rFonts w:ascii="Times New Roman" w:hAnsi="Times New Roman"/>
              </w:rPr>
              <w:t xml:space="preserve">протокол № 01 от </w:t>
            </w:r>
            <w:r w:rsidRPr="00C50046">
              <w:rPr>
                <w:rFonts w:ascii="Times New Roman" w:hAnsi="Times New Roman"/>
              </w:rPr>
              <w:softHyphen/>
            </w:r>
            <w:r w:rsidRPr="00C50046">
              <w:rPr>
                <w:rFonts w:ascii="Times New Roman" w:hAnsi="Times New Roman"/>
              </w:rPr>
              <w:softHyphen/>
            </w:r>
            <w:r w:rsidRPr="00C50046">
              <w:rPr>
                <w:rFonts w:ascii="Times New Roman" w:hAnsi="Times New Roman"/>
              </w:rPr>
              <w:softHyphen/>
            </w:r>
            <w:r w:rsidRPr="00C50046">
              <w:rPr>
                <w:rFonts w:ascii="Times New Roman" w:hAnsi="Times New Roman"/>
              </w:rPr>
              <w:softHyphen/>
              <w:t>___. 08. 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93" w:type="dxa"/>
          </w:tcPr>
          <w:p w:rsidR="00E33BA2" w:rsidRPr="00C50046" w:rsidRDefault="00E33BA2" w:rsidP="00602D89">
            <w:pPr>
              <w:jc w:val="right"/>
              <w:rPr>
                <w:rFonts w:ascii="Times New Roman" w:hAnsi="Times New Roman"/>
                <w:b/>
              </w:rPr>
            </w:pPr>
            <w:r w:rsidRPr="00C50046">
              <w:rPr>
                <w:rFonts w:ascii="Times New Roman" w:hAnsi="Times New Roman"/>
                <w:b/>
              </w:rPr>
              <w:t>«Утверждаю»</w:t>
            </w:r>
          </w:p>
          <w:p w:rsidR="00E33BA2" w:rsidRPr="00C50046" w:rsidRDefault="00E33BA2" w:rsidP="00602D89">
            <w:pPr>
              <w:jc w:val="right"/>
              <w:rPr>
                <w:rFonts w:ascii="Times New Roman" w:hAnsi="Times New Roman"/>
              </w:rPr>
            </w:pPr>
            <w:r w:rsidRPr="00C50046">
              <w:rPr>
                <w:rFonts w:ascii="Times New Roman" w:hAnsi="Times New Roman"/>
              </w:rPr>
              <w:t>Директор МБОУ «ООШ № 5»</w:t>
            </w:r>
          </w:p>
          <w:p w:rsidR="00E33BA2" w:rsidRPr="00C50046" w:rsidRDefault="00E33BA2" w:rsidP="00602D89">
            <w:pPr>
              <w:jc w:val="center"/>
              <w:rPr>
                <w:rFonts w:ascii="Times New Roman" w:hAnsi="Times New Roman"/>
              </w:rPr>
            </w:pPr>
            <w:r w:rsidRPr="00C5004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E33BA2" w:rsidRPr="00C50046" w:rsidRDefault="00E33BA2" w:rsidP="00602D89">
            <w:pPr>
              <w:jc w:val="right"/>
              <w:rPr>
                <w:rFonts w:ascii="Times New Roman" w:hAnsi="Times New Roman"/>
              </w:rPr>
            </w:pPr>
            <w:r w:rsidRPr="00C50046">
              <w:rPr>
                <w:rFonts w:ascii="Times New Roman" w:hAnsi="Times New Roman"/>
              </w:rPr>
              <w:t xml:space="preserve">___________ </w:t>
            </w:r>
            <w:r>
              <w:rPr>
                <w:rFonts w:ascii="Times New Roman" w:hAnsi="Times New Roman"/>
              </w:rPr>
              <w:t>Мишакова В.А.</w:t>
            </w:r>
          </w:p>
          <w:p w:rsidR="00E33BA2" w:rsidRPr="00C50046" w:rsidRDefault="00E33BA2" w:rsidP="00602D89">
            <w:pPr>
              <w:jc w:val="right"/>
              <w:rPr>
                <w:rFonts w:ascii="Times New Roman" w:hAnsi="Times New Roman"/>
                <w:u w:val="single"/>
              </w:rPr>
            </w:pPr>
            <w:r w:rsidRPr="00C50046">
              <w:rPr>
                <w:rFonts w:ascii="Times New Roman" w:hAnsi="Times New Roman"/>
              </w:rPr>
              <w:t xml:space="preserve">Приказ № ______от «_____»   _________20     г.                      </w:t>
            </w:r>
          </w:p>
          <w:p w:rsidR="00E33BA2" w:rsidRPr="00C50046" w:rsidRDefault="00E33BA2" w:rsidP="00602D89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E33BA2" w:rsidRPr="00C50046" w:rsidRDefault="00E33BA2" w:rsidP="00E33BA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3BA2" w:rsidRDefault="00E33BA2" w:rsidP="00E33BA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50046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E33BA2" w:rsidRPr="00C50046" w:rsidRDefault="00E33BA2" w:rsidP="00E33BA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50046">
        <w:rPr>
          <w:rFonts w:ascii="Times New Roman" w:hAnsi="Times New Roman"/>
          <w:b/>
          <w:sz w:val="44"/>
          <w:szCs w:val="44"/>
        </w:rPr>
        <w:t>по учебному предмету</w:t>
      </w:r>
    </w:p>
    <w:p w:rsidR="00E33BA2" w:rsidRPr="00C50046" w:rsidRDefault="00E33BA2" w:rsidP="00E33BA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50046">
        <w:rPr>
          <w:rFonts w:ascii="Times New Roman" w:hAnsi="Times New Roman"/>
          <w:b/>
          <w:sz w:val="44"/>
          <w:szCs w:val="44"/>
        </w:rPr>
        <w:t xml:space="preserve">История </w:t>
      </w:r>
    </w:p>
    <w:p w:rsidR="00E33BA2" w:rsidRPr="00C50046" w:rsidRDefault="00E33BA2" w:rsidP="00E33BA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9</w:t>
      </w:r>
      <w:r w:rsidRPr="00C50046">
        <w:rPr>
          <w:rFonts w:ascii="Times New Roman" w:hAnsi="Times New Roman"/>
          <w:b/>
          <w:sz w:val="44"/>
          <w:szCs w:val="44"/>
        </w:rPr>
        <w:t xml:space="preserve"> класс </w:t>
      </w:r>
    </w:p>
    <w:p w:rsidR="00E33BA2" w:rsidRPr="00C50046" w:rsidRDefault="00E33BA2" w:rsidP="00E33BA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50046">
        <w:rPr>
          <w:rFonts w:ascii="Times New Roman" w:hAnsi="Times New Roman"/>
          <w:b/>
          <w:sz w:val="44"/>
          <w:szCs w:val="44"/>
        </w:rPr>
        <w:t>201</w:t>
      </w:r>
      <w:r>
        <w:rPr>
          <w:rFonts w:ascii="Times New Roman" w:hAnsi="Times New Roman"/>
          <w:b/>
          <w:sz w:val="44"/>
          <w:szCs w:val="44"/>
        </w:rPr>
        <w:t>9 – 2020</w:t>
      </w:r>
      <w:r w:rsidRPr="00C50046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 w:rsidRPr="00C50046">
        <w:rPr>
          <w:rFonts w:ascii="Times New Roman" w:hAnsi="Times New Roman"/>
          <w:sz w:val="36"/>
          <w:szCs w:val="36"/>
        </w:rPr>
        <w:t xml:space="preserve">Разработчик программы </w:t>
      </w: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E33BA2" w:rsidRPr="00C50046" w:rsidRDefault="00E33BA2" w:rsidP="00E33BA2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  <w:sectPr w:rsidR="00E33BA2" w:rsidRPr="00C50046" w:rsidSect="00602D89">
          <w:footerReference w:type="default" r:id="rId8"/>
          <w:pgSz w:w="11906" w:h="16838"/>
          <w:pgMar w:top="851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36"/>
          <w:szCs w:val="36"/>
        </w:rPr>
        <w:t>Иванова Любовь Александров</w:t>
      </w:r>
      <w:r w:rsidR="00647FB0">
        <w:rPr>
          <w:rFonts w:ascii="Times New Roman" w:hAnsi="Times New Roman"/>
          <w:sz w:val="36"/>
          <w:szCs w:val="36"/>
        </w:rPr>
        <w:t>на</w:t>
      </w:r>
    </w:p>
    <w:p w:rsidR="00E33BA2" w:rsidRPr="001F3CD6" w:rsidRDefault="00E33BA2" w:rsidP="00E33BA2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color w:val="000000" w:themeColor="text1"/>
          <w:sz w:val="32"/>
          <w:szCs w:val="28"/>
        </w:rPr>
      </w:pPr>
      <w:r w:rsidRPr="001F3CD6">
        <w:rPr>
          <w:b/>
          <w:color w:val="000000" w:themeColor="text1"/>
          <w:sz w:val="32"/>
          <w:szCs w:val="28"/>
        </w:rPr>
        <w:lastRenderedPageBreak/>
        <w:t>Пояснительная записка</w:t>
      </w:r>
    </w:p>
    <w:p w:rsidR="00E33BA2" w:rsidRP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BA2">
        <w:rPr>
          <w:rFonts w:ascii="Times New Roman" w:hAnsi="Times New Roman" w:cs="Times New Roman"/>
        </w:rPr>
        <w:t>Рабочая программа 9 класса составлена на основе:</w:t>
      </w:r>
    </w:p>
    <w:p w:rsidR="00E33BA2" w:rsidRPr="00E33BA2" w:rsidRDefault="00E33BA2" w:rsidP="00E33BA2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33BA2">
        <w:rPr>
          <w:rFonts w:ascii="Times New Roman" w:hAnsi="Times New Roman"/>
          <w:iCs/>
          <w:sz w:val="24"/>
          <w:szCs w:val="24"/>
        </w:rPr>
        <w:t>Федерального закона «Об образовании в Российской Федерации» от 29.12.2012 г. № 273 - ФЗ</w:t>
      </w:r>
    </w:p>
    <w:p w:rsidR="00E33BA2" w:rsidRPr="00E33BA2" w:rsidRDefault="00E33BA2" w:rsidP="00E33BA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33BA2">
        <w:rPr>
          <w:rFonts w:ascii="Times New Roman" w:hAnsi="Times New Roman" w:cs="Times New Roman"/>
        </w:rPr>
        <w:t>Федерального компонента государственного стандарта общего образования по истории (Приказ Министерства образования России «Об утверждении федерального компонента государственных стандартов начального, основного общего и среднего (полного) общего образования» от 05.03.2004 г. №1089);</w:t>
      </w:r>
    </w:p>
    <w:p w:rsidR="00E33BA2" w:rsidRPr="00E33BA2" w:rsidRDefault="00E33BA2" w:rsidP="00E33BA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33BA2">
        <w:rPr>
          <w:rFonts w:ascii="Times New Roman" w:hAnsi="Times New Roman" w:cs="Times New Roman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:rsidR="00E33BA2" w:rsidRPr="00E33BA2" w:rsidRDefault="00E33BA2" w:rsidP="00E33BA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E33BA2">
        <w:rPr>
          <w:rFonts w:ascii="Times New Roman" w:hAnsi="Times New Roman" w:cs="Times New Roman"/>
          <w:color w:val="000000"/>
        </w:rPr>
        <w:t xml:space="preserve">Приказа </w:t>
      </w:r>
      <w:r w:rsidRPr="00E33BA2">
        <w:rPr>
          <w:rFonts w:ascii="Times New Roman" w:hAnsi="Times New Roman" w:cs="Times New Roman"/>
        </w:rPr>
        <w:t xml:space="preserve">Министерства образования и науки РФ от 31.12.2015 г </w:t>
      </w:r>
    </w:p>
    <w:p w:rsidR="00E33BA2" w:rsidRPr="00E33BA2" w:rsidRDefault="00E33BA2" w:rsidP="00E33BA2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</w:rPr>
      </w:pPr>
      <w:r w:rsidRPr="00E33BA2">
        <w:rPr>
          <w:rFonts w:ascii="Times New Roman" w:hAnsi="Times New Roman" w:cs="Times New Roman"/>
        </w:rPr>
        <w:t>№ 1577 "О внесении изменений в федеральный государственный стандарт основного общего образования, утвержденный приказам Министерства образования и науки Российской Федерации от 17 декабря 2010 г. № 1897</w:t>
      </w:r>
      <w:r w:rsidR="003B73D8" w:rsidRPr="00E33BA2">
        <w:rPr>
          <w:rFonts w:ascii="Times New Roman" w:hAnsi="Times New Roman" w:cs="Times New Roman"/>
        </w:rPr>
        <w:fldChar w:fldCharType="begin"/>
      </w:r>
      <w:r w:rsidRPr="00E33BA2">
        <w:rPr>
          <w:rFonts w:ascii="Times New Roman" w:hAnsi="Times New Roman" w:cs="Times New Roman"/>
        </w:rPr>
        <w:instrText xml:space="preserve"> HYPERLINK "http://catalog.prosv.ru/item/22001" </w:instrText>
      </w:r>
      <w:r w:rsidR="003B73D8" w:rsidRPr="00E33BA2">
        <w:rPr>
          <w:rFonts w:ascii="Times New Roman" w:hAnsi="Times New Roman" w:cs="Times New Roman"/>
        </w:rPr>
        <w:fldChar w:fldCharType="separate"/>
      </w:r>
    </w:p>
    <w:p w:rsidR="00E33BA2" w:rsidRPr="00E33BA2" w:rsidRDefault="003B73D8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BA2">
        <w:rPr>
          <w:rFonts w:ascii="Times New Roman" w:hAnsi="Times New Roman" w:cs="Times New Roman"/>
        </w:rPr>
        <w:fldChar w:fldCharType="end"/>
      </w:r>
      <w:r w:rsidR="00E33BA2" w:rsidRPr="00E33BA2">
        <w:rPr>
          <w:rStyle w:val="21"/>
          <w:rFonts w:eastAsiaTheme="minorHAnsi"/>
        </w:rPr>
        <w:t xml:space="preserve">    Рабочая программа и тематическое планирование учеб</w:t>
      </w:r>
      <w:r w:rsidR="00E33BA2" w:rsidRPr="00E33BA2">
        <w:rPr>
          <w:rStyle w:val="21"/>
          <w:rFonts w:eastAsiaTheme="minorHAnsi"/>
        </w:rPr>
        <w:softHyphen/>
        <w:t>ного курса «История России» разработаны на основе Фе</w:t>
      </w:r>
      <w:r w:rsidR="00E33BA2" w:rsidRPr="00E33BA2">
        <w:rPr>
          <w:rStyle w:val="21"/>
          <w:rFonts w:eastAsiaTheme="minorHAnsi"/>
        </w:rPr>
        <w:softHyphen/>
        <w:t>дерального государственного образовательного стандарта основного общего образования, а также Концепции нового учебно-методического комплекса по отечественной истории и Историко-культурного стандарта</w:t>
      </w:r>
    </w:p>
    <w:p w:rsidR="00E33BA2" w:rsidRPr="00E33BA2" w:rsidRDefault="00E33BA2" w:rsidP="00E33BA2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3BA2">
        <w:rPr>
          <w:rFonts w:ascii="Times New Roman" w:hAnsi="Times New Roman"/>
          <w:b/>
          <w:sz w:val="24"/>
          <w:szCs w:val="24"/>
        </w:rPr>
        <w:t>УМК</w:t>
      </w:r>
    </w:p>
    <w:p w:rsidR="00E33BA2" w:rsidRPr="00E33BA2" w:rsidRDefault="00E33BA2" w:rsidP="00E33BA2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BA2">
        <w:rPr>
          <w:rFonts w:ascii="Times New Roman" w:hAnsi="Times New Roman"/>
          <w:sz w:val="24"/>
          <w:szCs w:val="24"/>
        </w:rPr>
        <w:t>Рабочая программа и тематическое планирование курса «История России». 6-9 классы Данилов А.А., Журавлева О.Н., Барыкина И.Е. М., Просвещение, 2016</w:t>
      </w:r>
      <w:r w:rsidRPr="00E33BA2">
        <w:rPr>
          <w:rFonts w:ascii="Times New Roman" w:hAnsi="Times New Roman"/>
          <w:spacing w:val="-1"/>
        </w:rPr>
        <w:t xml:space="preserve"> </w:t>
      </w:r>
    </w:p>
    <w:p w:rsidR="00E33BA2" w:rsidRPr="00E33BA2" w:rsidRDefault="00E33BA2" w:rsidP="00E33BA2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BA2">
        <w:rPr>
          <w:rFonts w:ascii="Times New Roman" w:hAnsi="Times New Roman"/>
          <w:spacing w:val="-1"/>
          <w:sz w:val="24"/>
          <w:szCs w:val="24"/>
        </w:rPr>
        <w:t>Рабочая программа по Новой истории в 8 классе  составлена на основе типовой программы базового стандартного уровня.</w:t>
      </w:r>
      <w:r w:rsidRPr="00E33BA2">
        <w:rPr>
          <w:rFonts w:ascii="Times New Roman" w:hAnsi="Times New Roman"/>
          <w:sz w:val="24"/>
          <w:szCs w:val="24"/>
        </w:rPr>
        <w:t xml:space="preserve"> </w:t>
      </w:r>
      <w:r w:rsidRPr="00E33BA2">
        <w:rPr>
          <w:rFonts w:ascii="Times New Roman" w:hAnsi="Times New Roman"/>
          <w:spacing w:val="-1"/>
          <w:sz w:val="24"/>
          <w:szCs w:val="24"/>
        </w:rPr>
        <w:t xml:space="preserve">Авторы: </w:t>
      </w:r>
      <w:r w:rsidRPr="00E33BA2">
        <w:rPr>
          <w:rFonts w:ascii="Times New Roman" w:hAnsi="Times New Roman"/>
          <w:sz w:val="24"/>
          <w:szCs w:val="24"/>
        </w:rPr>
        <w:t>А.Я. Юдовская, Л.М. Ванюшкина, которая включена в сборник: Программы общеобразовательных учреждений История Обществознание 5-11 классы – М. «Просвещение» 2013</w:t>
      </w:r>
    </w:p>
    <w:p w:rsidR="00E33BA2" w:rsidRPr="00E33BA2" w:rsidRDefault="00E33BA2" w:rsidP="00E33BA2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Всеобщая история. Новая история,</w:t>
      </w:r>
      <w:r w:rsidRPr="00E33BA2">
        <w:rPr>
          <w:rFonts w:ascii="Times New Roman" w:hAnsi="Times New Roman"/>
          <w:sz w:val="24"/>
          <w:szCs w:val="24"/>
        </w:rPr>
        <w:t xml:space="preserve"> 1800-19</w:t>
      </w:r>
      <w:r>
        <w:rPr>
          <w:rFonts w:ascii="Times New Roman" w:hAnsi="Times New Roman"/>
          <w:sz w:val="24"/>
          <w:szCs w:val="24"/>
        </w:rPr>
        <w:t xml:space="preserve">00. </w:t>
      </w:r>
      <w:r w:rsidRPr="00E33BA2">
        <w:rPr>
          <w:rFonts w:ascii="Times New Roman" w:hAnsi="Times New Roman"/>
          <w:sz w:val="24"/>
          <w:szCs w:val="24"/>
        </w:rPr>
        <w:t>8 класс</w:t>
      </w:r>
      <w:r>
        <w:rPr>
          <w:rFonts w:ascii="Times New Roman" w:hAnsi="Times New Roman"/>
          <w:sz w:val="24"/>
          <w:szCs w:val="24"/>
        </w:rPr>
        <w:t xml:space="preserve">: учеб. для общеобразоват. организаций </w:t>
      </w:r>
      <w:r w:rsidRPr="00E33BA2">
        <w:rPr>
          <w:rFonts w:ascii="Times New Roman" w:hAnsi="Times New Roman"/>
          <w:sz w:val="24"/>
          <w:szCs w:val="24"/>
        </w:rPr>
        <w:t>/ Юдовская А.Я, Баранов П.А.</w:t>
      </w:r>
      <w:r>
        <w:rPr>
          <w:rFonts w:ascii="Times New Roman" w:hAnsi="Times New Roman"/>
          <w:sz w:val="24"/>
          <w:szCs w:val="24"/>
        </w:rPr>
        <w:t xml:space="preserve">; под ред. А.А. Искандерова </w:t>
      </w:r>
      <w:r w:rsidRPr="00E33BA2">
        <w:rPr>
          <w:rFonts w:ascii="Times New Roman" w:hAnsi="Times New Roman"/>
          <w:sz w:val="24"/>
          <w:szCs w:val="24"/>
        </w:rPr>
        <w:t xml:space="preserve">-   </w:t>
      </w:r>
      <w:r>
        <w:rPr>
          <w:rFonts w:ascii="Times New Roman" w:hAnsi="Times New Roman"/>
          <w:sz w:val="24"/>
          <w:szCs w:val="24"/>
        </w:rPr>
        <w:t>5</w:t>
      </w:r>
      <w:r w:rsidRPr="00E33BA2">
        <w:rPr>
          <w:rFonts w:ascii="Times New Roman" w:hAnsi="Times New Roman"/>
          <w:sz w:val="24"/>
          <w:szCs w:val="24"/>
        </w:rPr>
        <w:t>-е изд.-М.: Просвещение, 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E33BA2">
        <w:rPr>
          <w:rFonts w:ascii="Times New Roman" w:hAnsi="Times New Roman"/>
          <w:sz w:val="24"/>
          <w:szCs w:val="24"/>
        </w:rPr>
        <w:t>г.</w:t>
      </w:r>
    </w:p>
    <w:p w:rsidR="00E33BA2" w:rsidRPr="00E33BA2" w:rsidRDefault="00E33BA2" w:rsidP="00E33BA2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BA2">
        <w:rPr>
          <w:rFonts w:ascii="Times New Roman" w:hAnsi="Times New Roman"/>
          <w:bCs/>
          <w:sz w:val="24"/>
          <w:szCs w:val="24"/>
        </w:rPr>
        <w:t>История России. 9</w:t>
      </w:r>
      <w:r>
        <w:rPr>
          <w:rFonts w:ascii="Times New Roman" w:hAnsi="Times New Roman"/>
          <w:bCs/>
          <w:sz w:val="24"/>
          <w:szCs w:val="24"/>
        </w:rPr>
        <w:t xml:space="preserve"> класс. Учеб. для общеобразоват. организаций. В 2 ч./  </w:t>
      </w:r>
      <w:r w:rsidRPr="00E33BA2">
        <w:rPr>
          <w:rFonts w:ascii="Times New Roman" w:hAnsi="Times New Roman"/>
          <w:bCs/>
          <w:sz w:val="24"/>
          <w:szCs w:val="24"/>
        </w:rPr>
        <w:t>Н. М. Арсентьев, А. А. Данилов и др.</w:t>
      </w:r>
      <w:r>
        <w:rPr>
          <w:rFonts w:ascii="Times New Roman" w:hAnsi="Times New Roman"/>
          <w:bCs/>
          <w:sz w:val="24"/>
          <w:szCs w:val="24"/>
        </w:rPr>
        <w:t>;</w:t>
      </w:r>
      <w:r w:rsidRPr="00E33BA2">
        <w:rPr>
          <w:rFonts w:ascii="Times New Roman" w:hAnsi="Times New Roman"/>
          <w:bCs/>
          <w:sz w:val="24"/>
          <w:szCs w:val="24"/>
        </w:rPr>
        <w:t xml:space="preserve"> под редакцией А. В. Торкунова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33BA2">
        <w:rPr>
          <w:rFonts w:ascii="Times New Roman" w:hAnsi="Times New Roman"/>
          <w:bCs/>
          <w:sz w:val="24"/>
          <w:szCs w:val="24"/>
        </w:rPr>
        <w:t>– 4-е</w:t>
      </w:r>
      <w:r>
        <w:rPr>
          <w:rFonts w:ascii="Times New Roman" w:hAnsi="Times New Roman"/>
          <w:bCs/>
          <w:sz w:val="24"/>
          <w:szCs w:val="24"/>
        </w:rPr>
        <w:t xml:space="preserve"> изд. - </w:t>
      </w:r>
      <w:r>
        <w:rPr>
          <w:rFonts w:ascii="Times New Roman" w:hAnsi="Times New Roman"/>
          <w:sz w:val="24"/>
          <w:szCs w:val="24"/>
        </w:rPr>
        <w:t xml:space="preserve">М.: Просвещение, 2019 </w:t>
      </w:r>
    </w:p>
    <w:p w:rsidR="00E33BA2" w:rsidRP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E33BA2">
        <w:rPr>
          <w:rFonts w:ascii="Times New Roman" w:hAnsi="Times New Roman" w:cs="Times New Roman"/>
          <w:b/>
        </w:rPr>
        <w:t>ЦЕЛИ И ЗАДАЧИ</w:t>
      </w:r>
    </w:p>
    <w:p w:rsidR="00E33BA2" w:rsidRP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BA2">
        <w:rPr>
          <w:rFonts w:ascii="Times New Roman" w:hAnsi="Times New Roman" w:cs="Times New Roman"/>
        </w:rPr>
        <w:t xml:space="preserve">1.Формирование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</w:t>
      </w:r>
      <w:r w:rsidRPr="00E33BA2">
        <w:rPr>
          <w:rFonts w:ascii="Times New Roman" w:hAnsi="Times New Roman" w:cs="Times New Roman"/>
        </w:rPr>
        <w:lastRenderedPageBreak/>
        <w:t xml:space="preserve">общества: гуманистических и демократических ценностей, идей мира и взаимопонимания между народами, людьми разных культур; </w:t>
      </w:r>
    </w:p>
    <w:p w:rsidR="00E33BA2" w:rsidRP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BA2">
        <w:rPr>
          <w:rFonts w:ascii="Times New Roman" w:hAnsi="Times New Roman" w:cs="Times New Roman"/>
        </w:rPr>
        <w:t>2.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E33BA2" w:rsidRP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BA2">
        <w:rPr>
          <w:rFonts w:ascii="Times New Roman" w:hAnsi="Times New Roman" w:cs="Times New Roman"/>
        </w:rPr>
        <w:t xml:space="preserve"> 3.Овладение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 </w:t>
      </w:r>
    </w:p>
    <w:p w:rsidR="00E33BA2" w:rsidRP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BA2">
        <w:rPr>
          <w:rFonts w:ascii="Times New Roman" w:hAnsi="Times New Roman" w:cs="Times New Roman"/>
        </w:rPr>
        <w:t>4.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BA2">
        <w:rPr>
          <w:rFonts w:ascii="Times New Roman" w:hAnsi="Times New Roman" w:cs="Times New Roman"/>
        </w:rPr>
        <w:t xml:space="preserve"> 5.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государстве, участия в межкультурном взаимодействии, толерантного отношения к представителям д</w:t>
      </w:r>
      <w:r>
        <w:rPr>
          <w:rFonts w:ascii="Times New Roman" w:hAnsi="Times New Roman" w:cs="Times New Roman"/>
        </w:rPr>
        <w:t>ругих народов.</w:t>
      </w: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Default="00E33BA2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BA2" w:rsidRPr="001F3CD6" w:rsidRDefault="00E33BA2" w:rsidP="00E33BA2">
      <w:pPr>
        <w:pStyle w:val="a7"/>
        <w:spacing w:before="40" w:beforeAutospacing="0" w:after="40" w:afterAutospacing="0" w:line="360" w:lineRule="auto"/>
        <w:jc w:val="center"/>
        <w:rPr>
          <w:b/>
          <w:color w:val="000000"/>
          <w:sz w:val="32"/>
        </w:rPr>
      </w:pPr>
      <w:r w:rsidRPr="001F3CD6">
        <w:rPr>
          <w:b/>
          <w:color w:val="000000"/>
          <w:sz w:val="32"/>
        </w:rPr>
        <w:lastRenderedPageBreak/>
        <w:t>2.</w:t>
      </w:r>
      <w:r>
        <w:rPr>
          <w:b/>
          <w:color w:val="000000"/>
          <w:sz w:val="32"/>
        </w:rPr>
        <w:t xml:space="preserve"> </w:t>
      </w:r>
      <w:r w:rsidRPr="001F3CD6">
        <w:rPr>
          <w:b/>
          <w:color w:val="000000"/>
          <w:sz w:val="32"/>
        </w:rPr>
        <w:t>Общая характеристика учебного предмета</w:t>
      </w:r>
    </w:p>
    <w:p w:rsidR="00647FB0" w:rsidRPr="001F3CD6" w:rsidRDefault="00647FB0" w:rsidP="00647FB0">
      <w:pPr>
        <w:spacing w:before="40" w:after="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C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Учебный предмет история играет важную роль</w:t>
      </w:r>
      <w:r w:rsidRPr="001F3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овладении обучающимися требований к уровню подготовки обучающимися (выпускников) в соответствии с федеральными государственными  образовательными стандартами.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</w:t>
      </w:r>
    </w:p>
    <w:p w:rsidR="00647FB0" w:rsidRPr="001F3CD6" w:rsidRDefault="00647FB0" w:rsidP="00647FB0">
      <w:pPr>
        <w:pStyle w:val="a7"/>
        <w:shd w:val="clear" w:color="auto" w:fill="FFFFFF"/>
        <w:spacing w:before="40" w:beforeAutospacing="0" w:after="40" w:afterAutospacing="0" w:line="360" w:lineRule="auto"/>
        <w:jc w:val="both"/>
      </w:pPr>
      <w:r w:rsidRPr="001F3CD6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1F3CD6">
        <w:t>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647FB0" w:rsidRPr="001F3CD6" w:rsidRDefault="00647FB0" w:rsidP="00647FB0">
      <w:pPr>
        <w:pStyle w:val="a7"/>
        <w:shd w:val="clear" w:color="auto" w:fill="FFFFFF"/>
        <w:spacing w:before="40" w:beforeAutospacing="0" w:after="40" w:afterAutospacing="0" w:line="360" w:lineRule="auto"/>
        <w:ind w:firstLine="708"/>
        <w:jc w:val="both"/>
      </w:pPr>
      <w:r w:rsidRPr="001F3CD6">
        <w:t xml:space="preserve">Отбор учебного материала на ступени </w:t>
      </w:r>
      <w:r>
        <w:t>9</w:t>
      </w:r>
      <w:r w:rsidRPr="001F3CD6">
        <w:t xml:space="preserve"> класса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В процессе обучения у учащихся формируются яркие, эмоционально окрашенные образы различных исторических эпох. Складывается представление о выдающихся деятелях и ключевых событиях прошлого.</w:t>
      </w:r>
    </w:p>
    <w:p w:rsidR="00647FB0" w:rsidRPr="001F3CD6" w:rsidRDefault="00647FB0" w:rsidP="00647FB0">
      <w:pPr>
        <w:pStyle w:val="a7"/>
        <w:shd w:val="clear" w:color="auto" w:fill="FFFFFF"/>
        <w:spacing w:before="40" w:beforeAutospacing="0" w:after="40" w:afterAutospacing="0" w:line="360" w:lineRule="auto"/>
        <w:ind w:firstLine="708"/>
        <w:jc w:val="both"/>
      </w:pPr>
      <w:r w:rsidRPr="001F3CD6">
        <w:t>На ступени основного общего образования изучение истории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647FB0" w:rsidRPr="001F3CD6" w:rsidRDefault="00647FB0" w:rsidP="00647FB0">
      <w:pPr>
        <w:pStyle w:val="a7"/>
        <w:shd w:val="clear" w:color="auto" w:fill="FFFFFF"/>
        <w:spacing w:before="40" w:beforeAutospacing="0" w:after="40" w:afterAutospacing="0" w:line="360" w:lineRule="auto"/>
        <w:ind w:firstLine="708"/>
        <w:jc w:val="both"/>
      </w:pPr>
      <w:r w:rsidRPr="001F3CD6">
        <w:t>Курс истории на ступени основного общего образования является частью концентрической системы исторического образования. Основные содержательные блоки хронологического периода реализуются в рамках двух курсов – «Всеобщая история» и «История России». Данная программа предполагается их последовательное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</w:t>
      </w:r>
    </w:p>
    <w:p w:rsidR="00647FB0" w:rsidRPr="001F3CD6" w:rsidRDefault="00647FB0" w:rsidP="00647FB0">
      <w:pPr>
        <w:pStyle w:val="a7"/>
        <w:shd w:val="clear" w:color="auto" w:fill="FFFFFF"/>
        <w:spacing w:before="40" w:beforeAutospacing="0" w:after="40" w:afterAutospacing="0" w:line="360" w:lineRule="auto"/>
        <w:ind w:firstLine="708"/>
        <w:jc w:val="both"/>
      </w:pPr>
      <w:r w:rsidRPr="001F3CD6">
        <w:t xml:space="preserve">Реализация представленной программы подразумевает широкое использование межпредметных связей. Параллельное взаимодействие курсов истории и обществоведения позволяет учащимся сформировать целостное представление о динамике развития и Историческое образование на ступени основного общего образования играет важную роль </w:t>
      </w:r>
      <w:r w:rsidRPr="001F3CD6">
        <w:lastRenderedPageBreak/>
        <w:t>в развитии личности и социализации учащихся, приобщения их к культурным традициям, развитии в исторически сложившееся сообщество. В процессе обучения у учащихся формируются яркие образы различных исторических эпох, складывается представление о выдающиеся деятелях и ключевых событиях прошлого. Знания об историческом опыте, историческом пути человечества важны для понимания современных общественных процессов, ориентации в динамично развивающемся информационном пространстве.</w:t>
      </w:r>
      <w:r w:rsidRPr="001F3CD6">
        <w:rPr>
          <w:rStyle w:val="apple-converted-space"/>
          <w:b/>
          <w:bCs/>
        </w:rPr>
        <w:t> </w:t>
      </w:r>
      <w:r w:rsidRPr="001F3CD6">
        <w:t>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поведения. Связь курсов истории и географии расширяет знания учащихся о закономерностях пространственной организации мира, закрепляет умение пользоваться статистическим и картографическим материалом.</w:t>
      </w:r>
    </w:p>
    <w:p w:rsidR="00647FB0" w:rsidRPr="001F3CD6" w:rsidRDefault="00647FB0" w:rsidP="00647FB0">
      <w:pPr>
        <w:spacing w:before="40" w:after="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Основной формой организации образовательного процесса  </w:t>
      </w:r>
      <w:r w:rsidRPr="001F3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- классно-урочной форма.  Уроки, как правило, проводятся в виде лекций, консультаций, семинаров, практических занятий, лабораторных работ, контрольных и самостоятельных работ, коллоквиумов и т.д. На уроке истории  используются следующие формы учебной работы: индивидуальная, парная, групповая, коллективная. </w:t>
      </w:r>
    </w:p>
    <w:p w:rsidR="00647FB0" w:rsidRPr="00647FB0" w:rsidRDefault="00647FB0" w:rsidP="00647FB0">
      <w:pPr>
        <w:spacing w:before="40" w:after="4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F3CD6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7FB0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Реализация рабочей программы рассчитана на использовании в учебном процесс  элементов  таких современных технологий как: интерактивное обучение, метод проектов,  личностно-ориентированные, деятельностные, проблемно-ориентированные.</w:t>
      </w:r>
    </w:p>
    <w:p w:rsidR="00647FB0" w:rsidRPr="001F3CD6" w:rsidRDefault="00647FB0" w:rsidP="00647FB0">
      <w:pPr>
        <w:spacing w:before="40" w:after="40" w:line="360" w:lineRule="auto"/>
        <w:jc w:val="both"/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F3CD6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ходе реализации рабочей программы  по истории на уроках используются следующие формы  контроля: </w:t>
      </w:r>
    </w:p>
    <w:p w:rsidR="00647FB0" w:rsidRPr="001F3CD6" w:rsidRDefault="00647FB0" w:rsidP="00647FB0">
      <w:pPr>
        <w:numPr>
          <w:ilvl w:val="0"/>
          <w:numId w:val="6"/>
        </w:numPr>
        <w:suppressAutoHyphens/>
        <w:spacing w:before="40" w:after="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идивидуальная, </w:t>
      </w:r>
    </w:p>
    <w:p w:rsidR="00647FB0" w:rsidRPr="001F3CD6" w:rsidRDefault="00647FB0" w:rsidP="00647FB0">
      <w:pPr>
        <w:numPr>
          <w:ilvl w:val="0"/>
          <w:numId w:val="6"/>
        </w:numPr>
        <w:suppressAutoHyphens/>
        <w:spacing w:before="40" w:after="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групповая, </w:t>
      </w:r>
    </w:p>
    <w:p w:rsidR="00647FB0" w:rsidRPr="001F3CD6" w:rsidRDefault="00647FB0" w:rsidP="00647FB0">
      <w:pPr>
        <w:numPr>
          <w:ilvl w:val="0"/>
          <w:numId w:val="6"/>
        </w:numPr>
        <w:suppressAutoHyphens/>
        <w:spacing w:before="40" w:after="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фронтальная, </w:t>
      </w:r>
    </w:p>
    <w:p w:rsidR="00647FB0" w:rsidRPr="001F3CD6" w:rsidRDefault="00647FB0" w:rsidP="00647FB0">
      <w:pPr>
        <w:numPr>
          <w:ilvl w:val="0"/>
          <w:numId w:val="6"/>
        </w:numPr>
        <w:suppressAutoHyphens/>
        <w:spacing w:before="40" w:after="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комбинированная, </w:t>
      </w:r>
    </w:p>
    <w:p w:rsidR="00647FB0" w:rsidRPr="001F3CD6" w:rsidRDefault="00647FB0" w:rsidP="00647FB0">
      <w:pPr>
        <w:numPr>
          <w:ilvl w:val="0"/>
          <w:numId w:val="6"/>
        </w:numPr>
        <w:suppressAutoHyphens/>
        <w:spacing w:before="40" w:after="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взаимоконтроль, </w:t>
      </w:r>
    </w:p>
    <w:p w:rsidR="00647FB0" w:rsidRPr="00647FB0" w:rsidRDefault="00647FB0" w:rsidP="00647FB0">
      <w:pPr>
        <w:numPr>
          <w:ilvl w:val="0"/>
          <w:numId w:val="6"/>
        </w:numPr>
        <w:suppressAutoHyphens/>
        <w:spacing w:before="40" w:after="40" w:line="360" w:lineRule="auto"/>
        <w:jc w:val="both"/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47FB0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самоконтроль.</w:t>
      </w:r>
    </w:p>
    <w:p w:rsidR="00647FB0" w:rsidRPr="007349E0" w:rsidRDefault="00647FB0" w:rsidP="00647FB0">
      <w:pPr>
        <w:spacing w:before="40" w:after="40" w:line="360" w:lineRule="auto"/>
        <w:jc w:val="both"/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F3CD6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49E0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По способу взаимодействия учителя и ученика методы проверки, контроля знаний, умений и навыков, уровня развития учащихся можно подразделить на следующие: 1) устные; 2) письменные; 3) практические (работы); 4) тесты. Методы контроля часто используются в комбинированном виде, они учебном процессе дополняют друг друга.</w:t>
      </w:r>
    </w:p>
    <w:p w:rsidR="00E33BA2" w:rsidRDefault="00E33BA2" w:rsidP="00E33BA2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647FB0" w:rsidRPr="00257E64" w:rsidRDefault="00647FB0" w:rsidP="0064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57E64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257E64">
        <w:rPr>
          <w:rFonts w:ascii="Times New Roman" w:eastAsia="Times New Roman" w:hAnsi="Times New Roman" w:cs="Times New Roman"/>
          <w:b/>
          <w:sz w:val="28"/>
          <w:szCs w:val="24"/>
        </w:rPr>
        <w:t>Планируемые результаты обучения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bCs/>
          <w:color w:val="000000"/>
        </w:rPr>
        <w:t>Личностные, метапредметные и предметные результаты освоения учебного предмета "История"</w:t>
      </w:r>
      <w:r>
        <w:rPr>
          <w:bCs/>
          <w:color w:val="000000"/>
        </w:rPr>
        <w:t xml:space="preserve"> </w:t>
      </w:r>
      <w:r w:rsidRPr="00647FB0">
        <w:rPr>
          <w:bCs/>
          <w:color w:val="000000"/>
        </w:rPr>
        <w:t>в 9 классе</w:t>
      </w:r>
      <w:r>
        <w:rPr>
          <w:bCs/>
          <w:color w:val="000000"/>
        </w:rPr>
        <w:t>: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color w:val="000000"/>
        </w:rPr>
        <w:t>Важнейшими</w:t>
      </w:r>
      <w:r w:rsidRPr="00647FB0">
        <w:rPr>
          <w:rStyle w:val="apple-converted-space"/>
          <w:color w:val="000000"/>
        </w:rPr>
        <w:t> </w:t>
      </w:r>
      <w:r w:rsidRPr="00647FB0">
        <w:rPr>
          <w:b/>
          <w:bCs/>
          <w:color w:val="000000"/>
        </w:rPr>
        <w:t>личностными результатами</w:t>
      </w:r>
      <w:r w:rsidRPr="00647FB0">
        <w:rPr>
          <w:rStyle w:val="apple-converted-space"/>
          <w:color w:val="000000"/>
        </w:rPr>
        <w:t> </w:t>
      </w:r>
      <w:r w:rsidRPr="00647FB0">
        <w:rPr>
          <w:color w:val="000000"/>
        </w:rPr>
        <w:t>изучения истории на данном этапе обучения являются:</w:t>
      </w:r>
    </w:p>
    <w:p w:rsidR="00647FB0" w:rsidRPr="00647FB0" w:rsidRDefault="00647FB0" w:rsidP="00647FB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освоение национальных ценностей, традиций, культуры, знаний о народах и этнических группах России (на примере историко-культурных традиций, сформировавшихся на территории России в XIX в.);</w:t>
      </w:r>
    </w:p>
    <w:p w:rsidR="00647FB0" w:rsidRPr="00647FB0" w:rsidRDefault="00647FB0" w:rsidP="00647FB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647FB0" w:rsidRPr="00647FB0" w:rsidRDefault="00647FB0" w:rsidP="00647FB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эмоционально положительное принятие своей этнической идентичности;</w:t>
      </w:r>
    </w:p>
    <w:p w:rsidR="00647FB0" w:rsidRPr="00647FB0" w:rsidRDefault="00647FB0" w:rsidP="00647FB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уважение к истории, культурным и историческим памятникам;</w:t>
      </w:r>
    </w:p>
    <w:p w:rsidR="00647FB0" w:rsidRPr="00647FB0" w:rsidRDefault="00647FB0" w:rsidP="00647FB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гражданский патриотизм, любовь к Родине, чувство гордости за свою страну, её достижения во всех сферах общественной жизни в изучаемый период;</w:t>
      </w:r>
    </w:p>
    <w:p w:rsidR="00647FB0" w:rsidRPr="00647FB0" w:rsidRDefault="00647FB0" w:rsidP="00647FB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устойчивый познавательный интерес к прошлому своей Родины;</w:t>
      </w:r>
    </w:p>
    <w:p w:rsidR="00647FB0" w:rsidRPr="00647FB0" w:rsidRDefault="00647FB0" w:rsidP="00647FB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647FB0" w:rsidRPr="00647FB0" w:rsidRDefault="00647FB0" w:rsidP="00647FB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уважение к ценностям семьи, осознание её роли в истории страны;</w:t>
      </w:r>
    </w:p>
    <w:p w:rsidR="00647FB0" w:rsidRPr="00647FB0" w:rsidRDefault="00647FB0" w:rsidP="00647FB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эмпатия как осознанное понимание и сопереживание чувствам других, формирование чувства сопричастности к прошлому России и своего края;</w:t>
      </w:r>
    </w:p>
    <w:p w:rsidR="00647FB0" w:rsidRPr="00647FB0" w:rsidRDefault="00647FB0" w:rsidP="00647FB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647FB0" w:rsidRPr="00647FB0" w:rsidRDefault="00647FB0" w:rsidP="00647FB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готовность к выбору профильного образования, определение своих профессиональных предпочтений.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b/>
          <w:bCs/>
          <w:color w:val="000000"/>
        </w:rPr>
        <w:t>Метапредметные результаты</w:t>
      </w:r>
      <w:r w:rsidRPr="00647FB0">
        <w:rPr>
          <w:rStyle w:val="apple-converted-space"/>
          <w:color w:val="000000"/>
        </w:rPr>
        <w:t> </w:t>
      </w:r>
      <w:r w:rsidRPr="00647FB0">
        <w:rPr>
          <w:color w:val="000000"/>
        </w:rPr>
        <w:t>изучения истории предполагают формирование следующих умений: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планировать пути достижения целей, устанавливать целевые приоритеты, адекватно оценивать свои возможности и условия и средства достижения целей;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уметь самостоятельно контролировать своё время и управлять им;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адекватно самостоятельно оценивать правильность выполнения действий и вносить необходимые коррективы в выполнение как в конце действия, так и по ходу его реализации;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lastRenderedPageBreak/>
        <w:t>понимать относительность мнений и подходов к решению проблемы, учитывать разные мнения и стремиться к координации различных позиций в сотрудничестве;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устанавливать и сравнивать разные точки зрения, прежде чем принимать решения и делать выбор;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осуществлять взаимный контроль и оказывать необходимую взаимопомощь в сотрудничестве;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осуществлять контроль, коррекцию, оценку действий партнёра, уметь убеждать;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оказывать поддержку и содействие тем, от кого зависит достижение цели в совместной деятельности;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осуществлять расширенный поиск информации с использованием ресурсов библиотек и Интернета;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ставить проблему, аргументировать её актуальность;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делать умозаключения и выводы на основе аргументации;</w:t>
      </w:r>
    </w:p>
    <w:p w:rsidR="00647FB0" w:rsidRPr="00647FB0" w:rsidRDefault="00647FB0" w:rsidP="00647FB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b/>
          <w:bCs/>
          <w:color w:val="000000"/>
        </w:rPr>
        <w:lastRenderedPageBreak/>
        <w:t>Предметные результаты</w:t>
      </w:r>
      <w:r w:rsidRPr="00647FB0">
        <w:rPr>
          <w:rStyle w:val="apple-converted-space"/>
          <w:color w:val="000000"/>
        </w:rPr>
        <w:t> </w:t>
      </w:r>
      <w:r w:rsidRPr="00647FB0">
        <w:rPr>
          <w:color w:val="000000"/>
        </w:rPr>
        <w:t>изучения истории включают: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представление о территории России и её границах, об их изменениях на протяжении XIX в.;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знание истории и географии края, его достижений и культурных традиций в изучаемый период;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представление о социально-политическом устройстве Российской империи в XIX в.;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ориентация в особенностях социальных отношений и взаимодействий социальных групп, представление о социальной стратификации и её эволюции на протяжении XIX в.;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представление об основных течениях общественного движения XIX в. (декабристы, западники и славянофилы, либералы и консерваторы, народнические и марксистские организации);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установление связи между общественным движением и политическими событиями (реформы и контрреформы);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определение и использование основных исторических понятий периода;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установление причинно-следственных связей, объяснение исторических явлений;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установление синхронистических связей истории России и стран Европы, Америки и Азии;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составление и анализ генеалогических схем и таблиц;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поиск в источниках различного типа и вида (художественной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анализ информации, содержащейся в исторических источниках изучаемого периода (законодательные акты, конституционные проекты, документы декабристских обществ, частная переписка, мемуарная литература и т. п.);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анализ и историческая оценка действий исторических личностей и принимаемых ими решений (императоры — Александр I, Николай I, Александр II, Александр III, Николай II; государственные деятели — М. М. Сперанский, А. А. Аракчеев, Н. А. и Д. А. Милютины, К. П. Победоносцев и др.; общественные деятели — К. С. Аксаков, П. Я. Чаадаев, А. С. Хомяков и др.; представители оппозиционного движения — П. И. Пестель, М. П. Буташевич-Петрашевский, А. И. Желябов и др.), влияния их деятельности на развитие российского государства;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 xml:space="preserve">сопоставление с помощью учителя различных версий и оценок исторических событий и личностей, с опорой на конкретные примеры, определение </w:t>
      </w:r>
      <w:r w:rsidRPr="00647FB0">
        <w:rPr>
          <w:color w:val="000000"/>
        </w:rPr>
        <w:lastRenderedPageBreak/>
        <w:t>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приобретение опыта историко-культурного, историкоантропологического, цивилизационного подходов к оценке социальных явлений;</w:t>
      </w:r>
    </w:p>
    <w:p w:rsidR="00647FB0" w:rsidRPr="00647FB0" w:rsidRDefault="00647FB0" w:rsidP="00647FB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color w:val="000000"/>
        </w:rPr>
        <w:t>представление о культурном пространстве России XIX в., осознание роли и места культурного наследия России в общемировом культурном наследии.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647FB0">
        <w:rPr>
          <w:b/>
          <w:bCs/>
          <w:color w:val="000000"/>
        </w:rPr>
        <w:t>Планируемые результаты изучения Истории Нового времени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color w:val="000000"/>
        </w:rPr>
        <w:t>Выпускник</w:t>
      </w:r>
      <w:r w:rsidRPr="00647FB0">
        <w:rPr>
          <w:rStyle w:val="apple-converted-space"/>
          <w:color w:val="000000"/>
        </w:rPr>
        <w:t> </w:t>
      </w:r>
      <w:r w:rsidRPr="00647FB0">
        <w:rPr>
          <w:color w:val="000000"/>
          <w:u w:val="single"/>
        </w:rPr>
        <w:t>научится: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color w:val="000000"/>
        </w:rPr>
        <w:t>• </w:t>
      </w:r>
      <w:r w:rsidRPr="00647FB0">
        <w:rPr>
          <w:b/>
          <w:bCs/>
          <w:i/>
          <w:iCs/>
          <w:color w:val="000000"/>
        </w:rPr>
        <w:t>локализовать во времени</w:t>
      </w:r>
      <w:r w:rsidRPr="00647FB0">
        <w:rPr>
          <w:rStyle w:val="apple-converted-space"/>
          <w:color w:val="000000"/>
        </w:rPr>
        <w:t> </w:t>
      </w:r>
      <w:r w:rsidRPr="00647FB0">
        <w:rPr>
          <w:color w:val="000000"/>
        </w:rPr>
        <w:t>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:rsidR="00647FB0" w:rsidRPr="00647FB0" w:rsidRDefault="00647FB0" w:rsidP="00647FB0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7FB0">
        <w:rPr>
          <w:b/>
          <w:bCs/>
          <w:i/>
          <w:iCs/>
          <w:color w:val="000000"/>
        </w:rPr>
        <w:t>применять знание фактов</w:t>
      </w:r>
      <w:r w:rsidRPr="00647FB0">
        <w:rPr>
          <w:rStyle w:val="apple-converted-space"/>
          <w:color w:val="000000"/>
        </w:rPr>
        <w:t> </w:t>
      </w:r>
      <w:r w:rsidRPr="00647FB0">
        <w:rPr>
          <w:color w:val="000000"/>
        </w:rPr>
        <w:t>для характеристики эпохи Нового времени в отечественной и всеобщей истории, её ключевых процессов, событий и явлений;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color w:val="000000"/>
        </w:rPr>
        <w:t>• </w:t>
      </w:r>
      <w:r w:rsidRPr="00647FB0">
        <w:rPr>
          <w:b/>
          <w:bCs/>
          <w:i/>
          <w:iCs/>
          <w:color w:val="000000"/>
        </w:rPr>
        <w:t>использовать историческую карту</w:t>
      </w:r>
      <w:r w:rsidRPr="00647FB0">
        <w:rPr>
          <w:rStyle w:val="apple-converted-space"/>
          <w:color w:val="000000"/>
        </w:rPr>
        <w:t> </w:t>
      </w:r>
      <w:r w:rsidRPr="00647FB0">
        <w:rPr>
          <w:color w:val="000000"/>
        </w:rPr>
        <w:t>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колонизаций и др.;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color w:val="000000"/>
        </w:rPr>
        <w:t>• </w:t>
      </w:r>
      <w:r w:rsidRPr="00647FB0">
        <w:rPr>
          <w:b/>
          <w:bCs/>
          <w:i/>
          <w:iCs/>
          <w:color w:val="000000"/>
        </w:rPr>
        <w:t>анализировать информацию</w:t>
      </w:r>
      <w:r w:rsidRPr="00647FB0">
        <w:rPr>
          <w:rStyle w:val="apple-converted-space"/>
          <w:color w:val="000000"/>
        </w:rPr>
        <w:t> </w:t>
      </w:r>
      <w:r w:rsidRPr="00647FB0">
        <w:rPr>
          <w:color w:val="000000"/>
        </w:rPr>
        <w:t>из различных источников по отечественной и Всеобщей истории Нового времени;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color w:val="000000"/>
        </w:rPr>
        <w:t>• </w:t>
      </w:r>
      <w:r w:rsidRPr="00647FB0">
        <w:rPr>
          <w:b/>
          <w:bCs/>
          <w:i/>
          <w:iCs/>
          <w:color w:val="000000"/>
        </w:rPr>
        <w:t>составлять описание</w:t>
      </w:r>
      <w:r w:rsidRPr="00647FB0">
        <w:rPr>
          <w:rStyle w:val="apple-converted-space"/>
          <w:color w:val="000000"/>
        </w:rPr>
        <w:t> </w:t>
      </w:r>
      <w:r w:rsidRPr="00647FB0">
        <w:rPr>
          <w:color w:val="000000"/>
        </w:rPr>
        <w:t>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</w:t>
      </w:r>
      <w:r w:rsidRPr="00647FB0">
        <w:rPr>
          <w:rStyle w:val="apple-converted-space"/>
          <w:color w:val="000000"/>
        </w:rPr>
        <w:t> </w:t>
      </w:r>
      <w:r w:rsidRPr="00647FB0">
        <w:rPr>
          <w:b/>
          <w:bCs/>
          <w:i/>
          <w:iCs/>
          <w:color w:val="000000"/>
        </w:rPr>
        <w:t>рассказывать</w:t>
      </w:r>
      <w:r w:rsidRPr="00647FB0">
        <w:rPr>
          <w:color w:val="000000"/>
        </w:rPr>
        <w:t>о значительных событиях и личностях отечественной и всеобщей истории Нового времени;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color w:val="000000"/>
        </w:rPr>
        <w:t>• </w:t>
      </w:r>
      <w:r w:rsidRPr="00647FB0">
        <w:rPr>
          <w:b/>
          <w:bCs/>
          <w:i/>
          <w:iCs/>
          <w:color w:val="000000"/>
        </w:rPr>
        <w:t>раскрывать характерные, существенные черты:</w:t>
      </w:r>
      <w:r w:rsidRPr="00647FB0">
        <w:rPr>
          <w:rStyle w:val="apple-converted-space"/>
          <w:color w:val="000000"/>
        </w:rPr>
        <w:t> </w:t>
      </w:r>
      <w:r w:rsidRPr="00647FB0">
        <w:rPr>
          <w:color w:val="000000"/>
        </w:rPr>
        <w:t>а) экономического и социального развития России и других стран в Новое время; б) ценностей, эволюции политического строя (включая понятия «монархия», «самодержавие», «абсолютизм» и др.); в) развития общественного движения; г) представлений о мире и общественных ценностях; д) художественной культуры Нового времени;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color w:val="000000"/>
        </w:rPr>
        <w:lastRenderedPageBreak/>
        <w:t>• </w:t>
      </w:r>
      <w:r w:rsidRPr="00647FB0">
        <w:rPr>
          <w:b/>
          <w:bCs/>
          <w:i/>
          <w:iCs/>
          <w:color w:val="000000"/>
        </w:rPr>
        <w:t>объяснять причины и следствия</w:t>
      </w:r>
      <w:r w:rsidRPr="00647FB0">
        <w:rPr>
          <w:rStyle w:val="apple-converted-space"/>
          <w:color w:val="000000"/>
        </w:rPr>
        <w:t> </w:t>
      </w:r>
      <w:r w:rsidRPr="00647FB0">
        <w:rPr>
          <w:color w:val="000000"/>
        </w:rPr>
        <w:t>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color w:val="000000"/>
        </w:rPr>
        <w:t>• </w:t>
      </w:r>
      <w:r w:rsidRPr="00647FB0">
        <w:rPr>
          <w:b/>
          <w:bCs/>
          <w:i/>
          <w:iCs/>
          <w:color w:val="000000"/>
        </w:rPr>
        <w:t>сопоставлять</w:t>
      </w:r>
      <w:r w:rsidRPr="00647FB0">
        <w:rPr>
          <w:rStyle w:val="apple-converted-space"/>
          <w:color w:val="000000"/>
        </w:rPr>
        <w:t> </w:t>
      </w:r>
      <w:r w:rsidRPr="00647FB0">
        <w:rPr>
          <w:color w:val="000000"/>
        </w:rPr>
        <w:t>развитие России и других стран в период Нового времени, сравнивать исторические ситуации и события;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color w:val="000000"/>
        </w:rPr>
        <w:t>• </w:t>
      </w:r>
      <w:r w:rsidRPr="00647FB0">
        <w:rPr>
          <w:b/>
          <w:bCs/>
          <w:i/>
          <w:iCs/>
          <w:color w:val="000000"/>
        </w:rPr>
        <w:t>давать оценку</w:t>
      </w:r>
      <w:r w:rsidRPr="00647FB0">
        <w:rPr>
          <w:rStyle w:val="apple-converted-space"/>
          <w:color w:val="000000"/>
        </w:rPr>
        <w:t> </w:t>
      </w:r>
      <w:r w:rsidRPr="00647FB0">
        <w:rPr>
          <w:color w:val="000000"/>
        </w:rPr>
        <w:t>событиям и личностям отечественной и всеобщей истории Нового времени.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iCs/>
          <w:color w:val="000000"/>
        </w:rPr>
        <w:t>Выпускник</w:t>
      </w:r>
      <w:r w:rsidRPr="00647FB0">
        <w:rPr>
          <w:rStyle w:val="apple-converted-space"/>
          <w:iCs/>
          <w:color w:val="000000"/>
        </w:rPr>
        <w:t> </w:t>
      </w:r>
      <w:r w:rsidRPr="00647FB0">
        <w:rPr>
          <w:iCs/>
          <w:color w:val="000000"/>
          <w:u w:val="single"/>
        </w:rPr>
        <w:t>получит возможность научиться: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color w:val="000000"/>
        </w:rPr>
        <w:t>• </w:t>
      </w:r>
      <w:r w:rsidRPr="00647FB0">
        <w:rPr>
          <w:iCs/>
          <w:color w:val="000000"/>
        </w:rPr>
        <w:t>используя историческую карту, характеризовать социально-экономическое и политическое развитие России и других стран в Новое время;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color w:val="000000"/>
        </w:rPr>
        <w:t>• </w:t>
      </w:r>
      <w:r w:rsidRPr="00647FB0">
        <w:rPr>
          <w:iCs/>
          <w:color w:val="000000"/>
        </w:rPr>
        <w:t>используя 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color w:val="000000"/>
        </w:rPr>
        <w:t>• </w:t>
      </w:r>
      <w:r w:rsidRPr="00647FB0">
        <w:rPr>
          <w:iCs/>
          <w:color w:val="000000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647FB0" w:rsidRPr="00647FB0" w:rsidRDefault="00647FB0" w:rsidP="00647FB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7FB0">
        <w:rPr>
          <w:color w:val="000000"/>
        </w:rPr>
        <w:t>• </w:t>
      </w:r>
      <w:r w:rsidRPr="00647FB0">
        <w:rPr>
          <w:iCs/>
          <w:color w:val="000000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т.д.</w:t>
      </w:r>
    </w:p>
    <w:p w:rsidR="00647FB0" w:rsidRPr="00647FB0" w:rsidRDefault="00647FB0" w:rsidP="00E33BA2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D76C2C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Default="00647FB0" w:rsidP="00E33B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7FB0" w:rsidRPr="00EC0B0F" w:rsidRDefault="00647FB0" w:rsidP="0064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C0B0F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4. Содержание учебного предмета</w:t>
      </w:r>
    </w:p>
    <w:p w:rsidR="00F13D81" w:rsidRPr="00BA284A" w:rsidRDefault="00F13D81" w:rsidP="00F13D8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ИСТОРИЯ НОВОГО ВРЕМЕНИ. X</w:t>
      </w:r>
      <w:r>
        <w:rPr>
          <w:rFonts w:ascii="Times New Roman" w:hAnsi="Times New Roman" w:cs="Times New Roman"/>
          <w:b/>
          <w:sz w:val="24"/>
          <w:lang w:val="en-US"/>
        </w:rPr>
        <w:t>IX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A284A"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>.</w:t>
      </w:r>
      <w:r w:rsidRPr="00F13D81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НАЧ.</w:t>
      </w:r>
      <w:r w:rsidRPr="00F13D8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XX</w:t>
      </w:r>
      <w:r>
        <w:rPr>
          <w:rFonts w:ascii="Times New Roman" w:hAnsi="Times New Roman" w:cs="Times New Roman"/>
          <w:b/>
          <w:sz w:val="24"/>
        </w:rPr>
        <w:t xml:space="preserve"> в. </w:t>
      </w:r>
      <w:r w:rsidRPr="00BA284A">
        <w:rPr>
          <w:rFonts w:ascii="Times New Roman" w:hAnsi="Times New Roman" w:cs="Times New Roman"/>
          <w:b/>
          <w:sz w:val="24"/>
        </w:rPr>
        <w:t xml:space="preserve"> (2</w:t>
      </w:r>
      <w:r w:rsidR="00F160EF">
        <w:rPr>
          <w:rFonts w:ascii="Times New Roman" w:hAnsi="Times New Roman" w:cs="Times New Roman"/>
          <w:b/>
          <w:sz w:val="24"/>
        </w:rPr>
        <w:t>4</w:t>
      </w:r>
      <w:r w:rsidRPr="00BA284A">
        <w:rPr>
          <w:rFonts w:ascii="Times New Roman" w:hAnsi="Times New Roman" w:cs="Times New Roman"/>
          <w:b/>
          <w:sz w:val="24"/>
        </w:rPr>
        <w:t xml:space="preserve"> ч.)</w:t>
      </w:r>
    </w:p>
    <w:p w:rsidR="00F13D81" w:rsidRPr="00F13D81" w:rsidRDefault="00602D89" w:rsidP="008A6A1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Глава</w:t>
      </w:r>
      <w:r w:rsidRPr="00602D8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="00F13D81" w:rsidRPr="00F13D81">
        <w:rPr>
          <w:rFonts w:ascii="Times New Roman" w:hAnsi="Times New Roman" w:cs="Times New Roman"/>
          <w:b/>
        </w:rPr>
        <w:t xml:space="preserve">. </w:t>
      </w:r>
      <w:r w:rsidR="00F13D81">
        <w:rPr>
          <w:rFonts w:ascii="Times New Roman" w:hAnsi="Times New Roman" w:cs="Times New Roman"/>
          <w:b/>
        </w:rPr>
        <w:t>Становление индустриального общества</w:t>
      </w:r>
      <w:r w:rsidR="00F13D81" w:rsidRPr="00F13D81">
        <w:rPr>
          <w:rFonts w:ascii="Times New Roman" w:hAnsi="Times New Roman" w:cs="Times New Roman"/>
          <w:b/>
        </w:rPr>
        <w:t>.</w:t>
      </w:r>
      <w:r w:rsidR="00F13D81">
        <w:rPr>
          <w:rFonts w:ascii="Times New Roman" w:hAnsi="Times New Roman" w:cs="Times New Roman"/>
          <w:b/>
        </w:rPr>
        <w:t xml:space="preserve"> </w:t>
      </w:r>
      <w:r w:rsidR="00F13D81" w:rsidRPr="00F13D81">
        <w:rPr>
          <w:rFonts w:ascii="Times New Roman" w:hAnsi="Times New Roman" w:cs="Times New Roman"/>
          <w:b/>
        </w:rPr>
        <w:t>Ч</w:t>
      </w:r>
      <w:r w:rsidR="00F13D81">
        <w:rPr>
          <w:rFonts w:ascii="Times New Roman" w:hAnsi="Times New Roman" w:cs="Times New Roman"/>
          <w:b/>
        </w:rPr>
        <w:t>еловек в новую эпоху от традиционного общества к обществу индустриальному.</w:t>
      </w:r>
      <w:r w:rsidR="00F13D81" w:rsidRPr="00F13D81">
        <w:rPr>
          <w:rFonts w:ascii="Times New Roman" w:hAnsi="Times New Roman" w:cs="Times New Roman"/>
          <w:b/>
        </w:rPr>
        <w:t xml:space="preserve"> </w:t>
      </w:r>
      <w:r w:rsidR="00F13D81" w:rsidRPr="00F13D81">
        <w:rPr>
          <w:rFonts w:ascii="Times New Roman" w:hAnsi="Times New Roman" w:cs="Times New Roman"/>
        </w:rPr>
        <w:t xml:space="preserve">Успехи машиностроения. Переворот в средствах транспорта. Дорожное строительство. Военная техника. Новые источники энергии. 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 </w:t>
      </w:r>
    </w:p>
    <w:p w:rsidR="00F13D81" w:rsidRPr="00F13D81" w:rsidRDefault="00F13D81" w:rsidP="008A6A1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Индустриальное общество: новые проблемы и новые ценности. Миграция и эмиграция населения. Аристократия старая и новая. Новая буржуазия. Средний класс. Рабочий  класс. Женский и детский труд. Женское движение за уравнение в правах.</w:t>
      </w:r>
    </w:p>
    <w:p w:rsidR="00F13D81" w:rsidRPr="00F13D81" w:rsidRDefault="00F13D81" w:rsidP="008A6A1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Человек в изменившемся мире: материальная культура и повседневность. Новые условия быта. Изменения моды. Новые развлечения.</w:t>
      </w:r>
    </w:p>
    <w:p w:rsidR="00F13D81" w:rsidRPr="00F13D81" w:rsidRDefault="00F13D81" w:rsidP="008A6A1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Развитие науки в XIX в.  Открытия в области математики, физики, химии, биологии, медицины. Наука на службе у человека.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Художественная культура XIX столетия. 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Золя. Джозеф Редьярд Киплинг. Воплощение эпохи в литературе.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Изобразительное искусство. «Огненные кисти романтиков»: Эжен Делакруа. Реализм в живописи: Оноре Домье. Импрессионизм: Клод Моне, Камиль Писсарро, Огюст Ренуар. Скульптура: Огюст Роден. Постимпрессионизм: Поль Сезанн, Поль Гоген. Музыка: Фридерик Шопен, Джузеппе Верди, Жорж Бизе, Клод Дебюсси. Архитектура. Рождение кино.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Либералы, консерваторы и социалисты: каким должно быть общество и государство. Либерализм и консерватизм. Социалистические учения первой половины XIX в. Утопический социализм о путях переустройства общества. Революционный социализм — марксизм. Карл Маркс и Фридрих Энгельс об устройстве и развитии общества. Рождение ревизионизма. Эдуард Бернштейн. Первый интернационал.</w:t>
      </w:r>
    </w:p>
    <w:p w:rsidR="00F13D81" w:rsidRPr="00F13D81" w:rsidRDefault="00602D89" w:rsidP="003162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="00F13D81" w:rsidRPr="00F13D8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II</w:t>
      </w:r>
      <w:r w:rsidR="00F13D81" w:rsidRPr="00F13D81">
        <w:rPr>
          <w:rFonts w:ascii="Times New Roman" w:hAnsi="Times New Roman" w:cs="Times New Roman"/>
          <w:b/>
        </w:rPr>
        <w:t xml:space="preserve">. Строительство новой Европы 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Франция в период консульства и империи. 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Англия сложный путь к величию и процветанию. Политическая борьба. Парламентская реформа 1832 г. Установление законченного парламентского режима. Чартистское движение. Англия — «мастерская мира». От чартизма к «почтительности». Внешняя политика Англии.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lastRenderedPageBreak/>
        <w:t>Франция: экономическая жизнь и политическое устройство после реставрации Бурбонов. Революция 1848 г. Вторая империя. Революции 1830 г. Кризис Июльской монархии. Выступления лионских ткачей. Революция 1848 г.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Германия: на пути к единству Вильгельм I и Отто фон Бисмарк. Соперничество Пруссии с Австрией за лидерство среди немецких государств. Война с Австрией и победа при Садове. Образование Северогерманского союза.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Борьба за независимость и национальное объединение Италии. Камилло Кавур. Революционная деятельность Джузеппе Гарибальди. Джузеппе Мадзини*. Национальное объединение Италии.Война, изменившая карту Европы. Парижская коммуна. Третья республика во Франции. Завершение объединения Германии и провозглашение Германской империи.Парижская коммуна. Попытка реформ. Поражение коммуны.</w:t>
      </w:r>
    </w:p>
    <w:p w:rsidR="00F13D81" w:rsidRPr="00F13D81" w:rsidRDefault="00602D89" w:rsidP="003162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</w:t>
      </w:r>
      <w:r>
        <w:rPr>
          <w:rFonts w:ascii="Times New Roman" w:hAnsi="Times New Roman" w:cs="Times New Roman"/>
          <w:b/>
          <w:lang w:val="en-US"/>
        </w:rPr>
        <w:t>III</w:t>
      </w:r>
      <w:r w:rsidR="00F13D81" w:rsidRPr="00F13D81">
        <w:rPr>
          <w:rFonts w:ascii="Times New Roman" w:hAnsi="Times New Roman" w:cs="Times New Roman"/>
          <w:b/>
        </w:rPr>
        <w:t xml:space="preserve">. Страны Западной Европы на рубеже XIX—XX вв. путем модернизации и социальных реформ 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Германская империя в конце 19-начале 20 в. Борьба за место под солнцем. 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 — социальные реформы. Вильгельм II — «человек больших неожиданностей». От «нового курса» к «мировой политике». Борьба за «место под солнцем». Подготовка к войне.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Великобритания конец Викторианской эпохи. Английский парламент. Черты гражданского общества. Бенджамин Дизраэли и вторая избирательная реформа 1867 г.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имя  классового мира. Дэвид Ллойд Джордж.</w:t>
      </w:r>
    </w:p>
    <w:p w:rsid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 xml:space="preserve">Внешняя политика. Колониальные захваты 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Третья республика во Франции. 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 — первое светское государство среди европейских государств.  Коррупция государственного аппарата. «Дело Дрейфуса». Движения протеста. Создание колониальной империи. Реваншизм и подготовка к войне.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Италия: время реформ и колониальных захватов. Конституционная монархия. Причины медленного развития капитализма. Эмиграция — плата за отсталость страны. Движения протеста. Эра либерализма. Переход к реформам. Джованни Джолитти. Внешняя политика. Колониальные войны.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Австро-Венгрия. 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</w:r>
    </w:p>
    <w:p w:rsidR="00F13D81" w:rsidRPr="00F13D81" w:rsidRDefault="00602D89" w:rsidP="003162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</w:t>
      </w:r>
      <w:r>
        <w:rPr>
          <w:rFonts w:ascii="Times New Roman" w:hAnsi="Times New Roman" w:cs="Times New Roman"/>
          <w:b/>
          <w:lang w:val="en-US"/>
        </w:rPr>
        <w:t>IV</w:t>
      </w:r>
      <w:r w:rsidR="00F13D81" w:rsidRPr="00F13D81">
        <w:rPr>
          <w:rFonts w:ascii="Times New Roman" w:hAnsi="Times New Roman" w:cs="Times New Roman"/>
          <w:b/>
        </w:rPr>
        <w:t>. Две Америки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lastRenderedPageBreak/>
        <w:t>США в XIX в. Увеличение территории США. «Земельная лихорадка». Особенности промышленного переворота и экономическое развитие в первой половине XIX в. Сайрус Маккормик. Идеал американского общества — фермер, «человек, у которого нет хозяина». Плантационное хозяйство на Юге. Положение негров-рабов. Движения протеста. Аболиционизм. Восстание Джона Брауна.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Нарастание конфликта между Севером и Югом. Авраам Линкольн —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1366E2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 xml:space="preserve">США в период монополистического капитализма. Экономическое развитие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Американская федерация труда. «Прогрессивная эра». Теодор Рузвельт и политика реформ. «Доктрина Монро». Агрессивная внешняя политика США. 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Латинская Америка. 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котел».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 xml:space="preserve"> Страны Западной Европы и США в 19-начале 20 в. </w:t>
      </w:r>
    </w:p>
    <w:p w:rsidR="00F13D81" w:rsidRPr="001366E2" w:rsidRDefault="00602D89" w:rsidP="003162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</w:t>
      </w:r>
      <w:r>
        <w:rPr>
          <w:rFonts w:ascii="Times New Roman" w:hAnsi="Times New Roman" w:cs="Times New Roman"/>
          <w:b/>
          <w:lang w:val="en-US"/>
        </w:rPr>
        <w:t>V</w:t>
      </w:r>
      <w:r w:rsidR="00F13D81" w:rsidRPr="001366E2">
        <w:rPr>
          <w:rFonts w:ascii="Times New Roman" w:hAnsi="Times New Roman" w:cs="Times New Roman"/>
          <w:b/>
        </w:rPr>
        <w:t>. Т</w:t>
      </w:r>
      <w:r w:rsidR="001366E2" w:rsidRPr="001366E2">
        <w:rPr>
          <w:rFonts w:ascii="Times New Roman" w:hAnsi="Times New Roman" w:cs="Times New Roman"/>
          <w:b/>
        </w:rPr>
        <w:t>радиционные общества в</w:t>
      </w:r>
      <w:r w:rsidR="00F13D81" w:rsidRPr="001366E2">
        <w:rPr>
          <w:rFonts w:ascii="Times New Roman" w:hAnsi="Times New Roman" w:cs="Times New Roman"/>
          <w:b/>
        </w:rPr>
        <w:t xml:space="preserve"> XIX в.: </w:t>
      </w:r>
      <w:r w:rsidR="001366E2" w:rsidRPr="001366E2">
        <w:rPr>
          <w:rFonts w:ascii="Times New Roman" w:hAnsi="Times New Roman" w:cs="Times New Roman"/>
          <w:b/>
        </w:rPr>
        <w:t>новый этап колониализма</w:t>
      </w:r>
      <w:r w:rsidR="00F13D81" w:rsidRPr="001366E2">
        <w:rPr>
          <w:rFonts w:ascii="Times New Roman" w:hAnsi="Times New Roman" w:cs="Times New Roman"/>
          <w:b/>
        </w:rPr>
        <w:t xml:space="preserve"> 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Япония. Кризис традиционализма. Насильственное «открытие» Японии европейскими державами. Революция Мэйдзи.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Китай. Насильственное «открытие» Китая. Движение тайпинов — попытка воплотить утопию в жизнь. Раздел Китая на сферы влияния. Курс на модернизацию страны не состоялся. Восстание 1899—1900 гг. Превращение Китая в полуколонию индустриальных держав.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Индия. Особенности колониального режима в Индии. Насильственное разрушение традиционного общества. Восстание 1857—1859 гг. Аграрное перенаселение страны, голод и эпидемии. Индийский национальный конгресс: «умеренные» и «крайние». Балгангадхар Тилак.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>Африка. 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Южной Африки. Создание ЮАС. Европейская колонизация Африки. Восстания гереро и готтентотов.</w:t>
      </w:r>
    </w:p>
    <w:p w:rsidR="00F13D81" w:rsidRPr="001366E2" w:rsidRDefault="00602D89" w:rsidP="003162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Глава </w:t>
      </w:r>
      <w:r>
        <w:rPr>
          <w:rFonts w:ascii="Times New Roman" w:hAnsi="Times New Roman" w:cs="Times New Roman"/>
          <w:b/>
          <w:lang w:val="en-US"/>
        </w:rPr>
        <w:t>VI</w:t>
      </w:r>
      <w:r w:rsidR="00F13D81" w:rsidRPr="001366E2">
        <w:rPr>
          <w:rFonts w:ascii="Times New Roman" w:hAnsi="Times New Roman" w:cs="Times New Roman"/>
          <w:b/>
        </w:rPr>
        <w:t>. М</w:t>
      </w:r>
      <w:r w:rsidR="001366E2" w:rsidRPr="001366E2">
        <w:rPr>
          <w:rFonts w:ascii="Times New Roman" w:hAnsi="Times New Roman" w:cs="Times New Roman"/>
          <w:b/>
        </w:rPr>
        <w:t>еждународные отношения в конце XIX — начале</w:t>
      </w:r>
      <w:r w:rsidR="00F13D81" w:rsidRPr="001366E2">
        <w:rPr>
          <w:rFonts w:ascii="Times New Roman" w:hAnsi="Times New Roman" w:cs="Times New Roman"/>
          <w:b/>
        </w:rPr>
        <w:t xml:space="preserve"> XX в. </w:t>
      </w:r>
    </w:p>
    <w:p w:rsidR="00F13D81" w:rsidRPr="00F13D81" w:rsidRDefault="00F13D81" w:rsidP="003162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D81">
        <w:rPr>
          <w:rFonts w:ascii="Times New Roman" w:hAnsi="Times New Roman" w:cs="Times New Roman"/>
        </w:rPr>
        <w:t xml:space="preserve">Отсутствие системы европейского равновесия в XIX в. Начало распада Османской империи. Политическая карта мира к началу XX в. 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</w:t>
      </w:r>
      <w:r w:rsidRPr="00F13D81">
        <w:rPr>
          <w:rFonts w:ascii="Times New Roman" w:hAnsi="Times New Roman" w:cs="Times New Roman"/>
        </w:rPr>
        <w:lastRenderedPageBreak/>
        <w:t>Балканские войны — пролог Первой мировой войны. Пацифистское движение. Второй интернационал против войн и политики гонки вооружений.</w:t>
      </w:r>
    </w:p>
    <w:p w:rsidR="00647FB0" w:rsidRDefault="001366E2" w:rsidP="001366E2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ИСТОРИЯ РОССИИ. X</w:t>
      </w:r>
      <w:r>
        <w:rPr>
          <w:rFonts w:ascii="Times New Roman" w:hAnsi="Times New Roman" w:cs="Times New Roman"/>
          <w:b/>
          <w:sz w:val="24"/>
          <w:lang w:val="en-US"/>
        </w:rPr>
        <w:t>IX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A284A"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>.</w:t>
      </w:r>
      <w:r w:rsidRPr="00F13D81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НАЧ.</w:t>
      </w:r>
      <w:r w:rsidRPr="00F13D8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XX</w:t>
      </w:r>
      <w:r>
        <w:rPr>
          <w:rFonts w:ascii="Times New Roman" w:hAnsi="Times New Roman" w:cs="Times New Roman"/>
          <w:b/>
          <w:sz w:val="24"/>
        </w:rPr>
        <w:t xml:space="preserve"> в. </w:t>
      </w:r>
      <w:r w:rsidRPr="00BA284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(44 ч.)</w:t>
      </w:r>
    </w:p>
    <w:p w:rsidR="00602D89" w:rsidRDefault="00602D89" w:rsidP="00602D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Глава </w:t>
      </w:r>
      <w:r>
        <w:rPr>
          <w:rFonts w:ascii="Times New Roman" w:hAnsi="Times New Roman" w:cs="Times New Roman"/>
          <w:b/>
          <w:lang w:val="en-US"/>
        </w:rPr>
        <w:t>I</w:t>
      </w:r>
      <w:r w:rsidRPr="00602D8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Россия</w:t>
      </w:r>
      <w:r w:rsidRPr="00602D89">
        <w:rPr>
          <w:rFonts w:ascii="Times New Roman" w:hAnsi="Times New Roman" w:cs="Times New Roman"/>
          <w:b/>
        </w:rPr>
        <w:t xml:space="preserve"> в первой четверти ХIХ в. 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Территория. Население.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Социально-экономическое развитие. Император Александр I и его окружение. Созданиеминистерств. Указ о вольных хлебопашцах. Меры по развитию системы образования.</w:t>
      </w:r>
      <w:r w:rsidR="0031627F" w:rsidRPr="0041270B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Проект М. М. Сперанского. Учреждение Государственного совета. Причины свертывания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либеральных реформ.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Россия в международных отношениях начала ХIХ в. Основные цели и направления</w:t>
      </w:r>
      <w:r w:rsidR="0031627F" w:rsidRPr="0031627F">
        <w:rPr>
          <w:rFonts w:ascii="Times New Roman" w:hAnsi="Times New Roman" w:cs="Times New Roman"/>
        </w:rPr>
        <w:t xml:space="preserve"> </w:t>
      </w:r>
      <w:r w:rsidR="0031627F">
        <w:rPr>
          <w:rFonts w:ascii="Times New Roman" w:hAnsi="Times New Roman" w:cs="Times New Roman"/>
        </w:rPr>
        <w:t>внешней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политики. Участие России в антифранцузских коалициях. Тильзитский мир 1807г. и его последствия. Присоединение к России Финляндии.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Отечественная война 1812 г. Планы сторон, основные этапы и сражения войны.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Патриотический подъем народа. Герои войны (М. И. П. И. Багратион, Н. Н. Раевский, Д.В. Давыдов и др.). Причины победы России в Отечественной войне 1812 г. Влияние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Отечественной войны 1812 г. на общественную мысль ы национальное самосознание.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Народная память о войне 1812 г.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Заграничный поход русской армии 1813—1814 гг. Венский конгресс. Священный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союз. Роль России в европейской политике в 1813— 1825 гг. Россия и Америка.</w:t>
      </w:r>
      <w:r w:rsidR="0031627F" w:rsidRPr="0031627F">
        <w:rPr>
          <w:rFonts w:ascii="Times New Roman" w:hAnsi="Times New Roman" w:cs="Times New Roman"/>
        </w:rPr>
        <w:t xml:space="preserve"> </w:t>
      </w:r>
      <w:r w:rsidR="0031627F">
        <w:rPr>
          <w:rFonts w:ascii="Times New Roman" w:hAnsi="Times New Roman" w:cs="Times New Roman"/>
        </w:rPr>
        <w:t>Изменение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внутриполитического курса Александра 1 в 1816—1825 гг. Основные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итоги внутренней политики Александра I.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Движение декабристов: предпосылки возникновения, идейные основы и цели,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первые организации, их участники. Южное общество; «Русская правда» П. И. Пестеля.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Северное общество; Конституция Н. Муравьева. Выступления декабристов в Санкт-Петербурге (14 декабря 1825 г.) и на юге, их итоги. Значение движения декабристов.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Глава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. </w:t>
      </w:r>
      <w:r w:rsidRPr="00602D89">
        <w:rPr>
          <w:rFonts w:ascii="Times New Roman" w:hAnsi="Times New Roman" w:cs="Times New Roman"/>
          <w:b/>
        </w:rPr>
        <w:t>Рос</w:t>
      </w:r>
      <w:r>
        <w:rPr>
          <w:rFonts w:ascii="Times New Roman" w:hAnsi="Times New Roman" w:cs="Times New Roman"/>
          <w:b/>
        </w:rPr>
        <w:t>си</w:t>
      </w:r>
      <w:r w:rsidRPr="00602D89">
        <w:rPr>
          <w:rFonts w:ascii="Times New Roman" w:hAnsi="Times New Roman" w:cs="Times New Roman"/>
          <w:b/>
        </w:rPr>
        <w:t xml:space="preserve">я </w:t>
      </w:r>
      <w:r>
        <w:rPr>
          <w:rFonts w:ascii="Times New Roman" w:hAnsi="Times New Roman" w:cs="Times New Roman"/>
          <w:b/>
        </w:rPr>
        <w:t xml:space="preserve">во второй четверти </w:t>
      </w:r>
      <w:r>
        <w:rPr>
          <w:rFonts w:ascii="Times New Roman" w:hAnsi="Times New Roman" w:cs="Times New Roman"/>
          <w:b/>
          <w:lang w:val="en-US"/>
        </w:rPr>
        <w:t>XIX</w:t>
      </w:r>
      <w:r>
        <w:rPr>
          <w:rFonts w:ascii="Times New Roman" w:hAnsi="Times New Roman" w:cs="Times New Roman"/>
          <w:b/>
        </w:rPr>
        <w:t xml:space="preserve"> в.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 xml:space="preserve"> Правление Николая I. Преобразование и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укрепление роли государственного аппарата. Кодификация законов.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Социально-экономическое развитие России во второй четверти ХIХ в. Крестьянский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вопрос. Реформа управления государственными крестьянами П. Д. Киселева. Начало</w:t>
      </w:r>
      <w:r w:rsidR="0031627F" w:rsidRPr="0041270B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промышленного переворота, его экономические и социальные последствия. Финансовая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реформа Е. Ф Канкрина.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Общественное движение в 1830— 1850-е гг. Охранительное направление. Теория</w:t>
      </w:r>
      <w:r w:rsidR="0031627F" w:rsidRPr="0041270B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официальной народности (С. С. Уваров).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Оппозиционная общественная мысль. Славянофилы (И. С. и К. С. Аксаковы, И. В. и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П. В. Киреевские, А. С. Хомяков, Ю. Ф. Самарин и др.) и западники (К. Д. Кавелин. С. М.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Соловьев, Т. Н. Грановский и др.). Революционно -социалистические течения (Л. И.</w:t>
      </w:r>
    </w:p>
    <w:p w:rsidR="0031627F" w:rsidRPr="0041270B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Герцен, Н. П. Огарев, В. Г. Белинский). Общество петрашевцев.</w:t>
      </w:r>
      <w:r w:rsidR="0031627F" w:rsidRPr="0031627F">
        <w:rPr>
          <w:rFonts w:ascii="Times New Roman" w:hAnsi="Times New Roman" w:cs="Times New Roman"/>
        </w:rPr>
        <w:t xml:space="preserve"> 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Внешняя политика России во второй четверти ХIХ в.: европейская политика,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восточный вопрос. Крымская война 1853—1856 гг.: причины, участники, основные</w:t>
      </w:r>
      <w:r w:rsidR="0031627F" w:rsidRPr="0041270B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сражения. Героизм защитников Севастополя (В. А. Корнилов, П. С. Нахимов. В. И.Истомин). Итоги и последствия войны.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Народы России и национальная политика самодержавия в первой половине ХIХ в.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Кавказская война. Имамат: движение Шамиля.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lastRenderedPageBreak/>
        <w:t>Культура России в первой половине ХIХ в. Развитие науки и техники (Н. И.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Лобачевский, Н. И. Пирогов, Н. Н. Зинин, Б. С. Якоби и др.). Географические экспедиции,</w:t>
      </w:r>
      <w:r w:rsidR="0031627F" w:rsidRPr="0041270B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их участники. Образование: расширение сети школ и университетов. Национальные корни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отечественной культуры и западные влияния. Основные стили в художественной культуре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(романтизм, классицизм, реализм). Золотой век русской литературы: писатели и их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произведения (В. А. Жуковский, А. С. Пушкин, М. Ю. Лермонтов, Н. В. Гоголь и др.).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Становление национальной музыкальной школы (М. И. Глинка, А. С. Даргомыжский).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Театр. Живопись: стили (классицизм, романтизм, реализм), жанры, художники (К. П.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Брюллов, О. А. Кипренский, В. А. Тропинин и др.). Архитектура: стили (русский ампир,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классицизм), зодчие и их произведения. Вклад российской культуры первой половины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ХIХ в. в мировую культуру.</w:t>
      </w:r>
    </w:p>
    <w:p w:rsid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Глава </w:t>
      </w: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Росси</w:t>
      </w:r>
      <w:r w:rsidRPr="00602D89">
        <w:rPr>
          <w:rFonts w:ascii="Times New Roman" w:hAnsi="Times New Roman" w:cs="Times New Roman"/>
          <w:b/>
        </w:rPr>
        <w:t xml:space="preserve">я </w:t>
      </w:r>
      <w:r>
        <w:rPr>
          <w:rFonts w:ascii="Times New Roman" w:hAnsi="Times New Roman" w:cs="Times New Roman"/>
          <w:b/>
        </w:rPr>
        <w:t>в эпоху Великих реформ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Необходимость и предпосылки реформ. Император Александр II и его окружение.</w:t>
      </w:r>
      <w:r w:rsidR="0031627F" w:rsidRPr="0031627F">
        <w:rPr>
          <w:rFonts w:ascii="Times New Roman" w:hAnsi="Times New Roman" w:cs="Times New Roman"/>
        </w:rPr>
        <w:t xml:space="preserve"> </w:t>
      </w:r>
      <w:r w:rsidR="0031627F">
        <w:rPr>
          <w:rFonts w:ascii="Times New Roman" w:hAnsi="Times New Roman" w:cs="Times New Roman"/>
        </w:rPr>
        <w:t xml:space="preserve">Либералы, радикалы, </w:t>
      </w:r>
      <w:r w:rsidRPr="00602D89">
        <w:rPr>
          <w:rFonts w:ascii="Times New Roman" w:hAnsi="Times New Roman" w:cs="Times New Roman"/>
        </w:rPr>
        <w:t>консерваторы: планы и проекты переустройства России. Подготовка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крестьянской реформы. Основные положения Крестьянской реформы 1861 г. Значение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отмены крепостного права. Земская, судебная, военная, городская реформы. Итоги и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следствия реформ 1860—1870—х гг.</w:t>
      </w:r>
      <w:r w:rsidR="0031627F">
        <w:rPr>
          <w:rFonts w:ascii="Times New Roman" w:hAnsi="Times New Roman" w:cs="Times New Roman"/>
        </w:rPr>
        <w:t xml:space="preserve">т </w:t>
      </w:r>
      <w:r w:rsidRPr="00602D89">
        <w:rPr>
          <w:rFonts w:ascii="Times New Roman" w:hAnsi="Times New Roman" w:cs="Times New Roman"/>
        </w:rPr>
        <w:t xml:space="preserve">Национальные движения </w:t>
      </w:r>
      <w:r>
        <w:rPr>
          <w:rFonts w:ascii="Times New Roman" w:hAnsi="Times New Roman" w:cs="Times New Roman"/>
        </w:rPr>
        <w:t>и</w:t>
      </w:r>
      <w:r w:rsidRPr="00602D89">
        <w:rPr>
          <w:rFonts w:ascii="Times New Roman" w:hAnsi="Times New Roman" w:cs="Times New Roman"/>
        </w:rPr>
        <w:t xml:space="preserve"> национальная политика в 1860—1870-е гг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.Социально-экономическое развитие пореформенной России. Сельское хозяйство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после отмены крепостного права. Развитие торговли и промышленности.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Железнодорожное строительство. Завершение промышленного переворота, его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последствия. Изменения в социальной структуре общества. Положение основных слоев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населения России.</w:t>
      </w:r>
    </w:p>
    <w:p w:rsid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Общественное движение в России в последней трети ХIХ в. Консервативные,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либеральные, радикальные течения общественной мысли. Народническое движение: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идеология (М. А. Бакунин, П. Л. Лавров, П. Н. Ткачев). Организации, тактика. Кризис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революционного народничества. Зарождение российской социал—демократии. Начало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рабочего движения.</w:t>
      </w:r>
    </w:p>
    <w:p w:rsidR="0031627F" w:rsidRDefault="0031627F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Внешняя политика России во второй половине ХIХ в.</w:t>
      </w:r>
      <w:r>
        <w:rPr>
          <w:rFonts w:ascii="Times New Roman" w:hAnsi="Times New Roman" w:cs="Times New Roman"/>
        </w:rPr>
        <w:t xml:space="preserve"> Европейская политика. </w:t>
      </w:r>
      <w:r w:rsidRPr="00602D89">
        <w:rPr>
          <w:rFonts w:ascii="Times New Roman" w:hAnsi="Times New Roman" w:cs="Times New Roman"/>
        </w:rPr>
        <w:t>Русско-турецкая война 1877— 1878 гг.; роль России в о</w:t>
      </w:r>
      <w:r>
        <w:rPr>
          <w:rFonts w:ascii="Times New Roman" w:hAnsi="Times New Roman" w:cs="Times New Roman"/>
        </w:rPr>
        <w:t xml:space="preserve">свобождении балканских народов. </w:t>
      </w:r>
      <w:r w:rsidRPr="00602D89">
        <w:rPr>
          <w:rFonts w:ascii="Times New Roman" w:hAnsi="Times New Roman" w:cs="Times New Roman"/>
        </w:rPr>
        <w:t>Присоединение Средней Азии. Политика Росс</w:t>
      </w:r>
      <w:r>
        <w:rPr>
          <w:rFonts w:ascii="Times New Roman" w:hAnsi="Times New Roman" w:cs="Times New Roman"/>
        </w:rPr>
        <w:t xml:space="preserve">ии на Дальнем Востоке. Россия в </w:t>
      </w:r>
      <w:r w:rsidRPr="00602D89">
        <w:rPr>
          <w:rFonts w:ascii="Times New Roman" w:hAnsi="Times New Roman" w:cs="Times New Roman"/>
        </w:rPr>
        <w:t>междун</w:t>
      </w:r>
      <w:r>
        <w:rPr>
          <w:rFonts w:ascii="Times New Roman" w:hAnsi="Times New Roman" w:cs="Times New Roman"/>
        </w:rPr>
        <w:t>ародных отношениях конца ХIХ в.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2D89">
        <w:rPr>
          <w:rFonts w:ascii="Times New Roman" w:hAnsi="Times New Roman" w:cs="Times New Roman"/>
          <w:b/>
        </w:rPr>
        <w:t xml:space="preserve">Глава </w:t>
      </w:r>
      <w:r w:rsidRPr="00602D89">
        <w:rPr>
          <w:rFonts w:ascii="Times New Roman" w:hAnsi="Times New Roman" w:cs="Times New Roman"/>
          <w:b/>
          <w:lang w:val="en-US"/>
        </w:rPr>
        <w:t>IV</w:t>
      </w:r>
      <w:r w:rsidRPr="00602D89">
        <w:rPr>
          <w:rFonts w:ascii="Times New Roman" w:hAnsi="Times New Roman" w:cs="Times New Roman"/>
          <w:b/>
        </w:rPr>
        <w:t>. Россия в 1880-1890-е гг.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Внутренняя политика самодержавия в 1881 — 1890—е гг. Начало царствования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 xml:space="preserve">Александра </w:t>
      </w:r>
      <w:r>
        <w:rPr>
          <w:rFonts w:ascii="Times New Roman" w:hAnsi="Times New Roman" w:cs="Times New Roman"/>
          <w:lang w:val="en-US"/>
        </w:rPr>
        <w:t>III</w:t>
      </w:r>
      <w:r w:rsidRPr="00602D89">
        <w:rPr>
          <w:rFonts w:ascii="Times New Roman" w:hAnsi="Times New Roman" w:cs="Times New Roman"/>
        </w:rPr>
        <w:t>. Изменения в сферах государственного управления, образования и печати.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Возрастание роли государства в экономической жизни страны. Курс на модернизацию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промышленности. Экономические и финансовые реформы (Н. Х. Бунге, С. Ю. Витте).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Разработка рабочего законодательства. Национальная политика.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Культура России во второй половине ХIХ в. Достижения российских ученых, их</w:t>
      </w:r>
      <w:r w:rsidR="0031627F">
        <w:rPr>
          <w:rFonts w:ascii="Times New Roman" w:hAnsi="Times New Roman" w:cs="Times New Roman"/>
        </w:rPr>
        <w:t xml:space="preserve"> вклад в мировую </w:t>
      </w:r>
      <w:r w:rsidRPr="00602D89">
        <w:rPr>
          <w:rFonts w:ascii="Times New Roman" w:hAnsi="Times New Roman" w:cs="Times New Roman"/>
        </w:rPr>
        <w:t>науку и технику (А. Г. Столетов, Д. И. Менделеев, И. М. Сеченов и др.).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Развитие образования. Расширение издательского дела. Демократизация культуры.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Литература и искусство: классицизм и реализм. Общественное звучание литературы (Н.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А. Некрасов, И. С. Тургенев, Л. Н. Толстой, Ф. Г. Достоевский). Расцвет театрального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искусства, возрастание его роли в общественной жизни. Живопись: академизм, реализм,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 xml:space="preserve">передвижники. Архитектура. Развитие и достижения </w:t>
      </w:r>
      <w:r w:rsidRPr="00602D89">
        <w:rPr>
          <w:rFonts w:ascii="Times New Roman" w:hAnsi="Times New Roman" w:cs="Times New Roman"/>
        </w:rPr>
        <w:lastRenderedPageBreak/>
        <w:t>музыкального искусства (П. И.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Чайковский, Могучая кучка). Место российской культуры в мировой культуре Х1Х в.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Изменения в условиях жизни населения городов. Развитие связи и городского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транспорта. Досуг горожан. Жизнь деревни.</w:t>
      </w:r>
    </w:p>
    <w:p w:rsid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Глава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Россия</w:t>
      </w:r>
      <w:r w:rsidRPr="00602D89">
        <w:rPr>
          <w:rFonts w:ascii="Times New Roman" w:hAnsi="Times New Roman" w:cs="Times New Roman"/>
          <w:b/>
        </w:rPr>
        <w:t xml:space="preserve"> в начале ХХ в.</w:t>
      </w:r>
      <w:r w:rsidRPr="00602D89">
        <w:rPr>
          <w:rFonts w:ascii="Times New Roman" w:hAnsi="Times New Roman" w:cs="Times New Roman"/>
        </w:rPr>
        <w:t xml:space="preserve"> 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Задачи и особенности модернизации страны.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Динамика промышленного развития. Роль государства в экономике России.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Монополистический капитализм. Иностранный капитал в России. Аграрный вопрос.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Российское общество в начале ХХ в.: социальная структура, положение основных групп</w:t>
      </w:r>
      <w:r w:rsid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населения.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 xml:space="preserve">Политическое развитие России в начале ХХ в. Император Николай </w:t>
      </w:r>
      <w:r w:rsidR="0031627F">
        <w:rPr>
          <w:rFonts w:ascii="Times New Roman" w:hAnsi="Times New Roman" w:cs="Times New Roman"/>
          <w:lang w:val="en-US"/>
        </w:rPr>
        <w:t>II</w:t>
      </w:r>
      <w:r w:rsidRPr="00602D89">
        <w:rPr>
          <w:rFonts w:ascii="Times New Roman" w:hAnsi="Times New Roman" w:cs="Times New Roman"/>
        </w:rPr>
        <w:t>, его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политические воззрения. Консервативноохранительная политика. Необходимость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преобразований. Реформаторские проекты начала ХХ в. и опыт их реализации (С. Ю.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Витте, П. А. Столыпин). Самодержавие и общество.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Русско—японская война 1904— 1905 гг.: планы сторон, основные сражения.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Портсмутский мир. Воздействие войны на общественную и политическую жизнь страны.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Общественное движение в России в начале ХХ в. Либералы и консерваторы.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Возникновение социалистических организаций и партий: их цели, тактика, лидеры (Г. В.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Плеханов, В. М. Чернов, В. И. Ленин, Ю. О. Мартов).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Первая российская революция (1905— 1907 гг.): причины, характер, участники,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 xml:space="preserve">основные события. Реформа политической системы. Становление российского 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парламентаризма. Формирование либеральных и консервативных политических партий,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их программные установки и лидеры (П. Н. Милюков, А. И. Гучков, В. И. Пуришкевич).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Думская деятельность в 1906— 1907 гг. Итоги и значение революции.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Правительственная программа П. А. Столыпина. Аграрная реформа: цели, основные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мероприятия, итоги и значение.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Политическая и общественная жизнь в России в 1912—1914гг.</w:t>
      </w:r>
    </w:p>
    <w:p w:rsidR="00602D89" w:rsidRPr="00602D89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Культура России в начале ХХ в. Открытия российских ученых в науке и технике.</w:t>
      </w:r>
    </w:p>
    <w:p w:rsidR="00602D89" w:rsidRPr="0041270B" w:rsidRDefault="00602D89" w:rsidP="003162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2D89">
        <w:rPr>
          <w:rFonts w:ascii="Times New Roman" w:hAnsi="Times New Roman" w:cs="Times New Roman"/>
        </w:rPr>
        <w:t>Русская философия: поиски общественного идеала. Развитие литературы: от реализма к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модернизму. Поэзия Серебряного века. Изобразительное искусство: традиции реализма,</w:t>
      </w:r>
      <w:r w:rsidR="0031627F" w:rsidRPr="0041270B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«Мир искусства», авангардизм. Архитектура. Скульптура. Драматический театр: традиции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и новаторство. Музыка и исполнительское искусство (С. В. Рахманинов, Ф. И. Шаляпин).</w:t>
      </w:r>
      <w:r w:rsidR="0031627F" w:rsidRPr="0031627F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Русский балет. «Русские сезоны» С. П. Дягилева. Первые шаги российского</w:t>
      </w:r>
      <w:r w:rsidR="0031627F" w:rsidRPr="0041270B">
        <w:rPr>
          <w:rFonts w:ascii="Times New Roman" w:hAnsi="Times New Roman" w:cs="Times New Roman"/>
        </w:rPr>
        <w:t xml:space="preserve"> </w:t>
      </w:r>
      <w:r w:rsidRPr="00602D89">
        <w:rPr>
          <w:rFonts w:ascii="Times New Roman" w:hAnsi="Times New Roman" w:cs="Times New Roman"/>
        </w:rPr>
        <w:t>кинематографа. Российская культура начала ХХ в. — составная часть мировой культуры.</w:t>
      </w:r>
      <w:r w:rsidRPr="00602D89">
        <w:rPr>
          <w:rFonts w:ascii="Times New Roman" w:hAnsi="Times New Roman" w:cs="Times New Roman"/>
        </w:rPr>
        <w:cr/>
      </w:r>
    </w:p>
    <w:p w:rsidR="0031627F" w:rsidRPr="0041270B" w:rsidRDefault="0031627F" w:rsidP="003162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1627F" w:rsidRPr="0041270B" w:rsidRDefault="0031627F" w:rsidP="003162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1627F" w:rsidRPr="0041270B" w:rsidRDefault="0031627F" w:rsidP="003162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1627F" w:rsidRPr="0041270B" w:rsidRDefault="0031627F" w:rsidP="003162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1627F" w:rsidRPr="0041270B" w:rsidRDefault="0031627F" w:rsidP="003162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1627F" w:rsidRPr="0041270B" w:rsidRDefault="0031627F" w:rsidP="003162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6261" w:rsidRDefault="003E6261" w:rsidP="0031627F">
      <w:pPr>
        <w:pStyle w:val="ab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sectPr w:rsidR="003E6261" w:rsidSect="00E33BA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1627F" w:rsidRPr="00EC0B0F" w:rsidRDefault="0031627F" w:rsidP="0031627F">
      <w:pPr>
        <w:pStyle w:val="ab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0B0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Календарно- тематическое планирование</w:t>
      </w:r>
    </w:p>
    <w:tbl>
      <w:tblPr>
        <w:tblW w:w="16004" w:type="dxa"/>
        <w:jc w:val="center"/>
        <w:tblInd w:w="2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"/>
        <w:gridCol w:w="1945"/>
        <w:gridCol w:w="554"/>
        <w:gridCol w:w="554"/>
        <w:gridCol w:w="639"/>
        <w:gridCol w:w="2046"/>
        <w:gridCol w:w="3043"/>
        <w:gridCol w:w="2286"/>
        <w:gridCol w:w="10"/>
        <w:gridCol w:w="3592"/>
        <w:gridCol w:w="710"/>
      </w:tblGrid>
      <w:tr w:rsidR="003E6261" w:rsidRPr="0043397B" w:rsidTr="00F160EF">
        <w:trPr>
          <w:jc w:val="center"/>
        </w:trPr>
        <w:tc>
          <w:tcPr>
            <w:tcW w:w="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pStyle w:val="a8"/>
              <w:rPr>
                <w:sz w:val="20"/>
                <w:szCs w:val="20"/>
              </w:rPr>
            </w:pPr>
            <w:r w:rsidRPr="0043397B">
              <w:rPr>
                <w:sz w:val="20"/>
                <w:szCs w:val="20"/>
              </w:rPr>
              <w:t>№ п/п</w:t>
            </w:r>
          </w:p>
        </w:tc>
        <w:tc>
          <w:tcPr>
            <w:tcW w:w="1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pStyle w:val="a8"/>
              <w:rPr>
                <w:sz w:val="20"/>
                <w:szCs w:val="20"/>
              </w:rPr>
            </w:pPr>
            <w:r w:rsidRPr="0043397B">
              <w:rPr>
                <w:sz w:val="20"/>
                <w:szCs w:val="20"/>
              </w:rPr>
              <w:t>Тема и тип урока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pStyle w:val="a8"/>
              <w:jc w:val="center"/>
              <w:rPr>
                <w:sz w:val="20"/>
                <w:szCs w:val="20"/>
              </w:rPr>
            </w:pPr>
            <w:r w:rsidRPr="0043397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pStyle w:val="a8"/>
              <w:jc w:val="center"/>
              <w:rPr>
                <w:sz w:val="20"/>
                <w:szCs w:val="20"/>
              </w:rPr>
            </w:pPr>
            <w:r w:rsidRPr="0043397B">
              <w:rPr>
                <w:sz w:val="20"/>
                <w:szCs w:val="20"/>
              </w:rPr>
              <w:t>Кол-во часов</w:t>
            </w:r>
          </w:p>
        </w:tc>
        <w:tc>
          <w:tcPr>
            <w:tcW w:w="7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pStyle w:val="a8"/>
              <w:jc w:val="center"/>
              <w:rPr>
                <w:sz w:val="20"/>
                <w:szCs w:val="20"/>
              </w:rPr>
            </w:pPr>
            <w:r w:rsidRPr="0043397B">
              <w:rPr>
                <w:b/>
                <w:bCs/>
                <w:i/>
                <w:iCs/>
                <w:sz w:val="20"/>
                <w:szCs w:val="20"/>
              </w:rPr>
              <w:t>Планируемые результаты</w:t>
            </w:r>
          </w:p>
        </w:tc>
        <w:tc>
          <w:tcPr>
            <w:tcW w:w="3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pStyle w:val="a8"/>
              <w:jc w:val="center"/>
              <w:rPr>
                <w:sz w:val="20"/>
                <w:szCs w:val="20"/>
              </w:rPr>
            </w:pPr>
            <w:r w:rsidRPr="0043397B">
              <w:rPr>
                <w:iCs/>
                <w:sz w:val="20"/>
                <w:szCs w:val="20"/>
              </w:rPr>
              <w:t>Характеристика основных видов деятельности ученика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3397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Дом. задание</w:t>
            </w: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261" w:rsidRPr="0043397B" w:rsidRDefault="003E6261" w:rsidP="003E6261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261" w:rsidRPr="0043397B" w:rsidRDefault="003E6261" w:rsidP="003E6261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261" w:rsidRPr="0043397B" w:rsidRDefault="003E6261" w:rsidP="003E6261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261" w:rsidRPr="0043397B" w:rsidRDefault="003E6261" w:rsidP="003E6261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pStyle w:val="a8"/>
              <w:rPr>
                <w:sz w:val="20"/>
                <w:szCs w:val="20"/>
              </w:rPr>
            </w:pPr>
            <w:r w:rsidRPr="0043397B">
              <w:rPr>
                <w:b/>
                <w:bCs/>
                <w:i/>
                <w:iCs/>
                <w:sz w:val="20"/>
                <w:szCs w:val="20"/>
              </w:rPr>
              <w:t>предметные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pStyle w:val="a8"/>
              <w:rPr>
                <w:sz w:val="20"/>
                <w:szCs w:val="20"/>
              </w:rPr>
            </w:pPr>
            <w:r w:rsidRPr="0043397B">
              <w:rPr>
                <w:b/>
                <w:bCs/>
                <w:i/>
                <w:iCs/>
                <w:sz w:val="20"/>
                <w:szCs w:val="20"/>
              </w:rPr>
              <w:t>метапредметные УУД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33A7E" w:rsidP="003E6261">
            <w:pPr>
              <w:pStyle w:val="a8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личност</w:t>
            </w:r>
            <w:r w:rsidR="003E6261" w:rsidRPr="0043397B">
              <w:rPr>
                <w:b/>
                <w:bCs/>
                <w:i/>
                <w:iCs/>
                <w:sz w:val="20"/>
                <w:szCs w:val="20"/>
              </w:rPr>
              <w:t>ные УУД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261" w:rsidRPr="0043397B" w:rsidRDefault="003E6261" w:rsidP="003E6261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261" w:rsidRPr="0043397B" w:rsidRDefault="003E6261" w:rsidP="003E6261">
            <w:pPr>
              <w:pStyle w:val="a8"/>
              <w:rPr>
                <w:sz w:val="20"/>
                <w:szCs w:val="20"/>
              </w:rPr>
            </w:pP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pStyle w:val="a8"/>
              <w:jc w:val="center"/>
              <w:rPr>
                <w:sz w:val="20"/>
                <w:szCs w:val="20"/>
              </w:rPr>
            </w:pPr>
            <w:r w:rsidRPr="0043397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pStyle w:val="a8"/>
              <w:jc w:val="center"/>
              <w:rPr>
                <w:sz w:val="20"/>
                <w:szCs w:val="20"/>
              </w:rPr>
            </w:pPr>
            <w:r w:rsidRPr="0043397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pStyle w:val="a8"/>
              <w:jc w:val="center"/>
              <w:rPr>
                <w:sz w:val="20"/>
                <w:szCs w:val="20"/>
              </w:rPr>
            </w:pPr>
            <w:r w:rsidRPr="0043397B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43397B" w:rsidRDefault="003E6261" w:rsidP="003E6261">
            <w:pPr>
              <w:pStyle w:val="a8"/>
              <w:jc w:val="center"/>
              <w:rPr>
                <w:sz w:val="20"/>
                <w:szCs w:val="20"/>
              </w:rPr>
            </w:pPr>
            <w:r w:rsidRPr="0043397B">
              <w:rPr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pStyle w:val="a8"/>
              <w:jc w:val="center"/>
              <w:rPr>
                <w:sz w:val="20"/>
                <w:szCs w:val="20"/>
              </w:rPr>
            </w:pPr>
            <w:r w:rsidRPr="0043397B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pStyle w:val="a8"/>
              <w:jc w:val="center"/>
              <w:rPr>
                <w:sz w:val="20"/>
                <w:szCs w:val="20"/>
              </w:rPr>
            </w:pPr>
            <w:r w:rsidRPr="0043397B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pStyle w:val="a8"/>
              <w:jc w:val="center"/>
              <w:rPr>
                <w:sz w:val="20"/>
                <w:szCs w:val="20"/>
              </w:rPr>
            </w:pPr>
            <w:r w:rsidRPr="0043397B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pStyle w:val="a8"/>
              <w:jc w:val="center"/>
              <w:rPr>
                <w:sz w:val="20"/>
                <w:szCs w:val="20"/>
              </w:rPr>
            </w:pPr>
            <w:r w:rsidRPr="0043397B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pStyle w:val="a8"/>
              <w:jc w:val="center"/>
              <w:rPr>
                <w:sz w:val="20"/>
                <w:szCs w:val="20"/>
              </w:rPr>
            </w:pPr>
            <w:r w:rsidRPr="0043397B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43397B" w:rsidRDefault="003E6261" w:rsidP="003E62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339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3E6261" w:rsidRPr="0043397B" w:rsidTr="00F160EF">
        <w:trPr>
          <w:jc w:val="center"/>
        </w:trPr>
        <w:tc>
          <w:tcPr>
            <w:tcW w:w="160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257014" w:rsidRDefault="003E6261" w:rsidP="00333A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764E14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>ИСТОРИЯ НОВОГО ВРЕМЕНИ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0"/>
                <w:lang w:val="en-US"/>
              </w:rPr>
              <w:t>2</w:t>
            </w:r>
            <w:r w:rsidR="00333A7E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>ч)</w:t>
            </w: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iCs/>
                <w:sz w:val="20"/>
                <w:szCs w:val="20"/>
              </w:rPr>
            </w:pPr>
            <w:r w:rsidRPr="00333A7E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3A7E">
              <w:rPr>
                <w:rFonts w:ascii="Times New Roman" w:hAnsi="Times New Roman"/>
                <w:b/>
                <w:iCs/>
                <w:sz w:val="20"/>
                <w:szCs w:val="20"/>
              </w:rPr>
              <w:t>Введение. От традиционного общества к обществу индустриальному.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3A7E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8A3F09" w:rsidP="008A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термины: традиционное общество, индустриальное общество, модернизация, эшелоны капиталистического развития, индустриализация, индустриальная революция, демократизация, обмирщение сознания, правовое государство, гражданское общество. Получат возможность научиться: работать с учебником и схемами.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09" w:rsidRPr="00333A7E" w:rsidRDefault="008A3F09" w:rsidP="008A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задач.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>Коммуникативные: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3E6261" w:rsidRPr="00333A7E" w:rsidRDefault="008A3F09" w:rsidP="008A3F09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  <w:r w:rsidRPr="00333A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8A3F09" w:rsidP="003E6261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Default="008A3F09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значение понятия Новое время.</w:t>
            </w:r>
          </w:p>
          <w:p w:rsidR="00333A7E" w:rsidRDefault="008A3F09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Называть 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черты традиционного и индустриального обществ.</w:t>
            </w:r>
          </w:p>
          <w:p w:rsidR="003E6261" w:rsidRPr="00333A7E" w:rsidRDefault="008A3F09" w:rsidP="003E6261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Формулировать и аргументировать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свою точку зрения по отношению к проблеме прав человека на переходном этапе развития общества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8A3F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Читать с.</w:t>
            </w:r>
            <w:r w:rsidR="008A3F09" w:rsidRPr="00333A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  <w:r w:rsidRPr="00333A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-8</w:t>
            </w:r>
            <w:r w:rsidR="008A3F09" w:rsidRPr="00333A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 отвечать на вопросы с. 8</w:t>
            </w:r>
          </w:p>
        </w:tc>
      </w:tr>
      <w:tr w:rsidR="003E6261" w:rsidRPr="0043397B" w:rsidTr="00F160EF">
        <w:trPr>
          <w:jc w:val="center"/>
        </w:trPr>
        <w:tc>
          <w:tcPr>
            <w:tcW w:w="160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F160EF" w:rsidRDefault="003E6261" w:rsidP="003E6261">
            <w:pPr>
              <w:pStyle w:val="a8"/>
              <w:rPr>
                <w:rFonts w:ascii="Times New Roman" w:hAnsi="Times New Roman"/>
                <w:b/>
                <w:iCs/>
                <w:szCs w:val="20"/>
              </w:rPr>
            </w:pPr>
            <w:r w:rsidRPr="00F160EF">
              <w:rPr>
                <w:rFonts w:ascii="Times New Roman" w:hAnsi="Times New Roman"/>
                <w:b/>
                <w:iCs/>
                <w:szCs w:val="20"/>
              </w:rPr>
              <w:t>Глава I</w:t>
            </w:r>
            <w:r w:rsidR="008A3F09" w:rsidRPr="00F160EF">
              <w:rPr>
                <w:rFonts w:ascii="Times New Roman" w:hAnsi="Times New Roman"/>
                <w:b/>
                <w:iCs/>
                <w:szCs w:val="20"/>
              </w:rPr>
              <w:t>.</w:t>
            </w:r>
            <w:r w:rsidR="008A3F09" w:rsidRPr="00F160EF"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  <w:t xml:space="preserve"> Становление индустриального общества (5 часов)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8A3F09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Индустриальная революция: достижения и проблемы.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09" w:rsidRPr="00333A7E" w:rsidRDefault="008A3F09" w:rsidP="008A3F09">
            <w:pPr>
              <w:pStyle w:val="a8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33A7E">
              <w:rPr>
                <w:rFonts w:ascii="Times New Roman" w:eastAsia="Arial Unicode MS" w:hAnsi="Times New Roman"/>
                <w:sz w:val="20"/>
                <w:szCs w:val="20"/>
              </w:rPr>
              <w:t>Предметные:</w:t>
            </w:r>
          </w:p>
          <w:p w:rsidR="003E6261" w:rsidRPr="00333A7E" w:rsidRDefault="008A3F09" w:rsidP="008A3F0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eastAsia="Arial Unicode MS" w:hAnsi="Times New Roman"/>
                <w:sz w:val="20"/>
                <w:szCs w:val="20"/>
              </w:rPr>
              <w:t xml:space="preserve">Научатся определять термины: индустриальная революция, </w:t>
            </w:r>
            <w:r w:rsidRPr="00333A7E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свободный фабрично-заводской капитализм (общество свободной конкуренции), монополия, монополистический капитализм, империализм, конкуренция, экономический кризис, синдикат картель, трест, концерн. Получат возможность научиться:</w:t>
            </w:r>
            <w:r w:rsidR="00333A7E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Arial Unicode MS" w:hAnsi="Times New Roman"/>
                <w:sz w:val="20"/>
                <w:szCs w:val="20"/>
              </w:rPr>
              <w:t>характеризовать эпоху индустриализации и особенности монополистического капитализма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09" w:rsidRPr="00333A7E" w:rsidRDefault="008A3F09" w:rsidP="008A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Познавательные: самостоятельно создают</w:t>
            </w:r>
            <w:r w:rsid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алгоритмы деятельности при решении проблем различного характера.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8A3F09" w:rsidRPr="00333A7E" w:rsidRDefault="008A3F09" w:rsidP="008A3F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</w:p>
          <w:p w:rsidR="003E6261" w:rsidRPr="00333A7E" w:rsidRDefault="003E6261" w:rsidP="008A3F0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09" w:rsidRPr="00333A7E" w:rsidRDefault="008A3F09" w:rsidP="008A3F0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lastRenderedPageBreak/>
              <w:t>Личностные УУД:</w:t>
            </w:r>
          </w:p>
          <w:p w:rsidR="003E6261" w:rsidRPr="00333A7E" w:rsidRDefault="008A3F09" w:rsidP="008A3F0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8A3F09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 помощью фактов</w:t>
            </w:r>
            <w:r w:rsid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доказывать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что промышленный переворот завершился.</w:t>
            </w:r>
            <w:r w:rsid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Группировать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достижения по рейтингу социальной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8A3F09" w:rsidP="003E62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</w:rPr>
              <w:t>П. 1-2 читать, отвеч</w:t>
            </w:r>
            <w:r w:rsidRPr="0033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</w:rPr>
              <w:lastRenderedPageBreak/>
              <w:t>ать на вопросы 1, 3 с. 23</w:t>
            </w: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8A3F09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Индустриальное общество: новые проблемы и новые ценности. Человек в изменившемся мире.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определять термины: социальная структура общества, аристократия, буржуазия, средний класс, наемные рабочие, эмиграция, эмансипация, урбанизация, миграция, материальная культура, быт, комфорт.</w:t>
            </w: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Получат возможность научиться:</w:t>
            </w:r>
            <w:r w:rsid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характеризовать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социальную структуру общества и процессы связанные с нею в индустриальную эпоху.</w:t>
            </w:r>
          </w:p>
          <w:p w:rsidR="003E6261" w:rsidRPr="00333A7E" w:rsidRDefault="003E6261" w:rsidP="007D11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Познавательные: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>Коммуникативные: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сотрудничестве с учителем.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Имеют целостный, социально ориентированный взгляд на мир в единстве и разнообразии народов, культур и религий.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Default="007D1141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какие ценности стали преобладать в индустриальном обществе.</w:t>
            </w:r>
            <w:r w:rsid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33A7E" w:rsidRDefault="007D1141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Доказывать,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что индустриальное общество – городское общество.</w:t>
            </w:r>
            <w:r w:rsid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Выявлять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социальную сторону технического прогресса</w:t>
            </w:r>
          </w:p>
          <w:p w:rsidR="00333A7E" w:rsidRDefault="007D1141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Доказывать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что среда обитания человека стала разнообразнее.</w:t>
            </w:r>
          </w:p>
          <w:p w:rsidR="003E6261" w:rsidRPr="00333A7E" w:rsidRDefault="007D1141" w:rsidP="003E6261">
            <w:pPr>
              <w:pStyle w:val="a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Рассказыват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ь об изменении отношений в обществе.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7D114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</w:rPr>
            </w:pPr>
            <w:r w:rsidRPr="0033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</w:rPr>
              <w:t xml:space="preserve">П. </w:t>
            </w:r>
            <w:r w:rsidR="007D1141" w:rsidRPr="0033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</w:rPr>
              <w:t xml:space="preserve">3, 4 читать, подготовить сообщение об одно из изобретений </w:t>
            </w:r>
            <w:r w:rsidR="007D1141" w:rsidRPr="0033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  <w:lang w:val="en-US"/>
              </w:rPr>
              <w:t>XIX</w:t>
            </w:r>
            <w:r w:rsidR="007D1141" w:rsidRPr="0033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</w:rPr>
              <w:t xml:space="preserve"> в.</w:t>
            </w: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7D1141" w:rsidP="003E6261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333A7E">
              <w:rPr>
                <w:rFonts w:ascii="Times New Roman" w:hAnsi="Times New Roman"/>
                <w:b/>
                <w:sz w:val="20"/>
                <w:szCs w:val="20"/>
              </w:rPr>
              <w:t>Наука: создание научной картины мира.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7D1141" w:rsidP="007D11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термины: научная картина мира, естественные науки. </w:t>
            </w: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Получат возможность 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 используют речевые средства для эффективного решения разнообразных коммуникативных задач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Регулятивные: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7D114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Default="007D1141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причины ускорения развития математики, физики, химии, биологии, медицины в XIX в. (</w:t>
            </w: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подтверждат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ь примерами).</w:t>
            </w:r>
          </w:p>
          <w:p w:rsidR="003E6261" w:rsidRPr="00333A7E" w:rsidRDefault="007D1141" w:rsidP="003E6261">
            <w:pPr>
              <w:pStyle w:val="a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Раскрывать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в общих чертах сущность научной картины мира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7D114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</w:rPr>
            </w:pPr>
            <w:r w:rsidRPr="0033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</w:rPr>
              <w:t xml:space="preserve">П. </w:t>
            </w:r>
            <w:r w:rsidR="007D1141" w:rsidRPr="0033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</w:rPr>
              <w:t>5, читать, выполнить задание №2 с. 53</w:t>
            </w: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7D114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XIX век в зеркале художественных исканий Литература. Искусство в поисках новой картины мира.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термины: художественная культура, секуляризация культуры, классицизм, романтизм, реализм, критический реализм, натурализм, декаданс, импрессионизм, постимпрессионизм, эклектика,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конструктивизм. .</w:t>
            </w:r>
          </w:p>
          <w:p w:rsidR="003E6261" w:rsidRPr="00333A7E" w:rsidRDefault="007D1141" w:rsidP="007D11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характеризовать особенности художественной культуры индустриальной эпохи</w:t>
            </w:r>
            <w:r w:rsid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XIX века, давать характеристику деятелей искусства и высказывать оценку 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договариваются о распределении функций и ролей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7D114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Default="007D1141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Объяснять, 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что на смену традиционному обществу идёт новое, с новыми ценностями и идеалами (</w:t>
            </w: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приводить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примеры из литературы).</w:t>
            </w:r>
          </w:p>
          <w:p w:rsidR="00333A7E" w:rsidRDefault="007D1141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Разрабатывать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проект о новом образе буржуа в произведениях XIX в. </w:t>
            </w: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Выявлять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и комментировать новые явления и тенденции в искусстве.</w:t>
            </w:r>
          </w:p>
          <w:p w:rsidR="00333A7E" w:rsidRDefault="007D1141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искусство XIX в. с периодами Возрождения, Просвещения.</w:t>
            </w:r>
          </w:p>
          <w:p w:rsidR="003E6261" w:rsidRPr="00333A7E" w:rsidRDefault="007D1141" w:rsidP="003E6261">
            <w:pPr>
              <w:pStyle w:val="a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Обозначать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характерные признаки классицизма, романтизма, импрессионизма, приводить примеры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7D114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</w:rPr>
            </w:pPr>
            <w:r w:rsidRPr="0033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</w:rPr>
              <w:t xml:space="preserve">П. </w:t>
            </w:r>
            <w:r w:rsidR="007D1141" w:rsidRPr="0033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</w:rPr>
              <w:t>6-8</w:t>
            </w:r>
            <w:r w:rsidRPr="0033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</w:rPr>
              <w:t xml:space="preserve">, </w:t>
            </w:r>
            <w:r w:rsidR="007D1141" w:rsidRPr="0033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</w:rPr>
              <w:t xml:space="preserve">подготовить реферат «Деятель культуры </w:t>
            </w:r>
            <w:r w:rsidR="007D1141" w:rsidRPr="0033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  <w:lang w:val="en-US"/>
              </w:rPr>
              <w:t>XIX</w:t>
            </w:r>
            <w:r w:rsidR="007D1141" w:rsidRPr="0033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</w:rPr>
              <w:t xml:space="preserve"> в.»</w:t>
            </w: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7D114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Либералы, консерваторы и социалисты: какими должно быть общество и государство.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A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термины: либерализм, консерватизм, социализм, утопический социализм, марксизм, социал-реформизм, анархизм. </w:t>
            </w:r>
            <w:r w:rsid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</w:t>
            </w: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сть научиться: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 программные документы; устанавливать связи между общественным движением и политическими событиями. </w:t>
            </w: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</w:t>
            </w:r>
            <w:r w:rsid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об основ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течениях общественного движения XIX в.</w:t>
            </w:r>
          </w:p>
          <w:p w:rsidR="003E6261" w:rsidRPr="00333A7E" w:rsidRDefault="003E6261" w:rsidP="007D11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</w:p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</w:t>
            </w:r>
          </w:p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сотрудничества с партнером.</w:t>
            </w:r>
          </w:p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7D114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141" w:rsidRPr="00333A7E" w:rsidRDefault="007D1141" w:rsidP="007D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понятия: либерализм, консерватизм; причины многообразия социально-политических учений.</w:t>
            </w:r>
            <w:r w:rsid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учения, выделять их особенности.</w:t>
            </w:r>
          </w:p>
          <w:p w:rsidR="003E6261" w:rsidRPr="00333A7E" w:rsidRDefault="007D1141" w:rsidP="007D1141">
            <w:pPr>
              <w:pStyle w:val="a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самостоятельную работу, опираясь на содержание изученной главы учебника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7F7F6"/>
              </w:rPr>
              <w:t>П.</w:t>
            </w:r>
            <w:r w:rsidR="007D1141" w:rsidRPr="0033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7F7F6"/>
              </w:rPr>
              <w:t xml:space="preserve"> 9-10</w:t>
            </w:r>
            <w:r w:rsidRPr="0033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7F7F6"/>
              </w:rPr>
              <w:t xml:space="preserve">,  </w:t>
            </w:r>
            <w:r w:rsidR="007D1141" w:rsidRPr="0033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7F7F6"/>
              </w:rPr>
              <w:t>заполнить таблицу на с. 86</w:t>
            </w:r>
          </w:p>
          <w:p w:rsidR="003E6261" w:rsidRPr="00333A7E" w:rsidRDefault="003E6261" w:rsidP="003E626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6"/>
              </w:rPr>
            </w:pPr>
          </w:p>
        </w:tc>
      </w:tr>
      <w:tr w:rsidR="003E6261" w:rsidRPr="0043397B" w:rsidTr="00F160EF">
        <w:trPr>
          <w:jc w:val="center"/>
        </w:trPr>
        <w:tc>
          <w:tcPr>
            <w:tcW w:w="160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F160EF" w:rsidRDefault="003E6261" w:rsidP="003E6261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7F7F6"/>
              </w:rPr>
            </w:pPr>
            <w:r w:rsidRPr="00F160EF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7F7F6"/>
              </w:rPr>
              <w:t xml:space="preserve">Глава </w:t>
            </w:r>
            <w:r w:rsidRPr="00F160EF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7F7F6"/>
                <w:lang w:val="en-US"/>
              </w:rPr>
              <w:t>II</w:t>
            </w:r>
            <w:r w:rsidRPr="00F160EF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7F7F6"/>
              </w:rPr>
              <w:t xml:space="preserve">. </w:t>
            </w:r>
            <w:r w:rsidR="00707C97" w:rsidRPr="00F160EF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7F7F6"/>
              </w:rPr>
              <w:t>Строительство новой Европы (6 часов)</w:t>
            </w:r>
          </w:p>
          <w:p w:rsidR="003E6261" w:rsidRPr="00333A7E" w:rsidRDefault="003E6261" w:rsidP="003E6261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7F7F6"/>
              </w:rPr>
            </w:pP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707C97" w:rsidP="003E6261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707C97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Консульство и образование наполеоновской империи.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термины: империя, коалиция, консульство, буржуазная монархия, Кодекс Наполеона, континентальная блокада.</w:t>
            </w:r>
          </w:p>
          <w:p w:rsidR="003E6261" w:rsidRPr="00333A7E" w:rsidRDefault="003E6261" w:rsidP="00707C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707C97" w:rsidRPr="00333A7E" w:rsidRDefault="00707C97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707C97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Default="00707C97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Давать 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оценку роли Наполеона в изменении французского общества, страны в целом. </w:t>
            </w:r>
            <w:r w:rsid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кте</w:t>
            </w: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ризовать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внутрен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нюю политику в стране. </w:t>
            </w:r>
          </w:p>
          <w:p w:rsidR="00333A7E" w:rsidRDefault="00333A7E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Анализи</w:t>
            </w:r>
            <w:r w:rsidR="00707C97"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ровать</w:t>
            </w:r>
            <w:r w:rsidR="00707C97"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изменени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 положения низших слоёв общес</w:t>
            </w:r>
            <w:r w:rsidR="00707C97"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тва, состояние эк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ономики в эпоху республики и им</w:t>
            </w:r>
            <w:r w:rsidR="00707C97"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перии. </w:t>
            </w:r>
          </w:p>
          <w:p w:rsidR="003E6261" w:rsidRPr="00333A7E" w:rsidRDefault="00707C97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Оцениват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достижения курса Наполеона в социальной политике.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707C97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</w:t>
            </w:r>
            <w:r w:rsidR="00707C97"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707C97"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читать и </w:t>
            </w: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отвечать на вопросы с.9</w:t>
            </w:r>
            <w:r w:rsidR="00707C97"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707C97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Разгром империи Наполеона. Венский конгресс.</w:t>
            </w:r>
          </w:p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термины: «100 дней» Наполеона, Венский конгресс, Священный союз, система европейского равновесия.</w:t>
            </w: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Научатся осуществлять</w:t>
            </w:r>
            <w:r w:rsid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сопоставление с помощью учителя различных версий и оценок исторических событий и личностей, с опорой на конкретные примеры; анализ и историческую оценку действий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исторических личностей и принимаемых ими решений.</w:t>
            </w:r>
          </w:p>
          <w:p w:rsidR="00707C97" w:rsidRPr="00333A7E" w:rsidRDefault="00707C97" w:rsidP="00707C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Познавательные: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707C97" w:rsidRPr="00333A7E" w:rsidRDefault="00707C97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коллектив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707C97" w:rsidRPr="00333A7E" w:rsidRDefault="00707C97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Default="00707C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курса Наполеона в социальной политике.</w:t>
            </w:r>
          </w:p>
          <w:p w:rsidR="00707C97" w:rsidRPr="00333A7E" w:rsidRDefault="0070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 Венском конгрессе и его предназначении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707C97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П. 12, читать, составить исторический портрет Наполеона</w:t>
            </w:r>
          </w:p>
        </w:tc>
      </w:tr>
      <w:tr w:rsidR="00707C97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333A7E">
              <w:rPr>
                <w:rFonts w:ascii="Times New Roman" w:hAnsi="Times New Roman"/>
                <w:b/>
                <w:sz w:val="20"/>
                <w:szCs w:val="20"/>
              </w:rPr>
              <w:t xml:space="preserve">Великобритания: сложный путь к величию и процветанию </w:t>
            </w:r>
          </w:p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определять термины: Викторианская эпоха, имущественный ценз, чартизм, хартия, тред-юнионы, парламентская монархия.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давать характеристику уровня развития всех сфер жизни государства.</w:t>
            </w:r>
          </w:p>
          <w:p w:rsidR="00707C97" w:rsidRPr="00333A7E" w:rsidRDefault="00707C97" w:rsidP="00707C9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наиболее эффективные способы решения задач, контролируют и оценивают процесс и результат деятельности.</w:t>
            </w:r>
          </w:p>
          <w:p w:rsidR="00707C97" w:rsidRPr="00333A7E" w:rsidRDefault="00707C97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договариваются о распределении функций и ролей в совместной деятельности.</w:t>
            </w:r>
          </w:p>
          <w:p w:rsidR="00707C97" w:rsidRPr="00333A7E" w:rsidRDefault="00707C97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 воспринимают предложение и оценку учителей, товарищей, родителей и других людей.</w:t>
            </w:r>
          </w:p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Default="00707C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попытках Великобритании уйти от социального противостояния.</w:t>
            </w:r>
          </w:p>
          <w:p w:rsidR="00333A7E" w:rsidRDefault="00707C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установления парламентского режима в Великобритании.</w:t>
            </w:r>
          </w:p>
          <w:p w:rsidR="00707C97" w:rsidRPr="00333A7E" w:rsidRDefault="0070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Раскрывать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 формирования гражданского общества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707C97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П. 13, отвечать на вопросы 4,6 с.120</w:t>
            </w: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707C9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1</w:t>
            </w:r>
            <w:r w:rsidR="00707C97" w:rsidRPr="00333A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707C97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Франция: от Бурбонов и Орлеанов через кризисы и революции ко Второй империи.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термины: конституционно-монархический режим, Июльская монархия, бланкизм, Вторая республика, Вторая империя, авторитарный режим.</w:t>
            </w:r>
          </w:p>
          <w:p w:rsidR="003E6261" w:rsidRPr="00333A7E" w:rsidRDefault="003E6261" w:rsidP="00707C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707C97" w:rsidRPr="00333A7E" w:rsidRDefault="00707C97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3E6261" w:rsidRPr="00333A7E" w:rsidRDefault="00707C97" w:rsidP="00707C97">
            <w:pPr>
              <w:pStyle w:val="a8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 ставят учебную задачу, определяют последовательность промежуточных целей с учетом конечного результата, составляют план и алгоритм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C97" w:rsidRPr="00333A7E" w:rsidRDefault="00707C97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Default="00707C97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 особенностях промышленной революции во Франции. </w:t>
            </w:r>
          </w:p>
          <w:p w:rsidR="00333A7E" w:rsidRDefault="00333A7E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</w:t>
            </w:r>
            <w:r w:rsidR="00707C97"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теризовать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07C97"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общество, политический курс правительства накануне и после 1830 г.</w:t>
            </w:r>
          </w:p>
          <w:p w:rsidR="00333A7E" w:rsidRDefault="00707C97" w:rsidP="00333A7E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Раскрывать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причины революции 1848 г. и её социальные и политические последствия.</w:t>
            </w:r>
          </w:p>
          <w:p w:rsidR="00333A7E" w:rsidRDefault="00707C97" w:rsidP="00333A7E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Сравнивать 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режим Первой и Второй республик во Франции.</w:t>
            </w:r>
          </w:p>
          <w:p w:rsidR="003E6261" w:rsidRPr="00333A7E" w:rsidRDefault="00707C97" w:rsidP="00333A7E">
            <w:pPr>
              <w:pStyle w:val="a8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Доказывать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что во Франции завершился промышленный переворот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BD2265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</w:t>
            </w:r>
            <w:r w:rsidR="00707C97"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14-15</w:t>
            </w: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D2265"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знать даты,</w:t>
            </w: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отвечать на вопросы </w:t>
            </w:r>
            <w:r w:rsidR="00BD2265"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1, 2</w:t>
            </w: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с. 1</w:t>
            </w:r>
            <w:r w:rsidR="00BD2265"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BD2265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707C9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3E6261">
            <w:pPr>
              <w:pStyle w:val="a8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Германия и Италия: на пути к единству.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2265" w:rsidRPr="00333A7E" w:rsidRDefault="00BD2265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термины: юнкер, радикал, ландтаг, карбонарий.</w:t>
            </w: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Получат возможность научиться: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исторической картой; определять причины образования единых национальных государств Европе;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 осуществлять</w:t>
            </w:r>
            <w:r w:rsid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сопоставление с помощью учителя различных версий и оценок исторических событий и личностей, с опорой на конкретные примеры; анализ и историческую оценку действий исторических личностей и принимаемых ими решений.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BD2265" w:rsidRPr="00333A7E" w:rsidRDefault="00BD2265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Default="00BD2265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ситуацию в Европе</w:t>
            </w:r>
            <w:r w:rsid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её влияние на развитие Герма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нии. </w:t>
            </w:r>
          </w:p>
          <w:p w:rsidR="00333A7E" w:rsidRDefault="00BD2265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причины, цели, состав участников, итоги революции.</w:t>
            </w:r>
          </w:p>
          <w:p w:rsidR="00333A7E" w:rsidRDefault="00BD2265" w:rsidP="00333A7E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значение образования Северогерманского союза. </w:t>
            </w:r>
          </w:p>
          <w:p w:rsidR="00333A7E" w:rsidRDefault="00BD2265" w:rsidP="00333A7E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причины </w:t>
            </w:r>
            <w:r w:rsid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раздроб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ленности Италии.</w:t>
            </w:r>
          </w:p>
          <w:p w:rsidR="00333A7E" w:rsidRDefault="00BD2265" w:rsidP="00333A7E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поступки нацио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нальных лидеров Италии. </w:t>
            </w:r>
          </w:p>
          <w:p w:rsidR="00BD2265" w:rsidRPr="00333A7E" w:rsidRDefault="00BD2265" w:rsidP="00333A7E">
            <w:pPr>
              <w:pStyle w:val="a8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Выделять</w:t>
            </w:r>
            <w:r w:rsid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факторы, обеспечившие национальное объединение Италии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П. 16-17, знать даты событий, составить характеристику одного политического деятеля</w:t>
            </w:r>
          </w:p>
        </w:tc>
      </w:tr>
      <w:tr w:rsidR="00BD2265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707C9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3E6261">
            <w:pPr>
              <w:pStyle w:val="a8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Война, изменившая карту Европы. Парижская коммуна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2265" w:rsidRPr="00333A7E" w:rsidRDefault="00BD2265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термины: мобилизация, оппозиция, Парижская коммуна, реванш, реваншизм.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="00A64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анализировать </w:t>
            </w:r>
            <w:r w:rsidR="00A64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исторические собы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тия, давать историческую оценку действий исторических личностей и принимаемых ими решений.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Познавательные:</w:t>
            </w:r>
            <w:r w:rsidR="00A64C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 и формулируют проблему уро</w:t>
            </w:r>
            <w:r w:rsidR="00A64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ка, самостоятельно создают алго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 деятельности при решении проблемы.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A64C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проявляют активность во взаимоде</w:t>
            </w:r>
            <w:r w:rsidR="001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йствии для решения коммуникатив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и познавательных задач (задают вопросы, формулируют свои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затруднения, предлагают помощь и сотрудничество).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70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Выражают адекватное понимание причин успеха/неуспеха учебной деятельности.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384" w:rsidRDefault="00BD2265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причины Франко-прусской войны и её последствия для Франции и Германии.</w:t>
            </w:r>
          </w:p>
          <w:p w:rsidR="00184384" w:rsidRDefault="00BD2265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роль коммуны в политическом преобразовании Франции. </w:t>
            </w:r>
          </w:p>
          <w:p w:rsidR="00184384" w:rsidRDefault="00BD2265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Давать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843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оценку происходящим событиям с позиции рядо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вого гражданина, О. Бисмарка.</w:t>
            </w:r>
          </w:p>
          <w:p w:rsidR="00BD2265" w:rsidRPr="00333A7E" w:rsidRDefault="00BD2265" w:rsidP="003E6261">
            <w:pPr>
              <w:pStyle w:val="a8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самостоятельную работу,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опираясь на содержание изученной главы учебника.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П. 18, отвечать на вопросы 4,6 с. 165; знать </w:t>
            </w: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даты</w:t>
            </w:r>
          </w:p>
        </w:tc>
      </w:tr>
      <w:tr w:rsidR="003E6261" w:rsidRPr="0043397B" w:rsidTr="00F160EF">
        <w:trPr>
          <w:jc w:val="center"/>
        </w:trPr>
        <w:tc>
          <w:tcPr>
            <w:tcW w:w="160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F160EF" w:rsidRDefault="003E6261" w:rsidP="003E6261">
            <w:pPr>
              <w:pStyle w:val="a8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160EF">
              <w:rPr>
                <w:rFonts w:ascii="Times New Roman" w:hAnsi="Times New Roman"/>
                <w:b/>
                <w:color w:val="000000"/>
                <w:szCs w:val="20"/>
              </w:rPr>
              <w:lastRenderedPageBreak/>
              <w:t xml:space="preserve">Глава </w:t>
            </w:r>
            <w:r w:rsidRPr="00F160EF">
              <w:rPr>
                <w:rFonts w:ascii="Times New Roman" w:hAnsi="Times New Roman"/>
                <w:b/>
                <w:color w:val="000000"/>
                <w:szCs w:val="20"/>
                <w:lang w:val="en-US"/>
              </w:rPr>
              <w:t>III</w:t>
            </w:r>
            <w:r w:rsidRPr="00F160EF">
              <w:rPr>
                <w:rFonts w:ascii="Times New Roman" w:hAnsi="Times New Roman"/>
                <w:b/>
                <w:color w:val="000000"/>
                <w:szCs w:val="20"/>
              </w:rPr>
              <w:t xml:space="preserve">. </w:t>
            </w:r>
            <w:r w:rsidR="00BD2265" w:rsidRPr="00F160EF">
              <w:rPr>
                <w:rFonts w:ascii="Times New Roman" w:hAnsi="Times New Roman"/>
                <w:b/>
                <w:color w:val="000000"/>
                <w:szCs w:val="20"/>
              </w:rPr>
              <w:t>Страны Западной Европы в конце XIX в. Успехи и проблемы индустриального общества (5 часов)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D2265"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pStyle w:val="a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Германская империя: борьба за «место</w:t>
            </w:r>
          </w:p>
          <w:p w:rsidR="003E6261" w:rsidRPr="00333A7E" w:rsidRDefault="00BD2265" w:rsidP="00BD2265">
            <w:pPr>
              <w:pStyle w:val="a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 солнцем».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термины: милитаризация, пангерманизм, шовинизм, антисемитизм, Тройственный союз.</w:t>
            </w:r>
            <w:r w:rsidR="001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 </w:t>
            </w:r>
            <w:r w:rsidR="001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давать характерис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тику уровня развития всех сфер жизни государства; находить и показывать на карте метрополии и их колонии.</w:t>
            </w:r>
          </w:p>
          <w:p w:rsidR="003E6261" w:rsidRPr="00333A7E" w:rsidRDefault="003E6261" w:rsidP="00BD22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384" w:rsidRDefault="00BD2265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политический курс О. Бисмарка.</w:t>
            </w:r>
          </w:p>
          <w:p w:rsidR="00184384" w:rsidRDefault="00BD2265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политические меры Бисмарка с позиции их прогрессивности для Европы.</w:t>
            </w:r>
          </w:p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причины подготовки Германии к войне.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3E6261" w:rsidP="00BD226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П. 1</w:t>
            </w:r>
            <w:r w:rsidR="00BD2265" w:rsidRPr="00333A7E">
              <w:rPr>
                <w:rFonts w:ascii="Times New Roman" w:hAnsi="Times New Roman"/>
                <w:sz w:val="20"/>
                <w:szCs w:val="20"/>
              </w:rPr>
              <w:t>9, выполнить в тетради ответы на вопросы 2, 5 с. 176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Великобритания: конец Викторианской эпохи.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384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термины: колониальный капитализм, Антанта, гомруль, доминион.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Получат </w:t>
            </w: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возможность научиться: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давать характеристику уровня развития всех сфер жизни государства; находить и показывать на карте метрополии и их колонии.</w:t>
            </w:r>
          </w:p>
          <w:p w:rsidR="003E6261" w:rsidRPr="00333A7E" w:rsidRDefault="003E6261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384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184384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Познавательные: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184384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Проявляют эмпатию, как осознанное понимание чувств других людей и сопереживание им.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384" w:rsidRDefault="00BD2265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Доказывать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что реформирование – неотъемлемая часть курса английского парламента.</w:t>
            </w:r>
          </w:p>
          <w:p w:rsidR="00184384" w:rsidRDefault="00BD2265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двухпартийную систему.</w:t>
            </w:r>
          </w:p>
          <w:p w:rsidR="00184384" w:rsidRDefault="00BD2265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результаты первой и второй избирательных реформ. </w:t>
            </w:r>
          </w:p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Находить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карте и называть владения Британской империи.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BD2265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П.</w:t>
            </w:r>
            <w:r w:rsidR="00BD2265" w:rsidRPr="00333A7E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333A7E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BD2265" w:rsidRPr="00333A7E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отвечать на вопросы с. </w:t>
            </w:r>
            <w:r w:rsidR="00BD2265" w:rsidRPr="00333A7E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184</w:t>
            </w: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Франция: Третья республика.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="001843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термины: государственные займы, ростовщический капитализм, Третья республика, радикал, атташе, коррупция.</w:t>
            </w:r>
            <w:r w:rsidR="001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давать характеристику уровня развития всех сфер жизни государства; находить и показывать на карте метрополии и их колонии.</w:t>
            </w:r>
          </w:p>
          <w:p w:rsidR="003E6261" w:rsidRPr="00333A7E" w:rsidRDefault="003E6261" w:rsidP="00BD22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384" w:rsidRDefault="00BD2265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Выявлять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и обозначать последствия Франко-прусской войны для французского города и деревни.</w:t>
            </w:r>
          </w:p>
          <w:p w:rsidR="00184384" w:rsidRDefault="00BD2265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причины установления Третьей республики.</w:t>
            </w:r>
          </w:p>
          <w:p w:rsidR="003E6261" w:rsidRPr="00333A7E" w:rsidRDefault="00184384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D2265"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="00BD2265"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курс, достижения Второй и Третьей республик во Франции.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П. </w:t>
            </w:r>
            <w:r w:rsidR="00BD2265" w:rsidRPr="0033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33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отвечать на вопросы с. </w:t>
            </w:r>
            <w:r w:rsidR="00BD2265" w:rsidRPr="0033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195</w:t>
            </w:r>
            <w:r w:rsidRPr="0033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Италия: время реформ и колониальных захватов.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термины: государственный сектор в экономике, «эра Джолитти».</w:t>
            </w: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Получат возможность </w:t>
            </w: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научиться: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давать характеристику уровня развития всех сфер жизни государства; давать оценку действий исторических личностей и принимаемых ими решений; находить и показывать на карте метрополии и их колонии.</w:t>
            </w:r>
          </w:p>
          <w:p w:rsidR="003E6261" w:rsidRPr="00333A7E" w:rsidRDefault="003E6261" w:rsidP="00BD22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 воспринимают предложения и оценку учителей, товарищей, родителей.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выбирают наиболее эффективные способы решения задач, контролируют и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оценивают процесс и результат деятельности.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договариваются о распределении функций и ролей в совместной деятельности.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384" w:rsidRDefault="00BD2265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причины революционной ситуации в Австрийской империи.</w:t>
            </w:r>
          </w:p>
          <w:p w:rsidR="00184384" w:rsidRDefault="00BD2265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«лоскутную империю». Выделять особенности промышленной революции.</w:t>
            </w:r>
          </w:p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самостоятельную работу с опорой на содержание изученной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главы учебника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BD2265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 П. </w:t>
            </w:r>
            <w:r w:rsidR="00BD2265" w:rsidRPr="0033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  <w:r w:rsidRPr="0033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BD2265" w:rsidRPr="0033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письменно ответить </w:t>
            </w:r>
            <w:r w:rsidR="00BD2265" w:rsidRPr="0033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 вопрос 2</w:t>
            </w:r>
            <w:r w:rsidRPr="0033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с. </w:t>
            </w:r>
            <w:r w:rsidR="00BD2265" w:rsidRPr="0033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200</w:t>
            </w: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От Австрийской империи к Австро-Венгрии: поиски выхода из кризиса.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термины: национально- освободительное движение, двуединая монархия.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 осуществлять</w:t>
            </w:r>
            <w:r w:rsidR="001843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сопоставление с помощью учителя различных версий и оценок исторических событий и личностей, с опорой на конкретные примеры.</w:t>
            </w:r>
          </w:p>
          <w:p w:rsidR="003E6261" w:rsidRPr="00333A7E" w:rsidRDefault="003E6261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выделяют и формулируют познавательную цель, используют общие приемы использования задач.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взаимодействии.</w:t>
            </w:r>
          </w:p>
          <w:p w:rsidR="003E6261" w:rsidRPr="00333A7E" w:rsidRDefault="003E6261" w:rsidP="003E6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384" w:rsidRDefault="00BD2265" w:rsidP="003E6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революционной ситуации в Австрийской империи.</w:t>
            </w:r>
          </w:p>
          <w:p w:rsidR="00184384" w:rsidRDefault="00BD2265" w:rsidP="003E6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«лоскутную империю». Выделять особенности промышленной революции.</w:t>
            </w:r>
          </w:p>
          <w:p w:rsidR="003E6261" w:rsidRPr="00333A7E" w:rsidRDefault="00BD2265" w:rsidP="003E6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самостоятельную работу с опорой на содержание изученной главы учебника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sz w:val="20"/>
                <w:szCs w:val="20"/>
              </w:rPr>
              <w:t>П. 23, знать даты, отвечать на вопросы с. 208</w:t>
            </w:r>
          </w:p>
        </w:tc>
      </w:tr>
      <w:tr w:rsidR="003E6261" w:rsidRPr="0043397B" w:rsidTr="00F160EF">
        <w:trPr>
          <w:jc w:val="center"/>
        </w:trPr>
        <w:tc>
          <w:tcPr>
            <w:tcW w:w="160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F160EF" w:rsidRDefault="003E6261" w:rsidP="003E6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160EF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Глава </w:t>
            </w:r>
            <w:r w:rsidR="00034784" w:rsidRPr="00F160EF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IV</w:t>
            </w:r>
            <w:r w:rsidRPr="00F160EF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 </w:t>
            </w:r>
            <w:r w:rsidR="00BD2265" w:rsidRPr="00F160EF">
              <w:rPr>
                <w:rFonts w:ascii="Times New Roman" w:eastAsia="Times New Roman" w:hAnsi="Times New Roman" w:cs="Times New Roman"/>
                <w:b/>
                <w:szCs w:val="20"/>
              </w:rPr>
              <w:t>Две Америки (3 часа)</w:t>
            </w:r>
          </w:p>
          <w:p w:rsidR="003E6261" w:rsidRPr="00333A7E" w:rsidRDefault="003E6261" w:rsidP="003E6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США в XIX в.: </w:t>
            </w: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модернизация, отмена рабства и сохранение республики.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ь термины: абсолютизм, гомстед, расизм, иммигрант, конфедерация, Гражданская война.</w:t>
            </w:r>
            <w:r w:rsidR="001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 осуществлять</w:t>
            </w:r>
            <w:r w:rsidR="001843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сопоставление с помощью учителя различных версий и оценок исторических событий и личностей, с опорой на конкретные примеры; анализ и историческую оценку действий исторических личностей и принимаемых ими решений.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учитывают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установленные правила в планировании и контроле способа решения, осуществляют пошаговый контроль.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Выражают адекватное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понимание причин успеха/неуспеха учебной деятельности.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384" w:rsidRPr="00184384" w:rsidRDefault="00BD2265" w:rsidP="003E6261">
            <w:pPr>
              <w:pStyle w:val="a8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Выделять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особенности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промышленного переворота в США.</w:t>
            </w:r>
          </w:p>
          <w:p w:rsidR="00184384" w:rsidRPr="00184384" w:rsidRDefault="00BD2265" w:rsidP="003E6261">
            <w:pPr>
              <w:pStyle w:val="a8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причины неравномерности развития страны и конфликта между Севером и Югом.</w:t>
            </w:r>
          </w:p>
          <w:p w:rsidR="00184384" w:rsidRDefault="00BD2265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Раскрывать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понятия: аболиционизм, плантаторство, закон о гомстедах, фермер. </w:t>
            </w:r>
          </w:p>
          <w:p w:rsidR="003E6261" w:rsidRPr="00184384" w:rsidRDefault="00BD2265" w:rsidP="003E6261">
            <w:pPr>
              <w:pStyle w:val="a8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итоги Гражданской войны и её урок.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BD22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П. </w:t>
            </w:r>
            <w:r w:rsidR="00BD2265"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24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отвечать на вопросы </w:t>
            </w:r>
            <w:r w:rsidR="00BD2265"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1,2,5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 2</w:t>
            </w:r>
            <w:r w:rsidR="00BD2265"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BD22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США: империализм и вступление в мировую политику.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384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термины: олигархия, резервация, монополии, тресты.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давать характеристику уровня развития всех сфер жизни государства; давать оценку действий исторических личностей и принимаемых ими решений.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3E6261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аргументируют свою позицию и координируют её с позициями партнеров в сотрудничестве при выработке общего решения в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совместной деятельности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2265" w:rsidRPr="00333A7E" w:rsidRDefault="00BD2265" w:rsidP="00BD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Проявляют эмпатию, как осознанное понимание чувств других людей и сопереживание им.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384" w:rsidRDefault="00034784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борьбу за права в США и Великобритании в XIX в. </w:t>
            </w:r>
          </w:p>
          <w:p w:rsidR="00184384" w:rsidRDefault="00034784" w:rsidP="00184384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="001843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адания для соседа по парте по одному из пунктов параграфа.</w:t>
            </w:r>
          </w:p>
          <w:p w:rsidR="00184384" w:rsidRDefault="00034784" w:rsidP="00184384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об особенностях борьбы рабочих за свои права в США.</w:t>
            </w:r>
          </w:p>
          <w:p w:rsidR="003E6261" w:rsidRPr="00333A7E" w:rsidRDefault="00034784" w:rsidP="00184384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="001843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курс реформ Т. Рузве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льта для дальнейшего развития страны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034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П. </w:t>
            </w:r>
            <w:r w:rsidR="00034784"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читать и пересказывать</w:t>
            </w: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034784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034784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Латинская Америка в XIX — начале XX в.: время перемен.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784" w:rsidRPr="00333A7E" w:rsidRDefault="00034784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Предметные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034784" w:rsidRPr="00333A7E" w:rsidRDefault="00034784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термины: каудильизм, авторитарный режим.</w:t>
            </w:r>
          </w:p>
          <w:p w:rsidR="003E6261" w:rsidRPr="00333A7E" w:rsidRDefault="003E6261" w:rsidP="000347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784" w:rsidRPr="00333A7E" w:rsidRDefault="00034784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034784" w:rsidRPr="00333A7E" w:rsidRDefault="00034784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проблем.</w:t>
            </w:r>
          </w:p>
          <w:p w:rsidR="00034784" w:rsidRPr="00333A7E" w:rsidRDefault="00034784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784" w:rsidRPr="00333A7E" w:rsidRDefault="003E6261" w:rsidP="00034784">
            <w:pPr>
              <w:pStyle w:val="a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034784"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384" w:rsidRDefault="00034784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Показывать </w:t>
            </w:r>
            <w:r w:rsidR="001843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карте страны Латинской Амери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 и </w:t>
            </w: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давать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="001843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 общую характери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стику. </w:t>
            </w:r>
          </w:p>
          <w:p w:rsidR="00184384" w:rsidRDefault="00034784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Выделять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="001843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собенности развития Латинской Америки в сравнении с Севе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рной Америкой.</w:t>
            </w:r>
          </w:p>
          <w:p w:rsidR="00184384" w:rsidRDefault="00034784" w:rsidP="003E6261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Выделять 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цели и средства национально-освободительной борьбы.</w:t>
            </w:r>
          </w:p>
          <w:p w:rsidR="003E6261" w:rsidRPr="00333A7E" w:rsidRDefault="00034784" w:rsidP="003E6261">
            <w:pPr>
              <w:pStyle w:val="a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="001843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самостоятельную работу, опираясь на содержание изученной главы учебника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034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П. </w:t>
            </w:r>
            <w:r w:rsidR="00034784"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отвечать на вопросы с. 2</w:t>
            </w:r>
            <w:r w:rsidR="00034784"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</w:tr>
      <w:tr w:rsidR="00034784" w:rsidRPr="0043397B" w:rsidTr="00F160EF">
        <w:trPr>
          <w:jc w:val="center"/>
        </w:trPr>
        <w:tc>
          <w:tcPr>
            <w:tcW w:w="160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784" w:rsidRPr="00333A7E" w:rsidRDefault="00034784" w:rsidP="00034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0EF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Глава </w:t>
            </w:r>
            <w:r w:rsidRPr="00F160EF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V</w:t>
            </w:r>
            <w:r w:rsidRPr="00F160EF">
              <w:rPr>
                <w:rFonts w:ascii="Times New Roman" w:eastAsia="Times New Roman" w:hAnsi="Times New Roman" w:cs="Times New Roman"/>
                <w:b/>
                <w:szCs w:val="20"/>
              </w:rPr>
              <w:t>. Традиционные общества в XIX в.: новый этап колониализма (2 часа)</w:t>
            </w: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034784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34784" w:rsidRPr="00333A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034784" w:rsidP="003E6261">
            <w:pPr>
              <w:pStyle w:val="a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Япония на пути модернизации: «восточная мораль — западная техника». Китай: сопротивление реформам.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034784" w:rsidP="00184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термины: Сегунат, самурай, контрибуция, колония, Мэйдзи.</w:t>
            </w:r>
            <w:r w:rsidR="00184384"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784" w:rsidRPr="00333A7E" w:rsidRDefault="00034784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034784" w:rsidRPr="00333A7E" w:rsidRDefault="00034784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034784" w:rsidRPr="00333A7E" w:rsidRDefault="00034784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3E6261" w:rsidRPr="00333A7E" w:rsidRDefault="003E6261" w:rsidP="003E626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034784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384" w:rsidRDefault="00034784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своеобразие уклада Японии.</w:t>
            </w:r>
          </w:p>
          <w:p w:rsidR="00034784" w:rsidRPr="00333A7E" w:rsidRDefault="00034784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неспосо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бности противостоять натиску западной цивилизации. Раскрывать смысл реформ Мэйдзи и их последствия</w:t>
            </w:r>
          </w:p>
          <w:p w:rsidR="00184384" w:rsidRDefault="00034784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общества.</w:t>
            </w:r>
          </w:p>
          <w:p w:rsidR="00034784" w:rsidRPr="00333A7E" w:rsidRDefault="00034784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и результаты «открытия» Китая</w:t>
            </w:r>
          </w:p>
          <w:p w:rsidR="00184384" w:rsidRDefault="00034784" w:rsidP="000347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Японии е</w:t>
            </w:r>
            <w:r w:rsidR="001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вропейцами на конкрет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примерах.</w:t>
            </w:r>
          </w:p>
          <w:p w:rsidR="00184384" w:rsidRDefault="00034784" w:rsidP="000347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попытках модерни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 и причинах их неудач. </w:t>
            </w:r>
          </w:p>
          <w:p w:rsidR="00184384" w:rsidRDefault="00184384" w:rsidP="000347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</w:t>
            </w:r>
            <w:r w:rsidR="00034784"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теризовать</w:t>
            </w:r>
            <w:r w:rsidR="00034784"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курс Цыси. </w:t>
            </w:r>
          </w:p>
          <w:p w:rsidR="003E6261" w:rsidRPr="00333A7E" w:rsidRDefault="00184384" w:rsidP="001843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</w:t>
            </w:r>
            <w:r w:rsidR="00034784"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реформы Кан Ю</w:t>
            </w:r>
            <w:r w:rsidR="00034784"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вэя и </w:t>
            </w:r>
            <w:r w:rsidR="00034784"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их возможные перспективы.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034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П. </w:t>
            </w:r>
            <w:r w:rsidR="00034784"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27-28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читать и </w:t>
            </w:r>
            <w:r w:rsidR="00034784"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отвечать на вопросы  с. 248, 258</w:t>
            </w:r>
          </w:p>
        </w:tc>
      </w:tr>
      <w:tr w:rsidR="003E6261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034784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  <w:r w:rsidR="00034784"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034784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Индия: насильственное разрушение традиционного общества. Африка: континент в эпоху перемен.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784" w:rsidRPr="00333A7E" w:rsidRDefault="00034784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термины: сипаи, «свадеши», индийский Национальный Конгресс, раздел Африки.</w:t>
            </w:r>
          </w:p>
          <w:p w:rsidR="003E6261" w:rsidRPr="00333A7E" w:rsidRDefault="003E6261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784" w:rsidRPr="00333A7E" w:rsidRDefault="00034784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034784" w:rsidRPr="00333A7E" w:rsidRDefault="00034784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используют знаково-символические средства, в том числе модели и схемы для решения познавательных задач.</w:t>
            </w:r>
          </w:p>
          <w:p w:rsidR="00034784" w:rsidRPr="00333A7E" w:rsidRDefault="00034784" w:rsidP="0003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деятельности.</w:t>
            </w:r>
          </w:p>
          <w:p w:rsidR="003E6261" w:rsidRPr="00333A7E" w:rsidRDefault="003E6261" w:rsidP="003E6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034784" w:rsidP="003E6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Проявляют эмпатию, как осознанное понимание чувств других людей и сопереживание им.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384" w:rsidRDefault="00034784" w:rsidP="003E6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Доказывать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что Индия – жемчужина британской короны»</w:t>
            </w:r>
          </w:p>
          <w:p w:rsidR="003E6261" w:rsidRPr="00184384" w:rsidRDefault="00034784" w:rsidP="003E6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пути и методы вхождения Индии в мировой рынок. 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ассказы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вать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 деятельности ИНК и Тилака.</w:t>
            </w:r>
            <w:r w:rsidR="001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словарь терминов по теме урока.</w:t>
            </w:r>
            <w:r w:rsidR="001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почему в Африке традиционализм преобладал дольше, чем в других странах.</w:t>
            </w:r>
            <w:r w:rsidR="001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ровать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развитие, культуру стран Африки.</w:t>
            </w:r>
            <w:r w:rsidR="001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</w:t>
            </w: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зовать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особые пути развития Либерии и Эфиопии.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333A7E" w:rsidRDefault="003E6261" w:rsidP="00034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П. 2</w:t>
            </w:r>
            <w:r w:rsidR="00034784"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9-30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отвечать на вопросы с. 2</w:t>
            </w:r>
            <w:r w:rsidR="00034784"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66 и 274</w:t>
            </w:r>
          </w:p>
        </w:tc>
      </w:tr>
      <w:tr w:rsidR="00034784" w:rsidRPr="0043397B" w:rsidTr="00F160EF">
        <w:trPr>
          <w:jc w:val="center"/>
        </w:trPr>
        <w:tc>
          <w:tcPr>
            <w:tcW w:w="160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784" w:rsidRPr="00333A7E" w:rsidRDefault="00034784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F160EF"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  <w:t xml:space="preserve">Глава </w:t>
            </w:r>
            <w:r w:rsidRPr="00F160E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val="en-US"/>
              </w:rPr>
              <w:t>VI</w:t>
            </w:r>
            <w:r w:rsidRPr="00F160EF"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  <w:t>. Международные отношения: обострение противоречий (1час)</w:t>
            </w:r>
          </w:p>
        </w:tc>
      </w:tr>
      <w:tr w:rsidR="00034784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784" w:rsidRPr="00333A7E" w:rsidRDefault="00333A7E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784" w:rsidRPr="00333A7E" w:rsidRDefault="00333A7E" w:rsidP="003E62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Международные отношения: дипломатия или войны?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784" w:rsidRPr="00333A7E" w:rsidRDefault="00034784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4784" w:rsidRPr="00333A7E" w:rsidRDefault="00034784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784" w:rsidRPr="00333A7E" w:rsidRDefault="00333A7E" w:rsidP="003E6261">
            <w:pPr>
              <w:pStyle w:val="a8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333A7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Pr="00333A7E" w:rsidRDefault="00333A7E" w:rsidP="0033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="001843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характеризовать международные отношения на рубеже веков.</w:t>
            </w:r>
          </w:p>
          <w:p w:rsidR="00333A7E" w:rsidRPr="00333A7E" w:rsidRDefault="00333A7E" w:rsidP="0033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4784" w:rsidRPr="00333A7E" w:rsidRDefault="00034784" w:rsidP="003E62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Pr="00333A7E" w:rsidRDefault="00333A7E" w:rsidP="0033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действий.</w:t>
            </w:r>
          </w:p>
          <w:p w:rsidR="00333A7E" w:rsidRPr="00333A7E" w:rsidRDefault="00333A7E" w:rsidP="0033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333A7E" w:rsidRPr="00333A7E" w:rsidRDefault="00333A7E" w:rsidP="0033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познавательных задач.</w:t>
            </w:r>
          </w:p>
          <w:p w:rsidR="00034784" w:rsidRPr="00333A7E" w:rsidRDefault="00034784" w:rsidP="003E626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Pr="00333A7E" w:rsidRDefault="00333A7E" w:rsidP="0033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Проявляют доброжелательность и эмоционально-нравственную отзывчивость, эмпатию, как понимание чувств других людей и сопереживание им.</w:t>
            </w:r>
          </w:p>
          <w:p w:rsidR="00034784" w:rsidRPr="00333A7E" w:rsidRDefault="00034784" w:rsidP="003E6261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384" w:rsidRDefault="00333A7E" w:rsidP="003E62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картой в ходе изучения особенностей международных отношений в эпоху Нового времени.</w:t>
            </w:r>
          </w:p>
          <w:p w:rsidR="00184384" w:rsidRDefault="00333A7E" w:rsidP="003E62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многочисленных войн в эпоху Нового времени.</w:t>
            </w:r>
          </w:p>
          <w:p w:rsidR="00034784" w:rsidRPr="00333A7E" w:rsidRDefault="00333A7E" w:rsidP="003E6261">
            <w:pPr>
              <w:spacing w:after="0"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динамичность, интеграцию отношений между странами в Новое время.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784" w:rsidRPr="00333A7E" w:rsidRDefault="00333A7E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П. 30, читать; готовиться к итоговой конт.работе</w:t>
            </w:r>
          </w:p>
        </w:tc>
      </w:tr>
      <w:tr w:rsidR="00333A7E" w:rsidRPr="0043397B" w:rsidTr="00F160EF">
        <w:trPr>
          <w:jc w:val="center"/>
        </w:trPr>
        <w:tc>
          <w:tcPr>
            <w:tcW w:w="160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Pr="00333A7E" w:rsidRDefault="00333A7E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F160EF"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  <w:lastRenderedPageBreak/>
              <w:t>Повторение (1 час)</w:t>
            </w:r>
          </w:p>
        </w:tc>
      </w:tr>
      <w:tr w:rsidR="00333A7E" w:rsidRPr="0043397B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Pr="00333A7E" w:rsidRDefault="00333A7E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Pr="00333A7E" w:rsidRDefault="00333A7E" w:rsidP="003E62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XIX в.: модернизация как фактор становления индустриального общества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Pr="00333A7E" w:rsidRDefault="00333A7E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A7E" w:rsidRPr="00333A7E" w:rsidRDefault="00333A7E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Pr="00333A7E" w:rsidRDefault="00333A7E" w:rsidP="003E6261">
            <w:pPr>
              <w:pStyle w:val="a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3A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Pr="00333A7E" w:rsidRDefault="00333A7E" w:rsidP="0033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Научатся: 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называть самые значительные события истории Нового времени; работать с исторической картой.</w:t>
            </w:r>
          </w:p>
          <w:p w:rsidR="00333A7E" w:rsidRPr="00333A7E" w:rsidRDefault="00333A7E" w:rsidP="00333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Pr="00333A7E" w:rsidRDefault="00333A7E" w:rsidP="0033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33A7E" w:rsidRPr="00333A7E" w:rsidRDefault="00333A7E" w:rsidP="0033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333A7E" w:rsidRPr="00333A7E" w:rsidRDefault="00333A7E" w:rsidP="0033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333A7E" w:rsidRPr="00333A7E" w:rsidRDefault="00333A7E" w:rsidP="003E626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Pr="00333A7E" w:rsidRDefault="00333A7E" w:rsidP="003E6261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3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384" w:rsidRDefault="00333A7E" w:rsidP="003E62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словарь терминов Нового времени.</w:t>
            </w:r>
          </w:p>
          <w:p w:rsidR="00184384" w:rsidRDefault="00333A7E" w:rsidP="003E62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смены традиционного общества индустриальным.</w:t>
            </w:r>
          </w:p>
          <w:p w:rsidR="00184384" w:rsidRDefault="00333A7E" w:rsidP="003E62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частых революций в Европе.</w:t>
            </w:r>
          </w:p>
          <w:p w:rsidR="00184384" w:rsidRDefault="00333A7E" w:rsidP="003E62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Разрабатывать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проекты по любой из наиболее интересных и понравившихся в курсе тем.</w:t>
            </w:r>
          </w:p>
          <w:p w:rsidR="00333A7E" w:rsidRPr="00333A7E" w:rsidRDefault="00333A7E" w:rsidP="003E6261">
            <w:pPr>
              <w:spacing w:after="0"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="0018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самостоятельную работу, опираясь на содержание изученного курса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A7E" w:rsidRPr="00333A7E" w:rsidRDefault="00333A7E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333A7E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Повторять изученное</w:t>
            </w:r>
          </w:p>
        </w:tc>
      </w:tr>
      <w:tr w:rsidR="0041270B" w:rsidRPr="0043397B" w:rsidTr="00F160EF">
        <w:trPr>
          <w:jc w:val="center"/>
        </w:trPr>
        <w:tc>
          <w:tcPr>
            <w:tcW w:w="160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0B" w:rsidRPr="00022B11" w:rsidRDefault="0041270B" w:rsidP="00022B11">
            <w:pPr>
              <w:pStyle w:val="a8"/>
              <w:jc w:val="center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022B11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ИСТОРИЯ РОССИИ (4</w:t>
            </w:r>
            <w:r w:rsidR="00022B11" w:rsidRPr="00022B11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4</w:t>
            </w:r>
            <w:r w:rsidRPr="00022B11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ч)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9D5243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D5243"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41270B" w:rsidP="003E626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Вводный урок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pStyle w:val="a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определять термины: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Периодизация всеобщей истории (Новая история), модернизация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Высказывать  суждения  о роли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исторических знаний в формировании личности. Называть основные периоды зарубежной</w:t>
            </w:r>
            <w:r w:rsidR="0041270B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истории. Называть хронологические  рамки  изучаемого периода.</w:t>
            </w:r>
            <w:r w:rsidR="0041270B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Соотносить хронологию истории России и всеобщей истории.</w:t>
            </w:r>
          </w:p>
          <w:p w:rsidR="003E6261" w:rsidRPr="00D03671" w:rsidRDefault="003E6261" w:rsidP="003E62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Использовать  аппарат ориентировки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0B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="0041270B" w:rsidRPr="00D03671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="0041270B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</w:t>
            </w:r>
            <w:r w:rsidR="0041270B"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приемы решения </w:t>
            </w:r>
            <w:r w:rsidRPr="00D03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="0041270B" w:rsidRPr="00D03671">
              <w:rPr>
                <w:rFonts w:ascii="Times New Roman" w:hAnsi="Times New Roman" w:cs="Times New Roman"/>
                <w:sz w:val="20"/>
                <w:szCs w:val="20"/>
              </w:rPr>
              <w:t>Анализировать и систематизировать информацию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41270B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устойчивый учебно-познавательный интерес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географическое и экономическое положение России на рубеже XVII</w:t>
            </w:r>
            <w:r w:rsidR="0041270B"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1270B" w:rsidRPr="00D03671">
              <w:rPr>
                <w:rFonts w:ascii="Times New Roman" w:hAnsi="Times New Roman" w:cs="Times New Roman"/>
                <w:sz w:val="20"/>
                <w:szCs w:val="20"/>
              </w:rPr>
              <w:t>—X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1270B"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вв., используя историческую карту. Высказывать суждения о роли исторических знаний в формировании личности. Называть основные периоды зарубежной истории. Называть хронологические рамки изучаемого периода. Соотносить хронологию истории России и всеобщей истории. Использовать аппарат ориентировки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работе с учебником. Ставить и формулировать при поддержке учителя новые для себя задачи в познавательной деятельности.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41270B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Читать с. </w:t>
            </w:r>
            <w:r w:rsidR="0041270B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-6</w:t>
            </w:r>
          </w:p>
        </w:tc>
      </w:tr>
      <w:tr w:rsidR="003E6261" w:rsidRPr="00D03671" w:rsidTr="00F160EF">
        <w:trPr>
          <w:jc w:val="center"/>
        </w:trPr>
        <w:tc>
          <w:tcPr>
            <w:tcW w:w="160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41270B">
            <w:pPr>
              <w:jc w:val="both"/>
              <w:rPr>
                <w:rStyle w:val="c16"/>
                <w:rFonts w:ascii="Times New Roman" w:hAnsi="Times New Roman" w:cs="Times New Roman"/>
                <w:sz w:val="20"/>
                <w:szCs w:val="20"/>
              </w:rPr>
            </w:pPr>
            <w:r w:rsidRPr="00F160EF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Глава </w:t>
            </w:r>
            <w:r w:rsidR="0041270B" w:rsidRPr="00F160EF">
              <w:rPr>
                <w:rFonts w:ascii="Times New Roman" w:hAnsi="Times New Roman" w:cs="Times New Roman"/>
                <w:b/>
                <w:szCs w:val="20"/>
                <w:lang w:val="en-US"/>
              </w:rPr>
              <w:t>I</w:t>
            </w:r>
            <w:r w:rsidRPr="00F160EF">
              <w:rPr>
                <w:rFonts w:ascii="Times New Roman" w:hAnsi="Times New Roman" w:cs="Times New Roman"/>
                <w:b/>
                <w:szCs w:val="20"/>
              </w:rPr>
              <w:t xml:space="preserve">.  Россия в </w:t>
            </w:r>
            <w:r w:rsidR="0041270B" w:rsidRPr="00F160EF">
              <w:rPr>
                <w:rFonts w:ascii="Times New Roman" w:hAnsi="Times New Roman" w:cs="Times New Roman"/>
                <w:b/>
                <w:szCs w:val="20"/>
              </w:rPr>
              <w:t xml:space="preserve">первой четверти </w:t>
            </w:r>
            <w:r w:rsidR="0041270B" w:rsidRPr="00F160EF">
              <w:rPr>
                <w:rFonts w:ascii="Times New Roman" w:hAnsi="Times New Roman" w:cs="Times New Roman"/>
                <w:b/>
                <w:szCs w:val="20"/>
                <w:lang w:val="en-US"/>
              </w:rPr>
              <w:t>XIX</w:t>
            </w:r>
            <w:r w:rsidR="0041270B" w:rsidRPr="00F160EF">
              <w:rPr>
                <w:rFonts w:ascii="Times New Roman" w:hAnsi="Times New Roman" w:cs="Times New Roman"/>
                <w:b/>
                <w:szCs w:val="20"/>
              </w:rPr>
              <w:t xml:space="preserve"> в</w:t>
            </w:r>
            <w:r w:rsidRPr="00F160EF">
              <w:rPr>
                <w:rFonts w:ascii="Times New Roman" w:hAnsi="Times New Roman" w:cs="Times New Roman"/>
                <w:b/>
                <w:szCs w:val="20"/>
              </w:rPr>
              <w:t>. (</w:t>
            </w:r>
            <w:r w:rsidR="000662A0" w:rsidRPr="00F160EF">
              <w:rPr>
                <w:rFonts w:ascii="Times New Roman" w:hAnsi="Times New Roman" w:cs="Times New Roman"/>
                <w:b/>
                <w:szCs w:val="20"/>
              </w:rPr>
              <w:t xml:space="preserve">11 </w:t>
            </w:r>
            <w:r w:rsidRPr="00F160EF">
              <w:rPr>
                <w:rFonts w:ascii="Times New Roman" w:hAnsi="Times New Roman" w:cs="Times New Roman"/>
                <w:b/>
                <w:szCs w:val="20"/>
              </w:rPr>
              <w:t>часов)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4127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1270B"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41270B" w:rsidP="003E626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Россия и мир на рубеже XVIII—XIX вв.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pStyle w:val="a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определять термины</w:t>
            </w:r>
          </w:p>
          <w:p w:rsidR="003E6261" w:rsidRPr="00D03671" w:rsidRDefault="00022B1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Акционерные общества, подоходный налог.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Получат возможность 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E6261" w:rsidRPr="00D03671" w:rsidRDefault="003E6261" w:rsidP="00022B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развернутый ответ об основных направлениях </w:t>
            </w:r>
            <w:r w:rsidR="00022B11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 страны на рубеже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2B11"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="00022B11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22B11"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="00022B11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вв.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причинно-следственные связи исторических процессов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0B" w:rsidRPr="00D03671" w:rsidRDefault="003E6261" w:rsidP="00412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1270B" w:rsidRPr="00D03671">
              <w:rPr>
                <w:rFonts w:ascii="Times New Roman" w:hAnsi="Times New Roman" w:cs="Times New Roman"/>
                <w:sz w:val="20"/>
                <w:szCs w:val="20"/>
              </w:rPr>
              <w:t>Осуществлять познавательную рефлексию. П</w:t>
            </w:r>
            <w:r w:rsidR="0041270B" w:rsidRPr="00D03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онимать причины "отставания" России в политическом развитии от стран Европы. </w:t>
            </w:r>
          </w:p>
          <w:p w:rsidR="0041270B" w:rsidRPr="00D03671" w:rsidRDefault="003E6261" w:rsidP="0041270B">
            <w:pPr>
              <w:pStyle w:val="Default"/>
              <w:jc w:val="both"/>
              <w:rPr>
                <w:sz w:val="20"/>
                <w:szCs w:val="20"/>
              </w:rPr>
            </w:pPr>
            <w:r w:rsidRPr="00D03671">
              <w:rPr>
                <w:i/>
                <w:sz w:val="20"/>
                <w:szCs w:val="20"/>
              </w:rPr>
              <w:t>Познавательные</w:t>
            </w:r>
            <w:r w:rsidRPr="00D03671">
              <w:rPr>
                <w:sz w:val="20"/>
                <w:szCs w:val="20"/>
              </w:rPr>
              <w:t xml:space="preserve">: </w:t>
            </w:r>
            <w:r w:rsidR="0041270B" w:rsidRPr="00D03671">
              <w:rPr>
                <w:sz w:val="20"/>
                <w:szCs w:val="20"/>
              </w:rPr>
              <w:t xml:space="preserve">Показать на карте процесс </w:t>
            </w:r>
          </w:p>
          <w:p w:rsidR="0041270B" w:rsidRPr="00D03671" w:rsidRDefault="0041270B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образования представительных учреждений для усиления царской власти.</w:t>
            </w:r>
            <w:r w:rsidR="003E6261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1270B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Уметь работать с картой, выделять, систематизировать и сравнивать характерные черты явлений </w:t>
            </w:r>
            <w:r w:rsidR="0041270B"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систематизировать исторический материал в виде таблицы.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0B" w:rsidRPr="00D03671" w:rsidRDefault="0041270B" w:rsidP="0041270B">
            <w:pPr>
              <w:pStyle w:val="Default"/>
              <w:jc w:val="both"/>
              <w:rPr>
                <w:sz w:val="20"/>
                <w:szCs w:val="20"/>
              </w:rPr>
            </w:pPr>
            <w:r w:rsidRPr="00D03671">
              <w:rPr>
                <w:sz w:val="20"/>
                <w:szCs w:val="20"/>
              </w:rPr>
              <w:lastRenderedPageBreak/>
              <w:t xml:space="preserve">Выявить причинно-следственные связи на примере выяснения </w:t>
            </w:r>
          </w:p>
          <w:p w:rsidR="0041270B" w:rsidRPr="00D03671" w:rsidRDefault="0041270B" w:rsidP="0041270B">
            <w:pPr>
              <w:pStyle w:val="Default"/>
              <w:jc w:val="both"/>
              <w:rPr>
                <w:sz w:val="20"/>
                <w:szCs w:val="20"/>
              </w:rPr>
            </w:pPr>
            <w:r w:rsidRPr="00D03671">
              <w:rPr>
                <w:sz w:val="20"/>
                <w:szCs w:val="20"/>
              </w:rPr>
              <w:t>интересов различных групп населения.</w:t>
            </w:r>
          </w:p>
          <w:p w:rsidR="0041270B" w:rsidRPr="00D03671" w:rsidRDefault="0041270B" w:rsidP="0041270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E6261" w:rsidRPr="00D03671" w:rsidRDefault="0041270B" w:rsidP="00412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Формулировать познавательную проблему и планировать способы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её решения. Излагать результаты познавательной деятельности по теме урока при выполнении творческого задания. Использовать карту как источник информации. Актуализировать знания из кур-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сов всеобщей истории, истории России. Выявлять причинно-следственные связи исторических процессов. Находить на карте изучаемые объекты. Определять причинно-следственные связи исторических процессов. Определять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исторических событий. Использовать сведения из исторической карты. Аргументировать ответ, опираясь на материалы параграфа. Актуализировать знания из курсов всеобщей истории и истории России.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П. 1, читать, отвечать на вопросы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4127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2</w:t>
            </w:r>
            <w:r w:rsidR="0041270B"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41270B" w:rsidP="00412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I: начало правления. Реформы М. М. Сперанского.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pStyle w:val="a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термины </w:t>
            </w:r>
          </w:p>
          <w:p w:rsidR="003E6261" w:rsidRPr="00D03671" w:rsidRDefault="00022B1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Комитет министров, университет, Государственный совет, законосовещательный орган.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Давать характеристику состояния России накануне перемен. Выделять главное в тексте учебника.</w:t>
            </w:r>
          </w:p>
          <w:p w:rsidR="003E6261" w:rsidRPr="00D03671" w:rsidRDefault="00022B1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П.А. Строганов, В.П. Кочубей, М.М. Сперанский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  <w:r w:rsidR="0041270B" w:rsidRPr="00D03671">
              <w:rPr>
                <w:rStyle w:val="FontStyle144"/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="0041270B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270B" w:rsidRPr="00D03671" w:rsidRDefault="0041270B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E6261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Раскрывать противоречия в русском обществе в  конце XVII в Ставят и формулируют проблему урока, самостоятельно создают алгоритм деятельности при решении проблемы.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="0041270B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A16FD3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Высказывать своё суждение о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 развитии России, в данный период времени.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исторических процессов, прогнозировать их последствия. Формулировать познавательную задачу. Привлекать межкурсовые, предметные знания. Определять проблемы социально-политического и экономического развития страны (с помощью учителя)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П. 2, читать, РТ № 1-3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A16FD3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A16FD3" w:rsidP="00A16FD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Внешняя политика Александра I в </w:t>
            </w:r>
            <w:r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1801—1812 гг.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pStyle w:val="a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термины </w:t>
            </w:r>
            <w:r w:rsidR="00022B11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антифранцузская </w:t>
            </w:r>
            <w:r w:rsidR="00022B11"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коалиция, Тильзитский мир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Давать </w:t>
            </w:r>
            <w:r w:rsidR="00022B11" w:rsidRPr="00D03671">
              <w:rPr>
                <w:rFonts w:ascii="Times New Roman" w:hAnsi="Times New Roman" w:cs="Times New Roman"/>
                <w:sz w:val="20"/>
                <w:szCs w:val="20"/>
              </w:rPr>
              <w:t>оценку внешней политики России в 1801-1812 гг.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Аргументировать выводы и суждения  для  расширения опыта модернизационного подхода   к оценке событий, процессов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6FD3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Регулятивные: </w:t>
            </w:r>
            <w:r w:rsidR="00A16FD3" w:rsidRPr="00D03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определяют последовательность промежуточных целей с учетом </w:t>
            </w:r>
            <w:r w:rsidR="00A16FD3" w:rsidRPr="00D03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конечного результата, составляют план и алгоритм действий</w:t>
            </w:r>
            <w:r w:rsidR="00A16FD3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="00A16FD3" w:rsidRPr="00D03671">
              <w:rPr>
                <w:rFonts w:ascii="Times New Roman" w:hAnsi="Times New Roman" w:cs="Times New Roman"/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</w:t>
            </w:r>
            <w:r w:rsidR="00A16FD3" w:rsidRPr="00D03671">
              <w:rPr>
                <w:rFonts w:ascii="Times New Roman" w:hAnsi="Times New Roman" w:cs="Times New Roman"/>
                <w:sz w:val="20"/>
                <w:szCs w:val="20"/>
              </w:rPr>
              <w:t>Уметь сопоставлять явления, выделять причины и последствия событий и явлений.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A16FD3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внутреннюю позицию обучающегося на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A16F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Объяснять причины и последствия </w:t>
            </w:r>
            <w:r w:rsidR="00A16FD3"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внешней политики России на Востоке и на Западе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Определять причинно-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следственные связи событий и процессов. Давать оценку деятельности историческ</w:t>
            </w:r>
            <w:r w:rsidR="00A16FD3" w:rsidRPr="00D03671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персон. Находить исторические объекты на карте. Использовать приёмы сравнительного анализа при аргументации собственных выводов и оценок. Выделять и кратко формулировать основные проблемы развития страны на основе обобщения материалов темы.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П. 3, подготов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ить сообщение о биографии </w:t>
            </w:r>
            <w:r w:rsidR="00A16FD3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М.И. Кутузова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16FD3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знать даты событий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E6261" w:rsidRPr="00D03671" w:rsidRDefault="003E6261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A16FD3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A16FD3" w:rsidP="00022B11">
            <w:pPr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Отечественная война</w:t>
            </w:r>
            <w:r w:rsidR="00022B11"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1812 г.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A16FD3" w:rsidP="003E6261">
            <w:pPr>
              <w:pStyle w:val="a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определять термины</w:t>
            </w:r>
          </w:p>
          <w:p w:rsidR="003E6261" w:rsidRPr="00D03671" w:rsidRDefault="00022B1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флеши, фураж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Формулировать причины войны, Делать выводы на основе сведений исторической  карты,  мнений и оценок учёных, составлять и комментировать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план-схему битвы 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="00A16FD3" w:rsidRPr="00D03671">
              <w:rPr>
                <w:rFonts w:ascii="Times New Roman" w:hAnsi="Times New Roman" w:cs="Times New Roman"/>
                <w:sz w:val="20"/>
                <w:szCs w:val="20"/>
              </w:rPr>
              <w:t>Объяснять изученные положения на конкретных примерах.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A16FD3" w:rsidRPr="00D03671">
              <w:rPr>
                <w:rStyle w:val="FontStyle144"/>
                <w:color w:val="000000"/>
                <w:sz w:val="20"/>
                <w:szCs w:val="20"/>
              </w:rPr>
              <w:t>Умение работать с разными источниками информациями</w:t>
            </w:r>
            <w:r w:rsidR="00A16FD3"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="00A16FD3" w:rsidRPr="00D03671">
              <w:rPr>
                <w:rFonts w:ascii="Times New Roman" w:hAnsi="Times New Roman" w:cs="Times New Roman"/>
                <w:sz w:val="20"/>
                <w:szCs w:val="20"/>
              </w:rPr>
              <w:t>Выделять  в дополнительном тексте к параграфу главное и второстепенное (работа в группах).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A16FD3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Выразить свое отношение к русским бытовым традициям, и их роли в дальнейшем формировании менталитета российского общества.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причины </w:t>
            </w:r>
            <w:r w:rsidR="00A16FD3" w:rsidRPr="00D03671">
              <w:rPr>
                <w:rFonts w:ascii="Times New Roman" w:hAnsi="Times New Roman" w:cs="Times New Roman"/>
                <w:sz w:val="20"/>
                <w:szCs w:val="20"/>
              </w:rPr>
              <w:t>Отечественной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войны. 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истори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</w:t>
            </w:r>
            <w:r w:rsidR="00A16FD3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ую карту в рассказе о событиях Отечественной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войны.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об основных событиях и итогах </w:t>
            </w:r>
            <w:r w:rsidR="00A16FD3" w:rsidRPr="00D03671">
              <w:rPr>
                <w:rFonts w:ascii="Times New Roman" w:hAnsi="Times New Roman" w:cs="Times New Roman"/>
                <w:sz w:val="20"/>
                <w:szCs w:val="20"/>
              </w:rPr>
              <w:t>Отечественной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вой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softHyphen/>
              <w:t>ны, используя историческую карту.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Применять ранее полученные знания. Находить на карте изучаемые объекты. Определять причинно-следственные связи исторических процессов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A16FD3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П. 4, знать причины, ход событий и итоги войны, знать даты сражений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A16FD3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A16FD3" w:rsidP="00022B11">
            <w:pP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Заграничные походы</w:t>
            </w:r>
            <w:r w:rsidR="00022B11" w:rsidRPr="00D0367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русской армии. Внешняя политика Александра I в 1813—1825 гг.</w:t>
            </w:r>
          </w:p>
          <w:p w:rsidR="003E6261" w:rsidRPr="00D03671" w:rsidRDefault="003E6261" w:rsidP="003E62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C3785C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Получатвозможность</w:t>
            </w:r>
            <w:r w:rsidR="000662A0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E6261" w:rsidRPr="00D03671" w:rsidRDefault="003E6261" w:rsidP="00066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 основные  </w:t>
            </w:r>
            <w:r w:rsidR="000662A0" w:rsidRPr="00D03671">
              <w:rPr>
                <w:rFonts w:ascii="Times New Roman" w:hAnsi="Times New Roman" w:cs="Times New Roman"/>
                <w:sz w:val="20"/>
                <w:szCs w:val="20"/>
              </w:rPr>
              <w:t>направления внешней политики 1813-1825 гг.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анализа текста учебника представлять информацию в виде схемы.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="00A16FD3" w:rsidRPr="00D03671">
              <w:rPr>
                <w:rFonts w:ascii="Times New Roman" w:hAnsi="Times New Roman" w:cs="Times New Roman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  <w:r w:rsidR="00A16FD3"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A16FD3" w:rsidRPr="00D03671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источниками информациями</w:t>
            </w:r>
            <w:r w:rsidR="00A16FD3"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="00A16FD3" w:rsidRPr="00D03671">
              <w:rPr>
                <w:rFonts w:ascii="Times New Roman" w:hAnsi="Times New Roman" w:cs="Times New Roman"/>
                <w:sz w:val="20"/>
                <w:szCs w:val="20"/>
              </w:rPr>
              <w:t>Выделять  в дополнительном тексте к параграфу главное и второстепенное (работа в группах).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A16FD3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важнейшие </w:t>
            </w:r>
            <w:r w:rsidR="00A16FD3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события во внешней политики Александра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A16FD3" w:rsidRPr="00D03671">
              <w:rPr>
                <w:rFonts w:ascii="Times New Roman" w:hAnsi="Times New Roman" w:cs="Times New Roman"/>
                <w:sz w:val="20"/>
                <w:szCs w:val="20"/>
              </w:rPr>
              <w:t>в 1813-1825 гг.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оценку итогов </w:t>
            </w:r>
            <w:r w:rsidR="00FD420E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внешней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</w:t>
            </w:r>
            <w:r w:rsidR="00FD420E" w:rsidRPr="00D03671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FD420E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П. 5, </w:t>
            </w:r>
            <w:r w:rsidR="00FD420E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знать даты событий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 РТ № 2-5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FD420E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FD420E" w:rsidP="003E6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Либеральные и охранительные тенденции во внутренней политике Александра I в 1815—1825 гг.</w:t>
            </w:r>
          </w:p>
          <w:p w:rsidR="003E6261" w:rsidRPr="00D03671" w:rsidRDefault="003E6261" w:rsidP="003E62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термины </w:t>
            </w:r>
            <w:r w:rsidR="000662A0" w:rsidRPr="00D03671">
              <w:rPr>
                <w:rFonts w:ascii="Times New Roman" w:hAnsi="Times New Roman" w:cs="Times New Roman"/>
                <w:sz w:val="20"/>
                <w:szCs w:val="20"/>
              </w:rPr>
              <w:t>конституция, «Уставная грамота Российской империи»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Получатвозможность</w:t>
            </w:r>
            <w:r w:rsidR="000662A0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Определять  проблемы  в  экономическом развитии  страны (с помощью учителя), использовать карту как источник информации)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20E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="00FD420E" w:rsidRPr="00D03671">
              <w:rPr>
                <w:rFonts w:ascii="Times New Roman" w:hAnsi="Times New Roman" w:cs="Times New Roman"/>
                <w:sz w:val="20"/>
                <w:szCs w:val="20"/>
              </w:rPr>
              <w:t>Давать и оценивать этого периода истории.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FD420E" w:rsidRPr="00D03671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источниками информациями.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="00FD420E" w:rsidRPr="00D03671">
              <w:rPr>
                <w:rFonts w:ascii="Times New Roman" w:hAnsi="Times New Roman" w:cs="Times New Roman"/>
                <w:sz w:val="20"/>
                <w:szCs w:val="20"/>
              </w:rPr>
              <w:t>Объяснять изученные положения на конкретных примерах.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FD420E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Выражать свое отношение к роли личности в истории.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FD42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причинно-следственные связи исторических процессов, прогнозировать их последствия. Формулировать познавательную задачу урока. Привлекать межкурсовые, предметные знания. Определять проблемы в </w:t>
            </w:r>
            <w:r w:rsidR="00FD420E" w:rsidRPr="00D03671">
              <w:rPr>
                <w:rFonts w:ascii="Times New Roman" w:hAnsi="Times New Roman" w:cs="Times New Roman"/>
                <w:sz w:val="20"/>
                <w:szCs w:val="20"/>
              </w:rPr>
              <w:t>политическом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развитии страны (с помощью учителя). Давать определение понятий, проясняя их смысл с помощью словарей, в том числе электронных.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FD420E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П. 6,</w:t>
            </w:r>
            <w:r w:rsidR="00FD420E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 отвечать на вопросы,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 РТ № 1-5, </w:t>
            </w:r>
          </w:p>
        </w:tc>
      </w:tr>
      <w:tr w:rsidR="00FD420E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20E" w:rsidRPr="00D03671" w:rsidRDefault="00FD420E" w:rsidP="00FD420E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20E" w:rsidRPr="00D03671" w:rsidRDefault="00FD420E" w:rsidP="00FD420E">
            <w:pPr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Национальная политика Александра I.</w:t>
            </w:r>
          </w:p>
          <w:p w:rsidR="00FD420E" w:rsidRPr="00D03671" w:rsidRDefault="00FD420E" w:rsidP="003E62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20E" w:rsidRPr="00D03671" w:rsidRDefault="00FD420E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20E" w:rsidRPr="00D03671" w:rsidRDefault="00FD420E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20E" w:rsidRPr="00D03671" w:rsidRDefault="00FD420E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20E" w:rsidRPr="00D03671" w:rsidRDefault="00FD420E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Получатвозможностьнаучиться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Составлять самостоятельно  схему социальной  структуры,  анализировать произошедшие изменения в сравнении с предыдущим периодом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20E" w:rsidRPr="00D03671" w:rsidRDefault="00FD420E" w:rsidP="0067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Представлять результаты своей деятельности в форме сравнительной таблицы.</w:t>
            </w:r>
          </w:p>
          <w:p w:rsidR="00FD420E" w:rsidRPr="00D03671" w:rsidRDefault="00FD420E" w:rsidP="0067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Уметь обобщать информацию и делать выводы.</w:t>
            </w:r>
          </w:p>
          <w:p w:rsidR="00FD420E" w:rsidRPr="00D03671" w:rsidRDefault="00FD420E" w:rsidP="0067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Систематизировать учебную информацию; выявить причинно- следственные связи.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20E" w:rsidRPr="00D03671" w:rsidRDefault="00FD420E" w:rsidP="0067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Давать оценку деятельности политического лидера; выражать свое отношение к роли нравственного фактора в истории.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20E" w:rsidRPr="00D03671" w:rsidRDefault="00FD420E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экономического и социального развития страны.</w:t>
            </w:r>
          </w:p>
          <w:p w:rsidR="00FD420E" w:rsidRPr="00D03671" w:rsidRDefault="00FD420E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как изменилось положение социальных слоёв за годы правления Александра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D420E" w:rsidRPr="00D03671" w:rsidRDefault="00FD420E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Владеть фактическим материалом параграфа; оперировать изученными терминами и понятиями;</w:t>
            </w:r>
          </w:p>
          <w:p w:rsidR="00FD420E" w:rsidRPr="00D03671" w:rsidRDefault="00FD420E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исторических процессов, прогнозировать их последствия. Формулировать познавательную задачу урока.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20E" w:rsidRPr="00D03671" w:rsidRDefault="00FD420E" w:rsidP="00FD420E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с.44-48, читать и отвечать на вопросы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FD420E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D420E"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FD420E" w:rsidP="003E626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367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Социально-экономическое развитие страны в первой четверти XIX в.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066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</w:t>
            </w:r>
            <w:r w:rsidR="000662A0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662A0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социально-экономическое развитие в первой четверти </w:t>
            </w:r>
            <w:r w:rsidR="000662A0"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="000662A0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20E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="00FD420E" w:rsidRPr="00D03671">
              <w:rPr>
                <w:rFonts w:ascii="Times New Roman" w:hAnsi="Times New Roman" w:cs="Times New Roman"/>
                <w:sz w:val="20"/>
                <w:szCs w:val="20"/>
              </w:rPr>
              <w:t>Уметь давать развернутую характеристику исторической личности.</w:t>
            </w:r>
          </w:p>
          <w:p w:rsidR="00FD420E" w:rsidRPr="00D03671" w:rsidRDefault="003E6261" w:rsidP="00FD42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FD420E" w:rsidRPr="00D03671">
              <w:rPr>
                <w:rFonts w:ascii="Times New Roman" w:hAnsi="Times New Roman" w:cs="Times New Roman"/>
                <w:sz w:val="20"/>
                <w:szCs w:val="20"/>
              </w:rPr>
              <w:t>Выделять ключевые понятия.</w:t>
            </w:r>
          </w:p>
          <w:p w:rsidR="003E6261" w:rsidRPr="00D03671" w:rsidRDefault="003E6261" w:rsidP="00FD42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="00FD420E" w:rsidRPr="00D03671">
              <w:rPr>
                <w:rFonts w:ascii="Times New Roman" w:hAnsi="Times New Roman" w:cs="Times New Roman"/>
                <w:sz w:val="20"/>
                <w:szCs w:val="20"/>
              </w:rPr>
              <w:t>Систематизировать учебную информацию; выявить причинно- следственные связи.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FD420E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вывод материалами параграфами.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Выявлять сущность и последствия исторического события, явления. Применять приёмы исторического анализа при работе с текстом. Систематизировать информацию в виде схемы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FD420E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П. </w:t>
            </w:r>
            <w:r w:rsidR="00FD420E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, РТ № 2,4,6, отвечать на вопросы</w:t>
            </w:r>
          </w:p>
        </w:tc>
      </w:tr>
      <w:tr w:rsidR="001920EF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FD420E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34-35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3E6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20EF" w:rsidRPr="00D03671" w:rsidRDefault="001920EF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определять термины оппозиция</w:t>
            </w:r>
            <w:r w:rsidR="000662A0" w:rsidRPr="00D03671">
              <w:rPr>
                <w:rFonts w:ascii="Times New Roman" w:hAnsi="Times New Roman" w:cs="Times New Roman"/>
                <w:sz w:val="20"/>
                <w:szCs w:val="20"/>
              </w:rPr>
              <w:t>, тайные общества, династический кризис</w:t>
            </w:r>
          </w:p>
          <w:p w:rsidR="001920EF" w:rsidRPr="00D03671" w:rsidRDefault="001920EF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Получат</w:t>
            </w:r>
            <w:r w:rsidR="000662A0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</w:t>
            </w:r>
            <w:r w:rsidR="000662A0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</w:t>
            </w:r>
            <w:r w:rsidR="000662A0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Составлять рассказ на основе 2—3 источников  информации  с использованием памятки,  Определять  мотивы  поступков, цели деятельности исторической персоны</w:t>
            </w:r>
          </w:p>
          <w:p w:rsidR="000662A0" w:rsidRPr="00D03671" w:rsidRDefault="000662A0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Анализировать деятельность декабристов во время восстания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Уметь давать развернутую характеристику исторической личности.</w:t>
            </w:r>
          </w:p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Выделять ключевые понятия.</w:t>
            </w:r>
          </w:p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Систематизировать учебную информацию; выявить причинно- следственные связи.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Анализировать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первые документы Тайных обществ</w:t>
            </w:r>
          </w:p>
          <w:p w:rsidR="001920EF" w:rsidRPr="00D03671" w:rsidRDefault="001920EF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Раскрывать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причины образования тайных кружков.</w:t>
            </w:r>
          </w:p>
          <w:p w:rsidR="001920EF" w:rsidRPr="00D03671" w:rsidRDefault="001920EF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приёмы исторического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 при работе с текстом. Систематизировать информацию в виде схемы.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1920EF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П. 8-9,  пересказ, составить табл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ицу «Тайные общества», знать новые слова</w:t>
            </w:r>
          </w:p>
        </w:tc>
      </w:tr>
      <w:tr w:rsidR="001920EF" w:rsidRPr="00D03671" w:rsidTr="00F160EF">
        <w:trPr>
          <w:trHeight w:val="6119"/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по теме «Россия в первой четверти XIX в.»</w:t>
            </w:r>
          </w:p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67454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20EF" w:rsidRPr="00D03671" w:rsidRDefault="001920EF" w:rsidP="0067454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Актуализировать и систематизировать информацию по изученному периоду;</w:t>
            </w:r>
          </w:p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Характеризовать особенности периода правления Александра </w:t>
            </w: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России: в политике, экономике, социальной жизни, культуре;</w:t>
            </w:r>
          </w:p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Решать проблемные задания;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Регулятивные: адекватно воспринимают предложения и оценку учителей, товарищей и родителей</w:t>
            </w:r>
          </w:p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Познавательные: выбирают наиболее эффективные способы решения задач, контролируют и оценивают процесс и результат деятельности</w:t>
            </w:r>
          </w:p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Коммуникативные: договариваются о распределении ролей и функций в совместной деятельности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Систематизировать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исторический материал по изученному периоду. 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общие черты и особенности развития в XVI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- начале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в. России и государств Западной Европы. </w:t>
            </w:r>
          </w:p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Высказывать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суждения о значении наследия XVI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- начале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в. для современного общества. </w:t>
            </w:r>
          </w:p>
          <w:p w:rsidR="001920EF" w:rsidRPr="00D03671" w:rsidRDefault="001920EF" w:rsidP="0067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контрольные тестовые задания по истории России XVI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- начале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Повторять изученное</w:t>
            </w:r>
          </w:p>
        </w:tc>
      </w:tr>
      <w:tr w:rsidR="001920EF" w:rsidRPr="00D03671" w:rsidTr="00F160EF">
        <w:trPr>
          <w:jc w:val="center"/>
        </w:trPr>
        <w:tc>
          <w:tcPr>
            <w:tcW w:w="160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0EF" w:rsidRPr="00D03671" w:rsidRDefault="001920EF" w:rsidP="001920EF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F160EF">
              <w:rPr>
                <w:rFonts w:ascii="Times New Roman" w:hAnsi="Times New Roman"/>
                <w:b/>
                <w:szCs w:val="20"/>
              </w:rPr>
              <w:t xml:space="preserve">Глава </w:t>
            </w:r>
            <w:r w:rsidRPr="00F160EF">
              <w:rPr>
                <w:rFonts w:ascii="Times New Roman" w:hAnsi="Times New Roman"/>
                <w:b/>
                <w:szCs w:val="20"/>
                <w:lang w:val="en-US"/>
              </w:rPr>
              <w:t>II</w:t>
            </w:r>
            <w:r w:rsidRPr="00F160EF">
              <w:rPr>
                <w:rFonts w:ascii="Times New Roman" w:hAnsi="Times New Roman"/>
                <w:b/>
                <w:szCs w:val="20"/>
              </w:rPr>
              <w:t xml:space="preserve">. Россия во второй четверти </w:t>
            </w:r>
            <w:r w:rsidRPr="00F160EF">
              <w:rPr>
                <w:rFonts w:ascii="Times New Roman" w:hAnsi="Times New Roman"/>
                <w:b/>
                <w:szCs w:val="20"/>
                <w:lang w:val="en-US"/>
              </w:rPr>
              <w:t>XIX</w:t>
            </w:r>
            <w:r w:rsidRPr="00F160EF">
              <w:rPr>
                <w:rFonts w:ascii="Times New Roman" w:hAnsi="Times New Roman"/>
                <w:b/>
                <w:szCs w:val="20"/>
              </w:rPr>
              <w:t xml:space="preserve"> в.  (</w:t>
            </w:r>
            <w:r w:rsidR="00AE5F10" w:rsidRPr="00F160EF">
              <w:rPr>
                <w:rFonts w:ascii="Times New Roman" w:hAnsi="Times New Roman"/>
                <w:b/>
                <w:szCs w:val="20"/>
              </w:rPr>
              <w:t xml:space="preserve">8 </w:t>
            </w:r>
            <w:r w:rsidRPr="00F160EF">
              <w:rPr>
                <w:rFonts w:ascii="Times New Roman" w:hAnsi="Times New Roman"/>
                <w:b/>
                <w:szCs w:val="20"/>
              </w:rPr>
              <w:t>часов)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1920EF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67454B" w:rsidP="0067454B">
            <w:pP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Реформаторские и консервативные тенденции во внутренней политике Николая I.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термины </w:t>
            </w:r>
            <w:r w:rsidR="000662A0" w:rsidRPr="00D03671">
              <w:rPr>
                <w:rFonts w:ascii="Times New Roman" w:hAnsi="Times New Roman" w:cs="Times New Roman"/>
                <w:sz w:val="20"/>
                <w:szCs w:val="20"/>
              </w:rPr>
              <w:t>бюрократия, жандарм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</w:t>
            </w:r>
            <w:r w:rsidR="000662A0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Характеризовать деятельность исторических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персоналий, сравнивать результаты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="0067454B" w:rsidRPr="00D03671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  <w:r w:rsidR="0067454B"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67454B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</w:t>
            </w:r>
            <w:r w:rsidR="0067454B"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приемы решения задач.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="0067454B" w:rsidRPr="00D03671">
              <w:rPr>
                <w:rFonts w:ascii="Times New Roman" w:hAnsi="Times New Roman" w:cs="Times New Roman"/>
                <w:sz w:val="20"/>
                <w:szCs w:val="20"/>
              </w:rPr>
              <w:t>Анализировать художественное произведение с исторической точки зрения.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67454B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личностное отношение к духовному, нравственному опыту наших предков.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1726B1" w:rsidP="003E626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Давать характеристику внутренней политике Николая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E6261" w:rsidRPr="00D03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6261" w:rsidRPr="00D03671" w:rsidRDefault="003E6261" w:rsidP="003E626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Уметь объяснять новые понятия и термины, изученные в ходе урока («регулярное государство»).</w:t>
            </w:r>
          </w:p>
          <w:p w:rsidR="003E6261" w:rsidRPr="00D03671" w:rsidRDefault="003E6261" w:rsidP="003E626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успехи и неудачи преобразовательной деятельности 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Николая 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6261" w:rsidRPr="00D03671" w:rsidRDefault="003E6261" w:rsidP="003E626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значение слов, понятий. </w:t>
            </w:r>
          </w:p>
          <w:p w:rsidR="003E6261" w:rsidRPr="00D03671" w:rsidRDefault="003E6261" w:rsidP="003E626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Аргументировать вывод материалами параграфами.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Выявлять сущность и последствия исторического события, явления. Применять приёмы исторического анализа при работе с текстом. Систематизировать информацию в виде схемы.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1726B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П. 1</w:t>
            </w:r>
            <w:r w:rsidR="001726B1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1726B1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отвечать на вопросы с. 69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, РТ № 2-5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1726B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1726B1" w:rsidP="001726B1">
            <w:pP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Социально-экономическое развитие страны во второй четверти XIX в.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F10" w:rsidRPr="00D03671" w:rsidRDefault="00AE5F10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анализировать социально-экономическое развитие во второй четверти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Решать проблемные задания;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6B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Регулятивные: 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</w:rPr>
              <w:t>Выделять основные направления хозяйственного развития страны.</w:t>
            </w:r>
          </w:p>
          <w:p w:rsidR="001726B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Познавательные: 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Коммуникативные: 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</w:rPr>
              <w:t>Раскрывать на примерах уровень развития хозяйства и торговли, в том числе с опорой на карту.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1726B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Выражать свое отношение к роли новых явлений в развитии страны.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6B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Систематизировать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исторический материал по изученному периоду. 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общие черты и особенности 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социально-экономического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развития в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 второй четверти 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1726B1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П. 11, читать, отвечать на вопросы, заполнить КК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1726B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1726B1" w:rsidP="003E6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Общественное движение при Николае I</w:t>
            </w:r>
            <w:r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1726B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термины </w:t>
            </w:r>
            <w:r w:rsidR="00AE5F10" w:rsidRPr="00D03671">
              <w:rPr>
                <w:rFonts w:ascii="Times New Roman" w:hAnsi="Times New Roman" w:cs="Times New Roman"/>
                <w:sz w:val="20"/>
                <w:szCs w:val="20"/>
              </w:rPr>
              <w:t>консерватиз, либерализм, радикальное направление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</w:t>
            </w:r>
            <w:r w:rsidR="00AE5F10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Находить 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 из  разных исторических источников.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Оценивать мнения и позиции представителей разных групп.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Высказывать  собственное  отношение к событиям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6B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</w:rPr>
              <w:t>Формулировать, аргументировать и отстаивать своё мнение. Характеризовать деятельность исторических персоналий, сравнивать результаты</w:t>
            </w:r>
            <w:r w:rsidR="001726B1"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</w:rPr>
              <w:t>Уметь обобщать информацию и делать выводы.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искать, анализировать, сопоставлять и оценивать содержащуюся в различных источниках информацию о событиях и явлениях прошлого.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1726B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свое отношение к роли народных масс в истории.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6B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внутреннюю и политику 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Николая 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26B1" w:rsidRPr="00D03671" w:rsidRDefault="001726B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Давать оценку деятель различных общественных движений</w:t>
            </w:r>
          </w:p>
          <w:p w:rsidR="001726B1" w:rsidRPr="00D03671" w:rsidRDefault="001726B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1726B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П. </w:t>
            </w:r>
            <w:r w:rsidR="001726B1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, РТ № 1-4</w:t>
            </w:r>
            <w:r w:rsidR="001726B1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; заполнить таблицу «общественные движ</w:t>
            </w:r>
            <w:r w:rsidR="001726B1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ения»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1726B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1726B1" w:rsidP="00AE5F10">
            <w:pP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Национальная и религиозная политика Николая I.</w:t>
            </w:r>
            <w:r w:rsidR="00AE5F10" w:rsidRPr="00D0367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Этнокультурный облик страны.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AE5F10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</w:t>
            </w:r>
            <w:r w:rsidR="003F7A2B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Составлять самостоятельно  схему социальной  структуры,  анализировать произошедшие изменения в сравнении с предыдущим периодом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6B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Дать собственную оценку культурной деятельности человека </w:t>
            </w:r>
          </w:p>
          <w:p w:rsidR="001726B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строить рассказ на основе нескольких источников.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="001726B1" w:rsidRPr="00D03671">
              <w:rPr>
                <w:rFonts w:ascii="Times New Roman" w:hAnsi="Times New Roman" w:cs="Times New Roman"/>
                <w:sz w:val="20"/>
                <w:szCs w:val="20"/>
              </w:rPr>
              <w:t>Представлять результаты своей деятельности в форме таблицы.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1726B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уважение к истории  </w:t>
            </w:r>
            <w:r w:rsidRPr="00D0367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культурным и историческим памятникам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</w:t>
            </w:r>
            <w:r w:rsidR="00757CE2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на окраинах страны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во второй </w:t>
            </w:r>
            <w:r w:rsidR="00757CE2" w:rsidRPr="00D03671">
              <w:rPr>
                <w:rFonts w:ascii="Times New Roman" w:hAnsi="Times New Roman" w:cs="Times New Roman"/>
                <w:sz w:val="20"/>
                <w:szCs w:val="20"/>
              </w:rPr>
              <w:t>четверти  X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57CE2"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3E6261" w:rsidRPr="00D03671" w:rsidRDefault="003E6261" w:rsidP="00757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 положении отдельных сословий российско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 общества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757CE2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c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.80-86, читать, РТ № 1,2,4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757CE2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757CE2"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757CE2" w:rsidP="00757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политика Николая I. Кавказская война 1817—1864 гг.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определять термины</w:t>
            </w:r>
            <w:r w:rsidR="00AE5F10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Мюридизм,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</w:t>
            </w:r>
            <w:r w:rsidR="00AE5F10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Определять причинно-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следственные связи исторических процессов. Находить на карте изучаемые объекты.</w:t>
            </w:r>
          </w:p>
          <w:p w:rsidR="00AE5F10" w:rsidRPr="00D03671" w:rsidRDefault="00AE5F10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Познакомятся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с историческими деятелями: А.П. Ермолов, И.Ф. Паскевич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CE2" w:rsidRPr="00D03671" w:rsidRDefault="003E6261" w:rsidP="00757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="00757CE2" w:rsidRPr="00D03671">
              <w:rPr>
                <w:rFonts w:ascii="Times New Roman" w:hAnsi="Times New Roman" w:cs="Times New Roman"/>
                <w:sz w:val="20"/>
                <w:szCs w:val="20"/>
              </w:rPr>
              <w:t>Находить  информацию  из  разных исторических источников.</w:t>
            </w:r>
          </w:p>
          <w:p w:rsidR="00757CE2" w:rsidRPr="00D03671" w:rsidRDefault="00757CE2" w:rsidP="00757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Оценивать мнения и позиции представителей разных групп.</w:t>
            </w:r>
          </w:p>
          <w:p w:rsidR="003E6261" w:rsidRPr="00D03671" w:rsidRDefault="003E6261" w:rsidP="00757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757CE2"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и обосновывать выводы.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="00757CE2" w:rsidRPr="00D03671">
              <w:rPr>
                <w:rFonts w:ascii="Times New Roman" w:hAnsi="Times New Roman" w:cs="Times New Roman"/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CE2" w:rsidRPr="00D03671" w:rsidRDefault="00757CE2" w:rsidP="00757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Высказывать  собственное  отношение к событиям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CE2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Раскрывать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цели, задачи и итоги внешней политики России</w:t>
            </w:r>
            <w:r w:rsidR="00757CE2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второй четверти </w:t>
            </w:r>
            <w:r w:rsidR="00757CE2"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="00757CE2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757CE2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на карте территории,</w:t>
            </w:r>
            <w:r w:rsidR="00757CE2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Северного Кавказа, Закавказья, Дагестана, Чечни.</w:t>
            </w:r>
          </w:p>
          <w:p w:rsidR="00757CE2" w:rsidRPr="00D03671" w:rsidRDefault="00757CE2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итоги Кавказкой войны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значение слов, понятий.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вывод материалами параграфами.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Выявлять сущность и последствия исторического события, явления. Применять приёмы исторического анализа при работе с текстом. Систематизировать информацию в виде схемы.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757CE2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П. 1</w:t>
            </w:r>
            <w:r w:rsidR="00757CE2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3-14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, знать даты, заполнить КК, РТ № 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  <w:r w:rsidR="00757CE2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,2,3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757CE2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  <w:r w:rsidR="00757CE2"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CE2" w:rsidRPr="00D03671" w:rsidRDefault="00757CE2" w:rsidP="00757CE2">
            <w:pP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Крымская война</w:t>
            </w:r>
          </w:p>
          <w:p w:rsidR="003E6261" w:rsidRPr="00D03671" w:rsidRDefault="00757CE2" w:rsidP="00757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1853—1856 гг.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AE5F10" w:rsidP="00AE5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Формулировать причины войны, Делать выводы на основе сведений исторической  карты,  мнений и оценок учёных, составлять и комментировать план-схему битвы</w:t>
            </w:r>
          </w:p>
          <w:p w:rsidR="00AE5F10" w:rsidRPr="00D03671" w:rsidRDefault="00AE5F10" w:rsidP="00AE5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Познакомятся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с историческими личностями: П.С. Нахимов, Э.И. Тотлебен, В.А. Корнилов, П. Кошка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CE2" w:rsidRPr="00D03671" w:rsidRDefault="003E6261" w:rsidP="00757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Регулятивные</w:t>
            </w:r>
            <w:r w:rsidR="00757CE2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Уметь самостоятельно </w:t>
            </w:r>
          </w:p>
          <w:p w:rsidR="00757CE2" w:rsidRPr="00D03671" w:rsidRDefault="00757CE2" w:rsidP="00757CE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анализировать исторические источники и давать развернутые характеристики исторических личностей</w:t>
            </w: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757CE2" w:rsidRPr="00D03671" w:rsidRDefault="003E6261" w:rsidP="00757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757CE2" w:rsidRPr="00D03671">
              <w:rPr>
                <w:rFonts w:ascii="Times New Roman" w:hAnsi="Times New Roman" w:cs="Times New Roman"/>
                <w:sz w:val="20"/>
                <w:szCs w:val="20"/>
              </w:rPr>
              <w:t>Выделять основные этапы войны, конкретизировать их примерами.</w:t>
            </w:r>
          </w:p>
          <w:p w:rsidR="00757CE2" w:rsidRPr="00D03671" w:rsidRDefault="00757CE2" w:rsidP="00757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На основе анализа текста учебника представлять информацию в виде схемы.</w:t>
            </w:r>
            <w:r w:rsidR="003E6261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6261" w:rsidRPr="00D03671" w:rsidRDefault="003E6261" w:rsidP="00757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="00757CE2" w:rsidRPr="00D03671">
              <w:rPr>
                <w:rFonts w:ascii="Times New Roman" w:hAnsi="Times New Roman" w:cs="Times New Roman"/>
                <w:sz w:val="20"/>
                <w:szCs w:val="20"/>
              </w:rPr>
              <w:t>Давать сравнительную характеристику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CE2" w:rsidRPr="00D03671" w:rsidRDefault="00757CE2" w:rsidP="00757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Выразить свое отношение к роли личности в истории.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CE2" w:rsidRPr="00D03671" w:rsidRDefault="00757CE2" w:rsidP="00757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Раскрывать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цели, задачи и итоги внешней политики России второй четверти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757CE2" w:rsidRPr="00D03671" w:rsidRDefault="00757CE2" w:rsidP="00757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на карте территории Крымского полуострова.</w:t>
            </w:r>
          </w:p>
          <w:p w:rsidR="00757CE2" w:rsidRPr="00D03671" w:rsidRDefault="00757CE2" w:rsidP="00757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Оценивать итоги Крымскойвойны</w:t>
            </w:r>
          </w:p>
          <w:p w:rsidR="00757CE2" w:rsidRPr="00D03671" w:rsidRDefault="00757CE2" w:rsidP="00757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значение слов, понятий. </w:t>
            </w:r>
          </w:p>
          <w:p w:rsidR="00757CE2" w:rsidRPr="00D03671" w:rsidRDefault="00757CE2" w:rsidP="00757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вывод материалами параграфами. </w:t>
            </w:r>
          </w:p>
          <w:p w:rsidR="003E6261" w:rsidRPr="00D03671" w:rsidRDefault="00757CE2" w:rsidP="00757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Выявлять сущность и последствия исторического события, явления. Применять приёмы исторического анализа при работе с текстом. Систематизировать информацию в виде схемы.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757CE2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П. 13-14, знать даты, заполнить КК, РТ № 4-6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757CE2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  <w:r w:rsidR="00757CE2"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757CE2" w:rsidP="00757CE2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Культурное пространство империи в первой половине XIX в.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Актуализировать и систематизировать информацию по изученному периоду;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Характеризовать особенности </w:t>
            </w:r>
            <w:r w:rsidR="00AE5F10"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развития образования и науки, в первой половине </w:t>
            </w:r>
            <w:r w:rsidR="00AE5F10"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XIX</w:t>
            </w:r>
            <w:r w:rsidR="00AE5F10"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в., оценивать проводимые реформы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Решать проблемные задания;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2572" w:rsidRPr="00D03671" w:rsidRDefault="003E6261" w:rsidP="009D2572">
            <w:pPr>
              <w:pStyle w:val="Default"/>
              <w:jc w:val="both"/>
              <w:rPr>
                <w:sz w:val="20"/>
                <w:szCs w:val="20"/>
              </w:rPr>
            </w:pPr>
            <w:r w:rsidRPr="00D03671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="009D2572" w:rsidRPr="00D03671">
              <w:rPr>
                <w:sz w:val="20"/>
                <w:szCs w:val="20"/>
              </w:rPr>
              <w:t xml:space="preserve">Формулировать, аргументировать и отстаивать своё мнение. </w:t>
            </w:r>
          </w:p>
          <w:p w:rsidR="009D2572" w:rsidRPr="00D03671" w:rsidRDefault="003E6261" w:rsidP="009D2572">
            <w:pPr>
              <w:pStyle w:val="Default"/>
              <w:rPr>
                <w:sz w:val="20"/>
                <w:szCs w:val="20"/>
              </w:rPr>
            </w:pPr>
            <w:r w:rsidRPr="00D03671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9D2572" w:rsidRPr="00D03671">
              <w:rPr>
                <w:sz w:val="20"/>
                <w:szCs w:val="20"/>
              </w:rPr>
              <w:t>Давать оценку деятельности исторической персоны.</w:t>
            </w:r>
          </w:p>
          <w:p w:rsidR="003E6261" w:rsidRPr="00D03671" w:rsidRDefault="009D2572" w:rsidP="009D25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Составлять развёрнутую характеристику исторического деятеля</w:t>
            </w:r>
            <w:r w:rsidR="003E6261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="009D2572" w:rsidRPr="00D03671">
              <w:rPr>
                <w:rFonts w:ascii="Times New Roman" w:hAnsi="Times New Roman" w:cs="Times New Roman"/>
                <w:sz w:val="20"/>
                <w:szCs w:val="20"/>
              </w:rPr>
              <w:t>Вести диалог с товарищем по заданию, предложенному учителем.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9D2572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Использовать приёмы анализа источников при формулировании и аргументации собственных выводов и оценок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2572" w:rsidRPr="00D03671" w:rsidRDefault="009D2572" w:rsidP="009D25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Систематизировать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материал о достижениях культуры (в форме таблиц и т. п.).</w:t>
            </w:r>
          </w:p>
          <w:p w:rsidR="009D2572" w:rsidRPr="00D03671" w:rsidRDefault="009D2572" w:rsidP="009D25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Владеть фактическим материалом параграфа; оперировать изученными терминами и понятиями;</w:t>
            </w:r>
          </w:p>
          <w:p w:rsidR="009D2572" w:rsidRPr="00D03671" w:rsidRDefault="009D2572" w:rsidP="009D257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исторических процессов, прогнозировать их последствия.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9D2572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С.97-109, составить таблицу «Деятели культуры 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 в.», РТ № 1-6</w:t>
            </w:r>
          </w:p>
        </w:tc>
      </w:tr>
      <w:tr w:rsidR="009D2572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2572" w:rsidRPr="00D03671" w:rsidRDefault="009D2572" w:rsidP="00757CE2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2572" w:rsidRPr="00D03671" w:rsidRDefault="009D2572" w:rsidP="00757CE2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Повторение по теме «Россия во второй четверти XIX в.»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2572" w:rsidRPr="00D03671" w:rsidRDefault="009D2572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D2572" w:rsidRPr="00D03671" w:rsidRDefault="009D2572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2572" w:rsidRPr="00D03671" w:rsidRDefault="009D2572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2572" w:rsidRPr="00D03671" w:rsidRDefault="009D2572" w:rsidP="009D257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Актуализировать и систематизировать информацию по изученному периоду;</w:t>
            </w:r>
          </w:p>
          <w:p w:rsidR="009D2572" w:rsidRPr="00D03671" w:rsidRDefault="009D2572" w:rsidP="009D257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Характеризовать особенности периода правления Александра </w:t>
            </w: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России: в политике, экономике, социальной жизни, </w:t>
            </w: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культуре;</w:t>
            </w:r>
          </w:p>
          <w:p w:rsidR="009D2572" w:rsidRPr="00D03671" w:rsidRDefault="009D2572" w:rsidP="009D25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Решать проблемные задания;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2572" w:rsidRPr="00D03671" w:rsidRDefault="009D2572" w:rsidP="009D257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Регулятивные: адекватно воспринимают предложения и оценку учителей, товарищей и родителей</w:t>
            </w:r>
          </w:p>
          <w:p w:rsidR="009D2572" w:rsidRPr="00D03671" w:rsidRDefault="009D2572" w:rsidP="009D257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Познавательные: выбирают наиболее эффективные способы решения задач, контролируют и оценивают процесс и результат деятельности</w:t>
            </w:r>
          </w:p>
          <w:p w:rsidR="009D2572" w:rsidRPr="00D03671" w:rsidRDefault="009D2572" w:rsidP="009D257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Коммуникативные: договариваются о распределении ролей и функций </w:t>
            </w: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в совместной деятельности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2572" w:rsidRPr="00D03671" w:rsidRDefault="009D2572" w:rsidP="009D25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2572" w:rsidRPr="00D03671" w:rsidRDefault="009D2572" w:rsidP="009D25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Систематизировать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исторический материал по изученному периоду. 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общие черты и особенности развития в XVI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- начале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в. России и государств Западной Европы. </w:t>
            </w:r>
          </w:p>
          <w:p w:rsidR="009D2572" w:rsidRPr="00D03671" w:rsidRDefault="009D2572" w:rsidP="009D25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Высказывать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суждения о значении наследия XVI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- начале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в. для современного общества. </w:t>
            </w:r>
          </w:p>
          <w:p w:rsidR="009D2572" w:rsidRPr="00D03671" w:rsidRDefault="009D2572" w:rsidP="009D25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контрольные тестовые задания по истории России XVI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начале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2572" w:rsidRPr="00D03671" w:rsidRDefault="009D2572" w:rsidP="009D2572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Повторять изученное</w:t>
            </w:r>
          </w:p>
        </w:tc>
      </w:tr>
      <w:tr w:rsidR="003E6261" w:rsidRPr="00D03671" w:rsidTr="00F160EF">
        <w:trPr>
          <w:trHeight w:val="575"/>
          <w:jc w:val="center"/>
        </w:trPr>
        <w:tc>
          <w:tcPr>
            <w:tcW w:w="160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9D2572">
            <w:pPr>
              <w:jc w:val="both"/>
              <w:rPr>
                <w:rStyle w:val="c16"/>
                <w:rFonts w:ascii="Times New Roman" w:hAnsi="Times New Roman" w:cs="Times New Roman"/>
                <w:sz w:val="20"/>
                <w:szCs w:val="20"/>
              </w:rPr>
            </w:pPr>
            <w:r w:rsidRPr="00F160EF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Глава </w:t>
            </w:r>
            <w:r w:rsidRPr="00F160EF">
              <w:rPr>
                <w:rFonts w:ascii="Times New Roman" w:hAnsi="Times New Roman" w:cs="Times New Roman"/>
                <w:b/>
                <w:szCs w:val="20"/>
                <w:lang w:val="en-US"/>
              </w:rPr>
              <w:t>I</w:t>
            </w:r>
            <w:r w:rsidR="009D2572" w:rsidRPr="00F160EF">
              <w:rPr>
                <w:rFonts w:ascii="Times New Roman" w:hAnsi="Times New Roman" w:cs="Times New Roman"/>
                <w:b/>
                <w:szCs w:val="20"/>
                <w:lang w:val="en-US"/>
              </w:rPr>
              <w:t>II</w:t>
            </w:r>
            <w:r w:rsidRPr="00F160EF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r w:rsidR="009D2572" w:rsidRPr="00F160EF">
              <w:rPr>
                <w:rFonts w:ascii="Times New Roman" w:hAnsi="Times New Roman" w:cs="Times New Roman"/>
                <w:b/>
                <w:szCs w:val="20"/>
              </w:rPr>
              <w:t>Россия в эпоху Великих реформ</w:t>
            </w:r>
            <w:r w:rsidRPr="00F160EF">
              <w:rPr>
                <w:rFonts w:ascii="Times New Roman" w:hAnsi="Times New Roman" w:cs="Times New Roman"/>
                <w:b/>
                <w:szCs w:val="20"/>
              </w:rPr>
              <w:t>. (</w:t>
            </w:r>
            <w:r w:rsidR="003F7A2B" w:rsidRPr="00F160EF">
              <w:rPr>
                <w:rFonts w:ascii="Times New Roman" w:hAnsi="Times New Roman" w:cs="Times New Roman"/>
                <w:b/>
                <w:szCs w:val="20"/>
              </w:rPr>
              <w:t xml:space="preserve">9 </w:t>
            </w:r>
            <w:r w:rsidRPr="00F160EF">
              <w:rPr>
                <w:rFonts w:ascii="Times New Roman" w:hAnsi="Times New Roman" w:cs="Times New Roman"/>
                <w:b/>
                <w:szCs w:val="20"/>
              </w:rPr>
              <w:t>часов)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9D2572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D2572"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9D2572" w:rsidP="009D2572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Европейская индустриализация и предпосылки реформ в России</w:t>
            </w:r>
            <w:r w:rsidRPr="00D036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4C60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понятия </w:t>
            </w:r>
            <w:r w:rsidR="00654C60" w:rsidRPr="00D03671">
              <w:rPr>
                <w:rFonts w:ascii="Times New Roman" w:hAnsi="Times New Roman" w:cs="Times New Roman"/>
                <w:sz w:val="20"/>
                <w:szCs w:val="20"/>
              </w:rPr>
              <w:t>буржуазия, пролетариат, прагмаизм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</w:t>
            </w:r>
            <w:r w:rsidR="00654C60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Определять причинно-следственные связи исторических процессов. Определять причины и значение исторических событий. Аргументировать ответ материалами параграфа.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2572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="009D2572" w:rsidRPr="00D03671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этапы преобразований.</w:t>
            </w:r>
          </w:p>
          <w:p w:rsidR="009D2572" w:rsidRPr="00D03671" w:rsidRDefault="003E6261" w:rsidP="009D25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9D2572" w:rsidRPr="00D03671">
              <w:rPr>
                <w:rFonts w:ascii="Times New Roman" w:hAnsi="Times New Roman" w:cs="Times New Roman"/>
                <w:sz w:val="20"/>
                <w:szCs w:val="20"/>
              </w:rPr>
              <w:t>Читать текст, выделяя основные понятия, определения и события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="009D2572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информацию в виде краткого конспекта. Применять приёмы исторического анализа при работе с текстом 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9D2572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Дать оценку переменам произошедшим в государственном устройстве.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Анализировать, с чем было связан</w:t>
            </w:r>
            <w:r w:rsidR="009D2572"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изменени</w:t>
            </w:r>
            <w:r w:rsidR="009D2572"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D2572"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в промышленности страны</w:t>
            </w:r>
            <w:r w:rsidR="006F31A3"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Объяснять, как развивались </w:t>
            </w:r>
            <w:r w:rsidR="006F31A3"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торговля, сельское хозяйство и какие сложились предпосылки для отмены крепостного права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6F31A3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П. 1</w:t>
            </w:r>
            <w:r w:rsidR="006F31A3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, читать и отвечать на вопросы</w:t>
            </w:r>
            <w:r w:rsidR="006F31A3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, РТ № 2,3,5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6F31A3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6F31A3" w:rsidP="006F31A3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Александр II: начало правления. Крестьянская реформа 1861 г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6F31A3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36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понятия </w:t>
            </w:r>
            <w:r w:rsidR="00654C60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Редакционная комиссия, временнообязанные, отрезки, мировые посредники, </w:t>
            </w:r>
            <w:r w:rsidR="00654C60"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сельский и волостный сходы</w:t>
            </w:r>
          </w:p>
          <w:p w:rsidR="003E6261" w:rsidRPr="00D03671" w:rsidRDefault="003E6261" w:rsidP="00654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</w:t>
            </w:r>
            <w:r w:rsidR="00654C60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Анализировать </w:t>
            </w:r>
            <w:r w:rsidR="00654C60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проведенную реформу,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исторический документ, применять начальные исследовательские умения при решении поисковых задач. Давать оценку деятельности Комиссии.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="006F31A3" w:rsidRPr="00D03671">
              <w:rPr>
                <w:rFonts w:ascii="Times New Roman" w:hAnsi="Times New Roman" w:cs="Times New Roman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31A3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6F31A3"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выделяют и формулируют познавательную цель, используют общие приемы решения поставленных задач;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Коммуникативные</w:t>
            </w:r>
            <w:r w:rsidR="006F31A3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Вести диалог с товарищем по заданию, предложенному учителем.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6F31A3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Дать оценку экономической ситуации в России.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</w:t>
            </w:r>
            <w:r w:rsidR="006F31A3"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личностные характеристики Александра </w:t>
            </w:r>
            <w:r w:rsidR="006F31A3" w:rsidRPr="00D0367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E6261" w:rsidRPr="00D03671" w:rsidRDefault="006F31A3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причины отмены крепостного права</w:t>
            </w:r>
          </w:p>
          <w:p w:rsidR="003E6261" w:rsidRPr="00D03671" w:rsidRDefault="003E6261" w:rsidP="006F31A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реформ</w:t>
            </w:r>
            <w:r w:rsidR="006F31A3"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F31A3"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 февраля </w:t>
            </w:r>
            <w:r w:rsidR="006F31A3"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1861 года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6F31A3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П. 1</w:t>
            </w:r>
            <w:r w:rsidR="006F31A3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6, подготовить сообщение об </w:t>
            </w:r>
            <w:r w:rsidR="006F31A3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Александре 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, знать основные </w:t>
            </w:r>
            <w:r w:rsidR="006F31A3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пункты реформы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, РТ № 2-4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6F31A3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654C60" w:rsidP="00654C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>Реформы 1860-</w:t>
            </w:r>
            <w:r w:rsidR="006F31A3"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>1870-х гг.: социальная и правовая модернизация.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654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термины </w:t>
            </w:r>
            <w:r w:rsidR="00654C60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земства, земские собрания и управы, городские думы, мировой и окружной суд, академии, гимназии </w:t>
            </w:r>
          </w:p>
          <w:p w:rsidR="003E6261" w:rsidRPr="00D03671" w:rsidRDefault="003E6261" w:rsidP="00654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</w:t>
            </w:r>
            <w:r w:rsidR="00654C60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</w:t>
            </w:r>
            <w:r w:rsidR="00654C60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На основе анализа текста выявлять особенности и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тенденции </w:t>
            </w:r>
            <w:r w:rsidR="00654C60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социально-правового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развития страны, приводить примеры.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1A3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="006F31A3" w:rsidRPr="00D03671">
              <w:rPr>
                <w:rFonts w:ascii="Times New Roman" w:hAnsi="Times New Roman" w:cs="Times New Roman"/>
                <w:sz w:val="20"/>
                <w:szCs w:val="20"/>
              </w:rPr>
              <w:t>Определять задачи, направления в области управления.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6F31A3" w:rsidRPr="00D03671">
              <w:rPr>
                <w:rFonts w:ascii="Times New Roman" w:hAnsi="Times New Roman" w:cs="Times New Roman"/>
                <w:sz w:val="20"/>
                <w:szCs w:val="20"/>
              </w:rPr>
              <w:t>Выделять и объяснять понятия и термины.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="006F31A3" w:rsidRPr="00D03671">
              <w:rPr>
                <w:rFonts w:ascii="Times New Roman" w:hAnsi="Times New Roman" w:cs="Times New Roman"/>
                <w:sz w:val="20"/>
                <w:szCs w:val="20"/>
              </w:rPr>
              <w:t>Определять особенности своеобразие российского абсолютизма.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6F31A3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Выразить свое отношение к реформам.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6F31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</w:t>
            </w:r>
            <w:r w:rsidR="006F31A3" w:rsidRPr="00D03671">
              <w:rPr>
                <w:rFonts w:ascii="Times New Roman" w:hAnsi="Times New Roman" w:cs="Times New Roman"/>
                <w:sz w:val="20"/>
                <w:szCs w:val="20"/>
              </w:rPr>
              <w:t>и оценивать реформы 1860-1870-х гг.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развитие промышленности и сельского хозяйства в годы правления </w:t>
            </w:r>
            <w:r w:rsidR="006F31A3" w:rsidRPr="00D03671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6F31A3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П. 19, </w:t>
            </w:r>
            <w:r w:rsidR="006F31A3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РТ № 2,3,5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6F31A3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6F31A3" w:rsidP="003E6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</w:t>
            </w:r>
            <w:r w:rsidR="00654C60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Составлять самостоятельно схему социальной структуры населения, анализировать произошедшие в сравнении с предыдущим периодом изменения</w:t>
            </w:r>
            <w:r w:rsidR="00654C60" w:rsidRPr="00D03671">
              <w:rPr>
                <w:rFonts w:ascii="Times New Roman" w:hAnsi="Times New Roman" w:cs="Times New Roman"/>
                <w:sz w:val="20"/>
                <w:szCs w:val="20"/>
              </w:rPr>
              <w:t>, анализировать развитие промышленности в стране по сравнению с европейскими государствами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6F31A3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Дать оценку развития России в данный период времени.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 положении отдельных сословий российско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softHyphen/>
              <w:t>го общества (в том числе с использованием материалов исто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softHyphen/>
              <w:t>рии края).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Выявлять сущность и последствия исторического события, явления. Применять приёмы исторического анализа при работе с текстом.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9B72F0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П. </w:t>
            </w:r>
            <w:r w:rsidR="006F31A3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, выполнить задания </w:t>
            </w:r>
            <w:r w:rsidR="009B72F0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 с. </w:t>
            </w:r>
            <w:r w:rsidR="009B72F0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137, заполнить КК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9B72F0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49-50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9B72F0" w:rsidP="00654C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Общественное движение при Александре II и</w:t>
            </w:r>
            <w:r w:rsidR="00654C60"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правительства.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9B72F0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термины </w:t>
            </w:r>
            <w:r w:rsidR="00654C60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социализм, народничество, нигилизм, «хождение в народ», </w:t>
            </w:r>
            <w:r w:rsidR="00654C60"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террор</w:t>
            </w:r>
          </w:p>
          <w:p w:rsidR="003E6261" w:rsidRPr="00D03671" w:rsidRDefault="003E6261" w:rsidP="003F7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</w:t>
            </w:r>
            <w:r w:rsidR="00654C60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</w:t>
            </w:r>
            <w:r w:rsidR="00654C60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мотивы поступков, цели деятельности исторической персоны. Различать достоверную и вымышленную информацию, представленную в источниках. </w:t>
            </w:r>
            <w:r w:rsidR="003F7A2B" w:rsidRPr="00D03671">
              <w:rPr>
                <w:rFonts w:ascii="Times New Roman" w:hAnsi="Times New Roman" w:cs="Times New Roman"/>
                <w:sz w:val="20"/>
                <w:szCs w:val="20"/>
              </w:rPr>
              <w:t>Анализировать главные идеи различных течений.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обсуждении оценок исторических процессов и явлений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3F7A2B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ставят и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9B72F0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целостный, социально ориентированный взгляд на мир в единстве и разнообразии народов,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культур, религий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Давать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характеристику </w:t>
            </w:r>
            <w:r w:rsidR="009B72F0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общественных движений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привлекая, на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softHyphen/>
              <w:t>ряду с материалами учебника, дополнительные источники ин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Владеть фактическим материалом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параграфа; оперировать изученными терминами и понятиями;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причинно-следственные связи исторических процессов, прогнозировать их последствия.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Формулировать познавательную задачу урока.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9B72F0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П.</w:t>
            </w:r>
            <w:r w:rsidR="009B72F0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19-20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, РТ № 1</w:t>
            </w:r>
            <w:r w:rsidR="009B72F0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-5, отвечать на вопр</w:t>
            </w:r>
            <w:r w:rsidR="009B72F0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осы с. 145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9B72F0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  <w:r w:rsidR="009B72F0"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9B72F0" w:rsidP="003E6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и религиозная политика Александра II. Национальный вопрос в Европе и в России.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</w:t>
            </w:r>
            <w:r w:rsidR="003F7A2B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</w:t>
            </w:r>
            <w:r w:rsidR="003F7A2B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значимость межнациональных, религиозных отношений для развития страны. Выражать личностное отношение к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духовному опыту наших предков, проявлять уважение к культуре народов России, Рассказывать о проводимой национальной политике, оценивать</w:t>
            </w:r>
            <w:r w:rsidR="003F7A2B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её результаты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в разнообразии способов решения познавательных задач, выбирают наиболее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эффективные из них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9B72F0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особенности нацио</w:t>
            </w:r>
            <w:r w:rsidR="00826165"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нальной и религиозной политики </w:t>
            </w:r>
            <w:r w:rsidR="009B72F0"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Александра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значение толерантной религиозной политики в отношении мусульман.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Владеть фактическим материалом параграфа; оперировать изученными терминами и понятиями;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следственные связи исторических процессов, прогнозировать их последствия.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9B72F0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r w:rsidR="009B72F0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146-151 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читать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9B72F0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9B72F0" w:rsidP="009B7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политика Александра II. Русско-турецкая война 1877—1878 гг.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9B72F0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термины </w:t>
            </w:r>
            <w:r w:rsidR="003F7A2B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«Союз трех императоров»,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7A2B" w:rsidRPr="00D036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ценивать роль во внешней политике исторических деятелей </w:t>
            </w:r>
            <w:r w:rsidR="003F7A2B" w:rsidRPr="00D03671">
              <w:rPr>
                <w:rFonts w:ascii="Times New Roman" w:hAnsi="Times New Roman" w:cs="Times New Roman"/>
                <w:sz w:val="20"/>
                <w:szCs w:val="20"/>
              </w:rPr>
              <w:t>А.М. Горчакова, М.Г. Черняева, М.Д. Скобелева.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 Локализовать исторические события в пространстве, на контурной карте.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ход и итоги военных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с опорой на карту, документы параграфа учебника. Аргументировать выводы и суждения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Личностные УУД: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Раскрывать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цели, задачи и итоги внешней политики России</w:t>
            </w:r>
          </w:p>
          <w:p w:rsidR="003E6261" w:rsidRPr="00D03671" w:rsidRDefault="009B72F0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В70-е гг. X</w:t>
            </w:r>
            <w:r w:rsidR="003E6261" w:rsidRPr="00D0367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3E6261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на карте территории, вошед</w:t>
            </w:r>
            <w:r w:rsidR="009B72F0" w:rsidRPr="00D03671">
              <w:rPr>
                <w:rFonts w:ascii="Times New Roman" w:hAnsi="Times New Roman" w:cs="Times New Roman"/>
                <w:sz w:val="20"/>
                <w:szCs w:val="20"/>
              </w:rPr>
              <w:t>шие в состав Рос</w:t>
            </w:r>
            <w:r w:rsidR="009B72F0" w:rsidRPr="00D03671">
              <w:rPr>
                <w:rFonts w:ascii="Times New Roman" w:hAnsi="Times New Roman" w:cs="Times New Roman"/>
                <w:sz w:val="20"/>
                <w:szCs w:val="20"/>
              </w:rPr>
              <w:softHyphen/>
              <w:t>сийской империи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, места сражений в</w:t>
            </w:r>
            <w:r w:rsidR="009B72F0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Русско-турецкой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войн</w:t>
            </w:r>
            <w:r w:rsidR="009B72F0" w:rsidRPr="00D036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Выявлять сущность и последствия исторического события, явления. Применять приёмы исторического анализа при работе с текстом.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9B72F0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П. 2</w:t>
            </w:r>
            <w:r w:rsidR="009B72F0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, пересказывать, знать даты, заполнить КК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9B72F0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  <w:r w:rsidR="009B72F0"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по теме «</w:t>
            </w:r>
            <w:r w:rsidR="009B72F0"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эпоху Великих реформ</w:t>
            </w:r>
            <w:r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Актуализировать и систематизировать информацию по изученному периоду;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Характеризовать особенности эпохи правления Екатерины </w:t>
            </w: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II</w:t>
            </w: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России: в политике, экономике, социальной жизни, культуре;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Решать проблемные задания;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Систематизировать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исторический материал по изученному периоду. 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общие черты и особенности развития  России и государств Западной Европы в период правления Екатерины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Высказывать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суждения о значении наследия  Екатерины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для современного общества.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контрольные тестовые задания по истории России  эпохи дворцовых переворотов.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Повторять изученное</w:t>
            </w:r>
          </w:p>
        </w:tc>
      </w:tr>
      <w:tr w:rsidR="003E6261" w:rsidRPr="00D03671" w:rsidTr="00F160EF">
        <w:trPr>
          <w:jc w:val="center"/>
        </w:trPr>
        <w:tc>
          <w:tcPr>
            <w:tcW w:w="160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E60004">
            <w:pPr>
              <w:jc w:val="both"/>
              <w:rPr>
                <w:rStyle w:val="c16"/>
                <w:rFonts w:ascii="Times New Roman" w:hAnsi="Times New Roman" w:cs="Times New Roman"/>
                <w:sz w:val="20"/>
                <w:szCs w:val="20"/>
              </w:rPr>
            </w:pPr>
            <w:r w:rsidRPr="00F160EF">
              <w:rPr>
                <w:rFonts w:ascii="Times New Roman" w:hAnsi="Times New Roman" w:cs="Times New Roman"/>
                <w:b/>
                <w:szCs w:val="20"/>
              </w:rPr>
              <w:t xml:space="preserve">Глава </w:t>
            </w:r>
            <w:r w:rsidR="00BB2D54" w:rsidRPr="00F160EF">
              <w:rPr>
                <w:rFonts w:ascii="Times New Roman" w:hAnsi="Times New Roman" w:cs="Times New Roman"/>
                <w:b/>
                <w:szCs w:val="20"/>
                <w:lang w:val="en-US"/>
              </w:rPr>
              <w:t>I</w:t>
            </w:r>
            <w:r w:rsidRPr="00F160EF">
              <w:rPr>
                <w:rFonts w:ascii="Times New Roman" w:hAnsi="Times New Roman" w:cs="Times New Roman"/>
                <w:b/>
                <w:szCs w:val="20"/>
                <w:lang w:val="en-US"/>
              </w:rPr>
              <w:t>V</w:t>
            </w:r>
            <w:r w:rsidRPr="00F160EF">
              <w:rPr>
                <w:rFonts w:ascii="Times New Roman" w:hAnsi="Times New Roman" w:cs="Times New Roman"/>
                <w:b/>
                <w:szCs w:val="20"/>
              </w:rPr>
              <w:t xml:space="preserve">. Россия </w:t>
            </w:r>
            <w:r w:rsidR="003F7A2B" w:rsidRPr="00F160EF">
              <w:rPr>
                <w:rFonts w:ascii="Times New Roman" w:hAnsi="Times New Roman" w:cs="Times New Roman"/>
                <w:b/>
                <w:szCs w:val="20"/>
              </w:rPr>
              <w:t>в</w:t>
            </w:r>
            <w:r w:rsidR="00BB2D54" w:rsidRPr="00F160EF">
              <w:rPr>
                <w:rFonts w:ascii="Times New Roman" w:hAnsi="Times New Roman" w:cs="Times New Roman"/>
                <w:b/>
                <w:szCs w:val="20"/>
              </w:rPr>
              <w:t xml:space="preserve"> 1880-1890-е гг</w:t>
            </w:r>
            <w:r w:rsidRPr="00F160EF">
              <w:rPr>
                <w:rFonts w:ascii="Times New Roman" w:hAnsi="Times New Roman" w:cs="Times New Roman"/>
                <w:b/>
                <w:szCs w:val="20"/>
              </w:rPr>
              <w:t>. (</w:t>
            </w:r>
            <w:r w:rsidR="00E60004" w:rsidRPr="00F160EF">
              <w:rPr>
                <w:rFonts w:ascii="Times New Roman" w:hAnsi="Times New Roman" w:cs="Times New Roman"/>
                <w:b/>
                <w:szCs w:val="20"/>
              </w:rPr>
              <w:t xml:space="preserve">6 </w:t>
            </w:r>
            <w:r w:rsidRPr="00F160EF">
              <w:rPr>
                <w:rFonts w:ascii="Times New Roman" w:hAnsi="Times New Roman" w:cs="Times New Roman"/>
                <w:b/>
                <w:szCs w:val="20"/>
              </w:rPr>
              <w:t>час</w:t>
            </w:r>
            <w:r w:rsidR="00E60004" w:rsidRPr="00F160EF">
              <w:rPr>
                <w:rFonts w:ascii="Times New Roman" w:hAnsi="Times New Roman" w:cs="Times New Roman"/>
                <w:b/>
                <w:szCs w:val="20"/>
              </w:rPr>
              <w:t>ов</w:t>
            </w:r>
            <w:r w:rsidRPr="00F160EF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BB2D54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F7A2B" w:rsidP="003E6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Александр </w:t>
            </w:r>
            <w:r w:rsidR="00BB2D54"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III: особенности внутренней политики.</w:t>
            </w:r>
            <w:r w:rsidR="003E6261"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термины </w:t>
            </w:r>
            <w:r w:rsidR="003F7A2B" w:rsidRPr="00D03671">
              <w:rPr>
                <w:rFonts w:ascii="Times New Roman" w:hAnsi="Times New Roman" w:cs="Times New Roman"/>
                <w:sz w:val="20"/>
                <w:szCs w:val="20"/>
              </w:rPr>
              <w:t>контрреформы, циркуляр, фабричная инспекция</w:t>
            </w:r>
          </w:p>
          <w:p w:rsidR="003E6261" w:rsidRPr="00D03671" w:rsidRDefault="003E6261" w:rsidP="003F7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</w:t>
            </w:r>
            <w:r w:rsidR="003F7A2B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</w:t>
            </w:r>
            <w:r w:rsidR="003F7A2B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Давать характеристику исторической персоны, используя три и более источника информации. Определять причинно-следственные связи исторических процессов. Приводить аргументы за и против вывода или суждения.</w:t>
            </w:r>
            <w:r w:rsidRPr="00D036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ставят и формулируют проблему урока,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создают алгоритм деятельности при решении проблем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BB2D54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Давать оценку изучаемого периода русской истории.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мероприятия внутренней политики </w:t>
            </w:r>
            <w:r w:rsidR="00BB2D54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</w:t>
            </w:r>
            <w:r w:rsidR="00BB2D54"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исторический портрет </w:t>
            </w:r>
            <w:r w:rsidR="00BB2D54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</w:t>
            </w:r>
            <w:r w:rsidR="00BB2D54"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BB2D54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на основе инфор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мации учебника и дополнительных источников.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фактическим материалом параграфа; оперировать изученными терминами и понятиями;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исторических процессов, прогнозировать их последствия.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BB2D54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П. 2</w:t>
            </w:r>
            <w:r w:rsidR="00BB2D54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, подготовить сообщение о </w:t>
            </w:r>
            <w:r w:rsidR="00BB2D54" w:rsidRPr="00D03671">
              <w:rPr>
                <w:rFonts w:ascii="Times New Roman" w:hAnsi="Times New Roman"/>
                <w:sz w:val="20"/>
                <w:szCs w:val="20"/>
              </w:rPr>
              <w:t>Александ</w:t>
            </w:r>
            <w:r w:rsidR="00BB2D54" w:rsidRPr="00D03671">
              <w:rPr>
                <w:rFonts w:ascii="Times New Roman" w:hAnsi="Times New Roman"/>
                <w:sz w:val="20"/>
                <w:szCs w:val="20"/>
              </w:rPr>
              <w:lastRenderedPageBreak/>
              <w:t>ра</w:t>
            </w:r>
            <w:r w:rsidR="00BB2D54" w:rsidRPr="00D0367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BB2D54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РТ № 1-4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BB2D54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BB2D54" w:rsidP="003E6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Перемены в экономике и социальном строе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F7A2B" w:rsidRPr="00D03671">
              <w:rPr>
                <w:rFonts w:ascii="Times New Roman" w:hAnsi="Times New Roman" w:cs="Times New Roman"/>
                <w:sz w:val="20"/>
                <w:szCs w:val="20"/>
              </w:rPr>
              <w:t>Транссибирская магистраль, капитал, пролетариат, интеллигенция</w:t>
            </w:r>
          </w:p>
          <w:p w:rsidR="003F7A2B" w:rsidRPr="00D03671" w:rsidRDefault="003E6261" w:rsidP="003F7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</w:t>
            </w:r>
            <w:r w:rsidR="003F7A2B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твозможность</w:t>
            </w:r>
            <w:r w:rsidR="003F7A2B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F7A2B" w:rsidRPr="00D03671">
              <w:rPr>
                <w:rFonts w:ascii="Times New Roman" w:hAnsi="Times New Roman" w:cs="Times New Roman"/>
                <w:sz w:val="20"/>
                <w:szCs w:val="20"/>
              </w:rPr>
              <w:t>Оценивать условия жизни и работы всех слоев населения России.</w:t>
            </w:r>
          </w:p>
          <w:p w:rsidR="003E6261" w:rsidRPr="00D03671" w:rsidRDefault="003F7A2B" w:rsidP="003F7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деятельность таких личностей, как С.Ю. Витте, Н.Х. Бунге,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И.А. Вышнеградский</w:t>
            </w:r>
            <w:r w:rsidR="003E6261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примерами выводы и суждения. Раскрывать взаимообусловленность исторических процессов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затруднения, предлагают помощь и сотрудничество)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основные мероприятия </w:t>
            </w:r>
            <w:r w:rsidR="00BB2D54"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экономической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политики </w:t>
            </w:r>
            <w:r w:rsidR="00BB2D54"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Александра </w:t>
            </w:r>
            <w:r w:rsidR="00BB2D54" w:rsidRPr="00D0367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B2D54" w:rsidRPr="00D03671" w:rsidRDefault="00BB2D54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положение всех слоев населения России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Владеть фактическим материалом параграфа; оперировать изученными терминами и понятиями;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исторических процессов, прогнозировать их последствия.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BB2D54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П. 2</w:t>
            </w:r>
            <w:r w:rsidR="00BB2D54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BB2D54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отвечать на вопросы с. 20, РТ № 2,4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BB2D54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BB2D54" w:rsidP="003E6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Общественное движение в 1880-х — первой половине 1890-х гг.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термины </w:t>
            </w:r>
            <w:r w:rsidR="00E60004" w:rsidRPr="00D03671">
              <w:rPr>
                <w:rFonts w:ascii="Times New Roman" w:hAnsi="Times New Roman" w:cs="Times New Roman"/>
                <w:sz w:val="20"/>
                <w:szCs w:val="20"/>
              </w:rPr>
              <w:t>марксизм, рабочий класс</w:t>
            </w:r>
          </w:p>
          <w:p w:rsidR="003E6261" w:rsidRPr="00D03671" w:rsidRDefault="003E6261" w:rsidP="00E60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</w:t>
            </w:r>
            <w:r w:rsidR="00E60004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Выступать с подготовленными сообщениями, презентациями и т. д. Выражать личное отношение к </w:t>
            </w:r>
            <w:r w:rsidR="00E60004" w:rsidRPr="00D03671">
              <w:rPr>
                <w:rFonts w:ascii="Times New Roman" w:hAnsi="Times New Roman" w:cs="Times New Roman"/>
                <w:sz w:val="20"/>
                <w:szCs w:val="20"/>
              </w:rPr>
              <w:t>различным политическим движениям в стране.</w:t>
            </w:r>
          </w:p>
          <w:p w:rsidR="00E60004" w:rsidRPr="00D03671" w:rsidRDefault="00E60004" w:rsidP="00E6000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Анализировать деятельность таких личностей, как Карл Маркс, В.И. Ленин, братья Долгоруковы, Н.К. Михайловский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Личностные УУД: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165" w:rsidRPr="00D03671" w:rsidRDefault="00826165" w:rsidP="0082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характеристику общественных движений  привлекая, на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softHyphen/>
              <w:t>ряду с материалами учебника, дополнительные источники ин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формации.</w:t>
            </w:r>
          </w:p>
          <w:p w:rsidR="00826165" w:rsidRPr="00D03671" w:rsidRDefault="00826165" w:rsidP="0082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Владеть фактическим материалом параграфа; оперировать изученными терминами и понятиями;</w:t>
            </w:r>
          </w:p>
          <w:p w:rsidR="00826165" w:rsidRPr="00D03671" w:rsidRDefault="00826165" w:rsidP="0082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причинно-следственные связи исторических процессов, прогнозировать их последствия. </w:t>
            </w:r>
          </w:p>
          <w:p w:rsidR="003E6261" w:rsidRPr="00D03671" w:rsidRDefault="00826165" w:rsidP="0082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Формулировать познавательную задачу урока.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826165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П. 24, читать, заполнить таблицу «Общественные движения», РТ № 2,3,4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8261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826165" w:rsidP="003E6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Национальная и религиозная </w:t>
            </w: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политика Александра III.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E60004" w:rsidP="008261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Получат возможность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понимать значимость межнациональных, религиозных отношений для развития страны. Выражать личностное отношение к духовному опыту наших предков, проявлять уважение к культуре народов России, Рассказывать о проводимой национальной политике, оценивать её результаты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свои действия в соответствии с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поставленной задачей и условиями ее реализации, оценивают правильность выполнения действий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коллективном обсуждении проблем, проявляют активность во взаимодействии для решения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коммуникативных и познавательных задач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доброжелательность и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165" w:rsidRPr="00D03671" w:rsidRDefault="00826165" w:rsidP="008261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Характеризовать особенности национальной и религиозной политики 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Александра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26165" w:rsidRPr="00D03671" w:rsidRDefault="00826165" w:rsidP="008261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значение толерантной религиозной политики в отношении мусульман.</w:t>
            </w:r>
          </w:p>
          <w:p w:rsidR="00826165" w:rsidRPr="00D03671" w:rsidRDefault="00826165" w:rsidP="0082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Владеть фактическим материалом параграфа; оперировать изученными терминами и понятиями;</w:t>
            </w:r>
          </w:p>
          <w:p w:rsidR="003E6261" w:rsidRPr="00D03671" w:rsidRDefault="00826165" w:rsidP="008261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причинно-следственные связи исторических процессов, прогнозировать их последствия.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826165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r w:rsidR="00826165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826165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826165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читать, отвечать на вопросы,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 РТ № 1-6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8261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826165" w:rsidP="00826165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Внешняя политика Александра III</w:t>
            </w:r>
            <w:r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0004" w:rsidRPr="00D03671" w:rsidRDefault="00E60004" w:rsidP="00E60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 Локализовать исторические события в пространстве, на контурной карте.</w:t>
            </w:r>
          </w:p>
          <w:p w:rsidR="003E6261" w:rsidRPr="00D03671" w:rsidRDefault="00E60004" w:rsidP="00E60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ход и итоги военных действий с опорой на карту, документы параграфа учебника.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Аргументировать выводы и суждения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договариваются о распределении ролей и функций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совместной деятельности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165" w:rsidRPr="00D03671" w:rsidRDefault="00826165" w:rsidP="0082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Раскрывать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цели, задачи и итоги внешней политики России Александра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826165" w:rsidRPr="00D03671" w:rsidRDefault="00826165" w:rsidP="0082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на карте территории, вошедшие в состав Рос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softHyphen/>
              <w:t>сийской империи.</w:t>
            </w:r>
          </w:p>
          <w:p w:rsidR="003E6261" w:rsidRPr="00D03671" w:rsidRDefault="00826165" w:rsidP="0082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Выявлять сущность и последствия исторического события, явления. Применять приёмы исторического анализа при работе с текстом.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826165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П. 25, знать даты, заполнить КК, РТ № 2,3,5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826165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165" w:rsidRPr="00D03671" w:rsidRDefault="00826165" w:rsidP="00E60004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Культурно</w:t>
            </w:r>
            <w:r w:rsidR="00E60004"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е </w:t>
            </w: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пространство империи во второй</w:t>
            </w:r>
            <w:r w:rsidR="00E60004"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половине XIX в.Повседневная жизнь</w:t>
            </w:r>
            <w:r w:rsidR="00E60004"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разных слоёв населения в</w:t>
            </w:r>
            <w:r w:rsidR="00E60004"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XIX в.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термины Национальная политика, межнациональные отношения, Георгиевский трактат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</w:t>
            </w:r>
            <w:r w:rsidR="00E60004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</w:t>
            </w:r>
            <w:r w:rsidR="00E60004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Использовать историческую карту как источник информации. Понимать значимость межнациональных, религиозных отношений для развития страны.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создают алгоритмы деятельности при решении проблемы различного характера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различные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Личностные УУД: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Владеть фактическим материалом параграфа; оперировать изученными терминами и понятиями;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исторических процессов, прогнозировать их последствия.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вывод материалами параграфами.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Выявлять сущность и последствия исторического события, явления. Применять приёмы исторического анализа при работе с текстом.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761560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r w:rsidR="00761560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36-61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, читать и отвечать на вопросы</w:t>
            </w:r>
            <w:r w:rsidR="00761560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. Составить таблицу «Культурное пространство Российской империи»</w:t>
            </w:r>
          </w:p>
        </w:tc>
      </w:tr>
      <w:tr w:rsidR="00761560" w:rsidRPr="00D03671" w:rsidTr="00F160EF">
        <w:trPr>
          <w:jc w:val="center"/>
        </w:trPr>
        <w:tc>
          <w:tcPr>
            <w:tcW w:w="160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60" w:rsidRPr="00D03671" w:rsidRDefault="00761560" w:rsidP="00761560">
            <w:pPr>
              <w:pStyle w:val="a8"/>
              <w:rPr>
                <w:rStyle w:val="c16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60EF">
              <w:rPr>
                <w:rFonts w:ascii="Times New Roman" w:hAnsi="Times New Roman"/>
                <w:b/>
                <w:bCs/>
                <w:iCs/>
                <w:szCs w:val="20"/>
              </w:rPr>
              <w:t xml:space="preserve">Глава </w:t>
            </w:r>
            <w:r w:rsidRPr="00F160EF">
              <w:rPr>
                <w:rFonts w:ascii="Times New Roman" w:hAnsi="Times New Roman"/>
                <w:b/>
                <w:bCs/>
                <w:iCs/>
                <w:szCs w:val="20"/>
                <w:lang w:val="en-US"/>
              </w:rPr>
              <w:t>V</w:t>
            </w:r>
            <w:r w:rsidRPr="00F160EF">
              <w:rPr>
                <w:rFonts w:ascii="Times New Roman" w:hAnsi="Times New Roman"/>
                <w:b/>
                <w:bCs/>
                <w:iCs/>
                <w:szCs w:val="20"/>
              </w:rPr>
              <w:t xml:space="preserve">. Россия в начале </w:t>
            </w:r>
            <w:r w:rsidRPr="00F160EF">
              <w:rPr>
                <w:rFonts w:ascii="Times New Roman" w:hAnsi="Times New Roman"/>
                <w:b/>
                <w:bCs/>
                <w:iCs/>
                <w:szCs w:val="20"/>
                <w:lang w:val="en-US"/>
              </w:rPr>
              <w:t>XX</w:t>
            </w:r>
            <w:r w:rsidRPr="00F160EF">
              <w:rPr>
                <w:rFonts w:ascii="Times New Roman" w:hAnsi="Times New Roman"/>
                <w:b/>
                <w:bCs/>
                <w:iCs/>
                <w:szCs w:val="20"/>
              </w:rPr>
              <w:t xml:space="preserve"> в.</w:t>
            </w:r>
            <w:r w:rsidR="00D03671" w:rsidRPr="00F160EF">
              <w:rPr>
                <w:rFonts w:ascii="Times New Roman" w:hAnsi="Times New Roman"/>
                <w:b/>
                <w:bCs/>
                <w:iCs/>
                <w:szCs w:val="20"/>
              </w:rPr>
              <w:t xml:space="preserve"> (9 </w:t>
            </w:r>
            <w:r w:rsidRPr="00F160EF">
              <w:rPr>
                <w:rFonts w:ascii="Times New Roman" w:hAnsi="Times New Roman"/>
                <w:b/>
                <w:bCs/>
                <w:iCs/>
                <w:szCs w:val="20"/>
              </w:rPr>
              <w:t>часов)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761560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761560"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761560" w:rsidP="00E60004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Россия и мир на рубеже XIX—XX вв.: динамика</w:t>
            </w:r>
            <w:r w:rsidR="00E60004"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 противоречия развития.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термины </w:t>
            </w:r>
            <w:r w:rsidR="00E60004"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буржуазное общество, реформизм, научная революция, урбанизация, </w:t>
            </w:r>
            <w:r w:rsidR="00E60004"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модернизация.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</w:t>
            </w:r>
            <w:r w:rsidR="00E60004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</w:t>
            </w:r>
            <w:r w:rsidR="00E60004"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Использовать историческую карту как источник информации. Понимать значимость межнациональных, религиозных отношений для развития страны.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создают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алгоритмы деятельности при решении проблемы различного характера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различные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Владеть фактическим материалом параграфа; оперировать изученными терминами и понятиями;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причинно-следственные связи исторических процессов, прогнозировать их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последствия.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вывод материалами параграфами.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Выявлять сущность и последствия исторического события, явления. Применять приёмы исторического анализа при работе с текстом.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П. 26, пересказывать, РТ № 1-4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761560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  <w:r w:rsidR="00761560"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761560" w:rsidP="003E6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Социально-экономическое развитие страны на рубеже XIX—XX вв</w:t>
            </w:r>
            <w:r w:rsidR="00E60004"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Актуализировать и систематизировать информацию по изученному периоду: в политике, экономике, социальной жизни, культуре;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Называть основные даты, определять термины, характеризовать деятельность основных исторических личностей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Систематизировать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исторический материал по изученному периоду.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Выполнять контрольные тестовые задания по изученному периоду истории.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761560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П. 27, читать, отвечать на вопросы</w:t>
            </w:r>
          </w:p>
        </w:tc>
      </w:tr>
      <w:tr w:rsidR="00761560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60" w:rsidRPr="00D03671" w:rsidRDefault="00761560" w:rsidP="00761560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60" w:rsidRPr="00D03671" w:rsidRDefault="00761560" w:rsidP="00E60004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Николай II: </w:t>
            </w:r>
            <w:r w:rsidR="00E60004"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начало</w:t>
            </w:r>
            <w:r w:rsidR="00E60004"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правления. Политическое развитие страны в 1894—1904 гг.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60" w:rsidRPr="00D03671" w:rsidRDefault="00761560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1560" w:rsidRPr="00D03671" w:rsidRDefault="00761560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60" w:rsidRPr="00D03671" w:rsidRDefault="00761560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0004" w:rsidRPr="00D03671" w:rsidRDefault="00E60004" w:rsidP="00E60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термины «Зубатовский социализм», </w:t>
            </w:r>
            <w:r w:rsidR="00EB6029" w:rsidRPr="00D03671">
              <w:rPr>
                <w:rFonts w:ascii="Times New Roman" w:hAnsi="Times New Roman" w:cs="Times New Roman"/>
                <w:sz w:val="20"/>
                <w:szCs w:val="20"/>
              </w:rPr>
              <w:t>РСДРП, большевики, меньшевики.</w:t>
            </w:r>
          </w:p>
          <w:p w:rsidR="00761560" w:rsidRPr="00D03671" w:rsidRDefault="00E60004" w:rsidP="00E60004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Давать характеристику исторической персоны, используя три и более источника информации. Определять причинно-следственные связи исторических процессов. Приводить аргументы за и против вывода или суждения.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60" w:rsidRPr="00D03671" w:rsidRDefault="00761560" w:rsidP="00761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761560" w:rsidRPr="00D03671" w:rsidRDefault="00761560" w:rsidP="00761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761560" w:rsidRPr="00D03671" w:rsidRDefault="00761560" w:rsidP="003E626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60" w:rsidRPr="00D03671" w:rsidRDefault="00761560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60" w:rsidRPr="00D03671" w:rsidRDefault="00761560" w:rsidP="00761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мероприятия внутренней политики Николая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1560" w:rsidRPr="00D03671" w:rsidRDefault="00761560" w:rsidP="00761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исторический портрет Николая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инфор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мации учебника и дополнительных источников.</w:t>
            </w:r>
          </w:p>
          <w:p w:rsidR="00761560" w:rsidRPr="00D03671" w:rsidRDefault="00761560" w:rsidP="00761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Владеть фактическим материалом параграфа; оперировать изученными терминами и понятиями;</w:t>
            </w:r>
          </w:p>
          <w:p w:rsidR="00761560" w:rsidRPr="00D03671" w:rsidRDefault="00761560" w:rsidP="0076156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исторических процессов, прогнозировать их последствия.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60" w:rsidRPr="00D03671" w:rsidRDefault="00761560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 xml:space="preserve">П. 28, знать </w:t>
            </w:r>
            <w:r w:rsidR="00C3785C"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основные взгляды политических партий</w:t>
            </w:r>
          </w:p>
        </w:tc>
      </w:tr>
      <w:tr w:rsidR="00C3785C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761560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C3785C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Внешняя политика</w:t>
            </w:r>
            <w:r w:rsidR="00EB6029"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Николая II. Русско-японская</w:t>
            </w:r>
            <w:r w:rsidR="00EB6029"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война 1904—1905 гг.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85C" w:rsidRPr="00D03671" w:rsidRDefault="00C3785C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029" w:rsidRPr="00D03671" w:rsidRDefault="00EB6029" w:rsidP="00EB6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 Локализовать исторические события в пространстве, на контурной карте.</w:t>
            </w:r>
          </w:p>
          <w:p w:rsidR="00C3785C" w:rsidRPr="00D03671" w:rsidRDefault="00EB6029" w:rsidP="00EB602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Описывать ход и итоги военных действий с опорой на карту, документы параграфа учебника. Аргументировать выводы и суждения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создают алгоритмы деятельности при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решении проблемы различного характера </w:t>
            </w:r>
          </w:p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различные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Раскрывать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цели, задачи и итоги внешней политики России Николая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Показывать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на карте основные направления военных сил в Русско-японской войне.</w:t>
            </w:r>
          </w:p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Оценивать причины, ход и итоги Русско-японской войны</w:t>
            </w:r>
          </w:p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сущность и последствия исторического события, явления. Применять приёмы исторического анализа при работе с текстом.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П. 29, знать даты, заполнить КК, РТ. № 1-5</w:t>
            </w:r>
          </w:p>
        </w:tc>
      </w:tr>
      <w:tr w:rsidR="00C3785C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761560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C3785C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Первая российская революция и политические реформы 1905—1907 гг.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85C" w:rsidRPr="00D03671" w:rsidRDefault="00C3785C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029" w:rsidRPr="00D03671" w:rsidRDefault="00EB6029" w:rsidP="00EB6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 Локализовать исторические события в пространстве, на контурной карте.</w:t>
            </w:r>
          </w:p>
          <w:p w:rsidR="00C3785C" w:rsidRPr="00D03671" w:rsidRDefault="00EB6029" w:rsidP="00EB602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Описывать ход и итоги революции действий с опорой на карту, документы параграфа учебника. Аргументировать выводы и суждения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создают алгоритмы деятельности при решении проблемы различного характера </w:t>
            </w:r>
          </w:p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различные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мероприятия внутренней политики Николая </w:t>
            </w:r>
            <w:r w:rsidRPr="00D03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, причины первой русской революции.</w:t>
            </w:r>
          </w:p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Оценивать весь ход революционных действий.</w:t>
            </w:r>
          </w:p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Выявлять сущность и последствия исторического события, явления. Применять приёмы исторического анализа при работе с текстом.</w:t>
            </w:r>
          </w:p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П.30, знать даты. Составить схему «Ход революции», РТ № 1,2,4</w:t>
            </w:r>
          </w:p>
        </w:tc>
      </w:tr>
      <w:tr w:rsidR="00C3785C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761560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C3785C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Социально-экономические реформы П. А. </w:t>
            </w: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Столыпина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85C" w:rsidRPr="00D03671" w:rsidRDefault="00C3785C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029" w:rsidRPr="00D03671" w:rsidRDefault="00EB6029" w:rsidP="00EB6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 определять термины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военно-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полевой суд, отруб, хутор, </w:t>
            </w:r>
          </w:p>
          <w:p w:rsidR="00EB6029" w:rsidRPr="00D03671" w:rsidRDefault="00EB6029" w:rsidP="00EB6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Оценивать условия жизни и работы всех слоев населения России.</w:t>
            </w:r>
          </w:p>
          <w:p w:rsidR="00C3785C" w:rsidRPr="00D03671" w:rsidRDefault="00EB6029" w:rsidP="00EB602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Анализировать деятельность таких личностей, как С.Ю. Витте, П.А. Столыпин. Аргументировать примерами выводы и суждения. Раскрывать взаимообусловленность исторических процессов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установленные правила в планировании и контроле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способа решения, осуществляют пошаговый контроль. </w:t>
            </w:r>
          </w:p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создают алгоритмы деятельности при решении проблемы различного характера </w:t>
            </w:r>
          </w:p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различные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Выражают адекватное понимание причин успеха/неуспеха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Характеризовать основные мероприятия экономической политики Николая 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Оценивать реформы, проводимые П.А. Столыпиным</w:t>
            </w:r>
          </w:p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Владеть фактическим материалом параграфа; оперировать изученными терминами и понятиями;</w:t>
            </w:r>
          </w:p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исторических процессов, прогнозировать их последствия.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П. 31, знать суть </w:t>
            </w: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реформ, составить исторический портрет П.А. Столыпина</w:t>
            </w:r>
          </w:p>
        </w:tc>
      </w:tr>
      <w:tr w:rsidR="00C3785C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761560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C3785C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Политическое развитие страны в 1907—1914 гг.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85C" w:rsidRPr="00D03671" w:rsidRDefault="00C3785C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3671" w:rsidRPr="00D03671" w:rsidRDefault="00D03671" w:rsidP="00D0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термины Государственная Дума, </w:t>
            </w:r>
          </w:p>
          <w:p w:rsidR="00C3785C" w:rsidRPr="00D03671" w:rsidRDefault="00D03671" w:rsidP="00D0367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Давать характеристику политическому развитию страны в 1907-1914 гг.,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Гос.Думы. Определять причинно-следственные связи исторических процессов. Приводить аргументы за и против вывода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D03671">
              <w:rPr>
                <w:rStyle w:val="FontStyle144"/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Анализировать, сопоставлять и оценивать содержащуюся в различных источниках информацию.  </w:t>
            </w: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информацию в виде краткого конспекта. Применять приёмы исторического анализа при работе с текстом </w:t>
            </w:r>
          </w:p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новый избирательный закон.</w:t>
            </w:r>
          </w:p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деятельность  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 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Государственной Думы.</w:t>
            </w:r>
          </w:p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Владеть фактическим материалом параграфа; оперировать изученными терминами и понятиями;</w:t>
            </w:r>
          </w:p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причинно-следственные связи исторических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процессов, прогнозировать их последствия.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П. 32, читать и пересказывать, РТ № 1-3</w:t>
            </w:r>
          </w:p>
        </w:tc>
      </w:tr>
      <w:tr w:rsidR="00C3785C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761560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C3785C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Серебряный век русской культуры.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85C" w:rsidRPr="00D03671" w:rsidRDefault="00C3785C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3671" w:rsidRPr="00D03671" w:rsidRDefault="00D03671" w:rsidP="00D0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термины биосфера, ноосфера, Нобелевская премия, футуристы, импрессионизм </w:t>
            </w:r>
          </w:p>
          <w:p w:rsidR="00C3785C" w:rsidRPr="00D03671" w:rsidRDefault="00D03671" w:rsidP="00D0367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: Использовать историческую карту как источник информации. Понимать значимость межнациональных, религиозных отношений для развития страны.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D03671">
              <w:rPr>
                <w:rStyle w:val="FontStyle144"/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Анализировать, сопоставлять и оценивать содержащуюся в различных источниках информацию.  </w:t>
            </w: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информацию в виде краткого конспекта. Применять приёмы исторического анализа при работе с текстом </w:t>
            </w:r>
          </w:p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02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Владеть фактическим материалом параграфа; оперировать изученными терминами и понятиями;</w:t>
            </w:r>
          </w:p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исторических процессов, прогнозировать их последствия.</w:t>
            </w:r>
          </w:p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вывод материалами параграфами. </w:t>
            </w:r>
          </w:p>
          <w:p w:rsidR="00C3785C" w:rsidRPr="00D03671" w:rsidRDefault="00C3785C" w:rsidP="00C378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Выявлять сущность и последствия исторического события, явления. Применять приёмы исторического анализа при работе с текстом.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85C" w:rsidRPr="00D03671" w:rsidRDefault="00C3785C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  <w:t>С.111-117, читать, знать слова; подготовить информационно-творческий проект</w:t>
            </w:r>
          </w:p>
        </w:tc>
      </w:tr>
      <w:tr w:rsidR="003E6261" w:rsidRPr="00D03671" w:rsidTr="00F160EF">
        <w:trPr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671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C3785C" w:rsidP="003E6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тестирование за курс 9</w:t>
            </w:r>
            <w:r w:rsidR="003E6261" w:rsidRPr="00D036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класса.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261" w:rsidRPr="00D03671" w:rsidRDefault="003E6261" w:rsidP="003E62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Научатся</w:t>
            </w: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Актуализировать и систематизировать </w:t>
            </w: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информацию по изученному периоду: в политике, экономике, социальной жизни, культуре;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Называть основные даты, определять термины, характеризовать деятельность основных исторических личностей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воспринимают предложения и оценку учителей, товарищей и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родителей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  <w:r w:rsidRPr="00D036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Личностные УУД: 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свою личностную позицию,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адекватную дифференцированную самооценку своих успехов в учебе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Систематизировать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>исторический материал по изученному периоду.</w:t>
            </w:r>
          </w:p>
          <w:p w:rsidR="003E6261" w:rsidRPr="00D03671" w:rsidRDefault="003E6261" w:rsidP="003E6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71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контрольные тестовые </w:t>
            </w:r>
            <w:r w:rsidRPr="00D03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по изученному периоду истории.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261" w:rsidRPr="00D03671" w:rsidRDefault="003E6261" w:rsidP="003E6261">
            <w:pPr>
              <w:pStyle w:val="a8"/>
              <w:rPr>
                <w:rStyle w:val="c16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1627F" w:rsidRPr="00D03671" w:rsidRDefault="0031627F" w:rsidP="0031627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1627F" w:rsidRPr="00D03671" w:rsidSect="003E6261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4EB" w:rsidRDefault="002654EB" w:rsidP="00CA2B2F">
      <w:pPr>
        <w:spacing w:after="0" w:line="240" w:lineRule="auto"/>
      </w:pPr>
      <w:r>
        <w:separator/>
      </w:r>
    </w:p>
  </w:endnote>
  <w:endnote w:type="continuationSeparator" w:id="1">
    <w:p w:rsidR="002654EB" w:rsidRDefault="002654EB" w:rsidP="00CA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9739"/>
      <w:docPartObj>
        <w:docPartGallery w:val="Page Numbers (Bottom of Page)"/>
        <w:docPartUnique/>
      </w:docPartObj>
    </w:sdtPr>
    <w:sdtContent>
      <w:p w:rsidR="008A6A12" w:rsidRDefault="008A6A12">
        <w:pPr>
          <w:pStyle w:val="a4"/>
          <w:jc w:val="center"/>
        </w:pPr>
        <w:fldSimple w:instr=" PAGE   \* MERGEFORMAT ">
          <w:r w:rsidR="004C3104">
            <w:rPr>
              <w:noProof/>
            </w:rPr>
            <w:t>6</w:t>
          </w:r>
        </w:fldSimple>
      </w:p>
    </w:sdtContent>
  </w:sdt>
  <w:p w:rsidR="008A6A12" w:rsidRDefault="008A6A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4EB" w:rsidRDefault="002654EB" w:rsidP="00CA2B2F">
      <w:pPr>
        <w:spacing w:after="0" w:line="240" w:lineRule="auto"/>
      </w:pPr>
      <w:r>
        <w:separator/>
      </w:r>
    </w:p>
  </w:footnote>
  <w:footnote w:type="continuationSeparator" w:id="1">
    <w:p w:rsidR="002654EB" w:rsidRDefault="002654EB" w:rsidP="00CA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842E685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7"/>
    <w:lvl w:ilvl="0">
      <w:start w:val="65535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Times New Roman" w:hAnsi="Times New Roman"/>
      </w:rPr>
    </w:lvl>
  </w:abstractNum>
  <w:abstractNum w:abstractNumId="6">
    <w:nsid w:val="084C6EEE"/>
    <w:multiLevelType w:val="hybridMultilevel"/>
    <w:tmpl w:val="E3DAE6CC"/>
    <w:lvl w:ilvl="0" w:tplc="6712BAF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0B4453"/>
    <w:multiLevelType w:val="multilevel"/>
    <w:tmpl w:val="B39E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B228C"/>
    <w:multiLevelType w:val="multilevel"/>
    <w:tmpl w:val="F5BC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3F4D0D"/>
    <w:multiLevelType w:val="hybridMultilevel"/>
    <w:tmpl w:val="4BF2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4DE7"/>
    <w:multiLevelType w:val="hybridMultilevel"/>
    <w:tmpl w:val="3AD4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477E60E7"/>
    <w:multiLevelType w:val="hybridMultilevel"/>
    <w:tmpl w:val="E190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2C482F"/>
    <w:multiLevelType w:val="hybridMultilevel"/>
    <w:tmpl w:val="EFD416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6">
    <w:nsid w:val="5B90796F"/>
    <w:multiLevelType w:val="hybridMultilevel"/>
    <w:tmpl w:val="CE504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4A3B7C"/>
    <w:multiLevelType w:val="multilevel"/>
    <w:tmpl w:val="92E0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2E21D6D"/>
    <w:multiLevelType w:val="hybridMultilevel"/>
    <w:tmpl w:val="1FAE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C31452F"/>
    <w:multiLevelType w:val="multilevel"/>
    <w:tmpl w:val="B720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366921"/>
    <w:multiLevelType w:val="multilevel"/>
    <w:tmpl w:val="C5A4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6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7"/>
  </w:num>
  <w:num w:numId="8">
    <w:abstractNumId w:val="23"/>
  </w:num>
  <w:num w:numId="9">
    <w:abstractNumId w:val="8"/>
  </w:num>
  <w:num w:numId="10">
    <w:abstractNumId w:val="22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  <w:num w:numId="16">
    <w:abstractNumId w:val="5"/>
  </w:num>
  <w:num w:numId="17">
    <w:abstractNumId w:val="20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10"/>
  </w:num>
  <w:num w:numId="21">
    <w:abstractNumId w:val="18"/>
  </w:num>
  <w:num w:numId="22">
    <w:abstractNumId w:val="21"/>
  </w:num>
  <w:num w:numId="23">
    <w:abstractNumId w:val="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BA2"/>
    <w:rsid w:val="00022B11"/>
    <w:rsid w:val="00022B7E"/>
    <w:rsid w:val="00034784"/>
    <w:rsid w:val="000662A0"/>
    <w:rsid w:val="001366E2"/>
    <w:rsid w:val="001726B1"/>
    <w:rsid w:val="00184384"/>
    <w:rsid w:val="001853E5"/>
    <w:rsid w:val="001920EF"/>
    <w:rsid w:val="002654EB"/>
    <w:rsid w:val="0031627F"/>
    <w:rsid w:val="00333A7E"/>
    <w:rsid w:val="0035761D"/>
    <w:rsid w:val="003B73D8"/>
    <w:rsid w:val="003E6261"/>
    <w:rsid w:val="003F7A2B"/>
    <w:rsid w:val="0041270B"/>
    <w:rsid w:val="0049749E"/>
    <w:rsid w:val="004C3104"/>
    <w:rsid w:val="005203DF"/>
    <w:rsid w:val="00602D89"/>
    <w:rsid w:val="00647FB0"/>
    <w:rsid w:val="00654C60"/>
    <w:rsid w:val="0067454B"/>
    <w:rsid w:val="006F31A3"/>
    <w:rsid w:val="00707C97"/>
    <w:rsid w:val="00757CE2"/>
    <w:rsid w:val="00761560"/>
    <w:rsid w:val="007D1141"/>
    <w:rsid w:val="00826165"/>
    <w:rsid w:val="008A3F09"/>
    <w:rsid w:val="008A6A12"/>
    <w:rsid w:val="009B72F0"/>
    <w:rsid w:val="009D2572"/>
    <w:rsid w:val="009D5243"/>
    <w:rsid w:val="00A16FD3"/>
    <w:rsid w:val="00A2740C"/>
    <w:rsid w:val="00A64CCE"/>
    <w:rsid w:val="00AE5F10"/>
    <w:rsid w:val="00BB2D54"/>
    <w:rsid w:val="00BD2265"/>
    <w:rsid w:val="00C3785C"/>
    <w:rsid w:val="00CA2B2F"/>
    <w:rsid w:val="00CC181E"/>
    <w:rsid w:val="00CE02A5"/>
    <w:rsid w:val="00D03671"/>
    <w:rsid w:val="00D76C2C"/>
    <w:rsid w:val="00E33BA2"/>
    <w:rsid w:val="00E60004"/>
    <w:rsid w:val="00EB6029"/>
    <w:rsid w:val="00F13D81"/>
    <w:rsid w:val="00F160EF"/>
    <w:rsid w:val="00F926FA"/>
    <w:rsid w:val="00FD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2F"/>
  </w:style>
  <w:style w:type="paragraph" w:styleId="1">
    <w:name w:val="heading 1"/>
    <w:basedOn w:val="a"/>
    <w:next w:val="a"/>
    <w:link w:val="10"/>
    <w:qFormat/>
    <w:rsid w:val="00E33BA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E6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E33B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33BA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E33BA2"/>
    <w:rPr>
      <w:rFonts w:eastAsiaTheme="minorHAnsi"/>
      <w:lang w:eastAsia="en-US"/>
    </w:rPr>
  </w:style>
  <w:style w:type="character" w:styleId="a6">
    <w:name w:val="Hyperlink"/>
    <w:basedOn w:val="a0"/>
    <w:unhideWhenUsed/>
    <w:rsid w:val="00E33BA2"/>
    <w:rPr>
      <w:color w:val="0000FF"/>
      <w:u w:val="single"/>
    </w:rPr>
  </w:style>
  <w:style w:type="paragraph" w:styleId="a7">
    <w:name w:val="Normal (Web)"/>
    <w:basedOn w:val="a"/>
    <w:unhideWhenUsed/>
    <w:rsid w:val="00E3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basedOn w:val="a0"/>
    <w:rsid w:val="00E3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No Spacing"/>
    <w:link w:val="a9"/>
    <w:qFormat/>
    <w:rsid w:val="00E33B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E33BA2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47FB0"/>
  </w:style>
  <w:style w:type="character" w:styleId="aa">
    <w:name w:val="Strong"/>
    <w:uiPriority w:val="22"/>
    <w:qFormat/>
    <w:rsid w:val="00647FB0"/>
    <w:rPr>
      <w:b/>
      <w:bCs/>
    </w:rPr>
  </w:style>
  <w:style w:type="paragraph" w:styleId="ab">
    <w:name w:val="List Paragraph"/>
    <w:basedOn w:val="a"/>
    <w:uiPriority w:val="99"/>
    <w:qFormat/>
    <w:rsid w:val="0031627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E62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0">
    <w:name w:val="c0"/>
    <w:basedOn w:val="a0"/>
    <w:rsid w:val="003E6261"/>
  </w:style>
  <w:style w:type="character" w:customStyle="1" w:styleId="c16">
    <w:name w:val="c16"/>
    <w:basedOn w:val="a0"/>
    <w:rsid w:val="003E6261"/>
  </w:style>
  <w:style w:type="character" w:customStyle="1" w:styleId="3">
    <w:name w:val="Заголовок №3_"/>
    <w:basedOn w:val="a0"/>
    <w:link w:val="30"/>
    <w:locked/>
    <w:rsid w:val="003E6261"/>
    <w:rPr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3E6261"/>
    <w:pPr>
      <w:shd w:val="clear" w:color="auto" w:fill="FFFFFF"/>
      <w:spacing w:after="360" w:line="240" w:lineRule="atLeast"/>
      <w:outlineLvl w:val="2"/>
    </w:pPr>
    <w:rPr>
      <w:b/>
      <w:bCs/>
      <w:sz w:val="23"/>
      <w:szCs w:val="23"/>
    </w:rPr>
  </w:style>
  <w:style w:type="numbering" w:customStyle="1" w:styleId="11">
    <w:name w:val="Нет списка1"/>
    <w:next w:val="a2"/>
    <w:uiPriority w:val="99"/>
    <w:semiHidden/>
    <w:unhideWhenUsed/>
    <w:rsid w:val="003E6261"/>
  </w:style>
  <w:style w:type="paragraph" w:customStyle="1" w:styleId="Default">
    <w:name w:val="Default"/>
    <w:rsid w:val="003E62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3E6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E626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E6261"/>
    <w:rPr>
      <w:vertAlign w:val="superscript"/>
    </w:rPr>
  </w:style>
  <w:style w:type="character" w:customStyle="1" w:styleId="af">
    <w:name w:val="Основной текст_"/>
    <w:link w:val="31"/>
    <w:rsid w:val="003E6261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2">
    <w:name w:val="Основной текст1"/>
    <w:rsid w:val="003E626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3E6261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f0">
    <w:name w:val="Body Text"/>
    <w:basedOn w:val="a"/>
    <w:link w:val="af1"/>
    <w:uiPriority w:val="99"/>
    <w:rsid w:val="003E6261"/>
    <w:pPr>
      <w:spacing w:after="120"/>
    </w:pPr>
    <w:rPr>
      <w:rFonts w:ascii="Calibri" w:eastAsia="Times New Roman" w:hAnsi="Calibri" w:cs="Calibri"/>
    </w:rPr>
  </w:style>
  <w:style w:type="character" w:customStyle="1" w:styleId="af1">
    <w:name w:val="Основной текст Знак"/>
    <w:basedOn w:val="a0"/>
    <w:link w:val="af0"/>
    <w:uiPriority w:val="99"/>
    <w:rsid w:val="003E6261"/>
    <w:rPr>
      <w:rFonts w:ascii="Calibri" w:eastAsia="Times New Roman" w:hAnsi="Calibri" w:cs="Calibri"/>
    </w:rPr>
  </w:style>
  <w:style w:type="paragraph" w:customStyle="1" w:styleId="Standard">
    <w:name w:val="Standard"/>
    <w:rsid w:val="003E626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22c3">
    <w:name w:val="c22 c3"/>
    <w:basedOn w:val="a0"/>
    <w:uiPriority w:val="99"/>
    <w:rsid w:val="003E6261"/>
  </w:style>
  <w:style w:type="character" w:styleId="af2">
    <w:name w:val="Emphasis"/>
    <w:basedOn w:val="a0"/>
    <w:uiPriority w:val="99"/>
    <w:qFormat/>
    <w:rsid w:val="003E6261"/>
    <w:rPr>
      <w:i/>
      <w:iCs/>
    </w:rPr>
  </w:style>
  <w:style w:type="character" w:customStyle="1" w:styleId="TrebuchetMS9pt">
    <w:name w:val="Основной текст + Trebuchet MS;9 pt;Полужирный"/>
    <w:rsid w:val="003E626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3E626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FontStyle144">
    <w:name w:val="Font Style144"/>
    <w:rsid w:val="0041270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5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16483</Words>
  <Characters>93959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2019-08-09T21:03:00Z</dcterms:created>
  <dcterms:modified xsi:type="dcterms:W3CDTF">2019-08-25T22:03:00Z</dcterms:modified>
</cp:coreProperties>
</file>