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2F" w:rsidRPr="006549C2" w:rsidRDefault="006549C2" w:rsidP="00E85EF0">
      <w:pPr>
        <w:pStyle w:val="a8"/>
        <w:jc w:val="center"/>
        <w:rPr>
          <w:rFonts w:ascii="Times New Roman" w:hAnsi="Times New Roman"/>
          <w:sz w:val="25"/>
          <w:szCs w:val="25"/>
          <w:lang w:val="en-US"/>
        </w:rPr>
      </w:pPr>
      <w:r w:rsidRPr="006549C2">
        <w:rPr>
          <w:rFonts w:ascii="Times New Roman" w:hAnsi="Times New Roman"/>
          <w:noProof/>
          <w:sz w:val="25"/>
          <w:szCs w:val="25"/>
          <w:lang w:eastAsia="ru-RU"/>
        </w:rPr>
        <w:drawing>
          <wp:inline distT="0" distB="0" distL="0" distR="0">
            <wp:extent cx="4696460" cy="6459220"/>
            <wp:effectExtent l="19050" t="0" r="8890" b="0"/>
            <wp:docPr id="1" name="Рисунок 0" descr="т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6460" cy="645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602" w:rsidRPr="006549C2" w:rsidRDefault="00B03602" w:rsidP="00B03602">
      <w:pPr>
        <w:jc w:val="center"/>
        <w:rPr>
          <w:color w:val="000000"/>
          <w:sz w:val="25"/>
          <w:szCs w:val="25"/>
        </w:rPr>
      </w:pPr>
      <w:r w:rsidRPr="006549C2">
        <w:rPr>
          <w:b/>
          <w:bCs/>
          <w:color w:val="000000"/>
          <w:sz w:val="25"/>
          <w:szCs w:val="25"/>
        </w:rPr>
        <w:lastRenderedPageBreak/>
        <w:t>Пояснительная записка</w:t>
      </w:r>
    </w:p>
    <w:p w:rsidR="00B03602" w:rsidRPr="006549C2" w:rsidRDefault="00B03602" w:rsidP="00B03602">
      <w:pPr>
        <w:rPr>
          <w:color w:val="000000"/>
          <w:sz w:val="25"/>
          <w:szCs w:val="25"/>
        </w:rPr>
      </w:pPr>
      <w:r w:rsidRPr="006549C2">
        <w:rPr>
          <w:color w:val="000000"/>
          <w:sz w:val="25"/>
          <w:szCs w:val="25"/>
        </w:rPr>
        <w:t>Рабочая</w:t>
      </w:r>
      <w:r w:rsidR="00E85EF0" w:rsidRPr="006549C2">
        <w:rPr>
          <w:color w:val="000000"/>
          <w:sz w:val="25"/>
          <w:szCs w:val="25"/>
        </w:rPr>
        <w:t xml:space="preserve"> программа учебного курса литературы  для 7 </w:t>
      </w:r>
      <w:r w:rsidRPr="006549C2">
        <w:rPr>
          <w:color w:val="000000"/>
          <w:sz w:val="25"/>
          <w:szCs w:val="25"/>
        </w:rPr>
        <w:t>класса составлена на основе:</w:t>
      </w:r>
    </w:p>
    <w:p w:rsidR="006549C2" w:rsidRDefault="006549C2" w:rsidP="006549C2">
      <w:pPr>
        <w:rPr>
          <w:sz w:val="25"/>
          <w:szCs w:val="25"/>
        </w:rPr>
      </w:pPr>
      <w:r>
        <w:rPr>
          <w:sz w:val="25"/>
          <w:szCs w:val="25"/>
        </w:rPr>
        <w:t>- Федерального закона от 29.12.2012 № 273-ФЗ «Об образовании в Российской Федерации»</w:t>
      </w:r>
    </w:p>
    <w:p w:rsidR="006549C2" w:rsidRPr="00AE2F02" w:rsidRDefault="006549C2" w:rsidP="006549C2">
      <w:pPr>
        <w:rPr>
          <w:sz w:val="25"/>
          <w:szCs w:val="25"/>
        </w:rPr>
      </w:pPr>
      <w:r>
        <w:rPr>
          <w:sz w:val="25"/>
          <w:szCs w:val="25"/>
        </w:rPr>
        <w:t>- приказа Минпросвещения Российской Федерации от 31.05.2021 года № 286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64100)</w:t>
      </w:r>
    </w:p>
    <w:p w:rsidR="006549C2" w:rsidRPr="00AE2F02" w:rsidRDefault="006549C2" w:rsidP="006549C2">
      <w:pPr>
        <w:pStyle w:val="a8"/>
        <w:rPr>
          <w:rFonts w:ascii="Times New Roman" w:hAnsi="Times New Roman"/>
          <w:sz w:val="25"/>
          <w:szCs w:val="25"/>
        </w:rPr>
      </w:pPr>
      <w:r w:rsidRPr="00AE2F02">
        <w:rPr>
          <w:rFonts w:ascii="Times New Roman" w:hAnsi="Times New Roman"/>
          <w:sz w:val="25"/>
          <w:szCs w:val="25"/>
        </w:rPr>
        <w:t xml:space="preserve">- учебного плана МБОУ «Шипуновская средняя общеобразовательная школа №1» (утвержден приказом директора школы </w:t>
      </w:r>
      <w:r>
        <w:rPr>
          <w:rFonts w:ascii="Times New Roman" w:hAnsi="Times New Roman"/>
          <w:sz w:val="25"/>
          <w:szCs w:val="25"/>
        </w:rPr>
        <w:t>30.08.2021г. № 113</w:t>
      </w:r>
      <w:r w:rsidRPr="00AE2F02">
        <w:rPr>
          <w:rFonts w:ascii="Times New Roman" w:hAnsi="Times New Roman"/>
          <w:sz w:val="25"/>
          <w:szCs w:val="25"/>
        </w:rPr>
        <w:t>);</w:t>
      </w:r>
    </w:p>
    <w:p w:rsidR="006549C2" w:rsidRPr="00AE2F02" w:rsidRDefault="006549C2" w:rsidP="006549C2">
      <w:pPr>
        <w:pStyle w:val="a8"/>
        <w:rPr>
          <w:rFonts w:ascii="Times New Roman" w:hAnsi="Times New Roman"/>
          <w:sz w:val="25"/>
          <w:szCs w:val="25"/>
        </w:rPr>
      </w:pPr>
      <w:r w:rsidRPr="00AE2F02">
        <w:rPr>
          <w:rFonts w:ascii="Times New Roman" w:hAnsi="Times New Roman"/>
          <w:sz w:val="25"/>
          <w:szCs w:val="25"/>
        </w:rPr>
        <w:t>- годового календарного графика школы (утвержден приказом ди</w:t>
      </w:r>
      <w:r>
        <w:rPr>
          <w:rFonts w:ascii="Times New Roman" w:hAnsi="Times New Roman"/>
          <w:sz w:val="25"/>
          <w:szCs w:val="25"/>
        </w:rPr>
        <w:t>ректора школы 30.08.2021г. № 113</w:t>
      </w:r>
      <w:r w:rsidRPr="00AE2F02">
        <w:rPr>
          <w:rFonts w:ascii="Times New Roman" w:hAnsi="Times New Roman"/>
          <w:sz w:val="25"/>
          <w:szCs w:val="25"/>
        </w:rPr>
        <w:t>);</w:t>
      </w:r>
    </w:p>
    <w:p w:rsidR="006549C2" w:rsidRPr="00AE2F02" w:rsidRDefault="006549C2" w:rsidP="006549C2">
      <w:pPr>
        <w:pStyle w:val="a8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- п</w:t>
      </w:r>
      <w:r w:rsidRPr="00AE2F02">
        <w:rPr>
          <w:rFonts w:ascii="Times New Roman" w:hAnsi="Times New Roman"/>
          <w:bCs/>
          <w:sz w:val="25"/>
          <w:szCs w:val="25"/>
        </w:rPr>
        <w:t xml:space="preserve">оложения о рабочей программе </w:t>
      </w:r>
      <w:r>
        <w:rPr>
          <w:rFonts w:ascii="Times New Roman" w:hAnsi="Times New Roman"/>
          <w:bCs/>
          <w:sz w:val="25"/>
          <w:szCs w:val="25"/>
        </w:rPr>
        <w:t xml:space="preserve">ФГОС ООО </w:t>
      </w:r>
      <w:r w:rsidRPr="00AE2F02">
        <w:rPr>
          <w:rFonts w:ascii="Times New Roman" w:hAnsi="Times New Roman"/>
          <w:bCs/>
          <w:sz w:val="25"/>
          <w:szCs w:val="25"/>
        </w:rPr>
        <w:t xml:space="preserve">МБОУ «Шипуновская средняя общеобразовательная школа №1» (утверждено приказом директора школы </w:t>
      </w:r>
      <w:r>
        <w:rPr>
          <w:rFonts w:ascii="Times New Roman" w:hAnsi="Times New Roman"/>
          <w:sz w:val="25"/>
          <w:szCs w:val="25"/>
        </w:rPr>
        <w:t>30.08.2021г. № 113</w:t>
      </w:r>
      <w:r w:rsidRPr="00AE2F02">
        <w:rPr>
          <w:rFonts w:ascii="Times New Roman" w:hAnsi="Times New Roman"/>
          <w:bCs/>
          <w:sz w:val="25"/>
          <w:szCs w:val="25"/>
        </w:rPr>
        <w:t>);</w:t>
      </w:r>
    </w:p>
    <w:p w:rsidR="006549C2" w:rsidRPr="00AE2F02" w:rsidRDefault="006549C2" w:rsidP="006549C2">
      <w:pPr>
        <w:pStyle w:val="a8"/>
        <w:rPr>
          <w:rFonts w:ascii="Times New Roman" w:hAnsi="Times New Roman"/>
          <w:sz w:val="25"/>
          <w:szCs w:val="25"/>
        </w:rPr>
      </w:pPr>
      <w:r w:rsidRPr="00AE2F02">
        <w:rPr>
          <w:rFonts w:ascii="Times New Roman" w:hAnsi="Times New Roman"/>
          <w:sz w:val="25"/>
          <w:szCs w:val="25"/>
        </w:rPr>
        <w:t> - Федера</w:t>
      </w:r>
      <w:r>
        <w:rPr>
          <w:rFonts w:ascii="Times New Roman" w:hAnsi="Times New Roman"/>
          <w:sz w:val="25"/>
          <w:szCs w:val="25"/>
        </w:rPr>
        <w:t>льного перечня учебников на 2021-2022</w:t>
      </w:r>
      <w:r w:rsidRPr="00AE2F02">
        <w:rPr>
          <w:rFonts w:ascii="Times New Roman" w:hAnsi="Times New Roman"/>
          <w:sz w:val="25"/>
          <w:szCs w:val="25"/>
        </w:rPr>
        <w:t xml:space="preserve"> учебный год (утвержден приказом Министерства образования и науки РФ от 28.12.2018г. № 345);</w:t>
      </w:r>
    </w:p>
    <w:p w:rsidR="006549C2" w:rsidRPr="00AE2F02" w:rsidRDefault="006549C2" w:rsidP="006549C2">
      <w:pPr>
        <w:pStyle w:val="a8"/>
        <w:rPr>
          <w:rFonts w:ascii="Times New Roman" w:hAnsi="Times New Roman"/>
          <w:sz w:val="25"/>
          <w:szCs w:val="25"/>
        </w:rPr>
      </w:pPr>
      <w:r w:rsidRPr="00AE2F02">
        <w:rPr>
          <w:rFonts w:ascii="Times New Roman" w:hAnsi="Times New Roman"/>
          <w:bCs/>
          <w:sz w:val="25"/>
          <w:szCs w:val="25"/>
        </w:rPr>
        <w:t xml:space="preserve">- основной образовательной программы </w:t>
      </w:r>
      <w:r>
        <w:rPr>
          <w:rFonts w:ascii="Times New Roman" w:hAnsi="Times New Roman"/>
          <w:bCs/>
          <w:sz w:val="25"/>
          <w:szCs w:val="25"/>
        </w:rPr>
        <w:t xml:space="preserve">ФГОС ООО </w:t>
      </w:r>
      <w:r w:rsidRPr="00AE2F02">
        <w:rPr>
          <w:rFonts w:ascii="Times New Roman" w:hAnsi="Times New Roman"/>
          <w:bCs/>
          <w:sz w:val="25"/>
          <w:szCs w:val="25"/>
        </w:rPr>
        <w:t xml:space="preserve">МБОУ «Шипуновская средняя общеобразовательная школа №1» (утверждена приказом директора школы 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30.08.2021г. № 113</w:t>
      </w:r>
      <w:r w:rsidRPr="00AE2F02">
        <w:rPr>
          <w:rFonts w:ascii="Times New Roman" w:hAnsi="Times New Roman"/>
          <w:bCs/>
          <w:sz w:val="25"/>
          <w:szCs w:val="25"/>
        </w:rPr>
        <w:t>);</w:t>
      </w:r>
    </w:p>
    <w:p w:rsidR="006549C2" w:rsidRPr="00AE2F02" w:rsidRDefault="006549C2" w:rsidP="006549C2">
      <w:pPr>
        <w:pStyle w:val="a8"/>
        <w:rPr>
          <w:rFonts w:ascii="Times New Roman" w:hAnsi="Times New Roman"/>
          <w:sz w:val="25"/>
          <w:szCs w:val="25"/>
        </w:rPr>
      </w:pPr>
      <w:r w:rsidRPr="00AE2F02">
        <w:rPr>
          <w:rFonts w:ascii="Times New Roman" w:hAnsi="Times New Roman"/>
          <w:sz w:val="25"/>
          <w:szCs w:val="25"/>
        </w:rPr>
        <w:t>- Положения о промежуточной и итоговой аттестации учащихся МБОУ «Шипуновская средняя общеобразовательная школа №1» (утверждено приказом директора школы 29.08.2018г. №</w:t>
      </w:r>
      <w:r>
        <w:rPr>
          <w:rFonts w:ascii="Times New Roman" w:hAnsi="Times New Roman"/>
          <w:sz w:val="25"/>
          <w:szCs w:val="25"/>
        </w:rPr>
        <w:t xml:space="preserve"> </w:t>
      </w:r>
      <w:r w:rsidRPr="00AE2F02">
        <w:rPr>
          <w:rFonts w:ascii="Times New Roman" w:hAnsi="Times New Roman"/>
          <w:sz w:val="25"/>
          <w:szCs w:val="25"/>
        </w:rPr>
        <w:t>147/2);</w:t>
      </w:r>
    </w:p>
    <w:p w:rsidR="006549C2" w:rsidRDefault="006549C2" w:rsidP="006549C2">
      <w:pPr>
        <w:rPr>
          <w:sz w:val="25"/>
          <w:szCs w:val="25"/>
        </w:rPr>
      </w:pPr>
      <w:r w:rsidRPr="00AE2F02">
        <w:rPr>
          <w:color w:val="000000"/>
          <w:sz w:val="25"/>
          <w:szCs w:val="25"/>
        </w:rPr>
        <w:t xml:space="preserve">- </w:t>
      </w:r>
      <w:r>
        <w:rPr>
          <w:sz w:val="25"/>
          <w:szCs w:val="25"/>
        </w:rPr>
        <w:t>Примерной программы по литературе (для 5-9 классов образовательных организаций). Проект на сайте РАО Институт стратегии развития образования</w:t>
      </w:r>
    </w:p>
    <w:p w:rsidR="006549C2" w:rsidRPr="00353FB4" w:rsidRDefault="006549C2" w:rsidP="006549C2">
      <w:pPr>
        <w:shd w:val="clear" w:color="auto" w:fill="FFFFFF"/>
        <w:rPr>
          <w:color w:val="000000"/>
          <w:sz w:val="25"/>
          <w:szCs w:val="25"/>
        </w:rPr>
      </w:pPr>
      <w:r w:rsidRPr="00353FB4">
        <w:rPr>
          <w:iCs/>
          <w:color w:val="000000"/>
          <w:sz w:val="25"/>
          <w:szCs w:val="25"/>
        </w:rPr>
        <w:t xml:space="preserve"> </w:t>
      </w:r>
      <w:r w:rsidRPr="00353FB4">
        <w:rPr>
          <w:color w:val="000000"/>
          <w:sz w:val="25"/>
          <w:szCs w:val="25"/>
        </w:rPr>
        <w:t>- Программы общеобразовательных учреждений. Литература. 5-9 классы / В.Я.</w:t>
      </w:r>
      <w:r>
        <w:rPr>
          <w:color w:val="000000"/>
          <w:sz w:val="25"/>
          <w:szCs w:val="25"/>
        </w:rPr>
        <w:t xml:space="preserve"> </w:t>
      </w:r>
      <w:r w:rsidRPr="00353FB4">
        <w:rPr>
          <w:color w:val="000000"/>
          <w:sz w:val="25"/>
          <w:szCs w:val="25"/>
        </w:rPr>
        <w:t>Коровина, В.П. Журавлёв, В.И. Коровин, Н.В. Беляева. – Москва: Просвещение, 2016</w:t>
      </w:r>
    </w:p>
    <w:p w:rsidR="00B03602" w:rsidRPr="006549C2" w:rsidRDefault="00B03602" w:rsidP="00B0360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5"/>
          <w:szCs w:val="25"/>
        </w:rPr>
      </w:pPr>
    </w:p>
    <w:p w:rsidR="006549C2" w:rsidRPr="00AE2F02" w:rsidRDefault="006549C2" w:rsidP="006549C2">
      <w:pPr>
        <w:pStyle w:val="a3"/>
        <w:ind w:firstLine="454"/>
        <w:jc w:val="left"/>
        <w:rPr>
          <w:color w:val="000000"/>
          <w:sz w:val="25"/>
          <w:szCs w:val="25"/>
        </w:rPr>
      </w:pPr>
      <w:r w:rsidRPr="00AE2F02">
        <w:rPr>
          <w:color w:val="000000"/>
          <w:sz w:val="25"/>
          <w:szCs w:val="25"/>
        </w:rPr>
        <w:t>Программа отражает обязательное для усвое</w:t>
      </w:r>
      <w:r w:rsidRPr="00AE2F02">
        <w:rPr>
          <w:color w:val="000000"/>
          <w:sz w:val="25"/>
          <w:szCs w:val="25"/>
        </w:rPr>
        <w:softHyphen/>
        <w:t>ния в основной</w:t>
      </w:r>
      <w:r>
        <w:rPr>
          <w:color w:val="000000"/>
          <w:sz w:val="25"/>
          <w:szCs w:val="25"/>
        </w:rPr>
        <w:t xml:space="preserve"> школе содержание обучения литературе</w:t>
      </w:r>
      <w:r w:rsidRPr="00AE2F02">
        <w:rPr>
          <w:color w:val="000000"/>
          <w:sz w:val="25"/>
          <w:szCs w:val="25"/>
        </w:rPr>
        <w:t xml:space="preserve"> и реализует</w:t>
      </w:r>
      <w:r>
        <w:rPr>
          <w:color w:val="000000"/>
          <w:sz w:val="25"/>
          <w:szCs w:val="25"/>
        </w:rPr>
        <w:t xml:space="preserve"> основные идеи стандарта третьего</w:t>
      </w:r>
      <w:r w:rsidRPr="00AE2F02">
        <w:rPr>
          <w:color w:val="000000"/>
          <w:sz w:val="25"/>
          <w:szCs w:val="25"/>
        </w:rPr>
        <w:t xml:space="preserve"> поколения для основной школы.</w:t>
      </w:r>
    </w:p>
    <w:p w:rsidR="006549C2" w:rsidRDefault="006549C2" w:rsidP="006549C2">
      <w:pPr>
        <w:pStyle w:val="a3"/>
        <w:ind w:firstLine="454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При разработке программы учитывалась особая роль литературы</w:t>
      </w:r>
      <w:r w:rsidRPr="00AE2F02">
        <w:rPr>
          <w:color w:val="000000"/>
          <w:sz w:val="25"/>
          <w:szCs w:val="25"/>
        </w:rPr>
        <w:t xml:space="preserve"> в формировании личности, в развитии мышления, во</w:t>
      </w:r>
      <w:r w:rsidRPr="00AE2F02">
        <w:rPr>
          <w:color w:val="000000"/>
          <w:sz w:val="25"/>
          <w:szCs w:val="25"/>
        </w:rPr>
        <w:softHyphen/>
        <w:t xml:space="preserve">ображения, интеллектуальных и творческих способностей учащихся. Содержание программы </w:t>
      </w:r>
      <w:r w:rsidRPr="00AE2F02">
        <w:rPr>
          <w:b/>
          <w:color w:val="000000"/>
          <w:sz w:val="25"/>
          <w:szCs w:val="25"/>
        </w:rPr>
        <w:t>нацелено</w:t>
      </w:r>
      <w:r w:rsidRPr="00AE2F02">
        <w:rPr>
          <w:color w:val="000000"/>
          <w:sz w:val="25"/>
          <w:szCs w:val="25"/>
        </w:rPr>
        <w:t xml:space="preserve"> на то, чтобы учащиеся осознали </w:t>
      </w:r>
      <w:r>
        <w:rPr>
          <w:color w:val="000000"/>
          <w:sz w:val="25"/>
          <w:szCs w:val="25"/>
        </w:rPr>
        <w:t>литературу</w:t>
      </w:r>
      <w:r w:rsidRPr="00AE2F02">
        <w:rPr>
          <w:color w:val="000000"/>
          <w:sz w:val="25"/>
          <w:szCs w:val="25"/>
        </w:rPr>
        <w:t xml:space="preserve"> как средство приобщения к духовному богатст</w:t>
      </w:r>
      <w:r>
        <w:rPr>
          <w:color w:val="000000"/>
          <w:sz w:val="25"/>
          <w:szCs w:val="25"/>
        </w:rPr>
        <w:t>ву русской культуры</w:t>
      </w:r>
      <w:r w:rsidRPr="00AE2F02">
        <w:rPr>
          <w:color w:val="000000"/>
          <w:sz w:val="25"/>
          <w:szCs w:val="25"/>
        </w:rPr>
        <w:t>, как основной канал социализации и самореализации личности, развития способности к самостоятельному усвоению новых знаний и умений, включая организацию учебной деятель</w:t>
      </w:r>
      <w:r w:rsidRPr="00AE2F02">
        <w:rPr>
          <w:color w:val="000000"/>
          <w:sz w:val="25"/>
          <w:szCs w:val="25"/>
        </w:rPr>
        <w:softHyphen/>
        <w:t>ности.</w:t>
      </w:r>
    </w:p>
    <w:p w:rsidR="006549C2" w:rsidRDefault="006549C2" w:rsidP="006549C2">
      <w:pPr>
        <w:pStyle w:val="a3"/>
        <w:ind w:firstLine="454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Личностные и метапредметные результаты в рабочей программе представлены с учётом особенностей преподавания литературы в основной общеобразовательной школе, планируемые предметные результаты представлены с учётом методических традиций построения школьного курса литературы.</w:t>
      </w:r>
    </w:p>
    <w:p w:rsidR="006549C2" w:rsidRDefault="006549C2" w:rsidP="006549C2">
      <w:pPr>
        <w:pStyle w:val="a3"/>
        <w:ind w:firstLine="454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Общая характеристике учебного предмета «Литература»</w:t>
      </w:r>
    </w:p>
    <w:p w:rsidR="006549C2" w:rsidRDefault="006549C2" w:rsidP="006549C2">
      <w:pPr>
        <w:pStyle w:val="a3"/>
        <w:ind w:firstLine="454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</w:t>
      </w:r>
      <w:r>
        <w:rPr>
          <w:color w:val="000000"/>
          <w:sz w:val="25"/>
          <w:szCs w:val="25"/>
        </w:rPr>
        <w:lastRenderedPageBreak/>
        <w:t xml:space="preserve">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549C2" w:rsidRDefault="006549C2" w:rsidP="006549C2">
      <w:pPr>
        <w:pStyle w:val="a3"/>
        <w:ind w:firstLine="454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549C2" w:rsidRDefault="006549C2" w:rsidP="006549C2">
      <w:pPr>
        <w:pStyle w:val="a3"/>
        <w:ind w:firstLine="454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</w:p>
    <w:p w:rsidR="006549C2" w:rsidRDefault="006549C2" w:rsidP="006549C2">
      <w:pPr>
        <w:pStyle w:val="a3"/>
        <w:ind w:firstLine="454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</w:t>
      </w:r>
    </w:p>
    <w:p w:rsidR="006549C2" w:rsidRDefault="006549C2" w:rsidP="006549C2">
      <w:pPr>
        <w:pStyle w:val="a3"/>
        <w:ind w:firstLine="454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6549C2" w:rsidRDefault="006549C2" w:rsidP="006549C2">
      <w:pPr>
        <w:pStyle w:val="a3"/>
        <w:ind w:firstLine="454"/>
        <w:jc w:val="center"/>
        <w:rPr>
          <w:b/>
          <w:color w:val="000000"/>
          <w:sz w:val="25"/>
          <w:szCs w:val="25"/>
        </w:rPr>
      </w:pPr>
      <w:r>
        <w:rPr>
          <w:b/>
          <w:color w:val="000000"/>
          <w:sz w:val="25"/>
          <w:szCs w:val="25"/>
        </w:rPr>
        <w:t>Цели изучения предмета «Литература»</w:t>
      </w:r>
    </w:p>
    <w:p w:rsidR="006549C2" w:rsidRDefault="006549C2" w:rsidP="006549C2">
      <w:pPr>
        <w:pStyle w:val="a3"/>
        <w:ind w:firstLine="454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</w:t>
      </w:r>
    </w:p>
    <w:p w:rsidR="006549C2" w:rsidRDefault="006549C2" w:rsidP="006549C2">
      <w:pPr>
        <w:pStyle w:val="a3"/>
        <w:ind w:firstLine="454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</w:p>
    <w:p w:rsidR="006549C2" w:rsidRPr="00B24EFB" w:rsidRDefault="006549C2" w:rsidP="006549C2">
      <w:pPr>
        <w:pStyle w:val="a3"/>
        <w:ind w:firstLine="454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</w:t>
      </w:r>
      <w:r>
        <w:rPr>
          <w:color w:val="000000"/>
          <w:sz w:val="25"/>
          <w:szCs w:val="25"/>
        </w:rPr>
        <w:lastRenderedPageBreak/>
        <w:t>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</w:p>
    <w:p w:rsidR="006549C2" w:rsidRDefault="006549C2" w:rsidP="006549C2">
      <w:pPr>
        <w:pStyle w:val="a3"/>
        <w:ind w:firstLine="454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6549C2" w:rsidRDefault="006549C2" w:rsidP="006549C2">
      <w:pPr>
        <w:pStyle w:val="a3"/>
        <w:ind w:firstLine="454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аргументировано отстаивая свою.</w:t>
      </w:r>
    </w:p>
    <w:p w:rsidR="006549C2" w:rsidRDefault="006549C2" w:rsidP="006549C2">
      <w:pPr>
        <w:pStyle w:val="a3"/>
        <w:ind w:firstLine="454"/>
        <w:jc w:val="center"/>
        <w:rPr>
          <w:b/>
          <w:color w:val="000000"/>
          <w:sz w:val="25"/>
          <w:szCs w:val="25"/>
        </w:rPr>
      </w:pPr>
      <w:r w:rsidRPr="000B7192">
        <w:rPr>
          <w:b/>
          <w:color w:val="000000"/>
          <w:sz w:val="25"/>
          <w:szCs w:val="25"/>
        </w:rPr>
        <w:t>Место учебного предмета «Литература»</w:t>
      </w:r>
      <w:r>
        <w:rPr>
          <w:b/>
          <w:color w:val="000000"/>
          <w:sz w:val="25"/>
          <w:szCs w:val="25"/>
        </w:rPr>
        <w:t xml:space="preserve"> в учебном плане</w:t>
      </w:r>
    </w:p>
    <w:p w:rsidR="006549C2" w:rsidRDefault="006549C2" w:rsidP="006549C2">
      <w:pPr>
        <w:pStyle w:val="a3"/>
        <w:ind w:firstLine="454"/>
        <w:jc w:val="left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</w:t>
      </w:r>
    </w:p>
    <w:p w:rsidR="006549C2" w:rsidRDefault="006549C2" w:rsidP="006549C2">
      <w:pPr>
        <w:pStyle w:val="a3"/>
        <w:ind w:firstLine="454"/>
        <w:jc w:val="left"/>
        <w:rPr>
          <w:rStyle w:val="a4"/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ООО рассчитано на 442 часа в соответствии со всеми вариантами учебных планов.</w:t>
      </w:r>
    </w:p>
    <w:p w:rsidR="006549C2" w:rsidRPr="00353FB4" w:rsidRDefault="006549C2" w:rsidP="006549C2">
      <w:pPr>
        <w:pStyle w:val="a3"/>
        <w:ind w:left="20" w:right="40" w:firstLine="380"/>
        <w:rPr>
          <w:sz w:val="25"/>
          <w:szCs w:val="25"/>
        </w:rPr>
      </w:pPr>
      <w:r w:rsidRPr="00353FB4">
        <w:rPr>
          <w:rStyle w:val="a4"/>
          <w:color w:val="000000"/>
          <w:sz w:val="25"/>
          <w:szCs w:val="25"/>
        </w:rPr>
        <w:t xml:space="preserve">Курс литературы опирается на следующие </w:t>
      </w:r>
      <w:r w:rsidRPr="00353FB4">
        <w:rPr>
          <w:rStyle w:val="af0"/>
          <w:b w:val="0"/>
          <w:color w:val="000000"/>
          <w:sz w:val="25"/>
          <w:szCs w:val="25"/>
        </w:rPr>
        <w:t>виды деятельности</w:t>
      </w:r>
      <w:r w:rsidRPr="00353FB4">
        <w:rPr>
          <w:rStyle w:val="5"/>
          <w:b w:val="0"/>
          <w:color w:val="000000"/>
          <w:sz w:val="25"/>
          <w:szCs w:val="25"/>
        </w:rPr>
        <w:t xml:space="preserve"> </w:t>
      </w:r>
      <w:r w:rsidRPr="00353FB4">
        <w:rPr>
          <w:rStyle w:val="a4"/>
          <w:color w:val="000000"/>
          <w:sz w:val="25"/>
          <w:szCs w:val="25"/>
        </w:rPr>
        <w:t>по освоению содержания художествен</w:t>
      </w:r>
      <w:r w:rsidRPr="00353FB4">
        <w:rPr>
          <w:rStyle w:val="a4"/>
          <w:color w:val="000000"/>
          <w:sz w:val="25"/>
          <w:szCs w:val="25"/>
        </w:rPr>
        <w:softHyphen/>
        <w:t>ных произведений и теоретико-литературных понятий:</w:t>
      </w:r>
    </w:p>
    <w:p w:rsidR="006549C2" w:rsidRPr="00353FB4" w:rsidRDefault="006549C2" w:rsidP="00097BF8">
      <w:pPr>
        <w:pStyle w:val="a3"/>
        <w:widowControl w:val="0"/>
        <w:numPr>
          <w:ilvl w:val="0"/>
          <w:numId w:val="1"/>
        </w:numPr>
        <w:tabs>
          <w:tab w:val="clear" w:pos="0"/>
          <w:tab w:val="num" w:pos="1571"/>
        </w:tabs>
        <w:suppressAutoHyphens/>
        <w:ind w:left="1571" w:right="851"/>
        <w:rPr>
          <w:sz w:val="25"/>
          <w:szCs w:val="25"/>
        </w:rPr>
      </w:pPr>
      <w:r w:rsidRPr="00353FB4">
        <w:rPr>
          <w:rStyle w:val="a4"/>
          <w:color w:val="000000"/>
          <w:sz w:val="25"/>
          <w:szCs w:val="25"/>
        </w:rPr>
        <w:t>выразительное чтение художественного текста;</w:t>
      </w:r>
    </w:p>
    <w:p w:rsidR="006549C2" w:rsidRPr="00353FB4" w:rsidRDefault="006549C2" w:rsidP="00097BF8">
      <w:pPr>
        <w:pStyle w:val="a3"/>
        <w:widowControl w:val="0"/>
        <w:numPr>
          <w:ilvl w:val="0"/>
          <w:numId w:val="1"/>
        </w:numPr>
        <w:tabs>
          <w:tab w:val="clear" w:pos="0"/>
          <w:tab w:val="num" w:pos="1571"/>
        </w:tabs>
        <w:suppressAutoHyphens/>
        <w:ind w:left="1571" w:right="851"/>
        <w:rPr>
          <w:sz w:val="25"/>
          <w:szCs w:val="25"/>
        </w:rPr>
      </w:pPr>
      <w:r w:rsidRPr="00353FB4">
        <w:rPr>
          <w:rStyle w:val="a4"/>
          <w:color w:val="000000"/>
          <w:sz w:val="25"/>
          <w:szCs w:val="25"/>
        </w:rPr>
        <w:t>различные виды пересказа (подробный, крат</w:t>
      </w:r>
      <w:r w:rsidRPr="00353FB4">
        <w:rPr>
          <w:rStyle w:val="a4"/>
          <w:color w:val="000000"/>
          <w:sz w:val="25"/>
          <w:szCs w:val="25"/>
        </w:rPr>
        <w:softHyphen/>
        <w:t>кий, выборочный, с элементами комментария, с творческим заданием);</w:t>
      </w:r>
    </w:p>
    <w:p w:rsidR="006549C2" w:rsidRPr="00353FB4" w:rsidRDefault="006549C2" w:rsidP="00097BF8">
      <w:pPr>
        <w:pStyle w:val="a3"/>
        <w:numPr>
          <w:ilvl w:val="0"/>
          <w:numId w:val="1"/>
        </w:numPr>
        <w:tabs>
          <w:tab w:val="clear" w:pos="0"/>
          <w:tab w:val="num" w:pos="1571"/>
        </w:tabs>
        <w:suppressAutoHyphens/>
        <w:ind w:left="1571" w:right="851"/>
        <w:rPr>
          <w:sz w:val="25"/>
          <w:szCs w:val="25"/>
        </w:rPr>
      </w:pPr>
      <w:r w:rsidRPr="00353FB4">
        <w:rPr>
          <w:rStyle w:val="a4"/>
          <w:color w:val="000000"/>
          <w:sz w:val="25"/>
          <w:szCs w:val="25"/>
        </w:rPr>
        <w:t>ответы на вопросы, раскрывающие знание и по</w:t>
      </w:r>
      <w:r w:rsidRPr="00353FB4">
        <w:rPr>
          <w:rStyle w:val="a4"/>
          <w:color w:val="000000"/>
          <w:sz w:val="25"/>
          <w:szCs w:val="25"/>
        </w:rPr>
        <w:softHyphen/>
        <w:t>нимание текста произведения;</w:t>
      </w:r>
    </w:p>
    <w:p w:rsidR="006549C2" w:rsidRPr="00353FB4" w:rsidRDefault="006549C2" w:rsidP="00097BF8">
      <w:pPr>
        <w:pStyle w:val="a3"/>
        <w:widowControl w:val="0"/>
        <w:numPr>
          <w:ilvl w:val="0"/>
          <w:numId w:val="1"/>
        </w:numPr>
        <w:tabs>
          <w:tab w:val="clear" w:pos="0"/>
          <w:tab w:val="num" w:pos="1571"/>
        </w:tabs>
        <w:suppressAutoHyphens/>
        <w:ind w:left="1571" w:right="851"/>
        <w:rPr>
          <w:sz w:val="25"/>
          <w:szCs w:val="25"/>
        </w:rPr>
      </w:pPr>
      <w:r w:rsidRPr="00353FB4">
        <w:rPr>
          <w:rStyle w:val="a4"/>
          <w:color w:val="000000"/>
          <w:sz w:val="25"/>
          <w:szCs w:val="25"/>
        </w:rPr>
        <w:t>заучивание наизусть стихотворных и прозаиче</w:t>
      </w:r>
      <w:r w:rsidRPr="00353FB4">
        <w:rPr>
          <w:rStyle w:val="a4"/>
          <w:color w:val="000000"/>
          <w:sz w:val="25"/>
          <w:szCs w:val="25"/>
        </w:rPr>
        <w:softHyphen/>
        <w:t>ских текстов;</w:t>
      </w:r>
    </w:p>
    <w:p w:rsidR="006549C2" w:rsidRPr="00353FB4" w:rsidRDefault="006549C2" w:rsidP="00097BF8">
      <w:pPr>
        <w:pStyle w:val="a3"/>
        <w:widowControl w:val="0"/>
        <w:numPr>
          <w:ilvl w:val="0"/>
          <w:numId w:val="1"/>
        </w:numPr>
        <w:tabs>
          <w:tab w:val="clear" w:pos="0"/>
          <w:tab w:val="num" w:pos="1571"/>
        </w:tabs>
        <w:suppressAutoHyphens/>
        <w:ind w:left="1571" w:right="851"/>
        <w:rPr>
          <w:sz w:val="25"/>
          <w:szCs w:val="25"/>
        </w:rPr>
      </w:pPr>
      <w:r w:rsidRPr="00353FB4">
        <w:rPr>
          <w:rStyle w:val="a4"/>
          <w:color w:val="000000"/>
          <w:sz w:val="25"/>
          <w:szCs w:val="25"/>
        </w:rPr>
        <w:t>анализ и интерпретацию произведения;</w:t>
      </w:r>
    </w:p>
    <w:p w:rsidR="006549C2" w:rsidRPr="00353FB4" w:rsidRDefault="006549C2" w:rsidP="00097BF8">
      <w:pPr>
        <w:pStyle w:val="a3"/>
        <w:widowControl w:val="0"/>
        <w:numPr>
          <w:ilvl w:val="0"/>
          <w:numId w:val="1"/>
        </w:numPr>
        <w:tabs>
          <w:tab w:val="clear" w:pos="0"/>
          <w:tab w:val="num" w:pos="1571"/>
        </w:tabs>
        <w:suppressAutoHyphens/>
        <w:ind w:left="1571" w:right="851"/>
        <w:rPr>
          <w:sz w:val="25"/>
          <w:szCs w:val="25"/>
        </w:rPr>
      </w:pPr>
      <w:r w:rsidRPr="00353FB4">
        <w:rPr>
          <w:rStyle w:val="a4"/>
          <w:color w:val="000000"/>
          <w:sz w:val="25"/>
          <w:szCs w:val="25"/>
        </w:rPr>
        <w:t>составление планов и написание отзывов о про</w:t>
      </w:r>
      <w:r w:rsidRPr="00353FB4">
        <w:rPr>
          <w:rStyle w:val="a4"/>
          <w:color w:val="000000"/>
          <w:sz w:val="25"/>
          <w:szCs w:val="25"/>
        </w:rPr>
        <w:softHyphen/>
        <w:t>изведениях;</w:t>
      </w:r>
    </w:p>
    <w:p w:rsidR="006549C2" w:rsidRPr="00353FB4" w:rsidRDefault="006549C2" w:rsidP="00097BF8">
      <w:pPr>
        <w:numPr>
          <w:ilvl w:val="0"/>
          <w:numId w:val="1"/>
        </w:numPr>
        <w:tabs>
          <w:tab w:val="clear" w:pos="0"/>
          <w:tab w:val="num" w:pos="1571"/>
        </w:tabs>
        <w:suppressAutoHyphens/>
        <w:ind w:left="1571" w:right="851"/>
        <w:jc w:val="both"/>
        <w:rPr>
          <w:sz w:val="25"/>
          <w:szCs w:val="25"/>
        </w:rPr>
      </w:pPr>
      <w:r w:rsidRPr="00353FB4">
        <w:rPr>
          <w:rStyle w:val="a4"/>
          <w:color w:val="000000"/>
          <w:sz w:val="25"/>
          <w:szCs w:val="25"/>
        </w:rPr>
        <w:t>написание сочинений по литературным произ</w:t>
      </w:r>
      <w:r w:rsidRPr="00353FB4">
        <w:rPr>
          <w:rStyle w:val="a4"/>
          <w:color w:val="000000"/>
          <w:sz w:val="25"/>
          <w:szCs w:val="25"/>
        </w:rPr>
        <w:softHyphen/>
        <w:t>ведениям и на основе жизненных впечатлений</w:t>
      </w:r>
    </w:p>
    <w:p w:rsidR="006549C2" w:rsidRPr="00353FB4" w:rsidRDefault="006549C2" w:rsidP="00097BF8">
      <w:pPr>
        <w:pStyle w:val="a3"/>
        <w:widowControl w:val="0"/>
        <w:numPr>
          <w:ilvl w:val="0"/>
          <w:numId w:val="1"/>
        </w:numPr>
        <w:tabs>
          <w:tab w:val="clear" w:pos="0"/>
          <w:tab w:val="num" w:pos="1571"/>
        </w:tabs>
        <w:suppressAutoHyphens/>
        <w:ind w:left="1571" w:right="851"/>
        <w:rPr>
          <w:sz w:val="25"/>
          <w:szCs w:val="25"/>
        </w:rPr>
      </w:pPr>
      <w:r w:rsidRPr="00353FB4">
        <w:rPr>
          <w:rStyle w:val="a4"/>
          <w:color w:val="000000"/>
          <w:sz w:val="25"/>
          <w:szCs w:val="25"/>
        </w:rPr>
        <w:t>целенаправленный поиск к информации на основе знания ее источников и умения работать с ними;</w:t>
      </w:r>
    </w:p>
    <w:p w:rsidR="006549C2" w:rsidRPr="00353FB4" w:rsidRDefault="006549C2" w:rsidP="00097BF8">
      <w:pPr>
        <w:pStyle w:val="a3"/>
        <w:widowControl w:val="0"/>
        <w:numPr>
          <w:ilvl w:val="0"/>
          <w:numId w:val="1"/>
        </w:numPr>
        <w:tabs>
          <w:tab w:val="clear" w:pos="0"/>
          <w:tab w:val="num" w:pos="1571"/>
        </w:tabs>
        <w:suppressAutoHyphens/>
        <w:ind w:left="1571" w:right="851"/>
        <w:rPr>
          <w:sz w:val="25"/>
          <w:szCs w:val="25"/>
        </w:rPr>
      </w:pPr>
      <w:r w:rsidRPr="00353FB4">
        <w:rPr>
          <w:rStyle w:val="a4"/>
          <w:color w:val="000000"/>
          <w:sz w:val="25"/>
          <w:szCs w:val="25"/>
        </w:rPr>
        <w:t>индивидуальную и коллективную проектную деятельность.</w:t>
      </w:r>
    </w:p>
    <w:p w:rsidR="006549C2" w:rsidRPr="00353FB4" w:rsidRDefault="006549C2" w:rsidP="006549C2">
      <w:pPr>
        <w:pStyle w:val="a3"/>
        <w:ind w:left="20" w:right="20" w:firstLine="380"/>
        <w:rPr>
          <w:sz w:val="25"/>
          <w:szCs w:val="25"/>
        </w:rPr>
      </w:pPr>
      <w:r w:rsidRPr="00353FB4">
        <w:rPr>
          <w:rStyle w:val="a4"/>
          <w:color w:val="000000"/>
          <w:sz w:val="25"/>
          <w:szCs w:val="25"/>
        </w:rPr>
        <w:lastRenderedPageBreak/>
        <w:t>Учитывая рекомендации, изложенные в «Мето</w:t>
      </w:r>
      <w:r w:rsidRPr="00353FB4">
        <w:rPr>
          <w:rStyle w:val="a4"/>
          <w:color w:val="000000"/>
          <w:sz w:val="25"/>
          <w:szCs w:val="25"/>
        </w:rPr>
        <w:softHyphen/>
        <w:t>дическом письме о преподавании учебного предмета “Литература” в условиях введения Федерального ком</w:t>
      </w:r>
      <w:r w:rsidRPr="00353FB4">
        <w:rPr>
          <w:rStyle w:val="a4"/>
          <w:color w:val="000000"/>
          <w:sz w:val="25"/>
          <w:szCs w:val="25"/>
        </w:rPr>
        <w:softHyphen/>
        <w:t>понента государственного стандарта общего образова</w:t>
      </w:r>
      <w:r w:rsidRPr="00353FB4">
        <w:rPr>
          <w:rStyle w:val="a4"/>
          <w:color w:val="000000"/>
          <w:sz w:val="25"/>
          <w:szCs w:val="25"/>
        </w:rPr>
        <w:softHyphen/>
        <w:t xml:space="preserve">ния», в рабочей программе выделены часы на развитие речи (далее — </w:t>
      </w:r>
      <w:r w:rsidRPr="00353FB4">
        <w:rPr>
          <w:rStyle w:val="af"/>
          <w:color w:val="000000"/>
          <w:sz w:val="25"/>
          <w:szCs w:val="25"/>
          <w:lang w:val="en-US" w:eastAsia="en-US"/>
        </w:rPr>
        <w:t>P</w:t>
      </w:r>
      <w:r w:rsidRPr="00353FB4">
        <w:rPr>
          <w:rStyle w:val="af"/>
          <w:color w:val="000000"/>
          <w:sz w:val="25"/>
          <w:szCs w:val="25"/>
          <w:lang w:eastAsia="en-US"/>
        </w:rPr>
        <w:t>.</w:t>
      </w:r>
      <w:r w:rsidRPr="00353FB4">
        <w:rPr>
          <w:rStyle w:val="af"/>
          <w:color w:val="000000"/>
          <w:sz w:val="25"/>
          <w:szCs w:val="25"/>
          <w:lang w:val="en-US" w:eastAsia="en-US"/>
        </w:rPr>
        <w:t>P</w:t>
      </w:r>
      <w:r w:rsidRPr="00353FB4">
        <w:rPr>
          <w:rStyle w:val="af"/>
          <w:color w:val="000000"/>
          <w:sz w:val="25"/>
          <w:szCs w:val="25"/>
          <w:lang w:eastAsia="en-US"/>
        </w:rPr>
        <w:t>.),</w:t>
      </w:r>
      <w:r w:rsidRPr="00353FB4">
        <w:rPr>
          <w:rStyle w:val="a4"/>
          <w:color w:val="000000"/>
          <w:sz w:val="25"/>
          <w:szCs w:val="25"/>
          <w:lang w:eastAsia="en-US"/>
        </w:rPr>
        <w:t xml:space="preserve"> </w:t>
      </w:r>
      <w:r w:rsidRPr="00353FB4">
        <w:rPr>
          <w:rStyle w:val="a4"/>
          <w:color w:val="000000"/>
          <w:sz w:val="25"/>
          <w:szCs w:val="25"/>
        </w:rPr>
        <w:t>на уроки внеклассного чтения (да</w:t>
      </w:r>
      <w:r w:rsidRPr="00353FB4">
        <w:rPr>
          <w:rStyle w:val="a4"/>
          <w:color w:val="000000"/>
          <w:sz w:val="25"/>
          <w:szCs w:val="25"/>
        </w:rPr>
        <w:softHyphen/>
        <w:t xml:space="preserve">лее — </w:t>
      </w:r>
      <w:r w:rsidRPr="00353FB4">
        <w:rPr>
          <w:rStyle w:val="af"/>
          <w:color w:val="000000"/>
          <w:sz w:val="25"/>
          <w:szCs w:val="25"/>
        </w:rPr>
        <w:t>В. Ч.),</w:t>
      </w:r>
      <w:r w:rsidRPr="00353FB4">
        <w:rPr>
          <w:rStyle w:val="a4"/>
          <w:color w:val="000000"/>
          <w:sz w:val="25"/>
          <w:szCs w:val="25"/>
        </w:rPr>
        <w:t xml:space="preserve"> проектную деятельность учащихся.</w:t>
      </w:r>
    </w:p>
    <w:p w:rsidR="006549C2" w:rsidRPr="00353FB4" w:rsidRDefault="006549C2" w:rsidP="006549C2">
      <w:pPr>
        <w:pStyle w:val="a3"/>
        <w:spacing w:after="120"/>
        <w:ind w:left="20" w:right="20" w:firstLine="380"/>
        <w:rPr>
          <w:sz w:val="25"/>
          <w:szCs w:val="25"/>
        </w:rPr>
      </w:pPr>
      <w:r w:rsidRPr="00353FB4">
        <w:rPr>
          <w:rStyle w:val="a4"/>
          <w:color w:val="000000"/>
          <w:sz w:val="25"/>
          <w:szCs w:val="25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</w:t>
      </w:r>
      <w:r w:rsidRPr="00353FB4">
        <w:rPr>
          <w:rStyle w:val="a4"/>
          <w:color w:val="000000"/>
          <w:sz w:val="25"/>
          <w:szCs w:val="25"/>
        </w:rPr>
        <w:softHyphen/>
        <w:t>зывы, доклады, диалоги, творческие работы, а также произведения для заучивания наизусть, список произ</w:t>
      </w:r>
      <w:r w:rsidRPr="00353FB4">
        <w:rPr>
          <w:rStyle w:val="a4"/>
          <w:color w:val="000000"/>
          <w:sz w:val="25"/>
          <w:szCs w:val="25"/>
        </w:rPr>
        <w:softHyphen/>
        <w:t>ведений для самостоятельного чтения.</w:t>
      </w:r>
    </w:p>
    <w:p w:rsidR="006549C2" w:rsidRPr="006549C2" w:rsidRDefault="006549C2" w:rsidP="006549C2">
      <w:pPr>
        <w:jc w:val="center"/>
        <w:rPr>
          <w:b/>
          <w:sz w:val="25"/>
          <w:szCs w:val="25"/>
        </w:rPr>
      </w:pPr>
      <w:r w:rsidRPr="006549C2">
        <w:rPr>
          <w:b/>
          <w:sz w:val="25"/>
          <w:szCs w:val="25"/>
        </w:rPr>
        <w:t>Содержание учебного предмета</w:t>
      </w:r>
    </w:p>
    <w:p w:rsidR="006549C2" w:rsidRPr="006549C2" w:rsidRDefault="006549C2" w:rsidP="006549C2">
      <w:pPr>
        <w:pStyle w:val="Heading2"/>
        <w:ind w:left="118"/>
        <w:rPr>
          <w:rFonts w:ascii="Times New Roman" w:hAnsi="Times New Roman" w:cs="Times New Roman"/>
          <w:sz w:val="25"/>
          <w:szCs w:val="25"/>
        </w:rPr>
      </w:pPr>
      <w:bookmarkStart w:id="0" w:name="_TOC_250015"/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7</w:t>
      </w:r>
      <w:r w:rsidRPr="006549C2">
        <w:rPr>
          <w:rFonts w:ascii="Times New Roman" w:hAnsi="Times New Roman" w:cs="Times New Roman"/>
          <w:color w:val="231F20"/>
          <w:spacing w:val="-6"/>
          <w:w w:val="95"/>
          <w:sz w:val="25"/>
          <w:szCs w:val="25"/>
        </w:rPr>
        <w:t xml:space="preserve"> </w:t>
      </w:r>
      <w:bookmarkEnd w:id="0"/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КЛАСС</w:t>
      </w:r>
    </w:p>
    <w:p w:rsidR="006549C2" w:rsidRPr="006549C2" w:rsidRDefault="006549C2" w:rsidP="006549C2">
      <w:pPr>
        <w:spacing w:before="81"/>
        <w:ind w:left="117"/>
        <w:rPr>
          <w:sz w:val="25"/>
          <w:szCs w:val="25"/>
        </w:rPr>
      </w:pPr>
      <w:r w:rsidRPr="006549C2">
        <w:rPr>
          <w:color w:val="231F20"/>
          <w:w w:val="95"/>
          <w:sz w:val="25"/>
          <w:szCs w:val="25"/>
        </w:rPr>
        <w:t>Древнерусская</w:t>
      </w:r>
      <w:r w:rsidRPr="006549C2">
        <w:rPr>
          <w:color w:val="231F20"/>
          <w:spacing w:val="16"/>
          <w:w w:val="95"/>
          <w:sz w:val="25"/>
          <w:szCs w:val="25"/>
        </w:rPr>
        <w:t xml:space="preserve"> </w:t>
      </w:r>
      <w:r w:rsidRPr="006549C2">
        <w:rPr>
          <w:color w:val="231F20"/>
          <w:w w:val="95"/>
          <w:sz w:val="25"/>
          <w:szCs w:val="25"/>
        </w:rPr>
        <w:t>литература</w:t>
      </w:r>
    </w:p>
    <w:p w:rsidR="006549C2" w:rsidRPr="006549C2" w:rsidRDefault="006549C2" w:rsidP="006549C2">
      <w:pPr>
        <w:spacing w:before="64"/>
        <w:ind w:left="343"/>
        <w:jc w:val="both"/>
        <w:rPr>
          <w:sz w:val="25"/>
          <w:szCs w:val="25"/>
        </w:rPr>
      </w:pPr>
      <w:r w:rsidRPr="006549C2">
        <w:rPr>
          <w:b/>
          <w:color w:val="231F20"/>
          <w:w w:val="105"/>
          <w:sz w:val="25"/>
          <w:szCs w:val="25"/>
        </w:rPr>
        <w:t>Древнерусские</w:t>
      </w:r>
      <w:r w:rsidRPr="006549C2">
        <w:rPr>
          <w:b/>
          <w:color w:val="231F20"/>
          <w:spacing w:val="7"/>
          <w:w w:val="105"/>
          <w:sz w:val="25"/>
          <w:szCs w:val="25"/>
        </w:rPr>
        <w:t xml:space="preserve"> </w:t>
      </w:r>
      <w:r w:rsidRPr="006549C2">
        <w:rPr>
          <w:b/>
          <w:color w:val="231F20"/>
          <w:w w:val="105"/>
          <w:sz w:val="25"/>
          <w:szCs w:val="25"/>
        </w:rPr>
        <w:t>повести</w:t>
      </w:r>
      <w:r w:rsidRPr="006549C2">
        <w:rPr>
          <w:b/>
          <w:color w:val="231F20"/>
          <w:spacing w:val="7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(одна</w:t>
      </w:r>
      <w:r w:rsidRPr="006549C2">
        <w:rPr>
          <w:color w:val="231F20"/>
          <w:spacing w:val="8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повесть</w:t>
      </w:r>
      <w:r w:rsidRPr="006549C2">
        <w:rPr>
          <w:color w:val="231F20"/>
          <w:spacing w:val="8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по</w:t>
      </w:r>
      <w:r w:rsidRPr="006549C2">
        <w:rPr>
          <w:color w:val="231F20"/>
          <w:spacing w:val="8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выбору).</w:t>
      </w:r>
      <w:r w:rsidRPr="006549C2">
        <w:rPr>
          <w:color w:val="231F20"/>
          <w:spacing w:val="8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Например,</w:t>
      </w:r>
    </w:p>
    <w:p w:rsidR="006549C2" w:rsidRPr="006549C2" w:rsidRDefault="006549C2" w:rsidP="006549C2">
      <w:pPr>
        <w:pStyle w:val="a3"/>
        <w:spacing w:before="5"/>
        <w:ind w:left="116"/>
        <w:rPr>
          <w:sz w:val="25"/>
          <w:szCs w:val="25"/>
        </w:rPr>
      </w:pPr>
      <w:r w:rsidRPr="006549C2">
        <w:rPr>
          <w:color w:val="231F20"/>
          <w:w w:val="115"/>
          <w:sz w:val="25"/>
          <w:szCs w:val="25"/>
        </w:rPr>
        <w:t>«Поучение»</w:t>
      </w:r>
      <w:r w:rsidRPr="006549C2">
        <w:rPr>
          <w:color w:val="231F20"/>
          <w:spacing w:val="1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Владимира Мономаха</w:t>
      </w:r>
      <w:r w:rsidRPr="006549C2">
        <w:rPr>
          <w:color w:val="231F20"/>
          <w:spacing w:val="1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(в</w:t>
      </w:r>
      <w:r w:rsidRPr="006549C2">
        <w:rPr>
          <w:color w:val="231F20"/>
          <w:spacing w:val="1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сокращении)</w:t>
      </w:r>
      <w:r w:rsidRPr="006549C2">
        <w:rPr>
          <w:color w:val="231F20"/>
          <w:spacing w:val="1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и</w:t>
      </w:r>
      <w:r w:rsidRPr="006549C2">
        <w:rPr>
          <w:color w:val="231F20"/>
          <w:spacing w:val="1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др.</w:t>
      </w:r>
    </w:p>
    <w:p w:rsidR="006549C2" w:rsidRPr="006549C2" w:rsidRDefault="006549C2" w:rsidP="006549C2">
      <w:pPr>
        <w:pStyle w:val="Heading2"/>
        <w:spacing w:before="196"/>
        <w:rPr>
          <w:rFonts w:ascii="Times New Roman" w:hAnsi="Times New Roman" w:cs="Times New Roman"/>
          <w:sz w:val="25"/>
          <w:szCs w:val="25"/>
        </w:rPr>
      </w:pP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Литература</w:t>
      </w:r>
      <w:r w:rsidRPr="006549C2">
        <w:rPr>
          <w:rFonts w:ascii="Times New Roman" w:hAnsi="Times New Roman" w:cs="Times New Roman"/>
          <w:color w:val="231F20"/>
          <w:spacing w:val="19"/>
          <w:w w:val="95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первой</w:t>
      </w:r>
      <w:r w:rsidRPr="006549C2">
        <w:rPr>
          <w:rFonts w:ascii="Times New Roman" w:hAnsi="Times New Roman" w:cs="Times New Roman"/>
          <w:color w:val="231F20"/>
          <w:spacing w:val="20"/>
          <w:w w:val="95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половины</w:t>
      </w:r>
      <w:r w:rsidRPr="006549C2">
        <w:rPr>
          <w:rFonts w:ascii="Times New Roman" w:hAnsi="Times New Roman" w:cs="Times New Roman"/>
          <w:color w:val="231F20"/>
          <w:spacing w:val="20"/>
          <w:w w:val="95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XIX</w:t>
      </w:r>
      <w:r w:rsidRPr="006549C2">
        <w:rPr>
          <w:rFonts w:ascii="Times New Roman" w:hAnsi="Times New Roman" w:cs="Times New Roman"/>
          <w:color w:val="231F20"/>
          <w:spacing w:val="20"/>
          <w:w w:val="95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века</w:t>
      </w:r>
    </w:p>
    <w:p w:rsidR="006549C2" w:rsidRPr="006549C2" w:rsidRDefault="006549C2" w:rsidP="006549C2">
      <w:pPr>
        <w:spacing w:before="121"/>
        <w:ind w:left="343"/>
        <w:jc w:val="both"/>
        <w:rPr>
          <w:sz w:val="25"/>
          <w:szCs w:val="25"/>
        </w:rPr>
      </w:pPr>
      <w:r w:rsidRPr="006549C2">
        <w:rPr>
          <w:b/>
          <w:color w:val="231F20"/>
          <w:w w:val="110"/>
          <w:sz w:val="25"/>
          <w:szCs w:val="25"/>
        </w:rPr>
        <w:t>А.</w:t>
      </w:r>
      <w:r w:rsidRPr="006549C2">
        <w:rPr>
          <w:b/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b/>
          <w:color w:val="231F20"/>
          <w:w w:val="110"/>
          <w:sz w:val="25"/>
          <w:szCs w:val="25"/>
        </w:rPr>
        <w:t>С.</w:t>
      </w:r>
      <w:r w:rsidRPr="006549C2">
        <w:rPr>
          <w:b/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b/>
          <w:color w:val="231F20"/>
          <w:w w:val="110"/>
          <w:sz w:val="25"/>
          <w:szCs w:val="25"/>
        </w:rPr>
        <w:t>Пушкин.</w:t>
      </w:r>
      <w:r w:rsidRPr="006549C2">
        <w:rPr>
          <w:b/>
          <w:color w:val="231F20"/>
          <w:spacing w:val="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Стихотворения</w:t>
      </w:r>
      <w:r w:rsidRPr="006549C2">
        <w:rPr>
          <w:color w:val="231F20"/>
          <w:spacing w:val="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(не</w:t>
      </w:r>
      <w:r w:rsidRPr="006549C2">
        <w:rPr>
          <w:color w:val="231F20"/>
          <w:spacing w:val="3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менее</w:t>
      </w:r>
      <w:r w:rsidRPr="006549C2">
        <w:rPr>
          <w:color w:val="231F20"/>
          <w:spacing w:val="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четырёх).</w:t>
      </w:r>
      <w:r w:rsidRPr="006549C2">
        <w:rPr>
          <w:color w:val="231F20"/>
          <w:spacing w:val="3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Например,</w:t>
      </w:r>
    </w:p>
    <w:p w:rsidR="006549C2" w:rsidRPr="006549C2" w:rsidRDefault="006549C2" w:rsidP="006549C2">
      <w:pPr>
        <w:pStyle w:val="a3"/>
        <w:spacing w:before="5" w:line="247" w:lineRule="auto"/>
        <w:ind w:left="116" w:right="114"/>
        <w:rPr>
          <w:sz w:val="25"/>
          <w:szCs w:val="25"/>
        </w:rPr>
      </w:pPr>
      <w:r w:rsidRPr="006549C2">
        <w:rPr>
          <w:color w:val="231F20"/>
          <w:w w:val="115"/>
          <w:sz w:val="25"/>
          <w:szCs w:val="25"/>
        </w:rPr>
        <w:t>«Во глубине сибирских руд…», «19 октября» («Роняет лес багряный свой убор…»), «И. И. Пущину», «На холмах Грузии лежит ночная мгла…», и др. «Повести Белкина» («Станционный</w:t>
      </w:r>
      <w:r w:rsidRPr="006549C2">
        <w:rPr>
          <w:color w:val="231F20"/>
          <w:spacing w:val="1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смотритель»).</w:t>
      </w:r>
      <w:r w:rsidRPr="006549C2">
        <w:rPr>
          <w:color w:val="231F20"/>
          <w:spacing w:val="-8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Поэма</w:t>
      </w:r>
      <w:r w:rsidRPr="006549C2">
        <w:rPr>
          <w:color w:val="231F20"/>
          <w:spacing w:val="-7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«Полтава»</w:t>
      </w:r>
      <w:r w:rsidRPr="006549C2">
        <w:rPr>
          <w:color w:val="231F20"/>
          <w:spacing w:val="-7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(фрагмент)</w:t>
      </w:r>
      <w:r w:rsidRPr="006549C2">
        <w:rPr>
          <w:color w:val="231F20"/>
          <w:spacing w:val="-8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и</w:t>
      </w:r>
      <w:r w:rsidRPr="006549C2">
        <w:rPr>
          <w:color w:val="231F20"/>
          <w:spacing w:val="-7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др.</w:t>
      </w:r>
    </w:p>
    <w:p w:rsidR="006549C2" w:rsidRPr="006549C2" w:rsidRDefault="006549C2" w:rsidP="006549C2">
      <w:pPr>
        <w:pStyle w:val="a3"/>
        <w:spacing w:before="53" w:line="244" w:lineRule="auto"/>
        <w:ind w:left="116" w:right="114" w:firstLine="226"/>
        <w:rPr>
          <w:sz w:val="25"/>
          <w:szCs w:val="25"/>
        </w:rPr>
      </w:pPr>
      <w:r w:rsidRPr="006549C2">
        <w:rPr>
          <w:b/>
          <w:color w:val="231F20"/>
          <w:w w:val="105"/>
          <w:sz w:val="25"/>
          <w:szCs w:val="25"/>
        </w:rPr>
        <w:t xml:space="preserve">М. Ю. Лермонтов. </w:t>
      </w:r>
      <w:r w:rsidRPr="006549C2">
        <w:rPr>
          <w:color w:val="231F20"/>
          <w:w w:val="105"/>
          <w:sz w:val="25"/>
          <w:szCs w:val="25"/>
        </w:rPr>
        <w:t>Стихотворения (не менее четырёх). Напри</w:t>
      </w:r>
      <w:r w:rsidRPr="006549C2">
        <w:rPr>
          <w:color w:val="231F20"/>
          <w:w w:val="110"/>
          <w:sz w:val="25"/>
          <w:szCs w:val="25"/>
        </w:rPr>
        <w:t>мер,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«Узник»,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«Парус»,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«Тучи»,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«Желанье»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(«Отворите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мне</w:t>
      </w:r>
      <w:r w:rsidRPr="006549C2">
        <w:rPr>
          <w:color w:val="231F20"/>
          <w:spacing w:val="-5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темницу…»),</w:t>
      </w:r>
      <w:r w:rsidRPr="006549C2">
        <w:rPr>
          <w:color w:val="231F20"/>
          <w:spacing w:val="2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«Когда</w:t>
      </w:r>
      <w:r w:rsidRPr="006549C2">
        <w:rPr>
          <w:color w:val="231F20"/>
          <w:spacing w:val="2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волнуется</w:t>
      </w:r>
      <w:r w:rsidRPr="006549C2">
        <w:rPr>
          <w:color w:val="231F20"/>
          <w:spacing w:val="2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желтеющая</w:t>
      </w:r>
      <w:r w:rsidRPr="006549C2">
        <w:rPr>
          <w:color w:val="231F20"/>
          <w:spacing w:val="2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нива…»,</w:t>
      </w:r>
      <w:r w:rsidRPr="006549C2">
        <w:rPr>
          <w:color w:val="231F20"/>
          <w:spacing w:val="2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«Ангел»,</w:t>
      </w:r>
    </w:p>
    <w:p w:rsidR="006549C2" w:rsidRPr="006549C2" w:rsidRDefault="006549C2" w:rsidP="006549C2">
      <w:pPr>
        <w:pStyle w:val="a3"/>
        <w:spacing w:before="4" w:line="247" w:lineRule="auto"/>
        <w:ind w:left="116" w:right="114"/>
        <w:rPr>
          <w:sz w:val="25"/>
          <w:szCs w:val="25"/>
        </w:rPr>
      </w:pPr>
      <w:r w:rsidRPr="006549C2">
        <w:rPr>
          <w:color w:val="231F20"/>
          <w:w w:val="115"/>
          <w:sz w:val="25"/>
          <w:szCs w:val="25"/>
        </w:rPr>
        <w:t>«Молитва»</w:t>
      </w:r>
      <w:r w:rsidRPr="006549C2">
        <w:rPr>
          <w:color w:val="231F20"/>
          <w:spacing w:val="-4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(«В</w:t>
      </w:r>
      <w:r w:rsidRPr="006549C2">
        <w:rPr>
          <w:color w:val="231F20"/>
          <w:spacing w:val="-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минуту</w:t>
      </w:r>
      <w:r w:rsidRPr="006549C2">
        <w:rPr>
          <w:color w:val="231F20"/>
          <w:spacing w:val="-4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жизни</w:t>
      </w:r>
      <w:r w:rsidRPr="006549C2">
        <w:rPr>
          <w:color w:val="231F20"/>
          <w:spacing w:val="-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трудную…»)</w:t>
      </w:r>
      <w:r w:rsidRPr="006549C2">
        <w:rPr>
          <w:color w:val="231F20"/>
          <w:spacing w:val="-4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и</w:t>
      </w:r>
      <w:r w:rsidRPr="006549C2">
        <w:rPr>
          <w:color w:val="231F20"/>
          <w:spacing w:val="-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др.</w:t>
      </w:r>
      <w:r w:rsidRPr="006549C2">
        <w:rPr>
          <w:color w:val="231F20"/>
          <w:spacing w:val="-4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«Песня</w:t>
      </w:r>
      <w:r w:rsidRPr="006549C2">
        <w:rPr>
          <w:color w:val="231F20"/>
          <w:spacing w:val="-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про</w:t>
      </w:r>
      <w:r w:rsidRPr="006549C2">
        <w:rPr>
          <w:color w:val="231F20"/>
          <w:spacing w:val="-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ца</w:t>
      </w:r>
      <w:r w:rsidRPr="006549C2">
        <w:rPr>
          <w:color w:val="231F20"/>
          <w:w w:val="120"/>
          <w:sz w:val="25"/>
          <w:szCs w:val="25"/>
        </w:rPr>
        <w:t>ря Ивана Васильевича, молодого опричника и удалого купца</w:t>
      </w:r>
      <w:r w:rsidRPr="006549C2">
        <w:rPr>
          <w:color w:val="231F20"/>
          <w:spacing w:val="1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Калашникова».</w:t>
      </w:r>
    </w:p>
    <w:p w:rsidR="006549C2" w:rsidRPr="006549C2" w:rsidRDefault="006549C2" w:rsidP="006549C2">
      <w:pPr>
        <w:spacing w:before="54"/>
        <w:ind w:left="343"/>
        <w:jc w:val="both"/>
        <w:rPr>
          <w:sz w:val="25"/>
          <w:szCs w:val="25"/>
        </w:rPr>
      </w:pPr>
      <w:r w:rsidRPr="006549C2">
        <w:rPr>
          <w:b/>
          <w:color w:val="231F20"/>
          <w:w w:val="105"/>
          <w:sz w:val="25"/>
          <w:szCs w:val="25"/>
        </w:rPr>
        <w:t>Н.</w:t>
      </w:r>
      <w:r w:rsidRPr="006549C2">
        <w:rPr>
          <w:b/>
          <w:color w:val="231F20"/>
          <w:spacing w:val="2"/>
          <w:w w:val="105"/>
          <w:sz w:val="25"/>
          <w:szCs w:val="25"/>
        </w:rPr>
        <w:t xml:space="preserve"> </w:t>
      </w:r>
      <w:r w:rsidRPr="006549C2">
        <w:rPr>
          <w:b/>
          <w:color w:val="231F20"/>
          <w:w w:val="105"/>
          <w:sz w:val="25"/>
          <w:szCs w:val="25"/>
        </w:rPr>
        <w:t>В.</w:t>
      </w:r>
      <w:r w:rsidRPr="006549C2">
        <w:rPr>
          <w:b/>
          <w:color w:val="231F20"/>
          <w:spacing w:val="3"/>
          <w:w w:val="105"/>
          <w:sz w:val="25"/>
          <w:szCs w:val="25"/>
        </w:rPr>
        <w:t xml:space="preserve"> </w:t>
      </w:r>
      <w:r w:rsidRPr="006549C2">
        <w:rPr>
          <w:b/>
          <w:color w:val="231F20"/>
          <w:w w:val="105"/>
          <w:sz w:val="25"/>
          <w:szCs w:val="25"/>
        </w:rPr>
        <w:t>Гоголь.</w:t>
      </w:r>
      <w:r w:rsidRPr="006549C2">
        <w:rPr>
          <w:b/>
          <w:color w:val="231F20"/>
          <w:spacing w:val="3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Повесть</w:t>
      </w:r>
      <w:r w:rsidRPr="006549C2">
        <w:rPr>
          <w:color w:val="231F20"/>
          <w:spacing w:val="3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«Тарас</w:t>
      </w:r>
      <w:r w:rsidRPr="006549C2">
        <w:rPr>
          <w:color w:val="231F20"/>
          <w:spacing w:val="4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Бульба».</w:t>
      </w:r>
    </w:p>
    <w:p w:rsidR="006549C2" w:rsidRPr="006549C2" w:rsidRDefault="006549C2" w:rsidP="006549C2">
      <w:pPr>
        <w:pStyle w:val="Heading2"/>
        <w:spacing w:before="199"/>
        <w:rPr>
          <w:rFonts w:ascii="Times New Roman" w:hAnsi="Times New Roman" w:cs="Times New Roman"/>
          <w:sz w:val="25"/>
          <w:szCs w:val="25"/>
        </w:rPr>
      </w:pP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Литература</w:t>
      </w:r>
      <w:r w:rsidRPr="006549C2">
        <w:rPr>
          <w:rFonts w:ascii="Times New Roman" w:hAnsi="Times New Roman" w:cs="Times New Roman"/>
          <w:color w:val="231F20"/>
          <w:spacing w:val="18"/>
          <w:w w:val="95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второй</w:t>
      </w:r>
      <w:r w:rsidRPr="006549C2">
        <w:rPr>
          <w:rFonts w:ascii="Times New Roman" w:hAnsi="Times New Roman" w:cs="Times New Roman"/>
          <w:color w:val="231F20"/>
          <w:spacing w:val="19"/>
          <w:w w:val="95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половины</w:t>
      </w:r>
      <w:r w:rsidRPr="006549C2">
        <w:rPr>
          <w:rFonts w:ascii="Times New Roman" w:hAnsi="Times New Roman" w:cs="Times New Roman"/>
          <w:color w:val="231F20"/>
          <w:spacing w:val="18"/>
          <w:w w:val="95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XIX</w:t>
      </w:r>
      <w:r w:rsidRPr="006549C2">
        <w:rPr>
          <w:rFonts w:ascii="Times New Roman" w:hAnsi="Times New Roman" w:cs="Times New Roman"/>
          <w:color w:val="231F20"/>
          <w:spacing w:val="19"/>
          <w:w w:val="95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века</w:t>
      </w:r>
    </w:p>
    <w:p w:rsidR="006549C2" w:rsidRPr="006549C2" w:rsidRDefault="006549C2" w:rsidP="006549C2">
      <w:pPr>
        <w:pStyle w:val="a3"/>
        <w:spacing w:before="68" w:line="249" w:lineRule="auto"/>
        <w:ind w:left="116" w:right="116" w:firstLine="226"/>
        <w:rPr>
          <w:sz w:val="25"/>
          <w:szCs w:val="25"/>
        </w:rPr>
      </w:pPr>
      <w:r w:rsidRPr="006549C2">
        <w:rPr>
          <w:b/>
          <w:color w:val="231F20"/>
          <w:w w:val="110"/>
          <w:sz w:val="25"/>
          <w:szCs w:val="25"/>
        </w:rPr>
        <w:t>И.</w:t>
      </w:r>
      <w:r w:rsidRPr="006549C2">
        <w:rPr>
          <w:b/>
          <w:color w:val="231F20"/>
          <w:spacing w:val="-13"/>
          <w:w w:val="110"/>
          <w:sz w:val="25"/>
          <w:szCs w:val="25"/>
        </w:rPr>
        <w:t xml:space="preserve"> </w:t>
      </w:r>
      <w:r w:rsidRPr="006549C2">
        <w:rPr>
          <w:b/>
          <w:color w:val="231F20"/>
          <w:w w:val="110"/>
          <w:sz w:val="25"/>
          <w:szCs w:val="25"/>
        </w:rPr>
        <w:t>С.</w:t>
      </w:r>
      <w:r w:rsidRPr="006549C2">
        <w:rPr>
          <w:b/>
          <w:color w:val="231F20"/>
          <w:spacing w:val="-13"/>
          <w:w w:val="110"/>
          <w:sz w:val="25"/>
          <w:szCs w:val="25"/>
        </w:rPr>
        <w:t xml:space="preserve"> </w:t>
      </w:r>
      <w:r w:rsidRPr="006549C2">
        <w:rPr>
          <w:b/>
          <w:color w:val="231F20"/>
          <w:w w:val="110"/>
          <w:sz w:val="25"/>
          <w:szCs w:val="25"/>
        </w:rPr>
        <w:t>Тургенев.</w:t>
      </w:r>
      <w:r w:rsidRPr="006549C2">
        <w:rPr>
          <w:b/>
          <w:color w:val="231F20"/>
          <w:spacing w:val="-13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Рассказы</w:t>
      </w:r>
      <w:r w:rsidRPr="006549C2">
        <w:rPr>
          <w:color w:val="231F20"/>
          <w:spacing w:val="-1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из</w:t>
      </w:r>
      <w:r w:rsidRPr="006549C2">
        <w:rPr>
          <w:color w:val="231F20"/>
          <w:spacing w:val="-1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цикла</w:t>
      </w:r>
      <w:r w:rsidRPr="006549C2">
        <w:rPr>
          <w:color w:val="231F20"/>
          <w:spacing w:val="-1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«Записки</w:t>
      </w:r>
      <w:r w:rsidRPr="006549C2">
        <w:rPr>
          <w:color w:val="231F20"/>
          <w:spacing w:val="-1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охотника»</w:t>
      </w:r>
      <w:r w:rsidRPr="006549C2">
        <w:rPr>
          <w:color w:val="231F20"/>
          <w:spacing w:val="-1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(два</w:t>
      </w:r>
      <w:r w:rsidRPr="006549C2">
        <w:rPr>
          <w:color w:val="231F20"/>
          <w:spacing w:val="-1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по</w:t>
      </w:r>
      <w:r w:rsidRPr="006549C2">
        <w:rPr>
          <w:color w:val="231F20"/>
          <w:spacing w:val="-53"/>
          <w:w w:val="110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выбору). Например, «Бирюк», «Хорь и Калиныч» и др. Стихотворения</w:t>
      </w:r>
      <w:r w:rsidRPr="006549C2">
        <w:rPr>
          <w:color w:val="231F20"/>
          <w:spacing w:val="-8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в</w:t>
      </w:r>
      <w:r w:rsidRPr="006549C2">
        <w:rPr>
          <w:color w:val="231F20"/>
          <w:spacing w:val="-7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прозе.</w:t>
      </w:r>
      <w:r w:rsidRPr="006549C2">
        <w:rPr>
          <w:color w:val="231F20"/>
          <w:spacing w:val="-8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Например,</w:t>
      </w:r>
      <w:r w:rsidRPr="006549C2">
        <w:rPr>
          <w:color w:val="231F20"/>
          <w:spacing w:val="-7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«Русский</w:t>
      </w:r>
      <w:r w:rsidRPr="006549C2">
        <w:rPr>
          <w:color w:val="231F20"/>
          <w:spacing w:val="-7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язык»,</w:t>
      </w:r>
      <w:r w:rsidRPr="006549C2">
        <w:rPr>
          <w:color w:val="231F20"/>
          <w:spacing w:val="-9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«Воробей»</w:t>
      </w:r>
      <w:r w:rsidRPr="006549C2">
        <w:rPr>
          <w:color w:val="231F20"/>
          <w:spacing w:val="-7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и</w:t>
      </w:r>
      <w:r w:rsidRPr="006549C2">
        <w:rPr>
          <w:color w:val="231F20"/>
          <w:spacing w:val="-7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др.</w:t>
      </w:r>
    </w:p>
    <w:p w:rsidR="006549C2" w:rsidRPr="006549C2" w:rsidRDefault="006549C2" w:rsidP="006549C2">
      <w:pPr>
        <w:spacing w:before="70"/>
        <w:ind w:left="343"/>
        <w:rPr>
          <w:sz w:val="25"/>
          <w:szCs w:val="25"/>
        </w:rPr>
      </w:pPr>
      <w:r w:rsidRPr="006549C2">
        <w:rPr>
          <w:b/>
          <w:color w:val="231F20"/>
          <w:w w:val="105"/>
          <w:sz w:val="25"/>
          <w:szCs w:val="25"/>
        </w:rPr>
        <w:t>Л.</w:t>
      </w:r>
      <w:r w:rsidRPr="006549C2">
        <w:rPr>
          <w:b/>
          <w:color w:val="231F20"/>
          <w:spacing w:val="4"/>
          <w:w w:val="105"/>
          <w:sz w:val="25"/>
          <w:szCs w:val="25"/>
        </w:rPr>
        <w:t xml:space="preserve"> </w:t>
      </w:r>
      <w:r w:rsidRPr="006549C2">
        <w:rPr>
          <w:b/>
          <w:color w:val="231F20"/>
          <w:w w:val="105"/>
          <w:sz w:val="25"/>
          <w:szCs w:val="25"/>
        </w:rPr>
        <w:t>Н.</w:t>
      </w:r>
      <w:r w:rsidRPr="006549C2">
        <w:rPr>
          <w:b/>
          <w:color w:val="231F20"/>
          <w:spacing w:val="5"/>
          <w:w w:val="105"/>
          <w:sz w:val="25"/>
          <w:szCs w:val="25"/>
        </w:rPr>
        <w:t xml:space="preserve"> </w:t>
      </w:r>
      <w:r w:rsidRPr="006549C2">
        <w:rPr>
          <w:b/>
          <w:color w:val="231F20"/>
          <w:w w:val="105"/>
          <w:sz w:val="25"/>
          <w:szCs w:val="25"/>
        </w:rPr>
        <w:t>Толстой.</w:t>
      </w:r>
      <w:r w:rsidRPr="006549C2">
        <w:rPr>
          <w:b/>
          <w:color w:val="231F20"/>
          <w:spacing w:val="4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Рассказ</w:t>
      </w:r>
      <w:r w:rsidRPr="006549C2">
        <w:rPr>
          <w:color w:val="231F20"/>
          <w:spacing w:val="6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«После</w:t>
      </w:r>
      <w:r w:rsidRPr="006549C2">
        <w:rPr>
          <w:color w:val="231F20"/>
          <w:spacing w:val="6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бала».</w:t>
      </w:r>
    </w:p>
    <w:p w:rsidR="006549C2" w:rsidRPr="006549C2" w:rsidRDefault="006549C2" w:rsidP="006549C2">
      <w:pPr>
        <w:spacing w:before="62"/>
        <w:ind w:left="343"/>
        <w:rPr>
          <w:sz w:val="25"/>
          <w:szCs w:val="25"/>
        </w:rPr>
      </w:pPr>
      <w:r w:rsidRPr="006549C2">
        <w:rPr>
          <w:b/>
          <w:color w:val="231F20"/>
          <w:w w:val="110"/>
          <w:sz w:val="25"/>
          <w:szCs w:val="25"/>
        </w:rPr>
        <w:t>Н.</w:t>
      </w:r>
      <w:r w:rsidRPr="006549C2">
        <w:rPr>
          <w:b/>
          <w:color w:val="231F20"/>
          <w:spacing w:val="23"/>
          <w:w w:val="110"/>
          <w:sz w:val="25"/>
          <w:szCs w:val="25"/>
        </w:rPr>
        <w:t xml:space="preserve"> </w:t>
      </w:r>
      <w:r w:rsidRPr="006549C2">
        <w:rPr>
          <w:b/>
          <w:color w:val="231F20"/>
          <w:w w:val="110"/>
          <w:sz w:val="25"/>
          <w:szCs w:val="25"/>
        </w:rPr>
        <w:t>А.</w:t>
      </w:r>
      <w:r w:rsidRPr="006549C2">
        <w:rPr>
          <w:b/>
          <w:color w:val="231F20"/>
          <w:spacing w:val="24"/>
          <w:w w:val="110"/>
          <w:sz w:val="25"/>
          <w:szCs w:val="25"/>
        </w:rPr>
        <w:t xml:space="preserve"> </w:t>
      </w:r>
      <w:r w:rsidRPr="006549C2">
        <w:rPr>
          <w:b/>
          <w:color w:val="231F20"/>
          <w:w w:val="110"/>
          <w:sz w:val="25"/>
          <w:szCs w:val="25"/>
        </w:rPr>
        <w:t>Некрасов.</w:t>
      </w:r>
      <w:r w:rsidRPr="006549C2">
        <w:rPr>
          <w:b/>
          <w:color w:val="231F20"/>
          <w:spacing w:val="24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Стихотворения</w:t>
      </w:r>
      <w:r w:rsidRPr="006549C2">
        <w:rPr>
          <w:color w:val="231F20"/>
          <w:spacing w:val="24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(не</w:t>
      </w:r>
      <w:r w:rsidRPr="006549C2">
        <w:rPr>
          <w:color w:val="231F20"/>
          <w:spacing w:val="24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менее</w:t>
      </w:r>
      <w:r w:rsidRPr="006549C2">
        <w:rPr>
          <w:color w:val="231F20"/>
          <w:spacing w:val="24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двух).</w:t>
      </w:r>
      <w:r w:rsidRPr="006549C2">
        <w:rPr>
          <w:color w:val="231F20"/>
          <w:spacing w:val="24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Например,</w:t>
      </w:r>
    </w:p>
    <w:p w:rsidR="006549C2" w:rsidRPr="006549C2" w:rsidRDefault="006549C2" w:rsidP="006549C2">
      <w:pPr>
        <w:pStyle w:val="a3"/>
        <w:spacing w:before="6"/>
        <w:ind w:left="117"/>
        <w:rPr>
          <w:sz w:val="25"/>
          <w:szCs w:val="25"/>
        </w:rPr>
      </w:pPr>
      <w:r w:rsidRPr="006549C2">
        <w:rPr>
          <w:color w:val="231F20"/>
          <w:w w:val="115"/>
          <w:sz w:val="25"/>
          <w:szCs w:val="25"/>
        </w:rPr>
        <w:t>«Размышления</w:t>
      </w:r>
      <w:r w:rsidRPr="006549C2">
        <w:rPr>
          <w:color w:val="231F20"/>
          <w:spacing w:val="1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у</w:t>
      </w:r>
      <w:r w:rsidRPr="006549C2">
        <w:rPr>
          <w:color w:val="231F20"/>
          <w:spacing w:val="1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парадного</w:t>
      </w:r>
      <w:r w:rsidRPr="006549C2">
        <w:rPr>
          <w:color w:val="231F20"/>
          <w:spacing w:val="1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подъезда»,</w:t>
      </w:r>
      <w:r w:rsidRPr="006549C2">
        <w:rPr>
          <w:color w:val="231F20"/>
          <w:spacing w:val="1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«Железная</w:t>
      </w:r>
      <w:r w:rsidRPr="006549C2">
        <w:rPr>
          <w:color w:val="231F20"/>
          <w:spacing w:val="1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дорога»</w:t>
      </w:r>
      <w:r w:rsidRPr="006549C2">
        <w:rPr>
          <w:color w:val="231F20"/>
          <w:spacing w:val="1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и</w:t>
      </w:r>
      <w:r w:rsidRPr="006549C2">
        <w:rPr>
          <w:color w:val="231F20"/>
          <w:spacing w:val="1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др.</w:t>
      </w:r>
    </w:p>
    <w:p w:rsidR="006549C2" w:rsidRPr="006549C2" w:rsidRDefault="006549C2" w:rsidP="006549C2">
      <w:pPr>
        <w:spacing w:before="63" w:line="244" w:lineRule="auto"/>
        <w:ind w:left="116" w:firstLine="226"/>
        <w:rPr>
          <w:sz w:val="25"/>
          <w:szCs w:val="25"/>
        </w:rPr>
      </w:pPr>
      <w:r w:rsidRPr="006549C2">
        <w:rPr>
          <w:b/>
          <w:color w:val="231F20"/>
          <w:sz w:val="25"/>
          <w:szCs w:val="25"/>
        </w:rPr>
        <w:t>Поэзия</w:t>
      </w:r>
      <w:r w:rsidRPr="006549C2">
        <w:rPr>
          <w:b/>
          <w:color w:val="231F20"/>
          <w:spacing w:val="8"/>
          <w:sz w:val="25"/>
          <w:szCs w:val="25"/>
        </w:rPr>
        <w:t xml:space="preserve"> </w:t>
      </w:r>
      <w:r w:rsidRPr="006549C2">
        <w:rPr>
          <w:b/>
          <w:color w:val="231F20"/>
          <w:sz w:val="25"/>
          <w:szCs w:val="25"/>
        </w:rPr>
        <w:t>второй</w:t>
      </w:r>
      <w:r w:rsidRPr="006549C2">
        <w:rPr>
          <w:b/>
          <w:color w:val="231F20"/>
          <w:spacing w:val="9"/>
          <w:sz w:val="25"/>
          <w:szCs w:val="25"/>
        </w:rPr>
        <w:t xml:space="preserve"> </w:t>
      </w:r>
      <w:r w:rsidRPr="006549C2">
        <w:rPr>
          <w:b/>
          <w:color w:val="231F20"/>
          <w:sz w:val="25"/>
          <w:szCs w:val="25"/>
        </w:rPr>
        <w:t>половины</w:t>
      </w:r>
      <w:r w:rsidRPr="006549C2">
        <w:rPr>
          <w:b/>
          <w:color w:val="231F20"/>
          <w:spacing w:val="8"/>
          <w:sz w:val="25"/>
          <w:szCs w:val="25"/>
        </w:rPr>
        <w:t xml:space="preserve"> </w:t>
      </w:r>
      <w:r w:rsidRPr="006549C2">
        <w:rPr>
          <w:b/>
          <w:color w:val="231F20"/>
          <w:sz w:val="25"/>
          <w:szCs w:val="25"/>
        </w:rPr>
        <w:t>XIX</w:t>
      </w:r>
      <w:r w:rsidRPr="006549C2">
        <w:rPr>
          <w:b/>
          <w:color w:val="231F20"/>
          <w:spacing w:val="9"/>
          <w:sz w:val="25"/>
          <w:szCs w:val="25"/>
        </w:rPr>
        <w:t xml:space="preserve"> </w:t>
      </w:r>
      <w:r w:rsidRPr="006549C2">
        <w:rPr>
          <w:b/>
          <w:color w:val="231F20"/>
          <w:sz w:val="25"/>
          <w:szCs w:val="25"/>
        </w:rPr>
        <w:t>века.</w:t>
      </w:r>
      <w:r w:rsidRPr="006549C2">
        <w:rPr>
          <w:b/>
          <w:color w:val="231F20"/>
          <w:spacing w:val="8"/>
          <w:sz w:val="25"/>
          <w:szCs w:val="25"/>
        </w:rPr>
        <w:t xml:space="preserve"> </w:t>
      </w:r>
      <w:r w:rsidRPr="006549C2">
        <w:rPr>
          <w:color w:val="231F20"/>
          <w:sz w:val="25"/>
          <w:szCs w:val="25"/>
        </w:rPr>
        <w:t>Ф.</w:t>
      </w:r>
      <w:r w:rsidRPr="006549C2">
        <w:rPr>
          <w:color w:val="231F20"/>
          <w:spacing w:val="10"/>
          <w:sz w:val="25"/>
          <w:szCs w:val="25"/>
        </w:rPr>
        <w:t xml:space="preserve"> </w:t>
      </w:r>
      <w:r w:rsidRPr="006549C2">
        <w:rPr>
          <w:color w:val="231F20"/>
          <w:sz w:val="25"/>
          <w:szCs w:val="25"/>
        </w:rPr>
        <w:t>И.</w:t>
      </w:r>
      <w:r w:rsidRPr="006549C2">
        <w:rPr>
          <w:color w:val="231F20"/>
          <w:spacing w:val="9"/>
          <w:sz w:val="25"/>
          <w:szCs w:val="25"/>
        </w:rPr>
        <w:t xml:space="preserve"> </w:t>
      </w:r>
      <w:r w:rsidRPr="006549C2">
        <w:rPr>
          <w:color w:val="231F20"/>
          <w:sz w:val="25"/>
          <w:szCs w:val="25"/>
        </w:rPr>
        <w:t>Тютчев,</w:t>
      </w:r>
      <w:r w:rsidRPr="006549C2">
        <w:rPr>
          <w:color w:val="231F20"/>
          <w:spacing w:val="10"/>
          <w:sz w:val="25"/>
          <w:szCs w:val="25"/>
        </w:rPr>
        <w:t xml:space="preserve"> </w:t>
      </w:r>
      <w:r w:rsidRPr="006549C2">
        <w:rPr>
          <w:color w:val="231F20"/>
          <w:sz w:val="25"/>
          <w:szCs w:val="25"/>
        </w:rPr>
        <w:t>А.</w:t>
      </w:r>
      <w:r w:rsidRPr="006549C2">
        <w:rPr>
          <w:color w:val="231F20"/>
          <w:spacing w:val="10"/>
          <w:sz w:val="25"/>
          <w:szCs w:val="25"/>
        </w:rPr>
        <w:t xml:space="preserve"> </w:t>
      </w:r>
      <w:r w:rsidRPr="006549C2">
        <w:rPr>
          <w:color w:val="231F20"/>
          <w:sz w:val="25"/>
          <w:szCs w:val="25"/>
        </w:rPr>
        <w:t>А.</w:t>
      </w:r>
      <w:r w:rsidRPr="006549C2">
        <w:rPr>
          <w:color w:val="231F20"/>
          <w:spacing w:val="9"/>
          <w:sz w:val="25"/>
          <w:szCs w:val="25"/>
        </w:rPr>
        <w:t xml:space="preserve"> </w:t>
      </w:r>
      <w:r w:rsidRPr="006549C2">
        <w:rPr>
          <w:color w:val="231F20"/>
          <w:sz w:val="25"/>
          <w:szCs w:val="25"/>
        </w:rPr>
        <w:t>Фет,</w:t>
      </w:r>
      <w:r w:rsidRPr="006549C2">
        <w:rPr>
          <w:color w:val="231F20"/>
          <w:spacing w:val="-47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А.</w:t>
      </w:r>
      <w:r w:rsidRPr="006549C2">
        <w:rPr>
          <w:color w:val="231F20"/>
          <w:spacing w:val="1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К.</w:t>
      </w:r>
      <w:r w:rsidRPr="006549C2">
        <w:rPr>
          <w:color w:val="231F20"/>
          <w:spacing w:val="1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Толстой</w:t>
      </w:r>
      <w:r w:rsidRPr="006549C2">
        <w:rPr>
          <w:color w:val="231F20"/>
          <w:spacing w:val="1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и</w:t>
      </w:r>
      <w:r w:rsidRPr="006549C2">
        <w:rPr>
          <w:color w:val="231F20"/>
          <w:spacing w:val="1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др.</w:t>
      </w:r>
      <w:r w:rsidRPr="006549C2">
        <w:rPr>
          <w:color w:val="231F20"/>
          <w:spacing w:val="1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(не</w:t>
      </w:r>
      <w:r w:rsidRPr="006549C2">
        <w:rPr>
          <w:color w:val="231F20"/>
          <w:spacing w:val="1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менее</w:t>
      </w:r>
      <w:r w:rsidRPr="006549C2">
        <w:rPr>
          <w:color w:val="231F20"/>
          <w:spacing w:val="1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двух</w:t>
      </w:r>
      <w:r w:rsidRPr="006549C2">
        <w:rPr>
          <w:color w:val="231F20"/>
          <w:spacing w:val="1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стихотворений</w:t>
      </w:r>
      <w:r w:rsidRPr="006549C2">
        <w:rPr>
          <w:color w:val="231F20"/>
          <w:spacing w:val="1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по</w:t>
      </w:r>
      <w:r w:rsidRPr="006549C2">
        <w:rPr>
          <w:color w:val="231F20"/>
          <w:spacing w:val="1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выбору).</w:t>
      </w:r>
    </w:p>
    <w:p w:rsidR="006549C2" w:rsidRPr="006549C2" w:rsidRDefault="006549C2" w:rsidP="006549C2">
      <w:pPr>
        <w:spacing w:before="59"/>
        <w:ind w:right="114"/>
        <w:rPr>
          <w:sz w:val="25"/>
          <w:szCs w:val="25"/>
        </w:rPr>
      </w:pPr>
      <w:r w:rsidRPr="006549C2">
        <w:rPr>
          <w:b/>
          <w:color w:val="231F20"/>
          <w:w w:val="105"/>
          <w:sz w:val="25"/>
          <w:szCs w:val="25"/>
        </w:rPr>
        <w:t>М.</w:t>
      </w:r>
      <w:r w:rsidRPr="006549C2">
        <w:rPr>
          <w:b/>
          <w:color w:val="231F20"/>
          <w:spacing w:val="7"/>
          <w:w w:val="105"/>
          <w:sz w:val="25"/>
          <w:szCs w:val="25"/>
        </w:rPr>
        <w:t xml:space="preserve"> </w:t>
      </w:r>
      <w:r w:rsidRPr="006549C2">
        <w:rPr>
          <w:b/>
          <w:color w:val="231F20"/>
          <w:w w:val="105"/>
          <w:sz w:val="25"/>
          <w:szCs w:val="25"/>
        </w:rPr>
        <w:t>Е.</w:t>
      </w:r>
      <w:r w:rsidRPr="006549C2">
        <w:rPr>
          <w:b/>
          <w:color w:val="231F20"/>
          <w:spacing w:val="8"/>
          <w:w w:val="105"/>
          <w:sz w:val="25"/>
          <w:szCs w:val="25"/>
        </w:rPr>
        <w:t xml:space="preserve"> </w:t>
      </w:r>
      <w:r w:rsidRPr="006549C2">
        <w:rPr>
          <w:b/>
          <w:color w:val="231F20"/>
          <w:w w:val="105"/>
          <w:sz w:val="25"/>
          <w:szCs w:val="25"/>
        </w:rPr>
        <w:t>Салтыков-Щедрин.</w:t>
      </w:r>
      <w:r w:rsidRPr="006549C2">
        <w:rPr>
          <w:b/>
          <w:color w:val="231F20"/>
          <w:spacing w:val="8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Сказки</w:t>
      </w:r>
      <w:r w:rsidRPr="006549C2">
        <w:rPr>
          <w:color w:val="231F20"/>
          <w:spacing w:val="9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(две</w:t>
      </w:r>
      <w:r w:rsidRPr="006549C2">
        <w:rPr>
          <w:color w:val="231F20"/>
          <w:spacing w:val="9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по</w:t>
      </w:r>
      <w:r w:rsidRPr="006549C2">
        <w:rPr>
          <w:color w:val="231F20"/>
          <w:spacing w:val="8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выбору).</w:t>
      </w:r>
      <w:r w:rsidRPr="006549C2">
        <w:rPr>
          <w:color w:val="231F20"/>
          <w:spacing w:val="9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 xml:space="preserve">Например, </w:t>
      </w:r>
      <w:r w:rsidRPr="006549C2">
        <w:rPr>
          <w:color w:val="231F20"/>
          <w:w w:val="120"/>
          <w:sz w:val="25"/>
          <w:szCs w:val="25"/>
        </w:rPr>
        <w:t>«Повесть</w:t>
      </w:r>
      <w:r w:rsidRPr="006549C2">
        <w:rPr>
          <w:color w:val="231F20"/>
          <w:spacing w:val="4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о</w:t>
      </w:r>
      <w:r w:rsidRPr="006549C2">
        <w:rPr>
          <w:color w:val="231F20"/>
          <w:spacing w:val="5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том,</w:t>
      </w:r>
      <w:r w:rsidRPr="006549C2">
        <w:rPr>
          <w:color w:val="231F20"/>
          <w:spacing w:val="4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как</w:t>
      </w:r>
      <w:r w:rsidRPr="006549C2">
        <w:rPr>
          <w:color w:val="231F20"/>
          <w:spacing w:val="5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один</w:t>
      </w:r>
      <w:r w:rsidRPr="006549C2">
        <w:rPr>
          <w:color w:val="231F20"/>
          <w:spacing w:val="4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мужик</w:t>
      </w:r>
      <w:r w:rsidRPr="006549C2">
        <w:rPr>
          <w:color w:val="231F20"/>
          <w:spacing w:val="5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двух</w:t>
      </w:r>
      <w:r w:rsidRPr="006549C2">
        <w:rPr>
          <w:color w:val="231F20"/>
          <w:spacing w:val="4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генералов</w:t>
      </w:r>
      <w:r w:rsidRPr="006549C2">
        <w:rPr>
          <w:color w:val="231F20"/>
          <w:spacing w:val="5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прокормил»,</w:t>
      </w:r>
    </w:p>
    <w:p w:rsidR="006549C2" w:rsidRPr="006549C2" w:rsidRDefault="006549C2" w:rsidP="006549C2">
      <w:pPr>
        <w:pStyle w:val="a3"/>
        <w:spacing w:before="6"/>
        <w:ind w:left="116"/>
        <w:rPr>
          <w:sz w:val="25"/>
          <w:szCs w:val="25"/>
        </w:rPr>
      </w:pPr>
      <w:r w:rsidRPr="006549C2">
        <w:rPr>
          <w:color w:val="231F20"/>
          <w:w w:val="115"/>
          <w:sz w:val="25"/>
          <w:szCs w:val="25"/>
        </w:rPr>
        <w:lastRenderedPageBreak/>
        <w:t>«Дикий</w:t>
      </w:r>
      <w:r w:rsidRPr="006549C2">
        <w:rPr>
          <w:color w:val="231F20"/>
          <w:spacing w:val="16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помещик»,</w:t>
      </w:r>
      <w:r w:rsidRPr="006549C2">
        <w:rPr>
          <w:color w:val="231F20"/>
          <w:spacing w:val="16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«Премудрый</w:t>
      </w:r>
      <w:r w:rsidRPr="006549C2">
        <w:rPr>
          <w:color w:val="231F20"/>
          <w:spacing w:val="16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пискарь»</w:t>
      </w:r>
      <w:r w:rsidRPr="006549C2">
        <w:rPr>
          <w:color w:val="231F20"/>
          <w:spacing w:val="16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и</w:t>
      </w:r>
      <w:r w:rsidRPr="006549C2">
        <w:rPr>
          <w:color w:val="231F20"/>
          <w:spacing w:val="16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др.</w:t>
      </w:r>
    </w:p>
    <w:p w:rsidR="006549C2" w:rsidRPr="006549C2" w:rsidRDefault="006549C2" w:rsidP="006549C2">
      <w:pPr>
        <w:spacing w:before="66" w:line="244" w:lineRule="auto"/>
        <w:ind w:left="116" w:right="114" w:firstLine="226"/>
        <w:jc w:val="both"/>
        <w:rPr>
          <w:sz w:val="25"/>
          <w:szCs w:val="25"/>
        </w:rPr>
      </w:pPr>
      <w:r w:rsidRPr="006549C2">
        <w:rPr>
          <w:b/>
          <w:color w:val="231F20"/>
          <w:w w:val="95"/>
          <w:sz w:val="25"/>
          <w:szCs w:val="25"/>
        </w:rPr>
        <w:t>Произведения отечественных и зарубежных писателей на</w:t>
      </w:r>
      <w:r w:rsidRPr="006549C2">
        <w:rPr>
          <w:b/>
          <w:color w:val="231F20"/>
          <w:spacing w:val="1"/>
          <w:w w:val="95"/>
          <w:sz w:val="25"/>
          <w:szCs w:val="25"/>
        </w:rPr>
        <w:t xml:space="preserve"> </w:t>
      </w:r>
      <w:r w:rsidRPr="006549C2">
        <w:rPr>
          <w:b/>
          <w:color w:val="231F20"/>
          <w:w w:val="105"/>
          <w:sz w:val="25"/>
          <w:szCs w:val="25"/>
        </w:rPr>
        <w:t>историческую</w:t>
      </w:r>
      <w:r w:rsidRPr="006549C2">
        <w:rPr>
          <w:b/>
          <w:color w:val="231F20"/>
          <w:spacing w:val="24"/>
          <w:w w:val="105"/>
          <w:sz w:val="25"/>
          <w:szCs w:val="25"/>
        </w:rPr>
        <w:t xml:space="preserve"> </w:t>
      </w:r>
      <w:r w:rsidRPr="006549C2">
        <w:rPr>
          <w:b/>
          <w:color w:val="231F20"/>
          <w:w w:val="105"/>
          <w:sz w:val="25"/>
          <w:szCs w:val="25"/>
        </w:rPr>
        <w:t>тему</w:t>
      </w:r>
      <w:r w:rsidRPr="006549C2">
        <w:rPr>
          <w:b/>
          <w:color w:val="231F20"/>
          <w:spacing w:val="24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(не</w:t>
      </w:r>
      <w:r w:rsidRPr="006549C2">
        <w:rPr>
          <w:color w:val="231F20"/>
          <w:spacing w:val="25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менее</w:t>
      </w:r>
      <w:r w:rsidRPr="006549C2">
        <w:rPr>
          <w:color w:val="231F20"/>
          <w:spacing w:val="25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двух).</w:t>
      </w:r>
      <w:r w:rsidRPr="006549C2">
        <w:rPr>
          <w:color w:val="231F20"/>
          <w:spacing w:val="25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Например,</w:t>
      </w:r>
      <w:r w:rsidRPr="006549C2">
        <w:rPr>
          <w:color w:val="231F20"/>
          <w:spacing w:val="25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А.</w:t>
      </w:r>
      <w:r w:rsidRPr="006549C2">
        <w:rPr>
          <w:color w:val="231F20"/>
          <w:spacing w:val="25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К.</w:t>
      </w:r>
      <w:r w:rsidRPr="006549C2">
        <w:rPr>
          <w:color w:val="231F20"/>
          <w:spacing w:val="26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Толстого,</w:t>
      </w:r>
      <w:r w:rsidRPr="006549C2">
        <w:rPr>
          <w:color w:val="231F20"/>
          <w:spacing w:val="-50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Р.</w:t>
      </w:r>
      <w:r w:rsidRPr="006549C2">
        <w:rPr>
          <w:color w:val="231F20"/>
          <w:spacing w:val="-2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Сабатини,</w:t>
      </w:r>
      <w:r w:rsidRPr="006549C2">
        <w:rPr>
          <w:color w:val="231F20"/>
          <w:spacing w:val="-1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Ф.</w:t>
      </w:r>
      <w:r w:rsidRPr="006549C2">
        <w:rPr>
          <w:color w:val="231F20"/>
          <w:spacing w:val="-1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Купера.</w:t>
      </w:r>
    </w:p>
    <w:p w:rsidR="006549C2" w:rsidRPr="006549C2" w:rsidRDefault="006549C2" w:rsidP="006549C2">
      <w:pPr>
        <w:pStyle w:val="Heading2"/>
        <w:spacing w:before="193"/>
        <w:rPr>
          <w:rFonts w:ascii="Times New Roman" w:hAnsi="Times New Roman" w:cs="Times New Roman"/>
          <w:sz w:val="25"/>
          <w:szCs w:val="25"/>
        </w:rPr>
      </w:pPr>
      <w:r w:rsidRPr="006549C2">
        <w:rPr>
          <w:rFonts w:ascii="Times New Roman" w:hAnsi="Times New Roman" w:cs="Times New Roman"/>
          <w:color w:val="231F20"/>
          <w:sz w:val="25"/>
          <w:szCs w:val="25"/>
        </w:rPr>
        <w:t>Литература</w:t>
      </w:r>
      <w:r w:rsidRPr="006549C2">
        <w:rPr>
          <w:rFonts w:ascii="Times New Roman" w:hAnsi="Times New Roman" w:cs="Times New Roman"/>
          <w:color w:val="231F20"/>
          <w:spacing w:val="-17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sz w:val="25"/>
          <w:szCs w:val="25"/>
        </w:rPr>
        <w:t>конца</w:t>
      </w:r>
      <w:r w:rsidRPr="006549C2">
        <w:rPr>
          <w:rFonts w:ascii="Times New Roman" w:hAnsi="Times New Roman" w:cs="Times New Roman"/>
          <w:color w:val="231F20"/>
          <w:spacing w:val="-16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sz w:val="25"/>
          <w:szCs w:val="25"/>
        </w:rPr>
        <w:t>XIX</w:t>
      </w:r>
      <w:r w:rsidRPr="006549C2">
        <w:rPr>
          <w:rFonts w:ascii="Times New Roman" w:hAnsi="Times New Roman" w:cs="Times New Roman"/>
          <w:color w:val="231F20"/>
          <w:spacing w:val="-16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sz w:val="25"/>
          <w:szCs w:val="25"/>
        </w:rPr>
        <w:t>—</w:t>
      </w:r>
      <w:r w:rsidRPr="006549C2">
        <w:rPr>
          <w:rFonts w:ascii="Times New Roman" w:hAnsi="Times New Roman" w:cs="Times New Roman"/>
          <w:color w:val="231F20"/>
          <w:spacing w:val="-16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sz w:val="25"/>
          <w:szCs w:val="25"/>
        </w:rPr>
        <w:t>начала</w:t>
      </w:r>
      <w:r w:rsidRPr="006549C2">
        <w:rPr>
          <w:rFonts w:ascii="Times New Roman" w:hAnsi="Times New Roman" w:cs="Times New Roman"/>
          <w:color w:val="231F20"/>
          <w:spacing w:val="-17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sz w:val="25"/>
          <w:szCs w:val="25"/>
        </w:rPr>
        <w:t>XX</w:t>
      </w:r>
      <w:r w:rsidRPr="006549C2">
        <w:rPr>
          <w:rFonts w:ascii="Times New Roman" w:hAnsi="Times New Roman" w:cs="Times New Roman"/>
          <w:color w:val="231F20"/>
          <w:spacing w:val="-16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sz w:val="25"/>
          <w:szCs w:val="25"/>
        </w:rPr>
        <w:t>века</w:t>
      </w:r>
    </w:p>
    <w:p w:rsidR="006549C2" w:rsidRPr="006549C2" w:rsidRDefault="006549C2" w:rsidP="006549C2">
      <w:pPr>
        <w:spacing w:before="64"/>
        <w:ind w:left="343"/>
        <w:jc w:val="both"/>
        <w:rPr>
          <w:sz w:val="25"/>
          <w:szCs w:val="25"/>
        </w:rPr>
      </w:pPr>
      <w:r w:rsidRPr="006549C2">
        <w:rPr>
          <w:b/>
          <w:color w:val="231F20"/>
          <w:spacing w:val="-1"/>
          <w:w w:val="115"/>
          <w:sz w:val="25"/>
          <w:szCs w:val="25"/>
        </w:rPr>
        <w:t>А.</w:t>
      </w:r>
      <w:r w:rsidRPr="006549C2">
        <w:rPr>
          <w:b/>
          <w:color w:val="231F20"/>
          <w:spacing w:val="-14"/>
          <w:w w:val="115"/>
          <w:sz w:val="25"/>
          <w:szCs w:val="25"/>
        </w:rPr>
        <w:t xml:space="preserve"> </w:t>
      </w:r>
      <w:r w:rsidRPr="006549C2">
        <w:rPr>
          <w:b/>
          <w:color w:val="231F20"/>
          <w:spacing w:val="-1"/>
          <w:w w:val="115"/>
          <w:sz w:val="25"/>
          <w:szCs w:val="25"/>
        </w:rPr>
        <w:t>П.</w:t>
      </w:r>
      <w:r w:rsidRPr="006549C2">
        <w:rPr>
          <w:b/>
          <w:color w:val="231F20"/>
          <w:spacing w:val="-14"/>
          <w:w w:val="115"/>
          <w:sz w:val="25"/>
          <w:szCs w:val="25"/>
        </w:rPr>
        <w:t xml:space="preserve"> </w:t>
      </w:r>
      <w:r w:rsidRPr="006549C2">
        <w:rPr>
          <w:b/>
          <w:color w:val="231F20"/>
          <w:spacing w:val="-1"/>
          <w:w w:val="115"/>
          <w:sz w:val="25"/>
          <w:szCs w:val="25"/>
        </w:rPr>
        <w:t>Чехов.</w:t>
      </w:r>
      <w:r w:rsidRPr="006549C2">
        <w:rPr>
          <w:b/>
          <w:color w:val="231F20"/>
          <w:spacing w:val="-13"/>
          <w:w w:val="115"/>
          <w:sz w:val="25"/>
          <w:szCs w:val="25"/>
        </w:rPr>
        <w:t xml:space="preserve"> </w:t>
      </w:r>
      <w:r w:rsidRPr="006549C2">
        <w:rPr>
          <w:color w:val="231F20"/>
          <w:spacing w:val="-1"/>
          <w:w w:val="115"/>
          <w:sz w:val="25"/>
          <w:szCs w:val="25"/>
        </w:rPr>
        <w:t>Рассказы</w:t>
      </w:r>
      <w:r w:rsidRPr="006549C2">
        <w:rPr>
          <w:color w:val="231F20"/>
          <w:spacing w:val="-13"/>
          <w:w w:val="115"/>
          <w:sz w:val="25"/>
          <w:szCs w:val="25"/>
        </w:rPr>
        <w:t xml:space="preserve"> </w:t>
      </w:r>
      <w:r w:rsidRPr="006549C2">
        <w:rPr>
          <w:color w:val="231F20"/>
          <w:spacing w:val="-1"/>
          <w:w w:val="115"/>
          <w:sz w:val="25"/>
          <w:szCs w:val="25"/>
        </w:rPr>
        <w:t>(один</w:t>
      </w:r>
      <w:r w:rsidRPr="006549C2">
        <w:rPr>
          <w:color w:val="231F20"/>
          <w:spacing w:val="-13"/>
          <w:w w:val="115"/>
          <w:sz w:val="25"/>
          <w:szCs w:val="25"/>
        </w:rPr>
        <w:t xml:space="preserve"> </w:t>
      </w:r>
      <w:r w:rsidRPr="006549C2">
        <w:rPr>
          <w:color w:val="231F20"/>
          <w:spacing w:val="-1"/>
          <w:w w:val="115"/>
          <w:sz w:val="25"/>
          <w:szCs w:val="25"/>
        </w:rPr>
        <w:t>по</w:t>
      </w:r>
      <w:r w:rsidRPr="006549C2">
        <w:rPr>
          <w:color w:val="231F20"/>
          <w:spacing w:val="-14"/>
          <w:w w:val="115"/>
          <w:sz w:val="25"/>
          <w:szCs w:val="25"/>
        </w:rPr>
        <w:t xml:space="preserve"> </w:t>
      </w:r>
      <w:r w:rsidRPr="006549C2">
        <w:rPr>
          <w:color w:val="231F20"/>
          <w:spacing w:val="-1"/>
          <w:w w:val="115"/>
          <w:sz w:val="25"/>
          <w:szCs w:val="25"/>
        </w:rPr>
        <w:t>выбору).</w:t>
      </w:r>
      <w:r w:rsidRPr="006549C2">
        <w:rPr>
          <w:color w:val="231F20"/>
          <w:spacing w:val="-1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Например,</w:t>
      </w:r>
      <w:r w:rsidRPr="006549C2">
        <w:rPr>
          <w:color w:val="231F20"/>
          <w:spacing w:val="-1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«Тоска»,</w:t>
      </w:r>
    </w:p>
    <w:p w:rsidR="006549C2" w:rsidRPr="006549C2" w:rsidRDefault="006549C2" w:rsidP="006549C2">
      <w:pPr>
        <w:pStyle w:val="a3"/>
        <w:spacing w:before="5"/>
        <w:ind w:left="116"/>
        <w:rPr>
          <w:sz w:val="25"/>
          <w:szCs w:val="25"/>
        </w:rPr>
      </w:pPr>
      <w:r w:rsidRPr="006549C2">
        <w:rPr>
          <w:color w:val="231F20"/>
          <w:spacing w:val="-1"/>
          <w:w w:val="120"/>
          <w:sz w:val="25"/>
          <w:szCs w:val="25"/>
        </w:rPr>
        <w:t>«Злоумышленник»</w:t>
      </w:r>
      <w:r w:rsidRPr="006549C2">
        <w:rPr>
          <w:color w:val="231F20"/>
          <w:spacing w:val="-12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и</w:t>
      </w:r>
      <w:r w:rsidRPr="006549C2">
        <w:rPr>
          <w:color w:val="231F20"/>
          <w:spacing w:val="-11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др.</w:t>
      </w:r>
    </w:p>
    <w:p w:rsidR="006549C2" w:rsidRPr="006549C2" w:rsidRDefault="006549C2" w:rsidP="006549C2">
      <w:pPr>
        <w:pStyle w:val="a3"/>
        <w:spacing w:before="63" w:line="244" w:lineRule="auto"/>
        <w:ind w:left="116" w:right="116" w:firstLine="226"/>
        <w:rPr>
          <w:sz w:val="25"/>
          <w:szCs w:val="25"/>
        </w:rPr>
      </w:pPr>
      <w:r w:rsidRPr="006549C2">
        <w:rPr>
          <w:b/>
          <w:color w:val="231F20"/>
          <w:w w:val="110"/>
          <w:sz w:val="25"/>
          <w:szCs w:val="25"/>
        </w:rPr>
        <w:t>М.</w:t>
      </w:r>
      <w:r w:rsidRPr="006549C2">
        <w:rPr>
          <w:b/>
          <w:color w:val="231F20"/>
          <w:spacing w:val="-6"/>
          <w:w w:val="110"/>
          <w:sz w:val="25"/>
          <w:szCs w:val="25"/>
        </w:rPr>
        <w:t xml:space="preserve"> </w:t>
      </w:r>
      <w:r w:rsidRPr="006549C2">
        <w:rPr>
          <w:b/>
          <w:color w:val="231F20"/>
          <w:w w:val="110"/>
          <w:sz w:val="25"/>
          <w:szCs w:val="25"/>
        </w:rPr>
        <w:t>Горький.</w:t>
      </w:r>
      <w:r w:rsidRPr="006549C2">
        <w:rPr>
          <w:b/>
          <w:color w:val="231F20"/>
          <w:spacing w:val="-5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Ранние</w:t>
      </w:r>
      <w:r w:rsidRPr="006549C2">
        <w:rPr>
          <w:color w:val="231F20"/>
          <w:spacing w:val="-5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рассказы</w:t>
      </w:r>
      <w:r w:rsidRPr="006549C2">
        <w:rPr>
          <w:color w:val="231F20"/>
          <w:spacing w:val="-4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(одно</w:t>
      </w:r>
      <w:r w:rsidRPr="006549C2">
        <w:rPr>
          <w:color w:val="231F20"/>
          <w:spacing w:val="-5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произведение</w:t>
      </w:r>
      <w:r w:rsidRPr="006549C2">
        <w:rPr>
          <w:color w:val="231F20"/>
          <w:spacing w:val="-4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по</w:t>
      </w:r>
      <w:r w:rsidRPr="006549C2">
        <w:rPr>
          <w:color w:val="231F20"/>
          <w:spacing w:val="-5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выбору).</w:t>
      </w:r>
      <w:r w:rsidRPr="006549C2">
        <w:rPr>
          <w:color w:val="231F20"/>
          <w:spacing w:val="-5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Например,</w:t>
      </w:r>
      <w:r w:rsidRPr="006549C2">
        <w:rPr>
          <w:color w:val="231F20"/>
          <w:spacing w:val="40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 xml:space="preserve">«Старуха 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 xml:space="preserve">Изергиль» 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 xml:space="preserve">(легенда 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 xml:space="preserve">о 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 xml:space="preserve">Данко), 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«Челкаш»</w:t>
      </w:r>
      <w:r w:rsidRPr="006549C2">
        <w:rPr>
          <w:color w:val="231F20"/>
          <w:spacing w:val="-53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и</w:t>
      </w:r>
      <w:r w:rsidRPr="006549C2">
        <w:rPr>
          <w:color w:val="231F20"/>
          <w:spacing w:val="-1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др.</w:t>
      </w:r>
    </w:p>
    <w:p w:rsidR="006549C2" w:rsidRPr="006549C2" w:rsidRDefault="006549C2" w:rsidP="006549C2">
      <w:pPr>
        <w:spacing w:before="64" w:line="244" w:lineRule="auto"/>
        <w:ind w:left="116" w:right="114" w:firstLine="226"/>
        <w:jc w:val="both"/>
        <w:rPr>
          <w:sz w:val="25"/>
          <w:szCs w:val="25"/>
        </w:rPr>
      </w:pPr>
      <w:r w:rsidRPr="006549C2">
        <w:rPr>
          <w:b/>
          <w:color w:val="231F20"/>
          <w:w w:val="90"/>
          <w:sz w:val="25"/>
          <w:szCs w:val="25"/>
        </w:rPr>
        <w:t>Сатирические</w:t>
      </w:r>
      <w:r w:rsidRPr="006549C2">
        <w:rPr>
          <w:b/>
          <w:color w:val="231F20"/>
          <w:spacing w:val="1"/>
          <w:w w:val="90"/>
          <w:sz w:val="25"/>
          <w:szCs w:val="25"/>
        </w:rPr>
        <w:t xml:space="preserve"> </w:t>
      </w:r>
      <w:r w:rsidRPr="006549C2">
        <w:rPr>
          <w:b/>
          <w:color w:val="231F20"/>
          <w:w w:val="90"/>
          <w:sz w:val="25"/>
          <w:szCs w:val="25"/>
        </w:rPr>
        <w:t>произведения</w:t>
      </w:r>
      <w:r w:rsidRPr="006549C2">
        <w:rPr>
          <w:b/>
          <w:color w:val="231F20"/>
          <w:spacing w:val="1"/>
          <w:w w:val="90"/>
          <w:sz w:val="25"/>
          <w:szCs w:val="25"/>
        </w:rPr>
        <w:t xml:space="preserve"> </w:t>
      </w:r>
      <w:r w:rsidRPr="006549C2">
        <w:rPr>
          <w:b/>
          <w:color w:val="231F20"/>
          <w:w w:val="90"/>
          <w:sz w:val="25"/>
          <w:szCs w:val="25"/>
        </w:rPr>
        <w:t>отечественных</w:t>
      </w:r>
      <w:r w:rsidRPr="006549C2">
        <w:rPr>
          <w:b/>
          <w:color w:val="231F20"/>
          <w:spacing w:val="1"/>
          <w:w w:val="90"/>
          <w:sz w:val="25"/>
          <w:szCs w:val="25"/>
        </w:rPr>
        <w:t xml:space="preserve"> </w:t>
      </w:r>
      <w:r w:rsidRPr="006549C2">
        <w:rPr>
          <w:b/>
          <w:color w:val="231F20"/>
          <w:w w:val="90"/>
          <w:sz w:val="25"/>
          <w:szCs w:val="25"/>
        </w:rPr>
        <w:t>и</w:t>
      </w:r>
      <w:r w:rsidRPr="006549C2">
        <w:rPr>
          <w:b/>
          <w:color w:val="231F20"/>
          <w:spacing w:val="1"/>
          <w:w w:val="90"/>
          <w:sz w:val="25"/>
          <w:szCs w:val="25"/>
        </w:rPr>
        <w:t xml:space="preserve"> </w:t>
      </w:r>
      <w:r w:rsidRPr="006549C2">
        <w:rPr>
          <w:b/>
          <w:color w:val="231F20"/>
          <w:w w:val="90"/>
          <w:sz w:val="25"/>
          <w:szCs w:val="25"/>
        </w:rPr>
        <w:t>зарубежных</w:t>
      </w:r>
      <w:r w:rsidRPr="006549C2">
        <w:rPr>
          <w:b/>
          <w:color w:val="231F20"/>
          <w:spacing w:val="-43"/>
          <w:w w:val="90"/>
          <w:sz w:val="25"/>
          <w:szCs w:val="25"/>
        </w:rPr>
        <w:t xml:space="preserve"> </w:t>
      </w:r>
      <w:r w:rsidRPr="006549C2">
        <w:rPr>
          <w:b/>
          <w:color w:val="231F20"/>
          <w:w w:val="110"/>
          <w:sz w:val="25"/>
          <w:szCs w:val="25"/>
        </w:rPr>
        <w:t xml:space="preserve">писателей   </w:t>
      </w:r>
      <w:r w:rsidRPr="006549C2">
        <w:rPr>
          <w:color w:val="231F20"/>
          <w:w w:val="110"/>
          <w:sz w:val="25"/>
          <w:szCs w:val="25"/>
        </w:rPr>
        <w:t>(не   менее   двух).   Например,   М.   М.   Зощенко,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А. Т.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Аверченко,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Н.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Тэффи,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О.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Генри,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Я.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Гашека.</w:t>
      </w:r>
    </w:p>
    <w:p w:rsidR="006549C2" w:rsidRPr="006549C2" w:rsidRDefault="006549C2" w:rsidP="006549C2">
      <w:pPr>
        <w:pStyle w:val="Heading2"/>
        <w:spacing w:before="193"/>
        <w:rPr>
          <w:rFonts w:ascii="Times New Roman" w:hAnsi="Times New Roman" w:cs="Times New Roman"/>
          <w:sz w:val="25"/>
          <w:szCs w:val="25"/>
        </w:rPr>
      </w:pP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Литература</w:t>
      </w:r>
      <w:r w:rsidRPr="006549C2">
        <w:rPr>
          <w:rFonts w:ascii="Times New Roman" w:hAnsi="Times New Roman" w:cs="Times New Roman"/>
          <w:color w:val="231F20"/>
          <w:spacing w:val="20"/>
          <w:w w:val="95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первой</w:t>
      </w:r>
      <w:r w:rsidRPr="006549C2">
        <w:rPr>
          <w:rFonts w:ascii="Times New Roman" w:hAnsi="Times New Roman" w:cs="Times New Roman"/>
          <w:color w:val="231F20"/>
          <w:spacing w:val="20"/>
          <w:w w:val="95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половины</w:t>
      </w:r>
      <w:r w:rsidRPr="006549C2">
        <w:rPr>
          <w:rFonts w:ascii="Times New Roman" w:hAnsi="Times New Roman" w:cs="Times New Roman"/>
          <w:color w:val="231F20"/>
          <w:spacing w:val="20"/>
          <w:w w:val="95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XX</w:t>
      </w:r>
      <w:r w:rsidRPr="006549C2">
        <w:rPr>
          <w:rFonts w:ascii="Times New Roman" w:hAnsi="Times New Roman" w:cs="Times New Roman"/>
          <w:color w:val="231F20"/>
          <w:spacing w:val="20"/>
          <w:w w:val="95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века</w:t>
      </w:r>
    </w:p>
    <w:p w:rsidR="006549C2" w:rsidRPr="006549C2" w:rsidRDefault="006549C2" w:rsidP="006549C2">
      <w:pPr>
        <w:pStyle w:val="a3"/>
        <w:spacing w:before="64" w:line="244" w:lineRule="auto"/>
        <w:ind w:left="117" w:right="114" w:firstLine="226"/>
        <w:rPr>
          <w:sz w:val="25"/>
          <w:szCs w:val="25"/>
        </w:rPr>
      </w:pPr>
      <w:r w:rsidRPr="006549C2">
        <w:rPr>
          <w:b/>
          <w:color w:val="231F20"/>
          <w:w w:val="115"/>
          <w:sz w:val="25"/>
          <w:szCs w:val="25"/>
        </w:rPr>
        <w:t>А.</w:t>
      </w:r>
      <w:r w:rsidRPr="006549C2">
        <w:rPr>
          <w:b/>
          <w:color w:val="231F20"/>
          <w:spacing w:val="-14"/>
          <w:w w:val="115"/>
          <w:sz w:val="25"/>
          <w:szCs w:val="25"/>
        </w:rPr>
        <w:t xml:space="preserve"> </w:t>
      </w:r>
      <w:r w:rsidRPr="006549C2">
        <w:rPr>
          <w:b/>
          <w:color w:val="231F20"/>
          <w:w w:val="115"/>
          <w:sz w:val="25"/>
          <w:szCs w:val="25"/>
        </w:rPr>
        <w:t>С.</w:t>
      </w:r>
      <w:r w:rsidRPr="006549C2">
        <w:rPr>
          <w:b/>
          <w:color w:val="231F20"/>
          <w:spacing w:val="-14"/>
          <w:w w:val="115"/>
          <w:sz w:val="25"/>
          <w:szCs w:val="25"/>
        </w:rPr>
        <w:t xml:space="preserve"> </w:t>
      </w:r>
      <w:r w:rsidRPr="006549C2">
        <w:rPr>
          <w:b/>
          <w:color w:val="231F20"/>
          <w:w w:val="115"/>
          <w:sz w:val="25"/>
          <w:szCs w:val="25"/>
        </w:rPr>
        <w:t>Грин.</w:t>
      </w:r>
      <w:r w:rsidRPr="006549C2">
        <w:rPr>
          <w:b/>
          <w:color w:val="231F20"/>
          <w:spacing w:val="-14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Повести</w:t>
      </w:r>
      <w:r w:rsidRPr="006549C2">
        <w:rPr>
          <w:color w:val="231F20"/>
          <w:spacing w:val="-1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и</w:t>
      </w:r>
      <w:r w:rsidRPr="006549C2">
        <w:rPr>
          <w:color w:val="231F20"/>
          <w:spacing w:val="-12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рассказы</w:t>
      </w:r>
      <w:r w:rsidRPr="006549C2">
        <w:rPr>
          <w:color w:val="231F20"/>
          <w:spacing w:val="-1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(одно</w:t>
      </w:r>
      <w:r w:rsidRPr="006549C2">
        <w:rPr>
          <w:color w:val="231F20"/>
          <w:spacing w:val="-1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произведение</w:t>
      </w:r>
      <w:r w:rsidRPr="006549C2">
        <w:rPr>
          <w:color w:val="231F20"/>
          <w:spacing w:val="-1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по</w:t>
      </w:r>
      <w:r w:rsidRPr="006549C2">
        <w:rPr>
          <w:color w:val="231F20"/>
          <w:spacing w:val="-1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выбору).</w:t>
      </w:r>
      <w:r w:rsidRPr="006549C2">
        <w:rPr>
          <w:color w:val="231F20"/>
          <w:spacing w:val="-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Например,</w:t>
      </w:r>
      <w:r w:rsidRPr="006549C2">
        <w:rPr>
          <w:color w:val="231F20"/>
          <w:spacing w:val="-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«Алые</w:t>
      </w:r>
      <w:r w:rsidRPr="006549C2">
        <w:rPr>
          <w:color w:val="231F20"/>
          <w:spacing w:val="-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паруса»,</w:t>
      </w:r>
      <w:r w:rsidRPr="006549C2">
        <w:rPr>
          <w:color w:val="231F20"/>
          <w:spacing w:val="-2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«Зелёная</w:t>
      </w:r>
      <w:r w:rsidRPr="006549C2">
        <w:rPr>
          <w:color w:val="231F20"/>
          <w:spacing w:val="-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лампа»</w:t>
      </w:r>
      <w:r w:rsidRPr="006549C2">
        <w:rPr>
          <w:color w:val="231F20"/>
          <w:spacing w:val="-3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и</w:t>
      </w:r>
      <w:r w:rsidRPr="006549C2">
        <w:rPr>
          <w:color w:val="231F20"/>
          <w:spacing w:val="-2"/>
          <w:w w:val="115"/>
          <w:sz w:val="25"/>
          <w:szCs w:val="25"/>
        </w:rPr>
        <w:t xml:space="preserve"> </w:t>
      </w:r>
      <w:r w:rsidRPr="006549C2">
        <w:rPr>
          <w:color w:val="231F20"/>
          <w:w w:val="115"/>
          <w:sz w:val="25"/>
          <w:szCs w:val="25"/>
        </w:rPr>
        <w:t>др.</w:t>
      </w:r>
    </w:p>
    <w:p w:rsidR="006549C2" w:rsidRPr="006549C2" w:rsidRDefault="006549C2" w:rsidP="006549C2">
      <w:pPr>
        <w:spacing w:before="59" w:line="247" w:lineRule="auto"/>
        <w:ind w:left="116" w:right="114" w:firstLine="226"/>
        <w:jc w:val="both"/>
        <w:rPr>
          <w:sz w:val="25"/>
          <w:szCs w:val="25"/>
        </w:rPr>
      </w:pPr>
      <w:r w:rsidRPr="006549C2">
        <w:rPr>
          <w:b/>
          <w:color w:val="231F20"/>
          <w:w w:val="95"/>
          <w:sz w:val="25"/>
          <w:szCs w:val="25"/>
        </w:rPr>
        <w:t>Отечественная поэзия первой половины XX века</w:t>
      </w:r>
      <w:r w:rsidRPr="006549C2">
        <w:rPr>
          <w:color w:val="231F20"/>
          <w:w w:val="95"/>
          <w:sz w:val="25"/>
          <w:szCs w:val="25"/>
        </w:rPr>
        <w:t>. Стихотво</w:t>
      </w:r>
      <w:r w:rsidRPr="006549C2">
        <w:rPr>
          <w:color w:val="231F20"/>
          <w:w w:val="110"/>
          <w:sz w:val="25"/>
          <w:szCs w:val="25"/>
        </w:rPr>
        <w:t>рения на тему мечты и реальности (два-три по выбору). Например,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стихотворения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А.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А.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Блока,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Н.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С.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Гумилёва,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М.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И.</w:t>
      </w:r>
      <w:r w:rsidRPr="006549C2">
        <w:rPr>
          <w:color w:val="231F20"/>
          <w:spacing w:val="3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Цветаевой</w:t>
      </w:r>
      <w:r w:rsidRPr="006549C2">
        <w:rPr>
          <w:color w:val="231F20"/>
          <w:spacing w:val="-7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и</w:t>
      </w:r>
      <w:r w:rsidRPr="006549C2">
        <w:rPr>
          <w:color w:val="231F20"/>
          <w:spacing w:val="-7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др.</w:t>
      </w:r>
    </w:p>
    <w:p w:rsidR="006549C2" w:rsidRPr="006549C2" w:rsidRDefault="006549C2" w:rsidP="006549C2">
      <w:pPr>
        <w:pStyle w:val="a3"/>
        <w:spacing w:before="52" w:line="244" w:lineRule="auto"/>
        <w:ind w:left="116" w:right="114" w:firstLine="226"/>
        <w:rPr>
          <w:sz w:val="25"/>
          <w:szCs w:val="25"/>
        </w:rPr>
      </w:pPr>
      <w:r w:rsidRPr="006549C2">
        <w:rPr>
          <w:b/>
          <w:color w:val="231F20"/>
          <w:w w:val="110"/>
          <w:sz w:val="25"/>
          <w:szCs w:val="25"/>
        </w:rPr>
        <w:t xml:space="preserve">В. В. Маяковский. </w:t>
      </w:r>
      <w:r w:rsidRPr="006549C2">
        <w:rPr>
          <w:color w:val="231F20"/>
          <w:w w:val="110"/>
          <w:sz w:val="25"/>
          <w:szCs w:val="25"/>
        </w:rPr>
        <w:t>Стихотворения (одно по выбору). Например,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«Необычайное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приключение,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бывшее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с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Владимиром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Маяковским</w:t>
      </w:r>
      <w:r w:rsidRPr="006549C2">
        <w:rPr>
          <w:color w:val="231F20"/>
          <w:spacing w:val="25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летом</w:t>
      </w:r>
      <w:r w:rsidRPr="006549C2">
        <w:rPr>
          <w:color w:val="231F20"/>
          <w:spacing w:val="26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на</w:t>
      </w:r>
      <w:r w:rsidRPr="006549C2">
        <w:rPr>
          <w:color w:val="231F20"/>
          <w:spacing w:val="26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даче»,</w:t>
      </w:r>
      <w:r w:rsidRPr="006549C2">
        <w:rPr>
          <w:color w:val="231F20"/>
          <w:spacing w:val="26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«Хорошее</w:t>
      </w:r>
      <w:r w:rsidRPr="006549C2">
        <w:rPr>
          <w:color w:val="231F20"/>
          <w:spacing w:val="26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отношение</w:t>
      </w:r>
      <w:r w:rsidRPr="006549C2">
        <w:rPr>
          <w:color w:val="231F20"/>
          <w:spacing w:val="26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к</w:t>
      </w:r>
      <w:r w:rsidRPr="006549C2">
        <w:rPr>
          <w:color w:val="231F20"/>
          <w:spacing w:val="25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лошадям»</w:t>
      </w:r>
      <w:r w:rsidRPr="006549C2">
        <w:rPr>
          <w:color w:val="231F20"/>
          <w:spacing w:val="26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и</w:t>
      </w:r>
      <w:r w:rsidRPr="006549C2">
        <w:rPr>
          <w:color w:val="231F20"/>
          <w:spacing w:val="26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др.</w:t>
      </w:r>
    </w:p>
    <w:p w:rsidR="006549C2" w:rsidRPr="006549C2" w:rsidRDefault="006549C2" w:rsidP="006549C2">
      <w:pPr>
        <w:pStyle w:val="a3"/>
        <w:spacing w:before="61" w:line="244" w:lineRule="auto"/>
        <w:ind w:left="116" w:right="114" w:firstLine="226"/>
        <w:rPr>
          <w:sz w:val="25"/>
          <w:szCs w:val="25"/>
        </w:rPr>
      </w:pPr>
      <w:r w:rsidRPr="006549C2">
        <w:rPr>
          <w:b/>
          <w:color w:val="231F20"/>
          <w:w w:val="110"/>
          <w:sz w:val="25"/>
          <w:szCs w:val="25"/>
        </w:rPr>
        <w:t>А.</w:t>
      </w:r>
      <w:r w:rsidRPr="006549C2">
        <w:rPr>
          <w:b/>
          <w:color w:val="231F20"/>
          <w:spacing w:val="-13"/>
          <w:w w:val="110"/>
          <w:sz w:val="25"/>
          <w:szCs w:val="25"/>
        </w:rPr>
        <w:t xml:space="preserve"> </w:t>
      </w:r>
      <w:r w:rsidRPr="006549C2">
        <w:rPr>
          <w:b/>
          <w:color w:val="231F20"/>
          <w:w w:val="110"/>
          <w:sz w:val="25"/>
          <w:szCs w:val="25"/>
        </w:rPr>
        <w:t>П.</w:t>
      </w:r>
      <w:r w:rsidRPr="006549C2">
        <w:rPr>
          <w:b/>
          <w:color w:val="231F20"/>
          <w:spacing w:val="-12"/>
          <w:w w:val="110"/>
          <w:sz w:val="25"/>
          <w:szCs w:val="25"/>
        </w:rPr>
        <w:t xml:space="preserve"> </w:t>
      </w:r>
      <w:r w:rsidRPr="006549C2">
        <w:rPr>
          <w:b/>
          <w:color w:val="231F20"/>
          <w:w w:val="110"/>
          <w:sz w:val="25"/>
          <w:szCs w:val="25"/>
        </w:rPr>
        <w:t>Платонов.</w:t>
      </w:r>
      <w:r w:rsidRPr="006549C2">
        <w:rPr>
          <w:b/>
          <w:color w:val="231F20"/>
          <w:spacing w:val="-13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Рассказы</w:t>
      </w:r>
      <w:r w:rsidRPr="006549C2">
        <w:rPr>
          <w:color w:val="231F20"/>
          <w:spacing w:val="-1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(один</w:t>
      </w:r>
      <w:r w:rsidRPr="006549C2">
        <w:rPr>
          <w:color w:val="231F20"/>
          <w:spacing w:val="-1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по</w:t>
      </w:r>
      <w:r w:rsidRPr="006549C2">
        <w:rPr>
          <w:color w:val="231F20"/>
          <w:spacing w:val="-1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выбору).</w:t>
      </w:r>
      <w:r w:rsidRPr="006549C2">
        <w:rPr>
          <w:color w:val="231F20"/>
          <w:spacing w:val="-13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Например,</w:t>
      </w:r>
      <w:r w:rsidRPr="006549C2">
        <w:rPr>
          <w:color w:val="231F20"/>
          <w:spacing w:val="-1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«Юшка»,</w:t>
      </w:r>
      <w:r w:rsidRPr="006549C2">
        <w:rPr>
          <w:color w:val="231F20"/>
          <w:spacing w:val="-4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«Неизвестный</w:t>
      </w:r>
      <w:r w:rsidRPr="006549C2">
        <w:rPr>
          <w:color w:val="231F20"/>
          <w:spacing w:val="-3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цветок»</w:t>
      </w:r>
      <w:r w:rsidRPr="006549C2">
        <w:rPr>
          <w:color w:val="231F20"/>
          <w:spacing w:val="-4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и</w:t>
      </w:r>
      <w:r w:rsidRPr="006549C2">
        <w:rPr>
          <w:color w:val="231F20"/>
          <w:spacing w:val="-3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др.</w:t>
      </w:r>
    </w:p>
    <w:p w:rsidR="006549C2" w:rsidRPr="006549C2" w:rsidRDefault="006549C2" w:rsidP="006549C2">
      <w:pPr>
        <w:pStyle w:val="Heading2"/>
        <w:spacing w:before="192"/>
        <w:rPr>
          <w:rFonts w:ascii="Times New Roman" w:hAnsi="Times New Roman" w:cs="Times New Roman"/>
          <w:sz w:val="25"/>
          <w:szCs w:val="25"/>
        </w:rPr>
      </w:pPr>
      <w:r w:rsidRPr="006549C2">
        <w:rPr>
          <w:rFonts w:ascii="Times New Roman" w:hAnsi="Times New Roman" w:cs="Times New Roman"/>
          <w:color w:val="231F20"/>
          <w:spacing w:val="-1"/>
          <w:sz w:val="25"/>
          <w:szCs w:val="25"/>
        </w:rPr>
        <w:t>Литература</w:t>
      </w:r>
      <w:r w:rsidRPr="006549C2">
        <w:rPr>
          <w:rFonts w:ascii="Times New Roman" w:hAnsi="Times New Roman" w:cs="Times New Roman"/>
          <w:color w:val="231F20"/>
          <w:spacing w:val="-17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spacing w:val="-1"/>
          <w:sz w:val="25"/>
          <w:szCs w:val="25"/>
        </w:rPr>
        <w:t>второй</w:t>
      </w:r>
      <w:r w:rsidRPr="006549C2">
        <w:rPr>
          <w:rFonts w:ascii="Times New Roman" w:hAnsi="Times New Roman" w:cs="Times New Roman"/>
          <w:color w:val="231F20"/>
          <w:spacing w:val="-16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spacing w:val="-1"/>
          <w:sz w:val="25"/>
          <w:szCs w:val="25"/>
        </w:rPr>
        <w:t>половины</w:t>
      </w:r>
      <w:r w:rsidRPr="006549C2">
        <w:rPr>
          <w:rFonts w:ascii="Times New Roman" w:hAnsi="Times New Roman" w:cs="Times New Roman"/>
          <w:color w:val="231F20"/>
          <w:spacing w:val="-16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sz w:val="25"/>
          <w:szCs w:val="25"/>
        </w:rPr>
        <w:t>XX</w:t>
      </w:r>
      <w:r w:rsidRPr="006549C2">
        <w:rPr>
          <w:rFonts w:ascii="Times New Roman" w:hAnsi="Times New Roman" w:cs="Times New Roman"/>
          <w:color w:val="231F20"/>
          <w:spacing w:val="-16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sz w:val="25"/>
          <w:szCs w:val="25"/>
        </w:rPr>
        <w:t>века</w:t>
      </w:r>
    </w:p>
    <w:p w:rsidR="006549C2" w:rsidRPr="006549C2" w:rsidRDefault="006549C2" w:rsidP="006549C2">
      <w:pPr>
        <w:pStyle w:val="a3"/>
        <w:spacing w:before="64" w:line="244" w:lineRule="auto"/>
        <w:ind w:left="116" w:right="114" w:firstLine="226"/>
        <w:rPr>
          <w:sz w:val="25"/>
          <w:szCs w:val="25"/>
        </w:rPr>
      </w:pPr>
      <w:r w:rsidRPr="006549C2">
        <w:rPr>
          <w:b/>
          <w:color w:val="231F20"/>
          <w:w w:val="110"/>
          <w:sz w:val="25"/>
          <w:szCs w:val="25"/>
        </w:rPr>
        <w:t xml:space="preserve">В. М. Шукшин. </w:t>
      </w:r>
      <w:r w:rsidRPr="006549C2">
        <w:rPr>
          <w:color w:val="231F20"/>
          <w:w w:val="110"/>
          <w:sz w:val="25"/>
          <w:szCs w:val="25"/>
        </w:rPr>
        <w:t>Рассказы (один по выбору). Например, «Чудик»,</w:t>
      </w:r>
      <w:r w:rsidRPr="006549C2">
        <w:rPr>
          <w:color w:val="231F20"/>
          <w:spacing w:val="-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«Стенька</w:t>
      </w:r>
      <w:r w:rsidRPr="006549C2">
        <w:rPr>
          <w:color w:val="231F20"/>
          <w:spacing w:val="-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Разин», «Критики»</w:t>
      </w:r>
      <w:r w:rsidRPr="006549C2">
        <w:rPr>
          <w:color w:val="231F20"/>
          <w:spacing w:val="-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и др.</w:t>
      </w:r>
    </w:p>
    <w:p w:rsidR="006549C2" w:rsidRPr="006549C2" w:rsidRDefault="006549C2" w:rsidP="006549C2">
      <w:pPr>
        <w:pStyle w:val="a3"/>
        <w:spacing w:before="70" w:line="249" w:lineRule="auto"/>
        <w:ind w:left="117" w:right="114"/>
        <w:rPr>
          <w:sz w:val="25"/>
          <w:szCs w:val="25"/>
        </w:rPr>
      </w:pPr>
      <w:r w:rsidRPr="006549C2">
        <w:rPr>
          <w:b/>
          <w:color w:val="231F20"/>
          <w:w w:val="95"/>
          <w:sz w:val="25"/>
          <w:szCs w:val="25"/>
        </w:rPr>
        <w:t xml:space="preserve">Стихотворения отечественных поэтов XX—XXI веков </w:t>
      </w:r>
      <w:r w:rsidRPr="006549C2">
        <w:rPr>
          <w:color w:val="231F20"/>
          <w:w w:val="95"/>
          <w:sz w:val="25"/>
          <w:szCs w:val="25"/>
        </w:rPr>
        <w:t>(не ме</w:t>
      </w:r>
      <w:r w:rsidRPr="006549C2">
        <w:rPr>
          <w:color w:val="231F20"/>
          <w:w w:val="110"/>
          <w:sz w:val="25"/>
          <w:szCs w:val="25"/>
        </w:rPr>
        <w:t xml:space="preserve">нее </w:t>
      </w:r>
      <w:r w:rsidRPr="006549C2">
        <w:rPr>
          <w:color w:val="231F20"/>
          <w:spacing w:val="1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 xml:space="preserve">четырёх </w:t>
      </w:r>
      <w:r w:rsidRPr="006549C2">
        <w:rPr>
          <w:color w:val="231F20"/>
          <w:spacing w:val="1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 xml:space="preserve">стихотворений </w:t>
      </w:r>
      <w:r w:rsidRPr="006549C2">
        <w:rPr>
          <w:color w:val="231F20"/>
          <w:spacing w:val="1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 xml:space="preserve">двух </w:t>
      </w:r>
      <w:r w:rsidRPr="006549C2">
        <w:rPr>
          <w:color w:val="231F20"/>
          <w:spacing w:val="1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 xml:space="preserve">поэтов). </w:t>
      </w:r>
      <w:r w:rsidRPr="006549C2">
        <w:rPr>
          <w:color w:val="231F20"/>
          <w:spacing w:val="13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 xml:space="preserve">Например, </w:t>
      </w:r>
      <w:r w:rsidRPr="006549C2">
        <w:rPr>
          <w:color w:val="231F20"/>
          <w:spacing w:val="1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стихотво</w:t>
      </w:r>
      <w:r w:rsidRPr="006549C2">
        <w:rPr>
          <w:color w:val="231F20"/>
          <w:w w:val="120"/>
          <w:sz w:val="25"/>
          <w:szCs w:val="25"/>
        </w:rPr>
        <w:t>рения М. И. Цветаевой, Е. А. Евтушенко, Б. А. Ахмадулиной,</w:t>
      </w:r>
      <w:r w:rsidRPr="006549C2">
        <w:rPr>
          <w:color w:val="231F20"/>
          <w:spacing w:val="-57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Ю.</w:t>
      </w:r>
      <w:r w:rsidRPr="006549C2">
        <w:rPr>
          <w:color w:val="231F20"/>
          <w:spacing w:val="-13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Д.</w:t>
      </w:r>
      <w:r w:rsidRPr="006549C2">
        <w:rPr>
          <w:color w:val="231F20"/>
          <w:spacing w:val="-13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Левитанского</w:t>
      </w:r>
      <w:r w:rsidRPr="006549C2">
        <w:rPr>
          <w:color w:val="231F20"/>
          <w:spacing w:val="-12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и</w:t>
      </w:r>
      <w:r w:rsidRPr="006549C2">
        <w:rPr>
          <w:color w:val="231F20"/>
          <w:spacing w:val="-13"/>
          <w:w w:val="120"/>
          <w:sz w:val="25"/>
          <w:szCs w:val="25"/>
        </w:rPr>
        <w:t xml:space="preserve"> </w:t>
      </w:r>
      <w:r w:rsidRPr="006549C2">
        <w:rPr>
          <w:color w:val="231F20"/>
          <w:w w:val="120"/>
          <w:sz w:val="25"/>
          <w:szCs w:val="25"/>
        </w:rPr>
        <w:t>др.</w:t>
      </w:r>
    </w:p>
    <w:p w:rsidR="006549C2" w:rsidRPr="006549C2" w:rsidRDefault="006549C2" w:rsidP="006549C2">
      <w:pPr>
        <w:spacing w:before="62" w:line="249" w:lineRule="auto"/>
        <w:ind w:left="117" w:right="114" w:firstLine="226"/>
        <w:jc w:val="both"/>
        <w:rPr>
          <w:sz w:val="25"/>
          <w:szCs w:val="25"/>
        </w:rPr>
      </w:pPr>
      <w:r w:rsidRPr="006549C2">
        <w:rPr>
          <w:b/>
          <w:color w:val="231F20"/>
          <w:w w:val="90"/>
          <w:sz w:val="25"/>
          <w:szCs w:val="25"/>
        </w:rPr>
        <w:t>Произведения</w:t>
      </w:r>
      <w:r w:rsidRPr="006549C2">
        <w:rPr>
          <w:b/>
          <w:color w:val="231F20"/>
          <w:spacing w:val="1"/>
          <w:w w:val="90"/>
          <w:sz w:val="25"/>
          <w:szCs w:val="25"/>
        </w:rPr>
        <w:t xml:space="preserve"> </w:t>
      </w:r>
      <w:r w:rsidRPr="006549C2">
        <w:rPr>
          <w:b/>
          <w:color w:val="231F20"/>
          <w:w w:val="90"/>
          <w:sz w:val="25"/>
          <w:szCs w:val="25"/>
        </w:rPr>
        <w:t>отечественных</w:t>
      </w:r>
      <w:r w:rsidRPr="006549C2">
        <w:rPr>
          <w:b/>
          <w:color w:val="231F20"/>
          <w:spacing w:val="1"/>
          <w:w w:val="90"/>
          <w:sz w:val="25"/>
          <w:szCs w:val="25"/>
        </w:rPr>
        <w:t xml:space="preserve"> </w:t>
      </w:r>
      <w:r w:rsidRPr="006549C2">
        <w:rPr>
          <w:b/>
          <w:color w:val="231F20"/>
          <w:w w:val="90"/>
          <w:sz w:val="25"/>
          <w:szCs w:val="25"/>
        </w:rPr>
        <w:t>прозаиков</w:t>
      </w:r>
      <w:r w:rsidRPr="006549C2">
        <w:rPr>
          <w:b/>
          <w:color w:val="231F20"/>
          <w:spacing w:val="1"/>
          <w:w w:val="90"/>
          <w:sz w:val="25"/>
          <w:szCs w:val="25"/>
        </w:rPr>
        <w:t xml:space="preserve"> </w:t>
      </w:r>
      <w:r w:rsidRPr="006549C2">
        <w:rPr>
          <w:b/>
          <w:color w:val="231F20"/>
          <w:w w:val="90"/>
          <w:sz w:val="25"/>
          <w:szCs w:val="25"/>
        </w:rPr>
        <w:t>второй</w:t>
      </w:r>
      <w:r w:rsidRPr="006549C2">
        <w:rPr>
          <w:b/>
          <w:color w:val="231F20"/>
          <w:spacing w:val="1"/>
          <w:w w:val="90"/>
          <w:sz w:val="25"/>
          <w:szCs w:val="25"/>
        </w:rPr>
        <w:t xml:space="preserve"> </w:t>
      </w:r>
      <w:r w:rsidRPr="006549C2">
        <w:rPr>
          <w:b/>
          <w:color w:val="231F20"/>
          <w:w w:val="90"/>
          <w:sz w:val="25"/>
          <w:szCs w:val="25"/>
        </w:rPr>
        <w:t>половины</w:t>
      </w:r>
      <w:r w:rsidRPr="006549C2">
        <w:rPr>
          <w:b/>
          <w:color w:val="231F20"/>
          <w:spacing w:val="1"/>
          <w:w w:val="90"/>
          <w:sz w:val="25"/>
          <w:szCs w:val="25"/>
        </w:rPr>
        <w:t xml:space="preserve"> </w:t>
      </w:r>
      <w:r w:rsidRPr="006549C2">
        <w:rPr>
          <w:b/>
          <w:color w:val="231F20"/>
          <w:w w:val="110"/>
          <w:sz w:val="25"/>
          <w:szCs w:val="25"/>
        </w:rPr>
        <w:t xml:space="preserve">XX — начала XXI века </w:t>
      </w:r>
      <w:r w:rsidRPr="006549C2">
        <w:rPr>
          <w:color w:val="231F20"/>
          <w:w w:val="110"/>
          <w:sz w:val="25"/>
          <w:szCs w:val="25"/>
        </w:rPr>
        <w:t>(не менее двух). Например, произведения Ф. А. Абрамова, В. П. Астафьева, В. И. Белова, Ф. А. Искандера</w:t>
      </w:r>
      <w:r w:rsidRPr="006549C2">
        <w:rPr>
          <w:color w:val="231F20"/>
          <w:spacing w:val="-7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и</w:t>
      </w:r>
      <w:r w:rsidRPr="006549C2">
        <w:rPr>
          <w:color w:val="231F20"/>
          <w:spacing w:val="-6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др.</w:t>
      </w:r>
    </w:p>
    <w:p w:rsidR="006549C2" w:rsidRPr="006549C2" w:rsidRDefault="006549C2" w:rsidP="006549C2">
      <w:pPr>
        <w:spacing w:before="62" w:line="249" w:lineRule="auto"/>
        <w:ind w:left="117" w:right="114" w:firstLine="226"/>
        <w:jc w:val="both"/>
        <w:rPr>
          <w:sz w:val="25"/>
          <w:szCs w:val="25"/>
        </w:rPr>
      </w:pPr>
      <w:r w:rsidRPr="006549C2">
        <w:rPr>
          <w:b/>
          <w:color w:val="231F20"/>
          <w:w w:val="90"/>
          <w:sz w:val="25"/>
          <w:szCs w:val="25"/>
        </w:rPr>
        <w:t>Тема</w:t>
      </w:r>
      <w:r w:rsidRPr="006549C2">
        <w:rPr>
          <w:b/>
          <w:color w:val="231F20"/>
          <w:spacing w:val="1"/>
          <w:w w:val="90"/>
          <w:sz w:val="25"/>
          <w:szCs w:val="25"/>
        </w:rPr>
        <w:t xml:space="preserve"> </w:t>
      </w:r>
      <w:r w:rsidRPr="006549C2">
        <w:rPr>
          <w:b/>
          <w:color w:val="231F20"/>
          <w:w w:val="90"/>
          <w:sz w:val="25"/>
          <w:szCs w:val="25"/>
        </w:rPr>
        <w:t>взаимоотношения</w:t>
      </w:r>
      <w:r w:rsidRPr="006549C2">
        <w:rPr>
          <w:b/>
          <w:color w:val="231F20"/>
          <w:spacing w:val="1"/>
          <w:w w:val="90"/>
          <w:sz w:val="25"/>
          <w:szCs w:val="25"/>
        </w:rPr>
        <w:t xml:space="preserve"> </w:t>
      </w:r>
      <w:r w:rsidRPr="006549C2">
        <w:rPr>
          <w:b/>
          <w:color w:val="231F20"/>
          <w:w w:val="90"/>
          <w:sz w:val="25"/>
          <w:szCs w:val="25"/>
        </w:rPr>
        <w:t>поколений,</w:t>
      </w:r>
      <w:r w:rsidRPr="006549C2">
        <w:rPr>
          <w:b/>
          <w:color w:val="231F20"/>
          <w:spacing w:val="1"/>
          <w:w w:val="90"/>
          <w:sz w:val="25"/>
          <w:szCs w:val="25"/>
        </w:rPr>
        <w:t xml:space="preserve"> </w:t>
      </w:r>
      <w:r w:rsidRPr="006549C2">
        <w:rPr>
          <w:b/>
          <w:color w:val="231F20"/>
          <w:w w:val="90"/>
          <w:sz w:val="25"/>
          <w:szCs w:val="25"/>
        </w:rPr>
        <w:t>становления</w:t>
      </w:r>
      <w:r w:rsidRPr="006549C2">
        <w:rPr>
          <w:b/>
          <w:color w:val="231F20"/>
          <w:spacing w:val="1"/>
          <w:w w:val="90"/>
          <w:sz w:val="25"/>
          <w:szCs w:val="25"/>
        </w:rPr>
        <w:t xml:space="preserve"> </w:t>
      </w:r>
      <w:r w:rsidRPr="006549C2">
        <w:rPr>
          <w:b/>
          <w:color w:val="231F20"/>
          <w:w w:val="90"/>
          <w:sz w:val="25"/>
          <w:szCs w:val="25"/>
        </w:rPr>
        <w:t>человека,</w:t>
      </w:r>
      <w:r w:rsidRPr="006549C2">
        <w:rPr>
          <w:b/>
          <w:color w:val="231F20"/>
          <w:spacing w:val="1"/>
          <w:w w:val="90"/>
          <w:sz w:val="25"/>
          <w:szCs w:val="25"/>
        </w:rPr>
        <w:t xml:space="preserve"> </w:t>
      </w:r>
      <w:r w:rsidRPr="006549C2">
        <w:rPr>
          <w:b/>
          <w:color w:val="231F20"/>
          <w:sz w:val="25"/>
          <w:szCs w:val="25"/>
        </w:rPr>
        <w:t xml:space="preserve">выбора им жизненного пути </w:t>
      </w:r>
      <w:r w:rsidRPr="006549C2">
        <w:rPr>
          <w:color w:val="231F20"/>
          <w:sz w:val="25"/>
          <w:szCs w:val="25"/>
        </w:rPr>
        <w:t>(не менее двух произведений совре</w:t>
      </w:r>
      <w:r w:rsidRPr="006549C2">
        <w:rPr>
          <w:color w:val="231F20"/>
          <w:w w:val="110"/>
          <w:sz w:val="25"/>
          <w:szCs w:val="25"/>
        </w:rPr>
        <w:t xml:space="preserve">менных 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 xml:space="preserve">отечественных 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и   зарубежных   писателей).   Например,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Л. Л. Волкова. «Всем выйти из кадра», Т. В. Михеева. «Лёгкие</w:t>
      </w:r>
      <w:r w:rsidRPr="006549C2">
        <w:rPr>
          <w:color w:val="231F20"/>
          <w:spacing w:val="1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горы»,</w:t>
      </w:r>
      <w:r w:rsidRPr="006549C2">
        <w:rPr>
          <w:color w:val="231F20"/>
          <w:spacing w:val="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У.</w:t>
      </w:r>
      <w:r w:rsidRPr="006549C2">
        <w:rPr>
          <w:color w:val="231F20"/>
          <w:spacing w:val="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Старк.</w:t>
      </w:r>
      <w:r w:rsidRPr="006549C2">
        <w:rPr>
          <w:color w:val="231F20"/>
          <w:spacing w:val="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«Умеешь</w:t>
      </w:r>
      <w:r w:rsidRPr="006549C2">
        <w:rPr>
          <w:color w:val="231F20"/>
          <w:spacing w:val="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ли</w:t>
      </w:r>
      <w:r w:rsidRPr="006549C2">
        <w:rPr>
          <w:color w:val="231F20"/>
          <w:spacing w:val="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ты</w:t>
      </w:r>
      <w:r w:rsidRPr="006549C2">
        <w:rPr>
          <w:color w:val="231F20"/>
          <w:spacing w:val="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свистеть,</w:t>
      </w:r>
      <w:r w:rsidRPr="006549C2">
        <w:rPr>
          <w:color w:val="231F20"/>
          <w:spacing w:val="10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Йоханна?»</w:t>
      </w:r>
      <w:r w:rsidRPr="006549C2">
        <w:rPr>
          <w:color w:val="231F20"/>
          <w:spacing w:val="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и</w:t>
      </w:r>
      <w:r w:rsidRPr="006549C2">
        <w:rPr>
          <w:color w:val="231F20"/>
          <w:spacing w:val="9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др.</w:t>
      </w:r>
    </w:p>
    <w:p w:rsidR="006549C2" w:rsidRPr="006549C2" w:rsidRDefault="006549C2" w:rsidP="006549C2">
      <w:pPr>
        <w:pStyle w:val="a3"/>
        <w:spacing w:before="8"/>
        <w:rPr>
          <w:sz w:val="25"/>
          <w:szCs w:val="25"/>
        </w:rPr>
      </w:pPr>
    </w:p>
    <w:p w:rsidR="006549C2" w:rsidRPr="006549C2" w:rsidRDefault="006549C2" w:rsidP="006549C2">
      <w:pPr>
        <w:pStyle w:val="Heading2"/>
        <w:rPr>
          <w:rFonts w:ascii="Times New Roman" w:hAnsi="Times New Roman" w:cs="Times New Roman"/>
          <w:sz w:val="25"/>
          <w:szCs w:val="25"/>
        </w:rPr>
      </w:pP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Зарубежная</w:t>
      </w:r>
      <w:r w:rsidRPr="006549C2">
        <w:rPr>
          <w:rFonts w:ascii="Times New Roman" w:hAnsi="Times New Roman" w:cs="Times New Roman"/>
          <w:color w:val="231F20"/>
          <w:spacing w:val="18"/>
          <w:w w:val="95"/>
          <w:sz w:val="25"/>
          <w:szCs w:val="25"/>
        </w:rPr>
        <w:t xml:space="preserve"> </w:t>
      </w:r>
      <w:r w:rsidRPr="006549C2">
        <w:rPr>
          <w:rFonts w:ascii="Times New Roman" w:hAnsi="Times New Roman" w:cs="Times New Roman"/>
          <w:color w:val="231F20"/>
          <w:w w:val="95"/>
          <w:sz w:val="25"/>
          <w:szCs w:val="25"/>
        </w:rPr>
        <w:t>литература</w:t>
      </w:r>
    </w:p>
    <w:p w:rsidR="006549C2" w:rsidRPr="006549C2" w:rsidRDefault="006549C2" w:rsidP="006549C2">
      <w:pPr>
        <w:spacing w:before="68" w:line="249" w:lineRule="auto"/>
        <w:ind w:left="116" w:right="115" w:firstLine="226"/>
        <w:jc w:val="both"/>
        <w:rPr>
          <w:sz w:val="25"/>
          <w:szCs w:val="25"/>
        </w:rPr>
      </w:pPr>
      <w:r w:rsidRPr="006549C2">
        <w:rPr>
          <w:b/>
          <w:color w:val="231F20"/>
          <w:w w:val="105"/>
          <w:sz w:val="25"/>
          <w:szCs w:val="25"/>
        </w:rPr>
        <w:t>М. де Сервантес Сааведра</w:t>
      </w:r>
      <w:r w:rsidRPr="006549C2">
        <w:rPr>
          <w:color w:val="231F20"/>
          <w:w w:val="105"/>
          <w:sz w:val="25"/>
          <w:szCs w:val="25"/>
        </w:rPr>
        <w:t>. Роман «Хитроумный идальго Дон</w:t>
      </w:r>
      <w:r w:rsidRPr="006549C2">
        <w:rPr>
          <w:color w:val="231F20"/>
          <w:spacing w:val="1"/>
          <w:w w:val="105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Кихот</w:t>
      </w:r>
      <w:r w:rsidRPr="006549C2">
        <w:rPr>
          <w:color w:val="231F20"/>
          <w:spacing w:val="-5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Ламанчский»</w:t>
      </w:r>
      <w:r w:rsidRPr="006549C2">
        <w:rPr>
          <w:color w:val="231F20"/>
          <w:spacing w:val="-4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(главы).</w:t>
      </w:r>
    </w:p>
    <w:p w:rsidR="006549C2" w:rsidRPr="006549C2" w:rsidRDefault="006549C2" w:rsidP="006549C2">
      <w:pPr>
        <w:pStyle w:val="a3"/>
        <w:spacing w:before="58" w:line="249" w:lineRule="auto"/>
        <w:ind w:left="116" w:right="114" w:firstLine="226"/>
        <w:rPr>
          <w:sz w:val="25"/>
          <w:szCs w:val="25"/>
        </w:rPr>
      </w:pPr>
      <w:r w:rsidRPr="006549C2">
        <w:rPr>
          <w:b/>
          <w:color w:val="231F20"/>
          <w:w w:val="105"/>
          <w:sz w:val="25"/>
          <w:szCs w:val="25"/>
        </w:rPr>
        <w:lastRenderedPageBreak/>
        <w:t xml:space="preserve">Зарубежная новеллистика </w:t>
      </w:r>
      <w:r w:rsidRPr="006549C2">
        <w:rPr>
          <w:color w:val="231F20"/>
          <w:w w:val="105"/>
          <w:sz w:val="25"/>
          <w:szCs w:val="25"/>
        </w:rPr>
        <w:t>(одно-два произведения по выбо</w:t>
      </w:r>
      <w:r w:rsidRPr="006549C2">
        <w:rPr>
          <w:color w:val="231F20"/>
          <w:w w:val="110"/>
          <w:sz w:val="25"/>
          <w:szCs w:val="25"/>
        </w:rPr>
        <w:t>ру).</w:t>
      </w:r>
      <w:r w:rsidRPr="006549C2">
        <w:rPr>
          <w:color w:val="231F20"/>
          <w:spacing w:val="4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Например,</w:t>
      </w:r>
      <w:r w:rsidRPr="006549C2">
        <w:rPr>
          <w:color w:val="231F20"/>
          <w:spacing w:val="4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П.</w:t>
      </w:r>
      <w:r w:rsidRPr="006549C2">
        <w:rPr>
          <w:color w:val="231F20"/>
          <w:spacing w:val="4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Мериме.</w:t>
      </w:r>
      <w:r w:rsidRPr="006549C2">
        <w:rPr>
          <w:color w:val="231F20"/>
          <w:spacing w:val="4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«Маттео</w:t>
      </w:r>
      <w:r w:rsidRPr="006549C2">
        <w:rPr>
          <w:color w:val="231F20"/>
          <w:spacing w:val="43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Фальконе»;</w:t>
      </w:r>
      <w:r w:rsidRPr="006549C2">
        <w:rPr>
          <w:color w:val="231F20"/>
          <w:spacing w:val="4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О.</w:t>
      </w:r>
      <w:r w:rsidRPr="006549C2">
        <w:rPr>
          <w:color w:val="231F20"/>
          <w:spacing w:val="4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Генри.</w:t>
      </w:r>
      <w:r w:rsidRPr="006549C2">
        <w:rPr>
          <w:color w:val="231F20"/>
          <w:spacing w:val="42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«Д</w:t>
      </w:r>
      <w:r w:rsidRPr="006549C2">
        <w:rPr>
          <w:color w:val="231F20"/>
          <w:spacing w:val="-52"/>
          <w:w w:val="110"/>
          <w:sz w:val="25"/>
          <w:szCs w:val="25"/>
        </w:rPr>
        <w:t>а</w:t>
      </w:r>
      <w:r w:rsidRPr="006549C2">
        <w:rPr>
          <w:color w:val="231F20"/>
          <w:w w:val="110"/>
          <w:sz w:val="25"/>
          <w:szCs w:val="25"/>
        </w:rPr>
        <w:t>ры</w:t>
      </w:r>
      <w:r w:rsidRPr="006549C2">
        <w:rPr>
          <w:color w:val="231F20"/>
          <w:spacing w:val="-4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волхвов»,</w:t>
      </w:r>
      <w:r w:rsidRPr="006549C2">
        <w:rPr>
          <w:color w:val="231F20"/>
          <w:spacing w:val="-4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«Последний</w:t>
      </w:r>
      <w:r w:rsidRPr="006549C2">
        <w:rPr>
          <w:color w:val="231F20"/>
          <w:spacing w:val="-4"/>
          <w:w w:val="110"/>
          <w:sz w:val="25"/>
          <w:szCs w:val="25"/>
        </w:rPr>
        <w:t xml:space="preserve"> </w:t>
      </w:r>
      <w:r w:rsidRPr="006549C2">
        <w:rPr>
          <w:color w:val="231F20"/>
          <w:w w:val="110"/>
          <w:sz w:val="25"/>
          <w:szCs w:val="25"/>
        </w:rPr>
        <w:t>лист».</w:t>
      </w:r>
    </w:p>
    <w:p w:rsidR="006549C2" w:rsidRPr="006549C2" w:rsidRDefault="006549C2" w:rsidP="006549C2">
      <w:pPr>
        <w:spacing w:before="59"/>
        <w:ind w:left="343"/>
        <w:jc w:val="both"/>
        <w:rPr>
          <w:sz w:val="25"/>
          <w:szCs w:val="25"/>
        </w:rPr>
      </w:pPr>
      <w:r w:rsidRPr="006549C2">
        <w:rPr>
          <w:b/>
          <w:color w:val="231F20"/>
          <w:w w:val="105"/>
          <w:sz w:val="25"/>
          <w:szCs w:val="25"/>
        </w:rPr>
        <w:t>А.</w:t>
      </w:r>
      <w:r w:rsidRPr="006549C2">
        <w:rPr>
          <w:b/>
          <w:color w:val="231F20"/>
          <w:spacing w:val="15"/>
          <w:w w:val="105"/>
          <w:sz w:val="25"/>
          <w:szCs w:val="25"/>
        </w:rPr>
        <w:t xml:space="preserve"> </w:t>
      </w:r>
      <w:r w:rsidRPr="006549C2">
        <w:rPr>
          <w:b/>
          <w:color w:val="231F20"/>
          <w:w w:val="105"/>
          <w:sz w:val="25"/>
          <w:szCs w:val="25"/>
        </w:rPr>
        <w:t>де</w:t>
      </w:r>
      <w:r w:rsidRPr="006549C2">
        <w:rPr>
          <w:b/>
          <w:color w:val="231F20"/>
          <w:spacing w:val="16"/>
          <w:w w:val="105"/>
          <w:sz w:val="25"/>
          <w:szCs w:val="25"/>
        </w:rPr>
        <w:t xml:space="preserve"> </w:t>
      </w:r>
      <w:r w:rsidRPr="006549C2">
        <w:rPr>
          <w:b/>
          <w:color w:val="231F20"/>
          <w:w w:val="105"/>
          <w:sz w:val="25"/>
          <w:szCs w:val="25"/>
        </w:rPr>
        <w:t>Сент</w:t>
      </w:r>
      <w:r w:rsidRPr="006549C2">
        <w:rPr>
          <w:b/>
          <w:color w:val="231F20"/>
          <w:spacing w:val="16"/>
          <w:w w:val="105"/>
          <w:sz w:val="25"/>
          <w:szCs w:val="25"/>
        </w:rPr>
        <w:t xml:space="preserve"> </w:t>
      </w:r>
      <w:r w:rsidRPr="006549C2">
        <w:rPr>
          <w:b/>
          <w:color w:val="231F20"/>
          <w:w w:val="105"/>
          <w:sz w:val="25"/>
          <w:szCs w:val="25"/>
        </w:rPr>
        <w:t>Экзюпери.</w:t>
      </w:r>
      <w:r w:rsidRPr="006549C2">
        <w:rPr>
          <w:b/>
          <w:color w:val="231F20"/>
          <w:spacing w:val="16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Повесть-сказка</w:t>
      </w:r>
      <w:r w:rsidRPr="006549C2">
        <w:rPr>
          <w:color w:val="231F20"/>
          <w:spacing w:val="17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«Маленький</w:t>
      </w:r>
      <w:r w:rsidRPr="006549C2">
        <w:rPr>
          <w:color w:val="231F20"/>
          <w:spacing w:val="18"/>
          <w:w w:val="105"/>
          <w:sz w:val="25"/>
          <w:szCs w:val="25"/>
        </w:rPr>
        <w:t xml:space="preserve"> </w:t>
      </w:r>
      <w:r w:rsidRPr="006549C2">
        <w:rPr>
          <w:color w:val="231F20"/>
          <w:w w:val="105"/>
          <w:sz w:val="25"/>
          <w:szCs w:val="25"/>
        </w:rPr>
        <w:t>принц».</w:t>
      </w:r>
    </w:p>
    <w:p w:rsidR="00F77A2F" w:rsidRPr="006549C2" w:rsidRDefault="00F77A2F" w:rsidP="00F94321">
      <w:pPr>
        <w:pStyle w:val="24"/>
        <w:keepNext/>
        <w:keepLines/>
        <w:shd w:val="clear" w:color="auto" w:fill="auto"/>
        <w:spacing w:before="0" w:after="44" w:line="210" w:lineRule="exact"/>
        <w:jc w:val="left"/>
        <w:rPr>
          <w:rStyle w:val="23"/>
          <w:color w:val="000000"/>
          <w:sz w:val="25"/>
          <w:szCs w:val="25"/>
        </w:rPr>
        <w:sectPr w:rsidR="00F77A2F" w:rsidRPr="006549C2" w:rsidSect="00B03602">
          <w:footerReference w:type="default" r:id="rId9"/>
          <w:type w:val="continuous"/>
          <w:pgSz w:w="16838" w:h="12026" w:orient="landscape"/>
          <w:pgMar w:top="720" w:right="1077" w:bottom="1134" w:left="851" w:header="709" w:footer="709" w:gutter="0"/>
          <w:pgNumType w:start="0"/>
          <w:cols w:space="708"/>
          <w:titlePg/>
          <w:docGrid w:linePitch="360"/>
        </w:sectPr>
      </w:pPr>
    </w:p>
    <w:p w:rsidR="009F77B1" w:rsidRDefault="009F77B1" w:rsidP="009F77B1">
      <w:pPr>
        <w:pStyle w:val="a3"/>
        <w:jc w:val="center"/>
        <w:rPr>
          <w:b/>
          <w:bCs/>
          <w:sz w:val="25"/>
          <w:szCs w:val="25"/>
        </w:rPr>
      </w:pPr>
      <w:r w:rsidRPr="006549C2">
        <w:rPr>
          <w:b/>
          <w:bCs/>
          <w:sz w:val="25"/>
          <w:szCs w:val="25"/>
        </w:rPr>
        <w:lastRenderedPageBreak/>
        <w:t>Календарно</w:t>
      </w:r>
      <w:r>
        <w:rPr>
          <w:b/>
          <w:bCs/>
          <w:sz w:val="25"/>
          <w:szCs w:val="25"/>
        </w:rPr>
        <w:t>-тематическое</w:t>
      </w:r>
      <w:r w:rsidRPr="006549C2">
        <w:rPr>
          <w:b/>
          <w:bCs/>
          <w:sz w:val="25"/>
          <w:szCs w:val="25"/>
        </w:rPr>
        <w:t xml:space="preserve"> план</w:t>
      </w:r>
      <w:r>
        <w:rPr>
          <w:b/>
          <w:bCs/>
          <w:sz w:val="25"/>
          <w:szCs w:val="25"/>
        </w:rPr>
        <w:t xml:space="preserve">ирование </w:t>
      </w:r>
    </w:p>
    <w:p w:rsidR="009F77B1" w:rsidRDefault="009F77B1" w:rsidP="009F77B1">
      <w:pPr>
        <w:pStyle w:val="a3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7 класс</w:t>
      </w:r>
    </w:p>
    <w:tbl>
      <w:tblPr>
        <w:tblW w:w="26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1265"/>
        <w:gridCol w:w="7816"/>
        <w:gridCol w:w="1653"/>
        <w:gridCol w:w="2930"/>
        <w:gridCol w:w="2930"/>
        <w:gridCol w:w="2930"/>
        <w:gridCol w:w="2930"/>
        <w:gridCol w:w="2930"/>
      </w:tblGrid>
      <w:tr w:rsidR="009F77B1" w:rsidRPr="00D4378E" w:rsidTr="00BD706C">
        <w:trPr>
          <w:gridAfter w:val="4"/>
          <w:wAfter w:w="11720" w:type="dxa"/>
        </w:trPr>
        <w:tc>
          <w:tcPr>
            <w:tcW w:w="958" w:type="dxa"/>
          </w:tcPr>
          <w:p w:rsidR="009F77B1" w:rsidRPr="00D4378E" w:rsidRDefault="009F77B1" w:rsidP="00BD706C">
            <w:pPr>
              <w:jc w:val="center"/>
              <w:rPr>
                <w:b/>
                <w:sz w:val="25"/>
                <w:szCs w:val="25"/>
              </w:rPr>
            </w:pPr>
            <w:r w:rsidRPr="00D4378E">
              <w:rPr>
                <w:b/>
                <w:sz w:val="25"/>
                <w:szCs w:val="25"/>
              </w:rPr>
              <w:t xml:space="preserve">№ </w:t>
            </w:r>
          </w:p>
          <w:p w:rsidR="009F77B1" w:rsidRPr="00D4378E" w:rsidRDefault="009F77B1" w:rsidP="00BD706C">
            <w:pPr>
              <w:jc w:val="center"/>
              <w:rPr>
                <w:b/>
                <w:sz w:val="25"/>
                <w:szCs w:val="25"/>
              </w:rPr>
            </w:pPr>
            <w:r w:rsidRPr="00D4378E">
              <w:rPr>
                <w:b/>
                <w:sz w:val="25"/>
                <w:szCs w:val="25"/>
              </w:rPr>
              <w:t>урока</w:t>
            </w:r>
          </w:p>
        </w:tc>
        <w:tc>
          <w:tcPr>
            <w:tcW w:w="1265" w:type="dxa"/>
          </w:tcPr>
          <w:p w:rsidR="009F77B1" w:rsidRPr="00D4378E" w:rsidRDefault="009F77B1" w:rsidP="00BD706C">
            <w:pPr>
              <w:jc w:val="center"/>
              <w:rPr>
                <w:b/>
                <w:sz w:val="25"/>
                <w:szCs w:val="25"/>
              </w:rPr>
            </w:pPr>
            <w:r w:rsidRPr="00D4378E">
              <w:rPr>
                <w:b/>
                <w:sz w:val="25"/>
                <w:szCs w:val="25"/>
              </w:rPr>
              <w:t>Дата</w:t>
            </w:r>
          </w:p>
        </w:tc>
        <w:tc>
          <w:tcPr>
            <w:tcW w:w="7816" w:type="dxa"/>
          </w:tcPr>
          <w:p w:rsidR="009F77B1" w:rsidRPr="00D4378E" w:rsidRDefault="009F77B1" w:rsidP="00BD706C">
            <w:pPr>
              <w:jc w:val="center"/>
              <w:rPr>
                <w:b/>
                <w:sz w:val="25"/>
                <w:szCs w:val="25"/>
              </w:rPr>
            </w:pPr>
            <w:r w:rsidRPr="00D4378E">
              <w:rPr>
                <w:b/>
                <w:sz w:val="25"/>
                <w:szCs w:val="25"/>
              </w:rPr>
              <w:t>Тема урока</w:t>
            </w:r>
          </w:p>
        </w:tc>
        <w:tc>
          <w:tcPr>
            <w:tcW w:w="1653" w:type="dxa"/>
          </w:tcPr>
          <w:p w:rsidR="009F77B1" w:rsidRPr="00D4378E" w:rsidRDefault="009F77B1" w:rsidP="00BD706C">
            <w:pPr>
              <w:jc w:val="center"/>
              <w:rPr>
                <w:b/>
                <w:sz w:val="25"/>
                <w:szCs w:val="25"/>
              </w:rPr>
            </w:pPr>
            <w:r w:rsidRPr="00D4378E">
              <w:rPr>
                <w:b/>
                <w:sz w:val="25"/>
                <w:szCs w:val="25"/>
              </w:rPr>
              <w:t>Количество часов</w:t>
            </w:r>
          </w:p>
        </w:tc>
        <w:tc>
          <w:tcPr>
            <w:tcW w:w="2930" w:type="dxa"/>
          </w:tcPr>
          <w:p w:rsidR="009F77B1" w:rsidRPr="00D4378E" w:rsidRDefault="009F77B1" w:rsidP="00BD706C">
            <w:pPr>
              <w:jc w:val="center"/>
              <w:rPr>
                <w:b/>
                <w:sz w:val="25"/>
                <w:szCs w:val="25"/>
              </w:rPr>
            </w:pPr>
            <w:r w:rsidRPr="00D4378E">
              <w:rPr>
                <w:b/>
                <w:sz w:val="25"/>
                <w:szCs w:val="25"/>
              </w:rPr>
              <w:t>ЭОР</w:t>
            </w:r>
          </w:p>
        </w:tc>
      </w:tr>
      <w:tr w:rsidR="009F77B1" w:rsidRPr="00D4378E" w:rsidTr="00BD706C">
        <w:trPr>
          <w:gridAfter w:val="4"/>
          <w:wAfter w:w="11720" w:type="dxa"/>
        </w:trPr>
        <w:tc>
          <w:tcPr>
            <w:tcW w:w="14622" w:type="dxa"/>
            <w:gridSpan w:val="5"/>
          </w:tcPr>
          <w:p w:rsidR="009F77B1" w:rsidRPr="00D4378E" w:rsidRDefault="009F77B1" w:rsidP="00BD706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Введение (1ч)</w:t>
            </w:r>
          </w:p>
        </w:tc>
      </w:tr>
      <w:tr w:rsidR="009F77B1" w:rsidRPr="00D4378E" w:rsidTr="00BD706C">
        <w:trPr>
          <w:gridAfter w:val="4"/>
          <w:wAfter w:w="11720" w:type="dxa"/>
        </w:trPr>
        <w:tc>
          <w:tcPr>
            <w:tcW w:w="958" w:type="dxa"/>
          </w:tcPr>
          <w:p w:rsidR="009F77B1" w:rsidRPr="00D4378E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1265" w:type="dxa"/>
          </w:tcPr>
          <w:p w:rsidR="009F77B1" w:rsidRPr="00D4378E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03.09</w:t>
            </w:r>
          </w:p>
        </w:tc>
        <w:tc>
          <w:tcPr>
            <w:tcW w:w="7816" w:type="dxa"/>
          </w:tcPr>
          <w:p w:rsidR="009F77B1" w:rsidRPr="00D4378E" w:rsidRDefault="009F77B1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Введение. Изображение человека как важнейшая идейно-нравственная проблемы литературы</w:t>
            </w:r>
          </w:p>
        </w:tc>
        <w:tc>
          <w:tcPr>
            <w:tcW w:w="1653" w:type="dxa"/>
          </w:tcPr>
          <w:p w:rsidR="009F77B1" w:rsidRPr="00D4378E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9F77B1" w:rsidRPr="00D4378E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9F77B1" w:rsidRPr="00D4378E" w:rsidTr="00BD706C">
        <w:trPr>
          <w:gridAfter w:val="4"/>
          <w:wAfter w:w="11720" w:type="dxa"/>
        </w:trPr>
        <w:tc>
          <w:tcPr>
            <w:tcW w:w="14622" w:type="dxa"/>
            <w:gridSpan w:val="5"/>
          </w:tcPr>
          <w:p w:rsidR="009F77B1" w:rsidRPr="00D4378E" w:rsidRDefault="009F77B1" w:rsidP="00BD706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Устное народное творчество (6ч)</w:t>
            </w:r>
          </w:p>
        </w:tc>
      </w:tr>
      <w:tr w:rsidR="009F77B1" w:rsidRPr="00D4378E" w:rsidTr="00BD706C">
        <w:trPr>
          <w:gridAfter w:val="4"/>
          <w:wAfter w:w="11720" w:type="dxa"/>
        </w:trPr>
        <w:tc>
          <w:tcPr>
            <w:tcW w:w="958" w:type="dxa"/>
          </w:tcPr>
          <w:p w:rsidR="009F77B1" w:rsidRPr="00D4378E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1265" w:type="dxa"/>
          </w:tcPr>
          <w:p w:rsidR="009F77B1" w:rsidRPr="00D4378E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06.09</w:t>
            </w:r>
          </w:p>
        </w:tc>
        <w:tc>
          <w:tcPr>
            <w:tcW w:w="7816" w:type="dxa"/>
          </w:tcPr>
          <w:p w:rsidR="009F77B1" w:rsidRDefault="009F77B1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Устное народное творчество. Предания</w:t>
            </w:r>
          </w:p>
          <w:p w:rsidR="009F77B1" w:rsidRPr="009B2282" w:rsidRDefault="009F77B1" w:rsidP="00BD706C">
            <w:pPr>
              <w:rPr>
                <w:sz w:val="25"/>
                <w:szCs w:val="25"/>
              </w:rPr>
            </w:pPr>
          </w:p>
        </w:tc>
        <w:tc>
          <w:tcPr>
            <w:tcW w:w="1653" w:type="dxa"/>
          </w:tcPr>
          <w:p w:rsidR="009F77B1" w:rsidRPr="00D4378E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9F77B1" w:rsidRPr="00D4378E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9F77B1" w:rsidRPr="00D4378E" w:rsidTr="00BD706C">
        <w:trPr>
          <w:gridAfter w:val="4"/>
          <w:wAfter w:w="11720" w:type="dxa"/>
        </w:trPr>
        <w:tc>
          <w:tcPr>
            <w:tcW w:w="958" w:type="dxa"/>
          </w:tcPr>
          <w:p w:rsidR="009F77B1" w:rsidRPr="00D4378E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 </w:t>
            </w:r>
          </w:p>
        </w:tc>
        <w:tc>
          <w:tcPr>
            <w:tcW w:w="1265" w:type="dxa"/>
          </w:tcPr>
          <w:p w:rsidR="009F77B1" w:rsidRPr="00D4378E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10.09</w:t>
            </w:r>
          </w:p>
        </w:tc>
        <w:tc>
          <w:tcPr>
            <w:tcW w:w="7816" w:type="dxa"/>
          </w:tcPr>
          <w:p w:rsidR="009F77B1" w:rsidRPr="00D4378E" w:rsidRDefault="009F77B1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Эпос народов мира. Былины. «Вольга и Микула Селянинович»</w:t>
            </w:r>
          </w:p>
        </w:tc>
        <w:tc>
          <w:tcPr>
            <w:tcW w:w="1653" w:type="dxa"/>
          </w:tcPr>
          <w:p w:rsidR="009F77B1" w:rsidRPr="00D4378E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9F77B1" w:rsidRPr="00D4378E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9F77B1" w:rsidRPr="00D4378E" w:rsidTr="00BD706C">
        <w:trPr>
          <w:gridAfter w:val="4"/>
          <w:wAfter w:w="11720" w:type="dxa"/>
          <w:trHeight w:val="302"/>
        </w:trPr>
        <w:tc>
          <w:tcPr>
            <w:tcW w:w="958" w:type="dxa"/>
          </w:tcPr>
          <w:p w:rsidR="009F77B1" w:rsidRPr="00D4378E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1265" w:type="dxa"/>
          </w:tcPr>
          <w:p w:rsidR="009F77B1" w:rsidRPr="00D4378E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13.09</w:t>
            </w:r>
          </w:p>
        </w:tc>
        <w:tc>
          <w:tcPr>
            <w:tcW w:w="7816" w:type="dxa"/>
          </w:tcPr>
          <w:p w:rsidR="009F77B1" w:rsidRPr="009F77B1" w:rsidRDefault="009F77B1" w:rsidP="00BD706C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Русские былины Киевского и Новгородского циклов </w:t>
            </w:r>
            <w:r>
              <w:rPr>
                <w:i/>
                <w:sz w:val="25"/>
                <w:szCs w:val="25"/>
              </w:rPr>
              <w:t>(урок внеклассного чтения 1)</w:t>
            </w:r>
          </w:p>
        </w:tc>
        <w:tc>
          <w:tcPr>
            <w:tcW w:w="1653" w:type="dxa"/>
          </w:tcPr>
          <w:p w:rsidR="009F77B1" w:rsidRPr="00D4378E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9F77B1" w:rsidRPr="009B2282" w:rsidRDefault="009F77B1" w:rsidP="00BD706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9F77B1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9F77B1" w:rsidRPr="009B2282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1265" w:type="dxa"/>
          </w:tcPr>
          <w:p w:rsidR="009F77B1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17.09</w:t>
            </w:r>
          </w:p>
        </w:tc>
        <w:tc>
          <w:tcPr>
            <w:tcW w:w="7816" w:type="dxa"/>
          </w:tcPr>
          <w:p w:rsidR="009F77B1" w:rsidRPr="009F77B1" w:rsidRDefault="009F77B1" w:rsidP="00BD706C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«Калевала» - карело-финский мифологический эпос</w:t>
            </w:r>
            <w:r>
              <w:rPr>
                <w:i/>
                <w:sz w:val="25"/>
                <w:szCs w:val="25"/>
              </w:rPr>
              <w:t xml:space="preserve"> (урок внеклассного чтения 2)</w:t>
            </w:r>
          </w:p>
        </w:tc>
        <w:tc>
          <w:tcPr>
            <w:tcW w:w="1653" w:type="dxa"/>
          </w:tcPr>
          <w:p w:rsidR="009F77B1" w:rsidRPr="009B2282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9F77B1" w:rsidRPr="009B2282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9F77B1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9F77B1" w:rsidRPr="009B2282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1265" w:type="dxa"/>
          </w:tcPr>
          <w:p w:rsidR="009F77B1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20.09</w:t>
            </w:r>
          </w:p>
        </w:tc>
        <w:tc>
          <w:tcPr>
            <w:tcW w:w="7816" w:type="dxa"/>
          </w:tcPr>
          <w:p w:rsidR="009F77B1" w:rsidRPr="009B2282" w:rsidRDefault="009F77B1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«Песнь о Роланде» (фрагменты)</w:t>
            </w:r>
          </w:p>
        </w:tc>
        <w:tc>
          <w:tcPr>
            <w:tcW w:w="1653" w:type="dxa"/>
          </w:tcPr>
          <w:p w:rsidR="009F77B1" w:rsidRPr="009B2282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9F77B1" w:rsidRPr="009B2282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9F77B1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9F77B1" w:rsidRPr="009B2282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1265" w:type="dxa"/>
          </w:tcPr>
          <w:p w:rsidR="009F77B1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24.09</w:t>
            </w:r>
          </w:p>
        </w:tc>
        <w:tc>
          <w:tcPr>
            <w:tcW w:w="7816" w:type="dxa"/>
          </w:tcPr>
          <w:p w:rsidR="009F77B1" w:rsidRDefault="009F77B1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Пословицы и поговорки</w:t>
            </w:r>
          </w:p>
          <w:p w:rsidR="009F77B1" w:rsidRPr="009B2282" w:rsidRDefault="009F77B1" w:rsidP="00BD706C">
            <w:pPr>
              <w:rPr>
                <w:sz w:val="25"/>
                <w:szCs w:val="25"/>
              </w:rPr>
            </w:pPr>
          </w:p>
        </w:tc>
        <w:tc>
          <w:tcPr>
            <w:tcW w:w="1653" w:type="dxa"/>
          </w:tcPr>
          <w:p w:rsidR="009F77B1" w:rsidRPr="009B2282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9F77B1" w:rsidRPr="009B2282" w:rsidRDefault="009F77B1" w:rsidP="00BD706C">
            <w:pPr>
              <w:jc w:val="center"/>
              <w:rPr>
                <w:sz w:val="25"/>
                <w:szCs w:val="25"/>
              </w:rPr>
            </w:pPr>
          </w:p>
        </w:tc>
      </w:tr>
      <w:tr w:rsidR="009F77B1" w:rsidRPr="00D4378E" w:rsidTr="00BD706C">
        <w:trPr>
          <w:gridAfter w:val="4"/>
          <w:wAfter w:w="11720" w:type="dxa"/>
          <w:trHeight w:val="296"/>
        </w:trPr>
        <w:tc>
          <w:tcPr>
            <w:tcW w:w="14622" w:type="dxa"/>
            <w:gridSpan w:val="5"/>
          </w:tcPr>
          <w:p w:rsidR="009F77B1" w:rsidRPr="00FA788E" w:rsidRDefault="009F77B1" w:rsidP="00BD706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Из древнерусской литературы (2ч)</w:t>
            </w:r>
          </w:p>
        </w:tc>
      </w:tr>
      <w:tr w:rsidR="009F77B1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9F77B1" w:rsidRPr="009B2282" w:rsidRDefault="009F77B1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1265" w:type="dxa"/>
          </w:tcPr>
          <w:p w:rsidR="009F77B1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27.09</w:t>
            </w:r>
          </w:p>
        </w:tc>
        <w:tc>
          <w:tcPr>
            <w:tcW w:w="7816" w:type="dxa"/>
          </w:tcPr>
          <w:p w:rsidR="009F77B1" w:rsidRPr="009B2282" w:rsidRDefault="00972B4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Русские летописи. «Повесть временных лет»</w:t>
            </w:r>
          </w:p>
        </w:tc>
        <w:tc>
          <w:tcPr>
            <w:tcW w:w="1653" w:type="dxa"/>
          </w:tcPr>
          <w:p w:rsidR="009F77B1" w:rsidRPr="009B2282" w:rsidRDefault="00972B4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9F77B1" w:rsidRPr="009B2282" w:rsidRDefault="00972B4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9F77B1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9F77B1" w:rsidRDefault="00972B4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1265" w:type="dxa"/>
          </w:tcPr>
          <w:p w:rsidR="009F77B1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01.10</w:t>
            </w:r>
          </w:p>
        </w:tc>
        <w:tc>
          <w:tcPr>
            <w:tcW w:w="7816" w:type="dxa"/>
          </w:tcPr>
          <w:p w:rsidR="009F77B1" w:rsidRPr="009B2282" w:rsidRDefault="00972B4C" w:rsidP="00972B4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Повесть о Петре и Февронии Муромских»</w:t>
            </w:r>
          </w:p>
        </w:tc>
        <w:tc>
          <w:tcPr>
            <w:tcW w:w="1653" w:type="dxa"/>
          </w:tcPr>
          <w:p w:rsidR="009F77B1" w:rsidRPr="009B2282" w:rsidRDefault="00972B4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9F77B1" w:rsidRPr="009B2282" w:rsidRDefault="00972B4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972B4C" w:rsidRPr="00D4378E" w:rsidTr="00BD706C">
        <w:trPr>
          <w:gridAfter w:val="4"/>
          <w:wAfter w:w="11720" w:type="dxa"/>
          <w:trHeight w:val="296"/>
        </w:trPr>
        <w:tc>
          <w:tcPr>
            <w:tcW w:w="14622" w:type="dxa"/>
            <w:gridSpan w:val="5"/>
          </w:tcPr>
          <w:p w:rsidR="00972B4C" w:rsidRPr="00972B4C" w:rsidRDefault="00972B4C" w:rsidP="00BD706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Из русской литературы </w:t>
            </w:r>
            <w:r>
              <w:rPr>
                <w:b/>
                <w:sz w:val="25"/>
                <w:szCs w:val="25"/>
                <w:lang w:val="en-US"/>
              </w:rPr>
              <w:t>XVIII</w:t>
            </w:r>
            <w:r>
              <w:rPr>
                <w:b/>
                <w:sz w:val="25"/>
                <w:szCs w:val="25"/>
              </w:rPr>
              <w:t xml:space="preserve"> века (2ч)</w:t>
            </w:r>
          </w:p>
        </w:tc>
      </w:tr>
      <w:tr w:rsidR="00BD706C" w:rsidRPr="00D4378E" w:rsidTr="00BD706C">
        <w:trPr>
          <w:trHeight w:val="296"/>
        </w:trPr>
        <w:tc>
          <w:tcPr>
            <w:tcW w:w="958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04.10</w:t>
            </w:r>
          </w:p>
        </w:tc>
        <w:tc>
          <w:tcPr>
            <w:tcW w:w="7816" w:type="dxa"/>
          </w:tcPr>
          <w:p w:rsidR="00BD706C" w:rsidRPr="009B2282" w:rsidRDefault="00BD706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М.В. Ломоносов. «К статуе Петра Великого», «Ода на день восшествия на Всероссийский престол ея Величества государыни Императрицы Елисаветы Петровны 1747 года» (отрывок)</w:t>
            </w:r>
          </w:p>
        </w:tc>
        <w:tc>
          <w:tcPr>
            <w:tcW w:w="1653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30" w:type="dxa"/>
          </w:tcPr>
          <w:p w:rsidR="00BD706C" w:rsidRPr="009B2282" w:rsidRDefault="00BD706C" w:rsidP="00BD706C">
            <w:pPr>
              <w:ind w:left="720"/>
              <w:rPr>
                <w:sz w:val="25"/>
                <w:szCs w:val="25"/>
              </w:rPr>
            </w:pP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08.10</w:t>
            </w:r>
          </w:p>
        </w:tc>
        <w:tc>
          <w:tcPr>
            <w:tcW w:w="7816" w:type="dxa"/>
          </w:tcPr>
          <w:p w:rsidR="00BD706C" w:rsidRPr="009B2282" w:rsidRDefault="00BD706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Г.Р. Державин. «Река времён в своём стремленьи…», «На птичку…», «Признание»</w:t>
            </w:r>
          </w:p>
        </w:tc>
        <w:tc>
          <w:tcPr>
            <w:tcW w:w="1653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14622" w:type="dxa"/>
            <w:gridSpan w:val="5"/>
          </w:tcPr>
          <w:p w:rsidR="00BD706C" w:rsidRPr="00BD706C" w:rsidRDefault="00BD706C" w:rsidP="00BD706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Из русской литературы </w:t>
            </w:r>
            <w:r>
              <w:rPr>
                <w:b/>
                <w:sz w:val="25"/>
                <w:szCs w:val="25"/>
                <w:lang w:val="en-US"/>
              </w:rPr>
              <w:t>XIX</w:t>
            </w:r>
            <w:r w:rsidRPr="00BD706C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века (27ч)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12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11.10</w:t>
            </w:r>
          </w:p>
        </w:tc>
        <w:tc>
          <w:tcPr>
            <w:tcW w:w="7816" w:type="dxa"/>
          </w:tcPr>
          <w:p w:rsidR="00BD706C" w:rsidRPr="009B2282" w:rsidRDefault="00BD706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А.С. Пушкин. «Полтава» (отрывок)</w:t>
            </w:r>
          </w:p>
        </w:tc>
        <w:tc>
          <w:tcPr>
            <w:tcW w:w="1653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15.10</w:t>
            </w:r>
          </w:p>
        </w:tc>
        <w:tc>
          <w:tcPr>
            <w:tcW w:w="7816" w:type="dxa"/>
          </w:tcPr>
          <w:p w:rsidR="00BD706C" w:rsidRPr="009B2282" w:rsidRDefault="00BD706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«Медный всадник» (вступление «На берегу пустынных волн…»)</w:t>
            </w:r>
          </w:p>
        </w:tc>
        <w:tc>
          <w:tcPr>
            <w:tcW w:w="1653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18.10</w:t>
            </w:r>
          </w:p>
        </w:tc>
        <w:tc>
          <w:tcPr>
            <w:tcW w:w="7816" w:type="dxa"/>
          </w:tcPr>
          <w:p w:rsidR="00BD706C" w:rsidRPr="009B2282" w:rsidRDefault="00BD706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А.С. Пушкин. «Песнь о вещем Олеге»</w:t>
            </w:r>
          </w:p>
        </w:tc>
        <w:tc>
          <w:tcPr>
            <w:tcW w:w="1653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22.10</w:t>
            </w:r>
          </w:p>
        </w:tc>
        <w:tc>
          <w:tcPr>
            <w:tcW w:w="7816" w:type="dxa"/>
          </w:tcPr>
          <w:p w:rsidR="00BD706C" w:rsidRPr="009B2282" w:rsidRDefault="00BD706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А.С. Пушкин. «Борис Годунов»: сцена в Чудовом монастыре</w:t>
            </w:r>
          </w:p>
        </w:tc>
        <w:tc>
          <w:tcPr>
            <w:tcW w:w="1653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25.10</w:t>
            </w:r>
          </w:p>
        </w:tc>
        <w:tc>
          <w:tcPr>
            <w:tcW w:w="7816" w:type="dxa"/>
          </w:tcPr>
          <w:p w:rsidR="00BD706C" w:rsidRPr="009B2282" w:rsidRDefault="00BD706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А.С. Пушкин. «Станционный смотритель»: изображение «маленького человека»</w:t>
            </w:r>
          </w:p>
        </w:tc>
        <w:tc>
          <w:tcPr>
            <w:tcW w:w="1653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29.10</w:t>
            </w:r>
          </w:p>
        </w:tc>
        <w:tc>
          <w:tcPr>
            <w:tcW w:w="7816" w:type="dxa"/>
          </w:tcPr>
          <w:p w:rsidR="00BD706C" w:rsidRPr="009B2282" w:rsidRDefault="00BD706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А.С. Пушкин. «Станционный смотритель»: автор и герои</w:t>
            </w:r>
          </w:p>
        </w:tc>
        <w:tc>
          <w:tcPr>
            <w:tcW w:w="1653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08.11</w:t>
            </w:r>
          </w:p>
        </w:tc>
        <w:tc>
          <w:tcPr>
            <w:tcW w:w="7816" w:type="dxa"/>
          </w:tcPr>
          <w:p w:rsidR="00BD706C" w:rsidRPr="009B2282" w:rsidRDefault="00BD706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М.Ю. Лермонтов. «Песня про царя Ивана Васильевича, молодого опричника и удалого купца Калашникова»: конфликт и система образов</w:t>
            </w:r>
          </w:p>
        </w:tc>
        <w:tc>
          <w:tcPr>
            <w:tcW w:w="1653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12.11</w:t>
            </w:r>
          </w:p>
        </w:tc>
        <w:tc>
          <w:tcPr>
            <w:tcW w:w="7816" w:type="dxa"/>
          </w:tcPr>
          <w:p w:rsidR="00BD706C" w:rsidRPr="009B2282" w:rsidRDefault="00BD706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М.Ю. Лермонтов. «Песня про царя Ивана Васильевича, молодого опричника и удалого купца Калашникова»: проблематика и поэтика</w:t>
            </w:r>
          </w:p>
        </w:tc>
        <w:tc>
          <w:tcPr>
            <w:tcW w:w="1653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15.11</w:t>
            </w:r>
          </w:p>
        </w:tc>
        <w:tc>
          <w:tcPr>
            <w:tcW w:w="7816" w:type="dxa"/>
          </w:tcPr>
          <w:p w:rsidR="00BD706C" w:rsidRPr="009B2282" w:rsidRDefault="00BD706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М.Ю. Лермонтов. «Когда волнуется желтеющая нива…», «Ангел», «Молитва»</w:t>
            </w:r>
          </w:p>
        </w:tc>
        <w:tc>
          <w:tcPr>
            <w:tcW w:w="1653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19.11</w:t>
            </w:r>
          </w:p>
        </w:tc>
        <w:tc>
          <w:tcPr>
            <w:tcW w:w="7816" w:type="dxa"/>
          </w:tcPr>
          <w:p w:rsidR="00BD706C" w:rsidRPr="009B2282" w:rsidRDefault="00BD706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Н.В. Гоголь. «Тарас Бульба»: образ Тараса Бульбы</w:t>
            </w:r>
          </w:p>
        </w:tc>
        <w:tc>
          <w:tcPr>
            <w:tcW w:w="1653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22.11</w:t>
            </w:r>
          </w:p>
        </w:tc>
        <w:tc>
          <w:tcPr>
            <w:tcW w:w="7816" w:type="dxa"/>
          </w:tcPr>
          <w:p w:rsidR="00BD706C" w:rsidRPr="009B2282" w:rsidRDefault="00425A73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Н.В. Гоголь. «Тарас Бульба»: Остап и Андрий</w:t>
            </w:r>
          </w:p>
        </w:tc>
        <w:tc>
          <w:tcPr>
            <w:tcW w:w="1653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26.11</w:t>
            </w:r>
          </w:p>
        </w:tc>
        <w:tc>
          <w:tcPr>
            <w:tcW w:w="7816" w:type="dxa"/>
          </w:tcPr>
          <w:p w:rsidR="00BD706C" w:rsidRDefault="00425A73" w:rsidP="00BD706C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Н.В. Гоголь. «Тарас Бульба» </w:t>
            </w:r>
            <w:r>
              <w:rPr>
                <w:i/>
                <w:sz w:val="25"/>
                <w:szCs w:val="25"/>
              </w:rPr>
              <w:t xml:space="preserve">(урок развития речи 1) </w:t>
            </w:r>
          </w:p>
          <w:p w:rsidR="00425A73" w:rsidRPr="00425A73" w:rsidRDefault="00425A73" w:rsidP="00BD706C">
            <w:pPr>
              <w:rPr>
                <w:i/>
                <w:sz w:val="25"/>
                <w:szCs w:val="25"/>
              </w:rPr>
            </w:pPr>
          </w:p>
        </w:tc>
        <w:tc>
          <w:tcPr>
            <w:tcW w:w="1653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29.11</w:t>
            </w:r>
          </w:p>
        </w:tc>
        <w:tc>
          <w:tcPr>
            <w:tcW w:w="7816" w:type="dxa"/>
          </w:tcPr>
          <w:p w:rsidR="00BD706C" w:rsidRPr="009B2282" w:rsidRDefault="00425A73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И.С. Тургенев. «Бирюк»: автор и герой</w:t>
            </w:r>
          </w:p>
        </w:tc>
        <w:tc>
          <w:tcPr>
            <w:tcW w:w="1653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03.12</w:t>
            </w:r>
          </w:p>
        </w:tc>
        <w:tc>
          <w:tcPr>
            <w:tcW w:w="7816" w:type="dxa"/>
          </w:tcPr>
          <w:p w:rsidR="00BD706C" w:rsidRPr="009B2282" w:rsidRDefault="00425A73" w:rsidP="00425A73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И.С. Тургенев. «Бирюк»: поэтика рассказа</w:t>
            </w:r>
          </w:p>
        </w:tc>
        <w:tc>
          <w:tcPr>
            <w:tcW w:w="1653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06.12</w:t>
            </w:r>
          </w:p>
        </w:tc>
        <w:tc>
          <w:tcPr>
            <w:tcW w:w="7816" w:type="dxa"/>
          </w:tcPr>
          <w:p w:rsidR="00BD706C" w:rsidRPr="009B2282" w:rsidRDefault="00425A73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И.С. Тургенев. «Русский язык», «Близнецы», «Два богача»</w:t>
            </w:r>
          </w:p>
        </w:tc>
        <w:tc>
          <w:tcPr>
            <w:tcW w:w="1653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10.12</w:t>
            </w:r>
          </w:p>
        </w:tc>
        <w:tc>
          <w:tcPr>
            <w:tcW w:w="7816" w:type="dxa"/>
          </w:tcPr>
          <w:p w:rsidR="00BD706C" w:rsidRPr="009B2282" w:rsidRDefault="00425A73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Н.А. Некрасов. «Русские женщины»: «Княгиня Трубецкая»</w:t>
            </w:r>
          </w:p>
        </w:tc>
        <w:tc>
          <w:tcPr>
            <w:tcW w:w="1653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Электронное </w:t>
            </w:r>
            <w:r>
              <w:rPr>
                <w:sz w:val="25"/>
                <w:szCs w:val="25"/>
              </w:rPr>
              <w:lastRenderedPageBreak/>
              <w:t>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28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13.12</w:t>
            </w:r>
          </w:p>
        </w:tc>
        <w:tc>
          <w:tcPr>
            <w:tcW w:w="7816" w:type="dxa"/>
          </w:tcPr>
          <w:p w:rsidR="00BD706C" w:rsidRPr="00425A73" w:rsidRDefault="00425A73" w:rsidP="00425A73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>Н.А. Некрасов. «Размышления у парадного подъезда» и другие стихотворения</w:t>
            </w:r>
            <w:r>
              <w:rPr>
                <w:i/>
                <w:sz w:val="25"/>
                <w:szCs w:val="25"/>
              </w:rPr>
              <w:t xml:space="preserve"> (урок внеклассного чтения 3)</w:t>
            </w:r>
          </w:p>
        </w:tc>
        <w:tc>
          <w:tcPr>
            <w:tcW w:w="1653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17.12</w:t>
            </w:r>
          </w:p>
        </w:tc>
        <w:tc>
          <w:tcPr>
            <w:tcW w:w="7816" w:type="dxa"/>
          </w:tcPr>
          <w:p w:rsidR="00BD706C" w:rsidRPr="009B2282" w:rsidRDefault="00425A73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А.К. Толстой. «Василий Шибанов» и «Михайло Репнин» как исторические баллады</w:t>
            </w:r>
          </w:p>
        </w:tc>
        <w:tc>
          <w:tcPr>
            <w:tcW w:w="1653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20.12</w:t>
            </w:r>
          </w:p>
        </w:tc>
        <w:tc>
          <w:tcPr>
            <w:tcW w:w="7816" w:type="dxa"/>
          </w:tcPr>
          <w:p w:rsidR="00BD706C" w:rsidRPr="009B2282" w:rsidRDefault="00425A73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Смех сквозь слёзы, или «Уроки Щедрина». М.Е. Салтыков-Щедрин. «Повесть о том, как один мужик двух генералов прокормил»</w:t>
            </w:r>
          </w:p>
        </w:tc>
        <w:tc>
          <w:tcPr>
            <w:tcW w:w="1653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24.12</w:t>
            </w:r>
          </w:p>
        </w:tc>
        <w:tc>
          <w:tcPr>
            <w:tcW w:w="7816" w:type="dxa"/>
          </w:tcPr>
          <w:p w:rsidR="00BD706C" w:rsidRPr="00425A73" w:rsidRDefault="00425A73" w:rsidP="00BD706C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М.Е. Салтыков-Щедрин. «Дикий помещик» </w:t>
            </w:r>
            <w:r>
              <w:rPr>
                <w:i/>
                <w:sz w:val="25"/>
                <w:szCs w:val="25"/>
              </w:rPr>
              <w:t>(урок внеклассного чтения 4)</w:t>
            </w:r>
          </w:p>
        </w:tc>
        <w:tc>
          <w:tcPr>
            <w:tcW w:w="1653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27.12</w:t>
            </w:r>
          </w:p>
        </w:tc>
        <w:tc>
          <w:tcPr>
            <w:tcW w:w="7816" w:type="dxa"/>
          </w:tcPr>
          <w:p w:rsidR="00BD706C" w:rsidRPr="009B2282" w:rsidRDefault="00425A73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Л.Н. Толстой. «Детство» (главы). Автобиографических характер повести</w:t>
            </w:r>
          </w:p>
        </w:tc>
        <w:tc>
          <w:tcPr>
            <w:tcW w:w="1653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10.01</w:t>
            </w:r>
          </w:p>
        </w:tc>
        <w:tc>
          <w:tcPr>
            <w:tcW w:w="7816" w:type="dxa"/>
          </w:tcPr>
          <w:p w:rsidR="00BD706C" w:rsidRPr="009B2282" w:rsidRDefault="00425A73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Л.Н. Толстой. «Детство» (главы). Главный герой повести и его духовный мир</w:t>
            </w:r>
          </w:p>
        </w:tc>
        <w:tc>
          <w:tcPr>
            <w:tcW w:w="1653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425A73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14.01</w:t>
            </w:r>
          </w:p>
        </w:tc>
        <w:tc>
          <w:tcPr>
            <w:tcW w:w="7816" w:type="dxa"/>
          </w:tcPr>
          <w:p w:rsidR="00BD706C" w:rsidRDefault="00D04999" w:rsidP="00BD706C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Урок контроля </w:t>
            </w:r>
            <w:r>
              <w:rPr>
                <w:i/>
                <w:sz w:val="25"/>
                <w:szCs w:val="25"/>
              </w:rPr>
              <w:t>(урок развития речи 2)</w:t>
            </w:r>
          </w:p>
          <w:p w:rsidR="00D04999" w:rsidRPr="00D04999" w:rsidRDefault="00D04999" w:rsidP="00BD706C">
            <w:pPr>
              <w:rPr>
                <w:i/>
                <w:sz w:val="25"/>
                <w:szCs w:val="25"/>
              </w:rPr>
            </w:pPr>
          </w:p>
        </w:tc>
        <w:tc>
          <w:tcPr>
            <w:tcW w:w="1653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17.01</w:t>
            </w:r>
          </w:p>
        </w:tc>
        <w:tc>
          <w:tcPr>
            <w:tcW w:w="7816" w:type="dxa"/>
          </w:tcPr>
          <w:p w:rsidR="00BD706C" w:rsidRPr="009B2282" w:rsidRDefault="00D04999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Смешное и грустное рядом, или «Уроки Чехова». А.П. Чехов. «Хамелеон»: проблематика рассказа</w:t>
            </w:r>
          </w:p>
        </w:tc>
        <w:tc>
          <w:tcPr>
            <w:tcW w:w="1653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21.01</w:t>
            </w:r>
          </w:p>
        </w:tc>
        <w:tc>
          <w:tcPr>
            <w:tcW w:w="7816" w:type="dxa"/>
          </w:tcPr>
          <w:p w:rsidR="00BD706C" w:rsidRPr="009B2282" w:rsidRDefault="00D04999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А.П. Чехов. «Хамелеон»: поэтика рассказа</w:t>
            </w:r>
          </w:p>
        </w:tc>
        <w:tc>
          <w:tcPr>
            <w:tcW w:w="1653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24.01</w:t>
            </w:r>
          </w:p>
        </w:tc>
        <w:tc>
          <w:tcPr>
            <w:tcW w:w="7816" w:type="dxa"/>
          </w:tcPr>
          <w:p w:rsidR="00BD706C" w:rsidRPr="00D04999" w:rsidRDefault="00D04999" w:rsidP="00BD706C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А.П. Чехов. «Злоумышленник», «Тоска», «Размазня» </w:t>
            </w:r>
            <w:r>
              <w:rPr>
                <w:i/>
                <w:sz w:val="25"/>
                <w:szCs w:val="25"/>
              </w:rPr>
              <w:t>(урок внеклассного чтения5)</w:t>
            </w:r>
          </w:p>
        </w:tc>
        <w:tc>
          <w:tcPr>
            <w:tcW w:w="1653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28.01</w:t>
            </w:r>
          </w:p>
        </w:tc>
        <w:tc>
          <w:tcPr>
            <w:tcW w:w="7816" w:type="dxa"/>
          </w:tcPr>
          <w:p w:rsidR="00BD706C" w:rsidRPr="00D04999" w:rsidRDefault="00D04999" w:rsidP="00BD706C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«Край ты мой, родимый край…» (обзор). В.А. Жуковский. «Приход весны». И.А. Бунин. «Родина». А.К. Толстой. «Край ты мой, родимый край…» </w:t>
            </w:r>
            <w:r>
              <w:rPr>
                <w:i/>
                <w:sz w:val="25"/>
                <w:szCs w:val="25"/>
              </w:rPr>
              <w:t>(урок развития речи3)</w:t>
            </w:r>
          </w:p>
        </w:tc>
        <w:tc>
          <w:tcPr>
            <w:tcW w:w="1653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D04999" w:rsidRPr="00D4378E" w:rsidTr="00680225">
        <w:trPr>
          <w:gridAfter w:val="4"/>
          <w:wAfter w:w="11720" w:type="dxa"/>
          <w:trHeight w:val="296"/>
        </w:trPr>
        <w:tc>
          <w:tcPr>
            <w:tcW w:w="14622" w:type="dxa"/>
            <w:gridSpan w:val="5"/>
          </w:tcPr>
          <w:p w:rsidR="00D04999" w:rsidRPr="00D04999" w:rsidRDefault="00D04999" w:rsidP="00BD706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Из русской литературы ХХ века (24ч)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31.01</w:t>
            </w:r>
          </w:p>
        </w:tc>
        <w:tc>
          <w:tcPr>
            <w:tcW w:w="7816" w:type="dxa"/>
          </w:tcPr>
          <w:p w:rsidR="00BD706C" w:rsidRPr="009B2282" w:rsidRDefault="00D04999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И.А. Бунин. «Цифры»</w:t>
            </w:r>
          </w:p>
        </w:tc>
        <w:tc>
          <w:tcPr>
            <w:tcW w:w="1653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04.02</w:t>
            </w:r>
          </w:p>
        </w:tc>
        <w:tc>
          <w:tcPr>
            <w:tcW w:w="7816" w:type="dxa"/>
          </w:tcPr>
          <w:p w:rsidR="00BD706C" w:rsidRPr="00D04999" w:rsidRDefault="00D04999" w:rsidP="00BD706C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И.А. Бунин. «Лапти» и другие рассказы </w:t>
            </w:r>
            <w:r>
              <w:rPr>
                <w:i/>
                <w:sz w:val="25"/>
                <w:szCs w:val="25"/>
              </w:rPr>
              <w:t>(урок внеклассного чтения 6)</w:t>
            </w:r>
          </w:p>
        </w:tc>
        <w:tc>
          <w:tcPr>
            <w:tcW w:w="1653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07.02</w:t>
            </w:r>
          </w:p>
        </w:tc>
        <w:tc>
          <w:tcPr>
            <w:tcW w:w="7816" w:type="dxa"/>
          </w:tcPr>
          <w:p w:rsidR="00BD706C" w:rsidRPr="009B2282" w:rsidRDefault="00D04999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 Горький. «Детство» (главы): тёмные стороны жизни</w:t>
            </w:r>
          </w:p>
        </w:tc>
        <w:tc>
          <w:tcPr>
            <w:tcW w:w="1653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11.02</w:t>
            </w:r>
          </w:p>
        </w:tc>
        <w:tc>
          <w:tcPr>
            <w:tcW w:w="7816" w:type="dxa"/>
          </w:tcPr>
          <w:p w:rsidR="00BD706C" w:rsidRPr="009B2282" w:rsidRDefault="00D04999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 Горький. «Детство» (главы): светлые стороны жизни</w:t>
            </w:r>
          </w:p>
        </w:tc>
        <w:tc>
          <w:tcPr>
            <w:tcW w:w="1653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Электронное </w:t>
            </w:r>
            <w:r>
              <w:rPr>
                <w:sz w:val="25"/>
                <w:szCs w:val="25"/>
              </w:rPr>
              <w:lastRenderedPageBreak/>
              <w:t>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43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14.02</w:t>
            </w:r>
          </w:p>
        </w:tc>
        <w:tc>
          <w:tcPr>
            <w:tcW w:w="7816" w:type="dxa"/>
          </w:tcPr>
          <w:p w:rsidR="00BD706C" w:rsidRPr="009B2282" w:rsidRDefault="00D04999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М. Горький. «Старуха Изергиль» («Легенда о Данко»)</w:t>
            </w:r>
          </w:p>
        </w:tc>
        <w:tc>
          <w:tcPr>
            <w:tcW w:w="1653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D04999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18.02</w:t>
            </w:r>
          </w:p>
        </w:tc>
        <w:tc>
          <w:tcPr>
            <w:tcW w:w="7816" w:type="dxa"/>
          </w:tcPr>
          <w:p w:rsidR="00BD706C" w:rsidRPr="009B2282" w:rsidRDefault="00980B8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Л.Н. Андреев. «Кусака»</w:t>
            </w:r>
          </w:p>
        </w:tc>
        <w:tc>
          <w:tcPr>
            <w:tcW w:w="1653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21.02</w:t>
            </w:r>
          </w:p>
        </w:tc>
        <w:tc>
          <w:tcPr>
            <w:tcW w:w="7816" w:type="dxa"/>
          </w:tcPr>
          <w:p w:rsidR="00BD706C" w:rsidRPr="009B2282" w:rsidRDefault="00980B8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В.В. Маяковский. «Необычайное приключение, бывшее с Владимиром Маяковским летом на даче»</w:t>
            </w:r>
          </w:p>
        </w:tc>
        <w:tc>
          <w:tcPr>
            <w:tcW w:w="1653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25.02</w:t>
            </w:r>
          </w:p>
        </w:tc>
        <w:tc>
          <w:tcPr>
            <w:tcW w:w="7816" w:type="dxa"/>
          </w:tcPr>
          <w:p w:rsidR="00BD706C" w:rsidRPr="009B2282" w:rsidRDefault="00980B8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В.В. Маяковский. «Хорошее отношение к лошадям»</w:t>
            </w:r>
          </w:p>
        </w:tc>
        <w:tc>
          <w:tcPr>
            <w:tcW w:w="1653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980B8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47</w:t>
            </w:r>
          </w:p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28.02</w:t>
            </w:r>
          </w:p>
        </w:tc>
        <w:tc>
          <w:tcPr>
            <w:tcW w:w="7816" w:type="dxa"/>
          </w:tcPr>
          <w:p w:rsidR="00BD706C" w:rsidRDefault="00980B8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А.П. Платонов. «Юшка»</w:t>
            </w:r>
          </w:p>
        </w:tc>
        <w:tc>
          <w:tcPr>
            <w:tcW w:w="1653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04.03</w:t>
            </w:r>
          </w:p>
        </w:tc>
        <w:tc>
          <w:tcPr>
            <w:tcW w:w="7816" w:type="dxa"/>
          </w:tcPr>
          <w:p w:rsidR="00BD706C" w:rsidRPr="00980B8C" w:rsidRDefault="00980B8C" w:rsidP="00BD706C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А.П. Платонов. «В прекрасном и яростном мире» </w:t>
            </w:r>
            <w:r>
              <w:rPr>
                <w:i/>
                <w:sz w:val="25"/>
                <w:szCs w:val="25"/>
              </w:rPr>
              <w:t>(урок внеклассного чтения 7)</w:t>
            </w:r>
          </w:p>
        </w:tc>
        <w:tc>
          <w:tcPr>
            <w:tcW w:w="1653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11.03</w:t>
            </w:r>
          </w:p>
        </w:tc>
        <w:tc>
          <w:tcPr>
            <w:tcW w:w="7816" w:type="dxa"/>
          </w:tcPr>
          <w:p w:rsidR="00BD706C" w:rsidRDefault="00980B8C" w:rsidP="00BD706C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Классное контрольное сочинение </w:t>
            </w:r>
            <w:r>
              <w:rPr>
                <w:i/>
                <w:sz w:val="25"/>
                <w:szCs w:val="25"/>
              </w:rPr>
              <w:t>(урок развития речи 4)</w:t>
            </w:r>
          </w:p>
          <w:p w:rsidR="00980B8C" w:rsidRPr="00980B8C" w:rsidRDefault="00980B8C" w:rsidP="00BD706C">
            <w:pPr>
              <w:rPr>
                <w:i/>
                <w:sz w:val="25"/>
                <w:szCs w:val="25"/>
              </w:rPr>
            </w:pPr>
          </w:p>
        </w:tc>
        <w:tc>
          <w:tcPr>
            <w:tcW w:w="1653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14.03</w:t>
            </w:r>
          </w:p>
        </w:tc>
        <w:tc>
          <w:tcPr>
            <w:tcW w:w="7816" w:type="dxa"/>
          </w:tcPr>
          <w:p w:rsidR="00BD706C" w:rsidRDefault="00980B8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Б.Л. Пастернак. «Июль», «Никого не будет в доме…»</w:t>
            </w:r>
          </w:p>
        </w:tc>
        <w:tc>
          <w:tcPr>
            <w:tcW w:w="1653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18.03</w:t>
            </w:r>
          </w:p>
        </w:tc>
        <w:tc>
          <w:tcPr>
            <w:tcW w:w="7816" w:type="dxa"/>
          </w:tcPr>
          <w:p w:rsidR="00BD706C" w:rsidRDefault="00980B8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А.Т. Твардовский. «Снега потемнеют синие…», «Июль – макушка лета…», «На дне моей жизни…»</w:t>
            </w:r>
          </w:p>
        </w:tc>
        <w:tc>
          <w:tcPr>
            <w:tcW w:w="1653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980B8C" w:rsidP="00980B8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53 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21.03</w:t>
            </w:r>
          </w:p>
        </w:tc>
        <w:tc>
          <w:tcPr>
            <w:tcW w:w="7816" w:type="dxa"/>
          </w:tcPr>
          <w:p w:rsidR="00BD706C" w:rsidRPr="00980B8C" w:rsidRDefault="00980B8C" w:rsidP="00BD706C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 дорогах войны. Стихотворения о войне А.А. Ахматовой, К.М. Симонова, А.А. Суркова, А.Т. Твардовского, Н.С. Тихонова и др. </w:t>
            </w:r>
            <w:r>
              <w:rPr>
                <w:i/>
                <w:sz w:val="25"/>
                <w:szCs w:val="25"/>
              </w:rPr>
              <w:t>(урок внеклассного чтения 8)</w:t>
            </w:r>
          </w:p>
        </w:tc>
        <w:tc>
          <w:tcPr>
            <w:tcW w:w="1653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54</w:t>
            </w:r>
          </w:p>
        </w:tc>
        <w:tc>
          <w:tcPr>
            <w:tcW w:w="1265" w:type="dxa"/>
          </w:tcPr>
          <w:p w:rsidR="00BD706C" w:rsidRPr="009B2282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25.03</w:t>
            </w:r>
          </w:p>
        </w:tc>
        <w:tc>
          <w:tcPr>
            <w:tcW w:w="7816" w:type="dxa"/>
          </w:tcPr>
          <w:p w:rsidR="00BD706C" w:rsidRDefault="00980B8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Ф.А. Абрамов. «О чём плачут лошади»</w:t>
            </w:r>
          </w:p>
        </w:tc>
        <w:tc>
          <w:tcPr>
            <w:tcW w:w="1653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</w:t>
            </w:r>
          </w:p>
        </w:tc>
        <w:tc>
          <w:tcPr>
            <w:tcW w:w="1265" w:type="dxa"/>
          </w:tcPr>
          <w:p w:rsidR="00BD706C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04.04</w:t>
            </w:r>
          </w:p>
        </w:tc>
        <w:tc>
          <w:tcPr>
            <w:tcW w:w="7816" w:type="dxa"/>
          </w:tcPr>
          <w:p w:rsidR="00BD706C" w:rsidRDefault="00980B8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Е.И. Носов. «Кукла» («Акимыч»)</w:t>
            </w:r>
          </w:p>
        </w:tc>
        <w:tc>
          <w:tcPr>
            <w:tcW w:w="1653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</w:t>
            </w:r>
          </w:p>
        </w:tc>
        <w:tc>
          <w:tcPr>
            <w:tcW w:w="1265" w:type="dxa"/>
          </w:tcPr>
          <w:p w:rsidR="00BD706C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08.04</w:t>
            </w:r>
          </w:p>
        </w:tc>
        <w:tc>
          <w:tcPr>
            <w:tcW w:w="7816" w:type="dxa"/>
          </w:tcPr>
          <w:p w:rsidR="00BD706C" w:rsidRDefault="00980B8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Е.И. Носов. «Живое пламя»</w:t>
            </w:r>
          </w:p>
        </w:tc>
        <w:tc>
          <w:tcPr>
            <w:tcW w:w="1653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</w:t>
            </w:r>
          </w:p>
        </w:tc>
        <w:tc>
          <w:tcPr>
            <w:tcW w:w="1265" w:type="dxa"/>
          </w:tcPr>
          <w:p w:rsidR="00BD706C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11.04</w:t>
            </w:r>
          </w:p>
        </w:tc>
        <w:tc>
          <w:tcPr>
            <w:tcW w:w="7816" w:type="dxa"/>
          </w:tcPr>
          <w:p w:rsidR="00BD706C" w:rsidRDefault="00980B8C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Ю.П. Казаков. «Тихое утро»</w:t>
            </w:r>
          </w:p>
        </w:tc>
        <w:tc>
          <w:tcPr>
            <w:tcW w:w="1653" w:type="dxa"/>
          </w:tcPr>
          <w:p w:rsidR="00BD706C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980B8C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</w:t>
            </w:r>
          </w:p>
        </w:tc>
        <w:tc>
          <w:tcPr>
            <w:tcW w:w="1265" w:type="dxa"/>
          </w:tcPr>
          <w:p w:rsidR="00BD706C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15.04</w:t>
            </w:r>
          </w:p>
        </w:tc>
        <w:tc>
          <w:tcPr>
            <w:tcW w:w="7816" w:type="dxa"/>
          </w:tcPr>
          <w:p w:rsidR="00BD706C" w:rsidRDefault="00281818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Д.С. Лихачёв. «Земля родная» (главы)</w:t>
            </w:r>
          </w:p>
        </w:tc>
        <w:tc>
          <w:tcPr>
            <w:tcW w:w="1653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59</w:t>
            </w:r>
          </w:p>
        </w:tc>
        <w:tc>
          <w:tcPr>
            <w:tcW w:w="1265" w:type="dxa"/>
          </w:tcPr>
          <w:p w:rsidR="00BD706C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18.04</w:t>
            </w:r>
          </w:p>
        </w:tc>
        <w:tc>
          <w:tcPr>
            <w:tcW w:w="7816" w:type="dxa"/>
          </w:tcPr>
          <w:p w:rsidR="00BD706C" w:rsidRPr="00281818" w:rsidRDefault="00281818" w:rsidP="00BD706C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М.М. Зощенко. «Беда» и другие рассказы </w:t>
            </w:r>
            <w:r>
              <w:rPr>
                <w:i/>
                <w:sz w:val="25"/>
                <w:szCs w:val="25"/>
              </w:rPr>
              <w:t>(урок внеклассного чтения 9)</w:t>
            </w:r>
          </w:p>
        </w:tc>
        <w:tc>
          <w:tcPr>
            <w:tcW w:w="1653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</w:t>
            </w:r>
          </w:p>
        </w:tc>
        <w:tc>
          <w:tcPr>
            <w:tcW w:w="1265" w:type="dxa"/>
          </w:tcPr>
          <w:p w:rsidR="00BD706C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22.04</w:t>
            </w:r>
          </w:p>
        </w:tc>
        <w:tc>
          <w:tcPr>
            <w:tcW w:w="7816" w:type="dxa"/>
          </w:tcPr>
          <w:p w:rsidR="00BD706C" w:rsidRDefault="00281818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«Тихая моя родина». Стихи В.Я. Брюсова, Ф. Сологуба, С.А. Есенина, Н.М. Рубцова, Н.А. Заболоцкого и др.</w:t>
            </w:r>
          </w:p>
        </w:tc>
        <w:tc>
          <w:tcPr>
            <w:tcW w:w="1653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</w:t>
            </w:r>
          </w:p>
        </w:tc>
        <w:tc>
          <w:tcPr>
            <w:tcW w:w="1265" w:type="dxa"/>
          </w:tcPr>
          <w:p w:rsidR="00BD706C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25.04</w:t>
            </w:r>
          </w:p>
        </w:tc>
        <w:tc>
          <w:tcPr>
            <w:tcW w:w="7816" w:type="dxa"/>
          </w:tcPr>
          <w:p w:rsidR="00BD706C" w:rsidRDefault="00281818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Песни на слова русских поэтов ХХ века. А.Н. Вертинский. «Доченьки». И. Гофф. «Русское поле». Б.Ш. Окуджава. «По смоленской дороге…» </w:t>
            </w:r>
          </w:p>
        </w:tc>
        <w:tc>
          <w:tcPr>
            <w:tcW w:w="1653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</w:t>
            </w:r>
          </w:p>
        </w:tc>
        <w:tc>
          <w:tcPr>
            <w:tcW w:w="1265" w:type="dxa"/>
          </w:tcPr>
          <w:p w:rsidR="00BD706C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29.04</w:t>
            </w:r>
          </w:p>
        </w:tc>
        <w:tc>
          <w:tcPr>
            <w:tcW w:w="7816" w:type="dxa"/>
          </w:tcPr>
          <w:p w:rsidR="00BD706C" w:rsidRDefault="00281818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Письменная контрольная работа. Тестирование</w:t>
            </w:r>
          </w:p>
          <w:p w:rsidR="00281818" w:rsidRDefault="00281818" w:rsidP="00BD706C">
            <w:pPr>
              <w:rPr>
                <w:sz w:val="25"/>
                <w:szCs w:val="25"/>
              </w:rPr>
            </w:pPr>
          </w:p>
        </w:tc>
        <w:tc>
          <w:tcPr>
            <w:tcW w:w="1653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BD706C" w:rsidP="00BD706C">
            <w:pPr>
              <w:jc w:val="center"/>
              <w:rPr>
                <w:sz w:val="25"/>
                <w:szCs w:val="25"/>
              </w:rPr>
            </w:pP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14622" w:type="dxa"/>
            <w:gridSpan w:val="5"/>
          </w:tcPr>
          <w:p w:rsidR="00BD706C" w:rsidRPr="00D64F08" w:rsidRDefault="00281818" w:rsidP="00BD706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Из литературы народов России (1ч)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63</w:t>
            </w:r>
          </w:p>
        </w:tc>
        <w:tc>
          <w:tcPr>
            <w:tcW w:w="1265" w:type="dxa"/>
          </w:tcPr>
          <w:p w:rsidR="00BD706C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06.05</w:t>
            </w:r>
          </w:p>
        </w:tc>
        <w:tc>
          <w:tcPr>
            <w:tcW w:w="7816" w:type="dxa"/>
          </w:tcPr>
          <w:p w:rsidR="00BD706C" w:rsidRDefault="00281818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Расул Гамзатов. «Опять за спиною родная земля…», «Я вновь пришёл сюда и сам не верю…» (из цикла «Восьмистишия»), «О моей родине»</w:t>
            </w:r>
          </w:p>
        </w:tc>
        <w:tc>
          <w:tcPr>
            <w:tcW w:w="1653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281818" w:rsidRPr="00D4378E" w:rsidTr="00680225">
        <w:trPr>
          <w:gridAfter w:val="4"/>
          <w:wAfter w:w="11720" w:type="dxa"/>
          <w:trHeight w:val="296"/>
        </w:trPr>
        <w:tc>
          <w:tcPr>
            <w:tcW w:w="14622" w:type="dxa"/>
            <w:gridSpan w:val="5"/>
          </w:tcPr>
          <w:p w:rsidR="00281818" w:rsidRPr="00281818" w:rsidRDefault="00281818" w:rsidP="00BD706C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Из зарубежной литературы (6ч)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</w:t>
            </w:r>
          </w:p>
        </w:tc>
        <w:tc>
          <w:tcPr>
            <w:tcW w:w="1265" w:type="dxa"/>
          </w:tcPr>
          <w:p w:rsidR="00BD706C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13.05</w:t>
            </w:r>
          </w:p>
        </w:tc>
        <w:tc>
          <w:tcPr>
            <w:tcW w:w="7816" w:type="dxa"/>
          </w:tcPr>
          <w:p w:rsidR="00BD706C" w:rsidRPr="00281818" w:rsidRDefault="00281818" w:rsidP="00BD706C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Р. Бёрнс. «Честная бедность» и другие стихотворения </w:t>
            </w:r>
            <w:r>
              <w:rPr>
                <w:i/>
                <w:sz w:val="25"/>
                <w:szCs w:val="25"/>
              </w:rPr>
              <w:t>(урок внеклассного чтения 10)</w:t>
            </w:r>
          </w:p>
        </w:tc>
        <w:tc>
          <w:tcPr>
            <w:tcW w:w="1653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BD706C" w:rsidRPr="009B2282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BD706C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BD706C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</w:t>
            </w:r>
          </w:p>
        </w:tc>
        <w:tc>
          <w:tcPr>
            <w:tcW w:w="1265" w:type="dxa"/>
          </w:tcPr>
          <w:p w:rsidR="00BD706C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13.05</w:t>
            </w:r>
          </w:p>
        </w:tc>
        <w:tc>
          <w:tcPr>
            <w:tcW w:w="7816" w:type="dxa"/>
          </w:tcPr>
          <w:p w:rsidR="00BD706C" w:rsidRDefault="00281818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Дж. Г. Байрон. «Душа моя мрачна…»</w:t>
            </w:r>
          </w:p>
        </w:tc>
        <w:tc>
          <w:tcPr>
            <w:tcW w:w="1653" w:type="dxa"/>
          </w:tcPr>
          <w:p w:rsidR="00BD706C" w:rsidRDefault="00BD706C" w:rsidP="00BD706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930" w:type="dxa"/>
          </w:tcPr>
          <w:p w:rsidR="00BD706C" w:rsidRPr="009B2282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281818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281818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</w:t>
            </w:r>
          </w:p>
        </w:tc>
        <w:tc>
          <w:tcPr>
            <w:tcW w:w="1265" w:type="dxa"/>
          </w:tcPr>
          <w:p w:rsidR="00281818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16.05</w:t>
            </w:r>
          </w:p>
        </w:tc>
        <w:tc>
          <w:tcPr>
            <w:tcW w:w="7816" w:type="dxa"/>
          </w:tcPr>
          <w:p w:rsidR="00281818" w:rsidRDefault="00281818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Японские хокку (трёхстишия)</w:t>
            </w:r>
          </w:p>
        </w:tc>
        <w:tc>
          <w:tcPr>
            <w:tcW w:w="1653" w:type="dxa"/>
          </w:tcPr>
          <w:p w:rsidR="00281818" w:rsidRDefault="0028181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281818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281818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281818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</w:t>
            </w:r>
          </w:p>
        </w:tc>
        <w:tc>
          <w:tcPr>
            <w:tcW w:w="1265" w:type="dxa"/>
          </w:tcPr>
          <w:p w:rsidR="00281818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20.05</w:t>
            </w:r>
          </w:p>
        </w:tc>
        <w:tc>
          <w:tcPr>
            <w:tcW w:w="7816" w:type="dxa"/>
          </w:tcPr>
          <w:p w:rsidR="00281818" w:rsidRDefault="00680225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О. Генри. «Дары волхвов»</w:t>
            </w:r>
          </w:p>
        </w:tc>
        <w:tc>
          <w:tcPr>
            <w:tcW w:w="1653" w:type="dxa"/>
          </w:tcPr>
          <w:p w:rsidR="00281818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281818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281818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281818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</w:t>
            </w:r>
          </w:p>
        </w:tc>
        <w:tc>
          <w:tcPr>
            <w:tcW w:w="1265" w:type="dxa"/>
          </w:tcPr>
          <w:p w:rsidR="00281818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23.05</w:t>
            </w:r>
          </w:p>
        </w:tc>
        <w:tc>
          <w:tcPr>
            <w:tcW w:w="7816" w:type="dxa"/>
          </w:tcPr>
          <w:p w:rsidR="00281818" w:rsidRDefault="00680225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Р.Д. Брэдбери. «Каникулы»</w:t>
            </w:r>
          </w:p>
        </w:tc>
        <w:tc>
          <w:tcPr>
            <w:tcW w:w="1653" w:type="dxa"/>
          </w:tcPr>
          <w:p w:rsidR="00281818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281818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Электронное приложение к учебнику</w:t>
            </w:r>
          </w:p>
        </w:tc>
      </w:tr>
      <w:tr w:rsidR="00281818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281818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</w:t>
            </w:r>
          </w:p>
        </w:tc>
        <w:tc>
          <w:tcPr>
            <w:tcW w:w="1265" w:type="dxa"/>
          </w:tcPr>
          <w:p w:rsidR="00281818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27.05</w:t>
            </w:r>
          </w:p>
        </w:tc>
        <w:tc>
          <w:tcPr>
            <w:tcW w:w="7816" w:type="dxa"/>
          </w:tcPr>
          <w:p w:rsidR="00281818" w:rsidRDefault="00680225" w:rsidP="00BD706C">
            <w:pPr>
              <w:rPr>
                <w:i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Детективная литература </w:t>
            </w:r>
            <w:r>
              <w:rPr>
                <w:i/>
                <w:sz w:val="25"/>
                <w:szCs w:val="25"/>
              </w:rPr>
              <w:t>(урок внеклассного чтения 11)</w:t>
            </w:r>
          </w:p>
          <w:p w:rsidR="00680225" w:rsidRPr="00680225" w:rsidRDefault="00680225" w:rsidP="00BD706C">
            <w:pPr>
              <w:rPr>
                <w:i/>
                <w:sz w:val="25"/>
                <w:szCs w:val="25"/>
              </w:rPr>
            </w:pPr>
          </w:p>
        </w:tc>
        <w:tc>
          <w:tcPr>
            <w:tcW w:w="1653" w:type="dxa"/>
          </w:tcPr>
          <w:p w:rsidR="00281818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281818" w:rsidRDefault="00281818" w:rsidP="00BD706C">
            <w:pPr>
              <w:jc w:val="center"/>
              <w:rPr>
                <w:sz w:val="25"/>
                <w:szCs w:val="25"/>
              </w:rPr>
            </w:pPr>
          </w:p>
        </w:tc>
      </w:tr>
      <w:tr w:rsidR="00281818" w:rsidRPr="00D4378E" w:rsidTr="00BD706C">
        <w:trPr>
          <w:gridAfter w:val="4"/>
          <w:wAfter w:w="11720" w:type="dxa"/>
          <w:trHeight w:val="296"/>
        </w:trPr>
        <w:tc>
          <w:tcPr>
            <w:tcW w:w="958" w:type="dxa"/>
          </w:tcPr>
          <w:p w:rsidR="00281818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</w:t>
            </w:r>
          </w:p>
        </w:tc>
        <w:tc>
          <w:tcPr>
            <w:tcW w:w="1265" w:type="dxa"/>
          </w:tcPr>
          <w:p w:rsidR="00281818" w:rsidRPr="009B2282" w:rsidRDefault="00F77228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30.05</w:t>
            </w:r>
          </w:p>
        </w:tc>
        <w:tc>
          <w:tcPr>
            <w:tcW w:w="7816" w:type="dxa"/>
          </w:tcPr>
          <w:p w:rsidR="00281818" w:rsidRDefault="00680225" w:rsidP="00BD706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Урок контроля. Выявление уровня литературного развития учащихся. Тестирование. Итоги года и задание на лето</w:t>
            </w:r>
          </w:p>
        </w:tc>
        <w:tc>
          <w:tcPr>
            <w:tcW w:w="1653" w:type="dxa"/>
          </w:tcPr>
          <w:p w:rsidR="00281818" w:rsidRDefault="00680225" w:rsidP="00BD706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930" w:type="dxa"/>
          </w:tcPr>
          <w:p w:rsidR="00281818" w:rsidRDefault="00281818" w:rsidP="00BD706C">
            <w:pPr>
              <w:jc w:val="center"/>
              <w:rPr>
                <w:sz w:val="25"/>
                <w:szCs w:val="25"/>
              </w:rPr>
            </w:pPr>
          </w:p>
        </w:tc>
      </w:tr>
    </w:tbl>
    <w:p w:rsidR="00B14586" w:rsidRPr="006549C2" w:rsidRDefault="00B14586" w:rsidP="00F94321">
      <w:pPr>
        <w:rPr>
          <w:b/>
          <w:sz w:val="25"/>
          <w:szCs w:val="25"/>
        </w:rPr>
      </w:pPr>
    </w:p>
    <w:p w:rsidR="00F77A2F" w:rsidRPr="00F77228" w:rsidRDefault="00F77228" w:rsidP="00F77228">
      <w:pPr>
        <w:rPr>
          <w:sz w:val="25"/>
          <w:szCs w:val="25"/>
        </w:rPr>
      </w:pPr>
      <w:r>
        <w:rPr>
          <w:b/>
          <w:sz w:val="25"/>
          <w:szCs w:val="25"/>
        </w:rPr>
        <w:t xml:space="preserve">На основании годового календарного графика школы </w:t>
      </w:r>
      <w:r>
        <w:rPr>
          <w:sz w:val="25"/>
          <w:szCs w:val="25"/>
        </w:rPr>
        <w:t>объединены уроки № 47 и № 48 (1 час вместо 2 часов), № 64 и № 65 (1 час вместо 2 часов).</w:t>
      </w:r>
    </w:p>
    <w:p w:rsidR="00BE2938" w:rsidRDefault="00BE2938" w:rsidP="00BE2938">
      <w:pPr>
        <w:pStyle w:val="a3"/>
        <w:jc w:val="left"/>
        <w:rPr>
          <w:bCs/>
          <w:sz w:val="25"/>
          <w:szCs w:val="25"/>
        </w:rPr>
      </w:pPr>
    </w:p>
    <w:p w:rsidR="00BE2938" w:rsidRDefault="00BE2938" w:rsidP="00BE2938">
      <w:pPr>
        <w:pStyle w:val="a3"/>
        <w:jc w:val="left"/>
        <w:rPr>
          <w:bCs/>
          <w:sz w:val="25"/>
          <w:szCs w:val="25"/>
        </w:rPr>
      </w:pPr>
    </w:p>
    <w:p w:rsidR="00BE2938" w:rsidRPr="00FE77F1" w:rsidRDefault="00BE2938" w:rsidP="00BE2938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lastRenderedPageBreak/>
        <w:t>Планируемые результаты освоения предмета «Литература» в основной школе</w:t>
      </w:r>
    </w:p>
    <w:p w:rsidR="00BE2938" w:rsidRPr="00353FB4" w:rsidRDefault="00BE2938" w:rsidP="00BE2938">
      <w:pPr>
        <w:rPr>
          <w:i/>
          <w:sz w:val="25"/>
          <w:szCs w:val="25"/>
        </w:rPr>
      </w:pPr>
    </w:p>
    <w:p w:rsidR="00BE2938" w:rsidRPr="00FE77F1" w:rsidRDefault="00BE2938" w:rsidP="00BE2938">
      <w:pPr>
        <w:pStyle w:val="a3"/>
        <w:spacing w:before="164" w:line="261" w:lineRule="auto"/>
        <w:ind w:left="117" w:right="112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Изучение литературы в основной школе направлено на достижение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обучающимися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следующих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личностных,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метапредметных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предметных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результатов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освоения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учебного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предмета.</w:t>
      </w:r>
    </w:p>
    <w:p w:rsidR="00BE2938" w:rsidRPr="00FE77F1" w:rsidRDefault="00BE2938" w:rsidP="00BE2938">
      <w:pPr>
        <w:pStyle w:val="Heading3"/>
        <w:spacing w:before="1"/>
        <w:rPr>
          <w:rFonts w:ascii="Times New Roman" w:hAnsi="Times New Roman" w:cs="Times New Roman"/>
          <w:sz w:val="25"/>
          <w:szCs w:val="25"/>
        </w:rPr>
      </w:pPr>
      <w:bookmarkStart w:id="1" w:name="_TOC_250012"/>
      <w:r w:rsidRPr="00FE77F1">
        <w:rPr>
          <w:rFonts w:ascii="Times New Roman" w:hAnsi="Times New Roman" w:cs="Times New Roman"/>
          <w:color w:val="231F20"/>
          <w:w w:val="90"/>
          <w:sz w:val="25"/>
          <w:szCs w:val="25"/>
        </w:rPr>
        <w:t>Личностные</w:t>
      </w:r>
      <w:r w:rsidRPr="00FE77F1">
        <w:rPr>
          <w:rFonts w:ascii="Times New Roman" w:hAnsi="Times New Roman" w:cs="Times New Roman"/>
          <w:color w:val="231F20"/>
          <w:spacing w:val="21"/>
          <w:w w:val="90"/>
          <w:sz w:val="25"/>
          <w:szCs w:val="25"/>
        </w:rPr>
        <w:t xml:space="preserve"> </w:t>
      </w:r>
      <w:bookmarkEnd w:id="1"/>
      <w:r w:rsidRPr="00FE77F1">
        <w:rPr>
          <w:rFonts w:ascii="Times New Roman" w:hAnsi="Times New Roman" w:cs="Times New Roman"/>
          <w:color w:val="231F20"/>
          <w:w w:val="90"/>
          <w:sz w:val="25"/>
          <w:szCs w:val="25"/>
        </w:rPr>
        <w:t>результаты</w:t>
      </w:r>
    </w:p>
    <w:p w:rsidR="00BE2938" w:rsidRPr="00FE77F1" w:rsidRDefault="00BE2938" w:rsidP="00BE2938">
      <w:pPr>
        <w:pStyle w:val="a3"/>
        <w:spacing w:before="19" w:line="261" w:lineRule="auto"/>
        <w:ind w:left="117" w:right="114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Личностные результаты освоения рабочей программы по литературе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для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основного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общего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образования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достигаются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единстве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учебной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воспитательной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деятельности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соответствии с традиционными российскими социокультурными и духовно-нравственными ценностями, отражёнными в произведениях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русской  литературы,  принятыми  в  обществе  правилами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 нормами поведения и способствуют процессам самопознания,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самовоспитания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саморазвития,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формирования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внутренней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позиции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личности.</w:t>
      </w:r>
    </w:p>
    <w:p w:rsidR="00BE2938" w:rsidRPr="00FE77F1" w:rsidRDefault="00BE2938" w:rsidP="00BE2938">
      <w:pPr>
        <w:pStyle w:val="a3"/>
        <w:spacing w:line="261" w:lineRule="auto"/>
        <w:ind w:left="117" w:right="114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Личностные результаты освоения рабочей программы по литературе для основного общего образования должны отражать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готовность обучающихся руководствоваться системой позитивных ценностных ориентаций и расширение опыта деятельности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 её основе и в процессе реализации основных направлений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воспитательной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деятельности,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том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числе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части:</w:t>
      </w:r>
    </w:p>
    <w:p w:rsidR="00BE2938" w:rsidRPr="00FE77F1" w:rsidRDefault="00BE2938" w:rsidP="00BE2938">
      <w:pPr>
        <w:pStyle w:val="a3"/>
        <w:spacing w:before="8"/>
        <w:rPr>
          <w:sz w:val="25"/>
          <w:szCs w:val="25"/>
        </w:rPr>
      </w:pPr>
    </w:p>
    <w:p w:rsidR="00BE2938" w:rsidRPr="00FE77F1" w:rsidRDefault="00BE2938" w:rsidP="00BE2938">
      <w:pPr>
        <w:pStyle w:val="a3"/>
        <w:ind w:left="117"/>
        <w:rPr>
          <w:sz w:val="25"/>
          <w:szCs w:val="25"/>
        </w:rPr>
      </w:pPr>
      <w:r w:rsidRPr="00FE77F1">
        <w:rPr>
          <w:color w:val="231F20"/>
          <w:w w:val="90"/>
          <w:sz w:val="25"/>
          <w:szCs w:val="25"/>
        </w:rPr>
        <w:t>Гражданского воспитания:</w:t>
      </w:r>
    </w:p>
    <w:p w:rsidR="00BE2938" w:rsidRPr="00FE77F1" w:rsidRDefault="00BE2938" w:rsidP="00BE2938">
      <w:pPr>
        <w:pStyle w:val="a3"/>
        <w:spacing w:before="69" w:line="249" w:lineRule="auto"/>
        <w:ind w:left="116" w:right="114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готовность к выполнению обязанностей гражданина и реализации его прав, уважение прав, свобод и законных интересов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других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людей;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активное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участие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жизни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семьи,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образовательной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организации, местного сообщества, родного края, страны, в том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числе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сопоставлении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ситуациями,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отражёнными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литературных произведениях; неприятие любых форм экстремизма, дискриминации; понимание роли различных социальных институтов</w:t>
      </w:r>
      <w:r w:rsidRPr="00FE77F1">
        <w:rPr>
          <w:color w:val="231F20"/>
          <w:spacing w:val="-1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1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жизни</w:t>
      </w:r>
      <w:r w:rsidRPr="00FE77F1">
        <w:rPr>
          <w:color w:val="231F20"/>
          <w:spacing w:val="-1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человека;</w:t>
      </w:r>
      <w:r w:rsidRPr="00FE77F1">
        <w:rPr>
          <w:color w:val="231F20"/>
          <w:spacing w:val="-1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представление</w:t>
      </w:r>
      <w:r w:rsidRPr="00FE77F1">
        <w:rPr>
          <w:color w:val="231F20"/>
          <w:spacing w:val="-1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</w:t>
      </w:r>
      <w:r w:rsidRPr="00FE77F1">
        <w:rPr>
          <w:color w:val="231F20"/>
          <w:spacing w:val="-1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основных</w:t>
      </w:r>
      <w:r w:rsidRPr="00FE77F1">
        <w:rPr>
          <w:color w:val="231F20"/>
          <w:spacing w:val="-1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правах,</w:t>
      </w:r>
      <w:r w:rsidRPr="00FE77F1">
        <w:rPr>
          <w:color w:val="231F20"/>
          <w:spacing w:val="-1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свободах и обязанностях гражданина, социальных нормах и правилах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межличностных отношений в поликультурном и многоконфессиональном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обществе,</w:t>
      </w:r>
      <w:r w:rsidRPr="00FE77F1">
        <w:rPr>
          <w:color w:val="231F20"/>
          <w:spacing w:val="-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том</w:t>
      </w:r>
      <w:r w:rsidRPr="00FE77F1">
        <w:rPr>
          <w:color w:val="231F20"/>
          <w:spacing w:val="-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числе</w:t>
      </w:r>
      <w:r w:rsidRPr="00FE77F1">
        <w:rPr>
          <w:color w:val="231F20"/>
          <w:spacing w:val="-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</w:t>
      </w:r>
      <w:r w:rsidRPr="00FE77F1">
        <w:rPr>
          <w:color w:val="231F20"/>
          <w:spacing w:val="-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опорой</w:t>
      </w:r>
      <w:r w:rsidRPr="00FE77F1">
        <w:rPr>
          <w:color w:val="231F20"/>
          <w:spacing w:val="-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</w:t>
      </w:r>
      <w:r w:rsidRPr="00FE77F1">
        <w:rPr>
          <w:color w:val="231F20"/>
          <w:spacing w:val="-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примеры</w:t>
      </w:r>
      <w:r w:rsidRPr="00FE77F1">
        <w:rPr>
          <w:color w:val="231F20"/>
          <w:spacing w:val="-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из</w:t>
      </w:r>
      <w:r w:rsidRPr="00FE77F1">
        <w:rPr>
          <w:color w:val="231F20"/>
          <w:spacing w:val="-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литературы; представление о способах противодействия коррупции;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готовность к разнообразной совместной деятельности, стремление к взаимопониманию и взаимопомощи, в том числе с опорой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</w:t>
      </w:r>
      <w:r w:rsidRPr="00FE77F1">
        <w:rPr>
          <w:color w:val="231F20"/>
          <w:spacing w:val="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примеры</w:t>
      </w:r>
      <w:r w:rsidRPr="00FE77F1">
        <w:rPr>
          <w:color w:val="231F20"/>
          <w:spacing w:val="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из</w:t>
      </w:r>
      <w:r w:rsidRPr="00FE77F1">
        <w:rPr>
          <w:color w:val="231F20"/>
          <w:spacing w:val="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литературы;</w:t>
      </w:r>
      <w:r w:rsidRPr="00FE77F1">
        <w:rPr>
          <w:color w:val="231F20"/>
          <w:spacing w:val="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активное</w:t>
      </w:r>
      <w:r w:rsidRPr="00FE77F1">
        <w:rPr>
          <w:color w:val="231F20"/>
          <w:spacing w:val="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участие</w:t>
      </w:r>
      <w:r w:rsidRPr="00FE77F1">
        <w:rPr>
          <w:color w:val="231F20"/>
          <w:spacing w:val="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школьном</w:t>
      </w:r>
      <w:r w:rsidRPr="00FE77F1">
        <w:rPr>
          <w:color w:val="231F20"/>
          <w:spacing w:val="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само-</w:t>
      </w:r>
    </w:p>
    <w:p w:rsidR="00BE2938" w:rsidRPr="00FE77F1" w:rsidRDefault="00BE2938" w:rsidP="00BE2938">
      <w:pPr>
        <w:pStyle w:val="a3"/>
        <w:spacing w:before="70" w:line="249" w:lineRule="auto"/>
        <w:ind w:left="117"/>
        <w:rPr>
          <w:sz w:val="25"/>
          <w:szCs w:val="25"/>
        </w:rPr>
      </w:pPr>
      <w:r w:rsidRPr="00FE77F1">
        <w:rPr>
          <w:color w:val="231F20"/>
          <w:spacing w:val="-1"/>
          <w:w w:val="120"/>
          <w:sz w:val="25"/>
          <w:szCs w:val="25"/>
        </w:rPr>
        <w:t>управлении;</w:t>
      </w:r>
      <w:r w:rsidRPr="00FE77F1">
        <w:rPr>
          <w:color w:val="231F20"/>
          <w:spacing w:val="-8"/>
          <w:w w:val="120"/>
          <w:sz w:val="25"/>
          <w:szCs w:val="25"/>
        </w:rPr>
        <w:t xml:space="preserve"> </w:t>
      </w:r>
      <w:r w:rsidRPr="00FE77F1">
        <w:rPr>
          <w:color w:val="231F20"/>
          <w:spacing w:val="-1"/>
          <w:w w:val="120"/>
          <w:sz w:val="25"/>
          <w:szCs w:val="25"/>
        </w:rPr>
        <w:t>готовность</w:t>
      </w:r>
      <w:r w:rsidRPr="00FE77F1">
        <w:rPr>
          <w:color w:val="231F20"/>
          <w:spacing w:val="-7"/>
          <w:w w:val="120"/>
          <w:sz w:val="25"/>
          <w:szCs w:val="25"/>
        </w:rPr>
        <w:t xml:space="preserve"> </w:t>
      </w:r>
      <w:r w:rsidRPr="00FE77F1">
        <w:rPr>
          <w:color w:val="231F20"/>
          <w:spacing w:val="-1"/>
          <w:w w:val="120"/>
          <w:sz w:val="25"/>
          <w:szCs w:val="25"/>
        </w:rPr>
        <w:t>к</w:t>
      </w:r>
      <w:r w:rsidRPr="00FE77F1">
        <w:rPr>
          <w:color w:val="231F20"/>
          <w:spacing w:val="-7"/>
          <w:w w:val="120"/>
          <w:sz w:val="25"/>
          <w:szCs w:val="25"/>
        </w:rPr>
        <w:t xml:space="preserve"> </w:t>
      </w:r>
      <w:r w:rsidRPr="00FE77F1">
        <w:rPr>
          <w:color w:val="231F20"/>
          <w:spacing w:val="-1"/>
          <w:w w:val="120"/>
          <w:sz w:val="25"/>
          <w:szCs w:val="25"/>
        </w:rPr>
        <w:t>участию</w:t>
      </w:r>
      <w:r w:rsidRPr="00FE77F1">
        <w:rPr>
          <w:color w:val="231F20"/>
          <w:spacing w:val="-7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в</w:t>
      </w:r>
      <w:r w:rsidRPr="00FE77F1">
        <w:rPr>
          <w:color w:val="231F20"/>
          <w:spacing w:val="-7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гуманитарной</w:t>
      </w:r>
      <w:r w:rsidRPr="00FE77F1">
        <w:rPr>
          <w:color w:val="231F20"/>
          <w:spacing w:val="-7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деятельно</w:t>
      </w:r>
      <w:r w:rsidRPr="00FE77F1">
        <w:rPr>
          <w:color w:val="231F20"/>
          <w:w w:val="115"/>
          <w:sz w:val="25"/>
          <w:szCs w:val="25"/>
        </w:rPr>
        <w:t>сти</w:t>
      </w:r>
      <w:r w:rsidRPr="00FE77F1">
        <w:rPr>
          <w:color w:val="231F20"/>
          <w:spacing w:val="-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(волонтерство;</w:t>
      </w:r>
      <w:r w:rsidRPr="00FE77F1">
        <w:rPr>
          <w:color w:val="231F20"/>
          <w:spacing w:val="-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помощь</w:t>
      </w:r>
      <w:r w:rsidRPr="00FE77F1">
        <w:rPr>
          <w:color w:val="231F20"/>
          <w:spacing w:val="-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людям,</w:t>
      </w:r>
      <w:r w:rsidRPr="00FE77F1">
        <w:rPr>
          <w:color w:val="231F20"/>
          <w:spacing w:val="-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нуждающимся</w:t>
      </w:r>
      <w:r w:rsidRPr="00FE77F1">
        <w:rPr>
          <w:color w:val="231F20"/>
          <w:spacing w:val="-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ней).</w:t>
      </w:r>
    </w:p>
    <w:p w:rsidR="00BE2938" w:rsidRPr="00FE77F1" w:rsidRDefault="00BE2938" w:rsidP="00BE2938">
      <w:pPr>
        <w:pStyle w:val="a3"/>
        <w:spacing w:before="6"/>
        <w:rPr>
          <w:sz w:val="25"/>
          <w:szCs w:val="25"/>
        </w:rPr>
      </w:pPr>
    </w:p>
    <w:p w:rsidR="00BE2938" w:rsidRPr="00FE77F1" w:rsidRDefault="00BE2938" w:rsidP="00BE2938">
      <w:pPr>
        <w:pStyle w:val="a3"/>
        <w:ind w:left="117"/>
        <w:rPr>
          <w:sz w:val="25"/>
          <w:szCs w:val="25"/>
        </w:rPr>
      </w:pPr>
      <w:r w:rsidRPr="00FE77F1">
        <w:rPr>
          <w:color w:val="231F20"/>
          <w:w w:val="90"/>
          <w:sz w:val="25"/>
          <w:szCs w:val="25"/>
        </w:rPr>
        <w:t>Патриотического</w:t>
      </w:r>
      <w:r w:rsidRPr="00FE77F1">
        <w:rPr>
          <w:color w:val="231F20"/>
          <w:spacing w:val="9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воспитания:</w:t>
      </w:r>
    </w:p>
    <w:p w:rsidR="00BE2938" w:rsidRPr="00FE77F1" w:rsidRDefault="00BE2938" w:rsidP="00BE2938">
      <w:pPr>
        <w:pStyle w:val="a3"/>
        <w:spacing w:before="69" w:line="249" w:lineRule="auto"/>
        <w:ind w:left="117" w:right="114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lastRenderedPageBreak/>
        <w:t>осознание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российской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гражданской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идентичности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поликультурном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многоконфессиональном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обществе,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проявление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интереса к познанию родного языка, истории, культуры Российской Федерации, своего края, народов России в контексте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изучения</w:t>
      </w:r>
      <w:r w:rsidRPr="00FE77F1">
        <w:rPr>
          <w:color w:val="231F20"/>
          <w:spacing w:val="4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 xml:space="preserve">произведений </w:t>
      </w:r>
      <w:r w:rsidRPr="00FE77F1">
        <w:rPr>
          <w:color w:val="231F20"/>
          <w:spacing w:val="4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 xml:space="preserve">русской </w:t>
      </w:r>
      <w:r w:rsidRPr="00FE77F1">
        <w:rPr>
          <w:color w:val="231F20"/>
          <w:spacing w:val="4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 xml:space="preserve">и </w:t>
      </w:r>
      <w:r w:rsidRPr="00FE77F1">
        <w:rPr>
          <w:color w:val="231F20"/>
          <w:spacing w:val="4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 xml:space="preserve">зарубежной </w:t>
      </w:r>
      <w:r w:rsidRPr="00FE77F1">
        <w:rPr>
          <w:color w:val="231F20"/>
          <w:spacing w:val="4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литературы,</w:t>
      </w:r>
      <w:r w:rsidRPr="00FE77F1">
        <w:rPr>
          <w:color w:val="231F20"/>
          <w:spacing w:val="-5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а также литератур народов РФ; ценностное отношение к достижениям своей Родины — России, к науке, искусству, спорту,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технологиям, боевым подвигам и трудовым достижениям народа, в том числе отражённым в художественных произведениях;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уважение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символам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России,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государственным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праздникам,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историческому и природному наследию и памятникам, традициям разных народов, проживающих в родной стране, обращая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внимание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их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воплощение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литературе.</w:t>
      </w:r>
    </w:p>
    <w:p w:rsidR="00BE2938" w:rsidRPr="00FE77F1" w:rsidRDefault="00BE2938" w:rsidP="00BE2938">
      <w:pPr>
        <w:pStyle w:val="a3"/>
        <w:spacing w:before="3"/>
        <w:rPr>
          <w:sz w:val="25"/>
          <w:szCs w:val="25"/>
        </w:rPr>
      </w:pPr>
    </w:p>
    <w:p w:rsidR="00BE2938" w:rsidRPr="00FE77F1" w:rsidRDefault="00BE2938" w:rsidP="00BE2938">
      <w:pPr>
        <w:pStyle w:val="a3"/>
        <w:ind w:left="117"/>
        <w:rPr>
          <w:sz w:val="25"/>
          <w:szCs w:val="25"/>
        </w:rPr>
      </w:pPr>
      <w:r w:rsidRPr="00FE77F1">
        <w:rPr>
          <w:color w:val="231F20"/>
          <w:w w:val="90"/>
          <w:sz w:val="25"/>
          <w:szCs w:val="25"/>
        </w:rPr>
        <w:t>Духовно-нравственного</w:t>
      </w:r>
      <w:r w:rsidRPr="00FE77F1">
        <w:rPr>
          <w:color w:val="231F20"/>
          <w:spacing w:val="23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воспитания:</w:t>
      </w:r>
    </w:p>
    <w:p w:rsidR="00BE2938" w:rsidRPr="00FE77F1" w:rsidRDefault="00BE2938" w:rsidP="00BE2938">
      <w:pPr>
        <w:pStyle w:val="a3"/>
        <w:spacing w:before="69" w:line="249" w:lineRule="auto"/>
        <w:ind w:left="117" w:right="114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ориентация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моральные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ценности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нормы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ситуациях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нравственного выбора с оценкой поведения и поступков персонажей литературных произведений; готовность оценивать своё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поведение и поступки, а также поведение и поступки других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людей с позиции нравственных и правовых норм с учётом осознания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последствий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поступков;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активное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неприятие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асоциальных поступков, свобода и ответственность личности в условиях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индивидуального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общественного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пространства.</w:t>
      </w:r>
    </w:p>
    <w:p w:rsidR="00BE2938" w:rsidRPr="00FE77F1" w:rsidRDefault="00BE2938" w:rsidP="00BE2938">
      <w:pPr>
        <w:pStyle w:val="a3"/>
        <w:spacing w:before="10"/>
        <w:rPr>
          <w:sz w:val="25"/>
          <w:szCs w:val="25"/>
        </w:rPr>
      </w:pPr>
    </w:p>
    <w:p w:rsidR="00BE2938" w:rsidRPr="00FE77F1" w:rsidRDefault="00BE2938" w:rsidP="00BE2938">
      <w:pPr>
        <w:pStyle w:val="a3"/>
        <w:ind w:left="117"/>
        <w:rPr>
          <w:sz w:val="25"/>
          <w:szCs w:val="25"/>
        </w:rPr>
      </w:pPr>
      <w:r w:rsidRPr="00FE77F1">
        <w:rPr>
          <w:color w:val="231F20"/>
          <w:w w:val="90"/>
          <w:sz w:val="25"/>
          <w:szCs w:val="25"/>
        </w:rPr>
        <w:t>Эстетического</w:t>
      </w:r>
      <w:r w:rsidRPr="00FE77F1">
        <w:rPr>
          <w:color w:val="231F20"/>
          <w:spacing w:val="-6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воспитания:</w:t>
      </w:r>
    </w:p>
    <w:p w:rsidR="00BE2938" w:rsidRPr="00FE77F1" w:rsidRDefault="00BE2938" w:rsidP="00BE2938">
      <w:pPr>
        <w:pStyle w:val="a3"/>
        <w:spacing w:before="69" w:line="249" w:lineRule="auto"/>
        <w:ind w:left="117" w:right="114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 xml:space="preserve">восприимчивость 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   разным   видам   искусства,   традициям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 творчеству своего и других народов, понимание эмоционального воздействия искусства, в том числе изучаемых литературных произведений;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искусства,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роли этнических культурных традиций и народного творчества;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стремление</w:t>
      </w:r>
      <w:r w:rsidRPr="00FE77F1">
        <w:rPr>
          <w:color w:val="231F20"/>
          <w:spacing w:val="-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</w:t>
      </w:r>
      <w:r w:rsidRPr="00FE77F1">
        <w:rPr>
          <w:color w:val="231F20"/>
          <w:spacing w:val="-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самовыражению</w:t>
      </w:r>
      <w:r w:rsidRPr="00FE77F1">
        <w:rPr>
          <w:color w:val="231F20"/>
          <w:spacing w:val="-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разных</w:t>
      </w:r>
      <w:r w:rsidRPr="00FE77F1">
        <w:rPr>
          <w:color w:val="231F20"/>
          <w:spacing w:val="-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видах</w:t>
      </w:r>
      <w:r w:rsidRPr="00FE77F1">
        <w:rPr>
          <w:color w:val="231F20"/>
          <w:spacing w:val="-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искусства.</w:t>
      </w:r>
    </w:p>
    <w:p w:rsidR="00BE2938" w:rsidRPr="00FE77F1" w:rsidRDefault="00BE2938" w:rsidP="00BE2938">
      <w:pPr>
        <w:pStyle w:val="a3"/>
        <w:spacing w:before="5"/>
        <w:rPr>
          <w:sz w:val="25"/>
          <w:szCs w:val="25"/>
        </w:rPr>
      </w:pPr>
    </w:p>
    <w:p w:rsidR="00BE2938" w:rsidRPr="00FE77F1" w:rsidRDefault="00BE2938" w:rsidP="00BE2938">
      <w:pPr>
        <w:pStyle w:val="a3"/>
        <w:spacing w:line="247" w:lineRule="auto"/>
        <w:ind w:left="117" w:right="1275"/>
        <w:rPr>
          <w:sz w:val="25"/>
          <w:szCs w:val="25"/>
        </w:rPr>
      </w:pPr>
      <w:r w:rsidRPr="00FE77F1">
        <w:rPr>
          <w:color w:val="231F20"/>
          <w:w w:val="90"/>
          <w:sz w:val="25"/>
          <w:szCs w:val="25"/>
        </w:rPr>
        <w:t>Физического</w:t>
      </w:r>
      <w:r w:rsidRPr="00FE77F1">
        <w:rPr>
          <w:color w:val="231F20"/>
          <w:spacing w:val="10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воспитания,</w:t>
      </w:r>
      <w:r w:rsidRPr="00FE77F1">
        <w:rPr>
          <w:color w:val="231F20"/>
          <w:spacing w:val="11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формирования</w:t>
      </w:r>
      <w:r w:rsidRPr="00FE77F1">
        <w:rPr>
          <w:color w:val="231F20"/>
          <w:spacing w:val="10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культуры</w:t>
      </w:r>
      <w:r w:rsidRPr="00FE77F1">
        <w:rPr>
          <w:color w:val="231F20"/>
          <w:spacing w:val="11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здоровья</w:t>
      </w:r>
      <w:r w:rsidRPr="00FE77F1">
        <w:rPr>
          <w:color w:val="231F20"/>
          <w:spacing w:val="-52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и</w:t>
      </w:r>
      <w:r w:rsidRPr="00FE77F1">
        <w:rPr>
          <w:color w:val="231F20"/>
          <w:spacing w:val="-8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эмоционального</w:t>
      </w:r>
      <w:r w:rsidRPr="00FE77F1">
        <w:rPr>
          <w:color w:val="231F20"/>
          <w:spacing w:val="-7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благополучия:</w:t>
      </w:r>
    </w:p>
    <w:p w:rsidR="00BE2938" w:rsidRPr="00FE77F1" w:rsidRDefault="00BE2938" w:rsidP="00BE2938">
      <w:pPr>
        <w:pStyle w:val="a3"/>
        <w:spacing w:before="63" w:line="249" w:lineRule="auto"/>
        <w:ind w:left="117" w:right="114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осознание ценности жизни с опорой на собственный жизнен</w:t>
      </w:r>
      <w:r w:rsidRPr="00FE77F1">
        <w:rPr>
          <w:color w:val="231F20"/>
          <w:w w:val="120"/>
          <w:sz w:val="25"/>
          <w:szCs w:val="25"/>
        </w:rPr>
        <w:t>ный</w:t>
      </w:r>
      <w:r w:rsidRPr="00FE77F1">
        <w:rPr>
          <w:color w:val="231F20"/>
          <w:spacing w:val="-4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и</w:t>
      </w:r>
      <w:r w:rsidRPr="00FE77F1">
        <w:rPr>
          <w:color w:val="231F20"/>
          <w:spacing w:val="-3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читательский</w:t>
      </w:r>
      <w:r w:rsidRPr="00FE77F1">
        <w:rPr>
          <w:color w:val="231F20"/>
          <w:spacing w:val="-4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опыт;</w:t>
      </w:r>
      <w:r w:rsidRPr="00FE77F1">
        <w:rPr>
          <w:color w:val="231F20"/>
          <w:spacing w:val="-3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ответственное</w:t>
      </w:r>
      <w:r w:rsidRPr="00FE77F1">
        <w:rPr>
          <w:color w:val="231F20"/>
          <w:spacing w:val="-3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отношение</w:t>
      </w:r>
      <w:r w:rsidRPr="00FE77F1">
        <w:rPr>
          <w:color w:val="231F20"/>
          <w:spacing w:val="-4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к</w:t>
      </w:r>
      <w:r w:rsidRPr="00FE77F1">
        <w:rPr>
          <w:color w:val="231F20"/>
          <w:spacing w:val="-3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своему</w:t>
      </w:r>
      <w:r>
        <w:rPr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здоровью и установка на здоровый образ жизни (здоровое питание, соблюдение гигиенических правил, сбалансированный режим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занятий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отдыха,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регулярная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физическая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активность);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осознание последствий и неприятие вредных привычек (употребление алкоголя, наркотиков, курение) и иных форм вреда для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физического и психического здоровья, соблюдение правил безопасности, в том числе навыки безопасного поведения в интер</w:t>
      </w:r>
      <w:r>
        <w:rPr>
          <w:color w:val="231F20"/>
          <w:w w:val="115"/>
          <w:sz w:val="25"/>
          <w:szCs w:val="25"/>
        </w:rPr>
        <w:t>нет-</w:t>
      </w:r>
      <w:r w:rsidRPr="00FE77F1">
        <w:rPr>
          <w:color w:val="231F20"/>
          <w:w w:val="115"/>
          <w:sz w:val="25"/>
          <w:szCs w:val="25"/>
        </w:rPr>
        <w:t>среде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процессе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школьного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литературного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образования;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способность адаптироваться к стрессовым ситуациям и меняющимся</w:t>
      </w:r>
      <w:r w:rsidRPr="00FE77F1">
        <w:rPr>
          <w:color w:val="231F20"/>
          <w:spacing w:val="1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социальным,</w:t>
      </w:r>
      <w:r w:rsidRPr="00FE77F1">
        <w:rPr>
          <w:color w:val="231F20"/>
          <w:spacing w:val="1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информационным</w:t>
      </w:r>
      <w:r w:rsidRPr="00FE77F1">
        <w:rPr>
          <w:color w:val="231F20"/>
          <w:spacing w:val="1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природным</w:t>
      </w:r>
      <w:r w:rsidRPr="00FE77F1">
        <w:rPr>
          <w:color w:val="231F20"/>
          <w:spacing w:val="1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условиям,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 том числе осмысляя собственный опыт и выстраивая дальнейшие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цели;</w:t>
      </w:r>
    </w:p>
    <w:p w:rsidR="00BE2938" w:rsidRPr="00FE77F1" w:rsidRDefault="00BE2938" w:rsidP="00BE2938">
      <w:pPr>
        <w:pStyle w:val="a3"/>
        <w:spacing w:before="10"/>
        <w:ind w:left="343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lastRenderedPageBreak/>
        <w:t>умение</w:t>
      </w:r>
      <w:r w:rsidRPr="00FE77F1">
        <w:rPr>
          <w:color w:val="231F20"/>
          <w:spacing w:val="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принимать</w:t>
      </w:r>
      <w:r w:rsidRPr="00FE77F1">
        <w:rPr>
          <w:color w:val="231F20"/>
          <w:spacing w:val="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себя</w:t>
      </w:r>
      <w:r w:rsidRPr="00FE77F1">
        <w:rPr>
          <w:color w:val="231F20"/>
          <w:spacing w:val="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других,</w:t>
      </w:r>
      <w:r w:rsidRPr="00FE77F1">
        <w:rPr>
          <w:color w:val="231F20"/>
          <w:spacing w:val="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не</w:t>
      </w:r>
      <w:r w:rsidRPr="00FE77F1">
        <w:rPr>
          <w:color w:val="231F20"/>
          <w:spacing w:val="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осуждая;</w:t>
      </w:r>
    </w:p>
    <w:p w:rsidR="00BE2938" w:rsidRPr="00FE77F1" w:rsidRDefault="00BE2938" w:rsidP="00BE2938">
      <w:pPr>
        <w:pStyle w:val="a3"/>
        <w:spacing w:before="10" w:line="249" w:lineRule="auto"/>
        <w:ind w:left="117" w:right="114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умение осознавать эмоциональное состояние себя и других,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опираясь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примеры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из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литературных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произведений;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уметь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управлять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собственным</w:t>
      </w:r>
      <w:r w:rsidRPr="00FE77F1">
        <w:rPr>
          <w:color w:val="231F20"/>
          <w:spacing w:val="-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эмоциональным</w:t>
      </w:r>
      <w:r w:rsidRPr="00FE77F1">
        <w:rPr>
          <w:color w:val="231F20"/>
          <w:spacing w:val="-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состоянием;</w:t>
      </w:r>
    </w:p>
    <w:p w:rsidR="00BE2938" w:rsidRPr="00FE77F1" w:rsidRDefault="00BE2938" w:rsidP="00BE2938">
      <w:pPr>
        <w:pStyle w:val="a3"/>
        <w:spacing w:before="3" w:line="249" w:lineRule="auto"/>
        <w:ind w:left="117" w:right="114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сформированность навыка рефлексии, признание своего права на ошибку и такого же права другого человека с оценкой поступков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литературных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героев.</w:t>
      </w:r>
    </w:p>
    <w:p w:rsidR="00BE2938" w:rsidRPr="00FE77F1" w:rsidRDefault="00BE2938" w:rsidP="00BE2938">
      <w:pPr>
        <w:pStyle w:val="a3"/>
        <w:spacing w:before="181"/>
        <w:ind w:left="117"/>
        <w:rPr>
          <w:sz w:val="25"/>
          <w:szCs w:val="25"/>
        </w:rPr>
      </w:pPr>
      <w:r w:rsidRPr="00FE77F1">
        <w:rPr>
          <w:color w:val="231F20"/>
          <w:w w:val="90"/>
          <w:sz w:val="25"/>
          <w:szCs w:val="25"/>
        </w:rPr>
        <w:t>Трудового</w:t>
      </w:r>
      <w:r w:rsidRPr="00FE77F1">
        <w:rPr>
          <w:color w:val="231F20"/>
          <w:spacing w:val="-7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воспитания:</w:t>
      </w:r>
    </w:p>
    <w:p w:rsidR="00BE2938" w:rsidRPr="00FE77F1" w:rsidRDefault="00BE2938" w:rsidP="00BE2938">
      <w:pPr>
        <w:pStyle w:val="a3"/>
        <w:spacing w:before="69" w:line="249" w:lineRule="auto"/>
        <w:ind w:left="117" w:right="114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установка на активное участие в решении практических задач (в рамках семьи, школы, города, края) технологической 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социальной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направленности,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способность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инициировать,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планировать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самостоятельно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выполнять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такого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рода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деятельность; интерес к практическому изучению профессий и труда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различного рода, в том числе на основе применения изучаемого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предметного</w:t>
      </w:r>
      <w:r w:rsidRPr="00FE77F1">
        <w:rPr>
          <w:color w:val="231F20"/>
          <w:spacing w:val="5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знания</w:t>
      </w:r>
      <w:r w:rsidRPr="00FE77F1">
        <w:rPr>
          <w:color w:val="231F20"/>
          <w:spacing w:val="4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4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 xml:space="preserve">знакомства </w:t>
      </w:r>
      <w:r w:rsidRPr="00FE77F1">
        <w:rPr>
          <w:color w:val="231F20"/>
          <w:spacing w:val="4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 xml:space="preserve">с </w:t>
      </w:r>
      <w:r w:rsidRPr="00FE77F1">
        <w:rPr>
          <w:color w:val="231F20"/>
          <w:spacing w:val="4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 xml:space="preserve">деятельностью </w:t>
      </w:r>
      <w:r w:rsidRPr="00FE77F1">
        <w:rPr>
          <w:color w:val="231F20"/>
          <w:spacing w:val="4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героев</w:t>
      </w:r>
      <w:r w:rsidRPr="00FE77F1">
        <w:rPr>
          <w:color w:val="231F20"/>
          <w:spacing w:val="-5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 страницах литературных произведений; осознание важности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обучения на протяжении всей жизни для успешной профессиональной деятельности и развитие необходимых умений для это-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го; готовность адаптироваться в профессиональной среде; уважение к труду и результатам трудовой деятельности, в том числе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изучении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произведений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русского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фольклора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литературы; осознанный выбор и построение индивидуальной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траектории</w:t>
      </w:r>
      <w:r w:rsidRPr="00FE77F1">
        <w:rPr>
          <w:color w:val="231F20"/>
          <w:spacing w:val="1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образования</w:t>
      </w:r>
      <w:r w:rsidRPr="00FE77F1">
        <w:rPr>
          <w:color w:val="231F20"/>
          <w:spacing w:val="1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жизненных</w:t>
      </w:r>
      <w:r w:rsidRPr="00FE77F1">
        <w:rPr>
          <w:color w:val="231F20"/>
          <w:spacing w:val="1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планов</w:t>
      </w:r>
      <w:r w:rsidRPr="00FE77F1">
        <w:rPr>
          <w:color w:val="231F20"/>
          <w:spacing w:val="1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</w:t>
      </w:r>
      <w:r w:rsidRPr="00FE77F1">
        <w:rPr>
          <w:color w:val="231F20"/>
          <w:spacing w:val="1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учетом</w:t>
      </w:r>
      <w:r w:rsidRPr="00FE77F1">
        <w:rPr>
          <w:color w:val="231F20"/>
          <w:spacing w:val="1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личных</w:t>
      </w:r>
      <w:r w:rsidRPr="00FE77F1">
        <w:rPr>
          <w:color w:val="231F20"/>
          <w:spacing w:val="-5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общественных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интересов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потребностей.</w:t>
      </w:r>
    </w:p>
    <w:p w:rsidR="00BE2938" w:rsidRPr="00FE77F1" w:rsidRDefault="00BE2938" w:rsidP="00BE2938">
      <w:pPr>
        <w:pStyle w:val="a3"/>
        <w:spacing w:before="192"/>
        <w:ind w:left="117"/>
        <w:rPr>
          <w:sz w:val="25"/>
          <w:szCs w:val="25"/>
        </w:rPr>
      </w:pPr>
      <w:r w:rsidRPr="00FE77F1">
        <w:rPr>
          <w:color w:val="231F20"/>
          <w:w w:val="90"/>
          <w:sz w:val="25"/>
          <w:szCs w:val="25"/>
        </w:rPr>
        <w:t>Экологического</w:t>
      </w:r>
      <w:r w:rsidRPr="00FE77F1">
        <w:rPr>
          <w:color w:val="231F20"/>
          <w:spacing w:val="5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воспитания:</w:t>
      </w:r>
    </w:p>
    <w:p w:rsidR="00BE2938" w:rsidRPr="00FE77F1" w:rsidRDefault="00BE2938" w:rsidP="00BE2938">
      <w:pPr>
        <w:pStyle w:val="a3"/>
        <w:spacing w:before="69" w:line="249" w:lineRule="auto"/>
        <w:ind w:left="117" w:right="114" w:firstLine="226"/>
        <w:rPr>
          <w:sz w:val="25"/>
          <w:szCs w:val="25"/>
        </w:rPr>
      </w:pPr>
      <w:r w:rsidRPr="00FE77F1">
        <w:rPr>
          <w:color w:val="231F20"/>
          <w:w w:val="120"/>
          <w:sz w:val="25"/>
          <w:szCs w:val="25"/>
        </w:rPr>
        <w:t>ориентация на применение знаний из социальных и естественных</w:t>
      </w:r>
      <w:r w:rsidRPr="00FE77F1">
        <w:rPr>
          <w:color w:val="231F20"/>
          <w:spacing w:val="-7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наук</w:t>
      </w:r>
      <w:r w:rsidRPr="00FE77F1">
        <w:rPr>
          <w:color w:val="231F20"/>
          <w:spacing w:val="-7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для</w:t>
      </w:r>
      <w:r w:rsidRPr="00FE77F1">
        <w:rPr>
          <w:color w:val="231F20"/>
          <w:spacing w:val="-7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решения</w:t>
      </w:r>
      <w:r w:rsidRPr="00FE77F1">
        <w:rPr>
          <w:color w:val="231F20"/>
          <w:spacing w:val="-6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задач</w:t>
      </w:r>
      <w:r w:rsidRPr="00FE77F1">
        <w:rPr>
          <w:color w:val="231F20"/>
          <w:spacing w:val="-7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в</w:t>
      </w:r>
      <w:r w:rsidRPr="00FE77F1">
        <w:rPr>
          <w:color w:val="231F20"/>
          <w:spacing w:val="-7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области</w:t>
      </w:r>
      <w:r w:rsidRPr="00FE77F1">
        <w:rPr>
          <w:color w:val="231F20"/>
          <w:spacing w:val="-7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окружающей</w:t>
      </w:r>
      <w:r w:rsidRPr="00FE77F1">
        <w:rPr>
          <w:color w:val="231F20"/>
          <w:spacing w:val="-6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среды,</w:t>
      </w:r>
      <w:r w:rsidRPr="00FE77F1">
        <w:rPr>
          <w:color w:val="231F20"/>
          <w:spacing w:val="1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планирования</w:t>
      </w:r>
      <w:r w:rsidRPr="00FE77F1">
        <w:rPr>
          <w:color w:val="231F20"/>
          <w:spacing w:val="1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поступков</w:t>
      </w:r>
      <w:r w:rsidRPr="00FE77F1">
        <w:rPr>
          <w:color w:val="231F20"/>
          <w:spacing w:val="1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и</w:t>
      </w:r>
      <w:r w:rsidRPr="00FE77F1">
        <w:rPr>
          <w:color w:val="231F20"/>
          <w:spacing w:val="1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оценки</w:t>
      </w:r>
      <w:r w:rsidRPr="00FE77F1">
        <w:rPr>
          <w:color w:val="231F20"/>
          <w:spacing w:val="1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их</w:t>
      </w:r>
      <w:r w:rsidRPr="00FE77F1">
        <w:rPr>
          <w:color w:val="231F20"/>
          <w:spacing w:val="2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возможных</w:t>
      </w:r>
      <w:r w:rsidRPr="00FE77F1">
        <w:rPr>
          <w:color w:val="231F20"/>
          <w:spacing w:val="1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последствий для окружающей среды; повышение уровня экологиче</w:t>
      </w:r>
      <w:r w:rsidRPr="00FE77F1">
        <w:rPr>
          <w:color w:val="231F20"/>
          <w:w w:val="115"/>
          <w:sz w:val="25"/>
          <w:szCs w:val="25"/>
        </w:rPr>
        <w:t>ской культуры, осознание глобального характера экологических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проблем и путей их решения; активное неприятие действий,</w:t>
      </w:r>
      <w:r w:rsidRPr="00FE77F1">
        <w:rPr>
          <w:color w:val="231F20"/>
          <w:spacing w:val="1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приносящих вред окружающей среде, в том числе сформиро</w:t>
      </w:r>
      <w:r w:rsidRPr="00FE77F1">
        <w:rPr>
          <w:color w:val="231F20"/>
          <w:w w:val="115"/>
          <w:sz w:val="25"/>
          <w:szCs w:val="25"/>
        </w:rPr>
        <w:t>ванное при знакомстве с литературными произведениями, под</w:t>
      </w:r>
      <w:r w:rsidRPr="00FE77F1">
        <w:rPr>
          <w:color w:val="231F20"/>
          <w:w w:val="120"/>
          <w:sz w:val="25"/>
          <w:szCs w:val="25"/>
        </w:rPr>
        <w:t>нимающими экологические проблемы; осознание своей роли</w:t>
      </w:r>
      <w:r w:rsidRPr="00FE77F1">
        <w:rPr>
          <w:color w:val="231F20"/>
          <w:spacing w:val="1"/>
          <w:w w:val="120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как гражданина и потребителя в условиях взаимосвязи природ-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ной, технологической и социальной сред; готовность к участию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практической</w:t>
      </w:r>
      <w:r w:rsidRPr="00FE77F1">
        <w:rPr>
          <w:color w:val="231F20"/>
          <w:spacing w:val="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деятельности</w:t>
      </w:r>
      <w:r w:rsidRPr="00FE77F1">
        <w:rPr>
          <w:color w:val="231F20"/>
          <w:spacing w:val="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экологической</w:t>
      </w:r>
      <w:r w:rsidRPr="00FE77F1">
        <w:rPr>
          <w:color w:val="231F20"/>
          <w:spacing w:val="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направленности.</w:t>
      </w:r>
    </w:p>
    <w:p w:rsidR="00BE2938" w:rsidRPr="00FE77F1" w:rsidRDefault="00BE2938" w:rsidP="00BE2938">
      <w:pPr>
        <w:pStyle w:val="a3"/>
        <w:spacing w:before="187"/>
        <w:ind w:left="117"/>
        <w:rPr>
          <w:sz w:val="25"/>
          <w:szCs w:val="25"/>
        </w:rPr>
      </w:pPr>
      <w:r w:rsidRPr="00FE77F1">
        <w:rPr>
          <w:color w:val="231F20"/>
          <w:w w:val="90"/>
          <w:sz w:val="25"/>
          <w:szCs w:val="25"/>
        </w:rPr>
        <w:t>Ценности</w:t>
      </w:r>
      <w:r w:rsidRPr="00FE77F1">
        <w:rPr>
          <w:color w:val="231F20"/>
          <w:spacing w:val="8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научного</w:t>
      </w:r>
      <w:r w:rsidRPr="00FE77F1">
        <w:rPr>
          <w:color w:val="231F20"/>
          <w:spacing w:val="8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познания:</w:t>
      </w:r>
    </w:p>
    <w:p w:rsidR="00BE2938" w:rsidRPr="00FE77F1" w:rsidRDefault="00BE2938" w:rsidP="00BE2938">
      <w:pPr>
        <w:pStyle w:val="a3"/>
        <w:spacing w:before="68" w:line="249" w:lineRule="auto"/>
        <w:ind w:left="117" w:right="114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ориентация в деятельности на современную систему научных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представлений об основных закономерностях развития человека,</w:t>
      </w:r>
      <w:r w:rsidRPr="00FE77F1">
        <w:rPr>
          <w:color w:val="231F20"/>
          <w:spacing w:val="4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природы</w:t>
      </w:r>
      <w:r w:rsidRPr="00FE77F1">
        <w:rPr>
          <w:color w:val="231F20"/>
          <w:spacing w:val="4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4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общества,</w:t>
      </w:r>
      <w:r w:rsidRPr="00FE77F1">
        <w:rPr>
          <w:color w:val="231F20"/>
          <w:spacing w:val="4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взаимосвязях</w:t>
      </w:r>
      <w:r w:rsidRPr="00FE77F1">
        <w:rPr>
          <w:color w:val="231F20"/>
          <w:spacing w:val="4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человека</w:t>
      </w:r>
      <w:r w:rsidRPr="00FE77F1">
        <w:rPr>
          <w:color w:val="231F20"/>
          <w:spacing w:val="4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</w:t>
      </w:r>
      <w:r w:rsidRPr="00FE77F1">
        <w:rPr>
          <w:color w:val="231F20"/>
          <w:spacing w:val="4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природной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 социальной средой с опорой на изученные и самостоятельно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прочитанные литературные произведения; овладение языковой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 читательской культурой как средством познания мира; овладение  основными  навыками  исследовательской  деятельности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lastRenderedPageBreak/>
        <w:t>учётом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специфики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школьного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литературного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образования;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установка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осмысление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опыта,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наблюдений,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поступков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стремление совершенствовать пути достижения индивидуального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коллективного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благополучия.</w:t>
      </w:r>
    </w:p>
    <w:p w:rsidR="00BE2938" w:rsidRPr="00FE77F1" w:rsidRDefault="00BE2938" w:rsidP="00BE2938">
      <w:pPr>
        <w:pStyle w:val="a3"/>
        <w:spacing w:before="123" w:line="249" w:lineRule="auto"/>
        <w:ind w:left="117" w:right="114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Личностные результаты, обеспечивающие адаптацию обуча</w:t>
      </w:r>
      <w:r w:rsidRPr="00FE77F1">
        <w:rPr>
          <w:color w:val="231F20"/>
          <w:w w:val="120"/>
          <w:sz w:val="25"/>
          <w:szCs w:val="25"/>
        </w:rPr>
        <w:t>ющегося</w:t>
      </w:r>
      <w:r w:rsidRPr="00FE77F1">
        <w:rPr>
          <w:color w:val="231F20"/>
          <w:spacing w:val="-6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к</w:t>
      </w:r>
      <w:r w:rsidRPr="00FE77F1">
        <w:rPr>
          <w:color w:val="231F20"/>
          <w:spacing w:val="-6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изменяющимся</w:t>
      </w:r>
      <w:r w:rsidRPr="00FE77F1">
        <w:rPr>
          <w:color w:val="231F20"/>
          <w:spacing w:val="-6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условиям</w:t>
      </w:r>
      <w:r w:rsidRPr="00FE77F1">
        <w:rPr>
          <w:color w:val="231F20"/>
          <w:spacing w:val="-6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социальной</w:t>
      </w:r>
      <w:r w:rsidRPr="00FE77F1">
        <w:rPr>
          <w:color w:val="231F20"/>
          <w:spacing w:val="-6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и</w:t>
      </w:r>
      <w:r w:rsidRPr="00FE77F1">
        <w:rPr>
          <w:color w:val="231F20"/>
          <w:spacing w:val="-5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природной</w:t>
      </w:r>
      <w:r w:rsidRPr="00FE77F1">
        <w:rPr>
          <w:color w:val="231F20"/>
          <w:spacing w:val="-58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среды:</w:t>
      </w:r>
    </w:p>
    <w:p w:rsidR="00BE2938" w:rsidRPr="00FE77F1" w:rsidRDefault="00BE2938" w:rsidP="00BE2938">
      <w:pPr>
        <w:pStyle w:val="a3"/>
        <w:spacing w:before="2" w:line="249" w:lineRule="auto"/>
        <w:ind w:left="117" w:right="114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культур-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ной среды; изучение и оценка социальных ролей персонажей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литературных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произведений;</w:t>
      </w:r>
    </w:p>
    <w:p w:rsidR="00BE2938" w:rsidRPr="00FE77F1" w:rsidRDefault="00BE2938" w:rsidP="00BE2938">
      <w:pPr>
        <w:pStyle w:val="a3"/>
        <w:spacing w:before="70" w:line="249" w:lineRule="auto"/>
        <w:ind w:left="117"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потребность во взаимодействии в условиях неопределённости, открытость опыту и знаниям других; в действии в условиях неопределенности, повышение уровня своей компетентности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через</w:t>
      </w:r>
      <w:r w:rsidRPr="00FE77F1">
        <w:rPr>
          <w:color w:val="231F20"/>
          <w:spacing w:val="2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практическую</w:t>
      </w:r>
      <w:r w:rsidRPr="00FE77F1">
        <w:rPr>
          <w:color w:val="231F20"/>
          <w:spacing w:val="2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деятельность,</w:t>
      </w:r>
      <w:r w:rsidRPr="00FE77F1">
        <w:rPr>
          <w:color w:val="231F20"/>
          <w:spacing w:val="2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2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том</w:t>
      </w:r>
      <w:r w:rsidRPr="00FE77F1">
        <w:rPr>
          <w:color w:val="231F20"/>
          <w:spacing w:val="2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числе</w:t>
      </w:r>
      <w:r w:rsidRPr="00FE77F1">
        <w:rPr>
          <w:color w:val="231F20"/>
          <w:spacing w:val="2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умение</w:t>
      </w:r>
      <w:r w:rsidRPr="00FE77F1">
        <w:rPr>
          <w:color w:val="231F20"/>
          <w:spacing w:val="2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учиться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 других людей, осознавать в совместной деятельности новые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знания, навыки и компетенции из опыта других; в выявлении 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связывании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образов,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необходимость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формировании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новых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знаний, в том числе формулировать идеи, понятия, гипотезы об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объектах</w:t>
      </w:r>
      <w:r w:rsidRPr="00FE77F1">
        <w:rPr>
          <w:color w:val="231F20"/>
          <w:spacing w:val="3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3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явлениях,</w:t>
      </w:r>
      <w:r w:rsidRPr="00FE77F1">
        <w:rPr>
          <w:color w:val="231F20"/>
          <w:spacing w:val="3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3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том</w:t>
      </w:r>
      <w:r w:rsidRPr="00FE77F1">
        <w:rPr>
          <w:color w:val="231F20"/>
          <w:spacing w:val="3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числе</w:t>
      </w:r>
      <w:r w:rsidRPr="00FE77F1">
        <w:rPr>
          <w:color w:val="231F20"/>
          <w:spacing w:val="3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ранее</w:t>
      </w:r>
      <w:r w:rsidRPr="00FE77F1">
        <w:rPr>
          <w:color w:val="231F20"/>
          <w:spacing w:val="3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неизвестных,</w:t>
      </w:r>
      <w:r w:rsidRPr="00FE77F1">
        <w:rPr>
          <w:color w:val="231F20"/>
          <w:spacing w:val="39"/>
          <w:w w:val="115"/>
          <w:sz w:val="25"/>
          <w:szCs w:val="25"/>
        </w:rPr>
        <w:t xml:space="preserve"> </w:t>
      </w:r>
      <w:r>
        <w:rPr>
          <w:color w:val="231F20"/>
          <w:w w:val="115"/>
          <w:sz w:val="25"/>
          <w:szCs w:val="25"/>
        </w:rPr>
        <w:t>осозна</w:t>
      </w:r>
      <w:r w:rsidRPr="00FE77F1">
        <w:rPr>
          <w:color w:val="231F20"/>
          <w:w w:val="115"/>
          <w:sz w:val="25"/>
          <w:szCs w:val="25"/>
        </w:rPr>
        <w:t>вать дефициты собственных знаний и компетентностей, планировать своё развитие; умение оперировать основными понятиями, терминами и представлениями в области концепции устойчивого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развития;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анализировать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выявлять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взаимосвязи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природы,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общества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экономики;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оценивать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свои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действия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учётом влияния на окружающую среду, достижений целей 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преодоления</w:t>
      </w:r>
      <w:r w:rsidRPr="00FE77F1">
        <w:rPr>
          <w:color w:val="231F20"/>
          <w:spacing w:val="-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вызовов,</w:t>
      </w:r>
      <w:r w:rsidRPr="00FE77F1">
        <w:rPr>
          <w:color w:val="231F20"/>
          <w:spacing w:val="-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возможных глобальных</w:t>
      </w:r>
      <w:r w:rsidRPr="00FE77F1">
        <w:rPr>
          <w:color w:val="231F20"/>
          <w:spacing w:val="-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последствий;</w:t>
      </w:r>
    </w:p>
    <w:p w:rsidR="00BE2938" w:rsidRPr="00FE77F1" w:rsidRDefault="00BE2938" w:rsidP="00BE2938">
      <w:pPr>
        <w:pStyle w:val="a3"/>
        <w:spacing w:before="6" w:line="249" w:lineRule="auto"/>
        <w:ind w:left="117" w:right="114" w:firstLine="226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способность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осознавать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стрессовую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ситуацию,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оценивать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про</w:t>
      </w:r>
      <w:r w:rsidRPr="00FE77F1">
        <w:rPr>
          <w:color w:val="231F20"/>
          <w:w w:val="120"/>
          <w:sz w:val="25"/>
          <w:szCs w:val="25"/>
        </w:rPr>
        <w:t>исходящие изменения и их последствия, опираясь на жизнен</w:t>
      </w:r>
      <w:r w:rsidRPr="00FE77F1">
        <w:rPr>
          <w:color w:val="231F20"/>
          <w:w w:val="115"/>
          <w:sz w:val="25"/>
          <w:szCs w:val="25"/>
        </w:rPr>
        <w:t>ный и читательский опыт; воспринимать стрессовую ситуацию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как вызов, требующий контрмер; оценивать ситуацию стресса,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корректировать принимаемые решения и действия; формулировать и оценивать риски и последствия, формировать опыт,</w:t>
      </w:r>
      <w:r w:rsidRPr="00FE77F1">
        <w:rPr>
          <w:color w:val="231F20"/>
          <w:spacing w:val="1"/>
          <w:w w:val="120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уметь находить позитивное в произошедшей ситуации; быть готовым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действовать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отсутствии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гарантий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успеха.</w:t>
      </w:r>
    </w:p>
    <w:p w:rsidR="00BE2938" w:rsidRPr="00FE77F1" w:rsidRDefault="00BE2938" w:rsidP="00BE2938">
      <w:pPr>
        <w:pStyle w:val="Heading3"/>
        <w:spacing w:before="180"/>
        <w:rPr>
          <w:rFonts w:ascii="Times New Roman" w:hAnsi="Times New Roman" w:cs="Times New Roman"/>
          <w:sz w:val="25"/>
          <w:szCs w:val="25"/>
        </w:rPr>
      </w:pPr>
      <w:bookmarkStart w:id="2" w:name="_TOC_250011"/>
      <w:r w:rsidRPr="00FE77F1">
        <w:rPr>
          <w:rFonts w:ascii="Times New Roman" w:hAnsi="Times New Roman" w:cs="Times New Roman"/>
          <w:color w:val="231F20"/>
          <w:w w:val="90"/>
          <w:sz w:val="25"/>
          <w:szCs w:val="25"/>
        </w:rPr>
        <w:t>Метапредметные</w:t>
      </w:r>
      <w:r w:rsidRPr="00FE77F1">
        <w:rPr>
          <w:rFonts w:ascii="Times New Roman" w:hAnsi="Times New Roman" w:cs="Times New Roman"/>
          <w:color w:val="231F20"/>
          <w:spacing w:val="28"/>
          <w:w w:val="90"/>
          <w:sz w:val="25"/>
          <w:szCs w:val="25"/>
        </w:rPr>
        <w:t xml:space="preserve"> </w:t>
      </w:r>
      <w:bookmarkEnd w:id="2"/>
      <w:r w:rsidRPr="00FE77F1">
        <w:rPr>
          <w:rFonts w:ascii="Times New Roman" w:hAnsi="Times New Roman" w:cs="Times New Roman"/>
          <w:color w:val="231F20"/>
          <w:w w:val="90"/>
          <w:sz w:val="25"/>
          <w:szCs w:val="25"/>
        </w:rPr>
        <w:t>результаты</w:t>
      </w:r>
    </w:p>
    <w:p w:rsidR="00BE2938" w:rsidRPr="00FE77F1" w:rsidRDefault="00BE2938" w:rsidP="00BE2938">
      <w:pPr>
        <w:pStyle w:val="Heading4"/>
        <w:spacing w:before="9" w:line="249" w:lineRule="auto"/>
        <w:rPr>
          <w:sz w:val="25"/>
          <w:szCs w:val="25"/>
        </w:rPr>
      </w:pPr>
      <w:r w:rsidRPr="00FE77F1">
        <w:rPr>
          <w:color w:val="231F20"/>
          <w:w w:val="130"/>
          <w:sz w:val="25"/>
          <w:szCs w:val="25"/>
        </w:rPr>
        <w:t>Овладение универсальными учебными познавательными</w:t>
      </w:r>
      <w:r w:rsidRPr="00FE77F1">
        <w:rPr>
          <w:color w:val="231F20"/>
          <w:spacing w:val="12"/>
          <w:w w:val="130"/>
          <w:sz w:val="25"/>
          <w:szCs w:val="25"/>
        </w:rPr>
        <w:t xml:space="preserve"> </w:t>
      </w:r>
      <w:r w:rsidRPr="00FE77F1">
        <w:rPr>
          <w:color w:val="231F20"/>
          <w:w w:val="130"/>
          <w:sz w:val="25"/>
          <w:szCs w:val="25"/>
        </w:rPr>
        <w:t>действиями:</w:t>
      </w:r>
    </w:p>
    <w:p w:rsidR="00BE2938" w:rsidRPr="00FE77F1" w:rsidRDefault="00BE2938" w:rsidP="00BE2938">
      <w:pPr>
        <w:pStyle w:val="a3"/>
        <w:spacing w:before="61"/>
        <w:ind w:left="117"/>
        <w:rPr>
          <w:sz w:val="25"/>
          <w:szCs w:val="25"/>
        </w:rPr>
      </w:pPr>
      <w:r w:rsidRPr="00FE77F1">
        <w:rPr>
          <w:color w:val="231F20"/>
          <w:w w:val="90"/>
          <w:sz w:val="25"/>
          <w:szCs w:val="25"/>
        </w:rPr>
        <w:t>Базовые</w:t>
      </w:r>
      <w:r w:rsidRPr="00FE77F1">
        <w:rPr>
          <w:color w:val="231F20"/>
          <w:spacing w:val="4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логические</w:t>
      </w:r>
      <w:r w:rsidRPr="00FE77F1">
        <w:rPr>
          <w:color w:val="231F20"/>
          <w:spacing w:val="4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действия: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before="73" w:line="254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процесса);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before="1" w:line="254" w:lineRule="auto"/>
        <w:ind w:right="114"/>
        <w:rPr>
          <w:sz w:val="25"/>
          <w:szCs w:val="25"/>
        </w:rPr>
      </w:pPr>
      <w:r w:rsidRPr="00FE77F1">
        <w:rPr>
          <w:color w:val="231F20"/>
          <w:w w:val="120"/>
          <w:sz w:val="25"/>
          <w:szCs w:val="25"/>
        </w:rPr>
        <w:lastRenderedPageBreak/>
        <w:t>устанавливать</w:t>
      </w:r>
      <w:r w:rsidRPr="00FE77F1">
        <w:rPr>
          <w:color w:val="231F20"/>
          <w:spacing w:val="1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существенный</w:t>
      </w:r>
      <w:r w:rsidRPr="00FE77F1">
        <w:rPr>
          <w:color w:val="231F20"/>
          <w:spacing w:val="1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признак</w:t>
      </w:r>
      <w:r w:rsidRPr="00FE77F1">
        <w:rPr>
          <w:color w:val="231F20"/>
          <w:spacing w:val="1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классификации</w:t>
      </w:r>
      <w:r w:rsidRPr="00FE77F1">
        <w:rPr>
          <w:color w:val="231F20"/>
          <w:spacing w:val="1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и</w:t>
      </w:r>
      <w:r w:rsidRPr="00FE77F1">
        <w:rPr>
          <w:color w:val="231F20"/>
          <w:spacing w:val="1"/>
          <w:w w:val="120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классифицировать литературные объекты по существенному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признаку, устанавливать основания для их обобщения и срав</w:t>
      </w:r>
      <w:r w:rsidRPr="00FE77F1">
        <w:rPr>
          <w:color w:val="231F20"/>
          <w:w w:val="120"/>
          <w:sz w:val="25"/>
          <w:szCs w:val="25"/>
        </w:rPr>
        <w:t>нения,</w:t>
      </w:r>
      <w:r w:rsidRPr="00FE77F1">
        <w:rPr>
          <w:color w:val="231F20"/>
          <w:spacing w:val="-15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определять</w:t>
      </w:r>
      <w:r w:rsidRPr="00FE77F1">
        <w:rPr>
          <w:color w:val="231F20"/>
          <w:spacing w:val="-15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критерии</w:t>
      </w:r>
      <w:r w:rsidRPr="00FE77F1">
        <w:rPr>
          <w:color w:val="231F20"/>
          <w:spacing w:val="-14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проводимого</w:t>
      </w:r>
      <w:r w:rsidRPr="00FE77F1">
        <w:rPr>
          <w:color w:val="231F20"/>
          <w:spacing w:val="-15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анализа;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before="1" w:line="254" w:lineRule="auto"/>
        <w:ind w:right="114"/>
        <w:rPr>
          <w:sz w:val="25"/>
          <w:szCs w:val="25"/>
        </w:rPr>
      </w:pPr>
      <w:r w:rsidRPr="00FE77F1">
        <w:rPr>
          <w:color w:val="231F20"/>
          <w:w w:val="120"/>
          <w:sz w:val="25"/>
          <w:szCs w:val="25"/>
        </w:rPr>
        <w:t>с учётом предложенной задачи выявлять закономерности и</w:t>
      </w:r>
      <w:r w:rsidRPr="00FE77F1">
        <w:rPr>
          <w:color w:val="231F20"/>
          <w:spacing w:val="-57"/>
          <w:w w:val="120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противоречия в рассматриваемых литературных фактах и наблюдениях над текстом; предлагать критерии для выявления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закономерностей</w:t>
      </w:r>
      <w:r w:rsidRPr="00FE77F1">
        <w:rPr>
          <w:color w:val="231F20"/>
          <w:spacing w:val="-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противоречий</w:t>
      </w:r>
      <w:r w:rsidRPr="00FE77F1">
        <w:rPr>
          <w:color w:val="231F20"/>
          <w:spacing w:val="-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</w:t>
      </w:r>
      <w:r w:rsidRPr="00FE77F1">
        <w:rPr>
          <w:color w:val="231F20"/>
          <w:spacing w:val="-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учётом</w:t>
      </w:r>
      <w:r w:rsidRPr="00FE77F1">
        <w:rPr>
          <w:color w:val="231F20"/>
          <w:spacing w:val="-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учебной</w:t>
      </w:r>
      <w:r w:rsidRPr="00FE77F1">
        <w:rPr>
          <w:color w:val="231F20"/>
          <w:spacing w:val="-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задачи;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line="254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выявлять дефициты информации, данных, необходимых для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решения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поставленной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учебной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задачи;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before="1" w:line="254" w:lineRule="auto"/>
        <w:ind w:right="117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выявлять причинно-следственные связи при изучении литера</w:t>
      </w:r>
      <w:r w:rsidRPr="00FE77F1">
        <w:rPr>
          <w:color w:val="231F20"/>
          <w:spacing w:val="-1"/>
          <w:w w:val="115"/>
          <w:sz w:val="25"/>
          <w:szCs w:val="25"/>
        </w:rPr>
        <w:t>турных</w:t>
      </w:r>
      <w:r w:rsidRPr="00FE77F1">
        <w:rPr>
          <w:color w:val="231F20"/>
          <w:spacing w:val="-13"/>
          <w:w w:val="115"/>
          <w:sz w:val="25"/>
          <w:szCs w:val="25"/>
        </w:rPr>
        <w:t xml:space="preserve"> </w:t>
      </w:r>
      <w:r w:rsidRPr="00FE77F1">
        <w:rPr>
          <w:color w:val="231F20"/>
          <w:spacing w:val="-1"/>
          <w:w w:val="115"/>
          <w:sz w:val="25"/>
          <w:szCs w:val="25"/>
        </w:rPr>
        <w:t>явлений</w:t>
      </w:r>
      <w:r w:rsidRPr="00FE77F1">
        <w:rPr>
          <w:color w:val="231F20"/>
          <w:spacing w:val="-12"/>
          <w:w w:val="115"/>
          <w:sz w:val="25"/>
          <w:szCs w:val="25"/>
        </w:rPr>
        <w:t xml:space="preserve"> </w:t>
      </w:r>
      <w:r w:rsidRPr="00FE77F1">
        <w:rPr>
          <w:color w:val="231F20"/>
          <w:spacing w:val="-1"/>
          <w:w w:val="115"/>
          <w:sz w:val="25"/>
          <w:szCs w:val="25"/>
        </w:rPr>
        <w:t>и</w:t>
      </w:r>
      <w:r w:rsidRPr="00FE77F1">
        <w:rPr>
          <w:color w:val="231F20"/>
          <w:spacing w:val="-12"/>
          <w:w w:val="115"/>
          <w:sz w:val="25"/>
          <w:szCs w:val="25"/>
        </w:rPr>
        <w:t xml:space="preserve"> </w:t>
      </w:r>
      <w:r w:rsidRPr="00FE77F1">
        <w:rPr>
          <w:color w:val="231F20"/>
          <w:spacing w:val="-1"/>
          <w:w w:val="115"/>
          <w:sz w:val="25"/>
          <w:szCs w:val="25"/>
        </w:rPr>
        <w:t>процессов;</w:t>
      </w:r>
      <w:r w:rsidRPr="00FE77F1">
        <w:rPr>
          <w:color w:val="231F20"/>
          <w:spacing w:val="-1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делать</w:t>
      </w:r>
      <w:r w:rsidRPr="00FE77F1">
        <w:rPr>
          <w:color w:val="231F20"/>
          <w:spacing w:val="-1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выводы</w:t>
      </w:r>
      <w:r w:rsidRPr="00FE77F1">
        <w:rPr>
          <w:color w:val="231F20"/>
          <w:spacing w:val="-1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</w:t>
      </w:r>
      <w:r w:rsidRPr="00FE77F1">
        <w:rPr>
          <w:color w:val="231F20"/>
          <w:spacing w:val="-1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использованием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дедуктивных и индуктивных умозаключений, умозаключений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аналогии;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формулировать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гипотезы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их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взаимосвязях;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before="1" w:line="254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самостоятельно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выбирать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способ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решения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учебной  задачи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 работе с разными типами текстов (сравнивать несколько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вариантов решения, выбирать наиболее подходящий с учётом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самостоятельно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выделенных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критериев).</w:t>
      </w:r>
    </w:p>
    <w:p w:rsidR="00BE2938" w:rsidRPr="00FE77F1" w:rsidRDefault="00BE2938" w:rsidP="00BE2938">
      <w:pPr>
        <w:pStyle w:val="a3"/>
        <w:spacing w:before="75"/>
        <w:ind w:left="117"/>
        <w:rPr>
          <w:sz w:val="25"/>
          <w:szCs w:val="25"/>
        </w:rPr>
      </w:pPr>
      <w:r w:rsidRPr="00FE77F1">
        <w:rPr>
          <w:color w:val="231F20"/>
          <w:w w:val="90"/>
          <w:sz w:val="25"/>
          <w:szCs w:val="25"/>
        </w:rPr>
        <w:t>Базовые</w:t>
      </w:r>
      <w:r w:rsidRPr="00FE77F1">
        <w:rPr>
          <w:color w:val="231F20"/>
          <w:spacing w:val="-2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исследовательские</w:t>
      </w:r>
      <w:r w:rsidRPr="00FE77F1">
        <w:rPr>
          <w:color w:val="231F20"/>
          <w:spacing w:val="-1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действия: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before="69" w:line="249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использовать вопросы как исследовательский инструмент познания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литературном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образовании;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before="2" w:line="249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формулировать вопросы, фиксирующие разрыв между реальным и желательным состоянием ситуации, объекта, и самостоятельно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устанавливать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искомое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данное;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before="2" w:line="249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формировать гипотезу об истинности собственных суждений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суждений</w:t>
      </w:r>
      <w:r w:rsidRPr="00FE77F1">
        <w:rPr>
          <w:color w:val="231F20"/>
          <w:spacing w:val="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других,</w:t>
      </w:r>
      <w:r w:rsidRPr="00FE77F1">
        <w:rPr>
          <w:color w:val="231F20"/>
          <w:spacing w:val="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аргументировать</w:t>
      </w:r>
      <w:r w:rsidRPr="00FE77F1">
        <w:rPr>
          <w:color w:val="231F20"/>
          <w:spacing w:val="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свою</w:t>
      </w:r>
      <w:r w:rsidRPr="00FE77F1">
        <w:rPr>
          <w:color w:val="231F20"/>
          <w:spacing w:val="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позицию,</w:t>
      </w:r>
      <w:r w:rsidRPr="00FE77F1">
        <w:rPr>
          <w:color w:val="231F20"/>
          <w:spacing w:val="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мнение;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before="2" w:line="249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объектов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между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собой;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before="3" w:line="249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оценивать на применимость и достоверность информацию,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полученную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ходе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исследования</w:t>
      </w:r>
      <w:r w:rsidRPr="00FE77F1">
        <w:rPr>
          <w:color w:val="231F20"/>
          <w:spacing w:val="-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(эксперимента);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before="2" w:line="249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самостоятельно формулировать обобщения и выводы по результатам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проведённого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наблюдения,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опыта,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исследования;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владеть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инструментами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оценки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достоверности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полученных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выводов</w:t>
      </w:r>
      <w:r w:rsidRPr="00FE77F1">
        <w:rPr>
          <w:color w:val="231F20"/>
          <w:spacing w:val="-1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обобщений;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before="3" w:line="249" w:lineRule="auto"/>
        <w:ind w:right="116"/>
        <w:rPr>
          <w:sz w:val="25"/>
          <w:szCs w:val="25"/>
        </w:rPr>
      </w:pPr>
      <w:r w:rsidRPr="00FE77F1">
        <w:rPr>
          <w:color w:val="231F20"/>
          <w:spacing w:val="-1"/>
          <w:w w:val="115"/>
          <w:sz w:val="25"/>
          <w:szCs w:val="25"/>
        </w:rPr>
        <w:lastRenderedPageBreak/>
        <w:t>прогнозировать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возможное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дальнейшее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развитие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событий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их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последствия в аналогичных или сходных ситуациях, а также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выдвигать предположения об их развитии в новых условиях и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контекстах,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том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числе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литературных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произведениях.</w:t>
      </w:r>
    </w:p>
    <w:p w:rsidR="00BE2938" w:rsidRPr="00FE77F1" w:rsidRDefault="00BE2938" w:rsidP="00BE2938">
      <w:pPr>
        <w:pStyle w:val="a3"/>
        <w:spacing w:before="169"/>
        <w:ind w:left="117"/>
        <w:rPr>
          <w:sz w:val="25"/>
          <w:szCs w:val="25"/>
        </w:rPr>
      </w:pPr>
      <w:r w:rsidRPr="00FE77F1">
        <w:rPr>
          <w:color w:val="231F20"/>
          <w:w w:val="90"/>
          <w:sz w:val="25"/>
          <w:szCs w:val="25"/>
        </w:rPr>
        <w:t>Работа</w:t>
      </w:r>
      <w:r w:rsidRPr="00FE77F1">
        <w:rPr>
          <w:color w:val="231F20"/>
          <w:spacing w:val="-3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с</w:t>
      </w:r>
      <w:r w:rsidRPr="00FE77F1">
        <w:rPr>
          <w:color w:val="231F20"/>
          <w:spacing w:val="-2"/>
          <w:w w:val="90"/>
          <w:sz w:val="25"/>
          <w:szCs w:val="25"/>
        </w:rPr>
        <w:t xml:space="preserve"> </w:t>
      </w:r>
      <w:r w:rsidRPr="00FE77F1">
        <w:rPr>
          <w:color w:val="231F20"/>
          <w:w w:val="90"/>
          <w:sz w:val="25"/>
          <w:szCs w:val="25"/>
        </w:rPr>
        <w:t>информацией: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before="63" w:line="244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применять различные методы, инструменты и запросы при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поиске и отборе литературной и другой информации или данных из источников с учётом предложенной учебной задачи 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заданных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критериев;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line="244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выбирать, анализировать, систематизировать и интерпретировать литературную и другую информацию различных видов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форм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представления;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line="244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находить сходные аргументы (подтверждающие или опровергающие одну и ту же идею, версию) в различных информационных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источниках;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line="244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самостоятельно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выбирать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оптимальную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форму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представления литературной и другой информации и иллюстрировать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решаемые учебные задачи несложными схемами, диаграмма-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ми,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иной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графикой</w:t>
      </w:r>
      <w:r w:rsidRPr="00FE77F1">
        <w:rPr>
          <w:color w:val="231F20"/>
          <w:spacing w:val="-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их</w:t>
      </w:r>
      <w:r w:rsidRPr="00FE77F1">
        <w:rPr>
          <w:color w:val="231F20"/>
          <w:spacing w:val="-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комбинациями;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line="244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оценивать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надёжность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литературной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  другой  информации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 критериям, предложенным учителем или сформулированным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самостоятельно;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line="244" w:lineRule="auto"/>
        <w:ind w:right="114"/>
        <w:rPr>
          <w:sz w:val="25"/>
          <w:szCs w:val="25"/>
        </w:rPr>
      </w:pPr>
      <w:r w:rsidRPr="00FE77F1">
        <w:rPr>
          <w:color w:val="231F20"/>
          <w:w w:val="115"/>
          <w:sz w:val="25"/>
          <w:szCs w:val="25"/>
        </w:rPr>
        <w:t>эффективно запоминать и систематизировать эту информацию.</w:t>
      </w:r>
    </w:p>
    <w:p w:rsidR="00BE2938" w:rsidRPr="00FE77F1" w:rsidRDefault="00BE2938" w:rsidP="00BE2938">
      <w:pPr>
        <w:pStyle w:val="Heading4"/>
        <w:spacing w:before="70" w:line="247" w:lineRule="auto"/>
        <w:rPr>
          <w:sz w:val="25"/>
          <w:szCs w:val="25"/>
        </w:rPr>
      </w:pPr>
      <w:r w:rsidRPr="00FE77F1">
        <w:rPr>
          <w:color w:val="231F20"/>
          <w:w w:val="130"/>
          <w:sz w:val="25"/>
          <w:szCs w:val="25"/>
        </w:rPr>
        <w:t>Овладение</w:t>
      </w:r>
      <w:r w:rsidRPr="00FE77F1">
        <w:rPr>
          <w:color w:val="231F20"/>
          <w:spacing w:val="1"/>
          <w:w w:val="130"/>
          <w:sz w:val="25"/>
          <w:szCs w:val="25"/>
        </w:rPr>
        <w:t xml:space="preserve"> </w:t>
      </w:r>
      <w:r w:rsidRPr="00FE77F1">
        <w:rPr>
          <w:color w:val="231F20"/>
          <w:w w:val="130"/>
          <w:sz w:val="25"/>
          <w:szCs w:val="25"/>
        </w:rPr>
        <w:t>универсальными</w:t>
      </w:r>
      <w:r w:rsidRPr="00FE77F1">
        <w:rPr>
          <w:color w:val="231F20"/>
          <w:spacing w:val="1"/>
          <w:w w:val="130"/>
          <w:sz w:val="25"/>
          <w:szCs w:val="25"/>
        </w:rPr>
        <w:t xml:space="preserve"> </w:t>
      </w:r>
      <w:r w:rsidRPr="00FE77F1">
        <w:rPr>
          <w:color w:val="231F20"/>
          <w:w w:val="130"/>
          <w:sz w:val="25"/>
          <w:szCs w:val="25"/>
        </w:rPr>
        <w:t>учебными</w:t>
      </w:r>
      <w:r w:rsidRPr="00FE77F1">
        <w:rPr>
          <w:color w:val="231F20"/>
          <w:spacing w:val="1"/>
          <w:w w:val="130"/>
          <w:sz w:val="25"/>
          <w:szCs w:val="25"/>
        </w:rPr>
        <w:t xml:space="preserve"> </w:t>
      </w:r>
      <w:r w:rsidRPr="00FE77F1">
        <w:rPr>
          <w:color w:val="231F20"/>
          <w:w w:val="130"/>
          <w:sz w:val="25"/>
          <w:szCs w:val="25"/>
        </w:rPr>
        <w:t>коммуникативными</w:t>
      </w:r>
      <w:r w:rsidRPr="00FE77F1">
        <w:rPr>
          <w:color w:val="231F20"/>
          <w:spacing w:val="12"/>
          <w:w w:val="130"/>
          <w:sz w:val="25"/>
          <w:szCs w:val="25"/>
        </w:rPr>
        <w:t xml:space="preserve"> </w:t>
      </w:r>
      <w:r w:rsidRPr="00FE77F1">
        <w:rPr>
          <w:color w:val="231F20"/>
          <w:w w:val="130"/>
          <w:sz w:val="25"/>
          <w:szCs w:val="25"/>
        </w:rPr>
        <w:t>действиями: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before="7" w:line="252" w:lineRule="auto"/>
        <w:ind w:right="114"/>
        <w:rPr>
          <w:sz w:val="25"/>
          <w:szCs w:val="25"/>
        </w:rPr>
      </w:pPr>
      <w:r w:rsidRPr="00FE77F1">
        <w:rPr>
          <w:i/>
          <w:color w:val="231F20"/>
          <w:w w:val="115"/>
          <w:sz w:val="25"/>
          <w:szCs w:val="25"/>
        </w:rPr>
        <w:t>общение</w:t>
      </w:r>
      <w:r w:rsidRPr="00FE77F1">
        <w:rPr>
          <w:color w:val="231F20"/>
          <w:w w:val="115"/>
          <w:sz w:val="25"/>
          <w:szCs w:val="25"/>
        </w:rPr>
        <w:t>: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воспринимать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формулировать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суждения,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выражать эмоции в соответствии с условиями и целями общения;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выражать себя (свою точку зрения) в устных и письменных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текстах; распознавать невербальные средства общения, понимать значение социальных знаков, знать и распознавать пред-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посылки конфликтных ситуаций, находя аналогии в литературных произведениях, и смягчать конфликты, вести переговоры; понимать намерения других, проявлять уважительное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отношение к собеседнику и корректно формулировать свои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возражения; в ходе учебного диалога и/или дискуссии задавать вопросы по существу обсуждаемой темы и высказывать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идеи, нацеленные на решение учебной задачи и поддержание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благожелательности общения; сопоставлять свои суждения с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суждениями</w:t>
      </w:r>
      <w:r w:rsidRPr="00FE77F1">
        <w:rPr>
          <w:color w:val="231F20"/>
          <w:spacing w:val="-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других</w:t>
      </w:r>
      <w:r w:rsidRPr="00FE77F1">
        <w:rPr>
          <w:color w:val="231F20"/>
          <w:spacing w:val="-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участников</w:t>
      </w:r>
      <w:r w:rsidRPr="00FE77F1">
        <w:rPr>
          <w:color w:val="231F20"/>
          <w:spacing w:val="-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диалога,</w:t>
      </w:r>
      <w:r w:rsidRPr="00FE77F1">
        <w:rPr>
          <w:color w:val="231F20"/>
          <w:spacing w:val="-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обнаруживать</w:t>
      </w:r>
      <w:r w:rsidRPr="00FE77F1">
        <w:rPr>
          <w:color w:val="231F20"/>
          <w:spacing w:val="-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различие и сходство позиций; публично представлять результаты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spacing w:val="-1"/>
          <w:w w:val="115"/>
          <w:sz w:val="25"/>
          <w:szCs w:val="25"/>
        </w:rPr>
        <w:t>выполненного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spacing w:val="-1"/>
          <w:w w:val="115"/>
          <w:sz w:val="25"/>
          <w:szCs w:val="25"/>
        </w:rPr>
        <w:t>опыта</w:t>
      </w:r>
      <w:r w:rsidRPr="00FE77F1">
        <w:rPr>
          <w:color w:val="231F20"/>
          <w:spacing w:val="-13"/>
          <w:w w:val="115"/>
          <w:sz w:val="25"/>
          <w:szCs w:val="25"/>
        </w:rPr>
        <w:t xml:space="preserve"> </w:t>
      </w:r>
      <w:r w:rsidRPr="00FE77F1">
        <w:rPr>
          <w:color w:val="231F20"/>
          <w:spacing w:val="-1"/>
          <w:w w:val="115"/>
          <w:sz w:val="25"/>
          <w:szCs w:val="25"/>
        </w:rPr>
        <w:t>(литературоведческого</w:t>
      </w:r>
      <w:r w:rsidRPr="00FE77F1">
        <w:rPr>
          <w:color w:val="231F20"/>
          <w:spacing w:val="-13"/>
          <w:w w:val="115"/>
          <w:sz w:val="25"/>
          <w:szCs w:val="25"/>
        </w:rPr>
        <w:t xml:space="preserve"> </w:t>
      </w:r>
      <w:r w:rsidRPr="00FE77F1">
        <w:rPr>
          <w:color w:val="231F20"/>
          <w:spacing w:val="-1"/>
          <w:w w:val="115"/>
          <w:sz w:val="25"/>
          <w:szCs w:val="25"/>
        </w:rPr>
        <w:t>эксперимента,</w:t>
      </w:r>
      <w:r w:rsidRPr="00FE77F1">
        <w:rPr>
          <w:color w:val="231F20"/>
          <w:spacing w:val="-1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исследования, проекта); самостоятельно выбирать формат выступления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учётом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lastRenderedPageBreak/>
        <w:t>задач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презентации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особенностей</w:t>
      </w:r>
      <w:r w:rsidRPr="00FE77F1">
        <w:rPr>
          <w:color w:val="231F20"/>
          <w:spacing w:val="-9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аудит</w:t>
      </w:r>
      <w:r>
        <w:rPr>
          <w:color w:val="231F20"/>
          <w:spacing w:val="-56"/>
          <w:w w:val="115"/>
          <w:sz w:val="25"/>
          <w:szCs w:val="25"/>
        </w:rPr>
        <w:t>о</w:t>
      </w:r>
      <w:r w:rsidRPr="00FE77F1">
        <w:rPr>
          <w:color w:val="231F20"/>
          <w:w w:val="115"/>
          <w:sz w:val="25"/>
          <w:szCs w:val="25"/>
        </w:rPr>
        <w:t>рии и в соответствии с ним составлять устные и письменные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тексты</w:t>
      </w:r>
      <w:r w:rsidRPr="00FE77F1">
        <w:rPr>
          <w:color w:val="231F20"/>
          <w:spacing w:val="-1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</w:t>
      </w:r>
      <w:r w:rsidRPr="00FE77F1">
        <w:rPr>
          <w:color w:val="231F20"/>
          <w:spacing w:val="-1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использованием</w:t>
      </w:r>
      <w:r w:rsidRPr="00FE77F1">
        <w:rPr>
          <w:color w:val="231F20"/>
          <w:spacing w:val="-1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иллюстративных</w:t>
      </w:r>
      <w:r w:rsidRPr="00FE77F1">
        <w:rPr>
          <w:color w:val="231F20"/>
          <w:spacing w:val="-1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материалов;</w:t>
      </w:r>
    </w:p>
    <w:p w:rsidR="00BE2938" w:rsidRPr="00C11446" w:rsidRDefault="00BE2938" w:rsidP="00097BF8">
      <w:pPr>
        <w:pStyle w:val="a3"/>
        <w:numPr>
          <w:ilvl w:val="0"/>
          <w:numId w:val="3"/>
        </w:numPr>
        <w:suppressAutoHyphens/>
        <w:spacing w:before="10" w:line="252" w:lineRule="auto"/>
        <w:ind w:right="113"/>
        <w:rPr>
          <w:sz w:val="25"/>
          <w:szCs w:val="25"/>
        </w:rPr>
      </w:pPr>
      <w:r w:rsidRPr="00FE77F1">
        <w:rPr>
          <w:i/>
          <w:color w:val="231F20"/>
          <w:w w:val="115"/>
          <w:sz w:val="25"/>
          <w:szCs w:val="25"/>
        </w:rPr>
        <w:t>совместная деятельность</w:t>
      </w:r>
      <w:r w:rsidRPr="00FE77F1">
        <w:rPr>
          <w:color w:val="231F20"/>
          <w:w w:val="115"/>
          <w:sz w:val="25"/>
          <w:szCs w:val="25"/>
        </w:rPr>
        <w:t>: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людей; проявлять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готовность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руководить,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выполнять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поручения,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подчиняться;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планировать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организацию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совместной  работы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 уроке литературы и во внеурочной учебной деятельности,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spacing w:val="-1"/>
          <w:w w:val="115"/>
          <w:sz w:val="25"/>
          <w:szCs w:val="25"/>
        </w:rPr>
        <w:t>определять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свою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роль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(с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учётом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предпочтений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1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возможностей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выполнять свою часть работы, достигать качественного результата по своему направлению, и координировать свои действия</w:t>
      </w:r>
      <w:r w:rsidRPr="00FE77F1">
        <w:rPr>
          <w:color w:val="231F20"/>
          <w:spacing w:val="-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</w:t>
      </w:r>
      <w:r w:rsidRPr="00FE77F1">
        <w:rPr>
          <w:color w:val="231F20"/>
          <w:spacing w:val="-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другими</w:t>
      </w:r>
      <w:r w:rsidRPr="00FE77F1">
        <w:rPr>
          <w:color w:val="231F20"/>
          <w:spacing w:val="-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членами</w:t>
      </w:r>
      <w:r w:rsidRPr="00FE77F1">
        <w:rPr>
          <w:color w:val="231F20"/>
          <w:spacing w:val="-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команды;</w:t>
      </w:r>
      <w:r w:rsidRPr="00FE77F1">
        <w:rPr>
          <w:color w:val="231F20"/>
          <w:spacing w:val="-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оценивать</w:t>
      </w:r>
      <w:r w:rsidRPr="00FE77F1">
        <w:rPr>
          <w:color w:val="231F20"/>
          <w:spacing w:val="-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качество</w:t>
      </w:r>
      <w:r w:rsidRPr="00FE77F1">
        <w:rPr>
          <w:color w:val="231F20"/>
          <w:spacing w:val="-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своего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вклада</w:t>
      </w:r>
      <w:r w:rsidRPr="00FE77F1">
        <w:rPr>
          <w:color w:val="231F20"/>
          <w:spacing w:val="1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1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общий</w:t>
      </w:r>
      <w:r w:rsidRPr="00FE77F1">
        <w:rPr>
          <w:color w:val="231F20"/>
          <w:spacing w:val="1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результат</w:t>
      </w:r>
      <w:r w:rsidRPr="00FE77F1">
        <w:rPr>
          <w:color w:val="231F20"/>
          <w:spacing w:val="1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</w:t>
      </w:r>
      <w:r w:rsidRPr="00FE77F1">
        <w:rPr>
          <w:color w:val="231F20"/>
          <w:spacing w:val="1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критериям,</w:t>
      </w:r>
      <w:r w:rsidRPr="00FE77F1">
        <w:rPr>
          <w:color w:val="231F20"/>
          <w:spacing w:val="1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сформулированным</w:t>
      </w:r>
      <w:r>
        <w:rPr>
          <w:sz w:val="25"/>
          <w:szCs w:val="25"/>
        </w:rPr>
        <w:t xml:space="preserve"> </w:t>
      </w:r>
      <w:r w:rsidRPr="00C11446">
        <w:rPr>
          <w:color w:val="231F20"/>
          <w:w w:val="120"/>
          <w:sz w:val="25"/>
          <w:szCs w:val="25"/>
        </w:rPr>
        <w:t>участниками</w:t>
      </w:r>
      <w:r w:rsidRPr="00C11446">
        <w:rPr>
          <w:color w:val="231F20"/>
          <w:spacing w:val="1"/>
          <w:w w:val="120"/>
          <w:sz w:val="25"/>
          <w:szCs w:val="25"/>
        </w:rPr>
        <w:t xml:space="preserve"> </w:t>
      </w:r>
      <w:r w:rsidRPr="00C11446">
        <w:rPr>
          <w:color w:val="231F20"/>
          <w:w w:val="120"/>
          <w:sz w:val="25"/>
          <w:szCs w:val="25"/>
        </w:rPr>
        <w:t>взаимодействия</w:t>
      </w:r>
      <w:r w:rsidRPr="00C11446">
        <w:rPr>
          <w:color w:val="231F20"/>
          <w:spacing w:val="1"/>
          <w:w w:val="120"/>
          <w:sz w:val="25"/>
          <w:szCs w:val="25"/>
        </w:rPr>
        <w:t xml:space="preserve"> </w:t>
      </w:r>
      <w:r w:rsidRPr="00C11446">
        <w:rPr>
          <w:color w:val="231F20"/>
          <w:w w:val="120"/>
          <w:sz w:val="25"/>
          <w:szCs w:val="25"/>
        </w:rPr>
        <w:t>на</w:t>
      </w:r>
      <w:r w:rsidRPr="00C11446">
        <w:rPr>
          <w:color w:val="231F20"/>
          <w:spacing w:val="1"/>
          <w:w w:val="120"/>
          <w:sz w:val="25"/>
          <w:szCs w:val="25"/>
        </w:rPr>
        <w:t xml:space="preserve"> </w:t>
      </w:r>
      <w:r w:rsidRPr="00C11446">
        <w:rPr>
          <w:color w:val="231F20"/>
          <w:w w:val="120"/>
          <w:sz w:val="25"/>
          <w:szCs w:val="25"/>
        </w:rPr>
        <w:t>литературных</w:t>
      </w:r>
      <w:r w:rsidRPr="00C11446">
        <w:rPr>
          <w:color w:val="231F20"/>
          <w:spacing w:val="1"/>
          <w:w w:val="120"/>
          <w:sz w:val="25"/>
          <w:szCs w:val="25"/>
        </w:rPr>
        <w:t xml:space="preserve"> </w:t>
      </w:r>
      <w:r w:rsidRPr="00C11446">
        <w:rPr>
          <w:color w:val="231F20"/>
          <w:w w:val="120"/>
          <w:sz w:val="25"/>
          <w:szCs w:val="25"/>
        </w:rPr>
        <w:t>занятиях;</w:t>
      </w:r>
      <w:r w:rsidRPr="00C11446">
        <w:rPr>
          <w:color w:val="231F20"/>
          <w:spacing w:val="-57"/>
          <w:w w:val="120"/>
          <w:sz w:val="25"/>
          <w:szCs w:val="25"/>
        </w:rPr>
        <w:t xml:space="preserve"> </w:t>
      </w:r>
      <w:r w:rsidRPr="00C11446">
        <w:rPr>
          <w:color w:val="231F20"/>
          <w:w w:val="120"/>
          <w:sz w:val="25"/>
          <w:szCs w:val="25"/>
        </w:rPr>
        <w:t>сравнивать результаты с исходной задачей и вклад каждого</w:t>
      </w:r>
      <w:r w:rsidRPr="00C11446">
        <w:rPr>
          <w:color w:val="231F20"/>
          <w:spacing w:val="-57"/>
          <w:w w:val="120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члена</w:t>
      </w:r>
      <w:r w:rsidRPr="00C11446">
        <w:rPr>
          <w:color w:val="231F20"/>
          <w:spacing w:val="-9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команды</w:t>
      </w:r>
      <w:r w:rsidRPr="00C11446">
        <w:rPr>
          <w:color w:val="231F20"/>
          <w:spacing w:val="-8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в</w:t>
      </w:r>
      <w:r w:rsidRPr="00C11446">
        <w:rPr>
          <w:color w:val="231F20"/>
          <w:spacing w:val="-8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достижение</w:t>
      </w:r>
      <w:r w:rsidRPr="00C11446">
        <w:rPr>
          <w:color w:val="231F20"/>
          <w:spacing w:val="-9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результатов,</w:t>
      </w:r>
      <w:r w:rsidRPr="00C11446">
        <w:rPr>
          <w:color w:val="231F20"/>
          <w:spacing w:val="-8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разделять</w:t>
      </w:r>
      <w:r w:rsidRPr="00C11446">
        <w:rPr>
          <w:color w:val="231F20"/>
          <w:spacing w:val="-8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сферу</w:t>
      </w:r>
      <w:r w:rsidRPr="00C11446">
        <w:rPr>
          <w:color w:val="231F20"/>
          <w:spacing w:val="-8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ответственности</w:t>
      </w:r>
      <w:r w:rsidRPr="00C11446">
        <w:rPr>
          <w:color w:val="231F20"/>
          <w:spacing w:val="-15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и</w:t>
      </w:r>
      <w:r w:rsidRPr="00C11446">
        <w:rPr>
          <w:color w:val="231F20"/>
          <w:spacing w:val="-15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проявлять</w:t>
      </w:r>
      <w:r w:rsidRPr="00C11446">
        <w:rPr>
          <w:color w:val="231F20"/>
          <w:spacing w:val="-14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готовность</w:t>
      </w:r>
      <w:r w:rsidRPr="00C11446">
        <w:rPr>
          <w:color w:val="231F20"/>
          <w:spacing w:val="-15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к</w:t>
      </w:r>
      <w:r w:rsidRPr="00C11446">
        <w:rPr>
          <w:color w:val="231F20"/>
          <w:spacing w:val="-15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предоставлению</w:t>
      </w:r>
      <w:r w:rsidRPr="00C11446">
        <w:rPr>
          <w:color w:val="231F20"/>
          <w:spacing w:val="-14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отчёта</w:t>
      </w:r>
      <w:r w:rsidRPr="00C11446">
        <w:rPr>
          <w:color w:val="231F20"/>
          <w:spacing w:val="-12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перед</w:t>
      </w:r>
      <w:r w:rsidRPr="00C11446">
        <w:rPr>
          <w:color w:val="231F20"/>
          <w:spacing w:val="-11"/>
          <w:w w:val="115"/>
          <w:sz w:val="25"/>
          <w:szCs w:val="25"/>
        </w:rPr>
        <w:t xml:space="preserve"> </w:t>
      </w:r>
      <w:r w:rsidRPr="00C11446">
        <w:rPr>
          <w:color w:val="231F20"/>
          <w:w w:val="115"/>
          <w:sz w:val="25"/>
          <w:szCs w:val="25"/>
        </w:rPr>
        <w:t>группой.</w:t>
      </w:r>
    </w:p>
    <w:p w:rsidR="00BE2938" w:rsidRPr="00FE77F1" w:rsidRDefault="00BE2938" w:rsidP="00BE2938">
      <w:pPr>
        <w:pStyle w:val="Heading4"/>
        <w:spacing w:line="247" w:lineRule="auto"/>
        <w:rPr>
          <w:sz w:val="25"/>
          <w:szCs w:val="25"/>
        </w:rPr>
      </w:pPr>
      <w:r w:rsidRPr="00FE77F1">
        <w:rPr>
          <w:color w:val="231F20"/>
          <w:w w:val="130"/>
          <w:sz w:val="25"/>
          <w:szCs w:val="25"/>
        </w:rPr>
        <w:t>Овладение универсальными учебными регулятивными</w:t>
      </w:r>
      <w:r w:rsidRPr="00FE77F1">
        <w:rPr>
          <w:color w:val="231F20"/>
          <w:spacing w:val="12"/>
          <w:w w:val="130"/>
          <w:sz w:val="25"/>
          <w:szCs w:val="25"/>
        </w:rPr>
        <w:t xml:space="preserve"> </w:t>
      </w:r>
      <w:r w:rsidRPr="00FE77F1">
        <w:rPr>
          <w:color w:val="231F20"/>
          <w:w w:val="130"/>
          <w:sz w:val="25"/>
          <w:szCs w:val="25"/>
        </w:rPr>
        <w:t>действиями: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line="247" w:lineRule="auto"/>
        <w:ind w:right="113"/>
        <w:rPr>
          <w:sz w:val="25"/>
          <w:szCs w:val="25"/>
        </w:rPr>
      </w:pPr>
      <w:r w:rsidRPr="00FE77F1">
        <w:rPr>
          <w:i/>
          <w:color w:val="231F20"/>
          <w:w w:val="115"/>
          <w:sz w:val="25"/>
          <w:szCs w:val="25"/>
        </w:rPr>
        <w:t>самоорганизация</w:t>
      </w:r>
      <w:r w:rsidRPr="00FE77F1">
        <w:rPr>
          <w:color w:val="231F20"/>
          <w:w w:val="115"/>
          <w:sz w:val="25"/>
          <w:szCs w:val="25"/>
        </w:rPr>
        <w:t>: выявлять проблемы для решения в учебных и жизненных ситуациях, анализируя ситуации, изображённые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художественной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литературе;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ориентироваться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различных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подходах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принятия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решений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(индивидуальное,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принятие решения в группе, принятие решений группой); самостоятельно составлять алгоритм решения учебной задачи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(или его часть), выбирать способ решения учебной задачи с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учётом имеющихся ресурсов и собственных возможностей,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аргументировать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предлагаемые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варианты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решений;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составлять план действий (план реализации намеченного алгоритма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решения) и корректировать предложенный алгоритм с учётом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получения новых знаний об изучаемом литературном объекте;</w:t>
      </w:r>
      <w:r w:rsidRPr="00FE77F1">
        <w:rPr>
          <w:color w:val="231F20"/>
          <w:spacing w:val="-1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делать</w:t>
      </w:r>
      <w:r w:rsidRPr="00FE77F1">
        <w:rPr>
          <w:color w:val="231F20"/>
          <w:spacing w:val="-1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выбор</w:t>
      </w:r>
      <w:r w:rsidRPr="00FE77F1">
        <w:rPr>
          <w:color w:val="231F20"/>
          <w:spacing w:val="-1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брать</w:t>
      </w:r>
      <w:r w:rsidRPr="00FE77F1">
        <w:rPr>
          <w:color w:val="231F20"/>
          <w:spacing w:val="-1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ответственность</w:t>
      </w:r>
      <w:r w:rsidRPr="00FE77F1">
        <w:rPr>
          <w:color w:val="231F20"/>
          <w:spacing w:val="-1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за</w:t>
      </w:r>
      <w:r w:rsidRPr="00FE77F1">
        <w:rPr>
          <w:color w:val="231F20"/>
          <w:spacing w:val="-1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решение;</w:t>
      </w:r>
    </w:p>
    <w:p w:rsidR="00BE2938" w:rsidRPr="00FE77F1" w:rsidRDefault="00BE2938" w:rsidP="00097BF8">
      <w:pPr>
        <w:numPr>
          <w:ilvl w:val="0"/>
          <w:numId w:val="3"/>
        </w:numPr>
        <w:suppressAutoHyphens/>
        <w:spacing w:line="219" w:lineRule="exact"/>
        <w:jc w:val="both"/>
        <w:rPr>
          <w:sz w:val="25"/>
          <w:szCs w:val="25"/>
        </w:rPr>
      </w:pPr>
      <w:r w:rsidRPr="00FE77F1">
        <w:rPr>
          <w:i/>
          <w:color w:val="231F20"/>
          <w:w w:val="115"/>
          <w:sz w:val="25"/>
          <w:szCs w:val="25"/>
        </w:rPr>
        <w:t>самоконтроль</w:t>
      </w:r>
      <w:r w:rsidRPr="00FE77F1">
        <w:rPr>
          <w:color w:val="231F20"/>
          <w:w w:val="115"/>
          <w:sz w:val="25"/>
          <w:szCs w:val="25"/>
        </w:rPr>
        <w:t>: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владеть</w:t>
      </w:r>
      <w:r w:rsidRPr="00FE77F1">
        <w:rPr>
          <w:color w:val="231F20"/>
          <w:spacing w:val="-1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способами</w:t>
      </w:r>
      <w:r w:rsidRPr="00FE77F1">
        <w:rPr>
          <w:color w:val="231F20"/>
          <w:spacing w:val="-1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самоконтроля,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>
        <w:rPr>
          <w:color w:val="231F20"/>
          <w:w w:val="115"/>
          <w:sz w:val="25"/>
          <w:szCs w:val="25"/>
        </w:rPr>
        <w:t>самомотива</w:t>
      </w:r>
      <w:r w:rsidRPr="00FE77F1">
        <w:rPr>
          <w:color w:val="231F20"/>
          <w:w w:val="115"/>
          <w:sz w:val="25"/>
          <w:szCs w:val="25"/>
        </w:rPr>
        <w:t>ции и рефлексии в школьном литературном образовании; давать адекватную оценку учебной ситуации и предлагать план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её изменения; учитывать контекст и предвидеть трудности,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которые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могут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возникнуть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решении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учебной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задачи,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 xml:space="preserve">адаптировать решение к меняющимся обстоятельствам; объяснять причины </w:t>
      </w:r>
      <w:r w:rsidRPr="00FE77F1">
        <w:rPr>
          <w:color w:val="231F20"/>
          <w:w w:val="115"/>
          <w:sz w:val="25"/>
          <w:szCs w:val="25"/>
        </w:rPr>
        <w:lastRenderedPageBreak/>
        <w:t>достижения (недостижения) результатов деятельности, давать оценку приобретённому опыту, уметь на-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ходить позитивное в произошедшей ситуации; вносить коррективы</w:t>
      </w:r>
      <w:r w:rsidRPr="00FE77F1">
        <w:rPr>
          <w:color w:val="231F20"/>
          <w:spacing w:val="5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 xml:space="preserve">в </w:t>
      </w:r>
      <w:r w:rsidRPr="00FE77F1">
        <w:rPr>
          <w:color w:val="231F20"/>
          <w:spacing w:val="5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 xml:space="preserve">деятельность </w:t>
      </w:r>
      <w:r w:rsidRPr="00FE77F1">
        <w:rPr>
          <w:color w:val="231F20"/>
          <w:spacing w:val="5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 xml:space="preserve">на </w:t>
      </w:r>
      <w:r w:rsidRPr="00FE77F1">
        <w:rPr>
          <w:color w:val="231F20"/>
          <w:spacing w:val="5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 xml:space="preserve">основе </w:t>
      </w:r>
      <w:r w:rsidRPr="00FE77F1">
        <w:rPr>
          <w:color w:val="231F20"/>
          <w:spacing w:val="50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 xml:space="preserve">новых </w:t>
      </w:r>
      <w:r w:rsidRPr="00FE77F1">
        <w:rPr>
          <w:color w:val="231F20"/>
          <w:spacing w:val="5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обстоятельств</w:t>
      </w:r>
      <w:r w:rsidRPr="00FE77F1">
        <w:rPr>
          <w:color w:val="231F20"/>
          <w:spacing w:val="-5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 изменившихся ситуаций, установленных ошибок, возникших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трудностей;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оценивать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соответствие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результата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цели</w:t>
      </w:r>
      <w:r w:rsidRPr="00FE77F1">
        <w:rPr>
          <w:color w:val="231F20"/>
          <w:spacing w:val="-1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условиям;</w:t>
      </w:r>
    </w:p>
    <w:p w:rsidR="00BE2938" w:rsidRPr="00FE77F1" w:rsidRDefault="00BE2938" w:rsidP="00097BF8">
      <w:pPr>
        <w:numPr>
          <w:ilvl w:val="0"/>
          <w:numId w:val="3"/>
        </w:numPr>
        <w:suppressAutoHyphens/>
        <w:spacing w:line="219" w:lineRule="exact"/>
        <w:jc w:val="both"/>
        <w:rPr>
          <w:sz w:val="25"/>
          <w:szCs w:val="25"/>
        </w:rPr>
      </w:pPr>
      <w:r w:rsidRPr="00FE77F1">
        <w:rPr>
          <w:i/>
          <w:color w:val="231F20"/>
          <w:w w:val="120"/>
          <w:sz w:val="25"/>
          <w:szCs w:val="25"/>
        </w:rPr>
        <w:t>эмоциональный</w:t>
      </w:r>
      <w:r w:rsidRPr="00FE77F1">
        <w:rPr>
          <w:i/>
          <w:color w:val="231F20"/>
          <w:spacing w:val="45"/>
          <w:w w:val="120"/>
          <w:sz w:val="25"/>
          <w:szCs w:val="25"/>
        </w:rPr>
        <w:t xml:space="preserve"> </w:t>
      </w:r>
      <w:r w:rsidRPr="00FE77F1">
        <w:rPr>
          <w:i/>
          <w:color w:val="231F20"/>
          <w:w w:val="120"/>
          <w:sz w:val="25"/>
          <w:szCs w:val="25"/>
        </w:rPr>
        <w:t>интеллект</w:t>
      </w:r>
      <w:r w:rsidRPr="00FE77F1">
        <w:rPr>
          <w:color w:val="231F20"/>
          <w:w w:val="120"/>
          <w:sz w:val="25"/>
          <w:szCs w:val="25"/>
        </w:rPr>
        <w:t>:</w:t>
      </w:r>
      <w:r w:rsidRPr="00FE77F1">
        <w:rPr>
          <w:color w:val="231F20"/>
          <w:spacing w:val="44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развивать</w:t>
      </w:r>
      <w:r w:rsidRPr="00FE77F1">
        <w:rPr>
          <w:color w:val="231F20"/>
          <w:spacing w:val="43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способность</w:t>
      </w:r>
      <w:r w:rsidRPr="00FE77F1">
        <w:rPr>
          <w:color w:val="231F20"/>
          <w:spacing w:val="44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разли</w:t>
      </w:r>
      <w:r w:rsidRPr="00FE77F1">
        <w:rPr>
          <w:color w:val="231F20"/>
          <w:w w:val="115"/>
          <w:sz w:val="25"/>
          <w:szCs w:val="25"/>
        </w:rPr>
        <w:t>чать и называть собственные эмоции, управлять ими и эмоциями других; выявлять и анализировать причины эмоций; ставить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себя</w:t>
      </w:r>
      <w:r w:rsidRPr="00FE77F1">
        <w:rPr>
          <w:color w:val="231F20"/>
          <w:spacing w:val="-1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</w:t>
      </w:r>
      <w:r w:rsidRPr="00FE77F1">
        <w:rPr>
          <w:color w:val="231F20"/>
          <w:spacing w:val="-1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место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другого</w:t>
      </w:r>
      <w:r w:rsidRPr="00FE77F1">
        <w:rPr>
          <w:color w:val="231F20"/>
          <w:spacing w:val="-1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человека,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понимать</w:t>
      </w:r>
      <w:r w:rsidRPr="00FE77F1">
        <w:rPr>
          <w:color w:val="231F20"/>
          <w:spacing w:val="-1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мотивы</w:t>
      </w:r>
      <w:r w:rsidRPr="00FE77F1">
        <w:rPr>
          <w:color w:val="231F20"/>
          <w:spacing w:val="-13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-1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намерения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другого,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анализируя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примеры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из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художественной</w:t>
      </w:r>
      <w:r w:rsidRPr="00FE77F1">
        <w:rPr>
          <w:color w:val="231F20"/>
          <w:spacing w:val="-55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литературы;</w:t>
      </w:r>
      <w:r w:rsidRPr="00FE77F1">
        <w:rPr>
          <w:color w:val="231F20"/>
          <w:spacing w:val="-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регулировать</w:t>
      </w:r>
      <w:r w:rsidRPr="00FE77F1">
        <w:rPr>
          <w:color w:val="231F20"/>
          <w:spacing w:val="-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способ</w:t>
      </w:r>
      <w:r w:rsidRPr="00FE77F1">
        <w:rPr>
          <w:color w:val="231F20"/>
          <w:spacing w:val="-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выражения</w:t>
      </w:r>
      <w:r w:rsidRPr="00FE77F1">
        <w:rPr>
          <w:color w:val="231F20"/>
          <w:spacing w:val="-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своих</w:t>
      </w:r>
      <w:r w:rsidRPr="00FE77F1">
        <w:rPr>
          <w:color w:val="231F20"/>
          <w:spacing w:val="-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эмоций;</w:t>
      </w:r>
    </w:p>
    <w:p w:rsidR="00BE2938" w:rsidRPr="00FE77F1" w:rsidRDefault="00BE2938" w:rsidP="00097BF8">
      <w:pPr>
        <w:pStyle w:val="a3"/>
        <w:numPr>
          <w:ilvl w:val="0"/>
          <w:numId w:val="3"/>
        </w:numPr>
        <w:suppressAutoHyphens/>
        <w:spacing w:line="247" w:lineRule="auto"/>
        <w:ind w:right="113"/>
        <w:jc w:val="left"/>
        <w:rPr>
          <w:sz w:val="25"/>
          <w:szCs w:val="25"/>
        </w:rPr>
      </w:pPr>
      <w:r w:rsidRPr="00FE77F1">
        <w:rPr>
          <w:i/>
          <w:color w:val="231F20"/>
          <w:w w:val="120"/>
          <w:sz w:val="25"/>
          <w:szCs w:val="25"/>
        </w:rPr>
        <w:t>принятие</w:t>
      </w:r>
      <w:r w:rsidRPr="00FE77F1">
        <w:rPr>
          <w:i/>
          <w:color w:val="231F20"/>
          <w:spacing w:val="-14"/>
          <w:w w:val="120"/>
          <w:sz w:val="25"/>
          <w:szCs w:val="25"/>
        </w:rPr>
        <w:t xml:space="preserve"> </w:t>
      </w:r>
      <w:r w:rsidRPr="00FE77F1">
        <w:rPr>
          <w:i/>
          <w:color w:val="231F20"/>
          <w:w w:val="120"/>
          <w:sz w:val="25"/>
          <w:szCs w:val="25"/>
        </w:rPr>
        <w:t>себя</w:t>
      </w:r>
      <w:r w:rsidRPr="00FE77F1">
        <w:rPr>
          <w:i/>
          <w:color w:val="231F20"/>
          <w:spacing w:val="-14"/>
          <w:w w:val="120"/>
          <w:sz w:val="25"/>
          <w:szCs w:val="25"/>
        </w:rPr>
        <w:t xml:space="preserve"> </w:t>
      </w:r>
      <w:r w:rsidRPr="00FE77F1">
        <w:rPr>
          <w:i/>
          <w:color w:val="231F20"/>
          <w:w w:val="120"/>
          <w:sz w:val="25"/>
          <w:szCs w:val="25"/>
        </w:rPr>
        <w:t>и</w:t>
      </w:r>
      <w:r w:rsidRPr="00FE77F1">
        <w:rPr>
          <w:i/>
          <w:color w:val="231F20"/>
          <w:spacing w:val="-14"/>
          <w:w w:val="120"/>
          <w:sz w:val="25"/>
          <w:szCs w:val="25"/>
        </w:rPr>
        <w:t xml:space="preserve"> </w:t>
      </w:r>
      <w:r w:rsidRPr="00FE77F1">
        <w:rPr>
          <w:i/>
          <w:color w:val="231F20"/>
          <w:w w:val="120"/>
          <w:sz w:val="25"/>
          <w:szCs w:val="25"/>
        </w:rPr>
        <w:t>других</w:t>
      </w:r>
      <w:r w:rsidRPr="00FE77F1">
        <w:rPr>
          <w:color w:val="231F20"/>
          <w:w w:val="120"/>
          <w:sz w:val="25"/>
          <w:szCs w:val="25"/>
        </w:rPr>
        <w:t>:</w:t>
      </w:r>
      <w:r w:rsidRPr="00FE77F1">
        <w:rPr>
          <w:color w:val="231F20"/>
          <w:spacing w:val="-15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осознанно</w:t>
      </w:r>
      <w:r w:rsidRPr="00FE77F1">
        <w:rPr>
          <w:color w:val="231F20"/>
          <w:spacing w:val="-15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относиться</w:t>
      </w:r>
      <w:r w:rsidRPr="00FE77F1">
        <w:rPr>
          <w:color w:val="231F20"/>
          <w:spacing w:val="-14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к</w:t>
      </w:r>
      <w:r w:rsidRPr="00FE77F1">
        <w:rPr>
          <w:color w:val="231F20"/>
          <w:spacing w:val="-15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другому</w:t>
      </w:r>
      <w:r w:rsidRPr="00FE77F1">
        <w:rPr>
          <w:color w:val="231F20"/>
          <w:spacing w:val="-15"/>
          <w:w w:val="120"/>
          <w:sz w:val="25"/>
          <w:szCs w:val="25"/>
        </w:rPr>
        <w:t xml:space="preserve"> </w:t>
      </w:r>
      <w:r w:rsidRPr="00FE77F1">
        <w:rPr>
          <w:color w:val="231F20"/>
          <w:w w:val="120"/>
          <w:sz w:val="25"/>
          <w:szCs w:val="25"/>
        </w:rPr>
        <w:t>че</w:t>
      </w:r>
      <w:r w:rsidRPr="00FE77F1">
        <w:rPr>
          <w:color w:val="231F20"/>
          <w:w w:val="115"/>
          <w:sz w:val="25"/>
          <w:szCs w:val="25"/>
        </w:rPr>
        <w:t>ловеку, его мнению, размышляя над взаимоотношениями литературных героев; признавать своё право на ошибку и такое</w:t>
      </w:r>
      <w:r w:rsidRPr="00FE77F1">
        <w:rPr>
          <w:color w:val="231F20"/>
          <w:spacing w:val="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же</w:t>
      </w:r>
      <w:r w:rsidRPr="00FE77F1">
        <w:rPr>
          <w:color w:val="231F20"/>
          <w:spacing w:val="6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право</w:t>
      </w:r>
      <w:r w:rsidRPr="00FE77F1">
        <w:rPr>
          <w:color w:val="231F20"/>
          <w:spacing w:val="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другого;</w:t>
      </w:r>
      <w:r w:rsidRPr="00FE77F1">
        <w:rPr>
          <w:color w:val="231F20"/>
          <w:spacing w:val="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принимать</w:t>
      </w:r>
      <w:r w:rsidRPr="00FE77F1">
        <w:rPr>
          <w:color w:val="231F20"/>
          <w:spacing w:val="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себя</w:t>
      </w:r>
      <w:r w:rsidRPr="00FE77F1">
        <w:rPr>
          <w:color w:val="231F20"/>
          <w:spacing w:val="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других,</w:t>
      </w:r>
      <w:r w:rsidRPr="00FE77F1">
        <w:rPr>
          <w:color w:val="231F20"/>
          <w:spacing w:val="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не</w:t>
      </w:r>
      <w:r w:rsidRPr="00FE77F1">
        <w:rPr>
          <w:color w:val="231F20"/>
          <w:spacing w:val="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осуждая;</w:t>
      </w:r>
      <w:r w:rsidRPr="00FE77F1">
        <w:rPr>
          <w:color w:val="231F20"/>
          <w:spacing w:val="7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проявлять</w:t>
      </w:r>
      <w:r w:rsidRPr="00FE77F1">
        <w:rPr>
          <w:color w:val="231F20"/>
          <w:spacing w:val="1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открытость</w:t>
      </w:r>
      <w:r w:rsidRPr="00FE77F1">
        <w:rPr>
          <w:color w:val="231F20"/>
          <w:spacing w:val="1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себе</w:t>
      </w:r>
      <w:r w:rsidRPr="00FE77F1">
        <w:rPr>
          <w:color w:val="231F20"/>
          <w:spacing w:val="1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и</w:t>
      </w:r>
      <w:r w:rsidRPr="00FE77F1">
        <w:rPr>
          <w:color w:val="231F20"/>
          <w:spacing w:val="1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другим;</w:t>
      </w:r>
      <w:r w:rsidRPr="00FE77F1">
        <w:rPr>
          <w:color w:val="231F20"/>
          <w:spacing w:val="1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осознавать</w:t>
      </w:r>
      <w:r w:rsidRPr="00FE77F1">
        <w:rPr>
          <w:color w:val="231F20"/>
          <w:spacing w:val="18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невозможность</w:t>
      </w:r>
      <w:r w:rsidRPr="00FE77F1">
        <w:rPr>
          <w:color w:val="231F20"/>
          <w:spacing w:val="-54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контролировать</w:t>
      </w:r>
      <w:r w:rsidRPr="00FE77F1">
        <w:rPr>
          <w:color w:val="231F20"/>
          <w:spacing w:val="-12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всё</w:t>
      </w:r>
      <w:r w:rsidRPr="00FE77F1">
        <w:rPr>
          <w:color w:val="231F20"/>
          <w:spacing w:val="-11"/>
          <w:w w:val="115"/>
          <w:sz w:val="25"/>
          <w:szCs w:val="25"/>
        </w:rPr>
        <w:t xml:space="preserve"> </w:t>
      </w:r>
      <w:r w:rsidRPr="00FE77F1">
        <w:rPr>
          <w:color w:val="231F20"/>
          <w:w w:val="115"/>
          <w:sz w:val="25"/>
          <w:szCs w:val="25"/>
        </w:rPr>
        <w:t>вокруг.</w:t>
      </w:r>
    </w:p>
    <w:p w:rsidR="006549C2" w:rsidRPr="00BE2938" w:rsidRDefault="00BE2938" w:rsidP="00BE2938">
      <w:pPr>
        <w:jc w:val="center"/>
        <w:rPr>
          <w:b/>
          <w:color w:val="231F20"/>
          <w:w w:val="90"/>
          <w:sz w:val="25"/>
          <w:szCs w:val="25"/>
        </w:rPr>
      </w:pPr>
      <w:r w:rsidRPr="00FE77F1">
        <w:rPr>
          <w:b/>
          <w:color w:val="231F20"/>
          <w:w w:val="90"/>
          <w:sz w:val="25"/>
          <w:szCs w:val="25"/>
        </w:rPr>
        <w:t>Предметные</w:t>
      </w:r>
      <w:r w:rsidRPr="00FE77F1">
        <w:rPr>
          <w:b/>
          <w:color w:val="231F20"/>
          <w:spacing w:val="21"/>
          <w:w w:val="90"/>
          <w:sz w:val="25"/>
          <w:szCs w:val="25"/>
        </w:rPr>
        <w:t xml:space="preserve"> </w:t>
      </w:r>
      <w:r w:rsidRPr="00FE77F1">
        <w:rPr>
          <w:b/>
          <w:color w:val="231F20"/>
          <w:w w:val="90"/>
          <w:sz w:val="25"/>
          <w:szCs w:val="25"/>
        </w:rPr>
        <w:t>результаты</w:t>
      </w:r>
    </w:p>
    <w:p w:rsidR="00BE2938" w:rsidRPr="00BE2938" w:rsidRDefault="00BE2938" w:rsidP="00BE2938">
      <w:pPr>
        <w:pStyle w:val="Heading2"/>
        <w:spacing w:before="1"/>
        <w:ind w:left="118"/>
        <w:rPr>
          <w:rFonts w:ascii="Times New Roman" w:hAnsi="Times New Roman" w:cs="Times New Roman"/>
          <w:sz w:val="25"/>
          <w:szCs w:val="25"/>
        </w:rPr>
      </w:pPr>
      <w:bookmarkStart w:id="3" w:name="_TOC_250008"/>
      <w:r w:rsidRPr="00BE2938">
        <w:rPr>
          <w:rFonts w:ascii="Times New Roman" w:hAnsi="Times New Roman" w:cs="Times New Roman"/>
          <w:color w:val="231F20"/>
          <w:w w:val="95"/>
          <w:sz w:val="25"/>
          <w:szCs w:val="25"/>
        </w:rPr>
        <w:t>7</w:t>
      </w:r>
      <w:r w:rsidRPr="00BE2938">
        <w:rPr>
          <w:rFonts w:ascii="Times New Roman" w:hAnsi="Times New Roman" w:cs="Times New Roman"/>
          <w:color w:val="231F20"/>
          <w:spacing w:val="-6"/>
          <w:w w:val="95"/>
          <w:sz w:val="25"/>
          <w:szCs w:val="25"/>
        </w:rPr>
        <w:t xml:space="preserve"> </w:t>
      </w:r>
      <w:bookmarkEnd w:id="3"/>
      <w:r w:rsidRPr="00BE2938">
        <w:rPr>
          <w:rFonts w:ascii="Times New Roman" w:hAnsi="Times New Roman" w:cs="Times New Roman"/>
          <w:color w:val="231F20"/>
          <w:w w:val="95"/>
          <w:sz w:val="25"/>
          <w:szCs w:val="25"/>
        </w:rPr>
        <w:t>КЛАСС</w:t>
      </w:r>
    </w:p>
    <w:p w:rsidR="00BE2938" w:rsidRPr="00BE2938" w:rsidRDefault="00BE2938" w:rsidP="00097BF8">
      <w:pPr>
        <w:pStyle w:val="a9"/>
        <w:widowControl w:val="0"/>
        <w:numPr>
          <w:ilvl w:val="0"/>
          <w:numId w:val="4"/>
        </w:numPr>
        <w:tabs>
          <w:tab w:val="left" w:pos="584"/>
        </w:tabs>
        <w:autoSpaceDE w:val="0"/>
        <w:autoSpaceDN w:val="0"/>
        <w:spacing w:before="65" w:after="0" w:line="252" w:lineRule="auto"/>
        <w:ind w:right="114" w:firstLine="2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Понимать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общечеловеческую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и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духовно-нравственную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ценность литературы, осознавать её роль в воспитании любви к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Родине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и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укреплении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единства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многонационального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народа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Российской</w:t>
      </w:r>
      <w:r w:rsidRPr="00BE2938">
        <w:rPr>
          <w:rFonts w:ascii="Times New Roman" w:hAnsi="Times New Roman"/>
          <w:color w:val="231F20"/>
          <w:spacing w:val="-9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Федерации;</w:t>
      </w:r>
    </w:p>
    <w:p w:rsidR="00BE2938" w:rsidRPr="00BE2938" w:rsidRDefault="00BE2938" w:rsidP="00097BF8">
      <w:pPr>
        <w:pStyle w:val="a9"/>
        <w:widowControl w:val="0"/>
        <w:numPr>
          <w:ilvl w:val="0"/>
          <w:numId w:val="4"/>
        </w:numPr>
        <w:tabs>
          <w:tab w:val="left" w:pos="583"/>
        </w:tabs>
        <w:autoSpaceDE w:val="0"/>
        <w:autoSpaceDN w:val="0"/>
        <w:spacing w:before="70" w:after="0" w:line="252" w:lineRule="auto"/>
        <w:ind w:right="114" w:firstLine="2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понимать специфику литературы как вида словесного искусства, выявлять отличия художественного текста от текста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научного,</w:t>
      </w:r>
      <w:r w:rsidRPr="00BE2938">
        <w:rPr>
          <w:rFonts w:ascii="Times New Roman" w:hAnsi="Times New Roman"/>
          <w:color w:val="231F20"/>
          <w:spacing w:val="-9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делового,</w:t>
      </w:r>
      <w:r w:rsidRPr="00BE2938">
        <w:rPr>
          <w:rFonts w:ascii="Times New Roman" w:hAnsi="Times New Roman"/>
          <w:color w:val="231F20"/>
          <w:spacing w:val="-8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публицистического;</w:t>
      </w:r>
    </w:p>
    <w:p w:rsidR="00BE2938" w:rsidRPr="00BE2938" w:rsidRDefault="00BE2938" w:rsidP="00097BF8">
      <w:pPr>
        <w:pStyle w:val="a9"/>
        <w:widowControl w:val="0"/>
        <w:numPr>
          <w:ilvl w:val="0"/>
          <w:numId w:val="4"/>
        </w:numPr>
        <w:tabs>
          <w:tab w:val="left" w:pos="583"/>
        </w:tabs>
        <w:autoSpaceDE w:val="0"/>
        <w:autoSpaceDN w:val="0"/>
        <w:spacing w:before="2" w:after="0" w:line="252" w:lineRule="auto"/>
        <w:ind w:right="114" w:firstLine="2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проводить смысловой и эстетический анализ произведений</w:t>
      </w:r>
      <w:r w:rsidRPr="00BE2938">
        <w:rPr>
          <w:rFonts w:ascii="Times New Roman" w:hAnsi="Times New Roman"/>
          <w:color w:val="231F20"/>
          <w:spacing w:val="-55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мира:</w:t>
      </w:r>
    </w:p>
    <w:p w:rsidR="00BE2938" w:rsidRPr="00BE2938" w:rsidRDefault="00BE2938" w:rsidP="00097BF8">
      <w:pPr>
        <w:pStyle w:val="a3"/>
        <w:numPr>
          <w:ilvl w:val="0"/>
          <w:numId w:val="3"/>
        </w:numPr>
        <w:spacing w:before="3" w:line="252" w:lineRule="auto"/>
        <w:ind w:right="114"/>
        <w:rPr>
          <w:sz w:val="25"/>
          <w:szCs w:val="25"/>
        </w:rPr>
      </w:pPr>
      <w:r w:rsidRPr="00BE2938">
        <w:rPr>
          <w:color w:val="231F20"/>
          <w:w w:val="115"/>
          <w:sz w:val="25"/>
          <w:szCs w:val="25"/>
        </w:rPr>
        <w:t>анализировать произведение в единстве формы и содержания;</w:t>
      </w:r>
      <w:r w:rsidRPr="00BE2938">
        <w:rPr>
          <w:color w:val="231F20"/>
          <w:spacing w:val="-55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</w:t>
      </w:r>
      <w:r w:rsidRPr="00BE2938">
        <w:rPr>
          <w:color w:val="231F20"/>
          <w:spacing w:val="-1"/>
          <w:w w:val="115"/>
          <w:sz w:val="25"/>
          <w:szCs w:val="25"/>
        </w:rPr>
        <w:t>дожественные</w:t>
      </w:r>
      <w:r w:rsidRPr="00BE2938">
        <w:rPr>
          <w:color w:val="231F20"/>
          <w:spacing w:val="-13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особенности</w:t>
      </w:r>
      <w:r w:rsidRPr="00BE2938">
        <w:rPr>
          <w:color w:val="231F20"/>
          <w:spacing w:val="-13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произведения;</w:t>
      </w:r>
      <w:r w:rsidRPr="00BE2938">
        <w:rPr>
          <w:color w:val="231F20"/>
          <w:spacing w:val="-13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характеризовать</w:t>
      </w:r>
      <w:r w:rsidRPr="00BE2938">
        <w:rPr>
          <w:color w:val="231F20"/>
          <w:spacing w:val="-13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героев-персонажей, давать их сравнительные характеристики,</w:t>
      </w:r>
      <w:r w:rsidRPr="00BE2938">
        <w:rPr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оценивать систему персонажей; определять особенности композиции и основной конфликт произведения; объяснять своё</w:t>
      </w:r>
      <w:r w:rsidRPr="00BE2938">
        <w:rPr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понимание</w:t>
      </w:r>
      <w:r w:rsidRPr="00BE2938">
        <w:rPr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нравственно-философской,</w:t>
      </w:r>
      <w:r w:rsidRPr="00BE2938">
        <w:rPr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социально-историче</w:t>
      </w:r>
      <w:r w:rsidRPr="00BE2938">
        <w:rPr>
          <w:color w:val="231F20"/>
          <w:spacing w:val="-1"/>
          <w:w w:val="115"/>
          <w:sz w:val="25"/>
          <w:szCs w:val="25"/>
        </w:rPr>
        <w:t>ской</w:t>
      </w:r>
      <w:r w:rsidRPr="00BE2938">
        <w:rPr>
          <w:color w:val="231F20"/>
          <w:spacing w:val="-13"/>
          <w:w w:val="115"/>
          <w:sz w:val="25"/>
          <w:szCs w:val="25"/>
        </w:rPr>
        <w:t xml:space="preserve"> </w:t>
      </w:r>
      <w:r w:rsidRPr="00BE2938">
        <w:rPr>
          <w:color w:val="231F20"/>
          <w:spacing w:val="-1"/>
          <w:w w:val="115"/>
          <w:sz w:val="25"/>
          <w:szCs w:val="25"/>
        </w:rPr>
        <w:t>и</w:t>
      </w:r>
      <w:r w:rsidRPr="00BE2938">
        <w:rPr>
          <w:color w:val="231F20"/>
          <w:spacing w:val="-12"/>
          <w:w w:val="115"/>
          <w:sz w:val="25"/>
          <w:szCs w:val="25"/>
        </w:rPr>
        <w:t xml:space="preserve"> </w:t>
      </w:r>
      <w:r w:rsidRPr="00BE2938">
        <w:rPr>
          <w:color w:val="231F20"/>
          <w:spacing w:val="-1"/>
          <w:w w:val="115"/>
          <w:sz w:val="25"/>
          <w:szCs w:val="25"/>
        </w:rPr>
        <w:t>эстетической</w:t>
      </w:r>
      <w:r w:rsidRPr="00BE2938">
        <w:rPr>
          <w:color w:val="231F20"/>
          <w:spacing w:val="-12"/>
          <w:w w:val="115"/>
          <w:sz w:val="25"/>
          <w:szCs w:val="25"/>
        </w:rPr>
        <w:t xml:space="preserve"> </w:t>
      </w:r>
      <w:r w:rsidRPr="00BE2938">
        <w:rPr>
          <w:color w:val="231F20"/>
          <w:spacing w:val="-1"/>
          <w:w w:val="115"/>
          <w:sz w:val="25"/>
          <w:szCs w:val="25"/>
        </w:rPr>
        <w:t>проблематики</w:t>
      </w:r>
      <w:r w:rsidRPr="00BE2938">
        <w:rPr>
          <w:color w:val="231F20"/>
          <w:spacing w:val="-12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произведений</w:t>
      </w:r>
      <w:r w:rsidRPr="00BE2938">
        <w:rPr>
          <w:color w:val="231F20"/>
          <w:spacing w:val="-12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(с</w:t>
      </w:r>
      <w:r w:rsidRPr="00BE2938">
        <w:rPr>
          <w:color w:val="231F20"/>
          <w:spacing w:val="-13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учётом</w:t>
      </w:r>
      <w:r w:rsidRPr="00BE2938">
        <w:rPr>
          <w:color w:val="231F20"/>
          <w:spacing w:val="-12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литературного развития обучающихся); выявлять основные особенности языка художественного произведения, поэтической</w:t>
      </w:r>
      <w:r w:rsidRPr="00BE2938">
        <w:rPr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и прозаической речи; находить основные изобразительно-выразительные средства, характерные для творческой манеры</w:t>
      </w:r>
      <w:r w:rsidRPr="00BE2938">
        <w:rPr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писателя,</w:t>
      </w:r>
      <w:r w:rsidRPr="00BE2938">
        <w:rPr>
          <w:color w:val="231F20"/>
          <w:spacing w:val="-1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определять</w:t>
      </w:r>
      <w:r w:rsidRPr="00BE2938">
        <w:rPr>
          <w:color w:val="231F20"/>
          <w:spacing w:val="-1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их</w:t>
      </w:r>
      <w:r w:rsidRPr="00BE2938">
        <w:rPr>
          <w:color w:val="231F20"/>
          <w:spacing w:val="-1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художественные</w:t>
      </w:r>
      <w:r w:rsidRPr="00BE2938">
        <w:rPr>
          <w:color w:val="231F20"/>
          <w:spacing w:val="-1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функции;</w:t>
      </w:r>
    </w:p>
    <w:p w:rsidR="00BE2938" w:rsidRPr="00BE2938" w:rsidRDefault="00BE2938" w:rsidP="00097BF8">
      <w:pPr>
        <w:pStyle w:val="a3"/>
        <w:numPr>
          <w:ilvl w:val="0"/>
          <w:numId w:val="3"/>
        </w:numPr>
        <w:spacing w:before="8" w:line="252" w:lineRule="auto"/>
        <w:ind w:right="114"/>
        <w:rPr>
          <w:sz w:val="25"/>
          <w:szCs w:val="25"/>
        </w:rPr>
      </w:pPr>
      <w:r w:rsidRPr="00BE2938">
        <w:rPr>
          <w:color w:val="231F20"/>
          <w:w w:val="115"/>
          <w:sz w:val="25"/>
          <w:szCs w:val="25"/>
        </w:rPr>
        <w:lastRenderedPageBreak/>
        <w:t>понимать сущность и элементарные смысловые функции теоретико-литературных понятий и учиться самостоятельно ис</w:t>
      </w:r>
      <w:r w:rsidRPr="00BE2938">
        <w:rPr>
          <w:color w:val="231F20"/>
          <w:w w:val="120"/>
          <w:sz w:val="25"/>
          <w:szCs w:val="25"/>
        </w:rPr>
        <w:t>пользовать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их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в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процессе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анализа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и</w:t>
      </w:r>
      <w:r w:rsidRPr="00BE2938">
        <w:rPr>
          <w:color w:val="231F20"/>
          <w:spacing w:val="-9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интерпретации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произве</w:t>
      </w:r>
      <w:r w:rsidRPr="00BE2938">
        <w:rPr>
          <w:color w:val="231F20"/>
          <w:w w:val="115"/>
          <w:sz w:val="25"/>
          <w:szCs w:val="25"/>
        </w:rPr>
        <w:t>дений, оформления собственных оценок и наблюдений: худо</w:t>
      </w:r>
      <w:r w:rsidRPr="00BE2938">
        <w:rPr>
          <w:color w:val="231F20"/>
          <w:spacing w:val="-1"/>
          <w:w w:val="120"/>
          <w:sz w:val="25"/>
          <w:szCs w:val="25"/>
        </w:rPr>
        <w:t>жественная</w:t>
      </w:r>
      <w:r w:rsidRPr="00BE2938">
        <w:rPr>
          <w:color w:val="231F20"/>
          <w:spacing w:val="-14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литература</w:t>
      </w:r>
      <w:r w:rsidRPr="00BE2938">
        <w:rPr>
          <w:color w:val="231F20"/>
          <w:spacing w:val="-14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и</w:t>
      </w:r>
      <w:r w:rsidRPr="00BE2938">
        <w:rPr>
          <w:color w:val="231F20"/>
          <w:spacing w:val="-14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устное</w:t>
      </w:r>
      <w:r w:rsidRPr="00BE2938">
        <w:rPr>
          <w:color w:val="231F20"/>
          <w:spacing w:val="-14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народное</w:t>
      </w:r>
      <w:r w:rsidRPr="00BE2938">
        <w:rPr>
          <w:color w:val="231F20"/>
          <w:spacing w:val="-13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творчество;</w:t>
      </w:r>
      <w:r w:rsidRPr="00BE2938">
        <w:rPr>
          <w:color w:val="231F20"/>
          <w:spacing w:val="-14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проза</w:t>
      </w:r>
      <w:r w:rsidRPr="00BE2938">
        <w:rPr>
          <w:color w:val="231F20"/>
          <w:spacing w:val="-58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и поэзия; художественный образ; роды (лирика, эпос), жанры</w:t>
      </w:r>
      <w:r w:rsidRPr="00BE2938">
        <w:rPr>
          <w:color w:val="231F20"/>
          <w:spacing w:val="-11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(рассказ,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повесть,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роман,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послание,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поэма,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песня);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форма</w:t>
      </w:r>
      <w:r w:rsidRPr="00BE2938">
        <w:rPr>
          <w:color w:val="231F20"/>
          <w:spacing w:val="-57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и</w:t>
      </w:r>
      <w:r w:rsidRPr="00BE2938">
        <w:rPr>
          <w:color w:val="231F20"/>
          <w:spacing w:val="-11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содержание</w:t>
      </w:r>
      <w:r w:rsidRPr="00BE2938">
        <w:rPr>
          <w:color w:val="231F20"/>
          <w:spacing w:val="-11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литературного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произведения;</w:t>
      </w:r>
      <w:r w:rsidRPr="00BE2938">
        <w:rPr>
          <w:color w:val="231F20"/>
          <w:spacing w:val="-11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тема,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идея,</w:t>
      </w:r>
      <w:r w:rsidRPr="00BE2938">
        <w:rPr>
          <w:color w:val="231F20"/>
          <w:spacing w:val="-11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проблематика; пафос (героический, патриотический, гражданский и др.); сюжет, композиция, эпиграф; стадии развития</w:t>
      </w:r>
      <w:r w:rsidRPr="00BE2938">
        <w:rPr>
          <w:color w:val="231F20"/>
          <w:spacing w:val="1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действия: экспозиция, завязка, развитие действия, кульминация, развязка; автор, повествователь, рассказчик, литературный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герой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(персонаж),</w:t>
      </w:r>
      <w:r w:rsidRPr="00BE2938">
        <w:rPr>
          <w:color w:val="231F20"/>
          <w:spacing w:val="-9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лирический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герой,</w:t>
      </w:r>
      <w:r w:rsidRPr="00BE2938">
        <w:rPr>
          <w:color w:val="231F20"/>
          <w:spacing w:val="-10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речевая</w:t>
      </w:r>
      <w:r w:rsidRPr="00BE2938">
        <w:rPr>
          <w:color w:val="231F20"/>
          <w:spacing w:val="-9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харак</w:t>
      </w:r>
      <w:r w:rsidRPr="00BE2938">
        <w:rPr>
          <w:color w:val="231F20"/>
          <w:w w:val="115"/>
          <w:sz w:val="25"/>
          <w:szCs w:val="25"/>
        </w:rPr>
        <w:t>теристика героя; портрет, пейзаж, интерьер, художественная</w:t>
      </w:r>
      <w:r w:rsidRPr="00BE2938">
        <w:rPr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деталь;</w:t>
      </w:r>
      <w:r w:rsidRPr="00BE2938">
        <w:rPr>
          <w:color w:val="231F20"/>
          <w:spacing w:val="-5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юмор,</w:t>
      </w:r>
      <w:r w:rsidRPr="00BE2938">
        <w:rPr>
          <w:color w:val="231F20"/>
          <w:spacing w:val="-5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ирония,</w:t>
      </w:r>
      <w:r w:rsidRPr="00BE2938">
        <w:rPr>
          <w:color w:val="231F20"/>
          <w:spacing w:val="-5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сатира;</w:t>
      </w:r>
      <w:r w:rsidRPr="00BE2938">
        <w:rPr>
          <w:color w:val="231F20"/>
          <w:spacing w:val="-5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эпитет,</w:t>
      </w:r>
      <w:r w:rsidRPr="00BE2938">
        <w:rPr>
          <w:color w:val="231F20"/>
          <w:spacing w:val="-5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метафора,</w:t>
      </w:r>
      <w:r w:rsidRPr="00BE2938">
        <w:rPr>
          <w:color w:val="231F20"/>
          <w:spacing w:val="-5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сравнение;</w:t>
      </w:r>
      <w:r w:rsidRPr="00BE2938">
        <w:rPr>
          <w:color w:val="231F20"/>
          <w:spacing w:val="-58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олицетворение, гипербола; антитеза, аллегория; анафора;</w:t>
      </w:r>
      <w:r w:rsidRPr="00BE2938">
        <w:rPr>
          <w:color w:val="231F20"/>
          <w:spacing w:val="1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стихотворный метр (хорей, ямб, дактиль, амфибрахий, анапест),</w:t>
      </w:r>
      <w:r w:rsidRPr="00BE2938">
        <w:rPr>
          <w:color w:val="231F20"/>
          <w:spacing w:val="-13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ритм,</w:t>
      </w:r>
      <w:r w:rsidRPr="00BE2938">
        <w:rPr>
          <w:color w:val="231F20"/>
          <w:spacing w:val="-12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рифма,</w:t>
      </w:r>
      <w:r w:rsidRPr="00BE2938">
        <w:rPr>
          <w:color w:val="231F20"/>
          <w:spacing w:val="-13"/>
          <w:w w:val="120"/>
          <w:sz w:val="25"/>
          <w:szCs w:val="25"/>
        </w:rPr>
        <w:t xml:space="preserve"> </w:t>
      </w:r>
      <w:r w:rsidRPr="00BE2938">
        <w:rPr>
          <w:color w:val="231F20"/>
          <w:w w:val="120"/>
          <w:sz w:val="25"/>
          <w:szCs w:val="25"/>
        </w:rPr>
        <w:t>строфа;</w:t>
      </w:r>
    </w:p>
    <w:p w:rsidR="00BE2938" w:rsidRPr="00BE2938" w:rsidRDefault="00BE2938" w:rsidP="00097BF8">
      <w:pPr>
        <w:pStyle w:val="a3"/>
        <w:numPr>
          <w:ilvl w:val="0"/>
          <w:numId w:val="3"/>
        </w:numPr>
        <w:spacing w:before="70" w:line="252" w:lineRule="auto"/>
        <w:ind w:right="114"/>
        <w:rPr>
          <w:sz w:val="25"/>
          <w:szCs w:val="25"/>
        </w:rPr>
      </w:pPr>
      <w:r w:rsidRPr="00BE2938">
        <w:rPr>
          <w:color w:val="231F20"/>
          <w:w w:val="115"/>
          <w:sz w:val="25"/>
          <w:szCs w:val="25"/>
        </w:rPr>
        <w:t>выделять в произведениях элементы художественной формы</w:t>
      </w:r>
      <w:r w:rsidRPr="00BE2938">
        <w:rPr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и</w:t>
      </w:r>
      <w:r w:rsidRPr="00BE2938">
        <w:rPr>
          <w:color w:val="231F20"/>
          <w:spacing w:val="-8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обнаруживать</w:t>
      </w:r>
      <w:r w:rsidRPr="00BE2938">
        <w:rPr>
          <w:color w:val="231F20"/>
          <w:spacing w:val="-8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связи</w:t>
      </w:r>
      <w:r w:rsidRPr="00BE2938">
        <w:rPr>
          <w:color w:val="231F20"/>
          <w:spacing w:val="-8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между</w:t>
      </w:r>
      <w:r w:rsidRPr="00BE2938">
        <w:rPr>
          <w:color w:val="231F20"/>
          <w:spacing w:val="-7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ними;</w:t>
      </w:r>
    </w:p>
    <w:p w:rsidR="00BE2938" w:rsidRPr="00BE2938" w:rsidRDefault="00BE2938" w:rsidP="00097BF8">
      <w:pPr>
        <w:pStyle w:val="a3"/>
        <w:numPr>
          <w:ilvl w:val="0"/>
          <w:numId w:val="3"/>
        </w:numPr>
        <w:spacing w:before="1" w:line="252" w:lineRule="auto"/>
        <w:ind w:right="115"/>
        <w:rPr>
          <w:sz w:val="25"/>
          <w:szCs w:val="25"/>
        </w:rPr>
      </w:pPr>
      <w:r w:rsidRPr="00BE2938">
        <w:rPr>
          <w:color w:val="231F20"/>
          <w:w w:val="115"/>
          <w:sz w:val="25"/>
          <w:szCs w:val="25"/>
        </w:rPr>
        <w:t>сопоставлять произведения, их фрагменты, образы персонажей, сюжеты разных литературных произведений, темы, проблемы,</w:t>
      </w:r>
      <w:r w:rsidRPr="00BE2938">
        <w:rPr>
          <w:color w:val="231F20"/>
          <w:spacing w:val="8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жанры,</w:t>
      </w:r>
      <w:r w:rsidRPr="00BE2938">
        <w:rPr>
          <w:color w:val="231F20"/>
          <w:spacing w:val="8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художественные</w:t>
      </w:r>
      <w:r w:rsidRPr="00BE2938">
        <w:rPr>
          <w:color w:val="231F20"/>
          <w:spacing w:val="8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приёмы,</w:t>
      </w:r>
      <w:r w:rsidRPr="00BE2938">
        <w:rPr>
          <w:color w:val="231F20"/>
          <w:spacing w:val="9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особенности</w:t>
      </w:r>
      <w:r w:rsidRPr="00BE2938">
        <w:rPr>
          <w:color w:val="231F20"/>
          <w:spacing w:val="8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языка;</w:t>
      </w:r>
    </w:p>
    <w:p w:rsidR="00BE2938" w:rsidRPr="00BE2938" w:rsidRDefault="00BE2938" w:rsidP="00097BF8">
      <w:pPr>
        <w:pStyle w:val="a3"/>
        <w:numPr>
          <w:ilvl w:val="0"/>
          <w:numId w:val="3"/>
        </w:numPr>
        <w:spacing w:before="2" w:line="252" w:lineRule="auto"/>
        <w:ind w:right="114"/>
        <w:rPr>
          <w:sz w:val="25"/>
          <w:szCs w:val="25"/>
        </w:rPr>
      </w:pPr>
      <w:r w:rsidRPr="00BE2938">
        <w:rPr>
          <w:color w:val="231F20"/>
          <w:w w:val="115"/>
          <w:sz w:val="25"/>
          <w:szCs w:val="25"/>
        </w:rPr>
        <w:t>сопоставлять изученные и самостоятельно прочитанные произведения</w:t>
      </w:r>
      <w:r w:rsidRPr="00BE2938">
        <w:rPr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художественной</w:t>
      </w:r>
      <w:r w:rsidRPr="00BE2938">
        <w:rPr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литературы</w:t>
      </w:r>
      <w:r w:rsidRPr="00BE2938">
        <w:rPr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с</w:t>
      </w:r>
      <w:r w:rsidRPr="00BE2938">
        <w:rPr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произведениями</w:t>
      </w:r>
      <w:r w:rsidRPr="00BE2938">
        <w:rPr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других</w:t>
      </w:r>
      <w:r w:rsidRPr="00BE2938">
        <w:rPr>
          <w:color w:val="231F20"/>
          <w:spacing w:val="2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видов</w:t>
      </w:r>
      <w:r w:rsidRPr="00BE2938">
        <w:rPr>
          <w:color w:val="231F20"/>
          <w:spacing w:val="2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искусства</w:t>
      </w:r>
      <w:r w:rsidRPr="00BE2938">
        <w:rPr>
          <w:color w:val="231F20"/>
          <w:spacing w:val="2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(живопись,</w:t>
      </w:r>
      <w:r w:rsidRPr="00BE2938">
        <w:rPr>
          <w:color w:val="231F20"/>
          <w:spacing w:val="2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музыка,</w:t>
      </w:r>
      <w:r w:rsidRPr="00BE2938">
        <w:rPr>
          <w:color w:val="231F20"/>
          <w:spacing w:val="2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театр,</w:t>
      </w:r>
      <w:r w:rsidRPr="00BE2938">
        <w:rPr>
          <w:color w:val="231F20"/>
          <w:spacing w:val="3"/>
          <w:w w:val="115"/>
          <w:sz w:val="25"/>
          <w:szCs w:val="25"/>
        </w:rPr>
        <w:t xml:space="preserve"> </w:t>
      </w:r>
      <w:r w:rsidRPr="00BE2938">
        <w:rPr>
          <w:color w:val="231F20"/>
          <w:w w:val="115"/>
          <w:sz w:val="25"/>
          <w:szCs w:val="25"/>
        </w:rPr>
        <w:t>кино);</w:t>
      </w:r>
    </w:p>
    <w:p w:rsidR="00BE2938" w:rsidRPr="00BE2938" w:rsidRDefault="00BE2938" w:rsidP="00097BF8">
      <w:pPr>
        <w:pStyle w:val="a9"/>
        <w:widowControl w:val="0"/>
        <w:numPr>
          <w:ilvl w:val="0"/>
          <w:numId w:val="4"/>
        </w:numPr>
        <w:tabs>
          <w:tab w:val="left" w:pos="583"/>
        </w:tabs>
        <w:autoSpaceDE w:val="0"/>
        <w:autoSpaceDN w:val="0"/>
        <w:spacing w:before="1" w:after="0" w:line="252" w:lineRule="auto"/>
        <w:ind w:right="114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E2938">
        <w:rPr>
          <w:rFonts w:ascii="Times New Roman" w:hAnsi="Times New Roman"/>
          <w:color w:val="231F20"/>
          <w:w w:val="120"/>
          <w:sz w:val="25"/>
          <w:szCs w:val="25"/>
        </w:rPr>
        <w:t>выразительно</w:t>
      </w:r>
      <w:r w:rsidRPr="00BE2938">
        <w:rPr>
          <w:rFonts w:ascii="Times New Roman" w:hAnsi="Times New Roman"/>
          <w:color w:val="231F20"/>
          <w:spacing w:val="-4"/>
          <w:w w:val="120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20"/>
          <w:sz w:val="25"/>
          <w:szCs w:val="25"/>
        </w:rPr>
        <w:t>читать</w:t>
      </w:r>
      <w:r w:rsidRPr="00BE2938">
        <w:rPr>
          <w:rFonts w:ascii="Times New Roman" w:hAnsi="Times New Roman"/>
          <w:color w:val="231F20"/>
          <w:spacing w:val="-3"/>
          <w:w w:val="120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20"/>
          <w:sz w:val="25"/>
          <w:szCs w:val="25"/>
        </w:rPr>
        <w:t>стихи</w:t>
      </w:r>
      <w:r w:rsidRPr="00BE2938">
        <w:rPr>
          <w:rFonts w:ascii="Times New Roman" w:hAnsi="Times New Roman"/>
          <w:color w:val="231F20"/>
          <w:spacing w:val="-3"/>
          <w:w w:val="120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20"/>
          <w:sz w:val="25"/>
          <w:szCs w:val="25"/>
        </w:rPr>
        <w:t>и</w:t>
      </w:r>
      <w:r w:rsidRPr="00BE2938">
        <w:rPr>
          <w:rFonts w:ascii="Times New Roman" w:hAnsi="Times New Roman"/>
          <w:color w:val="231F20"/>
          <w:spacing w:val="-4"/>
          <w:w w:val="120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20"/>
          <w:sz w:val="25"/>
          <w:szCs w:val="25"/>
        </w:rPr>
        <w:t>прозу,</w:t>
      </w:r>
      <w:r w:rsidRPr="00BE2938">
        <w:rPr>
          <w:rFonts w:ascii="Times New Roman" w:hAnsi="Times New Roman"/>
          <w:color w:val="231F20"/>
          <w:spacing w:val="-3"/>
          <w:w w:val="120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20"/>
          <w:sz w:val="25"/>
          <w:szCs w:val="25"/>
        </w:rPr>
        <w:t>в</w:t>
      </w:r>
      <w:r w:rsidRPr="00BE2938">
        <w:rPr>
          <w:rFonts w:ascii="Times New Roman" w:hAnsi="Times New Roman"/>
          <w:color w:val="231F20"/>
          <w:spacing w:val="-3"/>
          <w:w w:val="120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20"/>
          <w:sz w:val="25"/>
          <w:szCs w:val="25"/>
        </w:rPr>
        <w:t>том</w:t>
      </w:r>
      <w:r w:rsidRPr="00BE2938">
        <w:rPr>
          <w:rFonts w:ascii="Times New Roman" w:hAnsi="Times New Roman"/>
          <w:color w:val="231F20"/>
          <w:spacing w:val="-4"/>
          <w:w w:val="120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20"/>
          <w:sz w:val="25"/>
          <w:szCs w:val="25"/>
        </w:rPr>
        <w:t>числе</w:t>
      </w:r>
      <w:r w:rsidRPr="00BE2938">
        <w:rPr>
          <w:rFonts w:ascii="Times New Roman" w:hAnsi="Times New Roman"/>
          <w:color w:val="231F20"/>
          <w:spacing w:val="-3"/>
          <w:w w:val="120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20"/>
          <w:sz w:val="25"/>
          <w:szCs w:val="25"/>
        </w:rPr>
        <w:t>наизусть</w:t>
      </w:r>
      <w:r w:rsidRPr="00BE2938">
        <w:rPr>
          <w:rFonts w:ascii="Times New Roman" w:hAnsi="Times New Roman"/>
          <w:color w:val="231F20"/>
          <w:spacing w:val="-58"/>
          <w:w w:val="120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20"/>
          <w:sz w:val="25"/>
          <w:szCs w:val="25"/>
        </w:rPr>
        <w:t>(не менее 9 поэтических произведений, не выученных ранее),</w:t>
      </w:r>
      <w:r w:rsidRPr="00BE2938">
        <w:rPr>
          <w:rFonts w:ascii="Times New Roman" w:hAnsi="Times New Roman"/>
          <w:color w:val="231F20"/>
          <w:spacing w:val="-57"/>
          <w:w w:val="120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20"/>
          <w:sz w:val="25"/>
          <w:szCs w:val="25"/>
        </w:rPr>
        <w:t>передавая личное отношение к произведению (с учётом литературного развития, индивидуальных особенностей обучающихся);</w:t>
      </w:r>
    </w:p>
    <w:p w:rsidR="00BE2938" w:rsidRPr="00BE2938" w:rsidRDefault="00BE2938" w:rsidP="00097BF8">
      <w:pPr>
        <w:pStyle w:val="a9"/>
        <w:widowControl w:val="0"/>
        <w:numPr>
          <w:ilvl w:val="0"/>
          <w:numId w:val="4"/>
        </w:numPr>
        <w:tabs>
          <w:tab w:val="left" w:pos="584"/>
        </w:tabs>
        <w:autoSpaceDE w:val="0"/>
        <w:autoSpaceDN w:val="0"/>
        <w:spacing w:before="3" w:after="0" w:line="252" w:lineRule="auto"/>
        <w:ind w:right="114" w:firstLine="2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пересказывать прочитанное произведение, используя различные виды пересказов, отвечать на вопросы по прочитанному</w:t>
      </w:r>
      <w:r w:rsidRPr="00BE2938">
        <w:rPr>
          <w:rFonts w:ascii="Times New Roman" w:hAnsi="Times New Roman"/>
          <w:color w:val="231F20"/>
          <w:spacing w:val="-55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произведению и самостоятельно формулировать вопросы к тексту;</w:t>
      </w:r>
      <w:r w:rsidRPr="00BE2938">
        <w:rPr>
          <w:rFonts w:ascii="Times New Roman" w:hAnsi="Times New Roman"/>
          <w:color w:val="231F20"/>
          <w:spacing w:val="-7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пересказывать</w:t>
      </w:r>
      <w:r w:rsidRPr="00BE2938">
        <w:rPr>
          <w:rFonts w:ascii="Times New Roman" w:hAnsi="Times New Roman"/>
          <w:color w:val="231F20"/>
          <w:spacing w:val="-6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сюжет</w:t>
      </w:r>
      <w:r w:rsidRPr="00BE2938">
        <w:rPr>
          <w:rFonts w:ascii="Times New Roman" w:hAnsi="Times New Roman"/>
          <w:color w:val="231F20"/>
          <w:spacing w:val="-7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и</w:t>
      </w:r>
      <w:r w:rsidRPr="00BE2938">
        <w:rPr>
          <w:rFonts w:ascii="Times New Roman" w:hAnsi="Times New Roman"/>
          <w:color w:val="231F20"/>
          <w:spacing w:val="-6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вычленять</w:t>
      </w:r>
      <w:r w:rsidRPr="00BE2938">
        <w:rPr>
          <w:rFonts w:ascii="Times New Roman" w:hAnsi="Times New Roman"/>
          <w:color w:val="231F20"/>
          <w:spacing w:val="-7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фабулу;</w:t>
      </w:r>
    </w:p>
    <w:p w:rsidR="00BE2938" w:rsidRPr="00BE2938" w:rsidRDefault="00BE2938" w:rsidP="00097BF8">
      <w:pPr>
        <w:pStyle w:val="a9"/>
        <w:widowControl w:val="0"/>
        <w:numPr>
          <w:ilvl w:val="0"/>
          <w:numId w:val="4"/>
        </w:numPr>
        <w:tabs>
          <w:tab w:val="left" w:pos="584"/>
        </w:tabs>
        <w:autoSpaceDE w:val="0"/>
        <w:autoSpaceDN w:val="0"/>
        <w:spacing w:before="2" w:after="0" w:line="252" w:lineRule="auto"/>
        <w:ind w:right="114" w:firstLine="2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участвовать в беседе и диалоге о прочитанном произведении, соотносить собственную позицию с позицией автора, давать</w:t>
      </w:r>
      <w:r w:rsidRPr="00BE2938">
        <w:rPr>
          <w:rFonts w:ascii="Times New Roman" w:hAnsi="Times New Roman"/>
          <w:color w:val="231F20"/>
          <w:spacing w:val="-8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аргументированную</w:t>
      </w:r>
      <w:r w:rsidRPr="00BE2938">
        <w:rPr>
          <w:rFonts w:ascii="Times New Roman" w:hAnsi="Times New Roman"/>
          <w:color w:val="231F20"/>
          <w:spacing w:val="-7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оценку</w:t>
      </w:r>
      <w:r w:rsidRPr="00BE2938">
        <w:rPr>
          <w:rFonts w:ascii="Times New Roman" w:hAnsi="Times New Roman"/>
          <w:color w:val="231F20"/>
          <w:spacing w:val="-7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прочитанному;</w:t>
      </w:r>
    </w:p>
    <w:p w:rsidR="00BE2938" w:rsidRPr="00BE2938" w:rsidRDefault="00BE2938" w:rsidP="00097BF8">
      <w:pPr>
        <w:pStyle w:val="a9"/>
        <w:widowControl w:val="0"/>
        <w:numPr>
          <w:ilvl w:val="0"/>
          <w:numId w:val="4"/>
        </w:numPr>
        <w:tabs>
          <w:tab w:val="left" w:pos="581"/>
        </w:tabs>
        <w:autoSpaceDE w:val="0"/>
        <w:autoSpaceDN w:val="0"/>
        <w:spacing w:before="2" w:after="0" w:line="252" w:lineRule="auto"/>
        <w:ind w:right="113" w:firstLine="2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создавать устные и письменные высказывания разных жанров</w:t>
      </w:r>
      <w:r w:rsidRPr="00BE2938">
        <w:rPr>
          <w:rFonts w:ascii="Times New Roman" w:hAnsi="Times New Roman"/>
          <w:color w:val="231F20"/>
          <w:spacing w:val="-12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(объёмом</w:t>
      </w:r>
      <w:r w:rsidRPr="00BE2938">
        <w:rPr>
          <w:rFonts w:ascii="Times New Roman" w:hAnsi="Times New Roman"/>
          <w:color w:val="231F20"/>
          <w:spacing w:val="-1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не</w:t>
      </w:r>
      <w:r w:rsidRPr="00BE2938">
        <w:rPr>
          <w:rFonts w:ascii="Times New Roman" w:hAnsi="Times New Roman"/>
          <w:color w:val="231F20"/>
          <w:spacing w:val="-1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менее</w:t>
      </w:r>
      <w:r w:rsidRPr="00BE2938">
        <w:rPr>
          <w:rFonts w:ascii="Times New Roman" w:hAnsi="Times New Roman"/>
          <w:color w:val="231F20"/>
          <w:spacing w:val="-1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150</w:t>
      </w:r>
      <w:r w:rsidRPr="00BE2938">
        <w:rPr>
          <w:rFonts w:ascii="Times New Roman" w:hAnsi="Times New Roman"/>
          <w:color w:val="231F20"/>
          <w:spacing w:val="-1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слов),</w:t>
      </w:r>
      <w:r w:rsidRPr="00BE2938">
        <w:rPr>
          <w:rFonts w:ascii="Times New Roman" w:hAnsi="Times New Roman"/>
          <w:color w:val="231F20"/>
          <w:spacing w:val="-1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писать</w:t>
      </w:r>
      <w:r w:rsidRPr="00BE2938">
        <w:rPr>
          <w:rFonts w:ascii="Times New Roman" w:hAnsi="Times New Roman"/>
          <w:color w:val="231F20"/>
          <w:spacing w:val="-1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сочинение-рассуждение</w:t>
      </w:r>
      <w:r w:rsidRPr="00BE2938">
        <w:rPr>
          <w:rFonts w:ascii="Times New Roman" w:hAnsi="Times New Roman"/>
          <w:color w:val="231F20"/>
          <w:spacing w:val="-55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по заданной теме с опорой на прочитанные произведения; под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схемы,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доклада,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конспекта,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аннотации,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эссе,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литературно-творческой работы на самостоятельно или под руководством</w:t>
      </w:r>
      <w:r w:rsidRPr="00BE2938">
        <w:rPr>
          <w:rFonts w:ascii="Times New Roman" w:hAnsi="Times New Roman"/>
          <w:color w:val="231F20"/>
          <w:spacing w:val="-55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учителя</w:t>
      </w:r>
      <w:r w:rsidRPr="00BE2938">
        <w:rPr>
          <w:rFonts w:ascii="Times New Roman" w:hAnsi="Times New Roman"/>
          <w:color w:val="231F20"/>
          <w:spacing w:val="-8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выбранную</w:t>
      </w:r>
      <w:r w:rsidRPr="00BE2938">
        <w:rPr>
          <w:rFonts w:ascii="Times New Roman" w:hAnsi="Times New Roman"/>
          <w:color w:val="231F20"/>
          <w:spacing w:val="-7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литературную</w:t>
      </w:r>
      <w:r w:rsidRPr="00BE2938">
        <w:rPr>
          <w:rFonts w:ascii="Times New Roman" w:hAnsi="Times New Roman"/>
          <w:color w:val="231F20"/>
          <w:spacing w:val="-7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или</w:t>
      </w:r>
      <w:r w:rsidRPr="00BE2938">
        <w:rPr>
          <w:rFonts w:ascii="Times New Roman" w:hAnsi="Times New Roman"/>
          <w:color w:val="231F20"/>
          <w:spacing w:val="-7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lastRenderedPageBreak/>
        <w:t>публицистическую</w:t>
      </w:r>
      <w:r w:rsidRPr="00BE2938">
        <w:rPr>
          <w:rFonts w:ascii="Times New Roman" w:hAnsi="Times New Roman"/>
          <w:color w:val="231F20"/>
          <w:spacing w:val="-8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тему;</w:t>
      </w:r>
    </w:p>
    <w:p w:rsidR="00BE2938" w:rsidRPr="00BE2938" w:rsidRDefault="00BE2938" w:rsidP="00097BF8">
      <w:pPr>
        <w:pStyle w:val="a9"/>
        <w:widowControl w:val="0"/>
        <w:numPr>
          <w:ilvl w:val="0"/>
          <w:numId w:val="4"/>
        </w:numPr>
        <w:tabs>
          <w:tab w:val="left" w:pos="583"/>
        </w:tabs>
        <w:autoSpaceDE w:val="0"/>
        <w:autoSpaceDN w:val="0"/>
        <w:spacing w:before="4" w:after="0" w:line="252" w:lineRule="auto"/>
        <w:ind w:right="114" w:firstLine="2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самостоятельно интерпретировать и оценивать текстуально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изученные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художественные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произведения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древнерусской,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русской и зарубежной литературы и современных авторов с использованием методов смыслового чтения и эстетического анализа;</w:t>
      </w:r>
    </w:p>
    <w:p w:rsidR="00BE2938" w:rsidRPr="00BE2938" w:rsidRDefault="00BE2938" w:rsidP="00097BF8">
      <w:pPr>
        <w:pStyle w:val="a9"/>
        <w:widowControl w:val="0"/>
        <w:numPr>
          <w:ilvl w:val="0"/>
          <w:numId w:val="4"/>
        </w:numPr>
        <w:tabs>
          <w:tab w:val="left" w:pos="584"/>
        </w:tabs>
        <w:autoSpaceDE w:val="0"/>
        <w:autoSpaceDN w:val="0"/>
        <w:spacing w:before="3" w:after="0" w:line="252" w:lineRule="auto"/>
        <w:ind w:right="114" w:firstLine="2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</w:t>
      </w:r>
      <w:r w:rsidRPr="00BE2938">
        <w:rPr>
          <w:rFonts w:ascii="Times New Roman" w:hAnsi="Times New Roman"/>
          <w:color w:val="231F20"/>
          <w:spacing w:val="-9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впечатлений;</w:t>
      </w:r>
    </w:p>
    <w:p w:rsidR="00BE2938" w:rsidRPr="00BE2938" w:rsidRDefault="00BE2938" w:rsidP="00097BF8">
      <w:pPr>
        <w:pStyle w:val="a9"/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spacing w:after="0" w:line="249" w:lineRule="auto"/>
        <w:ind w:right="114" w:firstLine="226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планировать своё досуговое чтение, обогащать свой круг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чтения</w:t>
      </w:r>
      <w:r w:rsidRPr="00BE2938">
        <w:rPr>
          <w:rFonts w:ascii="Times New Roman" w:hAnsi="Times New Roman"/>
          <w:color w:val="231F20"/>
          <w:spacing w:val="28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по</w:t>
      </w:r>
      <w:r w:rsidRPr="00BE2938">
        <w:rPr>
          <w:rFonts w:ascii="Times New Roman" w:hAnsi="Times New Roman"/>
          <w:color w:val="231F20"/>
          <w:spacing w:val="29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рекомендациям</w:t>
      </w:r>
      <w:r w:rsidRPr="00BE2938">
        <w:rPr>
          <w:rFonts w:ascii="Times New Roman" w:hAnsi="Times New Roman"/>
          <w:color w:val="231F20"/>
          <w:spacing w:val="29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учителя</w:t>
      </w:r>
      <w:r w:rsidRPr="00BE2938">
        <w:rPr>
          <w:rFonts w:ascii="Times New Roman" w:hAnsi="Times New Roman"/>
          <w:color w:val="231F20"/>
          <w:spacing w:val="29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и</w:t>
      </w:r>
      <w:r w:rsidRPr="00BE2938">
        <w:rPr>
          <w:rFonts w:ascii="Times New Roman" w:hAnsi="Times New Roman"/>
          <w:color w:val="231F20"/>
          <w:spacing w:val="28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сверстников,</w:t>
      </w:r>
      <w:r w:rsidRPr="00BE2938">
        <w:rPr>
          <w:rFonts w:ascii="Times New Roman" w:hAnsi="Times New Roman"/>
          <w:color w:val="231F20"/>
          <w:spacing w:val="29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в</w:t>
      </w:r>
      <w:r w:rsidRPr="00BE2938">
        <w:rPr>
          <w:rFonts w:ascii="Times New Roman" w:hAnsi="Times New Roman"/>
          <w:color w:val="231F20"/>
          <w:spacing w:val="29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том</w:t>
      </w:r>
      <w:r w:rsidRPr="00BE2938">
        <w:rPr>
          <w:rFonts w:ascii="Times New Roman" w:hAnsi="Times New Roman"/>
          <w:color w:val="231F20"/>
          <w:spacing w:val="29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числе</w:t>
      </w:r>
      <w:r w:rsidRPr="00BE2938">
        <w:rPr>
          <w:rFonts w:ascii="Times New Roman" w:hAnsi="Times New Roman"/>
          <w:color w:val="231F20"/>
          <w:spacing w:val="-55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за счёт произведений современной литературы для детей и подростков;</w:t>
      </w:r>
    </w:p>
    <w:p w:rsidR="00BE2938" w:rsidRPr="00BE2938" w:rsidRDefault="00BE2938" w:rsidP="00097BF8">
      <w:pPr>
        <w:pStyle w:val="a9"/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spacing w:before="67" w:after="0" w:line="249" w:lineRule="auto"/>
        <w:ind w:right="114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участвовать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в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коллективной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и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индивидуальной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проектной или исследовательской деятельности и публично представлять</w:t>
      </w:r>
      <w:r w:rsidRPr="00BE2938">
        <w:rPr>
          <w:rFonts w:ascii="Times New Roman" w:hAnsi="Times New Roman"/>
          <w:color w:val="231F20"/>
          <w:spacing w:val="-9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полученные</w:t>
      </w:r>
      <w:r w:rsidRPr="00BE2938">
        <w:rPr>
          <w:rFonts w:ascii="Times New Roman" w:hAnsi="Times New Roman"/>
          <w:color w:val="231F20"/>
          <w:spacing w:val="-8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результаты;</w:t>
      </w:r>
    </w:p>
    <w:p w:rsidR="00BE2938" w:rsidRPr="00BE2938" w:rsidRDefault="00BE2938" w:rsidP="00097BF8">
      <w:pPr>
        <w:pStyle w:val="a9"/>
        <w:widowControl w:val="0"/>
        <w:numPr>
          <w:ilvl w:val="0"/>
          <w:numId w:val="4"/>
        </w:numPr>
        <w:tabs>
          <w:tab w:val="left" w:pos="703"/>
        </w:tabs>
        <w:autoSpaceDE w:val="0"/>
        <w:autoSpaceDN w:val="0"/>
        <w:spacing w:before="2" w:after="0" w:line="249" w:lineRule="auto"/>
        <w:ind w:right="114"/>
        <w:contextualSpacing w:val="0"/>
        <w:jc w:val="both"/>
        <w:rPr>
          <w:rFonts w:ascii="Times New Roman" w:hAnsi="Times New Roman"/>
          <w:sz w:val="25"/>
          <w:szCs w:val="25"/>
        </w:rPr>
      </w:pP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развивать  умение  использовать  энциклопедии,  словари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и справочники, в том числе в электронной форме; самостоятельно пользоваться электронными библиотеками и подбирать про</w:t>
      </w:r>
      <w:r>
        <w:rPr>
          <w:rFonts w:ascii="Times New Roman" w:hAnsi="Times New Roman"/>
          <w:color w:val="231F20"/>
          <w:w w:val="115"/>
          <w:sz w:val="25"/>
          <w:szCs w:val="25"/>
        </w:rPr>
        <w:t>веренные источники в интернет-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библиотеках для выполнения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учебных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задач,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соблюдая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правила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информационной</w:t>
      </w:r>
      <w:r w:rsidRPr="00BE2938">
        <w:rPr>
          <w:rFonts w:ascii="Times New Roman" w:hAnsi="Times New Roman"/>
          <w:color w:val="231F20"/>
          <w:spacing w:val="1"/>
          <w:w w:val="115"/>
          <w:sz w:val="25"/>
          <w:szCs w:val="25"/>
        </w:rPr>
        <w:t xml:space="preserve"> </w:t>
      </w:r>
      <w:r w:rsidRPr="00BE2938">
        <w:rPr>
          <w:rFonts w:ascii="Times New Roman" w:hAnsi="Times New Roman"/>
          <w:color w:val="231F20"/>
          <w:w w:val="115"/>
          <w:sz w:val="25"/>
          <w:szCs w:val="25"/>
        </w:rPr>
        <w:t>безопасности.</w:t>
      </w:r>
    </w:p>
    <w:p w:rsidR="006549C2" w:rsidRPr="00BE2938" w:rsidRDefault="006549C2" w:rsidP="006549C2">
      <w:pPr>
        <w:rPr>
          <w:sz w:val="25"/>
          <w:szCs w:val="25"/>
        </w:rPr>
      </w:pPr>
    </w:p>
    <w:tbl>
      <w:tblPr>
        <w:tblpPr w:leftFromText="180" w:rightFromText="180" w:vertAnchor="text" w:tblpX="-4556" w:tblpY="-15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"/>
      </w:tblGrid>
      <w:tr w:rsidR="006549C2" w:rsidRPr="006549C2" w:rsidTr="00BE2938">
        <w:trPr>
          <w:trHeight w:val="89"/>
        </w:trPr>
        <w:tc>
          <w:tcPr>
            <w:tcW w:w="869" w:type="dxa"/>
            <w:tcBorders>
              <w:top w:val="nil"/>
              <w:bottom w:val="nil"/>
              <w:right w:val="nil"/>
            </w:tcBorders>
          </w:tcPr>
          <w:p w:rsidR="006549C2" w:rsidRPr="006549C2" w:rsidRDefault="006549C2" w:rsidP="00BD706C">
            <w:pPr>
              <w:spacing w:before="120" w:after="120"/>
              <w:jc w:val="center"/>
              <w:rPr>
                <w:sz w:val="25"/>
                <w:szCs w:val="25"/>
              </w:rPr>
            </w:pPr>
          </w:p>
        </w:tc>
      </w:tr>
    </w:tbl>
    <w:p w:rsidR="00CC3D02" w:rsidRPr="00353FB4" w:rsidRDefault="00CC3D02" w:rsidP="00CC3D02">
      <w:pPr>
        <w:contextualSpacing/>
        <w:jc w:val="center"/>
        <w:rPr>
          <w:b/>
          <w:sz w:val="25"/>
          <w:szCs w:val="25"/>
        </w:rPr>
      </w:pPr>
      <w:r w:rsidRPr="00353FB4">
        <w:rPr>
          <w:b/>
          <w:sz w:val="25"/>
          <w:szCs w:val="25"/>
        </w:rPr>
        <w:t>УЧЕБНО-МЕТОДИЧЕСКОЕ ОБЕСПЕЧЕНИЕ</w:t>
      </w:r>
    </w:p>
    <w:p w:rsidR="00CC3D02" w:rsidRPr="00353FB4" w:rsidRDefault="00CC3D02" w:rsidP="00CC3D02">
      <w:pPr>
        <w:contextualSpacing/>
        <w:jc w:val="center"/>
        <w:rPr>
          <w:b/>
          <w:sz w:val="25"/>
          <w:szCs w:val="25"/>
        </w:rPr>
      </w:pPr>
      <w:r w:rsidRPr="00353FB4">
        <w:rPr>
          <w:b/>
          <w:sz w:val="25"/>
          <w:szCs w:val="25"/>
        </w:rPr>
        <w:t>ОБРАЗОВАТЕЛЬНОГО ПРОЦЕССА</w:t>
      </w:r>
    </w:p>
    <w:p w:rsidR="00CC3D02" w:rsidRPr="00353FB4" w:rsidRDefault="00CC3D02" w:rsidP="00CC3D02">
      <w:pPr>
        <w:contextualSpacing/>
        <w:rPr>
          <w:b/>
          <w:sz w:val="25"/>
          <w:szCs w:val="25"/>
        </w:rPr>
      </w:pPr>
    </w:p>
    <w:p w:rsidR="00CC3D02" w:rsidRPr="00353FB4" w:rsidRDefault="00CC3D02" w:rsidP="00097BF8">
      <w:pPr>
        <w:numPr>
          <w:ilvl w:val="0"/>
          <w:numId w:val="2"/>
        </w:numPr>
        <w:contextualSpacing/>
        <w:rPr>
          <w:sz w:val="25"/>
          <w:szCs w:val="25"/>
        </w:rPr>
      </w:pPr>
      <w:r w:rsidRPr="00353FB4">
        <w:rPr>
          <w:bCs/>
          <w:sz w:val="25"/>
          <w:szCs w:val="25"/>
        </w:rPr>
        <w:t xml:space="preserve">Коровина В.Я. , Журавлёв </w:t>
      </w:r>
      <w:r>
        <w:rPr>
          <w:bCs/>
          <w:sz w:val="25"/>
          <w:szCs w:val="25"/>
        </w:rPr>
        <w:t>В.П., Коровин В.И. Литература. 7</w:t>
      </w:r>
      <w:r w:rsidRPr="00353FB4">
        <w:rPr>
          <w:bCs/>
          <w:sz w:val="25"/>
          <w:szCs w:val="25"/>
        </w:rPr>
        <w:t xml:space="preserve"> класс: Учебник в 2 ч. с приложением на электронном носителе (фонохрестоматия). – М.: Просвещение, 2015</w:t>
      </w:r>
    </w:p>
    <w:p w:rsidR="00CC3D02" w:rsidRPr="00353FB4" w:rsidRDefault="00CC3D02" w:rsidP="00CC3D02">
      <w:pPr>
        <w:ind w:left="360"/>
        <w:contextualSpacing/>
        <w:rPr>
          <w:sz w:val="25"/>
          <w:szCs w:val="25"/>
        </w:rPr>
      </w:pPr>
    </w:p>
    <w:p w:rsidR="00CC3D02" w:rsidRPr="00353FB4" w:rsidRDefault="00CC3D02" w:rsidP="00097BF8">
      <w:pPr>
        <w:numPr>
          <w:ilvl w:val="0"/>
          <w:numId w:val="2"/>
        </w:numPr>
        <w:spacing w:after="200"/>
        <w:rPr>
          <w:bCs/>
          <w:sz w:val="25"/>
          <w:szCs w:val="25"/>
        </w:rPr>
      </w:pPr>
      <w:r w:rsidRPr="00353FB4">
        <w:rPr>
          <w:bCs/>
          <w:sz w:val="25"/>
          <w:szCs w:val="25"/>
        </w:rPr>
        <w:t>Коровина В.Я. Читаем, думаем, спорим…Дидактические материалы по литера</w:t>
      </w:r>
      <w:r>
        <w:rPr>
          <w:bCs/>
          <w:sz w:val="25"/>
          <w:szCs w:val="25"/>
        </w:rPr>
        <w:t>туре. 7</w:t>
      </w:r>
      <w:r w:rsidRPr="00353FB4">
        <w:rPr>
          <w:bCs/>
          <w:sz w:val="25"/>
          <w:szCs w:val="25"/>
        </w:rPr>
        <w:t xml:space="preserve"> класс / В.Я. Коровина, </w:t>
      </w:r>
      <w:r>
        <w:rPr>
          <w:bCs/>
          <w:sz w:val="25"/>
          <w:szCs w:val="25"/>
        </w:rPr>
        <w:t>В.П. Журавлёв, В.И. Коровин. – 17</w:t>
      </w:r>
      <w:r w:rsidRPr="00353FB4">
        <w:rPr>
          <w:bCs/>
          <w:sz w:val="25"/>
          <w:szCs w:val="25"/>
        </w:rPr>
        <w:t>-е изд., перераб. – М.: Про</w:t>
      </w:r>
      <w:r>
        <w:rPr>
          <w:bCs/>
          <w:sz w:val="25"/>
          <w:szCs w:val="25"/>
        </w:rPr>
        <w:t>свещение, 201</w:t>
      </w:r>
      <w:r w:rsidRPr="00353FB4">
        <w:rPr>
          <w:bCs/>
          <w:sz w:val="25"/>
          <w:szCs w:val="25"/>
        </w:rPr>
        <w:t>9</w:t>
      </w:r>
    </w:p>
    <w:p w:rsidR="00CC3D02" w:rsidRPr="00353FB4" w:rsidRDefault="00CC3D02" w:rsidP="00097BF8">
      <w:pPr>
        <w:numPr>
          <w:ilvl w:val="0"/>
          <w:numId w:val="2"/>
        </w:numPr>
        <w:spacing w:after="200"/>
        <w:rPr>
          <w:bCs/>
          <w:sz w:val="25"/>
          <w:szCs w:val="25"/>
        </w:rPr>
      </w:pPr>
      <w:r>
        <w:rPr>
          <w:sz w:val="25"/>
          <w:szCs w:val="25"/>
        </w:rPr>
        <w:t>Литература: 7</w:t>
      </w:r>
      <w:r w:rsidRPr="00353FB4">
        <w:rPr>
          <w:sz w:val="25"/>
          <w:szCs w:val="25"/>
        </w:rPr>
        <w:t xml:space="preserve"> класс: Фонохрестоматия: Электронное учебное пособие на СD-PОМ / Сост. В.Я.Коровина, В.П.Журавлев, В.И.Коровин. - М.: Просвещение, 2012</w:t>
      </w:r>
    </w:p>
    <w:p w:rsidR="00CC3D02" w:rsidRPr="00353FB4" w:rsidRDefault="00CC3D02" w:rsidP="00097BF8">
      <w:pPr>
        <w:numPr>
          <w:ilvl w:val="0"/>
          <w:numId w:val="2"/>
        </w:numPr>
        <w:spacing w:after="200"/>
        <w:rPr>
          <w:bCs/>
          <w:sz w:val="25"/>
          <w:szCs w:val="25"/>
        </w:rPr>
      </w:pPr>
      <w:r w:rsidRPr="00353FB4">
        <w:rPr>
          <w:bCs/>
          <w:sz w:val="25"/>
          <w:szCs w:val="25"/>
        </w:rPr>
        <w:t>Беляева Н.В. Литература. Проверочные работы. 5-9 классы: пособие для учителей общеобразовательных учреждений/ Н.В. Беляева. – М.: Просвещение, 2010</w:t>
      </w:r>
    </w:p>
    <w:p w:rsidR="00CC3D02" w:rsidRPr="00A27266" w:rsidRDefault="00CC3D02" w:rsidP="00097BF8">
      <w:pPr>
        <w:numPr>
          <w:ilvl w:val="0"/>
          <w:numId w:val="2"/>
        </w:numPr>
        <w:spacing w:after="200"/>
        <w:rPr>
          <w:bCs/>
          <w:sz w:val="25"/>
          <w:szCs w:val="25"/>
        </w:rPr>
      </w:pPr>
      <w:r w:rsidRPr="00353FB4">
        <w:rPr>
          <w:bCs/>
          <w:sz w:val="25"/>
          <w:szCs w:val="25"/>
        </w:rPr>
        <w:t>Б</w:t>
      </w:r>
      <w:r>
        <w:rPr>
          <w:bCs/>
          <w:sz w:val="25"/>
          <w:szCs w:val="25"/>
        </w:rPr>
        <w:t>еляева Н.В. Уроки литературы в 7</w:t>
      </w:r>
      <w:r w:rsidRPr="00353FB4">
        <w:rPr>
          <w:bCs/>
          <w:sz w:val="25"/>
          <w:szCs w:val="25"/>
        </w:rPr>
        <w:t xml:space="preserve"> классе. Поурочные разработки: учебное пособие для общеобразовательных организаций/ Н.В. Беляева. – 4-е изд. – М.: Просвещение, 2018</w:t>
      </w: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755264" w:rsidRPr="006549C2" w:rsidRDefault="00755264" w:rsidP="00755264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  <w:r w:rsidRPr="006549C2">
        <w:rPr>
          <w:b/>
          <w:color w:val="000000"/>
          <w:sz w:val="25"/>
          <w:szCs w:val="25"/>
        </w:rPr>
        <w:lastRenderedPageBreak/>
        <w:t>Лист</w:t>
      </w:r>
    </w:p>
    <w:p w:rsidR="00755264" w:rsidRPr="006549C2" w:rsidRDefault="00755264" w:rsidP="00755264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  <w:r w:rsidRPr="006549C2">
        <w:rPr>
          <w:b/>
          <w:color w:val="000000"/>
          <w:sz w:val="25"/>
          <w:szCs w:val="25"/>
        </w:rPr>
        <w:t xml:space="preserve"> корректировки рабочей программы</w:t>
      </w:r>
    </w:p>
    <w:p w:rsidR="00755264" w:rsidRPr="006549C2" w:rsidRDefault="00755264" w:rsidP="00755264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color w:val="000000"/>
          <w:sz w:val="25"/>
          <w:szCs w:val="25"/>
        </w:rPr>
      </w:pPr>
    </w:p>
    <w:p w:rsidR="00755264" w:rsidRPr="006549C2" w:rsidRDefault="00755264" w:rsidP="00755264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color w:val="000000"/>
          <w:sz w:val="25"/>
          <w:szCs w:val="25"/>
        </w:rPr>
      </w:pPr>
    </w:p>
    <w:tbl>
      <w:tblPr>
        <w:tblW w:w="15026" w:type="dxa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134"/>
        <w:gridCol w:w="4678"/>
        <w:gridCol w:w="1470"/>
        <w:gridCol w:w="2499"/>
        <w:gridCol w:w="3260"/>
        <w:gridCol w:w="1985"/>
      </w:tblGrid>
      <w:tr w:rsidR="00755264" w:rsidRPr="006549C2" w:rsidTr="00C05F44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49C2"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49C2">
              <w:rPr>
                <w:rFonts w:ascii="Times New Roman" w:hAnsi="Times New Roman" w:cs="Times New Roman"/>
                <w:b/>
                <w:sz w:val="25"/>
                <w:szCs w:val="25"/>
              </w:rPr>
              <w:t>Название раздела, темы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49C2">
              <w:rPr>
                <w:rFonts w:ascii="Times New Roman" w:hAnsi="Times New Roman" w:cs="Times New Roman"/>
                <w:b/>
                <w:sz w:val="25"/>
                <w:szCs w:val="25"/>
              </w:rPr>
              <w:t>Дата проведения по плану</w:t>
            </w:r>
          </w:p>
        </w:tc>
        <w:tc>
          <w:tcPr>
            <w:tcW w:w="2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49C2">
              <w:rPr>
                <w:rFonts w:ascii="Times New Roman" w:hAnsi="Times New Roman" w:cs="Times New Roman"/>
                <w:b/>
                <w:sz w:val="25"/>
                <w:szCs w:val="25"/>
              </w:rPr>
              <w:t>Причина корректировки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49C2">
              <w:rPr>
                <w:rFonts w:ascii="Times New Roman" w:hAnsi="Times New Roman" w:cs="Times New Roman"/>
                <w:b/>
                <w:sz w:val="25"/>
                <w:szCs w:val="25"/>
              </w:rPr>
              <w:t>Корректирующие мероприятия</w:t>
            </w:r>
          </w:p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49C2">
              <w:rPr>
                <w:rFonts w:ascii="Times New Roman" w:hAnsi="Times New Roman" w:cs="Times New Roman"/>
                <w:b/>
                <w:sz w:val="25"/>
                <w:szCs w:val="25"/>
              </w:rPr>
              <w:t>Реквизиты документа, которым закреплено изменение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549C2">
              <w:rPr>
                <w:rFonts w:ascii="Times New Roman" w:hAnsi="Times New Roman" w:cs="Times New Roman"/>
                <w:b/>
                <w:sz w:val="25"/>
                <w:szCs w:val="25"/>
              </w:rPr>
              <w:t>Дата проведения по факту</w:t>
            </w:r>
          </w:p>
        </w:tc>
      </w:tr>
      <w:tr w:rsidR="00755264" w:rsidRPr="006549C2" w:rsidTr="00C05F44">
        <w:trPr>
          <w:jc w:val="center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55264" w:rsidRPr="006549C2" w:rsidTr="00C05F44">
        <w:trPr>
          <w:jc w:val="center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55264" w:rsidRPr="006549C2" w:rsidTr="00C05F44">
        <w:trPr>
          <w:jc w:val="center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55264" w:rsidRPr="006549C2" w:rsidTr="00C05F44">
        <w:trPr>
          <w:jc w:val="center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55264" w:rsidRPr="006549C2" w:rsidTr="00C05F44">
        <w:trPr>
          <w:jc w:val="center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55264" w:rsidRPr="006549C2" w:rsidTr="00C05F44">
        <w:trPr>
          <w:jc w:val="center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55264" w:rsidRPr="006549C2" w:rsidTr="00C05F44">
        <w:trPr>
          <w:jc w:val="center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55264" w:rsidRPr="006549C2" w:rsidTr="00C05F44">
        <w:trPr>
          <w:jc w:val="center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55264" w:rsidRPr="006549C2" w:rsidTr="00C05F44">
        <w:trPr>
          <w:jc w:val="center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55264" w:rsidRPr="006549C2" w:rsidTr="00C05F44">
        <w:trPr>
          <w:jc w:val="center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55264" w:rsidRPr="006549C2" w:rsidTr="00C05F44">
        <w:trPr>
          <w:jc w:val="center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55264" w:rsidRPr="006549C2" w:rsidTr="00C05F44">
        <w:trPr>
          <w:jc w:val="center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55264" w:rsidRPr="006549C2" w:rsidTr="00C05F44">
        <w:trPr>
          <w:jc w:val="center"/>
        </w:trPr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4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5264" w:rsidRPr="006549C2" w:rsidRDefault="00755264" w:rsidP="00C05F44">
            <w:pPr>
              <w:pStyle w:val="af3"/>
              <w:snapToGrid w:val="0"/>
              <w:spacing w:after="0" w:line="240" w:lineRule="auto"/>
              <w:ind w:left="-240" w:firstLine="2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755264" w:rsidRDefault="00755264" w:rsidP="00755264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CC3D02" w:rsidRDefault="00CC3D02" w:rsidP="00BE2938">
      <w:pPr>
        <w:widowControl w:val="0"/>
        <w:shd w:val="clear" w:color="auto" w:fill="FFFFFF"/>
        <w:tabs>
          <w:tab w:val="left" w:pos="518"/>
        </w:tabs>
        <w:autoSpaceDE w:val="0"/>
        <w:ind w:left="-240" w:firstLine="240"/>
        <w:jc w:val="center"/>
        <w:rPr>
          <w:b/>
          <w:color w:val="000000"/>
          <w:sz w:val="25"/>
          <w:szCs w:val="25"/>
        </w:rPr>
      </w:pPr>
    </w:p>
    <w:p w:rsidR="006549C2" w:rsidRPr="006549C2" w:rsidRDefault="006549C2" w:rsidP="006549C2">
      <w:pPr>
        <w:rPr>
          <w:i/>
          <w:sz w:val="25"/>
          <w:szCs w:val="25"/>
        </w:rPr>
      </w:pPr>
      <w:r w:rsidRPr="006549C2">
        <w:rPr>
          <w:i/>
          <w:sz w:val="25"/>
          <w:szCs w:val="25"/>
        </w:rPr>
        <w:br w:type="textWrapping" w:clear="all"/>
      </w:r>
    </w:p>
    <w:p w:rsidR="006549C2" w:rsidRPr="006549C2" w:rsidRDefault="006549C2" w:rsidP="006549C2">
      <w:pPr>
        <w:rPr>
          <w:i/>
          <w:sz w:val="25"/>
          <w:szCs w:val="25"/>
        </w:rPr>
      </w:pPr>
    </w:p>
    <w:p w:rsidR="006549C2" w:rsidRPr="006549C2" w:rsidRDefault="006549C2" w:rsidP="006549C2">
      <w:pPr>
        <w:rPr>
          <w:i/>
          <w:sz w:val="25"/>
          <w:szCs w:val="25"/>
        </w:rPr>
      </w:pPr>
    </w:p>
    <w:p w:rsidR="006549C2" w:rsidRPr="006549C2" w:rsidRDefault="006549C2" w:rsidP="006549C2">
      <w:pPr>
        <w:rPr>
          <w:i/>
          <w:sz w:val="25"/>
          <w:szCs w:val="25"/>
        </w:rPr>
      </w:pPr>
    </w:p>
    <w:p w:rsidR="006549C2" w:rsidRPr="006549C2" w:rsidRDefault="006549C2" w:rsidP="006549C2">
      <w:pPr>
        <w:rPr>
          <w:i/>
          <w:sz w:val="25"/>
          <w:szCs w:val="25"/>
        </w:rPr>
      </w:pPr>
    </w:p>
    <w:p w:rsidR="006549C2" w:rsidRPr="006549C2" w:rsidRDefault="006549C2" w:rsidP="006549C2">
      <w:pPr>
        <w:rPr>
          <w:i/>
          <w:sz w:val="25"/>
          <w:szCs w:val="25"/>
        </w:rPr>
      </w:pPr>
    </w:p>
    <w:p w:rsidR="006549C2" w:rsidRPr="006549C2" w:rsidRDefault="006549C2" w:rsidP="006549C2">
      <w:pPr>
        <w:rPr>
          <w:i/>
          <w:sz w:val="25"/>
          <w:szCs w:val="25"/>
        </w:rPr>
      </w:pPr>
    </w:p>
    <w:p w:rsidR="006549C2" w:rsidRPr="006549C2" w:rsidRDefault="006549C2">
      <w:pPr>
        <w:shd w:val="clear" w:color="auto" w:fill="FFFFFF"/>
        <w:tabs>
          <w:tab w:val="left" w:pos="7230"/>
        </w:tabs>
        <w:autoSpaceDE w:val="0"/>
        <w:autoSpaceDN w:val="0"/>
        <w:adjustRightInd w:val="0"/>
        <w:jc w:val="center"/>
        <w:rPr>
          <w:sz w:val="25"/>
          <w:szCs w:val="25"/>
        </w:rPr>
      </w:pPr>
    </w:p>
    <w:sectPr w:rsidR="006549C2" w:rsidRPr="006549C2" w:rsidSect="005356FE">
      <w:headerReference w:type="even" r:id="rId10"/>
      <w:headerReference w:type="default" r:id="rId11"/>
      <w:pgSz w:w="16958" w:h="11906" w:orient="landscape"/>
      <w:pgMar w:top="1134" w:right="851" w:bottom="134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D4E" w:rsidRDefault="00937D4E">
      <w:r>
        <w:separator/>
      </w:r>
    </w:p>
  </w:endnote>
  <w:endnote w:type="continuationSeparator" w:id="1">
    <w:p w:rsidR="00937D4E" w:rsidRDefault="00937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25" w:rsidRDefault="00680225">
    <w:pPr>
      <w:pStyle w:val="af4"/>
      <w:jc w:val="right"/>
    </w:pPr>
  </w:p>
  <w:p w:rsidR="00680225" w:rsidRDefault="0068022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D4E" w:rsidRDefault="00937D4E">
      <w:r>
        <w:separator/>
      </w:r>
    </w:p>
  </w:footnote>
  <w:footnote w:type="continuationSeparator" w:id="1">
    <w:p w:rsidR="00937D4E" w:rsidRDefault="00937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25" w:rsidRDefault="0068022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80225" w:rsidRDefault="00680225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25" w:rsidRDefault="00680225">
    <w:pPr>
      <w:pStyle w:val="ab"/>
      <w:framePr w:wrap="around" w:vAnchor="text" w:hAnchor="margin" w:xAlign="right" w:y="1"/>
      <w:rPr>
        <w:rStyle w:val="ad"/>
      </w:rPr>
    </w:pPr>
  </w:p>
  <w:p w:rsidR="00680225" w:rsidRDefault="00680225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</w:abstractNum>
  <w:abstractNum w:abstractNumId="4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9"/>
    <w:multiLevelType w:val="multi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</w:abstractNum>
  <w:abstractNum w:abstractNumId="8">
    <w:nsid w:val="0000000B"/>
    <w:multiLevelType w:val="multi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D"/>
    <w:multiLevelType w:val="singleLevel"/>
    <w:tmpl w:val="0000000D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F"/>
    <w:multiLevelType w:val="singleLevel"/>
    <w:tmpl w:val="0000000F"/>
    <w:name w:val="WW8Num2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3">
    <w:nsid w:val="00000010"/>
    <w:multiLevelType w:val="singleLevel"/>
    <w:tmpl w:val="00000010"/>
    <w:name w:val="WW8Num27"/>
    <w:lvl w:ilvl="0">
      <w:start w:val="1"/>
      <w:numFmt w:val="bullet"/>
      <w:lvlText w:val="o"/>
      <w:lvlJc w:val="left"/>
      <w:pPr>
        <w:tabs>
          <w:tab w:val="num" w:pos="765"/>
        </w:tabs>
        <w:ind w:left="765" w:hanging="360"/>
      </w:pPr>
      <w:rPr>
        <w:rFonts w:ascii="Courier New" w:hAnsi="Courier New" w:cs="Courier New" w:hint="default"/>
      </w:rPr>
    </w:lvl>
  </w:abstractNum>
  <w:abstractNum w:abstractNumId="14">
    <w:nsid w:val="00000011"/>
    <w:multiLevelType w:val="multilevel"/>
    <w:tmpl w:val="00000011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5">
    <w:nsid w:val="00000012"/>
    <w:multiLevelType w:val="multilevel"/>
    <w:tmpl w:val="00000012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7">
    <w:nsid w:val="00000014"/>
    <w:multiLevelType w:val="singleLevel"/>
    <w:tmpl w:val="00000014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8">
    <w:nsid w:val="00000015"/>
    <w:multiLevelType w:val="multilevel"/>
    <w:tmpl w:val="00000015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9">
    <w:nsid w:val="00000016"/>
    <w:multiLevelType w:val="singleLevel"/>
    <w:tmpl w:val="00000016"/>
    <w:name w:val="WW8Num3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0">
    <w:nsid w:val="00000017"/>
    <w:multiLevelType w:val="singleLevel"/>
    <w:tmpl w:val="00000017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1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2">
    <w:nsid w:val="00000019"/>
    <w:multiLevelType w:val="multilevel"/>
    <w:tmpl w:val="00000019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3">
    <w:nsid w:val="0000001A"/>
    <w:multiLevelType w:val="singleLevel"/>
    <w:tmpl w:val="0000001A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4">
    <w:nsid w:val="0000001B"/>
    <w:multiLevelType w:val="singleLevel"/>
    <w:tmpl w:val="0000001B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5">
    <w:nsid w:val="0000001C"/>
    <w:multiLevelType w:val="singleLevel"/>
    <w:tmpl w:val="0000001C"/>
    <w:name w:val="WW8Num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26">
    <w:nsid w:val="0000001D"/>
    <w:multiLevelType w:val="singleLevel"/>
    <w:tmpl w:val="0000001D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7">
    <w:nsid w:val="0000001E"/>
    <w:multiLevelType w:val="multilevel"/>
    <w:tmpl w:val="0000001E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8">
    <w:nsid w:val="0000001F"/>
    <w:multiLevelType w:val="multilevel"/>
    <w:tmpl w:val="0000001F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9">
    <w:nsid w:val="183B45FE"/>
    <w:multiLevelType w:val="hybridMultilevel"/>
    <w:tmpl w:val="EB2A27FE"/>
    <w:lvl w:ilvl="0" w:tplc="357407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537211A"/>
    <w:multiLevelType w:val="hybridMultilevel"/>
    <w:tmpl w:val="360026D6"/>
    <w:lvl w:ilvl="0" w:tplc="2D8EF672">
      <w:start w:val="1"/>
      <w:numFmt w:val="decimal"/>
      <w:lvlText w:val="%1)"/>
      <w:lvlJc w:val="left"/>
      <w:pPr>
        <w:ind w:left="117" w:hanging="240"/>
        <w:jc w:val="left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99C0E0A"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DE249902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5682541C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34062942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574EA0B6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E87C6886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617C6B32"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C9925D2A"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abstractNum w:abstractNumId="31">
    <w:nsid w:val="7BFE0236"/>
    <w:multiLevelType w:val="hybridMultilevel"/>
    <w:tmpl w:val="31504576"/>
    <w:lvl w:ilvl="0" w:tplc="AD02D998">
      <w:start w:val="7"/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  <w:color w:val="231F20"/>
        <w:w w:val="120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9"/>
  </w:num>
  <w:num w:numId="3">
    <w:abstractNumId w:val="31"/>
  </w:num>
  <w:num w:numId="4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557"/>
    <w:rsid w:val="0000720C"/>
    <w:rsid w:val="0000736A"/>
    <w:rsid w:val="0001158E"/>
    <w:rsid w:val="0002334F"/>
    <w:rsid w:val="00033105"/>
    <w:rsid w:val="00037DB0"/>
    <w:rsid w:val="00042ABE"/>
    <w:rsid w:val="0004629E"/>
    <w:rsid w:val="00052E35"/>
    <w:rsid w:val="00055CEB"/>
    <w:rsid w:val="000631CD"/>
    <w:rsid w:val="00065D13"/>
    <w:rsid w:val="00067FF3"/>
    <w:rsid w:val="000701F7"/>
    <w:rsid w:val="00070555"/>
    <w:rsid w:val="000720E6"/>
    <w:rsid w:val="000725F0"/>
    <w:rsid w:val="000748D4"/>
    <w:rsid w:val="00075609"/>
    <w:rsid w:val="000776B5"/>
    <w:rsid w:val="00077ED3"/>
    <w:rsid w:val="0009015E"/>
    <w:rsid w:val="00094213"/>
    <w:rsid w:val="00095F59"/>
    <w:rsid w:val="00097BF8"/>
    <w:rsid w:val="000A427D"/>
    <w:rsid w:val="000A4999"/>
    <w:rsid w:val="000B0060"/>
    <w:rsid w:val="000B374F"/>
    <w:rsid w:val="000B4CB0"/>
    <w:rsid w:val="000B7AD1"/>
    <w:rsid w:val="000C0943"/>
    <w:rsid w:val="000C610E"/>
    <w:rsid w:val="000D6046"/>
    <w:rsid w:val="000D64A1"/>
    <w:rsid w:val="000D6A93"/>
    <w:rsid w:val="000D6CA7"/>
    <w:rsid w:val="000D7165"/>
    <w:rsid w:val="000E1251"/>
    <w:rsid w:val="000E1404"/>
    <w:rsid w:val="000E2303"/>
    <w:rsid w:val="000E6EC4"/>
    <w:rsid w:val="000E734B"/>
    <w:rsid w:val="000E750F"/>
    <w:rsid w:val="000E7CAB"/>
    <w:rsid w:val="000F0542"/>
    <w:rsid w:val="000F6722"/>
    <w:rsid w:val="0010250A"/>
    <w:rsid w:val="001047B5"/>
    <w:rsid w:val="001056D6"/>
    <w:rsid w:val="00111FF9"/>
    <w:rsid w:val="001121A0"/>
    <w:rsid w:val="00116706"/>
    <w:rsid w:val="001259A4"/>
    <w:rsid w:val="001300DC"/>
    <w:rsid w:val="0013694C"/>
    <w:rsid w:val="001378AA"/>
    <w:rsid w:val="00140429"/>
    <w:rsid w:val="001562FA"/>
    <w:rsid w:val="00160804"/>
    <w:rsid w:val="00161010"/>
    <w:rsid w:val="00162EAF"/>
    <w:rsid w:val="0016349E"/>
    <w:rsid w:val="001643E2"/>
    <w:rsid w:val="00170B1D"/>
    <w:rsid w:val="00173A2F"/>
    <w:rsid w:val="001757DA"/>
    <w:rsid w:val="0017712D"/>
    <w:rsid w:val="00177209"/>
    <w:rsid w:val="0018234E"/>
    <w:rsid w:val="00182536"/>
    <w:rsid w:val="00184151"/>
    <w:rsid w:val="0018504A"/>
    <w:rsid w:val="0018556F"/>
    <w:rsid w:val="00190247"/>
    <w:rsid w:val="001915F3"/>
    <w:rsid w:val="00192C15"/>
    <w:rsid w:val="001A0595"/>
    <w:rsid w:val="001A26E1"/>
    <w:rsid w:val="001A3340"/>
    <w:rsid w:val="001B3305"/>
    <w:rsid w:val="001C1E57"/>
    <w:rsid w:val="001C2C39"/>
    <w:rsid w:val="001C42E1"/>
    <w:rsid w:val="001C5AA4"/>
    <w:rsid w:val="001D652D"/>
    <w:rsid w:val="001D7C9E"/>
    <w:rsid w:val="001E2791"/>
    <w:rsid w:val="001F486D"/>
    <w:rsid w:val="001F49AA"/>
    <w:rsid w:val="00202CA7"/>
    <w:rsid w:val="00203626"/>
    <w:rsid w:val="00204A00"/>
    <w:rsid w:val="00204C11"/>
    <w:rsid w:val="00206E7A"/>
    <w:rsid w:val="0021648C"/>
    <w:rsid w:val="00217C01"/>
    <w:rsid w:val="002233CB"/>
    <w:rsid w:val="00223E4E"/>
    <w:rsid w:val="002252B4"/>
    <w:rsid w:val="00225A57"/>
    <w:rsid w:val="0023443E"/>
    <w:rsid w:val="0024117C"/>
    <w:rsid w:val="00251602"/>
    <w:rsid w:val="00251CD0"/>
    <w:rsid w:val="00252A7B"/>
    <w:rsid w:val="00267011"/>
    <w:rsid w:val="002722ED"/>
    <w:rsid w:val="00276D09"/>
    <w:rsid w:val="00277164"/>
    <w:rsid w:val="00281818"/>
    <w:rsid w:val="0028415B"/>
    <w:rsid w:val="00285CEF"/>
    <w:rsid w:val="00287CA1"/>
    <w:rsid w:val="00291AB7"/>
    <w:rsid w:val="002A19AE"/>
    <w:rsid w:val="002A39EA"/>
    <w:rsid w:val="002A69FF"/>
    <w:rsid w:val="002B2E7E"/>
    <w:rsid w:val="002B50AE"/>
    <w:rsid w:val="002B5694"/>
    <w:rsid w:val="002C2188"/>
    <w:rsid w:val="002C25CC"/>
    <w:rsid w:val="002C26E6"/>
    <w:rsid w:val="002C4858"/>
    <w:rsid w:val="002C54D0"/>
    <w:rsid w:val="002D09D4"/>
    <w:rsid w:val="002D0CF6"/>
    <w:rsid w:val="002D4B50"/>
    <w:rsid w:val="002E0975"/>
    <w:rsid w:val="002E7EEE"/>
    <w:rsid w:val="002F2867"/>
    <w:rsid w:val="002F6917"/>
    <w:rsid w:val="002F6E82"/>
    <w:rsid w:val="003007D6"/>
    <w:rsid w:val="00302819"/>
    <w:rsid w:val="003053EB"/>
    <w:rsid w:val="00305E28"/>
    <w:rsid w:val="00315654"/>
    <w:rsid w:val="003167DB"/>
    <w:rsid w:val="003218D9"/>
    <w:rsid w:val="00321C1F"/>
    <w:rsid w:val="003232CA"/>
    <w:rsid w:val="00326161"/>
    <w:rsid w:val="00334378"/>
    <w:rsid w:val="0034347F"/>
    <w:rsid w:val="003439F1"/>
    <w:rsid w:val="003451CF"/>
    <w:rsid w:val="00345207"/>
    <w:rsid w:val="00345D69"/>
    <w:rsid w:val="00345DF3"/>
    <w:rsid w:val="00346D5F"/>
    <w:rsid w:val="00350D92"/>
    <w:rsid w:val="00354008"/>
    <w:rsid w:val="00354B99"/>
    <w:rsid w:val="00354FE6"/>
    <w:rsid w:val="003573AF"/>
    <w:rsid w:val="0036610D"/>
    <w:rsid w:val="003666C3"/>
    <w:rsid w:val="00367174"/>
    <w:rsid w:val="003723DA"/>
    <w:rsid w:val="003757F7"/>
    <w:rsid w:val="00376B8B"/>
    <w:rsid w:val="0037787A"/>
    <w:rsid w:val="0038496D"/>
    <w:rsid w:val="0038768E"/>
    <w:rsid w:val="0038793E"/>
    <w:rsid w:val="00393085"/>
    <w:rsid w:val="003935AB"/>
    <w:rsid w:val="00394115"/>
    <w:rsid w:val="00394FFA"/>
    <w:rsid w:val="0039569B"/>
    <w:rsid w:val="00395D2F"/>
    <w:rsid w:val="003A1DEB"/>
    <w:rsid w:val="003A24D7"/>
    <w:rsid w:val="003A36CA"/>
    <w:rsid w:val="003A551F"/>
    <w:rsid w:val="003B02EB"/>
    <w:rsid w:val="003B76E3"/>
    <w:rsid w:val="003C25DC"/>
    <w:rsid w:val="003E320A"/>
    <w:rsid w:val="003E48F0"/>
    <w:rsid w:val="003E7BB8"/>
    <w:rsid w:val="003F175E"/>
    <w:rsid w:val="0040169D"/>
    <w:rsid w:val="00410579"/>
    <w:rsid w:val="00415C08"/>
    <w:rsid w:val="00416CF4"/>
    <w:rsid w:val="00422065"/>
    <w:rsid w:val="00422CB8"/>
    <w:rsid w:val="00425A73"/>
    <w:rsid w:val="00426AA8"/>
    <w:rsid w:val="00431DA0"/>
    <w:rsid w:val="004346CC"/>
    <w:rsid w:val="00435937"/>
    <w:rsid w:val="0043700E"/>
    <w:rsid w:val="00445202"/>
    <w:rsid w:val="00445728"/>
    <w:rsid w:val="00452132"/>
    <w:rsid w:val="00461031"/>
    <w:rsid w:val="004613D9"/>
    <w:rsid w:val="00461EF2"/>
    <w:rsid w:val="00462D4A"/>
    <w:rsid w:val="0046402A"/>
    <w:rsid w:val="00465DB2"/>
    <w:rsid w:val="004679E0"/>
    <w:rsid w:val="00471CE6"/>
    <w:rsid w:val="004900CA"/>
    <w:rsid w:val="00492E6A"/>
    <w:rsid w:val="00495470"/>
    <w:rsid w:val="004A678D"/>
    <w:rsid w:val="004C081D"/>
    <w:rsid w:val="004C0CD1"/>
    <w:rsid w:val="004C4D0E"/>
    <w:rsid w:val="004C58F7"/>
    <w:rsid w:val="004C73EB"/>
    <w:rsid w:val="004C74B8"/>
    <w:rsid w:val="004D18FB"/>
    <w:rsid w:val="004D5605"/>
    <w:rsid w:val="004D652F"/>
    <w:rsid w:val="004E4A74"/>
    <w:rsid w:val="004E7201"/>
    <w:rsid w:val="004E72F7"/>
    <w:rsid w:val="004F1817"/>
    <w:rsid w:val="004F4FE4"/>
    <w:rsid w:val="0050366A"/>
    <w:rsid w:val="0050493A"/>
    <w:rsid w:val="00504E69"/>
    <w:rsid w:val="00507A96"/>
    <w:rsid w:val="005116B4"/>
    <w:rsid w:val="00511C60"/>
    <w:rsid w:val="005221DE"/>
    <w:rsid w:val="00524D94"/>
    <w:rsid w:val="005356FE"/>
    <w:rsid w:val="0054236A"/>
    <w:rsid w:val="005445A9"/>
    <w:rsid w:val="00554451"/>
    <w:rsid w:val="00556EFB"/>
    <w:rsid w:val="00560C97"/>
    <w:rsid w:val="005623F0"/>
    <w:rsid w:val="005676FE"/>
    <w:rsid w:val="00570692"/>
    <w:rsid w:val="0057770A"/>
    <w:rsid w:val="00582F09"/>
    <w:rsid w:val="00583274"/>
    <w:rsid w:val="0058481D"/>
    <w:rsid w:val="00584868"/>
    <w:rsid w:val="0058546B"/>
    <w:rsid w:val="00587C48"/>
    <w:rsid w:val="005930E9"/>
    <w:rsid w:val="005A0F8F"/>
    <w:rsid w:val="005A1DD8"/>
    <w:rsid w:val="005A39D1"/>
    <w:rsid w:val="005B579C"/>
    <w:rsid w:val="005B6F02"/>
    <w:rsid w:val="005B7322"/>
    <w:rsid w:val="005C17F8"/>
    <w:rsid w:val="005C4C2D"/>
    <w:rsid w:val="005C6074"/>
    <w:rsid w:val="005C691D"/>
    <w:rsid w:val="005D0872"/>
    <w:rsid w:val="005D2813"/>
    <w:rsid w:val="005D74C2"/>
    <w:rsid w:val="005D7B98"/>
    <w:rsid w:val="005D7DEE"/>
    <w:rsid w:val="005F32B6"/>
    <w:rsid w:val="005F50C3"/>
    <w:rsid w:val="005F5176"/>
    <w:rsid w:val="005F7A92"/>
    <w:rsid w:val="00601DE6"/>
    <w:rsid w:val="0060306D"/>
    <w:rsid w:val="00611628"/>
    <w:rsid w:val="00611F0B"/>
    <w:rsid w:val="0062113B"/>
    <w:rsid w:val="00622ED5"/>
    <w:rsid w:val="006328DC"/>
    <w:rsid w:val="00636058"/>
    <w:rsid w:val="00636193"/>
    <w:rsid w:val="00637467"/>
    <w:rsid w:val="00641556"/>
    <w:rsid w:val="00641E17"/>
    <w:rsid w:val="006430D8"/>
    <w:rsid w:val="00643AAB"/>
    <w:rsid w:val="0065136E"/>
    <w:rsid w:val="00651ABA"/>
    <w:rsid w:val="006528E4"/>
    <w:rsid w:val="006536C4"/>
    <w:rsid w:val="00653F14"/>
    <w:rsid w:val="006549C2"/>
    <w:rsid w:val="00673AEB"/>
    <w:rsid w:val="006742C6"/>
    <w:rsid w:val="00675247"/>
    <w:rsid w:val="00675E7D"/>
    <w:rsid w:val="00677C87"/>
    <w:rsid w:val="00680225"/>
    <w:rsid w:val="00684A40"/>
    <w:rsid w:val="0068671B"/>
    <w:rsid w:val="00691B39"/>
    <w:rsid w:val="00691DDF"/>
    <w:rsid w:val="006935C1"/>
    <w:rsid w:val="006963E3"/>
    <w:rsid w:val="006A3DFB"/>
    <w:rsid w:val="006A41FC"/>
    <w:rsid w:val="006A7FA3"/>
    <w:rsid w:val="006B5942"/>
    <w:rsid w:val="006B5BAC"/>
    <w:rsid w:val="006C0BC6"/>
    <w:rsid w:val="006D14B6"/>
    <w:rsid w:val="006D1F2E"/>
    <w:rsid w:val="006D2A0F"/>
    <w:rsid w:val="006D6CB0"/>
    <w:rsid w:val="006E26D0"/>
    <w:rsid w:val="006E6D7C"/>
    <w:rsid w:val="006E714F"/>
    <w:rsid w:val="006F3187"/>
    <w:rsid w:val="006F3B72"/>
    <w:rsid w:val="006F515D"/>
    <w:rsid w:val="006F5ECA"/>
    <w:rsid w:val="006F6104"/>
    <w:rsid w:val="007023F6"/>
    <w:rsid w:val="00703141"/>
    <w:rsid w:val="00716178"/>
    <w:rsid w:val="007216DE"/>
    <w:rsid w:val="00722159"/>
    <w:rsid w:val="00726630"/>
    <w:rsid w:val="007331B4"/>
    <w:rsid w:val="00752AD5"/>
    <w:rsid w:val="00755264"/>
    <w:rsid w:val="00761A89"/>
    <w:rsid w:val="007635B2"/>
    <w:rsid w:val="00766409"/>
    <w:rsid w:val="0077117D"/>
    <w:rsid w:val="0077364A"/>
    <w:rsid w:val="007745A4"/>
    <w:rsid w:val="00777418"/>
    <w:rsid w:val="00777AF8"/>
    <w:rsid w:val="00780BDE"/>
    <w:rsid w:val="00782C5D"/>
    <w:rsid w:val="007874D4"/>
    <w:rsid w:val="007A21D1"/>
    <w:rsid w:val="007A2B29"/>
    <w:rsid w:val="007A2E55"/>
    <w:rsid w:val="007B2618"/>
    <w:rsid w:val="007B4B51"/>
    <w:rsid w:val="007B7551"/>
    <w:rsid w:val="007C3566"/>
    <w:rsid w:val="007D2D9D"/>
    <w:rsid w:val="007D69CA"/>
    <w:rsid w:val="007D79A0"/>
    <w:rsid w:val="007D7E84"/>
    <w:rsid w:val="007F3246"/>
    <w:rsid w:val="007F6AB8"/>
    <w:rsid w:val="007F74F2"/>
    <w:rsid w:val="008002BE"/>
    <w:rsid w:val="008002F6"/>
    <w:rsid w:val="00802DF0"/>
    <w:rsid w:val="008042D2"/>
    <w:rsid w:val="00804406"/>
    <w:rsid w:val="00807350"/>
    <w:rsid w:val="008177F7"/>
    <w:rsid w:val="00832678"/>
    <w:rsid w:val="00835780"/>
    <w:rsid w:val="00835B21"/>
    <w:rsid w:val="00842958"/>
    <w:rsid w:val="00843C49"/>
    <w:rsid w:val="00844AC4"/>
    <w:rsid w:val="00845AA6"/>
    <w:rsid w:val="00850322"/>
    <w:rsid w:val="008545D5"/>
    <w:rsid w:val="00856656"/>
    <w:rsid w:val="0086362E"/>
    <w:rsid w:val="00866879"/>
    <w:rsid w:val="00871E1E"/>
    <w:rsid w:val="008756FF"/>
    <w:rsid w:val="00880C0A"/>
    <w:rsid w:val="0088623E"/>
    <w:rsid w:val="00886A16"/>
    <w:rsid w:val="00887687"/>
    <w:rsid w:val="00887DCF"/>
    <w:rsid w:val="00893FD8"/>
    <w:rsid w:val="00896417"/>
    <w:rsid w:val="008A2CF6"/>
    <w:rsid w:val="008A6E27"/>
    <w:rsid w:val="008A70DE"/>
    <w:rsid w:val="008B1B15"/>
    <w:rsid w:val="008B227B"/>
    <w:rsid w:val="008B41B2"/>
    <w:rsid w:val="008B4611"/>
    <w:rsid w:val="008D1B1F"/>
    <w:rsid w:val="008D3821"/>
    <w:rsid w:val="008D5CA1"/>
    <w:rsid w:val="008D6FAB"/>
    <w:rsid w:val="008E0252"/>
    <w:rsid w:val="008E1502"/>
    <w:rsid w:val="008E7D87"/>
    <w:rsid w:val="008F24F6"/>
    <w:rsid w:val="009001CD"/>
    <w:rsid w:val="00900B65"/>
    <w:rsid w:val="0090157B"/>
    <w:rsid w:val="00905C0C"/>
    <w:rsid w:val="00910972"/>
    <w:rsid w:val="00912EE8"/>
    <w:rsid w:val="00915F5C"/>
    <w:rsid w:val="0091670D"/>
    <w:rsid w:val="0092589F"/>
    <w:rsid w:val="00925E6C"/>
    <w:rsid w:val="00925FA3"/>
    <w:rsid w:val="00930521"/>
    <w:rsid w:val="00930B85"/>
    <w:rsid w:val="00937D4E"/>
    <w:rsid w:val="00937EDD"/>
    <w:rsid w:val="00941A06"/>
    <w:rsid w:val="00944632"/>
    <w:rsid w:val="00952295"/>
    <w:rsid w:val="00952B22"/>
    <w:rsid w:val="009538ED"/>
    <w:rsid w:val="00955253"/>
    <w:rsid w:val="009564A0"/>
    <w:rsid w:val="009565F5"/>
    <w:rsid w:val="009572D2"/>
    <w:rsid w:val="00962083"/>
    <w:rsid w:val="009629F8"/>
    <w:rsid w:val="0096392F"/>
    <w:rsid w:val="0096400B"/>
    <w:rsid w:val="00966752"/>
    <w:rsid w:val="00970C65"/>
    <w:rsid w:val="00972B4C"/>
    <w:rsid w:val="0097686D"/>
    <w:rsid w:val="009806D2"/>
    <w:rsid w:val="00980B8C"/>
    <w:rsid w:val="0099657A"/>
    <w:rsid w:val="00997BD1"/>
    <w:rsid w:val="009A7287"/>
    <w:rsid w:val="009A753E"/>
    <w:rsid w:val="009A7BDD"/>
    <w:rsid w:val="009B088E"/>
    <w:rsid w:val="009B2750"/>
    <w:rsid w:val="009B723E"/>
    <w:rsid w:val="009B7A6F"/>
    <w:rsid w:val="009C60FB"/>
    <w:rsid w:val="009C631D"/>
    <w:rsid w:val="009D05EF"/>
    <w:rsid w:val="009D19E4"/>
    <w:rsid w:val="009D27DE"/>
    <w:rsid w:val="009D51EE"/>
    <w:rsid w:val="009D7391"/>
    <w:rsid w:val="009E4389"/>
    <w:rsid w:val="009E502C"/>
    <w:rsid w:val="009F6C5C"/>
    <w:rsid w:val="009F77B1"/>
    <w:rsid w:val="00A03ACF"/>
    <w:rsid w:val="00A125C1"/>
    <w:rsid w:val="00A22AB0"/>
    <w:rsid w:val="00A27F1A"/>
    <w:rsid w:val="00A427D9"/>
    <w:rsid w:val="00A432DD"/>
    <w:rsid w:val="00A51680"/>
    <w:rsid w:val="00A51D75"/>
    <w:rsid w:val="00A55543"/>
    <w:rsid w:val="00A7061A"/>
    <w:rsid w:val="00A712B1"/>
    <w:rsid w:val="00A7332E"/>
    <w:rsid w:val="00A80DE0"/>
    <w:rsid w:val="00A82549"/>
    <w:rsid w:val="00A84679"/>
    <w:rsid w:val="00A85CD4"/>
    <w:rsid w:val="00A91933"/>
    <w:rsid w:val="00A9305D"/>
    <w:rsid w:val="00A93505"/>
    <w:rsid w:val="00A9460B"/>
    <w:rsid w:val="00A977EF"/>
    <w:rsid w:val="00AA0F57"/>
    <w:rsid w:val="00AA1272"/>
    <w:rsid w:val="00AA3FB4"/>
    <w:rsid w:val="00AA4C59"/>
    <w:rsid w:val="00AA5D23"/>
    <w:rsid w:val="00AB34A6"/>
    <w:rsid w:val="00AB4FEA"/>
    <w:rsid w:val="00AB5B90"/>
    <w:rsid w:val="00AB646A"/>
    <w:rsid w:val="00AC31D5"/>
    <w:rsid w:val="00AC7D9C"/>
    <w:rsid w:val="00AD04D9"/>
    <w:rsid w:val="00AD2D6D"/>
    <w:rsid w:val="00AD720D"/>
    <w:rsid w:val="00AD7BA2"/>
    <w:rsid w:val="00AE002D"/>
    <w:rsid w:val="00AE01E9"/>
    <w:rsid w:val="00AE022A"/>
    <w:rsid w:val="00AE026F"/>
    <w:rsid w:val="00AE03C0"/>
    <w:rsid w:val="00AE071B"/>
    <w:rsid w:val="00AE441E"/>
    <w:rsid w:val="00AE65BD"/>
    <w:rsid w:val="00AF0EFE"/>
    <w:rsid w:val="00AF25DB"/>
    <w:rsid w:val="00AF52DD"/>
    <w:rsid w:val="00B00FD3"/>
    <w:rsid w:val="00B0281D"/>
    <w:rsid w:val="00B03602"/>
    <w:rsid w:val="00B03CA6"/>
    <w:rsid w:val="00B14586"/>
    <w:rsid w:val="00B168F3"/>
    <w:rsid w:val="00B21364"/>
    <w:rsid w:val="00B26285"/>
    <w:rsid w:val="00B279AB"/>
    <w:rsid w:val="00B30886"/>
    <w:rsid w:val="00B35B24"/>
    <w:rsid w:val="00B40399"/>
    <w:rsid w:val="00B46256"/>
    <w:rsid w:val="00B467E3"/>
    <w:rsid w:val="00B512D0"/>
    <w:rsid w:val="00B51382"/>
    <w:rsid w:val="00B60773"/>
    <w:rsid w:val="00B63C59"/>
    <w:rsid w:val="00B64703"/>
    <w:rsid w:val="00B77509"/>
    <w:rsid w:val="00B9116C"/>
    <w:rsid w:val="00B95B10"/>
    <w:rsid w:val="00B961CB"/>
    <w:rsid w:val="00BA2027"/>
    <w:rsid w:val="00BA4D09"/>
    <w:rsid w:val="00BA515A"/>
    <w:rsid w:val="00BB1A94"/>
    <w:rsid w:val="00BB4207"/>
    <w:rsid w:val="00BB536D"/>
    <w:rsid w:val="00BC03CB"/>
    <w:rsid w:val="00BC2A8E"/>
    <w:rsid w:val="00BC32A3"/>
    <w:rsid w:val="00BC3735"/>
    <w:rsid w:val="00BD706C"/>
    <w:rsid w:val="00BE1901"/>
    <w:rsid w:val="00BE2938"/>
    <w:rsid w:val="00BE7CF3"/>
    <w:rsid w:val="00BF447D"/>
    <w:rsid w:val="00BF5075"/>
    <w:rsid w:val="00BF5270"/>
    <w:rsid w:val="00BF5597"/>
    <w:rsid w:val="00BF5F41"/>
    <w:rsid w:val="00BF67D7"/>
    <w:rsid w:val="00C031DC"/>
    <w:rsid w:val="00C051D0"/>
    <w:rsid w:val="00C05B69"/>
    <w:rsid w:val="00C158AA"/>
    <w:rsid w:val="00C20370"/>
    <w:rsid w:val="00C22FA0"/>
    <w:rsid w:val="00C24DAA"/>
    <w:rsid w:val="00C34607"/>
    <w:rsid w:val="00C3672E"/>
    <w:rsid w:val="00C37819"/>
    <w:rsid w:val="00C40273"/>
    <w:rsid w:val="00C40F61"/>
    <w:rsid w:val="00C41924"/>
    <w:rsid w:val="00C425BE"/>
    <w:rsid w:val="00C43A6F"/>
    <w:rsid w:val="00C446C1"/>
    <w:rsid w:val="00C5048B"/>
    <w:rsid w:val="00C51C51"/>
    <w:rsid w:val="00C536F0"/>
    <w:rsid w:val="00C5520C"/>
    <w:rsid w:val="00C62E92"/>
    <w:rsid w:val="00C64D90"/>
    <w:rsid w:val="00C662CF"/>
    <w:rsid w:val="00C67BFC"/>
    <w:rsid w:val="00C70C9C"/>
    <w:rsid w:val="00C717E2"/>
    <w:rsid w:val="00C73FDE"/>
    <w:rsid w:val="00C74AD1"/>
    <w:rsid w:val="00C81182"/>
    <w:rsid w:val="00C91557"/>
    <w:rsid w:val="00C945FB"/>
    <w:rsid w:val="00C94B9E"/>
    <w:rsid w:val="00C97315"/>
    <w:rsid w:val="00CA4E95"/>
    <w:rsid w:val="00CB3017"/>
    <w:rsid w:val="00CB38AE"/>
    <w:rsid w:val="00CB5CAC"/>
    <w:rsid w:val="00CC13B2"/>
    <w:rsid w:val="00CC160E"/>
    <w:rsid w:val="00CC25D7"/>
    <w:rsid w:val="00CC3D02"/>
    <w:rsid w:val="00CC5667"/>
    <w:rsid w:val="00CC625B"/>
    <w:rsid w:val="00CC72EF"/>
    <w:rsid w:val="00CD227F"/>
    <w:rsid w:val="00CD2C20"/>
    <w:rsid w:val="00CD34B9"/>
    <w:rsid w:val="00CD530E"/>
    <w:rsid w:val="00CE0378"/>
    <w:rsid w:val="00CE1881"/>
    <w:rsid w:val="00CE2205"/>
    <w:rsid w:val="00CE6974"/>
    <w:rsid w:val="00CF5D9E"/>
    <w:rsid w:val="00CF6855"/>
    <w:rsid w:val="00D04999"/>
    <w:rsid w:val="00D0555A"/>
    <w:rsid w:val="00D118FB"/>
    <w:rsid w:val="00D12FF5"/>
    <w:rsid w:val="00D14BCF"/>
    <w:rsid w:val="00D24351"/>
    <w:rsid w:val="00D24EE9"/>
    <w:rsid w:val="00D25FEF"/>
    <w:rsid w:val="00D30F81"/>
    <w:rsid w:val="00D31432"/>
    <w:rsid w:val="00D35D59"/>
    <w:rsid w:val="00D3626C"/>
    <w:rsid w:val="00D44E95"/>
    <w:rsid w:val="00D54D25"/>
    <w:rsid w:val="00D61D72"/>
    <w:rsid w:val="00D732A3"/>
    <w:rsid w:val="00D82E6C"/>
    <w:rsid w:val="00D84632"/>
    <w:rsid w:val="00D86114"/>
    <w:rsid w:val="00D870F5"/>
    <w:rsid w:val="00DA1023"/>
    <w:rsid w:val="00DA3272"/>
    <w:rsid w:val="00DA7065"/>
    <w:rsid w:val="00DB3260"/>
    <w:rsid w:val="00DC06AD"/>
    <w:rsid w:val="00DC6536"/>
    <w:rsid w:val="00DD0ACB"/>
    <w:rsid w:val="00DD1C27"/>
    <w:rsid w:val="00DD1C4D"/>
    <w:rsid w:val="00DE14CE"/>
    <w:rsid w:val="00DE18CE"/>
    <w:rsid w:val="00DE5C8E"/>
    <w:rsid w:val="00DE5D4B"/>
    <w:rsid w:val="00DE6822"/>
    <w:rsid w:val="00DF1B71"/>
    <w:rsid w:val="00DF3B56"/>
    <w:rsid w:val="00DF782D"/>
    <w:rsid w:val="00E03FDF"/>
    <w:rsid w:val="00E074C4"/>
    <w:rsid w:val="00E10435"/>
    <w:rsid w:val="00E14BA9"/>
    <w:rsid w:val="00E26692"/>
    <w:rsid w:val="00E325E9"/>
    <w:rsid w:val="00E3349C"/>
    <w:rsid w:val="00E335B2"/>
    <w:rsid w:val="00E407D7"/>
    <w:rsid w:val="00E41818"/>
    <w:rsid w:val="00E51FB3"/>
    <w:rsid w:val="00E5542D"/>
    <w:rsid w:val="00E57037"/>
    <w:rsid w:val="00E57E82"/>
    <w:rsid w:val="00E60673"/>
    <w:rsid w:val="00E60868"/>
    <w:rsid w:val="00E62334"/>
    <w:rsid w:val="00E654F5"/>
    <w:rsid w:val="00E66841"/>
    <w:rsid w:val="00E72271"/>
    <w:rsid w:val="00E73B1C"/>
    <w:rsid w:val="00E75E25"/>
    <w:rsid w:val="00E8209A"/>
    <w:rsid w:val="00E85EF0"/>
    <w:rsid w:val="00E91626"/>
    <w:rsid w:val="00E921BD"/>
    <w:rsid w:val="00E95DE6"/>
    <w:rsid w:val="00E97D45"/>
    <w:rsid w:val="00EA0248"/>
    <w:rsid w:val="00EA0871"/>
    <w:rsid w:val="00EA1935"/>
    <w:rsid w:val="00EA3BD8"/>
    <w:rsid w:val="00EA40B6"/>
    <w:rsid w:val="00EB0D28"/>
    <w:rsid w:val="00EB6541"/>
    <w:rsid w:val="00ED077D"/>
    <w:rsid w:val="00ED3A31"/>
    <w:rsid w:val="00ED66C0"/>
    <w:rsid w:val="00EE01F4"/>
    <w:rsid w:val="00EE071B"/>
    <w:rsid w:val="00EF319A"/>
    <w:rsid w:val="00EF76BB"/>
    <w:rsid w:val="00F00D54"/>
    <w:rsid w:val="00F02271"/>
    <w:rsid w:val="00F0384D"/>
    <w:rsid w:val="00F05B3E"/>
    <w:rsid w:val="00F11D94"/>
    <w:rsid w:val="00F12428"/>
    <w:rsid w:val="00F12AFF"/>
    <w:rsid w:val="00F164B1"/>
    <w:rsid w:val="00F21450"/>
    <w:rsid w:val="00F2606A"/>
    <w:rsid w:val="00F26D98"/>
    <w:rsid w:val="00F43B76"/>
    <w:rsid w:val="00F4587E"/>
    <w:rsid w:val="00F46A92"/>
    <w:rsid w:val="00F50697"/>
    <w:rsid w:val="00F62C43"/>
    <w:rsid w:val="00F633CA"/>
    <w:rsid w:val="00F6423F"/>
    <w:rsid w:val="00F64A28"/>
    <w:rsid w:val="00F66DF4"/>
    <w:rsid w:val="00F73029"/>
    <w:rsid w:val="00F73E5C"/>
    <w:rsid w:val="00F754A8"/>
    <w:rsid w:val="00F77228"/>
    <w:rsid w:val="00F77A2F"/>
    <w:rsid w:val="00F8040D"/>
    <w:rsid w:val="00F824B8"/>
    <w:rsid w:val="00F838D6"/>
    <w:rsid w:val="00F859E9"/>
    <w:rsid w:val="00F876BE"/>
    <w:rsid w:val="00F90835"/>
    <w:rsid w:val="00F94321"/>
    <w:rsid w:val="00FA25FA"/>
    <w:rsid w:val="00FA2E03"/>
    <w:rsid w:val="00FB09DE"/>
    <w:rsid w:val="00FC069F"/>
    <w:rsid w:val="00FC7326"/>
    <w:rsid w:val="00FD4A51"/>
    <w:rsid w:val="00FD4C2C"/>
    <w:rsid w:val="00FE3985"/>
    <w:rsid w:val="00FE566E"/>
    <w:rsid w:val="00FF008D"/>
    <w:rsid w:val="00FF0CDE"/>
    <w:rsid w:val="00FF11AC"/>
    <w:rsid w:val="00FF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15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9155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91557"/>
    <w:pPr>
      <w:keepNext/>
      <w:ind w:firstLine="708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C91557"/>
    <w:pPr>
      <w:keepNext/>
      <w:widowControl w:val="0"/>
      <w:ind w:firstLine="72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C91557"/>
    <w:pPr>
      <w:keepNext/>
      <w:widowControl w:val="0"/>
      <w:spacing w:line="360" w:lineRule="auto"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qFormat/>
    <w:rsid w:val="00C91557"/>
    <w:pPr>
      <w:keepNext/>
      <w:widowControl w:val="0"/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921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9216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9216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sid w:val="0049216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9216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92165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rsid w:val="00C91557"/>
    <w:pPr>
      <w:jc w:val="both"/>
    </w:pPr>
    <w:rPr>
      <w:szCs w:val="20"/>
    </w:rPr>
  </w:style>
  <w:style w:type="character" w:customStyle="1" w:styleId="a4">
    <w:name w:val="Основной текст Знак"/>
    <w:link w:val="a3"/>
    <w:locked/>
    <w:rsid w:val="00445202"/>
    <w:rPr>
      <w:rFonts w:cs="Times New Roman"/>
      <w:sz w:val="24"/>
      <w:lang w:val="ru-RU" w:eastAsia="ru-RU" w:bidi="ar-SA"/>
    </w:rPr>
  </w:style>
  <w:style w:type="paragraph" w:styleId="a5">
    <w:name w:val="Body Text Indent"/>
    <w:basedOn w:val="a"/>
    <w:link w:val="a6"/>
    <w:rsid w:val="00C91557"/>
    <w:pPr>
      <w:pBdr>
        <w:left w:val="single" w:sz="4" w:space="4" w:color="auto"/>
      </w:pBdr>
      <w:spacing w:line="360" w:lineRule="auto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rsid w:val="00492165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C91557"/>
    <w:pPr>
      <w:spacing w:before="60" w:line="252" w:lineRule="auto"/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sid w:val="00492165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91557"/>
    <w:pPr>
      <w:ind w:firstLine="72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92165"/>
    <w:rPr>
      <w:sz w:val="16"/>
      <w:szCs w:val="16"/>
    </w:rPr>
  </w:style>
  <w:style w:type="paragraph" w:customStyle="1" w:styleId="FR2">
    <w:name w:val="FR2"/>
    <w:rsid w:val="00C91557"/>
    <w:pPr>
      <w:widowControl w:val="0"/>
      <w:jc w:val="center"/>
    </w:pPr>
    <w:rPr>
      <w:b/>
      <w:sz w:val="32"/>
    </w:rPr>
  </w:style>
  <w:style w:type="paragraph" w:customStyle="1" w:styleId="11">
    <w:name w:val="Знак1"/>
    <w:basedOn w:val="a"/>
    <w:rsid w:val="00F00D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uiPriority w:val="99"/>
    <w:rsid w:val="005221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"/>
    <w:uiPriority w:val="99"/>
    <w:rsid w:val="0097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554451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1"/>
    <w:qFormat/>
    <w:rsid w:val="00A930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19">
    <w:name w:val="Font Style19"/>
    <w:rsid w:val="00A9305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rsid w:val="00A9305D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1">
    <w:name w:val="Font Style11"/>
    <w:rsid w:val="00A9305D"/>
    <w:rPr>
      <w:rFonts w:ascii="Microsoft Sans Serif" w:hAnsi="Microsoft Sans Serif"/>
      <w:color w:val="000000"/>
      <w:sz w:val="34"/>
    </w:rPr>
  </w:style>
  <w:style w:type="character" w:styleId="aa">
    <w:name w:val="Hyperlink"/>
    <w:rsid w:val="00A9305D"/>
    <w:rPr>
      <w:rFonts w:cs="Times New Roman"/>
      <w:color w:val="0000FF"/>
      <w:u w:val="single"/>
    </w:rPr>
  </w:style>
  <w:style w:type="paragraph" w:customStyle="1" w:styleId="Style8">
    <w:name w:val="Style8"/>
    <w:basedOn w:val="a"/>
    <w:rsid w:val="00A9305D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character" w:customStyle="1" w:styleId="FontStyle14">
    <w:name w:val="Font Style14"/>
    <w:rsid w:val="00A9305D"/>
    <w:rPr>
      <w:rFonts w:ascii="Franklin Gothic Book" w:hAnsi="Franklin Gothic Book" w:cs="Franklin Gothic Book"/>
      <w:b/>
      <w:bCs/>
      <w:i/>
      <w:iCs/>
      <w:sz w:val="36"/>
      <w:szCs w:val="36"/>
    </w:rPr>
  </w:style>
  <w:style w:type="character" w:customStyle="1" w:styleId="FontStyle15">
    <w:name w:val="Font Style15"/>
    <w:rsid w:val="00A9305D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FontStyle16">
    <w:name w:val="Font Style16"/>
    <w:rsid w:val="00A9305D"/>
    <w:rPr>
      <w:rFonts w:ascii="Franklin Gothic Book" w:hAnsi="Franklin Gothic Book" w:cs="Franklin Gothic Book"/>
      <w:i/>
      <w:iCs/>
      <w:sz w:val="36"/>
      <w:szCs w:val="36"/>
    </w:rPr>
  </w:style>
  <w:style w:type="character" w:customStyle="1" w:styleId="FontStyle17">
    <w:name w:val="Font Style17"/>
    <w:rsid w:val="00A9305D"/>
    <w:rPr>
      <w:rFonts w:ascii="Franklin Gothic Book" w:hAnsi="Franklin Gothic Book" w:cs="Franklin Gothic Book"/>
      <w:sz w:val="36"/>
      <w:szCs w:val="36"/>
    </w:rPr>
  </w:style>
  <w:style w:type="paragraph" w:customStyle="1" w:styleId="Style4">
    <w:name w:val="Style4"/>
    <w:basedOn w:val="a"/>
    <w:rsid w:val="00A9305D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18">
    <w:name w:val="Font Style18"/>
    <w:rsid w:val="00A9305D"/>
    <w:rPr>
      <w:rFonts w:ascii="Microsoft Sans Serif" w:hAnsi="Microsoft Sans Serif" w:cs="Microsoft Sans Serif"/>
      <w:b/>
      <w:bCs/>
      <w:sz w:val="30"/>
      <w:szCs w:val="30"/>
    </w:rPr>
  </w:style>
  <w:style w:type="paragraph" w:customStyle="1" w:styleId="Style6">
    <w:name w:val="Style6"/>
    <w:basedOn w:val="a"/>
    <w:rsid w:val="00A9305D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character" w:customStyle="1" w:styleId="FontStyle21">
    <w:name w:val="Font Style21"/>
    <w:rsid w:val="00A9305D"/>
    <w:rPr>
      <w:rFonts w:ascii="Times New Roman" w:hAnsi="Times New Roman" w:cs="Times New Roman"/>
      <w:i/>
      <w:iCs/>
      <w:spacing w:val="10"/>
      <w:sz w:val="18"/>
      <w:szCs w:val="18"/>
    </w:rPr>
  </w:style>
  <w:style w:type="character" w:customStyle="1" w:styleId="FontStyle25">
    <w:name w:val="Font Style25"/>
    <w:rsid w:val="00A9305D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7">
    <w:name w:val="Font Style27"/>
    <w:rsid w:val="00A9305D"/>
    <w:rPr>
      <w:rFonts w:ascii="Century Schoolbook" w:hAnsi="Century Schoolbook" w:cs="Century Schoolbook"/>
      <w:sz w:val="16"/>
      <w:szCs w:val="16"/>
    </w:rPr>
  </w:style>
  <w:style w:type="character" w:customStyle="1" w:styleId="FontStyle26">
    <w:name w:val="Font Style26"/>
    <w:rsid w:val="00A9305D"/>
    <w:rPr>
      <w:rFonts w:ascii="Arial Black" w:hAnsi="Arial Black" w:cs="Arial Black"/>
      <w:i/>
      <w:iCs/>
      <w:sz w:val="8"/>
      <w:szCs w:val="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6B8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76B8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76B8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76B8B"/>
    <w:pPr>
      <w:ind w:left="720" w:firstLine="700"/>
      <w:jc w:val="both"/>
    </w:p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376B8B"/>
    <w:rPr>
      <w:rFonts w:ascii="Arial" w:hAnsi="Arial" w:cs="Arial"/>
      <w:b/>
      <w:bCs/>
      <w:sz w:val="26"/>
      <w:szCs w:val="26"/>
      <w:u w:val="none"/>
      <w:effect w:val="none"/>
    </w:rPr>
  </w:style>
  <w:style w:type="paragraph" w:styleId="ab">
    <w:name w:val="header"/>
    <w:basedOn w:val="a"/>
    <w:link w:val="ac"/>
    <w:rsid w:val="004640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46402A"/>
    <w:rPr>
      <w:rFonts w:cs="Times New Roman"/>
      <w:sz w:val="24"/>
      <w:szCs w:val="24"/>
    </w:rPr>
  </w:style>
  <w:style w:type="character" w:styleId="ad">
    <w:name w:val="page number"/>
    <w:rsid w:val="0046402A"/>
    <w:rPr>
      <w:rFonts w:cs="Times New Roman"/>
    </w:rPr>
  </w:style>
  <w:style w:type="character" w:styleId="ae">
    <w:name w:val="Strong"/>
    <w:qFormat/>
    <w:rsid w:val="0054236A"/>
    <w:rPr>
      <w:rFonts w:cs="Times New Roman"/>
      <w:b/>
      <w:bCs/>
    </w:rPr>
  </w:style>
  <w:style w:type="character" w:customStyle="1" w:styleId="af">
    <w:name w:val="Основной текст + Курсив"/>
    <w:rsid w:val="00445202"/>
    <w:rPr>
      <w:rFonts w:ascii="Times New Roman" w:hAnsi="Times New Roman" w:cs="Times New Roman"/>
      <w:i/>
      <w:iCs/>
      <w:sz w:val="19"/>
      <w:szCs w:val="19"/>
      <w:u w:val="none"/>
      <w:lang w:val="ru-RU" w:eastAsia="ru-RU" w:bidi="ar-SA"/>
    </w:rPr>
  </w:style>
  <w:style w:type="character" w:customStyle="1" w:styleId="af0">
    <w:name w:val="Основной текст + Полужирный"/>
    <w:aliases w:val="Курсив,Основной текст + Полужирный2"/>
    <w:rsid w:val="00445202"/>
    <w:rPr>
      <w:rFonts w:ascii="Times New Roman" w:hAnsi="Times New Roman" w:cs="Times New Roman"/>
      <w:b/>
      <w:bCs/>
      <w:i/>
      <w:iCs/>
      <w:sz w:val="19"/>
      <w:szCs w:val="19"/>
      <w:u w:val="none"/>
      <w:lang w:val="ru-RU" w:eastAsia="ru-RU" w:bidi="ar-SA"/>
    </w:rPr>
  </w:style>
  <w:style w:type="character" w:customStyle="1" w:styleId="5">
    <w:name w:val="Основной текст + Полужирный5"/>
    <w:rsid w:val="00445202"/>
    <w:rPr>
      <w:rFonts w:ascii="Times New Roman" w:hAnsi="Times New Roman" w:cs="Times New Roman"/>
      <w:b/>
      <w:bCs/>
      <w:sz w:val="19"/>
      <w:szCs w:val="19"/>
      <w:u w:val="none"/>
      <w:lang w:val="ru-RU" w:eastAsia="ru-RU" w:bidi="ar-SA"/>
    </w:rPr>
  </w:style>
  <w:style w:type="character" w:customStyle="1" w:styleId="220">
    <w:name w:val="Заголовок №2 (2)_"/>
    <w:link w:val="221"/>
    <w:locked/>
    <w:rsid w:val="00445202"/>
    <w:rPr>
      <w:rFonts w:cs="Times New Roman"/>
      <w:b/>
      <w:bCs/>
      <w:sz w:val="19"/>
      <w:szCs w:val="19"/>
      <w:lang w:bidi="ar-SA"/>
    </w:rPr>
  </w:style>
  <w:style w:type="paragraph" w:customStyle="1" w:styleId="221">
    <w:name w:val="Заголовок №2 (2)"/>
    <w:basedOn w:val="a"/>
    <w:link w:val="220"/>
    <w:rsid w:val="00445202"/>
    <w:pPr>
      <w:widowControl w:val="0"/>
      <w:shd w:val="clear" w:color="auto" w:fill="FFFFFF"/>
      <w:spacing w:before="120" w:line="221" w:lineRule="exact"/>
      <w:jc w:val="center"/>
      <w:outlineLvl w:val="1"/>
    </w:pPr>
    <w:rPr>
      <w:b/>
      <w:bCs/>
      <w:sz w:val="19"/>
      <w:szCs w:val="19"/>
    </w:rPr>
  </w:style>
  <w:style w:type="character" w:customStyle="1" w:styleId="23">
    <w:name w:val="Заголовок №2_"/>
    <w:link w:val="24"/>
    <w:locked/>
    <w:rsid w:val="00445202"/>
    <w:rPr>
      <w:rFonts w:cs="Times New Roman"/>
      <w:b/>
      <w:bCs/>
      <w:spacing w:val="-10"/>
      <w:sz w:val="21"/>
      <w:szCs w:val="21"/>
      <w:lang w:bidi="ar-SA"/>
    </w:rPr>
  </w:style>
  <w:style w:type="character" w:customStyle="1" w:styleId="25">
    <w:name w:val="Основной текст (2)_"/>
    <w:link w:val="26"/>
    <w:locked/>
    <w:rsid w:val="00445202"/>
    <w:rPr>
      <w:rFonts w:cs="Times New Roman"/>
      <w:i/>
      <w:iCs/>
      <w:sz w:val="19"/>
      <w:szCs w:val="19"/>
      <w:lang w:bidi="ar-SA"/>
    </w:rPr>
  </w:style>
  <w:style w:type="paragraph" w:customStyle="1" w:styleId="24">
    <w:name w:val="Заголовок №2"/>
    <w:basedOn w:val="a"/>
    <w:link w:val="23"/>
    <w:rsid w:val="00445202"/>
    <w:pPr>
      <w:widowControl w:val="0"/>
      <w:shd w:val="clear" w:color="auto" w:fill="FFFFFF"/>
      <w:spacing w:before="120" w:line="216" w:lineRule="exact"/>
      <w:jc w:val="center"/>
      <w:outlineLvl w:val="1"/>
    </w:pPr>
    <w:rPr>
      <w:b/>
      <w:bCs/>
      <w:spacing w:val="-10"/>
      <w:sz w:val="21"/>
      <w:szCs w:val="21"/>
    </w:rPr>
  </w:style>
  <w:style w:type="paragraph" w:customStyle="1" w:styleId="26">
    <w:name w:val="Основной текст (2)"/>
    <w:basedOn w:val="a"/>
    <w:link w:val="25"/>
    <w:rsid w:val="00445202"/>
    <w:pPr>
      <w:widowControl w:val="0"/>
      <w:shd w:val="clear" w:color="auto" w:fill="FFFFFF"/>
      <w:spacing w:line="216" w:lineRule="exact"/>
      <w:ind w:hanging="220"/>
      <w:jc w:val="both"/>
    </w:pPr>
    <w:rPr>
      <w:i/>
      <w:iCs/>
      <w:sz w:val="19"/>
      <w:szCs w:val="19"/>
    </w:rPr>
  </w:style>
  <w:style w:type="character" w:customStyle="1" w:styleId="33">
    <w:name w:val="Основной текст (3)_"/>
    <w:link w:val="34"/>
    <w:locked/>
    <w:rsid w:val="00173A2F"/>
    <w:rPr>
      <w:rFonts w:cs="Times New Roman"/>
      <w:b/>
      <w:bCs/>
      <w:sz w:val="19"/>
      <w:szCs w:val="19"/>
      <w:lang w:bidi="ar-SA"/>
    </w:rPr>
  </w:style>
  <w:style w:type="paragraph" w:customStyle="1" w:styleId="34">
    <w:name w:val="Основной текст (3)"/>
    <w:basedOn w:val="a"/>
    <w:link w:val="33"/>
    <w:rsid w:val="00173A2F"/>
    <w:pPr>
      <w:widowControl w:val="0"/>
      <w:shd w:val="clear" w:color="auto" w:fill="FFFFFF"/>
      <w:spacing w:before="120" w:line="216" w:lineRule="exact"/>
      <w:ind w:firstLine="360"/>
      <w:jc w:val="both"/>
    </w:pPr>
    <w:rPr>
      <w:b/>
      <w:bCs/>
      <w:sz w:val="19"/>
      <w:szCs w:val="19"/>
    </w:rPr>
  </w:style>
  <w:style w:type="character" w:customStyle="1" w:styleId="30pt">
    <w:name w:val="Основной текст (3) + Интервал 0 pt"/>
    <w:rsid w:val="00173A2F"/>
    <w:rPr>
      <w:rFonts w:ascii="Times New Roman" w:hAnsi="Times New Roman" w:cs="Times New Roman"/>
      <w:b/>
      <w:bCs/>
      <w:spacing w:val="10"/>
      <w:sz w:val="19"/>
      <w:szCs w:val="19"/>
      <w:u w:val="none"/>
      <w:lang w:bidi="ar-SA"/>
    </w:rPr>
  </w:style>
  <w:style w:type="character" w:customStyle="1" w:styleId="4">
    <w:name w:val="Основной текст + Полужирный4"/>
    <w:aliases w:val="Интервал 0 pt"/>
    <w:rsid w:val="00173A2F"/>
    <w:rPr>
      <w:rFonts w:ascii="Times New Roman" w:hAnsi="Times New Roman" w:cs="Times New Roman"/>
      <w:b/>
      <w:bCs/>
      <w:spacing w:val="10"/>
      <w:sz w:val="19"/>
      <w:szCs w:val="19"/>
      <w:u w:val="none"/>
      <w:lang w:val="ru-RU" w:eastAsia="ru-RU" w:bidi="ar-SA"/>
    </w:rPr>
  </w:style>
  <w:style w:type="character" w:customStyle="1" w:styleId="310pt">
    <w:name w:val="Основной текст (3) + 10 pt"/>
    <w:aliases w:val="Интервал 0 pt2,Курсив4,Колонтитул + 22 pt1"/>
    <w:rsid w:val="00173A2F"/>
    <w:rPr>
      <w:rFonts w:ascii="Times New Roman" w:hAnsi="Times New Roman" w:cs="Times New Roman"/>
      <w:b/>
      <w:bCs/>
      <w:spacing w:val="10"/>
      <w:sz w:val="20"/>
      <w:szCs w:val="20"/>
      <w:u w:val="none"/>
      <w:lang w:bidi="ar-SA"/>
    </w:rPr>
  </w:style>
  <w:style w:type="character" w:customStyle="1" w:styleId="40">
    <w:name w:val="Основной текст (4)_"/>
    <w:link w:val="41"/>
    <w:locked/>
    <w:rsid w:val="00173A2F"/>
    <w:rPr>
      <w:rFonts w:cs="Times New Roman"/>
      <w:b/>
      <w:bCs/>
      <w:i/>
      <w:iCs/>
      <w:sz w:val="19"/>
      <w:szCs w:val="19"/>
      <w:lang w:bidi="ar-SA"/>
    </w:rPr>
  </w:style>
  <w:style w:type="character" w:customStyle="1" w:styleId="42">
    <w:name w:val="Основной текст (4) + Не полужирный"/>
    <w:aliases w:val="Не курсив,Основной текст (6) + Не полужирный"/>
    <w:rsid w:val="00173A2F"/>
    <w:rPr>
      <w:rFonts w:cs="Times New Roman"/>
      <w:b/>
      <w:bCs/>
      <w:i/>
      <w:iCs/>
      <w:sz w:val="19"/>
      <w:szCs w:val="19"/>
      <w:lang w:bidi="ar-SA"/>
    </w:rPr>
  </w:style>
  <w:style w:type="character" w:customStyle="1" w:styleId="43">
    <w:name w:val="Основной текст (4) + Не курсив"/>
    <w:rsid w:val="00173A2F"/>
    <w:rPr>
      <w:rFonts w:cs="Times New Roman"/>
      <w:b/>
      <w:bCs/>
      <w:i/>
      <w:iCs/>
      <w:sz w:val="19"/>
      <w:szCs w:val="19"/>
      <w:lang w:bidi="ar-SA"/>
    </w:rPr>
  </w:style>
  <w:style w:type="paragraph" w:customStyle="1" w:styleId="41">
    <w:name w:val="Основной текст (4)"/>
    <w:basedOn w:val="a"/>
    <w:link w:val="40"/>
    <w:rsid w:val="00173A2F"/>
    <w:pPr>
      <w:widowControl w:val="0"/>
      <w:shd w:val="clear" w:color="auto" w:fill="FFFFFF"/>
      <w:spacing w:line="221" w:lineRule="exact"/>
      <w:ind w:firstLine="360"/>
      <w:jc w:val="both"/>
    </w:pPr>
    <w:rPr>
      <w:b/>
      <w:bCs/>
      <w:i/>
      <w:iCs/>
      <w:sz w:val="19"/>
      <w:szCs w:val="19"/>
    </w:rPr>
  </w:style>
  <w:style w:type="character" w:customStyle="1" w:styleId="35">
    <w:name w:val="Основной текст (3) + Не полужирный"/>
    <w:rsid w:val="00173A2F"/>
    <w:rPr>
      <w:rFonts w:ascii="Times New Roman" w:hAnsi="Times New Roman" w:cs="Times New Roman"/>
      <w:b/>
      <w:bCs/>
      <w:sz w:val="19"/>
      <w:szCs w:val="19"/>
      <w:u w:val="none"/>
      <w:lang w:bidi="ar-SA"/>
    </w:rPr>
  </w:style>
  <w:style w:type="character" w:customStyle="1" w:styleId="1pt">
    <w:name w:val="Основной текст + Интервал 1 pt"/>
    <w:rsid w:val="00173A2F"/>
    <w:rPr>
      <w:rFonts w:ascii="Times New Roman" w:hAnsi="Times New Roman" w:cs="Times New Roman"/>
      <w:spacing w:val="30"/>
      <w:sz w:val="19"/>
      <w:szCs w:val="19"/>
      <w:u w:val="none"/>
      <w:lang w:val="ru-RU" w:eastAsia="ru-RU" w:bidi="ar-SA"/>
    </w:rPr>
  </w:style>
  <w:style w:type="character" w:customStyle="1" w:styleId="27">
    <w:name w:val="Основной текст (2) + Не курсив"/>
    <w:rsid w:val="00173A2F"/>
    <w:rPr>
      <w:rFonts w:ascii="Times New Roman" w:hAnsi="Times New Roman" w:cs="Times New Roman"/>
      <w:i/>
      <w:iCs/>
      <w:sz w:val="19"/>
      <w:szCs w:val="19"/>
      <w:u w:val="none"/>
      <w:lang w:bidi="ar-SA"/>
    </w:rPr>
  </w:style>
  <w:style w:type="paragraph" w:customStyle="1" w:styleId="msonospacing0">
    <w:name w:val="msonospacing"/>
    <w:rsid w:val="00F12AFF"/>
    <w:rPr>
      <w:rFonts w:ascii="Calibri" w:hAnsi="Calibri"/>
      <w:sz w:val="22"/>
      <w:szCs w:val="22"/>
      <w:lang w:eastAsia="en-US"/>
    </w:rPr>
  </w:style>
  <w:style w:type="character" w:customStyle="1" w:styleId="af1">
    <w:name w:val="Основной текст_"/>
    <w:rsid w:val="007F74F2"/>
    <w:rPr>
      <w:rFonts w:ascii="Times New Roman" w:hAnsi="Times New Roman" w:cs="Times New Roman"/>
      <w:sz w:val="20"/>
      <w:szCs w:val="20"/>
      <w:u w:val="none"/>
    </w:rPr>
  </w:style>
  <w:style w:type="character" w:customStyle="1" w:styleId="6">
    <w:name w:val="Основной текст + 6"/>
    <w:aliases w:val="5 pt,Интервал 0 pt3"/>
    <w:rsid w:val="007F74F2"/>
    <w:rPr>
      <w:rFonts w:ascii="Times New Roman" w:hAnsi="Times New Roman" w:cs="Times New Roman"/>
      <w:spacing w:val="10"/>
      <w:sz w:val="13"/>
      <w:szCs w:val="13"/>
      <w:u w:val="none"/>
    </w:rPr>
  </w:style>
  <w:style w:type="character" w:customStyle="1" w:styleId="61">
    <w:name w:val="Основной текст + 61"/>
    <w:aliases w:val="5 pt1"/>
    <w:rsid w:val="007F74F2"/>
    <w:rPr>
      <w:rFonts w:ascii="Times New Roman" w:hAnsi="Times New Roman" w:cs="Times New Roman"/>
      <w:sz w:val="13"/>
      <w:szCs w:val="13"/>
      <w:u w:val="none"/>
    </w:rPr>
  </w:style>
  <w:style w:type="character" w:customStyle="1" w:styleId="50">
    <w:name w:val="Основной текст (5)_"/>
    <w:link w:val="51"/>
    <w:locked/>
    <w:rsid w:val="00915F5C"/>
    <w:rPr>
      <w:rFonts w:ascii="Candara" w:hAnsi="Candara" w:cs="Times New Roman"/>
      <w:sz w:val="21"/>
      <w:szCs w:val="21"/>
      <w:lang w:bidi="ar-SA"/>
    </w:rPr>
  </w:style>
  <w:style w:type="paragraph" w:customStyle="1" w:styleId="51">
    <w:name w:val="Основной текст (5)"/>
    <w:basedOn w:val="a"/>
    <w:link w:val="50"/>
    <w:rsid w:val="00915F5C"/>
    <w:pPr>
      <w:widowControl w:val="0"/>
      <w:shd w:val="clear" w:color="auto" w:fill="FFFFFF"/>
      <w:spacing w:before="180" w:after="180" w:line="240" w:lineRule="atLeast"/>
      <w:jc w:val="center"/>
    </w:pPr>
    <w:rPr>
      <w:rFonts w:ascii="Candara" w:hAnsi="Candara"/>
      <w:sz w:val="21"/>
      <w:szCs w:val="21"/>
    </w:rPr>
  </w:style>
  <w:style w:type="character" w:customStyle="1" w:styleId="71">
    <w:name w:val="Основной текст (7)_"/>
    <w:link w:val="72"/>
    <w:locked/>
    <w:rsid w:val="00915F5C"/>
    <w:rPr>
      <w:rFonts w:ascii="Franklin Gothic Medium" w:hAnsi="Franklin Gothic Medium" w:cs="Times New Roman"/>
      <w:lang w:bidi="ar-SA"/>
    </w:rPr>
  </w:style>
  <w:style w:type="character" w:customStyle="1" w:styleId="7FranklinGothicDemi">
    <w:name w:val="Основной текст (7) + Franklin Gothic Demi"/>
    <w:aliases w:val="Курсив3"/>
    <w:rsid w:val="00915F5C"/>
    <w:rPr>
      <w:rFonts w:ascii="Franklin Gothic Demi" w:hAnsi="Franklin Gothic Demi" w:cs="Franklin Gothic Demi"/>
      <w:i/>
      <w:iCs/>
      <w:lang w:bidi="ar-SA"/>
    </w:rPr>
  </w:style>
  <w:style w:type="paragraph" w:customStyle="1" w:styleId="72">
    <w:name w:val="Основной текст (7)"/>
    <w:basedOn w:val="a"/>
    <w:link w:val="71"/>
    <w:rsid w:val="00915F5C"/>
    <w:pPr>
      <w:widowControl w:val="0"/>
      <w:shd w:val="clear" w:color="auto" w:fill="FFFFFF"/>
      <w:spacing w:before="120" w:after="120" w:line="240" w:lineRule="atLeast"/>
    </w:pPr>
    <w:rPr>
      <w:rFonts w:ascii="Franklin Gothic Medium" w:hAnsi="Franklin Gothic Medium"/>
      <w:sz w:val="20"/>
      <w:szCs w:val="20"/>
    </w:rPr>
  </w:style>
  <w:style w:type="character" w:customStyle="1" w:styleId="52">
    <w:name w:val="Заголовок №5_"/>
    <w:link w:val="53"/>
    <w:locked/>
    <w:rsid w:val="000D6CA7"/>
    <w:rPr>
      <w:rFonts w:ascii="Franklin Gothic Medium" w:hAnsi="Franklin Gothic Medium" w:cs="Times New Roman"/>
      <w:lang w:bidi="ar-SA"/>
    </w:rPr>
  </w:style>
  <w:style w:type="paragraph" w:customStyle="1" w:styleId="53">
    <w:name w:val="Заголовок №5"/>
    <w:basedOn w:val="a"/>
    <w:link w:val="52"/>
    <w:rsid w:val="000D6CA7"/>
    <w:pPr>
      <w:widowControl w:val="0"/>
      <w:shd w:val="clear" w:color="auto" w:fill="FFFFFF"/>
      <w:spacing w:before="180" w:after="120" w:line="240" w:lineRule="atLeast"/>
      <w:outlineLvl w:val="4"/>
    </w:pPr>
    <w:rPr>
      <w:rFonts w:ascii="Franklin Gothic Medium" w:hAnsi="Franklin Gothic Medium"/>
      <w:sz w:val="20"/>
      <w:szCs w:val="20"/>
    </w:rPr>
  </w:style>
  <w:style w:type="character" w:customStyle="1" w:styleId="5FranklinGothicMedium">
    <w:name w:val="Основной текст (5) + Franklin Gothic Medium"/>
    <w:aliases w:val="10 pt"/>
    <w:rsid w:val="0077117D"/>
    <w:rPr>
      <w:rFonts w:ascii="Franklin Gothic Medium" w:hAnsi="Franklin Gothic Medium" w:cs="Franklin Gothic Medium"/>
      <w:sz w:val="20"/>
      <w:szCs w:val="20"/>
      <w:u w:val="none"/>
      <w:lang w:bidi="ar-SA"/>
    </w:rPr>
  </w:style>
  <w:style w:type="character" w:customStyle="1" w:styleId="12">
    <w:name w:val="Основной текст + Полужирный1"/>
    <w:aliases w:val="Курсив5"/>
    <w:rsid w:val="0077117D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310pt1">
    <w:name w:val="Основной текст (3) + 10 pt1"/>
    <w:rsid w:val="0077117D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character" w:customStyle="1" w:styleId="60">
    <w:name w:val="Основной текст (6)_"/>
    <w:link w:val="610"/>
    <w:locked/>
    <w:rsid w:val="0077117D"/>
    <w:rPr>
      <w:rFonts w:cs="Times New Roman"/>
      <w:b/>
      <w:bCs/>
      <w:i/>
      <w:iCs/>
      <w:lang w:bidi="ar-SA"/>
    </w:rPr>
  </w:style>
  <w:style w:type="character" w:customStyle="1" w:styleId="62">
    <w:name w:val="Основной текст (6) + Не курсив"/>
    <w:rsid w:val="0077117D"/>
    <w:rPr>
      <w:rFonts w:cs="Times New Roman"/>
      <w:b/>
      <w:bCs/>
      <w:i/>
      <w:iCs/>
      <w:lang w:bidi="ar-SA"/>
    </w:rPr>
  </w:style>
  <w:style w:type="paragraph" w:customStyle="1" w:styleId="610">
    <w:name w:val="Основной текст (6)1"/>
    <w:basedOn w:val="a"/>
    <w:link w:val="60"/>
    <w:rsid w:val="0077117D"/>
    <w:pPr>
      <w:widowControl w:val="0"/>
      <w:shd w:val="clear" w:color="auto" w:fill="FFFFFF"/>
      <w:spacing w:line="197" w:lineRule="exact"/>
      <w:ind w:firstLine="280"/>
      <w:jc w:val="both"/>
    </w:pPr>
    <w:rPr>
      <w:b/>
      <w:bCs/>
      <w:i/>
      <w:iCs/>
      <w:sz w:val="20"/>
      <w:szCs w:val="20"/>
    </w:rPr>
  </w:style>
  <w:style w:type="character" w:customStyle="1" w:styleId="5FranklinGothicDemi">
    <w:name w:val="Заголовок №5 + Franklin Gothic Demi"/>
    <w:aliases w:val="Курсив2"/>
    <w:rsid w:val="0096400B"/>
    <w:rPr>
      <w:rFonts w:ascii="Franklin Gothic Demi" w:hAnsi="Franklin Gothic Demi" w:cs="Franklin Gothic Demi"/>
      <w:i/>
      <w:iCs/>
      <w:sz w:val="20"/>
      <w:szCs w:val="20"/>
      <w:u w:val="none"/>
      <w:lang w:bidi="ar-SA"/>
    </w:rPr>
  </w:style>
  <w:style w:type="character" w:customStyle="1" w:styleId="af2">
    <w:name w:val="Колонтитул_"/>
    <w:link w:val="13"/>
    <w:locked/>
    <w:rsid w:val="00CB38AE"/>
    <w:rPr>
      <w:rFonts w:ascii="Franklin Gothic Medium" w:hAnsi="Franklin Gothic Medium" w:cs="Times New Roman"/>
      <w:spacing w:val="10"/>
      <w:sz w:val="19"/>
      <w:szCs w:val="19"/>
      <w:lang w:bidi="ar-SA"/>
    </w:rPr>
  </w:style>
  <w:style w:type="paragraph" w:customStyle="1" w:styleId="13">
    <w:name w:val="Колонтитул1"/>
    <w:basedOn w:val="a"/>
    <w:link w:val="af2"/>
    <w:rsid w:val="00CB38AE"/>
    <w:pPr>
      <w:widowControl w:val="0"/>
      <w:shd w:val="clear" w:color="auto" w:fill="FFFFFF"/>
      <w:spacing w:line="240" w:lineRule="atLeast"/>
    </w:pPr>
    <w:rPr>
      <w:rFonts w:ascii="Franklin Gothic Medium" w:hAnsi="Franklin Gothic Medium"/>
      <w:spacing w:val="10"/>
      <w:sz w:val="19"/>
      <w:szCs w:val="19"/>
    </w:rPr>
  </w:style>
  <w:style w:type="paragraph" w:customStyle="1" w:styleId="af3">
    <w:name w:val="Содержимое таблицы"/>
    <w:basedOn w:val="a"/>
    <w:rsid w:val="006935C1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f4">
    <w:name w:val="footer"/>
    <w:basedOn w:val="a"/>
    <w:link w:val="af5"/>
    <w:rsid w:val="001F486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locked/>
    <w:rsid w:val="001F486D"/>
    <w:rPr>
      <w:rFonts w:cs="Times New Roman"/>
      <w:sz w:val="24"/>
      <w:szCs w:val="24"/>
    </w:rPr>
  </w:style>
  <w:style w:type="character" w:customStyle="1" w:styleId="2Exact">
    <w:name w:val="Основной текст (2) Exact"/>
    <w:uiPriority w:val="99"/>
    <w:rsid w:val="00AB646A"/>
    <w:rPr>
      <w:rFonts w:ascii="Times New Roman" w:hAnsi="Times New Roman" w:cs="Times New Roman"/>
      <w:sz w:val="18"/>
      <w:szCs w:val="18"/>
      <w:u w:val="none"/>
    </w:rPr>
  </w:style>
  <w:style w:type="character" w:customStyle="1" w:styleId="2Exact0">
    <w:name w:val="Основной текст (2) + Полужирный Exact"/>
    <w:uiPriority w:val="99"/>
    <w:rsid w:val="00AB646A"/>
    <w:rPr>
      <w:rFonts w:ascii="Times New Roman" w:hAnsi="Times New Roman" w:cs="Times New Roman"/>
      <w:b/>
      <w:bCs/>
      <w:i/>
      <w:iCs/>
      <w:sz w:val="18"/>
      <w:szCs w:val="18"/>
      <w:u w:val="none"/>
      <w:lang w:bidi="ar-SA"/>
    </w:rPr>
  </w:style>
  <w:style w:type="character" w:customStyle="1" w:styleId="28">
    <w:name w:val="Основной текст (2) + Курсив"/>
    <w:uiPriority w:val="99"/>
    <w:rsid w:val="00AB646A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29pt">
    <w:name w:val="Основной текст (2) + 9 pt"/>
    <w:aliases w:val="Полужирный"/>
    <w:uiPriority w:val="99"/>
    <w:rsid w:val="00AB646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29pt2">
    <w:name w:val="Основной текст (2) + 9 pt2"/>
    <w:uiPriority w:val="99"/>
    <w:rsid w:val="00AB646A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29pt1">
    <w:name w:val="Основной текст (2) + 9 pt1"/>
    <w:aliases w:val="Курсив8"/>
    <w:uiPriority w:val="99"/>
    <w:rsid w:val="00AB646A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29">
    <w:name w:val="Основной текст (2) + Полужирный"/>
    <w:aliases w:val="Курсив Exact"/>
    <w:uiPriority w:val="99"/>
    <w:rsid w:val="00E407D7"/>
    <w:rPr>
      <w:rFonts w:ascii="Times New Roman" w:hAnsi="Times New Roman" w:cs="Times New Roman"/>
      <w:b/>
      <w:bCs/>
      <w:i/>
      <w:iCs/>
      <w:spacing w:val="0"/>
      <w:sz w:val="18"/>
      <w:szCs w:val="18"/>
      <w:u w:val="none"/>
      <w:lang w:bidi="ar-SA"/>
    </w:rPr>
  </w:style>
  <w:style w:type="character" w:customStyle="1" w:styleId="21ptExact">
    <w:name w:val="Основной текст (2) + Интервал 1 pt Exact"/>
    <w:uiPriority w:val="99"/>
    <w:rsid w:val="00E407D7"/>
    <w:rPr>
      <w:rFonts w:ascii="Times New Roman" w:hAnsi="Times New Roman" w:cs="Times New Roman"/>
      <w:b/>
      <w:bCs/>
      <w:i/>
      <w:iCs/>
      <w:spacing w:val="30"/>
      <w:sz w:val="17"/>
      <w:szCs w:val="17"/>
      <w:u w:val="none"/>
      <w:lang w:bidi="ar-SA"/>
    </w:rPr>
  </w:style>
  <w:style w:type="character" w:customStyle="1" w:styleId="4Exact">
    <w:name w:val="Основной текст (4) Exact"/>
    <w:uiPriority w:val="99"/>
    <w:rsid w:val="00E407D7"/>
    <w:rPr>
      <w:rFonts w:ascii="Times New Roman" w:hAnsi="Times New Roman" w:cs="Times New Roman"/>
      <w:b/>
      <w:bCs/>
      <w:spacing w:val="0"/>
      <w:sz w:val="18"/>
      <w:szCs w:val="18"/>
      <w:u w:val="none"/>
    </w:rPr>
  </w:style>
  <w:style w:type="character" w:customStyle="1" w:styleId="4Exact0">
    <w:name w:val="Основной текст (4) + Курсив Exact"/>
    <w:uiPriority w:val="99"/>
    <w:rsid w:val="00E407D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40">
    <w:name w:val="Основной текст (2) + Полужирный4"/>
    <w:uiPriority w:val="99"/>
    <w:rsid w:val="00E407D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230">
    <w:name w:val="Основной текст (2) + Полужирный3"/>
    <w:aliases w:val="Интервал 0 pt1"/>
    <w:uiPriority w:val="99"/>
    <w:rsid w:val="00E407D7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21pt">
    <w:name w:val="Основной текст (2) + Интервал 1 pt"/>
    <w:uiPriority w:val="99"/>
    <w:rsid w:val="00E407D7"/>
    <w:rPr>
      <w:rFonts w:ascii="Times New Roman" w:hAnsi="Times New Roman" w:cs="Times New Roman"/>
      <w:i/>
      <w:iCs/>
      <w:color w:val="000000"/>
      <w:spacing w:val="2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280">
    <w:name w:val="Основной текст (2) + 8"/>
    <w:aliases w:val="5 pt7"/>
    <w:uiPriority w:val="99"/>
    <w:rsid w:val="00E407D7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282">
    <w:name w:val="Основной текст (2) + 82"/>
    <w:aliases w:val="5 pt6,Полужирный2"/>
    <w:uiPriority w:val="99"/>
    <w:rsid w:val="00E407D7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281">
    <w:name w:val="Основной текст (2) + 81"/>
    <w:aliases w:val="5 pt5,Курсив7"/>
    <w:uiPriority w:val="99"/>
    <w:rsid w:val="00E407D7"/>
    <w:rPr>
      <w:rFonts w:ascii="Times New Roman" w:hAnsi="Times New Roman" w:cs="Times New Roman"/>
      <w:i/>
      <w:iCs/>
      <w:color w:val="000000"/>
      <w:spacing w:val="0"/>
      <w:w w:val="100"/>
      <w:position w:val="0"/>
      <w:sz w:val="17"/>
      <w:szCs w:val="17"/>
      <w:u w:val="none"/>
      <w:lang w:val="ru-RU" w:eastAsia="ru-RU" w:bidi="ar-SA"/>
    </w:rPr>
  </w:style>
  <w:style w:type="character" w:customStyle="1" w:styleId="3Exact">
    <w:name w:val="Основной текст (3) Exact"/>
    <w:uiPriority w:val="99"/>
    <w:rsid w:val="0088623E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2Exact1">
    <w:name w:val="Основной текст (2) + Курсив Exact"/>
    <w:uiPriority w:val="99"/>
    <w:rsid w:val="006B5942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Exact">
    <w:name w:val="Основной текст (5) Exact"/>
    <w:uiPriority w:val="99"/>
    <w:rsid w:val="006B5942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10">
    <w:name w:val="Основной текст (2) + 10"/>
    <w:aliases w:val="5 pt4,Полужирный1,Интервал 0 pt Exact"/>
    <w:uiPriority w:val="99"/>
    <w:rsid w:val="00C74AD1"/>
    <w:rPr>
      <w:rFonts w:ascii="Times New Roman" w:hAnsi="Times New Roman" w:cs="Times New Roman"/>
      <w:b/>
      <w:bCs/>
      <w:color w:val="000000"/>
      <w:spacing w:val="-10"/>
      <w:w w:val="100"/>
      <w:position w:val="0"/>
      <w:sz w:val="21"/>
      <w:szCs w:val="21"/>
      <w:u w:val="none"/>
      <w:lang w:val="ru-RU" w:eastAsia="ru-RU"/>
    </w:rPr>
  </w:style>
  <w:style w:type="character" w:customStyle="1" w:styleId="4Exact1">
    <w:name w:val="Основной текст (4) + Не полужирный Exact"/>
    <w:uiPriority w:val="99"/>
    <w:rsid w:val="00C74AD1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3Exact0">
    <w:name w:val="Основной текст (3) + Курсив Exact"/>
    <w:uiPriority w:val="99"/>
    <w:rsid w:val="0038793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48pt">
    <w:name w:val="Основной текст (4) + 8 pt"/>
    <w:aliases w:val="Не полужирный Exact"/>
    <w:uiPriority w:val="99"/>
    <w:rsid w:val="007D7E84"/>
    <w:rPr>
      <w:rFonts w:ascii="Times New Roman" w:hAnsi="Times New Roman" w:cs="Times New Roman"/>
      <w:b/>
      <w:bCs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character" w:customStyle="1" w:styleId="6Exact">
    <w:name w:val="Основной текст (6) Exact"/>
    <w:link w:val="63"/>
    <w:uiPriority w:val="99"/>
    <w:locked/>
    <w:rsid w:val="007D7E84"/>
    <w:rPr>
      <w:rFonts w:cs="Times New Roman"/>
      <w:b/>
      <w:bCs/>
      <w:sz w:val="18"/>
      <w:szCs w:val="18"/>
      <w:shd w:val="clear" w:color="auto" w:fill="FFFFFF"/>
    </w:rPr>
  </w:style>
  <w:style w:type="character" w:customStyle="1" w:styleId="28ptExact">
    <w:name w:val="Основной текст (2) + 8 pt Exact"/>
    <w:uiPriority w:val="99"/>
    <w:rsid w:val="007D7E84"/>
    <w:rPr>
      <w:rFonts w:ascii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ru-RU" w:eastAsia="ru-RU"/>
    </w:rPr>
  </w:style>
  <w:style w:type="paragraph" w:customStyle="1" w:styleId="63">
    <w:name w:val="Основной текст (6)"/>
    <w:basedOn w:val="a"/>
    <w:link w:val="6Exact"/>
    <w:rsid w:val="007D7E84"/>
    <w:pPr>
      <w:widowControl w:val="0"/>
      <w:shd w:val="clear" w:color="auto" w:fill="FFFFFF"/>
      <w:spacing w:line="192" w:lineRule="exact"/>
      <w:jc w:val="both"/>
    </w:pPr>
    <w:rPr>
      <w:b/>
      <w:bCs/>
      <w:sz w:val="18"/>
      <w:szCs w:val="18"/>
    </w:rPr>
  </w:style>
  <w:style w:type="character" w:customStyle="1" w:styleId="290">
    <w:name w:val="Основной текст (2) + 9"/>
    <w:aliases w:val="5 pt3,Курсив6"/>
    <w:uiPriority w:val="99"/>
    <w:rsid w:val="002C25C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291">
    <w:name w:val="Основной текст (2) + 91"/>
    <w:aliases w:val="5 pt2"/>
    <w:uiPriority w:val="99"/>
    <w:rsid w:val="002C25CC"/>
    <w:rPr>
      <w:rFonts w:ascii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 w:eastAsia="ru-RU" w:bidi="ar-SA"/>
    </w:rPr>
  </w:style>
  <w:style w:type="character" w:customStyle="1" w:styleId="222">
    <w:name w:val="Основной текст (2) + Полужирный2"/>
    <w:aliases w:val="Курсив1"/>
    <w:uiPriority w:val="99"/>
    <w:rsid w:val="002C25CC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ar-SA"/>
    </w:rPr>
  </w:style>
  <w:style w:type="character" w:customStyle="1" w:styleId="36">
    <w:name w:val="Основной текст (3) + Курсив"/>
    <w:aliases w:val="Интервал 0 pt Exact1"/>
    <w:uiPriority w:val="99"/>
    <w:rsid w:val="00A7332E"/>
    <w:rPr>
      <w:rFonts w:ascii="Times New Roman" w:hAnsi="Times New Roman" w:cs="Times New Roman"/>
      <w:b/>
      <w:bCs/>
      <w:i/>
      <w:iCs/>
      <w:color w:val="000000"/>
      <w:spacing w:val="-10"/>
      <w:w w:val="100"/>
      <w:position w:val="0"/>
      <w:sz w:val="18"/>
      <w:szCs w:val="18"/>
      <w:u w:val="none"/>
      <w:lang w:val="ru-RU" w:eastAsia="ru-RU"/>
    </w:rPr>
  </w:style>
  <w:style w:type="character" w:customStyle="1" w:styleId="31ptExact">
    <w:name w:val="Основной текст (3) + Интервал 1 pt Exact"/>
    <w:uiPriority w:val="99"/>
    <w:rsid w:val="00716178"/>
    <w:rPr>
      <w:rFonts w:ascii="Times New Roman" w:hAnsi="Times New Roman" w:cs="Times New Roman"/>
      <w:b/>
      <w:bCs/>
      <w:color w:val="000000"/>
      <w:spacing w:val="30"/>
      <w:w w:val="100"/>
      <w:position w:val="0"/>
      <w:sz w:val="18"/>
      <w:szCs w:val="18"/>
      <w:u w:val="none"/>
      <w:lang w:val="ru-RU" w:eastAsia="ru-RU"/>
    </w:rPr>
  </w:style>
  <w:style w:type="character" w:customStyle="1" w:styleId="5Exact0">
    <w:name w:val="Основной текст (5) + Курсив Exact"/>
    <w:uiPriority w:val="99"/>
    <w:rsid w:val="00F876B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5Exact1">
    <w:name w:val="Основной текст (5) + Не полужирный Exact"/>
    <w:uiPriority w:val="99"/>
    <w:rsid w:val="00F876BE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1">
    <w:name w:val="Основной текст (2) + Полужирный1"/>
    <w:aliases w:val="Интервал 1 pt"/>
    <w:uiPriority w:val="99"/>
    <w:rsid w:val="00F876BE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18"/>
      <w:szCs w:val="18"/>
      <w:u w:val="none"/>
      <w:lang w:val="ru-RU" w:eastAsia="ru-RU" w:bidi="ar-SA"/>
    </w:rPr>
  </w:style>
  <w:style w:type="paragraph" w:customStyle="1" w:styleId="c1">
    <w:name w:val="c1"/>
    <w:basedOn w:val="a"/>
    <w:uiPriority w:val="99"/>
    <w:rsid w:val="007635B2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E85EF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85EF0"/>
    <w:rPr>
      <w:rFonts w:ascii="Tahoma" w:hAnsi="Tahoma" w:cs="Tahoma"/>
      <w:sz w:val="16"/>
      <w:szCs w:val="16"/>
    </w:rPr>
  </w:style>
  <w:style w:type="paragraph" w:customStyle="1" w:styleId="Heading2">
    <w:name w:val="Heading 2"/>
    <w:basedOn w:val="a"/>
    <w:uiPriority w:val="1"/>
    <w:qFormat/>
    <w:rsid w:val="00B14586"/>
    <w:pPr>
      <w:widowControl w:val="0"/>
      <w:autoSpaceDE w:val="0"/>
      <w:autoSpaceDN w:val="0"/>
      <w:ind w:left="117"/>
      <w:outlineLvl w:val="2"/>
    </w:pPr>
    <w:rPr>
      <w:rFonts w:ascii="Tahoma" w:eastAsia="Tahoma" w:hAnsi="Tahoma" w:cs="Tahoma"/>
      <w:sz w:val="22"/>
      <w:szCs w:val="22"/>
      <w:lang w:eastAsia="en-US"/>
    </w:rPr>
  </w:style>
  <w:style w:type="character" w:customStyle="1" w:styleId="WW8Num1z0">
    <w:name w:val="WW8Num1z0"/>
    <w:rsid w:val="00BE293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2z0">
    <w:name w:val="WW8Num2z0"/>
    <w:rsid w:val="00BE2938"/>
  </w:style>
  <w:style w:type="character" w:customStyle="1" w:styleId="WW8Num3z0">
    <w:name w:val="WW8Num3z0"/>
    <w:rsid w:val="00BE293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4z0">
    <w:name w:val="WW8Num4z0"/>
    <w:rsid w:val="00BE2938"/>
  </w:style>
  <w:style w:type="character" w:customStyle="1" w:styleId="WW8Num5z0">
    <w:name w:val="WW8Num5z0"/>
    <w:rsid w:val="00BE2938"/>
  </w:style>
  <w:style w:type="character" w:customStyle="1" w:styleId="WW8Num6z0">
    <w:name w:val="WW8Num6z0"/>
    <w:rsid w:val="00BE2938"/>
    <w:rPr>
      <w:rFonts w:hint="default"/>
    </w:rPr>
  </w:style>
  <w:style w:type="character" w:customStyle="1" w:styleId="WW8Num6z1">
    <w:name w:val="WW8Num6z1"/>
    <w:rsid w:val="00BE2938"/>
  </w:style>
  <w:style w:type="character" w:customStyle="1" w:styleId="WW8Num6z2">
    <w:name w:val="WW8Num6z2"/>
    <w:rsid w:val="00BE2938"/>
  </w:style>
  <w:style w:type="character" w:customStyle="1" w:styleId="WW8Num6z3">
    <w:name w:val="WW8Num6z3"/>
    <w:rsid w:val="00BE2938"/>
  </w:style>
  <w:style w:type="character" w:customStyle="1" w:styleId="WW8Num6z4">
    <w:name w:val="WW8Num6z4"/>
    <w:rsid w:val="00BE2938"/>
  </w:style>
  <w:style w:type="character" w:customStyle="1" w:styleId="WW8Num6z5">
    <w:name w:val="WW8Num6z5"/>
    <w:rsid w:val="00BE2938"/>
  </w:style>
  <w:style w:type="character" w:customStyle="1" w:styleId="WW8Num6z6">
    <w:name w:val="WW8Num6z6"/>
    <w:rsid w:val="00BE2938"/>
  </w:style>
  <w:style w:type="character" w:customStyle="1" w:styleId="WW8Num6z7">
    <w:name w:val="WW8Num6z7"/>
    <w:rsid w:val="00BE2938"/>
  </w:style>
  <w:style w:type="character" w:customStyle="1" w:styleId="WW8Num6z8">
    <w:name w:val="WW8Num6z8"/>
    <w:rsid w:val="00BE2938"/>
  </w:style>
  <w:style w:type="character" w:customStyle="1" w:styleId="WW8Num7z0">
    <w:name w:val="WW8Num7z0"/>
    <w:rsid w:val="00BE2938"/>
    <w:rPr>
      <w:rFonts w:hint="default"/>
      <w:sz w:val="20"/>
    </w:rPr>
  </w:style>
  <w:style w:type="character" w:customStyle="1" w:styleId="WW8Num7z1">
    <w:name w:val="WW8Num7z1"/>
    <w:rsid w:val="00BE2938"/>
  </w:style>
  <w:style w:type="character" w:customStyle="1" w:styleId="WW8Num7z2">
    <w:name w:val="WW8Num7z2"/>
    <w:rsid w:val="00BE2938"/>
  </w:style>
  <w:style w:type="character" w:customStyle="1" w:styleId="WW8Num7z3">
    <w:name w:val="WW8Num7z3"/>
    <w:rsid w:val="00BE2938"/>
  </w:style>
  <w:style w:type="character" w:customStyle="1" w:styleId="WW8Num7z4">
    <w:name w:val="WW8Num7z4"/>
    <w:rsid w:val="00BE2938"/>
  </w:style>
  <w:style w:type="character" w:customStyle="1" w:styleId="WW8Num7z5">
    <w:name w:val="WW8Num7z5"/>
    <w:rsid w:val="00BE2938"/>
  </w:style>
  <w:style w:type="character" w:customStyle="1" w:styleId="WW8Num7z6">
    <w:name w:val="WW8Num7z6"/>
    <w:rsid w:val="00BE2938"/>
  </w:style>
  <w:style w:type="character" w:customStyle="1" w:styleId="WW8Num7z7">
    <w:name w:val="WW8Num7z7"/>
    <w:rsid w:val="00BE2938"/>
  </w:style>
  <w:style w:type="character" w:customStyle="1" w:styleId="WW8Num7z8">
    <w:name w:val="WW8Num7z8"/>
    <w:rsid w:val="00BE2938"/>
  </w:style>
  <w:style w:type="character" w:customStyle="1" w:styleId="WW8Num8z0">
    <w:name w:val="WW8Num8z0"/>
    <w:rsid w:val="00BE2938"/>
    <w:rPr>
      <w:rFonts w:ascii="Symbol" w:hAnsi="Symbol" w:cs="Symbol" w:hint="default"/>
      <w:color w:val="000000"/>
    </w:rPr>
  </w:style>
  <w:style w:type="character" w:customStyle="1" w:styleId="WW8Num8z1">
    <w:name w:val="WW8Num8z1"/>
    <w:rsid w:val="00BE2938"/>
    <w:rPr>
      <w:rFonts w:ascii="Courier New" w:hAnsi="Courier New" w:cs="Courier New" w:hint="default"/>
    </w:rPr>
  </w:style>
  <w:style w:type="character" w:customStyle="1" w:styleId="WW8Num8z2">
    <w:name w:val="WW8Num8z2"/>
    <w:rsid w:val="00BE2938"/>
    <w:rPr>
      <w:rFonts w:ascii="Wingdings" w:hAnsi="Wingdings" w:cs="Wingdings" w:hint="default"/>
    </w:rPr>
  </w:style>
  <w:style w:type="character" w:customStyle="1" w:styleId="WW8Num9z0">
    <w:name w:val="WW8Num9z0"/>
    <w:rsid w:val="00BE2938"/>
    <w:rPr>
      <w:rFonts w:ascii="Symbol" w:hAnsi="Symbol" w:cs="Symbol" w:hint="default"/>
    </w:rPr>
  </w:style>
  <w:style w:type="character" w:customStyle="1" w:styleId="WW8Num9z1">
    <w:name w:val="WW8Num9z1"/>
    <w:rsid w:val="00BE2938"/>
    <w:rPr>
      <w:rFonts w:ascii="Courier New" w:hAnsi="Courier New" w:cs="Courier New" w:hint="default"/>
    </w:rPr>
  </w:style>
  <w:style w:type="character" w:customStyle="1" w:styleId="WW8Num9z2">
    <w:name w:val="WW8Num9z2"/>
    <w:rsid w:val="00BE2938"/>
    <w:rPr>
      <w:rFonts w:ascii="Wingdings" w:hAnsi="Wingdings" w:cs="Wingdings" w:hint="default"/>
    </w:rPr>
  </w:style>
  <w:style w:type="character" w:customStyle="1" w:styleId="WW8Num10z0">
    <w:name w:val="WW8Num10z0"/>
    <w:rsid w:val="00BE2938"/>
    <w:rPr>
      <w:rFonts w:hint="default"/>
    </w:rPr>
  </w:style>
  <w:style w:type="character" w:customStyle="1" w:styleId="WW8Num10z1">
    <w:name w:val="WW8Num10z1"/>
    <w:rsid w:val="00BE2938"/>
  </w:style>
  <w:style w:type="character" w:customStyle="1" w:styleId="WW8Num10z2">
    <w:name w:val="WW8Num10z2"/>
    <w:rsid w:val="00BE2938"/>
  </w:style>
  <w:style w:type="character" w:customStyle="1" w:styleId="WW8Num10z3">
    <w:name w:val="WW8Num10z3"/>
    <w:rsid w:val="00BE2938"/>
  </w:style>
  <w:style w:type="character" w:customStyle="1" w:styleId="WW8Num10z4">
    <w:name w:val="WW8Num10z4"/>
    <w:rsid w:val="00BE2938"/>
  </w:style>
  <w:style w:type="character" w:customStyle="1" w:styleId="WW8Num10z5">
    <w:name w:val="WW8Num10z5"/>
    <w:rsid w:val="00BE2938"/>
  </w:style>
  <w:style w:type="character" w:customStyle="1" w:styleId="WW8Num10z6">
    <w:name w:val="WW8Num10z6"/>
    <w:rsid w:val="00BE2938"/>
  </w:style>
  <w:style w:type="character" w:customStyle="1" w:styleId="WW8Num10z7">
    <w:name w:val="WW8Num10z7"/>
    <w:rsid w:val="00BE2938"/>
  </w:style>
  <w:style w:type="character" w:customStyle="1" w:styleId="WW8Num10z8">
    <w:name w:val="WW8Num10z8"/>
    <w:rsid w:val="00BE2938"/>
  </w:style>
  <w:style w:type="character" w:customStyle="1" w:styleId="WW8Num11z0">
    <w:name w:val="WW8Num11z0"/>
    <w:rsid w:val="00BE2938"/>
    <w:rPr>
      <w:rFonts w:hint="default"/>
    </w:rPr>
  </w:style>
  <w:style w:type="character" w:customStyle="1" w:styleId="WW8Num11z1">
    <w:name w:val="WW8Num11z1"/>
    <w:rsid w:val="00BE2938"/>
  </w:style>
  <w:style w:type="character" w:customStyle="1" w:styleId="WW8Num11z2">
    <w:name w:val="WW8Num11z2"/>
    <w:rsid w:val="00BE2938"/>
  </w:style>
  <w:style w:type="character" w:customStyle="1" w:styleId="WW8Num11z3">
    <w:name w:val="WW8Num11z3"/>
    <w:rsid w:val="00BE2938"/>
  </w:style>
  <w:style w:type="character" w:customStyle="1" w:styleId="WW8Num11z4">
    <w:name w:val="WW8Num11z4"/>
    <w:rsid w:val="00BE2938"/>
  </w:style>
  <w:style w:type="character" w:customStyle="1" w:styleId="WW8Num11z5">
    <w:name w:val="WW8Num11z5"/>
    <w:rsid w:val="00BE2938"/>
  </w:style>
  <w:style w:type="character" w:customStyle="1" w:styleId="WW8Num11z6">
    <w:name w:val="WW8Num11z6"/>
    <w:rsid w:val="00BE2938"/>
  </w:style>
  <w:style w:type="character" w:customStyle="1" w:styleId="WW8Num11z7">
    <w:name w:val="WW8Num11z7"/>
    <w:rsid w:val="00BE2938"/>
  </w:style>
  <w:style w:type="character" w:customStyle="1" w:styleId="WW8Num11z8">
    <w:name w:val="WW8Num11z8"/>
    <w:rsid w:val="00BE2938"/>
  </w:style>
  <w:style w:type="character" w:customStyle="1" w:styleId="WW8Num12z0">
    <w:name w:val="WW8Num12z0"/>
    <w:rsid w:val="00BE2938"/>
    <w:rPr>
      <w:rFonts w:hint="default"/>
      <w:sz w:val="20"/>
    </w:rPr>
  </w:style>
  <w:style w:type="character" w:customStyle="1" w:styleId="WW8Num12z1">
    <w:name w:val="WW8Num12z1"/>
    <w:rsid w:val="00BE2938"/>
  </w:style>
  <w:style w:type="character" w:customStyle="1" w:styleId="WW8Num12z2">
    <w:name w:val="WW8Num12z2"/>
    <w:rsid w:val="00BE2938"/>
  </w:style>
  <w:style w:type="character" w:customStyle="1" w:styleId="WW8Num12z3">
    <w:name w:val="WW8Num12z3"/>
    <w:rsid w:val="00BE2938"/>
  </w:style>
  <w:style w:type="character" w:customStyle="1" w:styleId="WW8Num12z4">
    <w:name w:val="WW8Num12z4"/>
    <w:rsid w:val="00BE2938"/>
  </w:style>
  <w:style w:type="character" w:customStyle="1" w:styleId="WW8Num12z5">
    <w:name w:val="WW8Num12z5"/>
    <w:rsid w:val="00BE2938"/>
  </w:style>
  <w:style w:type="character" w:customStyle="1" w:styleId="WW8Num12z6">
    <w:name w:val="WW8Num12z6"/>
    <w:rsid w:val="00BE2938"/>
  </w:style>
  <w:style w:type="character" w:customStyle="1" w:styleId="WW8Num12z7">
    <w:name w:val="WW8Num12z7"/>
    <w:rsid w:val="00BE2938"/>
  </w:style>
  <w:style w:type="character" w:customStyle="1" w:styleId="WW8Num12z8">
    <w:name w:val="WW8Num12z8"/>
    <w:rsid w:val="00BE2938"/>
  </w:style>
  <w:style w:type="character" w:customStyle="1" w:styleId="WW8Num13z0">
    <w:name w:val="WW8Num13z0"/>
    <w:rsid w:val="00BE2938"/>
    <w:rPr>
      <w:rFonts w:ascii="Symbol" w:hAnsi="Symbol" w:cs="Symbol" w:hint="default"/>
    </w:rPr>
  </w:style>
  <w:style w:type="character" w:customStyle="1" w:styleId="WW8Num13z1">
    <w:name w:val="WW8Num13z1"/>
    <w:rsid w:val="00BE2938"/>
    <w:rPr>
      <w:rFonts w:ascii="Courier New" w:hAnsi="Courier New" w:cs="Courier New" w:hint="default"/>
    </w:rPr>
  </w:style>
  <w:style w:type="character" w:customStyle="1" w:styleId="WW8Num13z2">
    <w:name w:val="WW8Num13z2"/>
    <w:rsid w:val="00BE2938"/>
    <w:rPr>
      <w:rFonts w:ascii="Wingdings" w:hAnsi="Wingdings" w:cs="Wingdings" w:hint="default"/>
    </w:rPr>
  </w:style>
  <w:style w:type="character" w:customStyle="1" w:styleId="WW8Num14z0">
    <w:name w:val="WW8Num14z0"/>
    <w:rsid w:val="00BE29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WW8Num14z1">
    <w:name w:val="WW8Num14z1"/>
    <w:rsid w:val="00BE2938"/>
    <w:rPr>
      <w:rFonts w:cs="Times New Roman"/>
    </w:rPr>
  </w:style>
  <w:style w:type="character" w:customStyle="1" w:styleId="WW8Num15z0">
    <w:name w:val="WW8Num15z0"/>
    <w:rsid w:val="00BE2938"/>
    <w:rPr>
      <w:rFonts w:ascii="Symbol" w:hAnsi="Symbol" w:cs="Symbol" w:hint="default"/>
    </w:rPr>
  </w:style>
  <w:style w:type="character" w:customStyle="1" w:styleId="WW8Num15z1">
    <w:name w:val="WW8Num15z1"/>
    <w:rsid w:val="00BE2938"/>
    <w:rPr>
      <w:rFonts w:ascii="Courier New" w:hAnsi="Courier New" w:cs="Courier New" w:hint="default"/>
    </w:rPr>
  </w:style>
  <w:style w:type="character" w:customStyle="1" w:styleId="WW8Num15z2">
    <w:name w:val="WW8Num15z2"/>
    <w:rsid w:val="00BE2938"/>
    <w:rPr>
      <w:rFonts w:ascii="Wingdings" w:hAnsi="Wingdings" w:cs="Wingdings" w:hint="default"/>
    </w:rPr>
  </w:style>
  <w:style w:type="character" w:customStyle="1" w:styleId="WW8Num16z0">
    <w:name w:val="WW8Num16z0"/>
    <w:rsid w:val="00BE29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16z1">
    <w:name w:val="WW8Num16z1"/>
    <w:rsid w:val="00BE2938"/>
    <w:rPr>
      <w:rFonts w:cs="Times New Roman"/>
    </w:rPr>
  </w:style>
  <w:style w:type="character" w:customStyle="1" w:styleId="WW8Num17z0">
    <w:name w:val="WW8Num17z0"/>
    <w:rsid w:val="00BE2938"/>
    <w:rPr>
      <w:rFonts w:ascii="Symbol" w:hAnsi="Symbol" w:cs="Symbol" w:hint="default"/>
    </w:rPr>
  </w:style>
  <w:style w:type="character" w:customStyle="1" w:styleId="WW8Num17z1">
    <w:name w:val="WW8Num17z1"/>
    <w:rsid w:val="00BE2938"/>
    <w:rPr>
      <w:rFonts w:ascii="Courier New" w:hAnsi="Courier New" w:cs="Courier New" w:hint="default"/>
    </w:rPr>
  </w:style>
  <w:style w:type="character" w:customStyle="1" w:styleId="WW8Num17z2">
    <w:name w:val="WW8Num17z2"/>
    <w:rsid w:val="00BE2938"/>
    <w:rPr>
      <w:rFonts w:ascii="Wingdings" w:hAnsi="Wingdings" w:cs="Wingdings" w:hint="default"/>
    </w:rPr>
  </w:style>
  <w:style w:type="character" w:customStyle="1" w:styleId="WW8Num18z0">
    <w:name w:val="WW8Num18z0"/>
    <w:rsid w:val="00BE29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WW8Num18z1">
    <w:name w:val="WW8Num18z1"/>
    <w:rsid w:val="00BE2938"/>
    <w:rPr>
      <w:rFonts w:cs="Times New Roman"/>
    </w:rPr>
  </w:style>
  <w:style w:type="character" w:customStyle="1" w:styleId="WW8Num19z0">
    <w:name w:val="WW8Num19z0"/>
    <w:rsid w:val="00BE2938"/>
    <w:rPr>
      <w:rFonts w:ascii="Symbol" w:hAnsi="Symbol" w:cs="Symbol" w:hint="default"/>
    </w:rPr>
  </w:style>
  <w:style w:type="character" w:customStyle="1" w:styleId="WW8Num19z1">
    <w:name w:val="WW8Num19z1"/>
    <w:rsid w:val="00BE2938"/>
    <w:rPr>
      <w:rFonts w:ascii="Courier New" w:hAnsi="Courier New" w:cs="Courier New" w:hint="default"/>
    </w:rPr>
  </w:style>
  <w:style w:type="character" w:customStyle="1" w:styleId="WW8Num19z2">
    <w:name w:val="WW8Num19z2"/>
    <w:rsid w:val="00BE2938"/>
    <w:rPr>
      <w:rFonts w:ascii="Wingdings" w:hAnsi="Wingdings" w:cs="Wingdings" w:hint="default"/>
    </w:rPr>
  </w:style>
  <w:style w:type="character" w:customStyle="1" w:styleId="WW8Num20z0">
    <w:name w:val="WW8Num20z0"/>
    <w:rsid w:val="00BE2938"/>
    <w:rPr>
      <w:rFonts w:hint="default"/>
      <w:sz w:val="20"/>
    </w:rPr>
  </w:style>
  <w:style w:type="character" w:customStyle="1" w:styleId="WW8Num20z1">
    <w:name w:val="WW8Num20z1"/>
    <w:rsid w:val="00BE2938"/>
  </w:style>
  <w:style w:type="character" w:customStyle="1" w:styleId="WW8Num20z2">
    <w:name w:val="WW8Num20z2"/>
    <w:rsid w:val="00BE2938"/>
  </w:style>
  <w:style w:type="character" w:customStyle="1" w:styleId="WW8Num20z3">
    <w:name w:val="WW8Num20z3"/>
    <w:rsid w:val="00BE2938"/>
  </w:style>
  <w:style w:type="character" w:customStyle="1" w:styleId="WW8Num20z4">
    <w:name w:val="WW8Num20z4"/>
    <w:rsid w:val="00BE2938"/>
  </w:style>
  <w:style w:type="character" w:customStyle="1" w:styleId="WW8Num20z5">
    <w:name w:val="WW8Num20z5"/>
    <w:rsid w:val="00BE2938"/>
  </w:style>
  <w:style w:type="character" w:customStyle="1" w:styleId="WW8Num20z6">
    <w:name w:val="WW8Num20z6"/>
    <w:rsid w:val="00BE2938"/>
  </w:style>
  <w:style w:type="character" w:customStyle="1" w:styleId="WW8Num20z7">
    <w:name w:val="WW8Num20z7"/>
    <w:rsid w:val="00BE2938"/>
  </w:style>
  <w:style w:type="character" w:customStyle="1" w:styleId="WW8Num20z8">
    <w:name w:val="WW8Num20z8"/>
    <w:rsid w:val="00BE2938"/>
  </w:style>
  <w:style w:type="character" w:customStyle="1" w:styleId="WW8Num21z0">
    <w:name w:val="WW8Num21z0"/>
    <w:rsid w:val="00BE29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WW8Num21z1">
    <w:name w:val="WW8Num21z1"/>
    <w:rsid w:val="00BE2938"/>
    <w:rPr>
      <w:rFonts w:cs="Times New Roman"/>
    </w:rPr>
  </w:style>
  <w:style w:type="character" w:customStyle="1" w:styleId="WW8Num22z0">
    <w:name w:val="WW8Num22z0"/>
    <w:rsid w:val="00BE2938"/>
    <w:rPr>
      <w:rFonts w:hint="default"/>
      <w:sz w:val="20"/>
    </w:rPr>
  </w:style>
  <w:style w:type="character" w:customStyle="1" w:styleId="WW8Num22z1">
    <w:name w:val="WW8Num22z1"/>
    <w:rsid w:val="00BE2938"/>
  </w:style>
  <w:style w:type="character" w:customStyle="1" w:styleId="WW8Num22z2">
    <w:name w:val="WW8Num22z2"/>
    <w:rsid w:val="00BE2938"/>
  </w:style>
  <w:style w:type="character" w:customStyle="1" w:styleId="WW8Num22z3">
    <w:name w:val="WW8Num22z3"/>
    <w:rsid w:val="00BE2938"/>
  </w:style>
  <w:style w:type="character" w:customStyle="1" w:styleId="WW8Num22z4">
    <w:name w:val="WW8Num22z4"/>
    <w:rsid w:val="00BE2938"/>
  </w:style>
  <w:style w:type="character" w:customStyle="1" w:styleId="WW8Num22z5">
    <w:name w:val="WW8Num22z5"/>
    <w:rsid w:val="00BE2938"/>
  </w:style>
  <w:style w:type="character" w:customStyle="1" w:styleId="WW8Num22z6">
    <w:name w:val="WW8Num22z6"/>
    <w:rsid w:val="00BE2938"/>
  </w:style>
  <w:style w:type="character" w:customStyle="1" w:styleId="WW8Num22z7">
    <w:name w:val="WW8Num22z7"/>
    <w:rsid w:val="00BE2938"/>
  </w:style>
  <w:style w:type="character" w:customStyle="1" w:styleId="WW8Num22z8">
    <w:name w:val="WW8Num22z8"/>
    <w:rsid w:val="00BE2938"/>
  </w:style>
  <w:style w:type="character" w:customStyle="1" w:styleId="WW8Num23z0">
    <w:name w:val="WW8Num23z0"/>
    <w:rsid w:val="00BE2938"/>
    <w:rPr>
      <w:rFonts w:hint="default"/>
      <w:sz w:val="20"/>
    </w:rPr>
  </w:style>
  <w:style w:type="character" w:customStyle="1" w:styleId="WW8Num23z1">
    <w:name w:val="WW8Num23z1"/>
    <w:rsid w:val="00BE2938"/>
  </w:style>
  <w:style w:type="character" w:customStyle="1" w:styleId="WW8Num23z2">
    <w:name w:val="WW8Num23z2"/>
    <w:rsid w:val="00BE2938"/>
  </w:style>
  <w:style w:type="character" w:customStyle="1" w:styleId="WW8Num23z3">
    <w:name w:val="WW8Num23z3"/>
    <w:rsid w:val="00BE2938"/>
  </w:style>
  <w:style w:type="character" w:customStyle="1" w:styleId="WW8Num23z4">
    <w:name w:val="WW8Num23z4"/>
    <w:rsid w:val="00BE2938"/>
  </w:style>
  <w:style w:type="character" w:customStyle="1" w:styleId="WW8Num23z5">
    <w:name w:val="WW8Num23z5"/>
    <w:rsid w:val="00BE2938"/>
  </w:style>
  <w:style w:type="character" w:customStyle="1" w:styleId="WW8Num23z6">
    <w:name w:val="WW8Num23z6"/>
    <w:rsid w:val="00BE2938"/>
  </w:style>
  <w:style w:type="character" w:customStyle="1" w:styleId="WW8Num23z7">
    <w:name w:val="WW8Num23z7"/>
    <w:rsid w:val="00BE2938"/>
  </w:style>
  <w:style w:type="character" w:customStyle="1" w:styleId="WW8Num23z8">
    <w:name w:val="WW8Num23z8"/>
    <w:rsid w:val="00BE2938"/>
  </w:style>
  <w:style w:type="character" w:customStyle="1" w:styleId="WW8Num24z0">
    <w:name w:val="WW8Num24z0"/>
    <w:rsid w:val="00BE2938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BE2938"/>
    <w:rPr>
      <w:rFonts w:cs="Times New Roman"/>
    </w:rPr>
  </w:style>
  <w:style w:type="character" w:customStyle="1" w:styleId="WW8Num25z0">
    <w:name w:val="WW8Num25z0"/>
    <w:rsid w:val="00BE2938"/>
    <w:rPr>
      <w:rFonts w:ascii="Symbol" w:hAnsi="Symbol" w:cs="Symbol" w:hint="default"/>
    </w:rPr>
  </w:style>
  <w:style w:type="character" w:customStyle="1" w:styleId="WW8Num25z1">
    <w:name w:val="WW8Num25z1"/>
    <w:rsid w:val="00BE2938"/>
    <w:rPr>
      <w:rFonts w:ascii="Courier New" w:hAnsi="Courier New" w:cs="Courier New" w:hint="default"/>
    </w:rPr>
  </w:style>
  <w:style w:type="character" w:customStyle="1" w:styleId="WW8Num25z2">
    <w:name w:val="WW8Num25z2"/>
    <w:rsid w:val="00BE2938"/>
    <w:rPr>
      <w:rFonts w:ascii="Wingdings" w:hAnsi="Wingdings" w:cs="Wingdings" w:hint="default"/>
    </w:rPr>
  </w:style>
  <w:style w:type="character" w:customStyle="1" w:styleId="WW8Num26z0">
    <w:name w:val="WW8Num26z0"/>
    <w:rsid w:val="00BE2938"/>
    <w:rPr>
      <w:rFonts w:ascii="Wingdings" w:hAnsi="Wingdings" w:cs="Wingdings" w:hint="default"/>
    </w:rPr>
  </w:style>
  <w:style w:type="character" w:customStyle="1" w:styleId="WW8Num26z1">
    <w:name w:val="WW8Num26z1"/>
    <w:rsid w:val="00BE2938"/>
    <w:rPr>
      <w:rFonts w:ascii="Courier New" w:hAnsi="Courier New" w:cs="Courier New" w:hint="default"/>
    </w:rPr>
  </w:style>
  <w:style w:type="character" w:customStyle="1" w:styleId="WW8Num26z3">
    <w:name w:val="WW8Num26z3"/>
    <w:rsid w:val="00BE2938"/>
    <w:rPr>
      <w:rFonts w:ascii="Symbol" w:hAnsi="Symbol" w:cs="Symbol" w:hint="default"/>
    </w:rPr>
  </w:style>
  <w:style w:type="character" w:customStyle="1" w:styleId="WW8Num27z0">
    <w:name w:val="WW8Num27z0"/>
    <w:rsid w:val="00BE2938"/>
    <w:rPr>
      <w:rFonts w:ascii="Courier New" w:hAnsi="Courier New" w:cs="Courier New" w:hint="default"/>
    </w:rPr>
  </w:style>
  <w:style w:type="character" w:customStyle="1" w:styleId="WW8Num27z2">
    <w:name w:val="WW8Num27z2"/>
    <w:rsid w:val="00BE2938"/>
    <w:rPr>
      <w:rFonts w:ascii="Wingdings" w:hAnsi="Wingdings" w:cs="Wingdings" w:hint="default"/>
    </w:rPr>
  </w:style>
  <w:style w:type="character" w:customStyle="1" w:styleId="WW8Num27z3">
    <w:name w:val="WW8Num27z3"/>
    <w:rsid w:val="00BE2938"/>
    <w:rPr>
      <w:rFonts w:ascii="Symbol" w:hAnsi="Symbol" w:cs="Symbol" w:hint="default"/>
    </w:rPr>
  </w:style>
  <w:style w:type="character" w:customStyle="1" w:styleId="WW8Num28z0">
    <w:name w:val="WW8Num28z0"/>
    <w:rsid w:val="00BE2938"/>
    <w:rPr>
      <w:rFonts w:hint="default"/>
    </w:rPr>
  </w:style>
  <w:style w:type="character" w:customStyle="1" w:styleId="WW8Num28z1">
    <w:name w:val="WW8Num28z1"/>
    <w:rsid w:val="00BE2938"/>
  </w:style>
  <w:style w:type="character" w:customStyle="1" w:styleId="WW8Num28z2">
    <w:name w:val="WW8Num28z2"/>
    <w:rsid w:val="00BE2938"/>
  </w:style>
  <w:style w:type="character" w:customStyle="1" w:styleId="WW8Num28z3">
    <w:name w:val="WW8Num28z3"/>
    <w:rsid w:val="00BE2938"/>
  </w:style>
  <w:style w:type="character" w:customStyle="1" w:styleId="WW8Num28z4">
    <w:name w:val="WW8Num28z4"/>
    <w:rsid w:val="00BE2938"/>
  </w:style>
  <w:style w:type="character" w:customStyle="1" w:styleId="WW8Num28z5">
    <w:name w:val="WW8Num28z5"/>
    <w:rsid w:val="00BE2938"/>
  </w:style>
  <w:style w:type="character" w:customStyle="1" w:styleId="WW8Num28z6">
    <w:name w:val="WW8Num28z6"/>
    <w:rsid w:val="00BE2938"/>
  </w:style>
  <w:style w:type="character" w:customStyle="1" w:styleId="WW8Num28z7">
    <w:name w:val="WW8Num28z7"/>
    <w:rsid w:val="00BE2938"/>
  </w:style>
  <w:style w:type="character" w:customStyle="1" w:styleId="WW8Num28z8">
    <w:name w:val="WW8Num28z8"/>
    <w:rsid w:val="00BE2938"/>
  </w:style>
  <w:style w:type="character" w:customStyle="1" w:styleId="WW8Num29z0">
    <w:name w:val="WW8Num29z0"/>
    <w:rsid w:val="00BE29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29z1">
    <w:name w:val="WW8Num29z1"/>
    <w:rsid w:val="00BE2938"/>
    <w:rPr>
      <w:rFonts w:cs="Times New Roman"/>
    </w:rPr>
  </w:style>
  <w:style w:type="character" w:customStyle="1" w:styleId="WW8Num30z0">
    <w:name w:val="WW8Num30z0"/>
    <w:rsid w:val="00BE2938"/>
    <w:rPr>
      <w:rFonts w:hint="default"/>
    </w:rPr>
  </w:style>
  <w:style w:type="character" w:customStyle="1" w:styleId="WW8Num30z1">
    <w:name w:val="WW8Num30z1"/>
    <w:rsid w:val="00BE2938"/>
  </w:style>
  <w:style w:type="character" w:customStyle="1" w:styleId="WW8Num30z2">
    <w:name w:val="WW8Num30z2"/>
    <w:rsid w:val="00BE2938"/>
  </w:style>
  <w:style w:type="character" w:customStyle="1" w:styleId="WW8Num30z3">
    <w:name w:val="WW8Num30z3"/>
    <w:rsid w:val="00BE2938"/>
  </w:style>
  <w:style w:type="character" w:customStyle="1" w:styleId="WW8Num30z4">
    <w:name w:val="WW8Num30z4"/>
    <w:rsid w:val="00BE2938"/>
  </w:style>
  <w:style w:type="character" w:customStyle="1" w:styleId="WW8Num30z5">
    <w:name w:val="WW8Num30z5"/>
    <w:rsid w:val="00BE2938"/>
  </w:style>
  <w:style w:type="character" w:customStyle="1" w:styleId="WW8Num30z6">
    <w:name w:val="WW8Num30z6"/>
    <w:rsid w:val="00BE2938"/>
  </w:style>
  <w:style w:type="character" w:customStyle="1" w:styleId="WW8Num30z7">
    <w:name w:val="WW8Num30z7"/>
    <w:rsid w:val="00BE2938"/>
  </w:style>
  <w:style w:type="character" w:customStyle="1" w:styleId="WW8Num30z8">
    <w:name w:val="WW8Num30z8"/>
    <w:rsid w:val="00BE2938"/>
  </w:style>
  <w:style w:type="character" w:customStyle="1" w:styleId="WW8Num31z0">
    <w:name w:val="WW8Num31z0"/>
    <w:rsid w:val="00BE29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1z1">
    <w:name w:val="WW8Num31z1"/>
    <w:rsid w:val="00BE2938"/>
    <w:rPr>
      <w:rFonts w:cs="Times New Roman"/>
    </w:rPr>
  </w:style>
  <w:style w:type="character" w:customStyle="1" w:styleId="WW8Num32z0">
    <w:name w:val="WW8Num32z0"/>
    <w:rsid w:val="00BE29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2z1">
    <w:name w:val="WW8Num32z1"/>
    <w:rsid w:val="00BE2938"/>
    <w:rPr>
      <w:rFonts w:cs="Times New Roman"/>
    </w:rPr>
  </w:style>
  <w:style w:type="character" w:customStyle="1" w:styleId="WW8Num33z0">
    <w:name w:val="WW8Num33z0"/>
    <w:rsid w:val="00BE2938"/>
    <w:rPr>
      <w:rFonts w:ascii="Symbol" w:hAnsi="Symbol" w:cs="Symbol" w:hint="default"/>
      <w:color w:val="000000"/>
      <w:sz w:val="24"/>
      <w:szCs w:val="24"/>
    </w:rPr>
  </w:style>
  <w:style w:type="character" w:customStyle="1" w:styleId="WW8Num33z1">
    <w:name w:val="WW8Num33z1"/>
    <w:rsid w:val="00BE2938"/>
    <w:rPr>
      <w:rFonts w:ascii="Courier New" w:hAnsi="Courier New" w:cs="Courier New" w:hint="default"/>
    </w:rPr>
  </w:style>
  <w:style w:type="character" w:customStyle="1" w:styleId="WW8Num33z2">
    <w:name w:val="WW8Num33z2"/>
    <w:rsid w:val="00BE2938"/>
    <w:rPr>
      <w:rFonts w:ascii="Wingdings" w:hAnsi="Wingdings" w:cs="Wingdings" w:hint="default"/>
    </w:rPr>
  </w:style>
  <w:style w:type="character" w:customStyle="1" w:styleId="WW8Num34z0">
    <w:name w:val="WW8Num34z0"/>
    <w:rsid w:val="00BE29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WW8Num34z1">
    <w:name w:val="WW8Num34z1"/>
    <w:rsid w:val="00BE2938"/>
    <w:rPr>
      <w:rFonts w:cs="Times New Roman"/>
    </w:rPr>
  </w:style>
  <w:style w:type="character" w:customStyle="1" w:styleId="WW8Num35z0">
    <w:name w:val="WW8Num35z0"/>
    <w:rsid w:val="00BE2938"/>
    <w:rPr>
      <w:rFonts w:ascii="Wingdings" w:hAnsi="Wingdings" w:cs="Wingdings" w:hint="default"/>
    </w:rPr>
  </w:style>
  <w:style w:type="character" w:customStyle="1" w:styleId="WW8Num35z1">
    <w:name w:val="WW8Num35z1"/>
    <w:rsid w:val="00BE2938"/>
    <w:rPr>
      <w:rFonts w:ascii="Courier New" w:hAnsi="Courier New" w:cs="Courier New" w:hint="default"/>
    </w:rPr>
  </w:style>
  <w:style w:type="character" w:customStyle="1" w:styleId="WW8Num35z3">
    <w:name w:val="WW8Num35z3"/>
    <w:rsid w:val="00BE2938"/>
    <w:rPr>
      <w:rFonts w:ascii="Symbol" w:hAnsi="Symbol" w:cs="Symbol" w:hint="default"/>
    </w:rPr>
  </w:style>
  <w:style w:type="character" w:customStyle="1" w:styleId="WW8Num36z0">
    <w:name w:val="WW8Num36z0"/>
    <w:rsid w:val="00BE2938"/>
    <w:rPr>
      <w:rFonts w:ascii="Symbol" w:hAnsi="Symbol" w:cs="Symbol" w:hint="default"/>
    </w:rPr>
  </w:style>
  <w:style w:type="character" w:customStyle="1" w:styleId="WW8Num36z1">
    <w:name w:val="WW8Num36z1"/>
    <w:rsid w:val="00BE2938"/>
    <w:rPr>
      <w:rFonts w:ascii="Courier New" w:hAnsi="Courier New" w:cs="Courier New" w:hint="default"/>
    </w:rPr>
  </w:style>
  <w:style w:type="character" w:customStyle="1" w:styleId="WW8Num36z2">
    <w:name w:val="WW8Num36z2"/>
    <w:rsid w:val="00BE2938"/>
    <w:rPr>
      <w:rFonts w:ascii="Wingdings" w:hAnsi="Wingdings" w:cs="Wingdings" w:hint="default"/>
    </w:rPr>
  </w:style>
  <w:style w:type="character" w:customStyle="1" w:styleId="WW8Num37z0">
    <w:name w:val="WW8Num37z0"/>
    <w:rsid w:val="00BE29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7z1">
    <w:name w:val="WW8Num37z1"/>
    <w:rsid w:val="00BE2938"/>
    <w:rPr>
      <w:rFonts w:cs="Times New Roman"/>
    </w:rPr>
  </w:style>
  <w:style w:type="character" w:customStyle="1" w:styleId="WW8Num38z0">
    <w:name w:val="WW8Num38z0"/>
    <w:rsid w:val="00BE2938"/>
    <w:rPr>
      <w:rFonts w:hint="default"/>
    </w:rPr>
  </w:style>
  <w:style w:type="character" w:customStyle="1" w:styleId="WW8Num38z1">
    <w:name w:val="WW8Num38z1"/>
    <w:rsid w:val="00BE2938"/>
  </w:style>
  <w:style w:type="character" w:customStyle="1" w:styleId="WW8Num38z2">
    <w:name w:val="WW8Num38z2"/>
    <w:rsid w:val="00BE2938"/>
  </w:style>
  <w:style w:type="character" w:customStyle="1" w:styleId="WW8Num38z3">
    <w:name w:val="WW8Num38z3"/>
    <w:rsid w:val="00BE2938"/>
  </w:style>
  <w:style w:type="character" w:customStyle="1" w:styleId="WW8Num38z4">
    <w:name w:val="WW8Num38z4"/>
    <w:rsid w:val="00BE2938"/>
  </w:style>
  <w:style w:type="character" w:customStyle="1" w:styleId="WW8Num38z5">
    <w:name w:val="WW8Num38z5"/>
    <w:rsid w:val="00BE2938"/>
  </w:style>
  <w:style w:type="character" w:customStyle="1" w:styleId="WW8Num38z6">
    <w:name w:val="WW8Num38z6"/>
    <w:rsid w:val="00BE2938"/>
  </w:style>
  <w:style w:type="character" w:customStyle="1" w:styleId="WW8Num38z7">
    <w:name w:val="WW8Num38z7"/>
    <w:rsid w:val="00BE2938"/>
  </w:style>
  <w:style w:type="character" w:customStyle="1" w:styleId="WW8Num38z8">
    <w:name w:val="WW8Num38z8"/>
    <w:rsid w:val="00BE2938"/>
  </w:style>
  <w:style w:type="character" w:customStyle="1" w:styleId="WW8Num39z0">
    <w:name w:val="WW8Num39z0"/>
    <w:rsid w:val="00BE29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9z1">
    <w:name w:val="WW8Num39z1"/>
    <w:rsid w:val="00BE2938"/>
    <w:rPr>
      <w:rFonts w:cs="Times New Roman"/>
    </w:rPr>
  </w:style>
  <w:style w:type="character" w:customStyle="1" w:styleId="WW8Num40z0">
    <w:name w:val="WW8Num40z0"/>
    <w:rsid w:val="00BE2938"/>
    <w:rPr>
      <w:rFonts w:ascii="Symbol" w:hAnsi="Symbol" w:cs="Symbol" w:hint="default"/>
    </w:rPr>
  </w:style>
  <w:style w:type="character" w:customStyle="1" w:styleId="WW8Num40z1">
    <w:name w:val="WW8Num40z1"/>
    <w:rsid w:val="00BE2938"/>
    <w:rPr>
      <w:rFonts w:ascii="Courier New" w:hAnsi="Courier New" w:cs="Courier New" w:hint="default"/>
    </w:rPr>
  </w:style>
  <w:style w:type="character" w:customStyle="1" w:styleId="WW8Num40z2">
    <w:name w:val="WW8Num40z2"/>
    <w:rsid w:val="00BE2938"/>
    <w:rPr>
      <w:rFonts w:ascii="Wingdings" w:hAnsi="Wingdings" w:cs="Wingdings" w:hint="default"/>
    </w:rPr>
  </w:style>
  <w:style w:type="character" w:customStyle="1" w:styleId="WW8Num41z0">
    <w:name w:val="WW8Num41z0"/>
    <w:rsid w:val="00BE2938"/>
    <w:rPr>
      <w:rFonts w:ascii="Symbol" w:hAnsi="Symbol" w:cs="Symbol" w:hint="default"/>
    </w:rPr>
  </w:style>
  <w:style w:type="character" w:customStyle="1" w:styleId="WW8Num41z1">
    <w:name w:val="WW8Num41z1"/>
    <w:rsid w:val="00BE2938"/>
    <w:rPr>
      <w:rFonts w:ascii="Courier New" w:hAnsi="Courier New" w:cs="Courier New" w:hint="default"/>
    </w:rPr>
  </w:style>
  <w:style w:type="character" w:customStyle="1" w:styleId="WW8Num41z2">
    <w:name w:val="WW8Num41z2"/>
    <w:rsid w:val="00BE2938"/>
    <w:rPr>
      <w:rFonts w:ascii="Wingdings" w:hAnsi="Wingdings" w:cs="Wingdings" w:hint="default"/>
    </w:rPr>
  </w:style>
  <w:style w:type="character" w:customStyle="1" w:styleId="WW8Num42z0">
    <w:name w:val="WW8Num42z0"/>
    <w:rsid w:val="00BE2938"/>
    <w:rPr>
      <w:rFonts w:ascii="Symbol" w:hAnsi="Symbol" w:cs="Symbol" w:hint="default"/>
    </w:rPr>
  </w:style>
  <w:style w:type="character" w:customStyle="1" w:styleId="WW8Num42z1">
    <w:name w:val="WW8Num42z1"/>
    <w:rsid w:val="00BE2938"/>
    <w:rPr>
      <w:rFonts w:ascii="Courier New" w:hAnsi="Courier New" w:cs="Courier New" w:hint="default"/>
    </w:rPr>
  </w:style>
  <w:style w:type="character" w:customStyle="1" w:styleId="WW8Num42z2">
    <w:name w:val="WW8Num42z2"/>
    <w:rsid w:val="00BE2938"/>
    <w:rPr>
      <w:rFonts w:ascii="Wingdings" w:hAnsi="Wingdings" w:cs="Wingdings" w:hint="default"/>
    </w:rPr>
  </w:style>
  <w:style w:type="character" w:customStyle="1" w:styleId="WW8Num43z0">
    <w:name w:val="WW8Num43z0"/>
    <w:rsid w:val="00BE2938"/>
    <w:rPr>
      <w:rFonts w:ascii="Symbol" w:hAnsi="Symbol" w:cs="Symbol" w:hint="default"/>
    </w:rPr>
  </w:style>
  <w:style w:type="character" w:customStyle="1" w:styleId="WW8Num43z1">
    <w:name w:val="WW8Num43z1"/>
    <w:rsid w:val="00BE2938"/>
    <w:rPr>
      <w:rFonts w:ascii="Courier New" w:hAnsi="Courier New" w:cs="Courier New" w:hint="default"/>
    </w:rPr>
  </w:style>
  <w:style w:type="character" w:customStyle="1" w:styleId="WW8Num43z2">
    <w:name w:val="WW8Num43z2"/>
    <w:rsid w:val="00BE2938"/>
    <w:rPr>
      <w:rFonts w:ascii="Wingdings" w:hAnsi="Wingdings" w:cs="Wingdings" w:hint="default"/>
    </w:rPr>
  </w:style>
  <w:style w:type="character" w:customStyle="1" w:styleId="WW8Num44z0">
    <w:name w:val="WW8Num44z0"/>
    <w:rsid w:val="00BE2938"/>
    <w:rPr>
      <w:rFonts w:hint="default"/>
      <w:sz w:val="20"/>
    </w:rPr>
  </w:style>
  <w:style w:type="character" w:customStyle="1" w:styleId="WW8Num44z1">
    <w:name w:val="WW8Num44z1"/>
    <w:rsid w:val="00BE2938"/>
  </w:style>
  <w:style w:type="character" w:customStyle="1" w:styleId="WW8Num44z2">
    <w:name w:val="WW8Num44z2"/>
    <w:rsid w:val="00BE2938"/>
  </w:style>
  <w:style w:type="character" w:customStyle="1" w:styleId="WW8Num44z3">
    <w:name w:val="WW8Num44z3"/>
    <w:rsid w:val="00BE2938"/>
  </w:style>
  <w:style w:type="character" w:customStyle="1" w:styleId="WW8Num44z4">
    <w:name w:val="WW8Num44z4"/>
    <w:rsid w:val="00BE2938"/>
  </w:style>
  <w:style w:type="character" w:customStyle="1" w:styleId="WW8Num44z5">
    <w:name w:val="WW8Num44z5"/>
    <w:rsid w:val="00BE2938"/>
  </w:style>
  <w:style w:type="character" w:customStyle="1" w:styleId="WW8Num44z6">
    <w:name w:val="WW8Num44z6"/>
    <w:rsid w:val="00BE2938"/>
  </w:style>
  <w:style w:type="character" w:customStyle="1" w:styleId="WW8Num44z7">
    <w:name w:val="WW8Num44z7"/>
    <w:rsid w:val="00BE2938"/>
  </w:style>
  <w:style w:type="character" w:customStyle="1" w:styleId="WW8Num44z8">
    <w:name w:val="WW8Num44z8"/>
    <w:rsid w:val="00BE2938"/>
  </w:style>
  <w:style w:type="character" w:customStyle="1" w:styleId="WW8Num45z0">
    <w:name w:val="WW8Num45z0"/>
    <w:rsid w:val="00BE29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WW8Num45z1">
    <w:name w:val="WW8Num45z1"/>
    <w:rsid w:val="00BE2938"/>
    <w:rPr>
      <w:rFonts w:cs="Times New Roman"/>
    </w:rPr>
  </w:style>
  <w:style w:type="character" w:customStyle="1" w:styleId="WW8Num46z0">
    <w:name w:val="WW8Num46z0"/>
    <w:rsid w:val="00BE2938"/>
    <w:rPr>
      <w:rFonts w:hint="default"/>
      <w:sz w:val="20"/>
    </w:rPr>
  </w:style>
  <w:style w:type="character" w:customStyle="1" w:styleId="WW8Num46z1">
    <w:name w:val="WW8Num46z1"/>
    <w:rsid w:val="00BE2938"/>
  </w:style>
  <w:style w:type="character" w:customStyle="1" w:styleId="WW8Num46z2">
    <w:name w:val="WW8Num46z2"/>
    <w:rsid w:val="00BE2938"/>
  </w:style>
  <w:style w:type="character" w:customStyle="1" w:styleId="WW8Num46z3">
    <w:name w:val="WW8Num46z3"/>
    <w:rsid w:val="00BE2938"/>
  </w:style>
  <w:style w:type="character" w:customStyle="1" w:styleId="WW8Num46z4">
    <w:name w:val="WW8Num46z4"/>
    <w:rsid w:val="00BE2938"/>
  </w:style>
  <w:style w:type="character" w:customStyle="1" w:styleId="WW8Num46z5">
    <w:name w:val="WW8Num46z5"/>
    <w:rsid w:val="00BE2938"/>
  </w:style>
  <w:style w:type="character" w:customStyle="1" w:styleId="WW8Num46z6">
    <w:name w:val="WW8Num46z6"/>
    <w:rsid w:val="00BE2938"/>
  </w:style>
  <w:style w:type="character" w:customStyle="1" w:styleId="WW8Num46z7">
    <w:name w:val="WW8Num46z7"/>
    <w:rsid w:val="00BE2938"/>
  </w:style>
  <w:style w:type="character" w:customStyle="1" w:styleId="WW8Num46z8">
    <w:name w:val="WW8Num46z8"/>
    <w:rsid w:val="00BE2938"/>
  </w:style>
  <w:style w:type="character" w:customStyle="1" w:styleId="WW8Num47z0">
    <w:name w:val="WW8Num47z0"/>
    <w:rsid w:val="00BE2938"/>
    <w:rPr>
      <w:rFonts w:hint="default"/>
      <w:b w:val="0"/>
    </w:rPr>
  </w:style>
  <w:style w:type="character" w:customStyle="1" w:styleId="WW8Num47z1">
    <w:name w:val="WW8Num47z1"/>
    <w:rsid w:val="00BE2938"/>
  </w:style>
  <w:style w:type="character" w:customStyle="1" w:styleId="WW8Num47z2">
    <w:name w:val="WW8Num47z2"/>
    <w:rsid w:val="00BE2938"/>
  </w:style>
  <w:style w:type="character" w:customStyle="1" w:styleId="WW8Num47z3">
    <w:name w:val="WW8Num47z3"/>
    <w:rsid w:val="00BE2938"/>
  </w:style>
  <w:style w:type="character" w:customStyle="1" w:styleId="WW8Num47z4">
    <w:name w:val="WW8Num47z4"/>
    <w:rsid w:val="00BE2938"/>
  </w:style>
  <w:style w:type="character" w:customStyle="1" w:styleId="WW8Num47z5">
    <w:name w:val="WW8Num47z5"/>
    <w:rsid w:val="00BE2938"/>
  </w:style>
  <w:style w:type="character" w:customStyle="1" w:styleId="WW8Num47z6">
    <w:name w:val="WW8Num47z6"/>
    <w:rsid w:val="00BE2938"/>
  </w:style>
  <w:style w:type="character" w:customStyle="1" w:styleId="WW8Num47z7">
    <w:name w:val="WW8Num47z7"/>
    <w:rsid w:val="00BE2938"/>
  </w:style>
  <w:style w:type="character" w:customStyle="1" w:styleId="WW8Num47z8">
    <w:name w:val="WW8Num47z8"/>
    <w:rsid w:val="00BE2938"/>
  </w:style>
  <w:style w:type="character" w:customStyle="1" w:styleId="WW8Num48z0">
    <w:name w:val="WW8Num48z0"/>
    <w:rsid w:val="00BE293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48z1">
    <w:name w:val="WW8Num48z1"/>
    <w:rsid w:val="00BE2938"/>
    <w:rPr>
      <w:rFonts w:cs="Times New Roman"/>
    </w:rPr>
  </w:style>
  <w:style w:type="character" w:customStyle="1" w:styleId="WW8Num49z0">
    <w:name w:val="WW8Num49z0"/>
    <w:rsid w:val="00BE2938"/>
    <w:rPr>
      <w:rFonts w:ascii="Symbol" w:hAnsi="Symbol" w:cs="Symbol" w:hint="default"/>
    </w:rPr>
  </w:style>
  <w:style w:type="character" w:customStyle="1" w:styleId="WW8Num49z1">
    <w:name w:val="WW8Num49z1"/>
    <w:rsid w:val="00BE2938"/>
    <w:rPr>
      <w:rFonts w:ascii="Courier New" w:hAnsi="Courier New" w:cs="Courier New" w:hint="default"/>
    </w:rPr>
  </w:style>
  <w:style w:type="character" w:customStyle="1" w:styleId="WW8Num49z2">
    <w:name w:val="WW8Num49z2"/>
    <w:rsid w:val="00BE2938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BE2938"/>
  </w:style>
  <w:style w:type="character" w:customStyle="1" w:styleId="37">
    <w:name w:val="Основной текст (3) + Не курсив"/>
    <w:rsid w:val="00BE2938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44">
    <w:name w:val="Основной текст (4) + Курсив"/>
    <w:rsid w:val="00BE2938"/>
    <w:rPr>
      <w:rFonts w:ascii="Times New Roman" w:hAnsi="Times New Roman" w:cs="Times New Roman"/>
      <w:b/>
      <w:bCs/>
      <w:i w:val="0"/>
      <w:iCs w:val="0"/>
      <w:spacing w:val="0"/>
      <w:sz w:val="17"/>
      <w:szCs w:val="17"/>
      <w:shd w:val="clear" w:color="auto" w:fill="FFFFFF"/>
      <w:lang w:bidi="ar-SA"/>
    </w:rPr>
  </w:style>
  <w:style w:type="character" w:customStyle="1" w:styleId="2a">
    <w:name w:val="Подпись к картинке (2)_"/>
    <w:rsid w:val="00BE2938"/>
    <w:rPr>
      <w:sz w:val="17"/>
      <w:szCs w:val="17"/>
      <w:shd w:val="clear" w:color="auto" w:fill="FFFFFF"/>
      <w:lang w:bidi="ar-SA"/>
    </w:rPr>
  </w:style>
  <w:style w:type="character" w:customStyle="1" w:styleId="3-1pt">
    <w:name w:val="Основной текст (3) + Интервал -1 pt"/>
    <w:rsid w:val="00BE2938"/>
    <w:rPr>
      <w:rFonts w:ascii="Times New Roman" w:hAnsi="Times New Roman" w:cs="Times New Roman"/>
      <w:b/>
      <w:bCs/>
      <w:spacing w:val="-20"/>
      <w:sz w:val="18"/>
      <w:szCs w:val="18"/>
      <w:shd w:val="clear" w:color="auto" w:fill="FFFFFF"/>
      <w:lang w:bidi="ar-SA"/>
    </w:rPr>
  </w:style>
  <w:style w:type="character" w:customStyle="1" w:styleId="81">
    <w:name w:val="Основной текст + 81"/>
    <w:rsid w:val="00BE2938"/>
    <w:rPr>
      <w:rFonts w:ascii="Times New Roman" w:hAnsi="Times New Roman" w:cs="Times New Roman"/>
      <w:b/>
      <w:bCs/>
      <w:spacing w:val="0"/>
      <w:sz w:val="17"/>
      <w:szCs w:val="17"/>
      <w:u w:val="none"/>
      <w:shd w:val="clear" w:color="auto" w:fill="FFFFFF"/>
    </w:rPr>
  </w:style>
  <w:style w:type="character" w:customStyle="1" w:styleId="49pt">
    <w:name w:val="Основной текст (4) + 9 pt"/>
    <w:rsid w:val="00BE2938"/>
    <w:rPr>
      <w:rFonts w:ascii="Times New Roman" w:hAnsi="Times New Roman" w:cs="Times New Roman"/>
      <w:b/>
      <w:bCs/>
      <w:i w:val="0"/>
      <w:iCs w:val="0"/>
      <w:spacing w:val="0"/>
      <w:sz w:val="18"/>
      <w:szCs w:val="18"/>
      <w:shd w:val="clear" w:color="auto" w:fill="FFFFFF"/>
      <w:lang w:bidi="ar-SA"/>
    </w:rPr>
  </w:style>
  <w:style w:type="paragraph" w:customStyle="1" w:styleId="af8">
    <w:name w:val="Заголовок"/>
    <w:basedOn w:val="a"/>
    <w:next w:val="a3"/>
    <w:rsid w:val="00BE2938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zh-CN"/>
    </w:rPr>
  </w:style>
  <w:style w:type="paragraph" w:styleId="af9">
    <w:name w:val="List"/>
    <w:basedOn w:val="a3"/>
    <w:rsid w:val="00BE2938"/>
    <w:pPr>
      <w:suppressAutoHyphens/>
    </w:pPr>
    <w:rPr>
      <w:lang w:eastAsia="zh-CN"/>
    </w:rPr>
  </w:style>
  <w:style w:type="paragraph" w:styleId="afa">
    <w:name w:val="caption"/>
    <w:basedOn w:val="a"/>
    <w:qFormat/>
    <w:locked/>
    <w:rsid w:val="00BE2938"/>
    <w:pPr>
      <w:suppressLineNumbers/>
      <w:suppressAutoHyphens/>
      <w:spacing w:before="120" w:after="120"/>
    </w:pPr>
    <w:rPr>
      <w:i/>
      <w:iCs/>
      <w:lang w:eastAsia="zh-CN"/>
    </w:rPr>
  </w:style>
  <w:style w:type="paragraph" w:customStyle="1" w:styleId="15">
    <w:name w:val="Указатель1"/>
    <w:basedOn w:val="a"/>
    <w:rsid w:val="00BE2938"/>
    <w:pPr>
      <w:suppressLineNumbers/>
      <w:suppressAutoHyphens/>
    </w:pPr>
    <w:rPr>
      <w:lang w:eastAsia="zh-CN"/>
    </w:rPr>
  </w:style>
  <w:style w:type="paragraph" w:customStyle="1" w:styleId="212">
    <w:name w:val="Основной текст с отступом 21"/>
    <w:basedOn w:val="a"/>
    <w:rsid w:val="00BE2938"/>
    <w:pPr>
      <w:suppressAutoHyphens/>
      <w:spacing w:before="60" w:line="252" w:lineRule="auto"/>
      <w:ind w:firstLine="567"/>
      <w:jc w:val="both"/>
    </w:pPr>
    <w:rPr>
      <w:szCs w:val="20"/>
      <w:lang w:eastAsia="zh-CN"/>
    </w:rPr>
  </w:style>
  <w:style w:type="paragraph" w:customStyle="1" w:styleId="310">
    <w:name w:val="Основной текст с отступом 31"/>
    <w:basedOn w:val="a"/>
    <w:rsid w:val="00BE2938"/>
    <w:pPr>
      <w:suppressAutoHyphens/>
      <w:ind w:firstLine="720"/>
      <w:jc w:val="both"/>
    </w:pPr>
    <w:rPr>
      <w:lang w:eastAsia="zh-CN"/>
    </w:rPr>
  </w:style>
  <w:style w:type="paragraph" w:customStyle="1" w:styleId="16">
    <w:name w:val="Знак1"/>
    <w:basedOn w:val="a"/>
    <w:rsid w:val="00BE2938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7">
    <w:name w:val="Основной текст1"/>
    <w:basedOn w:val="a"/>
    <w:rsid w:val="00BE2938"/>
    <w:pPr>
      <w:shd w:val="clear" w:color="auto" w:fill="FFFFFF"/>
      <w:suppressAutoHyphens/>
      <w:spacing w:line="240" w:lineRule="atLeast"/>
    </w:pPr>
    <w:rPr>
      <w:sz w:val="20"/>
      <w:szCs w:val="20"/>
    </w:rPr>
  </w:style>
  <w:style w:type="paragraph" w:customStyle="1" w:styleId="2b">
    <w:name w:val="Подпись к картинке (2)"/>
    <w:basedOn w:val="a"/>
    <w:rsid w:val="00BE2938"/>
    <w:pPr>
      <w:shd w:val="clear" w:color="auto" w:fill="FFFFFF"/>
      <w:suppressAutoHyphens/>
      <w:spacing w:line="192" w:lineRule="exact"/>
      <w:jc w:val="both"/>
    </w:pPr>
    <w:rPr>
      <w:sz w:val="17"/>
      <w:szCs w:val="17"/>
      <w:shd w:val="clear" w:color="auto" w:fill="FFFFFF"/>
    </w:rPr>
  </w:style>
  <w:style w:type="paragraph" w:customStyle="1" w:styleId="18">
    <w:name w:val="Абзац списка1"/>
    <w:basedOn w:val="a"/>
    <w:rsid w:val="00BE2938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zh-CN"/>
    </w:rPr>
  </w:style>
  <w:style w:type="paragraph" w:customStyle="1" w:styleId="afb">
    <w:name w:val="Заголовок таблицы"/>
    <w:basedOn w:val="af3"/>
    <w:rsid w:val="00BE2938"/>
    <w:pPr>
      <w:jc w:val="center"/>
    </w:pPr>
    <w:rPr>
      <w:b/>
      <w:bCs/>
      <w:lang w:eastAsia="zh-CN"/>
    </w:rPr>
  </w:style>
  <w:style w:type="paragraph" w:customStyle="1" w:styleId="afc">
    <w:name w:val="Содержимое врезки"/>
    <w:basedOn w:val="a"/>
    <w:rsid w:val="00BE2938"/>
    <w:pPr>
      <w:suppressAutoHyphens/>
    </w:pPr>
    <w:rPr>
      <w:lang w:eastAsia="zh-CN"/>
    </w:rPr>
  </w:style>
  <w:style w:type="paragraph" w:customStyle="1" w:styleId="Heading1">
    <w:name w:val="Heading 1"/>
    <w:basedOn w:val="a"/>
    <w:uiPriority w:val="1"/>
    <w:qFormat/>
    <w:rsid w:val="00BE2938"/>
    <w:pPr>
      <w:widowControl w:val="0"/>
      <w:autoSpaceDE w:val="0"/>
      <w:autoSpaceDN w:val="0"/>
      <w:spacing w:before="112"/>
      <w:ind w:left="118"/>
      <w:outlineLvl w:val="1"/>
    </w:pPr>
    <w:rPr>
      <w:rFonts w:ascii="Tahoma" w:eastAsia="Tahoma" w:hAnsi="Tahoma" w:cs="Tahoma"/>
      <w:lang w:eastAsia="en-US"/>
    </w:rPr>
  </w:style>
  <w:style w:type="paragraph" w:customStyle="1" w:styleId="Heading3">
    <w:name w:val="Heading 3"/>
    <w:basedOn w:val="a"/>
    <w:uiPriority w:val="1"/>
    <w:qFormat/>
    <w:rsid w:val="00BE2938"/>
    <w:pPr>
      <w:widowControl w:val="0"/>
      <w:autoSpaceDE w:val="0"/>
      <w:autoSpaceDN w:val="0"/>
      <w:spacing w:before="119"/>
      <w:ind w:left="343"/>
      <w:outlineLvl w:val="3"/>
    </w:pPr>
    <w:rPr>
      <w:rFonts w:ascii="Georgia" w:eastAsia="Georgia" w:hAnsi="Georgia" w:cs="Georgia"/>
      <w:b/>
      <w:bCs/>
      <w:sz w:val="20"/>
      <w:szCs w:val="20"/>
      <w:lang w:eastAsia="en-US"/>
    </w:rPr>
  </w:style>
  <w:style w:type="paragraph" w:customStyle="1" w:styleId="Heading4">
    <w:name w:val="Heading 4"/>
    <w:basedOn w:val="a"/>
    <w:uiPriority w:val="1"/>
    <w:qFormat/>
    <w:rsid w:val="00BE2938"/>
    <w:pPr>
      <w:widowControl w:val="0"/>
      <w:autoSpaceDE w:val="0"/>
      <w:autoSpaceDN w:val="0"/>
      <w:ind w:left="117" w:right="114" w:firstLine="226"/>
      <w:jc w:val="both"/>
      <w:outlineLvl w:val="4"/>
    </w:pPr>
    <w:rPr>
      <w:b/>
      <w:bCs/>
      <w:i/>
      <w:i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55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F4FDD-BA71-4DF3-9F0B-E29ABE16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24</Pages>
  <Words>6763</Words>
  <Characters>38551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 ПРОГРАММА      ПО РУССКОМУ ЯЗЫКУ     в 5 классе</vt:lpstr>
    </vt:vector>
  </TitlesOfParts>
  <Company>Reanimator Extreme Edition</Company>
  <LinksUpToDate>false</LinksUpToDate>
  <CharactersWithSpaces>45224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 ПРОГРАММА      ПО РУССКОМУ ЯЗЫКУ     в 5 классе</dc:title>
  <dc:subject/>
  <dc:creator>User</dc:creator>
  <cp:keywords/>
  <dc:description/>
  <cp:lastModifiedBy>Сергей</cp:lastModifiedBy>
  <cp:revision>44</cp:revision>
  <cp:lastPrinted>2016-09-15T01:56:00Z</cp:lastPrinted>
  <dcterms:created xsi:type="dcterms:W3CDTF">2015-09-17T14:44:00Z</dcterms:created>
  <dcterms:modified xsi:type="dcterms:W3CDTF">2021-09-17T14:37:00Z</dcterms:modified>
</cp:coreProperties>
</file>