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8C" w:rsidRPr="00475028" w:rsidRDefault="009E518C" w:rsidP="009E518C">
      <w:pPr>
        <w:spacing w:after="0"/>
        <w:jc w:val="center"/>
        <w:rPr>
          <w:rFonts w:ascii="Times New Roman" w:hAnsi="Times New Roman" w:cs="Times New Roman"/>
          <w:b/>
        </w:rPr>
      </w:pPr>
      <w:r w:rsidRPr="00475028">
        <w:rPr>
          <w:rFonts w:ascii="Times New Roman" w:hAnsi="Times New Roman" w:cs="Times New Roman"/>
          <w:b/>
        </w:rPr>
        <w:t>МКОУ Городокская</w:t>
      </w:r>
      <w:r w:rsidRPr="00475028">
        <w:rPr>
          <w:rFonts w:ascii="Times New Roman" w:hAnsi="Times New Roman" w:cs="Times New Roman"/>
        </w:rPr>
        <w:t xml:space="preserve"> </w:t>
      </w:r>
      <w:r w:rsidRPr="00475028">
        <w:rPr>
          <w:rFonts w:ascii="Times New Roman" w:hAnsi="Times New Roman" w:cs="Times New Roman"/>
          <w:b/>
        </w:rPr>
        <w:t>средняя общеобразовательная школа № 2</w:t>
      </w:r>
    </w:p>
    <w:p w:rsidR="009E518C" w:rsidRPr="00475028" w:rsidRDefault="009E518C" w:rsidP="009E518C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185"/>
        <w:tblW w:w="4901" w:type="pct"/>
        <w:tblLayout w:type="fixed"/>
        <w:tblLook w:val="01E0"/>
      </w:tblPr>
      <w:tblGrid>
        <w:gridCol w:w="3662"/>
        <w:gridCol w:w="3839"/>
        <w:gridCol w:w="3270"/>
      </w:tblGrid>
      <w:tr w:rsidR="009E518C" w:rsidRPr="00475028" w:rsidTr="00F51FDF">
        <w:trPr>
          <w:trHeight w:val="2475"/>
        </w:trPr>
        <w:tc>
          <w:tcPr>
            <w:tcW w:w="1700" w:type="pct"/>
          </w:tcPr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75028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75028">
              <w:rPr>
                <w:rFonts w:ascii="Times New Roman" w:hAnsi="Times New Roman" w:cs="Times New Roman"/>
              </w:rPr>
              <w:t>Руководитель МО</w:t>
            </w: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5028">
              <w:rPr>
                <w:rFonts w:ascii="Times New Roman" w:hAnsi="Times New Roman" w:cs="Times New Roman"/>
              </w:rPr>
              <w:t>_______</w:t>
            </w:r>
            <w:r w:rsidR="006A4ECB">
              <w:rPr>
                <w:rFonts w:ascii="Times New Roman" w:hAnsi="Times New Roman" w:cs="Times New Roman"/>
              </w:rPr>
              <w:t>Н.В.Журавлева</w:t>
            </w:r>
            <w:proofErr w:type="spellEnd"/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75028">
              <w:rPr>
                <w:rFonts w:ascii="Times New Roman" w:hAnsi="Times New Roman" w:cs="Times New Roman"/>
              </w:rPr>
              <w:t xml:space="preserve">Протокол № ___ от </w:t>
            </w: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75028">
              <w:rPr>
                <w:rFonts w:ascii="Times New Roman" w:hAnsi="Times New Roman" w:cs="Times New Roman"/>
              </w:rPr>
              <w:t>«____»____________20</w:t>
            </w:r>
            <w:r>
              <w:rPr>
                <w:rFonts w:ascii="Times New Roman" w:hAnsi="Times New Roman" w:cs="Times New Roman"/>
              </w:rPr>
              <w:t>1</w:t>
            </w:r>
            <w:r w:rsidR="0071556A">
              <w:rPr>
                <w:rFonts w:ascii="Times New Roman" w:hAnsi="Times New Roman" w:cs="Times New Roman"/>
                <w:lang w:val="en-US"/>
              </w:rPr>
              <w:t>7</w:t>
            </w:r>
            <w:r w:rsidRPr="00475028">
              <w:rPr>
                <w:rFonts w:ascii="Times New Roman" w:hAnsi="Times New Roman" w:cs="Times New Roman"/>
              </w:rPr>
              <w:t>г.</w:t>
            </w: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2" w:type="pct"/>
          </w:tcPr>
          <w:p w:rsidR="009E518C" w:rsidRPr="00475028" w:rsidRDefault="009E518C" w:rsidP="009E518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475028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75028">
              <w:rPr>
                <w:rFonts w:ascii="Times New Roman" w:hAnsi="Times New Roman" w:cs="Times New Roman"/>
              </w:rPr>
              <w:t xml:space="preserve">Заместитель директора школы по учебной работе </w:t>
            </w:r>
            <w:proofErr w:type="spellStart"/>
            <w:r w:rsidRPr="00475028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И.Н.Якушева</w:t>
            </w:r>
            <w:proofErr w:type="spellEnd"/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  <w:r w:rsidRPr="00475028">
              <w:rPr>
                <w:rFonts w:ascii="Times New Roman" w:hAnsi="Times New Roman" w:cs="Times New Roman"/>
              </w:rPr>
              <w:t>«____»____________20</w:t>
            </w:r>
            <w:r>
              <w:rPr>
                <w:rFonts w:ascii="Times New Roman" w:hAnsi="Times New Roman" w:cs="Times New Roman"/>
              </w:rPr>
              <w:t>1</w:t>
            </w:r>
            <w:r w:rsidR="0071556A">
              <w:rPr>
                <w:rFonts w:ascii="Times New Roman" w:hAnsi="Times New Roman" w:cs="Times New Roman"/>
                <w:lang w:val="en-US"/>
              </w:rPr>
              <w:t>7</w:t>
            </w:r>
            <w:r w:rsidRPr="00475028">
              <w:rPr>
                <w:rFonts w:ascii="Times New Roman" w:hAnsi="Times New Roman" w:cs="Times New Roman"/>
              </w:rPr>
              <w:t>г.</w:t>
            </w: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18" w:type="pct"/>
          </w:tcPr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475028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75028">
              <w:rPr>
                <w:rFonts w:ascii="Times New Roman" w:hAnsi="Times New Roman" w:cs="Times New Roman"/>
              </w:rPr>
              <w:t xml:space="preserve">Директор </w:t>
            </w:r>
          </w:p>
          <w:p w:rsidR="009E518C" w:rsidRPr="00475028" w:rsidRDefault="009E518C" w:rsidP="002D3C5E">
            <w:pPr>
              <w:tabs>
                <w:tab w:val="left" w:pos="928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75028">
              <w:rPr>
                <w:rFonts w:ascii="Times New Roman" w:hAnsi="Times New Roman" w:cs="Times New Roman"/>
              </w:rPr>
              <w:t>_________</w:t>
            </w:r>
            <w:r>
              <w:rPr>
                <w:rFonts w:ascii="Times New Roman" w:hAnsi="Times New Roman" w:cs="Times New Roman"/>
              </w:rPr>
              <w:t>Е.В.Ганненко</w:t>
            </w:r>
            <w:proofErr w:type="spellEnd"/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475028">
              <w:rPr>
                <w:rFonts w:ascii="Times New Roman" w:hAnsi="Times New Roman" w:cs="Times New Roman"/>
              </w:rPr>
              <w:t>« ___»__________20</w:t>
            </w:r>
            <w:r>
              <w:rPr>
                <w:rFonts w:ascii="Times New Roman" w:hAnsi="Times New Roman" w:cs="Times New Roman"/>
              </w:rPr>
              <w:t>1</w:t>
            </w:r>
            <w:r w:rsidR="0071556A" w:rsidRPr="00F51FDF">
              <w:rPr>
                <w:rFonts w:ascii="Times New Roman" w:hAnsi="Times New Roman" w:cs="Times New Roman"/>
              </w:rPr>
              <w:t>7</w:t>
            </w:r>
            <w:r w:rsidRPr="00475028">
              <w:rPr>
                <w:rFonts w:ascii="Times New Roman" w:hAnsi="Times New Roman" w:cs="Times New Roman"/>
              </w:rPr>
              <w:t>г.</w:t>
            </w: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9E518C" w:rsidRPr="00475028" w:rsidRDefault="009E518C" w:rsidP="009E518C">
            <w:pPr>
              <w:tabs>
                <w:tab w:val="left" w:pos="928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E518C" w:rsidRPr="00475028" w:rsidRDefault="009E518C" w:rsidP="009E518C">
      <w:pPr>
        <w:spacing w:after="0"/>
        <w:jc w:val="both"/>
        <w:rPr>
          <w:rFonts w:ascii="Times New Roman" w:hAnsi="Times New Roman" w:cs="Times New Roman"/>
          <w:b/>
        </w:rPr>
      </w:pPr>
    </w:p>
    <w:p w:rsidR="009E518C" w:rsidRPr="00475028" w:rsidRDefault="009E518C" w:rsidP="009E518C">
      <w:pPr>
        <w:spacing w:after="0"/>
        <w:jc w:val="both"/>
        <w:rPr>
          <w:rFonts w:ascii="Times New Roman" w:hAnsi="Times New Roman" w:cs="Times New Roman"/>
          <w:b/>
        </w:rPr>
      </w:pPr>
    </w:p>
    <w:p w:rsidR="009E518C" w:rsidRPr="00475028" w:rsidRDefault="009E518C" w:rsidP="009E518C">
      <w:pPr>
        <w:spacing w:after="0"/>
        <w:jc w:val="both"/>
        <w:rPr>
          <w:rFonts w:ascii="Times New Roman" w:hAnsi="Times New Roman" w:cs="Times New Roman"/>
          <w:b/>
        </w:rPr>
      </w:pPr>
    </w:p>
    <w:p w:rsidR="009E518C" w:rsidRDefault="009E518C" w:rsidP="009E518C">
      <w:pPr>
        <w:spacing w:after="0"/>
        <w:jc w:val="both"/>
        <w:rPr>
          <w:rFonts w:ascii="Times New Roman" w:hAnsi="Times New Roman" w:cs="Times New Roman"/>
          <w:b/>
        </w:rPr>
      </w:pPr>
    </w:p>
    <w:p w:rsidR="002D3C5E" w:rsidRDefault="002D3C5E" w:rsidP="009E518C">
      <w:pPr>
        <w:spacing w:after="0"/>
        <w:jc w:val="both"/>
        <w:rPr>
          <w:rFonts w:ascii="Times New Roman" w:hAnsi="Times New Roman" w:cs="Times New Roman"/>
          <w:b/>
        </w:rPr>
      </w:pPr>
    </w:p>
    <w:p w:rsidR="002D3C5E" w:rsidRPr="00475028" w:rsidRDefault="002D3C5E" w:rsidP="009E518C">
      <w:pPr>
        <w:spacing w:after="0"/>
        <w:jc w:val="both"/>
        <w:rPr>
          <w:rFonts w:ascii="Times New Roman" w:hAnsi="Times New Roman" w:cs="Times New Roman"/>
          <w:b/>
        </w:rPr>
      </w:pPr>
    </w:p>
    <w:p w:rsidR="009E518C" w:rsidRPr="00475028" w:rsidRDefault="009E518C" w:rsidP="009E518C">
      <w:pPr>
        <w:spacing w:after="0"/>
        <w:jc w:val="both"/>
        <w:rPr>
          <w:rFonts w:ascii="Times New Roman" w:hAnsi="Times New Roman" w:cs="Times New Roman"/>
          <w:b/>
        </w:rPr>
      </w:pPr>
    </w:p>
    <w:p w:rsidR="009E518C" w:rsidRPr="00EA1755" w:rsidRDefault="009E518C" w:rsidP="009E518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518C" w:rsidRPr="00EA1755" w:rsidRDefault="009E518C" w:rsidP="009E518C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A1755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9E518C" w:rsidRPr="00EA1755" w:rsidRDefault="002D3C5E" w:rsidP="009E5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Жулевой Екатерины Александровны</w:t>
      </w:r>
      <w:r w:rsidR="009E518C">
        <w:rPr>
          <w:rFonts w:ascii="Times New Roman" w:hAnsi="Times New Roman" w:cs="Times New Roman"/>
          <w:b/>
          <w:bCs/>
          <w:sz w:val="40"/>
          <w:szCs w:val="40"/>
        </w:rPr>
        <w:t>,</w:t>
      </w:r>
    </w:p>
    <w:p w:rsidR="009E518C" w:rsidRPr="00EA1755" w:rsidRDefault="009E518C" w:rsidP="009E5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A1755">
        <w:rPr>
          <w:rFonts w:ascii="Times New Roman" w:hAnsi="Times New Roman" w:cs="Times New Roman"/>
          <w:b/>
          <w:bCs/>
          <w:sz w:val="40"/>
          <w:szCs w:val="40"/>
        </w:rPr>
        <w:t xml:space="preserve">учителя </w:t>
      </w:r>
      <w:r w:rsidR="00595D3F">
        <w:rPr>
          <w:rFonts w:ascii="Times New Roman" w:hAnsi="Times New Roman" w:cs="Times New Roman"/>
          <w:b/>
          <w:bCs/>
          <w:sz w:val="40"/>
          <w:szCs w:val="40"/>
        </w:rPr>
        <w:t>первой</w:t>
      </w:r>
      <w:r w:rsidRPr="00EA1755">
        <w:rPr>
          <w:rFonts w:ascii="Times New Roman" w:hAnsi="Times New Roman" w:cs="Times New Roman"/>
          <w:b/>
          <w:bCs/>
          <w:sz w:val="40"/>
          <w:szCs w:val="40"/>
        </w:rPr>
        <w:t xml:space="preserve"> квалификационной категории</w:t>
      </w:r>
      <w:r>
        <w:rPr>
          <w:rFonts w:ascii="Times New Roman" w:hAnsi="Times New Roman" w:cs="Times New Roman"/>
          <w:b/>
          <w:bCs/>
          <w:sz w:val="40"/>
          <w:szCs w:val="40"/>
        </w:rPr>
        <w:t>,</w:t>
      </w:r>
    </w:p>
    <w:p w:rsidR="00A85D42" w:rsidRDefault="009E518C" w:rsidP="009E5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 предмету «</w:t>
      </w:r>
      <w:r w:rsidR="00A85D42">
        <w:rPr>
          <w:rFonts w:ascii="Times New Roman" w:hAnsi="Times New Roman" w:cs="Times New Roman"/>
          <w:b/>
          <w:bCs/>
          <w:sz w:val="40"/>
          <w:szCs w:val="40"/>
        </w:rPr>
        <w:t xml:space="preserve">Основы региональных культур </w:t>
      </w:r>
    </w:p>
    <w:p w:rsidR="009E518C" w:rsidRDefault="00A85D42" w:rsidP="009E5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и светской этики</w:t>
      </w:r>
      <w:r w:rsidR="009E518C">
        <w:rPr>
          <w:rFonts w:ascii="Times New Roman" w:hAnsi="Times New Roman" w:cs="Times New Roman"/>
          <w:b/>
          <w:bCs/>
          <w:sz w:val="40"/>
          <w:szCs w:val="40"/>
        </w:rPr>
        <w:t xml:space="preserve">» </w:t>
      </w:r>
    </w:p>
    <w:p w:rsidR="009E518C" w:rsidRPr="00EA1755" w:rsidRDefault="0071556A" w:rsidP="009E5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51FDF">
        <w:rPr>
          <w:rFonts w:ascii="Times New Roman" w:hAnsi="Times New Roman" w:cs="Times New Roman"/>
          <w:b/>
          <w:bCs/>
          <w:sz w:val="40"/>
          <w:szCs w:val="40"/>
        </w:rPr>
        <w:t xml:space="preserve">4 </w:t>
      </w:r>
      <w:r w:rsidR="009E518C">
        <w:rPr>
          <w:rFonts w:ascii="Times New Roman" w:hAnsi="Times New Roman" w:cs="Times New Roman"/>
          <w:b/>
          <w:bCs/>
          <w:sz w:val="40"/>
          <w:szCs w:val="40"/>
        </w:rPr>
        <w:t>класс</w:t>
      </w:r>
    </w:p>
    <w:p w:rsidR="009E518C" w:rsidRPr="00EA1755" w:rsidRDefault="009E518C" w:rsidP="009E51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E518C" w:rsidRPr="00475028" w:rsidRDefault="009E518C" w:rsidP="009E51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Pr="00475028" w:rsidRDefault="009E518C" w:rsidP="009E518C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Pr="00475028" w:rsidRDefault="009E518C" w:rsidP="009E518C">
      <w:pPr>
        <w:tabs>
          <w:tab w:val="left" w:pos="8265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475028">
        <w:rPr>
          <w:rFonts w:ascii="Times New Roman" w:hAnsi="Times New Roman" w:cs="Times New Roman"/>
          <w:b/>
          <w:bCs/>
        </w:rPr>
        <w:t xml:space="preserve">                                           </w:t>
      </w:r>
    </w:p>
    <w:p w:rsidR="009E518C" w:rsidRPr="00475028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Pr="00475028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Pr="00475028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Pr="00475028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2D3C5E" w:rsidRDefault="002D3C5E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2D3C5E" w:rsidRDefault="002D3C5E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Default="009E51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10368C" w:rsidRPr="00475028" w:rsidRDefault="0010368C" w:rsidP="009E518C">
      <w:pPr>
        <w:tabs>
          <w:tab w:val="left" w:pos="9288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:rsidR="009E518C" w:rsidRDefault="009E518C" w:rsidP="009E518C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475028">
        <w:rPr>
          <w:rFonts w:ascii="Times New Roman" w:hAnsi="Times New Roman" w:cs="Times New Roman"/>
          <w:b/>
          <w:bCs/>
        </w:rPr>
        <w:t>с. Городок</w:t>
      </w:r>
    </w:p>
    <w:p w:rsidR="009E518C" w:rsidRDefault="009E518C" w:rsidP="00A85D42">
      <w:pPr>
        <w:tabs>
          <w:tab w:val="left" w:pos="928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201</w:t>
      </w:r>
      <w:r w:rsidR="0071556A" w:rsidRPr="00F51FDF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-201</w:t>
      </w:r>
      <w:r w:rsidR="0071556A" w:rsidRPr="00F51FDF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 xml:space="preserve"> учебный год</w:t>
      </w:r>
    </w:p>
    <w:p w:rsidR="00DC56B6" w:rsidRDefault="00DC56B6" w:rsidP="0019269F">
      <w:pPr>
        <w:shd w:val="clear" w:color="auto" w:fill="FFFFFF"/>
        <w:spacing w:before="168" w:line="240" w:lineRule="auto"/>
        <w:ind w:right="19"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  <w:sectPr w:rsidR="00DC56B6" w:rsidSect="00DC56B6">
          <w:pgSz w:w="11909" w:h="16834"/>
          <w:pgMar w:top="568" w:right="569" w:bottom="360" w:left="567" w:header="720" w:footer="720" w:gutter="0"/>
          <w:cols w:space="60"/>
          <w:noEndnote/>
          <w:docGrid w:linePitch="299"/>
        </w:sectPr>
      </w:pPr>
    </w:p>
    <w:p w:rsidR="0019269F" w:rsidRDefault="0019269F" w:rsidP="0019269F">
      <w:pPr>
        <w:shd w:val="clear" w:color="auto" w:fill="FFFFFF"/>
        <w:spacing w:before="168" w:line="240" w:lineRule="auto"/>
        <w:ind w:right="19" w:firstLine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C3D7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19269F" w:rsidRDefault="0019269F" w:rsidP="0019269F">
      <w:pPr>
        <w:shd w:val="clear" w:color="auto" w:fill="FFFFFF"/>
        <w:spacing w:after="0" w:line="240" w:lineRule="auto"/>
        <w:ind w:right="9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4D01">
        <w:rPr>
          <w:rFonts w:ascii="Times New Roman" w:hAnsi="Times New Roman" w:cs="Times New Roman"/>
          <w:sz w:val="24"/>
          <w:szCs w:val="24"/>
        </w:rPr>
        <w:t xml:space="preserve">Рабочая программа предмета </w:t>
      </w:r>
      <w:r w:rsidRPr="001A4D01">
        <w:rPr>
          <w:rFonts w:ascii="Times New Roman" w:hAnsi="Times New Roman"/>
          <w:sz w:val="24"/>
          <w:szCs w:val="24"/>
        </w:rPr>
        <w:t>«</w:t>
      </w:r>
      <w:proofErr w:type="spellStart"/>
      <w:r w:rsidR="00A85D42">
        <w:rPr>
          <w:rFonts w:ascii="Times New Roman" w:hAnsi="Times New Roman"/>
          <w:sz w:val="24"/>
          <w:szCs w:val="24"/>
        </w:rPr>
        <w:t>ОРКиСЭ</w:t>
      </w:r>
      <w:proofErr w:type="spellEnd"/>
      <w:r w:rsidRPr="001A4D01">
        <w:rPr>
          <w:rFonts w:ascii="Times New Roman" w:hAnsi="Times New Roman"/>
          <w:sz w:val="24"/>
          <w:szCs w:val="24"/>
        </w:rPr>
        <w:t xml:space="preserve">» </w:t>
      </w:r>
      <w:r w:rsidR="00F51FDF" w:rsidRPr="00B16CE1">
        <w:rPr>
          <w:rFonts w:ascii="Times New Roman" w:hAnsi="Times New Roman" w:cs="Times New Roman"/>
          <w:sz w:val="24"/>
          <w:szCs w:val="24"/>
        </w:rPr>
        <w:t xml:space="preserve">для 4 класса четырёхлетней начальной школы общеобразовательных учреждений  базового  уровня </w:t>
      </w:r>
      <w:r w:rsidR="00F51FDF" w:rsidRPr="00B16CE1">
        <w:rPr>
          <w:rFonts w:ascii="Times New Roman" w:eastAsia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="00F51FDF">
        <w:rPr>
          <w:rFonts w:ascii="Times New Roman" w:eastAsia="Times New Roman" w:hAnsi="Times New Roman" w:cs="Times New Roman"/>
          <w:sz w:val="24"/>
          <w:szCs w:val="24"/>
        </w:rPr>
        <w:t>Примерной основной образовательной программы начального общего образования,</w:t>
      </w:r>
      <w:r w:rsidR="00F51FDF" w:rsidRPr="00B16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FDF" w:rsidRPr="00B16CE1">
        <w:rPr>
          <w:rFonts w:ascii="Times New Roman" w:hAnsi="Times New Roman" w:cs="Times New Roman"/>
          <w:sz w:val="24"/>
          <w:szCs w:val="24"/>
        </w:rPr>
        <w:t>учебного плана МКОУ Городокской СОШ № 2 на 2017-2018  учебный год.</w:t>
      </w:r>
    </w:p>
    <w:p w:rsidR="00A85D42" w:rsidRPr="00D87A0E" w:rsidRDefault="00D87A0E" w:rsidP="00731CE6">
      <w:pPr>
        <w:shd w:val="clear" w:color="auto" w:fill="FFFFFF"/>
        <w:spacing w:after="0" w:line="240" w:lineRule="auto"/>
        <w:ind w:left="10" w:right="1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7A0E">
        <w:rPr>
          <w:rStyle w:val="c2"/>
          <w:rFonts w:ascii="Times New Roman" w:hAnsi="Times New Roman" w:cs="Times New Roman"/>
          <w:b/>
          <w:bCs/>
          <w:color w:val="000000"/>
          <w:sz w:val="24"/>
          <w:szCs w:val="24"/>
        </w:rPr>
        <w:t>Цель комплексного учебного курса</w:t>
      </w:r>
      <w:r w:rsidRPr="00D87A0E">
        <w:rPr>
          <w:rStyle w:val="c10"/>
          <w:rFonts w:ascii="Times New Roman" w:hAnsi="Times New Roman" w:cs="Times New Roman"/>
          <w:color w:val="000000"/>
          <w:sz w:val="24"/>
          <w:szCs w:val="24"/>
        </w:rPr>
        <w:t> «Основы религиозных культур и светской этики» — формирование у младшего подростка мотиваций к осознанному нравственному поведению,</w:t>
      </w:r>
      <w:r w:rsidRPr="00D87A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87A0E">
        <w:rPr>
          <w:rStyle w:val="c10"/>
          <w:rFonts w:ascii="Times New Roman" w:hAnsi="Times New Roman" w:cs="Times New Roman"/>
          <w:color w:val="000000"/>
          <w:sz w:val="24"/>
          <w:szCs w:val="24"/>
        </w:rPr>
        <w:t>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731CE6" w:rsidRDefault="00731CE6" w:rsidP="00A85D42">
      <w:pPr>
        <w:shd w:val="clear" w:color="auto" w:fill="FFFFFF"/>
        <w:spacing w:after="0"/>
        <w:ind w:left="10" w:right="10" w:firstLine="2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610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</w:p>
    <w:p w:rsidR="00DC2DC0" w:rsidRPr="00DC2DC0" w:rsidRDefault="00DC2DC0" w:rsidP="00DC2DC0">
      <w:pPr>
        <w:pStyle w:val="a8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DC2DC0" w:rsidRPr="00DC2DC0" w:rsidRDefault="00DC2DC0" w:rsidP="00DC2DC0">
      <w:pPr>
        <w:pStyle w:val="a8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DC2DC0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2DC0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DC2DC0" w:rsidRPr="00DC2DC0" w:rsidRDefault="00DC2DC0" w:rsidP="00DC2DC0">
      <w:pPr>
        <w:pStyle w:val="a8"/>
        <w:numPr>
          <w:ilvl w:val="0"/>
          <w:numId w:val="3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 xml:space="preserve">развитие способностей младших школьников к общению в </w:t>
      </w:r>
      <w:proofErr w:type="spellStart"/>
      <w:r w:rsidRPr="00DC2DC0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DC2D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C2DC0">
        <w:rPr>
          <w:rFonts w:ascii="Times New Roman" w:hAnsi="Times New Roman" w:cs="Times New Roman"/>
          <w:sz w:val="24"/>
          <w:szCs w:val="24"/>
        </w:rPr>
        <w:t>многоконфессиональной</w:t>
      </w:r>
      <w:proofErr w:type="spellEnd"/>
      <w:r w:rsidRPr="00DC2DC0">
        <w:rPr>
          <w:rFonts w:ascii="Times New Roman" w:hAnsi="Times New Roman" w:cs="Times New Roman"/>
          <w:sz w:val="24"/>
          <w:szCs w:val="24"/>
        </w:rPr>
        <w:t xml:space="preserve"> среде на основе взаимного уважения и диалога во имя общественного мира и согласия.</w:t>
      </w:r>
    </w:p>
    <w:p w:rsidR="00353135" w:rsidRDefault="00353135" w:rsidP="0019269F">
      <w:pPr>
        <w:shd w:val="clear" w:color="auto" w:fill="FFFFFF"/>
        <w:spacing w:after="0" w:line="240" w:lineRule="auto"/>
        <w:ind w:right="91" w:firstLine="284"/>
        <w:jc w:val="both"/>
        <w:rPr>
          <w:rFonts w:ascii="Times New Roman" w:hAnsi="Times New Roman" w:cs="Times New Roman"/>
          <w:b/>
          <w:bCs/>
          <w:sz w:val="24"/>
        </w:rPr>
      </w:pPr>
      <w:r w:rsidRPr="00353135">
        <w:rPr>
          <w:rFonts w:ascii="Times New Roman" w:hAnsi="Times New Roman" w:cs="Times New Roman"/>
          <w:b/>
          <w:bCs/>
          <w:sz w:val="24"/>
        </w:rPr>
        <w:t>Общая характеристика учебного предмета</w:t>
      </w:r>
    </w:p>
    <w:p w:rsidR="00D87A0E" w:rsidRDefault="00D87A0E" w:rsidP="00D87A0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Arial"/>
          <w:color w:val="000000"/>
        </w:rPr>
        <w:t>Учебный курс является культурологическим и направлен на развитие у школьников 10—11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rFonts w:eastAsia="Arial"/>
          <w:color w:val="000000"/>
        </w:rPr>
        <w:t>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 «мировоззрение», «духовность (душевность)» и «нравственность» — являются объединяющим началом для всех понятий, составляющих основу курса.</w:t>
      </w:r>
    </w:p>
    <w:p w:rsidR="00D87A0E" w:rsidRDefault="00D87A0E" w:rsidP="00D87A0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Arial"/>
          <w:color w:val="000000"/>
        </w:rPr>
        <w:t>        Новый курс призван актуализировать в содержании общего образования вопрос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0"/>
          <w:rFonts w:eastAsia="Arial"/>
          <w:color w:val="000000"/>
        </w:rPr>
        <w:t xml:space="preserve">совершенствования личности ребёнка на принципах гуманизма в тесной связи с общечеловеческими ценностями. Курс должен сыграть важную </w:t>
      </w:r>
      <w:proofErr w:type="gramStart"/>
      <w:r>
        <w:rPr>
          <w:rStyle w:val="c10"/>
          <w:rFonts w:eastAsia="Arial"/>
          <w:color w:val="000000"/>
        </w:rPr>
        <w:t>роль</w:t>
      </w:r>
      <w:proofErr w:type="gramEnd"/>
      <w:r>
        <w:rPr>
          <w:rStyle w:val="c10"/>
          <w:rFonts w:eastAsia="Arial"/>
          <w:color w:val="000000"/>
        </w:rPr>
        <w:t xml:space="preserve"> как в расширении  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D87A0E" w:rsidRDefault="00D87A0E" w:rsidP="00D87A0E">
      <w:pPr>
        <w:pStyle w:val="c4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rFonts w:eastAsia="Arial"/>
          <w:color w:val="000000"/>
        </w:rPr>
        <w:t xml:space="preserve">       Основной принцип, заложенный в содержании курса, — общность в многообразии, </w:t>
      </w:r>
      <w:proofErr w:type="spellStart"/>
      <w:r>
        <w:rPr>
          <w:rStyle w:val="c10"/>
          <w:rFonts w:eastAsia="Arial"/>
          <w:color w:val="000000"/>
        </w:rPr>
        <w:t>многоединство</w:t>
      </w:r>
      <w:proofErr w:type="spellEnd"/>
      <w:r>
        <w:rPr>
          <w:rStyle w:val="c10"/>
          <w:rFonts w:eastAsia="Arial"/>
          <w:color w:val="000000"/>
        </w:rPr>
        <w:t xml:space="preserve">, </w:t>
      </w:r>
      <w:proofErr w:type="spellStart"/>
      <w:r>
        <w:rPr>
          <w:rStyle w:val="c10"/>
          <w:rFonts w:eastAsia="Arial"/>
          <w:color w:val="000000"/>
        </w:rPr>
        <w:t>поликультурность</w:t>
      </w:r>
      <w:proofErr w:type="spellEnd"/>
      <w:r>
        <w:rPr>
          <w:rStyle w:val="c10"/>
          <w:rFonts w:eastAsia="Arial"/>
          <w:color w:val="000000"/>
        </w:rPr>
        <w:t>, — отражает культурную, социальную, этническую сложность нашей страны и современного мира.</w:t>
      </w:r>
    </w:p>
    <w:p w:rsidR="00043447" w:rsidRDefault="00043447" w:rsidP="000C3610">
      <w:pPr>
        <w:shd w:val="clear" w:color="auto" w:fill="FFFFFF"/>
        <w:spacing w:after="0" w:line="240" w:lineRule="auto"/>
        <w:ind w:left="24" w:right="5" w:firstLine="2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0C3610" w:rsidRDefault="000C3610" w:rsidP="000C3610">
      <w:pPr>
        <w:shd w:val="clear" w:color="auto" w:fill="FFFFFF"/>
        <w:spacing w:after="0" w:line="240" w:lineRule="auto"/>
        <w:ind w:left="24" w:right="5" w:firstLine="2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C3610">
        <w:rPr>
          <w:rFonts w:ascii="Times New Roman" w:hAnsi="Times New Roman" w:cs="Times New Roman"/>
          <w:b/>
          <w:spacing w:val="-8"/>
          <w:sz w:val="24"/>
          <w:szCs w:val="24"/>
        </w:rPr>
        <w:t>Место учебного предмета  в учебном плане</w:t>
      </w:r>
    </w:p>
    <w:p w:rsidR="00D87A0E" w:rsidRPr="000C3610" w:rsidRDefault="00D87A0E" w:rsidP="000C3610">
      <w:pPr>
        <w:shd w:val="clear" w:color="auto" w:fill="FFFFFF"/>
        <w:spacing w:after="0" w:line="240" w:lineRule="auto"/>
        <w:ind w:left="24" w:right="5" w:firstLine="260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0C3610" w:rsidRPr="002C34A6" w:rsidRDefault="000C3610" w:rsidP="00A85D42">
      <w:pPr>
        <w:shd w:val="clear" w:color="auto" w:fill="FFFFFF"/>
        <w:spacing w:after="0" w:line="240" w:lineRule="auto"/>
        <w:ind w:left="24" w:right="5" w:firstLine="260"/>
        <w:jc w:val="both"/>
        <w:rPr>
          <w:rFonts w:ascii="Times New Roman" w:hAnsi="Times New Roman"/>
          <w:sz w:val="24"/>
          <w:szCs w:val="24"/>
        </w:rPr>
      </w:pPr>
      <w:r w:rsidRPr="000C3610">
        <w:rPr>
          <w:rFonts w:ascii="Times New Roman" w:hAnsi="Times New Roman" w:cs="Times New Roman"/>
          <w:spacing w:val="-8"/>
          <w:sz w:val="24"/>
          <w:szCs w:val="24"/>
        </w:rPr>
        <w:t xml:space="preserve">Предмет изучается в </w:t>
      </w:r>
      <w:r w:rsidR="00332CFC" w:rsidRPr="00332CFC">
        <w:rPr>
          <w:rFonts w:ascii="Times New Roman" w:hAnsi="Times New Roman"/>
          <w:sz w:val="24"/>
          <w:szCs w:val="24"/>
        </w:rPr>
        <w:t>4</w:t>
      </w:r>
      <w:r w:rsidR="00F60F07">
        <w:rPr>
          <w:rFonts w:ascii="Times New Roman" w:hAnsi="Times New Roman"/>
          <w:sz w:val="24"/>
          <w:szCs w:val="24"/>
        </w:rPr>
        <w:t xml:space="preserve"> классе </w:t>
      </w:r>
      <w:r>
        <w:rPr>
          <w:rFonts w:ascii="Times New Roman" w:hAnsi="Times New Roman"/>
          <w:sz w:val="24"/>
          <w:szCs w:val="24"/>
        </w:rPr>
        <w:t>1 час</w:t>
      </w:r>
      <w:r w:rsidRPr="002C34A6">
        <w:rPr>
          <w:rFonts w:ascii="Times New Roman" w:hAnsi="Times New Roman"/>
          <w:sz w:val="24"/>
          <w:szCs w:val="24"/>
        </w:rPr>
        <w:t xml:space="preserve"> в неделю в соответствии с базисным учебным планом. Общее количество часов – </w:t>
      </w:r>
      <w:r>
        <w:rPr>
          <w:rFonts w:ascii="Times New Roman" w:hAnsi="Times New Roman"/>
          <w:sz w:val="24"/>
          <w:szCs w:val="24"/>
        </w:rPr>
        <w:t>3</w:t>
      </w:r>
      <w:r w:rsidR="00AB5B58">
        <w:rPr>
          <w:rFonts w:ascii="Times New Roman" w:hAnsi="Times New Roman"/>
          <w:sz w:val="24"/>
          <w:szCs w:val="24"/>
        </w:rPr>
        <w:t>4</w:t>
      </w:r>
    </w:p>
    <w:p w:rsidR="00A158CD" w:rsidRDefault="00A158CD" w:rsidP="0019269F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69F" w:rsidRPr="008B5C98" w:rsidRDefault="0019269F" w:rsidP="0019269F">
      <w:pPr>
        <w:shd w:val="clear" w:color="auto" w:fill="FFFFFF"/>
        <w:spacing w:after="0" w:line="240" w:lineRule="auto"/>
        <w:ind w:right="1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5C98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DC2DC0" w:rsidRPr="00A61325" w:rsidRDefault="00DC2DC0" w:rsidP="00DC2DC0">
      <w:pPr>
        <w:pStyle w:val="Default"/>
        <w:ind w:firstLine="284"/>
        <w:jc w:val="both"/>
      </w:pPr>
      <w:r w:rsidRPr="00A61325">
        <w:t>Содержание духовно-нравственного развития и воспитания личности в образовательной организации определяется в соответствии с базовыми национальными ценностями, которые определяются Концепцией фундаментального ядра содержания общего образования и Концепцией духовно-нравственного развития личности гражданина России.</w:t>
      </w:r>
    </w:p>
    <w:p w:rsidR="00DC2DC0" w:rsidRPr="00A61325" w:rsidRDefault="00DC2DC0" w:rsidP="00DC2DC0">
      <w:pPr>
        <w:pStyle w:val="Default"/>
        <w:ind w:firstLine="284"/>
        <w:jc w:val="both"/>
      </w:pPr>
      <w:r w:rsidRPr="00A61325">
        <w:t xml:space="preserve"> Базовые национальные ценности раскрываются через систему нравственных ценностей (представлений):</w:t>
      </w:r>
    </w:p>
    <w:p w:rsidR="00DC2DC0" w:rsidRPr="00DC2DC0" w:rsidRDefault="00DC2DC0" w:rsidP="00DC2DC0">
      <w:pPr>
        <w:pStyle w:val="Default"/>
        <w:numPr>
          <w:ilvl w:val="0"/>
          <w:numId w:val="33"/>
        </w:numPr>
        <w:ind w:left="0" w:firstLine="284"/>
        <w:jc w:val="both"/>
      </w:pPr>
      <w:r w:rsidRPr="00DC2DC0">
        <w:t>патриотизм - любовь к России, к своему народу, к своей малой родине, служение Отечеству;</w:t>
      </w:r>
    </w:p>
    <w:p w:rsidR="00DC2DC0" w:rsidRPr="00DC2DC0" w:rsidRDefault="00DC2DC0" w:rsidP="00DC2DC0">
      <w:pPr>
        <w:pStyle w:val="Default"/>
        <w:numPr>
          <w:ilvl w:val="0"/>
          <w:numId w:val="33"/>
        </w:numPr>
        <w:ind w:left="0" w:firstLine="284"/>
        <w:jc w:val="both"/>
      </w:pPr>
      <w:r w:rsidRPr="00DC2DC0">
        <w:t>социальная солидарность -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DC2DC0" w:rsidRPr="00DC2DC0" w:rsidRDefault="00DC2DC0" w:rsidP="00DC2DC0">
      <w:pPr>
        <w:pStyle w:val="Default"/>
        <w:numPr>
          <w:ilvl w:val="0"/>
          <w:numId w:val="33"/>
        </w:numPr>
        <w:ind w:left="0" w:firstLine="284"/>
        <w:jc w:val="both"/>
      </w:pPr>
      <w:r w:rsidRPr="00DC2DC0">
        <w:lastRenderedPageBreak/>
        <w:t>гражданственность -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DC2DC0" w:rsidRPr="00DC2DC0" w:rsidRDefault="00DC2DC0" w:rsidP="00DC2DC0">
      <w:pPr>
        <w:pStyle w:val="Default"/>
        <w:numPr>
          <w:ilvl w:val="0"/>
          <w:numId w:val="33"/>
        </w:numPr>
        <w:ind w:left="0" w:firstLine="284"/>
        <w:jc w:val="both"/>
      </w:pPr>
      <w:r w:rsidRPr="00DC2DC0">
        <w:t>семья - любовь и верность, здоровье, достаток, уважение к родителям, забота о старших и младших, забота о продолжении рода;</w:t>
      </w:r>
    </w:p>
    <w:p w:rsidR="00DC2DC0" w:rsidRPr="00DC2DC0" w:rsidRDefault="00DC2DC0" w:rsidP="00DC2DC0">
      <w:pPr>
        <w:pStyle w:val="Default"/>
        <w:numPr>
          <w:ilvl w:val="0"/>
          <w:numId w:val="33"/>
        </w:numPr>
        <w:ind w:left="0" w:firstLine="284"/>
        <w:jc w:val="both"/>
      </w:pPr>
      <w:r w:rsidRPr="00DC2DC0">
        <w:t>труд и творчество - уважение к труду, творчество и созидание, целеустремлённость и настойчивость;</w:t>
      </w:r>
    </w:p>
    <w:p w:rsidR="00DC2DC0" w:rsidRPr="00DC2DC0" w:rsidRDefault="00DC2DC0" w:rsidP="00DC2DC0">
      <w:pPr>
        <w:pStyle w:val="Default"/>
        <w:numPr>
          <w:ilvl w:val="0"/>
          <w:numId w:val="33"/>
        </w:numPr>
        <w:ind w:left="0" w:firstLine="284"/>
        <w:jc w:val="both"/>
      </w:pPr>
      <w:r w:rsidRPr="00DC2DC0">
        <w:t>наука - ценность знания, стремление к истине, научная картина мира;</w:t>
      </w:r>
    </w:p>
    <w:p w:rsidR="00DC2DC0" w:rsidRPr="00DC2DC0" w:rsidRDefault="00DC2DC0" w:rsidP="00DC2DC0">
      <w:pPr>
        <w:pStyle w:val="Default"/>
        <w:numPr>
          <w:ilvl w:val="0"/>
          <w:numId w:val="33"/>
        </w:numPr>
        <w:ind w:left="0" w:firstLine="284"/>
        <w:jc w:val="both"/>
      </w:pPr>
      <w:r w:rsidRPr="00DC2DC0">
        <w:t>искусство и литература - красота, гармония, духовный мир человека, нравственный выбор, смысл жизни, эстетическое развитие, этическое развитие;</w:t>
      </w:r>
    </w:p>
    <w:p w:rsidR="00DC2DC0" w:rsidRPr="00DC2DC0" w:rsidRDefault="00DC2DC0" w:rsidP="00DC2DC0">
      <w:pPr>
        <w:pStyle w:val="Default"/>
        <w:numPr>
          <w:ilvl w:val="0"/>
          <w:numId w:val="33"/>
        </w:numPr>
        <w:ind w:left="0" w:firstLine="284"/>
        <w:jc w:val="both"/>
      </w:pPr>
      <w:r w:rsidRPr="00DC2DC0">
        <w:t>природа - эволюция, родная земля, заповедная природа, планета Земля, экологическое сознание;</w:t>
      </w:r>
    </w:p>
    <w:p w:rsidR="00DC2DC0" w:rsidRPr="00A61325" w:rsidRDefault="00DC2DC0" w:rsidP="00DC2DC0">
      <w:pPr>
        <w:pStyle w:val="Default"/>
        <w:numPr>
          <w:ilvl w:val="0"/>
          <w:numId w:val="33"/>
        </w:numPr>
        <w:ind w:left="0" w:firstLine="284"/>
        <w:jc w:val="both"/>
      </w:pPr>
      <w:r w:rsidRPr="00DC2DC0">
        <w:t>человечество -</w:t>
      </w:r>
      <w:r w:rsidRPr="00A61325">
        <w:t xml:space="preserve"> мир во всём мире, многообразие культур и народов, прогресс человечества, международное сотрудничество.</w:t>
      </w:r>
    </w:p>
    <w:p w:rsidR="00DC2DC0" w:rsidRDefault="00DC2DC0" w:rsidP="0019269F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69F" w:rsidRDefault="00AF0670" w:rsidP="0019269F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86203">
        <w:rPr>
          <w:rFonts w:ascii="Times New Roman" w:hAnsi="Times New Roman" w:cs="Times New Roman"/>
          <w:b/>
          <w:sz w:val="24"/>
          <w:szCs w:val="24"/>
        </w:rPr>
        <w:t>редметные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862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8620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 личностные</w:t>
      </w:r>
      <w:r w:rsidR="00D5063A" w:rsidRPr="00F86203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19269F" w:rsidRPr="00F86203">
        <w:rPr>
          <w:rFonts w:ascii="Times New Roman" w:hAnsi="Times New Roman" w:cs="Times New Roman"/>
          <w:b/>
          <w:sz w:val="24"/>
          <w:szCs w:val="24"/>
        </w:rPr>
        <w:t xml:space="preserve">езультаты освоения учебного предмета </w:t>
      </w:r>
    </w:p>
    <w:p w:rsidR="00F51FDF" w:rsidRDefault="00F51FDF" w:rsidP="00AF0670">
      <w:pPr>
        <w:pStyle w:val="af6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F51FDF" w:rsidRPr="00970EBE" w:rsidRDefault="00F51FDF" w:rsidP="00F51FDF">
      <w:pPr>
        <w:pStyle w:val="af6"/>
        <w:spacing w:line="240" w:lineRule="auto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B16CE1">
        <w:rPr>
          <w:rFonts w:ascii="Times New Roman" w:hAnsi="Times New Roman"/>
          <w:b/>
          <w:sz w:val="24"/>
          <w:szCs w:val="24"/>
        </w:rPr>
        <w:t>редметные результаты</w:t>
      </w:r>
    </w:p>
    <w:p w:rsidR="00A85D42" w:rsidRPr="00A85D42" w:rsidRDefault="00A85D42" w:rsidP="00A85D42">
      <w:pPr>
        <w:tabs>
          <w:tab w:val="left" w:pos="142"/>
          <w:tab w:val="left" w:leader="dot" w:pos="624"/>
        </w:tabs>
        <w:spacing w:after="0" w:line="240" w:lineRule="auto"/>
        <w:ind w:firstLine="284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A85D42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A85D42" w:rsidRPr="00A85D42" w:rsidRDefault="00A85D42" w:rsidP="00A85D42">
      <w:pPr>
        <w:pStyle w:val="a8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D42">
        <w:rPr>
          <w:rFonts w:ascii="Times New Roman" w:hAnsi="Times New Roman" w:cs="Times New Roman"/>
          <w:sz w:val="24"/>
          <w:szCs w:val="24"/>
        </w:rPr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A85D42" w:rsidRPr="00A85D42" w:rsidRDefault="00A85D42" w:rsidP="00A85D42">
      <w:pPr>
        <w:pStyle w:val="a8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D42">
        <w:rPr>
          <w:rFonts w:ascii="Times New Roman" w:hAnsi="Times New Roman" w:cs="Times New Roman"/>
          <w:sz w:val="24"/>
          <w:szCs w:val="24"/>
        </w:rPr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A85D42" w:rsidRPr="00A85D42" w:rsidRDefault="00A85D42" w:rsidP="00A85D42">
      <w:pPr>
        <w:pStyle w:val="a8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D42">
        <w:rPr>
          <w:rFonts w:ascii="Times New Roman" w:hAnsi="Times New Roman" w:cs="Times New Roman"/>
          <w:sz w:val="24"/>
          <w:szCs w:val="24"/>
        </w:rPr>
        <w:t>излагать свое мнение по поводу значения российской светской этики в жизни людей и общества;</w:t>
      </w:r>
    </w:p>
    <w:p w:rsidR="00A85D42" w:rsidRPr="00A85D42" w:rsidRDefault="00A85D42" w:rsidP="00A85D42">
      <w:pPr>
        <w:pStyle w:val="a8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D42">
        <w:rPr>
          <w:rFonts w:ascii="Times New Roman" w:hAnsi="Times New Roman" w:cs="Times New Roman"/>
          <w:sz w:val="24"/>
          <w:szCs w:val="24"/>
        </w:rPr>
        <w:t xml:space="preserve">соотносить нравственные формы поведения с нормами российской светской (гражданской) этики; </w:t>
      </w:r>
    </w:p>
    <w:p w:rsidR="00A85D42" w:rsidRPr="00A85D42" w:rsidRDefault="00A85D42" w:rsidP="00A85D42">
      <w:pPr>
        <w:pStyle w:val="a8"/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D42">
        <w:rPr>
          <w:rFonts w:ascii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A85D42" w:rsidRPr="00A85D42" w:rsidRDefault="00A85D42" w:rsidP="00A85D42">
      <w:pPr>
        <w:tabs>
          <w:tab w:val="left" w:pos="142"/>
          <w:tab w:val="left" w:leader="dot" w:pos="624"/>
        </w:tabs>
        <w:spacing w:after="0" w:line="240" w:lineRule="auto"/>
        <w:ind w:firstLine="284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A85D42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A85D42" w:rsidRPr="00A85D42" w:rsidRDefault="00A85D42" w:rsidP="00A85D42">
      <w:pPr>
        <w:pStyle w:val="a8"/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D42">
        <w:rPr>
          <w:rFonts w:ascii="Times New Roman" w:hAnsi="Times New Roman" w:cs="Times New Roman"/>
          <w:i/>
          <w:sz w:val="24"/>
          <w:szCs w:val="24"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A85D42" w:rsidRPr="00A85D42" w:rsidRDefault="00A85D42" w:rsidP="00A85D42">
      <w:pPr>
        <w:pStyle w:val="a8"/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D42">
        <w:rPr>
          <w:rFonts w:ascii="Times New Roman" w:hAnsi="Times New Roman" w:cs="Times New Roman"/>
          <w:i/>
          <w:sz w:val="24"/>
          <w:szCs w:val="24"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A85D42" w:rsidRPr="00A85D42" w:rsidRDefault="00A85D42" w:rsidP="00A85D42">
      <w:pPr>
        <w:pStyle w:val="a8"/>
        <w:numPr>
          <w:ilvl w:val="0"/>
          <w:numId w:val="29"/>
        </w:numPr>
        <w:tabs>
          <w:tab w:val="left" w:pos="900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5D42">
        <w:rPr>
          <w:rFonts w:ascii="Times New Roman" w:hAnsi="Times New Roman" w:cs="Times New Roman"/>
          <w:i/>
          <w:sz w:val="24"/>
          <w:szCs w:val="24"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A85D42" w:rsidRPr="00A85D42" w:rsidRDefault="00A85D42" w:rsidP="00A85D42">
      <w:pPr>
        <w:pStyle w:val="44"/>
        <w:numPr>
          <w:ilvl w:val="0"/>
          <w:numId w:val="29"/>
        </w:numPr>
        <w:spacing w:before="0" w:after="0" w:line="240" w:lineRule="auto"/>
        <w:ind w:left="0"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85D42">
        <w:rPr>
          <w:rFonts w:ascii="Times New Roman" w:hAnsi="Times New Roman" w:cs="Times New Roman"/>
          <w:sz w:val="24"/>
          <w:szCs w:val="24"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A85D42" w:rsidRDefault="00A85D42" w:rsidP="00AF0670">
      <w:pPr>
        <w:pStyle w:val="4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0670" w:rsidRPr="00216A10" w:rsidRDefault="00AF0670" w:rsidP="00AF0670">
      <w:pPr>
        <w:pStyle w:val="4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16A10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Метапредметные результаты</w:t>
      </w:r>
    </w:p>
    <w:p w:rsidR="00AF0670" w:rsidRPr="00970EBE" w:rsidRDefault="00AF0670" w:rsidP="00AF0670">
      <w:pPr>
        <w:pStyle w:val="4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70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AF0670" w:rsidRPr="00970EBE" w:rsidRDefault="00AF0670" w:rsidP="00AF0670">
      <w:pPr>
        <w:pStyle w:val="af4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970E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F0670" w:rsidRPr="00970EBE" w:rsidRDefault="00AF0670" w:rsidP="00AF0670">
      <w:pPr>
        <w:pStyle w:val="af6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AF0670" w:rsidRPr="00970EBE" w:rsidRDefault="00AF0670" w:rsidP="00AF0670">
      <w:pPr>
        <w:pStyle w:val="af6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970EBE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AF0670" w:rsidRPr="00970EBE" w:rsidRDefault="00AF0670" w:rsidP="00AF0670">
      <w:pPr>
        <w:pStyle w:val="af6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AF0670" w:rsidRPr="00970EBE" w:rsidRDefault="00AF0670" w:rsidP="00AF0670">
      <w:pPr>
        <w:pStyle w:val="af6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970EBE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AF0670" w:rsidRPr="00970EBE" w:rsidRDefault="00AF0670" w:rsidP="00AF0670">
      <w:pPr>
        <w:pStyle w:val="af6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970EBE">
        <w:rPr>
          <w:rFonts w:ascii="Times New Roman" w:hAnsi="Times New Roman"/>
          <w:color w:val="auto"/>
          <w:sz w:val="24"/>
          <w:szCs w:val="24"/>
        </w:rPr>
        <w:t>тату;</w:t>
      </w:r>
    </w:p>
    <w:p w:rsidR="00AF0670" w:rsidRPr="00970EBE" w:rsidRDefault="00AF0670" w:rsidP="00AF0670">
      <w:pPr>
        <w:pStyle w:val="af6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lastRenderedPageBreak/>
        <w:t xml:space="preserve">оценивать правильность выполнения действия на уровне </w:t>
      </w: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970EBE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AF0670" w:rsidRPr="00970EBE" w:rsidRDefault="00AF0670" w:rsidP="00AF0670">
      <w:pPr>
        <w:pStyle w:val="af6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970EBE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AF0670" w:rsidRPr="00970EBE" w:rsidRDefault="00AF0670" w:rsidP="00AF0670">
      <w:pPr>
        <w:pStyle w:val="af6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AF0670" w:rsidRPr="00970EBE" w:rsidRDefault="00AF0670" w:rsidP="00AF0670">
      <w:pPr>
        <w:pStyle w:val="af6"/>
        <w:numPr>
          <w:ilvl w:val="0"/>
          <w:numId w:val="5"/>
        </w:numPr>
        <w:spacing w:line="240" w:lineRule="auto"/>
        <w:ind w:left="0" w:firstLine="426"/>
        <w:rPr>
          <w:rFonts w:ascii="Times New Roman" w:hAnsi="Times New Roman"/>
          <w:color w:val="auto"/>
          <w:spacing w:val="-4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970EBE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970EBE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AF0670" w:rsidRPr="00970EBE" w:rsidRDefault="00AF0670" w:rsidP="00AF0670">
      <w:pPr>
        <w:pStyle w:val="af4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970EB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AF0670" w:rsidRPr="00970EBE" w:rsidRDefault="00AF0670" w:rsidP="00AF0670">
      <w:pPr>
        <w:pStyle w:val="af6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AF0670" w:rsidRPr="00970EBE" w:rsidRDefault="00AF0670" w:rsidP="00AF0670">
      <w:pPr>
        <w:pStyle w:val="af6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AF0670" w:rsidRPr="00970EBE" w:rsidRDefault="00AF0670" w:rsidP="00AF0670">
      <w:pPr>
        <w:pStyle w:val="af6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AF0670" w:rsidRPr="00970EBE" w:rsidRDefault="00AF0670" w:rsidP="00AF0670">
      <w:pPr>
        <w:pStyle w:val="af6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AF0670" w:rsidRPr="00970EBE" w:rsidRDefault="00AF0670" w:rsidP="00AF0670">
      <w:pPr>
        <w:pStyle w:val="af6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AF0670" w:rsidRPr="00970EBE" w:rsidRDefault="00AF0670" w:rsidP="00AF0670">
      <w:pPr>
        <w:pStyle w:val="af6"/>
        <w:numPr>
          <w:ilvl w:val="0"/>
          <w:numId w:val="6"/>
        </w:numPr>
        <w:spacing w:line="240" w:lineRule="auto"/>
        <w:ind w:left="0" w:firstLine="426"/>
        <w:rPr>
          <w:rFonts w:ascii="Times New Roman" w:hAnsi="Times New Roman"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AF0670" w:rsidRDefault="00AF0670" w:rsidP="00AF0670">
      <w:pPr>
        <w:pStyle w:val="4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0670" w:rsidRPr="00970EBE" w:rsidRDefault="00AF0670" w:rsidP="00AF0670">
      <w:pPr>
        <w:pStyle w:val="4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70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</w:t>
      </w:r>
      <w:r w:rsidRPr="00970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универсальные учебные действия</w:t>
      </w:r>
    </w:p>
    <w:p w:rsidR="00AF0670" w:rsidRPr="00970EBE" w:rsidRDefault="00AF0670" w:rsidP="00AF0670">
      <w:pPr>
        <w:pStyle w:val="af4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970E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>цифровые), в открытом информационном пространстве, в </w:t>
      </w:r>
      <w:proofErr w:type="spellStart"/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>том</w:t>
      </w:r>
      <w:r w:rsidRPr="00970EBE">
        <w:rPr>
          <w:rFonts w:ascii="Times New Roman" w:hAnsi="Times New Roman"/>
          <w:color w:val="auto"/>
          <w:sz w:val="24"/>
          <w:szCs w:val="24"/>
        </w:rPr>
        <w:t>числе</w:t>
      </w:r>
      <w:proofErr w:type="spellEnd"/>
      <w:r w:rsidRPr="00970EBE">
        <w:rPr>
          <w:rFonts w:ascii="Times New Roman" w:hAnsi="Times New Roman"/>
          <w:color w:val="auto"/>
          <w:sz w:val="24"/>
          <w:szCs w:val="24"/>
        </w:rPr>
        <w:t xml:space="preserve"> контролируемом пространстве сети Интернет;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970EBE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AF0670" w:rsidRPr="00613D87" w:rsidRDefault="00AF0670" w:rsidP="00AF0670">
      <w:pPr>
        <w:pStyle w:val="a8"/>
        <w:numPr>
          <w:ilvl w:val="0"/>
          <w:numId w:val="7"/>
        </w:numPr>
        <w:tabs>
          <w:tab w:val="left" w:pos="142"/>
          <w:tab w:val="left" w:leader="dot" w:pos="624"/>
        </w:tabs>
        <w:spacing w:after="0" w:line="240" w:lineRule="auto"/>
        <w:ind w:firstLine="284"/>
        <w:jc w:val="both"/>
        <w:rPr>
          <w:rStyle w:val="Zag11"/>
          <w:rFonts w:eastAsia="@Arial Unicode MS"/>
        </w:rPr>
      </w:pPr>
      <w:r w:rsidRPr="00613D87">
        <w:rPr>
          <w:rStyle w:val="Zag11"/>
          <w:rFonts w:eastAsia="@Arial Unicode MS"/>
        </w:rPr>
        <w:t>проявлять познавательную инициативу в учебном сотрудничестве;</w:t>
      </w:r>
    </w:p>
    <w:p w:rsidR="00AF0670" w:rsidRPr="00613D87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613D87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pacing w:val="-4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970EBE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970EBE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970EBE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</w:t>
      </w:r>
      <w:proofErr w:type="spellStart"/>
      <w:r w:rsidRPr="00970EBE">
        <w:rPr>
          <w:rFonts w:ascii="Times New Roman" w:hAnsi="Times New Roman"/>
          <w:color w:val="auto"/>
          <w:spacing w:val="4"/>
          <w:sz w:val="24"/>
          <w:szCs w:val="24"/>
        </w:rPr>
        <w:t>по</w:t>
      </w:r>
      <w:r w:rsidRPr="00970EBE">
        <w:rPr>
          <w:rFonts w:ascii="Times New Roman" w:hAnsi="Times New Roman"/>
          <w:color w:val="auto"/>
          <w:sz w:val="24"/>
          <w:szCs w:val="24"/>
        </w:rPr>
        <w:t>заданным</w:t>
      </w:r>
      <w:proofErr w:type="spellEnd"/>
      <w:r w:rsidRPr="00970EBE">
        <w:rPr>
          <w:rFonts w:ascii="Times New Roman" w:hAnsi="Times New Roman"/>
          <w:color w:val="auto"/>
          <w:sz w:val="24"/>
          <w:szCs w:val="24"/>
        </w:rPr>
        <w:t xml:space="preserve"> критериям;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970EBE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970EBE">
        <w:rPr>
          <w:rFonts w:ascii="Times New Roman" w:hAnsi="Times New Roman"/>
          <w:color w:val="auto"/>
          <w:sz w:val="24"/>
          <w:szCs w:val="24"/>
        </w:rPr>
        <w:t> </w:t>
      </w:r>
      <w:r w:rsidRPr="00970EBE">
        <w:rPr>
          <w:rFonts w:ascii="Times New Roman" w:hAnsi="Times New Roman"/>
          <w:color w:val="auto"/>
          <w:sz w:val="24"/>
          <w:szCs w:val="24"/>
        </w:rPr>
        <w:t xml:space="preserve">е. осуществлять генерализацию и выведение общности для целого ряда или класса единичных </w:t>
      </w:r>
      <w:proofErr w:type="spellStart"/>
      <w:r w:rsidRPr="00970EBE">
        <w:rPr>
          <w:rFonts w:ascii="Times New Roman" w:hAnsi="Times New Roman"/>
          <w:color w:val="auto"/>
          <w:sz w:val="24"/>
          <w:szCs w:val="24"/>
        </w:rPr>
        <w:t>объектов,на</w:t>
      </w:r>
      <w:proofErr w:type="spellEnd"/>
      <w:r w:rsidRPr="00970EBE">
        <w:rPr>
          <w:rFonts w:ascii="Times New Roman" w:hAnsi="Times New Roman"/>
          <w:color w:val="auto"/>
          <w:sz w:val="24"/>
          <w:szCs w:val="24"/>
        </w:rPr>
        <w:t xml:space="preserve"> основе выделения сущностной связи;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AF0670" w:rsidRPr="00970EBE" w:rsidRDefault="00AF0670" w:rsidP="00AF0670">
      <w:pPr>
        <w:pStyle w:val="af6"/>
        <w:numPr>
          <w:ilvl w:val="0"/>
          <w:numId w:val="7"/>
        </w:numPr>
        <w:spacing w:line="240" w:lineRule="auto"/>
        <w:ind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AF0670" w:rsidRPr="00970EBE" w:rsidRDefault="00AF0670" w:rsidP="00AF0670">
      <w:pPr>
        <w:pStyle w:val="af4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970EBE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AF0670" w:rsidRPr="00970EBE" w:rsidRDefault="00AF0670" w:rsidP="00AF0670">
      <w:pPr>
        <w:pStyle w:val="af6"/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AF0670" w:rsidRPr="00970EBE" w:rsidRDefault="00AF0670" w:rsidP="00AF0670">
      <w:pPr>
        <w:pStyle w:val="af6"/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AF0670" w:rsidRPr="00970EBE" w:rsidRDefault="00AF0670" w:rsidP="00AF0670">
      <w:pPr>
        <w:pStyle w:val="af6"/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AF0670" w:rsidRPr="00970EBE" w:rsidRDefault="00AF0670" w:rsidP="00AF0670">
      <w:pPr>
        <w:pStyle w:val="af6"/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AF0670" w:rsidRPr="00970EBE" w:rsidRDefault="00AF0670" w:rsidP="00AF0670">
      <w:pPr>
        <w:pStyle w:val="af6"/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AF0670" w:rsidRPr="00970EBE" w:rsidRDefault="00AF0670" w:rsidP="00AF0670">
      <w:pPr>
        <w:pStyle w:val="af6"/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AF0670" w:rsidRPr="00970EBE" w:rsidRDefault="00AF0670" w:rsidP="00AF0670">
      <w:pPr>
        <w:pStyle w:val="af6"/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AF0670" w:rsidRPr="00970EBE" w:rsidRDefault="00AF0670" w:rsidP="00AF0670">
      <w:pPr>
        <w:pStyle w:val="af6"/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AF0670" w:rsidRPr="00970EBE" w:rsidRDefault="00AF0670" w:rsidP="00AF0670">
      <w:pPr>
        <w:pStyle w:val="af6"/>
        <w:numPr>
          <w:ilvl w:val="0"/>
          <w:numId w:val="8"/>
        </w:numPr>
        <w:spacing w:line="240" w:lineRule="auto"/>
        <w:ind w:left="0" w:firstLine="28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AF0670" w:rsidRDefault="00AF0670" w:rsidP="00AF0670">
      <w:pPr>
        <w:pStyle w:val="4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0670" w:rsidRPr="00970EBE" w:rsidRDefault="00AF0670" w:rsidP="00AF0670">
      <w:pPr>
        <w:pStyle w:val="4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70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AF0670" w:rsidRPr="00970EBE" w:rsidRDefault="00AF0670" w:rsidP="00AF0670">
      <w:pPr>
        <w:pStyle w:val="af4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970EB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970EBE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970EBE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970EBE">
        <w:rPr>
          <w:rFonts w:ascii="Times New Roman" w:hAnsi="Times New Roman"/>
          <w:color w:val="auto"/>
          <w:sz w:val="24"/>
          <w:szCs w:val="24"/>
        </w:rPr>
        <w:t>ния;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>договариваться и приходить к общему решению в со</w:t>
      </w:r>
      <w:r w:rsidRPr="00970EBE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AF0670" w:rsidRPr="00970EBE" w:rsidRDefault="00AF0670" w:rsidP="00AF0670">
      <w:pPr>
        <w:pStyle w:val="af6"/>
        <w:numPr>
          <w:ilvl w:val="0"/>
          <w:numId w:val="9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970EBE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AF0670" w:rsidRPr="00970EBE" w:rsidRDefault="00AF0670" w:rsidP="00AF0670">
      <w:pPr>
        <w:pStyle w:val="af4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970EB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AF0670" w:rsidRPr="00970EBE" w:rsidRDefault="00AF0670" w:rsidP="00AF0670">
      <w:pPr>
        <w:pStyle w:val="af6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AF0670" w:rsidRPr="00970EBE" w:rsidRDefault="00AF0670" w:rsidP="00AF0670">
      <w:pPr>
        <w:pStyle w:val="af6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AF0670" w:rsidRPr="00970EBE" w:rsidRDefault="00AF0670" w:rsidP="00AF0670">
      <w:pPr>
        <w:pStyle w:val="af6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AF0670" w:rsidRPr="00970EBE" w:rsidRDefault="00AF0670" w:rsidP="00AF0670">
      <w:pPr>
        <w:pStyle w:val="af6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AF0670" w:rsidRPr="00970EBE" w:rsidRDefault="00AF0670" w:rsidP="00AF0670">
      <w:pPr>
        <w:pStyle w:val="af6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AF0670" w:rsidRPr="00970EBE" w:rsidRDefault="00AF0670" w:rsidP="00AF0670">
      <w:pPr>
        <w:pStyle w:val="af6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F0670" w:rsidRPr="00970EBE" w:rsidRDefault="00AF0670" w:rsidP="00AF0670">
      <w:pPr>
        <w:pStyle w:val="af6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AF0670" w:rsidRPr="00970EBE" w:rsidRDefault="00AF0670" w:rsidP="00AF0670">
      <w:pPr>
        <w:pStyle w:val="af6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i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AF0670" w:rsidRDefault="00AF0670" w:rsidP="00AF0670">
      <w:pPr>
        <w:pStyle w:val="af6"/>
        <w:numPr>
          <w:ilvl w:val="0"/>
          <w:numId w:val="10"/>
        </w:numPr>
        <w:spacing w:line="240" w:lineRule="auto"/>
        <w:ind w:left="0" w:firstLine="284"/>
        <w:rPr>
          <w:rFonts w:ascii="Times New Roman" w:hAnsi="Times New Roman"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 xml:space="preserve">адекватно использовать речевые средства для эффективного решения разнообразных коммуникативных </w:t>
      </w:r>
      <w:proofErr w:type="spellStart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задач</w:t>
      </w:r>
      <w:proofErr w:type="gramStart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,п</w:t>
      </w:r>
      <w:proofErr w:type="gramEnd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ланирования</w:t>
      </w:r>
      <w:proofErr w:type="spellEnd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 и регуляции своей деятельности</w:t>
      </w:r>
      <w:r w:rsidRPr="00970EBE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AF0670" w:rsidRDefault="00AF0670" w:rsidP="00AF0670">
      <w:pPr>
        <w:pStyle w:val="4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AF0670" w:rsidRPr="00970EBE" w:rsidRDefault="00AF0670" w:rsidP="00AF0670">
      <w:pPr>
        <w:pStyle w:val="44"/>
        <w:spacing w:before="0" w:after="0" w:line="240" w:lineRule="auto"/>
        <w:ind w:firstLine="28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70EB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AF0670" w:rsidRPr="00970EBE" w:rsidRDefault="00AF0670" w:rsidP="00AF0670">
      <w:pPr>
        <w:pStyle w:val="af4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970EBE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970EBE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970EBE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970EBE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970EBE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970EBE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970EBE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970EBE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970EBE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pacing w:val="-2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970EBE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970EBE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970EBE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970EBE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AF0670" w:rsidRPr="00970EBE" w:rsidRDefault="00AF0670" w:rsidP="00AF0670">
      <w:pPr>
        <w:pStyle w:val="af6"/>
        <w:numPr>
          <w:ilvl w:val="0"/>
          <w:numId w:val="3"/>
        </w:numPr>
        <w:spacing w:line="240" w:lineRule="auto"/>
        <w:ind w:left="0" w:firstLine="426"/>
        <w:rPr>
          <w:rFonts w:ascii="Times New Roman" w:hAnsi="Times New Roman"/>
          <w:color w:val="auto"/>
          <w:sz w:val="24"/>
          <w:szCs w:val="24"/>
        </w:rPr>
      </w:pPr>
      <w:r w:rsidRPr="00970EBE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970EBE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AF0670" w:rsidRPr="00970EBE" w:rsidRDefault="00AF0670" w:rsidP="00AF0670">
      <w:pPr>
        <w:pStyle w:val="af4"/>
        <w:spacing w:line="240" w:lineRule="auto"/>
        <w:ind w:firstLine="284"/>
        <w:rPr>
          <w:rFonts w:ascii="Times New Roman" w:hAnsi="Times New Roman"/>
          <w:b/>
          <w:color w:val="auto"/>
          <w:sz w:val="24"/>
          <w:szCs w:val="24"/>
        </w:rPr>
      </w:pPr>
      <w:r w:rsidRPr="00970EB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AF0670" w:rsidRPr="00970EBE" w:rsidRDefault="00AF0670" w:rsidP="00AF0670">
      <w:pPr>
        <w:pStyle w:val="af6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AF0670" w:rsidRPr="00970EBE" w:rsidRDefault="00AF0670" w:rsidP="00AF0670">
      <w:pPr>
        <w:pStyle w:val="af6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970EB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970EB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AF0670" w:rsidRPr="00970EBE" w:rsidRDefault="00AF0670" w:rsidP="00AF0670">
      <w:pPr>
        <w:pStyle w:val="af6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970EB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970EB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</w:t>
      </w:r>
      <w:proofErr w:type="spellStart"/>
      <w:r w:rsidRPr="00970EB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новым</w:t>
      </w: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общим</w:t>
      </w:r>
      <w:proofErr w:type="spellEnd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 способам решения задач;</w:t>
      </w:r>
    </w:p>
    <w:p w:rsidR="00AF0670" w:rsidRPr="00970EBE" w:rsidRDefault="00AF0670" w:rsidP="00AF0670">
      <w:pPr>
        <w:pStyle w:val="af6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AF0670" w:rsidRPr="00970EBE" w:rsidRDefault="00AF0670" w:rsidP="00AF0670">
      <w:pPr>
        <w:pStyle w:val="af6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AF0670" w:rsidRPr="00970EBE" w:rsidRDefault="00AF0670" w:rsidP="00AF0670">
      <w:pPr>
        <w:pStyle w:val="af6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AF0670" w:rsidRPr="00970EBE" w:rsidRDefault="00AF0670" w:rsidP="00AF0670">
      <w:pPr>
        <w:pStyle w:val="af6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AF0670" w:rsidRPr="00970EBE" w:rsidRDefault="00AF0670" w:rsidP="00AF0670">
      <w:pPr>
        <w:pStyle w:val="af6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AF0670" w:rsidRPr="00970EBE" w:rsidRDefault="00AF0670" w:rsidP="00AF0670">
      <w:pPr>
        <w:pStyle w:val="af6"/>
        <w:numPr>
          <w:ilvl w:val="0"/>
          <w:numId w:val="4"/>
        </w:numPr>
        <w:spacing w:line="240" w:lineRule="auto"/>
        <w:ind w:left="0" w:firstLine="426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70EBE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F51FDF" w:rsidRPr="00F86203" w:rsidRDefault="00AF0670" w:rsidP="00AF0670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0EBE">
        <w:rPr>
          <w:rFonts w:ascii="Times New Roman" w:hAnsi="Times New Roman"/>
          <w:i/>
          <w:iCs/>
          <w:sz w:val="24"/>
          <w:szCs w:val="24"/>
        </w:rPr>
        <w:t>эмпатии</w:t>
      </w:r>
      <w:proofErr w:type="spellEnd"/>
      <w:r w:rsidRPr="00970EBE">
        <w:rPr>
          <w:rFonts w:ascii="Times New Roman" w:hAnsi="Times New Roman"/>
          <w:i/>
          <w:iCs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A85D42" w:rsidRDefault="00A85D42" w:rsidP="00F86203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2DC0" w:rsidRPr="00A61325" w:rsidRDefault="00DC2DC0" w:rsidP="00DC2D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1325">
        <w:rPr>
          <w:rFonts w:ascii="Times New Roman" w:hAnsi="Times New Roman" w:cs="Times New Roman"/>
          <w:b/>
          <w:sz w:val="24"/>
          <w:szCs w:val="24"/>
        </w:rPr>
        <w:t>Формы контроля знаний:</w:t>
      </w:r>
    </w:p>
    <w:p w:rsidR="00DC2DC0" w:rsidRPr="00A61325" w:rsidRDefault="00DC2DC0" w:rsidP="00DC2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5">
        <w:rPr>
          <w:rFonts w:ascii="Times New Roman" w:hAnsi="Times New Roman" w:cs="Times New Roman"/>
          <w:sz w:val="24"/>
          <w:szCs w:val="24"/>
        </w:rPr>
        <w:t xml:space="preserve">Для формирования </w:t>
      </w:r>
      <w:r w:rsidRPr="00A61325">
        <w:rPr>
          <w:rFonts w:ascii="Times New Roman" w:hAnsi="Times New Roman" w:cs="Times New Roman"/>
          <w:i/>
          <w:iCs/>
          <w:sz w:val="24"/>
          <w:szCs w:val="24"/>
        </w:rPr>
        <w:t>личностных</w:t>
      </w:r>
      <w:r w:rsidRPr="00A6132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используются следующие виды заданий:</w:t>
      </w:r>
    </w:p>
    <w:p w:rsidR="00DC2DC0" w:rsidRPr="00DC2DC0" w:rsidRDefault="00DC2DC0" w:rsidP="00DC2DC0">
      <w:pPr>
        <w:pStyle w:val="a8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lastRenderedPageBreak/>
        <w:t>участие в проектах;</w:t>
      </w:r>
    </w:p>
    <w:p w:rsidR="00DC2DC0" w:rsidRPr="00DC2DC0" w:rsidRDefault="00DC2DC0" w:rsidP="00DC2DC0">
      <w:pPr>
        <w:pStyle w:val="a8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подведение итогов урока;</w:t>
      </w:r>
    </w:p>
    <w:p w:rsidR="00DC2DC0" w:rsidRPr="00DC2DC0" w:rsidRDefault="00DC2DC0" w:rsidP="00DC2DC0">
      <w:pPr>
        <w:pStyle w:val="a8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творческие задания;</w:t>
      </w:r>
    </w:p>
    <w:p w:rsidR="00DC2DC0" w:rsidRPr="00DC2DC0" w:rsidRDefault="00DC2DC0" w:rsidP="00DC2DC0">
      <w:pPr>
        <w:pStyle w:val="a8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зрительное, моторное, вербальное восприятие музыки;</w:t>
      </w:r>
    </w:p>
    <w:p w:rsidR="00DC2DC0" w:rsidRPr="00DC2DC0" w:rsidRDefault="00DC2DC0" w:rsidP="00DC2DC0">
      <w:pPr>
        <w:pStyle w:val="a8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мысленное воспроизведение картины, ситуации, видеофильма;</w:t>
      </w:r>
    </w:p>
    <w:p w:rsidR="00DC2DC0" w:rsidRPr="00DC2DC0" w:rsidRDefault="00DC2DC0" w:rsidP="00DC2DC0">
      <w:pPr>
        <w:pStyle w:val="a8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самооценка события, происшествия;</w:t>
      </w:r>
    </w:p>
    <w:p w:rsidR="00DC2DC0" w:rsidRPr="00DC2DC0" w:rsidRDefault="00DC2DC0" w:rsidP="00DC2DC0">
      <w:pPr>
        <w:pStyle w:val="a8"/>
        <w:numPr>
          <w:ilvl w:val="0"/>
          <w:numId w:val="38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дневники достижений;</w:t>
      </w:r>
    </w:p>
    <w:p w:rsidR="00DC2DC0" w:rsidRPr="00A61325" w:rsidRDefault="00DC2DC0" w:rsidP="00DC2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5">
        <w:rPr>
          <w:rFonts w:ascii="Times New Roman" w:hAnsi="Times New Roman" w:cs="Times New Roman"/>
          <w:sz w:val="24"/>
          <w:szCs w:val="24"/>
        </w:rPr>
        <w:t xml:space="preserve">Для диагностики и формирования </w:t>
      </w:r>
      <w:r w:rsidRPr="00A61325">
        <w:rPr>
          <w:rFonts w:ascii="Times New Roman" w:hAnsi="Times New Roman" w:cs="Times New Roman"/>
          <w:i/>
          <w:iCs/>
          <w:sz w:val="24"/>
          <w:szCs w:val="24"/>
        </w:rPr>
        <w:t>познавательных</w:t>
      </w:r>
      <w:r w:rsidRPr="00A6132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целесообразны следующие виды заданий: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«найди отличия» (можно задать их количество);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«на что похоже?»;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поиск лишнего;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«лабиринты»;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упорядочивание;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«цепочки»;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хитроумные решения;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составление схем-опор;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работа с разного вида таблицами;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составление и распознавание диаграмм;</w:t>
      </w:r>
    </w:p>
    <w:p w:rsidR="00DC2DC0" w:rsidRPr="00DC2DC0" w:rsidRDefault="00DC2DC0" w:rsidP="00DC2DC0">
      <w:pPr>
        <w:pStyle w:val="a8"/>
        <w:numPr>
          <w:ilvl w:val="0"/>
          <w:numId w:val="39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работа со словарями;</w:t>
      </w:r>
    </w:p>
    <w:p w:rsidR="00DC2DC0" w:rsidRPr="00A61325" w:rsidRDefault="00DC2DC0" w:rsidP="00DC2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5">
        <w:rPr>
          <w:rFonts w:ascii="Times New Roman" w:hAnsi="Times New Roman" w:cs="Times New Roman"/>
          <w:sz w:val="24"/>
          <w:szCs w:val="24"/>
        </w:rPr>
        <w:t xml:space="preserve">Для диагностики и формирования </w:t>
      </w:r>
      <w:r w:rsidRPr="00A61325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регулятивных </w:t>
      </w:r>
      <w:r w:rsidRPr="00A61325">
        <w:rPr>
          <w:rFonts w:ascii="Times New Roman" w:hAnsi="Times New Roman" w:cs="Times New Roman"/>
          <w:sz w:val="24"/>
          <w:szCs w:val="24"/>
        </w:rPr>
        <w:t>универсальных учебных действий возможны следующие виды заданий:</w:t>
      </w:r>
    </w:p>
    <w:p w:rsidR="00DC2DC0" w:rsidRPr="00DC2DC0" w:rsidRDefault="00DC2DC0" w:rsidP="00DC2DC0">
      <w:pPr>
        <w:pStyle w:val="a8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«преднамеренные ошибки»;</w:t>
      </w:r>
    </w:p>
    <w:p w:rsidR="00DC2DC0" w:rsidRPr="00DC2DC0" w:rsidRDefault="00DC2DC0" w:rsidP="00DC2DC0">
      <w:pPr>
        <w:pStyle w:val="a8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поиск информации в предложенных источниках;</w:t>
      </w:r>
    </w:p>
    <w:p w:rsidR="00DC2DC0" w:rsidRPr="00DC2DC0" w:rsidRDefault="00DC2DC0" w:rsidP="00DC2DC0">
      <w:pPr>
        <w:pStyle w:val="a8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взаимоконтроль;</w:t>
      </w:r>
    </w:p>
    <w:p w:rsidR="00DC2DC0" w:rsidRPr="00DC2DC0" w:rsidRDefault="00DC2DC0" w:rsidP="00DC2DC0">
      <w:pPr>
        <w:pStyle w:val="a8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«ищу ошибки»</w:t>
      </w:r>
    </w:p>
    <w:p w:rsidR="00DC2DC0" w:rsidRPr="00DC2DC0" w:rsidRDefault="00DC2DC0" w:rsidP="00DC2DC0">
      <w:pPr>
        <w:pStyle w:val="a8"/>
        <w:numPr>
          <w:ilvl w:val="0"/>
          <w:numId w:val="40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КОНОП (контрольный опрос на определенную проблему).</w:t>
      </w:r>
    </w:p>
    <w:p w:rsidR="00DC2DC0" w:rsidRPr="00A61325" w:rsidRDefault="00DC2DC0" w:rsidP="00DC2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325">
        <w:rPr>
          <w:rFonts w:ascii="Times New Roman" w:hAnsi="Times New Roman" w:cs="Times New Roman"/>
          <w:sz w:val="24"/>
          <w:szCs w:val="24"/>
        </w:rPr>
        <w:t xml:space="preserve">Для диагностики и формирования </w:t>
      </w:r>
      <w:r w:rsidRPr="00A61325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коммуникативных </w:t>
      </w:r>
      <w:r w:rsidRPr="00A61325">
        <w:rPr>
          <w:rFonts w:ascii="Times New Roman" w:hAnsi="Times New Roman" w:cs="Times New Roman"/>
          <w:sz w:val="24"/>
          <w:szCs w:val="24"/>
        </w:rPr>
        <w:t>универсальных учебных действий можно предложить следующие виды заданий:</w:t>
      </w:r>
    </w:p>
    <w:p w:rsidR="00DC2DC0" w:rsidRPr="00DC2DC0" w:rsidRDefault="00DC2DC0" w:rsidP="00DC2DC0">
      <w:pPr>
        <w:pStyle w:val="a8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составь задание партнеру;</w:t>
      </w:r>
    </w:p>
    <w:p w:rsidR="00DC2DC0" w:rsidRPr="00DC2DC0" w:rsidRDefault="00DC2DC0" w:rsidP="00DC2DC0">
      <w:pPr>
        <w:pStyle w:val="a8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отзыв на работу товарища;</w:t>
      </w:r>
    </w:p>
    <w:p w:rsidR="00DC2DC0" w:rsidRPr="00DC2DC0" w:rsidRDefault="00DC2DC0" w:rsidP="00DC2DC0">
      <w:pPr>
        <w:pStyle w:val="a8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групповая работа по составлению кроссворда;</w:t>
      </w:r>
    </w:p>
    <w:p w:rsidR="00DC2DC0" w:rsidRPr="00DC2DC0" w:rsidRDefault="00DC2DC0" w:rsidP="00DC2DC0">
      <w:pPr>
        <w:pStyle w:val="a8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«отгадай, о ком говорим»;</w:t>
      </w:r>
    </w:p>
    <w:p w:rsidR="00DC2DC0" w:rsidRPr="00DC2DC0" w:rsidRDefault="00DC2DC0" w:rsidP="00DC2DC0">
      <w:pPr>
        <w:pStyle w:val="a8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диалоговое слушание (формулировка вопросов для обратной связи);</w:t>
      </w:r>
    </w:p>
    <w:p w:rsidR="00DC2DC0" w:rsidRPr="00DC2DC0" w:rsidRDefault="00DC2DC0" w:rsidP="00DC2DC0">
      <w:pPr>
        <w:pStyle w:val="a8"/>
        <w:numPr>
          <w:ilvl w:val="0"/>
          <w:numId w:val="4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2DC0">
        <w:rPr>
          <w:rFonts w:ascii="Times New Roman" w:hAnsi="Times New Roman" w:cs="Times New Roman"/>
          <w:sz w:val="24"/>
          <w:szCs w:val="24"/>
        </w:rPr>
        <w:t>«подготовь рассказ...», «опиши устно...», «объясни...» и т. д.</w:t>
      </w:r>
    </w:p>
    <w:p w:rsidR="00A85D42" w:rsidRDefault="00A85D42" w:rsidP="00F86203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D42" w:rsidRDefault="00A85D42" w:rsidP="00F86203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1FDF" w:rsidRDefault="00F86203" w:rsidP="00F86203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203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A85D42" w:rsidRPr="00A85D42" w:rsidRDefault="00A85D42" w:rsidP="00A85D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D42">
        <w:rPr>
          <w:rFonts w:ascii="Times New Roman" w:hAnsi="Times New Roman" w:cs="Times New Roman"/>
          <w:sz w:val="24"/>
          <w:szCs w:val="24"/>
        </w:rPr>
        <w:t>Россия – наша Родина.</w:t>
      </w:r>
    </w:p>
    <w:p w:rsidR="00A85D42" w:rsidRPr="00A85D42" w:rsidRDefault="00A85D42" w:rsidP="00A85D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D42">
        <w:rPr>
          <w:rFonts w:ascii="Times New Roman" w:hAnsi="Times New Roman" w:cs="Times New Roman"/>
          <w:sz w:val="24"/>
          <w:szCs w:val="24"/>
        </w:rPr>
        <w:t xml:space="preserve"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</w:t>
      </w:r>
      <w:r w:rsidRPr="00A85D42">
        <w:rPr>
          <w:rFonts w:ascii="Times New Roman" w:hAnsi="Times New Roman" w:cs="Times New Roman"/>
          <w:sz w:val="24"/>
          <w:szCs w:val="24"/>
        </w:rPr>
        <w:lastRenderedPageBreak/>
        <w:t>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A85D42" w:rsidRPr="00A85D42" w:rsidRDefault="00A85D42" w:rsidP="00A85D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5D42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F51FDF" w:rsidRDefault="00F51FDF" w:rsidP="0019269F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B6A07" w:rsidRDefault="000B6A07" w:rsidP="0019269F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51FDF" w:rsidRPr="0071556A" w:rsidRDefault="00F51FDF" w:rsidP="0019269F">
      <w:pPr>
        <w:shd w:val="clear" w:color="auto" w:fill="FFFFFF"/>
        <w:spacing w:after="0" w:line="240" w:lineRule="auto"/>
        <w:ind w:left="5" w:right="5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9269F" w:rsidRPr="00E67A5D" w:rsidRDefault="00A53F6E" w:rsidP="00E67A5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A5D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A4731C" w:rsidRDefault="00A4731C" w:rsidP="00E67A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  <w:r w:rsidRPr="00FB3219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4 класс  </w:t>
      </w:r>
    </w:p>
    <w:p w:rsidR="00D87A0E" w:rsidRPr="00FB3219" w:rsidRDefault="00D87A0E" w:rsidP="00E67A5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</w:pPr>
    </w:p>
    <w:tbl>
      <w:tblPr>
        <w:tblStyle w:val="afa"/>
        <w:tblW w:w="9605" w:type="dxa"/>
        <w:jc w:val="center"/>
        <w:tblInd w:w="-176" w:type="dxa"/>
        <w:tblLayout w:type="fixed"/>
        <w:tblLook w:val="04A0"/>
      </w:tblPr>
      <w:tblGrid>
        <w:gridCol w:w="639"/>
        <w:gridCol w:w="7088"/>
        <w:gridCol w:w="1878"/>
      </w:tblGrid>
      <w:tr w:rsidR="00D87A0E" w:rsidRPr="00D87A0E" w:rsidTr="00D87A0E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87A0E" w:rsidRDefault="00D87A0E" w:rsidP="00D87A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87A0E" w:rsidRDefault="00D87A0E" w:rsidP="00D87A0E">
            <w:pPr>
              <w:jc w:val="center"/>
              <w:rPr>
                <w:b/>
                <w:sz w:val="24"/>
                <w:szCs w:val="24"/>
              </w:rPr>
            </w:pPr>
            <w:r w:rsidRPr="00D87A0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jc w:val="center"/>
              <w:rPr>
                <w:b/>
                <w:sz w:val="24"/>
                <w:szCs w:val="24"/>
              </w:rPr>
            </w:pPr>
            <w:r w:rsidRPr="00D87A0E">
              <w:rPr>
                <w:b/>
                <w:sz w:val="24"/>
                <w:szCs w:val="24"/>
              </w:rPr>
              <w:t>Количество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D87A0E" w:rsidRPr="00D87A0E" w:rsidRDefault="00D87A0E" w:rsidP="00D87A0E">
            <w:pPr>
              <w:jc w:val="center"/>
              <w:rPr>
                <w:b/>
                <w:sz w:val="24"/>
                <w:szCs w:val="24"/>
              </w:rPr>
            </w:pPr>
            <w:r w:rsidRPr="00D87A0E">
              <w:rPr>
                <w:b/>
                <w:sz w:val="24"/>
                <w:szCs w:val="24"/>
              </w:rPr>
              <w:t>часов</w:t>
            </w:r>
          </w:p>
        </w:tc>
      </w:tr>
      <w:tr w:rsidR="00D87A0E" w:rsidRPr="00D87A0E" w:rsidTr="00D87A0E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 w:rsidRPr="00D87A0E">
              <w:rPr>
                <w:sz w:val="24"/>
                <w:szCs w:val="24"/>
              </w:rPr>
              <w:t xml:space="preserve">Этика общения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Pr="00D87A0E" w:rsidRDefault="00D87A0E" w:rsidP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87A0E" w:rsidRPr="00D87A0E" w:rsidTr="00D87A0E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 w:rsidRPr="00D87A0E">
              <w:rPr>
                <w:sz w:val="24"/>
                <w:szCs w:val="24"/>
              </w:rPr>
              <w:t xml:space="preserve">Этикет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Pr="00D87A0E" w:rsidRDefault="00D87A0E" w:rsidP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7A0E" w:rsidRPr="00D87A0E" w:rsidTr="00D87A0E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 w:rsidRPr="00D87A0E">
              <w:rPr>
                <w:sz w:val="24"/>
                <w:szCs w:val="24"/>
              </w:rPr>
              <w:t xml:space="preserve">Этика человеческих отношений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Pr="00D87A0E" w:rsidRDefault="00D87A0E" w:rsidP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7A0E" w:rsidRPr="00D87A0E" w:rsidTr="00D87A0E">
        <w:trPr>
          <w:trHeight w:val="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 w:rsidRPr="00D87A0E">
              <w:rPr>
                <w:sz w:val="24"/>
                <w:szCs w:val="24"/>
              </w:rPr>
              <w:t xml:space="preserve">Этика отношений в коллективе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Pr="00D87A0E" w:rsidRDefault="00D87A0E" w:rsidP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87A0E" w:rsidRPr="00D87A0E" w:rsidTr="00D87A0E">
        <w:trPr>
          <w:trHeight w:val="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 w:rsidRPr="00D87A0E">
              <w:rPr>
                <w:sz w:val="24"/>
                <w:szCs w:val="24"/>
              </w:rPr>
              <w:t xml:space="preserve">Простые нравственные истины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Pr="00D87A0E" w:rsidRDefault="00D87A0E" w:rsidP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87A0E" w:rsidRPr="00D87A0E" w:rsidTr="00D87A0E">
        <w:trPr>
          <w:trHeight w:val="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 w:rsidRPr="00D87A0E">
              <w:rPr>
                <w:sz w:val="24"/>
                <w:szCs w:val="24"/>
              </w:rPr>
              <w:t xml:space="preserve">Душа обязана трудиться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Pr="00D87A0E" w:rsidRDefault="00D87A0E" w:rsidP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7A0E" w:rsidRPr="00D87A0E" w:rsidTr="00D87A0E">
        <w:trPr>
          <w:trHeight w:val="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 w:rsidRPr="00D87A0E">
              <w:rPr>
                <w:sz w:val="24"/>
                <w:szCs w:val="24"/>
              </w:rPr>
              <w:t xml:space="preserve">Посеешь поступок — пожнёшь характер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Pr="00D87A0E" w:rsidRDefault="00D87A0E" w:rsidP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7A0E" w:rsidRPr="00D87A0E" w:rsidTr="00D87A0E">
        <w:trPr>
          <w:trHeight w:val="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87A0E" w:rsidRDefault="00D87A0E" w:rsidP="00D87A0E">
            <w:pPr>
              <w:rPr>
                <w:sz w:val="24"/>
                <w:szCs w:val="24"/>
              </w:rPr>
            </w:pPr>
            <w:r w:rsidRPr="00D87A0E">
              <w:rPr>
                <w:sz w:val="24"/>
                <w:szCs w:val="24"/>
              </w:rPr>
              <w:t xml:space="preserve">Судьба и Родина </w:t>
            </w:r>
            <w:proofErr w:type="gramStart"/>
            <w:r w:rsidRPr="00D87A0E">
              <w:rPr>
                <w:sz w:val="24"/>
                <w:szCs w:val="24"/>
              </w:rPr>
              <w:t>едины</w:t>
            </w:r>
            <w:proofErr w:type="gramEnd"/>
            <w:r w:rsidRPr="00D87A0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Pr="00D87A0E" w:rsidRDefault="00D87A0E" w:rsidP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87A0E" w:rsidRPr="00DC2DC0" w:rsidTr="00D87A0E">
        <w:trPr>
          <w:trHeight w:val="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0E" w:rsidRPr="00DC2DC0" w:rsidRDefault="00D87A0E" w:rsidP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Pr="00DC2DC0" w:rsidRDefault="00D87A0E" w:rsidP="00D87A0E">
            <w:pPr>
              <w:rPr>
                <w:b/>
                <w:sz w:val="24"/>
                <w:szCs w:val="24"/>
              </w:rPr>
            </w:pPr>
            <w:r w:rsidRPr="00DC2DC0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Pr="00DC2DC0" w:rsidRDefault="00D87A0E" w:rsidP="00D87A0E">
            <w:pPr>
              <w:jc w:val="center"/>
              <w:rPr>
                <w:b/>
                <w:sz w:val="24"/>
                <w:szCs w:val="24"/>
              </w:rPr>
            </w:pPr>
            <w:r w:rsidRPr="00DC2DC0">
              <w:rPr>
                <w:b/>
                <w:sz w:val="24"/>
                <w:szCs w:val="24"/>
              </w:rPr>
              <w:t>34</w:t>
            </w:r>
          </w:p>
        </w:tc>
      </w:tr>
    </w:tbl>
    <w:p w:rsidR="00A4731C" w:rsidRPr="00E67A5D" w:rsidRDefault="00A4731C" w:rsidP="00A4731C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:rsidR="0071556A" w:rsidRDefault="0071556A" w:rsidP="0089259C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p w:rsidR="00A85D42" w:rsidRDefault="00A85D42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DC0" w:rsidRDefault="00DC2DC0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DC0" w:rsidRDefault="00DC2DC0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DC0" w:rsidRDefault="00DC2DC0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DC0" w:rsidRDefault="00DC2DC0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DC0" w:rsidRDefault="00DC2DC0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DC0" w:rsidRDefault="00DC2DC0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DC0" w:rsidRDefault="00DC2DC0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DC0" w:rsidRDefault="00DC2DC0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1491" w:rsidRDefault="00491491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1491" w:rsidRDefault="00491491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1491" w:rsidRDefault="00491491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1491" w:rsidRDefault="00491491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91491" w:rsidRDefault="00491491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C2DC0" w:rsidRDefault="00DC2DC0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9269F" w:rsidRDefault="0019269F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5147C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afa"/>
        <w:tblW w:w="16155" w:type="dxa"/>
        <w:tblInd w:w="-176" w:type="dxa"/>
        <w:tblLayout w:type="fixed"/>
        <w:tblLook w:val="04A0"/>
      </w:tblPr>
      <w:tblGrid>
        <w:gridCol w:w="566"/>
        <w:gridCol w:w="2409"/>
        <w:gridCol w:w="993"/>
        <w:gridCol w:w="10486"/>
        <w:gridCol w:w="851"/>
        <w:gridCol w:w="850"/>
      </w:tblGrid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BB1C42" w:rsidP="00BB1C42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spacing w:after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Корр. даты</w:t>
            </w:r>
          </w:p>
        </w:tc>
      </w:tr>
      <w:tr w:rsidR="00D87A0E" w:rsidTr="00D87A0E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Этика общения (6 ч)</w:t>
            </w: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 - наша Родина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Пользоваться</w:t>
            </w:r>
            <w:r>
              <w:rPr>
                <w:sz w:val="24"/>
                <w:szCs w:val="24"/>
              </w:rPr>
              <w:t xml:space="preserve"> условными обозначениями учебника</w:t>
            </w:r>
            <w:r>
              <w:rPr>
                <w:b/>
                <w:sz w:val="24"/>
                <w:szCs w:val="24"/>
              </w:rPr>
              <w:t xml:space="preserve">. Вести </w:t>
            </w:r>
            <w:r>
              <w:rPr>
                <w:sz w:val="24"/>
                <w:szCs w:val="24"/>
              </w:rPr>
              <w:t>учебный, межкультурный диалог</w:t>
            </w:r>
            <w:r>
              <w:rPr>
                <w:b/>
                <w:sz w:val="24"/>
                <w:szCs w:val="24"/>
              </w:rPr>
              <w:t xml:space="preserve">. Различать </w:t>
            </w:r>
            <w:r>
              <w:rPr>
                <w:sz w:val="24"/>
                <w:szCs w:val="24"/>
              </w:rPr>
              <w:t xml:space="preserve">способы и средства познания духовных традиций. </w:t>
            </w:r>
            <w:r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результаты своей работы на уроке и во внеурочной деятельности. </w:t>
            </w: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>значение духовных традиций народов России в жизни человека, семьи, 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Этика – наука о нравственной жизни человека.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Рассказывать </w:t>
            </w:r>
            <w:r>
              <w:rPr>
                <w:sz w:val="24"/>
                <w:szCs w:val="24"/>
              </w:rPr>
              <w:t xml:space="preserve">о взаимосвязи и взаимовлиянии этики и нравственности. </w:t>
            </w:r>
            <w:r>
              <w:rPr>
                <w:b/>
                <w:sz w:val="24"/>
                <w:szCs w:val="24"/>
              </w:rPr>
              <w:t>Прогнозировать</w:t>
            </w:r>
            <w:r>
              <w:rPr>
                <w:sz w:val="24"/>
                <w:szCs w:val="24"/>
              </w:rPr>
              <w:t xml:space="preserve"> содержание урока. </w:t>
            </w:r>
            <w:r>
              <w:rPr>
                <w:b/>
                <w:sz w:val="24"/>
                <w:szCs w:val="24"/>
              </w:rPr>
              <w:t>Читать и воспринимать</w:t>
            </w:r>
            <w:r>
              <w:rPr>
                <w:sz w:val="24"/>
                <w:szCs w:val="24"/>
              </w:rPr>
              <w:t xml:space="preserve"> прочитанное, </w:t>
            </w:r>
            <w:r>
              <w:rPr>
                <w:b/>
                <w:sz w:val="24"/>
                <w:szCs w:val="24"/>
              </w:rPr>
              <w:t>осмысливать</w:t>
            </w:r>
            <w:r>
              <w:rPr>
                <w:sz w:val="24"/>
                <w:szCs w:val="24"/>
              </w:rPr>
              <w:t xml:space="preserve"> содержание прочитанного текста. </w:t>
            </w: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значение понятий «этика», «мораль». </w:t>
            </w:r>
            <w:r>
              <w:rPr>
                <w:b/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взаимосвязь и взаимовлияние этики и нравственности. </w:t>
            </w: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ключевые понятия урока в собственной устной и письменной речи. </w:t>
            </w:r>
            <w:r>
              <w:rPr>
                <w:b/>
                <w:sz w:val="24"/>
                <w:szCs w:val="24"/>
              </w:rPr>
              <w:t xml:space="preserve">Проверять </w:t>
            </w:r>
            <w:r>
              <w:rPr>
                <w:sz w:val="24"/>
                <w:szCs w:val="24"/>
              </w:rPr>
              <w:t xml:space="preserve">себя и самостоятельно </w:t>
            </w:r>
            <w:r>
              <w:rPr>
                <w:b/>
                <w:sz w:val="24"/>
                <w:szCs w:val="24"/>
              </w:rPr>
              <w:t>оценивать</w:t>
            </w:r>
            <w:r>
              <w:rPr>
                <w:sz w:val="24"/>
                <w:szCs w:val="24"/>
              </w:rPr>
              <w:t xml:space="preserve"> результаты учебной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Добрым</w:t>
            </w:r>
            <w:proofErr w:type="gramEnd"/>
            <w:r>
              <w:rPr>
                <w:sz w:val="24"/>
                <w:szCs w:val="24"/>
              </w:rPr>
              <w:t xml:space="preserve"> жить на свете веселей.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Вести</w:t>
            </w:r>
            <w:r>
              <w:rPr>
                <w:sz w:val="24"/>
                <w:szCs w:val="24"/>
              </w:rPr>
              <w:t xml:space="preserve"> учебный, </w:t>
            </w:r>
            <w:proofErr w:type="spellStart"/>
            <w:r>
              <w:rPr>
                <w:sz w:val="24"/>
                <w:szCs w:val="24"/>
              </w:rPr>
              <w:t>социокультурный</w:t>
            </w:r>
            <w:proofErr w:type="spellEnd"/>
            <w:r>
              <w:rPr>
                <w:sz w:val="24"/>
                <w:szCs w:val="24"/>
              </w:rPr>
              <w:t xml:space="preserve"> диалог. </w:t>
            </w: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понятия добра и зла. </w:t>
            </w:r>
            <w:r>
              <w:rPr>
                <w:b/>
                <w:sz w:val="24"/>
                <w:szCs w:val="24"/>
              </w:rPr>
              <w:t>Сопоставлять</w:t>
            </w:r>
            <w:r>
              <w:rPr>
                <w:sz w:val="24"/>
                <w:szCs w:val="24"/>
              </w:rPr>
              <w:t xml:space="preserve"> проявления добра и зла.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свою точку зрения. </w:t>
            </w:r>
            <w:r>
              <w:rPr>
                <w:b/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полученные знания в жизни. </w:t>
            </w: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небольшой текст-рассуждение на темы добра и зла.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общения для всех.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Объяснять </w:t>
            </w:r>
            <w:r>
              <w:rPr>
                <w:sz w:val="24"/>
                <w:szCs w:val="24"/>
              </w:rPr>
              <w:t xml:space="preserve">значение изучаемых понятий. </w:t>
            </w: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основные характеристики общения. </w:t>
            </w: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особенности общения на основе золотого правила нравственности.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свою позицию.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добрых правил – добрые слова и поступки.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Различать</w:t>
            </w:r>
            <w:r>
              <w:rPr>
                <w:sz w:val="24"/>
                <w:szCs w:val="24"/>
              </w:rPr>
              <w:t xml:space="preserve"> проявления добра и зла. </w:t>
            </w:r>
            <w:r>
              <w:rPr>
                <w:b/>
                <w:sz w:val="24"/>
                <w:szCs w:val="24"/>
              </w:rPr>
              <w:t>Осмысливать</w:t>
            </w:r>
            <w:r>
              <w:rPr>
                <w:sz w:val="24"/>
                <w:szCs w:val="24"/>
              </w:rPr>
              <w:t xml:space="preserve"> с этих позиций своё поведение и поведение окружающих. </w:t>
            </w:r>
            <w:r>
              <w:rPr>
                <w:b/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 xml:space="preserve"> с позиции нравственности свои поступки. </w:t>
            </w:r>
            <w:r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примеры добрых правил. </w:t>
            </w: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вести диалог о значении добрых слов и поступков.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8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Каждый интересен.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 особенности индивидуального проявления окружающих.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нужные слова при общении с другими. Осознанно</w:t>
            </w:r>
            <w:r>
              <w:rPr>
                <w:b/>
                <w:sz w:val="24"/>
                <w:szCs w:val="24"/>
              </w:rPr>
              <w:t xml:space="preserve"> определять</w:t>
            </w:r>
            <w:r>
              <w:rPr>
                <w:sz w:val="24"/>
                <w:szCs w:val="24"/>
              </w:rPr>
              <w:t xml:space="preserve"> значение моральных норм во взаимодействии людей. С пониманием </w:t>
            </w: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учебные вопросы разных типов.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Этикет (4 ч)</w:t>
            </w: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Премудрости этикета.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охарактеризовать правила этикета. Осознанно </w:t>
            </w:r>
            <w:r>
              <w:rPr>
                <w:b/>
                <w:sz w:val="24"/>
                <w:szCs w:val="24"/>
              </w:rPr>
              <w:t>соблюдать</w:t>
            </w:r>
            <w:r>
              <w:rPr>
                <w:sz w:val="24"/>
                <w:szCs w:val="24"/>
              </w:rPr>
              <w:t xml:space="preserve"> правила этикета. </w:t>
            </w:r>
            <w:r>
              <w:rPr>
                <w:b/>
                <w:sz w:val="24"/>
                <w:szCs w:val="24"/>
              </w:rPr>
              <w:t xml:space="preserve">Вырабатывать </w:t>
            </w:r>
            <w:r>
              <w:rPr>
                <w:sz w:val="24"/>
                <w:szCs w:val="24"/>
              </w:rPr>
              <w:t xml:space="preserve">в поведении соответствие правилам этикета. С пониманием </w:t>
            </w:r>
            <w:r>
              <w:rPr>
                <w:b/>
                <w:sz w:val="24"/>
                <w:szCs w:val="24"/>
              </w:rPr>
              <w:t>комментировать</w:t>
            </w:r>
            <w:r>
              <w:rPr>
                <w:sz w:val="24"/>
                <w:szCs w:val="24"/>
              </w:rPr>
              <w:t xml:space="preserve"> иллюстрации 1правил, </w:t>
            </w: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с ними своё поведение. </w:t>
            </w:r>
            <w:r>
              <w:rPr>
                <w:b/>
                <w:sz w:val="24"/>
                <w:szCs w:val="24"/>
              </w:rPr>
              <w:t>Обосновывать</w:t>
            </w:r>
            <w:r>
              <w:rPr>
                <w:sz w:val="24"/>
                <w:szCs w:val="24"/>
              </w:rPr>
              <w:t xml:space="preserve"> свою точку зрения.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Красота этикета.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Обозначать</w:t>
            </w:r>
            <w:r>
              <w:rPr>
                <w:sz w:val="24"/>
                <w:szCs w:val="24"/>
              </w:rPr>
              <w:t xml:space="preserve"> сущность понятия «этикет». </w:t>
            </w:r>
            <w:r>
              <w:rPr>
                <w:b/>
                <w:sz w:val="24"/>
                <w:szCs w:val="24"/>
              </w:rPr>
              <w:t>Обосновывать</w:t>
            </w:r>
            <w:r>
              <w:rPr>
                <w:sz w:val="24"/>
                <w:szCs w:val="24"/>
              </w:rPr>
              <w:t xml:space="preserve"> необходимость соблюдения правил этикета. </w:t>
            </w:r>
            <w:r>
              <w:rPr>
                <w:b/>
                <w:sz w:val="24"/>
                <w:szCs w:val="24"/>
              </w:rPr>
              <w:t>Накапливать</w:t>
            </w:r>
            <w:r>
              <w:rPr>
                <w:sz w:val="24"/>
                <w:szCs w:val="24"/>
              </w:rPr>
              <w:t xml:space="preserve"> знания по правилам этикета, уметь аргументировать их значение и смысл.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Простые школьные и домашние правила этикета.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основные правила этикета. </w:t>
            </w: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обосновать необходимость соблюдения правил этикета в школе и дома, обозначать их перечень. Осознанно </w:t>
            </w:r>
            <w:r>
              <w:rPr>
                <w:b/>
                <w:sz w:val="24"/>
                <w:szCs w:val="24"/>
              </w:rPr>
              <w:t>комментировать</w:t>
            </w:r>
            <w:r>
              <w:rPr>
                <w:sz w:val="24"/>
                <w:szCs w:val="24"/>
              </w:rPr>
              <w:t xml:space="preserve"> текст учебника.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Чистый ручеёк нашей речи.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 xml:space="preserve"> значение понятия «речь». </w:t>
            </w:r>
            <w:r>
              <w:rPr>
                <w:b/>
                <w:sz w:val="24"/>
                <w:szCs w:val="24"/>
              </w:rPr>
              <w:t>Видеть и выражать</w:t>
            </w:r>
            <w:r>
              <w:rPr>
                <w:sz w:val="24"/>
                <w:szCs w:val="24"/>
              </w:rPr>
              <w:t xml:space="preserve"> многогранность взаимосвязи понятий «речь» и «речка». </w:t>
            </w:r>
            <w:r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образную выразительность слова. </w:t>
            </w: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ключевые понятия урока в собственной устной и письменной речи. </w:t>
            </w: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небольшой рассказ, </w:t>
            </w:r>
            <w:r>
              <w:rPr>
                <w:sz w:val="24"/>
                <w:szCs w:val="24"/>
              </w:rPr>
              <w:lastRenderedPageBreak/>
              <w:t>используя образные речевые средства.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Раздел 3. Этика человеческих отношений (4 ч)</w:t>
            </w:r>
          </w:p>
        </w:tc>
      </w:tr>
      <w:tr w:rsidR="00D87A0E" w:rsidTr="00D87A0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развитие добрых  чувств – творение души.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Объяснять,</w:t>
            </w:r>
            <w:r>
              <w:rPr>
                <w:sz w:val="24"/>
                <w:szCs w:val="24"/>
              </w:rPr>
              <w:t xml:space="preserve"> в чём этическая и эмоциональная основа понятия «душа». </w:t>
            </w: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индивидуальные знания по предметам «Окружающий мир» и «Литературное чтение» для объяснения данного понятия. Осознанно </w:t>
            </w:r>
            <w:r>
              <w:rPr>
                <w:b/>
                <w:sz w:val="24"/>
                <w:szCs w:val="24"/>
              </w:rPr>
              <w:t xml:space="preserve">характеризовать </w:t>
            </w:r>
            <w:r>
              <w:rPr>
                <w:sz w:val="24"/>
                <w:szCs w:val="24"/>
              </w:rPr>
              <w:t xml:space="preserve">понятия «духовность», «душевность». </w:t>
            </w: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понятия «душа», «духовность»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– волшебные двери к добру и доверию.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Определять </w:t>
            </w:r>
            <w:r>
              <w:rPr>
                <w:sz w:val="24"/>
                <w:szCs w:val="24"/>
              </w:rPr>
              <w:t xml:space="preserve">смысловое значение понятия «справедливость». </w:t>
            </w:r>
            <w:r>
              <w:rPr>
                <w:b/>
                <w:sz w:val="24"/>
                <w:szCs w:val="24"/>
              </w:rPr>
              <w:t>Иллюстрировать</w:t>
            </w:r>
            <w:r>
              <w:rPr>
                <w:sz w:val="24"/>
                <w:szCs w:val="24"/>
              </w:rPr>
              <w:t xml:space="preserve"> примеры значимость природы в жизни человека из личного опыта и опыта других людей. </w:t>
            </w:r>
            <w:r>
              <w:rPr>
                <w:b/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 xml:space="preserve"> взаимосвязь природы и жизни человека,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свои высказывания.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Чувство Родины.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смысловую основу понятий «род», «Родина». Осознанно </w:t>
            </w:r>
            <w:r>
              <w:rPr>
                <w:b/>
                <w:sz w:val="24"/>
                <w:szCs w:val="24"/>
              </w:rPr>
              <w:t>определять</w:t>
            </w:r>
            <w:r>
              <w:rPr>
                <w:sz w:val="24"/>
                <w:szCs w:val="24"/>
              </w:rPr>
              <w:t xml:space="preserve">, что значит быть патриотом. </w:t>
            </w:r>
            <w:r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текст учебника в соответствии с изучаемыми понятиями. </w:t>
            </w: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небольшой текст-рассуждение на тему родины, патриотизма.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в литературе иллюстрации обсуждаемых понятий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протекает среди людей.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значение понятия «человечности». Осознанно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влияние взаимодействий с людьми на нравственный рост человека. </w:t>
            </w:r>
            <w:r>
              <w:rPr>
                <w:b/>
                <w:sz w:val="24"/>
                <w:szCs w:val="24"/>
              </w:rPr>
              <w:t>Расширять</w:t>
            </w:r>
            <w:r>
              <w:rPr>
                <w:sz w:val="24"/>
                <w:szCs w:val="24"/>
              </w:rPr>
              <w:t xml:space="preserve"> знания, дополненные другими учебными предметами, обогащённые личным опытом и опытом людей, в определении изучаемых понятий.  Осознанно </w:t>
            </w:r>
            <w:r>
              <w:rPr>
                <w:b/>
                <w:sz w:val="24"/>
                <w:szCs w:val="24"/>
              </w:rPr>
              <w:t>комментировать</w:t>
            </w:r>
            <w:r>
              <w:rPr>
                <w:sz w:val="24"/>
                <w:szCs w:val="24"/>
              </w:rPr>
              <w:t xml:space="preserve"> текст учебника.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Этика отношений в коллективе (3 ч)</w:t>
            </w: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Чтобы быть коллективом.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Аргументированно </w:t>
            </w: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вопрос «Что такое коллектив?» </w:t>
            </w: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 xml:space="preserve">особенности коллектива. </w:t>
            </w:r>
            <w:r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соотношение понятий «коллектив» и «личность». </w:t>
            </w:r>
            <w:r>
              <w:rPr>
                <w:b/>
                <w:sz w:val="24"/>
                <w:szCs w:val="24"/>
              </w:rPr>
              <w:t>Приводить</w:t>
            </w:r>
            <w:r>
              <w:rPr>
                <w:sz w:val="24"/>
                <w:szCs w:val="24"/>
              </w:rPr>
              <w:t xml:space="preserve"> примеры взаимодействия коллектива и личности из собственного опыта и материала других предметов.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 начинается с меня.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Осознавать </w:t>
            </w:r>
            <w:r>
              <w:rPr>
                <w:sz w:val="24"/>
                <w:szCs w:val="24"/>
              </w:rPr>
              <w:t xml:space="preserve">понятия «индивидуальность», «дружба», «уважение». </w:t>
            </w:r>
            <w:r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возможности улучшения отношений в коллективе. </w:t>
            </w: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вырабатывать </w:t>
            </w:r>
            <w:r>
              <w:rPr>
                <w:b/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 xml:space="preserve"> для себя и для других.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Аргументированно </w:t>
            </w:r>
            <w:r>
              <w:rPr>
                <w:sz w:val="24"/>
                <w:szCs w:val="24"/>
              </w:rPr>
              <w:t>объяснять, что значит быть единомышленником в коллективе.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Мой класс – мои друзья.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Умение понять</w:t>
            </w:r>
            <w:r>
              <w:rPr>
                <w:sz w:val="24"/>
                <w:szCs w:val="24"/>
              </w:rPr>
              <w:t xml:space="preserve"> состояние другого человека. Разумно, с пониманием </w:t>
            </w:r>
            <w:r>
              <w:rPr>
                <w:b/>
                <w:sz w:val="24"/>
                <w:szCs w:val="24"/>
              </w:rPr>
              <w:t>реагировать</w:t>
            </w:r>
            <w:r>
              <w:rPr>
                <w:sz w:val="24"/>
                <w:szCs w:val="24"/>
              </w:rPr>
              <w:t xml:space="preserve"> на состояние другого человека. </w:t>
            </w:r>
            <w:r>
              <w:rPr>
                <w:b/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 xml:space="preserve"> значение семьи для человека, общества и государства.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Стремиться</w:t>
            </w:r>
            <w:r>
              <w:rPr>
                <w:sz w:val="24"/>
                <w:szCs w:val="24"/>
              </w:rPr>
              <w:t xml:space="preserve"> корректировать своё поведение в процессе преодоления обид.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 II</w:t>
            </w:r>
          </w:p>
        </w:tc>
      </w:tr>
      <w:tr w:rsidR="00D87A0E" w:rsidTr="00D87A0E">
        <w:trPr>
          <w:trHeight w:val="6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 Простые нравственные истины (5 ч)</w:t>
            </w: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Ежели</w:t>
            </w:r>
            <w:proofErr w:type="gramEnd"/>
            <w:r>
              <w:rPr>
                <w:sz w:val="24"/>
                <w:szCs w:val="24"/>
              </w:rPr>
              <w:t xml:space="preserve"> душевны вы и к этике не глухи…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 xml:space="preserve"> значение золотого правила этики. </w:t>
            </w:r>
            <w:r>
              <w:rPr>
                <w:b/>
                <w:sz w:val="24"/>
                <w:szCs w:val="24"/>
              </w:rPr>
              <w:t>Размышлять</w:t>
            </w:r>
            <w:r>
              <w:rPr>
                <w:sz w:val="24"/>
                <w:szCs w:val="24"/>
              </w:rPr>
              <w:t xml:space="preserve"> о причинах появления этики и его применении.  </w:t>
            </w:r>
            <w:r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сущность и содержание общечеловеческих ценностей. </w:t>
            </w:r>
            <w:r>
              <w:rPr>
                <w:b/>
                <w:sz w:val="24"/>
                <w:szCs w:val="24"/>
              </w:rPr>
              <w:t xml:space="preserve">Аргументировать </w:t>
            </w:r>
            <w:r>
              <w:rPr>
                <w:sz w:val="24"/>
                <w:szCs w:val="24"/>
              </w:rPr>
              <w:t>свою точку зрения.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священна.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Понимать </w:t>
            </w:r>
            <w:r>
              <w:rPr>
                <w:sz w:val="24"/>
                <w:szCs w:val="24"/>
              </w:rPr>
              <w:t xml:space="preserve">значение понятий «смысл», «нравственный закон», «жизнь». </w:t>
            </w:r>
            <w:r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размышлять о том, какую роль играют духовные ценности в жизни человека.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свою точку зрения.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ключевые понятия урока в собственной устной и письменной речи.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рождён для добра.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Характеризовать</w:t>
            </w:r>
            <w:r>
              <w:rPr>
                <w:sz w:val="24"/>
                <w:szCs w:val="24"/>
              </w:rPr>
              <w:t xml:space="preserve"> понятия «бескорыстность», «доброта», «совесть». </w:t>
            </w:r>
            <w:r>
              <w:rPr>
                <w:b/>
                <w:sz w:val="24"/>
                <w:szCs w:val="24"/>
              </w:rPr>
              <w:t xml:space="preserve"> Объяснять</w:t>
            </w:r>
            <w:r>
              <w:rPr>
                <w:sz w:val="24"/>
                <w:szCs w:val="24"/>
              </w:rPr>
              <w:t xml:space="preserve"> смысл сказок и народных пословиц, связь между ними. </w:t>
            </w:r>
            <w:r>
              <w:rPr>
                <w:b/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 xml:space="preserve"> необходимость осознанного отношения к собственным поступкам.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свою точку зрения. </w:t>
            </w:r>
            <w:r>
              <w:rPr>
                <w:b/>
                <w:sz w:val="24"/>
                <w:szCs w:val="24"/>
              </w:rPr>
              <w:t>Составлять</w:t>
            </w:r>
            <w:r>
              <w:rPr>
                <w:sz w:val="24"/>
                <w:szCs w:val="24"/>
              </w:rPr>
              <w:t xml:space="preserve"> небольшой текст- рассуждение на тему добра и бескорыстия.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Милосердие – закон жизни.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 значение понятий «сочувствие» и «сопереживание», «сострадание» и «милосердие».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Осознанно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роль совести как внутреннего регулятора человеческого поведения.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знания по литературному чтению, примеры из личного опыта и опыта других людей для характеристики действия совести.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Жить во благо себе и другим.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Анализировать </w:t>
            </w:r>
            <w:r>
              <w:rPr>
                <w:sz w:val="24"/>
                <w:szCs w:val="24"/>
              </w:rPr>
              <w:t>конфликтную ситуацию, обозначая возможные способы выхода из неё.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Доброжелательно </w:t>
            </w:r>
            <w:r>
              <w:rPr>
                <w:b/>
                <w:sz w:val="24"/>
                <w:szCs w:val="24"/>
              </w:rPr>
              <w:t>взаимодействовать</w:t>
            </w:r>
            <w:r>
              <w:rPr>
                <w:sz w:val="24"/>
                <w:szCs w:val="24"/>
              </w:rPr>
              <w:t xml:space="preserve"> с людьми любой национальности.  Осознанно </w:t>
            </w:r>
            <w:r>
              <w:rPr>
                <w:b/>
                <w:sz w:val="24"/>
                <w:szCs w:val="24"/>
              </w:rPr>
              <w:t>следовать</w:t>
            </w:r>
            <w:r>
              <w:rPr>
                <w:sz w:val="24"/>
                <w:szCs w:val="24"/>
              </w:rPr>
              <w:t xml:space="preserve"> правилам тактичного поведения. </w:t>
            </w: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усвоенные знания в общении.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 Душа обязана трудиться (4 ч)</w:t>
            </w: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Следовать нравственной установке.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Устанавливать</w:t>
            </w:r>
            <w:r>
              <w:rPr>
                <w:sz w:val="24"/>
                <w:szCs w:val="24"/>
              </w:rPr>
              <w:t xml:space="preserve"> связь между намерением и поступком.  Осознанно </w:t>
            </w:r>
            <w:r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суть понятия «нравственная установка». </w:t>
            </w:r>
            <w:r>
              <w:rPr>
                <w:b/>
                <w:sz w:val="24"/>
                <w:szCs w:val="24"/>
              </w:rPr>
              <w:t xml:space="preserve"> Сопоставлять</w:t>
            </w:r>
            <w:r>
              <w:rPr>
                <w:sz w:val="24"/>
                <w:szCs w:val="24"/>
              </w:rPr>
              <w:t xml:space="preserve"> понятия «нравственная установка», «нравственные усилия».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свою точку зрения. </w:t>
            </w:r>
            <w:r>
              <w:rPr>
                <w:b/>
                <w:sz w:val="24"/>
                <w:szCs w:val="24"/>
              </w:rPr>
              <w:t xml:space="preserve"> Составлять</w:t>
            </w:r>
            <w:r>
              <w:rPr>
                <w:sz w:val="24"/>
                <w:szCs w:val="24"/>
              </w:rPr>
              <w:t xml:space="preserve"> небольшой текст- рассуждение на тему «Образцы нравственного поведения в современной жизни»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Достойно жить среди людей.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Обосновывать</w:t>
            </w:r>
            <w:r>
              <w:rPr>
                <w:sz w:val="24"/>
                <w:szCs w:val="24"/>
              </w:rPr>
              <w:t xml:space="preserve"> значение понятий «достоинство», «бескорыстие», «гуманность». </w:t>
            </w:r>
            <w:r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свои поступки, чувства, помыслы. </w:t>
            </w:r>
            <w:r>
              <w:rPr>
                <w:b/>
                <w:sz w:val="24"/>
                <w:szCs w:val="24"/>
              </w:rPr>
              <w:t>Осознавать</w:t>
            </w:r>
            <w:r>
              <w:rPr>
                <w:sz w:val="24"/>
                <w:szCs w:val="24"/>
              </w:rPr>
              <w:t xml:space="preserve"> необходимость соблюдения норм этикета. </w:t>
            </w:r>
            <w:r>
              <w:rPr>
                <w:b/>
                <w:sz w:val="24"/>
                <w:szCs w:val="24"/>
              </w:rPr>
              <w:t xml:space="preserve">Совершенствовать </w:t>
            </w:r>
            <w:r>
              <w:rPr>
                <w:sz w:val="24"/>
                <w:szCs w:val="24"/>
              </w:rPr>
              <w:t>умения в области коммуникации.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свои рассуждения.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понять и простить.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 </w:t>
            </w:r>
            <w:r>
              <w:rPr>
                <w:b/>
                <w:sz w:val="24"/>
                <w:szCs w:val="24"/>
              </w:rPr>
              <w:t>представлять</w:t>
            </w:r>
            <w:r>
              <w:rPr>
                <w:sz w:val="24"/>
                <w:szCs w:val="24"/>
              </w:rPr>
              <w:t xml:space="preserve">, что такое понимание, гармония, прощение. </w:t>
            </w:r>
            <w:r>
              <w:rPr>
                <w:b/>
                <w:sz w:val="24"/>
                <w:szCs w:val="24"/>
              </w:rPr>
              <w:t xml:space="preserve"> Составлять </w:t>
            </w:r>
            <w:r>
              <w:rPr>
                <w:sz w:val="24"/>
                <w:szCs w:val="24"/>
              </w:rPr>
              <w:t xml:space="preserve">небольшой текст- рассуждение на заданную тему. </w:t>
            </w:r>
            <w:r>
              <w:rPr>
                <w:b/>
                <w:sz w:val="24"/>
                <w:szCs w:val="24"/>
              </w:rPr>
              <w:t>Контролировать</w:t>
            </w:r>
            <w:r>
              <w:rPr>
                <w:sz w:val="24"/>
                <w:szCs w:val="24"/>
              </w:rPr>
              <w:t xml:space="preserve"> свои поступки и высказывания.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своё поведение с опытом поколений.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Простая этика поступков.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Аргументированно </w:t>
            </w:r>
            <w:r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 xml:space="preserve">, что означает нравственный выбор. </w:t>
            </w:r>
            <w:r>
              <w:rPr>
                <w:b/>
                <w:sz w:val="24"/>
                <w:szCs w:val="24"/>
              </w:rPr>
              <w:t>Совершенствовать</w:t>
            </w:r>
            <w:r>
              <w:rPr>
                <w:sz w:val="24"/>
                <w:szCs w:val="24"/>
              </w:rPr>
              <w:t xml:space="preserve"> умения в области общения. </w:t>
            </w:r>
            <w:r>
              <w:rPr>
                <w:b/>
                <w:sz w:val="24"/>
                <w:szCs w:val="24"/>
              </w:rPr>
              <w:t>Корректировать</w:t>
            </w:r>
            <w:r>
              <w:rPr>
                <w:sz w:val="24"/>
                <w:szCs w:val="24"/>
              </w:rPr>
              <w:t xml:space="preserve"> свои высказывания и поведение с учётом этики поступков.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Проявлять</w:t>
            </w:r>
            <w:r>
              <w:rPr>
                <w:sz w:val="24"/>
                <w:szCs w:val="24"/>
              </w:rPr>
              <w:t xml:space="preserve"> терпимость и дружелюбие при взаимодействии с окружающими.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Посеешь поступок — пожнёшь характер (4 ч)</w:t>
            </w: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Общение и источники преодоления обид.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Комментировать</w:t>
            </w:r>
            <w:r>
              <w:rPr>
                <w:sz w:val="24"/>
                <w:szCs w:val="24"/>
              </w:rPr>
              <w:t xml:space="preserve"> основное содержание урока и его важнейшие понятия. </w:t>
            </w:r>
            <w:r>
              <w:rPr>
                <w:b/>
                <w:sz w:val="24"/>
                <w:szCs w:val="24"/>
              </w:rPr>
              <w:t>Отвечать</w:t>
            </w:r>
            <w:r>
              <w:rPr>
                <w:sz w:val="24"/>
                <w:szCs w:val="24"/>
              </w:rPr>
              <w:t xml:space="preserve"> на учебные вопросы. </w:t>
            </w:r>
            <w:r>
              <w:rPr>
                <w:b/>
                <w:sz w:val="24"/>
                <w:szCs w:val="24"/>
              </w:rPr>
              <w:t xml:space="preserve">Систематизировать </w:t>
            </w:r>
            <w:r>
              <w:rPr>
                <w:sz w:val="24"/>
                <w:szCs w:val="24"/>
              </w:rPr>
              <w:t xml:space="preserve">и обобщать полученные знания. </w:t>
            </w:r>
            <w:r>
              <w:rPr>
                <w:b/>
                <w:sz w:val="24"/>
                <w:szCs w:val="24"/>
              </w:rPr>
              <w:t xml:space="preserve">Делать </w:t>
            </w:r>
            <w:r>
              <w:rPr>
                <w:sz w:val="24"/>
                <w:szCs w:val="24"/>
              </w:rPr>
              <w:t>выводы.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Адекватно </w:t>
            </w:r>
            <w:r>
              <w:rPr>
                <w:b/>
                <w:sz w:val="24"/>
                <w:szCs w:val="24"/>
              </w:rPr>
              <w:t xml:space="preserve">использовать </w:t>
            </w:r>
            <w:r>
              <w:rPr>
                <w:sz w:val="24"/>
                <w:szCs w:val="24"/>
              </w:rPr>
              <w:t>полученные знания в практике общения.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Ростки нравственного опыта поведения.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Объяснять</w:t>
            </w:r>
            <w:r>
              <w:rPr>
                <w:sz w:val="24"/>
                <w:szCs w:val="24"/>
              </w:rPr>
              <w:t xml:space="preserve"> понятие «нравственность». </w:t>
            </w:r>
            <w:r>
              <w:rPr>
                <w:b/>
                <w:sz w:val="24"/>
                <w:szCs w:val="24"/>
              </w:rPr>
              <w:t>Систематизировать и обобщать</w:t>
            </w:r>
            <w:r>
              <w:rPr>
                <w:sz w:val="24"/>
                <w:szCs w:val="24"/>
              </w:rPr>
              <w:t xml:space="preserve"> полученные знания.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Анализировать и сопоставлять</w:t>
            </w:r>
            <w:r>
              <w:rPr>
                <w:sz w:val="24"/>
                <w:szCs w:val="24"/>
              </w:rPr>
              <w:t xml:space="preserve"> факты.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аналогии.  </w:t>
            </w:r>
            <w:r>
              <w:rPr>
                <w:b/>
                <w:sz w:val="24"/>
                <w:szCs w:val="24"/>
              </w:rPr>
              <w:t xml:space="preserve"> Соотносить</w:t>
            </w:r>
            <w:r>
              <w:rPr>
                <w:sz w:val="24"/>
                <w:szCs w:val="24"/>
              </w:rPr>
              <w:t xml:space="preserve"> морально-нравственные проблемы с анализом личного опыта поведения. </w:t>
            </w:r>
            <w:r>
              <w:rPr>
                <w:b/>
                <w:sz w:val="24"/>
                <w:szCs w:val="24"/>
              </w:rPr>
              <w:t xml:space="preserve">Аргументировать </w:t>
            </w:r>
            <w:r>
              <w:rPr>
                <w:sz w:val="24"/>
                <w:szCs w:val="24"/>
              </w:rPr>
              <w:t>свои рассуждения.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Доброте сопутствует терпение.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Осознанно </w:t>
            </w:r>
            <w:r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суть понятий «терпение», «терпимость», «деликатность». </w:t>
            </w: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свои представления с опытом поведения других людей. </w:t>
            </w:r>
            <w:r>
              <w:rPr>
                <w:b/>
                <w:sz w:val="24"/>
                <w:szCs w:val="24"/>
              </w:rPr>
              <w:t xml:space="preserve"> Анализировать</w:t>
            </w:r>
            <w:r>
              <w:rPr>
                <w:sz w:val="24"/>
                <w:szCs w:val="24"/>
              </w:rPr>
              <w:t xml:space="preserve"> своё поведение и высказывания. </w:t>
            </w:r>
            <w:r>
              <w:rPr>
                <w:b/>
                <w:sz w:val="24"/>
                <w:szCs w:val="24"/>
              </w:rPr>
              <w:t>Обобщать</w:t>
            </w:r>
            <w:r>
              <w:rPr>
                <w:sz w:val="24"/>
                <w:szCs w:val="24"/>
              </w:rPr>
              <w:t xml:space="preserve"> полученные знания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Действия с приставкой «СО».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Систематизировать и обобщать</w:t>
            </w:r>
            <w:r>
              <w:rPr>
                <w:sz w:val="24"/>
                <w:szCs w:val="24"/>
              </w:rPr>
              <w:t xml:space="preserve"> этические знания. </w:t>
            </w:r>
            <w:r>
              <w:rPr>
                <w:b/>
                <w:sz w:val="24"/>
                <w:szCs w:val="24"/>
              </w:rPr>
              <w:t>Анализировать и сопоставлять</w:t>
            </w:r>
            <w:r>
              <w:rPr>
                <w:sz w:val="24"/>
                <w:szCs w:val="24"/>
              </w:rPr>
              <w:t xml:space="preserve"> факты поведения человека.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аналогии. </w:t>
            </w:r>
            <w:r>
              <w:rPr>
                <w:b/>
                <w:sz w:val="24"/>
                <w:szCs w:val="24"/>
              </w:rPr>
              <w:t>Рассуждать</w:t>
            </w:r>
            <w:r>
              <w:rPr>
                <w:sz w:val="24"/>
                <w:szCs w:val="24"/>
              </w:rPr>
              <w:t xml:space="preserve"> на морально-этические темы. </w:t>
            </w:r>
            <w:r>
              <w:rPr>
                <w:b/>
                <w:sz w:val="24"/>
                <w:szCs w:val="24"/>
              </w:rPr>
              <w:t>Соотносить</w:t>
            </w:r>
            <w:r>
              <w:rPr>
                <w:sz w:val="24"/>
                <w:szCs w:val="24"/>
              </w:rPr>
              <w:t xml:space="preserve"> морально- нравственные проблемы с личным опытом.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161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4. Судьба и Родина </w:t>
            </w:r>
            <w:proofErr w:type="gramStart"/>
            <w:r>
              <w:rPr>
                <w:b/>
                <w:sz w:val="24"/>
                <w:szCs w:val="24"/>
              </w:rPr>
              <w:t>едины</w:t>
            </w:r>
            <w:proofErr w:type="gramEnd"/>
            <w:r>
              <w:rPr>
                <w:b/>
                <w:sz w:val="24"/>
                <w:szCs w:val="24"/>
              </w:rPr>
              <w:t xml:space="preserve"> (4 ч)</w:t>
            </w: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чего начинается Родина.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Соотносить</w:t>
            </w:r>
            <w:r>
              <w:rPr>
                <w:sz w:val="24"/>
                <w:szCs w:val="24"/>
              </w:rPr>
              <w:t xml:space="preserve"> понятия «Родина», «Отечество».   Осознанно </w:t>
            </w:r>
            <w:r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изучаемые понятия. </w:t>
            </w:r>
            <w:r>
              <w:rPr>
                <w:b/>
                <w:sz w:val="24"/>
                <w:szCs w:val="24"/>
              </w:rPr>
              <w:t>Находить</w:t>
            </w:r>
            <w:r>
              <w:rPr>
                <w:sz w:val="24"/>
                <w:szCs w:val="24"/>
              </w:rPr>
              <w:t xml:space="preserve"> аналогии. </w:t>
            </w:r>
            <w:r>
              <w:rPr>
                <w:b/>
                <w:sz w:val="24"/>
                <w:szCs w:val="24"/>
              </w:rPr>
              <w:t xml:space="preserve"> Вырабатывать </w:t>
            </w:r>
            <w:r>
              <w:rPr>
                <w:sz w:val="24"/>
                <w:szCs w:val="24"/>
              </w:rPr>
              <w:t xml:space="preserve">умение, </w:t>
            </w:r>
            <w:r>
              <w:rPr>
                <w:b/>
                <w:sz w:val="24"/>
                <w:szCs w:val="24"/>
              </w:rPr>
              <w:t xml:space="preserve">рассуждать </w:t>
            </w:r>
            <w:r>
              <w:rPr>
                <w:sz w:val="24"/>
                <w:szCs w:val="24"/>
              </w:rPr>
              <w:t xml:space="preserve">на морально-этические темы и делать выводы. </w:t>
            </w:r>
            <w:r>
              <w:rPr>
                <w:b/>
                <w:sz w:val="24"/>
                <w:szCs w:val="24"/>
              </w:rPr>
              <w:t>Осмысливать</w:t>
            </w:r>
            <w:r>
              <w:rPr>
                <w:sz w:val="24"/>
                <w:szCs w:val="24"/>
              </w:rPr>
              <w:t xml:space="preserve"> морально-нравственные проблемы в соотнесении с личным опытом </w:t>
            </w:r>
            <w:r>
              <w:rPr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тебе рождается патриот и гражданин.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Осознанно  </w:t>
            </w:r>
            <w:r>
              <w:rPr>
                <w:b/>
                <w:sz w:val="24"/>
                <w:szCs w:val="24"/>
              </w:rPr>
              <w:t>раскрывать</w:t>
            </w:r>
            <w:r>
              <w:rPr>
                <w:sz w:val="24"/>
                <w:szCs w:val="24"/>
              </w:rPr>
              <w:t xml:space="preserve"> понятия «патриот», «патриотизм», «гражданин», «гражданственность».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Выделять </w:t>
            </w:r>
            <w:r>
              <w:rPr>
                <w:sz w:val="24"/>
                <w:szCs w:val="24"/>
              </w:rPr>
              <w:t xml:space="preserve">главное в тексте учебника. </w:t>
            </w:r>
            <w:r>
              <w:rPr>
                <w:b/>
                <w:sz w:val="24"/>
                <w:szCs w:val="24"/>
              </w:rPr>
              <w:t xml:space="preserve"> Соотносить</w:t>
            </w:r>
            <w:r>
              <w:rPr>
                <w:sz w:val="24"/>
                <w:szCs w:val="24"/>
              </w:rPr>
              <w:t xml:space="preserve"> полученные знания с собственным опытом поведения, уметь </w:t>
            </w:r>
            <w:r>
              <w:rPr>
                <w:b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его.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Человек – чело века.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Сравнивать </w:t>
            </w:r>
            <w:r>
              <w:rPr>
                <w:sz w:val="24"/>
                <w:szCs w:val="24"/>
              </w:rPr>
              <w:t xml:space="preserve">чувство любви к Родине и матери. </w:t>
            </w:r>
            <w:r>
              <w:rPr>
                <w:b/>
                <w:sz w:val="24"/>
                <w:szCs w:val="24"/>
              </w:rPr>
              <w:t>Выделять</w:t>
            </w:r>
            <w:r>
              <w:rPr>
                <w:sz w:val="24"/>
                <w:szCs w:val="24"/>
              </w:rPr>
              <w:t xml:space="preserve"> общее и различия. </w:t>
            </w:r>
            <w:r>
              <w:rPr>
                <w:b/>
                <w:sz w:val="24"/>
                <w:szCs w:val="24"/>
              </w:rPr>
              <w:t>Аргументировать</w:t>
            </w:r>
            <w:r>
              <w:rPr>
                <w:sz w:val="24"/>
                <w:szCs w:val="24"/>
              </w:rPr>
              <w:t xml:space="preserve"> свои высказывания. </w:t>
            </w:r>
            <w:r>
              <w:rPr>
                <w:b/>
                <w:sz w:val="24"/>
                <w:szCs w:val="24"/>
              </w:rPr>
              <w:t>Объяснять</w:t>
            </w:r>
            <w:r>
              <w:rPr>
                <w:sz w:val="24"/>
                <w:szCs w:val="24"/>
              </w:rPr>
              <w:t>, что значит быть защитником Отечества.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  <w:tr w:rsidR="00D87A0E" w:rsidTr="00D87A0E">
        <w:trPr>
          <w:trHeight w:val="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 w:rsidP="00D87A0E">
            <w:pPr>
              <w:pStyle w:val="a8"/>
              <w:numPr>
                <w:ilvl w:val="0"/>
                <w:numId w:val="30"/>
              </w:numPr>
              <w:ind w:left="33"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Слово, обращённое к себе.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A0E" w:rsidRDefault="00D87A0E">
            <w:pPr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Обобщать</w:t>
            </w:r>
            <w:r>
              <w:rPr>
                <w:sz w:val="24"/>
                <w:szCs w:val="24"/>
              </w:rPr>
              <w:t xml:space="preserve"> знания, полученные при изучении курса. </w:t>
            </w:r>
            <w:r>
              <w:rPr>
                <w:b/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на практике полученные знания.</w:t>
            </w:r>
          </w:p>
          <w:p w:rsidR="00D87A0E" w:rsidRDefault="00D87A0E">
            <w:pPr>
              <w:ind w:right="-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Уметь</w:t>
            </w:r>
            <w:r>
              <w:rPr>
                <w:b/>
                <w:sz w:val="24"/>
                <w:szCs w:val="24"/>
              </w:rPr>
              <w:t xml:space="preserve"> планировать</w:t>
            </w:r>
            <w:r>
              <w:rPr>
                <w:sz w:val="24"/>
                <w:szCs w:val="24"/>
              </w:rPr>
              <w:t xml:space="preserve"> свою работу, </w:t>
            </w:r>
            <w:r>
              <w:rPr>
                <w:b/>
                <w:sz w:val="24"/>
                <w:szCs w:val="24"/>
              </w:rPr>
              <w:t>подводить</w:t>
            </w:r>
            <w:r>
              <w:rPr>
                <w:sz w:val="24"/>
                <w:szCs w:val="24"/>
              </w:rPr>
              <w:t xml:space="preserve"> её итоги, </w:t>
            </w:r>
            <w:r>
              <w:rPr>
                <w:b/>
                <w:sz w:val="24"/>
                <w:szCs w:val="24"/>
              </w:rPr>
              <w:t xml:space="preserve">представлять </w:t>
            </w:r>
            <w:r>
              <w:rPr>
                <w:sz w:val="24"/>
                <w:szCs w:val="24"/>
              </w:rPr>
              <w:t xml:space="preserve">результаты. </w:t>
            </w:r>
            <w:r>
              <w:rPr>
                <w:b/>
                <w:sz w:val="24"/>
                <w:szCs w:val="24"/>
              </w:rPr>
              <w:t xml:space="preserve">Аргументировать </w:t>
            </w:r>
            <w:r>
              <w:rPr>
                <w:sz w:val="24"/>
                <w:szCs w:val="24"/>
              </w:rPr>
              <w:t>свою позицию.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A0E" w:rsidRDefault="00D87A0E">
            <w:pPr>
              <w:rPr>
                <w:b/>
                <w:sz w:val="24"/>
                <w:szCs w:val="24"/>
              </w:rPr>
            </w:pPr>
          </w:p>
        </w:tc>
      </w:tr>
    </w:tbl>
    <w:p w:rsidR="00D87A0E" w:rsidRDefault="00D87A0E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7A0E" w:rsidRDefault="00D87A0E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7A0E" w:rsidRDefault="00D87A0E" w:rsidP="0089259C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1556A" w:rsidRDefault="0071556A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556A" w:rsidRDefault="0071556A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1556A" w:rsidRDefault="0071556A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73FF4" w:rsidRDefault="00C73FF4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F4" w:rsidRDefault="00C73FF4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C0" w:rsidRDefault="00DC2DC0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491" w:rsidRDefault="00491491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491" w:rsidRDefault="00491491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1491" w:rsidRDefault="00491491" w:rsidP="0019269F">
      <w:pPr>
        <w:shd w:val="clear" w:color="auto" w:fill="FFFFFF"/>
        <w:spacing w:after="0" w:line="240" w:lineRule="auto"/>
        <w:ind w:right="5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731C" w:rsidRPr="00C8080E" w:rsidRDefault="0019269F" w:rsidP="00BB1C42">
      <w:pPr>
        <w:shd w:val="clear" w:color="auto" w:fill="FFFFFF"/>
        <w:spacing w:after="0" w:line="240" w:lineRule="auto"/>
        <w:ind w:right="5" w:firstLine="284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</w:t>
      </w:r>
      <w:r w:rsidR="00D5063A">
        <w:rPr>
          <w:rFonts w:ascii="Times New Roman" w:hAnsi="Times New Roman" w:cs="Times New Roman"/>
          <w:b/>
          <w:sz w:val="24"/>
          <w:szCs w:val="24"/>
        </w:rPr>
        <w:t xml:space="preserve">знаниям и умениям к концу </w:t>
      </w:r>
      <w:r w:rsidR="00BB1C42">
        <w:rPr>
          <w:rFonts w:ascii="Times New Roman" w:hAnsi="Times New Roman" w:cs="Times New Roman"/>
          <w:b/>
          <w:sz w:val="24"/>
          <w:szCs w:val="24"/>
        </w:rPr>
        <w:t>4 класса</w:t>
      </w:r>
    </w:p>
    <w:p w:rsidR="00C73FF4" w:rsidRDefault="00C73FF4" w:rsidP="00C73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0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AF2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FF4" w:rsidRPr="00AF2BD4" w:rsidRDefault="00C73FF4" w:rsidP="00C73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2BD4">
        <w:rPr>
          <w:rFonts w:ascii="Times New Roman" w:hAnsi="Times New Roman" w:cs="Times New Roman"/>
          <w:sz w:val="24"/>
          <w:szCs w:val="24"/>
        </w:rPr>
        <w:t>Учащийся научится: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приобщение к миру искусства происходит через познание художественного смысла окружающего предметного мира;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предметы имеют не только утилитарное значение, но и являются носителями духовной культуры;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понимать, что окружающие предметы, созданные людьми, образуют среду нашей жизни  и нашего общения;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пластилином, конструировать из бумаги маке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элементарные приемы изображения пространства;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определять и изображать форму предметов, их пропорции;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новые термины: прикладное искусство, книжная иллюстрация, живопись, скульптура, натюрморт, пейзаж, портрет: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разные типы музеев;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различные виды изобразительного искусства;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азывать народные игрушки, известные центры народных промыслов;</w:t>
      </w:r>
    </w:p>
    <w:p w:rsidR="00C73FF4" w:rsidRPr="00A4731C" w:rsidRDefault="00C73FF4" w:rsidP="00C73FF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4731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художественные материалы.</w:t>
      </w:r>
    </w:p>
    <w:p w:rsidR="00C73FF4" w:rsidRPr="00C8080E" w:rsidRDefault="00C73FF4" w:rsidP="00C73FF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000000"/>
        </w:rPr>
      </w:pPr>
      <w:r w:rsidRPr="00C8080E">
        <w:rPr>
          <w:rFonts w:ascii="Times New Roman" w:eastAsia="Times New Roman" w:hAnsi="Times New Roman" w:cs="Times New Roman"/>
          <w:color w:val="000000"/>
          <w:sz w:val="24"/>
          <w:szCs w:val="24"/>
        </w:rPr>
        <w:t>   </w:t>
      </w:r>
      <w:r w:rsidRPr="00A4731C">
        <w:rPr>
          <w:rFonts w:ascii="Times New Roman" w:hAnsi="Times New Roman" w:cs="Times New Roman"/>
          <w:i/>
          <w:sz w:val="24"/>
          <w:szCs w:val="24"/>
        </w:rPr>
        <w:t>Учащийся</w:t>
      </w:r>
      <w:r w:rsidRPr="00A47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получит </w:t>
      </w:r>
      <w:r w:rsidRPr="00A4731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возможность научиться:</w:t>
      </w:r>
    </w:p>
    <w:p w:rsidR="00C73FF4" w:rsidRPr="00A4731C" w:rsidRDefault="00C73FF4" w:rsidP="00C73FF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47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 приобретенные знания и умения в практической деятельности и в повседневной жизни, для самостоятельной творческой деятельности;</w:t>
      </w:r>
    </w:p>
    <w:p w:rsidR="00C73FF4" w:rsidRPr="00A4731C" w:rsidRDefault="00C73FF4" w:rsidP="00C73FF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A47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воспринимать произведения изобразительного искусства разных жанров;</w:t>
      </w:r>
    </w:p>
    <w:p w:rsidR="00C73FF4" w:rsidRPr="00A4731C" w:rsidRDefault="00C73FF4" w:rsidP="00C73FF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A47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оценивать произведения искусства при посещении музеев изобразительного искусства, выставок, народного творчества  и др.;</w:t>
      </w:r>
    </w:p>
    <w:p w:rsidR="00C73FF4" w:rsidRPr="00A4731C" w:rsidRDefault="00C73FF4" w:rsidP="00C73FF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A47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деятельности;</w:t>
      </w:r>
    </w:p>
    <w:p w:rsidR="00C73FF4" w:rsidRPr="00A4731C" w:rsidRDefault="00C73FF4" w:rsidP="00C73FF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A47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 приобретенные знания и умения в коллективном творчестве, в процессе совместной деятельности;</w:t>
      </w:r>
    </w:p>
    <w:p w:rsidR="00C73FF4" w:rsidRPr="00A4731C" w:rsidRDefault="00C73FF4" w:rsidP="00C73FF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A47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использовать выразительные средства для воплощения собственного художественно-творческого замысла;</w:t>
      </w:r>
    </w:p>
    <w:p w:rsidR="00C73FF4" w:rsidRPr="00A4731C" w:rsidRDefault="00C73FF4" w:rsidP="00C73FF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A47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анализировать произведения искусства, приобретать знания о конкретных произведениях выдающихся художников в различных видах искусства, активно использовать художественные термины и понятия;</w:t>
      </w:r>
    </w:p>
    <w:p w:rsidR="00C73FF4" w:rsidRPr="00A4731C" w:rsidRDefault="00C73FF4" w:rsidP="00C73FF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</w:rPr>
      </w:pPr>
      <w:r w:rsidRPr="00A47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осваивать основы первичных представлений о трех видах художественной деятельности.</w:t>
      </w:r>
    </w:p>
    <w:p w:rsidR="006B454E" w:rsidRDefault="006B454E" w:rsidP="006B454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6B454E" w:rsidRDefault="006B454E" w:rsidP="006B454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РЕГУЛЯТИВНЫЕ</w:t>
      </w:r>
    </w:p>
    <w:p w:rsidR="006B454E" w:rsidRDefault="006B454E" w:rsidP="006B4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Учащийся научатся: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умение самостоятельно ставить новые учебные задачи на основе соотнесения того, что уже известно и усвоено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, и того, что еще неизвестно;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самостоятельно планировать свои действия в соответствии с поставленной целью; 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прогнозировать результат своих действий;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самостоятельно осуществлять контроль учебной деятельности;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самостоятельно адекватно оценивать правильность выполнения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как по ходу его выполнения, так и  результат работы;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самостоятельно вносить необходимые дополнения и  коррективы в учебное действие на основе его оценки и учета характера сделанных ошибок;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осмысленно выбирать способы и приёмы действий при решении учебных  задач;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адекватно воспринимать предложения и оценку учителей, товарищей, родителей и других людей;</w:t>
      </w:r>
    </w:p>
    <w:p w:rsidR="006B454E" w:rsidRDefault="006B454E" w:rsidP="006B454E">
      <w:pPr>
        <w:pStyle w:val="a8"/>
        <w:numPr>
          <w:ilvl w:val="0"/>
          <w:numId w:val="4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6B454E" w:rsidRDefault="006B454E" w:rsidP="006B45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получат возможность научиться:</w:t>
      </w:r>
    </w:p>
    <w:p w:rsidR="006B454E" w:rsidRDefault="006B454E" w:rsidP="006B454E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осуществлять итоговый и пошаговый контроль по ре</w:t>
      </w:r>
      <w:r>
        <w:rPr>
          <w:rFonts w:ascii="Times New Roman" w:hAnsi="Times New Roman" w:cs="Times New Roman"/>
          <w:i/>
          <w:sz w:val="24"/>
          <w:szCs w:val="24"/>
        </w:rPr>
        <w:softHyphen/>
        <w:t>зультату изучения темы;</w:t>
      </w:r>
    </w:p>
    <w:p w:rsidR="006B454E" w:rsidRDefault="006B454E" w:rsidP="006B454E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вносить необходимые коррективы в процесс решения языковых задач, редактировать устные и письменные вы</w:t>
      </w:r>
      <w:r>
        <w:rPr>
          <w:rFonts w:ascii="Times New Roman" w:hAnsi="Times New Roman" w:cs="Times New Roman"/>
          <w:i/>
          <w:sz w:val="24"/>
          <w:szCs w:val="24"/>
        </w:rPr>
        <w:softHyphen/>
        <w:t>сказывания;</w:t>
      </w:r>
    </w:p>
    <w:p w:rsidR="006B454E" w:rsidRDefault="006B454E" w:rsidP="006B454E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планировать собственную внеурочную деятельность (в рамках проектной деятельности) с опорой на учебники, ра</w:t>
      </w:r>
      <w:r>
        <w:rPr>
          <w:rFonts w:ascii="Times New Roman" w:hAnsi="Times New Roman" w:cs="Times New Roman"/>
          <w:i/>
          <w:sz w:val="24"/>
          <w:szCs w:val="24"/>
        </w:rPr>
        <w:softHyphen/>
        <w:t>бочие тетради и деятельность, связанную с бытовыми жизненными ситуациями: отправление письма, телеграммы, поздравление с праздником);</w:t>
      </w:r>
    </w:p>
    <w:p w:rsidR="006B454E" w:rsidRDefault="006B454E" w:rsidP="006B454E">
      <w:pPr>
        <w:pStyle w:val="a8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регулировать своё поведение в соответствии с изучен</w:t>
      </w:r>
      <w:r>
        <w:rPr>
          <w:rFonts w:ascii="Times New Roman" w:hAnsi="Times New Roman" w:cs="Times New Roman"/>
          <w:i/>
          <w:sz w:val="24"/>
          <w:szCs w:val="24"/>
        </w:rPr>
        <w:softHyphen/>
        <w:t>ными моральными нормами и этическими требованиями.</w:t>
      </w:r>
    </w:p>
    <w:p w:rsidR="006B454E" w:rsidRDefault="006B454E" w:rsidP="006B454E">
      <w:pPr>
        <w:spacing w:after="0" w:line="240" w:lineRule="auto"/>
        <w:ind w:left="36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454E" w:rsidRDefault="006B454E" w:rsidP="006B454E">
      <w:pPr>
        <w:spacing w:after="0" w:line="240" w:lineRule="auto"/>
        <w:ind w:left="36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ПОЗНАВАТЕЛЬНЫЕ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</w:p>
    <w:p w:rsidR="006B454E" w:rsidRDefault="006B454E" w:rsidP="006B4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Учащийся научатся: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сообщения в устной и письменной форме;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на разнообразие способов решения задач;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рядом общих приёмов решения задач;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ориентироваться в книге, используя инфор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мацию форзацев, оглавления, словаря, памяток; 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нужную информацию, используя словари, помещённые в учебнике (толковый, синонимический, фразеоло</w:t>
      </w:r>
      <w:r>
        <w:rPr>
          <w:rFonts w:ascii="Times New Roman" w:hAnsi="Times New Roman" w:cs="Times New Roman"/>
          <w:sz w:val="24"/>
          <w:szCs w:val="24"/>
        </w:rPr>
        <w:softHyphen/>
        <w:t>гический);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дополнительную информацию по изучаемой теме, ис</w:t>
      </w:r>
      <w:r>
        <w:rPr>
          <w:rFonts w:ascii="Times New Roman" w:hAnsi="Times New Roman" w:cs="Times New Roman"/>
          <w:sz w:val="24"/>
          <w:szCs w:val="24"/>
        </w:rPr>
        <w:softHyphen/>
        <w:t>пользуя различные справочные материалы (учебные пособия, детские периодиче</w:t>
      </w:r>
      <w:r>
        <w:rPr>
          <w:rFonts w:ascii="Times New Roman" w:hAnsi="Times New Roman" w:cs="Times New Roman"/>
          <w:sz w:val="24"/>
          <w:szCs w:val="24"/>
        </w:rPr>
        <w:softHyphen/>
        <w:t>ские печатные издания);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свободно ориентироваться и воспринимать тексты художественного, научного, публицистического и официально -  делового стилей: определять основную и второстепенную информацию, извлекать необходимую информацию из текстов различных жанров, выделять смысловые части, ключевые слова, главную мысль текста, его тему, составлять план);   осмысливать цель чтения и выбирать вид чтения в зависимости от цели;   понимать и адекватно оценивать язык средств массовой информации;</w:t>
      </w:r>
      <w:proofErr w:type="gramEnd"/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понимать информацию, представленную в виде текста, схемы, рисунка, таблицы, диаграммы, плана, карты; </w:t>
      </w:r>
      <w:proofErr w:type="gramEnd"/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готовые модели и схемы (глобус, карта, «лента времени», диаграмма, таблица);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дополнять таблицы недостающими данными, достраивать диаграммы;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строить модели изучаемых объектов и процессов;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сравнивать, классифицировать, по заданным критериям;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обобщать, делать выводы;</w:t>
      </w:r>
    </w:p>
    <w:p w:rsidR="006B454E" w:rsidRDefault="006B454E" w:rsidP="006B454E">
      <w:pPr>
        <w:pStyle w:val="a8"/>
        <w:numPr>
          <w:ilvl w:val="0"/>
          <w:numId w:val="4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синтеза.</w:t>
      </w:r>
    </w:p>
    <w:p w:rsidR="006B454E" w:rsidRDefault="006B454E" w:rsidP="006B45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получат возможность научиться:</w:t>
      </w:r>
    </w:p>
    <w:p w:rsidR="006B454E" w:rsidRDefault="006B454E" w:rsidP="006B454E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устанавливать закономерности и использовать их при выполнении заданий; </w:t>
      </w:r>
    </w:p>
    <w:p w:rsidR="006B454E" w:rsidRDefault="006B454E" w:rsidP="006B454E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осуществлять расширенный поиск информации с ис</w:t>
      </w:r>
      <w:r>
        <w:rPr>
          <w:rFonts w:ascii="Times New Roman" w:hAnsi="Times New Roman" w:cs="Times New Roman"/>
          <w:i/>
          <w:sz w:val="24"/>
          <w:szCs w:val="24"/>
        </w:rPr>
        <w:softHyphen/>
        <w:t>пользованием ресурсов библиотек и Интернета;</w:t>
      </w:r>
    </w:p>
    <w:p w:rsidR="006B454E" w:rsidRDefault="006B454E" w:rsidP="006B454E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осознанно и произвольно строить речевое высказыва</w:t>
      </w:r>
      <w:r>
        <w:rPr>
          <w:rFonts w:ascii="Times New Roman" w:hAnsi="Times New Roman" w:cs="Times New Roman"/>
          <w:i/>
          <w:sz w:val="24"/>
          <w:szCs w:val="24"/>
        </w:rPr>
        <w:softHyphen/>
        <w:t>ние в устной и письменной форме;</w:t>
      </w:r>
    </w:p>
    <w:p w:rsidR="006B454E" w:rsidRDefault="006B454E" w:rsidP="006B454E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строить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логическое рассуждение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включающее уста</w:t>
      </w:r>
      <w:r>
        <w:rPr>
          <w:rFonts w:ascii="Times New Roman" w:hAnsi="Times New Roman" w:cs="Times New Roman"/>
          <w:i/>
          <w:sz w:val="24"/>
          <w:szCs w:val="24"/>
        </w:rPr>
        <w:softHyphen/>
        <w:t xml:space="preserve">новление причинно-следственных связей; </w:t>
      </w:r>
    </w:p>
    <w:p w:rsidR="006B454E" w:rsidRDefault="006B454E" w:rsidP="006B454E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самостоятельно делать выводы;</w:t>
      </w:r>
    </w:p>
    <w:p w:rsidR="006B454E" w:rsidRDefault="006B454E" w:rsidP="006B454E">
      <w:pPr>
        <w:pStyle w:val="a8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приобрести первичный опыт критического отношения к получаемой информации.</w:t>
      </w:r>
    </w:p>
    <w:p w:rsidR="006B454E" w:rsidRDefault="006B454E" w:rsidP="006B4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54E" w:rsidRDefault="006B454E" w:rsidP="006B454E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КОММУНИКАТИВНЫЕ </w:t>
      </w:r>
    </w:p>
    <w:p w:rsidR="006B454E" w:rsidRDefault="006B454E" w:rsidP="006B45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Учащийся научатся:</w:t>
      </w:r>
    </w:p>
    <w:p w:rsidR="006B454E" w:rsidRDefault="006B454E" w:rsidP="006B454E">
      <w:pPr>
        <w:pStyle w:val="a8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распределять обязанности при работе в группе; </w:t>
      </w:r>
    </w:p>
    <w:p w:rsidR="006B454E" w:rsidRDefault="006B454E" w:rsidP="006B454E">
      <w:pPr>
        <w:pStyle w:val="a8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различные социальные роли в группе (лидера, исполнителя, оппонента) в соответствии с задачами учебной деятельности;</w:t>
      </w:r>
    </w:p>
    <w:p w:rsidR="006B454E" w:rsidRDefault="006B454E" w:rsidP="006B454E">
      <w:pPr>
        <w:pStyle w:val="a8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брать интервью у одноклассников и взрослых;</w:t>
      </w:r>
    </w:p>
    <w:p w:rsidR="006B454E" w:rsidRDefault="006B454E" w:rsidP="006B454E">
      <w:pPr>
        <w:pStyle w:val="a8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задавать вопросы, необходимые для организации работы в группе (уточнять план действий и конечную цель);</w:t>
      </w:r>
    </w:p>
    <w:p w:rsidR="006B454E" w:rsidRDefault="006B454E" w:rsidP="006B454E">
      <w:pPr>
        <w:pStyle w:val="a8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свою часть обязанностей в ходе групповой работы, учитывая общий план действий и конечную цель;</w:t>
      </w:r>
    </w:p>
    <w:p w:rsidR="006B454E" w:rsidRDefault="006B454E" w:rsidP="006B454E">
      <w:pPr>
        <w:pStyle w:val="a8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принимать на себя ответственность за результаты своих действий;</w:t>
      </w:r>
    </w:p>
    <w:p w:rsidR="006B454E" w:rsidRDefault="006B454E" w:rsidP="006B454E">
      <w:pPr>
        <w:pStyle w:val="a8"/>
        <w:numPr>
          <w:ilvl w:val="0"/>
          <w:numId w:val="47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аргументировано критиковать допущенные партнером ошибки;</w:t>
      </w:r>
    </w:p>
    <w:p w:rsidR="006B454E" w:rsidRDefault="006B454E" w:rsidP="006B454E">
      <w:pPr>
        <w:pStyle w:val="a8"/>
        <w:numPr>
          <w:ilvl w:val="0"/>
          <w:numId w:val="47"/>
        </w:numPr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аргументировать собственную позицию и координировать её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позицией партнёров при выработке решения;</w:t>
      </w:r>
    </w:p>
    <w:p w:rsidR="006B454E" w:rsidRDefault="006B454E" w:rsidP="006B454E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соблюдать простейшие нормы речевого этикета;</w:t>
      </w:r>
    </w:p>
    <w:p w:rsidR="006B454E" w:rsidRDefault="006B454E" w:rsidP="006B454E">
      <w:pPr>
        <w:pStyle w:val="a8"/>
        <w:numPr>
          <w:ilvl w:val="0"/>
          <w:numId w:val="4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владеть диалогической формой речи;</w:t>
      </w:r>
    </w:p>
    <w:p w:rsidR="006B454E" w:rsidRDefault="006B454E" w:rsidP="006B454E">
      <w:pPr>
        <w:pStyle w:val="a8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нет.</w:t>
      </w:r>
    </w:p>
    <w:p w:rsidR="006B454E" w:rsidRDefault="006B454E" w:rsidP="006B45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Учащийся получат возможность научиться:</w:t>
      </w:r>
    </w:p>
    <w:p w:rsidR="006B454E" w:rsidRDefault="006B454E" w:rsidP="006B454E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строить монологическое  высказывание в соответствии с задачами коммуникации;</w:t>
      </w:r>
    </w:p>
    <w:p w:rsidR="006B454E" w:rsidRDefault="006B454E" w:rsidP="006B454E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 учётом целей коммуникации достаточно точно, пос</w:t>
      </w:r>
      <w:r>
        <w:rPr>
          <w:rFonts w:ascii="Times New Roman" w:hAnsi="Times New Roman" w:cs="Times New Roman"/>
          <w:i/>
          <w:sz w:val="24"/>
          <w:szCs w:val="24"/>
        </w:rPr>
        <w:softHyphen/>
        <w:t>ледовательно и полно передавать партнёру необходимую информацию как ориентир для построения действия;</w:t>
      </w:r>
    </w:p>
    <w:p w:rsidR="006B454E" w:rsidRDefault="006B454E" w:rsidP="006B454E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аргументировать свою точку зрения с помощью фактов и дополнительных сведений;</w:t>
      </w:r>
    </w:p>
    <w:p w:rsidR="006B454E" w:rsidRDefault="006B454E" w:rsidP="006B454E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работе группы задавать вопросы, уточнять план действий и конечную цель;</w:t>
      </w:r>
    </w:p>
    <w:p w:rsidR="006B454E" w:rsidRDefault="006B454E" w:rsidP="006B454E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адекватно использовать речевые средства для эффек</w:t>
      </w:r>
      <w:r>
        <w:rPr>
          <w:rFonts w:ascii="Times New Roman" w:hAnsi="Times New Roman" w:cs="Times New Roman"/>
          <w:i/>
          <w:sz w:val="24"/>
          <w:szCs w:val="24"/>
        </w:rPr>
        <w:softHyphen/>
        <w:t>тивного решения коммуникативных задач;</w:t>
      </w:r>
    </w:p>
    <w:p w:rsidR="006B454E" w:rsidRDefault="006B454E" w:rsidP="006B454E">
      <w:pPr>
        <w:pStyle w:val="a8"/>
        <w:numPr>
          <w:ilvl w:val="0"/>
          <w:numId w:val="4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выстраивать общение со сверстниками и взрослыми для реализации проектной деятельности.</w:t>
      </w:r>
    </w:p>
    <w:p w:rsidR="00332CFC" w:rsidRPr="00F51FDF" w:rsidRDefault="00332CFC" w:rsidP="0019269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54E" w:rsidRDefault="006B454E" w:rsidP="0019269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54E" w:rsidRDefault="006B454E" w:rsidP="0019269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54E" w:rsidRDefault="006B454E" w:rsidP="0019269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54E" w:rsidRDefault="006B454E" w:rsidP="0019269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54E" w:rsidRDefault="006B454E" w:rsidP="0019269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B454E" w:rsidRDefault="006B454E" w:rsidP="0019269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69F" w:rsidRPr="00FC2724" w:rsidRDefault="00731CE6" w:rsidP="0019269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Материально-техническое </w:t>
      </w:r>
      <w:r w:rsidR="0019269F" w:rsidRPr="00FC272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обеспечение</w:t>
      </w:r>
      <w:r w:rsidR="0019269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5063A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образовательного процесса</w:t>
      </w:r>
    </w:p>
    <w:p w:rsidR="0019269F" w:rsidRPr="00903F94" w:rsidRDefault="0019269F" w:rsidP="0019269F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794D">
        <w:rPr>
          <w:rFonts w:ascii="Times New Roman" w:eastAsia="Times New Roman" w:hAnsi="Times New Roman" w:cs="Times New Roman"/>
          <w:b/>
          <w:sz w:val="24"/>
          <w:szCs w:val="24"/>
        </w:rPr>
        <w:t>Книгопечатная продукция</w:t>
      </w:r>
    </w:p>
    <w:p w:rsidR="00491491" w:rsidRPr="00491491" w:rsidRDefault="00491491" w:rsidP="00491491">
      <w:pPr>
        <w:pStyle w:val="a8"/>
        <w:numPr>
          <w:ilvl w:val="0"/>
          <w:numId w:val="42"/>
        </w:numPr>
        <w:tabs>
          <w:tab w:val="right" w:leader="underscore" w:pos="96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91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Книга для родителей. – М.: Просвещение, 2014.</w:t>
      </w:r>
      <w:r w:rsidRPr="00491491">
        <w:rPr>
          <w:rFonts w:ascii="Times New Roman" w:hAnsi="Times New Roman" w:cs="Times New Roman"/>
          <w:sz w:val="24"/>
          <w:szCs w:val="24"/>
        </w:rPr>
        <w:tab/>
      </w:r>
    </w:p>
    <w:p w:rsidR="00491491" w:rsidRPr="00491491" w:rsidRDefault="00491491" w:rsidP="00491491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491"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этики. Книга для учителя. Справочные материалы для общеобразовательных учреждений. – М.: Просвещение, 2015.</w:t>
      </w:r>
    </w:p>
    <w:p w:rsidR="00491491" w:rsidRPr="00491491" w:rsidRDefault="00491491" w:rsidP="00491491">
      <w:pPr>
        <w:pStyle w:val="a8"/>
        <w:numPr>
          <w:ilvl w:val="0"/>
          <w:numId w:val="42"/>
        </w:numPr>
        <w:tabs>
          <w:tab w:val="left" w:pos="733"/>
          <w:tab w:val="left" w:pos="83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491">
        <w:rPr>
          <w:rFonts w:ascii="Times New Roman" w:hAnsi="Times New Roman" w:cs="Times New Roman"/>
          <w:sz w:val="24"/>
          <w:szCs w:val="24"/>
        </w:rPr>
        <w:t xml:space="preserve">Основы религиозных культур и светской этики. Основы светской этики. 4 класс: учебник для общеобразовательных организаций/ А. И. </w:t>
      </w:r>
      <w:proofErr w:type="spellStart"/>
      <w:r w:rsidRPr="00491491">
        <w:rPr>
          <w:rFonts w:ascii="Times New Roman" w:hAnsi="Times New Roman" w:cs="Times New Roman"/>
          <w:sz w:val="24"/>
          <w:szCs w:val="24"/>
        </w:rPr>
        <w:t>Шемшурина</w:t>
      </w:r>
      <w:proofErr w:type="spellEnd"/>
      <w:r w:rsidRPr="00491491">
        <w:rPr>
          <w:rFonts w:ascii="Times New Roman" w:hAnsi="Times New Roman" w:cs="Times New Roman"/>
          <w:sz w:val="24"/>
          <w:szCs w:val="24"/>
        </w:rPr>
        <w:t>. – М.: Просвещение, 2014</w:t>
      </w:r>
      <w:r w:rsidRPr="00491491">
        <w:rPr>
          <w:rFonts w:ascii="Times New Roman" w:hAnsi="Times New Roman" w:cs="Times New Roman"/>
          <w:sz w:val="24"/>
          <w:szCs w:val="24"/>
        </w:rPr>
        <w:tab/>
      </w:r>
    </w:p>
    <w:p w:rsidR="00491491" w:rsidRPr="00491491" w:rsidRDefault="00491491" w:rsidP="00491491">
      <w:pPr>
        <w:pStyle w:val="a8"/>
        <w:numPr>
          <w:ilvl w:val="0"/>
          <w:numId w:val="42"/>
        </w:numPr>
        <w:tabs>
          <w:tab w:val="left" w:pos="733"/>
          <w:tab w:val="left" w:pos="83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1491">
        <w:rPr>
          <w:rFonts w:ascii="Times New Roman" w:hAnsi="Times New Roman" w:cs="Times New Roman"/>
          <w:sz w:val="24"/>
          <w:szCs w:val="24"/>
        </w:rPr>
        <w:t>Программа комплексного учебного курса «Основы религиозных культур и светской этики». М.: Просвещение, 2014.</w:t>
      </w:r>
      <w:r w:rsidRPr="00491491">
        <w:rPr>
          <w:rFonts w:ascii="Times New Roman" w:hAnsi="Times New Roman" w:cs="Times New Roman"/>
          <w:sz w:val="24"/>
          <w:szCs w:val="24"/>
        </w:rPr>
        <w:tab/>
      </w:r>
    </w:p>
    <w:p w:rsidR="00491491" w:rsidRDefault="00491491" w:rsidP="00FB27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B2747" w:rsidRDefault="00FB2747" w:rsidP="00FB27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Информационно-коммуникативные средства:</w:t>
      </w:r>
    </w:p>
    <w:p w:rsidR="00FB2747" w:rsidRPr="00FB2747" w:rsidRDefault="00FB2747" w:rsidP="00FB27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747">
        <w:rPr>
          <w:rFonts w:ascii="Times New Roman" w:hAnsi="Times New Roman" w:cs="Times New Roman"/>
          <w:sz w:val="24"/>
          <w:szCs w:val="24"/>
        </w:rPr>
        <w:t xml:space="preserve">Российский образовательный портал        </w:t>
      </w:r>
      <w:hyperlink r:id="rId6" w:history="1">
        <w:r w:rsidRPr="00FB274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http://www.school.edu.ru</w:t>
        </w:r>
      </w:hyperlink>
    </w:p>
    <w:p w:rsidR="00FB2747" w:rsidRPr="00FB2747" w:rsidRDefault="00FB2747" w:rsidP="00FB27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747">
        <w:rPr>
          <w:rFonts w:ascii="Times New Roman" w:hAnsi="Times New Roman" w:cs="Times New Roman"/>
          <w:sz w:val="24"/>
          <w:szCs w:val="24"/>
        </w:rPr>
        <w:t xml:space="preserve">«Единое окно доступа к образовательным ресурсам»-  </w:t>
      </w:r>
      <w:hyperlink r:id="rId7" w:history="1">
        <w:r w:rsidRPr="00FB274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http://windows.edu/ru</w:t>
        </w:r>
      </w:hyperlink>
    </w:p>
    <w:p w:rsidR="00FB2747" w:rsidRPr="00FB2747" w:rsidRDefault="00FB2747" w:rsidP="00FB274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B2747">
        <w:rPr>
          <w:rFonts w:ascii="Times New Roman" w:hAnsi="Times New Roman" w:cs="Times New Roman"/>
          <w:sz w:val="24"/>
          <w:szCs w:val="24"/>
        </w:rPr>
        <w:t xml:space="preserve">Портал "Начальная школа" </w:t>
      </w:r>
      <w:hyperlink r:id="rId8" w:history="1">
        <w:r w:rsidRPr="00FB2747">
          <w:rPr>
            <w:rStyle w:val="a9"/>
            <w:rFonts w:ascii="Times New Roman" w:hAnsi="Times New Roman" w:cs="Times New Roman"/>
            <w:color w:val="auto"/>
            <w:sz w:val="24"/>
            <w:szCs w:val="24"/>
          </w:rPr>
          <w:t>http://nachalka.edu.ru/</w:t>
        </w:r>
      </w:hyperlink>
    </w:p>
    <w:p w:rsidR="00FB2747" w:rsidRPr="00FB2747" w:rsidRDefault="00FB2747" w:rsidP="00FB274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2747">
        <w:rPr>
          <w:rFonts w:ascii="Times New Roman" w:hAnsi="Times New Roman" w:cs="Times New Roman"/>
          <w:sz w:val="24"/>
          <w:szCs w:val="24"/>
        </w:rPr>
        <w:t>Библиотека материалов для начальной школы http://www.nachalka.com/biblioteka</w:t>
      </w:r>
    </w:p>
    <w:p w:rsidR="0019269F" w:rsidRPr="00FC2724" w:rsidRDefault="0019269F" w:rsidP="0019269F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19269F" w:rsidRPr="00FC2724" w:rsidRDefault="0019269F" w:rsidP="001926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24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19269F" w:rsidRPr="00FC2724" w:rsidRDefault="0019269F" w:rsidP="0019269F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FC2724">
        <w:rPr>
          <w:rFonts w:ascii="Times New Roman" w:eastAsia="Times New Roman" w:hAnsi="Times New Roman" w:cs="Times New Roman"/>
          <w:sz w:val="24"/>
          <w:szCs w:val="24"/>
        </w:rPr>
        <w:t>Классная доска с набором приспособлением для крепления таблиц, картинок.</w:t>
      </w:r>
    </w:p>
    <w:p w:rsidR="0019269F" w:rsidRPr="00FC2724" w:rsidRDefault="0019269F" w:rsidP="001926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24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проектор.</w:t>
      </w:r>
    </w:p>
    <w:p w:rsidR="0019269F" w:rsidRPr="00FC2724" w:rsidRDefault="0019269F" w:rsidP="0019269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724">
        <w:rPr>
          <w:rFonts w:ascii="Times New Roman" w:eastAsia="Times New Roman" w:hAnsi="Times New Roman" w:cs="Times New Roman"/>
          <w:sz w:val="24"/>
          <w:szCs w:val="24"/>
        </w:rPr>
        <w:t>Компьютер.</w:t>
      </w:r>
    </w:p>
    <w:p w:rsidR="0019269F" w:rsidRPr="0069602E" w:rsidRDefault="00956222" w:rsidP="0019269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Принтер.</w:t>
      </w:r>
    </w:p>
    <w:p w:rsidR="0019269F" w:rsidRDefault="0019269F"/>
    <w:sectPr w:rsidR="0019269F" w:rsidSect="000B6A07">
      <w:pgSz w:w="16834" w:h="11909" w:orient="landscape"/>
      <w:pgMar w:top="426" w:right="532" w:bottom="426" w:left="567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Sans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choolBook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6DD621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C"/>
    <w:multiLevelType w:val="multilevel"/>
    <w:tmpl w:val="0000000C"/>
    <w:name w:val="WW8Num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4">
    <w:nsid w:val="0000000D"/>
    <w:multiLevelType w:val="multilevel"/>
    <w:tmpl w:val="0000000D"/>
    <w:name w:val="WW8Num1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5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6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7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8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0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1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5"/>
    <w:multiLevelType w:val="multilevel"/>
    <w:tmpl w:val="00000015"/>
    <w:name w:val="WW8Num21"/>
    <w:lvl w:ilvl="0">
      <w:start w:val="1"/>
      <w:numFmt w:val="decimal"/>
      <w:lvlText w:val="%1)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6"/>
    <w:multiLevelType w:val="multilevel"/>
    <w:tmpl w:val="00000016"/>
    <w:name w:val="WW8Num22"/>
    <w:lvl w:ilvl="0">
      <w:start w:val="1"/>
      <w:numFmt w:val="decimal"/>
      <w:lvlText w:val="%1)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2F944BE"/>
    <w:multiLevelType w:val="hybridMultilevel"/>
    <w:tmpl w:val="429E1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0F2568"/>
    <w:multiLevelType w:val="hybridMultilevel"/>
    <w:tmpl w:val="07387168"/>
    <w:lvl w:ilvl="0" w:tplc="2C74B16C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0839188B"/>
    <w:multiLevelType w:val="hybridMultilevel"/>
    <w:tmpl w:val="7916A2D4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0A2317F0"/>
    <w:multiLevelType w:val="hybridMultilevel"/>
    <w:tmpl w:val="23526E32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BC70A52"/>
    <w:multiLevelType w:val="hybridMultilevel"/>
    <w:tmpl w:val="258A7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F641E7E"/>
    <w:multiLevelType w:val="hybridMultilevel"/>
    <w:tmpl w:val="C8585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F722900"/>
    <w:multiLevelType w:val="hybridMultilevel"/>
    <w:tmpl w:val="1FC2D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0083540"/>
    <w:multiLevelType w:val="hybridMultilevel"/>
    <w:tmpl w:val="1222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0C86BBF"/>
    <w:multiLevelType w:val="hybridMultilevel"/>
    <w:tmpl w:val="9E92ED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176E122E"/>
    <w:multiLevelType w:val="hybridMultilevel"/>
    <w:tmpl w:val="23FA843C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180C3C25"/>
    <w:multiLevelType w:val="hybridMultilevel"/>
    <w:tmpl w:val="2230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1F17F5"/>
    <w:multiLevelType w:val="hybridMultilevel"/>
    <w:tmpl w:val="8FCC13A0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>
    <w:nsid w:val="1B8B62A1"/>
    <w:multiLevelType w:val="hybridMultilevel"/>
    <w:tmpl w:val="1CC295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1C70260A"/>
    <w:multiLevelType w:val="hybridMultilevel"/>
    <w:tmpl w:val="0EA88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0F3983"/>
    <w:multiLevelType w:val="hybridMultilevel"/>
    <w:tmpl w:val="157CB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A605405"/>
    <w:multiLevelType w:val="hybridMultilevel"/>
    <w:tmpl w:val="096C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C05374"/>
    <w:multiLevelType w:val="hybridMultilevel"/>
    <w:tmpl w:val="BE20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73275B"/>
    <w:multiLevelType w:val="hybridMultilevel"/>
    <w:tmpl w:val="2AC29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13C7ED6"/>
    <w:multiLevelType w:val="hybridMultilevel"/>
    <w:tmpl w:val="6A326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2EE2397"/>
    <w:multiLevelType w:val="hybridMultilevel"/>
    <w:tmpl w:val="06A8D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071DC4"/>
    <w:multiLevelType w:val="hybridMultilevel"/>
    <w:tmpl w:val="F0BC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5000F50"/>
    <w:multiLevelType w:val="hybridMultilevel"/>
    <w:tmpl w:val="487662FC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>
    <w:nsid w:val="35FB19BA"/>
    <w:multiLevelType w:val="multilevel"/>
    <w:tmpl w:val="3A74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8584A23"/>
    <w:multiLevelType w:val="hybridMultilevel"/>
    <w:tmpl w:val="D4A65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B80521C"/>
    <w:multiLevelType w:val="multilevel"/>
    <w:tmpl w:val="78B89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C147D45"/>
    <w:multiLevelType w:val="hybridMultilevel"/>
    <w:tmpl w:val="168C6852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E4A5154"/>
    <w:multiLevelType w:val="hybridMultilevel"/>
    <w:tmpl w:val="9FC6F75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>
    <w:nsid w:val="3FBC5890"/>
    <w:multiLevelType w:val="hybridMultilevel"/>
    <w:tmpl w:val="AEEC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4E1CF5"/>
    <w:multiLevelType w:val="hybridMultilevel"/>
    <w:tmpl w:val="1BB44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390406C"/>
    <w:multiLevelType w:val="hybridMultilevel"/>
    <w:tmpl w:val="6DD88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50A55DE"/>
    <w:multiLevelType w:val="hybridMultilevel"/>
    <w:tmpl w:val="E8BAAB88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A6662C9"/>
    <w:multiLevelType w:val="hybridMultilevel"/>
    <w:tmpl w:val="01A69734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7">
    <w:nsid w:val="4E096E02"/>
    <w:multiLevelType w:val="hybridMultilevel"/>
    <w:tmpl w:val="1E226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5D7D6E"/>
    <w:multiLevelType w:val="hybridMultilevel"/>
    <w:tmpl w:val="F0BCE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A6519B2"/>
    <w:multiLevelType w:val="hybridMultilevel"/>
    <w:tmpl w:val="E54665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60AE37A4"/>
    <w:multiLevelType w:val="hybridMultilevel"/>
    <w:tmpl w:val="83501228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632FFD"/>
    <w:multiLevelType w:val="hybridMultilevel"/>
    <w:tmpl w:val="BE205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DA64D5"/>
    <w:multiLevelType w:val="hybridMultilevel"/>
    <w:tmpl w:val="2292864A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3">
    <w:nsid w:val="696C27A9"/>
    <w:multiLevelType w:val="hybridMultilevel"/>
    <w:tmpl w:val="8E1C7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EC412F4"/>
    <w:multiLevelType w:val="hybridMultilevel"/>
    <w:tmpl w:val="97B22600"/>
    <w:lvl w:ilvl="0" w:tplc="04190001">
      <w:start w:val="1"/>
      <w:numFmt w:val="bullet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5">
    <w:nsid w:val="6FBA71EF"/>
    <w:multiLevelType w:val="hybridMultilevel"/>
    <w:tmpl w:val="790058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6">
    <w:nsid w:val="71A87BB0"/>
    <w:multiLevelType w:val="hybridMultilevel"/>
    <w:tmpl w:val="E6C21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6B7934"/>
    <w:multiLevelType w:val="hybridMultilevel"/>
    <w:tmpl w:val="4B406A0C"/>
    <w:lvl w:ilvl="0" w:tplc="04190001">
      <w:start w:val="1"/>
      <w:numFmt w:val="bullet"/>
      <w:lvlText w:val=""/>
      <w:lvlJc w:val="left"/>
      <w:pPr>
        <w:ind w:left="454" w:firstLine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8">
    <w:nsid w:val="74C215A4"/>
    <w:multiLevelType w:val="hybridMultilevel"/>
    <w:tmpl w:val="C186E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6BF4FD3"/>
    <w:multiLevelType w:val="hybridMultilevel"/>
    <w:tmpl w:val="11EA8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92003DC"/>
    <w:multiLevelType w:val="hybridMultilevel"/>
    <w:tmpl w:val="9F70F982"/>
    <w:lvl w:ilvl="0" w:tplc="F07C6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66"/>
  </w:num>
  <w:num w:numId="3">
    <w:abstractNumId w:val="56"/>
  </w:num>
  <w:num w:numId="4">
    <w:abstractNumId w:val="46"/>
  </w:num>
  <w:num w:numId="5">
    <w:abstractNumId w:val="36"/>
  </w:num>
  <w:num w:numId="6">
    <w:abstractNumId w:val="27"/>
  </w:num>
  <w:num w:numId="7">
    <w:abstractNumId w:val="64"/>
  </w:num>
  <w:num w:numId="8">
    <w:abstractNumId w:val="62"/>
  </w:num>
  <w:num w:numId="9">
    <w:abstractNumId w:val="67"/>
  </w:num>
  <w:num w:numId="10">
    <w:abstractNumId w:val="34"/>
  </w:num>
  <w:num w:numId="11">
    <w:abstractNumId w:val="0"/>
  </w:num>
  <w:num w:numId="12">
    <w:abstractNumId w:val="32"/>
  </w:num>
  <w:num w:numId="13">
    <w:abstractNumId w:val="44"/>
  </w:num>
  <w:num w:numId="14">
    <w:abstractNumId w:val="68"/>
  </w:num>
  <w:num w:numId="15">
    <w:abstractNumId w:val="69"/>
  </w:num>
  <w:num w:numId="16">
    <w:abstractNumId w:val="35"/>
  </w:num>
  <w:num w:numId="17">
    <w:abstractNumId w:val="48"/>
  </w:num>
  <w:num w:numId="18">
    <w:abstractNumId w:val="49"/>
  </w:num>
  <w:num w:numId="19">
    <w:abstractNumId w:val="47"/>
  </w:num>
  <w:num w:numId="20">
    <w:abstractNumId w:val="54"/>
  </w:num>
  <w:num w:numId="21">
    <w:abstractNumId w:val="31"/>
  </w:num>
  <w:num w:numId="22">
    <w:abstractNumId w:val="1"/>
  </w:num>
  <w:num w:numId="23">
    <w:abstractNumId w:val="30"/>
  </w:num>
  <w:num w:numId="24">
    <w:abstractNumId w:val="25"/>
  </w:num>
  <w:num w:numId="25">
    <w:abstractNumId w:val="41"/>
  </w:num>
  <w:num w:numId="26">
    <w:abstractNumId w:val="61"/>
  </w:num>
  <w:num w:numId="27">
    <w:abstractNumId w:val="51"/>
  </w:num>
  <w:num w:numId="28">
    <w:abstractNumId w:val="33"/>
  </w:num>
  <w:num w:numId="29">
    <w:abstractNumId w:val="37"/>
  </w:num>
  <w:num w:numId="30">
    <w:abstractNumId w:val="45"/>
  </w:num>
  <w:num w:numId="31">
    <w:abstractNumId w:val="39"/>
  </w:num>
  <w:num w:numId="32">
    <w:abstractNumId w:val="60"/>
  </w:num>
  <w:num w:numId="33">
    <w:abstractNumId w:val="65"/>
  </w:num>
  <w:num w:numId="34">
    <w:abstractNumId w:val="55"/>
  </w:num>
  <w:num w:numId="35">
    <w:abstractNumId w:val="28"/>
  </w:num>
  <w:num w:numId="36">
    <w:abstractNumId w:val="70"/>
  </w:num>
  <w:num w:numId="37">
    <w:abstractNumId w:val="50"/>
  </w:num>
  <w:num w:numId="38">
    <w:abstractNumId w:val="59"/>
  </w:num>
  <w:num w:numId="39">
    <w:abstractNumId w:val="40"/>
  </w:num>
  <w:num w:numId="40">
    <w:abstractNumId w:val="29"/>
  </w:num>
  <w:num w:numId="41">
    <w:abstractNumId w:val="63"/>
  </w:num>
  <w:num w:numId="42">
    <w:abstractNumId w:val="58"/>
  </w:num>
  <w:num w:numId="4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9269F"/>
    <w:rsid w:val="00023E9E"/>
    <w:rsid w:val="000350BA"/>
    <w:rsid w:val="00043447"/>
    <w:rsid w:val="00051AE0"/>
    <w:rsid w:val="000854C4"/>
    <w:rsid w:val="000A03E3"/>
    <w:rsid w:val="000A4EFF"/>
    <w:rsid w:val="000A6C83"/>
    <w:rsid w:val="000B6A07"/>
    <w:rsid w:val="000C3610"/>
    <w:rsid w:val="000E643F"/>
    <w:rsid w:val="0010368C"/>
    <w:rsid w:val="00105229"/>
    <w:rsid w:val="001172BD"/>
    <w:rsid w:val="001274FC"/>
    <w:rsid w:val="0014215E"/>
    <w:rsid w:val="00182E92"/>
    <w:rsid w:val="0019269F"/>
    <w:rsid w:val="001A4D01"/>
    <w:rsid w:val="001B5226"/>
    <w:rsid w:val="00202431"/>
    <w:rsid w:val="002048E9"/>
    <w:rsid w:val="00284805"/>
    <w:rsid w:val="002A1D20"/>
    <w:rsid w:val="002A206A"/>
    <w:rsid w:val="002D3C5E"/>
    <w:rsid w:val="002E3F21"/>
    <w:rsid w:val="00300C5D"/>
    <w:rsid w:val="00317254"/>
    <w:rsid w:val="0032244F"/>
    <w:rsid w:val="00332CFC"/>
    <w:rsid w:val="00352FA7"/>
    <w:rsid w:val="00353135"/>
    <w:rsid w:val="00377A44"/>
    <w:rsid w:val="00392790"/>
    <w:rsid w:val="00393EFF"/>
    <w:rsid w:val="003B3902"/>
    <w:rsid w:val="003D7AD7"/>
    <w:rsid w:val="003E30C7"/>
    <w:rsid w:val="00412ADD"/>
    <w:rsid w:val="00426C09"/>
    <w:rsid w:val="00453CFA"/>
    <w:rsid w:val="00490B64"/>
    <w:rsid w:val="00491491"/>
    <w:rsid w:val="004B6FF6"/>
    <w:rsid w:val="004D7BE3"/>
    <w:rsid w:val="004F0564"/>
    <w:rsid w:val="0051475D"/>
    <w:rsid w:val="00521063"/>
    <w:rsid w:val="00554EA1"/>
    <w:rsid w:val="00573AD7"/>
    <w:rsid w:val="005877CE"/>
    <w:rsid w:val="00595D3F"/>
    <w:rsid w:val="005C4748"/>
    <w:rsid w:val="006216AB"/>
    <w:rsid w:val="0067492C"/>
    <w:rsid w:val="006A2B2A"/>
    <w:rsid w:val="006A4ECB"/>
    <w:rsid w:val="006B454E"/>
    <w:rsid w:val="006C6DA1"/>
    <w:rsid w:val="006E6F44"/>
    <w:rsid w:val="00702ABE"/>
    <w:rsid w:val="0071556A"/>
    <w:rsid w:val="007176EF"/>
    <w:rsid w:val="00721C6D"/>
    <w:rsid w:val="00731CE6"/>
    <w:rsid w:val="00770AB6"/>
    <w:rsid w:val="007847FB"/>
    <w:rsid w:val="00802BB1"/>
    <w:rsid w:val="0089259C"/>
    <w:rsid w:val="00895DC9"/>
    <w:rsid w:val="008A4A46"/>
    <w:rsid w:val="008B0AD4"/>
    <w:rsid w:val="008E1DAA"/>
    <w:rsid w:val="00947E2F"/>
    <w:rsid w:val="00956222"/>
    <w:rsid w:val="00961858"/>
    <w:rsid w:val="009A1EFD"/>
    <w:rsid w:val="009C5439"/>
    <w:rsid w:val="009E518C"/>
    <w:rsid w:val="00A02EE5"/>
    <w:rsid w:val="00A10FF8"/>
    <w:rsid w:val="00A158CD"/>
    <w:rsid w:val="00A225B7"/>
    <w:rsid w:val="00A35BCA"/>
    <w:rsid w:val="00A4731C"/>
    <w:rsid w:val="00A53F6E"/>
    <w:rsid w:val="00A806A2"/>
    <w:rsid w:val="00A81018"/>
    <w:rsid w:val="00A8138D"/>
    <w:rsid w:val="00A85D42"/>
    <w:rsid w:val="00A96FB9"/>
    <w:rsid w:val="00AB5B58"/>
    <w:rsid w:val="00AE203B"/>
    <w:rsid w:val="00AF0670"/>
    <w:rsid w:val="00AF08CF"/>
    <w:rsid w:val="00B133AC"/>
    <w:rsid w:val="00B163ED"/>
    <w:rsid w:val="00B51B15"/>
    <w:rsid w:val="00B717A2"/>
    <w:rsid w:val="00B84398"/>
    <w:rsid w:val="00BA3DC2"/>
    <w:rsid w:val="00BB1C42"/>
    <w:rsid w:val="00C01646"/>
    <w:rsid w:val="00C12B79"/>
    <w:rsid w:val="00C443F2"/>
    <w:rsid w:val="00C46D07"/>
    <w:rsid w:val="00C61155"/>
    <w:rsid w:val="00C73FF4"/>
    <w:rsid w:val="00C8080E"/>
    <w:rsid w:val="00CC1DD4"/>
    <w:rsid w:val="00CE4D48"/>
    <w:rsid w:val="00CE7E33"/>
    <w:rsid w:val="00D14B63"/>
    <w:rsid w:val="00D20A75"/>
    <w:rsid w:val="00D47987"/>
    <w:rsid w:val="00D5063A"/>
    <w:rsid w:val="00D50A82"/>
    <w:rsid w:val="00D87A0E"/>
    <w:rsid w:val="00D924DF"/>
    <w:rsid w:val="00DA486A"/>
    <w:rsid w:val="00DC2DC0"/>
    <w:rsid w:val="00DC3E87"/>
    <w:rsid w:val="00DC56B6"/>
    <w:rsid w:val="00E67A5D"/>
    <w:rsid w:val="00E75BB0"/>
    <w:rsid w:val="00E904EA"/>
    <w:rsid w:val="00EA2C00"/>
    <w:rsid w:val="00EB0955"/>
    <w:rsid w:val="00EB2341"/>
    <w:rsid w:val="00EC15DF"/>
    <w:rsid w:val="00EE2212"/>
    <w:rsid w:val="00EF0257"/>
    <w:rsid w:val="00F20B6A"/>
    <w:rsid w:val="00F51FDF"/>
    <w:rsid w:val="00F522C7"/>
    <w:rsid w:val="00F60F07"/>
    <w:rsid w:val="00F86203"/>
    <w:rsid w:val="00FA3132"/>
    <w:rsid w:val="00FB2747"/>
    <w:rsid w:val="00FD23C2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2FA7"/>
  </w:style>
  <w:style w:type="paragraph" w:styleId="1">
    <w:name w:val="heading 1"/>
    <w:basedOn w:val="a0"/>
    <w:next w:val="a0"/>
    <w:link w:val="10"/>
    <w:qFormat/>
    <w:rsid w:val="00A4731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link w:val="20"/>
    <w:qFormat/>
    <w:rsid w:val="00A47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styleId="3">
    <w:name w:val="heading 3"/>
    <w:basedOn w:val="a0"/>
    <w:next w:val="a0"/>
    <w:link w:val="30"/>
    <w:qFormat/>
    <w:rsid w:val="00A4731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731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99"/>
    <w:qFormat/>
    <w:rsid w:val="0019269F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5">
    <w:name w:val="Без интервала Знак"/>
    <w:basedOn w:val="a1"/>
    <w:link w:val="a4"/>
    <w:uiPriority w:val="99"/>
    <w:locked/>
    <w:rsid w:val="0019269F"/>
    <w:rPr>
      <w:rFonts w:ascii="Calibri" w:eastAsia="Times New Roman" w:hAnsi="Calibri" w:cs="Times New Roman"/>
      <w:lang w:val="en-US" w:eastAsia="en-US"/>
    </w:rPr>
  </w:style>
  <w:style w:type="character" w:customStyle="1" w:styleId="Zag11">
    <w:name w:val="Zag_11"/>
    <w:rsid w:val="0019269F"/>
  </w:style>
  <w:style w:type="paragraph" w:customStyle="1" w:styleId="a6">
    <w:name w:val="Стиль"/>
    <w:rsid w:val="00192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9">
    <w:name w:val="Font Style19"/>
    <w:basedOn w:val="a1"/>
    <w:uiPriority w:val="99"/>
    <w:rsid w:val="0019269F"/>
    <w:rPr>
      <w:rFonts w:ascii="Times New Roman" w:hAnsi="Times New Roman" w:cs="Times New Roman"/>
      <w:sz w:val="22"/>
      <w:szCs w:val="22"/>
    </w:rPr>
  </w:style>
  <w:style w:type="paragraph" w:customStyle="1" w:styleId="a7">
    <w:name w:val="Новый"/>
    <w:basedOn w:val="a0"/>
    <w:rsid w:val="0019269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0"/>
    <w:uiPriority w:val="34"/>
    <w:qFormat/>
    <w:rsid w:val="0019269F"/>
    <w:pPr>
      <w:ind w:left="720"/>
      <w:contextualSpacing/>
    </w:pPr>
  </w:style>
  <w:style w:type="character" w:styleId="a9">
    <w:name w:val="Hyperlink"/>
    <w:basedOn w:val="a1"/>
    <w:unhideWhenUsed/>
    <w:rsid w:val="00FB2747"/>
    <w:rPr>
      <w:color w:val="0000FF" w:themeColor="hyperlink"/>
      <w:u w:val="single"/>
    </w:rPr>
  </w:style>
  <w:style w:type="character" w:customStyle="1" w:styleId="12ArialNarrow10pt">
    <w:name w:val="Основной текст (12) + Arial Narrow;10 pt;Не полужирный"/>
    <w:basedOn w:val="a1"/>
    <w:rsid w:val="000350B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20">
    <w:name w:val="Font Style20"/>
    <w:basedOn w:val="a1"/>
    <w:uiPriority w:val="99"/>
    <w:rsid w:val="000350BA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 1"/>
    <w:uiPriority w:val="99"/>
    <w:rsid w:val="00035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basedOn w:val="a1"/>
    <w:uiPriority w:val="99"/>
    <w:rsid w:val="004B6FF6"/>
    <w:rPr>
      <w:rFonts w:ascii="Times New Roman" w:hAnsi="Times New Roman" w:cs="Times New Roman" w:hint="default"/>
      <w:sz w:val="16"/>
      <w:szCs w:val="16"/>
    </w:rPr>
  </w:style>
  <w:style w:type="paragraph" w:styleId="aa">
    <w:name w:val="Normal (Web)"/>
    <w:basedOn w:val="a0"/>
    <w:unhideWhenUsed/>
    <w:rsid w:val="00D92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_"/>
    <w:link w:val="6"/>
    <w:rsid w:val="00A53F6E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0pt">
    <w:name w:val="Основной текст + 10 pt"/>
    <w:rsid w:val="00A53F6E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">
    <w:name w:val="Основной текст6"/>
    <w:basedOn w:val="a0"/>
    <w:link w:val="ab"/>
    <w:rsid w:val="00A53F6E"/>
    <w:pPr>
      <w:widowControl w:val="0"/>
      <w:shd w:val="clear" w:color="auto" w:fill="FFFFFF"/>
      <w:spacing w:after="60" w:line="0" w:lineRule="atLeas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customStyle="1" w:styleId="22">
    <w:name w:val="Основной текст (2)_"/>
    <w:link w:val="23"/>
    <w:rsid w:val="00A53F6E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uiPriority w:val="99"/>
    <w:rsid w:val="00A53F6E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ArialNarrow10pt">
    <w:name w:val="Основной текст + Arial Narrow;10 pt"/>
    <w:rsid w:val="00A53F6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ArialNarrow">
    <w:name w:val="Основной текст (3) + Arial Narrow"/>
    <w:rsid w:val="00A53F6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ArialNarrow">
    <w:name w:val="Основной текст (2) + Arial Narrow;Полужирный"/>
    <w:rsid w:val="00A53F6E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rialNarrow">
    <w:name w:val="Основной текст + Arial Narrow;Полужирный;Курсив"/>
    <w:rsid w:val="00A53F6E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0"/>
    <w:link w:val="22"/>
    <w:rsid w:val="00A53F6E"/>
    <w:pPr>
      <w:widowControl w:val="0"/>
      <w:shd w:val="clear" w:color="auto" w:fill="FFFFFF"/>
      <w:spacing w:after="0" w:line="259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32">
    <w:name w:val="Основной текст (3)"/>
    <w:basedOn w:val="a0"/>
    <w:link w:val="31"/>
    <w:uiPriority w:val="99"/>
    <w:rsid w:val="00A53F6E"/>
    <w:pPr>
      <w:widowControl w:val="0"/>
      <w:shd w:val="clear" w:color="auto" w:fill="FFFFFF"/>
      <w:spacing w:before="180" w:after="0" w:line="250" w:lineRule="exact"/>
      <w:jc w:val="both"/>
    </w:pPr>
    <w:rPr>
      <w:rFonts w:ascii="Arial" w:eastAsia="Arial" w:hAnsi="Arial" w:cs="Arial"/>
      <w:b/>
      <w:bCs/>
      <w:sz w:val="21"/>
      <w:szCs w:val="21"/>
    </w:rPr>
  </w:style>
  <w:style w:type="character" w:customStyle="1" w:styleId="95pt">
    <w:name w:val="Основной текст + 9;5 pt;Полужирный;Курсив"/>
    <w:rsid w:val="00A53F6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c">
    <w:name w:val="header"/>
    <w:basedOn w:val="a0"/>
    <w:link w:val="ad"/>
    <w:uiPriority w:val="99"/>
    <w:rsid w:val="008E1DAA"/>
    <w:pPr>
      <w:tabs>
        <w:tab w:val="center" w:pos="4153"/>
        <w:tab w:val="right" w:pos="8306"/>
      </w:tabs>
      <w:overflowPunct w:val="0"/>
      <w:adjustRightInd w:val="0"/>
      <w:spacing w:after="0" w:line="360" w:lineRule="auto"/>
      <w:ind w:firstLine="720"/>
      <w:jc w:val="both"/>
    </w:pPr>
    <w:rPr>
      <w:rFonts w:ascii="MS Sans Serif" w:eastAsia="Times New Roman" w:hAnsi="MS Sans Serif" w:cs="Times New Roman"/>
      <w:sz w:val="20"/>
      <w:szCs w:val="20"/>
      <w:lang w:val="en-US"/>
    </w:rPr>
  </w:style>
  <w:style w:type="character" w:customStyle="1" w:styleId="ad">
    <w:name w:val="Верхний колонтитул Знак"/>
    <w:basedOn w:val="a1"/>
    <w:link w:val="ac"/>
    <w:uiPriority w:val="99"/>
    <w:rsid w:val="008E1DAA"/>
    <w:rPr>
      <w:rFonts w:ascii="MS Sans Serif" w:eastAsia="Times New Roman" w:hAnsi="MS Sans Serif" w:cs="Times New Roman"/>
      <w:sz w:val="20"/>
      <w:szCs w:val="20"/>
      <w:lang w:val="en-US"/>
    </w:rPr>
  </w:style>
  <w:style w:type="paragraph" w:styleId="ae">
    <w:name w:val="Body Text Indent"/>
    <w:basedOn w:val="a0"/>
    <w:link w:val="af"/>
    <w:rsid w:val="0014215E"/>
    <w:pPr>
      <w:overflowPunct w:val="0"/>
      <w:adjustRightInd w:val="0"/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1"/>
    <w:link w:val="ae"/>
    <w:rsid w:val="0014215E"/>
    <w:rPr>
      <w:rFonts w:ascii="Times New Roman" w:eastAsia="Times New Roman" w:hAnsi="Times New Roman" w:cs="Times New Roman"/>
      <w:sz w:val="28"/>
      <w:szCs w:val="20"/>
    </w:rPr>
  </w:style>
  <w:style w:type="paragraph" w:customStyle="1" w:styleId="ParagraphStyle">
    <w:name w:val="Paragraph Style"/>
    <w:rsid w:val="00EB23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42">
    <w:name w:val="Заголовок №4 (2)_"/>
    <w:link w:val="420"/>
    <w:uiPriority w:val="99"/>
    <w:locked/>
    <w:rsid w:val="0071556A"/>
    <w:rPr>
      <w:b/>
      <w:bCs/>
      <w:shd w:val="clear" w:color="auto" w:fill="FFFFFF"/>
    </w:rPr>
  </w:style>
  <w:style w:type="paragraph" w:customStyle="1" w:styleId="420">
    <w:name w:val="Заголовок №4 (2)"/>
    <w:basedOn w:val="a0"/>
    <w:link w:val="42"/>
    <w:uiPriority w:val="99"/>
    <w:rsid w:val="0071556A"/>
    <w:pPr>
      <w:shd w:val="clear" w:color="auto" w:fill="FFFFFF"/>
      <w:spacing w:after="0" w:line="230" w:lineRule="exact"/>
      <w:jc w:val="both"/>
      <w:outlineLvl w:val="3"/>
    </w:pPr>
    <w:rPr>
      <w:b/>
      <w:bCs/>
    </w:rPr>
  </w:style>
  <w:style w:type="paragraph" w:styleId="af0">
    <w:name w:val="Body Text"/>
    <w:aliases w:val="Основной текст Знак Знак Знак Знак Знак,Основной текст Знак Знак Знак Знак,Основной текст Знак Знак Знак"/>
    <w:basedOn w:val="a0"/>
    <w:link w:val="af1"/>
    <w:unhideWhenUsed/>
    <w:rsid w:val="0071556A"/>
    <w:pPr>
      <w:spacing w:after="120"/>
    </w:pPr>
  </w:style>
  <w:style w:type="character" w:customStyle="1" w:styleId="af1">
    <w:name w:val="Основной текст Знак"/>
    <w:aliases w:val="Основной текст Знак Знак Знак Знак Знак Знак1,Основной текст Знак Знак Знак Знак Знак3,Основной текст Знак Знак Знак Знак1"/>
    <w:basedOn w:val="a1"/>
    <w:link w:val="af0"/>
    <w:rsid w:val="0071556A"/>
  </w:style>
  <w:style w:type="character" w:customStyle="1" w:styleId="12">
    <w:name w:val="Основной текст + Полужирный12"/>
    <w:uiPriority w:val="99"/>
    <w:rsid w:val="0071556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3">
    <w:name w:val="Заголовок №4 (3)_"/>
    <w:link w:val="430"/>
    <w:uiPriority w:val="99"/>
    <w:locked/>
    <w:rsid w:val="0071556A"/>
    <w:rPr>
      <w:rFonts w:ascii="Franklin Gothic Demi" w:hAnsi="Franklin Gothic Demi" w:cs="Franklin Gothic Demi"/>
      <w:shd w:val="clear" w:color="auto" w:fill="FFFFFF"/>
    </w:rPr>
  </w:style>
  <w:style w:type="character" w:customStyle="1" w:styleId="43-1pt">
    <w:name w:val="Заголовок №4 (3) + Интервал -1 pt"/>
    <w:uiPriority w:val="99"/>
    <w:rsid w:val="0071556A"/>
    <w:rPr>
      <w:rFonts w:ascii="Franklin Gothic Demi" w:hAnsi="Franklin Gothic Demi" w:cs="Franklin Gothic Demi"/>
      <w:spacing w:val="-20"/>
      <w:sz w:val="22"/>
      <w:szCs w:val="22"/>
      <w:shd w:val="clear" w:color="auto" w:fill="FFFFFF"/>
    </w:rPr>
  </w:style>
  <w:style w:type="paragraph" w:customStyle="1" w:styleId="430">
    <w:name w:val="Заголовок №4 (3)"/>
    <w:basedOn w:val="a0"/>
    <w:link w:val="43"/>
    <w:uiPriority w:val="99"/>
    <w:rsid w:val="0071556A"/>
    <w:pPr>
      <w:shd w:val="clear" w:color="auto" w:fill="FFFFFF"/>
      <w:spacing w:after="0" w:line="230" w:lineRule="exact"/>
      <w:ind w:firstLine="340"/>
      <w:jc w:val="both"/>
      <w:outlineLvl w:val="3"/>
    </w:pPr>
    <w:rPr>
      <w:rFonts w:ascii="Franklin Gothic Demi" w:hAnsi="Franklin Gothic Demi" w:cs="Franklin Gothic Demi"/>
    </w:rPr>
  </w:style>
  <w:style w:type="character" w:customStyle="1" w:styleId="11">
    <w:name w:val="Основной текст + Полужирный11"/>
    <w:uiPriority w:val="99"/>
    <w:rsid w:val="0071556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6">
    <w:name w:val="Основной текст (3) + Не полужирный6"/>
    <w:uiPriority w:val="99"/>
    <w:rsid w:val="0071556A"/>
    <w:rPr>
      <w:rFonts w:ascii="Times New Roman" w:eastAsia="Arial Unicode MS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100">
    <w:name w:val="Основной текст + Полужирный10"/>
    <w:uiPriority w:val="99"/>
    <w:rsid w:val="0071556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9">
    <w:name w:val="Основной текст + Полужирный9"/>
    <w:uiPriority w:val="99"/>
    <w:rsid w:val="0071556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af2">
    <w:name w:val="Подпись к картинке_"/>
    <w:link w:val="af3"/>
    <w:uiPriority w:val="99"/>
    <w:locked/>
    <w:rsid w:val="0071556A"/>
    <w:rPr>
      <w:shd w:val="clear" w:color="auto" w:fill="FFFFFF"/>
    </w:rPr>
  </w:style>
  <w:style w:type="paragraph" w:customStyle="1" w:styleId="af3">
    <w:name w:val="Подпись к картинке"/>
    <w:basedOn w:val="a0"/>
    <w:link w:val="af2"/>
    <w:uiPriority w:val="99"/>
    <w:rsid w:val="0071556A"/>
    <w:pPr>
      <w:shd w:val="clear" w:color="auto" w:fill="FFFFFF"/>
      <w:spacing w:after="0" w:line="240" w:lineRule="atLeast"/>
    </w:pPr>
  </w:style>
  <w:style w:type="character" w:customStyle="1" w:styleId="8">
    <w:name w:val="Основной текст + Полужирный8"/>
    <w:uiPriority w:val="99"/>
    <w:rsid w:val="0071556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7">
    <w:name w:val="Основной текст + Полужирный7"/>
    <w:uiPriority w:val="99"/>
    <w:rsid w:val="0071556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60">
    <w:name w:val="Основной текст + Полужирный6"/>
    <w:uiPriority w:val="99"/>
    <w:rsid w:val="0071556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5">
    <w:name w:val="Основной текст (3) + Не полужирный5"/>
    <w:uiPriority w:val="99"/>
    <w:rsid w:val="0071556A"/>
    <w:rPr>
      <w:rFonts w:ascii="Times New Roman" w:eastAsia="Arial Unicode MS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5">
    <w:name w:val="Основной текст + Полужирный5"/>
    <w:uiPriority w:val="99"/>
    <w:rsid w:val="0071556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41">
    <w:name w:val="Основной текст + Полужирный4"/>
    <w:uiPriority w:val="99"/>
    <w:rsid w:val="0071556A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3">
    <w:name w:val="Основной текст + Полужирный3"/>
    <w:uiPriority w:val="99"/>
    <w:rsid w:val="00D50A82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4">
    <w:name w:val="Основной текст (3) + Не полужирный4"/>
    <w:uiPriority w:val="99"/>
    <w:rsid w:val="00D50A82"/>
    <w:rPr>
      <w:rFonts w:ascii="Times New Roman" w:eastAsia="Arial Unicode MS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24">
    <w:name w:val="Основной текст + Полужирный2"/>
    <w:uiPriority w:val="99"/>
    <w:rsid w:val="00D50A82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13">
    <w:name w:val="Основной текст + Полужирный1"/>
    <w:uiPriority w:val="99"/>
    <w:rsid w:val="00D50A82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20">
    <w:name w:val="Основной текст (3) + Не полужирный2"/>
    <w:uiPriority w:val="99"/>
    <w:rsid w:val="00D50A82"/>
    <w:rPr>
      <w:rFonts w:ascii="Times New Roman" w:eastAsia="Arial Unicode MS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character" w:customStyle="1" w:styleId="310">
    <w:name w:val="Основной текст + Курсив31"/>
    <w:uiPriority w:val="99"/>
    <w:rsid w:val="00490B64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330">
    <w:name w:val="Основной текст (3) + Не полужирный3"/>
    <w:uiPriority w:val="99"/>
    <w:rsid w:val="00490B64"/>
    <w:rPr>
      <w:rFonts w:ascii="Times New Roman" w:eastAsia="Arial Unicode MS" w:hAnsi="Times New Roman" w:cs="Times New Roman"/>
      <w:b w:val="0"/>
      <w:bCs w:val="0"/>
      <w:spacing w:val="0"/>
      <w:sz w:val="20"/>
      <w:szCs w:val="20"/>
      <w:shd w:val="clear" w:color="auto" w:fill="FFFFFF"/>
    </w:rPr>
  </w:style>
  <w:style w:type="paragraph" w:customStyle="1" w:styleId="af4">
    <w:name w:val="Основной"/>
    <w:basedOn w:val="a0"/>
    <w:link w:val="af5"/>
    <w:rsid w:val="00F51FD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6">
    <w:name w:val="Буллит"/>
    <w:basedOn w:val="af4"/>
    <w:link w:val="af7"/>
    <w:rsid w:val="00F51FDF"/>
    <w:pPr>
      <w:ind w:firstLine="244"/>
    </w:pPr>
  </w:style>
  <w:style w:type="paragraph" w:customStyle="1" w:styleId="44">
    <w:name w:val="Заг 4"/>
    <w:basedOn w:val="a0"/>
    <w:rsid w:val="00F51FD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af5">
    <w:name w:val="Основной Знак"/>
    <w:link w:val="af4"/>
    <w:rsid w:val="00F51FDF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7">
    <w:name w:val="Буллит Знак"/>
    <w:basedOn w:val="af5"/>
    <w:link w:val="af6"/>
    <w:rsid w:val="00F51FDF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f8">
    <w:name w:val="Курсив"/>
    <w:basedOn w:val="af4"/>
    <w:rsid w:val="00F51FDF"/>
    <w:rPr>
      <w:i/>
      <w:iCs/>
    </w:rPr>
  </w:style>
  <w:style w:type="paragraph" w:customStyle="1" w:styleId="21">
    <w:name w:val="Средняя сетка 21"/>
    <w:basedOn w:val="a0"/>
    <w:uiPriority w:val="1"/>
    <w:qFormat/>
    <w:rsid w:val="00F51FDF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0"/>
    <w:uiPriority w:val="99"/>
    <w:rsid w:val="00F51FD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c11">
    <w:name w:val="c11"/>
    <w:basedOn w:val="a0"/>
    <w:rsid w:val="00C8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C8080E"/>
  </w:style>
  <w:style w:type="character" w:customStyle="1" w:styleId="apple-converted-space">
    <w:name w:val="apple-converted-space"/>
    <w:basedOn w:val="a1"/>
    <w:rsid w:val="00C8080E"/>
  </w:style>
  <w:style w:type="character" w:customStyle="1" w:styleId="c43">
    <w:name w:val="c43"/>
    <w:basedOn w:val="a1"/>
    <w:rsid w:val="00C8080E"/>
  </w:style>
  <w:style w:type="paragraph" w:customStyle="1" w:styleId="c23">
    <w:name w:val="c23"/>
    <w:basedOn w:val="a0"/>
    <w:rsid w:val="00C8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0"/>
    <w:rsid w:val="00C80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A4731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A4731C"/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customStyle="1" w:styleId="30">
    <w:name w:val="Заголовок 3 Знак"/>
    <w:basedOn w:val="a1"/>
    <w:link w:val="3"/>
    <w:rsid w:val="00A4731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A4731C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3"/>
    <w:semiHidden/>
    <w:rsid w:val="00A4731C"/>
  </w:style>
  <w:style w:type="character" w:styleId="af9">
    <w:name w:val="Strong"/>
    <w:basedOn w:val="a1"/>
    <w:qFormat/>
    <w:rsid w:val="00A4731C"/>
    <w:rPr>
      <w:b/>
      <w:bCs/>
    </w:rPr>
  </w:style>
  <w:style w:type="paragraph" w:styleId="25">
    <w:name w:val="Body Text 2"/>
    <w:basedOn w:val="a0"/>
    <w:link w:val="26"/>
    <w:rsid w:val="00A473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A4731C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"/>
    <w:aliases w:val="основа"/>
    <w:rsid w:val="00A4731C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u-2-msonormal">
    <w:name w:val="u-2-msonormal"/>
    <w:basedOn w:val="a0"/>
    <w:rsid w:val="00A4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2"/>
    <w:uiPriority w:val="59"/>
    <w:rsid w:val="00A473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базовый"/>
    <w:basedOn w:val="a0"/>
    <w:rsid w:val="00A4731C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c">
    <w:name w:val="цифра и тире"/>
    <w:basedOn w:val="afb"/>
    <w:rsid w:val="00A4731C"/>
    <w:pPr>
      <w:ind w:left="850" w:firstLine="0"/>
    </w:pPr>
  </w:style>
  <w:style w:type="character" w:customStyle="1" w:styleId="afd">
    <w:name w:val="Название Знак"/>
    <w:basedOn w:val="a1"/>
    <w:link w:val="afe"/>
    <w:locked/>
    <w:rsid w:val="00A4731C"/>
    <w:rPr>
      <w:b/>
      <w:bCs/>
      <w:sz w:val="24"/>
      <w:szCs w:val="24"/>
    </w:rPr>
  </w:style>
  <w:style w:type="paragraph" w:styleId="afe">
    <w:name w:val="Title"/>
    <w:basedOn w:val="a0"/>
    <w:link w:val="afd"/>
    <w:qFormat/>
    <w:rsid w:val="00A4731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6">
    <w:name w:val="Название Знак1"/>
    <w:basedOn w:val="a1"/>
    <w:rsid w:val="00A473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">
    <w:name w:val="footnote text"/>
    <w:basedOn w:val="a0"/>
    <w:link w:val="aff0"/>
    <w:rsid w:val="00A4731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rsid w:val="00A4731C"/>
    <w:rPr>
      <w:rFonts w:ascii="Times New Roman" w:eastAsia="Arial Unicode MS" w:hAnsi="Times New Roman" w:cs="Times New Roman"/>
      <w:kern w:val="1"/>
      <w:sz w:val="20"/>
      <w:szCs w:val="20"/>
      <w:lang w:eastAsia="en-US"/>
    </w:rPr>
  </w:style>
  <w:style w:type="character" w:styleId="aff1">
    <w:name w:val="footnote reference"/>
    <w:basedOn w:val="a1"/>
    <w:rsid w:val="00A4731C"/>
    <w:rPr>
      <w:vertAlign w:val="superscript"/>
    </w:rPr>
  </w:style>
  <w:style w:type="paragraph" w:styleId="aff2">
    <w:name w:val="Plain Text"/>
    <w:basedOn w:val="a0"/>
    <w:link w:val="aff3"/>
    <w:rsid w:val="00A4731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1"/>
    <w:link w:val="aff2"/>
    <w:rsid w:val="00A4731C"/>
    <w:rPr>
      <w:rFonts w:ascii="Courier New" w:eastAsia="Times New Roman" w:hAnsi="Courier New" w:cs="Courier New"/>
      <w:sz w:val="20"/>
      <w:szCs w:val="20"/>
    </w:rPr>
  </w:style>
  <w:style w:type="paragraph" w:styleId="aff4">
    <w:name w:val="footer"/>
    <w:basedOn w:val="a0"/>
    <w:link w:val="aff5"/>
    <w:uiPriority w:val="99"/>
    <w:rsid w:val="00A473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Нижний колонтитул Знак"/>
    <w:basedOn w:val="a1"/>
    <w:link w:val="aff4"/>
    <w:uiPriority w:val="99"/>
    <w:rsid w:val="00A4731C"/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page number"/>
    <w:basedOn w:val="a1"/>
    <w:rsid w:val="00A4731C"/>
  </w:style>
  <w:style w:type="paragraph" w:customStyle="1" w:styleId="msg-header-from">
    <w:name w:val="msg-header-from"/>
    <w:basedOn w:val="a0"/>
    <w:rsid w:val="00A47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7">
    <w:name w:val="Table Grid 1"/>
    <w:basedOn w:val="a2"/>
    <w:rsid w:val="00A4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7">
    <w:name w:val="endnote text"/>
    <w:basedOn w:val="a0"/>
    <w:link w:val="aff8"/>
    <w:rsid w:val="00A47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концевой сноски Знак"/>
    <w:basedOn w:val="a1"/>
    <w:link w:val="aff7"/>
    <w:rsid w:val="00A4731C"/>
    <w:rPr>
      <w:rFonts w:ascii="Times New Roman" w:eastAsia="Times New Roman" w:hAnsi="Times New Roman" w:cs="Times New Roman"/>
      <w:sz w:val="20"/>
      <w:szCs w:val="20"/>
    </w:rPr>
  </w:style>
  <w:style w:type="character" w:styleId="aff9">
    <w:name w:val="endnote reference"/>
    <w:basedOn w:val="a1"/>
    <w:rsid w:val="00A4731C"/>
    <w:rPr>
      <w:vertAlign w:val="superscript"/>
    </w:rPr>
  </w:style>
  <w:style w:type="paragraph" w:styleId="a">
    <w:name w:val="List Bullet"/>
    <w:basedOn w:val="a0"/>
    <w:rsid w:val="00A4731C"/>
    <w:pPr>
      <w:numPr>
        <w:numId w:val="2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7">
    <w:name w:val="List 2"/>
    <w:basedOn w:val="a0"/>
    <w:rsid w:val="00A4731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Balloon Text"/>
    <w:basedOn w:val="a0"/>
    <w:link w:val="affb"/>
    <w:rsid w:val="00A4731C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fb">
    <w:name w:val="Текст выноски Знак"/>
    <w:basedOn w:val="a1"/>
    <w:link w:val="affa"/>
    <w:rsid w:val="00A4731C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affc">
    <w:name w:val="Заголовок таблицы"/>
    <w:basedOn w:val="a0"/>
    <w:rsid w:val="00A4731C"/>
    <w:pPr>
      <w:widowControl w:val="0"/>
      <w:suppressLineNumbers/>
      <w:suppressAutoHyphens/>
      <w:spacing w:after="0" w:line="240" w:lineRule="auto"/>
      <w:jc w:val="center"/>
    </w:pPr>
    <w:rPr>
      <w:rFonts w:ascii="Times" w:eastAsia="Times" w:hAnsi="Times" w:cs="Times New Roman"/>
      <w:b/>
      <w:bCs/>
      <w:sz w:val="24"/>
      <w:szCs w:val="20"/>
      <w:lang w:val="en-US" w:eastAsia="en-US"/>
    </w:rPr>
  </w:style>
  <w:style w:type="paragraph" w:customStyle="1" w:styleId="110">
    <w:name w:val="Заголовок 11"/>
    <w:basedOn w:val="a0"/>
    <w:rsid w:val="00A473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kern w:val="36"/>
      <w:sz w:val="48"/>
      <w:szCs w:val="48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0"/>
    <w:link w:val="HTML2"/>
    <w:rsid w:val="00A473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A4731C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1"/>
    <w:link w:val="HTML"/>
    <w:rsid w:val="00A4731C"/>
    <w:rPr>
      <w:rFonts w:ascii="Courier New" w:eastAsia="Times New Roman" w:hAnsi="Courier New" w:cs="Courier New"/>
      <w:sz w:val="24"/>
      <w:szCs w:val="24"/>
    </w:rPr>
  </w:style>
  <w:style w:type="paragraph" w:styleId="28">
    <w:name w:val="Body Text Indent 2"/>
    <w:basedOn w:val="a0"/>
    <w:link w:val="29"/>
    <w:semiHidden/>
    <w:unhideWhenUsed/>
    <w:rsid w:val="00A4731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9">
    <w:name w:val="Основной текст с отступом 2 Знак"/>
    <w:basedOn w:val="a1"/>
    <w:link w:val="28"/>
    <w:semiHidden/>
    <w:rsid w:val="00A4731C"/>
    <w:rPr>
      <w:rFonts w:ascii="Times New Roman" w:eastAsia="Times New Roman" w:hAnsi="Times New Roman" w:cs="Times New Roman"/>
      <w:sz w:val="20"/>
      <w:szCs w:val="20"/>
    </w:rPr>
  </w:style>
  <w:style w:type="paragraph" w:styleId="affd">
    <w:name w:val="Block Text"/>
    <w:basedOn w:val="a0"/>
    <w:rsid w:val="00A4731C"/>
    <w:pPr>
      <w:spacing w:after="0" w:line="480" w:lineRule="auto"/>
      <w:ind w:left="540" w:right="1418" w:firstLine="340"/>
      <w:jc w:val="both"/>
    </w:pPr>
    <w:rPr>
      <w:rFonts w:ascii="HA_Udr" w:eastAsia="Times New Roman" w:hAnsi="HA_Udr" w:cs="Times New Roman"/>
      <w:sz w:val="24"/>
      <w:szCs w:val="24"/>
    </w:rPr>
  </w:style>
  <w:style w:type="paragraph" w:customStyle="1" w:styleId="18">
    <w:name w:val="Абзац списка1"/>
    <w:basedOn w:val="a0"/>
    <w:rsid w:val="00A4731C"/>
    <w:pPr>
      <w:spacing w:after="0" w:line="240" w:lineRule="auto"/>
      <w:ind w:left="720" w:firstLine="709"/>
      <w:jc w:val="both"/>
    </w:pPr>
    <w:rPr>
      <w:rFonts w:ascii="Times New Roman" w:eastAsia="Calibri" w:hAnsi="Times New Roman" w:cs="Times New Roman"/>
      <w:sz w:val="24"/>
      <w:szCs w:val="24"/>
      <w:lang w:val="en-US" w:eastAsia="en-US"/>
    </w:rPr>
  </w:style>
  <w:style w:type="character" w:styleId="affe">
    <w:name w:val="Emphasis"/>
    <w:basedOn w:val="a1"/>
    <w:qFormat/>
    <w:rsid w:val="00A4731C"/>
    <w:rPr>
      <w:i/>
      <w:iCs/>
    </w:rPr>
  </w:style>
  <w:style w:type="paragraph" w:customStyle="1" w:styleId="19">
    <w:name w:val="Стиль1"/>
    <w:basedOn w:val="a0"/>
    <w:rsid w:val="00A473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f">
    <w:name w:val="Основной текст Знак Знак Знак Знак Знак Знак"/>
    <w:aliases w:val="Основной текст Знак Знак Знак Знак Знак1,Основной текст Знак Знак Знак Знак Знак2"/>
    <w:basedOn w:val="a1"/>
    <w:locked/>
    <w:rsid w:val="00A4731C"/>
    <w:rPr>
      <w:rFonts w:ascii="SchoolBookCSanPin" w:hAnsi="SchoolBookCSanPin"/>
      <w:sz w:val="24"/>
      <w:szCs w:val="24"/>
      <w:lang w:val="ru-RU" w:eastAsia="ru-RU" w:bidi="ar-SA"/>
    </w:rPr>
  </w:style>
  <w:style w:type="numbering" w:customStyle="1" w:styleId="2a">
    <w:name w:val="Нет списка2"/>
    <w:next w:val="a3"/>
    <w:uiPriority w:val="99"/>
    <w:semiHidden/>
    <w:unhideWhenUsed/>
    <w:rsid w:val="00A4731C"/>
  </w:style>
  <w:style w:type="paragraph" w:styleId="afff0">
    <w:name w:val="List"/>
    <w:basedOn w:val="af0"/>
    <w:semiHidden/>
    <w:unhideWhenUsed/>
    <w:rsid w:val="00A4731C"/>
    <w:pPr>
      <w:widowControl w:val="0"/>
      <w:suppressAutoHyphens/>
      <w:spacing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1a">
    <w:name w:val="Заголовок1"/>
    <w:basedOn w:val="a0"/>
    <w:next w:val="af0"/>
    <w:rsid w:val="00A4731C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kern w:val="2"/>
      <w:sz w:val="28"/>
      <w:szCs w:val="28"/>
      <w:lang w:eastAsia="ar-SA"/>
    </w:rPr>
  </w:style>
  <w:style w:type="paragraph" w:customStyle="1" w:styleId="37">
    <w:name w:val="Название3"/>
    <w:basedOn w:val="a0"/>
    <w:rsid w:val="00A4731C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  <w:lang w:eastAsia="ar-SA"/>
    </w:rPr>
  </w:style>
  <w:style w:type="paragraph" w:customStyle="1" w:styleId="38">
    <w:name w:val="Указатель3"/>
    <w:basedOn w:val="a0"/>
    <w:rsid w:val="00A4731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2b">
    <w:name w:val="Название2"/>
    <w:basedOn w:val="a0"/>
    <w:rsid w:val="00A4731C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  <w:lang w:eastAsia="ar-SA"/>
    </w:rPr>
  </w:style>
  <w:style w:type="paragraph" w:customStyle="1" w:styleId="2c">
    <w:name w:val="Указатель2"/>
    <w:basedOn w:val="a0"/>
    <w:rsid w:val="00A4731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1b">
    <w:name w:val="Название1"/>
    <w:basedOn w:val="a0"/>
    <w:rsid w:val="00A4731C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2"/>
      <w:sz w:val="20"/>
      <w:szCs w:val="24"/>
      <w:lang w:eastAsia="ar-SA"/>
    </w:rPr>
  </w:style>
  <w:style w:type="paragraph" w:customStyle="1" w:styleId="1c">
    <w:name w:val="Указатель1"/>
    <w:basedOn w:val="a0"/>
    <w:rsid w:val="00A4731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2"/>
      <w:sz w:val="20"/>
      <w:szCs w:val="24"/>
      <w:lang w:eastAsia="ar-SA"/>
    </w:rPr>
  </w:style>
  <w:style w:type="paragraph" w:customStyle="1" w:styleId="210">
    <w:name w:val="Основной текст с отступом 21"/>
    <w:basedOn w:val="a0"/>
    <w:rsid w:val="00A4731C"/>
    <w:pPr>
      <w:widowControl w:val="0"/>
      <w:suppressAutoHyphens/>
      <w:spacing w:after="0" w:line="240" w:lineRule="auto"/>
      <w:ind w:firstLine="706"/>
      <w:jc w:val="both"/>
    </w:pPr>
    <w:rPr>
      <w:rFonts w:ascii="Arial" w:eastAsia="Arial Unicode MS" w:hAnsi="Arial" w:cs="Times New Roman"/>
      <w:kern w:val="2"/>
      <w:sz w:val="28"/>
      <w:szCs w:val="24"/>
      <w:lang w:eastAsia="ar-SA"/>
    </w:rPr>
  </w:style>
  <w:style w:type="paragraph" w:customStyle="1" w:styleId="afff1">
    <w:name w:val="Содержимое таблицы"/>
    <w:basedOn w:val="a0"/>
    <w:rsid w:val="00A4731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ar-SA"/>
    </w:rPr>
  </w:style>
  <w:style w:type="character" w:customStyle="1" w:styleId="WW8Num6z0">
    <w:name w:val="WW8Num6z0"/>
    <w:rsid w:val="00A4731C"/>
    <w:rPr>
      <w:rFonts w:ascii="Symbol" w:hAnsi="Symbol" w:hint="default"/>
    </w:rPr>
  </w:style>
  <w:style w:type="character" w:customStyle="1" w:styleId="WW8Num7z0">
    <w:name w:val="WW8Num7z0"/>
    <w:rsid w:val="00A4731C"/>
    <w:rPr>
      <w:rFonts w:ascii="Symbol" w:hAnsi="Symbol" w:hint="default"/>
    </w:rPr>
  </w:style>
  <w:style w:type="character" w:customStyle="1" w:styleId="WW8Num8z0">
    <w:name w:val="WW8Num8z0"/>
    <w:rsid w:val="00A4731C"/>
    <w:rPr>
      <w:rFonts w:ascii="Symbol" w:hAnsi="Symbol" w:hint="default"/>
    </w:rPr>
  </w:style>
  <w:style w:type="character" w:customStyle="1" w:styleId="WW8Num9z0">
    <w:name w:val="WW8Num9z0"/>
    <w:rsid w:val="00A4731C"/>
    <w:rPr>
      <w:rFonts w:ascii="Symbol" w:hAnsi="Symbol" w:hint="default"/>
    </w:rPr>
  </w:style>
  <w:style w:type="character" w:customStyle="1" w:styleId="WW8Num10z0">
    <w:name w:val="WW8Num10z0"/>
    <w:rsid w:val="00A4731C"/>
    <w:rPr>
      <w:rFonts w:ascii="Symbol" w:hAnsi="Symbol" w:hint="default"/>
    </w:rPr>
  </w:style>
  <w:style w:type="character" w:customStyle="1" w:styleId="WW8Num12z0">
    <w:name w:val="WW8Num12z0"/>
    <w:rsid w:val="00A4731C"/>
    <w:rPr>
      <w:rFonts w:ascii="Symbol" w:hAnsi="Symbol" w:hint="default"/>
    </w:rPr>
  </w:style>
  <w:style w:type="character" w:customStyle="1" w:styleId="WW8Num12z1">
    <w:name w:val="WW8Num12z1"/>
    <w:rsid w:val="00A4731C"/>
    <w:rPr>
      <w:rFonts w:ascii="Courier New" w:hAnsi="Courier New" w:cs="Courier New" w:hint="default"/>
    </w:rPr>
  </w:style>
  <w:style w:type="character" w:customStyle="1" w:styleId="WW8Num12z2">
    <w:name w:val="WW8Num12z2"/>
    <w:rsid w:val="00A4731C"/>
    <w:rPr>
      <w:rFonts w:ascii="Wingdings" w:hAnsi="Wingdings" w:hint="default"/>
    </w:rPr>
  </w:style>
  <w:style w:type="character" w:customStyle="1" w:styleId="WW8Num13z0">
    <w:name w:val="WW8Num13z0"/>
    <w:rsid w:val="00A4731C"/>
    <w:rPr>
      <w:rFonts w:ascii="Symbol" w:hAnsi="Symbol" w:hint="default"/>
    </w:rPr>
  </w:style>
  <w:style w:type="character" w:customStyle="1" w:styleId="WW8Num13z1">
    <w:name w:val="WW8Num13z1"/>
    <w:rsid w:val="00A4731C"/>
    <w:rPr>
      <w:rFonts w:ascii="Wingdings 2" w:hAnsi="Wingdings 2" w:cs="StarSymbol" w:hint="default"/>
      <w:sz w:val="18"/>
      <w:szCs w:val="18"/>
    </w:rPr>
  </w:style>
  <w:style w:type="character" w:customStyle="1" w:styleId="WW8Num13z2">
    <w:name w:val="WW8Num13z2"/>
    <w:rsid w:val="00A4731C"/>
    <w:rPr>
      <w:rFonts w:ascii="StarSymbol" w:eastAsia="StarSymbol" w:hAnsi="StarSymbol" w:cs="StarSymbol" w:hint="eastAsia"/>
      <w:sz w:val="18"/>
      <w:szCs w:val="18"/>
    </w:rPr>
  </w:style>
  <w:style w:type="character" w:customStyle="1" w:styleId="WW8Num14z0">
    <w:name w:val="WW8Num14z0"/>
    <w:rsid w:val="00A4731C"/>
    <w:rPr>
      <w:rFonts w:ascii="Symbol" w:hAnsi="Symbol" w:hint="default"/>
    </w:rPr>
  </w:style>
  <w:style w:type="character" w:customStyle="1" w:styleId="WW8Num14z1">
    <w:name w:val="WW8Num14z1"/>
    <w:rsid w:val="00A4731C"/>
    <w:rPr>
      <w:rFonts w:ascii="Courier New" w:hAnsi="Courier New" w:cs="Courier New" w:hint="default"/>
    </w:rPr>
  </w:style>
  <w:style w:type="character" w:customStyle="1" w:styleId="WW8Num14z2">
    <w:name w:val="WW8Num14z2"/>
    <w:rsid w:val="00A4731C"/>
    <w:rPr>
      <w:rFonts w:ascii="Wingdings" w:hAnsi="Wingdings" w:hint="default"/>
    </w:rPr>
  </w:style>
  <w:style w:type="character" w:customStyle="1" w:styleId="WW8Num15z0">
    <w:name w:val="WW8Num15z0"/>
    <w:rsid w:val="00A4731C"/>
    <w:rPr>
      <w:rFonts w:ascii="Symbol" w:hAnsi="Symbol" w:cs="StarSymbol" w:hint="default"/>
      <w:sz w:val="18"/>
      <w:szCs w:val="18"/>
    </w:rPr>
  </w:style>
  <w:style w:type="character" w:customStyle="1" w:styleId="WW8Num16z0">
    <w:name w:val="WW8Num16z0"/>
    <w:rsid w:val="00A4731C"/>
    <w:rPr>
      <w:rFonts w:ascii="Symbol" w:hAnsi="Symbol" w:hint="default"/>
    </w:rPr>
  </w:style>
  <w:style w:type="character" w:customStyle="1" w:styleId="WW8Num17z0">
    <w:name w:val="WW8Num17z0"/>
    <w:rsid w:val="00A4731C"/>
    <w:rPr>
      <w:rFonts w:ascii="Wingdings" w:hAnsi="Wingdings" w:cs="StarSymbol" w:hint="default"/>
      <w:sz w:val="18"/>
      <w:szCs w:val="18"/>
    </w:rPr>
  </w:style>
  <w:style w:type="character" w:customStyle="1" w:styleId="WW8Num18z0">
    <w:name w:val="WW8Num18z0"/>
    <w:rsid w:val="00A4731C"/>
    <w:rPr>
      <w:rFonts w:ascii="Symbol" w:hAnsi="Symbol" w:hint="default"/>
    </w:rPr>
  </w:style>
  <w:style w:type="character" w:customStyle="1" w:styleId="WW8Num19z0">
    <w:name w:val="WW8Num19z0"/>
    <w:rsid w:val="00A4731C"/>
    <w:rPr>
      <w:rFonts w:ascii="Symbol" w:hAnsi="Symbol" w:hint="default"/>
    </w:rPr>
  </w:style>
  <w:style w:type="character" w:customStyle="1" w:styleId="2d">
    <w:name w:val="Основной шрифт абзаца2"/>
    <w:rsid w:val="00A4731C"/>
  </w:style>
  <w:style w:type="character" w:customStyle="1" w:styleId="1d">
    <w:name w:val="Основной шрифт абзаца1"/>
    <w:rsid w:val="00A4731C"/>
  </w:style>
  <w:style w:type="character" w:customStyle="1" w:styleId="Absatz-Standardschriftart">
    <w:name w:val="Absatz-Standardschriftart"/>
    <w:rsid w:val="00A4731C"/>
  </w:style>
  <w:style w:type="character" w:customStyle="1" w:styleId="WW-Absatz-Standardschriftart">
    <w:name w:val="WW-Absatz-Standardschriftart"/>
    <w:rsid w:val="00A4731C"/>
  </w:style>
  <w:style w:type="character" w:customStyle="1" w:styleId="WW-Absatz-Standardschriftart1">
    <w:name w:val="WW-Absatz-Standardschriftart1"/>
    <w:rsid w:val="00A4731C"/>
  </w:style>
  <w:style w:type="character" w:customStyle="1" w:styleId="WW-Absatz-Standardschriftart11">
    <w:name w:val="WW-Absatz-Standardschriftart11"/>
    <w:rsid w:val="00A4731C"/>
  </w:style>
  <w:style w:type="character" w:customStyle="1" w:styleId="WW-Absatz-Standardschriftart111">
    <w:name w:val="WW-Absatz-Standardschriftart111"/>
    <w:rsid w:val="00A4731C"/>
  </w:style>
  <w:style w:type="character" w:customStyle="1" w:styleId="WW-Absatz-Standardschriftart1111">
    <w:name w:val="WW-Absatz-Standardschriftart1111"/>
    <w:rsid w:val="00A4731C"/>
  </w:style>
  <w:style w:type="character" w:customStyle="1" w:styleId="WW-Absatz-Standardschriftart11111">
    <w:name w:val="WW-Absatz-Standardschriftart11111"/>
    <w:rsid w:val="00A4731C"/>
  </w:style>
  <w:style w:type="character" w:customStyle="1" w:styleId="WW-Absatz-Standardschriftart111111">
    <w:name w:val="WW-Absatz-Standardschriftart111111"/>
    <w:rsid w:val="00A4731C"/>
  </w:style>
  <w:style w:type="character" w:customStyle="1" w:styleId="WW-Absatz-Standardschriftart1111111">
    <w:name w:val="WW-Absatz-Standardschriftart1111111"/>
    <w:rsid w:val="00A4731C"/>
  </w:style>
  <w:style w:type="character" w:customStyle="1" w:styleId="WW-Absatz-Standardschriftart11111111">
    <w:name w:val="WW-Absatz-Standardschriftart11111111"/>
    <w:rsid w:val="00A4731C"/>
  </w:style>
  <w:style w:type="character" w:customStyle="1" w:styleId="WW-Absatz-Standardschriftart111111111">
    <w:name w:val="WW-Absatz-Standardschriftart111111111"/>
    <w:rsid w:val="00A4731C"/>
  </w:style>
  <w:style w:type="character" w:customStyle="1" w:styleId="WW-Absatz-Standardschriftart1111111111">
    <w:name w:val="WW-Absatz-Standardschriftart1111111111"/>
    <w:rsid w:val="00A4731C"/>
  </w:style>
  <w:style w:type="character" w:customStyle="1" w:styleId="WW-Absatz-Standardschriftart11111111111">
    <w:name w:val="WW-Absatz-Standardschriftart11111111111"/>
    <w:rsid w:val="00A4731C"/>
  </w:style>
  <w:style w:type="character" w:customStyle="1" w:styleId="WW-Absatz-Standardschriftart111111111111">
    <w:name w:val="WW-Absatz-Standardschriftart111111111111"/>
    <w:rsid w:val="00A4731C"/>
  </w:style>
  <w:style w:type="character" w:customStyle="1" w:styleId="WW-Absatz-Standardschriftart1111111111111">
    <w:name w:val="WW-Absatz-Standardschriftart1111111111111"/>
    <w:rsid w:val="00A4731C"/>
  </w:style>
  <w:style w:type="character" w:customStyle="1" w:styleId="WW-Absatz-Standardschriftart11111111111111">
    <w:name w:val="WW-Absatz-Standardschriftart11111111111111"/>
    <w:rsid w:val="00A4731C"/>
  </w:style>
  <w:style w:type="character" w:customStyle="1" w:styleId="WW8Num2z0">
    <w:name w:val="WW8Num2z0"/>
    <w:rsid w:val="00A4731C"/>
    <w:rPr>
      <w:rFonts w:ascii="Symbol" w:hAnsi="Symbol" w:hint="default"/>
    </w:rPr>
  </w:style>
  <w:style w:type="character" w:customStyle="1" w:styleId="WW8Num3z0">
    <w:name w:val="WW8Num3z0"/>
    <w:rsid w:val="00A4731C"/>
    <w:rPr>
      <w:rFonts w:ascii="Symbol" w:hAnsi="Symbol" w:hint="default"/>
    </w:rPr>
  </w:style>
  <w:style w:type="character" w:customStyle="1" w:styleId="WW8Num4z0">
    <w:name w:val="WW8Num4z0"/>
    <w:rsid w:val="00A4731C"/>
    <w:rPr>
      <w:rFonts w:ascii="Symbol" w:hAnsi="Symbol" w:hint="default"/>
    </w:rPr>
  </w:style>
  <w:style w:type="character" w:customStyle="1" w:styleId="WW8Num11z0">
    <w:name w:val="WW8Num11z0"/>
    <w:rsid w:val="00A4731C"/>
    <w:rPr>
      <w:rFonts w:ascii="Symbol" w:hAnsi="Symbol" w:hint="default"/>
    </w:rPr>
  </w:style>
  <w:style w:type="character" w:customStyle="1" w:styleId="WW8Num16z1">
    <w:name w:val="WW8Num16z1"/>
    <w:rsid w:val="00A4731C"/>
    <w:rPr>
      <w:rFonts w:ascii="Courier New" w:hAnsi="Courier New" w:cs="Courier New" w:hint="default"/>
    </w:rPr>
  </w:style>
  <w:style w:type="character" w:customStyle="1" w:styleId="WW8Num16z2">
    <w:name w:val="WW8Num16z2"/>
    <w:rsid w:val="00A4731C"/>
    <w:rPr>
      <w:rFonts w:ascii="Wingdings" w:hAnsi="Wingdings" w:hint="default"/>
    </w:rPr>
  </w:style>
  <w:style w:type="character" w:customStyle="1" w:styleId="WW8Num17z1">
    <w:name w:val="WW8Num17z1"/>
    <w:rsid w:val="00A4731C"/>
    <w:rPr>
      <w:rFonts w:ascii="Wingdings 2" w:hAnsi="Wingdings 2" w:cs="StarSymbol" w:hint="default"/>
      <w:sz w:val="18"/>
      <w:szCs w:val="18"/>
    </w:rPr>
  </w:style>
  <w:style w:type="character" w:customStyle="1" w:styleId="WW8Num17z2">
    <w:name w:val="WW8Num17z2"/>
    <w:rsid w:val="00A4731C"/>
    <w:rPr>
      <w:rFonts w:ascii="StarSymbol" w:eastAsia="StarSymbol" w:hAnsi="StarSymbol" w:cs="StarSymbol" w:hint="eastAsia"/>
      <w:sz w:val="18"/>
      <w:szCs w:val="18"/>
    </w:rPr>
  </w:style>
  <w:style w:type="character" w:customStyle="1" w:styleId="WW-Absatz-Standardschriftart111111111111111">
    <w:name w:val="WW-Absatz-Standardschriftart111111111111111"/>
    <w:rsid w:val="00A4731C"/>
  </w:style>
  <w:style w:type="character" w:customStyle="1" w:styleId="WW-Absatz-Standardschriftart1111111111111111">
    <w:name w:val="WW-Absatz-Standardschriftart1111111111111111"/>
    <w:rsid w:val="00A4731C"/>
  </w:style>
  <w:style w:type="character" w:customStyle="1" w:styleId="WW8Num22z0">
    <w:name w:val="WW8Num22z0"/>
    <w:rsid w:val="00A4731C"/>
    <w:rPr>
      <w:rFonts w:ascii="Symbol" w:hAnsi="Symbol" w:hint="default"/>
    </w:rPr>
  </w:style>
  <w:style w:type="character" w:customStyle="1" w:styleId="WW8Num22z1">
    <w:name w:val="WW8Num22z1"/>
    <w:rsid w:val="00A4731C"/>
    <w:rPr>
      <w:rFonts w:ascii="Courier New" w:hAnsi="Courier New" w:cs="Courier New" w:hint="default"/>
    </w:rPr>
  </w:style>
  <w:style w:type="character" w:customStyle="1" w:styleId="WW8Num22z2">
    <w:name w:val="WW8Num22z2"/>
    <w:rsid w:val="00A4731C"/>
    <w:rPr>
      <w:rFonts w:ascii="Wingdings" w:hAnsi="Wingdings" w:hint="default"/>
    </w:rPr>
  </w:style>
  <w:style w:type="character" w:customStyle="1" w:styleId="WW8Num19z1">
    <w:name w:val="WW8Num19z1"/>
    <w:rsid w:val="00A4731C"/>
    <w:rPr>
      <w:rFonts w:ascii="Courier New" w:hAnsi="Courier New" w:cs="Courier New" w:hint="default"/>
    </w:rPr>
  </w:style>
  <w:style w:type="character" w:customStyle="1" w:styleId="WW8Num19z2">
    <w:name w:val="WW8Num19z2"/>
    <w:rsid w:val="00A4731C"/>
    <w:rPr>
      <w:rFonts w:ascii="Wingdings" w:hAnsi="Wingdings" w:hint="default"/>
    </w:rPr>
  </w:style>
  <w:style w:type="character" w:customStyle="1" w:styleId="WW8Num18z1">
    <w:name w:val="WW8Num18z1"/>
    <w:rsid w:val="00A4731C"/>
    <w:rPr>
      <w:rFonts w:ascii="Courier New" w:hAnsi="Courier New" w:cs="Courier New" w:hint="default"/>
    </w:rPr>
  </w:style>
  <w:style w:type="character" w:customStyle="1" w:styleId="WW8Num18z2">
    <w:name w:val="WW8Num18z2"/>
    <w:rsid w:val="00A4731C"/>
    <w:rPr>
      <w:rFonts w:ascii="Wingdings" w:hAnsi="Wingdings" w:hint="default"/>
    </w:rPr>
  </w:style>
  <w:style w:type="character" w:customStyle="1" w:styleId="WW8Num25z0">
    <w:name w:val="WW8Num25z0"/>
    <w:rsid w:val="00A4731C"/>
    <w:rPr>
      <w:rFonts w:ascii="Symbol" w:hAnsi="Symbol" w:hint="default"/>
    </w:rPr>
  </w:style>
  <w:style w:type="character" w:customStyle="1" w:styleId="WW8Num25z1">
    <w:name w:val="WW8Num25z1"/>
    <w:rsid w:val="00A4731C"/>
    <w:rPr>
      <w:rFonts w:ascii="Courier New" w:hAnsi="Courier New" w:cs="Courier New" w:hint="default"/>
    </w:rPr>
  </w:style>
  <w:style w:type="character" w:customStyle="1" w:styleId="WW8Num25z2">
    <w:name w:val="WW8Num25z2"/>
    <w:rsid w:val="00A4731C"/>
    <w:rPr>
      <w:rFonts w:ascii="Wingdings" w:hAnsi="Wingdings" w:hint="default"/>
    </w:rPr>
  </w:style>
  <w:style w:type="character" w:customStyle="1" w:styleId="WW8Num4z1">
    <w:name w:val="WW8Num4z1"/>
    <w:rsid w:val="00A4731C"/>
    <w:rPr>
      <w:rFonts w:ascii="Courier New" w:hAnsi="Courier New" w:cs="Courier New" w:hint="default"/>
    </w:rPr>
  </w:style>
  <w:style w:type="character" w:customStyle="1" w:styleId="WW8Num4z2">
    <w:name w:val="WW8Num4z2"/>
    <w:rsid w:val="00A4731C"/>
    <w:rPr>
      <w:rFonts w:ascii="Wingdings" w:hAnsi="Wingdings" w:hint="default"/>
    </w:rPr>
  </w:style>
  <w:style w:type="character" w:customStyle="1" w:styleId="WW8Num2z1">
    <w:name w:val="WW8Num2z1"/>
    <w:rsid w:val="00A4731C"/>
    <w:rPr>
      <w:rFonts w:ascii="Courier New" w:hAnsi="Courier New" w:cs="Courier New" w:hint="default"/>
    </w:rPr>
  </w:style>
  <w:style w:type="character" w:customStyle="1" w:styleId="WW8Num2z2">
    <w:name w:val="WW8Num2z2"/>
    <w:rsid w:val="00A4731C"/>
    <w:rPr>
      <w:rFonts w:ascii="Wingdings" w:hAnsi="Wingdings" w:hint="default"/>
    </w:rPr>
  </w:style>
  <w:style w:type="character" w:customStyle="1" w:styleId="afff2">
    <w:name w:val="Маркеры списка"/>
    <w:rsid w:val="00A4731C"/>
    <w:rPr>
      <w:rFonts w:ascii="StarSymbol" w:eastAsia="StarSymbol" w:hAnsi="StarSymbol" w:cs="StarSymbol" w:hint="eastAsia"/>
      <w:sz w:val="18"/>
      <w:szCs w:val="18"/>
    </w:rPr>
  </w:style>
  <w:style w:type="character" w:customStyle="1" w:styleId="afff3">
    <w:name w:val="Символ нумерации"/>
    <w:rsid w:val="00A4731C"/>
  </w:style>
  <w:style w:type="numbering" w:customStyle="1" w:styleId="39">
    <w:name w:val="Нет списка3"/>
    <w:next w:val="a3"/>
    <w:uiPriority w:val="99"/>
    <w:semiHidden/>
    <w:unhideWhenUsed/>
    <w:rsid w:val="00A4731C"/>
  </w:style>
  <w:style w:type="character" w:customStyle="1" w:styleId="FontStyle98">
    <w:name w:val="Font Style98"/>
    <w:basedOn w:val="a1"/>
    <w:uiPriority w:val="99"/>
    <w:rsid w:val="00A4731C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Style19">
    <w:name w:val="Style19"/>
    <w:basedOn w:val="a0"/>
    <w:uiPriority w:val="99"/>
    <w:rsid w:val="00A4731C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FontStyle102">
    <w:name w:val="Font Style102"/>
    <w:basedOn w:val="a1"/>
    <w:uiPriority w:val="99"/>
    <w:rsid w:val="00A4731C"/>
    <w:rPr>
      <w:rFonts w:ascii="Arial Black" w:hAnsi="Arial Black" w:cs="Arial Black"/>
      <w:sz w:val="16"/>
      <w:szCs w:val="16"/>
    </w:rPr>
  </w:style>
  <w:style w:type="paragraph" w:customStyle="1" w:styleId="Style8">
    <w:name w:val="Style8"/>
    <w:basedOn w:val="a0"/>
    <w:uiPriority w:val="99"/>
    <w:rsid w:val="00A4731C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Century Gothic" w:eastAsia="Times New Roman" w:hAnsi="Century Gothic" w:cs="Times New Roman"/>
      <w:b/>
      <w:bCs/>
      <w:sz w:val="24"/>
      <w:szCs w:val="24"/>
    </w:rPr>
  </w:style>
  <w:style w:type="paragraph" w:customStyle="1" w:styleId="Style17">
    <w:name w:val="Style17"/>
    <w:basedOn w:val="a0"/>
    <w:uiPriority w:val="99"/>
    <w:rsid w:val="00A4731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</w:rPr>
  </w:style>
  <w:style w:type="paragraph" w:customStyle="1" w:styleId="Style21">
    <w:name w:val="Style21"/>
    <w:basedOn w:val="a0"/>
    <w:uiPriority w:val="99"/>
    <w:rsid w:val="00A4731C"/>
    <w:pPr>
      <w:widowControl w:val="0"/>
      <w:autoSpaceDE w:val="0"/>
      <w:autoSpaceDN w:val="0"/>
      <w:adjustRightInd w:val="0"/>
      <w:spacing w:after="0" w:line="253" w:lineRule="exact"/>
      <w:jc w:val="both"/>
    </w:pPr>
    <w:rPr>
      <w:rFonts w:ascii="Century Gothic" w:eastAsia="Times New Roman" w:hAnsi="Century Gothic" w:cs="Times New Roman"/>
      <w:b/>
      <w:bCs/>
      <w:sz w:val="24"/>
      <w:szCs w:val="24"/>
    </w:rPr>
  </w:style>
  <w:style w:type="paragraph" w:customStyle="1" w:styleId="Style25">
    <w:name w:val="Style25"/>
    <w:basedOn w:val="a0"/>
    <w:uiPriority w:val="99"/>
    <w:rsid w:val="00A4731C"/>
    <w:pPr>
      <w:widowControl w:val="0"/>
      <w:autoSpaceDE w:val="0"/>
      <w:autoSpaceDN w:val="0"/>
      <w:adjustRightInd w:val="0"/>
      <w:spacing w:after="0" w:line="253" w:lineRule="exact"/>
      <w:ind w:firstLine="130"/>
      <w:jc w:val="both"/>
    </w:pPr>
    <w:rPr>
      <w:rFonts w:ascii="Century Gothic" w:eastAsia="Times New Roman" w:hAnsi="Century Gothic" w:cs="Times New Roman"/>
      <w:b/>
      <w:bCs/>
      <w:sz w:val="24"/>
      <w:szCs w:val="24"/>
    </w:rPr>
  </w:style>
  <w:style w:type="paragraph" w:customStyle="1" w:styleId="Style29">
    <w:name w:val="Style29"/>
    <w:basedOn w:val="a0"/>
    <w:uiPriority w:val="99"/>
    <w:rsid w:val="00A4731C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b/>
      <w:bCs/>
      <w:sz w:val="24"/>
      <w:szCs w:val="24"/>
    </w:rPr>
  </w:style>
  <w:style w:type="paragraph" w:customStyle="1" w:styleId="Style43">
    <w:name w:val="Style43"/>
    <w:basedOn w:val="a0"/>
    <w:uiPriority w:val="99"/>
    <w:rsid w:val="00A4731C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="Times New Roman" w:hAnsi="Century Gothic" w:cs="Times New Roman"/>
      <w:b/>
      <w:bCs/>
      <w:sz w:val="24"/>
      <w:szCs w:val="24"/>
    </w:rPr>
  </w:style>
  <w:style w:type="paragraph" w:customStyle="1" w:styleId="Style63">
    <w:name w:val="Style63"/>
    <w:basedOn w:val="a0"/>
    <w:uiPriority w:val="99"/>
    <w:rsid w:val="00A4731C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b/>
      <w:bCs/>
      <w:sz w:val="24"/>
      <w:szCs w:val="24"/>
    </w:rPr>
  </w:style>
  <w:style w:type="character" w:customStyle="1" w:styleId="FontStyle94">
    <w:name w:val="Font Style94"/>
    <w:basedOn w:val="a1"/>
    <w:uiPriority w:val="99"/>
    <w:rsid w:val="00A4731C"/>
    <w:rPr>
      <w:rFonts w:ascii="Arial Black" w:hAnsi="Arial Black" w:cs="Arial Black"/>
      <w:sz w:val="20"/>
      <w:szCs w:val="20"/>
    </w:rPr>
  </w:style>
  <w:style w:type="character" w:customStyle="1" w:styleId="FontStyle101">
    <w:name w:val="Font Style101"/>
    <w:basedOn w:val="a1"/>
    <w:uiPriority w:val="99"/>
    <w:rsid w:val="00A4731C"/>
    <w:rPr>
      <w:rFonts w:ascii="Times New Roman" w:hAnsi="Times New Roman" w:cs="Times New Roman"/>
      <w:spacing w:val="-40"/>
      <w:sz w:val="50"/>
      <w:szCs w:val="50"/>
    </w:rPr>
  </w:style>
  <w:style w:type="character" w:customStyle="1" w:styleId="FontStyle137">
    <w:name w:val="Font Style137"/>
    <w:basedOn w:val="a1"/>
    <w:uiPriority w:val="99"/>
    <w:rsid w:val="00A4731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3">
    <w:name w:val="Font Style143"/>
    <w:basedOn w:val="a1"/>
    <w:uiPriority w:val="99"/>
    <w:rsid w:val="00A4731C"/>
    <w:rPr>
      <w:rFonts w:ascii="Times New Roman" w:hAnsi="Times New Roman" w:cs="Times New Roman"/>
      <w:b/>
      <w:bCs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85D42"/>
  </w:style>
  <w:style w:type="character" w:customStyle="1" w:styleId="c2">
    <w:name w:val="c2"/>
    <w:basedOn w:val="a1"/>
    <w:rsid w:val="00D87A0E"/>
  </w:style>
  <w:style w:type="character" w:customStyle="1" w:styleId="c10">
    <w:name w:val="c10"/>
    <w:basedOn w:val="a1"/>
    <w:rsid w:val="00D87A0E"/>
  </w:style>
  <w:style w:type="paragraph" w:customStyle="1" w:styleId="c4">
    <w:name w:val="c4"/>
    <w:basedOn w:val="a0"/>
    <w:rsid w:val="00D87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1"/>
    <w:rsid w:val="00DC2DC0"/>
  </w:style>
  <w:style w:type="paragraph" w:customStyle="1" w:styleId="Default">
    <w:name w:val="Default"/>
    <w:rsid w:val="00DC2D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s.edu/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5C91-0DB5-46FF-9F75-6155CBE8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5495</Words>
  <Characters>31324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36746</CharactersWithSpaces>
  <SharedDoc>false</SharedDoc>
  <HLinks>
    <vt:vector size="18" baseType="variant">
      <vt:variant>
        <vt:i4>3997807</vt:i4>
      </vt:variant>
      <vt:variant>
        <vt:i4>6</vt:i4>
      </vt:variant>
      <vt:variant>
        <vt:i4>0</vt:i4>
      </vt:variant>
      <vt:variant>
        <vt:i4>5</vt:i4>
      </vt:variant>
      <vt:variant>
        <vt:lpwstr>http://nachalka.edu.ru/</vt:lpwstr>
      </vt:variant>
      <vt:variant>
        <vt:lpwstr/>
      </vt:variant>
      <vt:variant>
        <vt:i4>4980758</vt:i4>
      </vt:variant>
      <vt:variant>
        <vt:i4>3</vt:i4>
      </vt:variant>
      <vt:variant>
        <vt:i4>0</vt:i4>
      </vt:variant>
      <vt:variant>
        <vt:i4>5</vt:i4>
      </vt:variant>
      <vt:variant>
        <vt:lpwstr>http://windows.edu/ru</vt:lpwstr>
      </vt:variant>
      <vt:variant>
        <vt:lpwstr/>
      </vt:variant>
      <vt:variant>
        <vt:i4>5111890</vt:i4>
      </vt:variant>
      <vt:variant>
        <vt:i4>0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</dc:creator>
  <cp:lastModifiedBy>Началка</cp:lastModifiedBy>
  <cp:revision>13</cp:revision>
  <cp:lastPrinted>2016-10-31T02:49:00Z</cp:lastPrinted>
  <dcterms:created xsi:type="dcterms:W3CDTF">2017-07-18T06:08:00Z</dcterms:created>
  <dcterms:modified xsi:type="dcterms:W3CDTF">2017-09-17T09:45:00Z</dcterms:modified>
</cp:coreProperties>
</file>