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Муниципальное бюджетное общеобразовательное учреждение</w:t>
      </w: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«Бичурская средняя общеобразовательная школа № 4 имени Героя Советского Союза Соломенникова Е.И.»</w:t>
      </w: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EE4C8B" w:rsidRPr="000F65F7" w:rsidTr="009707E4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8B" w:rsidRPr="000F65F7" w:rsidRDefault="00EE4C8B" w:rsidP="009707E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Рассмотрено на заседании</w:t>
            </w:r>
          </w:p>
          <w:p w:rsidR="00EE4C8B" w:rsidRDefault="00EE4C8B" w:rsidP="009707E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МО учителей </w:t>
            </w:r>
          </w:p>
          <w:p w:rsidR="00EE4C8B" w:rsidRPr="000F65F7" w:rsidRDefault="00EE4C8B" w:rsidP="009707E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______________________</w:t>
            </w:r>
          </w:p>
          <w:p w:rsidR="00EE4C8B" w:rsidRPr="000F65F7" w:rsidRDefault="00EE4C8B" w:rsidP="009707E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р</w:t>
            </w:r>
            <w:r w:rsidR="00FF4BB1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отокол №____  от «___»______2021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Согласовано</w:t>
            </w:r>
          </w:p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Зам. директора по УВР</w:t>
            </w:r>
          </w:p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____________И.П. Рындина</w:t>
            </w:r>
          </w:p>
          <w:p w:rsidR="00EE4C8B" w:rsidRPr="000F65F7" w:rsidRDefault="00EE4C8B" w:rsidP="00FF4B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«_____»____________20</w:t>
            </w:r>
            <w:r w:rsidR="00FF4BB1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21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  <w:t>УТВЕРЖДАЮ</w:t>
            </w:r>
          </w:p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директор МБОУ «Бичурская  СОШ №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4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имени Героя Советского Союза Соломенникова Е.И.»</w:t>
            </w:r>
          </w:p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______________Н.А.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Нестерова</w:t>
            </w:r>
          </w:p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</w:p>
          <w:p w:rsidR="00EE4C8B" w:rsidRPr="000F65F7" w:rsidRDefault="00EE4C8B" w:rsidP="009707E4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Приказ №___ от «__</w:t>
            </w:r>
            <w:proofErr w:type="gramStart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_»_</w:t>
            </w:r>
            <w:proofErr w:type="gramEnd"/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__20</w:t>
            </w:r>
            <w:r w:rsidR="00FF4BB1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>21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eastAsia="ar-SA"/>
              </w:rPr>
              <w:t xml:space="preserve"> г.</w:t>
            </w:r>
          </w:p>
          <w:p w:rsidR="00EE4C8B" w:rsidRPr="000F65F7" w:rsidRDefault="00EE4C8B" w:rsidP="009707E4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eastAsia="ar-SA"/>
              </w:rPr>
            </w:pPr>
          </w:p>
        </w:tc>
      </w:tr>
    </w:tbl>
    <w:p w:rsidR="00EE4C8B" w:rsidRPr="000F65F7" w:rsidRDefault="00EE4C8B" w:rsidP="00EE4C8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</w:p>
    <w:p w:rsidR="00EE4C8B" w:rsidRPr="000F65F7" w:rsidRDefault="00EE4C8B" w:rsidP="00EE4C8B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b/>
          <w:color w:val="auto"/>
          <w:kern w:val="16"/>
          <w:sz w:val="28"/>
        </w:rPr>
        <w:t>РАБОЧАЯ  ПРОГРАММА</w:t>
      </w: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</w:rPr>
      </w:pPr>
      <w:proofErr w:type="gramStart"/>
      <w:r w:rsidRPr="00E34FD0">
        <w:rPr>
          <w:rFonts w:ascii="Times New Roman" w:eastAsia="Times New Roman" w:hAnsi="Times New Roman" w:cs="Times New Roman"/>
          <w:bCs/>
          <w:kern w:val="16"/>
          <w:sz w:val="28"/>
        </w:rPr>
        <w:t>п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</w:rPr>
        <w:t xml:space="preserve">о  </w:t>
      </w:r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</w:t>
      </w:r>
      <w:proofErr w:type="gramEnd"/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______</w:t>
      </w:r>
      <w:r w:rsidRPr="00FF4BB1">
        <w:rPr>
          <w:rFonts w:ascii="Times New Roman" w:eastAsia="Times New Roman" w:hAnsi="Times New Roman" w:cs="Times New Roman"/>
          <w:b/>
          <w:color w:val="auto"/>
          <w:kern w:val="16"/>
          <w:sz w:val="28"/>
          <w:u w:val="single"/>
        </w:rPr>
        <w:t>ГЕОГРАФИЯ</w:t>
      </w:r>
      <w:r w:rsidRPr="000F65F7">
        <w:rPr>
          <w:rFonts w:ascii="Times New Roman" w:eastAsia="Times New Roman" w:hAnsi="Times New Roman" w:cs="Times New Roman"/>
          <w:b/>
          <w:color w:val="auto"/>
          <w:kern w:val="16"/>
        </w:rPr>
        <w:t>_________________</w:t>
      </w:r>
    </w:p>
    <w:p w:rsidR="00EE4C8B" w:rsidRPr="000F65F7" w:rsidRDefault="00EE4C8B" w:rsidP="00EE4C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</w:rPr>
        <w:t>(указать учебный предмет, курс)</w:t>
      </w: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класс _______</w:t>
      </w:r>
      <w:r w:rsidRPr="00FF4BB1">
        <w:rPr>
          <w:rFonts w:ascii="Times New Roman" w:eastAsia="Times New Roman" w:hAnsi="Times New Roman" w:cs="Times New Roman"/>
          <w:color w:val="auto"/>
          <w:kern w:val="16"/>
          <w:sz w:val="32"/>
          <w:u w:val="single"/>
        </w:rPr>
        <w:t>7</w:t>
      </w: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>____________</w:t>
      </w: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</w:rPr>
        <w:t xml:space="preserve">Количество часов        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___</w:t>
      </w:r>
      <w:r w:rsidRPr="00FF4BB1">
        <w:rPr>
          <w:rFonts w:ascii="Times New Roman" w:eastAsia="Times New Roman" w:hAnsi="Times New Roman" w:cs="Times New Roman"/>
          <w:color w:val="auto"/>
          <w:kern w:val="16"/>
          <w:sz w:val="28"/>
          <w:u w:val="single"/>
        </w:rPr>
        <w:t>70</w:t>
      </w:r>
      <w:r>
        <w:rPr>
          <w:rFonts w:ascii="Times New Roman" w:eastAsia="Times New Roman" w:hAnsi="Times New Roman" w:cs="Times New Roman"/>
          <w:color w:val="auto"/>
          <w:kern w:val="16"/>
          <w:sz w:val="28"/>
        </w:rPr>
        <w:t>____</w:t>
      </w: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</w:p>
    <w:p w:rsidR="00EE4C8B" w:rsidRDefault="00EE4C8B" w:rsidP="00EE4C8B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 xml:space="preserve">Учитель    </w:t>
      </w:r>
      <w:r>
        <w:rPr>
          <w:rFonts w:ascii="Times New Roman" w:eastAsia="Times New Roman" w:hAnsi="Times New Roman" w:cs="Times New Roman"/>
          <w:kern w:val="16"/>
          <w:sz w:val="28"/>
        </w:rPr>
        <w:t>__</w:t>
      </w:r>
      <w:r w:rsidR="00FF4BB1">
        <w:rPr>
          <w:rFonts w:ascii="Times New Roman" w:eastAsia="Times New Roman" w:hAnsi="Times New Roman" w:cs="Times New Roman"/>
          <w:kern w:val="16"/>
          <w:sz w:val="28"/>
        </w:rPr>
        <w:t>____________________</w:t>
      </w:r>
      <w:r>
        <w:rPr>
          <w:rFonts w:ascii="Times New Roman" w:eastAsia="Times New Roman" w:hAnsi="Times New Roman" w:cs="Times New Roman"/>
          <w:kern w:val="16"/>
          <w:sz w:val="28"/>
        </w:rPr>
        <w:t>___________</w:t>
      </w:r>
    </w:p>
    <w:p w:rsidR="00EE4C8B" w:rsidRDefault="00EE4C8B" w:rsidP="00EE4C8B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</w:rPr>
      </w:pPr>
    </w:p>
    <w:p w:rsidR="00EE4C8B" w:rsidRPr="000F65F7" w:rsidRDefault="00EE4C8B" w:rsidP="00EE4C8B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</w:rPr>
      </w:pPr>
      <w:r w:rsidRPr="000F65F7">
        <w:rPr>
          <w:rFonts w:ascii="Times New Roman" w:eastAsia="Times New Roman" w:hAnsi="Times New Roman" w:cs="Times New Roman"/>
          <w:kern w:val="16"/>
          <w:sz w:val="28"/>
        </w:rPr>
        <w:t>категория__________________</w:t>
      </w:r>
    </w:p>
    <w:p w:rsidR="00EE4C8B" w:rsidRPr="000F65F7" w:rsidRDefault="00EE4C8B" w:rsidP="00EE4C8B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rPr>
          <w:rFonts w:ascii="Times New Roman" w:eastAsia="Times New Roman" w:hAnsi="Times New Roman" w:cs="Times New Roman"/>
          <w:bCs/>
          <w:kern w:val="16"/>
          <w:sz w:val="28"/>
        </w:rPr>
      </w:pPr>
    </w:p>
    <w:p w:rsidR="00EE4C8B" w:rsidRPr="000F65F7" w:rsidRDefault="00EE4C8B" w:rsidP="00EE4C8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Бичура</w:t>
      </w:r>
    </w:p>
    <w:p w:rsidR="00EE4C8B" w:rsidRDefault="00EE4C8B" w:rsidP="00EE4C8B">
      <w:pPr>
        <w:jc w:val="center"/>
        <w:rPr>
          <w:rFonts w:ascii="Times New Roman" w:eastAsia="Times New Roman" w:hAnsi="Times New Roman" w:cs="Times New Roman"/>
          <w:bCs/>
          <w:kern w:val="16"/>
        </w:rPr>
      </w:pPr>
      <w:r w:rsidRPr="000F65F7">
        <w:rPr>
          <w:rFonts w:ascii="Times New Roman" w:eastAsia="Times New Roman" w:hAnsi="Times New Roman" w:cs="Times New Roman"/>
          <w:bCs/>
          <w:kern w:val="16"/>
        </w:rPr>
        <w:t>20</w:t>
      </w:r>
      <w:r w:rsidR="00FF4BB1">
        <w:rPr>
          <w:rFonts w:ascii="Times New Roman" w:eastAsia="Times New Roman" w:hAnsi="Times New Roman" w:cs="Times New Roman"/>
          <w:bCs/>
          <w:kern w:val="16"/>
        </w:rPr>
        <w:t>21</w:t>
      </w:r>
      <w:r>
        <w:rPr>
          <w:rFonts w:ascii="Times New Roman" w:eastAsia="Times New Roman" w:hAnsi="Times New Roman" w:cs="Times New Roman"/>
          <w:bCs/>
          <w:kern w:val="16"/>
        </w:rPr>
        <w:t xml:space="preserve"> г.</w:t>
      </w:r>
    </w:p>
    <w:p w:rsidR="00EE4C8B" w:rsidRPr="005C08D7" w:rsidRDefault="00EE4C8B" w:rsidP="00FF4BB1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5C08D7">
        <w:rPr>
          <w:rFonts w:ascii="Times New Roman" w:eastAsia="Times New Roman" w:hAnsi="Times New Roman" w:cs="Times New Roman"/>
          <w:b/>
        </w:rPr>
        <w:lastRenderedPageBreak/>
        <w:t>Пояснительная записка</w:t>
      </w:r>
    </w:p>
    <w:p w:rsidR="00EE4C8B" w:rsidRPr="005C08D7" w:rsidRDefault="00EE4C8B" w:rsidP="00FF4BB1">
      <w:pPr>
        <w:shd w:val="clear" w:color="auto" w:fill="FFFFFF"/>
        <w:ind w:firstLine="708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 xml:space="preserve">Рабочая программа по </w:t>
      </w:r>
      <w:r>
        <w:rPr>
          <w:rFonts w:ascii="Times New Roman" w:eastAsia="Times New Roman" w:hAnsi="Times New Roman" w:cs="Times New Roman"/>
        </w:rPr>
        <w:t xml:space="preserve">географии </w:t>
      </w:r>
      <w:r w:rsidRPr="005C08D7">
        <w:rPr>
          <w:rFonts w:ascii="Times New Roman" w:eastAsia="Times New Roman" w:hAnsi="Times New Roman" w:cs="Times New Roman"/>
        </w:rPr>
        <w:t xml:space="preserve"> для ___</w:t>
      </w:r>
      <w:r w:rsidRPr="00FF4BB1">
        <w:rPr>
          <w:rFonts w:ascii="Times New Roman" w:eastAsia="Times New Roman" w:hAnsi="Times New Roman" w:cs="Times New Roman"/>
          <w:u w:val="single"/>
        </w:rPr>
        <w:t>7</w:t>
      </w:r>
      <w:r w:rsidRPr="005C08D7">
        <w:rPr>
          <w:rFonts w:ascii="Times New Roman" w:eastAsia="Times New Roman" w:hAnsi="Times New Roman" w:cs="Times New Roman"/>
        </w:rPr>
        <w:t>___ класса составлена на основании следующих нормативных документов:</w:t>
      </w:r>
    </w:p>
    <w:p w:rsidR="00EE4C8B" w:rsidRPr="005C08D7" w:rsidRDefault="00EE4C8B" w:rsidP="00FF4BB1">
      <w:pPr>
        <w:pStyle w:val="a3"/>
        <w:numPr>
          <w:ilvl w:val="0"/>
          <w:numId w:val="1"/>
        </w:numPr>
        <w:shd w:val="clear" w:color="auto" w:fill="FFFFFF"/>
        <w:ind w:left="0" w:firstLine="708"/>
        <w:rPr>
          <w:rFonts w:eastAsia="Times New Roman" w:cs="Times New Roman"/>
          <w:color w:val="000000"/>
          <w:szCs w:val="24"/>
          <w:lang w:eastAsia="ru-RU"/>
        </w:rPr>
      </w:pPr>
      <w:r w:rsidRPr="005C08D7">
        <w:rPr>
          <w:rFonts w:eastAsia="Times New Roman" w:cs="Times New Roman"/>
          <w:color w:val="000000"/>
          <w:szCs w:val="24"/>
          <w:lang w:eastAsia="ru-RU"/>
        </w:rPr>
        <w:t xml:space="preserve">  Закона Российской Федерации от 29.12.2012 года № 273 –ФЗ «Об образовании в Российской Федерации»,</w:t>
      </w:r>
    </w:p>
    <w:p w:rsidR="00EE4C8B" w:rsidRDefault="00EE4C8B" w:rsidP="00FF4BB1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5C08D7">
        <w:rPr>
          <w:rFonts w:ascii="Times New Roman" w:eastAsia="Times New Roman" w:hAnsi="Times New Roman" w:cs="Times New Roman"/>
        </w:rPr>
        <w:t>Федерального  государственного</w:t>
      </w:r>
      <w:proofErr w:type="gramEnd"/>
      <w:r w:rsidRPr="005C08D7">
        <w:rPr>
          <w:rFonts w:ascii="Times New Roman" w:eastAsia="Times New Roman" w:hAnsi="Times New Roman" w:cs="Times New Roman"/>
        </w:rPr>
        <w:t xml:space="preserve"> образовательного стандарта </w:t>
      </w:r>
      <w:r w:rsidRPr="005C08D7">
        <w:rPr>
          <w:rFonts w:ascii="Times New Roman" w:eastAsia="Times New Roman" w:hAnsi="Times New Roman" w:cs="Times New Roman"/>
          <w:bCs/>
        </w:rPr>
        <w:t xml:space="preserve">основного </w:t>
      </w:r>
      <w:r w:rsidRPr="005C08D7">
        <w:rPr>
          <w:rFonts w:ascii="Times New Roman" w:eastAsia="Times New Roman" w:hAnsi="Times New Roman" w:cs="Times New Roman"/>
          <w:b/>
          <w:bCs/>
        </w:rPr>
        <w:t> </w:t>
      </w:r>
      <w:r w:rsidRPr="005C08D7">
        <w:rPr>
          <w:rFonts w:ascii="Times New Roman" w:eastAsia="Times New Roman" w:hAnsi="Times New Roman" w:cs="Times New Roman"/>
        </w:rPr>
        <w:t>общего образования (приказ Минобразования  и науки РФ 17 декабря 2010 г. N 1897, с изменениями и дополнениями от: 29 декабря 2014 г., 31 декабря 2015 г.</w:t>
      </w:r>
    </w:p>
    <w:p w:rsidR="00FF4BB1" w:rsidRPr="00D67F39" w:rsidRDefault="00FF4BB1" w:rsidP="00FF4BB1">
      <w:pPr>
        <w:numPr>
          <w:ilvl w:val="0"/>
          <w:numId w:val="1"/>
        </w:numPr>
        <w:shd w:val="clear" w:color="auto" w:fill="FFFFFF"/>
        <w:spacing w:line="360" w:lineRule="auto"/>
        <w:ind w:left="0" w:firstLine="708"/>
        <w:jc w:val="both"/>
        <w:rPr>
          <w:rFonts w:ascii="Arial" w:eastAsia="Times New Roman" w:hAnsi="Arial" w:cs="Arial"/>
        </w:rPr>
      </w:pPr>
      <w:r w:rsidRPr="00D67F39">
        <w:rPr>
          <w:rFonts w:ascii="Times New Roman" w:eastAsia="Calibri" w:hAnsi="Times New Roman" w:cs="Times New Roman"/>
        </w:rPr>
        <w:t>Приказ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</w:t>
      </w:r>
    </w:p>
    <w:p w:rsidR="00FF4BB1" w:rsidRPr="00624CAC" w:rsidRDefault="00FF4BB1" w:rsidP="00FF4BB1">
      <w:pPr>
        <w:pStyle w:val="a3"/>
        <w:numPr>
          <w:ilvl w:val="0"/>
          <w:numId w:val="1"/>
        </w:numPr>
        <w:spacing w:line="360" w:lineRule="auto"/>
        <w:ind w:left="0" w:firstLine="708"/>
        <w:rPr>
          <w:rFonts w:eastAsia="Calibri" w:cs="Times New Roman"/>
          <w:szCs w:val="24"/>
        </w:rPr>
      </w:pPr>
      <w:r w:rsidRPr="00624CAC">
        <w:t xml:space="preserve">Концепция </w:t>
      </w:r>
      <w:r>
        <w:t>развития географического образования</w:t>
      </w:r>
      <w:r w:rsidRPr="00624CAC">
        <w:t xml:space="preserve"> в Российской Федерации, реализующих основные общеобразовательные программы. </w:t>
      </w:r>
      <w:r w:rsidRPr="00624CAC">
        <w:rPr>
          <w:rFonts w:eastAsia="Calibri" w:cs="Times New Roman"/>
          <w:szCs w:val="24"/>
        </w:rPr>
        <w:t>Утверждена решением Коллегии Министерства просвещения Российской Федерации протокол от 24 декабря 2018 г.</w:t>
      </w:r>
    </w:p>
    <w:p w:rsidR="00EE4C8B" w:rsidRPr="005C08D7" w:rsidRDefault="00EE4C8B" w:rsidP="00FF4BB1">
      <w:pPr>
        <w:numPr>
          <w:ilvl w:val="0"/>
          <w:numId w:val="1"/>
        </w:numPr>
        <w:shd w:val="clear" w:color="auto" w:fill="FFFFFF"/>
        <w:ind w:left="0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EE4C8B" w:rsidRPr="005C08D7" w:rsidRDefault="00EE4C8B" w:rsidP="00FF4BB1">
      <w:pPr>
        <w:numPr>
          <w:ilvl w:val="0"/>
          <w:numId w:val="1"/>
        </w:numPr>
        <w:shd w:val="clear" w:color="auto" w:fill="FFFFFF"/>
        <w:ind w:left="0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Основной образовательной программы основного  общего образования МБОУ «Бичурская СОШ №4 имени Героя Советского Союза Соломенникова Е.И.»</w:t>
      </w:r>
    </w:p>
    <w:p w:rsidR="00EE4C8B" w:rsidRPr="005C08D7" w:rsidRDefault="00EE4C8B" w:rsidP="00FF4BB1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Положения «О рабочей программе учебного предмета по ФГОС НОО,   ООО,  СОО МБОУ «Бичурская СОШ №4 имени Героя Советского Союза Соломенникова Е.И.» </w:t>
      </w:r>
    </w:p>
    <w:p w:rsidR="00EE4C8B" w:rsidRPr="005C08D7" w:rsidRDefault="00EE4C8B" w:rsidP="00FF4BB1">
      <w:pPr>
        <w:numPr>
          <w:ilvl w:val="0"/>
          <w:numId w:val="1"/>
        </w:numPr>
        <w:shd w:val="clear" w:color="auto" w:fill="FFFFFF"/>
        <w:ind w:left="0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>Учебного плана МБОУ «Бичурская СОШ №4</w:t>
      </w:r>
      <w:r w:rsidRPr="005C08D7">
        <w:rPr>
          <w:rFonts w:ascii="Times New Roman" w:hAnsi="Times New Roman" w:cs="Times New Roman"/>
        </w:rPr>
        <w:t xml:space="preserve"> </w:t>
      </w:r>
      <w:r w:rsidRPr="005C08D7">
        <w:rPr>
          <w:rFonts w:ascii="Times New Roman" w:eastAsia="Times New Roman" w:hAnsi="Times New Roman" w:cs="Times New Roman"/>
        </w:rPr>
        <w:t>имени Героя Советского Со</w:t>
      </w:r>
      <w:r w:rsidR="00FF4BB1">
        <w:rPr>
          <w:rFonts w:ascii="Times New Roman" w:eastAsia="Times New Roman" w:hAnsi="Times New Roman" w:cs="Times New Roman"/>
        </w:rPr>
        <w:t xml:space="preserve">юза </w:t>
      </w:r>
      <w:proofErr w:type="spellStart"/>
      <w:r w:rsidR="00FF4BB1">
        <w:rPr>
          <w:rFonts w:ascii="Times New Roman" w:eastAsia="Times New Roman" w:hAnsi="Times New Roman" w:cs="Times New Roman"/>
        </w:rPr>
        <w:t>Соломенникова</w:t>
      </w:r>
      <w:proofErr w:type="spellEnd"/>
      <w:r w:rsidR="00FF4BB1">
        <w:rPr>
          <w:rFonts w:ascii="Times New Roman" w:eastAsia="Times New Roman" w:hAnsi="Times New Roman" w:cs="Times New Roman"/>
        </w:rPr>
        <w:t xml:space="preserve"> Е.И.»  на 2021-2022</w:t>
      </w:r>
      <w:r w:rsidRPr="005C08D7">
        <w:rPr>
          <w:rFonts w:ascii="Times New Roman" w:eastAsia="Times New Roman" w:hAnsi="Times New Roman" w:cs="Times New Roman"/>
        </w:rPr>
        <w:t xml:space="preserve"> учебный год, </w:t>
      </w:r>
    </w:p>
    <w:p w:rsidR="00EE4C8B" w:rsidRPr="005C08D7" w:rsidRDefault="00EE4C8B" w:rsidP="00FF4BB1">
      <w:pPr>
        <w:numPr>
          <w:ilvl w:val="0"/>
          <w:numId w:val="1"/>
        </w:numPr>
        <w:ind w:left="0" w:firstLine="708"/>
        <w:contextualSpacing/>
        <w:jc w:val="both"/>
        <w:rPr>
          <w:rFonts w:ascii="Times New Roman" w:eastAsia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 xml:space="preserve">Федерального перечня учебников, </w:t>
      </w:r>
      <w:proofErr w:type="gramStart"/>
      <w:r w:rsidRPr="005C08D7">
        <w:rPr>
          <w:rFonts w:ascii="Times New Roman" w:eastAsia="Times New Roman" w:hAnsi="Times New Roman" w:cs="Times New Roman"/>
        </w:rPr>
        <w:t>рекомендованных  к</w:t>
      </w:r>
      <w:proofErr w:type="gramEnd"/>
      <w:r w:rsidRPr="005C08D7">
        <w:rPr>
          <w:rFonts w:ascii="Times New Roman" w:eastAsia="Times New Roman" w:hAnsi="Times New Roman" w:cs="Times New Roman"/>
        </w:rPr>
        <w:t xml:space="preserve">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EE4C8B" w:rsidRPr="005C08D7" w:rsidRDefault="00EE4C8B" w:rsidP="00FF4BB1">
      <w:pPr>
        <w:numPr>
          <w:ilvl w:val="0"/>
          <w:numId w:val="1"/>
        </w:numPr>
        <w:shd w:val="clear" w:color="auto" w:fill="FFFFFF"/>
        <w:ind w:left="0" w:firstLine="708"/>
        <w:jc w:val="both"/>
        <w:rPr>
          <w:rFonts w:ascii="Times New Roman" w:hAnsi="Times New Roman" w:cs="Times New Roman"/>
        </w:rPr>
      </w:pPr>
      <w:r w:rsidRPr="005C08D7">
        <w:rPr>
          <w:rFonts w:ascii="Times New Roman" w:eastAsia="Times New Roman" w:hAnsi="Times New Roman" w:cs="Times New Roman"/>
        </w:rPr>
        <w:t xml:space="preserve">Авторской программы по предмету: </w:t>
      </w:r>
      <w:r w:rsidRPr="005C08D7">
        <w:rPr>
          <w:rFonts w:ascii="Times New Roman" w:eastAsia="PragmaticaCondC" w:hAnsi="Times New Roman" w:cs="Times New Roman"/>
        </w:rPr>
        <w:t>«</w:t>
      </w:r>
      <w:r>
        <w:rPr>
          <w:rFonts w:ascii="Times New Roman" w:eastAsia="PragmaticaCondC" w:hAnsi="Times New Roman" w:cs="Times New Roman"/>
        </w:rPr>
        <w:t xml:space="preserve">География материков и океанов» составлена на основе </w:t>
      </w:r>
      <w:r w:rsidR="00B5515C" w:rsidRPr="005C08D7">
        <w:rPr>
          <w:rFonts w:ascii="Times New Roman" w:eastAsia="PragmaticaCondC" w:hAnsi="Times New Roman" w:cs="Times New Roman"/>
        </w:rPr>
        <w:t>программы</w:t>
      </w:r>
      <w:r w:rsidRPr="005C08D7">
        <w:rPr>
          <w:rFonts w:ascii="Times New Roman" w:eastAsia="PragmaticaCondC" w:hAnsi="Times New Roman" w:cs="Times New Roman"/>
        </w:rPr>
        <w:t xml:space="preserve"> Е.М. </w:t>
      </w:r>
      <w:proofErr w:type="spellStart"/>
      <w:r w:rsidRPr="005C08D7">
        <w:rPr>
          <w:rFonts w:ascii="Times New Roman" w:eastAsia="PragmaticaCondC" w:hAnsi="Times New Roman" w:cs="Times New Roman"/>
        </w:rPr>
        <w:t>Домогацких</w:t>
      </w:r>
      <w:proofErr w:type="spellEnd"/>
      <w:r>
        <w:rPr>
          <w:rFonts w:ascii="Times New Roman" w:eastAsia="PragmaticaCondC" w:hAnsi="Times New Roman" w:cs="Times New Roman"/>
        </w:rPr>
        <w:t>.</w:t>
      </w:r>
    </w:p>
    <w:p w:rsidR="00FF4BB1" w:rsidRDefault="00FF4BB1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E4C8B" w:rsidRPr="00457E2B" w:rsidRDefault="00EE4C8B" w:rsidP="00FF4BB1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457E2B">
        <w:rPr>
          <w:rFonts w:ascii="Times New Roman" w:hAnsi="Times New Roman" w:cs="Times New Roman"/>
          <w:b/>
        </w:rPr>
        <w:lastRenderedPageBreak/>
        <w:t>Планируемые результаты</w:t>
      </w:r>
    </w:p>
    <w:p w:rsidR="00EE4C8B" w:rsidRPr="00B5515C" w:rsidRDefault="00EE4C8B" w:rsidP="00FF4BB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16"/>
        </w:rPr>
      </w:pPr>
      <w:r w:rsidRPr="00457E2B">
        <w:rPr>
          <w:rFonts w:ascii="Times New Roman" w:eastAsia="Times New Roman" w:hAnsi="Times New Roman" w:cs="Times New Roman"/>
          <w:b/>
          <w:bCs/>
          <w:kern w:val="16"/>
        </w:rPr>
        <w:t>Личностные результаты: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0" w:name="sub_2091"/>
      <w:r w:rsidRPr="00457E2B">
        <w:rPr>
          <w:rFonts w:ascii="Times New Roman" w:hAnsi="Times New Roman" w:cs="Times New Roman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" w:name="sub_2092"/>
      <w:bookmarkEnd w:id="0"/>
      <w:r w:rsidRPr="00457E2B">
        <w:rPr>
          <w:rFonts w:ascii="Times New Roman" w:hAnsi="Times New Roman" w:cs="Times New Roman"/>
        </w:rPr>
        <w:t xml:space="preserve">формирование ответственного отношения к учению, </w:t>
      </w:r>
      <w:proofErr w:type="gramStart"/>
      <w:r w:rsidRPr="00457E2B">
        <w:rPr>
          <w:rFonts w:ascii="Times New Roman" w:hAnsi="Times New Roman" w:cs="Times New Roman"/>
        </w:rPr>
        <w:t>готовности и способности</w:t>
      </w:r>
      <w:proofErr w:type="gramEnd"/>
      <w:r w:rsidRPr="00457E2B">
        <w:rPr>
          <w:rFonts w:ascii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" w:name="sub_2093"/>
      <w:bookmarkEnd w:id="1"/>
      <w:r w:rsidRPr="00457E2B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3" w:name="sub_2094"/>
      <w:bookmarkEnd w:id="2"/>
      <w:r w:rsidRPr="00457E2B">
        <w:rPr>
          <w:rFonts w:ascii="Times New Roman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4" w:name="sub_2095"/>
      <w:bookmarkEnd w:id="3"/>
      <w:r w:rsidRPr="00457E2B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5" w:name="sub_2096"/>
      <w:bookmarkEnd w:id="4"/>
      <w:r w:rsidRPr="00457E2B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6" w:name="sub_2097"/>
      <w:bookmarkEnd w:id="5"/>
      <w:r w:rsidRPr="00457E2B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7" w:name="sub_2098"/>
      <w:bookmarkEnd w:id="6"/>
      <w:r w:rsidRPr="00457E2B">
        <w:rPr>
          <w:rFonts w:ascii="Times New Roman" w:hAnsi="Times New Roman" w:cs="Times New Roman"/>
        </w:rPr>
        <w:lastRenderedPageBreak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8" w:name="sub_2099"/>
      <w:bookmarkEnd w:id="7"/>
      <w:r w:rsidRPr="00457E2B">
        <w:rPr>
          <w:rFonts w:ascii="Times New Roman" w:hAnsi="Times New Roman" w:cs="Times New Roman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9" w:name="sub_20910"/>
      <w:bookmarkEnd w:id="8"/>
      <w:r w:rsidRPr="00457E2B">
        <w:rPr>
          <w:rFonts w:ascii="Times New Roman" w:hAnsi="Times New Roman" w:cs="Times New Roman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E4C8B" w:rsidRPr="00457E2B" w:rsidRDefault="00EE4C8B" w:rsidP="00FF4BB1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0" w:name="sub_20911"/>
      <w:bookmarkEnd w:id="9"/>
      <w:r w:rsidRPr="00457E2B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E4C8B" w:rsidRPr="00457E2B" w:rsidRDefault="00EE4C8B" w:rsidP="00FF4B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457E2B">
        <w:rPr>
          <w:rFonts w:ascii="Times New Roman" w:hAnsi="Times New Roman" w:cs="Times New Roman"/>
          <w:b/>
        </w:rPr>
        <w:t>Метапредметные результаты: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1" w:name="sub_2101"/>
      <w:r w:rsidRPr="00457E2B">
        <w:rPr>
          <w:rFonts w:ascii="Times New Roman" w:hAnsi="Times New Roman" w:cs="Times New Roman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2" w:name="sub_2102"/>
      <w:bookmarkEnd w:id="11"/>
      <w:r w:rsidRPr="00457E2B">
        <w:rPr>
          <w:rFonts w:ascii="Times New Roman" w:hAnsi="Times New Roman" w:cs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3" w:name="sub_2103"/>
      <w:bookmarkEnd w:id="12"/>
      <w:r w:rsidRPr="00457E2B">
        <w:rPr>
          <w:rFonts w:ascii="Times New Roman" w:hAnsi="Times New Roman" w:cs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4" w:name="sub_2104"/>
      <w:bookmarkEnd w:id="13"/>
      <w:r w:rsidRPr="00457E2B">
        <w:rPr>
          <w:rFonts w:ascii="Times New Roman" w:hAnsi="Times New Roman" w:cs="Times New Roman"/>
        </w:rPr>
        <w:t>умение оценивать правильность выполнения учебной задачи, собственные возможности ее решения;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5" w:name="sub_2105"/>
      <w:bookmarkEnd w:id="14"/>
      <w:r w:rsidRPr="00457E2B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6" w:name="sub_2106"/>
      <w:bookmarkEnd w:id="15"/>
      <w:r w:rsidRPr="00457E2B">
        <w:rPr>
          <w:rFonts w:ascii="Times New Roman" w:hAnsi="Times New Roman" w:cs="Times New Roman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7" w:name="sub_2107"/>
      <w:bookmarkEnd w:id="16"/>
      <w:r w:rsidRPr="00457E2B">
        <w:rPr>
          <w:rFonts w:ascii="Times New Roman" w:hAnsi="Times New Roman" w:cs="Times New Roman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8" w:name="sub_2108"/>
      <w:bookmarkEnd w:id="17"/>
      <w:r w:rsidRPr="00457E2B">
        <w:rPr>
          <w:rFonts w:ascii="Times New Roman" w:hAnsi="Times New Roman" w:cs="Times New Roman"/>
        </w:rPr>
        <w:t>смысловое чтение;</w:t>
      </w:r>
      <w:r w:rsidRPr="00457E2B">
        <w:rPr>
          <w:rFonts w:ascii="Times New Roman" w:hAnsi="Times New Roman" w:cs="Times New Roman"/>
        </w:rPr>
        <w:tab/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19" w:name="sub_2109"/>
      <w:bookmarkEnd w:id="18"/>
      <w:r w:rsidRPr="00457E2B">
        <w:rPr>
          <w:rFonts w:ascii="Times New Roman" w:hAnsi="Times New Roman" w:cs="Times New Roman"/>
        </w:rP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bookmarkStart w:id="20" w:name="sub_21010"/>
      <w:bookmarkEnd w:id="19"/>
      <w:r w:rsidRPr="00457E2B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0"/>
    <w:p w:rsidR="00EE4C8B" w:rsidRPr="00457E2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457E2B">
        <w:rPr>
          <w:rFonts w:ascii="Times New Roman" w:hAnsi="Times New Roman" w:cs="Times New Roman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EE4C8B" w:rsidRDefault="00EE4C8B" w:rsidP="00FF4BB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457E2B">
        <w:rPr>
          <w:rFonts w:ascii="Times New Roman" w:hAnsi="Times New Roman" w:cs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DA0B08">
        <w:rPr>
          <w:rFonts w:ascii="Times New Roman" w:hAnsi="Times New Roman" w:cs="Times New Roman"/>
          <w:b/>
        </w:rPr>
        <w:t>Изучение предметной области "Общественно-научные предметы" должно обеспечить: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DA0B08">
        <w:rPr>
          <w:rFonts w:ascii="Times New Roman" w:hAnsi="Times New Roman" w:cs="Times New Roman"/>
        </w:rPr>
        <w:t>поликультурности</w:t>
      </w:r>
      <w:proofErr w:type="spellEnd"/>
      <w:r w:rsidRPr="00DA0B08">
        <w:rPr>
          <w:rFonts w:ascii="Times New Roman" w:hAnsi="Times New Roman" w:cs="Times New Roman"/>
        </w:rPr>
        <w:t>, толерантности, приверженности ценностям, закрепленным в Конституции Российской Федерации;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</w:rPr>
        <w:t>осознание своей роли в целостном, многообразном и быстро изменяющемся глобальном мире;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F047E3" w:rsidRPr="00DA0B08" w:rsidRDefault="00F047E3" w:rsidP="00F047E3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</w:rPr>
        <w:t>При изучении учебных предметов общественно-научной направленности задача развития и воспитания личности обучающихся является приоритетной (для обучающихся с расстройствами аутистического спектра приоритетной является задача социализации).</w:t>
      </w:r>
    </w:p>
    <w:p w:rsidR="00F047E3" w:rsidRDefault="00F047E3" w:rsidP="00F047E3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DA0B08">
        <w:rPr>
          <w:rFonts w:ascii="Times New Roman" w:hAnsi="Times New Roman" w:cs="Times New Roman"/>
          <w:b/>
        </w:rPr>
        <w:lastRenderedPageBreak/>
        <w:t>Предметные результаты изучения по Географии</w:t>
      </w:r>
      <w:r w:rsidRPr="00DA0B08">
        <w:rPr>
          <w:rFonts w:ascii="Times New Roman" w:hAnsi="Times New Roman" w:cs="Times New Roman"/>
        </w:rPr>
        <w:t xml:space="preserve"> должны отражать: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1" w:name="sub_20231"/>
      <w:r w:rsidRPr="00DA0B08">
        <w:rPr>
          <w:rFonts w:ascii="Times New Roman CYR" w:eastAsia="Times New Roman" w:hAnsi="Times New Roman CYR" w:cs="Times New Roman CYR"/>
          <w:color w:val="auto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2" w:name="sub_20232"/>
      <w:bookmarkEnd w:id="21"/>
      <w:r w:rsidRPr="00DA0B08">
        <w:rPr>
          <w:rFonts w:ascii="Times New Roman CYR" w:eastAsia="Times New Roman" w:hAnsi="Times New Roman CYR" w:cs="Times New Roman CYR"/>
          <w:color w:val="auto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3" w:name="sub_20233"/>
      <w:bookmarkEnd w:id="22"/>
      <w:r w:rsidRPr="00DA0B08">
        <w:rPr>
          <w:rFonts w:ascii="Times New Roman CYR" w:eastAsia="Times New Roman" w:hAnsi="Times New Roman CYR" w:cs="Times New Roman CYR"/>
          <w:color w:val="auto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4" w:name="sub_20234"/>
      <w:bookmarkEnd w:id="23"/>
      <w:r w:rsidRPr="00DA0B08">
        <w:rPr>
          <w:rFonts w:ascii="Times New Roman CYR" w:eastAsia="Times New Roman" w:hAnsi="Times New Roman CYR" w:cs="Times New Roman CYR"/>
          <w:color w:val="auto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5" w:name="sub_20235"/>
      <w:bookmarkEnd w:id="24"/>
      <w:r w:rsidRPr="00DA0B08">
        <w:rPr>
          <w:rFonts w:ascii="Times New Roman CYR" w:eastAsia="Times New Roman" w:hAnsi="Times New Roman CYR" w:cs="Times New Roman CYR"/>
          <w:color w:val="auto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6" w:name="sub_20236"/>
      <w:bookmarkEnd w:id="25"/>
      <w:r w:rsidRPr="00DA0B08">
        <w:rPr>
          <w:rFonts w:ascii="Times New Roman CYR" w:eastAsia="Times New Roman" w:hAnsi="Times New Roman CYR" w:cs="Times New Roman CYR"/>
          <w:color w:val="auto"/>
        </w:rPr>
        <w:t>6) овладение основными навыками нахождения, использования и презентации географической информации;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7" w:name="sub_20237"/>
      <w:bookmarkEnd w:id="26"/>
      <w:r w:rsidRPr="00DA0B08">
        <w:rPr>
          <w:rFonts w:ascii="Times New Roman CYR" w:eastAsia="Times New Roman" w:hAnsi="Times New Roman CYR" w:cs="Times New Roman CYR"/>
          <w:color w:val="auto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F047E3" w:rsidRPr="00DA0B08" w:rsidRDefault="00F047E3" w:rsidP="00F047E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 CYR" w:eastAsia="Times New Roman" w:hAnsi="Times New Roman CYR" w:cs="Times New Roman CYR"/>
          <w:color w:val="auto"/>
        </w:rPr>
      </w:pPr>
      <w:bookmarkStart w:id="28" w:name="sub_20238"/>
      <w:bookmarkEnd w:id="27"/>
      <w:r w:rsidRPr="00DA0B08">
        <w:rPr>
          <w:rFonts w:ascii="Times New Roman CYR" w:eastAsia="Times New Roman" w:hAnsi="Times New Roman CYR" w:cs="Times New Roman CYR"/>
          <w:color w:val="auto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5515C" w:rsidRPr="00B5515C" w:rsidRDefault="00B5515C" w:rsidP="00FF4BB1">
      <w:pPr>
        <w:pStyle w:val="a5"/>
        <w:ind w:firstLine="709"/>
        <w:jc w:val="both"/>
        <w:rPr>
          <w:rFonts w:ascii="Times New Roman" w:hAnsi="Times New Roman" w:cs="Times New Roman"/>
        </w:rPr>
      </w:pPr>
      <w:bookmarkStart w:id="29" w:name="_GoBack"/>
      <w:bookmarkEnd w:id="28"/>
      <w:bookmarkEnd w:id="10"/>
      <w:bookmarkEnd w:id="29"/>
      <w:r w:rsidRPr="00B5515C">
        <w:rPr>
          <w:rFonts w:ascii="Times New Roman" w:hAnsi="Times New Roman" w:cs="Times New Roman"/>
        </w:rPr>
        <w:t>Выпускник научится: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lastRenderedPageBreak/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описывать по карте положение и взаиморасположение географических объектов; 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объяснять особенности компонентов природы отдельных территорий; </w:t>
      </w:r>
    </w:p>
    <w:p w:rsidR="00EE4C8B" w:rsidRPr="00EE4C8B" w:rsidRDefault="00EE4C8B" w:rsidP="00FF4BB1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приводить примеры взаимодействия природы и общества в пределах отдельных территорий;</w:t>
      </w:r>
    </w:p>
    <w:p w:rsidR="00B5515C" w:rsidRPr="00B5515C" w:rsidRDefault="00B5515C" w:rsidP="00FF4BB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Выпускник получит возможность научиться: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создавать простейшие географические карты различного содержания;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моделировать географические объекты и явления;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lastRenderedPageBreak/>
        <w:t>работать с записками, отчетами, дневниками путешественников как источниками географической информации;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ориентироваться на местности: в мегаполисе и в природе;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5515C">
        <w:rPr>
          <w:rFonts w:ascii="Times New Roman" w:hAnsi="Times New Roman" w:cs="Times New Roman"/>
        </w:rPr>
        <w:t>геоэкологических</w:t>
      </w:r>
      <w:proofErr w:type="spellEnd"/>
      <w:r w:rsidRPr="00B5515C">
        <w:rPr>
          <w:rFonts w:ascii="Times New Roman" w:hAnsi="Times New Roman" w:cs="Times New Roman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B5515C" w:rsidRPr="00B5515C" w:rsidRDefault="00B5515C" w:rsidP="00FF4BB1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 xml:space="preserve">составлять описание природного </w:t>
      </w:r>
      <w:proofErr w:type="spellStart"/>
      <w:proofErr w:type="gramStart"/>
      <w:r w:rsidRPr="00B5515C">
        <w:rPr>
          <w:rFonts w:ascii="Times New Roman" w:hAnsi="Times New Roman" w:cs="Times New Roman"/>
        </w:rPr>
        <w:t>комплекса;выдвигать</w:t>
      </w:r>
      <w:proofErr w:type="spellEnd"/>
      <w:proofErr w:type="gramEnd"/>
      <w:r w:rsidRPr="00B5515C">
        <w:rPr>
          <w:rFonts w:ascii="Times New Roman" w:hAnsi="Times New Roman" w:cs="Times New Roman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B5515C" w:rsidRPr="00B5515C" w:rsidRDefault="00B5515C" w:rsidP="00FF4BB1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сопоставлять существующие в науке точки зрения о причинах происходящих глобальных изменений климата;</w:t>
      </w:r>
    </w:p>
    <w:p w:rsidR="00B5515C" w:rsidRPr="00B5515C" w:rsidRDefault="00B5515C" w:rsidP="00FF4BB1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B5515C" w:rsidRPr="00B5515C" w:rsidRDefault="00B5515C" w:rsidP="00FF4BB1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делать прогнозы трансформации географических систем и комплексов в результате изменения их компонентов;</w:t>
      </w:r>
    </w:p>
    <w:p w:rsidR="00B5515C" w:rsidRPr="00B5515C" w:rsidRDefault="00B5515C" w:rsidP="00FF4BB1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наносить на контурные карты основные формы рельефа;</w:t>
      </w:r>
    </w:p>
    <w:p w:rsidR="00B5515C" w:rsidRPr="00B5515C" w:rsidRDefault="00B5515C" w:rsidP="00FF4BB1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давать характеристику климата своей области (края, республики);</w:t>
      </w:r>
    </w:p>
    <w:p w:rsidR="00B5515C" w:rsidRPr="00B5515C" w:rsidRDefault="00B5515C" w:rsidP="00FF4BB1">
      <w:pPr>
        <w:pStyle w:val="a5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B5515C">
        <w:rPr>
          <w:rFonts w:ascii="Times New Roman" w:hAnsi="Times New Roman" w:cs="Times New Roman"/>
        </w:rPr>
        <w:t>показывать на карте артезианские бассейны и области распространения многолетней мерзлоты;</w:t>
      </w:r>
    </w:p>
    <w:p w:rsidR="00FF4BB1" w:rsidRDefault="00FF4BB1">
      <w:pPr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E4C8B" w:rsidRDefault="00EE4C8B" w:rsidP="00EE4C8B">
      <w:pPr>
        <w:pStyle w:val="a5"/>
        <w:spacing w:line="360" w:lineRule="auto"/>
        <w:jc w:val="center"/>
        <w:rPr>
          <w:rFonts w:ascii="Times New Roman" w:hAnsi="Times New Roman" w:cs="Times New Roman"/>
          <w:b/>
        </w:rPr>
      </w:pPr>
      <w:r w:rsidRPr="008B668A">
        <w:rPr>
          <w:rFonts w:ascii="Times New Roman" w:hAnsi="Times New Roman" w:cs="Times New Roman"/>
          <w:b/>
        </w:rPr>
        <w:lastRenderedPageBreak/>
        <w:t>Содержание учебного предмета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EE4C8B">
        <w:rPr>
          <w:rFonts w:ascii="Times New Roman" w:hAnsi="Times New Roman" w:cs="Times New Roman"/>
          <w:b/>
        </w:rPr>
        <w:t>Раздел 1. Планета, на которой мы живем (21 час)</w:t>
      </w:r>
    </w:p>
    <w:p w:rsidR="00EE4C8B" w:rsidRPr="00EE4C8B" w:rsidRDefault="00EE4C8B" w:rsidP="00EE4C8B">
      <w:pPr>
        <w:pStyle w:val="a5"/>
        <w:tabs>
          <w:tab w:val="left" w:pos="3495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EE4C8B">
        <w:rPr>
          <w:rFonts w:ascii="Times New Roman" w:hAnsi="Times New Roman" w:cs="Times New Roman"/>
          <w:b/>
        </w:rPr>
        <w:t>Тема 1.  Мировая суша (1 час)</w:t>
      </w:r>
      <w:r w:rsidRPr="00EE4C8B">
        <w:rPr>
          <w:rFonts w:ascii="Times New Roman" w:hAnsi="Times New Roman" w:cs="Times New Roman"/>
          <w:b/>
        </w:rPr>
        <w:tab/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EE4C8B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Соотношение суши и океана на Земле, их распределение между полушариями Земли. «Материковое» и «океаническое» полушария. Материки и острова.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Учебные понятия: материк, океан, часть света, остров, атолл.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E4C8B">
        <w:rPr>
          <w:rFonts w:ascii="Times New Roman" w:hAnsi="Times New Roman" w:cs="Times New Roman"/>
          <w:b/>
        </w:rPr>
        <w:t>Тема</w:t>
      </w:r>
      <w:r>
        <w:rPr>
          <w:rFonts w:ascii="Times New Roman" w:hAnsi="Times New Roman" w:cs="Times New Roman"/>
          <w:b/>
        </w:rPr>
        <w:t xml:space="preserve"> </w:t>
      </w:r>
      <w:r w:rsidRPr="00EE4C8B">
        <w:rPr>
          <w:rFonts w:ascii="Times New Roman" w:hAnsi="Times New Roman" w:cs="Times New Roman"/>
          <w:b/>
        </w:rPr>
        <w:t>2. Поверхность Земли (6 часов)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EE4C8B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 формы рельефа. Платформы и равнины. Складчатые пояса и горы. Эпохи горообразования. Сейсмические и вулканические  пояса планеты.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геологическое время, геологические эры и периоды, океаническая и материковая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EE4C8B">
        <w:rPr>
          <w:rFonts w:ascii="Times New Roman" w:hAnsi="Times New Roman" w:cs="Times New Roman"/>
          <w:b/>
        </w:rPr>
        <w:t xml:space="preserve">Практическая работа: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1. Составление картосхемы «Литосферные плиты»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EE4C8B">
        <w:rPr>
          <w:rFonts w:ascii="Times New Roman" w:hAnsi="Times New Roman" w:cs="Times New Roman"/>
          <w:b/>
        </w:rPr>
        <w:t>Тема 3. Атмосфера (4 часа)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EE4C8B">
        <w:rPr>
          <w:rFonts w:ascii="Times New Roman" w:hAnsi="Times New Roman" w:cs="Times New Roman"/>
          <w:i/>
        </w:rPr>
        <w:t>Содержание темы: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Пояса Земли: тепловые, пояса увлажнения, пояса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Климатограммы.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EE4C8B">
        <w:rPr>
          <w:rFonts w:ascii="Times New Roman" w:hAnsi="Times New Roman" w:cs="Times New Roman"/>
        </w:rPr>
        <w:t>континентальности</w:t>
      </w:r>
      <w:proofErr w:type="spellEnd"/>
      <w:r w:rsidRPr="00EE4C8B">
        <w:rPr>
          <w:rFonts w:ascii="Times New Roman" w:hAnsi="Times New Roman" w:cs="Times New Roman"/>
        </w:rPr>
        <w:t xml:space="preserve"> климата.  Разнообразие климатов Земли.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Климатический пояс, </w:t>
      </w:r>
      <w:proofErr w:type="spellStart"/>
      <w:r w:rsidRPr="00EE4C8B">
        <w:rPr>
          <w:rFonts w:ascii="Times New Roman" w:hAnsi="Times New Roman" w:cs="Times New Roman"/>
        </w:rPr>
        <w:t>субпояса</w:t>
      </w:r>
      <w:proofErr w:type="spellEnd"/>
      <w:r w:rsidRPr="00EE4C8B">
        <w:rPr>
          <w:rFonts w:ascii="Times New Roman" w:hAnsi="Times New Roman" w:cs="Times New Roman"/>
        </w:rPr>
        <w:t xml:space="preserve">, климатообразующий фактор, постоянный ветер, пассаты, муссоны, западный перенос, </w:t>
      </w:r>
      <w:proofErr w:type="spellStart"/>
      <w:r w:rsidRPr="00EE4C8B">
        <w:rPr>
          <w:rFonts w:ascii="Times New Roman" w:hAnsi="Times New Roman" w:cs="Times New Roman"/>
        </w:rPr>
        <w:t>континентальность</w:t>
      </w:r>
      <w:proofErr w:type="spellEnd"/>
      <w:r w:rsidRPr="00EE4C8B">
        <w:rPr>
          <w:rFonts w:ascii="Times New Roman" w:hAnsi="Times New Roman" w:cs="Times New Roman"/>
        </w:rPr>
        <w:t xml:space="preserve"> климата, тип климата, </w:t>
      </w:r>
      <w:proofErr w:type="spellStart"/>
      <w:r w:rsidRPr="00EE4C8B">
        <w:rPr>
          <w:rFonts w:ascii="Times New Roman" w:hAnsi="Times New Roman" w:cs="Times New Roman"/>
        </w:rPr>
        <w:t>климатограмма</w:t>
      </w:r>
      <w:proofErr w:type="spellEnd"/>
      <w:r w:rsidRPr="00EE4C8B">
        <w:rPr>
          <w:rFonts w:ascii="Times New Roman" w:hAnsi="Times New Roman" w:cs="Times New Roman"/>
        </w:rPr>
        <w:t xml:space="preserve">, воздушная масса. 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4. Мировой океан (4 часа)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темы: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lastRenderedPageBreak/>
        <w:t>Понятие о Мировом океане. Части Мирового океана. Глубинные зоны Мирового океана. Виды движений вод Мирового океана. Волны и их виды. Классификации морских течений. Циркуляция вод Мирового океана. Органический мир морей и океанов. Океан —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Море, волны, континентальный шельф, материковый склон, ложе океана, цунами, ветровые и стоковые течения, планктон, нектон, бентос.</w:t>
      </w:r>
    </w:p>
    <w:p w:rsid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8B26ED">
        <w:rPr>
          <w:rFonts w:ascii="Times New Roman" w:hAnsi="Times New Roman" w:cs="Times New Roman"/>
          <w:b/>
        </w:rPr>
        <w:t>Практическая работа</w:t>
      </w:r>
      <w:r w:rsidRPr="00EE4C8B">
        <w:rPr>
          <w:rFonts w:ascii="Times New Roman" w:hAnsi="Times New Roman" w:cs="Times New Roman"/>
        </w:rPr>
        <w:t xml:space="preserve">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1. Комплексная характеристика одного из океанов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5. Геосфера (2 часа)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Понятие о географической оболочке. Природный комплекс (ландшафт). Природные и антропогенные ландшафты.  Свойства географической оболочки: целостность, ритмичность и зональность. Закон географической зональности. Природные комплексы разных порядков. Природные зоны. 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Учебные понятия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Природный комплекс, географическая оболочка, целостность, ритмичность, закон географической зональности, природная зона. 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6. Человек (4 часа)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Древняя родина человека и предполагаемые пути его расселения по материкам. Хозяйственная деятельность человека и ее изменение на разных этапах развития человеческого общества. Присваивающее и производящее хозяйство. Охрана природы. Международная «Красная книга». Особо охраняемые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ее формирования. Страны современного мира.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Миграция, хозяйственная деятельность, цивилизация, особо охраняемые природные территории, Всемирное наследие, раса, религия, мировые религии, страна, монархия, республика.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Раздел 2. Материки планеты Земля (46 часов)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26ED">
        <w:rPr>
          <w:rFonts w:ascii="Times New Roman" w:hAnsi="Times New Roman" w:cs="Times New Roman"/>
          <w:b/>
        </w:rPr>
        <w:lastRenderedPageBreak/>
        <w:t>Тема 1. Африка — материк коротких теней (10 часов)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История открытия, изучения и освоения. Особенности географического положения и его влияние на природу материка. Африка —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— самый жаркий материк. Величайшая пустыня мира – Сахара. Оазисы. Озера тектонического происхождения: Виктория, Танганьика. Двойной набор природных зон. Саванны. Национальные парки Африки.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Неравномерность размещения население, его быстрый рост. Регионы Африки: Арабский север, Африка к югу от Сахары. Особенности человеческой деятельности и изменение природы Африки под ее влиянием. Главные объекты природного и культурного наследия.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Саванна, национальный парк, Восточно-Африканский разлом, </w:t>
      </w:r>
      <w:proofErr w:type="spellStart"/>
      <w:r w:rsidRPr="00EE4C8B">
        <w:rPr>
          <w:rFonts w:ascii="Times New Roman" w:hAnsi="Times New Roman" w:cs="Times New Roman"/>
        </w:rPr>
        <w:t>сахель</w:t>
      </w:r>
      <w:proofErr w:type="spellEnd"/>
      <w:r w:rsidRPr="00EE4C8B">
        <w:rPr>
          <w:rFonts w:ascii="Times New Roman" w:hAnsi="Times New Roman" w:cs="Times New Roman"/>
        </w:rPr>
        <w:t>, экваториальная раса.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26ED">
        <w:rPr>
          <w:rFonts w:ascii="Times New Roman" w:hAnsi="Times New Roman" w:cs="Times New Roman"/>
          <w:b/>
        </w:rPr>
        <w:t xml:space="preserve">Практические работы: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1. Определение координат крайних точек материка, его протяженности с севера на юг в градусной мере и километрах.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2. Составление туристического плана-проспекта путешествия по Африке.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2. Австралия (</w:t>
      </w:r>
      <w:r w:rsidR="007A26AC">
        <w:rPr>
          <w:rFonts w:ascii="Times New Roman" w:hAnsi="Times New Roman" w:cs="Times New Roman"/>
          <w:b/>
        </w:rPr>
        <w:t>5</w:t>
      </w:r>
      <w:r w:rsidRPr="008B26ED">
        <w:rPr>
          <w:rFonts w:ascii="Times New Roman" w:hAnsi="Times New Roman" w:cs="Times New Roman"/>
          <w:b/>
        </w:rPr>
        <w:t xml:space="preserve"> часов)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деятельности и изменение природы Австралии под ее влиянием. Австралийский Союз – страна-материк.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26ED">
        <w:rPr>
          <w:rFonts w:ascii="Times New Roman" w:hAnsi="Times New Roman" w:cs="Times New Roman"/>
          <w:b/>
        </w:rPr>
        <w:t xml:space="preserve">Практическая работа: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1. Сравнение географического положения Африки и Австралии, определение черт сходства и различия основных компонентов природы материков.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3. Антарктида (2 часа)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темы: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Основные </w:t>
      </w:r>
      <w:r w:rsidRPr="00EE4C8B">
        <w:rPr>
          <w:rFonts w:ascii="Times New Roman" w:hAnsi="Times New Roman" w:cs="Times New Roman"/>
        </w:rPr>
        <w:lastRenderedPageBreak/>
        <w:t>черты природы материка: рельеф, скрытый подо льдом, отсутствие рек, «кухня погоды». Антарктические научные станции.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Стоковые ветры, магнитный полюс, полюс относительной недоступности, шельфовый ледник.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4. Южная Америка (8 часов)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темы: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Географическое положение —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растительный и животный мир материка.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 xml:space="preserve">Население и регионы Южной Америки. Смешение трех рас. Равнинный Восток и Горный Запад.  Особенности человеческой деятельности и изменение природы Южной Америки под ее влиянием. Главные объекты природного и культурного наследия.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Сельва, пампа, метис, мулат, самбо, Вест-Индия, Латинская и Цент-</w:t>
      </w:r>
      <w:proofErr w:type="spellStart"/>
      <w:proofErr w:type="gramStart"/>
      <w:r w:rsidRPr="00EE4C8B">
        <w:rPr>
          <w:rFonts w:ascii="Times New Roman" w:hAnsi="Times New Roman" w:cs="Times New Roman"/>
        </w:rPr>
        <w:t>ральная</w:t>
      </w:r>
      <w:proofErr w:type="spellEnd"/>
      <w:r w:rsidRPr="00EE4C8B">
        <w:rPr>
          <w:rFonts w:ascii="Times New Roman" w:hAnsi="Times New Roman" w:cs="Times New Roman"/>
        </w:rPr>
        <w:t xml:space="preserve">  Америка</w:t>
      </w:r>
      <w:proofErr w:type="gramEnd"/>
      <w:r w:rsidRPr="00EE4C8B">
        <w:rPr>
          <w:rFonts w:ascii="Times New Roman" w:hAnsi="Times New Roman" w:cs="Times New Roman"/>
        </w:rPr>
        <w:t>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26ED">
        <w:rPr>
          <w:rFonts w:ascii="Times New Roman" w:hAnsi="Times New Roman" w:cs="Times New Roman"/>
          <w:b/>
        </w:rPr>
        <w:t xml:space="preserve">Практические работы: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1. Сравнение характера размещения населения Южной Америки и Африки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5. Северная Америка (9 часов)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 Великие Американские озера.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26ED">
        <w:rPr>
          <w:rFonts w:ascii="Times New Roman" w:hAnsi="Times New Roman" w:cs="Times New Roman"/>
          <w:b/>
        </w:rPr>
        <w:t xml:space="preserve">Практические работы: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1. Сравнение климата разных частей материка, расположенных в одном климатическом поясе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Тема 6. Евразия  (1</w:t>
      </w:r>
      <w:r w:rsidR="00B96E58">
        <w:rPr>
          <w:rFonts w:ascii="Times New Roman" w:hAnsi="Times New Roman" w:cs="Times New Roman"/>
          <w:b/>
        </w:rPr>
        <w:t>2</w:t>
      </w:r>
      <w:r w:rsidRPr="008B26ED">
        <w:rPr>
          <w:rFonts w:ascii="Times New Roman" w:hAnsi="Times New Roman" w:cs="Times New Roman"/>
          <w:b/>
        </w:rPr>
        <w:t xml:space="preserve"> часов)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темы: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lastRenderedPageBreak/>
        <w:t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типы климатов Северного полушария. Разнообразие рек, крупнейшие реки Земли. Самые большие озера: Каспийское, Байкал. Население и регионы Евразии. Наиболее населенный материк. Сложный национальный состав, неравномерность размещения населения. Европа и Азия. Роль Европы в развитии человеческой цивилизации. Юго-Западная Азия – древнейший центр человеческой цивилизации. Южная Азия – самый населенный регион планеты. Особенности человеческой деятельности и изменение природы материка под ее влиянием. Главные объекты природного и культурного наследия.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B26ED">
        <w:rPr>
          <w:rFonts w:ascii="Times New Roman" w:hAnsi="Times New Roman" w:cs="Times New Roman"/>
          <w:b/>
        </w:rPr>
        <w:t xml:space="preserve">Практические работы: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1. Определения типов климата Евразии по климатическим диаграммам.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2. Сравнение природных зон Евразии и Северной Америки по 40-й параллели. 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/>
        </w:rPr>
      </w:pPr>
      <w:r w:rsidRPr="008B26ED">
        <w:rPr>
          <w:rFonts w:ascii="Times New Roman" w:hAnsi="Times New Roman" w:cs="Times New Roman"/>
          <w:b/>
        </w:rPr>
        <w:t>Раздел 3. Взаимоотношения природы и человека (1 час)</w:t>
      </w:r>
    </w:p>
    <w:p w:rsidR="00EE4C8B" w:rsidRPr="008B26ED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  <w:i/>
        </w:rPr>
      </w:pPr>
      <w:r w:rsidRPr="008B26ED">
        <w:rPr>
          <w:rFonts w:ascii="Times New Roman" w:hAnsi="Times New Roman" w:cs="Times New Roman"/>
          <w:i/>
        </w:rPr>
        <w:t>Содержание темы: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</w:rPr>
      </w:pPr>
      <w:r w:rsidRPr="00EE4C8B">
        <w:rPr>
          <w:rFonts w:ascii="Times New Roman" w:hAnsi="Times New Roman" w:cs="Times New Roman"/>
        </w:rPr>
        <w:t>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 xml:space="preserve">Учебные понятия: </w:t>
      </w:r>
    </w:p>
    <w:p w:rsidR="00EE4C8B" w:rsidRPr="00EE4C8B" w:rsidRDefault="00EE4C8B" w:rsidP="00EE4C8B">
      <w:pPr>
        <w:pStyle w:val="a5"/>
        <w:spacing w:line="360" w:lineRule="auto"/>
        <w:jc w:val="both"/>
        <w:rPr>
          <w:rFonts w:ascii="Times New Roman" w:hAnsi="Times New Roman" w:cs="Times New Roman"/>
          <w:bCs/>
        </w:rPr>
      </w:pPr>
      <w:r w:rsidRPr="00EE4C8B">
        <w:rPr>
          <w:rFonts w:ascii="Times New Roman" w:hAnsi="Times New Roman" w:cs="Times New Roman"/>
        </w:rPr>
        <w:t>Природные условия, стихийные природные явления, экологическая проблема.</w:t>
      </w:r>
    </w:p>
    <w:p w:rsidR="00FF4BB1" w:rsidRDefault="00FF4BB1">
      <w:pPr>
        <w:spacing w:after="200" w:line="276" w:lineRule="auto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br w:type="page"/>
      </w:r>
    </w:p>
    <w:p w:rsidR="008B26ED" w:rsidRDefault="008B26ED" w:rsidP="008B26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AD64B0">
        <w:rPr>
          <w:rFonts w:ascii="Times New Roman" w:eastAsia="Times New Roman" w:hAnsi="Times New Roman" w:cs="Times New Roman"/>
          <w:b/>
          <w:color w:val="auto"/>
        </w:rPr>
        <w:lastRenderedPageBreak/>
        <w:t xml:space="preserve">Тематическое планирование </w:t>
      </w:r>
    </w:p>
    <w:p w:rsidR="00EA104F" w:rsidRPr="00EA104F" w:rsidRDefault="00EA104F" w:rsidP="00EA104F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222222"/>
        </w:rPr>
      </w:pPr>
      <w:r w:rsidRPr="00EA104F">
        <w:rPr>
          <w:rFonts w:ascii="Times New Roman" w:eastAsia="Times New Roman" w:hAnsi="Times New Roman" w:cs="Times New Roman"/>
          <w:color w:val="222222"/>
        </w:rPr>
        <w:t xml:space="preserve">Тематическое планирование по географии для </w:t>
      </w:r>
      <w:r>
        <w:rPr>
          <w:rFonts w:ascii="Times New Roman" w:eastAsia="Times New Roman" w:hAnsi="Times New Roman" w:cs="Times New Roman"/>
          <w:color w:val="222222"/>
        </w:rPr>
        <w:t>7</w:t>
      </w:r>
      <w:r w:rsidRPr="00EA104F">
        <w:rPr>
          <w:rFonts w:ascii="Times New Roman" w:eastAsia="Times New Roman" w:hAnsi="Times New Roman" w:cs="Times New Roman"/>
          <w:color w:val="222222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EA104F" w:rsidRPr="00EA104F" w:rsidRDefault="00EA104F" w:rsidP="00EA10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EA104F">
        <w:rPr>
          <w:rFonts w:ascii="Times New Roman" w:eastAsia="Times New Roman" w:hAnsi="Times New Roman" w:cs="Times New Roman"/>
          <w:color w:val="222222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EA104F" w:rsidRPr="00EA104F" w:rsidRDefault="00EA104F" w:rsidP="00EA10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EA104F">
        <w:rPr>
          <w:rFonts w:ascii="Times New Roman" w:eastAsia="Times New Roman" w:hAnsi="Times New Roman" w:cs="Times New Roman"/>
          <w:color w:val="222222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EA104F" w:rsidRPr="00EA104F" w:rsidRDefault="00EA104F" w:rsidP="00EA104F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EA104F">
        <w:rPr>
          <w:rFonts w:ascii="Times New Roman" w:eastAsia="Times New Roman" w:hAnsi="Times New Roman" w:cs="Times New Roman"/>
          <w:color w:val="222222"/>
        </w:rPr>
        <w:t>3.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EA104F" w:rsidRPr="00EA104F" w:rsidRDefault="00EA104F" w:rsidP="00EA104F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</w:rPr>
      </w:pPr>
      <w:r w:rsidRPr="00EA104F">
        <w:rPr>
          <w:rFonts w:ascii="Times New Roman" w:eastAsia="Times New Roman" w:hAnsi="Times New Roman" w:cs="Times New Roman"/>
          <w:color w:val="222222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B96E58" w:rsidRPr="00AA6A0B" w:rsidRDefault="00B96E58" w:rsidP="008B26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283"/>
        <w:gridCol w:w="1303"/>
        <w:gridCol w:w="2048"/>
        <w:gridCol w:w="1490"/>
      </w:tblGrid>
      <w:tr w:rsidR="00EA104F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EA104F" w:rsidRPr="00B96E58" w:rsidRDefault="00EA104F" w:rsidP="00B96E58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№</w:t>
            </w:r>
          </w:p>
        </w:tc>
        <w:tc>
          <w:tcPr>
            <w:tcW w:w="4283" w:type="dxa"/>
            <w:shd w:val="clear" w:color="auto" w:fill="auto"/>
          </w:tcPr>
          <w:p w:rsidR="00EA104F" w:rsidRPr="00B96E58" w:rsidRDefault="00EA104F" w:rsidP="00B96E58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Название раздела/урока/темы</w:t>
            </w:r>
            <w:r w:rsidRPr="00B96E58">
              <w:rPr>
                <w:rFonts w:ascii="Times New Roman" w:hAnsi="Times New Roman" w:cs="Times New Roman"/>
                <w:lang w:eastAsia="zh-CN" w:bidi="hi-IN"/>
              </w:rPr>
              <w:br/>
            </w:r>
          </w:p>
        </w:tc>
        <w:tc>
          <w:tcPr>
            <w:tcW w:w="1303" w:type="dxa"/>
            <w:shd w:val="clear" w:color="auto" w:fill="auto"/>
          </w:tcPr>
          <w:p w:rsidR="00EA104F" w:rsidRPr="00B96E58" w:rsidRDefault="00EA104F" w:rsidP="00B96E58">
            <w:pPr>
              <w:pStyle w:val="a5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Кол-во</w:t>
            </w:r>
          </w:p>
          <w:p w:rsidR="00EA104F" w:rsidRPr="00B96E58" w:rsidRDefault="00EA104F" w:rsidP="00B96E58">
            <w:pPr>
              <w:pStyle w:val="a5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часов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A104F" w:rsidRPr="00B96E58" w:rsidRDefault="00EA104F" w:rsidP="00B96E5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Дата проведения/план</w:t>
            </w:r>
          </w:p>
          <w:p w:rsidR="00EA104F" w:rsidRPr="00B96E58" w:rsidRDefault="00EA104F" w:rsidP="00B96E5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(уч. неделя)</w:t>
            </w:r>
          </w:p>
        </w:tc>
        <w:tc>
          <w:tcPr>
            <w:tcW w:w="1490" w:type="dxa"/>
            <w:shd w:val="clear" w:color="auto" w:fill="auto"/>
          </w:tcPr>
          <w:p w:rsidR="00EA104F" w:rsidRPr="00B96E58" w:rsidRDefault="00EA104F" w:rsidP="00B96E58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факт</w:t>
            </w: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B96E58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B96E58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>Повторение материала за 6 класс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B96E58">
            <w:pPr>
              <w:pStyle w:val="a5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B96E5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B96E58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B96E58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B96E58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>
              <w:rPr>
                <w:rFonts w:ascii="Times New Roman" w:hAnsi="Times New Roman" w:cs="Times New Roman"/>
                <w:lang w:eastAsia="zh-CN" w:bidi="hi-IN"/>
              </w:rPr>
              <w:t>Входная контрольная работа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B96E58">
            <w:pPr>
              <w:pStyle w:val="a5"/>
              <w:jc w:val="center"/>
              <w:rPr>
                <w:rFonts w:ascii="Times New Roman" w:hAnsi="Times New Roman" w:cs="Times New Roman"/>
                <w:lang w:eastAsia="zh-CN" w:bidi="hi-IN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B96E5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B96E58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EA104F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EA104F" w:rsidRPr="00B96E58" w:rsidRDefault="00EA104F" w:rsidP="00B96E58">
            <w:pPr>
              <w:pStyle w:val="a5"/>
              <w:rPr>
                <w:rFonts w:ascii="Times New Roman" w:hAnsi="Times New Roman" w:cs="Times New Roman"/>
                <w:b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b/>
                <w:lang w:eastAsia="zh-CN" w:bidi="hi-IN"/>
              </w:rPr>
              <w:t xml:space="preserve">Радел 1. </w:t>
            </w:r>
            <w:r w:rsidRPr="00B96E58">
              <w:rPr>
                <w:rFonts w:ascii="Times New Roman" w:hAnsi="Times New Roman" w:cs="Times New Roman"/>
                <w:b/>
              </w:rPr>
              <w:t>Мировая суша</w:t>
            </w:r>
          </w:p>
        </w:tc>
        <w:tc>
          <w:tcPr>
            <w:tcW w:w="1303" w:type="dxa"/>
            <w:shd w:val="clear" w:color="auto" w:fill="auto"/>
          </w:tcPr>
          <w:p w:rsidR="00EA104F" w:rsidRPr="00B96E58" w:rsidRDefault="00EA104F" w:rsidP="00B96E5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EA104F" w:rsidRPr="00B96E58" w:rsidRDefault="00EA104F" w:rsidP="00B96E58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EA104F" w:rsidRPr="00B96E58" w:rsidRDefault="00EA104F" w:rsidP="00B96E58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Суша в океане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Calibri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Calibri" w:hAnsi="Times New Roman" w:cs="Times New Roman"/>
                <w:b/>
                <w:lang w:eastAsia="en-US" w:bidi="hi-IN"/>
              </w:rPr>
              <w:t xml:space="preserve">Раздел 2. </w:t>
            </w:r>
            <w:r w:rsidRPr="00B96E58">
              <w:rPr>
                <w:rFonts w:ascii="Times New Roman" w:hAnsi="Times New Roman" w:cs="Times New Roman"/>
                <w:b/>
              </w:rPr>
              <w:t>Поверхность Земли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6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 xml:space="preserve">Геологическое время 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 недели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Строение земной коры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Литосферные плиты и современный рельеф</w:t>
            </w:r>
          </w:p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hAnsi="Times New Roman" w:cs="Times New Roman"/>
              </w:rPr>
              <w:t xml:space="preserve">П.Р. № 1 «Составление картосхемы «Литосферные плиты».  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B96E58">
              <w:rPr>
                <w:rFonts w:ascii="Times New Roman" w:hAnsi="Times New Roman" w:cs="Times New Roman"/>
              </w:rPr>
              <w:t>Платформы и равнины</w:t>
            </w:r>
            <w:r w:rsidRPr="00B96E58">
              <w:rPr>
                <w:rFonts w:ascii="Times New Roman" w:eastAsia="DejaVu Sans" w:hAnsi="Times New Roman" w:cs="Times New Roman"/>
                <w:lang w:eastAsia="hi-IN" w:bidi="hi-IN"/>
              </w:rPr>
              <w:t xml:space="preserve"> </w:t>
            </w:r>
          </w:p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 w:bidi="hi-IN"/>
              </w:rPr>
            </w:pP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Складчатые пояса и горы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Обобщение и контроль по теме «Поверхность Земли»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B96E58">
              <w:rPr>
                <w:rFonts w:ascii="Times New Roman" w:hAnsi="Times New Roman" w:cs="Times New Roman"/>
                <w:b/>
              </w:rPr>
              <w:lastRenderedPageBreak/>
              <w:t>Раздел 3. Атмосфера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4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Пояса планеты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96E58">
              <w:rPr>
                <w:rFonts w:ascii="Times New Roman" w:hAnsi="Times New Roman" w:cs="Times New Roman"/>
              </w:rPr>
              <w:t>Воздушные массы и климатические пояса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6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Климатообразующие факторы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6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Обобщение и контроль  по теме «Атмосфера»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7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4. Мировой океан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4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Мировой океан и его части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7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Движение вод Мирового океана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8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Органический мир океана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8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Особенности отдельных океанов</w:t>
            </w:r>
          </w:p>
          <w:p w:rsidR="00A776DA" w:rsidRPr="00B96E58" w:rsidRDefault="00A776DA" w:rsidP="00A776DA">
            <w:pPr>
              <w:pStyle w:val="a5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B96E58">
              <w:rPr>
                <w:rFonts w:ascii="Times New Roman" w:hAnsi="Times New Roman" w:cs="Times New Roman"/>
              </w:rPr>
              <w:t>П.Р. № 2 «Комплексная характеристика одного из океанов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9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5. Геосфера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Географическая оболочка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9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19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96E58">
              <w:rPr>
                <w:rFonts w:ascii="Times New Roman" w:hAnsi="Times New Roman" w:cs="Times New Roman"/>
              </w:rPr>
              <w:t>Зональность географической оболочки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10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b/>
              </w:rPr>
              <w:t xml:space="preserve">Раздел 6. </w:t>
            </w:r>
            <w:r w:rsidRPr="00B96E58">
              <w:rPr>
                <w:rFonts w:ascii="Times New Roman" w:hAnsi="Times New Roman" w:cs="Times New Roman"/>
                <w:b/>
                <w:lang w:eastAsia="ar-SA"/>
              </w:rPr>
              <w:t>Человек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4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Освоение Земли человеком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10 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Охрана природы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Население Земли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Страны мира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7. Африка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10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Географическое положение и история исследования Африки</w:t>
            </w:r>
            <w:r w:rsidRPr="00B96E58">
              <w:rPr>
                <w:rFonts w:ascii="Times New Roman" w:hAnsi="Times New Roman" w:cs="Times New Roman"/>
              </w:rPr>
              <w:t xml:space="preserve"> П.Р. «Определение координат крайних точек материка, его протяженности с севера на юг в градусной мере и километрах»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Геологическое строение и рельеф Африки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Климат Африки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Гидрография Африки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Разнообразие природы Африки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29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Население Африки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Африки: Северная и Западная Африка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Африки: Центральная, Восточная и Южная Африка</w:t>
            </w:r>
            <w:r w:rsidRPr="00B96E58">
              <w:rPr>
                <w:rFonts w:ascii="Times New Roman" w:hAnsi="Times New Roman" w:cs="Times New Roman"/>
              </w:rPr>
              <w:t xml:space="preserve"> </w:t>
            </w:r>
          </w:p>
          <w:p w:rsidR="00A776DA" w:rsidRPr="00B96E58" w:rsidRDefault="00A776DA" w:rsidP="00A776DA">
            <w:pPr>
              <w:pStyle w:val="a5"/>
              <w:rPr>
                <w:rFonts w:ascii="Times New Roman" w:eastAsia="DejaVu Sans" w:hAnsi="Times New Roman" w:cs="Times New Roman"/>
                <w:lang w:eastAsia="hi-IN" w:bidi="hi-IN"/>
              </w:rPr>
            </w:pPr>
            <w:r w:rsidRPr="00B96E58">
              <w:rPr>
                <w:rFonts w:ascii="Times New Roman" w:hAnsi="Times New Roman" w:cs="Times New Roman"/>
              </w:rPr>
              <w:t>П.Р «</w:t>
            </w:r>
            <w:r w:rsidRPr="00B96E58">
              <w:rPr>
                <w:rFonts w:ascii="Times New Roman" w:hAnsi="Times New Roman" w:cs="Times New Roman"/>
                <w:lang w:eastAsia="ar-SA"/>
              </w:rPr>
              <w:t>Составление туристического плана-проспекта путешествия по Африке»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16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lastRenderedPageBreak/>
              <w:t>32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Африка: обобщение и повторение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16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Контрольная работа по теме «Африка»</w:t>
            </w:r>
            <w:r w:rsidRPr="00B96E5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17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8. Австралия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7A26AC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5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Географическое положение. История открытия и исследования</w:t>
            </w:r>
          </w:p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П.Р. «Сравнение географического положения Африки и Австралии, определение черт сходства и различия основных компонентов природы материков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17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Компоненты природы Австралии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18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Особенности природы Австралии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18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Австралийский Союз</w:t>
            </w:r>
            <w:r>
              <w:rPr>
                <w:rFonts w:ascii="Times New Roman" w:hAnsi="Times New Roman" w:cs="Times New Roman"/>
                <w:lang w:eastAsia="ar-SA"/>
              </w:rPr>
              <w:t xml:space="preserve">. </w:t>
            </w:r>
            <w:r w:rsidRPr="00B96E58">
              <w:rPr>
                <w:rFonts w:ascii="Times New Roman" w:hAnsi="Times New Roman" w:cs="Times New Roman"/>
                <w:lang w:eastAsia="ar-SA"/>
              </w:rPr>
              <w:t>Океания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19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Обобщение и контроль по </w:t>
            </w:r>
            <w:r w:rsidRPr="00B96E58">
              <w:rPr>
                <w:rFonts w:ascii="Times New Roman" w:hAnsi="Times New Roman" w:cs="Times New Roman"/>
                <w:lang w:eastAsia="ar-SA"/>
              </w:rPr>
              <w:t>теме «Австралия»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19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8. Антарктида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A776DA">
        <w:trPr>
          <w:trHeight w:val="661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39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Географическое положение и история исследования Антарктиды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20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Особенности природы Антарктиды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20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9. Южная Америка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8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Географическое положение Южной Америки. История открытия и исследования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Геологическое строение и рельеф Южной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Климат Южной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Гидрография Южной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Разнообразие природы Южной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Население Южной Америки. П.Р. «Сравнение характера размещения населения Южной Америки и Африки»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Южной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Обобщение и контроль по  теме «Южная Америка»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10. Северная Америка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9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49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Географическое положение Северной Америки.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История открытия и исследования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Геологическое строение и рельеф Северной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26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Климат Северной Америки</w:t>
            </w:r>
          </w:p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 xml:space="preserve">П.Р «Сравнение климата разных частей материка, расположенных в одном </w:t>
            </w:r>
            <w:r w:rsidRPr="00B96E58">
              <w:rPr>
                <w:rFonts w:ascii="Times New Roman" w:hAnsi="Times New Roman" w:cs="Times New Roman"/>
                <w:lang w:eastAsia="ar-SA"/>
              </w:rPr>
              <w:lastRenderedPageBreak/>
              <w:t>климатическом поясе»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lastRenderedPageBreak/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26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lastRenderedPageBreak/>
              <w:t>53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Гидрография Северной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27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Разнообразие природы Северной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27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Население Северной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28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Северной Америки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28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Обобщение и контроль по  теме «Северная Америка»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29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11. Евразия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Географическое положение.  История исследования Евразии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29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59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Геологическое строение и рельеф Евразии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30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Климат Евразии</w:t>
            </w:r>
            <w:r w:rsidRPr="00B96E58">
              <w:rPr>
                <w:rFonts w:ascii="Times New Roman" w:hAnsi="Times New Roman" w:cs="Times New Roman"/>
              </w:rPr>
              <w:t xml:space="preserve"> </w:t>
            </w:r>
          </w:p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</w:rPr>
              <w:t>П.Р  «</w:t>
            </w:r>
            <w:r w:rsidRPr="00B96E58">
              <w:rPr>
                <w:rFonts w:ascii="Times New Roman" w:hAnsi="Times New Roman" w:cs="Times New Roman"/>
                <w:lang w:eastAsia="ar-SA"/>
              </w:rPr>
              <w:t>Определения типов климата Евразии по климатическим диаграммам»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30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61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Гидрография Евразии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62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Разнообразие природы Евразии</w:t>
            </w:r>
            <w:r w:rsidRPr="00B96E58">
              <w:rPr>
                <w:rFonts w:ascii="Times New Roman" w:hAnsi="Times New Roman" w:cs="Times New Roman"/>
              </w:rPr>
              <w:t xml:space="preserve"> П.Р  «</w:t>
            </w:r>
            <w:r w:rsidRPr="00B96E58">
              <w:rPr>
                <w:rFonts w:ascii="Times New Roman" w:hAnsi="Times New Roman" w:cs="Times New Roman"/>
                <w:lang w:eastAsia="ar-SA"/>
              </w:rPr>
              <w:t>Сравнение природных зон Евразии и Северной Америки по 40-й параллели»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31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63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Население Евразии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64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Европы: Средняя и Северная Европа.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32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65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Европы: Южная и Восточная Европа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66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Азии: Юго-Западная и Восточная Азия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33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67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Регионы Азии: Южная и Юго-Восточная Азия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68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Обобщение и контроль по  теме «Евразия»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34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69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Контрольная работа за курс 7 класса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5029" w:type="dxa"/>
            <w:gridSpan w:val="2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b/>
              </w:rPr>
              <w:t>Раздел 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96E58">
              <w:rPr>
                <w:rFonts w:ascii="Times New Roman" w:hAnsi="Times New Roman" w:cs="Times New Roman"/>
                <w:b/>
              </w:rPr>
              <w:t>. Природопользование и геоэкология</w:t>
            </w:r>
          </w:p>
        </w:tc>
        <w:tc>
          <w:tcPr>
            <w:tcW w:w="1303" w:type="dxa"/>
            <w:shd w:val="clear" w:color="auto" w:fill="auto"/>
          </w:tcPr>
          <w:p w:rsidR="00A776DA" w:rsidRPr="007A26AC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en-US" w:bidi="hi-IN"/>
              </w:rPr>
            </w:pPr>
            <w:r w:rsidRPr="007A26AC">
              <w:rPr>
                <w:rFonts w:ascii="Times New Roman" w:eastAsia="Times New Roman" w:hAnsi="Times New Roman" w:cs="Times New Roman"/>
                <w:b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A776DA" w:rsidRPr="00B96E58" w:rsidTr="00EA104F">
        <w:trPr>
          <w:trHeight w:val="407"/>
        </w:trPr>
        <w:tc>
          <w:tcPr>
            <w:tcW w:w="746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zh-CN" w:bidi="hi-IN"/>
              </w:rPr>
            </w:pPr>
            <w:r w:rsidRPr="00B96E58">
              <w:rPr>
                <w:rFonts w:ascii="Times New Roman" w:hAnsi="Times New Roman" w:cs="Times New Roman"/>
                <w:lang w:eastAsia="zh-CN" w:bidi="hi-IN"/>
              </w:rPr>
              <w:t>70</w:t>
            </w:r>
          </w:p>
        </w:tc>
        <w:tc>
          <w:tcPr>
            <w:tcW w:w="4283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hAnsi="Times New Roman" w:cs="Times New Roman"/>
                <w:lang w:eastAsia="ar-SA"/>
              </w:rPr>
            </w:pPr>
            <w:r w:rsidRPr="00B96E58">
              <w:rPr>
                <w:rFonts w:ascii="Times New Roman" w:hAnsi="Times New Roman" w:cs="Times New Roman"/>
                <w:lang w:eastAsia="ar-SA"/>
              </w:rPr>
              <w:t>Природа и общество</w:t>
            </w:r>
          </w:p>
        </w:tc>
        <w:tc>
          <w:tcPr>
            <w:tcW w:w="1303" w:type="dxa"/>
            <w:shd w:val="clear" w:color="auto" w:fill="auto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 w:bidi="hi-IN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 w:bidi="hi-IN"/>
              </w:rPr>
              <w:t>1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A776DA" w:rsidRPr="00B96E58" w:rsidRDefault="00A776DA" w:rsidP="00A776DA">
            <w:pPr>
              <w:pStyle w:val="a5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B96E58">
              <w:rPr>
                <w:rFonts w:ascii="Times New Roman" w:eastAsia="Times New Roman" w:hAnsi="Times New Roman" w:cs="Times New Roman"/>
                <w:lang w:eastAsia="en-US"/>
              </w:rPr>
              <w:t>35 неделя</w:t>
            </w:r>
          </w:p>
        </w:tc>
        <w:tc>
          <w:tcPr>
            <w:tcW w:w="1490" w:type="dxa"/>
            <w:shd w:val="clear" w:color="auto" w:fill="auto"/>
          </w:tcPr>
          <w:p w:rsidR="00A776DA" w:rsidRPr="00B96E58" w:rsidRDefault="00A776DA" w:rsidP="00A776DA">
            <w:pPr>
              <w:pStyle w:val="a5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8B26ED" w:rsidRPr="008B26ED" w:rsidRDefault="008B26ED" w:rsidP="00EE4C8B">
      <w:pPr>
        <w:pStyle w:val="a5"/>
        <w:jc w:val="both"/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w:rsidR="008B26ED" w:rsidRPr="008B26ED" w:rsidSect="00E7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ahoma"/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1618">
    <w:multiLevelType w:val="hybridMultilevel"/>
    <w:lvl w:ilvl="0" w:tplc="19536264">
      <w:start w:val="1"/>
      <w:numFmt w:val="decimal"/>
      <w:lvlText w:val="%1."/>
      <w:lvlJc w:val="left"/>
      <w:pPr>
        <w:ind w:left="720" w:hanging="360"/>
      </w:pPr>
    </w:lvl>
    <w:lvl w:ilvl="1" w:tplc="19536264" w:tentative="1">
      <w:start w:val="1"/>
      <w:numFmt w:val="lowerLetter"/>
      <w:lvlText w:val="%2."/>
      <w:lvlJc w:val="left"/>
      <w:pPr>
        <w:ind w:left="1440" w:hanging="360"/>
      </w:pPr>
    </w:lvl>
    <w:lvl w:ilvl="2" w:tplc="19536264" w:tentative="1">
      <w:start w:val="1"/>
      <w:numFmt w:val="lowerRoman"/>
      <w:lvlText w:val="%3."/>
      <w:lvlJc w:val="right"/>
      <w:pPr>
        <w:ind w:left="2160" w:hanging="180"/>
      </w:pPr>
    </w:lvl>
    <w:lvl w:ilvl="3" w:tplc="19536264" w:tentative="1">
      <w:start w:val="1"/>
      <w:numFmt w:val="decimal"/>
      <w:lvlText w:val="%4."/>
      <w:lvlJc w:val="left"/>
      <w:pPr>
        <w:ind w:left="2880" w:hanging="360"/>
      </w:pPr>
    </w:lvl>
    <w:lvl w:ilvl="4" w:tplc="19536264" w:tentative="1">
      <w:start w:val="1"/>
      <w:numFmt w:val="lowerLetter"/>
      <w:lvlText w:val="%5."/>
      <w:lvlJc w:val="left"/>
      <w:pPr>
        <w:ind w:left="3600" w:hanging="360"/>
      </w:pPr>
    </w:lvl>
    <w:lvl w:ilvl="5" w:tplc="19536264" w:tentative="1">
      <w:start w:val="1"/>
      <w:numFmt w:val="lowerRoman"/>
      <w:lvlText w:val="%6."/>
      <w:lvlJc w:val="right"/>
      <w:pPr>
        <w:ind w:left="4320" w:hanging="180"/>
      </w:pPr>
    </w:lvl>
    <w:lvl w:ilvl="6" w:tplc="19536264" w:tentative="1">
      <w:start w:val="1"/>
      <w:numFmt w:val="decimal"/>
      <w:lvlText w:val="%7."/>
      <w:lvlJc w:val="left"/>
      <w:pPr>
        <w:ind w:left="5040" w:hanging="360"/>
      </w:pPr>
    </w:lvl>
    <w:lvl w:ilvl="7" w:tplc="19536264" w:tentative="1">
      <w:start w:val="1"/>
      <w:numFmt w:val="lowerLetter"/>
      <w:lvlText w:val="%8."/>
      <w:lvlJc w:val="left"/>
      <w:pPr>
        <w:ind w:left="5760" w:hanging="360"/>
      </w:pPr>
    </w:lvl>
    <w:lvl w:ilvl="8" w:tplc="195362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17">
    <w:multiLevelType w:val="hybridMultilevel"/>
    <w:lvl w:ilvl="0" w:tplc="9717525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D632F"/>
    <w:multiLevelType w:val="hybridMultilevel"/>
    <w:tmpl w:val="ABE2B272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3B4"/>
    <w:multiLevelType w:val="hybridMultilevel"/>
    <w:tmpl w:val="9114488E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46D09"/>
    <w:multiLevelType w:val="hybridMultilevel"/>
    <w:tmpl w:val="A7FA931A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9425F"/>
    <w:multiLevelType w:val="hybridMultilevel"/>
    <w:tmpl w:val="E19E11B6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A4A9F"/>
    <w:multiLevelType w:val="hybridMultilevel"/>
    <w:tmpl w:val="11F8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CC353F"/>
    <w:multiLevelType w:val="hybridMultilevel"/>
    <w:tmpl w:val="E482F9EC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8542A"/>
    <w:multiLevelType w:val="hybridMultilevel"/>
    <w:tmpl w:val="2BCE05B2"/>
    <w:lvl w:ilvl="0" w:tplc="4178EE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2"/>
  </w:num>
  <w:num w:numId="11617">
    <w:abstractNumId w:val="11617"/>
  </w:num>
  <w:num w:numId="11618">
    <w:abstractNumId w:val="116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4C8B"/>
    <w:rsid w:val="006E6797"/>
    <w:rsid w:val="007A26AC"/>
    <w:rsid w:val="008B26ED"/>
    <w:rsid w:val="009707E4"/>
    <w:rsid w:val="00A776DA"/>
    <w:rsid w:val="00A95DD6"/>
    <w:rsid w:val="00B5515C"/>
    <w:rsid w:val="00B96E58"/>
    <w:rsid w:val="00BA2A65"/>
    <w:rsid w:val="00E715DC"/>
    <w:rsid w:val="00EA104F"/>
    <w:rsid w:val="00EE4C8B"/>
    <w:rsid w:val="00F047E3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92D"/>
  <w15:docId w15:val="{64FD08D0-6967-4C08-B3D4-3076B07A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4C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E4C8B"/>
    <w:pPr>
      <w:ind w:left="720" w:firstLine="709"/>
      <w:contextualSpacing/>
      <w:jc w:val="both"/>
    </w:pPr>
    <w:rPr>
      <w:rFonts w:ascii="Times New Roman" w:eastAsiaTheme="minorHAnsi" w:hAnsi="Times New Roman" w:cstheme="minorBidi"/>
      <w:color w:val="auto"/>
      <w:szCs w:val="22"/>
      <w:lang w:eastAsia="en-US"/>
    </w:rPr>
  </w:style>
  <w:style w:type="paragraph" w:styleId="a5">
    <w:name w:val="No Spacing"/>
    <w:uiPriority w:val="1"/>
    <w:qFormat/>
    <w:rsid w:val="00EE4C8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6">
    <w:name w:val="Основной текст + Полужирный"/>
    <w:basedOn w:val="a0"/>
    <w:rsid w:val="008B26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4">
    <w:name w:val="Абзац списка Знак"/>
    <w:link w:val="a3"/>
    <w:uiPriority w:val="34"/>
    <w:locked/>
    <w:rsid w:val="00FF4BB1"/>
    <w:rPr>
      <w:rFonts w:ascii="Times New Roman" w:hAnsi="Times New Roman"/>
      <w:sz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79848151" Type="http://schemas.openxmlformats.org/officeDocument/2006/relationships/footnotes" Target="footnotes.xml"/><Relationship Id="rId526465125" Type="http://schemas.openxmlformats.org/officeDocument/2006/relationships/endnotes" Target="endnotes.xml"/><Relationship Id="rId520230581" Type="http://schemas.openxmlformats.org/officeDocument/2006/relationships/comments" Target="comments.xml"/><Relationship Id="rId654451564" Type="http://schemas.microsoft.com/office/2011/relationships/commentsExtended" Target="commentsExtended.xml"/><Relationship Id="rId7483485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d+4sRllbE2wtQZyK3If5w64gG6w=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79848151"/>
            <mdssi:RelationshipReference SourceId="rId526465125"/>
            <mdssi:RelationshipReference SourceId="rId520230581"/>
            <mdssi:RelationshipReference SourceId="rId654451564"/>
            <mdssi:RelationshipReference SourceId="rId748348534"/>
          </Transform>
          <Transform Algorithm="http://www.w3.org/TR/2001/REC-xml-c14n-20010315"/>
        </Transforms>
        <DigestMethod Algorithm="http://www.w3.org/2000/09/xmldsig#sha1"/>
        <DigestValue>0JOAsWO42qVqh8+D+KVp6q4aXEQ=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h5UGyyHh2hDocPnSecSv1TPHY2I=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abzXskvHGkxM6q8EObSm7VLQegk=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mOp9dsMk/q262F4bB7g/48gX4pE=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N+KJ4yojr1yPm6TvP7QbUF/SbWs=</DigestValue>
      </Reference>
      <Reference URI="/word/styles.xml?ContentType=application/vnd.openxmlformats-officedocument.wordprocessingml.styles+xml">
        <DigestMethod Algorithm="http://www.w3.org/2000/09/xmldsig#sha1"/>
        <DigestValue>Pmor9DZpI1RNaxl8REMDdetzB0Q=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2021-11-17T12:41:26Z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9A7A-FF6D-428D-B385-9D39E1D2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4460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Александра</cp:lastModifiedBy>
  <cp:revision>10</cp:revision>
  <dcterms:created xsi:type="dcterms:W3CDTF">2020-08-25T08:32:00Z</dcterms:created>
  <dcterms:modified xsi:type="dcterms:W3CDTF">2021-10-25T04:56:00Z</dcterms:modified>
</cp:coreProperties>
</file>