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DE" w:rsidRDefault="00BE3DDE" w:rsidP="00BE3DDE">
      <w:pPr>
        <w:jc w:val="center"/>
        <w:outlineLvl w:val="0"/>
        <w:rPr>
          <w:sz w:val="28"/>
          <w:szCs w:val="28"/>
        </w:rPr>
      </w:pPr>
      <w:r>
        <w:rPr>
          <w:sz w:val="28"/>
          <w:szCs w:val="28"/>
        </w:rPr>
        <w:t xml:space="preserve">Муниципальное бюджетное </w:t>
      </w:r>
      <w:r w:rsidR="00FD36DD">
        <w:rPr>
          <w:sz w:val="28"/>
          <w:szCs w:val="28"/>
        </w:rPr>
        <w:t>обще</w:t>
      </w:r>
      <w:r>
        <w:rPr>
          <w:sz w:val="28"/>
          <w:szCs w:val="28"/>
        </w:rPr>
        <w:t>образовательное учреждение</w:t>
      </w:r>
    </w:p>
    <w:p w:rsidR="00BE3DDE" w:rsidRDefault="00FD36DD" w:rsidP="00BE3DDE">
      <w:pPr>
        <w:jc w:val="center"/>
        <w:rPr>
          <w:sz w:val="28"/>
          <w:szCs w:val="28"/>
        </w:rPr>
      </w:pPr>
      <w:r>
        <w:rPr>
          <w:sz w:val="28"/>
          <w:szCs w:val="28"/>
        </w:rPr>
        <w:t>«С</w:t>
      </w:r>
      <w:r w:rsidR="00BE3DDE">
        <w:rPr>
          <w:sz w:val="28"/>
          <w:szCs w:val="28"/>
        </w:rPr>
        <w:t>редняя школа № 6</w:t>
      </w:r>
      <w:r>
        <w:rPr>
          <w:sz w:val="28"/>
          <w:szCs w:val="28"/>
        </w:rPr>
        <w:t xml:space="preserve"> п. Козыревск»</w:t>
      </w:r>
    </w:p>
    <w:p w:rsidR="00BE3DDE" w:rsidRDefault="00BE3DDE" w:rsidP="00BE3DDE">
      <w:pPr>
        <w:jc w:val="both"/>
        <w:rPr>
          <w:b/>
        </w:rPr>
      </w:pPr>
    </w:p>
    <w:tbl>
      <w:tblPr>
        <w:tblW w:w="13009"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4394"/>
        <w:gridCol w:w="4929"/>
      </w:tblGrid>
      <w:tr w:rsidR="00BE3DDE" w:rsidTr="00BE3DDE">
        <w:tc>
          <w:tcPr>
            <w:tcW w:w="3686" w:type="dxa"/>
            <w:tcBorders>
              <w:top w:val="nil"/>
              <w:left w:val="nil"/>
              <w:bottom w:val="nil"/>
              <w:right w:val="single" w:sz="4" w:space="0" w:color="000000"/>
            </w:tcBorders>
          </w:tcPr>
          <w:p w:rsidR="00BE3DDE" w:rsidRDefault="00BE3DDE">
            <w:pPr>
              <w:spacing w:line="276" w:lineRule="auto"/>
              <w:jc w:val="center"/>
              <w:rPr>
                <w:b/>
              </w:rPr>
            </w:pPr>
            <w:r>
              <w:rPr>
                <w:b/>
              </w:rPr>
              <w:t>«Рассмотрено»</w:t>
            </w:r>
          </w:p>
          <w:p w:rsidR="00BE3DDE" w:rsidRDefault="00BE3DDE">
            <w:pPr>
              <w:spacing w:line="276" w:lineRule="auto"/>
              <w:jc w:val="center"/>
            </w:pPr>
            <w:r>
              <w:t>Руководитель МО</w:t>
            </w:r>
          </w:p>
          <w:p w:rsidR="00BE3DDE" w:rsidRDefault="00BE3DDE">
            <w:pPr>
              <w:spacing w:line="276" w:lineRule="auto"/>
              <w:jc w:val="center"/>
            </w:pPr>
            <w:r>
              <w:t xml:space="preserve">___________ </w:t>
            </w:r>
            <w:r w:rsidR="00FD36DD">
              <w:t>А.А.Шадрина</w:t>
            </w:r>
          </w:p>
          <w:p w:rsidR="00BE3DDE" w:rsidRDefault="00BE3DDE">
            <w:pPr>
              <w:spacing w:line="276" w:lineRule="auto"/>
            </w:pPr>
            <w:r>
              <w:t>Протокол №_____от</w:t>
            </w:r>
          </w:p>
          <w:p w:rsidR="00BE3DDE" w:rsidRDefault="00917ACB">
            <w:pPr>
              <w:spacing w:line="276" w:lineRule="auto"/>
              <w:jc w:val="center"/>
            </w:pPr>
            <w:r>
              <w:t>«___»__________20</w:t>
            </w:r>
            <w:r w:rsidR="004E68BE">
              <w:t>__</w:t>
            </w:r>
            <w:r w:rsidR="00BE3DDE">
              <w:t xml:space="preserve"> г</w:t>
            </w:r>
          </w:p>
          <w:p w:rsidR="00BE3DDE" w:rsidRDefault="00BE3DDE">
            <w:pPr>
              <w:spacing w:line="276" w:lineRule="auto"/>
              <w:jc w:val="both"/>
              <w:rPr>
                <w:b/>
              </w:rPr>
            </w:pPr>
          </w:p>
        </w:tc>
        <w:tc>
          <w:tcPr>
            <w:tcW w:w="4394" w:type="dxa"/>
            <w:tcBorders>
              <w:top w:val="nil"/>
              <w:left w:val="single" w:sz="4" w:space="0" w:color="000000"/>
              <w:bottom w:val="nil"/>
              <w:right w:val="single" w:sz="4" w:space="0" w:color="000000"/>
            </w:tcBorders>
          </w:tcPr>
          <w:p w:rsidR="00BE3DDE" w:rsidRDefault="00BE3DDE">
            <w:pPr>
              <w:spacing w:line="276" w:lineRule="auto"/>
              <w:jc w:val="center"/>
              <w:rPr>
                <w:b/>
              </w:rPr>
            </w:pPr>
            <w:r>
              <w:rPr>
                <w:b/>
              </w:rPr>
              <w:t>«Согласовано»</w:t>
            </w:r>
          </w:p>
          <w:p w:rsidR="00BE3DDE" w:rsidRDefault="00BE3DDE">
            <w:pPr>
              <w:spacing w:line="276" w:lineRule="auto"/>
              <w:jc w:val="center"/>
              <w:rPr>
                <w:b/>
              </w:rPr>
            </w:pPr>
            <w:r>
              <w:t>Заместитель директора по УМР</w:t>
            </w:r>
          </w:p>
          <w:p w:rsidR="00BE3DDE" w:rsidRDefault="00FD36DD">
            <w:pPr>
              <w:spacing w:line="276" w:lineRule="auto"/>
              <w:jc w:val="center"/>
            </w:pPr>
            <w:r>
              <w:t>МБОУ  С</w:t>
            </w:r>
            <w:r w:rsidR="00BE3DDE">
              <w:t>Ш№ 6</w:t>
            </w:r>
          </w:p>
          <w:p w:rsidR="00BE3DDE" w:rsidRDefault="00BE3DDE">
            <w:pPr>
              <w:spacing w:line="276" w:lineRule="auto"/>
              <w:jc w:val="center"/>
            </w:pPr>
            <w:r>
              <w:t xml:space="preserve">______________ </w:t>
            </w:r>
            <w:r w:rsidR="004E68BE">
              <w:t>ФИО</w:t>
            </w:r>
            <w:r w:rsidR="00917ACB">
              <w:t xml:space="preserve"> «___»__________20</w:t>
            </w:r>
            <w:r w:rsidR="004E68BE">
              <w:t>__</w:t>
            </w:r>
            <w:r>
              <w:t xml:space="preserve"> г</w:t>
            </w:r>
          </w:p>
          <w:p w:rsidR="00BE3DDE" w:rsidRDefault="00BE3DDE">
            <w:pPr>
              <w:spacing w:line="276" w:lineRule="auto"/>
              <w:jc w:val="both"/>
            </w:pPr>
          </w:p>
          <w:p w:rsidR="00BE3DDE" w:rsidRDefault="00BE3DDE">
            <w:pPr>
              <w:spacing w:line="276" w:lineRule="auto"/>
              <w:jc w:val="both"/>
            </w:pPr>
          </w:p>
          <w:p w:rsidR="00BE3DDE" w:rsidRDefault="00BE3DDE">
            <w:pPr>
              <w:spacing w:line="276" w:lineRule="auto"/>
              <w:jc w:val="both"/>
              <w:rPr>
                <w:b/>
              </w:rPr>
            </w:pPr>
          </w:p>
        </w:tc>
        <w:tc>
          <w:tcPr>
            <w:tcW w:w="4929" w:type="dxa"/>
            <w:tcBorders>
              <w:top w:val="nil"/>
              <w:left w:val="single" w:sz="4" w:space="0" w:color="000000"/>
              <w:bottom w:val="nil"/>
              <w:right w:val="nil"/>
            </w:tcBorders>
            <w:hideMark/>
          </w:tcPr>
          <w:p w:rsidR="00BE3DDE" w:rsidRDefault="00BE3DDE">
            <w:pPr>
              <w:spacing w:line="360" w:lineRule="auto"/>
              <w:rPr>
                <w:b/>
                <w:sz w:val="28"/>
                <w:szCs w:val="28"/>
              </w:rPr>
            </w:pPr>
            <w:r>
              <w:rPr>
                <w:b/>
              </w:rPr>
              <w:t xml:space="preserve">                     «Утверждаю»</w:t>
            </w:r>
          </w:p>
          <w:p w:rsidR="00BE3DDE" w:rsidRDefault="00FD36DD">
            <w:pPr>
              <w:spacing w:line="276" w:lineRule="auto"/>
              <w:jc w:val="center"/>
            </w:pPr>
            <w:r>
              <w:t>Директор       МБОУ С</w:t>
            </w:r>
            <w:r w:rsidR="00BE3DDE">
              <w:t>Ш № 6</w:t>
            </w:r>
          </w:p>
          <w:p w:rsidR="00BE3DDE" w:rsidRDefault="00BE3DDE">
            <w:pPr>
              <w:spacing w:line="276" w:lineRule="auto"/>
              <w:jc w:val="center"/>
            </w:pPr>
            <w:r>
              <w:t xml:space="preserve">____________ </w:t>
            </w:r>
            <w:r w:rsidR="004E68BE">
              <w:t>ФИО</w:t>
            </w:r>
          </w:p>
          <w:p w:rsidR="00BE3DDE" w:rsidRDefault="00BE3DDE">
            <w:pPr>
              <w:spacing w:line="276" w:lineRule="auto"/>
            </w:pPr>
            <w:r>
              <w:t xml:space="preserve">    </w:t>
            </w:r>
            <w:r w:rsidR="004E68BE">
              <w:t xml:space="preserve">         «___» ____________ 20__</w:t>
            </w:r>
            <w:r>
              <w:t>г</w:t>
            </w:r>
          </w:p>
          <w:p w:rsidR="00BE3DDE" w:rsidRDefault="00BE3DDE" w:rsidP="004E68BE">
            <w:pPr>
              <w:spacing w:line="276" w:lineRule="auto"/>
              <w:rPr>
                <w:b/>
              </w:rPr>
            </w:pPr>
            <w:r>
              <w:t xml:space="preserve">         Приказ № </w:t>
            </w:r>
            <w:r w:rsidR="004E68BE">
              <w:t>__</w:t>
            </w:r>
            <w:r w:rsidR="00917ACB">
              <w:t xml:space="preserve"> от </w:t>
            </w:r>
            <w:r w:rsidR="004E68BE">
              <w:t>_____</w:t>
            </w:r>
            <w:r w:rsidR="00917ACB">
              <w:t>20</w:t>
            </w:r>
            <w:r w:rsidR="004E68BE">
              <w:t>__</w:t>
            </w:r>
            <w:r w:rsidR="00917ACB">
              <w:t xml:space="preserve"> г</w:t>
            </w:r>
          </w:p>
        </w:tc>
      </w:tr>
    </w:tbl>
    <w:p w:rsidR="00BE3DDE" w:rsidRDefault="00BE3DDE" w:rsidP="00BE3DDE">
      <w:pPr>
        <w:jc w:val="both"/>
      </w:pPr>
    </w:p>
    <w:p w:rsidR="00BE3DDE" w:rsidRDefault="00BE3DDE" w:rsidP="00BE3DDE">
      <w:pPr>
        <w:jc w:val="center"/>
        <w:outlineLvl w:val="0"/>
        <w:rPr>
          <w:sz w:val="72"/>
          <w:szCs w:val="48"/>
        </w:rPr>
      </w:pPr>
      <w:r>
        <w:rPr>
          <w:sz w:val="72"/>
          <w:szCs w:val="48"/>
        </w:rPr>
        <w:t>Рабочая программа</w:t>
      </w:r>
    </w:p>
    <w:p w:rsidR="00917ACB" w:rsidRDefault="004E68BE" w:rsidP="00BE3DDE">
      <w:pPr>
        <w:jc w:val="center"/>
        <w:rPr>
          <w:sz w:val="44"/>
          <w:szCs w:val="48"/>
        </w:rPr>
      </w:pPr>
      <w:r>
        <w:rPr>
          <w:sz w:val="44"/>
          <w:szCs w:val="48"/>
        </w:rPr>
        <w:t>ФИО</w:t>
      </w:r>
    </w:p>
    <w:p w:rsidR="00BE3DDE" w:rsidRDefault="00BE3DDE" w:rsidP="00BE3DDE">
      <w:pPr>
        <w:jc w:val="center"/>
        <w:rPr>
          <w:sz w:val="44"/>
          <w:szCs w:val="48"/>
        </w:rPr>
      </w:pPr>
      <w:r>
        <w:rPr>
          <w:sz w:val="44"/>
          <w:szCs w:val="48"/>
        </w:rPr>
        <w:t>учителя начальных классов</w:t>
      </w:r>
    </w:p>
    <w:p w:rsidR="00BE3DDE" w:rsidRDefault="00BE3DDE" w:rsidP="00BE3DDE">
      <w:pPr>
        <w:jc w:val="center"/>
        <w:rPr>
          <w:sz w:val="44"/>
          <w:szCs w:val="48"/>
        </w:rPr>
      </w:pPr>
      <w:r>
        <w:rPr>
          <w:sz w:val="44"/>
          <w:szCs w:val="48"/>
        </w:rPr>
        <w:t>предмет «Русский язык»</w:t>
      </w:r>
    </w:p>
    <w:p w:rsidR="00BE3DDE" w:rsidRDefault="00BE3DDE" w:rsidP="00BE3DDE">
      <w:pPr>
        <w:jc w:val="center"/>
        <w:outlineLvl w:val="0"/>
        <w:rPr>
          <w:sz w:val="44"/>
          <w:szCs w:val="48"/>
        </w:rPr>
      </w:pPr>
      <w:r>
        <w:rPr>
          <w:sz w:val="44"/>
          <w:szCs w:val="48"/>
        </w:rPr>
        <w:t>3 класс</w:t>
      </w:r>
    </w:p>
    <w:p w:rsidR="00BE3DDE" w:rsidRDefault="00BE3DDE" w:rsidP="00BE3DDE">
      <w:pPr>
        <w:jc w:val="both"/>
        <w:rPr>
          <w:sz w:val="40"/>
          <w:szCs w:val="40"/>
        </w:rPr>
      </w:pPr>
    </w:p>
    <w:p w:rsidR="00BE3DDE" w:rsidRDefault="00BE3DDE" w:rsidP="00BE3DDE">
      <w:pPr>
        <w:jc w:val="both"/>
        <w:rPr>
          <w:sz w:val="40"/>
          <w:szCs w:val="40"/>
        </w:rPr>
      </w:pPr>
    </w:p>
    <w:p w:rsidR="00BE3DDE" w:rsidRDefault="00BE3DDE" w:rsidP="000155E6">
      <w:pPr>
        <w:rPr>
          <w:sz w:val="40"/>
          <w:szCs w:val="40"/>
        </w:rPr>
      </w:pPr>
    </w:p>
    <w:p w:rsidR="000155E6" w:rsidRDefault="000155E6" w:rsidP="000155E6">
      <w:pPr>
        <w:rPr>
          <w:sz w:val="40"/>
          <w:szCs w:val="40"/>
        </w:rPr>
      </w:pPr>
    </w:p>
    <w:p w:rsidR="000155E6" w:rsidRDefault="000155E6" w:rsidP="000155E6"/>
    <w:p w:rsidR="00BE3DDE" w:rsidRDefault="00BE3DDE" w:rsidP="00BE3DDE">
      <w:pPr>
        <w:jc w:val="center"/>
      </w:pPr>
    </w:p>
    <w:p w:rsidR="00BE3DDE" w:rsidRDefault="000155E6" w:rsidP="00BE3DDE">
      <w:pPr>
        <w:jc w:val="center"/>
      </w:pPr>
      <w:r>
        <w:t>п. Козыревск</w:t>
      </w:r>
    </w:p>
    <w:p w:rsidR="00A8014B" w:rsidRPr="00A06BA8" w:rsidRDefault="00917ACB" w:rsidP="00A06BA8">
      <w:pPr>
        <w:jc w:val="center"/>
      </w:pPr>
      <w:r>
        <w:t>20</w:t>
      </w:r>
      <w:r w:rsidR="004E68BE">
        <w:t>__</w:t>
      </w:r>
      <w:r w:rsidR="00A06BA8">
        <w:t xml:space="preserve"> г.</w:t>
      </w:r>
    </w:p>
    <w:p w:rsidR="00FD36DD" w:rsidRPr="00A06BA8" w:rsidRDefault="00FD36DD" w:rsidP="008D17E4">
      <w:pPr>
        <w:jc w:val="center"/>
        <w:rPr>
          <w:b/>
          <w:sz w:val="22"/>
          <w:szCs w:val="22"/>
        </w:rPr>
      </w:pPr>
      <w:r w:rsidRPr="00A06BA8">
        <w:rPr>
          <w:b/>
          <w:sz w:val="22"/>
          <w:szCs w:val="22"/>
        </w:rPr>
        <w:lastRenderedPageBreak/>
        <w:t>Пояснительная записка</w:t>
      </w:r>
    </w:p>
    <w:p w:rsidR="00FD36DD" w:rsidRPr="00287C4F" w:rsidRDefault="00FD36DD" w:rsidP="00287C4F">
      <w:pPr>
        <w:ind w:firstLine="360"/>
        <w:rPr>
          <w:sz w:val="22"/>
          <w:szCs w:val="22"/>
        </w:rPr>
      </w:pPr>
      <w:r w:rsidRPr="00287C4F">
        <w:rPr>
          <w:sz w:val="22"/>
          <w:szCs w:val="22"/>
        </w:rPr>
        <w:t>Рабочая программа учебного предмета «Русский язык» для 3 класса составлена в соответствии  с нормативными документами:</w:t>
      </w:r>
    </w:p>
    <w:p w:rsidR="00FD36DD" w:rsidRPr="00287C4F" w:rsidRDefault="00FD36DD" w:rsidP="00287C4F">
      <w:pPr>
        <w:numPr>
          <w:ilvl w:val="0"/>
          <w:numId w:val="4"/>
        </w:numPr>
        <w:contextualSpacing/>
        <w:rPr>
          <w:sz w:val="22"/>
          <w:szCs w:val="22"/>
        </w:rPr>
      </w:pPr>
      <w:r w:rsidRPr="00287C4F">
        <w:rPr>
          <w:sz w:val="22"/>
          <w:szCs w:val="22"/>
        </w:rPr>
        <w:t>Федеральным законом Российской Федерации от 29.12.2012 № 273-ФЗ «Об образовании в Российской Федерации»;</w:t>
      </w:r>
    </w:p>
    <w:p w:rsidR="00FD36DD" w:rsidRPr="00287C4F" w:rsidRDefault="00FD36DD" w:rsidP="00287C4F">
      <w:pPr>
        <w:numPr>
          <w:ilvl w:val="0"/>
          <w:numId w:val="4"/>
        </w:numPr>
        <w:contextualSpacing/>
        <w:rPr>
          <w:sz w:val="22"/>
          <w:szCs w:val="22"/>
        </w:rPr>
      </w:pPr>
      <w:r w:rsidRPr="00287C4F">
        <w:rPr>
          <w:sz w:val="22"/>
          <w:szCs w:val="22"/>
        </w:rPr>
        <w:t xml:space="preserve">Федеральным государственным стандартом начального общего образования, утвержденным приказом Министерства образования и науки Российской Федерации (Минобрнауки России) от 6 октября 2009 г. № 373 </w:t>
      </w:r>
    </w:p>
    <w:p w:rsidR="00FD36DD" w:rsidRPr="00287C4F" w:rsidRDefault="00FD36DD" w:rsidP="00287C4F">
      <w:pPr>
        <w:numPr>
          <w:ilvl w:val="0"/>
          <w:numId w:val="4"/>
        </w:numPr>
        <w:contextualSpacing/>
        <w:rPr>
          <w:sz w:val="22"/>
          <w:szCs w:val="22"/>
        </w:rPr>
      </w:pPr>
      <w:r w:rsidRPr="00287C4F">
        <w:rPr>
          <w:sz w:val="22"/>
          <w:szCs w:val="22"/>
        </w:rPr>
        <w:t xml:space="preserve">Федеральным государственным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(Минобрнауки России) от 19 декабря 2014 г. № 1598 </w:t>
      </w:r>
    </w:p>
    <w:p w:rsidR="00FD36DD" w:rsidRPr="00287C4F" w:rsidRDefault="00FD36DD" w:rsidP="00287C4F">
      <w:pPr>
        <w:numPr>
          <w:ilvl w:val="0"/>
          <w:numId w:val="4"/>
        </w:numPr>
        <w:contextualSpacing/>
        <w:rPr>
          <w:sz w:val="22"/>
          <w:szCs w:val="22"/>
        </w:rPr>
      </w:pPr>
      <w:r w:rsidRPr="00287C4F">
        <w:rPr>
          <w:sz w:val="22"/>
          <w:szCs w:val="22"/>
        </w:rPr>
        <w:t>Программы начального общего образования «Русский язык 1-4», разработанной в соответствии с федеральным государственным образовательным     стандартом начального общего  образования  и авторским    коллективом в составе  В.П.Канакина, В.Г. Горецкий, Москва, Просвещение,  2014г.;</w:t>
      </w:r>
    </w:p>
    <w:p w:rsidR="00FD36DD" w:rsidRPr="00287C4F" w:rsidRDefault="00FD36DD" w:rsidP="00287C4F">
      <w:pPr>
        <w:numPr>
          <w:ilvl w:val="0"/>
          <w:numId w:val="4"/>
        </w:numPr>
        <w:contextualSpacing/>
        <w:rPr>
          <w:sz w:val="22"/>
          <w:szCs w:val="22"/>
        </w:rPr>
      </w:pPr>
      <w:r w:rsidRPr="00287C4F">
        <w:rPr>
          <w:sz w:val="22"/>
          <w:szCs w:val="22"/>
        </w:rPr>
        <w:t>Примерной программы по русскому языку ФГОС НОО второго поколения -  Москва, «Просвещение», 2012 год;</w:t>
      </w:r>
    </w:p>
    <w:p w:rsidR="00FD36DD" w:rsidRPr="004E68BE" w:rsidRDefault="00FD36DD" w:rsidP="004E68BE">
      <w:pPr>
        <w:numPr>
          <w:ilvl w:val="0"/>
          <w:numId w:val="4"/>
        </w:numPr>
        <w:contextualSpacing/>
        <w:rPr>
          <w:sz w:val="22"/>
          <w:szCs w:val="22"/>
        </w:rPr>
      </w:pPr>
      <w:r w:rsidRPr="00287C4F">
        <w:rPr>
          <w:sz w:val="22"/>
          <w:szCs w:val="22"/>
        </w:rPr>
        <w:t>Методического пособия «Русский язык. 3 класс ФГОС» В.П.Канакина, Г.Н. Манасова, Москва, Просвещение, 2017г.;</w:t>
      </w:r>
    </w:p>
    <w:p w:rsidR="00FD36DD" w:rsidRPr="00287C4F" w:rsidRDefault="00FD36DD" w:rsidP="00287C4F">
      <w:pPr>
        <w:ind w:firstLine="360"/>
        <w:rPr>
          <w:sz w:val="22"/>
          <w:szCs w:val="22"/>
        </w:rPr>
      </w:pPr>
      <w:r w:rsidRPr="00287C4F">
        <w:rPr>
          <w:sz w:val="22"/>
          <w:szCs w:val="22"/>
        </w:rPr>
        <w:t>Рабочая программа разработана на основе требований к результатам начального общего образования, представленных в основной образовательной программе начального общего образования МБОУ СШ № 6, с учетом программы развития универсальных учебных действий для начального общего образования.</w:t>
      </w:r>
    </w:p>
    <w:p w:rsidR="00FD36DD" w:rsidRPr="00287C4F" w:rsidRDefault="00FD36DD" w:rsidP="00287C4F">
      <w:pPr>
        <w:rPr>
          <w:sz w:val="22"/>
          <w:szCs w:val="22"/>
        </w:rPr>
      </w:pPr>
    </w:p>
    <w:p w:rsidR="008D17E4" w:rsidRPr="00287C4F" w:rsidRDefault="008D17E4" w:rsidP="00287C4F">
      <w:pPr>
        <w:autoSpaceDE w:val="0"/>
        <w:autoSpaceDN w:val="0"/>
        <w:adjustRightInd w:val="0"/>
        <w:ind w:firstLine="360"/>
        <w:jc w:val="center"/>
        <w:rPr>
          <w:rFonts w:eastAsia="Calibri"/>
          <w:sz w:val="22"/>
          <w:szCs w:val="22"/>
          <w:lang w:eastAsia="en-US"/>
        </w:rPr>
      </w:pPr>
      <w:bookmarkStart w:id="0" w:name="_GoBack"/>
      <w:bookmarkEnd w:id="0"/>
      <w:r w:rsidRPr="00287C4F">
        <w:rPr>
          <w:rStyle w:val="c11"/>
          <w:b/>
          <w:bCs/>
          <w:i/>
          <w:iCs/>
          <w:color w:val="000000"/>
          <w:sz w:val="22"/>
          <w:szCs w:val="22"/>
        </w:rPr>
        <w:t>Цели и задачи курса</w:t>
      </w:r>
    </w:p>
    <w:p w:rsidR="008D17E4" w:rsidRPr="00287C4F" w:rsidRDefault="008D17E4" w:rsidP="00287C4F">
      <w:pPr>
        <w:pStyle w:val="c37"/>
        <w:spacing w:before="0" w:beforeAutospacing="0" w:after="0" w:afterAutospacing="0"/>
        <w:ind w:firstLine="424"/>
        <w:rPr>
          <w:color w:val="000000"/>
          <w:sz w:val="22"/>
          <w:szCs w:val="22"/>
        </w:rPr>
      </w:pPr>
      <w:r w:rsidRPr="00287C4F">
        <w:rPr>
          <w:rStyle w:val="c21"/>
          <w:b/>
          <w:bCs/>
          <w:color w:val="000000"/>
          <w:sz w:val="22"/>
          <w:szCs w:val="22"/>
        </w:rPr>
        <w:t>Целями </w:t>
      </w:r>
      <w:r w:rsidRPr="00287C4F">
        <w:rPr>
          <w:rStyle w:val="c17"/>
          <w:color w:val="000000"/>
          <w:sz w:val="22"/>
          <w:szCs w:val="22"/>
        </w:rPr>
        <w:t>изучения предмета «Русский язык» в начальной школе являются:</w:t>
      </w:r>
    </w:p>
    <w:p w:rsidR="008D17E4" w:rsidRPr="00287C4F" w:rsidRDefault="008D17E4" w:rsidP="00287C4F">
      <w:pPr>
        <w:pStyle w:val="c37"/>
        <w:numPr>
          <w:ilvl w:val="0"/>
          <w:numId w:val="5"/>
        </w:numPr>
        <w:spacing w:before="0" w:beforeAutospacing="0" w:after="0" w:afterAutospacing="0"/>
        <w:rPr>
          <w:color w:val="000000"/>
          <w:sz w:val="22"/>
          <w:szCs w:val="22"/>
        </w:rPr>
      </w:pPr>
      <w:r w:rsidRPr="00287C4F">
        <w:rPr>
          <w:rStyle w:val="c17"/>
          <w:color w:val="000000"/>
          <w:sz w:val="22"/>
          <w:szCs w:val="22"/>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8D17E4" w:rsidRPr="00287C4F" w:rsidRDefault="008D17E4" w:rsidP="00287C4F">
      <w:pPr>
        <w:pStyle w:val="c37"/>
        <w:numPr>
          <w:ilvl w:val="0"/>
          <w:numId w:val="5"/>
        </w:numPr>
        <w:spacing w:before="0" w:beforeAutospacing="0" w:after="0" w:afterAutospacing="0"/>
        <w:rPr>
          <w:rStyle w:val="c17"/>
          <w:color w:val="000000"/>
          <w:sz w:val="22"/>
          <w:szCs w:val="22"/>
        </w:rPr>
      </w:pPr>
      <w:r w:rsidRPr="00287C4F">
        <w:rPr>
          <w:rStyle w:val="c17"/>
          <w:color w:val="000000"/>
          <w:sz w:val="22"/>
          <w:szCs w:val="22"/>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D17E4" w:rsidRPr="00287C4F" w:rsidRDefault="008D17E4" w:rsidP="00287C4F">
      <w:pPr>
        <w:pStyle w:val="c37"/>
        <w:spacing w:before="0" w:beforeAutospacing="0" w:after="0" w:afterAutospacing="0"/>
        <w:ind w:firstLine="360"/>
        <w:jc w:val="both"/>
        <w:rPr>
          <w:color w:val="000000"/>
          <w:sz w:val="22"/>
          <w:szCs w:val="22"/>
        </w:rPr>
      </w:pPr>
      <w:r w:rsidRPr="00287C4F">
        <w:rPr>
          <w:rStyle w:val="c17"/>
          <w:b/>
          <w:color w:val="000000"/>
          <w:sz w:val="22"/>
          <w:szCs w:val="22"/>
        </w:rPr>
        <w:t>Содержание программы представлено</w:t>
      </w:r>
      <w:r w:rsidRPr="00287C4F">
        <w:rPr>
          <w:rStyle w:val="c17"/>
          <w:color w:val="000000"/>
          <w:sz w:val="22"/>
          <w:szCs w:val="22"/>
        </w:rPr>
        <w:t xml:space="preserve"> </w:t>
      </w:r>
      <w:r w:rsidRPr="00287C4F">
        <w:rPr>
          <w:rStyle w:val="c17"/>
          <w:b/>
          <w:color w:val="000000"/>
          <w:sz w:val="22"/>
          <w:szCs w:val="22"/>
        </w:rPr>
        <w:t>следующими содержательными линиями:</w:t>
      </w:r>
    </w:p>
    <w:p w:rsidR="008D17E4" w:rsidRPr="00287C4F" w:rsidRDefault="008D17E4" w:rsidP="00287C4F">
      <w:pPr>
        <w:pStyle w:val="c37"/>
        <w:numPr>
          <w:ilvl w:val="0"/>
          <w:numId w:val="6"/>
        </w:numPr>
        <w:spacing w:before="0" w:beforeAutospacing="0" w:after="0" w:afterAutospacing="0"/>
        <w:jc w:val="both"/>
        <w:rPr>
          <w:color w:val="000000"/>
          <w:sz w:val="22"/>
          <w:szCs w:val="22"/>
        </w:rPr>
      </w:pPr>
      <w:r w:rsidRPr="00287C4F">
        <w:rPr>
          <w:rStyle w:val="c17"/>
          <w:color w:val="000000"/>
          <w:sz w:val="22"/>
          <w:szCs w:val="22"/>
        </w:rPr>
        <w:t>система языка (основы лингвистических знаний): фонетика и орфоэпия, графика, состав слова (морфемика), грамматика (морфология и синтаксис);</w:t>
      </w:r>
    </w:p>
    <w:p w:rsidR="008D17E4" w:rsidRPr="00287C4F" w:rsidRDefault="008D17E4" w:rsidP="00287C4F">
      <w:pPr>
        <w:pStyle w:val="c37"/>
        <w:numPr>
          <w:ilvl w:val="0"/>
          <w:numId w:val="6"/>
        </w:numPr>
        <w:spacing w:before="0" w:beforeAutospacing="0" w:after="0" w:afterAutospacing="0"/>
        <w:jc w:val="both"/>
        <w:rPr>
          <w:color w:val="000000"/>
          <w:sz w:val="22"/>
          <w:szCs w:val="22"/>
        </w:rPr>
      </w:pPr>
      <w:r w:rsidRPr="00287C4F">
        <w:rPr>
          <w:rStyle w:val="c17"/>
          <w:color w:val="000000"/>
          <w:sz w:val="22"/>
          <w:szCs w:val="22"/>
        </w:rPr>
        <w:t>орфография и пунктуация;</w:t>
      </w:r>
    </w:p>
    <w:p w:rsidR="008D17E4" w:rsidRPr="00287C4F" w:rsidRDefault="000155E6" w:rsidP="00287C4F">
      <w:pPr>
        <w:pStyle w:val="c37"/>
        <w:numPr>
          <w:ilvl w:val="0"/>
          <w:numId w:val="6"/>
        </w:numPr>
        <w:spacing w:before="0" w:beforeAutospacing="0" w:after="0" w:afterAutospacing="0"/>
        <w:jc w:val="both"/>
        <w:rPr>
          <w:rStyle w:val="c17"/>
          <w:color w:val="000000"/>
          <w:sz w:val="22"/>
          <w:szCs w:val="22"/>
        </w:rPr>
      </w:pPr>
      <w:r w:rsidRPr="00287C4F">
        <w:rPr>
          <w:rStyle w:val="c17"/>
          <w:color w:val="000000"/>
          <w:sz w:val="22"/>
          <w:szCs w:val="22"/>
        </w:rPr>
        <w:t>развитие речи.</w:t>
      </w:r>
    </w:p>
    <w:p w:rsidR="008D17E4" w:rsidRPr="00287C4F" w:rsidRDefault="008D17E4" w:rsidP="00287C4F">
      <w:pPr>
        <w:jc w:val="center"/>
        <w:rPr>
          <w:rStyle w:val="c17"/>
          <w:sz w:val="22"/>
          <w:szCs w:val="22"/>
        </w:rPr>
      </w:pPr>
      <w:r w:rsidRPr="00287C4F">
        <w:rPr>
          <w:b/>
          <w:sz w:val="22"/>
          <w:szCs w:val="22"/>
        </w:rPr>
        <w:t>Общая характеристика курса</w:t>
      </w:r>
    </w:p>
    <w:p w:rsidR="008D17E4" w:rsidRPr="00287C4F" w:rsidRDefault="008D17E4" w:rsidP="00287C4F">
      <w:pPr>
        <w:pStyle w:val="c37"/>
        <w:spacing w:before="0" w:beforeAutospacing="0" w:after="0" w:afterAutospacing="0"/>
        <w:jc w:val="both"/>
        <w:rPr>
          <w:color w:val="000000"/>
          <w:sz w:val="22"/>
          <w:szCs w:val="22"/>
        </w:rPr>
      </w:pPr>
      <w:r w:rsidRPr="00287C4F">
        <w:rPr>
          <w:rStyle w:val="c17"/>
          <w:color w:val="000000"/>
          <w:sz w:val="22"/>
          <w:szCs w:val="22"/>
        </w:rPr>
        <w:t>Программа направлена на реализацию средствами предмета «Русский язык»</w:t>
      </w:r>
      <w:r w:rsidRPr="00287C4F">
        <w:rPr>
          <w:rStyle w:val="c21"/>
          <w:b/>
          <w:bCs/>
          <w:color w:val="000000"/>
          <w:sz w:val="22"/>
          <w:szCs w:val="22"/>
        </w:rPr>
        <w:t> основных задач образовательной области «Филология»:</w:t>
      </w:r>
    </w:p>
    <w:p w:rsidR="008D17E4" w:rsidRPr="00287C4F" w:rsidRDefault="008D17E4" w:rsidP="00287C4F">
      <w:pPr>
        <w:pStyle w:val="ab"/>
        <w:numPr>
          <w:ilvl w:val="0"/>
          <w:numId w:val="7"/>
        </w:numPr>
        <w:spacing w:after="0" w:line="240" w:lineRule="auto"/>
        <w:jc w:val="both"/>
        <w:rPr>
          <w:rStyle w:val="c17"/>
          <w:rFonts w:ascii="Times New Roman" w:hAnsi="Times New Roman"/>
          <w:color w:val="000000"/>
        </w:rPr>
      </w:pPr>
      <w:r w:rsidRPr="00287C4F">
        <w:rPr>
          <w:rStyle w:val="c17"/>
          <w:rFonts w:ascii="Times New Roman" w:hAnsi="Times New Roman"/>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D17E4" w:rsidRPr="00287C4F" w:rsidRDefault="008D17E4" w:rsidP="00287C4F">
      <w:pPr>
        <w:pStyle w:val="ab"/>
        <w:numPr>
          <w:ilvl w:val="0"/>
          <w:numId w:val="7"/>
        </w:numPr>
        <w:spacing w:after="0" w:line="240" w:lineRule="auto"/>
        <w:jc w:val="both"/>
        <w:rPr>
          <w:rStyle w:val="c17"/>
          <w:rFonts w:ascii="Times New Roman" w:hAnsi="Times New Roman"/>
          <w:color w:val="000000"/>
        </w:rPr>
      </w:pPr>
      <w:r w:rsidRPr="00287C4F">
        <w:rPr>
          <w:rStyle w:val="c17"/>
          <w:rFonts w:ascii="Times New Roman" w:hAnsi="Times New Roman"/>
          <w:color w:val="000000"/>
        </w:rPr>
        <w:t>развитие диалогической и монологической устной и письменной речи;</w:t>
      </w:r>
    </w:p>
    <w:p w:rsidR="008D17E4" w:rsidRPr="00287C4F" w:rsidRDefault="008D17E4" w:rsidP="00287C4F">
      <w:pPr>
        <w:pStyle w:val="ab"/>
        <w:numPr>
          <w:ilvl w:val="0"/>
          <w:numId w:val="7"/>
        </w:numPr>
        <w:spacing w:after="0" w:line="240" w:lineRule="auto"/>
        <w:jc w:val="both"/>
        <w:rPr>
          <w:rStyle w:val="c17"/>
          <w:rFonts w:ascii="Times New Roman" w:hAnsi="Times New Roman"/>
          <w:color w:val="000000"/>
        </w:rPr>
      </w:pPr>
      <w:r w:rsidRPr="00287C4F">
        <w:rPr>
          <w:rStyle w:val="c17"/>
          <w:rFonts w:ascii="Times New Roman" w:hAnsi="Times New Roman"/>
          <w:color w:val="000000"/>
        </w:rPr>
        <w:t>развитие коммуникативных умений;</w:t>
      </w:r>
    </w:p>
    <w:p w:rsidR="008D17E4" w:rsidRPr="00287C4F" w:rsidRDefault="008D17E4" w:rsidP="00287C4F">
      <w:pPr>
        <w:pStyle w:val="ab"/>
        <w:numPr>
          <w:ilvl w:val="0"/>
          <w:numId w:val="7"/>
        </w:numPr>
        <w:spacing w:after="0" w:line="240" w:lineRule="auto"/>
        <w:jc w:val="both"/>
        <w:rPr>
          <w:rStyle w:val="c17"/>
          <w:rFonts w:ascii="Times New Roman" w:hAnsi="Times New Roman"/>
          <w:color w:val="000000"/>
        </w:rPr>
      </w:pPr>
      <w:r w:rsidRPr="00287C4F">
        <w:rPr>
          <w:rStyle w:val="c17"/>
          <w:rFonts w:ascii="Times New Roman" w:hAnsi="Times New Roman"/>
          <w:color w:val="000000"/>
        </w:rPr>
        <w:t>развитие нравственных и эстетических чувств;</w:t>
      </w:r>
    </w:p>
    <w:p w:rsidR="008D17E4" w:rsidRPr="00287C4F" w:rsidRDefault="008D17E4" w:rsidP="00287C4F">
      <w:pPr>
        <w:pStyle w:val="ab"/>
        <w:numPr>
          <w:ilvl w:val="0"/>
          <w:numId w:val="7"/>
        </w:numPr>
        <w:spacing w:after="0" w:line="240" w:lineRule="auto"/>
        <w:jc w:val="both"/>
        <w:rPr>
          <w:rStyle w:val="c17"/>
          <w:rFonts w:ascii="Times New Roman" w:hAnsi="Times New Roman"/>
          <w:color w:val="000000"/>
        </w:rPr>
      </w:pPr>
      <w:r w:rsidRPr="00287C4F">
        <w:rPr>
          <w:rStyle w:val="c17"/>
          <w:rFonts w:ascii="Times New Roman" w:hAnsi="Times New Roman"/>
          <w:color w:val="000000"/>
        </w:rPr>
        <w:t>развитие способностей к творческой деятельности.</w:t>
      </w:r>
    </w:p>
    <w:p w:rsidR="008D17E4" w:rsidRPr="00287C4F" w:rsidRDefault="008D17E4" w:rsidP="00287C4F">
      <w:pPr>
        <w:ind w:firstLine="360"/>
        <w:jc w:val="both"/>
        <w:rPr>
          <w:rStyle w:val="c17"/>
          <w:b/>
          <w:color w:val="000000"/>
          <w:sz w:val="22"/>
          <w:szCs w:val="22"/>
        </w:rPr>
      </w:pPr>
      <w:r w:rsidRPr="00287C4F">
        <w:rPr>
          <w:rStyle w:val="c17"/>
          <w:b/>
          <w:color w:val="000000"/>
          <w:sz w:val="22"/>
          <w:szCs w:val="22"/>
        </w:rPr>
        <w:t>Программа определяет ряд практических задач, решение которых обеспечит достижение основных целей изучения предмета:</w:t>
      </w:r>
    </w:p>
    <w:p w:rsidR="008D17E4" w:rsidRPr="00287C4F" w:rsidRDefault="008D17E4" w:rsidP="00287C4F">
      <w:pPr>
        <w:pStyle w:val="ab"/>
        <w:numPr>
          <w:ilvl w:val="0"/>
          <w:numId w:val="8"/>
        </w:numPr>
        <w:spacing w:after="0" w:line="240" w:lineRule="auto"/>
        <w:jc w:val="both"/>
        <w:rPr>
          <w:rStyle w:val="c17"/>
          <w:rFonts w:ascii="Times New Roman" w:hAnsi="Times New Roman"/>
          <w:b/>
          <w:color w:val="000000"/>
        </w:rPr>
      </w:pPr>
      <w:r w:rsidRPr="00287C4F">
        <w:rPr>
          <w:rStyle w:val="c17"/>
          <w:rFonts w:ascii="Times New Roman" w:hAnsi="Times New Roman"/>
          <w:color w:val="000000"/>
        </w:rPr>
        <w:lastRenderedPageBreak/>
        <w:t>развитие речи, мышления, воображения школьников, умения выбирать средства языка в соответствии с целями, задачами и условиями общения;</w:t>
      </w:r>
    </w:p>
    <w:p w:rsidR="008D17E4" w:rsidRPr="00287C4F" w:rsidRDefault="008D17E4" w:rsidP="00287C4F">
      <w:pPr>
        <w:pStyle w:val="ab"/>
        <w:numPr>
          <w:ilvl w:val="0"/>
          <w:numId w:val="8"/>
        </w:numPr>
        <w:spacing w:after="0" w:line="240" w:lineRule="auto"/>
        <w:jc w:val="both"/>
        <w:rPr>
          <w:rStyle w:val="c17"/>
          <w:rFonts w:ascii="Times New Roman" w:hAnsi="Times New Roman"/>
          <w:b/>
          <w:color w:val="000000"/>
        </w:rPr>
      </w:pPr>
      <w:r w:rsidRPr="00287C4F">
        <w:rPr>
          <w:rStyle w:val="c17"/>
          <w:rFonts w:ascii="Times New Roman" w:hAnsi="Times New Roman"/>
          <w:color w:val="000000"/>
        </w:rPr>
        <w:t>освоение первоначальных знаний о лексике, фонетике, грамматике русского языка;</w:t>
      </w:r>
    </w:p>
    <w:p w:rsidR="008D17E4" w:rsidRPr="00287C4F" w:rsidRDefault="008D17E4" w:rsidP="00287C4F">
      <w:pPr>
        <w:pStyle w:val="ab"/>
        <w:numPr>
          <w:ilvl w:val="0"/>
          <w:numId w:val="8"/>
        </w:numPr>
        <w:spacing w:after="0" w:line="240" w:lineRule="auto"/>
        <w:jc w:val="both"/>
        <w:rPr>
          <w:rStyle w:val="c17"/>
          <w:rFonts w:ascii="Times New Roman" w:hAnsi="Times New Roman"/>
          <w:b/>
          <w:color w:val="000000"/>
        </w:rPr>
      </w:pPr>
      <w:r w:rsidRPr="00287C4F">
        <w:rPr>
          <w:rStyle w:val="c17"/>
          <w:rFonts w:ascii="Times New Roman" w:hAnsi="Times New Roman"/>
          <w:color w:val="00000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8D17E4" w:rsidRPr="00287C4F" w:rsidRDefault="008D17E4" w:rsidP="00287C4F">
      <w:pPr>
        <w:pStyle w:val="ab"/>
        <w:numPr>
          <w:ilvl w:val="0"/>
          <w:numId w:val="8"/>
        </w:numPr>
        <w:spacing w:after="0" w:line="240" w:lineRule="auto"/>
        <w:jc w:val="both"/>
        <w:rPr>
          <w:rFonts w:ascii="Times New Roman" w:hAnsi="Times New Roman"/>
          <w:b/>
          <w:color w:val="000000"/>
        </w:rPr>
      </w:pPr>
      <w:r w:rsidRPr="00287C4F">
        <w:rPr>
          <w:rStyle w:val="c17"/>
          <w:rFonts w:ascii="Times New Roman" w:hAnsi="Times New Roman"/>
          <w:color w:val="00000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8D17E4" w:rsidRPr="00287C4F" w:rsidRDefault="008D17E4" w:rsidP="00287C4F">
      <w:pPr>
        <w:pStyle w:val="c37"/>
        <w:spacing w:before="0" w:beforeAutospacing="0" w:after="0" w:afterAutospacing="0"/>
        <w:ind w:firstLine="360"/>
        <w:jc w:val="both"/>
        <w:rPr>
          <w:color w:val="000000"/>
          <w:sz w:val="22"/>
          <w:szCs w:val="22"/>
        </w:rPr>
      </w:pPr>
      <w:r w:rsidRPr="00287C4F">
        <w:rPr>
          <w:rStyle w:val="c17"/>
          <w:color w:val="000000"/>
          <w:sz w:val="22"/>
          <w:szCs w:val="22"/>
        </w:rPr>
        <w:t>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8D17E4" w:rsidRPr="00287C4F" w:rsidRDefault="008D17E4" w:rsidP="00287C4F">
      <w:pPr>
        <w:pStyle w:val="c37"/>
        <w:spacing w:before="0" w:beforeAutospacing="0" w:after="0" w:afterAutospacing="0"/>
        <w:ind w:firstLine="360"/>
        <w:jc w:val="both"/>
        <w:rPr>
          <w:color w:val="000000"/>
          <w:sz w:val="22"/>
          <w:szCs w:val="22"/>
        </w:rPr>
      </w:pPr>
      <w:r w:rsidRPr="00287C4F">
        <w:rPr>
          <w:rStyle w:val="c17"/>
          <w:color w:val="000000"/>
          <w:sz w:val="22"/>
          <w:szCs w:val="22"/>
        </w:rPr>
        <w:t xml:space="preserve">В </w:t>
      </w:r>
      <w:r w:rsidRPr="00287C4F">
        <w:rPr>
          <w:rStyle w:val="c17"/>
          <w:b/>
          <w:color w:val="000000"/>
          <w:sz w:val="22"/>
          <w:szCs w:val="22"/>
        </w:rPr>
        <w:t>3 классе</w:t>
      </w:r>
      <w:r w:rsidRPr="00287C4F">
        <w:rPr>
          <w:rStyle w:val="c17"/>
          <w:color w:val="000000"/>
          <w:sz w:val="22"/>
          <w:szCs w:val="22"/>
        </w:rPr>
        <w:t xml:space="preserve"> центральное место отводится формированию грамматических понятий 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
    <w:p w:rsidR="00A8014B" w:rsidRPr="00287C4F" w:rsidRDefault="00A8014B" w:rsidP="00287C4F">
      <w:pPr>
        <w:jc w:val="both"/>
        <w:rPr>
          <w:sz w:val="22"/>
          <w:szCs w:val="22"/>
        </w:rPr>
      </w:pPr>
    </w:p>
    <w:p w:rsidR="00A8014B" w:rsidRPr="00287C4F" w:rsidRDefault="00A8014B" w:rsidP="00287C4F">
      <w:pPr>
        <w:jc w:val="center"/>
        <w:rPr>
          <w:b/>
          <w:sz w:val="22"/>
          <w:szCs w:val="22"/>
        </w:rPr>
      </w:pPr>
      <w:r w:rsidRPr="00287C4F">
        <w:rPr>
          <w:b/>
          <w:sz w:val="22"/>
          <w:szCs w:val="22"/>
        </w:rPr>
        <w:t>Место курса «Русский язык» в учебном плане</w:t>
      </w:r>
    </w:p>
    <w:p w:rsidR="000155E6" w:rsidRPr="00287C4F" w:rsidRDefault="00A8014B" w:rsidP="00287C4F">
      <w:pPr>
        <w:ind w:firstLine="600"/>
        <w:jc w:val="both"/>
        <w:rPr>
          <w:b/>
          <w:i/>
          <w:sz w:val="22"/>
          <w:szCs w:val="22"/>
        </w:rPr>
      </w:pPr>
      <w:r w:rsidRPr="00287C4F">
        <w:rPr>
          <w:sz w:val="22"/>
          <w:szCs w:val="22"/>
        </w:rPr>
        <w:t xml:space="preserve">На изучение русского языка выделяется </w:t>
      </w:r>
      <w:r w:rsidRPr="00287C4F">
        <w:rPr>
          <w:b/>
          <w:sz w:val="22"/>
          <w:szCs w:val="22"/>
        </w:rPr>
        <w:t xml:space="preserve"> </w:t>
      </w:r>
      <w:r w:rsidR="00FE2CED" w:rsidRPr="00287C4F">
        <w:rPr>
          <w:b/>
          <w:sz w:val="22"/>
          <w:szCs w:val="22"/>
        </w:rPr>
        <w:t xml:space="preserve">170 </w:t>
      </w:r>
      <w:r w:rsidRPr="00287C4F">
        <w:rPr>
          <w:b/>
          <w:sz w:val="22"/>
          <w:szCs w:val="22"/>
        </w:rPr>
        <w:t>ч</w:t>
      </w:r>
      <w:r w:rsidRPr="00287C4F">
        <w:rPr>
          <w:sz w:val="22"/>
          <w:szCs w:val="22"/>
        </w:rPr>
        <w:t xml:space="preserve"> (</w:t>
      </w:r>
      <w:r w:rsidR="00FE2CED" w:rsidRPr="00287C4F">
        <w:rPr>
          <w:sz w:val="22"/>
          <w:szCs w:val="22"/>
        </w:rPr>
        <w:t>5</w:t>
      </w:r>
      <w:r w:rsidRPr="00287C4F">
        <w:rPr>
          <w:sz w:val="22"/>
          <w:szCs w:val="22"/>
        </w:rPr>
        <w:t xml:space="preserve"> ч в неделю, 34 учебные недели). </w:t>
      </w:r>
    </w:p>
    <w:p w:rsidR="00A8014B" w:rsidRPr="00287C4F" w:rsidRDefault="00A8014B" w:rsidP="00287C4F">
      <w:pPr>
        <w:jc w:val="center"/>
        <w:rPr>
          <w:b/>
          <w:sz w:val="22"/>
          <w:szCs w:val="22"/>
        </w:rPr>
      </w:pPr>
      <w:r w:rsidRPr="00287C4F">
        <w:rPr>
          <w:b/>
          <w:sz w:val="22"/>
          <w:szCs w:val="22"/>
        </w:rPr>
        <w:t>Результаты изучения курса</w:t>
      </w:r>
    </w:p>
    <w:p w:rsidR="00A8014B" w:rsidRPr="00287C4F" w:rsidRDefault="00A8014B" w:rsidP="00287C4F">
      <w:pPr>
        <w:ind w:firstLine="540"/>
        <w:jc w:val="both"/>
        <w:rPr>
          <w:sz w:val="22"/>
          <w:szCs w:val="22"/>
        </w:rPr>
      </w:pPr>
      <w:r w:rsidRPr="00287C4F">
        <w:rPr>
          <w:sz w:val="22"/>
          <w:szCs w:val="22"/>
        </w:rPr>
        <w:t>Программа обеспечивает достижение выпускниками начальной школы определенных личностных, метапредм</w:t>
      </w:r>
      <w:r w:rsidR="008D17E4" w:rsidRPr="00287C4F">
        <w:rPr>
          <w:sz w:val="22"/>
          <w:szCs w:val="22"/>
        </w:rPr>
        <w:t>етных и предметных результатов.</w:t>
      </w:r>
    </w:p>
    <w:p w:rsidR="00A8014B" w:rsidRPr="00287C4F" w:rsidRDefault="00A8014B" w:rsidP="00287C4F">
      <w:pPr>
        <w:jc w:val="center"/>
        <w:rPr>
          <w:b/>
          <w:sz w:val="22"/>
          <w:szCs w:val="22"/>
        </w:rPr>
      </w:pPr>
      <w:r w:rsidRPr="00287C4F">
        <w:rPr>
          <w:b/>
          <w:sz w:val="22"/>
          <w:szCs w:val="22"/>
        </w:rPr>
        <w:t>Личностные результаты</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rPr>
        <w:t xml:space="preserve">Формирование </w:t>
      </w:r>
      <w:r w:rsidRPr="00287C4F">
        <w:rPr>
          <w:rFonts w:ascii="Times New Roman" w:hAnsi="Times New Roman"/>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rPr>
        <w:t xml:space="preserve">Формирование </w:t>
      </w:r>
      <w:r w:rsidRPr="00287C4F">
        <w:rPr>
          <w:rFonts w:ascii="Times New Roman" w:hAnsi="Times New Roman"/>
          <w:iCs/>
        </w:rPr>
        <w:t>целостного, социально ориентированного взгляда на мир в его органичном единстве и разнообразии природы, народов, культур и религий.</w:t>
      </w:r>
    </w:p>
    <w:p w:rsidR="00A8014B" w:rsidRPr="00287C4F" w:rsidRDefault="00A8014B" w:rsidP="00287C4F">
      <w:pPr>
        <w:pStyle w:val="ab"/>
        <w:numPr>
          <w:ilvl w:val="0"/>
          <w:numId w:val="9"/>
        </w:numPr>
        <w:tabs>
          <w:tab w:val="left" w:pos="993"/>
          <w:tab w:val="num" w:pos="1134"/>
        </w:tabs>
        <w:autoSpaceDE w:val="0"/>
        <w:autoSpaceDN w:val="0"/>
        <w:adjustRightInd w:val="0"/>
        <w:spacing w:line="240" w:lineRule="auto"/>
        <w:jc w:val="both"/>
        <w:rPr>
          <w:rFonts w:ascii="Times New Roman" w:hAnsi="Times New Roman"/>
        </w:rPr>
      </w:pPr>
      <w:r w:rsidRPr="00287C4F">
        <w:rPr>
          <w:rFonts w:ascii="Times New Roman" w:hAnsi="Times New Roman"/>
        </w:rPr>
        <w:t>Формирование уважительного отношения к иному мнению, истории и культуре других народов.</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rPr>
        <w:t>Овладение н</w:t>
      </w:r>
      <w:r w:rsidRPr="00287C4F">
        <w:rPr>
          <w:rFonts w:ascii="Times New Roman" w:hAnsi="Times New Roman"/>
          <w:iCs/>
        </w:rPr>
        <w:t>ачальными навыками адаптации в динамично изменяющемся и развивающемся мире.</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iCs/>
        </w:rPr>
        <w:t>Принятие и освоение социальной роли обучающегося, развитие мотивов учебной деятельности и формирование личностного смысла учения.</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rPr>
        <w:t>Развитие самостоятельности</w:t>
      </w:r>
      <w:r w:rsidRPr="00287C4F">
        <w:rPr>
          <w:rFonts w:ascii="Times New Roman" w:hAnsi="Times New Roman"/>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rPr>
        <w:t>Формирование э</w:t>
      </w:r>
      <w:r w:rsidRPr="00287C4F">
        <w:rPr>
          <w:rFonts w:ascii="Times New Roman" w:hAnsi="Times New Roman"/>
          <w:iCs/>
        </w:rPr>
        <w:t>стетических потребностей, ценностей и чувств.</w:t>
      </w:r>
    </w:p>
    <w:p w:rsidR="00A8014B" w:rsidRPr="00287C4F" w:rsidRDefault="00A8014B" w:rsidP="00287C4F">
      <w:pPr>
        <w:pStyle w:val="ab"/>
        <w:numPr>
          <w:ilvl w:val="0"/>
          <w:numId w:val="9"/>
        </w:numPr>
        <w:spacing w:line="240" w:lineRule="auto"/>
        <w:jc w:val="both"/>
        <w:rPr>
          <w:rFonts w:ascii="Times New Roman" w:hAnsi="Times New Roman"/>
        </w:rPr>
      </w:pPr>
      <w:r w:rsidRPr="00287C4F">
        <w:rPr>
          <w:rFonts w:ascii="Times New Roman" w:hAnsi="Times New Roman"/>
        </w:rPr>
        <w:t>Развитие э</w:t>
      </w:r>
      <w:r w:rsidRPr="00287C4F">
        <w:rPr>
          <w:rFonts w:ascii="Times New Roman" w:hAnsi="Times New Roman"/>
          <w:iCs/>
        </w:rPr>
        <w:t>тических чувств, доброжелательности и эмоционально-нравственной отзывчивости, понимания и сопереживания чувствам других людей.</w:t>
      </w:r>
    </w:p>
    <w:p w:rsidR="00A8014B"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A06BA8" w:rsidRPr="00287C4F" w:rsidRDefault="00A8014B" w:rsidP="00287C4F">
      <w:pPr>
        <w:pStyle w:val="ab"/>
        <w:numPr>
          <w:ilvl w:val="0"/>
          <w:numId w:val="9"/>
        </w:numPr>
        <w:spacing w:line="240" w:lineRule="auto"/>
        <w:jc w:val="both"/>
        <w:rPr>
          <w:rFonts w:ascii="Times New Roman" w:hAnsi="Times New Roman"/>
          <w:iCs/>
        </w:rPr>
      </w:pPr>
      <w:r w:rsidRPr="00287C4F">
        <w:rPr>
          <w:rFonts w:ascii="Times New Roman" w:hAnsi="Times New Roman"/>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w:t>
      </w:r>
      <w:r w:rsidR="008D17E4" w:rsidRPr="00287C4F">
        <w:rPr>
          <w:rFonts w:ascii="Times New Roman" w:hAnsi="Times New Roman"/>
          <w:iCs/>
        </w:rPr>
        <w:t>ым ценностям.</w:t>
      </w:r>
    </w:p>
    <w:p w:rsidR="003F5C08" w:rsidRPr="00287C4F" w:rsidRDefault="003F5C08" w:rsidP="00287C4F">
      <w:pPr>
        <w:pStyle w:val="ab"/>
        <w:spacing w:after="0" w:line="240" w:lineRule="auto"/>
        <w:jc w:val="center"/>
        <w:rPr>
          <w:rFonts w:ascii="Times New Roman" w:hAnsi="Times New Roman"/>
          <w:iCs/>
        </w:rPr>
      </w:pPr>
      <w:r w:rsidRPr="00287C4F">
        <w:rPr>
          <w:rFonts w:ascii="Times New Roman" w:hAnsi="Times New Roman"/>
          <w:b/>
          <w:bCs/>
          <w:color w:val="000000"/>
        </w:rPr>
        <w:lastRenderedPageBreak/>
        <w:t>Метапредметные результаты</w:t>
      </w:r>
    </w:p>
    <w:p w:rsidR="003F5C08" w:rsidRPr="00287C4F" w:rsidRDefault="003F5C08" w:rsidP="00287C4F">
      <w:pPr>
        <w:pStyle w:val="af6"/>
        <w:shd w:val="clear" w:color="auto" w:fill="FFFFFF"/>
        <w:spacing w:before="0" w:beforeAutospacing="0" w:after="0" w:afterAutospacing="0"/>
        <w:jc w:val="center"/>
        <w:rPr>
          <w:color w:val="000000"/>
          <w:sz w:val="22"/>
          <w:szCs w:val="22"/>
        </w:rPr>
      </w:pPr>
      <w:r w:rsidRPr="00287C4F">
        <w:rPr>
          <w:b/>
          <w:bCs/>
          <w:color w:val="000000"/>
          <w:sz w:val="22"/>
          <w:szCs w:val="22"/>
        </w:rPr>
        <w:t>Регулятивные УУД</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принимать и сохранять цель и учебную задачу; в сотрудничестве с учителем ставить новые учебные задачи;</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планировать (в сотрудничестве с учителем и самостоятельно) свои действия для решения задачи;</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учитывать правило (алгоритм) в планировании и контроле способа решения;</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выполнять учебные действия в материализованной, громкоречевой и умственной форме;</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контролировать процесс и результаты своей деятельности с учебным материалом, вносить необходимые коррективы;</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оценивать свои достижения, определять трудности, осознавать причины успеха и неуспеха и способы преодоления трудностей;</w:t>
      </w:r>
    </w:p>
    <w:p w:rsidR="003F5C08" w:rsidRPr="00287C4F" w:rsidRDefault="003F5C08" w:rsidP="00287C4F">
      <w:pPr>
        <w:pStyle w:val="af6"/>
        <w:numPr>
          <w:ilvl w:val="0"/>
          <w:numId w:val="10"/>
        </w:numPr>
        <w:shd w:val="clear" w:color="auto" w:fill="FFFFFF"/>
        <w:spacing w:before="0" w:beforeAutospacing="0" w:after="0" w:afterAutospacing="0"/>
        <w:ind w:firstLine="66"/>
        <w:rPr>
          <w:color w:val="000000"/>
          <w:sz w:val="22"/>
          <w:szCs w:val="22"/>
        </w:rPr>
      </w:pPr>
      <w:r w:rsidRPr="00287C4F">
        <w:rPr>
          <w:color w:val="000000"/>
          <w:sz w:val="22"/>
          <w:szCs w:val="22"/>
        </w:rPr>
        <w:t>адекватно воспринимать оценку своей работы учителями, товарищами, другими лицами.</w:t>
      </w:r>
    </w:p>
    <w:p w:rsidR="003F5C08" w:rsidRPr="00287C4F" w:rsidRDefault="003F5C08" w:rsidP="00287C4F">
      <w:pPr>
        <w:pStyle w:val="af6"/>
        <w:shd w:val="clear" w:color="auto" w:fill="FFFFFF"/>
        <w:spacing w:before="0" w:beforeAutospacing="0" w:after="0" w:afterAutospacing="0"/>
        <w:ind w:firstLine="66"/>
        <w:jc w:val="center"/>
        <w:rPr>
          <w:color w:val="000000"/>
          <w:sz w:val="22"/>
          <w:szCs w:val="22"/>
        </w:rPr>
      </w:pPr>
      <w:r w:rsidRPr="00287C4F">
        <w:rPr>
          <w:b/>
          <w:bCs/>
          <w:color w:val="000000"/>
          <w:sz w:val="22"/>
          <w:szCs w:val="22"/>
        </w:rPr>
        <w:t>Познавательные УУД</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осознавать познавательную задачу, решать её (под руководством учителя или самостоятельно);</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понимать информацию, представленную в изобразительной, графической форме; переводить её в словесную форму;</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использовать такие виды чтения, как ознакомительное, изучающее, поисковое; осознавать цель чтения;</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анализировать и оценивать содержание, языковые особенности и структуру текста, определять место и роль иллюстративного ряда в тексте;</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пользоваться словарями и справочным материалом учебника;</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анализировать изучаемые языковые объекты с выделением их существенных и несущественных признаков;</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осуществлять синтез как составление целого из их частей;</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овладевать общими способами решения конкретных лингвистических задач;</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находить языковые примеры для иллюстрации изучаемых языковых понятий;</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осуществлять анализ, синтез, сравнение, сопоставление, классификацию, обобщение языкового материала как по заданным критериям, так и по самостоятельно выделенным основаниям;</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осуществлять подведение фактов языка под понятие на основе выделения комплекса существенных признаков и их синтеза;</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lastRenderedPageBreak/>
        <w:t>осуществлять аналогии между изучаемым предметом и собственным опытом;</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составлять простейшие инструкции, определяющие последовательность действий при решении лингвистической задачи;</w:t>
      </w:r>
    </w:p>
    <w:p w:rsidR="003F5C08" w:rsidRPr="00287C4F" w:rsidRDefault="003F5C08" w:rsidP="00287C4F">
      <w:pPr>
        <w:pStyle w:val="af6"/>
        <w:numPr>
          <w:ilvl w:val="0"/>
          <w:numId w:val="11"/>
        </w:numPr>
        <w:shd w:val="clear" w:color="auto" w:fill="FFFFFF"/>
        <w:spacing w:before="0" w:beforeAutospacing="0" w:after="0" w:afterAutospacing="0"/>
        <w:ind w:firstLine="66"/>
        <w:rPr>
          <w:color w:val="000000"/>
          <w:sz w:val="22"/>
          <w:szCs w:val="22"/>
        </w:rPr>
      </w:pPr>
      <w:r w:rsidRPr="00287C4F">
        <w:rPr>
          <w:color w:val="000000"/>
          <w:sz w:val="22"/>
          <w:szCs w:val="22"/>
        </w:rPr>
        <w:t>строить несложные рассуждения, устанавливать причинно-следственные связи, делать выводы, формулировать их.</w:t>
      </w:r>
    </w:p>
    <w:p w:rsidR="003F5C08" w:rsidRPr="00287C4F" w:rsidRDefault="003F5C08" w:rsidP="00287C4F">
      <w:pPr>
        <w:pStyle w:val="af6"/>
        <w:shd w:val="clear" w:color="auto" w:fill="FFFFFF"/>
        <w:spacing w:before="0" w:beforeAutospacing="0" w:after="0" w:afterAutospacing="0"/>
        <w:ind w:firstLine="66"/>
        <w:jc w:val="center"/>
        <w:rPr>
          <w:color w:val="000000"/>
          <w:sz w:val="22"/>
          <w:szCs w:val="22"/>
        </w:rPr>
      </w:pPr>
      <w:r w:rsidRPr="00287C4F">
        <w:rPr>
          <w:b/>
          <w:bCs/>
          <w:color w:val="000000"/>
          <w:sz w:val="22"/>
          <w:szCs w:val="22"/>
        </w:rPr>
        <w:t>Коммуникативные УУД</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ориентироваться на позицию партнёра в общении и взаимодействии;</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задавать вопросы, необходимые для организации собственной деятельности и сотрудничества с партнёром;</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контролировать действия партнёра, оказывать в сотрудничестве необходимую помощь;</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учитывать разные мнения и интересы и высказывать своё собственное мнение (позицию), аргументировать его;</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оценивать мысли, советы, предложения других людей, принимать их во внимание и пытаться учитывать в своей деятельности;</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строить монологическое высказывание с учётом поставленной коммуникативной задачи;</w:t>
      </w:r>
    </w:p>
    <w:p w:rsidR="003F5C08" w:rsidRPr="00287C4F" w:rsidRDefault="003F5C08" w:rsidP="00287C4F">
      <w:pPr>
        <w:pStyle w:val="af6"/>
        <w:numPr>
          <w:ilvl w:val="0"/>
          <w:numId w:val="12"/>
        </w:numPr>
        <w:shd w:val="clear" w:color="auto" w:fill="FFFFFF"/>
        <w:spacing w:before="0" w:beforeAutospacing="0" w:after="0" w:afterAutospacing="0"/>
        <w:ind w:firstLine="66"/>
        <w:rPr>
          <w:color w:val="000000"/>
          <w:sz w:val="22"/>
          <w:szCs w:val="22"/>
        </w:rPr>
      </w:pPr>
      <w:r w:rsidRPr="00287C4F">
        <w:rPr>
          <w:color w:val="000000"/>
          <w:sz w:val="22"/>
          <w:szCs w:val="22"/>
        </w:rPr>
        <w:t>применять приобретённые коммуникативные умения в практике свободного общения.</w:t>
      </w:r>
    </w:p>
    <w:p w:rsidR="003F5C08" w:rsidRPr="00287C4F" w:rsidRDefault="003F5C08" w:rsidP="00287C4F">
      <w:pPr>
        <w:pStyle w:val="af6"/>
        <w:shd w:val="clear" w:color="auto" w:fill="FFFFFF"/>
        <w:spacing w:before="0" w:beforeAutospacing="0" w:after="0" w:afterAutospacing="0"/>
        <w:ind w:firstLine="66"/>
        <w:jc w:val="center"/>
        <w:rPr>
          <w:color w:val="000000"/>
          <w:sz w:val="22"/>
          <w:szCs w:val="22"/>
        </w:rPr>
      </w:pPr>
      <w:r w:rsidRPr="00287C4F">
        <w:rPr>
          <w:b/>
          <w:bCs/>
          <w:color w:val="000000"/>
          <w:sz w:val="22"/>
          <w:szCs w:val="22"/>
        </w:rPr>
        <w:t>Предметные результаты</w:t>
      </w:r>
    </w:p>
    <w:p w:rsidR="003F5C08" w:rsidRPr="00287C4F" w:rsidRDefault="003F5C08" w:rsidP="00287C4F">
      <w:pPr>
        <w:pStyle w:val="af6"/>
        <w:shd w:val="clear" w:color="auto" w:fill="FFFFFF"/>
        <w:spacing w:before="0" w:beforeAutospacing="0" w:after="0" w:afterAutospacing="0"/>
        <w:jc w:val="center"/>
        <w:rPr>
          <w:color w:val="000000"/>
          <w:sz w:val="22"/>
          <w:szCs w:val="22"/>
        </w:rPr>
      </w:pPr>
      <w:r w:rsidRPr="00287C4F">
        <w:rPr>
          <w:b/>
          <w:bCs/>
          <w:color w:val="000000"/>
          <w:sz w:val="22"/>
          <w:szCs w:val="22"/>
        </w:rPr>
        <w:t>Общие предметные результаты освоения программы</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осознание значимости русского языка как государственного языка нашей страны, Российской Федерации, языка межнационального общения;</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овладение основными понятиями и правилами (в объёме изучаемого курса)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rsidR="003F5C08" w:rsidRPr="00287C4F" w:rsidRDefault="003F5C08" w:rsidP="00287C4F">
      <w:pPr>
        <w:pStyle w:val="af6"/>
        <w:numPr>
          <w:ilvl w:val="0"/>
          <w:numId w:val="13"/>
        </w:numPr>
        <w:shd w:val="clear" w:color="auto" w:fill="FFFFFF"/>
        <w:spacing w:before="0" w:beforeAutospacing="0" w:after="0" w:afterAutospacing="0"/>
        <w:ind w:firstLine="66"/>
        <w:rPr>
          <w:color w:val="000000"/>
          <w:sz w:val="22"/>
          <w:szCs w:val="22"/>
        </w:rPr>
      </w:pPr>
      <w:r w:rsidRPr="00287C4F">
        <w:rPr>
          <w:color w:val="000000"/>
          <w:sz w:val="22"/>
          <w:szCs w:val="22"/>
        </w:rPr>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3F5C08" w:rsidRPr="00287C4F" w:rsidRDefault="003F5C08" w:rsidP="00287C4F">
      <w:pPr>
        <w:pStyle w:val="u-2-msonormal"/>
        <w:spacing w:before="0" w:beforeAutospacing="0" w:after="0" w:afterAutospacing="0"/>
        <w:jc w:val="center"/>
        <w:textAlignment w:val="center"/>
        <w:rPr>
          <w:b/>
          <w:sz w:val="22"/>
          <w:szCs w:val="22"/>
        </w:rPr>
      </w:pPr>
      <w:r w:rsidRPr="00287C4F">
        <w:rPr>
          <w:b/>
          <w:sz w:val="22"/>
          <w:szCs w:val="22"/>
        </w:rPr>
        <w:lastRenderedPageBreak/>
        <w:t xml:space="preserve">Содержание </w:t>
      </w:r>
      <w:r w:rsidRPr="00287C4F">
        <w:rPr>
          <w:b/>
          <w:w w:val="101"/>
          <w:sz w:val="22"/>
          <w:szCs w:val="22"/>
        </w:rPr>
        <w:t xml:space="preserve">учебного предмета «Русский язык», 3 класс  </w:t>
      </w:r>
    </w:p>
    <w:p w:rsidR="003F5C08" w:rsidRPr="00287C4F" w:rsidRDefault="003F5C08"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 xml:space="preserve">В </w:t>
      </w:r>
      <w:r w:rsidRPr="00287C4F">
        <w:rPr>
          <w:rFonts w:ascii="Times New Roman" w:hAnsi="Times New Roman" w:cs="Times New Roman"/>
          <w:b/>
          <w:bCs/>
          <w:sz w:val="22"/>
          <w:szCs w:val="22"/>
        </w:rPr>
        <w:t>3 классе</w:t>
      </w:r>
      <w:r w:rsidRPr="00287C4F">
        <w:rPr>
          <w:rFonts w:ascii="Times New Roman" w:hAnsi="Times New Roman" w:cs="Times New Roman"/>
          <w:sz w:val="22"/>
          <w:szCs w:val="22"/>
        </w:rPr>
        <w:t xml:space="preserve"> центральное место отводится </w:t>
      </w:r>
      <w:r w:rsidRPr="00287C4F">
        <w:rPr>
          <w:rFonts w:ascii="Times New Roman" w:hAnsi="Times New Roman" w:cs="Times New Roman"/>
          <w:b/>
          <w:bCs/>
          <w:sz w:val="22"/>
          <w:szCs w:val="22"/>
        </w:rPr>
        <w:t xml:space="preserve">формированию грамматических понятий </w:t>
      </w:r>
      <w:r w:rsidRPr="00287C4F">
        <w:rPr>
          <w:rFonts w:ascii="Times New Roman" w:hAnsi="Times New Roman" w:cs="Times New Roman"/>
          <w:sz w:val="22"/>
          <w:szCs w:val="22"/>
        </w:rPr>
        <w:t>курса русского языка (текст, предложение, слово, словосочетание, части речи, имя существительное, имя прилагательное, глагол, местоимение, предлог, члены предложения, значимые части слова: корень, приставка, суффикс, окончание и др.).</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1.Повторение изученного во 2 классе (16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Звуки речи. Гласные и согласные звуки и буквы, их обозначающие. Произношение и обозна-чение на письме ударных и безударных гласных, парных и непарных согласных.  Мягкие и твердые согласные. Слово  как единица речи. Значимые части слова. Корень слова. Слова однокоренные. Предложение. Словосочетание. Текст (описание, повествование). Связь слов в предложении. Главные члены предложения. Знаки препинания в конце предложения. Предложения повествовательные, вопросительные, побудительные. Интонация.</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2. Предложение. Словосочетание (12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Различение предложения, словосочетания, слова (их сходство и различие), понимание на слух основной и второстепенной информации предъявляемого текста, определение его основной мысли, передача его содержания по вопросам. Предложения распространенные и нераспространенные. Типы предложений. Главные и второстепенные члены предложения.</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3. Текст (3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Понятие «тема текста». Основная мысль текста. Заголовок текста.</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4. Состав слова (15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Значимые части слова. Основа и окончание. Корень. Приставка – значимая часть слова. Суффикс. – значимая часть слова. Образование слов с помощью приставок и суффиксов. Родственные слова. Слова однокоренные и разные формы одного и того же слова. Чередование согласных в корне слова. Правописание безударных гласных и парных согласных в корне  слова.</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5. Правописание слов со звонкими и глухими согласными в корне слова (10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Проверяемые и непроверяемые согласные в корне слова. Правописание слов со звонкими и глухими согласными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6. Правописание слов с проверяемыми безударными гласными в корне (18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Проверяемые и непроверяемые гласные в корне слова. Правописание слов с безударными гласными в корне слова. Разные способы проверки правописания слов: изменение формы слова; подбор однокоренных слов, использование орфографического словаря.</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7. Правописание слов с непроизносимыми согласными в корне (9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Правописание слов. Соотношение звуков и букв в словах с непроизносимыми согласными. Разные способы проверки правописания слов: изменение формы слова; подбор однокоренных слов, использование орфографического словаря. Сопоставление правил о написании безударных гласных, глухих и звонких и непроизносимых согласных.</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8. Правописание приставок и безударных гласных в корнях слов с приставками (12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Приставка – значимая часть слова. Правописание приставок. Правописание безударных гласных в приставке и в корне слова. Правописание приставок и предлогов. Раздельное произношение звуков в слове и способы их обозначения. Разделительный ь и ъ.</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9. Части речи  (63 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 xml:space="preserve">Части речи. Местоимение как часть речи. Части речи и члены предложения. Изменение имен существительных, имен прилагательных и глаголов по числам. Обобщение сведений о частях речи. </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Имя существительное. Лексическое значение. Существительные, обозначающие предмет, явление природы. Существительные собственные и нарицательные. Основные грамматические признаки  имени существительного. Различение имен существительных, отвечающих на вопросы кто? что? Начальная форма имени существительного. Род, число, изменение</w:t>
      </w:r>
      <w:r w:rsidR="00287C4F">
        <w:rPr>
          <w:rFonts w:ascii="Times New Roman" w:hAnsi="Times New Roman" w:cs="Times New Roman"/>
          <w:sz w:val="22"/>
          <w:szCs w:val="22"/>
        </w:rPr>
        <w:t xml:space="preserve"> суще</w:t>
      </w:r>
      <w:r w:rsidRPr="00287C4F">
        <w:rPr>
          <w:rFonts w:ascii="Times New Roman" w:hAnsi="Times New Roman" w:cs="Times New Roman"/>
          <w:sz w:val="22"/>
          <w:szCs w:val="22"/>
        </w:rPr>
        <w:t xml:space="preserve">ствительных по вопросам. </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lastRenderedPageBreak/>
        <w:t xml:space="preserve">Имя прилагательное. Лексическое значение. Прилагательные, обозначающие признак  предмета. Основные грамматические признаки. Вопросы какой? какая? какое? какие? Связь прилагательных с существительными. Род прилагательных. Изменение прилагательных по числам, родам. Согласование прилагательных с именами существительными. Значение и употребление в речи имен прилагательных. </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Глагол. Значение и употребление в речи. Роль  глаголов в предложении. Употребление глаголов. Число глаголов. Изменение глаголов по числам. Время глаголов. Неопределенная форма глаголов. Изменение глаголов по временам. Изменение по родам глаголов прошедшего времени. Правописание глаголов с приставками. Правописание частице не с глаголами.</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10. Повторение изученного за учебный год (12ч)</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Роль слова и предложения в речи. Состав слова. Корень, приставка, суффикс, окончание – значимые части слова. Правописание приставок. Разделительные ь и ъ. части речи.</w:t>
      </w:r>
    </w:p>
    <w:p w:rsidR="000155E6" w:rsidRPr="00287C4F" w:rsidRDefault="000155E6" w:rsidP="00287C4F">
      <w:pPr>
        <w:pStyle w:val="ParagraphStyle"/>
        <w:ind w:firstLine="360"/>
        <w:jc w:val="both"/>
        <w:rPr>
          <w:rFonts w:ascii="Times New Roman" w:hAnsi="Times New Roman" w:cs="Times New Roman"/>
          <w:b/>
          <w:sz w:val="22"/>
          <w:szCs w:val="22"/>
        </w:rPr>
      </w:pPr>
      <w:r w:rsidRPr="00287C4F">
        <w:rPr>
          <w:rFonts w:ascii="Times New Roman" w:hAnsi="Times New Roman" w:cs="Times New Roman"/>
          <w:b/>
          <w:sz w:val="22"/>
          <w:szCs w:val="22"/>
        </w:rPr>
        <w:t>Слова с непроверяемыми написаниями</w:t>
      </w:r>
    </w:p>
    <w:p w:rsidR="000155E6" w:rsidRPr="00287C4F" w:rsidRDefault="000155E6" w:rsidP="00287C4F">
      <w:pPr>
        <w:pStyle w:val="ParagraphStyle"/>
        <w:ind w:firstLine="360"/>
        <w:jc w:val="both"/>
        <w:rPr>
          <w:rFonts w:ascii="Times New Roman" w:hAnsi="Times New Roman" w:cs="Times New Roman"/>
          <w:sz w:val="22"/>
          <w:szCs w:val="22"/>
        </w:rPr>
      </w:pPr>
      <w:r w:rsidRPr="00287C4F">
        <w:rPr>
          <w:rFonts w:ascii="Times New Roman" w:hAnsi="Times New Roman" w:cs="Times New Roman"/>
          <w:sz w:val="22"/>
          <w:szCs w:val="22"/>
        </w:rPr>
        <w:tab/>
        <w:t>Автобус, адрес, аллея, аптека, берёза, библиотека, болото, ботинки, быстро, вагон, валенки, вдруг, весело, ветер, вместе, вокруг, воробей, ворона, воскресенье, восток, вчера, герой, город, горох, девочка, дежурный, декабрь, деревня, дорога, до свидания, жёлтый, животное, завод, завтра, завтрак, запад, заяц, здравствуй, земляника, карандаш, картина, картофель, квартира, килограмм, класс, коллектив, комбайн, комбайнёр, комната, компот, корабль, космонавт, космос, Красная площадь, Кремль, крестьяне, кровать, лагерь, лестница, лопата, магазин, малина, машина, мебель, медведь, месяц, метро, молоко, молоток, морковь, мороз, Москва, народ, ноябрь, обед, овёс, овощ, огород, огурец, одежда, однажды, октябрь, орех, осина, отец, пальто, памятник, пенал, песок, платок, пловец, победа, погода, помидор, понедельник, потом, праздник, пшеница, пятница, работа, ракета, рассказ, расстояние, растение, ребята, революция, рисунок, родина, русский, сапоги, сахар, север, сегодня, сентябрь, скоро, совет, солдат, соловей, солома, сорока, спасибо, столица, суббота, тарелка, тетрадь, товарищ, топор, трактор, трамвай, ужин, улица, урожай, ученик, февраль, хоккей, хороший, чёрный, четверг, чувство, яблоко, яблоня, ягода, язык, январь.</w:t>
      </w:r>
    </w:p>
    <w:p w:rsidR="000155E6" w:rsidRPr="00287C4F" w:rsidRDefault="000155E6" w:rsidP="00287C4F">
      <w:pPr>
        <w:jc w:val="center"/>
        <w:rPr>
          <w:b/>
          <w:sz w:val="22"/>
          <w:szCs w:val="22"/>
          <w:u w:val="single"/>
        </w:rPr>
      </w:pPr>
      <w:r w:rsidRPr="00287C4F">
        <w:rPr>
          <w:b/>
          <w:sz w:val="22"/>
          <w:szCs w:val="22"/>
          <w:u w:val="single"/>
        </w:rPr>
        <w:t>Тематическое планирование с определением основных видов</w:t>
      </w:r>
      <w:r w:rsidR="00A06BA8" w:rsidRPr="00287C4F">
        <w:rPr>
          <w:b/>
          <w:sz w:val="22"/>
          <w:szCs w:val="22"/>
          <w:u w:val="single"/>
        </w:rPr>
        <w:t xml:space="preserve"> учебной деятельности учащихся.</w:t>
      </w:r>
    </w:p>
    <w:tbl>
      <w:tblPr>
        <w:tblW w:w="135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3"/>
        <w:gridCol w:w="987"/>
        <w:gridCol w:w="10260"/>
      </w:tblGrid>
      <w:tr w:rsidR="000155E6" w:rsidRPr="00287C4F" w:rsidTr="000155E6">
        <w:tc>
          <w:tcPr>
            <w:tcW w:w="2253" w:type="dxa"/>
            <w:tcBorders>
              <w:top w:val="single" w:sz="4" w:space="0" w:color="000000"/>
              <w:left w:val="single" w:sz="4" w:space="0" w:color="000000"/>
              <w:bottom w:val="single" w:sz="4" w:space="0" w:color="000000"/>
              <w:right w:val="single" w:sz="4" w:space="0" w:color="000000"/>
            </w:tcBorders>
            <w:vAlign w:val="center"/>
          </w:tcPr>
          <w:p w:rsidR="000155E6" w:rsidRPr="00287C4F" w:rsidRDefault="000155E6" w:rsidP="00287C4F">
            <w:pPr>
              <w:widowControl w:val="0"/>
              <w:autoSpaceDE w:val="0"/>
              <w:autoSpaceDN w:val="0"/>
              <w:adjustRightInd w:val="0"/>
              <w:ind w:right="51"/>
              <w:jc w:val="center"/>
              <w:rPr>
                <w:b/>
                <w:i/>
                <w:lang w:eastAsia="en-US"/>
              </w:rPr>
            </w:pPr>
            <w:r w:rsidRPr="00287C4F">
              <w:rPr>
                <w:b/>
                <w:i/>
                <w:sz w:val="22"/>
                <w:szCs w:val="22"/>
                <w:lang w:eastAsia="en-US"/>
              </w:rPr>
              <w:t>Тематическое планирование</w:t>
            </w:r>
          </w:p>
        </w:tc>
        <w:tc>
          <w:tcPr>
            <w:tcW w:w="987"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widowControl w:val="0"/>
              <w:autoSpaceDE w:val="0"/>
              <w:autoSpaceDN w:val="0"/>
              <w:adjustRightInd w:val="0"/>
              <w:ind w:right="51"/>
              <w:rPr>
                <w:b/>
                <w:i/>
                <w:lang w:eastAsia="en-US"/>
              </w:rPr>
            </w:pPr>
            <w:r w:rsidRPr="00287C4F">
              <w:rPr>
                <w:b/>
                <w:i/>
                <w:sz w:val="22"/>
                <w:szCs w:val="22"/>
                <w:lang w:eastAsia="en-US"/>
              </w:rPr>
              <w:t xml:space="preserve">Кол-во </w:t>
            </w:r>
          </w:p>
          <w:p w:rsidR="000155E6" w:rsidRPr="00287C4F" w:rsidRDefault="000155E6" w:rsidP="00287C4F">
            <w:pPr>
              <w:widowControl w:val="0"/>
              <w:autoSpaceDE w:val="0"/>
              <w:autoSpaceDN w:val="0"/>
              <w:adjustRightInd w:val="0"/>
              <w:ind w:right="51"/>
              <w:rPr>
                <w:b/>
                <w:i/>
                <w:lang w:eastAsia="en-US"/>
              </w:rPr>
            </w:pPr>
            <w:r w:rsidRPr="00287C4F">
              <w:rPr>
                <w:b/>
                <w:i/>
                <w:sz w:val="22"/>
                <w:szCs w:val="22"/>
                <w:lang w:eastAsia="en-US"/>
              </w:rPr>
              <w:t>часов</w:t>
            </w:r>
          </w:p>
        </w:tc>
        <w:tc>
          <w:tcPr>
            <w:tcW w:w="10260" w:type="dxa"/>
            <w:tcBorders>
              <w:top w:val="single" w:sz="4" w:space="0" w:color="000000"/>
              <w:left w:val="single" w:sz="4" w:space="0" w:color="000000"/>
              <w:bottom w:val="single" w:sz="4" w:space="0" w:color="000000"/>
              <w:right w:val="single" w:sz="4" w:space="0" w:color="000000"/>
            </w:tcBorders>
            <w:vAlign w:val="center"/>
          </w:tcPr>
          <w:p w:rsidR="000155E6" w:rsidRPr="00287C4F" w:rsidRDefault="000155E6" w:rsidP="00287C4F">
            <w:pPr>
              <w:widowControl w:val="0"/>
              <w:autoSpaceDE w:val="0"/>
              <w:autoSpaceDN w:val="0"/>
              <w:adjustRightInd w:val="0"/>
              <w:ind w:right="51"/>
              <w:jc w:val="center"/>
              <w:rPr>
                <w:b/>
                <w:i/>
                <w:lang w:eastAsia="en-US"/>
              </w:rPr>
            </w:pPr>
            <w:r w:rsidRPr="00287C4F">
              <w:rPr>
                <w:b/>
                <w:i/>
                <w:sz w:val="22"/>
                <w:szCs w:val="22"/>
              </w:rPr>
              <w:t>Основные виды учебной деятельности обучающихся</w:t>
            </w:r>
            <w:r w:rsidRPr="00287C4F">
              <w:rPr>
                <w:b/>
                <w:i/>
                <w:sz w:val="22"/>
                <w:szCs w:val="22"/>
                <w:lang w:eastAsia="en-US"/>
              </w:rPr>
              <w:t xml:space="preserve"> </w:t>
            </w:r>
          </w:p>
        </w:tc>
      </w:tr>
      <w:tr w:rsidR="000155E6" w:rsidRPr="00287C4F" w:rsidTr="000155E6">
        <w:tc>
          <w:tcPr>
            <w:tcW w:w="2253"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jc w:val="center"/>
              <w:rPr>
                <w:b/>
                <w:bCs/>
                <w:i/>
                <w:iCs/>
                <w:lang w:eastAsia="en-US"/>
              </w:rPr>
            </w:pPr>
            <w:r w:rsidRPr="00287C4F">
              <w:rPr>
                <w:b/>
                <w:bCs/>
                <w:i/>
                <w:iCs/>
                <w:sz w:val="22"/>
                <w:szCs w:val="22"/>
                <w:lang w:eastAsia="en-US"/>
              </w:rPr>
              <w:t>Раздел 1.</w:t>
            </w:r>
          </w:p>
          <w:p w:rsidR="000155E6" w:rsidRPr="00287C4F" w:rsidRDefault="000155E6" w:rsidP="00287C4F">
            <w:pPr>
              <w:jc w:val="center"/>
              <w:rPr>
                <w:b/>
                <w:bCs/>
                <w:i/>
                <w:iCs/>
                <w:lang w:eastAsia="en-US"/>
              </w:rPr>
            </w:pPr>
            <w:r w:rsidRPr="00287C4F">
              <w:rPr>
                <w:b/>
                <w:sz w:val="22"/>
                <w:szCs w:val="22"/>
                <w:lang w:eastAsia="en-US"/>
              </w:rPr>
              <w:t xml:space="preserve">Повторение изученного во 2 классе  </w:t>
            </w:r>
          </w:p>
          <w:p w:rsidR="000155E6" w:rsidRPr="00287C4F" w:rsidRDefault="000155E6" w:rsidP="00287C4F">
            <w:pPr>
              <w:widowControl w:val="0"/>
              <w:autoSpaceDE w:val="0"/>
              <w:autoSpaceDN w:val="0"/>
              <w:adjustRightInd w:val="0"/>
              <w:ind w:right="51"/>
            </w:pPr>
          </w:p>
        </w:tc>
        <w:tc>
          <w:tcPr>
            <w:tcW w:w="987"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shd w:val="clear" w:color="auto" w:fill="FFFFFF"/>
              <w:autoSpaceDE w:val="0"/>
              <w:autoSpaceDN w:val="0"/>
              <w:adjustRightInd w:val="0"/>
              <w:rPr>
                <w:b/>
                <w:bCs/>
                <w:color w:val="000000"/>
                <w:lang w:eastAsia="en-US"/>
              </w:rPr>
            </w:pPr>
            <w:r w:rsidRPr="00287C4F">
              <w:rPr>
                <w:b/>
                <w:sz w:val="22"/>
                <w:szCs w:val="22"/>
              </w:rPr>
              <w:t>-  16 ч</w:t>
            </w:r>
          </w:p>
        </w:tc>
        <w:tc>
          <w:tcPr>
            <w:tcW w:w="10260"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w:t>
            </w:r>
            <w:r w:rsidRPr="00287C4F">
              <w:rPr>
                <w:color w:val="000000"/>
                <w:sz w:val="22"/>
                <w:szCs w:val="22"/>
                <w:lang w:eastAsia="en-US"/>
              </w:rPr>
              <w:t xml:space="preserve">язык и речь. </w:t>
            </w:r>
            <w:r w:rsidRPr="00287C4F">
              <w:rPr>
                <w:b/>
                <w:bCs/>
                <w:color w:val="000000"/>
                <w:sz w:val="22"/>
                <w:szCs w:val="22"/>
                <w:lang w:eastAsia="en-US"/>
              </w:rPr>
              <w:t xml:space="preserve">Объяснять, </w:t>
            </w:r>
            <w:r w:rsidRPr="00287C4F">
              <w:rPr>
                <w:color w:val="000000"/>
                <w:sz w:val="22"/>
                <w:szCs w:val="22"/>
                <w:lang w:eastAsia="en-US"/>
              </w:rPr>
              <w:t>в каких случаях жизни мы пользуемся разными видами речи и что такое хорошая речь.</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Рассказывать </w:t>
            </w:r>
            <w:r w:rsidRPr="00287C4F">
              <w:rPr>
                <w:color w:val="000000"/>
                <w:sz w:val="22"/>
                <w:szCs w:val="22"/>
                <w:lang w:eastAsia="en-US"/>
              </w:rPr>
              <w:t>о сферах употребления в России русского языка и национальных языков.</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Анализировать </w:t>
            </w:r>
            <w:r w:rsidRPr="00287C4F">
              <w:rPr>
                <w:color w:val="000000"/>
                <w:sz w:val="22"/>
                <w:szCs w:val="22"/>
                <w:lang w:eastAsia="en-US"/>
              </w:rPr>
              <w:t>высказывания о русском языке (высказывание А. Куприна).</w:t>
            </w:r>
          </w:p>
          <w:p w:rsidR="000155E6" w:rsidRPr="00287C4F" w:rsidRDefault="000155E6"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Находить </w:t>
            </w:r>
            <w:r w:rsidRPr="00287C4F">
              <w:rPr>
                <w:color w:val="000000"/>
                <w:sz w:val="22"/>
                <w:szCs w:val="22"/>
                <w:lang w:eastAsia="en-US"/>
              </w:rPr>
              <w:t>выразительные средства русской речи в поэтических строках.</w:t>
            </w:r>
          </w:p>
          <w:p w:rsidR="000155E6" w:rsidRPr="00287C4F" w:rsidRDefault="000155E6" w:rsidP="00287C4F">
            <w:pPr>
              <w:shd w:val="clear" w:color="auto" w:fill="FFFFFF"/>
              <w:autoSpaceDE w:val="0"/>
              <w:autoSpaceDN w:val="0"/>
              <w:adjustRightInd w:val="0"/>
              <w:rPr>
                <w:lang w:eastAsia="en-US"/>
              </w:rPr>
            </w:pPr>
            <w:r w:rsidRPr="00287C4F">
              <w:rPr>
                <w:b/>
                <w:sz w:val="22"/>
                <w:szCs w:val="22"/>
                <w:lang w:eastAsia="en-US"/>
              </w:rPr>
              <w:t>Узнавать</w:t>
            </w:r>
            <w:r w:rsidRPr="00287C4F">
              <w:rPr>
                <w:sz w:val="22"/>
                <w:szCs w:val="22"/>
                <w:lang w:eastAsia="en-US"/>
              </w:rPr>
              <w:t xml:space="preserve"> изученные части речи среди других слов и в предложении, классифицировать их, приводить примеры слов изученных частей речи. </w:t>
            </w:r>
          </w:p>
          <w:p w:rsidR="000155E6" w:rsidRPr="00287C4F" w:rsidRDefault="000155E6" w:rsidP="00287C4F">
            <w:pPr>
              <w:shd w:val="clear" w:color="auto" w:fill="FFFFFF"/>
              <w:autoSpaceDE w:val="0"/>
              <w:autoSpaceDN w:val="0"/>
              <w:adjustRightInd w:val="0"/>
              <w:rPr>
                <w:lang w:eastAsia="en-US"/>
              </w:rPr>
            </w:pPr>
            <w:r w:rsidRPr="00287C4F">
              <w:rPr>
                <w:b/>
                <w:sz w:val="22"/>
                <w:szCs w:val="22"/>
                <w:lang w:eastAsia="en-US"/>
              </w:rPr>
              <w:t xml:space="preserve">Определить </w:t>
            </w:r>
            <w:r w:rsidRPr="00287C4F">
              <w:rPr>
                <w:sz w:val="22"/>
                <w:szCs w:val="22"/>
                <w:lang w:eastAsia="en-US"/>
              </w:rPr>
              <w:t xml:space="preserve">грамматические признаки изученных частей речи и </w:t>
            </w:r>
            <w:r w:rsidRPr="00287C4F">
              <w:rPr>
                <w:b/>
                <w:sz w:val="22"/>
                <w:szCs w:val="22"/>
                <w:lang w:eastAsia="en-US"/>
              </w:rPr>
              <w:t xml:space="preserve">обосновывать </w:t>
            </w:r>
            <w:r w:rsidRPr="00287C4F">
              <w:rPr>
                <w:sz w:val="22"/>
                <w:szCs w:val="22"/>
                <w:lang w:eastAsia="en-US"/>
              </w:rPr>
              <w:t>правильность их выделения.</w:t>
            </w:r>
          </w:p>
          <w:p w:rsidR="000155E6" w:rsidRPr="00287C4F" w:rsidRDefault="000155E6" w:rsidP="00287C4F">
            <w:pPr>
              <w:autoSpaceDE w:val="0"/>
              <w:autoSpaceDN w:val="0"/>
              <w:adjustRightInd w:val="0"/>
              <w:rPr>
                <w:lang w:eastAsia="en-US"/>
              </w:rPr>
            </w:pPr>
            <w:r w:rsidRPr="00287C4F">
              <w:rPr>
                <w:b/>
                <w:sz w:val="22"/>
                <w:szCs w:val="22"/>
                <w:lang w:eastAsia="en-US"/>
              </w:rPr>
              <w:t>Распознавать</w:t>
            </w:r>
            <w:r w:rsidRPr="00287C4F">
              <w:rPr>
                <w:sz w:val="22"/>
                <w:szCs w:val="22"/>
                <w:lang w:eastAsia="en-US"/>
              </w:rPr>
              <w:t xml:space="preserve"> однокоренные слова, выделять в них корень.</w:t>
            </w:r>
          </w:p>
          <w:p w:rsidR="000155E6" w:rsidRPr="00287C4F" w:rsidRDefault="000155E6" w:rsidP="00287C4F">
            <w:pPr>
              <w:shd w:val="clear" w:color="auto" w:fill="FFFFFF"/>
              <w:autoSpaceDE w:val="0"/>
              <w:autoSpaceDN w:val="0"/>
              <w:adjustRightInd w:val="0"/>
              <w:rPr>
                <w:lang w:eastAsia="en-US"/>
              </w:rPr>
            </w:pPr>
            <w:r w:rsidRPr="00287C4F">
              <w:rPr>
                <w:b/>
                <w:sz w:val="22"/>
                <w:szCs w:val="22"/>
                <w:lang w:eastAsia="en-US"/>
              </w:rPr>
              <w:t>Различать</w:t>
            </w:r>
            <w:r w:rsidRPr="00287C4F">
              <w:rPr>
                <w:sz w:val="22"/>
                <w:szCs w:val="22"/>
                <w:lang w:eastAsia="en-US"/>
              </w:rPr>
              <w:t>, сравнивать однокоренные слова и слова – синонимы, слова омонимичными корнями.</w:t>
            </w:r>
          </w:p>
          <w:p w:rsidR="000155E6" w:rsidRPr="00287C4F" w:rsidRDefault="000155E6"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Различать </w:t>
            </w:r>
            <w:r w:rsidRPr="00287C4F">
              <w:rPr>
                <w:color w:val="000000"/>
                <w:sz w:val="22"/>
                <w:szCs w:val="22"/>
                <w:lang w:eastAsia="en-US"/>
              </w:rPr>
              <w:t>слово и слог, звук и букву, перенос слов.</w:t>
            </w:r>
          </w:p>
          <w:p w:rsidR="000155E6" w:rsidRPr="00287C4F" w:rsidRDefault="000155E6" w:rsidP="00287C4F">
            <w:pPr>
              <w:shd w:val="clear" w:color="auto" w:fill="FFFFFF"/>
              <w:autoSpaceDE w:val="0"/>
              <w:autoSpaceDN w:val="0"/>
              <w:adjustRightInd w:val="0"/>
              <w:rPr>
                <w:lang w:eastAsia="en-US"/>
              </w:rPr>
            </w:pPr>
            <w:r w:rsidRPr="00287C4F">
              <w:rPr>
                <w:b/>
                <w:sz w:val="22"/>
                <w:szCs w:val="22"/>
                <w:lang w:eastAsia="en-US"/>
              </w:rPr>
              <w:t xml:space="preserve">Подбирать </w:t>
            </w:r>
            <w:r w:rsidRPr="00287C4F">
              <w:rPr>
                <w:sz w:val="22"/>
                <w:szCs w:val="22"/>
                <w:lang w:eastAsia="en-US"/>
              </w:rPr>
              <w:t>несколько проверочных слов с заданной орфограммой.</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Оценивать </w:t>
            </w:r>
            <w:r w:rsidRPr="00287C4F">
              <w:rPr>
                <w:color w:val="000000"/>
                <w:sz w:val="22"/>
                <w:szCs w:val="22"/>
                <w:lang w:eastAsia="en-US"/>
              </w:rPr>
              <w:t>результаты выполненного задания «Проверь себя» по учебнику.</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Излагать</w:t>
            </w:r>
            <w:r w:rsidRPr="00287C4F">
              <w:rPr>
                <w:bCs/>
                <w:color w:val="000000"/>
                <w:sz w:val="22"/>
                <w:szCs w:val="22"/>
                <w:lang w:eastAsia="en-US"/>
              </w:rPr>
              <w:t xml:space="preserve"> письменно </w:t>
            </w:r>
            <w:r w:rsidRPr="00287C4F">
              <w:rPr>
                <w:color w:val="000000"/>
                <w:sz w:val="22"/>
                <w:szCs w:val="22"/>
                <w:lang w:eastAsia="en-US"/>
              </w:rPr>
              <w:t xml:space="preserve">содержание повествовательного текста по данным вопросам или коллективно </w:t>
            </w:r>
            <w:r w:rsidRPr="00287C4F">
              <w:rPr>
                <w:color w:val="000000"/>
                <w:sz w:val="22"/>
                <w:szCs w:val="22"/>
                <w:lang w:eastAsia="en-US"/>
              </w:rPr>
              <w:lastRenderedPageBreak/>
              <w:t>составленному плану.</w:t>
            </w:r>
          </w:p>
        </w:tc>
      </w:tr>
      <w:tr w:rsidR="000155E6" w:rsidRPr="00287C4F" w:rsidTr="000155E6">
        <w:tc>
          <w:tcPr>
            <w:tcW w:w="2253"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jc w:val="center"/>
              <w:rPr>
                <w:b/>
                <w:bCs/>
                <w:i/>
                <w:iCs/>
                <w:lang w:eastAsia="en-US"/>
              </w:rPr>
            </w:pPr>
            <w:r w:rsidRPr="00287C4F">
              <w:rPr>
                <w:b/>
                <w:bCs/>
                <w:i/>
                <w:iCs/>
                <w:sz w:val="22"/>
                <w:szCs w:val="22"/>
                <w:lang w:eastAsia="en-US"/>
              </w:rPr>
              <w:lastRenderedPageBreak/>
              <w:t>Раздел 2.</w:t>
            </w:r>
          </w:p>
          <w:p w:rsidR="000155E6" w:rsidRPr="00287C4F" w:rsidRDefault="000155E6" w:rsidP="00287C4F">
            <w:pPr>
              <w:jc w:val="center"/>
              <w:rPr>
                <w:b/>
                <w:bCs/>
                <w:i/>
                <w:iCs/>
                <w:lang w:eastAsia="en-US"/>
              </w:rPr>
            </w:pPr>
            <w:r w:rsidRPr="00287C4F">
              <w:rPr>
                <w:b/>
                <w:sz w:val="22"/>
                <w:szCs w:val="22"/>
                <w:lang w:eastAsia="en-US"/>
              </w:rPr>
              <w:t xml:space="preserve">Предложение. </w:t>
            </w:r>
            <w:r w:rsidRPr="00287C4F">
              <w:rPr>
                <w:b/>
                <w:bCs/>
                <w:iCs/>
                <w:sz w:val="22"/>
                <w:szCs w:val="22"/>
                <w:lang w:eastAsia="en-US"/>
              </w:rPr>
              <w:t xml:space="preserve">Словосочетание </w:t>
            </w:r>
          </w:p>
          <w:p w:rsidR="000155E6" w:rsidRPr="00287C4F" w:rsidRDefault="000155E6" w:rsidP="00287C4F">
            <w:pPr>
              <w:widowControl w:val="0"/>
              <w:tabs>
                <w:tab w:val="left" w:pos="4140"/>
              </w:tabs>
              <w:autoSpaceDE w:val="0"/>
              <w:autoSpaceDN w:val="0"/>
              <w:adjustRightInd w:val="0"/>
              <w:spacing w:before="8"/>
              <w:ind w:right="-55"/>
              <w:jc w:val="center"/>
            </w:pPr>
          </w:p>
        </w:tc>
        <w:tc>
          <w:tcPr>
            <w:tcW w:w="987"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rPr>
                <w:b/>
                <w:bCs/>
                <w:color w:val="000000"/>
                <w:lang w:eastAsia="en-US"/>
              </w:rPr>
            </w:pPr>
            <w:r w:rsidRPr="00287C4F">
              <w:rPr>
                <w:b/>
                <w:bCs/>
                <w:iCs/>
                <w:sz w:val="22"/>
                <w:szCs w:val="22"/>
              </w:rPr>
              <w:t>12 ч</w:t>
            </w:r>
          </w:p>
        </w:tc>
        <w:tc>
          <w:tcPr>
            <w:tcW w:w="10260" w:type="dxa"/>
            <w:tcBorders>
              <w:top w:val="single" w:sz="4" w:space="0" w:color="000000"/>
              <w:left w:val="single" w:sz="4" w:space="0" w:color="000000"/>
              <w:bottom w:val="single" w:sz="4" w:space="0" w:color="000000"/>
              <w:right w:val="single" w:sz="4" w:space="0" w:color="000000"/>
            </w:tcBorders>
          </w:tcPr>
          <w:p w:rsidR="000155E6" w:rsidRPr="00287C4F" w:rsidRDefault="000155E6" w:rsidP="00287C4F">
            <w:pPr>
              <w:rPr>
                <w:lang w:eastAsia="en-US"/>
              </w:rPr>
            </w:pPr>
            <w:r w:rsidRPr="00287C4F">
              <w:rPr>
                <w:b/>
                <w:bCs/>
                <w:color w:val="000000"/>
                <w:sz w:val="22"/>
                <w:szCs w:val="22"/>
                <w:lang w:eastAsia="en-US"/>
              </w:rPr>
              <w:t xml:space="preserve">Анализировать </w:t>
            </w:r>
            <w:r w:rsidRPr="00287C4F">
              <w:rPr>
                <w:color w:val="000000"/>
                <w:sz w:val="22"/>
                <w:szCs w:val="22"/>
                <w:lang w:eastAsia="en-US"/>
              </w:rPr>
              <w:t xml:space="preserve">содержание таблицы и </w:t>
            </w:r>
            <w:r w:rsidRPr="00287C4F">
              <w:rPr>
                <w:b/>
                <w:bCs/>
                <w:color w:val="000000"/>
                <w:sz w:val="22"/>
                <w:szCs w:val="22"/>
                <w:lang w:eastAsia="en-US"/>
              </w:rPr>
              <w:t xml:space="preserve">составлять </w:t>
            </w:r>
            <w:r w:rsidRPr="00287C4F">
              <w:rPr>
                <w:color w:val="000000"/>
                <w:sz w:val="22"/>
                <w:szCs w:val="22"/>
                <w:lang w:eastAsia="en-US"/>
              </w:rPr>
              <w:t>сообщение о типах предложения.</w:t>
            </w:r>
          </w:p>
          <w:p w:rsidR="000155E6" w:rsidRPr="00287C4F" w:rsidRDefault="000155E6" w:rsidP="00287C4F">
            <w:pPr>
              <w:shd w:val="clear" w:color="auto" w:fill="FFFFFF"/>
              <w:autoSpaceDE w:val="0"/>
              <w:autoSpaceDN w:val="0"/>
              <w:adjustRightInd w:val="0"/>
              <w:rPr>
                <w:lang w:eastAsia="en-US"/>
              </w:rPr>
            </w:pPr>
            <w:r w:rsidRPr="00287C4F">
              <w:rPr>
                <w:b/>
                <w:color w:val="000000"/>
                <w:sz w:val="22"/>
                <w:szCs w:val="22"/>
                <w:lang w:eastAsia="en-US"/>
              </w:rPr>
              <w:t>Обосновывать з</w:t>
            </w:r>
            <w:r w:rsidRPr="00287C4F">
              <w:rPr>
                <w:color w:val="000000"/>
                <w:sz w:val="22"/>
                <w:szCs w:val="22"/>
                <w:lang w:eastAsia="en-US"/>
              </w:rPr>
              <w:t>наки препинания в конце предложения.</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и выделять </w:t>
            </w:r>
            <w:r w:rsidRPr="00287C4F">
              <w:rPr>
                <w:color w:val="000000"/>
                <w:sz w:val="22"/>
                <w:szCs w:val="22"/>
                <w:lang w:eastAsia="en-US"/>
              </w:rPr>
              <w:t>главные и второстепенные члены в предложении, распространённые и нераспространённые предложения.</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Распространять </w:t>
            </w:r>
            <w:r w:rsidRPr="00287C4F">
              <w:rPr>
                <w:color w:val="000000"/>
                <w:sz w:val="22"/>
                <w:szCs w:val="22"/>
                <w:lang w:eastAsia="en-US"/>
              </w:rPr>
              <w:t>нераспространённое предложение второстепенными членами.</w:t>
            </w:r>
          </w:p>
          <w:p w:rsidR="000155E6" w:rsidRPr="00287C4F" w:rsidRDefault="000155E6"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Читать и составлять </w:t>
            </w:r>
            <w:r w:rsidRPr="00287C4F">
              <w:rPr>
                <w:color w:val="000000"/>
                <w:sz w:val="22"/>
                <w:szCs w:val="22"/>
                <w:lang w:eastAsia="en-US"/>
              </w:rPr>
              <w:t xml:space="preserve">модели предложения, </w:t>
            </w:r>
            <w:r w:rsidRPr="00287C4F">
              <w:rPr>
                <w:b/>
                <w:bCs/>
                <w:color w:val="000000"/>
                <w:sz w:val="22"/>
                <w:szCs w:val="22"/>
                <w:lang w:eastAsia="en-US"/>
              </w:rPr>
              <w:t xml:space="preserve">находить </w:t>
            </w:r>
            <w:r w:rsidRPr="00287C4F">
              <w:rPr>
                <w:color w:val="000000"/>
                <w:sz w:val="22"/>
                <w:szCs w:val="22"/>
                <w:lang w:eastAsia="en-US"/>
              </w:rPr>
              <w:t>по ним предложения в тексте.</w:t>
            </w:r>
          </w:p>
          <w:p w:rsidR="000155E6" w:rsidRPr="00287C4F" w:rsidRDefault="000155E6" w:rsidP="00287C4F">
            <w:pPr>
              <w:widowControl w:val="0"/>
              <w:autoSpaceDE w:val="0"/>
              <w:autoSpaceDN w:val="0"/>
              <w:adjustRightInd w:val="0"/>
              <w:rPr>
                <w:rFonts w:eastAsia="MS Mincho"/>
                <w:color w:val="000000"/>
                <w:w w:val="107"/>
                <w:lang w:eastAsia="en-US"/>
              </w:rPr>
            </w:pPr>
            <w:r w:rsidRPr="00287C4F">
              <w:rPr>
                <w:b/>
                <w:sz w:val="22"/>
                <w:szCs w:val="22"/>
                <w:lang w:eastAsia="en-US"/>
              </w:rPr>
              <w:t xml:space="preserve">Устанавливать </w:t>
            </w:r>
            <w:r w:rsidRPr="00287C4F">
              <w:rPr>
                <w:rFonts w:eastAsia="MS Mincho"/>
                <w:color w:val="000000"/>
                <w:sz w:val="22"/>
                <w:szCs w:val="22"/>
                <w:lang w:eastAsia="en-US"/>
              </w:rPr>
              <w:t xml:space="preserve">при помощи </w:t>
            </w:r>
            <w:r w:rsidRPr="00287C4F">
              <w:rPr>
                <w:rFonts w:eastAsia="MS Mincho"/>
                <w:color w:val="000000"/>
                <w:w w:val="109"/>
                <w:sz w:val="22"/>
                <w:szCs w:val="22"/>
                <w:lang w:eastAsia="en-US"/>
              </w:rPr>
              <w:t>смысло</w:t>
            </w:r>
            <w:r w:rsidRPr="00287C4F">
              <w:rPr>
                <w:rFonts w:eastAsia="MS Mincho"/>
                <w:color w:val="000000"/>
                <w:sz w:val="22"/>
                <w:szCs w:val="22"/>
                <w:lang w:eastAsia="en-US"/>
              </w:rPr>
              <w:t xml:space="preserve">вых вопросов  связь   между </w:t>
            </w:r>
            <w:r w:rsidRPr="00287C4F">
              <w:rPr>
                <w:rFonts w:eastAsia="MS Mincho"/>
                <w:color w:val="000000"/>
                <w:w w:val="107"/>
                <w:sz w:val="22"/>
                <w:szCs w:val="22"/>
                <w:lang w:eastAsia="en-US"/>
              </w:rPr>
              <w:t xml:space="preserve">словами </w:t>
            </w:r>
            <w:r w:rsidRPr="00287C4F">
              <w:rPr>
                <w:rFonts w:eastAsia="MS Mincho"/>
                <w:color w:val="000000"/>
                <w:sz w:val="22"/>
                <w:szCs w:val="22"/>
                <w:lang w:eastAsia="en-US"/>
              </w:rPr>
              <w:t xml:space="preserve">в </w:t>
            </w:r>
            <w:r w:rsidRPr="00287C4F">
              <w:rPr>
                <w:rFonts w:eastAsia="MS Mincho"/>
                <w:color w:val="000000"/>
                <w:w w:val="107"/>
                <w:sz w:val="22"/>
                <w:szCs w:val="22"/>
                <w:lang w:eastAsia="en-US"/>
              </w:rPr>
              <w:t>словосочетании и предложении.</w:t>
            </w:r>
          </w:p>
          <w:p w:rsidR="000155E6" w:rsidRPr="00287C4F" w:rsidRDefault="000155E6" w:rsidP="00287C4F">
            <w:pPr>
              <w:widowControl w:val="0"/>
              <w:autoSpaceDE w:val="0"/>
              <w:autoSpaceDN w:val="0"/>
              <w:adjustRightInd w:val="0"/>
              <w:rPr>
                <w:rFonts w:eastAsia="MS Mincho"/>
                <w:color w:val="000000"/>
                <w:w w:val="107"/>
                <w:lang w:eastAsia="en-US"/>
              </w:rPr>
            </w:pPr>
            <w:r w:rsidRPr="00287C4F">
              <w:rPr>
                <w:b/>
                <w:bCs/>
                <w:color w:val="000000"/>
                <w:sz w:val="22"/>
                <w:szCs w:val="22"/>
                <w:lang w:eastAsia="en-US"/>
              </w:rPr>
              <w:t xml:space="preserve">Различать </w:t>
            </w:r>
            <w:r w:rsidRPr="00287C4F">
              <w:rPr>
                <w:rFonts w:eastAsia="MS Mincho"/>
                <w:color w:val="000000"/>
                <w:w w:val="107"/>
                <w:sz w:val="22"/>
                <w:szCs w:val="22"/>
                <w:lang w:eastAsia="en-US"/>
              </w:rPr>
              <w:t xml:space="preserve">словосочетание </w:t>
            </w:r>
            <w:r w:rsidRPr="00287C4F">
              <w:rPr>
                <w:rFonts w:eastAsia="MS Mincho"/>
                <w:color w:val="000000"/>
                <w:sz w:val="22"/>
                <w:szCs w:val="22"/>
                <w:lang w:eastAsia="en-US"/>
              </w:rPr>
              <w:t xml:space="preserve">и </w:t>
            </w:r>
            <w:r w:rsidRPr="00287C4F">
              <w:rPr>
                <w:rFonts w:eastAsia="MS Mincho"/>
                <w:color w:val="000000"/>
                <w:w w:val="107"/>
                <w:sz w:val="22"/>
                <w:szCs w:val="22"/>
                <w:lang w:eastAsia="en-US"/>
              </w:rPr>
              <w:t>предложение.</w:t>
            </w:r>
          </w:p>
          <w:p w:rsidR="000155E6" w:rsidRPr="00287C4F" w:rsidRDefault="000155E6"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Работать </w:t>
            </w:r>
            <w:r w:rsidRPr="00287C4F">
              <w:rPr>
                <w:color w:val="000000"/>
                <w:sz w:val="22"/>
                <w:szCs w:val="22"/>
                <w:lang w:eastAsia="en-US"/>
              </w:rPr>
              <w:t xml:space="preserve">с памяткой «Как разобрать предложение по членам». </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Планировать </w:t>
            </w:r>
            <w:r w:rsidRPr="00287C4F">
              <w:rPr>
                <w:color w:val="000000"/>
                <w:sz w:val="22"/>
                <w:szCs w:val="22"/>
                <w:lang w:eastAsia="en-US"/>
              </w:rPr>
              <w:t>свои действия при разборе предложения по членам на основе заданного алгоритма.</w:t>
            </w:r>
          </w:p>
          <w:p w:rsidR="000155E6" w:rsidRPr="00287C4F" w:rsidRDefault="000155E6" w:rsidP="00287C4F">
            <w:pPr>
              <w:shd w:val="clear" w:color="auto" w:fill="FFFFFF"/>
              <w:autoSpaceDE w:val="0"/>
              <w:autoSpaceDN w:val="0"/>
              <w:adjustRightInd w:val="0"/>
              <w:rPr>
                <w:lang w:eastAsia="en-US"/>
              </w:rPr>
            </w:pPr>
            <w:r w:rsidRPr="00287C4F">
              <w:rPr>
                <w:b/>
                <w:bCs/>
                <w:color w:val="000000"/>
                <w:sz w:val="22"/>
                <w:szCs w:val="22"/>
                <w:lang w:eastAsia="en-US"/>
              </w:rPr>
              <w:t xml:space="preserve">Обсуждать </w:t>
            </w:r>
            <w:r w:rsidRPr="00287C4F">
              <w:rPr>
                <w:color w:val="000000"/>
                <w:sz w:val="22"/>
                <w:szCs w:val="22"/>
                <w:lang w:eastAsia="en-US"/>
              </w:rPr>
              <w:t>алгоритм разбора предложения</w:t>
            </w:r>
          </w:p>
          <w:p w:rsidR="000155E6" w:rsidRPr="00287C4F" w:rsidRDefault="000155E6" w:rsidP="00287C4F">
            <w:pPr>
              <w:shd w:val="clear" w:color="auto" w:fill="FFFFFF"/>
              <w:autoSpaceDE w:val="0"/>
              <w:autoSpaceDN w:val="0"/>
              <w:adjustRightInd w:val="0"/>
              <w:rPr>
                <w:color w:val="000000"/>
                <w:lang w:eastAsia="en-US"/>
              </w:rPr>
            </w:pPr>
            <w:r w:rsidRPr="00287C4F">
              <w:rPr>
                <w:color w:val="000000"/>
                <w:sz w:val="22"/>
                <w:szCs w:val="22"/>
                <w:lang w:eastAsia="en-US"/>
              </w:rPr>
              <w:t>предложение по членам разбирать предложение  по членам.</w:t>
            </w:r>
          </w:p>
          <w:p w:rsidR="000155E6" w:rsidRPr="00287C4F" w:rsidRDefault="000155E6" w:rsidP="00287C4F">
            <w:pPr>
              <w:shd w:val="clear" w:color="auto" w:fill="FFFFFF"/>
              <w:autoSpaceDE w:val="0"/>
              <w:autoSpaceDN w:val="0"/>
              <w:adjustRightInd w:val="0"/>
              <w:rPr>
                <w:lang w:eastAsia="en-US"/>
              </w:rPr>
            </w:pPr>
            <w:r w:rsidRPr="00287C4F">
              <w:rPr>
                <w:b/>
                <w:color w:val="000000"/>
                <w:sz w:val="22"/>
                <w:szCs w:val="22"/>
                <w:lang w:eastAsia="en-US"/>
              </w:rPr>
              <w:t xml:space="preserve">Составлять </w:t>
            </w:r>
            <w:r w:rsidRPr="00287C4F">
              <w:rPr>
                <w:color w:val="000000"/>
                <w:sz w:val="22"/>
                <w:szCs w:val="22"/>
                <w:lang w:eastAsia="en-US"/>
              </w:rPr>
              <w:t xml:space="preserve">предложение из деформированных слов,  </w:t>
            </w:r>
            <w:r w:rsidRPr="00287C4F">
              <w:rPr>
                <w:rFonts w:eastAsia="MS Mincho"/>
                <w:color w:val="000000"/>
                <w:w w:val="107"/>
                <w:sz w:val="22"/>
                <w:szCs w:val="22"/>
                <w:lang w:eastAsia="en-US"/>
              </w:rPr>
              <w:t>словосочетаний по рисунку, по заданной теме, по модели</w:t>
            </w:r>
            <w:r w:rsidRPr="00287C4F">
              <w:rPr>
                <w:color w:val="000000"/>
                <w:sz w:val="22"/>
                <w:szCs w:val="22"/>
                <w:lang w:eastAsia="en-US"/>
              </w:rPr>
              <w:t>.</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t>Раздел 3.</w:t>
            </w:r>
          </w:p>
          <w:p w:rsidR="001E41E1" w:rsidRPr="00287C4F" w:rsidRDefault="001E41E1" w:rsidP="00287C4F">
            <w:pPr>
              <w:jc w:val="center"/>
              <w:rPr>
                <w:b/>
                <w:bCs/>
                <w:i/>
                <w:iCs/>
                <w:lang w:eastAsia="en-US"/>
              </w:rPr>
            </w:pPr>
            <w:r w:rsidRPr="00287C4F">
              <w:rPr>
                <w:b/>
                <w:sz w:val="22"/>
                <w:szCs w:val="22"/>
                <w:lang w:eastAsia="en-US"/>
              </w:rPr>
              <w:t xml:space="preserve">Текст </w:t>
            </w:r>
          </w:p>
          <w:p w:rsidR="001E41E1" w:rsidRPr="00287C4F" w:rsidRDefault="001E41E1" w:rsidP="00287C4F">
            <w:pPr>
              <w:jc w:val="center"/>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sz w:val="22"/>
                <w:szCs w:val="22"/>
                <w:lang w:eastAsia="en-US"/>
              </w:rPr>
              <w:t xml:space="preserve"> 3 ч</w:t>
            </w:r>
          </w:p>
          <w:p w:rsidR="001E41E1" w:rsidRPr="00287C4F" w:rsidRDefault="001E41E1" w:rsidP="00287C4F">
            <w:pPr>
              <w:shd w:val="clear" w:color="auto" w:fill="FFFFFF"/>
              <w:autoSpaceDE w:val="0"/>
              <w:autoSpaceDN w:val="0"/>
              <w:adjustRightInd w:val="0"/>
              <w:rPr>
                <w:b/>
                <w:bCs/>
                <w:color w:val="000000"/>
                <w:lang w:eastAsia="en-US"/>
              </w:rPr>
            </w:pP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w:t>
            </w:r>
            <w:r w:rsidRPr="00287C4F">
              <w:rPr>
                <w:color w:val="000000"/>
                <w:sz w:val="22"/>
                <w:szCs w:val="22"/>
                <w:lang w:eastAsia="en-US"/>
              </w:rPr>
              <w:t>текст и предложение, текст и набор предложений.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тему и главную мысль текста.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 xml:space="preserve">заголовок к заданному тексту и </w:t>
            </w:r>
            <w:r w:rsidRPr="00287C4F">
              <w:rPr>
                <w:b/>
                <w:bCs/>
                <w:color w:val="000000"/>
                <w:sz w:val="22"/>
                <w:szCs w:val="22"/>
                <w:lang w:eastAsia="en-US"/>
              </w:rPr>
              <w:t xml:space="preserve">определять </w:t>
            </w:r>
            <w:r w:rsidRPr="00287C4F">
              <w:rPr>
                <w:color w:val="000000"/>
                <w:sz w:val="22"/>
                <w:szCs w:val="22"/>
                <w:lang w:eastAsia="en-US"/>
              </w:rPr>
              <w:t>по заголовку содержание текста.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Выделять </w:t>
            </w:r>
            <w:r w:rsidRPr="00287C4F">
              <w:rPr>
                <w:color w:val="000000"/>
                <w:sz w:val="22"/>
                <w:szCs w:val="22"/>
                <w:lang w:eastAsia="en-US"/>
              </w:rPr>
              <w:t xml:space="preserve">части текста и </w:t>
            </w:r>
            <w:r w:rsidRPr="00287C4F">
              <w:rPr>
                <w:b/>
                <w:bCs/>
                <w:color w:val="000000"/>
                <w:sz w:val="22"/>
                <w:szCs w:val="22"/>
                <w:lang w:eastAsia="en-US"/>
              </w:rPr>
              <w:t xml:space="preserve">обосновывать </w:t>
            </w:r>
            <w:r w:rsidRPr="00287C4F">
              <w:rPr>
                <w:color w:val="000000"/>
                <w:sz w:val="22"/>
                <w:szCs w:val="22"/>
                <w:lang w:eastAsia="en-US"/>
              </w:rPr>
              <w:t>правильность их выделения.</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Различать </w:t>
            </w:r>
            <w:r w:rsidRPr="00287C4F">
              <w:rPr>
                <w:color w:val="000000"/>
                <w:sz w:val="22"/>
                <w:szCs w:val="22"/>
                <w:lang w:eastAsia="en-US"/>
              </w:rPr>
              <w:t>типы текстов: повествование, описание, рассуждение.</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Восстанавливать </w:t>
            </w:r>
            <w:r w:rsidRPr="00287C4F">
              <w:rPr>
                <w:bCs/>
                <w:color w:val="000000"/>
                <w:sz w:val="22"/>
                <w:szCs w:val="22"/>
                <w:lang w:eastAsia="en-US"/>
              </w:rPr>
              <w:t xml:space="preserve">деформированный текст, </w:t>
            </w:r>
            <w:r w:rsidRPr="00287C4F">
              <w:rPr>
                <w:b/>
                <w:bCs/>
                <w:color w:val="000000"/>
                <w:sz w:val="22"/>
                <w:szCs w:val="22"/>
                <w:lang w:eastAsia="en-US"/>
              </w:rPr>
              <w:t xml:space="preserve">подбирать </w:t>
            </w:r>
            <w:r w:rsidRPr="00287C4F">
              <w:rPr>
                <w:bCs/>
                <w:color w:val="000000"/>
                <w:sz w:val="22"/>
                <w:szCs w:val="22"/>
                <w:lang w:eastAsia="en-US"/>
              </w:rPr>
              <w:t xml:space="preserve">к нему </w:t>
            </w:r>
            <w:r w:rsidRPr="00287C4F">
              <w:rPr>
                <w:color w:val="000000"/>
                <w:sz w:val="22"/>
                <w:szCs w:val="22"/>
                <w:lang w:eastAsia="en-US"/>
              </w:rPr>
              <w:t xml:space="preserve">заголовок, </w:t>
            </w:r>
            <w:r w:rsidRPr="00287C4F">
              <w:rPr>
                <w:b/>
                <w:color w:val="000000"/>
                <w:sz w:val="22"/>
                <w:szCs w:val="22"/>
                <w:lang w:eastAsia="en-US"/>
              </w:rPr>
              <w:t>определять</w:t>
            </w:r>
            <w:r w:rsidRPr="00287C4F">
              <w:rPr>
                <w:color w:val="000000"/>
                <w:sz w:val="22"/>
                <w:szCs w:val="22"/>
                <w:lang w:eastAsia="en-US"/>
              </w:rPr>
              <w:t xml:space="preserve"> тип текста, </w:t>
            </w:r>
            <w:r w:rsidRPr="00287C4F">
              <w:rPr>
                <w:b/>
                <w:color w:val="000000"/>
                <w:sz w:val="22"/>
                <w:szCs w:val="22"/>
                <w:lang w:eastAsia="en-US"/>
              </w:rPr>
              <w:t xml:space="preserve">записывать </w:t>
            </w:r>
            <w:r w:rsidRPr="00287C4F">
              <w:rPr>
                <w:color w:val="000000"/>
                <w:sz w:val="22"/>
                <w:szCs w:val="22"/>
                <w:lang w:eastAsia="en-US"/>
              </w:rPr>
              <w:t>составленный текст.</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t>Раздел 4.</w:t>
            </w:r>
          </w:p>
          <w:p w:rsidR="001E41E1" w:rsidRPr="00287C4F" w:rsidRDefault="001E41E1" w:rsidP="00287C4F">
            <w:pPr>
              <w:jc w:val="center"/>
              <w:rPr>
                <w:b/>
                <w:bCs/>
                <w:i/>
                <w:iCs/>
                <w:lang w:eastAsia="en-US"/>
              </w:rPr>
            </w:pPr>
            <w:r w:rsidRPr="00287C4F">
              <w:rPr>
                <w:b/>
                <w:sz w:val="22"/>
                <w:szCs w:val="22"/>
                <w:lang w:eastAsia="en-US"/>
              </w:rPr>
              <w:t xml:space="preserve">Состав слова </w:t>
            </w:r>
          </w:p>
          <w:p w:rsidR="001E41E1" w:rsidRPr="00287C4F" w:rsidRDefault="001E41E1" w:rsidP="00287C4F">
            <w:pPr>
              <w:jc w:val="center"/>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b/>
                <w:bCs/>
                <w:color w:val="000000"/>
                <w:lang w:eastAsia="en-US"/>
              </w:rPr>
            </w:pPr>
            <w:r w:rsidRPr="00287C4F">
              <w:rPr>
                <w:b/>
                <w:sz w:val="22"/>
                <w:szCs w:val="22"/>
              </w:rPr>
              <w:t>15 ч</w:t>
            </w: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Формулировать </w:t>
            </w:r>
            <w:r w:rsidRPr="00287C4F">
              <w:rPr>
                <w:color w:val="000000"/>
                <w:sz w:val="22"/>
                <w:szCs w:val="22"/>
                <w:lang w:eastAsia="en-US"/>
              </w:rPr>
              <w:t xml:space="preserve">определения однокоренных слов и корня слова. </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Различать </w:t>
            </w:r>
            <w:r w:rsidRPr="00287C4F">
              <w:rPr>
                <w:color w:val="000000"/>
                <w:sz w:val="22"/>
                <w:szCs w:val="22"/>
                <w:lang w:eastAsia="en-US"/>
              </w:rPr>
              <w:t xml:space="preserve">однокоренные слова, </w:t>
            </w:r>
            <w:r w:rsidRPr="00287C4F">
              <w:rPr>
                <w:b/>
                <w:bCs/>
                <w:color w:val="000000"/>
                <w:sz w:val="22"/>
                <w:szCs w:val="22"/>
                <w:lang w:eastAsia="en-US"/>
              </w:rPr>
              <w:t xml:space="preserve">группировать </w:t>
            </w:r>
            <w:r w:rsidRPr="00287C4F">
              <w:rPr>
                <w:color w:val="000000"/>
                <w:sz w:val="22"/>
                <w:szCs w:val="22"/>
                <w:lang w:eastAsia="en-US"/>
              </w:rPr>
              <w:t xml:space="preserve">однокоренные слова (с общим корнем), </w:t>
            </w:r>
            <w:r w:rsidRPr="00287C4F">
              <w:rPr>
                <w:b/>
                <w:bCs/>
                <w:color w:val="000000"/>
                <w:sz w:val="22"/>
                <w:szCs w:val="22"/>
                <w:lang w:eastAsia="en-US"/>
              </w:rPr>
              <w:t xml:space="preserve">выделять </w:t>
            </w:r>
            <w:r w:rsidRPr="00287C4F">
              <w:rPr>
                <w:color w:val="000000"/>
                <w:sz w:val="22"/>
                <w:szCs w:val="22"/>
                <w:lang w:eastAsia="en-US"/>
              </w:rPr>
              <w:t xml:space="preserve">в них корень, </w:t>
            </w:r>
            <w:r w:rsidRPr="00287C4F">
              <w:rPr>
                <w:b/>
                <w:bCs/>
                <w:color w:val="000000"/>
                <w:sz w:val="22"/>
                <w:szCs w:val="22"/>
                <w:lang w:eastAsia="en-US"/>
              </w:rPr>
              <w:t xml:space="preserve">подбирать </w:t>
            </w:r>
            <w:r w:rsidRPr="00287C4F">
              <w:rPr>
                <w:color w:val="000000"/>
                <w:sz w:val="22"/>
                <w:szCs w:val="22"/>
                <w:lang w:eastAsia="en-US"/>
              </w:rPr>
              <w:t>примеры однокоренных слов.</w:t>
            </w:r>
          </w:p>
          <w:p w:rsidR="001E41E1" w:rsidRPr="00287C4F" w:rsidRDefault="001E41E1" w:rsidP="00287C4F">
            <w:pPr>
              <w:shd w:val="clear" w:color="auto" w:fill="FFFFFF"/>
              <w:autoSpaceDE w:val="0"/>
              <w:autoSpaceDN w:val="0"/>
              <w:adjustRightInd w:val="0"/>
              <w:rPr>
                <w:lang w:eastAsia="en-US"/>
              </w:rPr>
            </w:pPr>
            <w:r w:rsidRPr="00287C4F">
              <w:rPr>
                <w:b/>
                <w:color w:val="000000"/>
                <w:sz w:val="22"/>
                <w:szCs w:val="22"/>
                <w:lang w:eastAsia="en-US"/>
              </w:rPr>
              <w:t>Выделять</w:t>
            </w:r>
            <w:r w:rsidRPr="00287C4F">
              <w:rPr>
                <w:color w:val="000000"/>
                <w:sz w:val="22"/>
                <w:szCs w:val="22"/>
                <w:lang w:eastAsia="en-US"/>
              </w:rPr>
              <w:t xml:space="preserve"> в словах основу слова.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w:t>
            </w:r>
            <w:r w:rsidRPr="00287C4F">
              <w:rPr>
                <w:color w:val="000000"/>
                <w:sz w:val="22"/>
                <w:szCs w:val="22"/>
                <w:lang w:eastAsia="en-US"/>
              </w:rPr>
              <w:t>однокоренные слова и синонимы, однокоренные слова и слова с омонимичными корнями, однокоренные слова и формы одного и того же слова.</w:t>
            </w:r>
          </w:p>
          <w:p w:rsidR="001E41E1" w:rsidRPr="00287C4F" w:rsidRDefault="001E41E1" w:rsidP="00287C4F">
            <w:pPr>
              <w:rPr>
                <w:color w:val="000000"/>
                <w:lang w:eastAsia="en-US"/>
              </w:rPr>
            </w:pPr>
            <w:r w:rsidRPr="00287C4F">
              <w:rPr>
                <w:b/>
                <w:bCs/>
                <w:color w:val="000000"/>
                <w:sz w:val="22"/>
                <w:szCs w:val="22"/>
                <w:lang w:eastAsia="en-US"/>
              </w:rPr>
              <w:t xml:space="preserve">Формулировать </w:t>
            </w:r>
            <w:r w:rsidRPr="00287C4F">
              <w:rPr>
                <w:color w:val="000000"/>
                <w:sz w:val="22"/>
                <w:szCs w:val="22"/>
                <w:lang w:eastAsia="en-US"/>
              </w:rPr>
              <w:t>определения окончания.</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Объяснять </w:t>
            </w:r>
            <w:r w:rsidRPr="00287C4F">
              <w:rPr>
                <w:color w:val="000000"/>
                <w:sz w:val="22"/>
                <w:szCs w:val="22"/>
                <w:lang w:eastAsia="en-US"/>
              </w:rPr>
              <w:t xml:space="preserve">окончания  и предлога в предложении. </w:t>
            </w:r>
            <w:r w:rsidRPr="00287C4F">
              <w:rPr>
                <w:b/>
                <w:bCs/>
                <w:color w:val="000000"/>
                <w:sz w:val="22"/>
                <w:szCs w:val="22"/>
                <w:lang w:eastAsia="en-US"/>
              </w:rPr>
              <w:t xml:space="preserve">Выделять </w:t>
            </w:r>
            <w:r w:rsidRPr="00287C4F">
              <w:rPr>
                <w:color w:val="000000"/>
                <w:sz w:val="22"/>
                <w:szCs w:val="22"/>
                <w:lang w:eastAsia="en-US"/>
              </w:rPr>
              <w:t xml:space="preserve">в словах приставки и суффиксы. </w:t>
            </w:r>
          </w:p>
          <w:p w:rsidR="001E41E1" w:rsidRPr="00287C4F" w:rsidRDefault="001E41E1" w:rsidP="00287C4F">
            <w:pPr>
              <w:rPr>
                <w:color w:val="000000"/>
                <w:lang w:eastAsia="en-US"/>
              </w:rPr>
            </w:pPr>
            <w:r w:rsidRPr="00287C4F">
              <w:rPr>
                <w:b/>
                <w:bCs/>
                <w:color w:val="000000"/>
                <w:sz w:val="22"/>
                <w:szCs w:val="22"/>
                <w:lang w:eastAsia="en-US"/>
              </w:rPr>
              <w:t xml:space="preserve">Формулировать </w:t>
            </w:r>
            <w:r w:rsidRPr="00287C4F">
              <w:rPr>
                <w:color w:val="000000"/>
                <w:sz w:val="22"/>
                <w:szCs w:val="22"/>
                <w:lang w:eastAsia="en-US"/>
              </w:rPr>
              <w:t xml:space="preserve">определения приставки и суффикса. </w:t>
            </w:r>
          </w:p>
          <w:p w:rsidR="001E41E1" w:rsidRPr="00287C4F" w:rsidRDefault="001E41E1" w:rsidP="00287C4F">
            <w:pPr>
              <w:rPr>
                <w:color w:val="000000"/>
                <w:lang w:eastAsia="en-US"/>
              </w:rPr>
            </w:pPr>
            <w:r w:rsidRPr="00287C4F">
              <w:rPr>
                <w:b/>
                <w:bCs/>
                <w:color w:val="000000"/>
                <w:sz w:val="22"/>
                <w:szCs w:val="22"/>
                <w:lang w:eastAsia="en-US"/>
              </w:rPr>
              <w:t xml:space="preserve">Объяснять </w:t>
            </w:r>
            <w:r w:rsidRPr="00287C4F">
              <w:rPr>
                <w:color w:val="000000"/>
                <w:sz w:val="22"/>
                <w:szCs w:val="22"/>
                <w:lang w:eastAsia="en-US"/>
              </w:rPr>
              <w:t>значение приставок и суффиксов в слове.</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Образовывать </w:t>
            </w:r>
            <w:r w:rsidRPr="00287C4F">
              <w:rPr>
                <w:color w:val="000000"/>
                <w:sz w:val="22"/>
                <w:szCs w:val="22"/>
                <w:lang w:eastAsia="en-US"/>
              </w:rPr>
              <w:t xml:space="preserve">слова </w:t>
            </w:r>
            <w:r w:rsidRPr="00287C4F">
              <w:rPr>
                <w:i/>
                <w:iCs/>
                <w:color w:val="000000"/>
                <w:sz w:val="22"/>
                <w:szCs w:val="22"/>
                <w:lang w:eastAsia="en-US"/>
              </w:rPr>
              <w:t xml:space="preserve">с </w:t>
            </w:r>
            <w:r w:rsidRPr="00287C4F">
              <w:rPr>
                <w:color w:val="000000"/>
                <w:sz w:val="22"/>
                <w:szCs w:val="22"/>
                <w:lang w:eastAsia="en-US"/>
              </w:rPr>
              <w:t>помощью приставки  и суффикса.</w:t>
            </w:r>
          </w:p>
          <w:p w:rsidR="001E41E1" w:rsidRPr="00287C4F" w:rsidRDefault="001E41E1" w:rsidP="00287C4F">
            <w:pPr>
              <w:widowControl w:val="0"/>
              <w:autoSpaceDE w:val="0"/>
              <w:autoSpaceDN w:val="0"/>
              <w:adjustRightInd w:val="0"/>
              <w:rPr>
                <w:color w:val="000000"/>
                <w:lang w:eastAsia="en-US"/>
              </w:rPr>
            </w:pPr>
            <w:r w:rsidRPr="00287C4F">
              <w:rPr>
                <w:b/>
                <w:color w:val="000000"/>
                <w:sz w:val="22"/>
                <w:szCs w:val="22"/>
                <w:lang w:eastAsia="en-US"/>
              </w:rPr>
              <w:t>Анализировать, составлять</w:t>
            </w:r>
            <w:r w:rsidRPr="00287C4F">
              <w:rPr>
                <w:color w:val="000000"/>
                <w:sz w:val="22"/>
                <w:szCs w:val="22"/>
                <w:lang w:eastAsia="en-US"/>
              </w:rPr>
              <w:t xml:space="preserve"> модели разбора слова по составу и </w:t>
            </w:r>
            <w:r w:rsidRPr="00287C4F">
              <w:rPr>
                <w:b/>
                <w:color w:val="000000"/>
                <w:sz w:val="22"/>
                <w:szCs w:val="22"/>
                <w:lang w:eastAsia="en-US"/>
              </w:rPr>
              <w:t>подбирать</w:t>
            </w:r>
            <w:r w:rsidRPr="00287C4F">
              <w:rPr>
                <w:color w:val="000000"/>
                <w:sz w:val="22"/>
                <w:szCs w:val="22"/>
                <w:lang w:eastAsia="en-US"/>
              </w:rPr>
              <w:t xml:space="preserve"> слова по этим моделям. </w:t>
            </w:r>
          </w:p>
          <w:p w:rsidR="001E41E1" w:rsidRPr="00287C4F" w:rsidRDefault="001E41E1" w:rsidP="00287C4F">
            <w:pPr>
              <w:widowControl w:val="0"/>
              <w:autoSpaceDE w:val="0"/>
              <w:autoSpaceDN w:val="0"/>
              <w:adjustRightInd w:val="0"/>
              <w:rPr>
                <w:color w:val="000000"/>
                <w:lang w:eastAsia="en-US"/>
              </w:rPr>
            </w:pPr>
            <w:r w:rsidRPr="00287C4F">
              <w:rPr>
                <w:b/>
                <w:sz w:val="22"/>
                <w:szCs w:val="22"/>
                <w:lang w:eastAsia="en-US"/>
              </w:rPr>
              <w:t xml:space="preserve">Характеризовать </w:t>
            </w:r>
            <w:r w:rsidRPr="00287C4F">
              <w:rPr>
                <w:sz w:val="22"/>
                <w:szCs w:val="22"/>
                <w:lang w:eastAsia="en-US"/>
              </w:rPr>
              <w:t>алгоритм разбора слов по составу, использовать его.</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Оценивать </w:t>
            </w:r>
            <w:r w:rsidRPr="00287C4F">
              <w:rPr>
                <w:color w:val="000000"/>
                <w:sz w:val="22"/>
                <w:szCs w:val="22"/>
                <w:lang w:eastAsia="en-US"/>
              </w:rPr>
              <w:t>результаты выполненного задания.</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lastRenderedPageBreak/>
              <w:t>Раздел 5.</w:t>
            </w:r>
          </w:p>
          <w:p w:rsidR="001E41E1" w:rsidRPr="00287C4F" w:rsidRDefault="001E41E1" w:rsidP="00287C4F">
            <w:pPr>
              <w:jc w:val="center"/>
              <w:rPr>
                <w:b/>
                <w:bCs/>
                <w:i/>
                <w:iCs/>
                <w:lang w:eastAsia="en-US"/>
              </w:rPr>
            </w:pPr>
            <w:r w:rsidRPr="00287C4F">
              <w:rPr>
                <w:b/>
                <w:sz w:val="22"/>
                <w:szCs w:val="22"/>
                <w:lang w:eastAsia="en-US"/>
              </w:rPr>
              <w:t>Правописание слов со звонкими и глухими согласными в корне слова .</w:t>
            </w:r>
          </w:p>
          <w:p w:rsidR="001E41E1" w:rsidRPr="00287C4F" w:rsidRDefault="001E41E1" w:rsidP="00287C4F">
            <w:pPr>
              <w:jc w:val="center"/>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b/>
                <w:bCs/>
                <w:color w:val="000000"/>
                <w:lang w:eastAsia="en-US"/>
              </w:rPr>
            </w:pPr>
            <w:r w:rsidRPr="00287C4F">
              <w:rPr>
                <w:b/>
                <w:sz w:val="22"/>
                <w:szCs w:val="22"/>
              </w:rPr>
              <w:t>10 ч</w:t>
            </w: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наличие в слове изученных и изучаемых орфограмм.</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Находить и отмечать </w:t>
            </w:r>
            <w:r w:rsidRPr="00287C4F">
              <w:rPr>
                <w:color w:val="000000"/>
                <w:sz w:val="22"/>
                <w:szCs w:val="22"/>
                <w:lang w:eastAsia="en-US"/>
              </w:rPr>
              <w:t>в словах орфограммы.</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Обсуждать </w:t>
            </w:r>
            <w:r w:rsidRPr="00287C4F">
              <w:rPr>
                <w:color w:val="000000"/>
                <w:sz w:val="22"/>
                <w:szCs w:val="22"/>
                <w:lang w:eastAsia="en-US"/>
              </w:rPr>
              <w:t xml:space="preserve">алгоритм действий для решения орфографических задач </w:t>
            </w:r>
            <w:r w:rsidRPr="00287C4F">
              <w:rPr>
                <w:b/>
                <w:bCs/>
                <w:color w:val="000000"/>
                <w:sz w:val="22"/>
                <w:szCs w:val="22"/>
                <w:lang w:eastAsia="en-US"/>
              </w:rPr>
              <w:t xml:space="preserve">использовать </w:t>
            </w:r>
            <w:r w:rsidRPr="00287C4F">
              <w:rPr>
                <w:color w:val="000000"/>
                <w:sz w:val="22"/>
                <w:szCs w:val="22"/>
                <w:lang w:eastAsia="en-US"/>
              </w:rPr>
              <w:t>алгоритм в практической деятельности.</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несколько проверочных слов с заданной орфограммой.</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Объяснять, доказывать </w:t>
            </w:r>
            <w:r w:rsidRPr="00287C4F">
              <w:rPr>
                <w:color w:val="000000"/>
                <w:sz w:val="22"/>
                <w:szCs w:val="22"/>
                <w:lang w:eastAsia="en-US"/>
              </w:rPr>
              <w:t>правильность написания слова с изученными орфограммами.</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Группировать </w:t>
            </w:r>
            <w:r w:rsidRPr="00287C4F">
              <w:rPr>
                <w:color w:val="000000"/>
                <w:sz w:val="22"/>
                <w:szCs w:val="22"/>
                <w:lang w:eastAsia="en-US"/>
              </w:rPr>
              <w:t xml:space="preserve">слова по типу орфограммы, по месту орфограммы в слове. </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Приводить </w:t>
            </w:r>
            <w:r w:rsidRPr="00287C4F">
              <w:rPr>
                <w:color w:val="000000"/>
                <w:sz w:val="22"/>
                <w:szCs w:val="22"/>
                <w:lang w:eastAsia="en-US"/>
              </w:rPr>
              <w:t>примеры слов с заданной орфограммой.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Осуществлять </w:t>
            </w:r>
            <w:r w:rsidRPr="00287C4F">
              <w:rPr>
                <w:color w:val="000000"/>
                <w:sz w:val="22"/>
                <w:szCs w:val="22"/>
                <w:lang w:eastAsia="en-US"/>
              </w:rPr>
              <w:t>взаимоконтроль и самоконтроль при проверке выполненной письменной работы.</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Контролировать </w:t>
            </w:r>
            <w:r w:rsidRPr="00287C4F">
              <w:rPr>
                <w:color w:val="000000"/>
                <w:sz w:val="22"/>
                <w:szCs w:val="22"/>
                <w:lang w:eastAsia="en-US"/>
              </w:rPr>
              <w:t xml:space="preserve">правильность записи текста, </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находить </w:t>
            </w:r>
            <w:r w:rsidRPr="00287C4F">
              <w:rPr>
                <w:color w:val="000000"/>
                <w:sz w:val="22"/>
                <w:szCs w:val="22"/>
                <w:lang w:eastAsia="en-US"/>
              </w:rPr>
              <w:t xml:space="preserve">неправильно написанные слова и </w:t>
            </w:r>
            <w:r w:rsidRPr="00287C4F">
              <w:rPr>
                <w:b/>
                <w:bCs/>
                <w:color w:val="000000"/>
                <w:sz w:val="22"/>
                <w:szCs w:val="22"/>
                <w:lang w:eastAsia="en-US"/>
              </w:rPr>
              <w:t xml:space="preserve">исправлять </w:t>
            </w:r>
            <w:r w:rsidRPr="00287C4F">
              <w:rPr>
                <w:color w:val="000000"/>
                <w:sz w:val="22"/>
                <w:szCs w:val="22"/>
                <w:lang w:eastAsia="en-US"/>
              </w:rPr>
              <w:t>ошибки.</w:t>
            </w:r>
          </w:p>
          <w:p w:rsidR="001E41E1" w:rsidRPr="00287C4F" w:rsidRDefault="001E41E1" w:rsidP="00287C4F">
            <w:pPr>
              <w:shd w:val="clear" w:color="auto" w:fill="FFFFFF"/>
              <w:autoSpaceDE w:val="0"/>
              <w:autoSpaceDN w:val="0"/>
              <w:adjustRightInd w:val="0"/>
              <w:rPr>
                <w:color w:val="000000"/>
                <w:lang w:eastAsia="en-US"/>
              </w:rPr>
            </w:pPr>
            <w:r w:rsidRPr="00287C4F">
              <w:rPr>
                <w:color w:val="000000"/>
                <w:sz w:val="22"/>
                <w:szCs w:val="22"/>
                <w:lang w:eastAsia="en-US"/>
              </w:rPr>
              <w:t>Работать с орфографическим словарём.</w:t>
            </w:r>
          </w:p>
          <w:p w:rsidR="001E41E1" w:rsidRPr="00287C4F" w:rsidRDefault="001E41E1" w:rsidP="00287C4F">
            <w:pPr>
              <w:shd w:val="clear" w:color="auto" w:fill="FFFFFF"/>
              <w:autoSpaceDE w:val="0"/>
              <w:autoSpaceDN w:val="0"/>
              <w:adjustRightInd w:val="0"/>
              <w:ind w:left="-590" w:firstLine="590"/>
              <w:rPr>
                <w:lang w:eastAsia="en-US"/>
              </w:rPr>
            </w:pPr>
            <w:r w:rsidRPr="00287C4F">
              <w:rPr>
                <w:b/>
                <w:bCs/>
                <w:color w:val="000000"/>
                <w:sz w:val="22"/>
                <w:szCs w:val="22"/>
                <w:lang w:eastAsia="en-US"/>
              </w:rPr>
              <w:t xml:space="preserve">Составлять </w:t>
            </w:r>
            <w:r w:rsidRPr="00287C4F">
              <w:rPr>
                <w:color w:val="000000"/>
                <w:sz w:val="22"/>
                <w:szCs w:val="22"/>
                <w:lang w:eastAsia="en-US"/>
              </w:rPr>
              <w:t>словарики слов с определённой орфограммой.</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t>Раздел 6.</w:t>
            </w:r>
          </w:p>
          <w:p w:rsidR="001E41E1" w:rsidRPr="00287C4F" w:rsidRDefault="001E41E1" w:rsidP="00287C4F">
            <w:pPr>
              <w:jc w:val="center"/>
              <w:rPr>
                <w:b/>
                <w:bCs/>
                <w:i/>
                <w:iCs/>
                <w:lang w:eastAsia="en-US"/>
              </w:rPr>
            </w:pPr>
            <w:r w:rsidRPr="00287C4F">
              <w:rPr>
                <w:b/>
                <w:sz w:val="22"/>
                <w:szCs w:val="22"/>
                <w:lang w:eastAsia="en-US"/>
              </w:rPr>
              <w:t>Правописание слов с проверяемыми безударными гласными в корне .</w:t>
            </w:r>
          </w:p>
          <w:p w:rsidR="001E41E1" w:rsidRPr="00287C4F" w:rsidRDefault="001E41E1" w:rsidP="00287C4F">
            <w:pPr>
              <w:jc w:val="both"/>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b/>
                <w:bCs/>
                <w:color w:val="000000"/>
                <w:lang w:eastAsia="en-US"/>
              </w:rPr>
            </w:pPr>
            <w:r w:rsidRPr="00287C4F">
              <w:rPr>
                <w:b/>
                <w:sz w:val="22"/>
                <w:szCs w:val="22"/>
              </w:rPr>
              <w:t>18 ч</w:t>
            </w: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Группировать </w:t>
            </w:r>
            <w:r w:rsidRPr="00287C4F">
              <w:rPr>
                <w:color w:val="000000"/>
                <w:sz w:val="22"/>
                <w:szCs w:val="22"/>
                <w:lang w:eastAsia="en-US"/>
              </w:rPr>
              <w:t>слова по типу орфограммы, по месту орфограммы в слове.</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Приводить </w:t>
            </w:r>
            <w:r w:rsidRPr="00287C4F">
              <w:rPr>
                <w:color w:val="000000"/>
                <w:sz w:val="22"/>
                <w:szCs w:val="22"/>
                <w:lang w:eastAsia="en-US"/>
              </w:rPr>
              <w:t>примеры слов с заданной орфограммой.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Осуществлять </w:t>
            </w:r>
            <w:r w:rsidRPr="00287C4F">
              <w:rPr>
                <w:color w:val="000000"/>
                <w:sz w:val="22"/>
                <w:szCs w:val="22"/>
                <w:lang w:eastAsia="en-US"/>
              </w:rPr>
              <w:t>взаимоконтроль и самоконтроль при проверке выполненной письменной работы.</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наличие в слове изученных и изучаемых орфограмм.</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Находить и отмечать </w:t>
            </w:r>
            <w:r w:rsidRPr="00287C4F">
              <w:rPr>
                <w:color w:val="000000"/>
                <w:sz w:val="22"/>
                <w:szCs w:val="22"/>
                <w:lang w:eastAsia="en-US"/>
              </w:rPr>
              <w:t>в словах орфограммы.</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Обсуждать </w:t>
            </w:r>
            <w:r w:rsidRPr="00287C4F">
              <w:rPr>
                <w:color w:val="000000"/>
                <w:sz w:val="22"/>
                <w:szCs w:val="22"/>
                <w:lang w:eastAsia="en-US"/>
              </w:rPr>
              <w:t xml:space="preserve">алгоритм действий для решения орфографических задач </w:t>
            </w:r>
            <w:r w:rsidRPr="00287C4F">
              <w:rPr>
                <w:b/>
                <w:bCs/>
                <w:color w:val="000000"/>
                <w:sz w:val="22"/>
                <w:szCs w:val="22"/>
                <w:lang w:eastAsia="en-US"/>
              </w:rPr>
              <w:t xml:space="preserve">использовать </w:t>
            </w:r>
            <w:r w:rsidRPr="00287C4F">
              <w:rPr>
                <w:color w:val="000000"/>
                <w:sz w:val="22"/>
                <w:szCs w:val="22"/>
                <w:lang w:eastAsia="en-US"/>
              </w:rPr>
              <w:t>алгоритм в практической деятельности.</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несколько проверочных слов с заданной орфограммой.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Объяснять, доказывать </w:t>
            </w:r>
            <w:r w:rsidRPr="00287C4F">
              <w:rPr>
                <w:color w:val="000000"/>
                <w:sz w:val="22"/>
                <w:szCs w:val="22"/>
                <w:lang w:eastAsia="en-US"/>
              </w:rPr>
              <w:t>правильность написания слов с изученными орфограммами.</w:t>
            </w:r>
          </w:p>
          <w:p w:rsidR="001E41E1" w:rsidRPr="00287C4F" w:rsidRDefault="001E41E1" w:rsidP="00287C4F">
            <w:pPr>
              <w:widowControl w:val="0"/>
              <w:autoSpaceDE w:val="0"/>
              <w:autoSpaceDN w:val="0"/>
              <w:adjustRightInd w:val="0"/>
              <w:rPr>
                <w:lang w:eastAsia="en-US"/>
              </w:rPr>
            </w:pPr>
            <w:r w:rsidRPr="00287C4F">
              <w:rPr>
                <w:b/>
                <w:sz w:val="22"/>
                <w:szCs w:val="22"/>
                <w:lang w:eastAsia="en-US"/>
              </w:rPr>
              <w:t>Редактировать</w:t>
            </w:r>
            <w:r w:rsidRPr="00287C4F">
              <w:rPr>
                <w:sz w:val="22"/>
                <w:szCs w:val="22"/>
                <w:lang w:eastAsia="en-US"/>
              </w:rPr>
              <w:t xml:space="preserve"> предложения с безударными гласными в корне.</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Контролировать </w:t>
            </w:r>
            <w:r w:rsidRPr="00287C4F">
              <w:rPr>
                <w:color w:val="000000"/>
                <w:sz w:val="22"/>
                <w:szCs w:val="22"/>
                <w:lang w:eastAsia="en-US"/>
              </w:rPr>
              <w:t xml:space="preserve">правильность записи текста, </w:t>
            </w:r>
            <w:r w:rsidRPr="00287C4F">
              <w:rPr>
                <w:b/>
                <w:bCs/>
                <w:color w:val="000000"/>
                <w:sz w:val="22"/>
                <w:szCs w:val="22"/>
                <w:lang w:eastAsia="en-US"/>
              </w:rPr>
              <w:t xml:space="preserve">находить </w:t>
            </w:r>
            <w:r w:rsidRPr="00287C4F">
              <w:rPr>
                <w:color w:val="000000"/>
                <w:sz w:val="22"/>
                <w:szCs w:val="22"/>
                <w:lang w:eastAsia="en-US"/>
              </w:rPr>
              <w:t xml:space="preserve">неправильно написанные слова и </w:t>
            </w:r>
            <w:r w:rsidRPr="00287C4F">
              <w:rPr>
                <w:b/>
                <w:bCs/>
                <w:color w:val="000000"/>
                <w:sz w:val="22"/>
                <w:szCs w:val="22"/>
                <w:lang w:eastAsia="en-US"/>
              </w:rPr>
              <w:t xml:space="preserve">исправлять </w:t>
            </w:r>
            <w:r w:rsidRPr="00287C4F">
              <w:rPr>
                <w:color w:val="000000"/>
                <w:sz w:val="22"/>
                <w:szCs w:val="22"/>
                <w:lang w:eastAsia="en-US"/>
              </w:rPr>
              <w:t>ошибки.</w:t>
            </w:r>
          </w:p>
          <w:p w:rsidR="001E41E1" w:rsidRPr="00287C4F" w:rsidRDefault="001E41E1" w:rsidP="00287C4F">
            <w:pPr>
              <w:widowControl w:val="0"/>
              <w:autoSpaceDE w:val="0"/>
              <w:autoSpaceDN w:val="0"/>
              <w:adjustRightInd w:val="0"/>
              <w:rPr>
                <w:lang w:eastAsia="en-US"/>
              </w:rPr>
            </w:pPr>
            <w:r w:rsidRPr="00287C4F">
              <w:rPr>
                <w:b/>
                <w:sz w:val="22"/>
                <w:szCs w:val="22"/>
                <w:lang w:eastAsia="en-US"/>
              </w:rPr>
              <w:t>Оценивать</w:t>
            </w:r>
            <w:r w:rsidRPr="00287C4F">
              <w:rPr>
                <w:sz w:val="22"/>
                <w:szCs w:val="22"/>
                <w:lang w:eastAsia="en-US"/>
              </w:rPr>
              <w:t xml:space="preserve"> результаты выполненного задания.</w:t>
            </w:r>
          </w:p>
          <w:p w:rsidR="001E41E1" w:rsidRPr="00287C4F" w:rsidRDefault="001E41E1" w:rsidP="00287C4F">
            <w:pPr>
              <w:shd w:val="clear" w:color="auto" w:fill="FFFFFF"/>
              <w:autoSpaceDE w:val="0"/>
              <w:autoSpaceDN w:val="0"/>
              <w:adjustRightInd w:val="0"/>
              <w:rPr>
                <w:color w:val="000000"/>
                <w:lang w:eastAsia="en-US"/>
              </w:rPr>
            </w:pPr>
            <w:r w:rsidRPr="00287C4F">
              <w:rPr>
                <w:b/>
                <w:color w:val="000000"/>
                <w:sz w:val="22"/>
                <w:szCs w:val="22"/>
                <w:lang w:eastAsia="en-US"/>
              </w:rPr>
              <w:t xml:space="preserve">Работать </w:t>
            </w:r>
            <w:r w:rsidRPr="00287C4F">
              <w:rPr>
                <w:color w:val="000000"/>
                <w:sz w:val="22"/>
                <w:szCs w:val="22"/>
                <w:lang w:eastAsia="en-US"/>
              </w:rPr>
              <w:t xml:space="preserve">с орфографическим словарём. </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Составлять </w:t>
            </w:r>
            <w:r w:rsidRPr="00287C4F">
              <w:rPr>
                <w:color w:val="000000"/>
                <w:sz w:val="22"/>
                <w:szCs w:val="22"/>
                <w:lang w:eastAsia="en-US"/>
              </w:rPr>
              <w:t>словарики слов с определённой орфограммой.</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t>Раздел 7.</w:t>
            </w:r>
          </w:p>
          <w:p w:rsidR="001E41E1" w:rsidRPr="00287C4F" w:rsidRDefault="001E41E1" w:rsidP="00287C4F">
            <w:pPr>
              <w:jc w:val="center"/>
              <w:rPr>
                <w:b/>
                <w:bCs/>
                <w:i/>
                <w:iCs/>
                <w:lang w:eastAsia="en-US"/>
              </w:rPr>
            </w:pPr>
            <w:r w:rsidRPr="00287C4F">
              <w:rPr>
                <w:b/>
                <w:sz w:val="22"/>
                <w:szCs w:val="22"/>
                <w:lang w:eastAsia="en-US"/>
              </w:rPr>
              <w:t>Правописание слов с непроизносимыми согласными в корне.</w:t>
            </w:r>
          </w:p>
          <w:p w:rsidR="001E41E1" w:rsidRPr="00287C4F" w:rsidRDefault="001E41E1" w:rsidP="00287C4F">
            <w:pPr>
              <w:jc w:val="center"/>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rPr>
                <w:b/>
                <w:bCs/>
                <w:i/>
                <w:iCs/>
                <w:lang w:eastAsia="en-US"/>
              </w:rPr>
            </w:pPr>
            <w:r w:rsidRPr="00287C4F">
              <w:rPr>
                <w:b/>
                <w:sz w:val="22"/>
                <w:szCs w:val="22"/>
                <w:lang w:eastAsia="en-US"/>
              </w:rPr>
              <w:t>9 ч</w:t>
            </w:r>
          </w:p>
          <w:p w:rsidR="001E41E1" w:rsidRPr="00287C4F" w:rsidRDefault="001E41E1" w:rsidP="00287C4F">
            <w:pPr>
              <w:shd w:val="clear" w:color="auto" w:fill="FFFFFF"/>
              <w:autoSpaceDE w:val="0"/>
              <w:autoSpaceDN w:val="0"/>
              <w:adjustRightInd w:val="0"/>
              <w:rPr>
                <w:b/>
                <w:bCs/>
                <w:color w:val="000000"/>
                <w:lang w:eastAsia="en-US"/>
              </w:rPr>
            </w:pP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Группировать </w:t>
            </w:r>
            <w:r w:rsidRPr="00287C4F">
              <w:rPr>
                <w:color w:val="000000"/>
                <w:sz w:val="22"/>
                <w:szCs w:val="22"/>
                <w:lang w:eastAsia="en-US"/>
              </w:rPr>
              <w:t>слова по типу орфограммы, по месту орфограммы в слове.</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Приводить </w:t>
            </w:r>
            <w:r w:rsidRPr="00287C4F">
              <w:rPr>
                <w:color w:val="000000"/>
                <w:sz w:val="22"/>
                <w:szCs w:val="22"/>
                <w:lang w:eastAsia="en-US"/>
              </w:rPr>
              <w:t>примеры слов с заданной орфограммой.</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Осуществлять </w:t>
            </w:r>
            <w:r w:rsidRPr="00287C4F">
              <w:rPr>
                <w:color w:val="000000"/>
                <w:sz w:val="22"/>
                <w:szCs w:val="22"/>
                <w:lang w:eastAsia="en-US"/>
              </w:rPr>
              <w:t>взаимоконтроль и самоконтроль при проверке выполненной письменной работы.</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Контролировать </w:t>
            </w:r>
            <w:r w:rsidRPr="00287C4F">
              <w:rPr>
                <w:color w:val="000000"/>
                <w:sz w:val="22"/>
                <w:szCs w:val="22"/>
                <w:lang w:eastAsia="en-US"/>
              </w:rPr>
              <w:t xml:space="preserve">правильность записи текста, </w:t>
            </w:r>
            <w:r w:rsidRPr="00287C4F">
              <w:rPr>
                <w:b/>
                <w:bCs/>
                <w:color w:val="000000"/>
                <w:sz w:val="22"/>
                <w:szCs w:val="22"/>
                <w:lang w:eastAsia="en-US"/>
              </w:rPr>
              <w:t xml:space="preserve">находить </w:t>
            </w:r>
            <w:r w:rsidRPr="00287C4F">
              <w:rPr>
                <w:color w:val="000000"/>
                <w:sz w:val="22"/>
                <w:szCs w:val="22"/>
                <w:lang w:eastAsia="en-US"/>
              </w:rPr>
              <w:t xml:space="preserve">неправильно написанные слова и </w:t>
            </w:r>
            <w:r w:rsidRPr="00287C4F">
              <w:rPr>
                <w:b/>
                <w:bCs/>
                <w:color w:val="000000"/>
                <w:sz w:val="22"/>
                <w:szCs w:val="22"/>
                <w:lang w:eastAsia="en-US"/>
              </w:rPr>
              <w:t xml:space="preserve">исправлять </w:t>
            </w:r>
            <w:r w:rsidRPr="00287C4F">
              <w:rPr>
                <w:color w:val="000000"/>
                <w:sz w:val="22"/>
                <w:szCs w:val="22"/>
                <w:lang w:eastAsia="en-US"/>
              </w:rPr>
              <w:t>ошибки.</w:t>
            </w:r>
          </w:p>
          <w:p w:rsidR="001E41E1" w:rsidRPr="00287C4F" w:rsidRDefault="001E41E1" w:rsidP="00287C4F">
            <w:pPr>
              <w:shd w:val="clear" w:color="auto" w:fill="FFFFFF"/>
              <w:autoSpaceDE w:val="0"/>
              <w:autoSpaceDN w:val="0"/>
              <w:adjustRightInd w:val="0"/>
              <w:rPr>
                <w:color w:val="000000"/>
                <w:lang w:eastAsia="en-US"/>
              </w:rPr>
            </w:pPr>
            <w:r w:rsidRPr="00287C4F">
              <w:rPr>
                <w:b/>
                <w:color w:val="000000"/>
                <w:sz w:val="22"/>
                <w:szCs w:val="22"/>
                <w:lang w:eastAsia="en-US"/>
              </w:rPr>
              <w:t>Работать</w:t>
            </w:r>
            <w:r w:rsidRPr="00287C4F">
              <w:rPr>
                <w:color w:val="000000"/>
                <w:sz w:val="22"/>
                <w:szCs w:val="22"/>
                <w:lang w:eastAsia="en-US"/>
              </w:rPr>
              <w:t xml:space="preserve"> с орфографическим словарём. </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Составлять </w:t>
            </w:r>
            <w:r w:rsidRPr="00287C4F">
              <w:rPr>
                <w:color w:val="000000"/>
                <w:sz w:val="22"/>
                <w:szCs w:val="22"/>
                <w:lang w:eastAsia="en-US"/>
              </w:rPr>
              <w:t>словарики слов с определённой орфограммой.</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t>Раздел 8.</w:t>
            </w:r>
          </w:p>
          <w:p w:rsidR="001E41E1" w:rsidRPr="00287C4F" w:rsidRDefault="001E41E1" w:rsidP="00287C4F">
            <w:pPr>
              <w:jc w:val="center"/>
              <w:rPr>
                <w:b/>
                <w:bCs/>
                <w:i/>
                <w:iCs/>
                <w:lang w:eastAsia="en-US"/>
              </w:rPr>
            </w:pPr>
            <w:r w:rsidRPr="00287C4F">
              <w:rPr>
                <w:b/>
                <w:sz w:val="22"/>
                <w:szCs w:val="22"/>
                <w:lang w:eastAsia="en-US"/>
              </w:rPr>
              <w:t xml:space="preserve">Правописание </w:t>
            </w:r>
            <w:r w:rsidRPr="00287C4F">
              <w:rPr>
                <w:b/>
                <w:sz w:val="22"/>
                <w:szCs w:val="22"/>
                <w:lang w:eastAsia="en-US"/>
              </w:rPr>
              <w:lastRenderedPageBreak/>
              <w:t>приставок и безударных гласных в корнях слов с приставками .</w:t>
            </w:r>
          </w:p>
          <w:p w:rsidR="001E41E1" w:rsidRPr="00287C4F" w:rsidRDefault="001E41E1" w:rsidP="00287C4F">
            <w:pPr>
              <w:jc w:val="both"/>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rPr>
                <w:b/>
                <w:bCs/>
                <w:i/>
                <w:iCs/>
                <w:lang w:eastAsia="en-US"/>
              </w:rPr>
            </w:pPr>
            <w:r w:rsidRPr="00287C4F">
              <w:rPr>
                <w:b/>
                <w:sz w:val="22"/>
                <w:szCs w:val="22"/>
                <w:lang w:eastAsia="en-US"/>
              </w:rPr>
              <w:lastRenderedPageBreak/>
              <w:t>12 ч</w:t>
            </w:r>
          </w:p>
          <w:p w:rsidR="001E41E1" w:rsidRPr="00287C4F" w:rsidRDefault="001E41E1" w:rsidP="00287C4F">
            <w:pPr>
              <w:shd w:val="clear" w:color="auto" w:fill="FFFFFF"/>
              <w:autoSpaceDE w:val="0"/>
              <w:autoSpaceDN w:val="0"/>
              <w:adjustRightInd w:val="0"/>
              <w:rPr>
                <w:b/>
                <w:bCs/>
                <w:color w:val="000000"/>
                <w:lang w:eastAsia="en-US"/>
              </w:rPr>
            </w:pP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наличие в слове изученных и изучаемых орфограмм.</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Находить и отмечать </w:t>
            </w:r>
            <w:r w:rsidRPr="00287C4F">
              <w:rPr>
                <w:color w:val="000000"/>
                <w:sz w:val="22"/>
                <w:szCs w:val="22"/>
                <w:lang w:eastAsia="en-US"/>
              </w:rPr>
              <w:t>в словах орфограммы.</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lastRenderedPageBreak/>
              <w:t xml:space="preserve">Группировать </w:t>
            </w:r>
            <w:r w:rsidRPr="00287C4F">
              <w:rPr>
                <w:color w:val="000000"/>
                <w:sz w:val="22"/>
                <w:szCs w:val="22"/>
                <w:lang w:eastAsia="en-US"/>
              </w:rPr>
              <w:t>слова по типу орфограммы, по месту орфограммы в слове.</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Приводить </w:t>
            </w:r>
            <w:r w:rsidRPr="00287C4F">
              <w:rPr>
                <w:color w:val="000000"/>
                <w:sz w:val="22"/>
                <w:szCs w:val="22"/>
                <w:lang w:eastAsia="en-US"/>
              </w:rPr>
              <w:t>примеры слов с заданной орфограммой.</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Осуществлять </w:t>
            </w:r>
            <w:r w:rsidRPr="00287C4F">
              <w:rPr>
                <w:color w:val="000000"/>
                <w:sz w:val="22"/>
                <w:szCs w:val="22"/>
                <w:lang w:eastAsia="en-US"/>
              </w:rPr>
              <w:t>взаимоконтроль и самоконтроль при проверке выполненной письменной работы.</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Контролировать </w:t>
            </w:r>
            <w:r w:rsidRPr="00287C4F">
              <w:rPr>
                <w:color w:val="000000"/>
                <w:sz w:val="22"/>
                <w:szCs w:val="22"/>
                <w:lang w:eastAsia="en-US"/>
              </w:rPr>
              <w:t xml:space="preserve">правильность записи текста, </w:t>
            </w:r>
            <w:r w:rsidRPr="00287C4F">
              <w:rPr>
                <w:b/>
                <w:bCs/>
                <w:color w:val="000000"/>
                <w:sz w:val="22"/>
                <w:szCs w:val="22"/>
                <w:lang w:eastAsia="en-US"/>
              </w:rPr>
              <w:t xml:space="preserve">находить </w:t>
            </w:r>
            <w:r w:rsidRPr="00287C4F">
              <w:rPr>
                <w:color w:val="000000"/>
                <w:sz w:val="22"/>
                <w:szCs w:val="22"/>
                <w:lang w:eastAsia="en-US"/>
              </w:rPr>
              <w:t xml:space="preserve">неправильно написанные слова и </w:t>
            </w:r>
            <w:r w:rsidRPr="00287C4F">
              <w:rPr>
                <w:b/>
                <w:bCs/>
                <w:color w:val="000000"/>
                <w:sz w:val="22"/>
                <w:szCs w:val="22"/>
                <w:lang w:eastAsia="en-US"/>
              </w:rPr>
              <w:t xml:space="preserve">исправлять </w:t>
            </w:r>
            <w:r w:rsidRPr="00287C4F">
              <w:rPr>
                <w:color w:val="000000"/>
                <w:sz w:val="22"/>
                <w:szCs w:val="22"/>
                <w:lang w:eastAsia="en-US"/>
              </w:rPr>
              <w:t>ошибки.</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Обсуждать </w:t>
            </w:r>
            <w:r w:rsidRPr="00287C4F">
              <w:rPr>
                <w:color w:val="000000"/>
                <w:sz w:val="22"/>
                <w:szCs w:val="22"/>
                <w:lang w:eastAsia="en-US"/>
              </w:rPr>
              <w:t xml:space="preserve">алгоритм действий для решения орфографических задач и </w:t>
            </w:r>
            <w:r w:rsidRPr="00287C4F">
              <w:rPr>
                <w:b/>
                <w:bCs/>
                <w:color w:val="000000"/>
                <w:sz w:val="22"/>
                <w:szCs w:val="22"/>
                <w:lang w:eastAsia="en-US"/>
              </w:rPr>
              <w:t xml:space="preserve">использовать </w:t>
            </w:r>
            <w:r w:rsidRPr="00287C4F">
              <w:rPr>
                <w:color w:val="000000"/>
                <w:sz w:val="22"/>
                <w:szCs w:val="22"/>
                <w:lang w:eastAsia="en-US"/>
              </w:rPr>
              <w:t>алгоритм в практической деятельности.</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несколько проверочных слов с заданной орфограммой.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Объяснять, доказывать </w:t>
            </w:r>
            <w:r w:rsidRPr="00287C4F">
              <w:rPr>
                <w:color w:val="000000"/>
                <w:sz w:val="22"/>
                <w:szCs w:val="22"/>
                <w:lang w:eastAsia="en-US"/>
              </w:rPr>
              <w:t>правильность написания слов с изученными орфограммами.</w:t>
            </w:r>
          </w:p>
          <w:p w:rsidR="001E41E1" w:rsidRPr="00287C4F" w:rsidRDefault="001E41E1" w:rsidP="00287C4F">
            <w:pPr>
              <w:widowControl w:val="0"/>
              <w:autoSpaceDE w:val="0"/>
              <w:autoSpaceDN w:val="0"/>
              <w:adjustRightInd w:val="0"/>
              <w:rPr>
                <w:lang w:eastAsia="en-US"/>
              </w:rPr>
            </w:pPr>
            <w:r w:rsidRPr="00287C4F">
              <w:rPr>
                <w:b/>
                <w:sz w:val="22"/>
                <w:szCs w:val="22"/>
                <w:lang w:eastAsia="en-US"/>
              </w:rPr>
              <w:t>Редактировать</w:t>
            </w:r>
            <w:r w:rsidRPr="00287C4F">
              <w:rPr>
                <w:sz w:val="22"/>
                <w:szCs w:val="22"/>
                <w:lang w:eastAsia="en-US"/>
              </w:rPr>
              <w:t xml:space="preserve"> предложения с безударными гласными в корне.</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lastRenderedPageBreak/>
              <w:t>Раздел 9.</w:t>
            </w:r>
          </w:p>
          <w:p w:rsidR="001E41E1" w:rsidRPr="00287C4F" w:rsidRDefault="001E41E1" w:rsidP="00287C4F">
            <w:pPr>
              <w:jc w:val="center"/>
              <w:rPr>
                <w:u w:val="single"/>
                <w:lang w:eastAsia="en-US"/>
              </w:rPr>
            </w:pPr>
            <w:r w:rsidRPr="00287C4F">
              <w:rPr>
                <w:b/>
                <w:sz w:val="22"/>
                <w:szCs w:val="22"/>
                <w:lang w:eastAsia="en-US"/>
              </w:rPr>
              <w:t xml:space="preserve">Части речи  </w:t>
            </w:r>
          </w:p>
          <w:p w:rsidR="001E41E1" w:rsidRPr="00287C4F" w:rsidRDefault="001E41E1" w:rsidP="00287C4F">
            <w:pPr>
              <w:jc w:val="center"/>
              <w:rPr>
                <w:b/>
                <w:u w:val="single"/>
                <w:lang w:eastAsia="en-US"/>
              </w:rPr>
            </w:pPr>
            <w:r w:rsidRPr="00287C4F">
              <w:rPr>
                <w:b/>
                <w:sz w:val="22"/>
                <w:szCs w:val="22"/>
                <w:u w:val="single"/>
                <w:lang w:eastAsia="en-US"/>
              </w:rPr>
              <w:t>Местоимение как часть речи– 2 ч</w:t>
            </w:r>
          </w:p>
          <w:p w:rsidR="001E41E1" w:rsidRPr="00287C4F" w:rsidRDefault="001E41E1" w:rsidP="00287C4F">
            <w:pPr>
              <w:jc w:val="center"/>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center"/>
              <w:rPr>
                <w:b/>
                <w:u w:val="single"/>
                <w:lang w:eastAsia="en-US"/>
              </w:rPr>
            </w:pPr>
            <w:r w:rsidRPr="00287C4F">
              <w:rPr>
                <w:b/>
                <w:sz w:val="22"/>
                <w:szCs w:val="22"/>
                <w:u w:val="single"/>
                <w:lang w:eastAsia="en-US"/>
              </w:rPr>
              <w:t>Имя существительное – 20 ч</w:t>
            </w:r>
          </w:p>
          <w:p w:rsidR="001E41E1" w:rsidRPr="00287C4F" w:rsidRDefault="001E41E1" w:rsidP="00287C4F">
            <w:pPr>
              <w:jc w:val="center"/>
              <w:rPr>
                <w:lang w:eastAsia="en-US"/>
              </w:rPr>
            </w:pPr>
          </w:p>
          <w:p w:rsidR="001E41E1" w:rsidRPr="00287C4F" w:rsidRDefault="001E41E1" w:rsidP="00287C4F">
            <w:pPr>
              <w:jc w:val="center"/>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center"/>
              <w:rPr>
                <w:b/>
                <w:u w:val="single"/>
                <w:lang w:eastAsia="en-US"/>
              </w:rPr>
            </w:pPr>
            <w:r w:rsidRPr="00287C4F">
              <w:rPr>
                <w:b/>
                <w:sz w:val="22"/>
                <w:szCs w:val="22"/>
                <w:u w:val="single"/>
                <w:lang w:eastAsia="en-US"/>
              </w:rPr>
              <w:t xml:space="preserve">Имя прилагательное </w:t>
            </w:r>
          </w:p>
          <w:p w:rsidR="001E41E1" w:rsidRPr="00287C4F" w:rsidRDefault="001E41E1" w:rsidP="00287C4F">
            <w:pPr>
              <w:jc w:val="center"/>
              <w:rPr>
                <w:b/>
                <w:u w:val="single"/>
                <w:lang w:eastAsia="en-US"/>
              </w:rPr>
            </w:pPr>
            <w:r w:rsidRPr="00287C4F">
              <w:rPr>
                <w:b/>
                <w:sz w:val="22"/>
                <w:szCs w:val="22"/>
                <w:u w:val="single"/>
                <w:lang w:eastAsia="en-US"/>
              </w:rPr>
              <w:t>-16 ч</w:t>
            </w:r>
          </w:p>
          <w:p w:rsidR="001E41E1" w:rsidRPr="00287C4F" w:rsidRDefault="001E41E1" w:rsidP="00287C4F">
            <w:pPr>
              <w:jc w:val="center"/>
              <w:rPr>
                <w:b/>
                <w:u w:val="single"/>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bCs/>
                <w:i/>
                <w:iCs/>
                <w:lang w:eastAsia="en-US"/>
              </w:rPr>
            </w:pPr>
            <w:r w:rsidRPr="00287C4F">
              <w:rPr>
                <w:b/>
                <w:sz w:val="22"/>
                <w:szCs w:val="22"/>
                <w:u w:val="single"/>
                <w:lang w:eastAsia="en-US"/>
              </w:rPr>
              <w:t>Глагол – 25 ч</w:t>
            </w: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u w:val="single"/>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p w:rsidR="001E41E1" w:rsidRPr="00287C4F" w:rsidRDefault="001E41E1" w:rsidP="00287C4F">
            <w:pPr>
              <w:jc w:val="both"/>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widowControl w:val="0"/>
              <w:autoSpaceDE w:val="0"/>
              <w:autoSpaceDN w:val="0"/>
              <w:adjustRightInd w:val="0"/>
              <w:rPr>
                <w:b/>
                <w:bCs/>
                <w:color w:val="000000"/>
                <w:lang w:eastAsia="en-US"/>
              </w:rPr>
            </w:pPr>
            <w:r w:rsidRPr="00287C4F">
              <w:rPr>
                <w:b/>
                <w:sz w:val="22"/>
                <w:szCs w:val="22"/>
              </w:rPr>
              <w:lastRenderedPageBreak/>
              <w:t>63 ч</w:t>
            </w: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по изученным признакам слова различных частей речи. </w:t>
            </w:r>
            <w:r w:rsidRPr="00287C4F">
              <w:rPr>
                <w:b/>
                <w:bCs/>
                <w:color w:val="000000"/>
                <w:sz w:val="22"/>
                <w:szCs w:val="22"/>
                <w:lang w:eastAsia="en-US"/>
              </w:rPr>
              <w:t xml:space="preserve">Классифицировать </w:t>
            </w:r>
            <w:r w:rsidRPr="00287C4F">
              <w:rPr>
                <w:color w:val="000000"/>
                <w:sz w:val="22"/>
                <w:szCs w:val="22"/>
                <w:lang w:eastAsia="en-US"/>
              </w:rPr>
              <w:t xml:space="preserve">слова по частям речи (имя существительное, имя прилагательное, глагол, местоимение, имя числительное). </w:t>
            </w:r>
            <w:r w:rsidRPr="00287C4F">
              <w:rPr>
                <w:b/>
                <w:bCs/>
                <w:color w:val="000000"/>
                <w:sz w:val="22"/>
                <w:szCs w:val="22"/>
                <w:lang w:eastAsia="en-US"/>
              </w:rPr>
              <w:t xml:space="preserve">Подбирать </w:t>
            </w:r>
            <w:r w:rsidRPr="00287C4F">
              <w:rPr>
                <w:color w:val="000000"/>
                <w:sz w:val="22"/>
                <w:szCs w:val="22"/>
                <w:lang w:eastAsia="en-US"/>
              </w:rPr>
              <w:t>примеры слов изученных частей речи.</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Распознавать </w:t>
            </w:r>
            <w:r w:rsidRPr="00287C4F">
              <w:rPr>
                <w:color w:val="000000"/>
                <w:sz w:val="22"/>
                <w:szCs w:val="22"/>
                <w:lang w:eastAsia="en-US"/>
              </w:rPr>
              <w:t xml:space="preserve">местоимения среди слов других частей речи, </w:t>
            </w:r>
            <w:r w:rsidRPr="00287C4F">
              <w:rPr>
                <w:b/>
                <w:bCs/>
                <w:color w:val="000000"/>
                <w:sz w:val="22"/>
                <w:szCs w:val="22"/>
                <w:lang w:eastAsia="en-US"/>
              </w:rPr>
              <w:t xml:space="preserve">определять </w:t>
            </w:r>
            <w:r w:rsidRPr="00287C4F">
              <w:rPr>
                <w:color w:val="000000"/>
                <w:sz w:val="22"/>
                <w:szCs w:val="22"/>
                <w:lang w:eastAsia="en-US"/>
              </w:rPr>
              <w:t>лексическое значение местоимений.</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Распознавать </w:t>
            </w:r>
            <w:r w:rsidRPr="00287C4F">
              <w:rPr>
                <w:color w:val="000000"/>
                <w:sz w:val="22"/>
                <w:szCs w:val="22"/>
                <w:lang w:eastAsia="en-US"/>
              </w:rPr>
              <w:t xml:space="preserve">имена существительные среди слов других частей речи, </w:t>
            </w:r>
            <w:r w:rsidRPr="00287C4F">
              <w:rPr>
                <w:b/>
                <w:bCs/>
                <w:color w:val="000000"/>
                <w:sz w:val="22"/>
                <w:szCs w:val="22"/>
                <w:lang w:eastAsia="en-US"/>
              </w:rPr>
              <w:t xml:space="preserve">определять </w:t>
            </w:r>
            <w:r w:rsidRPr="00287C4F">
              <w:rPr>
                <w:color w:val="000000"/>
                <w:sz w:val="22"/>
                <w:szCs w:val="22"/>
                <w:lang w:eastAsia="en-US"/>
              </w:rPr>
              <w:t>лексическое значение имён существительных.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Распознавать </w:t>
            </w:r>
            <w:r w:rsidRPr="00287C4F">
              <w:rPr>
                <w:color w:val="000000"/>
                <w:sz w:val="22"/>
                <w:szCs w:val="22"/>
                <w:lang w:eastAsia="en-US"/>
              </w:rPr>
              <w:t xml:space="preserve">собственные и нарицательные имена существительные, </w:t>
            </w:r>
            <w:r w:rsidRPr="00287C4F">
              <w:rPr>
                <w:b/>
                <w:bCs/>
                <w:color w:val="000000"/>
                <w:sz w:val="22"/>
                <w:szCs w:val="22"/>
                <w:lang w:eastAsia="en-US"/>
              </w:rPr>
              <w:t xml:space="preserve">определять </w:t>
            </w:r>
            <w:r w:rsidRPr="00287C4F">
              <w:rPr>
                <w:color w:val="000000"/>
                <w:sz w:val="22"/>
                <w:szCs w:val="22"/>
                <w:lang w:eastAsia="en-US"/>
              </w:rPr>
              <w:t>значение имён собственных.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Обосновывать </w:t>
            </w:r>
            <w:r w:rsidRPr="00287C4F">
              <w:rPr>
                <w:color w:val="000000"/>
                <w:sz w:val="22"/>
                <w:szCs w:val="22"/>
                <w:lang w:eastAsia="en-US"/>
              </w:rPr>
              <w:t>написание заглавной буквы в именах собственных.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Наблюдать </w:t>
            </w:r>
            <w:r w:rsidRPr="00287C4F">
              <w:rPr>
                <w:color w:val="000000"/>
                <w:sz w:val="22"/>
                <w:szCs w:val="22"/>
                <w:lang w:eastAsia="en-US"/>
              </w:rPr>
              <w:t xml:space="preserve">над толкованием значения некоторых имён. </w:t>
            </w:r>
            <w:r w:rsidRPr="00287C4F">
              <w:rPr>
                <w:b/>
                <w:bCs/>
                <w:color w:val="000000"/>
                <w:sz w:val="22"/>
                <w:szCs w:val="22"/>
                <w:lang w:eastAsia="en-US"/>
              </w:rPr>
              <w:t xml:space="preserve">Составлять </w:t>
            </w:r>
            <w:r w:rsidRPr="00287C4F">
              <w:rPr>
                <w:color w:val="000000"/>
                <w:sz w:val="22"/>
                <w:szCs w:val="22"/>
                <w:lang w:eastAsia="en-US"/>
              </w:rPr>
              <w:t>(с помощью взрослых) рассказ о своём имени.</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Обосновывать </w:t>
            </w:r>
            <w:r w:rsidRPr="00287C4F">
              <w:rPr>
                <w:color w:val="000000"/>
                <w:sz w:val="22"/>
                <w:szCs w:val="22"/>
                <w:lang w:eastAsia="en-US"/>
              </w:rPr>
              <w:t>написание заглавной буквы в именах собственных.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род имён существительных.</w:t>
            </w:r>
          </w:p>
          <w:p w:rsidR="001E41E1" w:rsidRPr="00287C4F" w:rsidRDefault="001E41E1" w:rsidP="00287C4F">
            <w:pPr>
              <w:widowControl w:val="0"/>
              <w:autoSpaceDE w:val="0"/>
              <w:autoSpaceDN w:val="0"/>
              <w:adjustRightInd w:val="0"/>
              <w:rPr>
                <w:color w:val="000000"/>
                <w:lang w:eastAsia="en-US"/>
              </w:rPr>
            </w:pPr>
            <w:r w:rsidRPr="00287C4F">
              <w:rPr>
                <w:b/>
                <w:bCs/>
                <w:color w:val="000000"/>
                <w:sz w:val="22"/>
                <w:szCs w:val="22"/>
                <w:lang w:eastAsia="en-US"/>
              </w:rPr>
              <w:t xml:space="preserve">Классифицировать </w:t>
            </w:r>
            <w:r w:rsidRPr="00287C4F">
              <w:rPr>
                <w:color w:val="000000"/>
                <w:sz w:val="22"/>
                <w:szCs w:val="22"/>
                <w:lang w:eastAsia="en-US"/>
              </w:rPr>
              <w:t xml:space="preserve">имена существительные по роду и </w:t>
            </w:r>
            <w:r w:rsidRPr="00287C4F">
              <w:rPr>
                <w:b/>
                <w:bCs/>
                <w:color w:val="000000"/>
                <w:sz w:val="22"/>
                <w:szCs w:val="22"/>
                <w:lang w:eastAsia="en-US"/>
              </w:rPr>
              <w:t xml:space="preserve">обосновывать </w:t>
            </w:r>
            <w:r w:rsidRPr="00287C4F">
              <w:rPr>
                <w:color w:val="000000"/>
                <w:sz w:val="22"/>
                <w:szCs w:val="22"/>
                <w:lang w:eastAsia="en-US"/>
              </w:rPr>
              <w:t>правильность определения рода.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число имён существительных. </w:t>
            </w:r>
            <w:r w:rsidRPr="00287C4F">
              <w:rPr>
                <w:b/>
                <w:bCs/>
                <w:color w:val="000000"/>
                <w:sz w:val="22"/>
                <w:szCs w:val="22"/>
                <w:lang w:eastAsia="en-US"/>
              </w:rPr>
              <w:t xml:space="preserve">Изменять </w:t>
            </w:r>
            <w:r w:rsidRPr="00287C4F">
              <w:rPr>
                <w:color w:val="000000"/>
                <w:sz w:val="22"/>
                <w:szCs w:val="22"/>
                <w:lang w:eastAsia="en-US"/>
              </w:rPr>
              <w:t>форму числа имён существительных.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Распознавать </w:t>
            </w:r>
            <w:r w:rsidRPr="00287C4F">
              <w:rPr>
                <w:color w:val="000000"/>
                <w:sz w:val="22"/>
                <w:szCs w:val="22"/>
                <w:lang w:eastAsia="en-US"/>
              </w:rPr>
              <w:t>имена существительные, имеющие форму одного числа.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Изменять </w:t>
            </w:r>
            <w:r w:rsidRPr="00287C4F">
              <w:rPr>
                <w:color w:val="000000"/>
                <w:sz w:val="22"/>
                <w:szCs w:val="22"/>
                <w:lang w:eastAsia="en-US"/>
              </w:rPr>
              <w:t xml:space="preserve">имена существительные по падежам. </w:t>
            </w:r>
            <w:r w:rsidRPr="00287C4F">
              <w:rPr>
                <w:b/>
                <w:bCs/>
                <w:color w:val="000000"/>
                <w:sz w:val="22"/>
                <w:szCs w:val="22"/>
                <w:lang w:eastAsia="en-US"/>
              </w:rPr>
              <w:t xml:space="preserve">Запоминать </w:t>
            </w:r>
            <w:r w:rsidRPr="00287C4F">
              <w:rPr>
                <w:color w:val="000000"/>
                <w:sz w:val="22"/>
                <w:szCs w:val="22"/>
                <w:lang w:eastAsia="en-US"/>
              </w:rPr>
              <w:t>названия падежей.</w:t>
            </w:r>
          </w:p>
          <w:p w:rsidR="001E41E1" w:rsidRPr="00287C4F" w:rsidRDefault="001E41E1" w:rsidP="00287C4F">
            <w:pPr>
              <w:autoSpaceDE w:val="0"/>
              <w:autoSpaceDN w:val="0"/>
              <w:adjustRightInd w:val="0"/>
              <w:rPr>
                <w:color w:val="000000"/>
                <w:lang w:eastAsia="en-US"/>
              </w:rPr>
            </w:pPr>
            <w:r w:rsidRPr="00287C4F">
              <w:rPr>
                <w:b/>
                <w:bCs/>
                <w:color w:val="000000"/>
                <w:sz w:val="22"/>
                <w:szCs w:val="22"/>
                <w:lang w:eastAsia="en-US"/>
              </w:rPr>
              <w:t xml:space="preserve">Определять </w:t>
            </w:r>
            <w:r w:rsidRPr="00287C4F">
              <w:rPr>
                <w:color w:val="000000"/>
                <w:sz w:val="22"/>
                <w:szCs w:val="22"/>
                <w:lang w:eastAsia="en-US"/>
              </w:rPr>
              <w:t>падеж имён существительных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Сопоставлять и различать </w:t>
            </w:r>
            <w:r w:rsidRPr="00287C4F">
              <w:rPr>
                <w:color w:val="000000"/>
                <w:sz w:val="22"/>
                <w:szCs w:val="22"/>
                <w:lang w:eastAsia="en-US"/>
              </w:rPr>
              <w:t>внешне сходные падежные формы (именительный и винительный падежи, родительный и винительный падежи имён существительных одушевлённых мужского рода и др.).</w:t>
            </w:r>
          </w:p>
          <w:p w:rsidR="001E41E1" w:rsidRPr="00287C4F" w:rsidRDefault="001E41E1" w:rsidP="00287C4F">
            <w:pPr>
              <w:widowControl w:val="0"/>
              <w:autoSpaceDE w:val="0"/>
              <w:autoSpaceDN w:val="0"/>
              <w:adjustRightInd w:val="0"/>
              <w:rPr>
                <w:lang w:eastAsia="en-US"/>
              </w:rPr>
            </w:pPr>
            <w:r w:rsidRPr="00287C4F">
              <w:rPr>
                <w:b/>
                <w:sz w:val="22"/>
                <w:szCs w:val="22"/>
                <w:lang w:eastAsia="en-US"/>
              </w:rPr>
              <w:t>Правильно употреблять</w:t>
            </w:r>
            <w:r w:rsidRPr="00287C4F">
              <w:rPr>
                <w:sz w:val="22"/>
                <w:szCs w:val="22"/>
                <w:lang w:eastAsia="en-US"/>
              </w:rPr>
              <w:t xml:space="preserve"> в речи словосочетания  с шипящими на конце.</w:t>
            </w:r>
          </w:p>
          <w:p w:rsidR="001E41E1" w:rsidRPr="00287C4F" w:rsidRDefault="001E41E1" w:rsidP="00287C4F">
            <w:pPr>
              <w:shd w:val="clear" w:color="auto" w:fill="FFFFFF"/>
              <w:autoSpaceDE w:val="0"/>
              <w:autoSpaceDN w:val="0"/>
              <w:adjustRightInd w:val="0"/>
              <w:rPr>
                <w:u w:val="single"/>
                <w:lang w:eastAsia="en-US"/>
              </w:rPr>
            </w:pPr>
            <w:r w:rsidRPr="00287C4F">
              <w:rPr>
                <w:b/>
                <w:bCs/>
                <w:color w:val="000000"/>
                <w:sz w:val="22"/>
                <w:szCs w:val="22"/>
                <w:u w:val="single"/>
                <w:lang w:eastAsia="en-US"/>
              </w:rPr>
              <w:t xml:space="preserve">Определять </w:t>
            </w:r>
            <w:r w:rsidRPr="00287C4F">
              <w:rPr>
                <w:color w:val="000000"/>
                <w:sz w:val="22"/>
                <w:szCs w:val="22"/>
                <w:u w:val="single"/>
                <w:lang w:eastAsia="en-US"/>
              </w:rPr>
              <w:t>лексическое значение имён прилагательных.</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Выделять </w:t>
            </w:r>
            <w:r w:rsidRPr="00287C4F">
              <w:rPr>
                <w:color w:val="000000"/>
                <w:sz w:val="22"/>
                <w:szCs w:val="22"/>
                <w:lang w:eastAsia="en-US"/>
              </w:rPr>
              <w:t>словосочетания с именами прилагательными из предложения.</w:t>
            </w:r>
          </w:p>
          <w:p w:rsidR="001E41E1" w:rsidRPr="00287C4F" w:rsidRDefault="001E41E1" w:rsidP="00287C4F">
            <w:pPr>
              <w:rPr>
                <w:color w:val="000000"/>
                <w:lang w:eastAsia="en-US"/>
              </w:rPr>
            </w:pPr>
            <w:r w:rsidRPr="00287C4F">
              <w:rPr>
                <w:b/>
                <w:color w:val="000000"/>
                <w:sz w:val="22"/>
                <w:szCs w:val="22"/>
                <w:lang w:eastAsia="en-US"/>
              </w:rPr>
              <w:t>Подбирать</w:t>
            </w:r>
            <w:r w:rsidRPr="00287C4F">
              <w:rPr>
                <w:color w:val="000000"/>
                <w:sz w:val="22"/>
                <w:szCs w:val="22"/>
                <w:lang w:eastAsia="en-US"/>
              </w:rPr>
              <w:t xml:space="preserve"> к именам существительным подходящие по смыслу имена прилагательные, а к именам прилагательным — имена существительные.</w:t>
            </w:r>
          </w:p>
          <w:p w:rsidR="001E41E1" w:rsidRPr="00287C4F" w:rsidRDefault="001E41E1" w:rsidP="00287C4F">
            <w:pPr>
              <w:shd w:val="clear" w:color="auto" w:fill="FFFFFF"/>
              <w:autoSpaceDE w:val="0"/>
              <w:autoSpaceDN w:val="0"/>
              <w:adjustRightInd w:val="0"/>
              <w:rPr>
                <w:lang w:eastAsia="en-US"/>
              </w:rPr>
            </w:pPr>
            <w:r w:rsidRPr="00287C4F">
              <w:rPr>
                <w:b/>
                <w:color w:val="000000"/>
                <w:sz w:val="22"/>
                <w:szCs w:val="22"/>
                <w:lang w:eastAsia="en-US"/>
              </w:rPr>
              <w:t>Работать</w:t>
            </w:r>
            <w:r w:rsidRPr="00287C4F">
              <w:rPr>
                <w:color w:val="000000"/>
                <w:sz w:val="22"/>
                <w:szCs w:val="22"/>
                <w:lang w:eastAsia="en-US"/>
              </w:rPr>
              <w:t xml:space="preserve"> с толковым словарём, словарями синонимов и антонимов;</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lastRenderedPageBreak/>
              <w:t xml:space="preserve">Находить </w:t>
            </w:r>
            <w:r w:rsidRPr="00287C4F">
              <w:rPr>
                <w:bCs/>
                <w:color w:val="000000"/>
                <w:sz w:val="22"/>
                <w:szCs w:val="22"/>
                <w:lang w:eastAsia="en-US"/>
              </w:rPr>
              <w:t xml:space="preserve">синонимы, антонимы среди других слов, в предложении тексте подбирать  к слову антонимы и синонимы </w:t>
            </w:r>
            <w:r w:rsidRPr="00287C4F">
              <w:rPr>
                <w:b/>
                <w:bCs/>
                <w:color w:val="000000"/>
                <w:sz w:val="22"/>
                <w:szCs w:val="22"/>
                <w:lang w:eastAsia="en-US"/>
              </w:rPr>
              <w:t xml:space="preserve">находить </w:t>
            </w:r>
            <w:r w:rsidRPr="00287C4F">
              <w:rPr>
                <w:color w:val="000000"/>
                <w:sz w:val="22"/>
                <w:szCs w:val="22"/>
                <w:lang w:eastAsia="en-US"/>
              </w:rPr>
              <w:t>в них необходимую информацию о слове.</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род имён прилагательных, </w:t>
            </w:r>
            <w:r w:rsidRPr="00287C4F">
              <w:rPr>
                <w:b/>
                <w:bCs/>
                <w:color w:val="000000"/>
                <w:sz w:val="22"/>
                <w:szCs w:val="22"/>
                <w:lang w:eastAsia="en-US"/>
              </w:rPr>
              <w:t xml:space="preserve">классифицировать </w:t>
            </w:r>
            <w:r w:rsidRPr="00287C4F">
              <w:rPr>
                <w:color w:val="000000"/>
                <w:sz w:val="22"/>
                <w:szCs w:val="22"/>
                <w:lang w:eastAsia="en-US"/>
              </w:rPr>
              <w:t>имена при</w:t>
            </w:r>
            <w:r w:rsidRPr="00287C4F">
              <w:rPr>
                <w:sz w:val="22"/>
                <w:szCs w:val="22"/>
                <w:lang w:eastAsia="en-US"/>
              </w:rPr>
              <w:t>л</w:t>
            </w:r>
            <w:r w:rsidRPr="00287C4F">
              <w:rPr>
                <w:color w:val="000000"/>
                <w:sz w:val="22"/>
                <w:szCs w:val="22"/>
                <w:lang w:eastAsia="en-US"/>
              </w:rPr>
              <w:t>агательные по роду.</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Наблюдать </w:t>
            </w:r>
            <w:r w:rsidRPr="00287C4F">
              <w:rPr>
                <w:color w:val="000000"/>
                <w:sz w:val="22"/>
                <w:szCs w:val="22"/>
                <w:lang w:eastAsia="en-US"/>
              </w:rPr>
              <w:t>зависимость рода имени прилагательного от формы рода имени существительного.</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Изменять </w:t>
            </w:r>
            <w:r w:rsidRPr="00287C4F">
              <w:rPr>
                <w:color w:val="000000"/>
                <w:sz w:val="22"/>
                <w:szCs w:val="22"/>
                <w:lang w:eastAsia="en-US"/>
              </w:rPr>
              <w:t xml:space="preserve">имена прилагательные по родам в </w:t>
            </w:r>
            <w:r w:rsidRPr="00287C4F">
              <w:rPr>
                <w:sz w:val="22"/>
                <w:szCs w:val="22"/>
                <w:lang w:eastAsia="en-US"/>
              </w:rPr>
              <w:t>Развитие и обогащение словарного запаса именам прилагательными</w:t>
            </w:r>
            <w:r w:rsidRPr="00287C4F">
              <w:rPr>
                <w:color w:val="000000"/>
                <w:sz w:val="22"/>
                <w:szCs w:val="22"/>
                <w:lang w:eastAsia="en-US"/>
              </w:rPr>
              <w:t xml:space="preserve"> единственном числе.</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Образовывать </w:t>
            </w:r>
            <w:r w:rsidRPr="00287C4F">
              <w:rPr>
                <w:color w:val="000000"/>
                <w:sz w:val="22"/>
                <w:szCs w:val="22"/>
                <w:lang w:eastAsia="en-US"/>
              </w:rPr>
              <w:t>словосочетания, состоящие из имён прилагательных имён существительных.</w:t>
            </w:r>
          </w:p>
          <w:p w:rsidR="001E41E1" w:rsidRPr="00287C4F" w:rsidRDefault="001E41E1" w:rsidP="00287C4F">
            <w:pPr>
              <w:autoSpaceDE w:val="0"/>
              <w:autoSpaceDN w:val="0"/>
              <w:adjustRightInd w:val="0"/>
              <w:rPr>
                <w:lang w:eastAsia="en-US"/>
              </w:rPr>
            </w:pPr>
            <w:r w:rsidRPr="00287C4F">
              <w:rPr>
                <w:b/>
                <w:sz w:val="22"/>
                <w:szCs w:val="22"/>
                <w:lang w:eastAsia="en-US"/>
              </w:rPr>
              <w:t>Определять</w:t>
            </w:r>
            <w:r w:rsidRPr="00287C4F">
              <w:rPr>
                <w:sz w:val="22"/>
                <w:szCs w:val="22"/>
                <w:lang w:eastAsia="en-US"/>
              </w:rPr>
              <w:t xml:space="preserve"> форму числа имени прилагательного, изменить имена прилагательные по числам.</w:t>
            </w:r>
          </w:p>
          <w:p w:rsidR="001E41E1" w:rsidRPr="00287C4F" w:rsidRDefault="001E41E1" w:rsidP="00287C4F">
            <w:pPr>
              <w:rPr>
                <w:lang w:eastAsia="en-US"/>
              </w:rPr>
            </w:pPr>
            <w:r w:rsidRPr="00287C4F">
              <w:rPr>
                <w:b/>
                <w:sz w:val="22"/>
                <w:szCs w:val="22"/>
                <w:lang w:eastAsia="en-US"/>
              </w:rPr>
              <w:t>Подбирать</w:t>
            </w:r>
            <w:r w:rsidRPr="00287C4F">
              <w:rPr>
                <w:sz w:val="22"/>
                <w:szCs w:val="22"/>
                <w:lang w:eastAsia="en-US"/>
              </w:rPr>
              <w:t xml:space="preserve"> имена прилагательные для сравнения признаков предметов.</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Распознавать </w:t>
            </w:r>
            <w:r w:rsidRPr="00287C4F">
              <w:rPr>
                <w:color w:val="000000"/>
                <w:sz w:val="22"/>
                <w:szCs w:val="22"/>
                <w:lang w:eastAsia="en-US"/>
              </w:rPr>
              <w:t xml:space="preserve">художественное и научное описания, </w:t>
            </w:r>
            <w:r w:rsidRPr="00287C4F">
              <w:rPr>
                <w:b/>
                <w:bCs/>
                <w:color w:val="000000"/>
                <w:sz w:val="22"/>
                <w:szCs w:val="22"/>
                <w:lang w:eastAsia="en-US"/>
              </w:rPr>
              <w:t xml:space="preserve">наблюдать </w:t>
            </w:r>
            <w:r w:rsidRPr="00287C4F">
              <w:rPr>
                <w:color w:val="000000"/>
                <w:sz w:val="22"/>
                <w:szCs w:val="22"/>
                <w:lang w:eastAsia="en-US"/>
              </w:rPr>
              <w:t>над употреблением имён прилагательных в таких текстах.</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Выделять </w:t>
            </w:r>
            <w:r w:rsidRPr="00287C4F">
              <w:rPr>
                <w:color w:val="000000"/>
                <w:sz w:val="22"/>
                <w:szCs w:val="22"/>
                <w:lang w:eastAsia="en-US"/>
              </w:rPr>
              <w:t>в текстах художественного стиля выразительные средства языка.</w:t>
            </w:r>
          </w:p>
          <w:p w:rsidR="001E41E1" w:rsidRPr="00287C4F" w:rsidRDefault="001E41E1" w:rsidP="00287C4F">
            <w:pPr>
              <w:rPr>
                <w:color w:val="000000"/>
                <w:u w:val="single"/>
                <w:lang w:eastAsia="en-US"/>
              </w:rPr>
            </w:pPr>
            <w:r w:rsidRPr="00287C4F">
              <w:rPr>
                <w:b/>
                <w:bCs/>
                <w:color w:val="000000"/>
                <w:sz w:val="22"/>
                <w:szCs w:val="22"/>
                <w:u w:val="single"/>
                <w:lang w:eastAsia="en-US"/>
              </w:rPr>
              <w:t xml:space="preserve">Распознавать </w:t>
            </w:r>
            <w:r w:rsidRPr="00287C4F">
              <w:rPr>
                <w:color w:val="000000"/>
                <w:sz w:val="22"/>
                <w:szCs w:val="22"/>
                <w:u w:val="single"/>
                <w:lang w:eastAsia="en-US"/>
              </w:rPr>
              <w:t>глаголы среди других частей речи.</w:t>
            </w:r>
          </w:p>
          <w:p w:rsidR="001E41E1" w:rsidRPr="00287C4F" w:rsidRDefault="001E41E1" w:rsidP="00287C4F">
            <w:pPr>
              <w:rPr>
                <w:color w:val="000000"/>
                <w:lang w:eastAsia="en-US"/>
              </w:rPr>
            </w:pPr>
            <w:r w:rsidRPr="00287C4F">
              <w:rPr>
                <w:b/>
                <w:bCs/>
                <w:color w:val="000000"/>
                <w:sz w:val="22"/>
                <w:szCs w:val="22"/>
                <w:lang w:eastAsia="en-US"/>
              </w:rPr>
              <w:t xml:space="preserve">Различать </w:t>
            </w:r>
            <w:r w:rsidRPr="00287C4F">
              <w:rPr>
                <w:color w:val="000000"/>
                <w:sz w:val="22"/>
                <w:szCs w:val="22"/>
                <w:lang w:eastAsia="en-US"/>
              </w:rPr>
              <w:t>глаголы, отвечающие на определённый вопрос.</w:t>
            </w:r>
          </w:p>
          <w:p w:rsidR="001E41E1" w:rsidRPr="00287C4F" w:rsidRDefault="001E41E1" w:rsidP="00287C4F">
            <w:pPr>
              <w:rPr>
                <w:color w:val="000000"/>
                <w:lang w:eastAsia="en-US"/>
              </w:rPr>
            </w:pPr>
            <w:r w:rsidRPr="00287C4F">
              <w:rPr>
                <w:b/>
                <w:bCs/>
                <w:color w:val="000000"/>
                <w:sz w:val="22"/>
                <w:szCs w:val="22"/>
                <w:lang w:eastAsia="en-US"/>
              </w:rPr>
              <w:t xml:space="preserve">Определять </w:t>
            </w:r>
            <w:r w:rsidRPr="00287C4F">
              <w:rPr>
                <w:color w:val="000000"/>
                <w:sz w:val="22"/>
                <w:szCs w:val="22"/>
                <w:lang w:eastAsia="en-US"/>
              </w:rPr>
              <w:t>лексическое значение глаголов</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Выделять </w:t>
            </w:r>
            <w:r w:rsidRPr="00287C4F">
              <w:rPr>
                <w:color w:val="000000"/>
                <w:sz w:val="22"/>
                <w:szCs w:val="22"/>
                <w:lang w:eastAsia="en-US"/>
              </w:rPr>
              <w:t>в текстах – рассуждение причину явлений, событий.</w:t>
            </w:r>
          </w:p>
          <w:p w:rsidR="001E41E1" w:rsidRPr="00287C4F" w:rsidRDefault="001E41E1" w:rsidP="00287C4F">
            <w:pPr>
              <w:shd w:val="clear" w:color="auto" w:fill="FFFFFF"/>
              <w:autoSpaceDE w:val="0"/>
              <w:autoSpaceDN w:val="0"/>
              <w:adjustRightInd w:val="0"/>
              <w:rPr>
                <w:lang w:eastAsia="en-US"/>
              </w:rPr>
            </w:pPr>
            <w:r w:rsidRPr="00287C4F">
              <w:rPr>
                <w:b/>
                <w:sz w:val="22"/>
                <w:szCs w:val="22"/>
                <w:lang w:eastAsia="en-US"/>
              </w:rPr>
              <w:t xml:space="preserve">Распознавать </w:t>
            </w:r>
            <w:r w:rsidRPr="00287C4F">
              <w:rPr>
                <w:sz w:val="22"/>
                <w:szCs w:val="22"/>
                <w:lang w:eastAsia="en-US"/>
              </w:rPr>
              <w:t xml:space="preserve">число  глагола. </w:t>
            </w:r>
            <w:r w:rsidRPr="00287C4F">
              <w:rPr>
                <w:b/>
                <w:sz w:val="22"/>
                <w:szCs w:val="22"/>
                <w:lang w:eastAsia="en-US"/>
              </w:rPr>
              <w:t>Изменять</w:t>
            </w:r>
            <w:r w:rsidRPr="00287C4F">
              <w:rPr>
                <w:sz w:val="22"/>
                <w:szCs w:val="22"/>
                <w:lang w:eastAsia="en-US"/>
              </w:rPr>
              <w:t xml:space="preserve"> глаголы по числам.</w:t>
            </w:r>
          </w:p>
          <w:p w:rsidR="001E41E1" w:rsidRPr="00287C4F" w:rsidRDefault="001E41E1" w:rsidP="00287C4F">
            <w:pPr>
              <w:autoSpaceDE w:val="0"/>
              <w:autoSpaceDN w:val="0"/>
              <w:adjustRightInd w:val="0"/>
              <w:rPr>
                <w:lang w:eastAsia="en-US"/>
              </w:rPr>
            </w:pPr>
            <w:r w:rsidRPr="00287C4F">
              <w:rPr>
                <w:b/>
                <w:sz w:val="22"/>
                <w:szCs w:val="22"/>
                <w:lang w:eastAsia="en-US"/>
              </w:rPr>
              <w:t xml:space="preserve">Образовывать </w:t>
            </w:r>
            <w:r w:rsidRPr="00287C4F">
              <w:rPr>
                <w:sz w:val="22"/>
                <w:szCs w:val="22"/>
                <w:lang w:eastAsia="en-US"/>
              </w:rPr>
              <w:t xml:space="preserve">от неопределённой формы глагола временные формы глаголов. </w:t>
            </w:r>
          </w:p>
          <w:p w:rsidR="001E41E1" w:rsidRPr="00287C4F" w:rsidRDefault="001E41E1" w:rsidP="00287C4F">
            <w:pPr>
              <w:shd w:val="clear" w:color="auto" w:fill="FFFFFF"/>
              <w:autoSpaceDE w:val="0"/>
              <w:autoSpaceDN w:val="0"/>
              <w:adjustRightInd w:val="0"/>
              <w:rPr>
                <w:lang w:eastAsia="en-US"/>
              </w:rPr>
            </w:pPr>
            <w:r w:rsidRPr="00287C4F">
              <w:rPr>
                <w:b/>
                <w:sz w:val="22"/>
                <w:szCs w:val="22"/>
                <w:lang w:eastAsia="en-US"/>
              </w:rPr>
              <w:t xml:space="preserve">Узнавать </w:t>
            </w:r>
            <w:r w:rsidRPr="00287C4F">
              <w:rPr>
                <w:sz w:val="22"/>
                <w:szCs w:val="22"/>
                <w:lang w:eastAsia="en-US"/>
              </w:rPr>
              <w:t xml:space="preserve">неопределенную  форму глагола по вопросам. </w:t>
            </w:r>
            <w:r w:rsidRPr="00287C4F">
              <w:rPr>
                <w:sz w:val="22"/>
                <w:szCs w:val="22"/>
                <w:lang w:eastAsia="en-US"/>
              </w:rPr>
              <w:br/>
            </w:r>
            <w:r w:rsidRPr="00287C4F">
              <w:rPr>
                <w:b/>
                <w:sz w:val="22"/>
                <w:szCs w:val="22"/>
                <w:lang w:eastAsia="en-US"/>
              </w:rPr>
              <w:t>Образовывать</w:t>
            </w:r>
            <w:r w:rsidRPr="00287C4F">
              <w:rPr>
                <w:sz w:val="22"/>
                <w:szCs w:val="22"/>
                <w:lang w:eastAsia="en-US"/>
              </w:rPr>
              <w:t xml:space="preserve"> от неопределенной формы глагола временные формы глагола.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род и число глаголов в прошедшем времени. </w:t>
            </w:r>
            <w:r w:rsidRPr="00287C4F">
              <w:rPr>
                <w:bCs/>
                <w:color w:val="000000"/>
                <w:sz w:val="22"/>
                <w:szCs w:val="22"/>
                <w:lang w:eastAsia="en-US"/>
              </w:rPr>
              <w:t xml:space="preserve">Правильно </w:t>
            </w:r>
            <w:r w:rsidRPr="00287C4F">
              <w:rPr>
                <w:b/>
                <w:bCs/>
                <w:color w:val="000000"/>
                <w:sz w:val="22"/>
                <w:szCs w:val="22"/>
                <w:lang w:eastAsia="en-US"/>
              </w:rPr>
              <w:t xml:space="preserve">записывать </w:t>
            </w:r>
            <w:r w:rsidRPr="00287C4F">
              <w:rPr>
                <w:color w:val="000000"/>
                <w:sz w:val="22"/>
                <w:szCs w:val="22"/>
                <w:lang w:eastAsia="en-US"/>
              </w:rPr>
              <w:t>родовые окончания глагола в прошедшем времени (-а, - о)</w:t>
            </w:r>
          </w:p>
          <w:p w:rsidR="001E41E1" w:rsidRPr="00287C4F" w:rsidRDefault="001E41E1" w:rsidP="00287C4F">
            <w:pPr>
              <w:shd w:val="clear" w:color="auto" w:fill="FFFFFF"/>
              <w:autoSpaceDE w:val="0"/>
              <w:autoSpaceDN w:val="0"/>
              <w:adjustRightInd w:val="0"/>
              <w:rPr>
                <w:color w:val="000000"/>
                <w:lang w:eastAsia="en-US"/>
              </w:rPr>
            </w:pPr>
            <w:r w:rsidRPr="00287C4F">
              <w:rPr>
                <w:bCs/>
                <w:color w:val="000000"/>
                <w:sz w:val="22"/>
                <w:szCs w:val="22"/>
                <w:lang w:eastAsia="en-US"/>
              </w:rPr>
              <w:t xml:space="preserve">Правильно </w:t>
            </w:r>
            <w:r w:rsidRPr="00287C4F">
              <w:rPr>
                <w:b/>
                <w:color w:val="000000"/>
                <w:sz w:val="22"/>
                <w:szCs w:val="22"/>
                <w:lang w:eastAsia="en-US"/>
              </w:rPr>
              <w:t xml:space="preserve">произносить </w:t>
            </w:r>
            <w:r w:rsidRPr="00287C4F">
              <w:rPr>
                <w:color w:val="000000"/>
                <w:sz w:val="22"/>
                <w:szCs w:val="22"/>
                <w:lang w:eastAsia="en-US"/>
              </w:rPr>
              <w:t>глаголы в прошедшем времени.</w:t>
            </w:r>
          </w:p>
          <w:p w:rsidR="001E41E1" w:rsidRPr="00287C4F" w:rsidRDefault="001E41E1" w:rsidP="00287C4F">
            <w:pPr>
              <w:shd w:val="clear" w:color="auto" w:fill="FFFFFF"/>
              <w:autoSpaceDE w:val="0"/>
              <w:autoSpaceDN w:val="0"/>
              <w:adjustRightInd w:val="0"/>
              <w:rPr>
                <w:lang w:eastAsia="en-US"/>
              </w:rPr>
            </w:pPr>
            <w:r w:rsidRPr="00287C4F">
              <w:rPr>
                <w:b/>
                <w:color w:val="000000"/>
                <w:sz w:val="22"/>
                <w:szCs w:val="22"/>
                <w:lang w:eastAsia="en-US"/>
              </w:rPr>
              <w:t>Работать</w:t>
            </w:r>
            <w:r w:rsidRPr="00287C4F">
              <w:rPr>
                <w:color w:val="000000"/>
                <w:sz w:val="22"/>
                <w:szCs w:val="22"/>
                <w:lang w:eastAsia="en-US"/>
              </w:rPr>
              <w:t xml:space="preserve"> с орфоэпическим словарём.</w:t>
            </w:r>
          </w:p>
          <w:p w:rsidR="001E41E1" w:rsidRPr="00287C4F" w:rsidRDefault="001E41E1" w:rsidP="00287C4F">
            <w:pPr>
              <w:autoSpaceDE w:val="0"/>
              <w:autoSpaceDN w:val="0"/>
              <w:adjustRightInd w:val="0"/>
              <w:rPr>
                <w:lang w:eastAsia="en-US"/>
              </w:rPr>
            </w:pPr>
            <w:r w:rsidRPr="00287C4F">
              <w:rPr>
                <w:b/>
                <w:sz w:val="22"/>
                <w:szCs w:val="22"/>
                <w:lang w:eastAsia="en-US"/>
              </w:rPr>
              <w:t>Распознавать</w:t>
            </w:r>
            <w:r w:rsidRPr="00287C4F">
              <w:rPr>
                <w:sz w:val="22"/>
                <w:szCs w:val="22"/>
                <w:lang w:eastAsia="en-US"/>
              </w:rPr>
              <w:t xml:space="preserve"> время   глагола. </w:t>
            </w:r>
            <w:r w:rsidRPr="00287C4F">
              <w:rPr>
                <w:b/>
                <w:sz w:val="22"/>
                <w:szCs w:val="22"/>
                <w:lang w:eastAsia="en-US"/>
              </w:rPr>
              <w:t>Изменять</w:t>
            </w:r>
            <w:r w:rsidRPr="00287C4F">
              <w:rPr>
                <w:sz w:val="22"/>
                <w:szCs w:val="22"/>
                <w:lang w:eastAsia="en-US"/>
              </w:rPr>
              <w:t xml:space="preserve"> глаголы по временам.  </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Раздельно </w:t>
            </w:r>
            <w:r w:rsidRPr="00287C4F">
              <w:rPr>
                <w:color w:val="000000"/>
                <w:sz w:val="22"/>
                <w:szCs w:val="22"/>
                <w:lang w:eastAsia="en-US"/>
              </w:rPr>
              <w:t xml:space="preserve">писать частицу не с глаголами. </w:t>
            </w:r>
            <w:r w:rsidRPr="00287C4F">
              <w:rPr>
                <w:b/>
                <w:bCs/>
                <w:color w:val="000000"/>
                <w:sz w:val="22"/>
                <w:szCs w:val="22"/>
                <w:lang w:eastAsia="en-US"/>
              </w:rPr>
              <w:t xml:space="preserve">Правильно </w:t>
            </w:r>
            <w:r w:rsidRPr="00287C4F">
              <w:rPr>
                <w:color w:val="000000"/>
                <w:sz w:val="22"/>
                <w:szCs w:val="22"/>
                <w:lang w:eastAsia="en-US"/>
              </w:rPr>
              <w:t xml:space="preserve">произносить глаголы в прошедшем времени с частицей </w:t>
            </w:r>
            <w:r w:rsidRPr="00287C4F">
              <w:rPr>
                <w:b/>
                <w:bCs/>
                <w:color w:val="000000"/>
                <w:sz w:val="22"/>
                <w:szCs w:val="22"/>
                <w:lang w:eastAsia="en-US"/>
              </w:rPr>
              <w:t>не.</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изученные грамматические признаки глагола и </w:t>
            </w:r>
            <w:r w:rsidRPr="00287C4F">
              <w:rPr>
                <w:b/>
                <w:bCs/>
                <w:color w:val="000000"/>
                <w:sz w:val="22"/>
                <w:szCs w:val="22"/>
                <w:lang w:eastAsia="en-US"/>
              </w:rPr>
              <w:t xml:space="preserve">обосновывать </w:t>
            </w:r>
            <w:r w:rsidRPr="00287C4F">
              <w:rPr>
                <w:color w:val="000000"/>
                <w:sz w:val="22"/>
                <w:szCs w:val="22"/>
                <w:lang w:eastAsia="en-US"/>
              </w:rPr>
              <w:t>правильность их выделения.</w:t>
            </w:r>
          </w:p>
        </w:tc>
      </w:tr>
      <w:tr w:rsidR="001E41E1" w:rsidRPr="00287C4F" w:rsidTr="000155E6">
        <w:tc>
          <w:tcPr>
            <w:tcW w:w="2253"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jc w:val="center"/>
              <w:rPr>
                <w:b/>
                <w:bCs/>
                <w:i/>
                <w:iCs/>
                <w:lang w:eastAsia="en-US"/>
              </w:rPr>
            </w:pPr>
            <w:r w:rsidRPr="00287C4F">
              <w:rPr>
                <w:b/>
                <w:bCs/>
                <w:i/>
                <w:iCs/>
                <w:sz w:val="22"/>
                <w:szCs w:val="22"/>
                <w:lang w:eastAsia="en-US"/>
              </w:rPr>
              <w:lastRenderedPageBreak/>
              <w:t>Раздел 10.</w:t>
            </w:r>
          </w:p>
          <w:p w:rsidR="001E41E1" w:rsidRPr="00287C4F" w:rsidRDefault="001E41E1" w:rsidP="00287C4F">
            <w:pPr>
              <w:jc w:val="center"/>
              <w:rPr>
                <w:b/>
                <w:bCs/>
                <w:i/>
                <w:iCs/>
                <w:lang w:eastAsia="en-US"/>
              </w:rPr>
            </w:pPr>
            <w:r w:rsidRPr="00287C4F">
              <w:rPr>
                <w:b/>
                <w:sz w:val="22"/>
                <w:szCs w:val="22"/>
                <w:lang w:eastAsia="en-US"/>
              </w:rPr>
              <w:t xml:space="preserve">Повторение изученного за учебный год – </w:t>
            </w:r>
          </w:p>
          <w:p w:rsidR="001E41E1" w:rsidRPr="00287C4F" w:rsidRDefault="001E41E1" w:rsidP="00287C4F">
            <w:pPr>
              <w:jc w:val="both"/>
              <w:rPr>
                <w:b/>
                <w:bCs/>
                <w:i/>
                <w:iCs/>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rPr>
                <w:b/>
                <w:bCs/>
                <w:i/>
                <w:iCs/>
                <w:lang w:eastAsia="en-US"/>
              </w:rPr>
            </w:pPr>
            <w:r w:rsidRPr="00287C4F">
              <w:rPr>
                <w:b/>
                <w:sz w:val="22"/>
                <w:szCs w:val="22"/>
                <w:lang w:eastAsia="en-US"/>
              </w:rPr>
              <w:t>12 ч</w:t>
            </w:r>
          </w:p>
          <w:p w:rsidR="001E41E1" w:rsidRPr="00287C4F" w:rsidRDefault="001E41E1" w:rsidP="00287C4F">
            <w:pPr>
              <w:shd w:val="clear" w:color="auto" w:fill="FFFFFF"/>
              <w:autoSpaceDE w:val="0"/>
              <w:autoSpaceDN w:val="0"/>
              <w:adjustRightInd w:val="0"/>
              <w:rPr>
                <w:b/>
                <w:bCs/>
                <w:color w:val="000000"/>
                <w:lang w:eastAsia="en-US"/>
              </w:rPr>
            </w:pPr>
          </w:p>
        </w:tc>
        <w:tc>
          <w:tcPr>
            <w:tcW w:w="10260" w:type="dxa"/>
            <w:tcBorders>
              <w:top w:val="single" w:sz="4" w:space="0" w:color="000000"/>
              <w:left w:val="single" w:sz="4" w:space="0" w:color="000000"/>
              <w:bottom w:val="single" w:sz="4" w:space="0" w:color="000000"/>
              <w:right w:val="single" w:sz="4" w:space="0" w:color="000000"/>
            </w:tcBorders>
          </w:tcPr>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Устанавливать </w:t>
            </w:r>
            <w:r w:rsidRPr="00287C4F">
              <w:rPr>
                <w:color w:val="000000"/>
                <w:sz w:val="22"/>
                <w:szCs w:val="22"/>
                <w:lang w:eastAsia="en-US"/>
              </w:rPr>
              <w:t>при помощи вопросов связь между членами предложения.</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и выделять </w:t>
            </w:r>
            <w:r w:rsidRPr="00287C4F">
              <w:rPr>
                <w:color w:val="000000"/>
                <w:sz w:val="22"/>
                <w:szCs w:val="22"/>
                <w:lang w:eastAsia="en-US"/>
              </w:rPr>
              <w:t>главные и второстепенные члены в предложении, распространённые и нераспространённые предложения.</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Различать </w:t>
            </w:r>
            <w:r w:rsidRPr="00287C4F">
              <w:rPr>
                <w:color w:val="000000"/>
                <w:sz w:val="22"/>
                <w:szCs w:val="22"/>
                <w:lang w:eastAsia="en-US"/>
              </w:rPr>
              <w:t>текст и предложение, текст и набор предложений.</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Определять </w:t>
            </w:r>
            <w:r w:rsidRPr="00287C4F">
              <w:rPr>
                <w:color w:val="000000"/>
                <w:sz w:val="22"/>
                <w:szCs w:val="22"/>
                <w:lang w:eastAsia="en-US"/>
              </w:rPr>
              <w:t>тему и главную мысль текста.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 xml:space="preserve">заголовок к заданному тексту и </w:t>
            </w:r>
            <w:r w:rsidRPr="00287C4F">
              <w:rPr>
                <w:b/>
                <w:bCs/>
                <w:color w:val="000000"/>
                <w:sz w:val="22"/>
                <w:szCs w:val="22"/>
                <w:lang w:eastAsia="en-US"/>
              </w:rPr>
              <w:t xml:space="preserve">определять </w:t>
            </w:r>
            <w:r w:rsidRPr="00287C4F">
              <w:rPr>
                <w:color w:val="000000"/>
                <w:sz w:val="22"/>
                <w:szCs w:val="22"/>
                <w:lang w:eastAsia="en-US"/>
              </w:rPr>
              <w:t>по заголовку содержание текста.</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lastRenderedPageBreak/>
              <w:t xml:space="preserve">Определять </w:t>
            </w:r>
            <w:r w:rsidRPr="00287C4F">
              <w:rPr>
                <w:color w:val="000000"/>
                <w:sz w:val="22"/>
                <w:szCs w:val="22"/>
                <w:lang w:eastAsia="en-US"/>
              </w:rPr>
              <w:t>наличие в слове изученных и изучаемых орфограмм.</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Находить и отмечать </w:t>
            </w:r>
            <w:r w:rsidRPr="00287C4F">
              <w:rPr>
                <w:color w:val="000000"/>
                <w:sz w:val="22"/>
                <w:szCs w:val="22"/>
                <w:lang w:eastAsia="en-US"/>
              </w:rPr>
              <w:t>в словах орфограммы.</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Обсуждать </w:t>
            </w:r>
            <w:r w:rsidRPr="00287C4F">
              <w:rPr>
                <w:color w:val="000000"/>
                <w:sz w:val="22"/>
                <w:szCs w:val="22"/>
                <w:lang w:eastAsia="en-US"/>
              </w:rPr>
              <w:t>алгоритм действий для решения орфографических задач и</w:t>
            </w:r>
            <w:r w:rsidRPr="00287C4F">
              <w:rPr>
                <w:b/>
                <w:bCs/>
                <w:color w:val="000000"/>
                <w:sz w:val="22"/>
                <w:szCs w:val="22"/>
                <w:lang w:eastAsia="en-US"/>
              </w:rPr>
              <w:t xml:space="preserve">использовать </w:t>
            </w:r>
            <w:r w:rsidRPr="00287C4F">
              <w:rPr>
                <w:color w:val="000000"/>
                <w:sz w:val="22"/>
                <w:szCs w:val="22"/>
                <w:lang w:eastAsia="en-US"/>
              </w:rPr>
              <w:t>алгоритм в практической деятельности.</w:t>
            </w:r>
          </w:p>
          <w:p w:rsidR="001E41E1" w:rsidRPr="00287C4F" w:rsidRDefault="001E41E1" w:rsidP="00287C4F">
            <w:pPr>
              <w:shd w:val="clear" w:color="auto" w:fill="FFFFFF"/>
              <w:autoSpaceDE w:val="0"/>
              <w:autoSpaceDN w:val="0"/>
              <w:adjustRightInd w:val="0"/>
              <w:rPr>
                <w:lang w:eastAsia="en-US"/>
              </w:rPr>
            </w:pPr>
            <w:r w:rsidRPr="00287C4F">
              <w:rPr>
                <w:b/>
                <w:bCs/>
                <w:color w:val="000000"/>
                <w:sz w:val="22"/>
                <w:szCs w:val="22"/>
                <w:lang w:eastAsia="en-US"/>
              </w:rPr>
              <w:t xml:space="preserve">Подбирать </w:t>
            </w:r>
            <w:r w:rsidRPr="00287C4F">
              <w:rPr>
                <w:color w:val="000000"/>
                <w:sz w:val="22"/>
                <w:szCs w:val="22"/>
                <w:lang w:eastAsia="en-US"/>
              </w:rPr>
              <w:t>несколько проверочных слов с заданной орфограммой.</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Определять </w:t>
            </w:r>
            <w:r w:rsidRPr="00287C4F">
              <w:rPr>
                <w:color w:val="000000"/>
                <w:sz w:val="22"/>
                <w:szCs w:val="22"/>
                <w:lang w:eastAsia="en-US"/>
              </w:rPr>
              <w:t xml:space="preserve">по изученным признакам слова различных частей речи. </w:t>
            </w:r>
          </w:p>
          <w:p w:rsidR="001E41E1" w:rsidRPr="00287C4F" w:rsidRDefault="001E41E1" w:rsidP="00287C4F">
            <w:pPr>
              <w:shd w:val="clear" w:color="auto" w:fill="FFFFFF"/>
              <w:autoSpaceDE w:val="0"/>
              <w:autoSpaceDN w:val="0"/>
              <w:adjustRightInd w:val="0"/>
              <w:rPr>
                <w:color w:val="000000"/>
                <w:lang w:eastAsia="en-US"/>
              </w:rPr>
            </w:pPr>
            <w:r w:rsidRPr="00287C4F">
              <w:rPr>
                <w:b/>
                <w:bCs/>
                <w:color w:val="000000"/>
                <w:sz w:val="22"/>
                <w:szCs w:val="22"/>
                <w:lang w:eastAsia="en-US"/>
              </w:rPr>
              <w:t xml:space="preserve">Классифицировать </w:t>
            </w:r>
            <w:r w:rsidRPr="00287C4F">
              <w:rPr>
                <w:color w:val="000000"/>
                <w:sz w:val="22"/>
                <w:szCs w:val="22"/>
                <w:lang w:eastAsia="en-US"/>
              </w:rPr>
              <w:t xml:space="preserve">слова по частям речи (имя существительное, имя прилагательное, глагол, местоимение, имя числительное). </w:t>
            </w:r>
            <w:r w:rsidRPr="00287C4F">
              <w:rPr>
                <w:b/>
                <w:bCs/>
                <w:color w:val="000000"/>
                <w:sz w:val="22"/>
                <w:szCs w:val="22"/>
                <w:lang w:eastAsia="en-US"/>
              </w:rPr>
              <w:t xml:space="preserve">Подбирать </w:t>
            </w:r>
            <w:r w:rsidRPr="00287C4F">
              <w:rPr>
                <w:color w:val="000000"/>
                <w:sz w:val="22"/>
                <w:szCs w:val="22"/>
                <w:lang w:eastAsia="en-US"/>
              </w:rPr>
              <w:t>примеры слов изученных частей речи.</w:t>
            </w:r>
          </w:p>
          <w:p w:rsidR="001E41E1" w:rsidRPr="00287C4F" w:rsidRDefault="001E41E1" w:rsidP="00287C4F">
            <w:pPr>
              <w:widowControl w:val="0"/>
              <w:autoSpaceDE w:val="0"/>
              <w:autoSpaceDN w:val="0"/>
              <w:adjustRightInd w:val="0"/>
              <w:rPr>
                <w:b/>
                <w:lang w:eastAsia="en-US"/>
              </w:rPr>
            </w:pPr>
          </w:p>
        </w:tc>
      </w:tr>
    </w:tbl>
    <w:p w:rsidR="000155E6" w:rsidRPr="00287C4F" w:rsidRDefault="000155E6" w:rsidP="00287C4F">
      <w:pPr>
        <w:rPr>
          <w:b/>
          <w:bCs/>
          <w:i/>
          <w:iCs/>
          <w:sz w:val="22"/>
          <w:szCs w:val="22"/>
          <w:lang w:eastAsia="en-US"/>
        </w:rPr>
        <w:sectPr w:rsidR="000155E6" w:rsidRPr="00287C4F" w:rsidSect="000155E6">
          <w:pgSz w:w="16838" w:h="11906" w:orient="landscape"/>
          <w:pgMar w:top="1134" w:right="1134" w:bottom="1134" w:left="1134" w:header="709" w:footer="709" w:gutter="0"/>
          <w:cols w:space="720"/>
        </w:sectPr>
      </w:pPr>
    </w:p>
    <w:p w:rsidR="00DE25A0" w:rsidRPr="00287C4F" w:rsidRDefault="00DE25A0" w:rsidP="00287C4F">
      <w:pPr>
        <w:jc w:val="center"/>
        <w:rPr>
          <w:b/>
          <w:sz w:val="22"/>
          <w:szCs w:val="22"/>
        </w:rPr>
      </w:pPr>
      <w:r w:rsidRPr="00287C4F">
        <w:rPr>
          <w:b/>
          <w:sz w:val="22"/>
          <w:szCs w:val="22"/>
        </w:rPr>
        <w:lastRenderedPageBreak/>
        <w:t>МАТЕРИАЛЬНО-ТЕХНИЧЕСКОЕ И УЧЕБНО-МЕТОДИЧЕСКОЕ ОБЕСПЕЧЕНИЕ УЧЕБНОГО ПРЕДМЕТА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DE25A0" w:rsidRPr="00287C4F" w:rsidTr="0001609C">
        <w:tc>
          <w:tcPr>
            <w:tcW w:w="15417" w:type="dxa"/>
          </w:tcPr>
          <w:p w:rsidR="00DE25A0" w:rsidRPr="00287C4F" w:rsidRDefault="00DE25A0" w:rsidP="00287C4F">
            <w:pPr>
              <w:jc w:val="center"/>
            </w:pPr>
            <w:r w:rsidRPr="00287C4F">
              <w:rPr>
                <w:sz w:val="22"/>
                <w:szCs w:val="22"/>
              </w:rPr>
              <w:t xml:space="preserve">Наименования объектов и средств </w:t>
            </w:r>
            <w:r w:rsidRPr="00287C4F">
              <w:rPr>
                <w:b/>
                <w:sz w:val="22"/>
                <w:szCs w:val="22"/>
              </w:rPr>
              <w:t xml:space="preserve"> </w:t>
            </w:r>
            <w:r w:rsidRPr="00287C4F">
              <w:rPr>
                <w:sz w:val="22"/>
                <w:szCs w:val="22"/>
              </w:rPr>
              <w:t>материально-технического обеспечения</w:t>
            </w:r>
          </w:p>
        </w:tc>
      </w:tr>
      <w:tr w:rsidR="00DE25A0" w:rsidRPr="00287C4F" w:rsidTr="0001609C">
        <w:tc>
          <w:tcPr>
            <w:tcW w:w="15417" w:type="dxa"/>
          </w:tcPr>
          <w:p w:rsidR="00DE25A0" w:rsidRPr="00287C4F" w:rsidRDefault="00DE25A0" w:rsidP="00287C4F">
            <w:pPr>
              <w:jc w:val="center"/>
              <w:rPr>
                <w:b/>
              </w:rPr>
            </w:pPr>
            <w:r w:rsidRPr="00287C4F">
              <w:rPr>
                <w:b/>
                <w:sz w:val="22"/>
                <w:szCs w:val="22"/>
              </w:rPr>
              <w:t>Библиотечный фонд (книгопечатная продукция)</w:t>
            </w:r>
          </w:p>
        </w:tc>
      </w:tr>
      <w:tr w:rsidR="00DE25A0" w:rsidRPr="00287C4F" w:rsidTr="0001609C">
        <w:tc>
          <w:tcPr>
            <w:tcW w:w="15417" w:type="dxa"/>
          </w:tcPr>
          <w:p w:rsidR="00DE25A0" w:rsidRPr="00287C4F" w:rsidRDefault="00DE25A0" w:rsidP="00287C4F">
            <w:pPr>
              <w:rPr>
                <w:b/>
              </w:rPr>
            </w:pPr>
            <w:r w:rsidRPr="00287C4F">
              <w:rPr>
                <w:b/>
                <w:sz w:val="22"/>
                <w:szCs w:val="22"/>
              </w:rPr>
              <w:t>Учебно-методические комплекты по русскому языку для 3 класса</w:t>
            </w:r>
          </w:p>
          <w:p w:rsidR="00DE25A0" w:rsidRPr="00287C4F" w:rsidRDefault="00DE25A0" w:rsidP="00287C4F">
            <w:r w:rsidRPr="00287C4F">
              <w:rPr>
                <w:sz w:val="22"/>
                <w:szCs w:val="22"/>
              </w:rPr>
              <w:t xml:space="preserve"> (программы, учебники, рабочие тетради, тесты).</w:t>
            </w:r>
          </w:p>
          <w:p w:rsidR="00DE25A0" w:rsidRPr="00287C4F" w:rsidRDefault="00DE25A0" w:rsidP="00287C4F">
            <w:pPr>
              <w:ind w:firstLine="465"/>
              <w:jc w:val="both"/>
            </w:pPr>
            <w:r w:rsidRPr="00287C4F">
              <w:rPr>
                <w:sz w:val="22"/>
                <w:szCs w:val="22"/>
              </w:rPr>
              <w:t>1. В.П. Канакина, В.Г. Горецкий., Русский язык, учебник,  3 класс. М.: Просвещение,2019.</w:t>
            </w:r>
          </w:p>
          <w:p w:rsidR="00DE25A0" w:rsidRPr="00287C4F" w:rsidRDefault="00DE25A0" w:rsidP="00287C4F">
            <w:pPr>
              <w:ind w:firstLine="465"/>
              <w:jc w:val="both"/>
            </w:pPr>
            <w:r w:rsidRPr="00287C4F">
              <w:rPr>
                <w:sz w:val="22"/>
                <w:szCs w:val="22"/>
              </w:rPr>
              <w:t>2. Рабочие тетради к учебнику В.П. Канакина, В.Г. Горецкий., Русский язык 3 класс. М.: Просвещение,2018.</w:t>
            </w:r>
          </w:p>
          <w:p w:rsidR="00DE25A0" w:rsidRPr="00287C4F" w:rsidRDefault="00DE25A0" w:rsidP="00287C4F">
            <w:pPr>
              <w:tabs>
                <w:tab w:val="right" w:leader="underscore" w:pos="9645"/>
              </w:tabs>
              <w:jc w:val="both"/>
            </w:pPr>
            <w:r w:rsidRPr="00287C4F">
              <w:rPr>
                <w:sz w:val="22"/>
                <w:szCs w:val="22"/>
              </w:rPr>
              <w:t xml:space="preserve">         3. О.И. Дмитриева Поурочные разработки по русскому языку,     Книга для учителя. – М.:ВАКО, 2019.</w:t>
            </w:r>
          </w:p>
          <w:p w:rsidR="00DE25A0" w:rsidRPr="00287C4F" w:rsidRDefault="00DE25A0" w:rsidP="00287C4F">
            <w:pPr>
              <w:tabs>
                <w:tab w:val="right" w:leader="underscore" w:pos="9645"/>
              </w:tabs>
              <w:ind w:firstLine="465"/>
              <w:jc w:val="both"/>
            </w:pPr>
            <w:r w:rsidRPr="00287C4F">
              <w:rPr>
                <w:sz w:val="22"/>
                <w:szCs w:val="22"/>
              </w:rPr>
              <w:t xml:space="preserve"> 4. Сборник рабочих программ «Школа России». М.: Просвещение, 2019..</w:t>
            </w:r>
          </w:p>
          <w:p w:rsidR="00DE25A0" w:rsidRPr="00287C4F" w:rsidRDefault="00DE25A0" w:rsidP="00287C4F">
            <w:pPr>
              <w:tabs>
                <w:tab w:val="right" w:leader="underscore" w:pos="9645"/>
              </w:tabs>
              <w:ind w:firstLine="465"/>
              <w:jc w:val="both"/>
            </w:pPr>
            <w:r w:rsidRPr="00287C4F">
              <w:rPr>
                <w:sz w:val="22"/>
                <w:szCs w:val="22"/>
              </w:rPr>
              <w:t>5. В.А.Синякова «Контрольно-измерительные материалы» Москва.:ВАКО 2019</w:t>
            </w:r>
          </w:p>
          <w:p w:rsidR="00DE25A0" w:rsidRPr="00287C4F" w:rsidRDefault="00DE25A0" w:rsidP="00287C4F">
            <w:pPr>
              <w:tabs>
                <w:tab w:val="right" w:leader="underscore" w:pos="9645"/>
              </w:tabs>
              <w:ind w:firstLine="465"/>
              <w:jc w:val="both"/>
            </w:pPr>
            <w:r w:rsidRPr="00287C4F">
              <w:rPr>
                <w:sz w:val="22"/>
                <w:szCs w:val="22"/>
              </w:rPr>
              <w:t>6.В.Н.Канакина Г.С.Щеголева «Сборник диктантов и самостоятельных работ 1-4 классы» Москва «Просвещение» 2019</w:t>
            </w:r>
          </w:p>
          <w:p w:rsidR="00DE25A0" w:rsidRPr="00287C4F" w:rsidRDefault="00DE25A0" w:rsidP="00287C4F">
            <w:pPr>
              <w:tabs>
                <w:tab w:val="right" w:leader="underscore" w:pos="9645"/>
              </w:tabs>
              <w:ind w:firstLine="465"/>
              <w:jc w:val="both"/>
            </w:pPr>
            <w:r w:rsidRPr="00287C4F">
              <w:rPr>
                <w:sz w:val="22"/>
                <w:szCs w:val="22"/>
              </w:rPr>
              <w:t>7.Оценка достижения планируемых результатов в начальной школе [Текст]: система заданий. В 2-х ч. Ч.1. / М.Ю. Демидова  [ и др.]; под ред. Г.С. Ковалевой, О.Б. Логиновой. - 2 – е изд. – М.: Просвещение, 2019. – 215 с. – (Стандарты второго поколения)</w:t>
            </w:r>
          </w:p>
          <w:p w:rsidR="00DE25A0" w:rsidRPr="00287C4F" w:rsidRDefault="00DE25A0" w:rsidP="00287C4F">
            <w:pPr>
              <w:tabs>
                <w:tab w:val="right" w:leader="underscore" w:pos="9645"/>
              </w:tabs>
              <w:ind w:firstLine="465"/>
              <w:jc w:val="both"/>
            </w:pPr>
            <w:r w:rsidRPr="00287C4F">
              <w:rPr>
                <w:sz w:val="22"/>
                <w:szCs w:val="22"/>
              </w:rPr>
              <w:t>8. Как проектировать универсальные учебные действия в начальной школе [Текст]: от действия к мысли : пособие для учителя / А.Г. Асмолов [ и др.]; под ред. А.Г. Асмолова. -2 –е изд. – М.: Просвещение, 2019. – 152 с. – (Стандарты второго поколения)</w:t>
            </w:r>
          </w:p>
        </w:tc>
      </w:tr>
      <w:tr w:rsidR="00DE25A0" w:rsidRPr="00287C4F" w:rsidTr="0001609C">
        <w:tc>
          <w:tcPr>
            <w:tcW w:w="15417" w:type="dxa"/>
          </w:tcPr>
          <w:p w:rsidR="00DE25A0" w:rsidRPr="00287C4F" w:rsidRDefault="00DE25A0" w:rsidP="00287C4F">
            <w:pPr>
              <w:jc w:val="center"/>
              <w:rPr>
                <w:b/>
              </w:rPr>
            </w:pPr>
            <w:r w:rsidRPr="00287C4F">
              <w:rPr>
                <w:b/>
                <w:sz w:val="22"/>
                <w:szCs w:val="22"/>
              </w:rPr>
              <w:t>Печатные пособия</w:t>
            </w:r>
          </w:p>
        </w:tc>
      </w:tr>
      <w:tr w:rsidR="00DE25A0" w:rsidRPr="00287C4F" w:rsidTr="0001609C">
        <w:tc>
          <w:tcPr>
            <w:tcW w:w="15417" w:type="dxa"/>
          </w:tcPr>
          <w:p w:rsidR="00DE25A0" w:rsidRPr="00287C4F" w:rsidRDefault="00DE25A0" w:rsidP="00287C4F">
            <w:pPr>
              <w:jc w:val="center"/>
            </w:pPr>
            <w:r w:rsidRPr="00287C4F">
              <w:rPr>
                <w:sz w:val="22"/>
                <w:szCs w:val="22"/>
              </w:rPr>
              <w:t>Комплекты для обучения грамоте (наборное полотно, образцы письменных букв).</w:t>
            </w:r>
          </w:p>
          <w:p w:rsidR="00DE25A0" w:rsidRPr="00287C4F" w:rsidRDefault="00DE25A0" w:rsidP="00287C4F">
            <w:pPr>
              <w:jc w:val="center"/>
            </w:pPr>
            <w:r w:rsidRPr="00287C4F">
              <w:rPr>
                <w:sz w:val="22"/>
                <w:szCs w:val="22"/>
              </w:rPr>
              <w:t>Наборы сюжетных картинок в соответствии с тематикой, определённой в программе по русскому языку.</w:t>
            </w:r>
          </w:p>
          <w:p w:rsidR="00DE25A0" w:rsidRPr="00287C4F" w:rsidRDefault="00DE25A0" w:rsidP="00287C4F">
            <w:pPr>
              <w:jc w:val="center"/>
            </w:pPr>
            <w:r w:rsidRPr="00287C4F">
              <w:rPr>
                <w:sz w:val="22"/>
                <w:szCs w:val="22"/>
              </w:rPr>
              <w:t>Словари по русскому языку: толковый словарь, словарь фразеологизмов, морфемный и словообразовательный словари).</w:t>
            </w:r>
          </w:p>
          <w:p w:rsidR="00DE25A0" w:rsidRPr="00287C4F" w:rsidRDefault="00DE25A0" w:rsidP="00287C4F">
            <w:pPr>
              <w:jc w:val="center"/>
            </w:pPr>
            <w:r w:rsidRPr="00287C4F">
              <w:rPr>
                <w:sz w:val="22"/>
                <w:szCs w:val="22"/>
              </w:rPr>
              <w:t>Репродукции картин в соответствии с тематикой и видами работы, указанными в программе и методических пособиях по русскому языку.</w:t>
            </w:r>
          </w:p>
        </w:tc>
      </w:tr>
      <w:tr w:rsidR="00DE25A0" w:rsidRPr="00287C4F" w:rsidTr="0001609C">
        <w:tc>
          <w:tcPr>
            <w:tcW w:w="15417" w:type="dxa"/>
          </w:tcPr>
          <w:p w:rsidR="00DE25A0" w:rsidRPr="00287C4F" w:rsidRDefault="00DE25A0" w:rsidP="00287C4F">
            <w:pPr>
              <w:jc w:val="center"/>
              <w:rPr>
                <w:b/>
              </w:rPr>
            </w:pPr>
            <w:r w:rsidRPr="00287C4F">
              <w:rPr>
                <w:b/>
                <w:sz w:val="22"/>
                <w:szCs w:val="22"/>
              </w:rPr>
              <w:t>Технические средства обучения</w:t>
            </w:r>
          </w:p>
        </w:tc>
      </w:tr>
      <w:tr w:rsidR="00DE25A0" w:rsidRPr="00287C4F" w:rsidTr="0001609C">
        <w:tc>
          <w:tcPr>
            <w:tcW w:w="15417" w:type="dxa"/>
          </w:tcPr>
          <w:p w:rsidR="00DE25A0" w:rsidRPr="00287C4F" w:rsidRDefault="00DE25A0" w:rsidP="00287C4F">
            <w:r w:rsidRPr="00287C4F">
              <w:rPr>
                <w:sz w:val="22"/>
                <w:szCs w:val="22"/>
              </w:rPr>
              <w:t>Настенная доска с набором приспособлений  для крепления картинок.</w:t>
            </w:r>
          </w:p>
          <w:p w:rsidR="00DE25A0" w:rsidRPr="00287C4F" w:rsidRDefault="00DE25A0" w:rsidP="00287C4F">
            <w:pPr>
              <w:jc w:val="both"/>
            </w:pPr>
            <w:r w:rsidRPr="00287C4F">
              <w:rPr>
                <w:sz w:val="22"/>
                <w:szCs w:val="22"/>
              </w:rPr>
              <w:t>Мультимедийный проектор.(по возможности)</w:t>
            </w:r>
          </w:p>
          <w:p w:rsidR="00DE25A0" w:rsidRPr="00287C4F" w:rsidRDefault="00DE25A0" w:rsidP="00287C4F">
            <w:pPr>
              <w:jc w:val="both"/>
            </w:pPr>
            <w:r w:rsidRPr="00287C4F">
              <w:rPr>
                <w:sz w:val="22"/>
                <w:szCs w:val="22"/>
              </w:rPr>
              <w:t>Компьютер.</w:t>
            </w:r>
          </w:p>
          <w:p w:rsidR="00DE25A0" w:rsidRPr="00287C4F" w:rsidRDefault="00DE25A0" w:rsidP="00287C4F">
            <w:pPr>
              <w:jc w:val="both"/>
            </w:pPr>
            <w:r w:rsidRPr="00287C4F">
              <w:rPr>
                <w:sz w:val="22"/>
                <w:szCs w:val="22"/>
              </w:rPr>
              <w:t>Фотокамера.</w:t>
            </w:r>
          </w:p>
        </w:tc>
      </w:tr>
      <w:tr w:rsidR="00DE25A0" w:rsidRPr="00287C4F" w:rsidTr="0001609C">
        <w:tc>
          <w:tcPr>
            <w:tcW w:w="15417" w:type="dxa"/>
          </w:tcPr>
          <w:p w:rsidR="00DE25A0" w:rsidRPr="00287C4F" w:rsidRDefault="00DE25A0" w:rsidP="00287C4F">
            <w:pPr>
              <w:jc w:val="center"/>
              <w:rPr>
                <w:b/>
              </w:rPr>
            </w:pPr>
            <w:r w:rsidRPr="00287C4F">
              <w:rPr>
                <w:b/>
                <w:sz w:val="22"/>
                <w:szCs w:val="22"/>
              </w:rPr>
              <w:t>Экранно-звуковые пособия.</w:t>
            </w:r>
          </w:p>
        </w:tc>
      </w:tr>
      <w:tr w:rsidR="00DE25A0" w:rsidRPr="00287C4F" w:rsidTr="0001609C">
        <w:tc>
          <w:tcPr>
            <w:tcW w:w="15417" w:type="dxa"/>
          </w:tcPr>
          <w:p w:rsidR="00DE25A0" w:rsidRPr="00287C4F" w:rsidRDefault="00DE25A0" w:rsidP="00287C4F">
            <w:pPr>
              <w:jc w:val="center"/>
            </w:pPr>
            <w:r w:rsidRPr="00287C4F">
              <w:rPr>
                <w:sz w:val="22"/>
                <w:szCs w:val="22"/>
              </w:rPr>
              <w:t>Аудиозаписи в соответствии с программой обучения.</w:t>
            </w:r>
          </w:p>
          <w:p w:rsidR="00DE25A0" w:rsidRPr="00287C4F" w:rsidRDefault="00DE25A0" w:rsidP="00287C4F">
            <w:pPr>
              <w:jc w:val="center"/>
            </w:pPr>
            <w:r w:rsidRPr="00287C4F">
              <w:rPr>
                <w:sz w:val="22"/>
                <w:szCs w:val="22"/>
              </w:rPr>
              <w:t>Мультимедийные образовательные ресурсы, соответствующие тематике программы по русскому языку.</w:t>
            </w:r>
          </w:p>
        </w:tc>
      </w:tr>
      <w:tr w:rsidR="00DE25A0" w:rsidRPr="00287C4F" w:rsidTr="0001609C">
        <w:tc>
          <w:tcPr>
            <w:tcW w:w="15417" w:type="dxa"/>
          </w:tcPr>
          <w:p w:rsidR="00DE25A0" w:rsidRPr="00287C4F" w:rsidRDefault="00DE25A0" w:rsidP="00287C4F">
            <w:pPr>
              <w:jc w:val="center"/>
              <w:rPr>
                <w:b/>
              </w:rPr>
            </w:pPr>
            <w:r w:rsidRPr="00287C4F">
              <w:rPr>
                <w:b/>
                <w:sz w:val="22"/>
                <w:szCs w:val="22"/>
              </w:rPr>
              <w:t xml:space="preserve">Оборудование класса </w:t>
            </w:r>
          </w:p>
        </w:tc>
      </w:tr>
      <w:tr w:rsidR="00DE25A0" w:rsidRPr="00287C4F" w:rsidTr="0001609C">
        <w:tc>
          <w:tcPr>
            <w:tcW w:w="15417" w:type="dxa"/>
          </w:tcPr>
          <w:p w:rsidR="00DE25A0" w:rsidRPr="00287C4F" w:rsidRDefault="00DE25A0" w:rsidP="00287C4F">
            <w:pPr>
              <w:jc w:val="center"/>
            </w:pPr>
            <w:r w:rsidRPr="00287C4F">
              <w:rPr>
                <w:sz w:val="22"/>
                <w:szCs w:val="22"/>
              </w:rPr>
              <w:t>Ученические столы двухместные с комплектом стульев.</w:t>
            </w:r>
          </w:p>
          <w:p w:rsidR="00DE25A0" w:rsidRPr="00287C4F" w:rsidRDefault="00DE25A0" w:rsidP="00287C4F">
            <w:pPr>
              <w:jc w:val="center"/>
            </w:pPr>
            <w:r w:rsidRPr="00287C4F">
              <w:rPr>
                <w:sz w:val="22"/>
                <w:szCs w:val="22"/>
              </w:rPr>
              <w:t>Стол учительский с тумбой.</w:t>
            </w:r>
          </w:p>
          <w:p w:rsidR="00DE25A0" w:rsidRPr="00287C4F" w:rsidRDefault="00DE25A0" w:rsidP="00287C4F">
            <w:pPr>
              <w:jc w:val="center"/>
            </w:pPr>
            <w:r w:rsidRPr="00287C4F">
              <w:rPr>
                <w:sz w:val="22"/>
                <w:szCs w:val="22"/>
              </w:rPr>
              <w:t>Компьютерный стол.</w:t>
            </w:r>
          </w:p>
          <w:p w:rsidR="00DE25A0" w:rsidRPr="00287C4F" w:rsidRDefault="00DE25A0" w:rsidP="00287C4F">
            <w:pPr>
              <w:jc w:val="center"/>
            </w:pPr>
            <w:r w:rsidRPr="00287C4F">
              <w:rPr>
                <w:sz w:val="22"/>
                <w:szCs w:val="22"/>
              </w:rPr>
              <w:t>Шкафы для хранения учебников, дидактических материалов, пособий.</w:t>
            </w:r>
          </w:p>
          <w:p w:rsidR="00DE25A0" w:rsidRPr="00287C4F" w:rsidRDefault="00DE25A0" w:rsidP="00287C4F">
            <w:pPr>
              <w:jc w:val="center"/>
            </w:pPr>
            <w:r w:rsidRPr="00287C4F">
              <w:rPr>
                <w:sz w:val="22"/>
                <w:szCs w:val="22"/>
              </w:rPr>
              <w:t>Настенные доски для вывешивания иллюстративного материала.</w:t>
            </w:r>
          </w:p>
        </w:tc>
      </w:tr>
    </w:tbl>
    <w:p w:rsidR="00296A7F" w:rsidRPr="00287C4F" w:rsidRDefault="00296A7F" w:rsidP="00287C4F">
      <w:pPr>
        <w:rPr>
          <w:sz w:val="22"/>
          <w:szCs w:val="22"/>
        </w:rPr>
      </w:pPr>
    </w:p>
    <w:p w:rsidR="000155E6" w:rsidRPr="00287C4F" w:rsidRDefault="000155E6" w:rsidP="00287C4F">
      <w:pPr>
        <w:rPr>
          <w:sz w:val="22"/>
          <w:szCs w:val="22"/>
        </w:rPr>
      </w:pPr>
    </w:p>
    <w:p w:rsidR="000155E6" w:rsidRPr="00287C4F" w:rsidRDefault="000155E6" w:rsidP="00287C4F">
      <w:pPr>
        <w:rPr>
          <w:sz w:val="22"/>
          <w:szCs w:val="22"/>
        </w:rPr>
      </w:pPr>
    </w:p>
    <w:p w:rsidR="001E41E1" w:rsidRPr="00287C4F" w:rsidRDefault="001E41E1" w:rsidP="00287C4F">
      <w:pPr>
        <w:rPr>
          <w:sz w:val="22"/>
          <w:szCs w:val="22"/>
        </w:rPr>
      </w:pPr>
    </w:p>
    <w:p w:rsidR="001E41E1" w:rsidRPr="00287C4F" w:rsidRDefault="001E41E1" w:rsidP="00287C4F">
      <w:pPr>
        <w:rPr>
          <w:sz w:val="22"/>
          <w:szCs w:val="22"/>
        </w:rPr>
      </w:pPr>
    </w:p>
    <w:p w:rsidR="001E41E1" w:rsidRPr="00287C4F" w:rsidRDefault="001E41E1" w:rsidP="00287C4F">
      <w:pPr>
        <w:rPr>
          <w:sz w:val="22"/>
          <w:szCs w:val="22"/>
        </w:rPr>
      </w:pPr>
    </w:p>
    <w:p w:rsidR="000155E6" w:rsidRPr="00287C4F" w:rsidRDefault="000155E6" w:rsidP="00287C4F">
      <w:pPr>
        <w:rPr>
          <w:sz w:val="22"/>
          <w:szCs w:val="22"/>
        </w:rPr>
      </w:pPr>
    </w:p>
    <w:tbl>
      <w:tblPr>
        <w:tblW w:w="15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6804"/>
        <w:gridCol w:w="6142"/>
      </w:tblGrid>
      <w:tr w:rsidR="00DE25A0" w:rsidRPr="00287C4F" w:rsidTr="00DE25A0">
        <w:trPr>
          <w:trHeight w:val="443"/>
        </w:trPr>
        <w:tc>
          <w:tcPr>
            <w:tcW w:w="15748" w:type="dxa"/>
            <w:gridSpan w:val="4"/>
          </w:tcPr>
          <w:p w:rsidR="00DE25A0" w:rsidRPr="00287C4F" w:rsidRDefault="00DE25A0" w:rsidP="00287C4F">
            <w:pPr>
              <w:autoSpaceDE w:val="0"/>
              <w:autoSpaceDN w:val="0"/>
              <w:adjustRightInd w:val="0"/>
              <w:jc w:val="center"/>
              <w:rPr>
                <w:b/>
                <w:bCs/>
                <w:i/>
                <w:iCs/>
                <w:color w:val="000000"/>
              </w:rPr>
            </w:pPr>
            <w:r w:rsidRPr="00287C4F">
              <w:rPr>
                <w:b/>
                <w:bCs/>
                <w:i/>
                <w:iCs/>
                <w:color w:val="000000"/>
                <w:sz w:val="22"/>
                <w:szCs w:val="22"/>
              </w:rPr>
              <w:lastRenderedPageBreak/>
              <w:t>Планируемый результат</w:t>
            </w: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t>№</w:t>
            </w:r>
          </w:p>
        </w:tc>
        <w:tc>
          <w:tcPr>
            <w:tcW w:w="1701" w:type="dxa"/>
          </w:tcPr>
          <w:p w:rsidR="00DE25A0" w:rsidRPr="00287C4F" w:rsidRDefault="00DE25A0" w:rsidP="00287C4F">
            <w:pPr>
              <w:autoSpaceDE w:val="0"/>
              <w:autoSpaceDN w:val="0"/>
              <w:adjustRightInd w:val="0"/>
              <w:rPr>
                <w:b/>
                <w:i/>
                <w:color w:val="000000"/>
              </w:rPr>
            </w:pPr>
            <w:r w:rsidRPr="00287C4F">
              <w:rPr>
                <w:b/>
                <w:bCs/>
                <w:i/>
                <w:iCs/>
                <w:color w:val="000000"/>
                <w:sz w:val="22"/>
                <w:szCs w:val="22"/>
              </w:rPr>
              <w:t xml:space="preserve">Раздел </w:t>
            </w:r>
          </w:p>
        </w:tc>
        <w:tc>
          <w:tcPr>
            <w:tcW w:w="6804" w:type="dxa"/>
          </w:tcPr>
          <w:p w:rsidR="00DE25A0" w:rsidRPr="00287C4F" w:rsidRDefault="00DE25A0" w:rsidP="00287C4F">
            <w:pPr>
              <w:autoSpaceDE w:val="0"/>
              <w:autoSpaceDN w:val="0"/>
              <w:adjustRightInd w:val="0"/>
              <w:rPr>
                <w:color w:val="000000"/>
              </w:rPr>
            </w:pPr>
            <w:r w:rsidRPr="00287C4F">
              <w:rPr>
                <w:b/>
                <w:bCs/>
                <w:i/>
                <w:iCs/>
                <w:color w:val="000000"/>
                <w:sz w:val="22"/>
                <w:szCs w:val="22"/>
              </w:rPr>
              <w:t xml:space="preserve">Ученик научится </w:t>
            </w:r>
          </w:p>
        </w:tc>
        <w:tc>
          <w:tcPr>
            <w:tcW w:w="6142" w:type="dxa"/>
          </w:tcPr>
          <w:p w:rsidR="00DE25A0" w:rsidRPr="00287C4F" w:rsidRDefault="00DE25A0" w:rsidP="00287C4F">
            <w:pPr>
              <w:autoSpaceDE w:val="0"/>
              <w:autoSpaceDN w:val="0"/>
              <w:adjustRightInd w:val="0"/>
              <w:rPr>
                <w:color w:val="000000"/>
              </w:rPr>
            </w:pPr>
            <w:r w:rsidRPr="00287C4F">
              <w:rPr>
                <w:b/>
                <w:bCs/>
                <w:i/>
                <w:iCs/>
                <w:color w:val="000000"/>
                <w:sz w:val="22"/>
                <w:szCs w:val="22"/>
              </w:rPr>
              <w:t>Ученик получит возможность</w:t>
            </w: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t>1</w:t>
            </w:r>
          </w:p>
        </w:tc>
        <w:tc>
          <w:tcPr>
            <w:tcW w:w="1701" w:type="dxa"/>
          </w:tcPr>
          <w:p w:rsidR="00DE25A0" w:rsidRPr="00287C4F" w:rsidRDefault="00DE25A0" w:rsidP="00287C4F">
            <w:pPr>
              <w:autoSpaceDE w:val="0"/>
              <w:autoSpaceDN w:val="0"/>
              <w:adjustRightInd w:val="0"/>
              <w:rPr>
                <w:b/>
                <w:i/>
                <w:color w:val="000000"/>
              </w:rPr>
            </w:pPr>
            <w:r w:rsidRPr="00287C4F">
              <w:rPr>
                <w:b/>
                <w:i/>
                <w:color w:val="000000"/>
                <w:sz w:val="22"/>
                <w:szCs w:val="22"/>
              </w:rPr>
              <w:t>Язык и речь</w:t>
            </w:r>
          </w:p>
          <w:p w:rsidR="00FE2CED" w:rsidRPr="00287C4F" w:rsidRDefault="00FE2CED" w:rsidP="00287C4F">
            <w:pPr>
              <w:autoSpaceDE w:val="0"/>
              <w:autoSpaceDN w:val="0"/>
              <w:adjustRightInd w:val="0"/>
              <w:rPr>
                <w:b/>
                <w:bCs/>
                <w:i/>
                <w:iCs/>
                <w:color w:val="000000"/>
              </w:rPr>
            </w:pPr>
          </w:p>
        </w:tc>
        <w:tc>
          <w:tcPr>
            <w:tcW w:w="6804" w:type="dxa"/>
          </w:tcPr>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понимать, что предложение - это основная единица речи;</w:t>
            </w:r>
          </w:p>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 xml:space="preserve">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 </w:t>
            </w:r>
          </w:p>
          <w:p w:rsidR="00DE25A0" w:rsidRPr="00287C4F" w:rsidRDefault="00DE25A0" w:rsidP="00287C4F">
            <w:pPr>
              <w:pStyle w:val="Default"/>
              <w:rPr>
                <w:rFonts w:ascii="Times New Roman" w:hAnsi="Times New Roman" w:cs="Times New Roman"/>
                <w:sz w:val="22"/>
                <w:szCs w:val="22"/>
              </w:rPr>
            </w:pPr>
          </w:p>
        </w:tc>
        <w:tc>
          <w:tcPr>
            <w:tcW w:w="6142" w:type="dxa"/>
          </w:tcPr>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 xml:space="preserve">орфографически грамотно и каллиграфически правильно списывать и писать диктовку текст (55-65 слов), включающий изученные орфограммы за 1-3 класс; </w:t>
            </w:r>
          </w:p>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 xml:space="preserve">проверять написанное, находить в словах изученные орфограммы; </w:t>
            </w:r>
          </w:p>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 xml:space="preserve">производить звуковой и звуко-буквенный разбор слова; </w:t>
            </w:r>
          </w:p>
          <w:p w:rsidR="00DE25A0" w:rsidRPr="00287C4F" w:rsidRDefault="00DE25A0" w:rsidP="00287C4F">
            <w:pPr>
              <w:pStyle w:val="Default"/>
              <w:numPr>
                <w:ilvl w:val="0"/>
                <w:numId w:val="14"/>
              </w:numPr>
              <w:rPr>
                <w:rFonts w:ascii="Times New Roman" w:hAnsi="Times New Roman" w:cs="Times New Roman"/>
                <w:sz w:val="22"/>
                <w:szCs w:val="22"/>
              </w:rPr>
            </w:pPr>
            <w:r w:rsidRPr="00287C4F">
              <w:rPr>
                <w:rFonts w:ascii="Times New Roman" w:hAnsi="Times New Roman" w:cs="Times New Roman"/>
                <w:sz w:val="22"/>
                <w:szCs w:val="22"/>
              </w:rPr>
              <w:t xml:space="preserve">производить морфемный разбор ясных по составу слов, подбирать однокоренные слова разных частей речи; </w:t>
            </w:r>
          </w:p>
          <w:p w:rsidR="00DE25A0" w:rsidRPr="00287C4F" w:rsidRDefault="00DE25A0" w:rsidP="00287C4F">
            <w:pPr>
              <w:pStyle w:val="Default"/>
              <w:rPr>
                <w:rFonts w:ascii="Times New Roman" w:hAnsi="Times New Roman" w:cs="Times New Roman"/>
                <w:sz w:val="22"/>
                <w:szCs w:val="22"/>
              </w:rPr>
            </w:pP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t>2</w:t>
            </w:r>
          </w:p>
        </w:tc>
        <w:tc>
          <w:tcPr>
            <w:tcW w:w="1701" w:type="dxa"/>
          </w:tcPr>
          <w:p w:rsidR="00DE25A0" w:rsidRPr="00287C4F" w:rsidRDefault="00DE25A0" w:rsidP="00287C4F">
            <w:pPr>
              <w:autoSpaceDE w:val="0"/>
              <w:autoSpaceDN w:val="0"/>
              <w:adjustRightInd w:val="0"/>
              <w:rPr>
                <w:b/>
                <w:i/>
                <w:color w:val="000000"/>
              </w:rPr>
            </w:pPr>
            <w:r w:rsidRPr="00287C4F">
              <w:rPr>
                <w:b/>
                <w:i/>
                <w:color w:val="000000"/>
                <w:sz w:val="22"/>
                <w:szCs w:val="22"/>
              </w:rPr>
              <w:t>Слово в языке и речи</w:t>
            </w:r>
          </w:p>
          <w:p w:rsidR="00FE2CED" w:rsidRPr="00287C4F" w:rsidRDefault="00FE2CED" w:rsidP="00287C4F">
            <w:pPr>
              <w:autoSpaceDE w:val="0"/>
              <w:autoSpaceDN w:val="0"/>
              <w:adjustRightInd w:val="0"/>
              <w:rPr>
                <w:b/>
                <w:i/>
                <w:color w:val="000000"/>
              </w:rPr>
            </w:pPr>
          </w:p>
        </w:tc>
        <w:tc>
          <w:tcPr>
            <w:tcW w:w="6804" w:type="dxa"/>
          </w:tcPr>
          <w:p w:rsidR="00DE25A0" w:rsidRPr="00287C4F" w:rsidRDefault="00DE25A0" w:rsidP="00287C4F">
            <w:pPr>
              <w:pStyle w:val="ab"/>
              <w:numPr>
                <w:ilvl w:val="0"/>
                <w:numId w:val="15"/>
              </w:numPr>
              <w:autoSpaceDE w:val="0"/>
              <w:autoSpaceDN w:val="0"/>
              <w:adjustRightInd w:val="0"/>
              <w:spacing w:after="0" w:line="240" w:lineRule="auto"/>
              <w:rPr>
                <w:rFonts w:ascii="Times New Roman" w:hAnsi="Times New Roman"/>
                <w:color w:val="000000"/>
              </w:rPr>
            </w:pPr>
            <w:r w:rsidRPr="00287C4F">
              <w:rPr>
                <w:rFonts w:ascii="Times New Roman" w:hAnsi="Times New Roman"/>
                <w:color w:val="000000"/>
              </w:rPr>
              <w:t xml:space="preserve">различать предложения по интонации (восклицательные, невосклицательные); </w:t>
            </w:r>
          </w:p>
          <w:p w:rsidR="00DE25A0" w:rsidRPr="00287C4F" w:rsidRDefault="00DE25A0" w:rsidP="00287C4F">
            <w:pPr>
              <w:pStyle w:val="ab"/>
              <w:numPr>
                <w:ilvl w:val="0"/>
                <w:numId w:val="15"/>
              </w:numPr>
              <w:autoSpaceDE w:val="0"/>
              <w:autoSpaceDN w:val="0"/>
              <w:adjustRightInd w:val="0"/>
              <w:spacing w:after="0" w:line="240" w:lineRule="auto"/>
              <w:rPr>
                <w:rFonts w:ascii="Times New Roman" w:hAnsi="Times New Roman"/>
                <w:color w:val="000000"/>
              </w:rPr>
            </w:pPr>
            <w:r w:rsidRPr="00287C4F">
              <w:rPr>
                <w:rFonts w:ascii="Times New Roman" w:hAnsi="Times New Roman"/>
                <w:color w:val="000000"/>
              </w:rPr>
              <w:t>оформлять предложения в устной и письменной речи (интонация, пауза, знаки препинания: точка, вопросительный и восклицательный знаки);</w:t>
            </w:r>
          </w:p>
          <w:p w:rsidR="00DE25A0" w:rsidRPr="00287C4F" w:rsidRDefault="00DE25A0" w:rsidP="00287C4F">
            <w:pPr>
              <w:pStyle w:val="ab"/>
              <w:numPr>
                <w:ilvl w:val="0"/>
                <w:numId w:val="15"/>
              </w:numPr>
              <w:autoSpaceDE w:val="0"/>
              <w:autoSpaceDN w:val="0"/>
              <w:adjustRightInd w:val="0"/>
              <w:spacing w:after="0" w:line="240" w:lineRule="auto"/>
              <w:rPr>
                <w:rFonts w:ascii="Times New Roman" w:hAnsi="Times New Roman"/>
                <w:color w:val="000000"/>
              </w:rPr>
            </w:pPr>
            <w:r w:rsidRPr="00287C4F">
              <w:rPr>
                <w:rFonts w:ascii="Times New Roman" w:hAnsi="Times New Roman"/>
                <w:color w:val="000000"/>
              </w:rPr>
              <w:t>различать признаки текста и типы текстов (повествование, описание,</w:t>
            </w:r>
          </w:p>
        </w:tc>
        <w:tc>
          <w:tcPr>
            <w:tcW w:w="6142" w:type="dxa"/>
          </w:tcPr>
          <w:p w:rsidR="00DE25A0" w:rsidRPr="00287C4F" w:rsidRDefault="00DE25A0" w:rsidP="00287C4F">
            <w:pPr>
              <w:pStyle w:val="Default"/>
              <w:numPr>
                <w:ilvl w:val="0"/>
                <w:numId w:val="15"/>
              </w:numPr>
              <w:rPr>
                <w:rFonts w:ascii="Times New Roman" w:hAnsi="Times New Roman" w:cs="Times New Roman"/>
                <w:sz w:val="22"/>
                <w:szCs w:val="22"/>
              </w:rPr>
            </w:pPr>
            <w:r w:rsidRPr="00287C4F">
              <w:rPr>
                <w:rFonts w:ascii="Times New Roman" w:hAnsi="Times New Roman" w:cs="Times New Roman"/>
                <w:sz w:val="22"/>
                <w:szCs w:val="22"/>
              </w:rPr>
              <w:t>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w:t>
            </w:r>
          </w:p>
          <w:p w:rsidR="00DE25A0" w:rsidRPr="00287C4F" w:rsidRDefault="00DE25A0" w:rsidP="00287C4F">
            <w:pPr>
              <w:pStyle w:val="Default"/>
              <w:numPr>
                <w:ilvl w:val="0"/>
                <w:numId w:val="15"/>
              </w:numPr>
              <w:rPr>
                <w:rFonts w:ascii="Times New Roman" w:hAnsi="Times New Roman" w:cs="Times New Roman"/>
                <w:sz w:val="22"/>
                <w:szCs w:val="22"/>
              </w:rPr>
            </w:pPr>
            <w:r w:rsidRPr="00287C4F">
              <w:rPr>
                <w:rFonts w:ascii="Times New Roman" w:hAnsi="Times New Roman" w:cs="Times New Roman"/>
                <w:sz w:val="22"/>
                <w:szCs w:val="22"/>
              </w:rPr>
              <w:t xml:space="preserve">интонационно правильно произносить предложения; определять вид предложен! по цели высказывания и интонации; </w:t>
            </w:r>
          </w:p>
          <w:p w:rsidR="00DE25A0" w:rsidRPr="00287C4F" w:rsidRDefault="00DE25A0" w:rsidP="00287C4F">
            <w:pPr>
              <w:pStyle w:val="Default"/>
              <w:numPr>
                <w:ilvl w:val="0"/>
                <w:numId w:val="15"/>
              </w:numPr>
              <w:rPr>
                <w:rFonts w:ascii="Times New Roman" w:hAnsi="Times New Roman" w:cs="Times New Roman"/>
                <w:sz w:val="22"/>
                <w:szCs w:val="22"/>
              </w:rPr>
            </w:pPr>
            <w:r w:rsidRPr="00287C4F">
              <w:rPr>
                <w:rFonts w:ascii="Times New Roman" w:hAnsi="Times New Roman" w:cs="Times New Roman"/>
                <w:sz w:val="22"/>
                <w:szCs w:val="22"/>
              </w:rPr>
              <w:t xml:space="preserve">вычленять в предложении основу и словосочетания; </w:t>
            </w:r>
          </w:p>
          <w:p w:rsidR="00DE25A0" w:rsidRPr="00287C4F" w:rsidRDefault="00DE25A0" w:rsidP="00287C4F">
            <w:pPr>
              <w:pStyle w:val="Default"/>
              <w:numPr>
                <w:ilvl w:val="0"/>
                <w:numId w:val="15"/>
              </w:numPr>
              <w:rPr>
                <w:rFonts w:ascii="Times New Roman" w:hAnsi="Times New Roman" w:cs="Times New Roman"/>
                <w:sz w:val="22"/>
                <w:szCs w:val="22"/>
              </w:rPr>
            </w:pPr>
            <w:r w:rsidRPr="00287C4F">
              <w:rPr>
                <w:rFonts w:ascii="Times New Roman" w:hAnsi="Times New Roman" w:cs="Times New Roman"/>
                <w:sz w:val="22"/>
                <w:szCs w:val="22"/>
              </w:rPr>
              <w:t xml:space="preserve">производить элементарный синтаксический разбор предложения; </w:t>
            </w:r>
          </w:p>
          <w:p w:rsidR="00DE25A0" w:rsidRPr="00287C4F" w:rsidRDefault="00DE25A0" w:rsidP="00287C4F">
            <w:pPr>
              <w:pStyle w:val="Default"/>
              <w:numPr>
                <w:ilvl w:val="0"/>
                <w:numId w:val="15"/>
              </w:numPr>
              <w:rPr>
                <w:rFonts w:ascii="Times New Roman" w:hAnsi="Times New Roman" w:cs="Times New Roman"/>
                <w:sz w:val="22"/>
                <w:szCs w:val="22"/>
              </w:rPr>
            </w:pPr>
            <w:r w:rsidRPr="00287C4F">
              <w:rPr>
                <w:rFonts w:ascii="Times New Roman" w:hAnsi="Times New Roman" w:cs="Times New Roman"/>
                <w:sz w:val="22"/>
                <w:szCs w:val="22"/>
              </w:rPr>
              <w:t>определять тему текста, его основную мысль, подбирать заголовок к тексту, дели" текст на части, под руководством учителя и самостоятельно составлять план текста;</w:t>
            </w: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t>3</w:t>
            </w:r>
          </w:p>
        </w:tc>
        <w:tc>
          <w:tcPr>
            <w:tcW w:w="1701" w:type="dxa"/>
          </w:tcPr>
          <w:p w:rsidR="00FE2CED" w:rsidRPr="00287C4F" w:rsidRDefault="00DE25A0" w:rsidP="00287C4F">
            <w:pPr>
              <w:pStyle w:val="Default"/>
              <w:rPr>
                <w:rFonts w:ascii="Times New Roman" w:hAnsi="Times New Roman" w:cs="Times New Roman"/>
                <w:b/>
                <w:i/>
                <w:sz w:val="22"/>
                <w:szCs w:val="22"/>
              </w:rPr>
            </w:pPr>
            <w:r w:rsidRPr="00287C4F">
              <w:rPr>
                <w:rFonts w:ascii="Times New Roman" w:hAnsi="Times New Roman" w:cs="Times New Roman"/>
                <w:b/>
                <w:i/>
                <w:sz w:val="22"/>
                <w:szCs w:val="22"/>
              </w:rPr>
              <w:t>Состав слова</w:t>
            </w:r>
          </w:p>
          <w:p w:rsidR="00DE25A0" w:rsidRPr="00287C4F" w:rsidRDefault="00DE25A0" w:rsidP="00287C4F">
            <w:pPr>
              <w:pStyle w:val="Default"/>
              <w:rPr>
                <w:rFonts w:ascii="Times New Roman" w:hAnsi="Times New Roman" w:cs="Times New Roman"/>
                <w:b/>
                <w:i/>
                <w:sz w:val="22"/>
                <w:szCs w:val="22"/>
              </w:rPr>
            </w:pPr>
            <w:r w:rsidRPr="00287C4F">
              <w:rPr>
                <w:rFonts w:ascii="Times New Roman" w:hAnsi="Times New Roman" w:cs="Times New Roman"/>
                <w:b/>
                <w:i/>
                <w:sz w:val="22"/>
                <w:szCs w:val="22"/>
              </w:rPr>
              <w:t xml:space="preserve"> </w:t>
            </w:r>
          </w:p>
        </w:tc>
        <w:tc>
          <w:tcPr>
            <w:tcW w:w="6804" w:type="dxa"/>
          </w:tcPr>
          <w:p w:rsidR="00DE25A0" w:rsidRPr="00287C4F" w:rsidRDefault="00DE25A0" w:rsidP="00287C4F">
            <w:pPr>
              <w:pStyle w:val="Default"/>
              <w:numPr>
                <w:ilvl w:val="0"/>
                <w:numId w:val="16"/>
              </w:numPr>
              <w:rPr>
                <w:rFonts w:ascii="Times New Roman" w:hAnsi="Times New Roman" w:cs="Times New Roman"/>
                <w:sz w:val="22"/>
                <w:szCs w:val="22"/>
              </w:rPr>
            </w:pPr>
            <w:r w:rsidRPr="00287C4F">
              <w:rPr>
                <w:rFonts w:ascii="Times New Roman" w:hAnsi="Times New Roman" w:cs="Times New Roman"/>
                <w:sz w:val="22"/>
                <w:szCs w:val="22"/>
              </w:rPr>
              <w:t xml:space="preserve">называть и определять части слова (корень, окончание, приставка, суффикс); </w:t>
            </w:r>
          </w:p>
          <w:p w:rsidR="00DE25A0" w:rsidRPr="00287C4F" w:rsidRDefault="00DE25A0" w:rsidP="00287C4F">
            <w:pPr>
              <w:pStyle w:val="Default"/>
              <w:numPr>
                <w:ilvl w:val="0"/>
                <w:numId w:val="16"/>
              </w:numPr>
              <w:rPr>
                <w:rFonts w:ascii="Times New Roman" w:hAnsi="Times New Roman" w:cs="Times New Roman"/>
                <w:sz w:val="22"/>
                <w:szCs w:val="22"/>
              </w:rPr>
            </w:pPr>
            <w:r w:rsidRPr="00287C4F">
              <w:rPr>
                <w:rFonts w:ascii="Times New Roman" w:hAnsi="Times New Roman" w:cs="Times New Roman"/>
                <w:sz w:val="22"/>
                <w:szCs w:val="22"/>
              </w:rPr>
              <w:t xml:space="preserve">понимать термины «корень слова», «однокоренные слова», «разные формы слов; </w:t>
            </w:r>
          </w:p>
          <w:p w:rsidR="00DE25A0" w:rsidRPr="00287C4F" w:rsidRDefault="00DE25A0" w:rsidP="00287C4F">
            <w:pPr>
              <w:pStyle w:val="Default"/>
              <w:rPr>
                <w:rFonts w:ascii="Times New Roman" w:hAnsi="Times New Roman" w:cs="Times New Roman"/>
                <w:sz w:val="22"/>
                <w:szCs w:val="22"/>
              </w:rPr>
            </w:pPr>
          </w:p>
        </w:tc>
        <w:tc>
          <w:tcPr>
            <w:tcW w:w="6142" w:type="dxa"/>
          </w:tcPr>
          <w:p w:rsidR="00DE25A0" w:rsidRPr="00287C4F" w:rsidRDefault="00DE25A0" w:rsidP="00287C4F">
            <w:pPr>
              <w:pStyle w:val="Default"/>
              <w:numPr>
                <w:ilvl w:val="0"/>
                <w:numId w:val="16"/>
              </w:numPr>
              <w:rPr>
                <w:rFonts w:ascii="Times New Roman" w:hAnsi="Times New Roman" w:cs="Times New Roman"/>
                <w:sz w:val="22"/>
                <w:szCs w:val="22"/>
              </w:rPr>
            </w:pPr>
            <w:r w:rsidRPr="00287C4F">
              <w:rPr>
                <w:rFonts w:ascii="Times New Roman" w:hAnsi="Times New Roman" w:cs="Times New Roman"/>
                <w:sz w:val="22"/>
                <w:szCs w:val="22"/>
              </w:rPr>
              <w:t xml:space="preserve">производить звуковой и звуко-буквенный разбор слова; </w:t>
            </w:r>
          </w:p>
          <w:p w:rsidR="00DE25A0" w:rsidRPr="00287C4F" w:rsidRDefault="00DE25A0" w:rsidP="00287C4F">
            <w:pPr>
              <w:pStyle w:val="Default"/>
              <w:numPr>
                <w:ilvl w:val="0"/>
                <w:numId w:val="16"/>
              </w:numPr>
              <w:rPr>
                <w:rFonts w:ascii="Times New Roman" w:hAnsi="Times New Roman" w:cs="Times New Roman"/>
                <w:sz w:val="22"/>
                <w:szCs w:val="22"/>
              </w:rPr>
            </w:pPr>
            <w:r w:rsidRPr="00287C4F">
              <w:rPr>
                <w:rFonts w:ascii="Times New Roman" w:hAnsi="Times New Roman" w:cs="Times New Roman"/>
                <w:sz w:val="22"/>
                <w:szCs w:val="22"/>
              </w:rPr>
              <w:t xml:space="preserve">производить морфемный разбор ясных по составу слов, подбирать однокоренные слова разных частей речи; </w:t>
            </w: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t>4</w:t>
            </w:r>
          </w:p>
        </w:tc>
        <w:tc>
          <w:tcPr>
            <w:tcW w:w="1701" w:type="dxa"/>
          </w:tcPr>
          <w:p w:rsidR="00DE25A0" w:rsidRPr="00287C4F" w:rsidRDefault="00DE25A0" w:rsidP="00287C4F">
            <w:pPr>
              <w:pStyle w:val="Default"/>
              <w:rPr>
                <w:rFonts w:ascii="Times New Roman" w:hAnsi="Times New Roman" w:cs="Times New Roman"/>
                <w:b/>
                <w:i/>
                <w:sz w:val="22"/>
                <w:szCs w:val="22"/>
              </w:rPr>
            </w:pPr>
            <w:r w:rsidRPr="00287C4F">
              <w:rPr>
                <w:rFonts w:ascii="Times New Roman" w:hAnsi="Times New Roman" w:cs="Times New Roman"/>
                <w:b/>
                <w:i/>
                <w:sz w:val="22"/>
                <w:szCs w:val="22"/>
              </w:rPr>
              <w:t xml:space="preserve">Части речи </w:t>
            </w:r>
          </w:p>
        </w:tc>
        <w:tc>
          <w:tcPr>
            <w:tcW w:w="6804" w:type="dxa"/>
          </w:tcPr>
          <w:p w:rsidR="00DE25A0" w:rsidRPr="00287C4F" w:rsidRDefault="00DE25A0" w:rsidP="00287C4F">
            <w:pPr>
              <w:pStyle w:val="Default"/>
              <w:numPr>
                <w:ilvl w:val="0"/>
                <w:numId w:val="17"/>
              </w:numPr>
              <w:rPr>
                <w:rFonts w:ascii="Times New Roman" w:hAnsi="Times New Roman" w:cs="Times New Roman"/>
                <w:sz w:val="22"/>
                <w:szCs w:val="22"/>
              </w:rPr>
            </w:pPr>
            <w:r w:rsidRPr="00287C4F">
              <w:rPr>
                <w:rFonts w:ascii="Times New Roman" w:hAnsi="Times New Roman" w:cs="Times New Roman"/>
                <w:sz w:val="22"/>
                <w:szCs w:val="22"/>
              </w:rPr>
              <w:t xml:space="preserve">называть и определять части речи (имя существительное, имя прилагательное, глагол, местоимение, предлог); </w:t>
            </w:r>
          </w:p>
          <w:p w:rsidR="00DE25A0" w:rsidRPr="00287C4F" w:rsidRDefault="00DE25A0" w:rsidP="00287C4F">
            <w:pPr>
              <w:pStyle w:val="Default"/>
              <w:numPr>
                <w:ilvl w:val="0"/>
                <w:numId w:val="17"/>
              </w:numPr>
              <w:rPr>
                <w:rFonts w:ascii="Times New Roman" w:hAnsi="Times New Roman" w:cs="Times New Roman"/>
                <w:sz w:val="22"/>
                <w:szCs w:val="22"/>
              </w:rPr>
            </w:pPr>
            <w:r w:rsidRPr="00287C4F">
              <w:rPr>
                <w:rFonts w:ascii="Times New Roman" w:hAnsi="Times New Roman" w:cs="Times New Roman"/>
                <w:sz w:val="22"/>
                <w:szCs w:val="22"/>
              </w:rPr>
              <w:lastRenderedPageBreak/>
              <w:t xml:space="preserve">понимать особенности употребления в предложении имени существительного, прилагательного, глагола, предлога; </w:t>
            </w:r>
          </w:p>
        </w:tc>
        <w:tc>
          <w:tcPr>
            <w:tcW w:w="6142" w:type="dxa"/>
          </w:tcPr>
          <w:p w:rsidR="00DE25A0" w:rsidRPr="00287C4F" w:rsidRDefault="00DE25A0" w:rsidP="00287C4F">
            <w:pPr>
              <w:pStyle w:val="Default"/>
              <w:numPr>
                <w:ilvl w:val="0"/>
                <w:numId w:val="17"/>
              </w:numPr>
              <w:rPr>
                <w:rFonts w:ascii="Times New Roman" w:hAnsi="Times New Roman" w:cs="Times New Roman"/>
                <w:sz w:val="22"/>
                <w:szCs w:val="22"/>
              </w:rPr>
            </w:pPr>
            <w:r w:rsidRPr="00287C4F">
              <w:rPr>
                <w:rFonts w:ascii="Times New Roman" w:hAnsi="Times New Roman" w:cs="Times New Roman"/>
                <w:sz w:val="22"/>
                <w:szCs w:val="22"/>
              </w:rPr>
              <w:lastRenderedPageBreak/>
              <w:t xml:space="preserve">распознавать части речи и их грамматические признаки (род, число, падеж имён существительных; </w:t>
            </w:r>
            <w:r w:rsidRPr="00287C4F">
              <w:rPr>
                <w:rFonts w:ascii="Times New Roman" w:hAnsi="Times New Roman" w:cs="Times New Roman"/>
                <w:sz w:val="22"/>
                <w:szCs w:val="22"/>
              </w:rPr>
              <w:lastRenderedPageBreak/>
              <w:t xml:space="preserve">род и число имён прилагательных; время и число глаголов; лицо и число местоимений); </w:t>
            </w:r>
          </w:p>
          <w:p w:rsidR="00DE25A0" w:rsidRPr="00287C4F" w:rsidRDefault="00DE25A0" w:rsidP="00287C4F">
            <w:pPr>
              <w:pStyle w:val="Default"/>
              <w:rPr>
                <w:rFonts w:ascii="Times New Roman" w:hAnsi="Times New Roman" w:cs="Times New Roman"/>
                <w:sz w:val="22"/>
                <w:szCs w:val="22"/>
              </w:rPr>
            </w:pPr>
          </w:p>
        </w:tc>
      </w:tr>
      <w:tr w:rsidR="00DE25A0" w:rsidRPr="00287C4F" w:rsidTr="0001609C">
        <w:trPr>
          <w:trHeight w:val="107"/>
        </w:trPr>
        <w:tc>
          <w:tcPr>
            <w:tcW w:w="1101" w:type="dxa"/>
          </w:tcPr>
          <w:p w:rsidR="00DE25A0" w:rsidRPr="00287C4F" w:rsidRDefault="00DE25A0" w:rsidP="00287C4F">
            <w:pPr>
              <w:autoSpaceDE w:val="0"/>
              <w:autoSpaceDN w:val="0"/>
              <w:adjustRightInd w:val="0"/>
              <w:rPr>
                <w:b/>
                <w:i/>
                <w:color w:val="000000"/>
              </w:rPr>
            </w:pPr>
            <w:r w:rsidRPr="00287C4F">
              <w:rPr>
                <w:b/>
                <w:i/>
                <w:color w:val="000000"/>
                <w:sz w:val="22"/>
                <w:szCs w:val="22"/>
              </w:rPr>
              <w:lastRenderedPageBreak/>
              <w:t>5</w:t>
            </w:r>
          </w:p>
        </w:tc>
        <w:tc>
          <w:tcPr>
            <w:tcW w:w="1701" w:type="dxa"/>
          </w:tcPr>
          <w:p w:rsidR="00DE25A0" w:rsidRPr="00287C4F" w:rsidRDefault="00DE25A0" w:rsidP="00287C4F">
            <w:pPr>
              <w:pStyle w:val="Default"/>
              <w:rPr>
                <w:rFonts w:ascii="Times New Roman" w:hAnsi="Times New Roman" w:cs="Times New Roman"/>
                <w:b/>
                <w:i/>
                <w:sz w:val="22"/>
                <w:szCs w:val="22"/>
              </w:rPr>
            </w:pPr>
            <w:r w:rsidRPr="00287C4F">
              <w:rPr>
                <w:rFonts w:ascii="Times New Roman" w:hAnsi="Times New Roman" w:cs="Times New Roman"/>
                <w:b/>
                <w:i/>
                <w:sz w:val="22"/>
                <w:szCs w:val="22"/>
              </w:rPr>
              <w:t xml:space="preserve">Повторение </w:t>
            </w:r>
          </w:p>
        </w:tc>
        <w:tc>
          <w:tcPr>
            <w:tcW w:w="6804" w:type="dxa"/>
          </w:tcPr>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использовать способы проверки обозначения на письме гласных и согласных звуков в слабой позиции в корне слова; </w:t>
            </w:r>
          </w:p>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давать фонетическую характеристику гласных и согласных звуков; </w:t>
            </w:r>
          </w:p>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понимать влияние ударения на смысл слова; </w:t>
            </w:r>
          </w:p>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различать парные и непарные согласные по звонкости и глухости, по твёрдости и мягкости; обозначать мягкость согласных на письме; </w:t>
            </w:r>
          </w:p>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понимать роль разделительного мягкого знака и разделительного твёрдого знака в слове. </w:t>
            </w:r>
          </w:p>
        </w:tc>
        <w:tc>
          <w:tcPr>
            <w:tcW w:w="6142" w:type="dxa"/>
          </w:tcPr>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определять тип текста; </w:t>
            </w:r>
          </w:p>
          <w:p w:rsidR="00DE25A0" w:rsidRPr="00287C4F" w:rsidRDefault="00DE25A0" w:rsidP="00287C4F">
            <w:pPr>
              <w:pStyle w:val="Default"/>
              <w:numPr>
                <w:ilvl w:val="0"/>
                <w:numId w:val="18"/>
              </w:numPr>
              <w:rPr>
                <w:rFonts w:ascii="Times New Roman" w:hAnsi="Times New Roman" w:cs="Times New Roman"/>
                <w:sz w:val="22"/>
                <w:szCs w:val="22"/>
              </w:rPr>
            </w:pPr>
            <w:r w:rsidRPr="00287C4F">
              <w:rPr>
                <w:rFonts w:ascii="Times New Roman" w:hAnsi="Times New Roman" w:cs="Times New Roman"/>
                <w:sz w:val="22"/>
                <w:szCs w:val="22"/>
              </w:rPr>
              <w:t xml:space="preserve">писать изложение и сочинение (60-75 слов) по коллективно или самостоятельно составленному плану под руководством учителя </w:t>
            </w:r>
          </w:p>
        </w:tc>
      </w:tr>
    </w:tbl>
    <w:p w:rsidR="00296A7F" w:rsidRPr="00287C4F" w:rsidRDefault="00296A7F"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1E41E1" w:rsidRPr="00287C4F" w:rsidRDefault="001E41E1" w:rsidP="00287C4F">
      <w:pPr>
        <w:ind w:left="-360" w:firstLine="284"/>
        <w:rPr>
          <w:sz w:val="22"/>
          <w:szCs w:val="22"/>
        </w:rPr>
      </w:pPr>
    </w:p>
    <w:p w:rsidR="00287C4F" w:rsidRDefault="00287C4F" w:rsidP="00287C4F">
      <w:pPr>
        <w:ind w:left="-360" w:firstLine="284"/>
        <w:jc w:val="center"/>
        <w:rPr>
          <w:b/>
          <w:sz w:val="22"/>
          <w:szCs w:val="22"/>
        </w:rPr>
      </w:pPr>
    </w:p>
    <w:p w:rsidR="00287C4F" w:rsidRDefault="00287C4F" w:rsidP="00287C4F">
      <w:pPr>
        <w:ind w:left="-360" w:firstLine="284"/>
        <w:jc w:val="center"/>
        <w:rPr>
          <w:b/>
          <w:sz w:val="22"/>
          <w:szCs w:val="22"/>
        </w:rPr>
      </w:pPr>
    </w:p>
    <w:p w:rsidR="00A8014B" w:rsidRPr="00287C4F" w:rsidRDefault="006528AA" w:rsidP="00287C4F">
      <w:pPr>
        <w:ind w:left="-360" w:firstLine="284"/>
        <w:jc w:val="center"/>
        <w:rPr>
          <w:b/>
          <w:sz w:val="22"/>
          <w:szCs w:val="22"/>
        </w:rPr>
      </w:pPr>
      <w:r w:rsidRPr="00287C4F">
        <w:rPr>
          <w:b/>
          <w:sz w:val="22"/>
          <w:szCs w:val="22"/>
        </w:rPr>
        <w:lastRenderedPageBreak/>
        <w:t>Календарно-тематическое планирование</w:t>
      </w:r>
    </w:p>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
        <w:gridCol w:w="126"/>
        <w:gridCol w:w="2268"/>
        <w:gridCol w:w="10348"/>
        <w:gridCol w:w="1418"/>
        <w:gridCol w:w="850"/>
      </w:tblGrid>
      <w:tr w:rsidR="003C2E55" w:rsidRPr="00287C4F" w:rsidTr="00F91F07">
        <w:trPr>
          <w:trHeight w:val="759"/>
        </w:trPr>
        <w:tc>
          <w:tcPr>
            <w:tcW w:w="549" w:type="dxa"/>
            <w:gridSpan w:val="2"/>
            <w:vMerge w:val="restart"/>
          </w:tcPr>
          <w:p w:rsidR="003C2E55" w:rsidRPr="00287C4F" w:rsidRDefault="003C2E55" w:rsidP="00287C4F">
            <w:pPr>
              <w:jc w:val="center"/>
              <w:rPr>
                <w:b/>
              </w:rPr>
            </w:pPr>
            <w:r w:rsidRPr="00287C4F">
              <w:rPr>
                <w:b/>
                <w:sz w:val="22"/>
                <w:szCs w:val="22"/>
              </w:rPr>
              <w:t>№</w:t>
            </w:r>
          </w:p>
          <w:p w:rsidR="003C2E55" w:rsidRPr="00287C4F" w:rsidRDefault="003C2E55" w:rsidP="00287C4F">
            <w:pPr>
              <w:jc w:val="center"/>
              <w:rPr>
                <w:b/>
              </w:rPr>
            </w:pPr>
            <w:r w:rsidRPr="00287C4F">
              <w:rPr>
                <w:b/>
                <w:sz w:val="22"/>
                <w:szCs w:val="22"/>
              </w:rPr>
              <w:t>п\п</w:t>
            </w:r>
          </w:p>
          <w:p w:rsidR="003C2E55" w:rsidRPr="00287C4F" w:rsidRDefault="003C2E55" w:rsidP="00287C4F">
            <w:pPr>
              <w:jc w:val="center"/>
              <w:rPr>
                <w:b/>
              </w:rPr>
            </w:pPr>
          </w:p>
        </w:tc>
        <w:tc>
          <w:tcPr>
            <w:tcW w:w="2394" w:type="dxa"/>
            <w:gridSpan w:val="2"/>
            <w:vMerge w:val="restart"/>
          </w:tcPr>
          <w:p w:rsidR="003C2E55" w:rsidRPr="00287C4F" w:rsidRDefault="003C2E55" w:rsidP="00287C4F">
            <w:pPr>
              <w:jc w:val="center"/>
              <w:rPr>
                <w:b/>
              </w:rPr>
            </w:pPr>
            <w:r w:rsidRPr="00287C4F">
              <w:rPr>
                <w:b/>
                <w:sz w:val="22"/>
                <w:szCs w:val="22"/>
              </w:rPr>
              <w:t>Тема урока</w:t>
            </w:r>
          </w:p>
          <w:p w:rsidR="003C2E55" w:rsidRPr="00287C4F" w:rsidRDefault="003C2E55" w:rsidP="00287C4F">
            <w:pPr>
              <w:jc w:val="center"/>
              <w:rPr>
                <w:b/>
              </w:rPr>
            </w:pPr>
          </w:p>
        </w:tc>
        <w:tc>
          <w:tcPr>
            <w:tcW w:w="10348" w:type="dxa"/>
            <w:vMerge w:val="restart"/>
          </w:tcPr>
          <w:p w:rsidR="003C2E55" w:rsidRPr="00287C4F" w:rsidRDefault="003C2E55" w:rsidP="00287C4F">
            <w:pPr>
              <w:jc w:val="center"/>
              <w:rPr>
                <w:b/>
              </w:rPr>
            </w:pPr>
            <w:r w:rsidRPr="00287C4F">
              <w:rPr>
                <w:b/>
                <w:sz w:val="22"/>
                <w:szCs w:val="22"/>
              </w:rPr>
              <w:t>Планируемые результаты (предметные)</w:t>
            </w:r>
          </w:p>
          <w:p w:rsidR="003C2E55" w:rsidRPr="00287C4F" w:rsidRDefault="003C2E55" w:rsidP="00287C4F">
            <w:pPr>
              <w:jc w:val="center"/>
              <w:rPr>
                <w:b/>
              </w:rPr>
            </w:pPr>
            <w:r w:rsidRPr="00287C4F">
              <w:rPr>
                <w:b/>
                <w:sz w:val="22"/>
                <w:szCs w:val="22"/>
              </w:rPr>
              <w:t>Содержание урока</w:t>
            </w:r>
          </w:p>
          <w:p w:rsidR="003C2E55" w:rsidRPr="00287C4F" w:rsidRDefault="003C2E55" w:rsidP="00287C4F">
            <w:pPr>
              <w:jc w:val="center"/>
              <w:rPr>
                <w:b/>
              </w:rPr>
            </w:pPr>
            <w:r w:rsidRPr="00287C4F">
              <w:rPr>
                <w:b/>
                <w:sz w:val="22"/>
                <w:szCs w:val="22"/>
              </w:rPr>
              <w:t>(</w:t>
            </w:r>
            <w:r w:rsidRPr="00287C4F">
              <w:rPr>
                <w:b/>
                <w:i/>
                <w:sz w:val="22"/>
                <w:szCs w:val="22"/>
              </w:rPr>
              <w:t>Ученик должен знать)</w:t>
            </w:r>
          </w:p>
        </w:tc>
        <w:tc>
          <w:tcPr>
            <w:tcW w:w="2268" w:type="dxa"/>
            <w:gridSpan w:val="2"/>
          </w:tcPr>
          <w:p w:rsidR="003C2E55" w:rsidRPr="00287C4F" w:rsidRDefault="003C2E55" w:rsidP="00287C4F">
            <w:pPr>
              <w:jc w:val="center"/>
              <w:rPr>
                <w:b/>
              </w:rPr>
            </w:pPr>
            <w:r w:rsidRPr="00287C4F">
              <w:rPr>
                <w:b/>
                <w:sz w:val="22"/>
                <w:szCs w:val="22"/>
              </w:rPr>
              <w:t>Дата</w:t>
            </w:r>
          </w:p>
        </w:tc>
      </w:tr>
      <w:tr w:rsidR="003C2E55" w:rsidRPr="00287C4F" w:rsidTr="00F91F07">
        <w:trPr>
          <w:trHeight w:val="229"/>
        </w:trPr>
        <w:tc>
          <w:tcPr>
            <w:tcW w:w="549" w:type="dxa"/>
            <w:gridSpan w:val="2"/>
            <w:vMerge/>
          </w:tcPr>
          <w:p w:rsidR="003C2E55" w:rsidRPr="00287C4F" w:rsidRDefault="003C2E55" w:rsidP="00287C4F">
            <w:pPr>
              <w:jc w:val="center"/>
              <w:rPr>
                <w:b/>
              </w:rPr>
            </w:pPr>
          </w:p>
        </w:tc>
        <w:tc>
          <w:tcPr>
            <w:tcW w:w="2394" w:type="dxa"/>
            <w:gridSpan w:val="2"/>
            <w:vMerge/>
          </w:tcPr>
          <w:p w:rsidR="003C2E55" w:rsidRPr="00287C4F" w:rsidRDefault="003C2E55" w:rsidP="00287C4F">
            <w:pPr>
              <w:jc w:val="center"/>
              <w:rPr>
                <w:b/>
              </w:rPr>
            </w:pPr>
          </w:p>
        </w:tc>
        <w:tc>
          <w:tcPr>
            <w:tcW w:w="10348" w:type="dxa"/>
            <w:vMerge/>
          </w:tcPr>
          <w:p w:rsidR="003C2E55" w:rsidRPr="00287C4F" w:rsidRDefault="003C2E55" w:rsidP="00287C4F">
            <w:pPr>
              <w:jc w:val="center"/>
              <w:rPr>
                <w:b/>
              </w:rPr>
            </w:pPr>
          </w:p>
        </w:tc>
        <w:tc>
          <w:tcPr>
            <w:tcW w:w="1418" w:type="dxa"/>
          </w:tcPr>
          <w:p w:rsidR="003C2E55" w:rsidRPr="00287C4F" w:rsidRDefault="003C2E55" w:rsidP="00287C4F">
            <w:pPr>
              <w:jc w:val="center"/>
              <w:rPr>
                <w:b/>
              </w:rPr>
            </w:pPr>
            <w:r w:rsidRPr="00287C4F">
              <w:rPr>
                <w:b/>
                <w:sz w:val="22"/>
                <w:szCs w:val="22"/>
              </w:rPr>
              <w:t>План.</w:t>
            </w:r>
          </w:p>
        </w:tc>
        <w:tc>
          <w:tcPr>
            <w:tcW w:w="850" w:type="dxa"/>
          </w:tcPr>
          <w:p w:rsidR="003C2E55" w:rsidRPr="00287C4F" w:rsidRDefault="003C2E55" w:rsidP="00287C4F">
            <w:pPr>
              <w:jc w:val="center"/>
              <w:rPr>
                <w:b/>
              </w:rPr>
            </w:pPr>
            <w:r w:rsidRPr="00287C4F">
              <w:rPr>
                <w:b/>
                <w:sz w:val="22"/>
                <w:szCs w:val="22"/>
              </w:rPr>
              <w:t>Факт.</w:t>
            </w:r>
          </w:p>
        </w:tc>
      </w:tr>
      <w:tr w:rsidR="003C2E55" w:rsidRPr="00287C4F" w:rsidTr="00F91F07">
        <w:trPr>
          <w:trHeight w:val="79"/>
        </w:trPr>
        <w:tc>
          <w:tcPr>
            <w:tcW w:w="549" w:type="dxa"/>
            <w:gridSpan w:val="2"/>
          </w:tcPr>
          <w:p w:rsidR="003C2E55" w:rsidRPr="00287C4F" w:rsidRDefault="003C2E55" w:rsidP="00287C4F"/>
        </w:tc>
        <w:tc>
          <w:tcPr>
            <w:tcW w:w="2394" w:type="dxa"/>
            <w:gridSpan w:val="2"/>
          </w:tcPr>
          <w:p w:rsidR="003C2E55" w:rsidRPr="00287C4F" w:rsidRDefault="003C2E55" w:rsidP="00287C4F">
            <w:pPr>
              <w:rPr>
                <w:b/>
              </w:rPr>
            </w:pPr>
          </w:p>
        </w:tc>
        <w:tc>
          <w:tcPr>
            <w:tcW w:w="10348" w:type="dxa"/>
          </w:tcPr>
          <w:p w:rsidR="003C2E55" w:rsidRPr="00287C4F" w:rsidRDefault="003C2E55" w:rsidP="00287C4F">
            <w:pPr>
              <w:jc w:val="center"/>
              <w:rPr>
                <w:b/>
              </w:rPr>
            </w:pPr>
            <w:r w:rsidRPr="00287C4F">
              <w:rPr>
                <w:b/>
                <w:sz w:val="22"/>
                <w:szCs w:val="22"/>
              </w:rPr>
              <w:t>Язык и речь – 2 часа</w:t>
            </w:r>
          </w:p>
        </w:tc>
        <w:tc>
          <w:tcPr>
            <w:tcW w:w="1418" w:type="dxa"/>
            <w:tcBorders>
              <w:top w:val="nil"/>
              <w:bottom w:val="single" w:sz="4" w:space="0" w:color="auto"/>
            </w:tcBorders>
            <w:shd w:val="clear" w:color="auto" w:fill="auto"/>
          </w:tcPr>
          <w:p w:rsidR="003C2E55" w:rsidRPr="00287C4F"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w:t>
            </w:r>
          </w:p>
        </w:tc>
        <w:tc>
          <w:tcPr>
            <w:tcW w:w="2394" w:type="dxa"/>
            <w:gridSpan w:val="2"/>
          </w:tcPr>
          <w:p w:rsidR="003C2E55" w:rsidRPr="00287C4F" w:rsidRDefault="003C2E55" w:rsidP="00287C4F">
            <w:pPr>
              <w:rPr>
                <w:b/>
              </w:rPr>
            </w:pPr>
            <w:r w:rsidRPr="00287C4F">
              <w:rPr>
                <w:b/>
                <w:sz w:val="22"/>
                <w:szCs w:val="22"/>
              </w:rPr>
              <w:t>Наша речь. Виды речи.</w:t>
            </w:r>
          </w:p>
        </w:tc>
        <w:tc>
          <w:tcPr>
            <w:tcW w:w="10348" w:type="dxa"/>
          </w:tcPr>
          <w:p w:rsidR="003C2E55" w:rsidRPr="00287C4F" w:rsidRDefault="003C2E55" w:rsidP="00287C4F">
            <w:pPr>
              <w:jc w:val="both"/>
            </w:pPr>
            <w:r w:rsidRPr="00287C4F">
              <w:rPr>
                <w:sz w:val="22"/>
                <w:szCs w:val="22"/>
              </w:rPr>
              <w:t>Язык и речь, значение их в жизни людей. Наблюдение над особенностями устной и письменной речи.</w:t>
            </w:r>
          </w:p>
          <w:p w:rsidR="003C2E55" w:rsidRPr="00287C4F" w:rsidRDefault="003C2E55" w:rsidP="00287C4F">
            <w:pPr>
              <w:rPr>
                <w:b/>
                <w:i/>
              </w:rPr>
            </w:pPr>
            <w:r w:rsidRPr="00287C4F">
              <w:rPr>
                <w:b/>
                <w:i/>
                <w:sz w:val="22"/>
                <w:szCs w:val="22"/>
              </w:rPr>
              <w:t>Знать:</w:t>
            </w:r>
          </w:p>
          <w:p w:rsidR="003C2E55" w:rsidRPr="00287C4F" w:rsidRDefault="003C2E55" w:rsidP="00287C4F">
            <w:pPr>
              <w:jc w:val="both"/>
              <w:rPr>
                <w:i/>
              </w:rPr>
            </w:pPr>
            <w:r w:rsidRPr="00287C4F">
              <w:rPr>
                <w:i/>
                <w:sz w:val="22"/>
                <w:szCs w:val="22"/>
              </w:rPr>
              <w:t>- виды речи;</w:t>
            </w:r>
          </w:p>
          <w:p w:rsidR="003C2E55" w:rsidRPr="00287C4F" w:rsidRDefault="003C2E55" w:rsidP="00287C4F">
            <w:pPr>
              <w:jc w:val="both"/>
            </w:pPr>
            <w:r w:rsidRPr="00287C4F">
              <w:rPr>
                <w:i/>
                <w:sz w:val="22"/>
                <w:szCs w:val="22"/>
              </w:rPr>
              <w:t>-значение понятий «устная речь», «письменная речь».</w:t>
            </w:r>
          </w:p>
        </w:tc>
        <w:tc>
          <w:tcPr>
            <w:tcW w:w="1418" w:type="dxa"/>
            <w:tcBorders>
              <w:top w:val="nil"/>
              <w:bottom w:val="single" w:sz="4" w:space="0" w:color="auto"/>
            </w:tcBorders>
            <w:shd w:val="clear" w:color="auto" w:fill="auto"/>
          </w:tcPr>
          <w:p w:rsidR="003C2E55" w:rsidRPr="00287C4F"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w:t>
            </w:r>
          </w:p>
        </w:tc>
        <w:tc>
          <w:tcPr>
            <w:tcW w:w="2394" w:type="dxa"/>
            <w:gridSpan w:val="2"/>
          </w:tcPr>
          <w:p w:rsidR="003C2E55" w:rsidRPr="00287C4F" w:rsidRDefault="003C2E55" w:rsidP="00287C4F">
            <w:pPr>
              <w:rPr>
                <w:b/>
              </w:rPr>
            </w:pPr>
            <w:r w:rsidRPr="00287C4F">
              <w:rPr>
                <w:b/>
                <w:sz w:val="22"/>
                <w:szCs w:val="22"/>
              </w:rPr>
              <w:t>Наш язык.</w:t>
            </w:r>
          </w:p>
        </w:tc>
        <w:tc>
          <w:tcPr>
            <w:tcW w:w="10348" w:type="dxa"/>
          </w:tcPr>
          <w:p w:rsidR="003C2E55" w:rsidRPr="00287C4F" w:rsidRDefault="003C2E55" w:rsidP="00287C4F">
            <w:r w:rsidRPr="00287C4F">
              <w:rPr>
                <w:sz w:val="22"/>
                <w:szCs w:val="22"/>
              </w:rPr>
              <w:t>.Сферы употребления русского языка. Выразительные средства русской речи.</w:t>
            </w:r>
          </w:p>
          <w:p w:rsidR="003C2E55" w:rsidRPr="00287C4F" w:rsidRDefault="003C2E55" w:rsidP="00287C4F">
            <w:pPr>
              <w:rPr>
                <w:b/>
              </w:rPr>
            </w:pPr>
            <w:r w:rsidRPr="00287C4F">
              <w:rPr>
                <w:b/>
                <w:sz w:val="22"/>
                <w:szCs w:val="22"/>
              </w:rPr>
              <w:t>Знать:</w:t>
            </w:r>
          </w:p>
          <w:p w:rsidR="003C2E55" w:rsidRPr="00287C4F" w:rsidRDefault="003C2E55" w:rsidP="00287C4F">
            <w:r w:rsidRPr="00287C4F">
              <w:rPr>
                <w:sz w:val="22"/>
                <w:szCs w:val="22"/>
              </w:rPr>
              <w:t>-зачем нужно знать русский язык;</w:t>
            </w:r>
          </w:p>
          <w:p w:rsidR="003C2E55" w:rsidRPr="00287C4F" w:rsidRDefault="003C2E55" w:rsidP="00287C4F">
            <w:r w:rsidRPr="00287C4F">
              <w:rPr>
                <w:sz w:val="22"/>
                <w:szCs w:val="22"/>
              </w:rPr>
              <w:t>-какие выразительные средства русской речи существуют;</w:t>
            </w:r>
          </w:p>
          <w:p w:rsidR="003C2E55" w:rsidRPr="00287C4F" w:rsidRDefault="003C2E55" w:rsidP="00287C4F">
            <w:pPr>
              <w:rPr>
                <w:i/>
              </w:rPr>
            </w:pPr>
            <w:r w:rsidRPr="00287C4F">
              <w:rPr>
                <w:sz w:val="22"/>
                <w:szCs w:val="22"/>
              </w:rPr>
              <w:t>-как составить текст по рисунку</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tc>
        <w:tc>
          <w:tcPr>
            <w:tcW w:w="2394" w:type="dxa"/>
            <w:gridSpan w:val="2"/>
          </w:tcPr>
          <w:p w:rsidR="003C2E55" w:rsidRPr="00287C4F" w:rsidRDefault="003C2E55" w:rsidP="00287C4F">
            <w:pPr>
              <w:rPr>
                <w:b/>
              </w:rPr>
            </w:pPr>
          </w:p>
        </w:tc>
        <w:tc>
          <w:tcPr>
            <w:tcW w:w="10348" w:type="dxa"/>
          </w:tcPr>
          <w:p w:rsidR="003C2E55" w:rsidRPr="00287C4F" w:rsidRDefault="003C2E55" w:rsidP="00287C4F">
            <w:pPr>
              <w:jc w:val="center"/>
              <w:rPr>
                <w:b/>
              </w:rPr>
            </w:pPr>
            <w:r w:rsidRPr="00287C4F">
              <w:rPr>
                <w:b/>
                <w:sz w:val="22"/>
                <w:szCs w:val="22"/>
              </w:rPr>
              <w:t>Текст. Предложение. Словосочетание.  – 14 часов</w:t>
            </w:r>
          </w:p>
        </w:tc>
        <w:tc>
          <w:tcPr>
            <w:tcW w:w="1418" w:type="dxa"/>
            <w:tcBorders>
              <w:top w:val="nil"/>
              <w:bottom w:val="single" w:sz="4" w:space="0" w:color="auto"/>
            </w:tcBorders>
            <w:shd w:val="clear" w:color="auto" w:fill="auto"/>
          </w:tcPr>
          <w:p w:rsidR="003C2E55" w:rsidRPr="00287C4F" w:rsidRDefault="003C2E55" w:rsidP="00287C4F">
            <w:pPr>
              <w:rPr>
                <w:b/>
                <w:lang w:val="en-US"/>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917ACB">
        <w:trPr>
          <w:trHeight w:val="1635"/>
        </w:trPr>
        <w:tc>
          <w:tcPr>
            <w:tcW w:w="549" w:type="dxa"/>
            <w:gridSpan w:val="2"/>
          </w:tcPr>
          <w:p w:rsidR="003C2E55" w:rsidRPr="00287C4F" w:rsidRDefault="003C2E55" w:rsidP="00287C4F">
            <w:r w:rsidRPr="00287C4F">
              <w:rPr>
                <w:sz w:val="22"/>
                <w:szCs w:val="22"/>
              </w:rPr>
              <w:t>3</w:t>
            </w:r>
          </w:p>
        </w:tc>
        <w:tc>
          <w:tcPr>
            <w:tcW w:w="2394" w:type="dxa"/>
            <w:gridSpan w:val="2"/>
          </w:tcPr>
          <w:p w:rsidR="003C2E55" w:rsidRPr="00287C4F" w:rsidRDefault="003C2E55" w:rsidP="00287C4F">
            <w:pPr>
              <w:rPr>
                <w:b/>
              </w:rPr>
            </w:pPr>
            <w:r w:rsidRPr="00287C4F">
              <w:rPr>
                <w:b/>
                <w:sz w:val="22"/>
                <w:szCs w:val="22"/>
              </w:rPr>
              <w:t>Что такое текст?</w:t>
            </w:r>
          </w:p>
          <w:p w:rsidR="003C2E55" w:rsidRPr="00287C4F" w:rsidRDefault="003C2E55" w:rsidP="00287C4F">
            <w:r w:rsidRPr="00287C4F">
              <w:rPr>
                <w:b/>
                <w:sz w:val="22"/>
                <w:szCs w:val="22"/>
              </w:rPr>
              <w:t>Признаки текста.</w:t>
            </w:r>
          </w:p>
        </w:tc>
        <w:tc>
          <w:tcPr>
            <w:tcW w:w="10348" w:type="dxa"/>
          </w:tcPr>
          <w:p w:rsidR="003C2E55" w:rsidRPr="00287C4F" w:rsidRDefault="003C2E55" w:rsidP="00287C4F">
            <w:r w:rsidRPr="00287C4F">
              <w:rPr>
                <w:sz w:val="22"/>
                <w:szCs w:val="22"/>
              </w:rPr>
              <w:t>Знакомство с текстом, с его признаками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признаки текста и его отличия от набора предложений;</w:t>
            </w:r>
          </w:p>
          <w:p w:rsidR="003C2E55" w:rsidRPr="00287C4F" w:rsidRDefault="003C2E55" w:rsidP="00287C4F">
            <w:r w:rsidRPr="00287C4F">
              <w:rPr>
                <w:i/>
                <w:sz w:val="22"/>
                <w:szCs w:val="22"/>
              </w:rPr>
              <w:t>-построение текста;</w:t>
            </w:r>
          </w:p>
          <w:p w:rsidR="003C2E55" w:rsidRPr="00287C4F" w:rsidRDefault="003C2E55" w:rsidP="00287C4F">
            <w:pPr>
              <w:rPr>
                <w:i/>
              </w:rPr>
            </w:pPr>
            <w:r w:rsidRPr="00287C4F">
              <w:rPr>
                <w:i/>
                <w:sz w:val="22"/>
                <w:szCs w:val="22"/>
              </w:rPr>
              <w:t>-части текста;</w:t>
            </w:r>
          </w:p>
          <w:p w:rsidR="003C2E55" w:rsidRPr="00287C4F" w:rsidRDefault="003C2E55" w:rsidP="00287C4F">
            <w:pPr>
              <w:rPr>
                <w:i/>
              </w:rPr>
            </w:pPr>
            <w:r w:rsidRPr="00287C4F">
              <w:rPr>
                <w:i/>
                <w:sz w:val="22"/>
                <w:szCs w:val="22"/>
              </w:rPr>
              <w:t>- способы конструирования текста из предложений, частей</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w:t>
            </w:r>
          </w:p>
        </w:tc>
        <w:tc>
          <w:tcPr>
            <w:tcW w:w="2394" w:type="dxa"/>
            <w:gridSpan w:val="2"/>
          </w:tcPr>
          <w:p w:rsidR="003C2E55" w:rsidRPr="00287C4F" w:rsidRDefault="003C2E55" w:rsidP="00287C4F">
            <w:pPr>
              <w:rPr>
                <w:b/>
              </w:rPr>
            </w:pPr>
            <w:r w:rsidRPr="00287C4F">
              <w:rPr>
                <w:b/>
                <w:sz w:val="22"/>
                <w:szCs w:val="22"/>
              </w:rPr>
              <w:t>Типы текстов.</w:t>
            </w:r>
          </w:p>
        </w:tc>
        <w:tc>
          <w:tcPr>
            <w:tcW w:w="10348" w:type="dxa"/>
          </w:tcPr>
          <w:p w:rsidR="003C2E55" w:rsidRPr="00287C4F" w:rsidRDefault="003C2E55" w:rsidP="00287C4F">
            <w:r w:rsidRPr="00287C4F">
              <w:rPr>
                <w:sz w:val="22"/>
                <w:szCs w:val="22"/>
              </w:rPr>
              <w:t>Повторение о типах текста.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sz w:val="22"/>
                <w:szCs w:val="22"/>
              </w:rPr>
              <w:t>-</w:t>
            </w:r>
            <w:r w:rsidRPr="00287C4F">
              <w:rPr>
                <w:i/>
                <w:sz w:val="22"/>
                <w:szCs w:val="22"/>
              </w:rPr>
              <w:t>признаки текста-повествования;</w:t>
            </w:r>
          </w:p>
          <w:p w:rsidR="003C2E55" w:rsidRPr="00287C4F" w:rsidRDefault="003C2E55" w:rsidP="00287C4F">
            <w:pPr>
              <w:rPr>
                <w:i/>
              </w:rPr>
            </w:pPr>
            <w:r w:rsidRPr="00287C4F">
              <w:rPr>
                <w:i/>
                <w:sz w:val="22"/>
                <w:szCs w:val="22"/>
              </w:rPr>
              <w:t>-текста-описания;</w:t>
            </w:r>
          </w:p>
          <w:p w:rsidR="003C2E55" w:rsidRPr="00287C4F" w:rsidRDefault="003C2E55" w:rsidP="00287C4F">
            <w:r w:rsidRPr="00287C4F">
              <w:rPr>
                <w:i/>
                <w:sz w:val="22"/>
                <w:szCs w:val="22"/>
              </w:rPr>
              <w:t>-текста-рассуждения</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5</w:t>
            </w:r>
          </w:p>
        </w:tc>
        <w:tc>
          <w:tcPr>
            <w:tcW w:w="2394" w:type="dxa"/>
            <w:gridSpan w:val="2"/>
          </w:tcPr>
          <w:p w:rsidR="003C2E55" w:rsidRPr="00287C4F" w:rsidRDefault="003C2E55" w:rsidP="00287C4F">
            <w:pPr>
              <w:rPr>
                <w:b/>
              </w:rPr>
            </w:pPr>
            <w:r w:rsidRPr="00287C4F">
              <w:rPr>
                <w:b/>
                <w:sz w:val="22"/>
                <w:szCs w:val="22"/>
              </w:rPr>
              <w:t>Предложение.</w:t>
            </w:r>
          </w:p>
        </w:tc>
        <w:tc>
          <w:tcPr>
            <w:tcW w:w="10348" w:type="dxa"/>
          </w:tcPr>
          <w:p w:rsidR="003C2E55" w:rsidRPr="00287C4F" w:rsidRDefault="003C2E55" w:rsidP="00287C4F">
            <w:r w:rsidRPr="00287C4F">
              <w:rPr>
                <w:sz w:val="22"/>
                <w:szCs w:val="22"/>
              </w:rPr>
              <w:t>Повторение и углубление представлений о предложении.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признаки предложения</w:t>
            </w:r>
          </w:p>
          <w:p w:rsidR="003C2E55" w:rsidRPr="00287C4F" w:rsidRDefault="003C2E55" w:rsidP="00287C4F">
            <w:pPr>
              <w:rPr>
                <w:i/>
              </w:rPr>
            </w:pPr>
            <w:r w:rsidRPr="00287C4F">
              <w:rPr>
                <w:i/>
                <w:sz w:val="22"/>
                <w:szCs w:val="22"/>
              </w:rPr>
              <w:t>-  отличие предложения от группы слов, записанных как предложения;</w:t>
            </w:r>
          </w:p>
          <w:p w:rsidR="003C2E55" w:rsidRPr="00287C4F" w:rsidRDefault="003C2E55" w:rsidP="00287C4F">
            <w:pPr>
              <w:rPr>
                <w:i/>
              </w:rPr>
            </w:pPr>
            <w:r w:rsidRPr="00287C4F">
              <w:rPr>
                <w:i/>
                <w:sz w:val="22"/>
                <w:szCs w:val="22"/>
              </w:rPr>
              <w:t>-как составлять рассказ по картине</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6</w:t>
            </w:r>
          </w:p>
        </w:tc>
        <w:tc>
          <w:tcPr>
            <w:tcW w:w="2394" w:type="dxa"/>
            <w:gridSpan w:val="2"/>
          </w:tcPr>
          <w:p w:rsidR="003C2E55" w:rsidRPr="00287C4F" w:rsidRDefault="003C2E55" w:rsidP="00287C4F">
            <w:pPr>
              <w:rPr>
                <w:b/>
              </w:rPr>
            </w:pPr>
            <w:r w:rsidRPr="00287C4F">
              <w:rPr>
                <w:b/>
                <w:sz w:val="22"/>
                <w:szCs w:val="22"/>
              </w:rPr>
              <w:t>Виды предложений по цели высказывания.</w:t>
            </w:r>
          </w:p>
        </w:tc>
        <w:tc>
          <w:tcPr>
            <w:tcW w:w="10348" w:type="dxa"/>
          </w:tcPr>
          <w:p w:rsidR="003C2E55" w:rsidRPr="00287C4F" w:rsidRDefault="003C2E55" w:rsidP="00287C4F">
            <w:r w:rsidRPr="00287C4F">
              <w:rPr>
                <w:color w:val="0D0D0D"/>
                <w:sz w:val="22"/>
                <w:szCs w:val="22"/>
              </w:rPr>
              <w:t>Составление предложений, их правильное оформление  на письме.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предложений на письме</w:t>
            </w:r>
          </w:p>
          <w:p w:rsidR="003C2E55" w:rsidRPr="00287C4F" w:rsidRDefault="003C2E55" w:rsidP="00287C4F">
            <w:pPr>
              <w:rPr>
                <w:i/>
              </w:rPr>
            </w:pPr>
            <w:r w:rsidRPr="00287C4F">
              <w:rPr>
                <w:i/>
                <w:sz w:val="22"/>
                <w:szCs w:val="22"/>
              </w:rPr>
              <w:t>- знаки завершения предложения в соответствии со смыслом</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lastRenderedPageBreak/>
              <w:t>7</w:t>
            </w:r>
          </w:p>
        </w:tc>
        <w:tc>
          <w:tcPr>
            <w:tcW w:w="2394" w:type="dxa"/>
            <w:gridSpan w:val="2"/>
          </w:tcPr>
          <w:p w:rsidR="003C2E55" w:rsidRPr="00287C4F" w:rsidRDefault="003C2E55" w:rsidP="00287C4F">
            <w:pPr>
              <w:rPr>
                <w:b/>
              </w:rPr>
            </w:pPr>
            <w:r w:rsidRPr="00287C4F">
              <w:rPr>
                <w:b/>
                <w:sz w:val="22"/>
                <w:szCs w:val="22"/>
              </w:rPr>
              <w:t>Виды предложений по интонации</w:t>
            </w:r>
          </w:p>
        </w:tc>
        <w:tc>
          <w:tcPr>
            <w:tcW w:w="10348" w:type="dxa"/>
          </w:tcPr>
          <w:p w:rsidR="003C2E55" w:rsidRPr="00287C4F" w:rsidRDefault="003C2E55" w:rsidP="00287C4F">
            <w:pPr>
              <w:rPr>
                <w:color w:val="0D0D0D"/>
              </w:rPr>
            </w:pPr>
            <w:r w:rsidRPr="00287C4F">
              <w:rPr>
                <w:color w:val="0D0D0D"/>
                <w:sz w:val="22"/>
                <w:szCs w:val="22"/>
              </w:rPr>
              <w:t>Виды предложений по интонации, их правильное оформление на письме.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предложений на письме</w:t>
            </w:r>
          </w:p>
          <w:p w:rsidR="003C2E55" w:rsidRPr="00287C4F" w:rsidRDefault="003C2E55" w:rsidP="00287C4F">
            <w:pPr>
              <w:rPr>
                <w:i/>
              </w:rPr>
            </w:pPr>
            <w:r w:rsidRPr="00287C4F">
              <w:rPr>
                <w:i/>
                <w:sz w:val="22"/>
                <w:szCs w:val="22"/>
              </w:rPr>
              <w:t xml:space="preserve">- знаки завершения предложения в соответствии со смыслом и интонацией </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8</w:t>
            </w:r>
          </w:p>
        </w:tc>
        <w:tc>
          <w:tcPr>
            <w:tcW w:w="2394" w:type="dxa"/>
            <w:gridSpan w:val="2"/>
          </w:tcPr>
          <w:p w:rsidR="003C2E55" w:rsidRPr="00287C4F" w:rsidRDefault="003C2E55" w:rsidP="00287C4F">
            <w:pPr>
              <w:rPr>
                <w:b/>
              </w:rPr>
            </w:pPr>
            <w:r w:rsidRPr="00287C4F">
              <w:rPr>
                <w:b/>
                <w:sz w:val="22"/>
                <w:szCs w:val="22"/>
              </w:rPr>
              <w:t>Контрольный диктант№1(входной)</w:t>
            </w:r>
          </w:p>
        </w:tc>
        <w:tc>
          <w:tcPr>
            <w:tcW w:w="10348" w:type="dxa"/>
          </w:tcPr>
          <w:p w:rsidR="003C2E55" w:rsidRPr="00287C4F" w:rsidRDefault="003C2E55" w:rsidP="00287C4F">
            <w:r w:rsidRPr="00287C4F">
              <w:rPr>
                <w:sz w:val="22"/>
                <w:szCs w:val="22"/>
              </w:rPr>
              <w:t>Знакомство с алгоритмом списывания печатного текста.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признаки предложений, оформление предложений при письме</w:t>
            </w:r>
          </w:p>
          <w:p w:rsidR="003C2E55" w:rsidRPr="00287C4F" w:rsidRDefault="003C2E55" w:rsidP="00287C4F">
            <w:r w:rsidRPr="00287C4F">
              <w:rPr>
                <w:i/>
                <w:sz w:val="22"/>
                <w:szCs w:val="22"/>
              </w:rPr>
              <w:t>- алгоритм списывания с печатного образца</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9</w:t>
            </w:r>
          </w:p>
        </w:tc>
        <w:tc>
          <w:tcPr>
            <w:tcW w:w="2394" w:type="dxa"/>
            <w:gridSpan w:val="2"/>
          </w:tcPr>
          <w:p w:rsidR="003C2E55" w:rsidRPr="00287C4F" w:rsidRDefault="003C2E55" w:rsidP="00287C4F">
            <w:pPr>
              <w:rPr>
                <w:b/>
              </w:rPr>
            </w:pPr>
            <w:r w:rsidRPr="00287C4F">
              <w:rPr>
                <w:b/>
                <w:sz w:val="22"/>
                <w:szCs w:val="22"/>
              </w:rPr>
              <w:t>Предложения с обращением. Обучающее изложение.</w:t>
            </w:r>
          </w:p>
        </w:tc>
        <w:tc>
          <w:tcPr>
            <w:tcW w:w="10348" w:type="dxa"/>
          </w:tcPr>
          <w:p w:rsidR="003C2E55" w:rsidRPr="00287C4F" w:rsidRDefault="003C2E55" w:rsidP="00287C4F">
            <w:r w:rsidRPr="00287C4F">
              <w:rPr>
                <w:sz w:val="22"/>
                <w:szCs w:val="22"/>
              </w:rPr>
              <w:t>Знакомство с предложениями, содержащими обращения.</w:t>
            </w:r>
          </w:p>
          <w:p w:rsidR="003C2E55" w:rsidRPr="00287C4F" w:rsidRDefault="003C2E55" w:rsidP="00287C4F">
            <w:r w:rsidRPr="00287C4F">
              <w:rPr>
                <w:sz w:val="22"/>
                <w:szCs w:val="22"/>
              </w:rPr>
              <w:t>Знать:</w:t>
            </w:r>
          </w:p>
          <w:p w:rsidR="003C2E55" w:rsidRPr="00287C4F" w:rsidRDefault="003C2E55" w:rsidP="00287C4F">
            <w:pPr>
              <w:rPr>
                <w:i/>
              </w:rPr>
            </w:pPr>
            <w:r w:rsidRPr="00287C4F">
              <w:rPr>
                <w:i/>
                <w:sz w:val="22"/>
                <w:szCs w:val="22"/>
              </w:rPr>
              <w:t>-как найти обращение в предложении;</w:t>
            </w:r>
          </w:p>
          <w:p w:rsidR="003C2E55" w:rsidRPr="00287C4F" w:rsidRDefault="003C2E55" w:rsidP="00287C4F">
            <w:pPr>
              <w:rPr>
                <w:i/>
              </w:rPr>
            </w:pPr>
            <w:r w:rsidRPr="00287C4F">
              <w:rPr>
                <w:i/>
                <w:sz w:val="22"/>
                <w:szCs w:val="22"/>
              </w:rPr>
              <w:t>-как выделять обращения в письменной речи;</w:t>
            </w:r>
          </w:p>
          <w:p w:rsidR="003C2E55" w:rsidRPr="00287C4F" w:rsidRDefault="003C2E55" w:rsidP="00287C4F">
            <w:r w:rsidRPr="00287C4F">
              <w:rPr>
                <w:i/>
                <w:sz w:val="22"/>
                <w:szCs w:val="22"/>
              </w:rPr>
              <w:t>-как использовать обращения при составлении рассказа по рисунку</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1081"/>
        </w:trPr>
        <w:tc>
          <w:tcPr>
            <w:tcW w:w="549" w:type="dxa"/>
            <w:gridSpan w:val="2"/>
          </w:tcPr>
          <w:p w:rsidR="003C2E55" w:rsidRPr="00287C4F" w:rsidRDefault="003C2E55" w:rsidP="00287C4F">
            <w:r w:rsidRPr="00287C4F">
              <w:rPr>
                <w:sz w:val="22"/>
                <w:szCs w:val="22"/>
              </w:rPr>
              <w:t>10</w:t>
            </w:r>
          </w:p>
        </w:tc>
        <w:tc>
          <w:tcPr>
            <w:tcW w:w="2394" w:type="dxa"/>
            <w:gridSpan w:val="2"/>
          </w:tcPr>
          <w:p w:rsidR="003C2E55" w:rsidRPr="00287C4F" w:rsidRDefault="003C2E55" w:rsidP="00287C4F">
            <w:pPr>
              <w:rPr>
                <w:b/>
              </w:rPr>
            </w:pPr>
            <w:r w:rsidRPr="00287C4F">
              <w:rPr>
                <w:b/>
                <w:sz w:val="22"/>
                <w:szCs w:val="22"/>
              </w:rPr>
              <w:t>Главные  члены предложения.</w:t>
            </w:r>
          </w:p>
        </w:tc>
        <w:tc>
          <w:tcPr>
            <w:tcW w:w="10348" w:type="dxa"/>
          </w:tcPr>
          <w:p w:rsidR="003C2E55" w:rsidRPr="00287C4F" w:rsidRDefault="003C2E55" w:rsidP="00287C4F">
            <w:r w:rsidRPr="00287C4F">
              <w:rPr>
                <w:sz w:val="22"/>
                <w:szCs w:val="22"/>
              </w:rPr>
              <w:t>Знакомство с главными членами предложения</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прием установления основы предложения</w:t>
            </w:r>
          </w:p>
          <w:p w:rsidR="003C2E55" w:rsidRPr="00287C4F" w:rsidRDefault="003C2E55" w:rsidP="00287C4F">
            <w:pPr>
              <w:rPr>
                <w:color w:val="548DD4"/>
              </w:rPr>
            </w:pPr>
            <w:r w:rsidRPr="00287C4F">
              <w:rPr>
                <w:i/>
                <w:sz w:val="22"/>
                <w:szCs w:val="22"/>
              </w:rPr>
              <w:t>- способ установления действующего лица или предмета в предложении</w:t>
            </w:r>
            <w:r w:rsidRPr="00287C4F">
              <w:rPr>
                <w:sz w:val="22"/>
                <w:szCs w:val="22"/>
              </w:rPr>
              <w:t>.</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w:t>
            </w:r>
          </w:p>
        </w:tc>
        <w:tc>
          <w:tcPr>
            <w:tcW w:w="2394" w:type="dxa"/>
            <w:gridSpan w:val="2"/>
          </w:tcPr>
          <w:p w:rsidR="003C2E55" w:rsidRPr="00287C4F" w:rsidRDefault="003C2E55" w:rsidP="00287C4F">
            <w:pPr>
              <w:rPr>
                <w:b/>
              </w:rPr>
            </w:pPr>
            <w:r w:rsidRPr="00287C4F">
              <w:rPr>
                <w:b/>
                <w:sz w:val="22"/>
                <w:szCs w:val="22"/>
              </w:rPr>
              <w:t>Второстепенные члены предложения.</w:t>
            </w:r>
          </w:p>
        </w:tc>
        <w:tc>
          <w:tcPr>
            <w:tcW w:w="10348" w:type="dxa"/>
          </w:tcPr>
          <w:p w:rsidR="003C2E55" w:rsidRPr="00287C4F" w:rsidRDefault="003C2E55" w:rsidP="00287C4F">
            <w:r w:rsidRPr="00287C4F">
              <w:rPr>
                <w:sz w:val="22"/>
                <w:szCs w:val="22"/>
              </w:rPr>
              <w:t>Знакомство с второстепенными членами предложении, их ролью в предложении..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прием установления второстепенных членов предложения;</w:t>
            </w:r>
          </w:p>
          <w:p w:rsidR="003C2E55" w:rsidRPr="00287C4F" w:rsidRDefault="003C2E55" w:rsidP="00287C4F">
            <w:r w:rsidRPr="00287C4F">
              <w:rPr>
                <w:i/>
                <w:sz w:val="22"/>
                <w:szCs w:val="22"/>
              </w:rPr>
              <w:t>-о значении втор. членов предложения</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w:t>
            </w:r>
          </w:p>
        </w:tc>
        <w:tc>
          <w:tcPr>
            <w:tcW w:w="2394" w:type="dxa"/>
            <w:gridSpan w:val="2"/>
          </w:tcPr>
          <w:p w:rsidR="003C2E55" w:rsidRPr="00287C4F" w:rsidRDefault="003C2E55" w:rsidP="00287C4F">
            <w:pPr>
              <w:rPr>
                <w:b/>
              </w:rPr>
            </w:pPr>
            <w:r w:rsidRPr="00287C4F">
              <w:rPr>
                <w:b/>
                <w:sz w:val="22"/>
                <w:szCs w:val="22"/>
              </w:rPr>
              <w:t>Простое и сложное предложения.</w:t>
            </w:r>
          </w:p>
        </w:tc>
        <w:tc>
          <w:tcPr>
            <w:tcW w:w="10348" w:type="dxa"/>
          </w:tcPr>
          <w:p w:rsidR="003C2E55" w:rsidRPr="00287C4F" w:rsidRDefault="003C2E55" w:rsidP="00287C4F">
            <w:r w:rsidRPr="00287C4F">
              <w:rPr>
                <w:sz w:val="22"/>
                <w:szCs w:val="22"/>
              </w:rPr>
              <w:t>Знакомство с распространёнными и нераспространёнными предложениями.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прием определения распространённых и нераспространённых предложений</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w:t>
            </w:r>
          </w:p>
        </w:tc>
        <w:tc>
          <w:tcPr>
            <w:tcW w:w="2394" w:type="dxa"/>
            <w:gridSpan w:val="2"/>
          </w:tcPr>
          <w:p w:rsidR="003C2E55" w:rsidRPr="00287C4F" w:rsidRDefault="003C2E55" w:rsidP="00287C4F">
            <w:pPr>
              <w:rPr>
                <w:b/>
              </w:rPr>
            </w:pPr>
            <w:r w:rsidRPr="00287C4F">
              <w:rPr>
                <w:b/>
                <w:sz w:val="22"/>
                <w:szCs w:val="22"/>
              </w:rPr>
              <w:t>Простое и сложное предложения.</w:t>
            </w:r>
          </w:p>
        </w:tc>
        <w:tc>
          <w:tcPr>
            <w:tcW w:w="10348" w:type="dxa"/>
          </w:tcPr>
          <w:p w:rsidR="003C2E55" w:rsidRPr="00287C4F" w:rsidRDefault="003C2E55" w:rsidP="00287C4F">
            <w:pPr>
              <w:rPr>
                <w:bCs/>
                <w:color w:val="000000"/>
              </w:rPr>
            </w:pPr>
            <w:r w:rsidRPr="00287C4F">
              <w:rPr>
                <w:bCs/>
                <w:color w:val="000000"/>
                <w:sz w:val="22"/>
                <w:szCs w:val="22"/>
              </w:rPr>
              <w:t>Различение и употребление в речи простых и сложных предложений</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sz w:val="22"/>
                <w:szCs w:val="22"/>
              </w:rPr>
              <w:t>-</w:t>
            </w:r>
            <w:r w:rsidRPr="00287C4F">
              <w:rPr>
                <w:i/>
                <w:sz w:val="22"/>
                <w:szCs w:val="22"/>
              </w:rPr>
              <w:t>как устанавливать связь слов в предложении;</w:t>
            </w:r>
          </w:p>
          <w:p w:rsidR="003C2E55" w:rsidRPr="00287C4F" w:rsidRDefault="003C2E55" w:rsidP="00287C4F">
            <w:r w:rsidRPr="00287C4F">
              <w:rPr>
                <w:i/>
                <w:sz w:val="22"/>
                <w:szCs w:val="22"/>
              </w:rPr>
              <w:t>-признаки простого и сложного предложений</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14</w:t>
            </w:r>
          </w:p>
        </w:tc>
        <w:tc>
          <w:tcPr>
            <w:tcW w:w="2394" w:type="dxa"/>
            <w:gridSpan w:val="2"/>
          </w:tcPr>
          <w:p w:rsidR="003C2E55" w:rsidRPr="00287C4F" w:rsidRDefault="003C2E55" w:rsidP="00287C4F">
            <w:pPr>
              <w:rPr>
                <w:b/>
              </w:rPr>
            </w:pPr>
            <w:r w:rsidRPr="00287C4F">
              <w:rPr>
                <w:b/>
                <w:sz w:val="22"/>
                <w:szCs w:val="22"/>
              </w:rPr>
              <w:t xml:space="preserve">Словосочетания. </w:t>
            </w:r>
          </w:p>
        </w:tc>
        <w:tc>
          <w:tcPr>
            <w:tcW w:w="10348" w:type="dxa"/>
          </w:tcPr>
          <w:p w:rsidR="003C2E55" w:rsidRPr="00287C4F" w:rsidRDefault="003C2E55" w:rsidP="00287C4F">
            <w:pPr>
              <w:rPr>
                <w:bCs/>
                <w:i/>
                <w:color w:val="000000"/>
              </w:rPr>
            </w:pPr>
            <w:r w:rsidRPr="00287C4F">
              <w:rPr>
                <w:bCs/>
                <w:color w:val="000000"/>
                <w:sz w:val="22"/>
                <w:szCs w:val="22"/>
              </w:rPr>
              <w:t>Различение и употребление в речи простых и сложных предложений</w:t>
            </w:r>
            <w:r w:rsidRPr="00287C4F">
              <w:rPr>
                <w:bCs/>
                <w:i/>
                <w:color w:val="000000"/>
                <w:sz w:val="22"/>
                <w:szCs w:val="22"/>
              </w:rPr>
              <w:t>.</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-как устанавливать связь слов в предложении;</w:t>
            </w:r>
          </w:p>
          <w:p w:rsidR="003C2E55" w:rsidRPr="00287C4F" w:rsidRDefault="003C2E55" w:rsidP="00287C4F">
            <w:r w:rsidRPr="00287C4F">
              <w:rPr>
                <w:i/>
                <w:sz w:val="22"/>
                <w:szCs w:val="22"/>
              </w:rPr>
              <w:t>-признаки простого и сложного предложений</w:t>
            </w:r>
          </w:p>
        </w:tc>
        <w:tc>
          <w:tcPr>
            <w:tcW w:w="1418" w:type="dxa"/>
            <w:tcBorders>
              <w:top w:val="nil"/>
              <w:bottom w:val="single" w:sz="4" w:space="0" w:color="auto"/>
            </w:tcBorders>
            <w:shd w:val="clear" w:color="auto" w:fill="auto"/>
          </w:tcPr>
          <w:p w:rsidR="003C2E55" w:rsidRPr="00917ACB"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1E41E1">
        <w:trPr>
          <w:trHeight w:val="956"/>
        </w:trPr>
        <w:tc>
          <w:tcPr>
            <w:tcW w:w="549" w:type="dxa"/>
            <w:gridSpan w:val="2"/>
          </w:tcPr>
          <w:p w:rsidR="003C2E55" w:rsidRPr="00287C4F" w:rsidRDefault="003C2E55" w:rsidP="00287C4F">
            <w:r w:rsidRPr="00287C4F">
              <w:rPr>
                <w:sz w:val="22"/>
                <w:szCs w:val="22"/>
              </w:rPr>
              <w:t>15</w:t>
            </w:r>
          </w:p>
        </w:tc>
        <w:tc>
          <w:tcPr>
            <w:tcW w:w="2394" w:type="dxa"/>
            <w:gridSpan w:val="2"/>
          </w:tcPr>
          <w:p w:rsidR="003C2E55" w:rsidRPr="00287C4F" w:rsidRDefault="003C2E55" w:rsidP="00287C4F">
            <w:pPr>
              <w:rPr>
                <w:b/>
              </w:rPr>
            </w:pPr>
            <w:r w:rsidRPr="00287C4F">
              <w:rPr>
                <w:b/>
                <w:sz w:val="22"/>
                <w:szCs w:val="22"/>
              </w:rPr>
              <w:t>Выделение словосочетаний в предложении.</w:t>
            </w:r>
          </w:p>
          <w:p w:rsidR="003C2E55" w:rsidRPr="00287C4F" w:rsidRDefault="003C2E55" w:rsidP="00287C4F"/>
        </w:tc>
        <w:tc>
          <w:tcPr>
            <w:tcW w:w="10348" w:type="dxa"/>
          </w:tcPr>
          <w:p w:rsidR="003C2E55" w:rsidRPr="00287C4F" w:rsidRDefault="003C2E55" w:rsidP="00287C4F">
            <w:r w:rsidRPr="00287C4F">
              <w:rPr>
                <w:sz w:val="22"/>
                <w:szCs w:val="22"/>
              </w:rPr>
              <w:t>Знакомство с алгоритмом установления связи слов в предложении.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прием установления связи между словами в предложении с помощью вопросов;</w:t>
            </w:r>
          </w:p>
          <w:p w:rsidR="003C2E55" w:rsidRPr="00287C4F" w:rsidRDefault="003C2E55" w:rsidP="00287C4F">
            <w:pPr>
              <w:rPr>
                <w:i/>
                <w:color w:val="548DD4"/>
              </w:rPr>
            </w:pPr>
            <w:r w:rsidRPr="00287C4F">
              <w:rPr>
                <w:i/>
                <w:sz w:val="22"/>
                <w:szCs w:val="22"/>
              </w:rPr>
              <w:t>- способ установления действующего лица или предмета в предложении.</w:t>
            </w:r>
          </w:p>
        </w:tc>
        <w:tc>
          <w:tcPr>
            <w:tcW w:w="1418" w:type="dxa"/>
            <w:tcBorders>
              <w:top w:val="nil"/>
              <w:bottom w:val="single" w:sz="4" w:space="0" w:color="auto"/>
            </w:tcBorders>
            <w:shd w:val="clear" w:color="auto" w:fill="auto"/>
          </w:tcPr>
          <w:p w:rsidR="003C2E55" w:rsidRPr="007835FE" w:rsidRDefault="003C2E55" w:rsidP="00287C4F">
            <w:pPr>
              <w:rPr>
                <w:b/>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lastRenderedPageBreak/>
              <w:t>16</w:t>
            </w:r>
          </w:p>
        </w:tc>
        <w:tc>
          <w:tcPr>
            <w:tcW w:w="2394" w:type="dxa"/>
            <w:gridSpan w:val="2"/>
          </w:tcPr>
          <w:p w:rsidR="003C2E55" w:rsidRPr="00287C4F" w:rsidRDefault="003C2E55" w:rsidP="00287C4F">
            <w:pPr>
              <w:rPr>
                <w:b/>
              </w:rPr>
            </w:pPr>
            <w:r w:rsidRPr="00287C4F">
              <w:rPr>
                <w:b/>
                <w:sz w:val="22"/>
                <w:szCs w:val="22"/>
              </w:rPr>
              <w:t>Контрольный диктант по теме «Предложение».</w:t>
            </w:r>
          </w:p>
        </w:tc>
        <w:tc>
          <w:tcPr>
            <w:tcW w:w="10348" w:type="dxa"/>
          </w:tcPr>
          <w:p w:rsidR="003C2E55" w:rsidRPr="00287C4F" w:rsidRDefault="003C2E55" w:rsidP="00287C4F">
            <w:pPr>
              <w:rPr>
                <w:b/>
                <w:i/>
                <w:color w:val="0D0D0D"/>
              </w:rPr>
            </w:pPr>
            <w:r w:rsidRPr="00287C4F">
              <w:rPr>
                <w:color w:val="0D0D0D"/>
                <w:sz w:val="22"/>
                <w:szCs w:val="22"/>
              </w:rPr>
              <w:t>Проверить знания пройденного материала..</w:t>
            </w:r>
            <w:r w:rsidRPr="00287C4F">
              <w:rPr>
                <w:b/>
                <w:color w:val="0D0D0D"/>
                <w:sz w:val="22"/>
                <w:szCs w:val="22"/>
              </w:rPr>
              <w:t xml:space="preserve"> </w:t>
            </w:r>
            <w:r w:rsidRPr="00287C4F">
              <w:rPr>
                <w:b/>
                <w:i/>
                <w:color w:val="0D0D0D"/>
                <w:sz w:val="22"/>
                <w:szCs w:val="22"/>
              </w:rPr>
              <w:t>Знать:</w:t>
            </w:r>
          </w:p>
          <w:p w:rsidR="003C2E55" w:rsidRPr="00287C4F" w:rsidRDefault="003C2E55" w:rsidP="00287C4F">
            <w:pPr>
              <w:rPr>
                <w:b/>
                <w:i/>
                <w:color w:val="0D0D0D"/>
              </w:rPr>
            </w:pPr>
            <w:r w:rsidRPr="00287C4F">
              <w:rPr>
                <w:sz w:val="22"/>
                <w:szCs w:val="22"/>
              </w:rPr>
              <w:t>-как выделять словосочетания в предложении</w:t>
            </w:r>
          </w:p>
          <w:p w:rsidR="003C2E55" w:rsidRPr="00287C4F" w:rsidRDefault="003C2E55" w:rsidP="00287C4F">
            <w:pPr>
              <w:rPr>
                <w:i/>
                <w:color w:val="0D0D0D"/>
              </w:rPr>
            </w:pPr>
          </w:p>
        </w:tc>
        <w:tc>
          <w:tcPr>
            <w:tcW w:w="1418" w:type="dxa"/>
            <w:tcBorders>
              <w:top w:val="nil"/>
              <w:bottom w:val="single" w:sz="4" w:space="0" w:color="auto"/>
            </w:tcBorders>
            <w:shd w:val="clear" w:color="auto" w:fill="auto"/>
          </w:tcPr>
          <w:p w:rsidR="003C2E55" w:rsidRPr="00287C4F" w:rsidRDefault="003C2E55" w:rsidP="00287C4F">
            <w:pPr>
              <w:rPr>
                <w:b/>
                <w:lang w:val="en-US"/>
              </w:rPr>
            </w:pPr>
          </w:p>
        </w:tc>
        <w:tc>
          <w:tcPr>
            <w:tcW w:w="850" w:type="dxa"/>
            <w:tcBorders>
              <w:top w:val="nil"/>
              <w:bottom w:val="single" w:sz="4" w:space="0" w:color="auto"/>
            </w:tcBorders>
          </w:tcPr>
          <w:p w:rsidR="003C2E55" w:rsidRPr="00287C4F" w:rsidRDefault="003C2E55" w:rsidP="00287C4F">
            <w:pPr>
              <w:rPr>
                <w:b/>
              </w:rPr>
            </w:pPr>
          </w:p>
        </w:tc>
      </w:tr>
      <w:tr w:rsidR="003C2E55" w:rsidRPr="00287C4F" w:rsidTr="00F91F07">
        <w:trPr>
          <w:trHeight w:val="79"/>
        </w:trPr>
        <w:tc>
          <w:tcPr>
            <w:tcW w:w="534" w:type="dxa"/>
          </w:tcPr>
          <w:p w:rsidR="003C2E55" w:rsidRPr="00287C4F" w:rsidRDefault="003C2E55" w:rsidP="00287C4F">
            <w:pPr>
              <w:tabs>
                <w:tab w:val="left" w:pos="3945"/>
              </w:tabs>
            </w:pPr>
          </w:p>
        </w:tc>
        <w:tc>
          <w:tcPr>
            <w:tcW w:w="2409" w:type="dxa"/>
            <w:gridSpan w:val="3"/>
          </w:tcPr>
          <w:p w:rsidR="003C2E55" w:rsidRPr="00287C4F" w:rsidRDefault="003C2E55" w:rsidP="00287C4F">
            <w:pPr>
              <w:tabs>
                <w:tab w:val="left" w:pos="3945"/>
              </w:tabs>
              <w:rPr>
                <w:b/>
              </w:rPr>
            </w:pPr>
          </w:p>
        </w:tc>
        <w:tc>
          <w:tcPr>
            <w:tcW w:w="10348" w:type="dxa"/>
          </w:tcPr>
          <w:p w:rsidR="003C2E55" w:rsidRPr="00287C4F" w:rsidRDefault="003C2E55" w:rsidP="00287C4F">
            <w:pPr>
              <w:tabs>
                <w:tab w:val="left" w:pos="3945"/>
              </w:tabs>
              <w:jc w:val="center"/>
              <w:rPr>
                <w:b/>
              </w:rPr>
            </w:pPr>
            <w:r w:rsidRPr="00287C4F">
              <w:rPr>
                <w:b/>
                <w:sz w:val="22"/>
                <w:szCs w:val="22"/>
              </w:rPr>
              <w:t>Слово в языке и речи (19ч)</w:t>
            </w:r>
          </w:p>
        </w:tc>
        <w:tc>
          <w:tcPr>
            <w:tcW w:w="1418" w:type="dxa"/>
          </w:tcPr>
          <w:p w:rsidR="003C2E55" w:rsidRPr="00917ACB"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34" w:type="dxa"/>
          </w:tcPr>
          <w:p w:rsidR="003C2E55" w:rsidRPr="00287C4F" w:rsidRDefault="003C2E55" w:rsidP="00287C4F">
            <w:pPr>
              <w:tabs>
                <w:tab w:val="left" w:pos="3945"/>
              </w:tabs>
            </w:pPr>
            <w:r w:rsidRPr="00287C4F">
              <w:rPr>
                <w:sz w:val="22"/>
                <w:szCs w:val="22"/>
              </w:rPr>
              <w:t>17</w:t>
            </w:r>
          </w:p>
        </w:tc>
        <w:tc>
          <w:tcPr>
            <w:tcW w:w="2409" w:type="dxa"/>
            <w:gridSpan w:val="3"/>
          </w:tcPr>
          <w:p w:rsidR="003C2E55" w:rsidRPr="00287C4F" w:rsidRDefault="003C2E55" w:rsidP="00287C4F">
            <w:pPr>
              <w:tabs>
                <w:tab w:val="left" w:pos="3945"/>
              </w:tabs>
              <w:rPr>
                <w:b/>
              </w:rPr>
            </w:pPr>
            <w:r w:rsidRPr="00287C4F">
              <w:rPr>
                <w:b/>
                <w:sz w:val="22"/>
                <w:szCs w:val="22"/>
              </w:rPr>
              <w:t>Лексическое значение слова. Однозначные и многозначные слова.</w:t>
            </w:r>
          </w:p>
        </w:tc>
        <w:tc>
          <w:tcPr>
            <w:tcW w:w="10348" w:type="dxa"/>
          </w:tcPr>
          <w:p w:rsidR="003C2E55" w:rsidRPr="00287C4F" w:rsidRDefault="003C2E55" w:rsidP="00287C4F">
            <w:r w:rsidRPr="00287C4F">
              <w:rPr>
                <w:color w:val="0D0D0D"/>
                <w:sz w:val="22"/>
                <w:szCs w:val="22"/>
              </w:rPr>
              <w:t>Узнавать слово по его лексическому значению</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-о языке как средстве общения;</w:t>
            </w:r>
          </w:p>
          <w:p w:rsidR="003C2E55" w:rsidRPr="00287C4F" w:rsidRDefault="003C2E55" w:rsidP="00287C4F">
            <w:pPr>
              <w:rPr>
                <w:i/>
              </w:rPr>
            </w:pPr>
            <w:r w:rsidRPr="00287C4F">
              <w:rPr>
                <w:i/>
                <w:sz w:val="22"/>
                <w:szCs w:val="22"/>
              </w:rPr>
              <w:t>-способ опр</w:t>
            </w:r>
            <w:r w:rsidR="001E41E1" w:rsidRPr="00287C4F">
              <w:rPr>
                <w:i/>
                <w:sz w:val="22"/>
                <w:szCs w:val="22"/>
              </w:rPr>
              <w:t>еделения слова и набора звуков.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34" w:type="dxa"/>
          </w:tcPr>
          <w:p w:rsidR="003C2E55" w:rsidRPr="00287C4F" w:rsidRDefault="003C2E55" w:rsidP="00287C4F">
            <w:pPr>
              <w:tabs>
                <w:tab w:val="left" w:pos="3945"/>
              </w:tabs>
            </w:pPr>
            <w:r w:rsidRPr="00287C4F">
              <w:rPr>
                <w:sz w:val="22"/>
                <w:szCs w:val="22"/>
              </w:rPr>
              <w:t>18</w:t>
            </w:r>
          </w:p>
        </w:tc>
        <w:tc>
          <w:tcPr>
            <w:tcW w:w="2409" w:type="dxa"/>
            <w:gridSpan w:val="3"/>
          </w:tcPr>
          <w:p w:rsidR="003C2E55" w:rsidRPr="00287C4F" w:rsidRDefault="003C2E55" w:rsidP="00287C4F">
            <w:pPr>
              <w:tabs>
                <w:tab w:val="left" w:pos="3945"/>
              </w:tabs>
              <w:rPr>
                <w:b/>
              </w:rPr>
            </w:pPr>
            <w:r w:rsidRPr="00287C4F">
              <w:rPr>
                <w:b/>
                <w:sz w:val="22"/>
                <w:szCs w:val="22"/>
              </w:rPr>
              <w:t>Синонимы и антонимы.</w:t>
            </w:r>
          </w:p>
        </w:tc>
        <w:tc>
          <w:tcPr>
            <w:tcW w:w="10348" w:type="dxa"/>
          </w:tcPr>
          <w:p w:rsidR="003C2E55" w:rsidRPr="00287C4F" w:rsidRDefault="003C2E55" w:rsidP="00287C4F">
            <w:pPr>
              <w:rPr>
                <w:color w:val="0D0D0D"/>
              </w:rPr>
            </w:pPr>
            <w:r w:rsidRPr="00287C4F">
              <w:rPr>
                <w:color w:val="0D0D0D"/>
                <w:sz w:val="22"/>
                <w:szCs w:val="22"/>
              </w:rPr>
              <w:t>Повторение различных группы слов.</w:t>
            </w:r>
          </w:p>
          <w:p w:rsidR="003C2E55" w:rsidRPr="00287C4F" w:rsidRDefault="003C2E55" w:rsidP="00287C4F">
            <w:pPr>
              <w:rPr>
                <w:b/>
                <w:i/>
              </w:rPr>
            </w:pPr>
            <w:r w:rsidRPr="00287C4F">
              <w:rPr>
                <w:b/>
                <w:i/>
                <w:sz w:val="22"/>
                <w:szCs w:val="22"/>
              </w:rPr>
              <w:t xml:space="preserve"> Знать:</w:t>
            </w:r>
          </w:p>
          <w:p w:rsidR="003C2E55" w:rsidRPr="00287C4F" w:rsidRDefault="003C2E55" w:rsidP="00287C4F">
            <w:pPr>
              <w:rPr>
                <w:i/>
              </w:rPr>
            </w:pPr>
            <w:r w:rsidRPr="00287C4F">
              <w:rPr>
                <w:i/>
                <w:sz w:val="22"/>
                <w:szCs w:val="22"/>
              </w:rPr>
              <w:t>-значение однозначных и многозначных слов;</w:t>
            </w:r>
          </w:p>
          <w:p w:rsidR="003C2E55" w:rsidRPr="00287C4F" w:rsidRDefault="003C2E55" w:rsidP="00287C4F">
            <w:pPr>
              <w:rPr>
                <w:i/>
              </w:rPr>
            </w:pPr>
            <w:r w:rsidRPr="00287C4F">
              <w:rPr>
                <w:i/>
                <w:sz w:val="22"/>
                <w:szCs w:val="22"/>
              </w:rPr>
              <w:t>-понятия «прямое и переносное значение слова»;</w:t>
            </w:r>
          </w:p>
          <w:p w:rsidR="003C2E55" w:rsidRPr="00287C4F" w:rsidRDefault="003C2E55" w:rsidP="00287C4F">
            <w:pPr>
              <w:rPr>
                <w:i/>
              </w:rPr>
            </w:pPr>
            <w:r w:rsidRPr="00287C4F">
              <w:rPr>
                <w:i/>
                <w:sz w:val="22"/>
                <w:szCs w:val="22"/>
              </w:rPr>
              <w:t>-как различать эти понятия;</w:t>
            </w:r>
          </w:p>
          <w:p w:rsidR="003C2E55" w:rsidRPr="00287C4F" w:rsidRDefault="003C2E55" w:rsidP="00287C4F">
            <w:pPr>
              <w:rPr>
                <w:i/>
              </w:rPr>
            </w:pPr>
            <w:r w:rsidRPr="00287C4F">
              <w:rPr>
                <w:i/>
                <w:sz w:val="22"/>
                <w:szCs w:val="22"/>
              </w:rPr>
              <w:t>-о значении синонимов в речи;</w:t>
            </w:r>
          </w:p>
          <w:p w:rsidR="003C2E55" w:rsidRPr="00287C4F" w:rsidRDefault="003C2E55" w:rsidP="00287C4F">
            <w:pPr>
              <w:rPr>
                <w:i/>
              </w:rPr>
            </w:pPr>
            <w:r w:rsidRPr="00287C4F">
              <w:rPr>
                <w:i/>
                <w:sz w:val="22"/>
                <w:szCs w:val="22"/>
              </w:rPr>
              <w:t>-о значении антонимов;</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34" w:type="dxa"/>
          </w:tcPr>
          <w:p w:rsidR="003C2E55" w:rsidRPr="00287C4F" w:rsidRDefault="003C2E55" w:rsidP="00287C4F">
            <w:pPr>
              <w:tabs>
                <w:tab w:val="left" w:pos="3945"/>
              </w:tabs>
            </w:pPr>
            <w:r w:rsidRPr="00287C4F">
              <w:rPr>
                <w:sz w:val="22"/>
                <w:szCs w:val="22"/>
              </w:rPr>
              <w:t>19</w:t>
            </w:r>
          </w:p>
        </w:tc>
        <w:tc>
          <w:tcPr>
            <w:tcW w:w="2409" w:type="dxa"/>
            <w:gridSpan w:val="3"/>
          </w:tcPr>
          <w:p w:rsidR="003C2E55" w:rsidRPr="00287C4F" w:rsidRDefault="003C2E55" w:rsidP="00287C4F">
            <w:pPr>
              <w:tabs>
                <w:tab w:val="left" w:pos="3945"/>
              </w:tabs>
              <w:rPr>
                <w:b/>
              </w:rPr>
            </w:pPr>
            <w:r w:rsidRPr="00287C4F">
              <w:rPr>
                <w:b/>
                <w:sz w:val="22"/>
                <w:szCs w:val="22"/>
              </w:rPr>
              <w:t>Омонимы.</w:t>
            </w:r>
          </w:p>
        </w:tc>
        <w:tc>
          <w:tcPr>
            <w:tcW w:w="10348" w:type="dxa"/>
          </w:tcPr>
          <w:p w:rsidR="003C2E55" w:rsidRPr="00287C4F" w:rsidRDefault="003C2E55" w:rsidP="00287C4F">
            <w:pPr>
              <w:rPr>
                <w:color w:val="0D0D0D"/>
              </w:rPr>
            </w:pPr>
            <w:r w:rsidRPr="00287C4F">
              <w:rPr>
                <w:color w:val="0D0D0D"/>
                <w:sz w:val="22"/>
                <w:szCs w:val="22"/>
              </w:rPr>
              <w:t>Знакомство с новой группой слов.</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color w:val="0D0D0D"/>
              </w:rPr>
            </w:pPr>
            <w:r w:rsidRPr="00287C4F">
              <w:rPr>
                <w:color w:val="0D0D0D"/>
                <w:sz w:val="22"/>
                <w:szCs w:val="22"/>
              </w:rPr>
              <w:t>-как распознавать омонимы;</w:t>
            </w:r>
          </w:p>
          <w:p w:rsidR="003C2E55" w:rsidRPr="00287C4F" w:rsidRDefault="003C2E55" w:rsidP="00287C4F">
            <w:pPr>
              <w:rPr>
                <w:color w:val="0D0D0D"/>
              </w:rPr>
            </w:pPr>
            <w:r w:rsidRPr="00287C4F">
              <w:rPr>
                <w:color w:val="0D0D0D"/>
                <w:sz w:val="22"/>
                <w:szCs w:val="22"/>
              </w:rPr>
              <w:t>-их лексическое значение;</w:t>
            </w:r>
          </w:p>
          <w:p w:rsidR="003C2E55" w:rsidRPr="00287C4F" w:rsidRDefault="003C2E55" w:rsidP="00287C4F">
            <w:pPr>
              <w:rPr>
                <w:color w:val="0D0D0D"/>
              </w:rPr>
            </w:pPr>
            <w:r w:rsidRPr="00287C4F">
              <w:rPr>
                <w:color w:val="0D0D0D"/>
                <w:sz w:val="22"/>
                <w:szCs w:val="22"/>
              </w:rPr>
              <w:t>-как работать со словарём омонимов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34" w:type="dxa"/>
          </w:tcPr>
          <w:p w:rsidR="003C2E55" w:rsidRPr="00287C4F" w:rsidRDefault="003C2E55" w:rsidP="00287C4F">
            <w:pPr>
              <w:tabs>
                <w:tab w:val="left" w:pos="3945"/>
              </w:tabs>
            </w:pPr>
            <w:r w:rsidRPr="00287C4F">
              <w:rPr>
                <w:sz w:val="22"/>
                <w:szCs w:val="22"/>
              </w:rPr>
              <w:t>20</w:t>
            </w:r>
          </w:p>
        </w:tc>
        <w:tc>
          <w:tcPr>
            <w:tcW w:w="2409" w:type="dxa"/>
            <w:gridSpan w:val="3"/>
          </w:tcPr>
          <w:p w:rsidR="003C2E55" w:rsidRPr="00287C4F" w:rsidRDefault="003C2E55" w:rsidP="00287C4F">
            <w:pPr>
              <w:tabs>
                <w:tab w:val="left" w:pos="3945"/>
              </w:tabs>
              <w:rPr>
                <w:b/>
              </w:rPr>
            </w:pPr>
            <w:r w:rsidRPr="00287C4F">
              <w:rPr>
                <w:b/>
                <w:sz w:val="22"/>
                <w:szCs w:val="22"/>
              </w:rPr>
              <w:t>Слово и словосочетание.</w:t>
            </w:r>
          </w:p>
        </w:tc>
        <w:tc>
          <w:tcPr>
            <w:tcW w:w="10348" w:type="dxa"/>
          </w:tcPr>
          <w:p w:rsidR="003C2E55" w:rsidRPr="00287C4F" w:rsidRDefault="003C2E55" w:rsidP="00287C4F">
            <w:pPr>
              <w:rPr>
                <w:color w:val="0D0D0D"/>
              </w:rPr>
            </w:pPr>
            <w:r w:rsidRPr="00287C4F">
              <w:rPr>
                <w:color w:val="0D0D0D"/>
                <w:sz w:val="22"/>
                <w:szCs w:val="22"/>
              </w:rPr>
              <w:t>Знакомство с разницей между словом и словосочетанием.</w:t>
            </w:r>
          </w:p>
          <w:p w:rsidR="003C2E55" w:rsidRPr="00287C4F" w:rsidRDefault="003C2E55" w:rsidP="00287C4F">
            <w:pPr>
              <w:rPr>
                <w:color w:val="0D0D0D"/>
              </w:rPr>
            </w:pPr>
            <w:r w:rsidRPr="00287C4F">
              <w:rPr>
                <w:b/>
                <w:i/>
                <w:color w:val="0D0D0D"/>
                <w:sz w:val="22"/>
                <w:szCs w:val="22"/>
              </w:rPr>
              <w:t>Знать</w:t>
            </w:r>
            <w:r w:rsidRPr="00287C4F">
              <w:rPr>
                <w:color w:val="0D0D0D"/>
                <w:sz w:val="22"/>
                <w:szCs w:val="22"/>
              </w:rPr>
              <w:t>:</w:t>
            </w:r>
          </w:p>
          <w:p w:rsidR="003C2E55" w:rsidRPr="00287C4F" w:rsidRDefault="003C2E55" w:rsidP="00287C4F">
            <w:pPr>
              <w:rPr>
                <w:color w:val="0D0D0D"/>
              </w:rPr>
            </w:pPr>
            <w:r w:rsidRPr="00287C4F">
              <w:rPr>
                <w:color w:val="0D0D0D"/>
                <w:sz w:val="22"/>
                <w:szCs w:val="22"/>
              </w:rPr>
              <w:t>-как различать слова и словосочетание как сложное название предмета</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1E41E1">
        <w:trPr>
          <w:trHeight w:val="1759"/>
        </w:trPr>
        <w:tc>
          <w:tcPr>
            <w:tcW w:w="534" w:type="dxa"/>
          </w:tcPr>
          <w:p w:rsidR="003C2E55" w:rsidRPr="00287C4F" w:rsidRDefault="003C2E55" w:rsidP="00287C4F">
            <w:pPr>
              <w:tabs>
                <w:tab w:val="left" w:pos="3945"/>
              </w:tabs>
            </w:pPr>
            <w:r w:rsidRPr="00287C4F">
              <w:rPr>
                <w:sz w:val="22"/>
                <w:szCs w:val="22"/>
              </w:rPr>
              <w:t>21</w:t>
            </w:r>
          </w:p>
        </w:tc>
        <w:tc>
          <w:tcPr>
            <w:tcW w:w="2409" w:type="dxa"/>
            <w:gridSpan w:val="3"/>
          </w:tcPr>
          <w:p w:rsidR="003C2E55" w:rsidRPr="00287C4F" w:rsidRDefault="003C2E55" w:rsidP="00287C4F">
            <w:pPr>
              <w:tabs>
                <w:tab w:val="left" w:pos="3945"/>
              </w:tabs>
              <w:rPr>
                <w:b/>
              </w:rPr>
            </w:pPr>
            <w:r w:rsidRPr="00287C4F">
              <w:rPr>
                <w:b/>
                <w:sz w:val="22"/>
                <w:szCs w:val="22"/>
              </w:rPr>
              <w:t>Фразеологизмы.</w:t>
            </w:r>
          </w:p>
        </w:tc>
        <w:tc>
          <w:tcPr>
            <w:tcW w:w="10348" w:type="dxa"/>
          </w:tcPr>
          <w:p w:rsidR="003C2E55" w:rsidRPr="00287C4F" w:rsidRDefault="003C2E55" w:rsidP="00287C4F">
            <w:pPr>
              <w:rPr>
                <w:color w:val="0D0D0D"/>
              </w:rPr>
            </w:pPr>
            <w:r w:rsidRPr="00287C4F">
              <w:rPr>
                <w:color w:val="0D0D0D"/>
                <w:sz w:val="22"/>
                <w:szCs w:val="22"/>
              </w:rPr>
              <w:t>Знакомство с фразеологизма</w:t>
            </w:r>
          </w:p>
          <w:p w:rsidR="003C2E55" w:rsidRPr="00287C4F" w:rsidRDefault="003C2E55" w:rsidP="00287C4F">
            <w:pPr>
              <w:rPr>
                <w:color w:val="0D0D0D"/>
              </w:rPr>
            </w:pPr>
            <w:r w:rsidRPr="00287C4F">
              <w:rPr>
                <w:color w:val="0D0D0D"/>
                <w:sz w:val="22"/>
                <w:szCs w:val="22"/>
              </w:rPr>
              <w:t>ми.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color w:val="0D0D0D"/>
              </w:rPr>
            </w:pPr>
            <w:r w:rsidRPr="00287C4F">
              <w:rPr>
                <w:color w:val="0D0D0D"/>
                <w:sz w:val="22"/>
                <w:szCs w:val="22"/>
              </w:rPr>
              <w:t>-как находить фразеологизмы;</w:t>
            </w:r>
          </w:p>
          <w:p w:rsidR="003C2E55" w:rsidRPr="00287C4F" w:rsidRDefault="003C2E55" w:rsidP="00287C4F">
            <w:pPr>
              <w:rPr>
                <w:color w:val="0D0D0D"/>
              </w:rPr>
            </w:pPr>
            <w:r w:rsidRPr="00287C4F">
              <w:rPr>
                <w:color w:val="0D0D0D"/>
                <w:sz w:val="22"/>
                <w:szCs w:val="22"/>
              </w:rPr>
              <w:t>-что они обозначают;</w:t>
            </w:r>
          </w:p>
          <w:p w:rsidR="003C2E55" w:rsidRPr="00287C4F" w:rsidRDefault="003C2E55" w:rsidP="00287C4F">
            <w:pPr>
              <w:rPr>
                <w:color w:val="0D0D0D"/>
              </w:rPr>
            </w:pPr>
            <w:r w:rsidRPr="00287C4F">
              <w:rPr>
                <w:color w:val="0D0D0D"/>
                <w:sz w:val="22"/>
                <w:szCs w:val="22"/>
              </w:rPr>
              <w:t>-как отличить фразеологизмы  от неустойчивого словосочетания;</w:t>
            </w:r>
          </w:p>
          <w:p w:rsidR="003C2E55" w:rsidRPr="00287C4F" w:rsidRDefault="003C2E55" w:rsidP="00287C4F">
            <w:pPr>
              <w:rPr>
                <w:color w:val="0D0D0D"/>
              </w:rPr>
            </w:pPr>
            <w:r w:rsidRPr="00287C4F">
              <w:rPr>
                <w:color w:val="0D0D0D"/>
                <w:sz w:val="22"/>
                <w:szCs w:val="22"/>
              </w:rPr>
              <w:t>-как работать со словарём фразеологизмов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1E41E1">
        <w:trPr>
          <w:trHeight w:val="1549"/>
        </w:trPr>
        <w:tc>
          <w:tcPr>
            <w:tcW w:w="534" w:type="dxa"/>
          </w:tcPr>
          <w:p w:rsidR="003C2E55" w:rsidRPr="00287C4F" w:rsidRDefault="003C2E55" w:rsidP="00287C4F">
            <w:pPr>
              <w:tabs>
                <w:tab w:val="left" w:pos="3945"/>
              </w:tabs>
            </w:pPr>
            <w:r w:rsidRPr="00287C4F">
              <w:rPr>
                <w:sz w:val="22"/>
                <w:szCs w:val="22"/>
              </w:rPr>
              <w:t>22</w:t>
            </w:r>
          </w:p>
        </w:tc>
        <w:tc>
          <w:tcPr>
            <w:tcW w:w="2409" w:type="dxa"/>
            <w:gridSpan w:val="3"/>
          </w:tcPr>
          <w:p w:rsidR="003C2E55" w:rsidRPr="00287C4F" w:rsidRDefault="003C2E55" w:rsidP="00287C4F">
            <w:pPr>
              <w:tabs>
                <w:tab w:val="left" w:pos="3945"/>
              </w:tabs>
              <w:rPr>
                <w:b/>
              </w:rPr>
            </w:pPr>
            <w:r w:rsidRPr="00287C4F">
              <w:rPr>
                <w:b/>
                <w:sz w:val="22"/>
                <w:szCs w:val="22"/>
              </w:rPr>
              <w:t>Развитие речи.</w:t>
            </w:r>
          </w:p>
          <w:p w:rsidR="003C2E55" w:rsidRPr="00287C4F" w:rsidRDefault="003C2E55" w:rsidP="00287C4F">
            <w:pPr>
              <w:tabs>
                <w:tab w:val="left" w:pos="3945"/>
              </w:tabs>
            </w:pPr>
            <w:r w:rsidRPr="00287C4F">
              <w:rPr>
                <w:b/>
                <w:sz w:val="22"/>
                <w:szCs w:val="22"/>
              </w:rPr>
              <w:t>Подробное изложение с языковым анализом текста.</w:t>
            </w:r>
          </w:p>
        </w:tc>
        <w:tc>
          <w:tcPr>
            <w:tcW w:w="10348" w:type="dxa"/>
          </w:tcPr>
          <w:p w:rsidR="003C2E55" w:rsidRPr="00287C4F" w:rsidRDefault="003C2E55" w:rsidP="00287C4F">
            <w:r w:rsidRPr="00287C4F">
              <w:rPr>
                <w:sz w:val="22"/>
                <w:szCs w:val="22"/>
              </w:rPr>
              <w:t>Написать обучающее сочинение по картине.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предложений</w:t>
            </w:r>
          </w:p>
          <w:p w:rsidR="003C2E55" w:rsidRPr="00287C4F" w:rsidRDefault="003C2E55" w:rsidP="00287C4F">
            <w:pPr>
              <w:rPr>
                <w:i/>
              </w:rPr>
            </w:pPr>
            <w:r w:rsidRPr="00287C4F">
              <w:rPr>
                <w:i/>
                <w:sz w:val="22"/>
                <w:szCs w:val="22"/>
              </w:rPr>
              <w:t>- приемы конструирования предложения с опорой на ключевые слова;</w:t>
            </w:r>
          </w:p>
          <w:p w:rsidR="003C2E55" w:rsidRPr="00287C4F" w:rsidRDefault="003C2E55" w:rsidP="00287C4F">
            <w:pPr>
              <w:rPr>
                <w:i/>
              </w:rPr>
            </w:pPr>
            <w:r w:rsidRPr="00287C4F">
              <w:rPr>
                <w:i/>
                <w:sz w:val="22"/>
                <w:szCs w:val="22"/>
              </w:rPr>
              <w:t>-  признаки текста.</w:t>
            </w:r>
          </w:p>
          <w:p w:rsidR="003C2E55" w:rsidRPr="00287C4F" w:rsidRDefault="003C2E55" w:rsidP="00287C4F">
            <w:pPr>
              <w:rPr>
                <w:i/>
              </w:rPr>
            </w:pPr>
            <w:r w:rsidRPr="00287C4F">
              <w:rPr>
                <w:i/>
                <w:sz w:val="22"/>
                <w:szCs w:val="22"/>
              </w:rPr>
              <w:t>-  изученные орфографические правила.</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lastRenderedPageBreak/>
              <w:t>23</w:t>
            </w:r>
          </w:p>
        </w:tc>
        <w:tc>
          <w:tcPr>
            <w:tcW w:w="2394" w:type="dxa"/>
            <w:gridSpan w:val="2"/>
          </w:tcPr>
          <w:p w:rsidR="003C2E55" w:rsidRPr="00287C4F" w:rsidRDefault="003C2E55" w:rsidP="00287C4F">
            <w:pPr>
              <w:rPr>
                <w:b/>
              </w:rPr>
            </w:pPr>
            <w:r w:rsidRPr="00287C4F">
              <w:rPr>
                <w:b/>
                <w:sz w:val="22"/>
                <w:szCs w:val="22"/>
              </w:rPr>
              <w:t xml:space="preserve">Части речи. Имя существительное   </w:t>
            </w:r>
          </w:p>
          <w:p w:rsidR="003C2E55" w:rsidRPr="00287C4F" w:rsidRDefault="003C2E55" w:rsidP="00287C4F"/>
        </w:tc>
        <w:tc>
          <w:tcPr>
            <w:tcW w:w="10348" w:type="dxa"/>
          </w:tcPr>
          <w:p w:rsidR="003C2E55" w:rsidRPr="00287C4F" w:rsidRDefault="003C2E55" w:rsidP="00287C4F">
            <w:r w:rsidRPr="00287C4F">
              <w:rPr>
                <w:sz w:val="22"/>
                <w:szCs w:val="22"/>
              </w:rPr>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3C2E55" w:rsidP="00287C4F">
            <w:pPr>
              <w:rPr>
                <w:i/>
              </w:rPr>
            </w:pPr>
            <w:r w:rsidRPr="00287C4F">
              <w:rPr>
                <w:i/>
                <w:sz w:val="22"/>
                <w:szCs w:val="22"/>
              </w:rPr>
              <w:t>- способы конструирования предложений в соответствии с вопросами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24</w:t>
            </w:r>
          </w:p>
        </w:tc>
        <w:tc>
          <w:tcPr>
            <w:tcW w:w="2394" w:type="dxa"/>
            <w:gridSpan w:val="2"/>
          </w:tcPr>
          <w:p w:rsidR="003C2E55" w:rsidRPr="00287C4F" w:rsidRDefault="003C2E55" w:rsidP="00287C4F">
            <w:pPr>
              <w:rPr>
                <w:b/>
              </w:rPr>
            </w:pPr>
            <w:r w:rsidRPr="00287C4F">
              <w:rPr>
                <w:b/>
                <w:sz w:val="22"/>
                <w:szCs w:val="22"/>
              </w:rPr>
              <w:t>Имя прилагательное.</w:t>
            </w:r>
          </w:p>
          <w:p w:rsidR="003C2E55" w:rsidRPr="00287C4F" w:rsidRDefault="003C2E55" w:rsidP="00287C4F"/>
          <w:p w:rsidR="003C2E55" w:rsidRPr="00287C4F" w:rsidRDefault="003C2E55" w:rsidP="00287C4F"/>
        </w:tc>
        <w:tc>
          <w:tcPr>
            <w:tcW w:w="10348" w:type="dxa"/>
          </w:tcPr>
          <w:p w:rsidR="003C2E55" w:rsidRPr="00287C4F" w:rsidRDefault="003C2E55" w:rsidP="00287C4F">
            <w:pPr>
              <w:rPr>
                <w:color w:val="0D0D0D"/>
              </w:rPr>
            </w:pPr>
            <w:r w:rsidRPr="00287C4F">
              <w:rPr>
                <w:color w:val="0D0D0D"/>
                <w:sz w:val="22"/>
                <w:szCs w:val="22"/>
              </w:rPr>
              <w:t>Формирование умения распознавать имена прилагательные и их употребление в речи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 отличия прилагательных и местоимений и подбора к ним вопросов.</w:t>
            </w:r>
          </w:p>
          <w:p w:rsidR="003C2E55" w:rsidRPr="00287C4F" w:rsidRDefault="003C2E55" w:rsidP="00287C4F">
            <w:pPr>
              <w:rPr>
                <w:color w:val="0D0D0D"/>
              </w:rPr>
            </w:pPr>
            <w:r w:rsidRPr="00287C4F">
              <w:rPr>
                <w:color w:val="0D0D0D"/>
                <w:sz w:val="22"/>
                <w:szCs w:val="22"/>
              </w:rPr>
              <w:t>-когда и как употреблять их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25</w:t>
            </w:r>
          </w:p>
        </w:tc>
        <w:tc>
          <w:tcPr>
            <w:tcW w:w="2394" w:type="dxa"/>
            <w:gridSpan w:val="2"/>
          </w:tcPr>
          <w:p w:rsidR="003C2E55" w:rsidRPr="00287C4F" w:rsidRDefault="003C2E55" w:rsidP="00287C4F">
            <w:pPr>
              <w:rPr>
                <w:b/>
              </w:rPr>
            </w:pPr>
            <w:r w:rsidRPr="00287C4F">
              <w:rPr>
                <w:b/>
                <w:sz w:val="22"/>
                <w:szCs w:val="22"/>
              </w:rPr>
              <w:t>Глагол</w:t>
            </w:r>
          </w:p>
        </w:tc>
        <w:tc>
          <w:tcPr>
            <w:tcW w:w="10348" w:type="dxa"/>
          </w:tcPr>
          <w:p w:rsidR="003C2E55" w:rsidRPr="00287C4F" w:rsidRDefault="003C2E55" w:rsidP="00287C4F">
            <w:pPr>
              <w:rPr>
                <w:color w:val="0D0D0D"/>
              </w:rPr>
            </w:pPr>
            <w:r w:rsidRPr="00287C4F">
              <w:rPr>
                <w:color w:val="0D0D0D"/>
                <w:sz w:val="22"/>
                <w:szCs w:val="22"/>
              </w:rPr>
              <w:t>Формирование умения распознавать глаголы.  Ставить к словам вопросы что делает? и что делал?  и т.д.</w:t>
            </w:r>
          </w:p>
          <w:p w:rsidR="003C2E55" w:rsidRPr="00287C4F" w:rsidRDefault="003C2E55" w:rsidP="00287C4F">
            <w:pPr>
              <w:rPr>
                <w:color w:val="0D0D0D"/>
              </w:rPr>
            </w:pPr>
            <w:r w:rsidRPr="00287C4F">
              <w:rPr>
                <w:color w:val="0D0D0D"/>
                <w:sz w:val="22"/>
                <w:szCs w:val="22"/>
              </w:rPr>
              <w:t>Их употребление в речи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 отличия слов обозначающих действия предмета по вопросам и значению.</w:t>
            </w:r>
          </w:p>
          <w:p w:rsidR="003C2E55" w:rsidRPr="00287C4F" w:rsidRDefault="003C2E55" w:rsidP="00287C4F">
            <w:pPr>
              <w:rPr>
                <w:i/>
                <w:color w:val="0D0D0D"/>
              </w:rPr>
            </w:pPr>
            <w:r w:rsidRPr="00287C4F">
              <w:rPr>
                <w:i/>
                <w:color w:val="0D0D0D"/>
                <w:sz w:val="22"/>
                <w:szCs w:val="22"/>
              </w:rPr>
              <w:t>-когда и как употреблять их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26</w:t>
            </w:r>
          </w:p>
        </w:tc>
        <w:tc>
          <w:tcPr>
            <w:tcW w:w="2394" w:type="dxa"/>
            <w:gridSpan w:val="2"/>
          </w:tcPr>
          <w:p w:rsidR="003C2E55" w:rsidRPr="00287C4F" w:rsidRDefault="003C2E55" w:rsidP="00287C4F">
            <w:pPr>
              <w:rPr>
                <w:b/>
              </w:rPr>
            </w:pPr>
            <w:r w:rsidRPr="00287C4F">
              <w:rPr>
                <w:b/>
                <w:sz w:val="22"/>
                <w:szCs w:val="22"/>
              </w:rPr>
              <w:t>Имя числительное</w:t>
            </w:r>
          </w:p>
        </w:tc>
        <w:tc>
          <w:tcPr>
            <w:tcW w:w="10348" w:type="dxa"/>
          </w:tcPr>
          <w:p w:rsidR="003C2E55" w:rsidRPr="00287C4F" w:rsidRDefault="003C2E55" w:rsidP="00287C4F">
            <w:pPr>
              <w:rPr>
                <w:color w:val="0D0D0D"/>
              </w:rPr>
            </w:pPr>
            <w:r w:rsidRPr="00287C4F">
              <w:rPr>
                <w:color w:val="000000" w:themeColor="text1"/>
                <w:sz w:val="22"/>
                <w:szCs w:val="22"/>
              </w:rPr>
              <w:t>Знакомство с новой частью речи.</w:t>
            </w:r>
            <w:r w:rsidRPr="00287C4F">
              <w:rPr>
                <w:color w:val="0D0D0D"/>
                <w:sz w:val="22"/>
                <w:szCs w:val="22"/>
              </w:rPr>
              <w:t xml:space="preserve"> Формирование умения распознавать имена числительные. Их употребление в речи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b/>
                <w:color w:val="0D0D0D"/>
              </w:rPr>
            </w:pPr>
            <w:r w:rsidRPr="00287C4F">
              <w:rPr>
                <w:b/>
                <w:color w:val="0D0D0D"/>
                <w:sz w:val="22"/>
                <w:szCs w:val="22"/>
              </w:rPr>
              <w:t>-</w:t>
            </w:r>
            <w:r w:rsidRPr="00287C4F">
              <w:rPr>
                <w:i/>
                <w:color w:val="0D0D0D"/>
                <w:sz w:val="22"/>
                <w:szCs w:val="22"/>
              </w:rPr>
              <w:t>как распознавать имена числительные</w:t>
            </w:r>
            <w:r w:rsidRPr="00287C4F">
              <w:rPr>
                <w:b/>
                <w:color w:val="0D0D0D"/>
                <w:sz w:val="22"/>
                <w:szCs w:val="22"/>
              </w:rPr>
              <w:t>;</w:t>
            </w:r>
          </w:p>
          <w:p w:rsidR="003C2E55" w:rsidRPr="00287C4F" w:rsidRDefault="003C2E55" w:rsidP="00287C4F">
            <w:pPr>
              <w:rPr>
                <w:i/>
                <w:color w:val="0D0D0D"/>
              </w:rPr>
            </w:pPr>
            <w:r w:rsidRPr="00287C4F">
              <w:rPr>
                <w:b/>
                <w:color w:val="0D0D0D"/>
                <w:sz w:val="22"/>
                <w:szCs w:val="22"/>
              </w:rPr>
              <w:t>-</w:t>
            </w:r>
            <w:r w:rsidRPr="00287C4F">
              <w:rPr>
                <w:i/>
                <w:color w:val="0D0D0D"/>
                <w:sz w:val="22"/>
                <w:szCs w:val="22"/>
              </w:rPr>
              <w:t>-когда и как употреблять их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27</w:t>
            </w:r>
          </w:p>
        </w:tc>
        <w:tc>
          <w:tcPr>
            <w:tcW w:w="2394" w:type="dxa"/>
            <w:gridSpan w:val="2"/>
          </w:tcPr>
          <w:p w:rsidR="003C2E55" w:rsidRPr="00287C4F" w:rsidRDefault="003C2E55" w:rsidP="00287C4F">
            <w:pPr>
              <w:rPr>
                <w:b/>
              </w:rPr>
            </w:pPr>
            <w:r w:rsidRPr="00287C4F">
              <w:rPr>
                <w:b/>
                <w:sz w:val="22"/>
                <w:szCs w:val="22"/>
              </w:rPr>
              <w:t>Однокоренные слова.</w:t>
            </w:r>
          </w:p>
        </w:tc>
        <w:tc>
          <w:tcPr>
            <w:tcW w:w="10348" w:type="dxa"/>
          </w:tcPr>
          <w:p w:rsidR="003C2E55" w:rsidRPr="00287C4F" w:rsidRDefault="003C2E55" w:rsidP="00287C4F">
            <w:r w:rsidRPr="00287C4F">
              <w:rPr>
                <w:sz w:val="22"/>
                <w:szCs w:val="22"/>
              </w:rPr>
              <w:t>Совершенствование умения находить и образовывать однокоренные слова</w:t>
            </w:r>
          </w:p>
          <w:p w:rsidR="003C2E55" w:rsidRPr="00287C4F" w:rsidRDefault="003C2E55" w:rsidP="00287C4F">
            <w:pPr>
              <w:rPr>
                <w:b/>
                <w:i/>
              </w:rPr>
            </w:pPr>
            <w:r w:rsidRPr="00287C4F">
              <w:rPr>
                <w:b/>
                <w:i/>
                <w:sz w:val="22"/>
                <w:szCs w:val="22"/>
              </w:rPr>
              <w:t xml:space="preserve">Знать: </w:t>
            </w:r>
          </w:p>
          <w:p w:rsidR="003C2E55" w:rsidRPr="00287C4F" w:rsidRDefault="003C2E55" w:rsidP="00287C4F">
            <w:r w:rsidRPr="00287C4F">
              <w:rPr>
                <w:sz w:val="22"/>
                <w:szCs w:val="22"/>
              </w:rPr>
              <w:t>- знать роль корня в  словах</w:t>
            </w:r>
          </w:p>
          <w:p w:rsidR="003C2E55" w:rsidRPr="00287C4F" w:rsidRDefault="003C2E55" w:rsidP="00287C4F">
            <w:r w:rsidRPr="00287C4F">
              <w:rPr>
                <w:sz w:val="22"/>
                <w:szCs w:val="22"/>
              </w:rPr>
              <w:t xml:space="preserve"> - прием подбора однокоренных слов и нахождение корня в группе однокоренных слов.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28</w:t>
            </w:r>
          </w:p>
        </w:tc>
        <w:tc>
          <w:tcPr>
            <w:tcW w:w="2394" w:type="dxa"/>
            <w:gridSpan w:val="2"/>
          </w:tcPr>
          <w:p w:rsidR="003C2E55" w:rsidRPr="00287C4F" w:rsidRDefault="003C2E55" w:rsidP="00287C4F">
            <w:pPr>
              <w:rPr>
                <w:b/>
              </w:rPr>
            </w:pPr>
            <w:r w:rsidRPr="00287C4F">
              <w:rPr>
                <w:b/>
                <w:sz w:val="22"/>
                <w:szCs w:val="22"/>
              </w:rPr>
              <w:t>Звуки и буквы. Гласные звуки.</w:t>
            </w:r>
          </w:p>
        </w:tc>
        <w:tc>
          <w:tcPr>
            <w:tcW w:w="10348" w:type="dxa"/>
          </w:tcPr>
          <w:p w:rsidR="003C2E55" w:rsidRPr="00287C4F" w:rsidRDefault="003C2E55" w:rsidP="00287C4F">
            <w:pPr>
              <w:rPr>
                <w:color w:val="000000" w:themeColor="text1"/>
              </w:rPr>
            </w:pPr>
            <w:r w:rsidRPr="00287C4F">
              <w:rPr>
                <w:color w:val="000000" w:themeColor="text1"/>
                <w:sz w:val="22"/>
                <w:szCs w:val="22"/>
              </w:rPr>
              <w:t xml:space="preserve">Формирование представления о различиях между звуком и буквой. </w:t>
            </w:r>
          </w:p>
          <w:p w:rsidR="003C2E55" w:rsidRPr="00287C4F" w:rsidRDefault="003C2E55" w:rsidP="00287C4F">
            <w:pPr>
              <w:rPr>
                <w:b/>
                <w:color w:val="000000" w:themeColor="text1"/>
              </w:rPr>
            </w:pPr>
            <w:r w:rsidRPr="00287C4F">
              <w:rPr>
                <w:b/>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-различие между звуком и буквой;</w:t>
            </w:r>
          </w:p>
          <w:p w:rsidR="003C2E55" w:rsidRPr="00287C4F" w:rsidRDefault="003C2E55" w:rsidP="00287C4F">
            <w:pPr>
              <w:rPr>
                <w:color w:val="000000" w:themeColor="text1"/>
              </w:rPr>
            </w:pPr>
            <w:r w:rsidRPr="00287C4F">
              <w:rPr>
                <w:color w:val="000000" w:themeColor="text1"/>
                <w:sz w:val="22"/>
                <w:szCs w:val="22"/>
              </w:rPr>
              <w:t>-как распознавать ударные и безударные гласные звуки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29</w:t>
            </w:r>
          </w:p>
        </w:tc>
        <w:tc>
          <w:tcPr>
            <w:tcW w:w="2394" w:type="dxa"/>
            <w:gridSpan w:val="2"/>
          </w:tcPr>
          <w:p w:rsidR="003C2E55" w:rsidRPr="00287C4F" w:rsidRDefault="003C2E55" w:rsidP="00287C4F">
            <w:pPr>
              <w:rPr>
                <w:b/>
              </w:rPr>
            </w:pPr>
            <w:r w:rsidRPr="00287C4F">
              <w:rPr>
                <w:b/>
                <w:sz w:val="22"/>
                <w:szCs w:val="22"/>
              </w:rPr>
              <w:t>Звуки и буквы. Согласные звуки.</w:t>
            </w:r>
          </w:p>
        </w:tc>
        <w:tc>
          <w:tcPr>
            <w:tcW w:w="10348" w:type="dxa"/>
          </w:tcPr>
          <w:p w:rsidR="003C2E55" w:rsidRPr="00287C4F" w:rsidRDefault="003C2E55" w:rsidP="00287C4F">
            <w:pPr>
              <w:rPr>
                <w:color w:val="000000" w:themeColor="text1"/>
              </w:rPr>
            </w:pPr>
            <w:r w:rsidRPr="00287C4F">
              <w:rPr>
                <w:color w:val="000000" w:themeColor="text1"/>
                <w:sz w:val="22"/>
                <w:szCs w:val="22"/>
              </w:rPr>
              <w:t xml:space="preserve">Формирование представления о различиях между звуком и буквой. </w:t>
            </w:r>
          </w:p>
          <w:p w:rsidR="003C2E55" w:rsidRPr="00287C4F" w:rsidRDefault="003C2E55" w:rsidP="00287C4F">
            <w:pPr>
              <w:rPr>
                <w:b/>
                <w:color w:val="000000" w:themeColor="text1"/>
              </w:rPr>
            </w:pPr>
            <w:r w:rsidRPr="00287C4F">
              <w:rPr>
                <w:b/>
                <w:color w:val="000000" w:themeColor="text1"/>
                <w:sz w:val="22"/>
                <w:szCs w:val="22"/>
              </w:rPr>
              <w:t>Знать:</w:t>
            </w:r>
          </w:p>
          <w:p w:rsidR="003C2E55" w:rsidRPr="00287C4F" w:rsidRDefault="003C2E55" w:rsidP="00287C4F">
            <w:pPr>
              <w:rPr>
                <w:i/>
                <w:color w:val="000000" w:themeColor="text1"/>
              </w:rPr>
            </w:pPr>
            <w:r w:rsidRPr="00287C4F">
              <w:rPr>
                <w:color w:val="000000" w:themeColor="text1"/>
                <w:sz w:val="22"/>
                <w:szCs w:val="22"/>
              </w:rPr>
              <w:t>-</w:t>
            </w:r>
            <w:r w:rsidRPr="00287C4F">
              <w:rPr>
                <w:i/>
                <w:color w:val="000000" w:themeColor="text1"/>
                <w:sz w:val="22"/>
                <w:szCs w:val="22"/>
              </w:rPr>
              <w:t>различие между звуком и буквой;</w:t>
            </w:r>
          </w:p>
          <w:p w:rsidR="003C2E55" w:rsidRPr="00287C4F" w:rsidRDefault="003C2E55" w:rsidP="00287C4F">
            <w:pPr>
              <w:rPr>
                <w:i/>
                <w:color w:val="000000" w:themeColor="text1"/>
              </w:rPr>
            </w:pPr>
            <w:r w:rsidRPr="00287C4F">
              <w:rPr>
                <w:i/>
                <w:color w:val="000000" w:themeColor="text1"/>
                <w:sz w:val="22"/>
                <w:szCs w:val="22"/>
              </w:rPr>
              <w:t>-как распознать парные и непарные по твёрдости-мягкости и глухости-звонкости согласные звуки;</w:t>
            </w:r>
          </w:p>
          <w:p w:rsidR="003C2E55" w:rsidRPr="00287C4F" w:rsidRDefault="003C2E55" w:rsidP="00287C4F">
            <w:pPr>
              <w:rPr>
                <w:i/>
                <w:color w:val="000000" w:themeColor="text1"/>
              </w:rPr>
            </w:pPr>
            <w:r w:rsidRPr="00287C4F">
              <w:rPr>
                <w:i/>
                <w:color w:val="000000" w:themeColor="text1"/>
                <w:sz w:val="22"/>
                <w:szCs w:val="22"/>
              </w:rPr>
              <w:t>-правильно обозначать на письме сочетания с шипящими буквами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30</w:t>
            </w:r>
          </w:p>
        </w:tc>
        <w:tc>
          <w:tcPr>
            <w:tcW w:w="2394" w:type="dxa"/>
            <w:gridSpan w:val="2"/>
          </w:tcPr>
          <w:p w:rsidR="003C2E55" w:rsidRPr="00287C4F" w:rsidRDefault="003C2E55" w:rsidP="00287C4F">
            <w:pPr>
              <w:rPr>
                <w:b/>
              </w:rPr>
            </w:pPr>
            <w:r w:rsidRPr="00287C4F">
              <w:rPr>
                <w:b/>
                <w:sz w:val="22"/>
                <w:szCs w:val="22"/>
              </w:rPr>
              <w:t>Звонкие и глухие согласные звуки. Разделительный мягкий знак.</w:t>
            </w:r>
          </w:p>
        </w:tc>
        <w:tc>
          <w:tcPr>
            <w:tcW w:w="10348" w:type="dxa"/>
          </w:tcPr>
          <w:p w:rsidR="003C2E55" w:rsidRPr="00287C4F" w:rsidRDefault="003C2E55" w:rsidP="00287C4F">
            <w:r w:rsidRPr="00287C4F">
              <w:rPr>
                <w:sz w:val="22"/>
                <w:szCs w:val="22"/>
              </w:rPr>
              <w:t>Развитие умения распознавания парных звонких и глухих согласных звуков</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возможность несоответствия произношения и написания («опасные места») в словах с парными согласными на конце и в середине слова;</w:t>
            </w:r>
          </w:p>
          <w:p w:rsidR="003C2E55" w:rsidRPr="00287C4F" w:rsidRDefault="003C2E55" w:rsidP="00287C4F">
            <w:pPr>
              <w:rPr>
                <w:i/>
              </w:rPr>
            </w:pPr>
            <w:r w:rsidRPr="00287C4F">
              <w:rPr>
                <w:i/>
                <w:sz w:val="22"/>
                <w:szCs w:val="22"/>
              </w:rPr>
              <w:t>- правило проверки согласных ;</w:t>
            </w:r>
          </w:p>
          <w:p w:rsidR="003C2E55" w:rsidRPr="00287C4F" w:rsidRDefault="003C2E55" w:rsidP="00287C4F">
            <w:pPr>
              <w:rPr>
                <w:i/>
              </w:rPr>
            </w:pPr>
            <w:r w:rsidRPr="00287C4F">
              <w:rPr>
                <w:i/>
                <w:sz w:val="22"/>
                <w:szCs w:val="22"/>
              </w:rPr>
              <w:t>-  способ графического обозначения орфограммы.</w:t>
            </w:r>
          </w:p>
          <w:p w:rsidR="003C2E55" w:rsidRPr="00287C4F" w:rsidRDefault="003C2E55" w:rsidP="00287C4F">
            <w:pPr>
              <w:rPr>
                <w:i/>
                <w:color w:val="000000" w:themeColor="text1"/>
              </w:rPr>
            </w:pPr>
            <w:r w:rsidRPr="00287C4F">
              <w:rPr>
                <w:i/>
                <w:color w:val="000000" w:themeColor="text1"/>
                <w:sz w:val="22"/>
                <w:szCs w:val="22"/>
              </w:rPr>
              <w:lastRenderedPageBreak/>
              <w:t>-как подбирать проверочные слова.</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31</w:t>
            </w:r>
          </w:p>
        </w:tc>
        <w:tc>
          <w:tcPr>
            <w:tcW w:w="2394" w:type="dxa"/>
            <w:gridSpan w:val="2"/>
          </w:tcPr>
          <w:p w:rsidR="003C2E55" w:rsidRPr="00287C4F" w:rsidRDefault="003C2E55" w:rsidP="00287C4F">
            <w:pPr>
              <w:rPr>
                <w:b/>
              </w:rPr>
            </w:pPr>
            <w:r w:rsidRPr="00287C4F">
              <w:rPr>
                <w:b/>
                <w:sz w:val="22"/>
                <w:szCs w:val="22"/>
              </w:rPr>
              <w:t>Изложение текста М.Пришвина «Полянка».</w:t>
            </w:r>
          </w:p>
        </w:tc>
        <w:tc>
          <w:tcPr>
            <w:tcW w:w="10348" w:type="dxa"/>
          </w:tcPr>
          <w:p w:rsidR="003C2E55" w:rsidRPr="00287C4F" w:rsidRDefault="003C2E55" w:rsidP="00287C4F">
            <w:r w:rsidRPr="00287C4F">
              <w:rPr>
                <w:sz w:val="22"/>
                <w:szCs w:val="22"/>
              </w:rPr>
              <w:t>Написать изложение.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0155E6"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32</w:t>
            </w:r>
          </w:p>
        </w:tc>
        <w:tc>
          <w:tcPr>
            <w:tcW w:w="2394" w:type="dxa"/>
            <w:gridSpan w:val="2"/>
          </w:tcPr>
          <w:p w:rsidR="003C2E55" w:rsidRPr="00287C4F" w:rsidRDefault="003C2E55" w:rsidP="00287C4F">
            <w:pPr>
              <w:rPr>
                <w:b/>
              </w:rPr>
            </w:pPr>
            <w:r w:rsidRPr="00287C4F">
              <w:rPr>
                <w:b/>
                <w:sz w:val="22"/>
                <w:szCs w:val="22"/>
              </w:rPr>
              <w:t>Обобщение и закрепление изученного.</w:t>
            </w:r>
          </w:p>
        </w:tc>
        <w:tc>
          <w:tcPr>
            <w:tcW w:w="10348" w:type="dxa"/>
            <w:vMerge w:val="restart"/>
          </w:tcPr>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изученные орфографические правила;</w:t>
            </w:r>
          </w:p>
          <w:p w:rsidR="003C2E55" w:rsidRPr="00287C4F" w:rsidRDefault="003C2E55" w:rsidP="00287C4F">
            <w:pPr>
              <w:rPr>
                <w:i/>
                <w:color w:val="0D0D0D"/>
              </w:rPr>
            </w:pPr>
            <w:r w:rsidRPr="00287C4F">
              <w:rPr>
                <w:i/>
                <w:color w:val="0D0D0D"/>
                <w:sz w:val="22"/>
                <w:szCs w:val="22"/>
              </w:rPr>
              <w:t>-  способ графического обозначения орфограммы.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33</w:t>
            </w:r>
          </w:p>
        </w:tc>
        <w:tc>
          <w:tcPr>
            <w:tcW w:w="2394" w:type="dxa"/>
            <w:gridSpan w:val="2"/>
          </w:tcPr>
          <w:p w:rsidR="003C2E55" w:rsidRPr="00287C4F" w:rsidRDefault="003C2E55" w:rsidP="00287C4F">
            <w:pPr>
              <w:rPr>
                <w:b/>
              </w:rPr>
            </w:pPr>
            <w:r w:rsidRPr="00287C4F">
              <w:rPr>
                <w:b/>
                <w:sz w:val="22"/>
                <w:szCs w:val="22"/>
              </w:rPr>
              <w:t>Проект «Рассказ о слове».</w:t>
            </w:r>
          </w:p>
        </w:tc>
        <w:tc>
          <w:tcPr>
            <w:tcW w:w="10348" w:type="dxa"/>
            <w:vMerge/>
          </w:tcPr>
          <w:p w:rsidR="003C2E55" w:rsidRPr="00287C4F" w:rsidRDefault="003C2E55" w:rsidP="00287C4F">
            <w:pPr>
              <w:rPr>
                <w:color w:val="0D0D0D"/>
              </w:rPr>
            </w:pPr>
          </w:p>
        </w:tc>
        <w:tc>
          <w:tcPr>
            <w:tcW w:w="1418" w:type="dxa"/>
          </w:tcPr>
          <w:p w:rsidR="003C2E55" w:rsidRPr="00917ACB" w:rsidRDefault="003C2E55" w:rsidP="00917ACB">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34</w:t>
            </w:r>
          </w:p>
        </w:tc>
        <w:tc>
          <w:tcPr>
            <w:tcW w:w="2394" w:type="dxa"/>
            <w:gridSpan w:val="2"/>
          </w:tcPr>
          <w:p w:rsidR="003C2E55" w:rsidRPr="00287C4F" w:rsidRDefault="003C2E55" w:rsidP="00287C4F">
            <w:pPr>
              <w:ind w:left="-123" w:firstLine="302"/>
              <w:rPr>
                <w:b/>
              </w:rPr>
            </w:pPr>
            <w:r w:rsidRPr="00287C4F">
              <w:rPr>
                <w:b/>
                <w:sz w:val="22"/>
                <w:szCs w:val="22"/>
              </w:rPr>
              <w:t>Контрольный диктант №2 по теме «Слово в языке и речи».</w:t>
            </w:r>
          </w:p>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0155E6"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графического обозначения орфограммы.</w:t>
            </w:r>
          </w:p>
        </w:tc>
        <w:tc>
          <w:tcPr>
            <w:tcW w:w="1418" w:type="dxa"/>
          </w:tcPr>
          <w:p w:rsidR="003C2E55" w:rsidRPr="007835FE" w:rsidRDefault="003C2E55" w:rsidP="00287C4F">
            <w:pPr>
              <w:ind w:left="-123" w:firstLine="302"/>
              <w:jc w:val="center"/>
              <w:rPr>
                <w:b/>
              </w:rPr>
            </w:pPr>
          </w:p>
        </w:tc>
        <w:tc>
          <w:tcPr>
            <w:tcW w:w="850" w:type="dxa"/>
            <w:tcBorders>
              <w:top w:val="nil"/>
              <w:bottom w:val="single" w:sz="4" w:space="0" w:color="auto"/>
            </w:tcBorders>
            <w:shd w:val="clear" w:color="auto" w:fill="auto"/>
          </w:tcPr>
          <w:p w:rsidR="003C2E55" w:rsidRPr="00287C4F" w:rsidRDefault="003C2E55" w:rsidP="00287C4F">
            <w:pPr>
              <w:ind w:left="-123" w:firstLine="302"/>
            </w:pPr>
          </w:p>
        </w:tc>
      </w:tr>
      <w:tr w:rsidR="003C2E55" w:rsidRPr="00287C4F" w:rsidTr="00F91F07">
        <w:trPr>
          <w:trHeight w:val="79"/>
        </w:trPr>
        <w:tc>
          <w:tcPr>
            <w:tcW w:w="549" w:type="dxa"/>
            <w:gridSpan w:val="2"/>
          </w:tcPr>
          <w:p w:rsidR="003C2E55" w:rsidRPr="00287C4F" w:rsidRDefault="003C2E55" w:rsidP="00287C4F">
            <w:r w:rsidRPr="00287C4F">
              <w:rPr>
                <w:sz w:val="22"/>
                <w:szCs w:val="22"/>
              </w:rPr>
              <w:t>35</w:t>
            </w:r>
          </w:p>
        </w:tc>
        <w:tc>
          <w:tcPr>
            <w:tcW w:w="2394" w:type="dxa"/>
            <w:gridSpan w:val="2"/>
          </w:tcPr>
          <w:p w:rsidR="003C2E55" w:rsidRPr="00287C4F" w:rsidRDefault="003C2E55" w:rsidP="00287C4F">
            <w:pPr>
              <w:ind w:left="-123"/>
              <w:rPr>
                <w:b/>
              </w:rPr>
            </w:pPr>
            <w:r w:rsidRPr="00287C4F">
              <w:rPr>
                <w:b/>
                <w:sz w:val="22"/>
                <w:szCs w:val="22"/>
              </w:rPr>
              <w:t>Работа над ошибками</w:t>
            </w:r>
          </w:p>
        </w:tc>
        <w:tc>
          <w:tcPr>
            <w:tcW w:w="10348" w:type="dxa"/>
          </w:tcPr>
          <w:p w:rsidR="003C2E55" w:rsidRPr="00287C4F" w:rsidRDefault="003C2E55" w:rsidP="00287C4F">
            <w:pPr>
              <w:rPr>
                <w:color w:val="0D0D0D"/>
              </w:rPr>
            </w:pPr>
            <w:r w:rsidRPr="00287C4F">
              <w:rPr>
                <w:color w:val="0D0D0D"/>
                <w:sz w:val="22"/>
                <w:szCs w:val="22"/>
              </w:rPr>
              <w:t>Выполнять работу над ошибками под руководством учителя.</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способы проверки и исправления орфографических ошибок на  изученные правила.</w:t>
            </w:r>
          </w:p>
        </w:tc>
        <w:tc>
          <w:tcPr>
            <w:tcW w:w="1418" w:type="dxa"/>
          </w:tcPr>
          <w:p w:rsidR="003C2E55" w:rsidRPr="007835FE" w:rsidRDefault="003C2E55" w:rsidP="00287C4F">
            <w:pPr>
              <w:ind w:left="-123" w:firstLine="302"/>
              <w:jc w:val="center"/>
              <w:rPr>
                <w:b/>
              </w:rPr>
            </w:pPr>
          </w:p>
        </w:tc>
        <w:tc>
          <w:tcPr>
            <w:tcW w:w="850" w:type="dxa"/>
            <w:tcBorders>
              <w:top w:val="nil"/>
              <w:bottom w:val="single" w:sz="4" w:space="0" w:color="auto"/>
            </w:tcBorders>
            <w:shd w:val="clear" w:color="auto" w:fill="auto"/>
          </w:tcPr>
          <w:p w:rsidR="003C2E55" w:rsidRPr="00287C4F" w:rsidRDefault="003C2E55" w:rsidP="00287C4F">
            <w:pPr>
              <w:ind w:left="-123" w:firstLine="302"/>
            </w:pPr>
          </w:p>
        </w:tc>
      </w:tr>
      <w:tr w:rsidR="003C2E55" w:rsidRPr="00287C4F" w:rsidTr="00F91F07">
        <w:trPr>
          <w:trHeight w:val="79"/>
        </w:trPr>
        <w:tc>
          <w:tcPr>
            <w:tcW w:w="549" w:type="dxa"/>
            <w:gridSpan w:val="2"/>
          </w:tcPr>
          <w:p w:rsidR="003C2E55" w:rsidRPr="00287C4F" w:rsidRDefault="003C2E55" w:rsidP="00287C4F"/>
        </w:tc>
        <w:tc>
          <w:tcPr>
            <w:tcW w:w="2394" w:type="dxa"/>
            <w:gridSpan w:val="2"/>
          </w:tcPr>
          <w:p w:rsidR="003C2E55" w:rsidRPr="00287C4F" w:rsidRDefault="003C2E55" w:rsidP="00287C4F">
            <w:pPr>
              <w:ind w:left="-123" w:firstLine="302"/>
              <w:rPr>
                <w:b/>
                <w:color w:val="0D0D0D"/>
              </w:rPr>
            </w:pPr>
          </w:p>
        </w:tc>
        <w:tc>
          <w:tcPr>
            <w:tcW w:w="10348" w:type="dxa"/>
          </w:tcPr>
          <w:p w:rsidR="003C2E55" w:rsidRPr="00287C4F" w:rsidRDefault="003C2E55" w:rsidP="00287C4F">
            <w:pPr>
              <w:ind w:left="-123" w:firstLine="302"/>
              <w:jc w:val="center"/>
              <w:rPr>
                <w:b/>
                <w:color w:val="0D0D0D"/>
              </w:rPr>
            </w:pPr>
            <w:r w:rsidRPr="00287C4F">
              <w:rPr>
                <w:b/>
                <w:color w:val="0D0D0D"/>
                <w:sz w:val="22"/>
                <w:szCs w:val="22"/>
              </w:rPr>
              <w:t>Состав слова (16ч)</w:t>
            </w:r>
          </w:p>
        </w:tc>
        <w:tc>
          <w:tcPr>
            <w:tcW w:w="1418" w:type="dxa"/>
          </w:tcPr>
          <w:p w:rsidR="003C2E55" w:rsidRPr="00287C4F"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36</w:t>
            </w:r>
          </w:p>
        </w:tc>
        <w:tc>
          <w:tcPr>
            <w:tcW w:w="2394" w:type="dxa"/>
            <w:gridSpan w:val="2"/>
          </w:tcPr>
          <w:p w:rsidR="003C2E55" w:rsidRPr="00287C4F" w:rsidRDefault="003C2E55" w:rsidP="00287C4F">
            <w:pPr>
              <w:rPr>
                <w:b/>
              </w:rPr>
            </w:pPr>
            <w:r w:rsidRPr="00287C4F">
              <w:rPr>
                <w:b/>
                <w:sz w:val="22"/>
                <w:szCs w:val="22"/>
              </w:rPr>
              <w:t>Корень слова.</w:t>
            </w:r>
          </w:p>
        </w:tc>
        <w:tc>
          <w:tcPr>
            <w:tcW w:w="10348" w:type="dxa"/>
            <w:vMerge w:val="restart"/>
          </w:tcPr>
          <w:p w:rsidR="003C2E55" w:rsidRPr="00287C4F" w:rsidRDefault="003C2E55" w:rsidP="00287C4F">
            <w:r w:rsidRPr="00287C4F">
              <w:rPr>
                <w:color w:val="0D0D0D"/>
                <w:sz w:val="22"/>
                <w:szCs w:val="22"/>
              </w:rPr>
              <w:t>Анализировать однокоренные слова: называть общее лексическое значение корня</w:t>
            </w:r>
          </w:p>
          <w:p w:rsidR="003C2E55" w:rsidRPr="00287C4F" w:rsidRDefault="003C2E55" w:rsidP="00287C4F">
            <w:pPr>
              <w:rPr>
                <w:b/>
                <w:i/>
              </w:rPr>
            </w:pPr>
            <w:r w:rsidRPr="00287C4F">
              <w:rPr>
                <w:b/>
                <w:i/>
                <w:sz w:val="22"/>
                <w:szCs w:val="22"/>
              </w:rPr>
              <w:t xml:space="preserve">Знать: </w:t>
            </w:r>
          </w:p>
          <w:p w:rsidR="003C2E55" w:rsidRPr="00287C4F" w:rsidRDefault="003C2E55" w:rsidP="00287C4F">
            <w:pPr>
              <w:rPr>
                <w:i/>
              </w:rPr>
            </w:pPr>
            <w:r w:rsidRPr="00287C4F">
              <w:rPr>
                <w:i/>
                <w:sz w:val="22"/>
                <w:szCs w:val="22"/>
              </w:rPr>
              <w:t>- определение «корень слова» и прием подбора однокоренных слов.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37</w:t>
            </w:r>
          </w:p>
        </w:tc>
        <w:tc>
          <w:tcPr>
            <w:tcW w:w="2394" w:type="dxa"/>
            <w:gridSpan w:val="2"/>
          </w:tcPr>
          <w:p w:rsidR="003C2E55" w:rsidRPr="00287C4F" w:rsidRDefault="003C2E55" w:rsidP="00287C4F">
            <w:pPr>
              <w:ind w:left="-123" w:firstLine="302"/>
              <w:rPr>
                <w:b/>
              </w:rPr>
            </w:pPr>
            <w:r w:rsidRPr="00287C4F">
              <w:rPr>
                <w:b/>
                <w:sz w:val="22"/>
                <w:szCs w:val="22"/>
              </w:rPr>
              <w:t>Корень слова.</w:t>
            </w:r>
          </w:p>
        </w:tc>
        <w:tc>
          <w:tcPr>
            <w:tcW w:w="10348" w:type="dxa"/>
            <w:vMerge/>
          </w:tcPr>
          <w:p w:rsidR="003C2E55" w:rsidRPr="00287C4F" w:rsidRDefault="003C2E55" w:rsidP="00287C4F">
            <w:pPr>
              <w:rPr>
                <w:color w:val="0D0D0D"/>
              </w:rPr>
            </w:pP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38</w:t>
            </w:r>
          </w:p>
        </w:tc>
        <w:tc>
          <w:tcPr>
            <w:tcW w:w="2394" w:type="dxa"/>
            <w:gridSpan w:val="2"/>
          </w:tcPr>
          <w:p w:rsidR="003C2E55" w:rsidRPr="00287C4F" w:rsidRDefault="003C2E55" w:rsidP="00287C4F">
            <w:pPr>
              <w:rPr>
                <w:b/>
              </w:rPr>
            </w:pPr>
            <w:r w:rsidRPr="00287C4F">
              <w:rPr>
                <w:b/>
                <w:sz w:val="22"/>
                <w:szCs w:val="22"/>
              </w:rPr>
              <w:t>Сложные слова</w:t>
            </w:r>
          </w:p>
        </w:tc>
        <w:tc>
          <w:tcPr>
            <w:tcW w:w="10348" w:type="dxa"/>
          </w:tcPr>
          <w:p w:rsidR="003C2E55" w:rsidRPr="00287C4F" w:rsidRDefault="003C2E55" w:rsidP="00287C4F">
            <w:pPr>
              <w:rPr>
                <w:color w:val="0D0D0D"/>
              </w:rPr>
            </w:pPr>
            <w:r w:rsidRPr="00287C4F">
              <w:rPr>
                <w:b/>
                <w:color w:val="0D0D0D"/>
                <w:sz w:val="22"/>
                <w:szCs w:val="22"/>
              </w:rPr>
              <w:t>Знание:</w:t>
            </w:r>
            <w:r w:rsidRPr="00287C4F">
              <w:rPr>
                <w:color w:val="0D0D0D"/>
                <w:sz w:val="22"/>
                <w:szCs w:val="22"/>
              </w:rPr>
              <w:t xml:space="preserve"> чередование согласных в корне.</w:t>
            </w:r>
          </w:p>
          <w:p w:rsidR="003C2E55" w:rsidRPr="00287C4F" w:rsidRDefault="003C2E55" w:rsidP="00287C4F">
            <w:pPr>
              <w:rPr>
                <w:color w:val="0D0D0D"/>
              </w:rPr>
            </w:pPr>
            <w:r w:rsidRPr="00287C4F">
              <w:rPr>
                <w:b/>
                <w:color w:val="0D0D0D"/>
                <w:sz w:val="22"/>
                <w:szCs w:val="22"/>
              </w:rPr>
              <w:t>Умение:</w:t>
            </w:r>
            <w:r w:rsidRPr="00287C4F">
              <w:rPr>
                <w:color w:val="0D0D0D"/>
                <w:sz w:val="22"/>
                <w:szCs w:val="22"/>
              </w:rPr>
              <w:t xml:space="preserve"> одинакова писать гласные и согласные в корне однокоренных слов.</w:t>
            </w:r>
          </w:p>
          <w:p w:rsidR="003C2E55" w:rsidRPr="00287C4F" w:rsidRDefault="003C2E55" w:rsidP="00287C4F">
            <w:pPr>
              <w:rPr>
                <w:color w:val="0D0D0D"/>
              </w:rPr>
            </w:pPr>
            <w:r w:rsidRPr="00287C4F">
              <w:rPr>
                <w:b/>
                <w:color w:val="0D0D0D"/>
                <w:sz w:val="22"/>
                <w:szCs w:val="22"/>
              </w:rPr>
              <w:t>Навык:</w:t>
            </w:r>
            <w:r w:rsidRPr="00287C4F">
              <w:rPr>
                <w:color w:val="0D0D0D"/>
                <w:sz w:val="22"/>
                <w:szCs w:val="22"/>
              </w:rPr>
              <w:t xml:space="preserve"> подбирать примеры однокоренных слов.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53"/>
        </w:trPr>
        <w:tc>
          <w:tcPr>
            <w:tcW w:w="549" w:type="dxa"/>
            <w:gridSpan w:val="2"/>
            <w:vMerge w:val="restart"/>
          </w:tcPr>
          <w:p w:rsidR="003C2E55" w:rsidRPr="00287C4F" w:rsidRDefault="003C2E55" w:rsidP="00287C4F"/>
          <w:p w:rsidR="003C2E55" w:rsidRPr="00287C4F" w:rsidRDefault="003C2E55" w:rsidP="00287C4F">
            <w:r w:rsidRPr="00287C4F">
              <w:rPr>
                <w:sz w:val="22"/>
                <w:szCs w:val="22"/>
              </w:rPr>
              <w:t>39-40</w:t>
            </w:r>
          </w:p>
        </w:tc>
        <w:tc>
          <w:tcPr>
            <w:tcW w:w="2394" w:type="dxa"/>
            <w:gridSpan w:val="2"/>
            <w:vMerge w:val="restart"/>
          </w:tcPr>
          <w:p w:rsidR="003C2E55" w:rsidRPr="00287C4F" w:rsidRDefault="003C2E55" w:rsidP="00287C4F">
            <w:pPr>
              <w:ind w:left="-123"/>
              <w:rPr>
                <w:b/>
              </w:rPr>
            </w:pPr>
            <w:r w:rsidRPr="00287C4F">
              <w:rPr>
                <w:b/>
                <w:sz w:val="22"/>
                <w:szCs w:val="22"/>
              </w:rPr>
              <w:t>Формы слова. Окончание.</w:t>
            </w:r>
          </w:p>
        </w:tc>
        <w:tc>
          <w:tcPr>
            <w:tcW w:w="10348" w:type="dxa"/>
            <w:vMerge w:val="restart"/>
          </w:tcPr>
          <w:p w:rsidR="003C2E55" w:rsidRPr="00287C4F" w:rsidRDefault="003C2E55" w:rsidP="00287C4F">
            <w:pPr>
              <w:rPr>
                <w:color w:val="000000" w:themeColor="text1"/>
              </w:rPr>
            </w:pPr>
            <w:r w:rsidRPr="00287C4F">
              <w:rPr>
                <w:color w:val="000000" w:themeColor="text1"/>
                <w:sz w:val="22"/>
                <w:szCs w:val="22"/>
              </w:rPr>
              <w:t>Знакомство с окончанием и его ролью в предложении.</w:t>
            </w:r>
          </w:p>
          <w:p w:rsidR="003C2E55" w:rsidRPr="00287C4F" w:rsidRDefault="003C2E55" w:rsidP="00287C4F">
            <w:pPr>
              <w:rPr>
                <w:b/>
                <w:i/>
                <w:color w:val="000000" w:themeColor="text1"/>
              </w:rPr>
            </w:pPr>
            <w:r w:rsidRPr="00287C4F">
              <w:rPr>
                <w:b/>
                <w:i/>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определять окончание в слове;</w:t>
            </w:r>
          </w:p>
          <w:p w:rsidR="003C2E55" w:rsidRPr="00287C4F" w:rsidRDefault="003C2E55" w:rsidP="00287C4F">
            <w:pPr>
              <w:rPr>
                <w:i/>
                <w:color w:val="000000" w:themeColor="text1"/>
              </w:rPr>
            </w:pPr>
            <w:r w:rsidRPr="00287C4F">
              <w:rPr>
                <w:i/>
                <w:color w:val="000000" w:themeColor="text1"/>
                <w:sz w:val="22"/>
                <w:szCs w:val="22"/>
              </w:rPr>
              <w:t>-роль окончания в предложении;</w:t>
            </w:r>
          </w:p>
          <w:p w:rsidR="003C2E55" w:rsidRPr="00287C4F" w:rsidRDefault="003C2E55" w:rsidP="00287C4F">
            <w:pPr>
              <w:rPr>
                <w:color w:val="0070C0"/>
              </w:rPr>
            </w:pPr>
            <w:r w:rsidRPr="00287C4F">
              <w:rPr>
                <w:i/>
                <w:color w:val="000000" w:themeColor="text1"/>
                <w:sz w:val="22"/>
                <w:szCs w:val="22"/>
              </w:rPr>
              <w:t>-роль окончания в образовании форм слова</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596"/>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ind w:left="-123"/>
              <w:rPr>
                <w:b/>
              </w:rPr>
            </w:pPr>
          </w:p>
        </w:tc>
        <w:tc>
          <w:tcPr>
            <w:tcW w:w="10348" w:type="dxa"/>
            <w:vMerge/>
          </w:tcPr>
          <w:p w:rsidR="003C2E55" w:rsidRPr="00287C4F" w:rsidRDefault="003C2E55" w:rsidP="00287C4F">
            <w:pPr>
              <w:rPr>
                <w:color w:val="000000" w:themeColor="text1"/>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41</w:t>
            </w:r>
          </w:p>
        </w:tc>
        <w:tc>
          <w:tcPr>
            <w:tcW w:w="2394" w:type="dxa"/>
            <w:gridSpan w:val="2"/>
          </w:tcPr>
          <w:p w:rsidR="003C2E55" w:rsidRPr="00287C4F" w:rsidRDefault="003C2E55" w:rsidP="00287C4F">
            <w:pPr>
              <w:rPr>
                <w:b/>
              </w:rPr>
            </w:pPr>
            <w:r w:rsidRPr="00287C4F">
              <w:rPr>
                <w:b/>
                <w:sz w:val="22"/>
                <w:szCs w:val="22"/>
              </w:rPr>
              <w:t>Приставки.</w:t>
            </w:r>
          </w:p>
        </w:tc>
        <w:tc>
          <w:tcPr>
            <w:tcW w:w="10348" w:type="dxa"/>
          </w:tcPr>
          <w:p w:rsidR="003C2E55" w:rsidRPr="00287C4F" w:rsidRDefault="003C2E55" w:rsidP="00287C4F">
            <w:r w:rsidRPr="00287C4F">
              <w:rPr>
                <w:sz w:val="22"/>
                <w:szCs w:val="22"/>
              </w:rPr>
              <w:t>Знакомство с приставками и их ролью в словообразовании.</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место и роль приставки;</w:t>
            </w:r>
          </w:p>
          <w:p w:rsidR="003C2E55" w:rsidRPr="00287C4F" w:rsidRDefault="003C2E55" w:rsidP="00287C4F">
            <w:r w:rsidRPr="00287C4F">
              <w:rPr>
                <w:i/>
                <w:sz w:val="22"/>
                <w:szCs w:val="22"/>
              </w:rPr>
              <w:t>- определение приставки</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42</w:t>
            </w:r>
          </w:p>
        </w:tc>
        <w:tc>
          <w:tcPr>
            <w:tcW w:w="2394" w:type="dxa"/>
            <w:gridSpan w:val="2"/>
          </w:tcPr>
          <w:p w:rsidR="003C2E55" w:rsidRPr="00287C4F" w:rsidRDefault="003C2E55" w:rsidP="00287C4F">
            <w:pPr>
              <w:ind w:left="-123"/>
              <w:rPr>
                <w:b/>
              </w:rPr>
            </w:pPr>
            <w:r w:rsidRPr="00287C4F">
              <w:rPr>
                <w:b/>
                <w:sz w:val="22"/>
                <w:szCs w:val="22"/>
              </w:rPr>
              <w:t>Значение приставок</w:t>
            </w:r>
          </w:p>
        </w:tc>
        <w:tc>
          <w:tcPr>
            <w:tcW w:w="10348" w:type="dxa"/>
          </w:tcPr>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место и роль приставки;</w:t>
            </w:r>
          </w:p>
          <w:p w:rsidR="003C2E55" w:rsidRPr="00287C4F" w:rsidRDefault="003C2E55" w:rsidP="00287C4F">
            <w:pPr>
              <w:rPr>
                <w:i/>
              </w:rPr>
            </w:pPr>
            <w:r w:rsidRPr="00287C4F">
              <w:rPr>
                <w:i/>
                <w:sz w:val="22"/>
                <w:szCs w:val="22"/>
              </w:rPr>
              <w:lastRenderedPageBreak/>
              <w:t>- определение приставки.</w:t>
            </w:r>
          </w:p>
          <w:p w:rsidR="003C2E55" w:rsidRPr="00287C4F" w:rsidRDefault="003C2E55" w:rsidP="00287C4F">
            <w:pPr>
              <w:rPr>
                <w:i/>
              </w:rPr>
            </w:pPr>
            <w:r w:rsidRPr="00287C4F">
              <w:rPr>
                <w:b/>
                <w:i/>
                <w:sz w:val="22"/>
                <w:szCs w:val="22"/>
              </w:rPr>
              <w:t>Уметь</w:t>
            </w:r>
            <w:r w:rsidRPr="00287C4F">
              <w:rPr>
                <w:i/>
                <w:sz w:val="22"/>
                <w:szCs w:val="22"/>
              </w:rPr>
              <w:t>: выделять изучаемые части в слове.</w:t>
            </w:r>
          </w:p>
          <w:p w:rsidR="003C2E55" w:rsidRPr="00287C4F" w:rsidRDefault="003C2E55" w:rsidP="00287C4F">
            <w:r w:rsidRPr="00287C4F">
              <w:rPr>
                <w:b/>
                <w:i/>
                <w:sz w:val="22"/>
                <w:szCs w:val="22"/>
              </w:rPr>
              <w:t>Навык:</w:t>
            </w:r>
            <w:r w:rsidRPr="00287C4F">
              <w:rPr>
                <w:i/>
                <w:sz w:val="22"/>
                <w:szCs w:val="22"/>
              </w:rPr>
              <w:t xml:space="preserve"> нахождение глаголов в тексте, выделение изученных орфограмм</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1023"/>
        </w:trPr>
        <w:tc>
          <w:tcPr>
            <w:tcW w:w="549" w:type="dxa"/>
            <w:gridSpan w:val="2"/>
            <w:vMerge w:val="restart"/>
          </w:tcPr>
          <w:p w:rsidR="003C2E55" w:rsidRPr="00287C4F" w:rsidRDefault="003C2E55" w:rsidP="00287C4F">
            <w:r w:rsidRPr="00287C4F">
              <w:rPr>
                <w:sz w:val="22"/>
                <w:szCs w:val="22"/>
              </w:rPr>
              <w:t>43</w:t>
            </w:r>
          </w:p>
          <w:p w:rsidR="003C2E55" w:rsidRPr="00287C4F" w:rsidRDefault="003C2E55" w:rsidP="00287C4F">
            <w:r w:rsidRPr="00287C4F">
              <w:rPr>
                <w:sz w:val="22"/>
                <w:szCs w:val="22"/>
              </w:rPr>
              <w:t>44</w:t>
            </w:r>
          </w:p>
        </w:tc>
        <w:tc>
          <w:tcPr>
            <w:tcW w:w="2394" w:type="dxa"/>
            <w:gridSpan w:val="2"/>
            <w:vMerge w:val="restart"/>
          </w:tcPr>
          <w:p w:rsidR="003C2E55" w:rsidRPr="00287C4F" w:rsidRDefault="00F91F07" w:rsidP="00287C4F">
            <w:pPr>
              <w:rPr>
                <w:b/>
              </w:rPr>
            </w:pPr>
            <w:r w:rsidRPr="00287C4F">
              <w:rPr>
                <w:b/>
                <w:sz w:val="22"/>
                <w:szCs w:val="22"/>
              </w:rPr>
              <w:t>Суффиксы.</w:t>
            </w:r>
          </w:p>
        </w:tc>
        <w:tc>
          <w:tcPr>
            <w:tcW w:w="10348" w:type="dxa"/>
            <w:vMerge w:val="restart"/>
          </w:tcPr>
          <w:p w:rsidR="003C2E55" w:rsidRPr="00287C4F" w:rsidRDefault="003C2E55" w:rsidP="00287C4F">
            <w:pPr>
              <w:rPr>
                <w:color w:val="000000" w:themeColor="text1"/>
              </w:rPr>
            </w:pPr>
            <w:r w:rsidRPr="00287C4F">
              <w:rPr>
                <w:color w:val="000000" w:themeColor="text1"/>
                <w:sz w:val="22"/>
                <w:szCs w:val="22"/>
              </w:rPr>
              <w:t>Знакомство с суффик</w:t>
            </w:r>
            <w:r w:rsidR="00F91F07" w:rsidRPr="00287C4F">
              <w:rPr>
                <w:color w:val="000000" w:themeColor="text1"/>
                <w:sz w:val="22"/>
                <w:szCs w:val="22"/>
              </w:rPr>
              <w:t>сами и их ролью в словообразова</w:t>
            </w:r>
            <w:r w:rsidRPr="00287C4F">
              <w:rPr>
                <w:color w:val="000000" w:themeColor="text1"/>
                <w:sz w:val="22"/>
                <w:szCs w:val="22"/>
              </w:rPr>
              <w:t>нии.</w:t>
            </w:r>
          </w:p>
          <w:p w:rsidR="003C2E55" w:rsidRPr="00287C4F" w:rsidRDefault="003C2E55" w:rsidP="00287C4F">
            <w:pPr>
              <w:rPr>
                <w:b/>
                <w:i/>
                <w:color w:val="000000" w:themeColor="text1"/>
              </w:rPr>
            </w:pPr>
            <w:r w:rsidRPr="00287C4F">
              <w:rPr>
                <w:b/>
                <w:i/>
                <w:color w:val="000000" w:themeColor="text1"/>
                <w:sz w:val="22"/>
                <w:szCs w:val="22"/>
              </w:rPr>
              <w:t xml:space="preserve">Знать: </w:t>
            </w:r>
          </w:p>
          <w:p w:rsidR="003C2E55" w:rsidRPr="00287C4F" w:rsidRDefault="003C2E55" w:rsidP="00287C4F">
            <w:pPr>
              <w:rPr>
                <w:i/>
                <w:color w:val="000000" w:themeColor="text1"/>
              </w:rPr>
            </w:pPr>
            <w:r w:rsidRPr="00287C4F">
              <w:rPr>
                <w:i/>
                <w:color w:val="000000" w:themeColor="text1"/>
                <w:sz w:val="22"/>
                <w:szCs w:val="22"/>
              </w:rPr>
              <w:t>- место и роль суффиксов в слове;</w:t>
            </w:r>
          </w:p>
          <w:p w:rsidR="003C2E55" w:rsidRPr="00287C4F" w:rsidRDefault="003C2E55" w:rsidP="00287C4F">
            <w:pPr>
              <w:rPr>
                <w:i/>
                <w:color w:val="000000" w:themeColor="text1"/>
              </w:rPr>
            </w:pPr>
            <w:r w:rsidRPr="00287C4F">
              <w:rPr>
                <w:i/>
                <w:color w:val="000000" w:themeColor="text1"/>
                <w:sz w:val="22"/>
                <w:szCs w:val="22"/>
              </w:rPr>
              <w:t>- определения суффикса;</w:t>
            </w:r>
          </w:p>
          <w:p w:rsidR="003C2E55" w:rsidRPr="00287C4F" w:rsidRDefault="003C2E55" w:rsidP="00287C4F">
            <w:pPr>
              <w:rPr>
                <w:i/>
                <w:color w:val="000000" w:themeColor="text1"/>
              </w:rPr>
            </w:pPr>
            <w:r w:rsidRPr="00287C4F">
              <w:rPr>
                <w:i/>
                <w:color w:val="000000" w:themeColor="text1"/>
                <w:sz w:val="22"/>
                <w:szCs w:val="22"/>
              </w:rPr>
              <w:t>- способ нахождения суффикса в словах;</w:t>
            </w:r>
          </w:p>
          <w:p w:rsidR="003C2E55" w:rsidRPr="00287C4F" w:rsidRDefault="003C2E55" w:rsidP="00287C4F">
            <w:pPr>
              <w:rPr>
                <w:color w:val="000000" w:themeColor="text1"/>
              </w:rPr>
            </w:pPr>
            <w:r w:rsidRPr="00287C4F">
              <w:rPr>
                <w:i/>
                <w:color w:val="000000" w:themeColor="text1"/>
                <w:sz w:val="22"/>
                <w:szCs w:val="22"/>
              </w:rPr>
              <w:t>-как образовывать слова с помощью суффиксов и</w:t>
            </w:r>
            <w:r w:rsidRPr="00287C4F">
              <w:rPr>
                <w:color w:val="000000" w:themeColor="text1"/>
                <w:sz w:val="22"/>
                <w:szCs w:val="22"/>
              </w:rPr>
              <w:t xml:space="preserve"> приставок.</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0"/>
        </w:trPr>
        <w:tc>
          <w:tcPr>
            <w:tcW w:w="549" w:type="dxa"/>
            <w:gridSpan w:val="2"/>
            <w:vMerge/>
          </w:tcPr>
          <w:p w:rsidR="003C2E55" w:rsidRPr="00287C4F" w:rsidRDefault="003C2E55" w:rsidP="00287C4F"/>
        </w:tc>
        <w:tc>
          <w:tcPr>
            <w:tcW w:w="2394" w:type="dxa"/>
            <w:gridSpan w:val="2"/>
            <w:vMerge/>
          </w:tcPr>
          <w:p w:rsidR="003C2E55" w:rsidRPr="00287C4F" w:rsidRDefault="003C2E55" w:rsidP="00287C4F"/>
        </w:tc>
        <w:tc>
          <w:tcPr>
            <w:tcW w:w="10348" w:type="dxa"/>
            <w:vMerge/>
          </w:tcPr>
          <w:p w:rsidR="003C2E55" w:rsidRPr="00287C4F" w:rsidRDefault="003C2E55" w:rsidP="00287C4F">
            <w:pPr>
              <w:rPr>
                <w:color w:val="000000" w:themeColor="text1"/>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45</w:t>
            </w:r>
          </w:p>
        </w:tc>
        <w:tc>
          <w:tcPr>
            <w:tcW w:w="2394" w:type="dxa"/>
            <w:gridSpan w:val="2"/>
          </w:tcPr>
          <w:p w:rsidR="003C2E55" w:rsidRPr="00287C4F" w:rsidRDefault="003C2E55" w:rsidP="00287C4F">
            <w:pPr>
              <w:rPr>
                <w:b/>
              </w:rPr>
            </w:pPr>
            <w:r w:rsidRPr="00287C4F">
              <w:rPr>
                <w:b/>
                <w:sz w:val="22"/>
                <w:szCs w:val="22"/>
              </w:rPr>
              <w:t>Сочинение по репродукции картины А.А.Рылова «В голубом просторе»</w:t>
            </w:r>
          </w:p>
        </w:tc>
        <w:tc>
          <w:tcPr>
            <w:tcW w:w="10348" w:type="dxa"/>
          </w:tcPr>
          <w:p w:rsidR="003C2E55" w:rsidRPr="00287C4F" w:rsidRDefault="003C2E55" w:rsidP="00287C4F">
            <w:r w:rsidRPr="00287C4F">
              <w:rPr>
                <w:sz w:val="22"/>
                <w:szCs w:val="22"/>
              </w:rPr>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0155E6"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46</w:t>
            </w:r>
          </w:p>
        </w:tc>
        <w:tc>
          <w:tcPr>
            <w:tcW w:w="2394" w:type="dxa"/>
            <w:gridSpan w:val="2"/>
          </w:tcPr>
          <w:p w:rsidR="003C2E55" w:rsidRPr="00287C4F" w:rsidRDefault="003C2E55" w:rsidP="00287C4F">
            <w:pPr>
              <w:rPr>
                <w:b/>
              </w:rPr>
            </w:pPr>
            <w:r w:rsidRPr="00287C4F">
              <w:rPr>
                <w:b/>
                <w:sz w:val="22"/>
                <w:szCs w:val="22"/>
              </w:rPr>
              <w:t>Основа слова</w:t>
            </w:r>
          </w:p>
        </w:tc>
        <w:tc>
          <w:tcPr>
            <w:tcW w:w="10348" w:type="dxa"/>
          </w:tcPr>
          <w:p w:rsidR="003C2E55" w:rsidRPr="00287C4F" w:rsidRDefault="003C2E55" w:rsidP="00287C4F">
            <w:r w:rsidRPr="00287C4F">
              <w:rPr>
                <w:bCs/>
                <w:color w:val="000000"/>
                <w:sz w:val="22"/>
                <w:szCs w:val="22"/>
              </w:rPr>
              <w:t>Выделение значимых частей слова (корня, приставки, суффикса, окончания) и основы слова.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порядок разбора слов по составу;</w:t>
            </w:r>
          </w:p>
          <w:p w:rsidR="003C2E55" w:rsidRPr="00287C4F" w:rsidRDefault="00F91F07" w:rsidP="00287C4F">
            <w:pPr>
              <w:rPr>
                <w:i/>
              </w:rPr>
            </w:pPr>
            <w:r w:rsidRPr="00287C4F">
              <w:rPr>
                <w:i/>
                <w:sz w:val="22"/>
                <w:szCs w:val="22"/>
              </w:rPr>
              <w:t>-как выделять основу слова</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47</w:t>
            </w:r>
          </w:p>
        </w:tc>
        <w:tc>
          <w:tcPr>
            <w:tcW w:w="2394" w:type="dxa"/>
            <w:gridSpan w:val="2"/>
          </w:tcPr>
          <w:p w:rsidR="003C2E55" w:rsidRPr="00287C4F" w:rsidRDefault="003C2E55" w:rsidP="00287C4F">
            <w:pPr>
              <w:rPr>
                <w:b/>
              </w:rPr>
            </w:pPr>
            <w:r w:rsidRPr="00287C4F">
              <w:rPr>
                <w:b/>
                <w:sz w:val="22"/>
                <w:szCs w:val="22"/>
              </w:rPr>
              <w:t>Обобщение знаний о составе слова</w:t>
            </w:r>
          </w:p>
        </w:tc>
        <w:tc>
          <w:tcPr>
            <w:tcW w:w="10348" w:type="dxa"/>
          </w:tcPr>
          <w:p w:rsidR="003C2E55" w:rsidRPr="00287C4F" w:rsidRDefault="003C2E55" w:rsidP="00287C4F">
            <w:pPr>
              <w:rPr>
                <w:bCs/>
                <w:color w:val="000000"/>
              </w:rPr>
            </w:pPr>
            <w:r w:rsidRPr="00287C4F">
              <w:rPr>
                <w:b/>
                <w:bCs/>
                <w:color w:val="000000"/>
                <w:sz w:val="22"/>
                <w:szCs w:val="22"/>
              </w:rPr>
              <w:t>Знание</w:t>
            </w:r>
            <w:r w:rsidRPr="00287C4F">
              <w:rPr>
                <w:bCs/>
                <w:color w:val="000000"/>
                <w:sz w:val="22"/>
                <w:szCs w:val="22"/>
              </w:rPr>
              <w:t xml:space="preserve"> слова с непроверяемым написанием.</w:t>
            </w:r>
          </w:p>
          <w:p w:rsidR="003C2E55" w:rsidRPr="00287C4F" w:rsidRDefault="003C2E55" w:rsidP="00287C4F">
            <w:pPr>
              <w:rPr>
                <w:bCs/>
                <w:color w:val="000000"/>
              </w:rPr>
            </w:pPr>
            <w:r w:rsidRPr="00287C4F">
              <w:rPr>
                <w:b/>
                <w:bCs/>
                <w:color w:val="000000"/>
                <w:sz w:val="22"/>
                <w:szCs w:val="22"/>
              </w:rPr>
              <w:t>Умение</w:t>
            </w:r>
            <w:r w:rsidRPr="00287C4F">
              <w:rPr>
                <w:bCs/>
                <w:color w:val="000000"/>
                <w:sz w:val="22"/>
                <w:szCs w:val="22"/>
              </w:rPr>
              <w:t xml:space="preserve"> проводить разбор слов по составу, пользуясь памяткой.</w:t>
            </w:r>
          </w:p>
          <w:p w:rsidR="003C2E55" w:rsidRPr="00287C4F" w:rsidRDefault="003C2E55" w:rsidP="00287C4F">
            <w:pPr>
              <w:rPr>
                <w:bCs/>
                <w:color w:val="000000"/>
              </w:rPr>
            </w:pPr>
            <w:r w:rsidRPr="00287C4F">
              <w:rPr>
                <w:b/>
                <w:bCs/>
                <w:color w:val="000000"/>
                <w:sz w:val="22"/>
                <w:szCs w:val="22"/>
              </w:rPr>
              <w:t>Навык</w:t>
            </w:r>
            <w:r w:rsidRPr="00287C4F">
              <w:rPr>
                <w:bCs/>
                <w:color w:val="000000"/>
                <w:sz w:val="22"/>
                <w:szCs w:val="22"/>
              </w:rPr>
              <w:t xml:space="preserve"> формирование навыка моделирования слов.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48</w:t>
            </w:r>
          </w:p>
        </w:tc>
        <w:tc>
          <w:tcPr>
            <w:tcW w:w="2394" w:type="dxa"/>
            <w:gridSpan w:val="2"/>
          </w:tcPr>
          <w:p w:rsidR="003C2E55" w:rsidRPr="00287C4F" w:rsidRDefault="003C2E55" w:rsidP="00287C4F">
            <w:pPr>
              <w:rPr>
                <w:b/>
              </w:rPr>
            </w:pPr>
            <w:r w:rsidRPr="00287C4F">
              <w:rPr>
                <w:b/>
                <w:sz w:val="22"/>
                <w:szCs w:val="22"/>
              </w:rPr>
              <w:t>Контрольный диктант по теме «Состав слова».</w:t>
            </w:r>
          </w:p>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0155E6"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w:t>
            </w:r>
            <w:r w:rsidR="00F91F07" w:rsidRPr="00287C4F">
              <w:rPr>
                <w:i/>
                <w:color w:val="0D0D0D"/>
                <w:sz w:val="22"/>
                <w:szCs w:val="22"/>
              </w:rPr>
              <w:t>ческого обозначения орфограммы.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49</w:t>
            </w:r>
          </w:p>
        </w:tc>
        <w:tc>
          <w:tcPr>
            <w:tcW w:w="2394" w:type="dxa"/>
            <w:gridSpan w:val="2"/>
          </w:tcPr>
          <w:p w:rsidR="003C2E55" w:rsidRPr="00287C4F" w:rsidRDefault="003C2E55" w:rsidP="00287C4F">
            <w:pPr>
              <w:rPr>
                <w:b/>
              </w:rPr>
            </w:pPr>
            <w:r w:rsidRPr="00287C4F">
              <w:rPr>
                <w:b/>
                <w:sz w:val="22"/>
                <w:szCs w:val="22"/>
              </w:rPr>
              <w:t>Анализ контрольного диктанта. Обобщение знаний о составе слова.</w:t>
            </w:r>
          </w:p>
        </w:tc>
        <w:tc>
          <w:tcPr>
            <w:tcW w:w="10348" w:type="dxa"/>
          </w:tcPr>
          <w:p w:rsidR="003C2E55" w:rsidRPr="00287C4F" w:rsidRDefault="003C2E55" w:rsidP="00287C4F">
            <w:pPr>
              <w:rPr>
                <w:color w:val="0D0D0D"/>
              </w:rPr>
            </w:pPr>
            <w:r w:rsidRPr="00287C4F">
              <w:rPr>
                <w:color w:val="0D0D0D"/>
                <w:sz w:val="22"/>
                <w:szCs w:val="22"/>
              </w:rPr>
              <w:t>Выполнять работу над ошибками под руководством учителя.</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способы проверки и исправления орфографических ошибок на  изученные правила.</w:t>
            </w:r>
          </w:p>
          <w:p w:rsidR="003C2E55" w:rsidRPr="00287C4F" w:rsidRDefault="003C2E55" w:rsidP="00287C4F">
            <w:pPr>
              <w:rPr>
                <w:i/>
                <w:color w:val="0D0D0D"/>
              </w:rPr>
            </w:pP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50</w:t>
            </w:r>
          </w:p>
        </w:tc>
        <w:tc>
          <w:tcPr>
            <w:tcW w:w="2394" w:type="dxa"/>
            <w:gridSpan w:val="2"/>
          </w:tcPr>
          <w:p w:rsidR="003C2E55" w:rsidRPr="00287C4F" w:rsidRDefault="003C2E55" w:rsidP="00287C4F">
            <w:pPr>
              <w:rPr>
                <w:b/>
              </w:rPr>
            </w:pPr>
            <w:r w:rsidRPr="00287C4F">
              <w:rPr>
                <w:b/>
                <w:sz w:val="22"/>
                <w:szCs w:val="22"/>
              </w:rPr>
              <w:t>Изложение текста В.Бианки «Скворцы».</w:t>
            </w:r>
          </w:p>
        </w:tc>
        <w:tc>
          <w:tcPr>
            <w:tcW w:w="10348" w:type="dxa"/>
          </w:tcPr>
          <w:p w:rsidR="003C2E55" w:rsidRPr="00287C4F" w:rsidRDefault="003C2E55" w:rsidP="00287C4F">
            <w:r w:rsidRPr="00287C4F">
              <w:rPr>
                <w:sz w:val="22"/>
                <w:szCs w:val="22"/>
              </w:rPr>
              <w:t>Написать изложение.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0155E6"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tc>
      </w:tr>
      <w:tr w:rsidR="003C2E55" w:rsidRPr="00287C4F" w:rsidTr="00F91F07">
        <w:trPr>
          <w:trHeight w:val="79"/>
        </w:trPr>
        <w:tc>
          <w:tcPr>
            <w:tcW w:w="549" w:type="dxa"/>
            <w:gridSpan w:val="2"/>
          </w:tcPr>
          <w:p w:rsidR="003C2E55" w:rsidRPr="00287C4F" w:rsidRDefault="003C2E55" w:rsidP="00287C4F">
            <w:r w:rsidRPr="00287C4F">
              <w:rPr>
                <w:sz w:val="22"/>
                <w:szCs w:val="22"/>
              </w:rPr>
              <w:lastRenderedPageBreak/>
              <w:t>51</w:t>
            </w:r>
          </w:p>
        </w:tc>
        <w:tc>
          <w:tcPr>
            <w:tcW w:w="2394" w:type="dxa"/>
            <w:gridSpan w:val="2"/>
          </w:tcPr>
          <w:p w:rsidR="003C2E55" w:rsidRPr="00287C4F" w:rsidRDefault="003C2E55" w:rsidP="00287C4F">
            <w:pPr>
              <w:rPr>
                <w:b/>
              </w:rPr>
            </w:pPr>
            <w:r w:rsidRPr="00287C4F">
              <w:rPr>
                <w:b/>
                <w:sz w:val="22"/>
                <w:szCs w:val="22"/>
              </w:rPr>
              <w:t>Проект «Семья слова».</w:t>
            </w:r>
          </w:p>
        </w:tc>
        <w:tc>
          <w:tcPr>
            <w:tcW w:w="10348" w:type="dxa"/>
          </w:tcPr>
          <w:p w:rsidR="003C2E55" w:rsidRPr="00287C4F" w:rsidRDefault="003C2E55" w:rsidP="00287C4F"/>
        </w:tc>
        <w:tc>
          <w:tcPr>
            <w:tcW w:w="1418" w:type="dxa"/>
          </w:tcPr>
          <w:p w:rsidR="003C2E55" w:rsidRPr="00287C4F" w:rsidRDefault="003C2E55" w:rsidP="00287C4F">
            <w:pPr>
              <w:jc w:val="center"/>
              <w:rPr>
                <w:b/>
                <w:lang w:val="en-US"/>
              </w:rPr>
            </w:pPr>
          </w:p>
        </w:tc>
        <w:tc>
          <w:tcPr>
            <w:tcW w:w="850" w:type="dxa"/>
            <w:tcBorders>
              <w:top w:val="nil"/>
              <w:bottom w:val="single" w:sz="4" w:space="0" w:color="auto"/>
            </w:tcBorders>
            <w:shd w:val="clear" w:color="auto" w:fill="auto"/>
          </w:tcPr>
          <w:p w:rsidR="003C2E55" w:rsidRPr="00287C4F" w:rsidRDefault="003C2E55" w:rsidP="00287C4F"/>
        </w:tc>
      </w:tr>
      <w:tr w:rsidR="000155E6" w:rsidRPr="00287C4F" w:rsidTr="000155E6">
        <w:trPr>
          <w:trHeight w:val="79"/>
        </w:trPr>
        <w:tc>
          <w:tcPr>
            <w:tcW w:w="15559" w:type="dxa"/>
            <w:gridSpan w:val="7"/>
          </w:tcPr>
          <w:p w:rsidR="000155E6" w:rsidRPr="00287C4F" w:rsidRDefault="000155E6" w:rsidP="00287C4F">
            <w:pPr>
              <w:jc w:val="center"/>
              <w:rPr>
                <w:b/>
              </w:rPr>
            </w:pPr>
            <w:r w:rsidRPr="00287C4F">
              <w:rPr>
                <w:b/>
                <w:sz w:val="22"/>
                <w:szCs w:val="22"/>
              </w:rPr>
              <w:t>Правописание частей слова –29 ч</w:t>
            </w:r>
          </w:p>
        </w:tc>
      </w:tr>
      <w:tr w:rsidR="003C2E55" w:rsidRPr="00287C4F" w:rsidTr="00F91F07">
        <w:trPr>
          <w:trHeight w:val="986"/>
        </w:trPr>
        <w:tc>
          <w:tcPr>
            <w:tcW w:w="549" w:type="dxa"/>
            <w:gridSpan w:val="2"/>
          </w:tcPr>
          <w:p w:rsidR="003C2E55" w:rsidRPr="00287C4F" w:rsidRDefault="003C2E55" w:rsidP="00287C4F">
            <w:r w:rsidRPr="00287C4F">
              <w:rPr>
                <w:sz w:val="22"/>
                <w:szCs w:val="22"/>
              </w:rPr>
              <w:t>52</w:t>
            </w:r>
          </w:p>
        </w:tc>
        <w:tc>
          <w:tcPr>
            <w:tcW w:w="2394" w:type="dxa"/>
            <w:gridSpan w:val="2"/>
          </w:tcPr>
          <w:p w:rsidR="003C2E55" w:rsidRPr="00287C4F" w:rsidRDefault="003C2E55" w:rsidP="00287C4F">
            <w:pPr>
              <w:rPr>
                <w:b/>
              </w:rPr>
            </w:pPr>
            <w:r w:rsidRPr="00287C4F">
              <w:rPr>
                <w:b/>
                <w:sz w:val="22"/>
                <w:szCs w:val="22"/>
              </w:rPr>
              <w:t>Орфограммы в значимых частях слова.</w:t>
            </w:r>
          </w:p>
        </w:tc>
        <w:tc>
          <w:tcPr>
            <w:tcW w:w="10348" w:type="dxa"/>
          </w:tcPr>
          <w:p w:rsidR="003C2E55" w:rsidRPr="00287C4F" w:rsidRDefault="003C2E55" w:rsidP="00287C4F">
            <w:pPr>
              <w:rPr>
                <w:color w:val="000000" w:themeColor="text1"/>
              </w:rPr>
            </w:pPr>
            <w:r w:rsidRPr="00287C4F">
              <w:rPr>
                <w:color w:val="000000" w:themeColor="text1"/>
                <w:sz w:val="22"/>
                <w:szCs w:val="22"/>
              </w:rPr>
              <w:t>Формирование умения находить орфограммы в значимых частях слова.</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правильно разобрать слово по составу;</w:t>
            </w:r>
          </w:p>
          <w:p w:rsidR="003C2E55" w:rsidRPr="00287C4F" w:rsidRDefault="003C2E55" w:rsidP="00287C4F">
            <w:pPr>
              <w:rPr>
                <w:i/>
                <w:color w:val="000000" w:themeColor="text1"/>
              </w:rPr>
            </w:pPr>
            <w:r w:rsidRPr="00287C4F">
              <w:rPr>
                <w:i/>
                <w:color w:val="000000" w:themeColor="text1"/>
                <w:sz w:val="22"/>
                <w:szCs w:val="22"/>
              </w:rPr>
              <w:t>-как находить «опасное место» в частях слова;</w:t>
            </w:r>
          </w:p>
          <w:p w:rsidR="003C2E55" w:rsidRPr="00287C4F" w:rsidRDefault="003C2E55" w:rsidP="00287C4F">
            <w:pPr>
              <w:rPr>
                <w:color w:val="000000" w:themeColor="text1"/>
              </w:rPr>
            </w:pPr>
            <w:r w:rsidRPr="00287C4F">
              <w:rPr>
                <w:i/>
                <w:color w:val="000000" w:themeColor="text1"/>
                <w:sz w:val="22"/>
                <w:szCs w:val="22"/>
              </w:rPr>
              <w:t>-как подобрать подходящую орфограмму</w:t>
            </w:r>
          </w:p>
        </w:tc>
        <w:tc>
          <w:tcPr>
            <w:tcW w:w="1418" w:type="dxa"/>
          </w:tcPr>
          <w:p w:rsidR="003C2E55" w:rsidRPr="00287C4F" w:rsidRDefault="003C2E55" w:rsidP="00287C4F">
            <w:pPr>
              <w:rPr>
                <w:b/>
              </w:rPr>
            </w:pPr>
          </w:p>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169"/>
        </w:trPr>
        <w:tc>
          <w:tcPr>
            <w:tcW w:w="549" w:type="dxa"/>
            <w:gridSpan w:val="2"/>
            <w:vMerge w:val="restart"/>
          </w:tcPr>
          <w:p w:rsidR="003C2E55" w:rsidRPr="00287C4F" w:rsidRDefault="003C2E55" w:rsidP="00287C4F">
            <w:r w:rsidRPr="00287C4F">
              <w:rPr>
                <w:sz w:val="22"/>
                <w:szCs w:val="22"/>
              </w:rPr>
              <w:t>53</w:t>
            </w:r>
          </w:p>
          <w:p w:rsidR="003C2E55" w:rsidRPr="00287C4F" w:rsidRDefault="003C2E55" w:rsidP="00287C4F">
            <w:r w:rsidRPr="00287C4F">
              <w:rPr>
                <w:sz w:val="22"/>
                <w:szCs w:val="22"/>
              </w:rPr>
              <w:t>54</w:t>
            </w:r>
          </w:p>
          <w:p w:rsidR="003C2E55" w:rsidRPr="00287C4F" w:rsidRDefault="003C2E55" w:rsidP="00287C4F">
            <w:r w:rsidRPr="00287C4F">
              <w:rPr>
                <w:sz w:val="22"/>
                <w:szCs w:val="22"/>
              </w:rPr>
              <w:t>55</w:t>
            </w:r>
          </w:p>
        </w:tc>
        <w:tc>
          <w:tcPr>
            <w:tcW w:w="2394" w:type="dxa"/>
            <w:gridSpan w:val="2"/>
            <w:vMerge w:val="restart"/>
          </w:tcPr>
          <w:p w:rsidR="003C2E55" w:rsidRPr="00287C4F" w:rsidRDefault="003C2E55" w:rsidP="00287C4F">
            <w:pPr>
              <w:rPr>
                <w:b/>
              </w:rPr>
            </w:pPr>
            <w:r w:rsidRPr="00287C4F">
              <w:rPr>
                <w:b/>
                <w:sz w:val="22"/>
                <w:szCs w:val="22"/>
              </w:rPr>
              <w:t>Правописание слов с безударными гласными в корне.</w:t>
            </w:r>
          </w:p>
        </w:tc>
        <w:tc>
          <w:tcPr>
            <w:tcW w:w="10348" w:type="dxa"/>
            <w:vMerge w:val="restart"/>
          </w:tcPr>
          <w:p w:rsidR="003C2E55" w:rsidRPr="00287C4F" w:rsidRDefault="003C2E55" w:rsidP="00287C4F">
            <w:pPr>
              <w:rPr>
                <w:color w:val="0D0D0D"/>
              </w:rPr>
            </w:pPr>
            <w:r w:rsidRPr="00287C4F">
              <w:rPr>
                <w:color w:val="0D0D0D"/>
                <w:sz w:val="22"/>
                <w:szCs w:val="22"/>
              </w:rPr>
              <w:t>Подбирать проверочные слова.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прием определения ударного и безударного  гласного звука;</w:t>
            </w:r>
          </w:p>
          <w:p w:rsidR="003C2E55" w:rsidRPr="00287C4F" w:rsidRDefault="003C2E55" w:rsidP="00287C4F">
            <w:pPr>
              <w:rPr>
                <w:i/>
              </w:rPr>
            </w:pPr>
            <w:r w:rsidRPr="00287C4F">
              <w:rPr>
                <w:i/>
                <w:sz w:val="22"/>
                <w:szCs w:val="22"/>
              </w:rPr>
              <w:t>-  алгоритм проверки безударных гласных в корне;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30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tcBorders>
            <w:shd w:val="clear" w:color="auto" w:fill="auto"/>
          </w:tcPr>
          <w:p w:rsidR="003C2E55" w:rsidRPr="00287C4F" w:rsidRDefault="003C2E55" w:rsidP="00287C4F">
            <w:pPr>
              <w:rPr>
                <w:b/>
              </w:rPr>
            </w:pPr>
          </w:p>
        </w:tc>
      </w:tr>
      <w:tr w:rsidR="003C2E55" w:rsidRPr="00287C4F" w:rsidTr="00F91F07">
        <w:trPr>
          <w:trHeight w:val="323"/>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tcBorders>
            <w:shd w:val="clear" w:color="auto" w:fill="auto"/>
          </w:tcPr>
          <w:p w:rsidR="003C2E55" w:rsidRPr="00287C4F" w:rsidRDefault="003C2E55" w:rsidP="00287C4F">
            <w:pPr>
              <w:rPr>
                <w:b/>
              </w:rPr>
            </w:pPr>
          </w:p>
        </w:tc>
      </w:tr>
      <w:tr w:rsidR="003C2E55" w:rsidRPr="00287C4F" w:rsidTr="00287C4F">
        <w:trPr>
          <w:trHeight w:val="13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287C4F"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630"/>
        </w:trPr>
        <w:tc>
          <w:tcPr>
            <w:tcW w:w="549" w:type="dxa"/>
            <w:gridSpan w:val="2"/>
            <w:vMerge w:val="restart"/>
          </w:tcPr>
          <w:p w:rsidR="003C2E55" w:rsidRPr="00287C4F" w:rsidRDefault="003C2E55" w:rsidP="00287C4F">
            <w:r w:rsidRPr="00287C4F">
              <w:rPr>
                <w:sz w:val="22"/>
                <w:szCs w:val="22"/>
              </w:rPr>
              <w:t>56</w:t>
            </w:r>
          </w:p>
          <w:p w:rsidR="003C2E55" w:rsidRPr="00287C4F" w:rsidRDefault="003C2E55" w:rsidP="00287C4F">
            <w:r w:rsidRPr="00287C4F">
              <w:rPr>
                <w:sz w:val="22"/>
                <w:szCs w:val="22"/>
              </w:rPr>
              <w:t>57</w:t>
            </w:r>
          </w:p>
          <w:p w:rsidR="003C2E55" w:rsidRPr="00287C4F" w:rsidRDefault="003C2E55" w:rsidP="00287C4F">
            <w:r w:rsidRPr="00287C4F">
              <w:rPr>
                <w:sz w:val="22"/>
                <w:szCs w:val="22"/>
              </w:rPr>
              <w:t>58</w:t>
            </w:r>
          </w:p>
          <w:p w:rsidR="003C2E55" w:rsidRPr="00287C4F" w:rsidRDefault="003C2E55" w:rsidP="00287C4F">
            <w:r w:rsidRPr="00287C4F">
              <w:rPr>
                <w:sz w:val="22"/>
                <w:szCs w:val="22"/>
              </w:rPr>
              <w:t>59</w:t>
            </w:r>
          </w:p>
        </w:tc>
        <w:tc>
          <w:tcPr>
            <w:tcW w:w="2394" w:type="dxa"/>
            <w:gridSpan w:val="2"/>
            <w:vMerge w:val="restart"/>
          </w:tcPr>
          <w:p w:rsidR="003C2E55" w:rsidRPr="00287C4F" w:rsidRDefault="003C2E55" w:rsidP="00287C4F">
            <w:pPr>
              <w:rPr>
                <w:b/>
              </w:rPr>
            </w:pPr>
            <w:r w:rsidRPr="00287C4F">
              <w:rPr>
                <w:b/>
                <w:sz w:val="22"/>
                <w:szCs w:val="22"/>
              </w:rPr>
              <w:t>Правописание слов с глухими и звонкими согласными в корне.</w:t>
            </w:r>
          </w:p>
          <w:p w:rsidR="003C2E55" w:rsidRPr="00287C4F" w:rsidRDefault="003C2E55" w:rsidP="00287C4F">
            <w:pPr>
              <w:rPr>
                <w:b/>
              </w:rPr>
            </w:pPr>
          </w:p>
        </w:tc>
        <w:tc>
          <w:tcPr>
            <w:tcW w:w="10348" w:type="dxa"/>
            <w:vMerge w:val="restart"/>
          </w:tcPr>
          <w:p w:rsidR="003C2E55" w:rsidRPr="00287C4F" w:rsidRDefault="003C2E55" w:rsidP="00287C4F">
            <w:r w:rsidRPr="00287C4F">
              <w:rPr>
                <w:sz w:val="22"/>
                <w:szCs w:val="22"/>
              </w:rPr>
              <w:t>Знакомство с правописанием парных звонких и глухих согласных на конце слова.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возможность несоответствия произношения и написания («опасные места») в словах с парными согласными на конце;</w:t>
            </w:r>
          </w:p>
          <w:p w:rsidR="003C2E55" w:rsidRPr="00287C4F" w:rsidRDefault="003C2E55" w:rsidP="00287C4F">
            <w:pPr>
              <w:rPr>
                <w:i/>
              </w:rPr>
            </w:pPr>
            <w:r w:rsidRPr="00287C4F">
              <w:rPr>
                <w:i/>
                <w:sz w:val="22"/>
                <w:szCs w:val="22"/>
              </w:rPr>
              <w:t>- правило проверки согласных на конце слова;</w:t>
            </w:r>
          </w:p>
          <w:p w:rsidR="003C2E55" w:rsidRPr="00287C4F" w:rsidRDefault="003C2E55" w:rsidP="00287C4F">
            <w:pPr>
              <w:rPr>
                <w:i/>
              </w:rPr>
            </w:pPr>
            <w:r w:rsidRPr="00287C4F">
              <w:rPr>
                <w:i/>
                <w:sz w:val="22"/>
                <w:szCs w:val="22"/>
              </w:rPr>
              <w:t>-  способ графического обозначения орфограммы.</w:t>
            </w:r>
          </w:p>
          <w:p w:rsidR="003C2E55" w:rsidRPr="00287C4F" w:rsidRDefault="003C2E55" w:rsidP="00287C4F"/>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60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287C4F" w:rsidRDefault="003C2E55" w:rsidP="00287C4F">
            <w:pPr>
              <w:rPr>
                <w:b/>
                <w:lang w:val="en-US"/>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42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287C4F" w:rsidRDefault="003C2E55" w:rsidP="00287C4F">
            <w:pPr>
              <w:rPr>
                <w:b/>
                <w:lang w:val="en-US"/>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1"/>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287C4F" w:rsidRDefault="003C2E55" w:rsidP="00287C4F">
            <w:pPr>
              <w:rPr>
                <w:b/>
                <w:lang w:val="en-US"/>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60</w:t>
            </w:r>
          </w:p>
        </w:tc>
        <w:tc>
          <w:tcPr>
            <w:tcW w:w="2394" w:type="dxa"/>
            <w:gridSpan w:val="2"/>
          </w:tcPr>
          <w:p w:rsidR="003C2E55" w:rsidRPr="00287C4F" w:rsidRDefault="003C2E55" w:rsidP="00287C4F">
            <w:pPr>
              <w:rPr>
                <w:b/>
              </w:rPr>
            </w:pPr>
            <w:r w:rsidRPr="00287C4F">
              <w:rPr>
                <w:b/>
                <w:sz w:val="22"/>
                <w:szCs w:val="22"/>
              </w:rPr>
              <w:t>Обучающее изложение.</w:t>
            </w:r>
          </w:p>
        </w:tc>
        <w:tc>
          <w:tcPr>
            <w:tcW w:w="10348" w:type="dxa"/>
          </w:tcPr>
          <w:p w:rsidR="003C2E55" w:rsidRPr="00287C4F" w:rsidRDefault="003C2E55" w:rsidP="00287C4F">
            <w:r w:rsidRPr="00287C4F">
              <w:rPr>
                <w:sz w:val="22"/>
                <w:szCs w:val="22"/>
              </w:rPr>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F91F07"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w:t>
            </w:r>
            <w:r w:rsidRPr="00287C4F">
              <w:rPr>
                <w:i/>
                <w:sz w:val="22"/>
                <w:szCs w:val="22"/>
              </w:rPr>
              <w:t xml:space="preserve">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233"/>
        </w:trPr>
        <w:tc>
          <w:tcPr>
            <w:tcW w:w="549" w:type="dxa"/>
            <w:gridSpan w:val="2"/>
            <w:vMerge w:val="restart"/>
          </w:tcPr>
          <w:p w:rsidR="003C2E55" w:rsidRPr="00287C4F" w:rsidRDefault="003C2E55" w:rsidP="00287C4F">
            <w:r w:rsidRPr="00287C4F">
              <w:rPr>
                <w:sz w:val="22"/>
                <w:szCs w:val="22"/>
              </w:rPr>
              <w:t>61</w:t>
            </w:r>
          </w:p>
          <w:p w:rsidR="003C2E55" w:rsidRPr="00287C4F" w:rsidRDefault="003C2E55" w:rsidP="00287C4F">
            <w:r w:rsidRPr="00287C4F">
              <w:rPr>
                <w:sz w:val="22"/>
                <w:szCs w:val="22"/>
              </w:rPr>
              <w:t>62</w:t>
            </w:r>
          </w:p>
          <w:p w:rsidR="003C2E55" w:rsidRPr="00287C4F" w:rsidRDefault="003C2E55" w:rsidP="00287C4F">
            <w:r w:rsidRPr="00287C4F">
              <w:rPr>
                <w:sz w:val="22"/>
                <w:szCs w:val="22"/>
              </w:rPr>
              <w:t>63</w:t>
            </w:r>
          </w:p>
        </w:tc>
        <w:tc>
          <w:tcPr>
            <w:tcW w:w="2394" w:type="dxa"/>
            <w:gridSpan w:val="2"/>
            <w:vMerge w:val="restart"/>
          </w:tcPr>
          <w:p w:rsidR="003C2E55" w:rsidRPr="00287C4F" w:rsidRDefault="003C2E55" w:rsidP="00287C4F">
            <w:pPr>
              <w:rPr>
                <w:b/>
              </w:rPr>
            </w:pPr>
            <w:r w:rsidRPr="00287C4F">
              <w:rPr>
                <w:b/>
                <w:sz w:val="22"/>
                <w:szCs w:val="22"/>
              </w:rPr>
              <w:t>Правописание слов с непроизносимыми согласными в корне</w:t>
            </w:r>
          </w:p>
        </w:tc>
        <w:tc>
          <w:tcPr>
            <w:tcW w:w="10348" w:type="dxa"/>
            <w:vMerge w:val="restart"/>
          </w:tcPr>
          <w:p w:rsidR="003C2E55" w:rsidRPr="00287C4F" w:rsidRDefault="003C2E55" w:rsidP="00287C4F">
            <w:r w:rsidRPr="00287C4F">
              <w:rPr>
                <w:sz w:val="22"/>
                <w:szCs w:val="22"/>
              </w:rPr>
              <w:t>Знакомство со способом действия в случае непроизносимых согласных в корне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-как подбирать проверочные слова;</w:t>
            </w:r>
          </w:p>
          <w:p w:rsidR="003C2E55" w:rsidRPr="00287C4F" w:rsidRDefault="003C2E55" w:rsidP="00287C4F">
            <w:pPr>
              <w:rPr>
                <w:i/>
              </w:rPr>
            </w:pPr>
            <w:r w:rsidRPr="00287C4F">
              <w:rPr>
                <w:i/>
                <w:sz w:val="22"/>
                <w:szCs w:val="22"/>
              </w:rPr>
              <w:t>-как сравнивать  произношение и написание таких слов</w:t>
            </w:r>
            <w:r w:rsidR="00F91F07" w:rsidRPr="00287C4F">
              <w:rPr>
                <w:i/>
                <w:sz w:val="22"/>
                <w:szCs w:val="22"/>
              </w:rPr>
              <w:t>;</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378"/>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287C4F">
        <w:trPr>
          <w:trHeight w:val="303"/>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836"/>
        </w:trPr>
        <w:tc>
          <w:tcPr>
            <w:tcW w:w="549" w:type="dxa"/>
            <w:gridSpan w:val="2"/>
            <w:vMerge w:val="restart"/>
          </w:tcPr>
          <w:p w:rsidR="003C2E55" w:rsidRPr="00287C4F" w:rsidRDefault="003C2E55" w:rsidP="00287C4F">
            <w:r w:rsidRPr="00287C4F">
              <w:rPr>
                <w:sz w:val="22"/>
                <w:szCs w:val="22"/>
              </w:rPr>
              <w:t>64</w:t>
            </w:r>
          </w:p>
          <w:p w:rsidR="003C2E55" w:rsidRPr="00287C4F" w:rsidRDefault="003C2E55" w:rsidP="00287C4F">
            <w:r w:rsidRPr="00287C4F">
              <w:rPr>
                <w:sz w:val="22"/>
                <w:szCs w:val="22"/>
              </w:rPr>
              <w:t>65</w:t>
            </w:r>
          </w:p>
        </w:tc>
        <w:tc>
          <w:tcPr>
            <w:tcW w:w="2394" w:type="dxa"/>
            <w:gridSpan w:val="2"/>
            <w:vMerge w:val="restart"/>
          </w:tcPr>
          <w:p w:rsidR="003C2E55" w:rsidRPr="00287C4F" w:rsidRDefault="003C2E55" w:rsidP="00287C4F">
            <w:pPr>
              <w:rPr>
                <w:b/>
              </w:rPr>
            </w:pPr>
            <w:r w:rsidRPr="00287C4F">
              <w:rPr>
                <w:b/>
                <w:sz w:val="22"/>
                <w:szCs w:val="22"/>
              </w:rPr>
              <w:t>Правописание слов с двойными согласными.</w:t>
            </w:r>
          </w:p>
          <w:p w:rsidR="003C2E55" w:rsidRPr="00287C4F" w:rsidRDefault="003C2E55" w:rsidP="00287C4F">
            <w:pPr>
              <w:rPr>
                <w:b/>
              </w:rPr>
            </w:pPr>
          </w:p>
        </w:tc>
        <w:tc>
          <w:tcPr>
            <w:tcW w:w="10348" w:type="dxa"/>
            <w:vMerge w:val="restart"/>
          </w:tcPr>
          <w:p w:rsidR="003C2E55" w:rsidRPr="00287C4F" w:rsidRDefault="003C2E55" w:rsidP="00287C4F">
            <w:pPr>
              <w:rPr>
                <w:i/>
              </w:rPr>
            </w:pPr>
            <w:r w:rsidRPr="00287C4F">
              <w:rPr>
                <w:sz w:val="22"/>
                <w:szCs w:val="22"/>
              </w:rPr>
              <w:t xml:space="preserve">Двойные согласные буквы в наиболее часто употребляемых словах: </w:t>
            </w:r>
            <w:r w:rsidRPr="00287C4F">
              <w:rPr>
                <w:iCs/>
                <w:sz w:val="22"/>
                <w:szCs w:val="22"/>
              </w:rPr>
              <w:t xml:space="preserve">класс, суббота, касса, ванна, Алла </w:t>
            </w:r>
            <w:r w:rsidRPr="00287C4F">
              <w:rPr>
                <w:sz w:val="22"/>
                <w:szCs w:val="22"/>
              </w:rPr>
              <w:t>и др.</w:t>
            </w:r>
            <w:r w:rsidRPr="00287C4F">
              <w:rPr>
                <w:i/>
                <w:sz w:val="22"/>
                <w:szCs w:val="22"/>
              </w:rPr>
              <w:t xml:space="preserve"> </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-алгоритм</w:t>
            </w:r>
          </w:p>
          <w:p w:rsidR="003C2E55" w:rsidRPr="00287C4F" w:rsidRDefault="003C2E55" w:rsidP="00287C4F">
            <w:r w:rsidRPr="00287C4F">
              <w:rPr>
                <w:i/>
                <w:sz w:val="22"/>
                <w:szCs w:val="22"/>
              </w:rPr>
              <w:t>работы с орфографическими словарями</w:t>
            </w:r>
            <w:r w:rsidRPr="00287C4F">
              <w:rPr>
                <w:sz w:val="22"/>
                <w:szCs w:val="22"/>
              </w:rPr>
              <w:t>.</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66</w:t>
            </w:r>
          </w:p>
        </w:tc>
        <w:tc>
          <w:tcPr>
            <w:tcW w:w="2394" w:type="dxa"/>
            <w:gridSpan w:val="2"/>
          </w:tcPr>
          <w:p w:rsidR="003C2E55" w:rsidRPr="00287C4F" w:rsidRDefault="003C2E55" w:rsidP="00287C4F">
            <w:pPr>
              <w:rPr>
                <w:b/>
              </w:rPr>
            </w:pPr>
            <w:r w:rsidRPr="00287C4F">
              <w:rPr>
                <w:b/>
                <w:sz w:val="22"/>
                <w:szCs w:val="22"/>
              </w:rPr>
              <w:t xml:space="preserve">Сочинение по картине В.М. Васнецова </w:t>
            </w:r>
            <w:r w:rsidRPr="00287C4F">
              <w:rPr>
                <w:b/>
                <w:sz w:val="22"/>
                <w:szCs w:val="22"/>
              </w:rPr>
              <w:lastRenderedPageBreak/>
              <w:t>«Снегурочка».</w:t>
            </w:r>
          </w:p>
        </w:tc>
        <w:tc>
          <w:tcPr>
            <w:tcW w:w="10348" w:type="dxa"/>
          </w:tcPr>
          <w:p w:rsidR="003C2E55" w:rsidRPr="00287C4F" w:rsidRDefault="003C2E55" w:rsidP="00287C4F">
            <w:r w:rsidRPr="00287C4F">
              <w:rPr>
                <w:sz w:val="22"/>
                <w:szCs w:val="22"/>
              </w:rPr>
              <w:lastRenderedPageBreak/>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F91F07" w:rsidP="00287C4F">
            <w:pPr>
              <w:rPr>
                <w:i/>
              </w:rPr>
            </w:pPr>
            <w:r w:rsidRPr="00287C4F">
              <w:rPr>
                <w:i/>
                <w:sz w:val="22"/>
                <w:szCs w:val="22"/>
              </w:rPr>
              <w:lastRenderedPageBreak/>
              <w:t>- способы конструирова</w:t>
            </w:r>
            <w:r w:rsidR="003C2E55" w:rsidRPr="00287C4F">
              <w:rPr>
                <w:i/>
                <w:sz w:val="22"/>
                <w:szCs w:val="22"/>
              </w:rPr>
              <w:t>ния предложений в соответствии</w:t>
            </w:r>
            <w:r w:rsidRPr="00287C4F">
              <w:rPr>
                <w:i/>
                <w:sz w:val="22"/>
                <w:szCs w:val="22"/>
              </w:rPr>
              <w:t xml:space="preserve"> с вопросами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67</w:t>
            </w:r>
          </w:p>
        </w:tc>
        <w:tc>
          <w:tcPr>
            <w:tcW w:w="2394" w:type="dxa"/>
            <w:gridSpan w:val="2"/>
          </w:tcPr>
          <w:p w:rsidR="003C2E55" w:rsidRPr="00287C4F" w:rsidRDefault="003C2E55" w:rsidP="00287C4F">
            <w:pPr>
              <w:rPr>
                <w:b/>
              </w:rPr>
            </w:pPr>
            <w:r w:rsidRPr="00287C4F">
              <w:rPr>
                <w:b/>
                <w:sz w:val="22"/>
                <w:szCs w:val="22"/>
              </w:rPr>
              <w:t xml:space="preserve">Контрольный диктант по теме «Правописание </w:t>
            </w:r>
          </w:p>
          <w:p w:rsidR="003C2E55" w:rsidRPr="00287C4F" w:rsidRDefault="003C2E55" w:rsidP="00287C4F">
            <w:pPr>
              <w:rPr>
                <w:b/>
              </w:rPr>
            </w:pPr>
            <w:r w:rsidRPr="00287C4F">
              <w:rPr>
                <w:b/>
                <w:sz w:val="22"/>
                <w:szCs w:val="22"/>
              </w:rPr>
              <w:t>корней слов».</w:t>
            </w:r>
          </w:p>
          <w:p w:rsidR="003C2E55" w:rsidRPr="00287C4F" w:rsidRDefault="003C2E55" w:rsidP="00287C4F"/>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F91F07"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w:t>
            </w:r>
            <w:r w:rsidR="00F91F07" w:rsidRPr="00287C4F">
              <w:rPr>
                <w:i/>
                <w:color w:val="0D0D0D"/>
                <w:sz w:val="22"/>
                <w:szCs w:val="22"/>
              </w:rPr>
              <w:t>ческого обозначения орфограммы.</w:t>
            </w:r>
          </w:p>
        </w:tc>
        <w:tc>
          <w:tcPr>
            <w:tcW w:w="1418" w:type="dxa"/>
          </w:tcPr>
          <w:p w:rsidR="003C2E55" w:rsidRPr="00917ACB" w:rsidRDefault="003C2E55" w:rsidP="00917ACB">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555"/>
        </w:trPr>
        <w:tc>
          <w:tcPr>
            <w:tcW w:w="549" w:type="dxa"/>
            <w:gridSpan w:val="2"/>
            <w:vMerge w:val="restart"/>
          </w:tcPr>
          <w:p w:rsidR="003C2E55" w:rsidRPr="00287C4F" w:rsidRDefault="003C2E55" w:rsidP="00287C4F">
            <w:r w:rsidRPr="00287C4F">
              <w:rPr>
                <w:sz w:val="22"/>
                <w:szCs w:val="22"/>
              </w:rPr>
              <w:t>68</w:t>
            </w:r>
          </w:p>
          <w:p w:rsidR="003C2E55" w:rsidRPr="00287C4F" w:rsidRDefault="003C2E55" w:rsidP="00287C4F">
            <w:r w:rsidRPr="00287C4F">
              <w:rPr>
                <w:sz w:val="22"/>
                <w:szCs w:val="22"/>
              </w:rPr>
              <w:t>69</w:t>
            </w:r>
          </w:p>
          <w:p w:rsidR="003C2E55" w:rsidRPr="00287C4F" w:rsidRDefault="003C2E55" w:rsidP="00287C4F">
            <w:r w:rsidRPr="00287C4F">
              <w:rPr>
                <w:sz w:val="22"/>
                <w:szCs w:val="22"/>
              </w:rPr>
              <w:t>70</w:t>
            </w:r>
          </w:p>
          <w:p w:rsidR="003C2E55" w:rsidRPr="00287C4F" w:rsidRDefault="003C2E55" w:rsidP="00287C4F">
            <w:r w:rsidRPr="00287C4F">
              <w:rPr>
                <w:sz w:val="22"/>
                <w:szCs w:val="22"/>
              </w:rPr>
              <w:t>71</w:t>
            </w:r>
          </w:p>
        </w:tc>
        <w:tc>
          <w:tcPr>
            <w:tcW w:w="2394" w:type="dxa"/>
            <w:gridSpan w:val="2"/>
            <w:vMerge w:val="restart"/>
          </w:tcPr>
          <w:p w:rsidR="003C2E55" w:rsidRPr="00287C4F" w:rsidRDefault="003C2E55" w:rsidP="00287C4F">
            <w:pPr>
              <w:rPr>
                <w:b/>
              </w:rPr>
            </w:pPr>
            <w:r w:rsidRPr="00287C4F">
              <w:rPr>
                <w:b/>
                <w:sz w:val="22"/>
                <w:szCs w:val="22"/>
              </w:rPr>
              <w:t>Работа над ошибками.</w:t>
            </w:r>
          </w:p>
          <w:p w:rsidR="003C2E55" w:rsidRPr="00287C4F" w:rsidRDefault="003C2E55" w:rsidP="00287C4F">
            <w:r w:rsidRPr="00287C4F">
              <w:rPr>
                <w:b/>
                <w:sz w:val="22"/>
                <w:szCs w:val="22"/>
              </w:rPr>
              <w:t>Правописание приставок и суффиксов.</w:t>
            </w:r>
          </w:p>
        </w:tc>
        <w:tc>
          <w:tcPr>
            <w:tcW w:w="10348" w:type="dxa"/>
            <w:vMerge w:val="restart"/>
          </w:tcPr>
          <w:p w:rsidR="003C2E55" w:rsidRPr="00287C4F" w:rsidRDefault="003C2E55" w:rsidP="00287C4F">
            <w:pPr>
              <w:rPr>
                <w:color w:val="0D0D0D"/>
              </w:rPr>
            </w:pPr>
            <w:r w:rsidRPr="00287C4F">
              <w:rPr>
                <w:color w:val="0D0D0D"/>
                <w:sz w:val="22"/>
                <w:szCs w:val="22"/>
              </w:rPr>
              <w:t>Выполнять работу над ошибками под руководством учителя.</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способы проверки и исправления орфографических ошибок на  изученные правила.</w:t>
            </w:r>
          </w:p>
          <w:p w:rsidR="003C2E55" w:rsidRPr="00287C4F" w:rsidRDefault="003C2E55" w:rsidP="00287C4F">
            <w:pPr>
              <w:rPr>
                <w:bCs/>
                <w:color w:val="000000"/>
              </w:rPr>
            </w:pPr>
            <w:r w:rsidRPr="00287C4F">
              <w:rPr>
                <w:bCs/>
                <w:color w:val="000000"/>
                <w:sz w:val="22"/>
                <w:szCs w:val="22"/>
              </w:rPr>
              <w:t>Значение суффиксов и приставок, их правописание.</w:t>
            </w:r>
          </w:p>
          <w:p w:rsidR="003C2E55" w:rsidRPr="00287C4F" w:rsidRDefault="003C2E55" w:rsidP="00287C4F">
            <w:pPr>
              <w:rPr>
                <w:bCs/>
                <w:color w:val="000000"/>
              </w:rPr>
            </w:pPr>
            <w:r w:rsidRPr="00287C4F">
              <w:rPr>
                <w:bCs/>
                <w:color w:val="000000"/>
                <w:sz w:val="22"/>
                <w:szCs w:val="22"/>
              </w:rPr>
              <w:t>Знать:</w:t>
            </w:r>
          </w:p>
          <w:p w:rsidR="003C2E55" w:rsidRPr="00287C4F" w:rsidRDefault="003C2E55" w:rsidP="00287C4F">
            <w:pPr>
              <w:rPr>
                <w:bCs/>
                <w:i/>
                <w:color w:val="000000"/>
              </w:rPr>
            </w:pPr>
            <w:r w:rsidRPr="00287C4F">
              <w:rPr>
                <w:bCs/>
                <w:i/>
                <w:color w:val="000000"/>
                <w:sz w:val="22"/>
                <w:szCs w:val="22"/>
              </w:rPr>
              <w:t>- правила написания приставок и суффиксов;</w:t>
            </w:r>
          </w:p>
          <w:p w:rsidR="003C2E55" w:rsidRPr="00287C4F" w:rsidRDefault="003C2E55" w:rsidP="00287C4F">
            <w:pPr>
              <w:rPr>
                <w:i/>
                <w:color w:val="0D0D0D"/>
              </w:rPr>
            </w:pPr>
            <w:r w:rsidRPr="00287C4F">
              <w:rPr>
                <w:bCs/>
                <w:i/>
                <w:color w:val="000000"/>
                <w:sz w:val="22"/>
                <w:szCs w:val="22"/>
              </w:rPr>
              <w:t>-как правильно их употреблять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50"/>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227"/>
        </w:trPr>
        <w:tc>
          <w:tcPr>
            <w:tcW w:w="549" w:type="dxa"/>
            <w:gridSpan w:val="2"/>
            <w:vMerge/>
          </w:tcPr>
          <w:p w:rsidR="003C2E55" w:rsidRPr="00287C4F" w:rsidRDefault="003C2E55" w:rsidP="00287C4F"/>
        </w:tc>
        <w:tc>
          <w:tcPr>
            <w:tcW w:w="2394" w:type="dxa"/>
            <w:gridSpan w:val="2"/>
            <w:vMerge/>
          </w:tcPr>
          <w:p w:rsidR="003C2E55" w:rsidRPr="00287C4F" w:rsidRDefault="003C2E55" w:rsidP="00287C4F"/>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Borders>
              <w:top w:val="nil"/>
            </w:tcBorders>
          </w:tcPr>
          <w:p w:rsidR="003C2E55" w:rsidRPr="00287C4F" w:rsidRDefault="003C2E55" w:rsidP="00287C4F"/>
        </w:tc>
        <w:tc>
          <w:tcPr>
            <w:tcW w:w="2394" w:type="dxa"/>
            <w:gridSpan w:val="2"/>
            <w:vMerge/>
          </w:tcPr>
          <w:p w:rsidR="003C2E55" w:rsidRPr="00287C4F" w:rsidRDefault="003C2E55" w:rsidP="00287C4F"/>
        </w:tc>
        <w:tc>
          <w:tcPr>
            <w:tcW w:w="10348" w:type="dxa"/>
            <w:vMerge/>
          </w:tcPr>
          <w:p w:rsidR="003C2E55" w:rsidRPr="00287C4F" w:rsidRDefault="003C2E55" w:rsidP="00287C4F">
            <w:pPr>
              <w:rPr>
                <w:color w:val="0070C0"/>
              </w:rPr>
            </w:pP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328"/>
        </w:trPr>
        <w:tc>
          <w:tcPr>
            <w:tcW w:w="549" w:type="dxa"/>
            <w:gridSpan w:val="2"/>
            <w:vMerge w:val="restart"/>
          </w:tcPr>
          <w:p w:rsidR="003C2E55" w:rsidRPr="00287C4F" w:rsidRDefault="003C2E55" w:rsidP="00287C4F">
            <w:r w:rsidRPr="00287C4F">
              <w:rPr>
                <w:sz w:val="22"/>
                <w:szCs w:val="22"/>
              </w:rPr>
              <w:t>72</w:t>
            </w:r>
          </w:p>
          <w:p w:rsidR="003C2E55" w:rsidRPr="00287C4F" w:rsidRDefault="003C2E55" w:rsidP="00287C4F">
            <w:r w:rsidRPr="00287C4F">
              <w:rPr>
                <w:sz w:val="22"/>
                <w:szCs w:val="22"/>
              </w:rPr>
              <w:t>73</w:t>
            </w:r>
          </w:p>
        </w:tc>
        <w:tc>
          <w:tcPr>
            <w:tcW w:w="2394" w:type="dxa"/>
            <w:gridSpan w:val="2"/>
            <w:vMerge w:val="restart"/>
          </w:tcPr>
          <w:p w:rsidR="003C2E55" w:rsidRPr="00287C4F" w:rsidRDefault="003C2E55" w:rsidP="00287C4F">
            <w:pPr>
              <w:rPr>
                <w:b/>
              </w:rPr>
            </w:pPr>
            <w:r w:rsidRPr="00287C4F">
              <w:rPr>
                <w:b/>
                <w:sz w:val="22"/>
                <w:szCs w:val="22"/>
              </w:rPr>
              <w:t>Правописание приставок и предлогов</w:t>
            </w:r>
          </w:p>
          <w:p w:rsidR="003C2E55" w:rsidRPr="00287C4F" w:rsidRDefault="003C2E55" w:rsidP="00287C4F"/>
        </w:tc>
        <w:tc>
          <w:tcPr>
            <w:tcW w:w="10348" w:type="dxa"/>
            <w:vMerge w:val="restart"/>
          </w:tcPr>
          <w:p w:rsidR="003C2E55" w:rsidRPr="00287C4F" w:rsidRDefault="003C2E55" w:rsidP="00287C4F">
            <w:pPr>
              <w:rPr>
                <w:bCs/>
                <w:color w:val="000000"/>
              </w:rPr>
            </w:pPr>
            <w:r w:rsidRPr="00287C4F">
              <w:rPr>
                <w:bCs/>
                <w:color w:val="000000"/>
                <w:sz w:val="22"/>
                <w:szCs w:val="22"/>
              </w:rPr>
              <w:t>Значение приставок и предлогов, их  правописание.</w:t>
            </w:r>
          </w:p>
          <w:p w:rsidR="003C2E55" w:rsidRPr="00287C4F" w:rsidRDefault="003C2E55" w:rsidP="00287C4F">
            <w:pPr>
              <w:rPr>
                <w:bCs/>
                <w:color w:val="000000"/>
              </w:rPr>
            </w:pPr>
            <w:r w:rsidRPr="00287C4F">
              <w:rPr>
                <w:bCs/>
                <w:color w:val="000000"/>
                <w:sz w:val="22"/>
                <w:szCs w:val="22"/>
              </w:rPr>
              <w:t>Знать:</w:t>
            </w:r>
          </w:p>
          <w:p w:rsidR="003C2E55" w:rsidRPr="00287C4F" w:rsidRDefault="003C2E55" w:rsidP="00287C4F">
            <w:pPr>
              <w:rPr>
                <w:bCs/>
                <w:i/>
                <w:color w:val="000000"/>
              </w:rPr>
            </w:pPr>
            <w:r w:rsidRPr="00287C4F">
              <w:rPr>
                <w:bCs/>
                <w:color w:val="000000"/>
                <w:sz w:val="22"/>
                <w:szCs w:val="22"/>
              </w:rPr>
              <w:t>-</w:t>
            </w:r>
            <w:r w:rsidRPr="00287C4F">
              <w:rPr>
                <w:bCs/>
                <w:i/>
                <w:color w:val="000000"/>
                <w:sz w:val="22"/>
                <w:szCs w:val="22"/>
              </w:rPr>
              <w:t>правила написания предлогов и приставок.</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01"/>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bCs/>
                <w:color w:val="000000"/>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74</w:t>
            </w:r>
          </w:p>
        </w:tc>
        <w:tc>
          <w:tcPr>
            <w:tcW w:w="2394" w:type="dxa"/>
            <w:gridSpan w:val="2"/>
          </w:tcPr>
          <w:p w:rsidR="003C2E55" w:rsidRPr="00287C4F" w:rsidRDefault="003C2E55" w:rsidP="00287C4F">
            <w:pPr>
              <w:rPr>
                <w:b/>
              </w:rPr>
            </w:pPr>
            <w:r w:rsidRPr="00287C4F">
              <w:rPr>
                <w:b/>
                <w:sz w:val="22"/>
                <w:szCs w:val="22"/>
              </w:rPr>
              <w:t>Правописание слов с разделительным твёрдым знаком.</w:t>
            </w:r>
          </w:p>
        </w:tc>
        <w:tc>
          <w:tcPr>
            <w:tcW w:w="10348" w:type="dxa"/>
          </w:tcPr>
          <w:p w:rsidR="003C2E55" w:rsidRPr="00287C4F" w:rsidRDefault="003C2E55" w:rsidP="00287C4F">
            <w:r w:rsidRPr="00287C4F">
              <w:rPr>
                <w:sz w:val="22"/>
                <w:szCs w:val="22"/>
              </w:rPr>
              <w:t>Знакомство с работой разделительного ь</w:t>
            </w:r>
          </w:p>
          <w:p w:rsidR="003C2E55" w:rsidRPr="00287C4F" w:rsidRDefault="003C2E55" w:rsidP="00287C4F">
            <w:pPr>
              <w:rPr>
                <w:b/>
                <w:i/>
              </w:rPr>
            </w:pPr>
            <w:r w:rsidRPr="00287C4F">
              <w:rPr>
                <w:b/>
                <w:i/>
                <w:sz w:val="22"/>
                <w:szCs w:val="22"/>
              </w:rPr>
              <w:t>Знать:</w:t>
            </w:r>
          </w:p>
          <w:p w:rsidR="003C2E55" w:rsidRPr="00287C4F" w:rsidRDefault="003C2E55" w:rsidP="00287C4F">
            <w:r w:rsidRPr="00287C4F">
              <w:rPr>
                <w:i/>
                <w:sz w:val="22"/>
                <w:szCs w:val="22"/>
              </w:rPr>
              <w:t>- способы обозначения мягкости согласных звуков на письме.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95"/>
        </w:trPr>
        <w:tc>
          <w:tcPr>
            <w:tcW w:w="549" w:type="dxa"/>
            <w:gridSpan w:val="2"/>
            <w:vMerge w:val="restart"/>
          </w:tcPr>
          <w:p w:rsidR="003C2E55" w:rsidRPr="00287C4F" w:rsidRDefault="003C2E55" w:rsidP="00287C4F">
            <w:r w:rsidRPr="00287C4F">
              <w:rPr>
                <w:sz w:val="22"/>
                <w:szCs w:val="22"/>
              </w:rPr>
              <w:t>75</w:t>
            </w:r>
          </w:p>
          <w:p w:rsidR="003C2E55" w:rsidRPr="00287C4F" w:rsidRDefault="003C2E55" w:rsidP="00287C4F">
            <w:r w:rsidRPr="00287C4F">
              <w:rPr>
                <w:sz w:val="22"/>
                <w:szCs w:val="22"/>
              </w:rPr>
              <w:t>76</w:t>
            </w:r>
          </w:p>
          <w:p w:rsidR="003C2E55" w:rsidRPr="00287C4F" w:rsidRDefault="003C2E55" w:rsidP="00287C4F">
            <w:r w:rsidRPr="00287C4F">
              <w:rPr>
                <w:sz w:val="22"/>
                <w:szCs w:val="22"/>
              </w:rPr>
              <w:t>77</w:t>
            </w:r>
          </w:p>
        </w:tc>
        <w:tc>
          <w:tcPr>
            <w:tcW w:w="2394" w:type="dxa"/>
            <w:gridSpan w:val="2"/>
            <w:vMerge w:val="restart"/>
          </w:tcPr>
          <w:p w:rsidR="003C2E55" w:rsidRPr="00287C4F" w:rsidRDefault="003C2E55" w:rsidP="00287C4F">
            <w:pPr>
              <w:rPr>
                <w:b/>
              </w:rPr>
            </w:pPr>
            <w:r w:rsidRPr="00287C4F">
              <w:rPr>
                <w:b/>
                <w:sz w:val="22"/>
                <w:szCs w:val="22"/>
              </w:rPr>
              <w:t>Разделительные твёрдый и мягкий знаки.</w:t>
            </w:r>
          </w:p>
        </w:tc>
        <w:tc>
          <w:tcPr>
            <w:tcW w:w="10348" w:type="dxa"/>
            <w:vMerge w:val="restart"/>
          </w:tcPr>
          <w:p w:rsidR="003C2E55" w:rsidRPr="00287C4F" w:rsidRDefault="003C2E55" w:rsidP="00287C4F">
            <w:r w:rsidRPr="00287C4F">
              <w:rPr>
                <w:sz w:val="22"/>
                <w:szCs w:val="22"/>
              </w:rPr>
              <w:t>Знакомство с работой разделительного ь</w:t>
            </w:r>
          </w:p>
          <w:p w:rsidR="003C2E55" w:rsidRPr="00287C4F" w:rsidRDefault="003C2E55" w:rsidP="00287C4F">
            <w:pPr>
              <w:rPr>
                <w:b/>
                <w:i/>
              </w:rPr>
            </w:pPr>
            <w:r w:rsidRPr="00287C4F">
              <w:rPr>
                <w:b/>
                <w:i/>
                <w:sz w:val="22"/>
                <w:szCs w:val="22"/>
              </w:rPr>
              <w:t>Знать:</w:t>
            </w:r>
          </w:p>
          <w:p w:rsidR="003C2E55" w:rsidRPr="00287C4F" w:rsidRDefault="003C2E55" w:rsidP="00287C4F">
            <w:r w:rsidRPr="00287C4F">
              <w:rPr>
                <w:i/>
                <w:sz w:val="22"/>
                <w:szCs w:val="22"/>
              </w:rPr>
              <w:t>- способы обозначения мягкости согласных звуков на письме.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25"/>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403"/>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78</w:t>
            </w:r>
          </w:p>
        </w:tc>
        <w:tc>
          <w:tcPr>
            <w:tcW w:w="2394" w:type="dxa"/>
            <w:gridSpan w:val="2"/>
          </w:tcPr>
          <w:p w:rsidR="003C2E55" w:rsidRPr="00287C4F" w:rsidRDefault="003C2E55" w:rsidP="00287C4F">
            <w:pPr>
              <w:rPr>
                <w:b/>
              </w:rPr>
            </w:pPr>
            <w:r w:rsidRPr="00287C4F">
              <w:rPr>
                <w:b/>
                <w:sz w:val="22"/>
                <w:szCs w:val="22"/>
              </w:rPr>
              <w:t>Изложение текста, воспринятого на слух.</w:t>
            </w:r>
          </w:p>
        </w:tc>
        <w:tc>
          <w:tcPr>
            <w:tcW w:w="10348" w:type="dxa"/>
          </w:tcPr>
          <w:p w:rsidR="003C2E55" w:rsidRPr="00287C4F" w:rsidRDefault="003C2E55" w:rsidP="00287C4F">
            <w:r w:rsidRPr="00287C4F">
              <w:rPr>
                <w:sz w:val="22"/>
                <w:szCs w:val="22"/>
              </w:rPr>
              <w:t>Написать изложение по вопросам.</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F91F07" w:rsidP="00287C4F">
            <w:pPr>
              <w:rPr>
                <w:i/>
              </w:rPr>
            </w:pPr>
            <w:r w:rsidRPr="00287C4F">
              <w:rPr>
                <w:i/>
                <w:sz w:val="22"/>
                <w:szCs w:val="22"/>
              </w:rPr>
              <w:t>- способы конструирова</w:t>
            </w:r>
            <w:r w:rsidR="003C2E55" w:rsidRPr="00287C4F">
              <w:rPr>
                <w:i/>
                <w:sz w:val="22"/>
                <w:szCs w:val="22"/>
              </w:rPr>
              <w:t>ния предложений в соответствии</w:t>
            </w:r>
            <w:r w:rsidRPr="00287C4F">
              <w:rPr>
                <w:i/>
                <w:sz w:val="22"/>
                <w:szCs w:val="22"/>
              </w:rPr>
              <w:t xml:space="preserve"> с вопросами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79</w:t>
            </w:r>
          </w:p>
        </w:tc>
        <w:tc>
          <w:tcPr>
            <w:tcW w:w="2394" w:type="dxa"/>
            <w:gridSpan w:val="2"/>
          </w:tcPr>
          <w:p w:rsidR="003C2E55" w:rsidRPr="00287C4F" w:rsidRDefault="003C2E55" w:rsidP="00287C4F">
            <w:pPr>
              <w:rPr>
                <w:b/>
              </w:rPr>
            </w:pPr>
            <w:r w:rsidRPr="00287C4F">
              <w:rPr>
                <w:b/>
                <w:sz w:val="22"/>
                <w:szCs w:val="22"/>
              </w:rPr>
              <w:t>Контрольный диктант  по теме</w:t>
            </w:r>
          </w:p>
          <w:p w:rsidR="003C2E55" w:rsidRPr="00287C4F" w:rsidRDefault="003C2E55" w:rsidP="00287C4F">
            <w:r w:rsidRPr="00287C4F">
              <w:rPr>
                <w:b/>
                <w:sz w:val="22"/>
                <w:szCs w:val="22"/>
              </w:rPr>
              <w:t xml:space="preserve"> «Правописание частей слова».</w:t>
            </w:r>
          </w:p>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F91F07"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w:t>
            </w:r>
            <w:r w:rsidR="00F91F07" w:rsidRPr="00287C4F">
              <w:rPr>
                <w:i/>
                <w:color w:val="0D0D0D"/>
                <w:sz w:val="22"/>
                <w:szCs w:val="22"/>
              </w:rPr>
              <w:t>ического обозначения орфограммы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80</w:t>
            </w:r>
          </w:p>
        </w:tc>
        <w:tc>
          <w:tcPr>
            <w:tcW w:w="2394" w:type="dxa"/>
            <w:gridSpan w:val="2"/>
          </w:tcPr>
          <w:p w:rsidR="003C2E55" w:rsidRPr="00287C4F" w:rsidRDefault="003C2E55" w:rsidP="00287C4F">
            <w:pPr>
              <w:rPr>
                <w:b/>
              </w:rPr>
            </w:pPr>
            <w:r w:rsidRPr="00287C4F">
              <w:rPr>
                <w:b/>
                <w:sz w:val="22"/>
                <w:szCs w:val="22"/>
              </w:rPr>
              <w:t xml:space="preserve">Работа над ошибками. Проект </w:t>
            </w:r>
            <w:r w:rsidRPr="00287C4F">
              <w:rPr>
                <w:b/>
                <w:sz w:val="22"/>
                <w:szCs w:val="22"/>
              </w:rPr>
              <w:lastRenderedPageBreak/>
              <w:t>«Составляем орфографический словарь».</w:t>
            </w:r>
          </w:p>
        </w:tc>
        <w:tc>
          <w:tcPr>
            <w:tcW w:w="10348" w:type="dxa"/>
          </w:tcPr>
          <w:p w:rsidR="003C2E55" w:rsidRPr="00287C4F" w:rsidRDefault="003C2E55" w:rsidP="00287C4F">
            <w:pPr>
              <w:rPr>
                <w:b/>
                <w:i/>
                <w:color w:val="0D0D0D"/>
              </w:rPr>
            </w:pPr>
            <w:r w:rsidRPr="00287C4F">
              <w:rPr>
                <w:b/>
                <w:i/>
                <w:color w:val="0D0D0D"/>
                <w:sz w:val="22"/>
                <w:szCs w:val="22"/>
              </w:rPr>
              <w:lastRenderedPageBreak/>
              <w:t>Знать:</w:t>
            </w:r>
          </w:p>
          <w:p w:rsidR="003C2E55" w:rsidRPr="00287C4F" w:rsidRDefault="00F91F07"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lastRenderedPageBreak/>
              <w:t>-  способ графического обозначения орфограммы.</w:t>
            </w:r>
          </w:p>
          <w:p w:rsidR="003C2E55" w:rsidRPr="00287C4F" w:rsidRDefault="003C2E55" w:rsidP="00287C4F">
            <w:pPr>
              <w:rPr>
                <w:color w:val="0D0D0D"/>
              </w:rPr>
            </w:pP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0155E6" w:rsidRPr="00287C4F" w:rsidTr="000155E6">
        <w:trPr>
          <w:trHeight w:val="79"/>
        </w:trPr>
        <w:tc>
          <w:tcPr>
            <w:tcW w:w="15559" w:type="dxa"/>
            <w:gridSpan w:val="7"/>
          </w:tcPr>
          <w:p w:rsidR="000155E6" w:rsidRPr="00287C4F" w:rsidRDefault="000155E6" w:rsidP="00287C4F">
            <w:pPr>
              <w:ind w:left="360"/>
              <w:jc w:val="center"/>
              <w:rPr>
                <w:b/>
              </w:rPr>
            </w:pPr>
            <w:r w:rsidRPr="00287C4F">
              <w:rPr>
                <w:b/>
                <w:sz w:val="22"/>
                <w:szCs w:val="22"/>
              </w:rPr>
              <w:t>Части речи.</w:t>
            </w:r>
          </w:p>
          <w:p w:rsidR="000155E6" w:rsidRPr="00287C4F" w:rsidRDefault="000155E6" w:rsidP="00287C4F">
            <w:pPr>
              <w:jc w:val="center"/>
              <w:rPr>
                <w:b/>
              </w:rPr>
            </w:pPr>
            <w:r w:rsidRPr="00287C4F">
              <w:rPr>
                <w:b/>
                <w:sz w:val="22"/>
                <w:szCs w:val="22"/>
              </w:rPr>
              <w:t>Имя существительное</w:t>
            </w:r>
          </w:p>
        </w:tc>
      </w:tr>
      <w:tr w:rsidR="003C2E55" w:rsidRPr="00287C4F" w:rsidTr="00F91F07">
        <w:trPr>
          <w:trHeight w:val="79"/>
        </w:trPr>
        <w:tc>
          <w:tcPr>
            <w:tcW w:w="549" w:type="dxa"/>
            <w:gridSpan w:val="2"/>
          </w:tcPr>
          <w:p w:rsidR="003C2E55" w:rsidRPr="00287C4F" w:rsidRDefault="003C2E55" w:rsidP="00287C4F">
            <w:r w:rsidRPr="00287C4F">
              <w:rPr>
                <w:sz w:val="22"/>
                <w:szCs w:val="22"/>
              </w:rPr>
              <w:t>81</w:t>
            </w:r>
          </w:p>
        </w:tc>
        <w:tc>
          <w:tcPr>
            <w:tcW w:w="2394" w:type="dxa"/>
            <w:gridSpan w:val="2"/>
          </w:tcPr>
          <w:p w:rsidR="003C2E55" w:rsidRPr="00287C4F" w:rsidRDefault="003C2E55" w:rsidP="00287C4F">
            <w:pPr>
              <w:jc w:val="both"/>
              <w:rPr>
                <w:b/>
              </w:rPr>
            </w:pPr>
            <w:r w:rsidRPr="00287C4F">
              <w:rPr>
                <w:b/>
                <w:sz w:val="22"/>
                <w:szCs w:val="22"/>
              </w:rPr>
              <w:t>Имя существительное как часть речи.</w:t>
            </w:r>
          </w:p>
        </w:tc>
        <w:tc>
          <w:tcPr>
            <w:tcW w:w="10348" w:type="dxa"/>
            <w:vMerge w:val="restart"/>
          </w:tcPr>
          <w:p w:rsidR="003C2E55" w:rsidRPr="00287C4F" w:rsidRDefault="003C2E55" w:rsidP="00287C4F">
            <w:r w:rsidRPr="00287C4F">
              <w:rPr>
                <w:color w:val="0D0D0D"/>
                <w:sz w:val="22"/>
                <w:szCs w:val="22"/>
              </w:rPr>
              <w:t>Знакомство с именами существительными. Ставить к словам  вопросы кто? или что?</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вопросы слов- названий</w:t>
            </w:r>
          </w:p>
          <w:p w:rsidR="003C2E55" w:rsidRPr="00287C4F" w:rsidRDefault="003C2E55" w:rsidP="00287C4F">
            <w:pPr>
              <w:rPr>
                <w:i/>
              </w:rPr>
            </w:pPr>
            <w:r w:rsidRPr="00287C4F">
              <w:rPr>
                <w:i/>
                <w:sz w:val="22"/>
                <w:szCs w:val="22"/>
              </w:rPr>
              <w:t>-ле</w:t>
            </w:r>
            <w:r w:rsidR="00F91F07" w:rsidRPr="00287C4F">
              <w:rPr>
                <w:i/>
                <w:sz w:val="22"/>
                <w:szCs w:val="22"/>
              </w:rPr>
              <w:t>ксическое значение существитель</w:t>
            </w:r>
            <w:r w:rsidRPr="00287C4F">
              <w:rPr>
                <w:i/>
                <w:sz w:val="22"/>
                <w:szCs w:val="22"/>
              </w:rPr>
              <w:t>ных;</w:t>
            </w:r>
          </w:p>
          <w:p w:rsidR="003C2E55" w:rsidRPr="00287C4F" w:rsidRDefault="003C2E55" w:rsidP="00287C4F">
            <w:pPr>
              <w:rPr>
                <w:i/>
              </w:rPr>
            </w:pPr>
            <w:r w:rsidRPr="00287C4F">
              <w:rPr>
                <w:i/>
                <w:sz w:val="22"/>
                <w:szCs w:val="22"/>
              </w:rPr>
              <w:t>-как правильно их употреблять в речи</w:t>
            </w:r>
            <w:r w:rsidR="00F91F07" w:rsidRPr="00287C4F">
              <w:rPr>
                <w:i/>
                <w:sz w:val="22"/>
                <w:szCs w:val="22"/>
              </w:rPr>
              <w:t>.</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82</w:t>
            </w:r>
          </w:p>
        </w:tc>
        <w:tc>
          <w:tcPr>
            <w:tcW w:w="2394" w:type="dxa"/>
            <w:gridSpan w:val="2"/>
          </w:tcPr>
          <w:p w:rsidR="003C2E55" w:rsidRPr="00287C4F" w:rsidRDefault="003C2E55" w:rsidP="00287C4F">
            <w:pPr>
              <w:rPr>
                <w:b/>
              </w:rPr>
            </w:pPr>
            <w:r w:rsidRPr="00287C4F">
              <w:rPr>
                <w:b/>
                <w:sz w:val="22"/>
                <w:szCs w:val="22"/>
              </w:rPr>
              <w:t>Имя существительное и его роль в речи</w:t>
            </w:r>
          </w:p>
        </w:tc>
        <w:tc>
          <w:tcPr>
            <w:tcW w:w="10348" w:type="dxa"/>
            <w:vMerge/>
          </w:tcPr>
          <w:p w:rsidR="003C2E55" w:rsidRPr="00287C4F" w:rsidRDefault="003C2E55" w:rsidP="00287C4F">
            <w:pPr>
              <w:rPr>
                <w:color w:val="0D0D0D"/>
              </w:rPr>
            </w:pP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83</w:t>
            </w:r>
          </w:p>
        </w:tc>
        <w:tc>
          <w:tcPr>
            <w:tcW w:w="2394" w:type="dxa"/>
            <w:gridSpan w:val="2"/>
          </w:tcPr>
          <w:p w:rsidR="003C2E55" w:rsidRPr="00287C4F" w:rsidRDefault="003C2E55" w:rsidP="00287C4F">
            <w:pPr>
              <w:rPr>
                <w:b/>
              </w:rPr>
            </w:pPr>
            <w:r w:rsidRPr="00287C4F">
              <w:rPr>
                <w:b/>
                <w:sz w:val="22"/>
                <w:szCs w:val="22"/>
              </w:rPr>
              <w:t>Начальная форма имени существительного.</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начальной формой имён существительных.</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пра</w:t>
            </w:r>
            <w:r w:rsidR="00F91F07" w:rsidRPr="00287C4F">
              <w:rPr>
                <w:i/>
                <w:color w:val="000000" w:themeColor="text1"/>
                <w:sz w:val="22"/>
                <w:szCs w:val="22"/>
              </w:rPr>
              <w:t>вильно ставить имя существитель</w:t>
            </w:r>
            <w:r w:rsidRPr="00287C4F">
              <w:rPr>
                <w:i/>
                <w:color w:val="000000" w:themeColor="text1"/>
                <w:sz w:val="22"/>
                <w:szCs w:val="22"/>
              </w:rPr>
              <w:t>ное в начальную форму</w:t>
            </w:r>
          </w:p>
        </w:tc>
        <w:tc>
          <w:tcPr>
            <w:tcW w:w="1418" w:type="dxa"/>
          </w:tcPr>
          <w:p w:rsidR="003C2E55" w:rsidRPr="00917ACB" w:rsidRDefault="003C2E55" w:rsidP="00917ACB">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21"/>
        </w:trPr>
        <w:tc>
          <w:tcPr>
            <w:tcW w:w="549" w:type="dxa"/>
            <w:gridSpan w:val="2"/>
            <w:vMerge w:val="restart"/>
          </w:tcPr>
          <w:p w:rsidR="003C2E55" w:rsidRPr="00287C4F" w:rsidRDefault="003C2E55" w:rsidP="00287C4F">
            <w:r w:rsidRPr="00287C4F">
              <w:rPr>
                <w:sz w:val="22"/>
                <w:szCs w:val="22"/>
              </w:rPr>
              <w:t>84</w:t>
            </w:r>
          </w:p>
          <w:p w:rsidR="003C2E55" w:rsidRPr="00287C4F" w:rsidRDefault="003C2E55" w:rsidP="00287C4F">
            <w:r w:rsidRPr="00287C4F">
              <w:rPr>
                <w:sz w:val="22"/>
                <w:szCs w:val="22"/>
              </w:rPr>
              <w:t>85</w:t>
            </w:r>
          </w:p>
        </w:tc>
        <w:tc>
          <w:tcPr>
            <w:tcW w:w="2394" w:type="dxa"/>
            <w:gridSpan w:val="2"/>
            <w:vMerge w:val="restart"/>
          </w:tcPr>
          <w:p w:rsidR="003C2E55" w:rsidRPr="00287C4F" w:rsidRDefault="003C2E55" w:rsidP="00287C4F">
            <w:pPr>
              <w:rPr>
                <w:b/>
              </w:rPr>
            </w:pPr>
            <w:r w:rsidRPr="00287C4F">
              <w:rPr>
                <w:b/>
                <w:sz w:val="22"/>
                <w:szCs w:val="22"/>
              </w:rPr>
              <w:t>Одушевлённые и неодушевлённые имена существительные</w:t>
            </w:r>
          </w:p>
        </w:tc>
        <w:tc>
          <w:tcPr>
            <w:tcW w:w="10348" w:type="dxa"/>
            <w:vMerge w:val="restart"/>
          </w:tcPr>
          <w:p w:rsidR="003C2E55" w:rsidRPr="00287C4F" w:rsidRDefault="003C2E55" w:rsidP="00287C4F">
            <w:r w:rsidRPr="00287C4F">
              <w:rPr>
                <w:color w:val="0D0D0D"/>
                <w:sz w:val="22"/>
                <w:szCs w:val="22"/>
              </w:rPr>
              <w:t>Ставить к словам  вопросы кто? или что?</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-понятия одушевленные и неодушевленные предметы и слова их называющие</w:t>
            </w:r>
          </w:p>
          <w:p w:rsidR="003C2E55" w:rsidRPr="00287C4F" w:rsidRDefault="003C2E55" w:rsidP="00287C4F">
            <w:r w:rsidRPr="00287C4F">
              <w:rPr>
                <w:i/>
                <w:sz w:val="22"/>
                <w:szCs w:val="22"/>
              </w:rPr>
              <w:t>- вопросы, на которые отвечают слова- названия</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tc>
      </w:tr>
      <w:tr w:rsidR="003C2E55" w:rsidRPr="00287C4F" w:rsidTr="00F91F07">
        <w:trPr>
          <w:trHeight w:val="384"/>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D0D0D"/>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tc>
      </w:tr>
      <w:tr w:rsidR="003C2E55" w:rsidRPr="00287C4F" w:rsidTr="00F91F07">
        <w:trPr>
          <w:trHeight w:val="79"/>
        </w:trPr>
        <w:tc>
          <w:tcPr>
            <w:tcW w:w="549" w:type="dxa"/>
            <w:gridSpan w:val="2"/>
          </w:tcPr>
          <w:p w:rsidR="003C2E55" w:rsidRPr="00287C4F" w:rsidRDefault="003C2E55" w:rsidP="00287C4F">
            <w:r w:rsidRPr="00287C4F">
              <w:rPr>
                <w:sz w:val="22"/>
                <w:szCs w:val="22"/>
              </w:rPr>
              <w:t>86</w:t>
            </w:r>
          </w:p>
        </w:tc>
        <w:tc>
          <w:tcPr>
            <w:tcW w:w="2394" w:type="dxa"/>
            <w:gridSpan w:val="2"/>
          </w:tcPr>
          <w:p w:rsidR="003C2E55" w:rsidRPr="00287C4F" w:rsidRDefault="003C2E55" w:rsidP="00287C4F">
            <w:pPr>
              <w:rPr>
                <w:b/>
              </w:rPr>
            </w:pPr>
            <w:r w:rsidRPr="00287C4F">
              <w:rPr>
                <w:b/>
                <w:sz w:val="22"/>
                <w:szCs w:val="22"/>
              </w:rPr>
              <w:t xml:space="preserve">Изложение по самостоятельно составленному плану по тексту В. Бочарникова «Горностай». </w:t>
            </w:r>
          </w:p>
        </w:tc>
        <w:tc>
          <w:tcPr>
            <w:tcW w:w="10348" w:type="dxa"/>
          </w:tcPr>
          <w:p w:rsidR="003C2E55" w:rsidRPr="00287C4F" w:rsidRDefault="003C2E55" w:rsidP="00287C4F">
            <w:r w:rsidRPr="00287C4F">
              <w:rPr>
                <w:sz w:val="22"/>
                <w:szCs w:val="22"/>
              </w:rPr>
              <w:t>Написать изложение .</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F91F07"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87</w:t>
            </w:r>
          </w:p>
        </w:tc>
        <w:tc>
          <w:tcPr>
            <w:tcW w:w="2394" w:type="dxa"/>
            <w:gridSpan w:val="2"/>
          </w:tcPr>
          <w:p w:rsidR="003C2E55" w:rsidRPr="00287C4F" w:rsidRDefault="003C2E55" w:rsidP="00287C4F">
            <w:r w:rsidRPr="00287C4F">
              <w:rPr>
                <w:b/>
                <w:sz w:val="22"/>
                <w:szCs w:val="22"/>
              </w:rPr>
              <w:t>Собственные и нарицательные имена существительные</w:t>
            </w:r>
            <w:r w:rsidRPr="00287C4F">
              <w:rPr>
                <w:sz w:val="22"/>
                <w:szCs w:val="22"/>
              </w:rPr>
              <w:t>.</w:t>
            </w:r>
          </w:p>
        </w:tc>
        <w:tc>
          <w:tcPr>
            <w:tcW w:w="10348" w:type="dxa"/>
            <w:vMerge w:val="restart"/>
          </w:tcPr>
          <w:p w:rsidR="003C2E55" w:rsidRPr="00287C4F" w:rsidRDefault="003C2E55" w:rsidP="00287C4F">
            <w:r w:rsidRPr="00287C4F">
              <w:rPr>
                <w:sz w:val="22"/>
                <w:szCs w:val="22"/>
              </w:rPr>
              <w:t>.Знакомство с именами собственными и нарицательными</w:t>
            </w:r>
          </w:p>
          <w:p w:rsidR="003C2E55" w:rsidRPr="00287C4F" w:rsidRDefault="003C2E55" w:rsidP="00287C4F">
            <w:pPr>
              <w:rPr>
                <w:b/>
                <w:i/>
              </w:rPr>
            </w:pPr>
            <w:r w:rsidRPr="00287C4F">
              <w:rPr>
                <w:i/>
                <w:sz w:val="22"/>
                <w:szCs w:val="22"/>
              </w:rPr>
              <w:t xml:space="preserve"> </w:t>
            </w:r>
            <w:r w:rsidRPr="00287C4F">
              <w:rPr>
                <w:b/>
                <w:i/>
                <w:sz w:val="22"/>
                <w:szCs w:val="22"/>
              </w:rPr>
              <w:t>Знать:</w:t>
            </w:r>
          </w:p>
          <w:p w:rsidR="003C2E55" w:rsidRPr="00287C4F" w:rsidRDefault="003C2E55" w:rsidP="00287C4F">
            <w:pPr>
              <w:rPr>
                <w:i/>
              </w:rPr>
            </w:pPr>
            <w:r w:rsidRPr="00287C4F">
              <w:rPr>
                <w:i/>
                <w:sz w:val="22"/>
                <w:szCs w:val="22"/>
              </w:rPr>
              <w:t>- формы обращения к собеседнику;</w:t>
            </w:r>
          </w:p>
          <w:p w:rsidR="003C2E55" w:rsidRPr="00287C4F" w:rsidRDefault="003C2E55" w:rsidP="00287C4F">
            <w:pPr>
              <w:rPr>
                <w:i/>
              </w:rPr>
            </w:pPr>
            <w:r w:rsidRPr="00287C4F">
              <w:rPr>
                <w:i/>
                <w:sz w:val="22"/>
                <w:szCs w:val="22"/>
              </w:rPr>
              <w:t>-алгоритм нахождения в тексте имен собственных и их записи.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tc>
      </w:tr>
      <w:tr w:rsidR="003C2E55" w:rsidRPr="00287C4F" w:rsidTr="00F91F07">
        <w:trPr>
          <w:trHeight w:val="79"/>
        </w:trPr>
        <w:tc>
          <w:tcPr>
            <w:tcW w:w="549" w:type="dxa"/>
            <w:gridSpan w:val="2"/>
          </w:tcPr>
          <w:p w:rsidR="003C2E55" w:rsidRPr="00287C4F" w:rsidRDefault="003C2E55" w:rsidP="00287C4F">
            <w:r w:rsidRPr="00287C4F">
              <w:rPr>
                <w:sz w:val="22"/>
                <w:szCs w:val="22"/>
              </w:rPr>
              <w:t>88</w:t>
            </w:r>
          </w:p>
        </w:tc>
        <w:tc>
          <w:tcPr>
            <w:tcW w:w="2394" w:type="dxa"/>
            <w:gridSpan w:val="2"/>
          </w:tcPr>
          <w:p w:rsidR="003C2E55" w:rsidRPr="00287C4F" w:rsidRDefault="003C2E55" w:rsidP="00287C4F">
            <w:pPr>
              <w:rPr>
                <w:b/>
              </w:rPr>
            </w:pPr>
            <w:r w:rsidRPr="00287C4F">
              <w:rPr>
                <w:b/>
                <w:sz w:val="22"/>
                <w:szCs w:val="22"/>
              </w:rPr>
              <w:t>Проект «Тайна имени».</w:t>
            </w:r>
          </w:p>
        </w:tc>
        <w:tc>
          <w:tcPr>
            <w:tcW w:w="10348" w:type="dxa"/>
            <w:vMerge/>
          </w:tcPr>
          <w:p w:rsidR="003C2E55" w:rsidRPr="00287C4F" w:rsidRDefault="003C2E55" w:rsidP="00287C4F"/>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tc>
      </w:tr>
      <w:tr w:rsidR="003C2E55" w:rsidRPr="00287C4F" w:rsidTr="00F91F07">
        <w:trPr>
          <w:trHeight w:val="1269"/>
        </w:trPr>
        <w:tc>
          <w:tcPr>
            <w:tcW w:w="549" w:type="dxa"/>
            <w:gridSpan w:val="2"/>
            <w:vMerge w:val="restart"/>
          </w:tcPr>
          <w:p w:rsidR="003C2E55" w:rsidRPr="00287C4F" w:rsidRDefault="003C2E55" w:rsidP="00287C4F">
            <w:r w:rsidRPr="00287C4F">
              <w:rPr>
                <w:sz w:val="22"/>
                <w:szCs w:val="22"/>
              </w:rPr>
              <w:t>89-90</w:t>
            </w:r>
          </w:p>
        </w:tc>
        <w:tc>
          <w:tcPr>
            <w:tcW w:w="2394" w:type="dxa"/>
            <w:gridSpan w:val="2"/>
            <w:vMerge w:val="restart"/>
          </w:tcPr>
          <w:p w:rsidR="003C2E55" w:rsidRPr="00287C4F" w:rsidRDefault="003C2E55" w:rsidP="00287C4F">
            <w:pPr>
              <w:rPr>
                <w:b/>
              </w:rPr>
            </w:pPr>
            <w:r w:rsidRPr="00287C4F">
              <w:rPr>
                <w:b/>
                <w:sz w:val="22"/>
                <w:szCs w:val="22"/>
              </w:rPr>
              <w:t>Число имён существительных</w:t>
            </w:r>
          </w:p>
        </w:tc>
        <w:tc>
          <w:tcPr>
            <w:tcW w:w="10348" w:type="dxa"/>
            <w:vMerge w:val="restart"/>
          </w:tcPr>
          <w:p w:rsidR="003C2E55" w:rsidRPr="00287C4F" w:rsidRDefault="003C2E55" w:rsidP="00287C4F">
            <w:r w:rsidRPr="00287C4F">
              <w:rPr>
                <w:sz w:val="22"/>
                <w:szCs w:val="22"/>
              </w:rPr>
              <w:t>Знакомство с единственным и множественным числом имен су</w:t>
            </w:r>
            <w:r w:rsidR="00F91F07" w:rsidRPr="00287C4F">
              <w:rPr>
                <w:sz w:val="22"/>
                <w:szCs w:val="22"/>
              </w:rPr>
              <w:t>ществитель</w:t>
            </w:r>
            <w:r w:rsidRPr="00287C4F">
              <w:rPr>
                <w:sz w:val="22"/>
                <w:szCs w:val="22"/>
              </w:rPr>
              <w:t>ных.</w:t>
            </w:r>
          </w:p>
          <w:p w:rsidR="003C2E55" w:rsidRPr="00287C4F" w:rsidRDefault="003C2E55" w:rsidP="00287C4F">
            <w:pPr>
              <w:rPr>
                <w:b/>
                <w:i/>
              </w:rPr>
            </w:pPr>
            <w:r w:rsidRPr="00287C4F">
              <w:rPr>
                <w:b/>
                <w:i/>
                <w:sz w:val="22"/>
                <w:szCs w:val="22"/>
              </w:rPr>
              <w:t>Знать:</w:t>
            </w:r>
          </w:p>
          <w:p w:rsidR="003C2E55" w:rsidRPr="00287C4F" w:rsidRDefault="00F91F07" w:rsidP="00287C4F">
            <w:pPr>
              <w:rPr>
                <w:i/>
              </w:rPr>
            </w:pPr>
            <w:r w:rsidRPr="00287C4F">
              <w:rPr>
                <w:i/>
                <w:sz w:val="22"/>
                <w:szCs w:val="22"/>
              </w:rPr>
              <w:t>-об изменении имён существитель</w:t>
            </w:r>
            <w:r w:rsidR="003C2E55" w:rsidRPr="00287C4F">
              <w:rPr>
                <w:i/>
                <w:sz w:val="22"/>
                <w:szCs w:val="22"/>
              </w:rPr>
              <w:t>ных по числам;</w:t>
            </w:r>
          </w:p>
          <w:p w:rsidR="003C2E55" w:rsidRPr="00287C4F" w:rsidRDefault="003C2E55" w:rsidP="00287C4F">
            <w:pPr>
              <w:rPr>
                <w:i/>
              </w:rPr>
            </w:pPr>
            <w:r w:rsidRPr="00287C4F">
              <w:rPr>
                <w:i/>
                <w:sz w:val="22"/>
                <w:szCs w:val="22"/>
              </w:rPr>
              <w:t>-как правильно употреблять в речи формы ед-го и множ. числа;</w:t>
            </w:r>
          </w:p>
          <w:p w:rsidR="003C2E55" w:rsidRPr="00287C4F" w:rsidRDefault="003C2E55" w:rsidP="00287C4F">
            <w:pPr>
              <w:rPr>
                <w:i/>
              </w:rPr>
            </w:pPr>
            <w:r w:rsidRPr="00287C4F">
              <w:rPr>
                <w:i/>
                <w:sz w:val="22"/>
                <w:szCs w:val="22"/>
              </w:rPr>
              <w:t>- что</w:t>
            </w:r>
            <w:r w:rsidR="00F91F07" w:rsidRPr="00287C4F">
              <w:rPr>
                <w:i/>
                <w:sz w:val="22"/>
                <w:szCs w:val="22"/>
              </w:rPr>
              <w:t xml:space="preserve"> существует группа существитель</w:t>
            </w:r>
            <w:r w:rsidRPr="00287C4F">
              <w:rPr>
                <w:i/>
                <w:sz w:val="22"/>
                <w:szCs w:val="22"/>
              </w:rPr>
              <w:t>ных, употребляемых только во множественном  числе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23"/>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259"/>
        </w:trPr>
        <w:tc>
          <w:tcPr>
            <w:tcW w:w="549" w:type="dxa"/>
            <w:gridSpan w:val="2"/>
            <w:vMerge w:val="restart"/>
          </w:tcPr>
          <w:p w:rsidR="003C2E55" w:rsidRPr="00287C4F" w:rsidRDefault="003C2E55" w:rsidP="00287C4F">
            <w:r w:rsidRPr="00287C4F">
              <w:rPr>
                <w:sz w:val="22"/>
                <w:szCs w:val="22"/>
              </w:rPr>
              <w:t>91</w:t>
            </w:r>
          </w:p>
          <w:p w:rsidR="003C2E55" w:rsidRPr="00287C4F" w:rsidRDefault="003C2E55" w:rsidP="00287C4F">
            <w:r w:rsidRPr="00287C4F">
              <w:rPr>
                <w:sz w:val="22"/>
                <w:szCs w:val="22"/>
              </w:rPr>
              <w:t>92</w:t>
            </w:r>
          </w:p>
        </w:tc>
        <w:tc>
          <w:tcPr>
            <w:tcW w:w="2394" w:type="dxa"/>
            <w:gridSpan w:val="2"/>
            <w:vMerge w:val="restart"/>
          </w:tcPr>
          <w:p w:rsidR="003C2E55" w:rsidRPr="00287C4F" w:rsidRDefault="003C2E55" w:rsidP="00287C4F">
            <w:pPr>
              <w:rPr>
                <w:b/>
              </w:rPr>
            </w:pPr>
            <w:r w:rsidRPr="00287C4F">
              <w:rPr>
                <w:b/>
                <w:sz w:val="22"/>
                <w:szCs w:val="22"/>
              </w:rPr>
              <w:t>Род имён существительных</w:t>
            </w:r>
          </w:p>
        </w:tc>
        <w:tc>
          <w:tcPr>
            <w:tcW w:w="10348" w:type="dxa"/>
            <w:vMerge w:val="restart"/>
          </w:tcPr>
          <w:p w:rsidR="003C2E55" w:rsidRPr="00287C4F" w:rsidRDefault="003C2E55" w:rsidP="00287C4F">
            <w:pPr>
              <w:rPr>
                <w:bCs/>
                <w:color w:val="000000"/>
              </w:rPr>
            </w:pPr>
            <w:r w:rsidRPr="00287C4F">
              <w:rPr>
                <w:bCs/>
                <w:color w:val="000000"/>
                <w:sz w:val="22"/>
                <w:szCs w:val="22"/>
              </w:rPr>
              <w:t>Различение  имен существительных мужского, женского и среднего рода.</w:t>
            </w:r>
          </w:p>
          <w:p w:rsidR="003C2E55" w:rsidRPr="00287C4F" w:rsidRDefault="003C2E55" w:rsidP="00287C4F">
            <w:pPr>
              <w:rPr>
                <w:b/>
                <w:bCs/>
                <w:color w:val="000000"/>
              </w:rPr>
            </w:pPr>
            <w:r w:rsidRPr="00287C4F">
              <w:rPr>
                <w:b/>
                <w:bCs/>
                <w:color w:val="000000"/>
                <w:sz w:val="22"/>
                <w:szCs w:val="22"/>
              </w:rPr>
              <w:t>Знать:</w:t>
            </w:r>
          </w:p>
          <w:p w:rsidR="003C2E55" w:rsidRPr="00287C4F" w:rsidRDefault="003C2E55" w:rsidP="00287C4F">
            <w:pPr>
              <w:rPr>
                <w:color w:val="0070C0"/>
              </w:rPr>
            </w:pPr>
            <w:r w:rsidRPr="00287C4F">
              <w:rPr>
                <w:b/>
                <w:bCs/>
                <w:color w:val="000000"/>
                <w:sz w:val="22"/>
                <w:szCs w:val="22"/>
              </w:rPr>
              <w:t>-</w:t>
            </w:r>
            <w:r w:rsidRPr="00287C4F">
              <w:rPr>
                <w:bCs/>
                <w:i/>
                <w:color w:val="000000"/>
                <w:sz w:val="22"/>
                <w:szCs w:val="22"/>
              </w:rPr>
              <w:t xml:space="preserve"> способ определения рода существительного</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546"/>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bCs/>
                <w:color w:val="000000"/>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412"/>
        </w:trPr>
        <w:tc>
          <w:tcPr>
            <w:tcW w:w="549" w:type="dxa"/>
            <w:gridSpan w:val="2"/>
            <w:vMerge w:val="restart"/>
          </w:tcPr>
          <w:p w:rsidR="003C2E55" w:rsidRPr="00287C4F" w:rsidRDefault="003C2E55" w:rsidP="00287C4F">
            <w:r w:rsidRPr="00287C4F">
              <w:rPr>
                <w:sz w:val="22"/>
                <w:szCs w:val="22"/>
              </w:rPr>
              <w:t>93</w:t>
            </w:r>
          </w:p>
          <w:p w:rsidR="003C2E55" w:rsidRPr="00287C4F" w:rsidRDefault="003C2E55" w:rsidP="00287C4F">
            <w:r w:rsidRPr="00287C4F">
              <w:rPr>
                <w:sz w:val="22"/>
                <w:szCs w:val="22"/>
              </w:rPr>
              <w:t>94</w:t>
            </w:r>
          </w:p>
        </w:tc>
        <w:tc>
          <w:tcPr>
            <w:tcW w:w="2394" w:type="dxa"/>
            <w:gridSpan w:val="2"/>
            <w:vMerge w:val="restart"/>
          </w:tcPr>
          <w:p w:rsidR="003C2E55" w:rsidRPr="00287C4F" w:rsidRDefault="003C2E55" w:rsidP="00287C4F">
            <w:pPr>
              <w:rPr>
                <w:b/>
              </w:rPr>
            </w:pPr>
            <w:r w:rsidRPr="00287C4F">
              <w:rPr>
                <w:b/>
                <w:sz w:val="22"/>
                <w:szCs w:val="22"/>
              </w:rPr>
              <w:t>Ь на конце имён существительных после шипящих.</w:t>
            </w:r>
          </w:p>
          <w:p w:rsidR="003C2E55" w:rsidRPr="00287C4F" w:rsidRDefault="003C2E55" w:rsidP="00287C4F">
            <w:pPr>
              <w:ind w:left="360"/>
              <w:rPr>
                <w:b/>
              </w:rPr>
            </w:pPr>
          </w:p>
        </w:tc>
        <w:tc>
          <w:tcPr>
            <w:tcW w:w="10348" w:type="dxa"/>
            <w:vMerge w:val="restart"/>
          </w:tcPr>
          <w:p w:rsidR="003C2E55" w:rsidRPr="00287C4F" w:rsidRDefault="003C2E55" w:rsidP="00287C4F">
            <w:pPr>
              <w:rPr>
                <w:bCs/>
                <w:color w:val="000000"/>
              </w:rPr>
            </w:pPr>
            <w:r w:rsidRPr="00287C4F">
              <w:rPr>
                <w:bCs/>
                <w:color w:val="000000"/>
                <w:sz w:val="22"/>
                <w:szCs w:val="22"/>
              </w:rPr>
              <w:t>Употребление  Ь  после шип</w:t>
            </w:r>
            <w:r w:rsidR="000155E6" w:rsidRPr="00287C4F">
              <w:rPr>
                <w:bCs/>
                <w:color w:val="000000"/>
                <w:sz w:val="22"/>
                <w:szCs w:val="22"/>
              </w:rPr>
              <w:t>ящих на конце имён существитель</w:t>
            </w:r>
            <w:r w:rsidRPr="00287C4F">
              <w:rPr>
                <w:bCs/>
                <w:color w:val="000000"/>
                <w:sz w:val="22"/>
                <w:szCs w:val="22"/>
              </w:rPr>
              <w:t>ных.</w:t>
            </w:r>
          </w:p>
          <w:p w:rsidR="003C2E55" w:rsidRPr="00287C4F" w:rsidRDefault="003C2E55" w:rsidP="00287C4F">
            <w:pPr>
              <w:rPr>
                <w:b/>
                <w:bCs/>
                <w:color w:val="000000"/>
              </w:rPr>
            </w:pPr>
            <w:r w:rsidRPr="00287C4F">
              <w:rPr>
                <w:b/>
                <w:bCs/>
                <w:color w:val="000000"/>
                <w:sz w:val="22"/>
                <w:szCs w:val="22"/>
              </w:rPr>
              <w:t>Знать:</w:t>
            </w:r>
          </w:p>
          <w:p w:rsidR="003C2E55" w:rsidRPr="00287C4F" w:rsidRDefault="003C2E55" w:rsidP="00287C4F">
            <w:pPr>
              <w:rPr>
                <w:color w:val="0070C0"/>
              </w:rPr>
            </w:pPr>
            <w:r w:rsidRPr="00287C4F">
              <w:rPr>
                <w:b/>
                <w:bCs/>
                <w:color w:val="000000"/>
                <w:sz w:val="22"/>
                <w:szCs w:val="22"/>
              </w:rPr>
              <w:t>-</w:t>
            </w:r>
            <w:r w:rsidRPr="00287C4F">
              <w:rPr>
                <w:bCs/>
                <w:i/>
                <w:color w:val="000000"/>
                <w:sz w:val="22"/>
                <w:szCs w:val="22"/>
              </w:rPr>
              <w:t>способ определения рода существительного</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02"/>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bCs/>
                <w:color w:val="000000"/>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95</w:t>
            </w:r>
          </w:p>
        </w:tc>
        <w:tc>
          <w:tcPr>
            <w:tcW w:w="2394" w:type="dxa"/>
            <w:gridSpan w:val="2"/>
          </w:tcPr>
          <w:p w:rsidR="003C2E55" w:rsidRPr="00287C4F" w:rsidRDefault="003C2E55" w:rsidP="00287C4F">
            <w:pPr>
              <w:rPr>
                <w:b/>
              </w:rPr>
            </w:pPr>
            <w:r w:rsidRPr="00287C4F">
              <w:rPr>
                <w:b/>
                <w:sz w:val="22"/>
                <w:szCs w:val="22"/>
              </w:rPr>
              <w:t xml:space="preserve">Сочинение  по картине И. Билибина «Иван-царевич и лягушка-квакушка» и его анализ </w:t>
            </w:r>
          </w:p>
        </w:tc>
        <w:tc>
          <w:tcPr>
            <w:tcW w:w="10348" w:type="dxa"/>
          </w:tcPr>
          <w:p w:rsidR="003C2E55" w:rsidRPr="00287C4F" w:rsidRDefault="003C2E55" w:rsidP="00287C4F">
            <w:r w:rsidRPr="00287C4F">
              <w:rPr>
                <w:sz w:val="22"/>
                <w:szCs w:val="22"/>
              </w:rPr>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0155E6"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56"/>
        </w:trPr>
        <w:tc>
          <w:tcPr>
            <w:tcW w:w="549" w:type="dxa"/>
            <w:gridSpan w:val="2"/>
          </w:tcPr>
          <w:p w:rsidR="003C2E55" w:rsidRPr="00287C4F" w:rsidRDefault="003C2E55" w:rsidP="00287C4F">
            <w:r w:rsidRPr="00287C4F">
              <w:rPr>
                <w:sz w:val="22"/>
                <w:szCs w:val="22"/>
              </w:rPr>
              <w:t>96</w:t>
            </w:r>
          </w:p>
        </w:tc>
        <w:tc>
          <w:tcPr>
            <w:tcW w:w="2394" w:type="dxa"/>
            <w:gridSpan w:val="2"/>
          </w:tcPr>
          <w:p w:rsidR="003C2E55" w:rsidRPr="00287C4F" w:rsidRDefault="003C2E55" w:rsidP="00287C4F">
            <w:pPr>
              <w:rPr>
                <w:b/>
              </w:rPr>
            </w:pPr>
            <w:r w:rsidRPr="00287C4F">
              <w:rPr>
                <w:b/>
                <w:sz w:val="22"/>
                <w:szCs w:val="22"/>
              </w:rPr>
              <w:t xml:space="preserve">Контрольный диктант по теме «Имя существительное» </w:t>
            </w:r>
          </w:p>
        </w:tc>
        <w:tc>
          <w:tcPr>
            <w:tcW w:w="10348" w:type="dxa"/>
            <w:vMerge w:val="restart"/>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F91F07"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w:t>
            </w:r>
            <w:r w:rsidR="00F91F07" w:rsidRPr="00287C4F">
              <w:rPr>
                <w:i/>
                <w:color w:val="0D0D0D"/>
                <w:sz w:val="22"/>
                <w:szCs w:val="22"/>
              </w:rPr>
              <w:t>ческого обозначения орфограммы.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97</w:t>
            </w:r>
          </w:p>
        </w:tc>
        <w:tc>
          <w:tcPr>
            <w:tcW w:w="2394" w:type="dxa"/>
            <w:gridSpan w:val="2"/>
          </w:tcPr>
          <w:p w:rsidR="003C2E55" w:rsidRPr="00287C4F" w:rsidRDefault="003C2E55" w:rsidP="00287C4F">
            <w:pPr>
              <w:rPr>
                <w:b/>
              </w:rPr>
            </w:pPr>
            <w:r w:rsidRPr="00287C4F">
              <w:rPr>
                <w:sz w:val="22"/>
                <w:szCs w:val="22"/>
              </w:rPr>
              <w:t xml:space="preserve"> </w:t>
            </w:r>
            <w:r w:rsidRPr="00287C4F">
              <w:rPr>
                <w:b/>
                <w:sz w:val="22"/>
                <w:szCs w:val="22"/>
              </w:rPr>
              <w:t>Работа над ошибками.</w:t>
            </w:r>
          </w:p>
        </w:tc>
        <w:tc>
          <w:tcPr>
            <w:tcW w:w="10348" w:type="dxa"/>
            <w:vMerge/>
          </w:tcPr>
          <w:p w:rsidR="003C2E55" w:rsidRPr="00287C4F" w:rsidRDefault="003C2E55" w:rsidP="00287C4F">
            <w:pPr>
              <w:rPr>
                <w:color w:val="0D0D0D"/>
              </w:rPr>
            </w:pP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622"/>
        </w:trPr>
        <w:tc>
          <w:tcPr>
            <w:tcW w:w="549" w:type="dxa"/>
            <w:gridSpan w:val="2"/>
            <w:vMerge w:val="restart"/>
          </w:tcPr>
          <w:p w:rsidR="003C2E55" w:rsidRPr="00287C4F" w:rsidRDefault="003C2E55" w:rsidP="00287C4F">
            <w:r w:rsidRPr="00287C4F">
              <w:rPr>
                <w:sz w:val="22"/>
                <w:szCs w:val="22"/>
              </w:rPr>
              <w:t>98</w:t>
            </w:r>
          </w:p>
          <w:p w:rsidR="003C2E55" w:rsidRPr="00287C4F" w:rsidRDefault="003C2E55" w:rsidP="00287C4F">
            <w:r w:rsidRPr="00287C4F">
              <w:rPr>
                <w:sz w:val="22"/>
                <w:szCs w:val="22"/>
              </w:rPr>
              <w:t>99</w:t>
            </w:r>
          </w:p>
        </w:tc>
        <w:tc>
          <w:tcPr>
            <w:tcW w:w="2394" w:type="dxa"/>
            <w:gridSpan w:val="2"/>
            <w:vMerge w:val="restart"/>
          </w:tcPr>
          <w:p w:rsidR="003C2E55" w:rsidRPr="00287C4F" w:rsidRDefault="003C2E55" w:rsidP="00287C4F">
            <w:pPr>
              <w:rPr>
                <w:b/>
              </w:rPr>
            </w:pPr>
            <w:r w:rsidRPr="00287C4F">
              <w:rPr>
                <w:b/>
                <w:sz w:val="22"/>
                <w:szCs w:val="22"/>
              </w:rPr>
              <w:t>Изменение имён существительных по падежам</w:t>
            </w:r>
          </w:p>
        </w:tc>
        <w:tc>
          <w:tcPr>
            <w:tcW w:w="10348" w:type="dxa"/>
            <w:vMerge w:val="restart"/>
          </w:tcPr>
          <w:p w:rsidR="003C2E55" w:rsidRPr="00287C4F" w:rsidRDefault="003C2E55" w:rsidP="00287C4F">
            <w:pPr>
              <w:rPr>
                <w:color w:val="000000" w:themeColor="text1"/>
              </w:rPr>
            </w:pPr>
            <w:r w:rsidRPr="00287C4F">
              <w:rPr>
                <w:color w:val="000000" w:themeColor="text1"/>
                <w:sz w:val="22"/>
                <w:szCs w:val="22"/>
              </w:rPr>
              <w:t>Знакомство с падежами .Формирование умения определять падежи.</w:t>
            </w:r>
          </w:p>
          <w:p w:rsidR="003C2E55" w:rsidRPr="00287C4F" w:rsidRDefault="003C2E55" w:rsidP="00287C4F">
            <w:pPr>
              <w:rPr>
                <w:b/>
                <w:color w:val="000000" w:themeColor="text1"/>
              </w:rPr>
            </w:pPr>
            <w:r w:rsidRPr="00287C4F">
              <w:rPr>
                <w:b/>
                <w:color w:val="000000" w:themeColor="text1"/>
                <w:sz w:val="22"/>
                <w:szCs w:val="22"/>
              </w:rPr>
              <w:t>Знать:</w:t>
            </w:r>
          </w:p>
          <w:p w:rsidR="003C2E55" w:rsidRPr="00287C4F" w:rsidRDefault="003C2E55" w:rsidP="00287C4F">
            <w:pPr>
              <w:rPr>
                <w:i/>
                <w:color w:val="000000" w:themeColor="text1"/>
              </w:rPr>
            </w:pPr>
            <w:r w:rsidRPr="00287C4F">
              <w:rPr>
                <w:color w:val="000000" w:themeColor="text1"/>
                <w:sz w:val="22"/>
                <w:szCs w:val="22"/>
              </w:rPr>
              <w:t>-</w:t>
            </w:r>
            <w:r w:rsidRPr="00287C4F">
              <w:rPr>
                <w:i/>
                <w:color w:val="000000" w:themeColor="text1"/>
                <w:sz w:val="22"/>
                <w:szCs w:val="22"/>
              </w:rPr>
              <w:t>как легче запомнить название падежей;</w:t>
            </w:r>
          </w:p>
          <w:p w:rsidR="003C2E55" w:rsidRPr="00287C4F" w:rsidRDefault="003C2E55" w:rsidP="00287C4F">
            <w:pPr>
              <w:rPr>
                <w:i/>
                <w:color w:val="000000" w:themeColor="text1"/>
              </w:rPr>
            </w:pPr>
            <w:r w:rsidRPr="00287C4F">
              <w:rPr>
                <w:i/>
                <w:color w:val="000000" w:themeColor="text1"/>
                <w:sz w:val="22"/>
                <w:szCs w:val="22"/>
              </w:rPr>
              <w:t>-вопросы падежей;</w:t>
            </w:r>
          </w:p>
          <w:p w:rsidR="003C2E55" w:rsidRPr="00287C4F" w:rsidRDefault="00F91F07" w:rsidP="00287C4F">
            <w:pPr>
              <w:rPr>
                <w:i/>
                <w:color w:val="000000" w:themeColor="text1"/>
              </w:rPr>
            </w:pPr>
            <w:r w:rsidRPr="00287C4F">
              <w:rPr>
                <w:i/>
                <w:color w:val="000000" w:themeColor="text1"/>
                <w:sz w:val="22"/>
                <w:szCs w:val="22"/>
              </w:rPr>
              <w:t>-необходимость изучения падежей</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135"/>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00000" w:themeColor="text1"/>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100</w:t>
            </w:r>
          </w:p>
        </w:tc>
        <w:tc>
          <w:tcPr>
            <w:tcW w:w="2394" w:type="dxa"/>
            <w:gridSpan w:val="2"/>
          </w:tcPr>
          <w:p w:rsidR="003C2E55" w:rsidRPr="00287C4F" w:rsidRDefault="003C2E55" w:rsidP="00287C4F">
            <w:pPr>
              <w:rPr>
                <w:b/>
              </w:rPr>
            </w:pPr>
            <w:r w:rsidRPr="00287C4F">
              <w:rPr>
                <w:b/>
                <w:sz w:val="22"/>
                <w:szCs w:val="22"/>
              </w:rPr>
              <w:t>Обучающее изложение.</w:t>
            </w:r>
          </w:p>
        </w:tc>
        <w:tc>
          <w:tcPr>
            <w:tcW w:w="10348" w:type="dxa"/>
          </w:tcPr>
          <w:p w:rsidR="003C2E55" w:rsidRPr="00287C4F" w:rsidRDefault="003C2E55" w:rsidP="00287C4F">
            <w:pPr>
              <w:rPr>
                <w:color w:val="000000" w:themeColor="text1"/>
              </w:rPr>
            </w:pP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101</w:t>
            </w:r>
          </w:p>
        </w:tc>
        <w:tc>
          <w:tcPr>
            <w:tcW w:w="2394" w:type="dxa"/>
            <w:gridSpan w:val="2"/>
          </w:tcPr>
          <w:p w:rsidR="003C2E55" w:rsidRPr="00287C4F" w:rsidRDefault="003C2E55" w:rsidP="00287C4F">
            <w:pPr>
              <w:rPr>
                <w:b/>
              </w:rPr>
            </w:pPr>
            <w:r w:rsidRPr="00287C4F">
              <w:rPr>
                <w:b/>
                <w:sz w:val="22"/>
                <w:szCs w:val="22"/>
              </w:rPr>
              <w:t>Именительный падеж.</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именительным падежом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w:t>
            </w:r>
            <w:r w:rsidR="00F91F07" w:rsidRPr="00287C4F">
              <w:rPr>
                <w:color w:val="000000" w:themeColor="text1"/>
                <w:sz w:val="22"/>
                <w:szCs w:val="22"/>
              </w:rPr>
              <w:t>как определить падеж по вопросу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102</w:t>
            </w:r>
          </w:p>
        </w:tc>
        <w:tc>
          <w:tcPr>
            <w:tcW w:w="2394" w:type="dxa"/>
            <w:gridSpan w:val="2"/>
          </w:tcPr>
          <w:p w:rsidR="003C2E55" w:rsidRPr="00287C4F" w:rsidRDefault="003C2E55" w:rsidP="00287C4F">
            <w:pPr>
              <w:rPr>
                <w:b/>
              </w:rPr>
            </w:pPr>
            <w:r w:rsidRPr="00287C4F">
              <w:rPr>
                <w:b/>
                <w:sz w:val="22"/>
                <w:szCs w:val="22"/>
              </w:rPr>
              <w:t>Родительный падеж.</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родительным падежом.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-как определить падеж по вопросу и предлогу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103</w:t>
            </w:r>
          </w:p>
        </w:tc>
        <w:tc>
          <w:tcPr>
            <w:tcW w:w="2394" w:type="dxa"/>
            <w:gridSpan w:val="2"/>
          </w:tcPr>
          <w:p w:rsidR="003C2E55" w:rsidRPr="00287C4F" w:rsidRDefault="003C2E55" w:rsidP="00287C4F">
            <w:pPr>
              <w:rPr>
                <w:b/>
              </w:rPr>
            </w:pPr>
            <w:r w:rsidRPr="00287C4F">
              <w:rPr>
                <w:b/>
                <w:sz w:val="22"/>
                <w:szCs w:val="22"/>
              </w:rPr>
              <w:t>Дательный падеж.</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дательным падеж</w:t>
            </w:r>
            <w:r w:rsidR="000155E6" w:rsidRPr="00287C4F">
              <w:rPr>
                <w:color w:val="000000" w:themeColor="text1"/>
                <w:sz w:val="22"/>
                <w:szCs w:val="22"/>
              </w:rPr>
              <w:t>о</w:t>
            </w:r>
            <w:r w:rsidRPr="00287C4F">
              <w:rPr>
                <w:color w:val="000000" w:themeColor="text1"/>
                <w:sz w:val="22"/>
                <w:szCs w:val="22"/>
              </w:rPr>
              <w:t>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lastRenderedPageBreak/>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-как определить падеж по вопросу и предлогу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104</w:t>
            </w:r>
          </w:p>
        </w:tc>
        <w:tc>
          <w:tcPr>
            <w:tcW w:w="2394" w:type="dxa"/>
            <w:gridSpan w:val="2"/>
          </w:tcPr>
          <w:p w:rsidR="003C2E55" w:rsidRPr="00287C4F" w:rsidRDefault="003C2E55" w:rsidP="00287C4F">
            <w:pPr>
              <w:rPr>
                <w:b/>
              </w:rPr>
            </w:pPr>
            <w:r w:rsidRPr="00287C4F">
              <w:rPr>
                <w:b/>
                <w:sz w:val="22"/>
                <w:szCs w:val="22"/>
              </w:rPr>
              <w:t>Винительный падеж.</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винительным падежом.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-как определить падеж по вопросу и предлогу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105</w:t>
            </w:r>
          </w:p>
        </w:tc>
        <w:tc>
          <w:tcPr>
            <w:tcW w:w="2394" w:type="dxa"/>
            <w:gridSpan w:val="2"/>
          </w:tcPr>
          <w:p w:rsidR="003C2E55" w:rsidRPr="00287C4F" w:rsidRDefault="003C2E55" w:rsidP="00287C4F">
            <w:pPr>
              <w:rPr>
                <w:b/>
              </w:rPr>
            </w:pPr>
            <w:r w:rsidRPr="00287C4F">
              <w:rPr>
                <w:b/>
                <w:sz w:val="22"/>
                <w:szCs w:val="22"/>
              </w:rPr>
              <w:t>Творительный падеж.</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творительным падежом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-как определить падеж по вопросу и предлогу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106</w:t>
            </w:r>
          </w:p>
        </w:tc>
        <w:tc>
          <w:tcPr>
            <w:tcW w:w="2394" w:type="dxa"/>
            <w:gridSpan w:val="2"/>
          </w:tcPr>
          <w:p w:rsidR="003C2E55" w:rsidRPr="00287C4F" w:rsidRDefault="003C2E55" w:rsidP="00287C4F">
            <w:pPr>
              <w:rPr>
                <w:b/>
              </w:rPr>
            </w:pPr>
            <w:r w:rsidRPr="00287C4F">
              <w:rPr>
                <w:b/>
                <w:sz w:val="22"/>
                <w:szCs w:val="22"/>
              </w:rPr>
              <w:t>Предложный падеж.</w:t>
            </w:r>
          </w:p>
          <w:p w:rsidR="003C2E55" w:rsidRPr="00287C4F" w:rsidRDefault="003C2E55" w:rsidP="00287C4F">
            <w:pPr>
              <w:rPr>
                <w:b/>
              </w:rPr>
            </w:pP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предложным падежом. Формирование умения определять данный падеж.</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-особенности данного падежа;</w:t>
            </w:r>
          </w:p>
          <w:p w:rsidR="003C2E55" w:rsidRPr="00287C4F" w:rsidRDefault="003C2E55" w:rsidP="00287C4F">
            <w:pPr>
              <w:rPr>
                <w:color w:val="000000" w:themeColor="text1"/>
              </w:rPr>
            </w:pPr>
            <w:r w:rsidRPr="00287C4F">
              <w:rPr>
                <w:color w:val="000000" w:themeColor="text1"/>
                <w:sz w:val="22"/>
                <w:szCs w:val="22"/>
              </w:rPr>
              <w:t>-как определить падеж по вопросу и предлогу</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107</w:t>
            </w:r>
          </w:p>
        </w:tc>
        <w:tc>
          <w:tcPr>
            <w:tcW w:w="2394" w:type="dxa"/>
            <w:gridSpan w:val="2"/>
          </w:tcPr>
          <w:p w:rsidR="003C2E55" w:rsidRPr="00287C4F" w:rsidRDefault="003C2E55" w:rsidP="00287C4F">
            <w:pPr>
              <w:rPr>
                <w:b/>
              </w:rPr>
            </w:pPr>
            <w:r w:rsidRPr="00287C4F">
              <w:rPr>
                <w:b/>
                <w:sz w:val="22"/>
                <w:szCs w:val="22"/>
              </w:rPr>
              <w:t xml:space="preserve">Изложение по самостоятельно составленному плану по тексту К. Паустовского «Кот-ворюга» и его анализ  </w:t>
            </w:r>
          </w:p>
        </w:tc>
        <w:tc>
          <w:tcPr>
            <w:tcW w:w="10348" w:type="dxa"/>
          </w:tcPr>
          <w:p w:rsidR="003C2E55" w:rsidRPr="00287C4F" w:rsidRDefault="003C2E55" w:rsidP="00287C4F">
            <w:r w:rsidRPr="00287C4F">
              <w:rPr>
                <w:sz w:val="22"/>
                <w:szCs w:val="22"/>
              </w:rPr>
              <w:t>Написать изложение.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F91F07" w:rsidP="00287C4F">
            <w:pPr>
              <w:rPr>
                <w:i/>
              </w:rPr>
            </w:pPr>
            <w:r w:rsidRPr="00287C4F">
              <w:rPr>
                <w:i/>
                <w:sz w:val="22"/>
                <w:szCs w:val="22"/>
              </w:rPr>
              <w:t>- способы конструирова</w:t>
            </w:r>
            <w:r w:rsidR="003C2E55"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108</w:t>
            </w:r>
          </w:p>
        </w:tc>
        <w:tc>
          <w:tcPr>
            <w:tcW w:w="2394" w:type="dxa"/>
            <w:gridSpan w:val="2"/>
          </w:tcPr>
          <w:p w:rsidR="003C2E55" w:rsidRPr="00287C4F" w:rsidRDefault="003C2E55" w:rsidP="00287C4F">
            <w:pPr>
              <w:rPr>
                <w:b/>
              </w:rPr>
            </w:pPr>
            <w:r w:rsidRPr="00287C4F">
              <w:rPr>
                <w:b/>
                <w:sz w:val="22"/>
                <w:szCs w:val="22"/>
              </w:rPr>
              <w:t>Все падежи.</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косвенными падежами.</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color w:val="000000" w:themeColor="text1"/>
              </w:rPr>
            </w:pPr>
            <w:r w:rsidRPr="00287C4F">
              <w:rPr>
                <w:color w:val="000000" w:themeColor="text1"/>
                <w:sz w:val="22"/>
                <w:szCs w:val="22"/>
              </w:rPr>
              <w:t>- что такое косвенный падеж;</w:t>
            </w:r>
          </w:p>
          <w:p w:rsidR="003C2E55" w:rsidRPr="00287C4F" w:rsidRDefault="003C2E55" w:rsidP="00287C4F">
            <w:pPr>
              <w:rPr>
                <w:color w:val="0070C0"/>
              </w:rPr>
            </w:pPr>
            <w:r w:rsidRPr="00287C4F">
              <w:rPr>
                <w:color w:val="000000" w:themeColor="text1"/>
                <w:sz w:val="22"/>
                <w:szCs w:val="22"/>
              </w:rPr>
              <w:t>-вопросы косвенных падежей</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109</w:t>
            </w:r>
          </w:p>
        </w:tc>
        <w:tc>
          <w:tcPr>
            <w:tcW w:w="2394" w:type="dxa"/>
            <w:gridSpan w:val="2"/>
          </w:tcPr>
          <w:p w:rsidR="003C2E55" w:rsidRPr="00287C4F" w:rsidRDefault="003C2E55" w:rsidP="00287C4F">
            <w:pPr>
              <w:rPr>
                <w:b/>
              </w:rPr>
            </w:pPr>
            <w:r w:rsidRPr="00287C4F">
              <w:rPr>
                <w:b/>
                <w:sz w:val="22"/>
                <w:szCs w:val="22"/>
              </w:rPr>
              <w:t>Обобщение знаний об имени существительном</w:t>
            </w:r>
          </w:p>
        </w:tc>
        <w:tc>
          <w:tcPr>
            <w:tcW w:w="10348" w:type="dxa"/>
          </w:tcPr>
          <w:p w:rsidR="003C2E55" w:rsidRPr="00287C4F" w:rsidRDefault="003C2E55" w:rsidP="00287C4F">
            <w:r w:rsidRPr="00287C4F">
              <w:rPr>
                <w:sz w:val="22"/>
                <w:szCs w:val="22"/>
              </w:rPr>
              <w:t>Сделать обобщение изучаемого материала</w:t>
            </w:r>
          </w:p>
          <w:p w:rsidR="003C2E55" w:rsidRPr="00287C4F" w:rsidRDefault="003C2E55" w:rsidP="00287C4F"/>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-ка</w:t>
            </w:r>
            <w:r w:rsidR="00F91F07" w:rsidRPr="00287C4F">
              <w:rPr>
                <w:i/>
                <w:sz w:val="22"/>
                <w:szCs w:val="22"/>
              </w:rPr>
              <w:t>к определять падеж существитель</w:t>
            </w:r>
            <w:r w:rsidRPr="00287C4F">
              <w:rPr>
                <w:i/>
                <w:sz w:val="22"/>
                <w:szCs w:val="22"/>
              </w:rPr>
              <w:t>ного по вопросу и предлогу;</w:t>
            </w:r>
          </w:p>
          <w:p w:rsidR="003C2E55" w:rsidRPr="00287C4F" w:rsidRDefault="003C2E55" w:rsidP="00287C4F">
            <w:pPr>
              <w:rPr>
                <w:i/>
              </w:rPr>
            </w:pPr>
            <w:r w:rsidRPr="00287C4F">
              <w:rPr>
                <w:i/>
                <w:sz w:val="22"/>
                <w:szCs w:val="22"/>
              </w:rPr>
              <w:t xml:space="preserve">-как </w:t>
            </w:r>
            <w:r w:rsidR="00F91F07" w:rsidRPr="00287C4F">
              <w:rPr>
                <w:i/>
                <w:sz w:val="22"/>
                <w:szCs w:val="22"/>
              </w:rPr>
              <w:t>разбирать предложение по членам</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110</w:t>
            </w:r>
          </w:p>
        </w:tc>
        <w:tc>
          <w:tcPr>
            <w:tcW w:w="2394" w:type="dxa"/>
            <w:gridSpan w:val="2"/>
          </w:tcPr>
          <w:p w:rsidR="003C2E55" w:rsidRPr="00287C4F" w:rsidRDefault="003C2E55" w:rsidP="00287C4F">
            <w:pPr>
              <w:rPr>
                <w:b/>
              </w:rPr>
            </w:pPr>
            <w:r w:rsidRPr="00287C4F">
              <w:rPr>
                <w:b/>
                <w:sz w:val="22"/>
                <w:szCs w:val="22"/>
              </w:rPr>
              <w:t>Сочинение по картине К.Ф. Юона «Конец зимы. Полдень».</w:t>
            </w:r>
          </w:p>
        </w:tc>
        <w:tc>
          <w:tcPr>
            <w:tcW w:w="10348" w:type="dxa"/>
          </w:tcPr>
          <w:p w:rsidR="003C2E55" w:rsidRPr="00287C4F" w:rsidRDefault="003C2E55" w:rsidP="00287C4F">
            <w:r w:rsidRPr="00287C4F">
              <w:rPr>
                <w:b/>
                <w:sz w:val="22"/>
                <w:szCs w:val="22"/>
              </w:rPr>
              <w:t>Знание:</w:t>
            </w:r>
            <w:r w:rsidRPr="00287C4F">
              <w:rPr>
                <w:sz w:val="22"/>
                <w:szCs w:val="22"/>
              </w:rPr>
              <w:t xml:space="preserve"> рассматривание картины, обмен впечатлениями. Обсуждение возможных вариантов начала сочинения, его структуры, использовать лексико-орфографическую работу.</w:t>
            </w:r>
          </w:p>
          <w:p w:rsidR="003C2E55" w:rsidRPr="00287C4F" w:rsidRDefault="003C2E55" w:rsidP="00287C4F">
            <w:r w:rsidRPr="00287C4F">
              <w:rPr>
                <w:b/>
                <w:sz w:val="22"/>
                <w:szCs w:val="22"/>
              </w:rPr>
              <w:t>Умение:</w:t>
            </w:r>
            <w:r w:rsidRPr="00287C4F">
              <w:rPr>
                <w:sz w:val="22"/>
                <w:szCs w:val="22"/>
              </w:rPr>
              <w:t xml:space="preserve"> оформлять предложения на письме в соответствии с изученными правилами, контролировать и оценивать этапы своей работы.</w:t>
            </w:r>
          </w:p>
          <w:p w:rsidR="003C2E55" w:rsidRPr="00287C4F" w:rsidRDefault="003C2E55" w:rsidP="00287C4F">
            <w:r w:rsidRPr="00287C4F">
              <w:rPr>
                <w:b/>
                <w:sz w:val="22"/>
                <w:szCs w:val="22"/>
              </w:rPr>
              <w:t>Навык:</w:t>
            </w:r>
            <w:r w:rsidRPr="00287C4F">
              <w:rPr>
                <w:sz w:val="22"/>
                <w:szCs w:val="22"/>
              </w:rPr>
              <w:t xml:space="preserve"> написание и проверка сочинения, оценивание своей работы.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111</w:t>
            </w:r>
          </w:p>
        </w:tc>
        <w:tc>
          <w:tcPr>
            <w:tcW w:w="2394" w:type="dxa"/>
            <w:gridSpan w:val="2"/>
          </w:tcPr>
          <w:p w:rsidR="003C2E55" w:rsidRPr="00287C4F" w:rsidRDefault="003C2E55" w:rsidP="00287C4F">
            <w:pPr>
              <w:rPr>
                <w:b/>
              </w:rPr>
            </w:pPr>
            <w:r w:rsidRPr="00287C4F">
              <w:rPr>
                <w:b/>
                <w:sz w:val="22"/>
                <w:szCs w:val="22"/>
              </w:rPr>
              <w:t xml:space="preserve">Контрольный </w:t>
            </w:r>
            <w:r w:rsidRPr="00287C4F">
              <w:rPr>
                <w:b/>
                <w:sz w:val="22"/>
                <w:szCs w:val="22"/>
              </w:rPr>
              <w:lastRenderedPageBreak/>
              <w:t>диктант по теме «Имя существительное»</w:t>
            </w:r>
          </w:p>
        </w:tc>
        <w:tc>
          <w:tcPr>
            <w:tcW w:w="10348" w:type="dxa"/>
          </w:tcPr>
          <w:p w:rsidR="003C2E55" w:rsidRPr="00287C4F" w:rsidRDefault="003C2E55" w:rsidP="00287C4F">
            <w:pPr>
              <w:rPr>
                <w:b/>
              </w:rPr>
            </w:pPr>
            <w:r w:rsidRPr="00287C4F">
              <w:rPr>
                <w:b/>
                <w:sz w:val="22"/>
                <w:szCs w:val="22"/>
              </w:rPr>
              <w:lastRenderedPageBreak/>
              <w:t>Знание. Умение. Навык.</w:t>
            </w:r>
          </w:p>
          <w:p w:rsidR="003C2E55" w:rsidRPr="00287C4F" w:rsidRDefault="003C2E55" w:rsidP="00287C4F">
            <w:r w:rsidRPr="00287C4F">
              <w:rPr>
                <w:sz w:val="22"/>
                <w:szCs w:val="22"/>
              </w:rPr>
              <w:lastRenderedPageBreak/>
              <w:t>Обобщение знаний, умений и навыков об именах существительных.</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112</w:t>
            </w:r>
          </w:p>
        </w:tc>
        <w:tc>
          <w:tcPr>
            <w:tcW w:w="2394" w:type="dxa"/>
            <w:gridSpan w:val="2"/>
          </w:tcPr>
          <w:p w:rsidR="003C2E55" w:rsidRPr="00287C4F" w:rsidRDefault="003C2E55" w:rsidP="00287C4F">
            <w:pPr>
              <w:rPr>
                <w:b/>
              </w:rPr>
            </w:pPr>
            <w:r w:rsidRPr="00287C4F">
              <w:rPr>
                <w:b/>
                <w:sz w:val="22"/>
                <w:szCs w:val="22"/>
              </w:rPr>
              <w:t>Работа над ошибками. Проект «Зимняя страничка».</w:t>
            </w:r>
          </w:p>
        </w:tc>
        <w:tc>
          <w:tcPr>
            <w:tcW w:w="10348" w:type="dxa"/>
          </w:tcPr>
          <w:p w:rsidR="003C2E55" w:rsidRPr="00287C4F" w:rsidRDefault="003C2E55" w:rsidP="00287C4F">
            <w:r w:rsidRPr="00287C4F">
              <w:rPr>
                <w:b/>
                <w:sz w:val="22"/>
                <w:szCs w:val="22"/>
              </w:rPr>
              <w:t>Знание:</w:t>
            </w:r>
            <w:r w:rsidRPr="00287C4F">
              <w:rPr>
                <w:sz w:val="22"/>
                <w:szCs w:val="22"/>
              </w:rPr>
              <w:t xml:space="preserve"> научатся способу проверки написания различных орфограмм.</w:t>
            </w:r>
          </w:p>
          <w:p w:rsidR="003C2E55" w:rsidRPr="00287C4F" w:rsidRDefault="003C2E55" w:rsidP="00287C4F">
            <w:r w:rsidRPr="00287C4F">
              <w:rPr>
                <w:b/>
                <w:sz w:val="22"/>
                <w:szCs w:val="22"/>
              </w:rPr>
              <w:t>Умение:</w:t>
            </w:r>
            <w:r w:rsidRPr="00287C4F">
              <w:rPr>
                <w:sz w:val="22"/>
                <w:szCs w:val="22"/>
              </w:rPr>
              <w:t xml:space="preserve"> подбирать проверочное слово, обосновывая написание.</w:t>
            </w:r>
          </w:p>
          <w:p w:rsidR="003C2E55" w:rsidRPr="00287C4F" w:rsidRDefault="003C2E55" w:rsidP="00287C4F">
            <w:r w:rsidRPr="00287C4F">
              <w:rPr>
                <w:b/>
                <w:sz w:val="22"/>
                <w:szCs w:val="22"/>
              </w:rPr>
              <w:t>Навык:</w:t>
            </w:r>
            <w:r w:rsidRPr="00287C4F">
              <w:rPr>
                <w:sz w:val="22"/>
                <w:szCs w:val="22"/>
              </w:rPr>
              <w:t xml:space="preserve"> контролировать и оценивать этапы своей работы.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0155E6" w:rsidRPr="00287C4F" w:rsidTr="000155E6">
        <w:trPr>
          <w:trHeight w:val="79"/>
        </w:trPr>
        <w:tc>
          <w:tcPr>
            <w:tcW w:w="15559" w:type="dxa"/>
            <w:gridSpan w:val="7"/>
          </w:tcPr>
          <w:p w:rsidR="000155E6" w:rsidRPr="00287C4F" w:rsidRDefault="000155E6" w:rsidP="00287C4F">
            <w:pPr>
              <w:jc w:val="center"/>
              <w:rPr>
                <w:b/>
              </w:rPr>
            </w:pPr>
            <w:r w:rsidRPr="00287C4F">
              <w:rPr>
                <w:b/>
                <w:color w:val="0D0D0D"/>
                <w:sz w:val="22"/>
                <w:szCs w:val="22"/>
              </w:rPr>
              <w:t>Имя прилагательное (18 ч.)</w:t>
            </w:r>
          </w:p>
        </w:tc>
      </w:tr>
      <w:tr w:rsidR="003C2E55" w:rsidRPr="00287C4F" w:rsidTr="00F91F07">
        <w:trPr>
          <w:trHeight w:val="79"/>
        </w:trPr>
        <w:tc>
          <w:tcPr>
            <w:tcW w:w="549" w:type="dxa"/>
            <w:gridSpan w:val="2"/>
          </w:tcPr>
          <w:p w:rsidR="003C2E55" w:rsidRPr="00287C4F" w:rsidRDefault="003C2E55" w:rsidP="00287C4F">
            <w:r w:rsidRPr="00287C4F">
              <w:rPr>
                <w:sz w:val="22"/>
                <w:szCs w:val="22"/>
              </w:rPr>
              <w:t>113</w:t>
            </w:r>
          </w:p>
        </w:tc>
        <w:tc>
          <w:tcPr>
            <w:tcW w:w="2394" w:type="dxa"/>
            <w:gridSpan w:val="2"/>
          </w:tcPr>
          <w:p w:rsidR="003C2E55" w:rsidRPr="00287C4F" w:rsidRDefault="003C2E55" w:rsidP="00287C4F">
            <w:r w:rsidRPr="00287C4F">
              <w:rPr>
                <w:b/>
                <w:sz w:val="22"/>
                <w:szCs w:val="22"/>
              </w:rPr>
              <w:t>Имя прилагательное как часть речи</w:t>
            </w:r>
            <w:r w:rsidRPr="00287C4F">
              <w:rPr>
                <w:sz w:val="22"/>
                <w:szCs w:val="22"/>
              </w:rPr>
              <w:t>.</w:t>
            </w:r>
          </w:p>
        </w:tc>
        <w:tc>
          <w:tcPr>
            <w:tcW w:w="10348" w:type="dxa"/>
          </w:tcPr>
          <w:p w:rsidR="003C2E55" w:rsidRPr="00287C4F" w:rsidRDefault="003C2E55" w:rsidP="00287C4F">
            <w:pPr>
              <w:rPr>
                <w:b/>
                <w:i/>
                <w:color w:val="0D0D0D"/>
              </w:rPr>
            </w:pPr>
            <w:r w:rsidRPr="00287C4F">
              <w:rPr>
                <w:color w:val="0D0D0D"/>
                <w:sz w:val="22"/>
                <w:szCs w:val="22"/>
              </w:rPr>
              <w:t>З</w:t>
            </w:r>
            <w:r w:rsidR="000155E6" w:rsidRPr="00287C4F">
              <w:rPr>
                <w:color w:val="0D0D0D"/>
                <w:sz w:val="22"/>
                <w:szCs w:val="22"/>
              </w:rPr>
              <w:t>накомство с именами прилагатель</w:t>
            </w:r>
            <w:r w:rsidRPr="00287C4F">
              <w:rPr>
                <w:color w:val="0D0D0D"/>
                <w:sz w:val="22"/>
                <w:szCs w:val="22"/>
              </w:rPr>
              <w:t>ными. Ставить к словам вопросы какой? какая? и т.д.</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 отличия слов-приз</w:t>
            </w:r>
            <w:r w:rsidR="000155E6" w:rsidRPr="00287C4F">
              <w:rPr>
                <w:i/>
                <w:color w:val="0D0D0D"/>
                <w:sz w:val="22"/>
                <w:szCs w:val="22"/>
              </w:rPr>
              <w:t>наков и подбора к ним вопросов.</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114</w:t>
            </w:r>
          </w:p>
        </w:tc>
        <w:tc>
          <w:tcPr>
            <w:tcW w:w="2394" w:type="dxa"/>
            <w:gridSpan w:val="2"/>
          </w:tcPr>
          <w:p w:rsidR="003C2E55" w:rsidRPr="00287C4F" w:rsidRDefault="003C2E55" w:rsidP="00287C4F">
            <w:r w:rsidRPr="00287C4F">
              <w:rPr>
                <w:b/>
                <w:sz w:val="22"/>
                <w:szCs w:val="22"/>
              </w:rPr>
              <w:t>Сложные имена прилагательные</w:t>
            </w:r>
            <w:r w:rsidR="00F91F07" w:rsidRPr="00287C4F">
              <w:rPr>
                <w:sz w:val="22"/>
                <w:szCs w:val="22"/>
              </w:rPr>
              <w:t>.</w:t>
            </w:r>
          </w:p>
        </w:tc>
        <w:tc>
          <w:tcPr>
            <w:tcW w:w="10348" w:type="dxa"/>
            <w:vMerge w:val="restart"/>
          </w:tcPr>
          <w:p w:rsidR="003C2E55" w:rsidRPr="00287C4F" w:rsidRDefault="003C2E55" w:rsidP="00287C4F">
            <w:pPr>
              <w:rPr>
                <w:color w:val="000000" w:themeColor="text1"/>
              </w:rPr>
            </w:pPr>
            <w:r w:rsidRPr="00287C4F">
              <w:rPr>
                <w:color w:val="000000" w:themeColor="text1"/>
                <w:sz w:val="22"/>
                <w:szCs w:val="22"/>
              </w:rPr>
              <w:t>Знакомство со сложными именами прилагательными.</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-признаки сложных прилагательных</w:t>
            </w:r>
          </w:p>
          <w:p w:rsidR="003C2E55" w:rsidRPr="00287C4F" w:rsidRDefault="003C2E55" w:rsidP="00287C4F">
            <w:pPr>
              <w:rPr>
                <w:color w:val="0070C0"/>
              </w:rPr>
            </w:pPr>
            <w:r w:rsidRPr="00287C4F">
              <w:rPr>
                <w:i/>
                <w:color w:val="000000" w:themeColor="text1"/>
                <w:sz w:val="22"/>
                <w:szCs w:val="22"/>
              </w:rPr>
              <w:t>-правила написания сложных прилагательных</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115</w:t>
            </w:r>
          </w:p>
        </w:tc>
        <w:tc>
          <w:tcPr>
            <w:tcW w:w="2394" w:type="dxa"/>
            <w:gridSpan w:val="2"/>
          </w:tcPr>
          <w:p w:rsidR="003C2E55" w:rsidRPr="00287C4F" w:rsidRDefault="003C2E55" w:rsidP="00287C4F">
            <w:pPr>
              <w:rPr>
                <w:b/>
              </w:rPr>
            </w:pPr>
            <w:r w:rsidRPr="00287C4F">
              <w:rPr>
                <w:b/>
                <w:sz w:val="22"/>
                <w:szCs w:val="22"/>
              </w:rPr>
              <w:t>Роль прилагательных в тексте</w:t>
            </w:r>
          </w:p>
        </w:tc>
        <w:tc>
          <w:tcPr>
            <w:tcW w:w="10348" w:type="dxa"/>
            <w:vMerge/>
          </w:tcPr>
          <w:p w:rsidR="003C2E55" w:rsidRPr="00287C4F" w:rsidRDefault="003C2E55" w:rsidP="00287C4F">
            <w:pPr>
              <w:rPr>
                <w:color w:val="000000" w:themeColor="text1"/>
              </w:rPr>
            </w:pP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116</w:t>
            </w:r>
          </w:p>
        </w:tc>
        <w:tc>
          <w:tcPr>
            <w:tcW w:w="2394" w:type="dxa"/>
            <w:gridSpan w:val="2"/>
          </w:tcPr>
          <w:p w:rsidR="003C2E55" w:rsidRPr="00287C4F" w:rsidRDefault="003C2E55" w:rsidP="00287C4F">
            <w:pPr>
              <w:rPr>
                <w:b/>
              </w:rPr>
            </w:pPr>
            <w:r w:rsidRPr="00287C4F">
              <w:rPr>
                <w:b/>
                <w:sz w:val="22"/>
                <w:szCs w:val="22"/>
              </w:rPr>
              <w:t>Текст –описание.</w:t>
            </w:r>
          </w:p>
        </w:tc>
        <w:tc>
          <w:tcPr>
            <w:tcW w:w="10348" w:type="dxa"/>
          </w:tcPr>
          <w:p w:rsidR="003C2E55" w:rsidRPr="00287C4F" w:rsidRDefault="003C2E55" w:rsidP="00287C4F">
            <w:r w:rsidRPr="00287C4F">
              <w:rPr>
                <w:sz w:val="22"/>
                <w:szCs w:val="22"/>
              </w:rPr>
              <w:t>Написать сочинение.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3C2E55" w:rsidP="00287C4F">
            <w:pPr>
              <w:rPr>
                <w:i/>
              </w:rPr>
            </w:pPr>
            <w:r w:rsidRPr="00287C4F">
              <w:rPr>
                <w:i/>
                <w:sz w:val="22"/>
                <w:szCs w:val="22"/>
              </w:rPr>
              <w:t>- способы конструирования предложений в соответствии с вопросами и опорными словами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117</w:t>
            </w:r>
          </w:p>
        </w:tc>
        <w:tc>
          <w:tcPr>
            <w:tcW w:w="2394" w:type="dxa"/>
            <w:gridSpan w:val="2"/>
          </w:tcPr>
          <w:p w:rsidR="003C2E55" w:rsidRPr="00287C4F" w:rsidRDefault="003C2E55" w:rsidP="00287C4F">
            <w:pPr>
              <w:rPr>
                <w:b/>
              </w:rPr>
            </w:pPr>
            <w:r w:rsidRPr="00287C4F">
              <w:rPr>
                <w:b/>
                <w:sz w:val="22"/>
                <w:szCs w:val="22"/>
              </w:rPr>
              <w:t>Сочинение по  картине М.А. Врубеля «Царевна-лебедь».</w:t>
            </w:r>
          </w:p>
        </w:tc>
        <w:tc>
          <w:tcPr>
            <w:tcW w:w="10348" w:type="dxa"/>
          </w:tcPr>
          <w:p w:rsidR="003C2E55" w:rsidRPr="00287C4F" w:rsidRDefault="003C2E55" w:rsidP="00287C4F">
            <w:r w:rsidRPr="00287C4F">
              <w:rPr>
                <w:b/>
                <w:sz w:val="22"/>
                <w:szCs w:val="22"/>
              </w:rPr>
              <w:t>Знание:</w:t>
            </w:r>
            <w:r w:rsidRPr="00287C4F">
              <w:rPr>
                <w:sz w:val="22"/>
                <w:szCs w:val="22"/>
              </w:rPr>
              <w:t xml:space="preserve"> обсуждение выбранного предмета описания, задача авторов, распознавание научного и художественного описания.</w:t>
            </w:r>
          </w:p>
          <w:p w:rsidR="003C2E55" w:rsidRPr="00287C4F" w:rsidRDefault="003C2E55" w:rsidP="00287C4F">
            <w:r w:rsidRPr="00287C4F">
              <w:rPr>
                <w:b/>
                <w:sz w:val="22"/>
                <w:szCs w:val="22"/>
              </w:rPr>
              <w:t xml:space="preserve">Умение: </w:t>
            </w:r>
            <w:r w:rsidRPr="00287C4F">
              <w:rPr>
                <w:sz w:val="22"/>
                <w:szCs w:val="22"/>
              </w:rPr>
              <w:t>наблюдать над употреблением имен прилагательных в таких текстах, составление текста-описания в научном стиле.</w:t>
            </w:r>
          </w:p>
          <w:p w:rsidR="003C2E55" w:rsidRPr="00287C4F" w:rsidRDefault="003C2E55" w:rsidP="00287C4F">
            <w:r w:rsidRPr="00287C4F">
              <w:rPr>
                <w:b/>
                <w:sz w:val="22"/>
                <w:szCs w:val="22"/>
              </w:rPr>
              <w:t>Навык:</w:t>
            </w:r>
            <w:r w:rsidRPr="00287C4F">
              <w:rPr>
                <w:sz w:val="22"/>
                <w:szCs w:val="22"/>
              </w:rPr>
              <w:t xml:space="preserve"> написание текста, проверка написанного.</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0"/>
        </w:trPr>
        <w:tc>
          <w:tcPr>
            <w:tcW w:w="549" w:type="dxa"/>
            <w:gridSpan w:val="2"/>
            <w:vMerge w:val="restart"/>
          </w:tcPr>
          <w:p w:rsidR="003C2E55" w:rsidRPr="00287C4F" w:rsidRDefault="003C2E55" w:rsidP="00287C4F">
            <w:r w:rsidRPr="00287C4F">
              <w:rPr>
                <w:sz w:val="22"/>
                <w:szCs w:val="22"/>
              </w:rPr>
              <w:t>118</w:t>
            </w:r>
          </w:p>
          <w:p w:rsidR="003C2E55" w:rsidRPr="00287C4F" w:rsidRDefault="003C2E55" w:rsidP="00287C4F">
            <w:r w:rsidRPr="00287C4F">
              <w:rPr>
                <w:sz w:val="22"/>
                <w:szCs w:val="22"/>
              </w:rPr>
              <w:t>119</w:t>
            </w:r>
          </w:p>
          <w:p w:rsidR="003C2E55" w:rsidRPr="00287C4F" w:rsidRDefault="003C2E55" w:rsidP="00287C4F">
            <w:r w:rsidRPr="00287C4F">
              <w:rPr>
                <w:sz w:val="22"/>
                <w:szCs w:val="22"/>
              </w:rPr>
              <w:t>120</w:t>
            </w:r>
          </w:p>
          <w:p w:rsidR="003C2E55" w:rsidRPr="00287C4F" w:rsidRDefault="003C2E55" w:rsidP="00287C4F"/>
        </w:tc>
        <w:tc>
          <w:tcPr>
            <w:tcW w:w="2394" w:type="dxa"/>
            <w:gridSpan w:val="2"/>
            <w:vMerge w:val="restart"/>
          </w:tcPr>
          <w:p w:rsidR="003C2E55" w:rsidRPr="00287C4F" w:rsidRDefault="003C2E55" w:rsidP="00287C4F">
            <w:pPr>
              <w:rPr>
                <w:b/>
              </w:rPr>
            </w:pPr>
            <w:r w:rsidRPr="00287C4F">
              <w:rPr>
                <w:b/>
                <w:sz w:val="22"/>
                <w:szCs w:val="22"/>
              </w:rPr>
              <w:t>Изменение имён прилагательных по родам.</w:t>
            </w:r>
          </w:p>
        </w:tc>
        <w:tc>
          <w:tcPr>
            <w:tcW w:w="10348" w:type="dxa"/>
            <w:vMerge w:val="restart"/>
          </w:tcPr>
          <w:p w:rsidR="003C2E55" w:rsidRPr="00287C4F" w:rsidRDefault="003C2E55" w:rsidP="00287C4F">
            <w:pPr>
              <w:rPr>
                <w:color w:val="000000" w:themeColor="text1"/>
              </w:rPr>
            </w:pPr>
            <w:r w:rsidRPr="00287C4F">
              <w:rPr>
                <w:color w:val="000000" w:themeColor="text1"/>
                <w:sz w:val="22"/>
                <w:szCs w:val="22"/>
              </w:rPr>
              <w:t>Знакомство с изменением имён прилагательных по родам.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меняются прилагательные по родам;</w:t>
            </w:r>
          </w:p>
          <w:p w:rsidR="003C2E55" w:rsidRPr="00287C4F" w:rsidRDefault="003C2E55" w:rsidP="00287C4F">
            <w:pPr>
              <w:rPr>
                <w:color w:val="0070C0"/>
              </w:rPr>
            </w:pPr>
            <w:r w:rsidRPr="00287C4F">
              <w:rPr>
                <w:i/>
                <w:color w:val="000000" w:themeColor="text1"/>
                <w:sz w:val="22"/>
                <w:szCs w:val="22"/>
              </w:rPr>
              <w:t>-как определять род имён прилагательных</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442"/>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00000" w:themeColor="text1"/>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406"/>
        </w:trPr>
        <w:tc>
          <w:tcPr>
            <w:tcW w:w="549" w:type="dxa"/>
            <w:gridSpan w:val="2"/>
            <w:vMerge/>
          </w:tcPr>
          <w:p w:rsidR="003C2E55" w:rsidRPr="00287C4F" w:rsidRDefault="003C2E55" w:rsidP="00287C4F"/>
        </w:tc>
        <w:tc>
          <w:tcPr>
            <w:tcW w:w="2394" w:type="dxa"/>
            <w:gridSpan w:val="2"/>
            <w:vMerge/>
          </w:tcPr>
          <w:p w:rsidR="003C2E55" w:rsidRPr="00287C4F" w:rsidRDefault="003C2E55" w:rsidP="00287C4F">
            <w:pPr>
              <w:rPr>
                <w:b/>
              </w:rPr>
            </w:pPr>
          </w:p>
        </w:tc>
        <w:tc>
          <w:tcPr>
            <w:tcW w:w="10348" w:type="dxa"/>
            <w:vMerge/>
          </w:tcPr>
          <w:p w:rsidR="003C2E55" w:rsidRPr="00287C4F" w:rsidRDefault="003C2E55" w:rsidP="00287C4F">
            <w:pPr>
              <w:rPr>
                <w:color w:val="000000" w:themeColor="text1"/>
              </w:rPr>
            </w:pPr>
          </w:p>
        </w:tc>
        <w:tc>
          <w:tcPr>
            <w:tcW w:w="1418" w:type="dxa"/>
            <w:tcBorders>
              <w:top w:val="single" w:sz="4" w:space="0" w:color="auto"/>
            </w:tcBorders>
          </w:tcPr>
          <w:p w:rsidR="003C2E55" w:rsidRPr="007835FE" w:rsidRDefault="003C2E55" w:rsidP="00287C4F">
            <w:pPr>
              <w:rPr>
                <w:b/>
              </w:rPr>
            </w:pPr>
          </w:p>
        </w:tc>
        <w:tc>
          <w:tcPr>
            <w:tcW w:w="850" w:type="dxa"/>
            <w:tcBorders>
              <w:top w:val="single" w:sz="4" w:space="0" w:color="auto"/>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121</w:t>
            </w:r>
          </w:p>
          <w:p w:rsidR="003C2E55" w:rsidRPr="00287C4F" w:rsidRDefault="003C2E55" w:rsidP="00287C4F">
            <w:r w:rsidRPr="00287C4F">
              <w:rPr>
                <w:sz w:val="22"/>
                <w:szCs w:val="22"/>
              </w:rPr>
              <w:t>122</w:t>
            </w:r>
          </w:p>
        </w:tc>
        <w:tc>
          <w:tcPr>
            <w:tcW w:w="2394" w:type="dxa"/>
            <w:gridSpan w:val="2"/>
          </w:tcPr>
          <w:p w:rsidR="003C2E55" w:rsidRPr="00287C4F" w:rsidRDefault="003C2E55" w:rsidP="00287C4F">
            <w:pPr>
              <w:rPr>
                <w:b/>
              </w:rPr>
            </w:pPr>
            <w:r w:rsidRPr="00287C4F">
              <w:rPr>
                <w:b/>
                <w:sz w:val="22"/>
                <w:szCs w:val="22"/>
              </w:rPr>
              <w:t>Изменение имён прилагательных по числам.</w:t>
            </w:r>
          </w:p>
          <w:p w:rsidR="003C2E55" w:rsidRPr="00287C4F" w:rsidRDefault="003C2E55" w:rsidP="00287C4F"/>
        </w:tc>
        <w:tc>
          <w:tcPr>
            <w:tcW w:w="10348" w:type="dxa"/>
          </w:tcPr>
          <w:p w:rsidR="00F91F07" w:rsidRPr="00287C4F" w:rsidRDefault="003C2E55" w:rsidP="00287C4F">
            <w:pPr>
              <w:rPr>
                <w:color w:val="0D0D0D"/>
              </w:rPr>
            </w:pPr>
            <w:r w:rsidRPr="00287C4F">
              <w:rPr>
                <w:color w:val="0D0D0D"/>
                <w:sz w:val="22"/>
                <w:szCs w:val="22"/>
              </w:rPr>
              <w:t>Знакомство с формами единственного и множественного числа имен прилагательных.</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-способ распознавания имён прилагательных единственного и множественного числа;</w:t>
            </w:r>
          </w:p>
          <w:p w:rsidR="003C2E55" w:rsidRPr="00287C4F" w:rsidRDefault="003C2E55" w:rsidP="00287C4F">
            <w:pPr>
              <w:rPr>
                <w:color w:val="0D0D0D"/>
              </w:rPr>
            </w:pPr>
            <w:r w:rsidRPr="00287C4F">
              <w:rPr>
                <w:i/>
                <w:color w:val="0D0D0D"/>
                <w:sz w:val="22"/>
                <w:szCs w:val="22"/>
              </w:rPr>
              <w:t>-способ изменения имён прилагательных по числам</w:t>
            </w:r>
          </w:p>
        </w:tc>
        <w:tc>
          <w:tcPr>
            <w:tcW w:w="1418" w:type="dxa"/>
          </w:tcPr>
          <w:p w:rsidR="003C2E55" w:rsidRPr="007835FE" w:rsidRDefault="003C2E55" w:rsidP="00287C4F">
            <w:pPr>
              <w:rPr>
                <w:b/>
              </w:rPr>
            </w:pPr>
          </w:p>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123</w:t>
            </w:r>
          </w:p>
          <w:p w:rsidR="003C2E55" w:rsidRPr="00287C4F" w:rsidRDefault="003C2E55" w:rsidP="00287C4F">
            <w:r w:rsidRPr="00287C4F">
              <w:rPr>
                <w:sz w:val="22"/>
                <w:szCs w:val="22"/>
              </w:rPr>
              <w:t>124</w:t>
            </w:r>
          </w:p>
        </w:tc>
        <w:tc>
          <w:tcPr>
            <w:tcW w:w="2394" w:type="dxa"/>
            <w:gridSpan w:val="2"/>
          </w:tcPr>
          <w:p w:rsidR="003C2E55" w:rsidRPr="00287C4F" w:rsidRDefault="003C2E55" w:rsidP="00287C4F">
            <w:pPr>
              <w:rPr>
                <w:b/>
              </w:rPr>
            </w:pPr>
            <w:r w:rsidRPr="00287C4F">
              <w:rPr>
                <w:b/>
                <w:sz w:val="22"/>
                <w:szCs w:val="22"/>
              </w:rPr>
              <w:t>Изменение имён прилагательных по падежам.</w:t>
            </w:r>
          </w:p>
          <w:p w:rsidR="003C2E55" w:rsidRPr="00287C4F" w:rsidRDefault="003C2E55" w:rsidP="00287C4F"/>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изменением имён прилагательных по падежам.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color w:val="000000" w:themeColor="text1"/>
                <w:sz w:val="22"/>
                <w:szCs w:val="22"/>
              </w:rPr>
              <w:t>-</w:t>
            </w:r>
            <w:r w:rsidRPr="00287C4F">
              <w:rPr>
                <w:i/>
                <w:color w:val="000000" w:themeColor="text1"/>
                <w:sz w:val="22"/>
                <w:szCs w:val="22"/>
              </w:rPr>
              <w:t>как определять падеж имён прилагательных</w:t>
            </w:r>
          </w:p>
          <w:p w:rsidR="003C2E55" w:rsidRPr="00287C4F" w:rsidRDefault="003C2E55" w:rsidP="00287C4F">
            <w:pPr>
              <w:rPr>
                <w:color w:val="000000" w:themeColor="text1"/>
              </w:rPr>
            </w:pPr>
            <w:r w:rsidRPr="00287C4F">
              <w:rPr>
                <w:i/>
                <w:color w:val="000000" w:themeColor="text1"/>
                <w:sz w:val="22"/>
                <w:szCs w:val="22"/>
              </w:rPr>
              <w:t>-правила написания падежных окончаний</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lastRenderedPageBreak/>
              <w:t>125</w:t>
            </w:r>
          </w:p>
          <w:p w:rsidR="003C2E55" w:rsidRPr="00287C4F" w:rsidRDefault="003C2E55" w:rsidP="00287C4F">
            <w:r w:rsidRPr="00287C4F">
              <w:rPr>
                <w:sz w:val="22"/>
                <w:szCs w:val="22"/>
              </w:rPr>
              <w:t>126</w:t>
            </w:r>
          </w:p>
        </w:tc>
        <w:tc>
          <w:tcPr>
            <w:tcW w:w="2394" w:type="dxa"/>
            <w:gridSpan w:val="2"/>
          </w:tcPr>
          <w:p w:rsidR="003C2E55" w:rsidRPr="00287C4F" w:rsidRDefault="003C2E55" w:rsidP="00287C4F">
            <w:pPr>
              <w:rPr>
                <w:b/>
              </w:rPr>
            </w:pPr>
            <w:r w:rsidRPr="00287C4F">
              <w:rPr>
                <w:b/>
                <w:sz w:val="22"/>
                <w:szCs w:val="22"/>
              </w:rPr>
              <w:t>Обобщение знаний</w:t>
            </w:r>
          </w:p>
        </w:tc>
        <w:tc>
          <w:tcPr>
            <w:tcW w:w="10348" w:type="dxa"/>
          </w:tcPr>
          <w:p w:rsidR="003C2E55" w:rsidRPr="00287C4F" w:rsidRDefault="003C2E55" w:rsidP="00287C4F">
            <w:pPr>
              <w:rPr>
                <w:color w:val="000000" w:themeColor="text1"/>
              </w:rPr>
            </w:pPr>
            <w:r w:rsidRPr="00287C4F">
              <w:rPr>
                <w:b/>
                <w:color w:val="000000" w:themeColor="text1"/>
                <w:sz w:val="22"/>
                <w:szCs w:val="22"/>
              </w:rPr>
              <w:t>Знания:</w:t>
            </w:r>
            <w:r w:rsidRPr="00287C4F">
              <w:rPr>
                <w:color w:val="000000" w:themeColor="text1"/>
                <w:sz w:val="22"/>
                <w:szCs w:val="22"/>
              </w:rPr>
              <w:t xml:space="preserve"> работа с памяткой учебника «Порядок разбора имени прилагательного».</w:t>
            </w:r>
          </w:p>
          <w:p w:rsidR="003C2E55" w:rsidRPr="00287C4F" w:rsidRDefault="003C2E55" w:rsidP="00287C4F">
            <w:pPr>
              <w:rPr>
                <w:color w:val="000000" w:themeColor="text1"/>
              </w:rPr>
            </w:pPr>
            <w:r w:rsidRPr="00287C4F">
              <w:rPr>
                <w:b/>
                <w:color w:val="000000" w:themeColor="text1"/>
                <w:sz w:val="22"/>
                <w:szCs w:val="22"/>
              </w:rPr>
              <w:t>Умения:</w:t>
            </w:r>
            <w:r w:rsidRPr="00287C4F">
              <w:rPr>
                <w:color w:val="000000" w:themeColor="text1"/>
                <w:sz w:val="22"/>
                <w:szCs w:val="22"/>
              </w:rPr>
              <w:t xml:space="preserve"> распознавать род, число, падеж имени прилагательного.</w:t>
            </w:r>
          </w:p>
          <w:p w:rsidR="003C2E55" w:rsidRPr="00287C4F" w:rsidRDefault="003C2E55" w:rsidP="00287C4F">
            <w:pPr>
              <w:rPr>
                <w:color w:val="000000" w:themeColor="text1"/>
              </w:rPr>
            </w:pPr>
            <w:r w:rsidRPr="00287C4F">
              <w:rPr>
                <w:b/>
                <w:color w:val="000000" w:themeColor="text1"/>
                <w:sz w:val="22"/>
                <w:szCs w:val="22"/>
              </w:rPr>
              <w:t>Навыки:</w:t>
            </w:r>
            <w:r w:rsidRPr="00287C4F">
              <w:rPr>
                <w:color w:val="000000" w:themeColor="text1"/>
                <w:sz w:val="22"/>
                <w:szCs w:val="22"/>
              </w:rPr>
              <w:t xml:space="preserve"> разбор слов по составу и подбор слов по заданной схеме.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127</w:t>
            </w:r>
          </w:p>
        </w:tc>
        <w:tc>
          <w:tcPr>
            <w:tcW w:w="2394" w:type="dxa"/>
            <w:gridSpan w:val="2"/>
          </w:tcPr>
          <w:p w:rsidR="003C2E55" w:rsidRPr="00287C4F" w:rsidRDefault="003C2E55" w:rsidP="00287C4F">
            <w:pPr>
              <w:rPr>
                <w:b/>
              </w:rPr>
            </w:pPr>
            <w:r w:rsidRPr="00287C4F">
              <w:rPr>
                <w:b/>
                <w:sz w:val="22"/>
                <w:szCs w:val="22"/>
              </w:rPr>
              <w:t>Сочинение по картине А.А. Серова «Девочка с персиками».</w:t>
            </w:r>
          </w:p>
        </w:tc>
        <w:tc>
          <w:tcPr>
            <w:tcW w:w="10348" w:type="dxa"/>
          </w:tcPr>
          <w:p w:rsidR="003C2E55" w:rsidRPr="00287C4F" w:rsidRDefault="003C2E55" w:rsidP="00287C4F">
            <w:pPr>
              <w:rPr>
                <w:color w:val="000000" w:themeColor="text1"/>
              </w:rPr>
            </w:pPr>
            <w:r w:rsidRPr="00287C4F">
              <w:rPr>
                <w:b/>
                <w:color w:val="000000" w:themeColor="text1"/>
                <w:sz w:val="22"/>
                <w:szCs w:val="22"/>
              </w:rPr>
              <w:t>Знания:</w:t>
            </w:r>
            <w:r w:rsidRPr="00287C4F">
              <w:rPr>
                <w:color w:val="000000" w:themeColor="text1"/>
                <w:sz w:val="22"/>
                <w:szCs w:val="22"/>
              </w:rPr>
              <w:t xml:space="preserve"> использование имён прилагательных при описании портрета.</w:t>
            </w:r>
          </w:p>
          <w:p w:rsidR="003C2E55" w:rsidRPr="00287C4F" w:rsidRDefault="003C2E55" w:rsidP="00287C4F">
            <w:pPr>
              <w:rPr>
                <w:color w:val="000000" w:themeColor="text1"/>
              </w:rPr>
            </w:pPr>
            <w:r w:rsidRPr="00287C4F">
              <w:rPr>
                <w:b/>
                <w:color w:val="000000" w:themeColor="text1"/>
                <w:sz w:val="22"/>
                <w:szCs w:val="22"/>
              </w:rPr>
              <w:t>Умения:</w:t>
            </w:r>
            <w:r w:rsidRPr="00287C4F">
              <w:rPr>
                <w:color w:val="000000" w:themeColor="text1"/>
                <w:sz w:val="22"/>
                <w:szCs w:val="22"/>
              </w:rPr>
              <w:t xml:space="preserve"> составление и запись текста, используя опорные слова.</w:t>
            </w:r>
          </w:p>
          <w:p w:rsidR="003C2E55" w:rsidRPr="00287C4F" w:rsidRDefault="003C2E55" w:rsidP="00287C4F">
            <w:pPr>
              <w:rPr>
                <w:color w:val="000000" w:themeColor="text1"/>
              </w:rPr>
            </w:pPr>
            <w:r w:rsidRPr="00287C4F">
              <w:rPr>
                <w:b/>
                <w:color w:val="000000" w:themeColor="text1"/>
                <w:sz w:val="22"/>
                <w:szCs w:val="22"/>
              </w:rPr>
              <w:t>Навыки:</w:t>
            </w:r>
            <w:r w:rsidRPr="00287C4F">
              <w:rPr>
                <w:color w:val="000000" w:themeColor="text1"/>
                <w:sz w:val="22"/>
                <w:szCs w:val="22"/>
              </w:rPr>
              <w:t xml:space="preserve"> самостоятельная запись текста, работа со словарём, проверка написанного.</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128</w:t>
            </w:r>
          </w:p>
        </w:tc>
        <w:tc>
          <w:tcPr>
            <w:tcW w:w="2394" w:type="dxa"/>
            <w:gridSpan w:val="2"/>
          </w:tcPr>
          <w:p w:rsidR="003C2E55" w:rsidRPr="00287C4F" w:rsidRDefault="003C2E55" w:rsidP="00287C4F">
            <w:pPr>
              <w:rPr>
                <w:b/>
              </w:rPr>
            </w:pPr>
            <w:r w:rsidRPr="00287C4F">
              <w:rPr>
                <w:b/>
                <w:sz w:val="22"/>
                <w:szCs w:val="22"/>
              </w:rPr>
              <w:t>Обобщение знаний.</w:t>
            </w:r>
          </w:p>
        </w:tc>
        <w:tc>
          <w:tcPr>
            <w:tcW w:w="10348" w:type="dxa"/>
          </w:tcPr>
          <w:p w:rsidR="003C2E55" w:rsidRPr="00287C4F" w:rsidRDefault="003C2E55" w:rsidP="00287C4F">
            <w:pPr>
              <w:rPr>
                <w:color w:val="000000" w:themeColor="text1"/>
              </w:rPr>
            </w:pPr>
            <w:r w:rsidRPr="00287C4F">
              <w:rPr>
                <w:b/>
                <w:color w:val="000000" w:themeColor="text1"/>
                <w:sz w:val="22"/>
                <w:szCs w:val="22"/>
              </w:rPr>
              <w:t>Знания:</w:t>
            </w:r>
            <w:r w:rsidRPr="00287C4F">
              <w:rPr>
                <w:color w:val="000000" w:themeColor="text1"/>
                <w:sz w:val="22"/>
                <w:szCs w:val="22"/>
              </w:rPr>
              <w:t xml:space="preserve"> работа с памяткой учебника «Порядок разбора имени прилагательного».</w:t>
            </w:r>
          </w:p>
          <w:p w:rsidR="003C2E55" w:rsidRPr="00287C4F" w:rsidRDefault="003C2E55" w:rsidP="00287C4F">
            <w:pPr>
              <w:rPr>
                <w:color w:val="000000" w:themeColor="text1"/>
              </w:rPr>
            </w:pPr>
            <w:r w:rsidRPr="00287C4F">
              <w:rPr>
                <w:b/>
                <w:color w:val="000000" w:themeColor="text1"/>
                <w:sz w:val="22"/>
                <w:szCs w:val="22"/>
              </w:rPr>
              <w:t>Умения:</w:t>
            </w:r>
            <w:r w:rsidRPr="00287C4F">
              <w:rPr>
                <w:color w:val="000000" w:themeColor="text1"/>
                <w:sz w:val="22"/>
                <w:szCs w:val="22"/>
              </w:rPr>
              <w:t xml:space="preserve"> распознавать род, число, падеж имени прилагательного.</w:t>
            </w:r>
          </w:p>
          <w:p w:rsidR="003C2E55" w:rsidRPr="00287C4F" w:rsidRDefault="003C2E55" w:rsidP="00287C4F">
            <w:pPr>
              <w:rPr>
                <w:color w:val="000000" w:themeColor="text1"/>
              </w:rPr>
            </w:pPr>
            <w:r w:rsidRPr="00287C4F">
              <w:rPr>
                <w:b/>
                <w:color w:val="000000" w:themeColor="text1"/>
                <w:sz w:val="22"/>
                <w:szCs w:val="22"/>
              </w:rPr>
              <w:t>Навыки:</w:t>
            </w:r>
            <w:r w:rsidRPr="00287C4F">
              <w:rPr>
                <w:color w:val="000000" w:themeColor="text1"/>
                <w:sz w:val="22"/>
                <w:szCs w:val="22"/>
              </w:rPr>
              <w:t xml:space="preserve"> разбор слов по составу и подбор слов по заданной схеме.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129</w:t>
            </w:r>
          </w:p>
        </w:tc>
        <w:tc>
          <w:tcPr>
            <w:tcW w:w="2394" w:type="dxa"/>
            <w:gridSpan w:val="2"/>
          </w:tcPr>
          <w:p w:rsidR="003C2E55" w:rsidRPr="00287C4F" w:rsidRDefault="003C2E55" w:rsidP="00287C4F">
            <w:pPr>
              <w:rPr>
                <w:b/>
              </w:rPr>
            </w:pPr>
            <w:r w:rsidRPr="00287C4F">
              <w:rPr>
                <w:b/>
                <w:sz w:val="22"/>
                <w:szCs w:val="22"/>
              </w:rPr>
              <w:t>Контрольный диктант   по теме «Имя прилагательное».</w:t>
            </w:r>
          </w:p>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изученные орфографиче</w:t>
            </w:r>
            <w:r w:rsidR="00F91F07" w:rsidRPr="00287C4F">
              <w:rPr>
                <w:i/>
                <w:color w:val="0D0D0D"/>
                <w:sz w:val="22"/>
                <w:szCs w:val="22"/>
              </w:rPr>
              <w:t>с</w:t>
            </w:r>
            <w:r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w:t>
            </w:r>
            <w:r w:rsidR="00F91F07" w:rsidRPr="00287C4F">
              <w:rPr>
                <w:i/>
                <w:color w:val="0D0D0D"/>
                <w:sz w:val="22"/>
                <w:szCs w:val="22"/>
              </w:rPr>
              <w:t>ческого обозначения орфограммы.</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130</w:t>
            </w:r>
          </w:p>
        </w:tc>
        <w:tc>
          <w:tcPr>
            <w:tcW w:w="2394" w:type="dxa"/>
            <w:gridSpan w:val="2"/>
          </w:tcPr>
          <w:p w:rsidR="003C2E55" w:rsidRPr="00287C4F" w:rsidRDefault="003C2E55" w:rsidP="00287C4F">
            <w:pPr>
              <w:rPr>
                <w:b/>
              </w:rPr>
            </w:pPr>
            <w:r w:rsidRPr="00287C4F">
              <w:rPr>
                <w:b/>
                <w:sz w:val="22"/>
                <w:szCs w:val="22"/>
              </w:rPr>
              <w:t>Проект «Имена прилагательные в загадках».</w:t>
            </w:r>
          </w:p>
        </w:tc>
        <w:tc>
          <w:tcPr>
            <w:tcW w:w="10348" w:type="dxa"/>
          </w:tcPr>
          <w:p w:rsidR="003C2E55" w:rsidRPr="00287C4F" w:rsidRDefault="003C2E55" w:rsidP="00287C4F">
            <w:pPr>
              <w:rPr>
                <w:color w:val="0D0D0D"/>
              </w:rPr>
            </w:pPr>
            <w:r w:rsidRPr="00287C4F">
              <w:rPr>
                <w:b/>
                <w:color w:val="0D0D0D"/>
                <w:sz w:val="22"/>
                <w:szCs w:val="22"/>
              </w:rPr>
              <w:t>Знания. Умения. Навыки</w:t>
            </w:r>
            <w:r w:rsidRPr="00287C4F">
              <w:rPr>
                <w:color w:val="0D0D0D"/>
                <w:sz w:val="22"/>
                <w:szCs w:val="22"/>
              </w:rPr>
              <w:t>. Работа над типичными лексико-грамматическими ошибками и грамматико-синтаксическими ошибками(в выборе слов и форм слов, в построении словосочетаний в предложений).</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F91F07" w:rsidRPr="00287C4F" w:rsidTr="00F91F07">
        <w:trPr>
          <w:trHeight w:val="79"/>
        </w:trPr>
        <w:tc>
          <w:tcPr>
            <w:tcW w:w="549" w:type="dxa"/>
            <w:gridSpan w:val="2"/>
          </w:tcPr>
          <w:p w:rsidR="00F91F07" w:rsidRPr="00287C4F" w:rsidRDefault="00F91F07" w:rsidP="00287C4F"/>
        </w:tc>
        <w:tc>
          <w:tcPr>
            <w:tcW w:w="2394" w:type="dxa"/>
            <w:gridSpan w:val="2"/>
          </w:tcPr>
          <w:p w:rsidR="00F91F07" w:rsidRPr="00287C4F" w:rsidRDefault="00F91F07" w:rsidP="00287C4F">
            <w:pPr>
              <w:rPr>
                <w:b/>
                <w:color w:val="0D0D0D"/>
              </w:rPr>
            </w:pPr>
          </w:p>
        </w:tc>
        <w:tc>
          <w:tcPr>
            <w:tcW w:w="10348" w:type="dxa"/>
          </w:tcPr>
          <w:p w:rsidR="00F91F07" w:rsidRPr="00287C4F" w:rsidRDefault="00F91F07" w:rsidP="00287C4F">
            <w:pPr>
              <w:jc w:val="center"/>
              <w:rPr>
                <w:b/>
                <w:color w:val="0D0D0D"/>
              </w:rPr>
            </w:pPr>
            <w:r w:rsidRPr="00287C4F">
              <w:rPr>
                <w:b/>
                <w:color w:val="0D0D0D"/>
                <w:sz w:val="22"/>
                <w:szCs w:val="22"/>
              </w:rPr>
              <w:t>Местоимение (5ч.)</w:t>
            </w:r>
          </w:p>
        </w:tc>
        <w:tc>
          <w:tcPr>
            <w:tcW w:w="1418" w:type="dxa"/>
          </w:tcPr>
          <w:p w:rsidR="00F91F07" w:rsidRPr="00287C4F" w:rsidRDefault="00F91F07" w:rsidP="00287C4F">
            <w:pPr>
              <w:rPr>
                <w:b/>
              </w:rPr>
            </w:pPr>
          </w:p>
        </w:tc>
        <w:tc>
          <w:tcPr>
            <w:tcW w:w="850" w:type="dxa"/>
            <w:tcBorders>
              <w:top w:val="nil"/>
              <w:bottom w:val="single" w:sz="4" w:space="0" w:color="auto"/>
            </w:tcBorders>
            <w:shd w:val="clear" w:color="auto" w:fill="auto"/>
          </w:tcPr>
          <w:p w:rsidR="00F91F07" w:rsidRPr="00287C4F" w:rsidRDefault="00F91F07"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131</w:t>
            </w:r>
          </w:p>
        </w:tc>
        <w:tc>
          <w:tcPr>
            <w:tcW w:w="2394" w:type="dxa"/>
            <w:gridSpan w:val="2"/>
          </w:tcPr>
          <w:p w:rsidR="003C2E55" w:rsidRPr="00287C4F" w:rsidRDefault="003C2E55" w:rsidP="00287C4F">
            <w:pPr>
              <w:rPr>
                <w:b/>
              </w:rPr>
            </w:pPr>
            <w:r w:rsidRPr="00287C4F">
              <w:rPr>
                <w:b/>
                <w:sz w:val="22"/>
                <w:szCs w:val="22"/>
              </w:rPr>
              <w:t>Личные местоимения.</w:t>
            </w:r>
          </w:p>
        </w:tc>
        <w:tc>
          <w:tcPr>
            <w:tcW w:w="10348" w:type="dxa"/>
          </w:tcPr>
          <w:p w:rsidR="003C2E55" w:rsidRPr="00287C4F" w:rsidRDefault="003C2E55" w:rsidP="00287C4F">
            <w:pPr>
              <w:rPr>
                <w:color w:val="0D0D0D"/>
              </w:rPr>
            </w:pPr>
            <w:r w:rsidRPr="00287C4F">
              <w:rPr>
                <w:color w:val="0D0D0D"/>
                <w:sz w:val="22"/>
                <w:szCs w:val="22"/>
              </w:rPr>
              <w:t>Знакомство с личными местоимениями и их ролью в нашей речи.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особенности употребления в речи местоимений;</w:t>
            </w:r>
          </w:p>
          <w:p w:rsidR="003C2E55" w:rsidRPr="00287C4F" w:rsidRDefault="003C2E55" w:rsidP="00287C4F">
            <w:pPr>
              <w:rPr>
                <w:i/>
                <w:color w:val="0D0D0D"/>
              </w:rPr>
            </w:pPr>
            <w:r w:rsidRPr="00287C4F">
              <w:rPr>
                <w:i/>
                <w:color w:val="0D0D0D"/>
                <w:sz w:val="22"/>
                <w:szCs w:val="22"/>
              </w:rPr>
              <w:t>- правило о раздельном написании предлогов  с местоимениями;</w:t>
            </w:r>
          </w:p>
          <w:p w:rsidR="003C2E55" w:rsidRPr="00287C4F" w:rsidRDefault="003C2E55" w:rsidP="00287C4F">
            <w:pPr>
              <w:rPr>
                <w:i/>
                <w:color w:val="0D0D0D"/>
              </w:rPr>
            </w:pPr>
            <w:r w:rsidRPr="00287C4F">
              <w:rPr>
                <w:i/>
                <w:color w:val="0D0D0D"/>
                <w:sz w:val="22"/>
                <w:szCs w:val="22"/>
              </w:rPr>
              <w:t>-роль местоимений в речи</w:t>
            </w:r>
          </w:p>
        </w:tc>
        <w:tc>
          <w:tcPr>
            <w:tcW w:w="1418" w:type="dxa"/>
          </w:tcPr>
          <w:p w:rsidR="003C2E55" w:rsidRPr="00287C4F" w:rsidRDefault="003C2E55" w:rsidP="00287C4F">
            <w:pPr>
              <w:rPr>
                <w:b/>
              </w:rPr>
            </w:pPr>
          </w:p>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132</w:t>
            </w:r>
          </w:p>
        </w:tc>
        <w:tc>
          <w:tcPr>
            <w:tcW w:w="2394" w:type="dxa"/>
            <w:gridSpan w:val="2"/>
          </w:tcPr>
          <w:p w:rsidR="003C2E55" w:rsidRPr="00287C4F" w:rsidRDefault="003C2E55" w:rsidP="00287C4F">
            <w:pPr>
              <w:rPr>
                <w:b/>
              </w:rPr>
            </w:pPr>
            <w:r w:rsidRPr="00287C4F">
              <w:rPr>
                <w:b/>
                <w:sz w:val="22"/>
                <w:szCs w:val="22"/>
              </w:rPr>
              <w:t>Лицо и число личных местоимений.</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изменением местоимений по лицам и числам.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color w:val="000000" w:themeColor="text1"/>
                <w:sz w:val="22"/>
                <w:szCs w:val="22"/>
              </w:rPr>
              <w:t>-</w:t>
            </w:r>
            <w:r w:rsidRPr="00287C4F">
              <w:rPr>
                <w:i/>
                <w:color w:val="000000" w:themeColor="text1"/>
                <w:sz w:val="22"/>
                <w:szCs w:val="22"/>
              </w:rPr>
              <w:t>как определять лицо и число местоимений;</w:t>
            </w:r>
          </w:p>
          <w:p w:rsidR="003C2E55" w:rsidRPr="00287C4F" w:rsidRDefault="003C2E55" w:rsidP="00287C4F">
            <w:pPr>
              <w:rPr>
                <w:color w:val="0070C0"/>
              </w:rPr>
            </w:pPr>
            <w:r w:rsidRPr="00287C4F">
              <w:rPr>
                <w:i/>
                <w:color w:val="000000" w:themeColor="text1"/>
                <w:sz w:val="22"/>
                <w:szCs w:val="22"/>
              </w:rPr>
              <w:t>-правильно употреблять их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133</w:t>
            </w:r>
          </w:p>
        </w:tc>
        <w:tc>
          <w:tcPr>
            <w:tcW w:w="2394" w:type="dxa"/>
            <w:gridSpan w:val="2"/>
          </w:tcPr>
          <w:p w:rsidR="003C2E55" w:rsidRPr="00287C4F" w:rsidRDefault="003C2E55" w:rsidP="00287C4F">
            <w:pPr>
              <w:rPr>
                <w:b/>
              </w:rPr>
            </w:pPr>
            <w:r w:rsidRPr="00287C4F">
              <w:rPr>
                <w:b/>
                <w:sz w:val="22"/>
                <w:szCs w:val="22"/>
              </w:rPr>
              <w:t>Изменение местоимений  по родам.</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изменением местоимений 3 лица по родам.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определять число, лицо, род местоимений;</w:t>
            </w:r>
          </w:p>
          <w:p w:rsidR="003C2E55" w:rsidRPr="00287C4F" w:rsidRDefault="003C2E55" w:rsidP="00287C4F">
            <w:pPr>
              <w:rPr>
                <w:color w:val="0070C0"/>
              </w:rPr>
            </w:pPr>
            <w:r w:rsidRPr="00287C4F">
              <w:rPr>
                <w:i/>
                <w:color w:val="000000" w:themeColor="text1"/>
                <w:sz w:val="22"/>
                <w:szCs w:val="22"/>
              </w:rPr>
              <w:t>-правильно употреблять их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134</w:t>
            </w:r>
          </w:p>
        </w:tc>
        <w:tc>
          <w:tcPr>
            <w:tcW w:w="2394" w:type="dxa"/>
            <w:gridSpan w:val="2"/>
          </w:tcPr>
          <w:p w:rsidR="003C2E55" w:rsidRPr="00287C4F" w:rsidRDefault="003C2E55" w:rsidP="00287C4F">
            <w:pPr>
              <w:rPr>
                <w:b/>
              </w:rPr>
            </w:pPr>
            <w:r w:rsidRPr="00287C4F">
              <w:rPr>
                <w:b/>
                <w:sz w:val="22"/>
                <w:szCs w:val="22"/>
              </w:rPr>
              <w:t>Роль местоимений в предложении.</w:t>
            </w:r>
          </w:p>
          <w:p w:rsidR="003C2E55" w:rsidRPr="00287C4F" w:rsidRDefault="003C2E55" w:rsidP="00287C4F">
            <w:pPr>
              <w:rPr>
                <w:b/>
              </w:rPr>
            </w:pPr>
          </w:p>
        </w:tc>
        <w:tc>
          <w:tcPr>
            <w:tcW w:w="10348" w:type="dxa"/>
          </w:tcPr>
          <w:p w:rsidR="003C2E55" w:rsidRPr="00287C4F" w:rsidRDefault="003C2E55" w:rsidP="00287C4F">
            <w:pPr>
              <w:rPr>
                <w:color w:val="0D0D0D"/>
              </w:rPr>
            </w:pPr>
            <w:r w:rsidRPr="00287C4F">
              <w:rPr>
                <w:color w:val="0D0D0D"/>
                <w:sz w:val="22"/>
                <w:szCs w:val="22"/>
              </w:rPr>
              <w:t>Повторить об особенности употребления в речи местоимений.</w:t>
            </w:r>
          </w:p>
          <w:p w:rsidR="003C2E55" w:rsidRPr="00287C4F" w:rsidRDefault="003C2E55" w:rsidP="00287C4F">
            <w:pPr>
              <w:rPr>
                <w:b/>
                <w:i/>
                <w:color w:val="0D0D0D"/>
              </w:rPr>
            </w:pPr>
            <w:r w:rsidRPr="00287C4F">
              <w:rPr>
                <w:b/>
                <w:i/>
                <w:color w:val="0D0D0D"/>
                <w:sz w:val="22"/>
                <w:szCs w:val="22"/>
              </w:rPr>
              <w:t>Знать:</w:t>
            </w:r>
          </w:p>
          <w:p w:rsidR="003C2E55" w:rsidRPr="00287C4F" w:rsidRDefault="001646BB" w:rsidP="00287C4F">
            <w:pPr>
              <w:rPr>
                <w:i/>
                <w:color w:val="0D0D0D"/>
              </w:rPr>
            </w:pPr>
            <w:r w:rsidRPr="00287C4F">
              <w:rPr>
                <w:i/>
                <w:color w:val="0D0D0D"/>
                <w:sz w:val="22"/>
                <w:szCs w:val="22"/>
              </w:rPr>
              <w:t>-какова роль местоимений в речи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549" w:type="dxa"/>
            <w:gridSpan w:val="2"/>
          </w:tcPr>
          <w:p w:rsidR="003C2E55" w:rsidRPr="00287C4F" w:rsidRDefault="003C2E55" w:rsidP="00287C4F">
            <w:r w:rsidRPr="00287C4F">
              <w:rPr>
                <w:sz w:val="22"/>
                <w:szCs w:val="22"/>
              </w:rPr>
              <w:t>135</w:t>
            </w:r>
          </w:p>
        </w:tc>
        <w:tc>
          <w:tcPr>
            <w:tcW w:w="2394" w:type="dxa"/>
            <w:gridSpan w:val="2"/>
          </w:tcPr>
          <w:p w:rsidR="003C2E55" w:rsidRPr="00287C4F" w:rsidRDefault="003C2E55" w:rsidP="00287C4F">
            <w:pPr>
              <w:rPr>
                <w:b/>
              </w:rPr>
            </w:pPr>
            <w:r w:rsidRPr="00287C4F">
              <w:rPr>
                <w:b/>
                <w:sz w:val="22"/>
                <w:szCs w:val="22"/>
              </w:rPr>
              <w:t xml:space="preserve">Контрольное </w:t>
            </w:r>
            <w:r w:rsidRPr="00287C4F">
              <w:rPr>
                <w:b/>
                <w:sz w:val="22"/>
                <w:szCs w:val="22"/>
              </w:rPr>
              <w:lastRenderedPageBreak/>
              <w:t>списывание  по теме «Местоимение»</w:t>
            </w:r>
          </w:p>
        </w:tc>
        <w:tc>
          <w:tcPr>
            <w:tcW w:w="10348" w:type="dxa"/>
          </w:tcPr>
          <w:p w:rsidR="003C2E55" w:rsidRPr="00287C4F" w:rsidRDefault="003C2E55" w:rsidP="00287C4F">
            <w:r w:rsidRPr="00287C4F">
              <w:rPr>
                <w:sz w:val="22"/>
                <w:szCs w:val="22"/>
              </w:rPr>
              <w:lastRenderedPageBreak/>
              <w:t>Провести контрольное списывание.</w:t>
            </w:r>
          </w:p>
          <w:p w:rsidR="003C2E55" w:rsidRPr="00287C4F" w:rsidRDefault="003C2E55" w:rsidP="00287C4F">
            <w:pPr>
              <w:rPr>
                <w:b/>
                <w:i/>
              </w:rPr>
            </w:pPr>
            <w:r w:rsidRPr="00287C4F">
              <w:rPr>
                <w:b/>
                <w:i/>
                <w:sz w:val="22"/>
                <w:szCs w:val="22"/>
              </w:rPr>
              <w:lastRenderedPageBreak/>
              <w:t>Знать:</w:t>
            </w:r>
          </w:p>
          <w:p w:rsidR="003C2E55" w:rsidRPr="00287C4F" w:rsidRDefault="003C2E55" w:rsidP="00287C4F">
            <w:pPr>
              <w:rPr>
                <w:i/>
              </w:rPr>
            </w:pPr>
            <w:r w:rsidRPr="00287C4F">
              <w:rPr>
                <w:i/>
                <w:sz w:val="22"/>
                <w:szCs w:val="22"/>
              </w:rPr>
              <w:t>-как списывать текст без</w:t>
            </w:r>
            <w:r w:rsidR="001646BB" w:rsidRPr="00287C4F">
              <w:rPr>
                <w:i/>
                <w:sz w:val="22"/>
                <w:szCs w:val="22"/>
              </w:rPr>
              <w:t xml:space="preserve"> нарушений правил каллиграфичес</w:t>
            </w:r>
            <w:r w:rsidRPr="00287C4F">
              <w:rPr>
                <w:i/>
                <w:sz w:val="22"/>
                <w:szCs w:val="22"/>
              </w:rPr>
              <w:t>кого письма, без грамматических ошибок;</w:t>
            </w:r>
          </w:p>
          <w:p w:rsidR="003C2E55" w:rsidRPr="00287C4F" w:rsidRDefault="001646BB" w:rsidP="00287C4F">
            <w:pPr>
              <w:rPr>
                <w:i/>
              </w:rPr>
            </w:pPr>
            <w:r w:rsidRPr="00287C4F">
              <w:rPr>
                <w:i/>
                <w:sz w:val="22"/>
                <w:szCs w:val="22"/>
              </w:rPr>
              <w:t>-как проверять написанный текст</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1646BB" w:rsidRPr="00287C4F" w:rsidTr="00F91F07">
        <w:trPr>
          <w:trHeight w:val="79"/>
        </w:trPr>
        <w:tc>
          <w:tcPr>
            <w:tcW w:w="675" w:type="dxa"/>
            <w:gridSpan w:val="3"/>
          </w:tcPr>
          <w:p w:rsidR="001646BB" w:rsidRPr="00287C4F" w:rsidRDefault="001646BB" w:rsidP="00287C4F"/>
        </w:tc>
        <w:tc>
          <w:tcPr>
            <w:tcW w:w="2268" w:type="dxa"/>
          </w:tcPr>
          <w:p w:rsidR="001646BB" w:rsidRPr="00287C4F" w:rsidRDefault="001646BB" w:rsidP="00287C4F">
            <w:pPr>
              <w:rPr>
                <w:b/>
                <w:color w:val="0D0D0D"/>
              </w:rPr>
            </w:pPr>
          </w:p>
        </w:tc>
        <w:tc>
          <w:tcPr>
            <w:tcW w:w="10348" w:type="dxa"/>
          </w:tcPr>
          <w:p w:rsidR="001646BB" w:rsidRPr="00287C4F" w:rsidRDefault="001646BB" w:rsidP="00287C4F">
            <w:pPr>
              <w:jc w:val="center"/>
              <w:rPr>
                <w:b/>
                <w:color w:val="0D0D0D"/>
              </w:rPr>
            </w:pPr>
            <w:r w:rsidRPr="00287C4F">
              <w:rPr>
                <w:b/>
                <w:color w:val="0D0D0D"/>
                <w:sz w:val="22"/>
                <w:szCs w:val="22"/>
              </w:rPr>
              <w:t>Глагол (21ч)</w:t>
            </w:r>
          </w:p>
        </w:tc>
        <w:tc>
          <w:tcPr>
            <w:tcW w:w="1418" w:type="dxa"/>
          </w:tcPr>
          <w:p w:rsidR="001646BB" w:rsidRPr="00287C4F" w:rsidRDefault="001646BB" w:rsidP="00287C4F">
            <w:pPr>
              <w:rPr>
                <w:b/>
              </w:rPr>
            </w:pPr>
          </w:p>
        </w:tc>
        <w:tc>
          <w:tcPr>
            <w:tcW w:w="850" w:type="dxa"/>
            <w:tcBorders>
              <w:top w:val="nil"/>
              <w:bottom w:val="single" w:sz="4" w:space="0" w:color="auto"/>
            </w:tcBorders>
            <w:shd w:val="clear" w:color="auto" w:fill="auto"/>
          </w:tcPr>
          <w:p w:rsidR="001646BB" w:rsidRPr="00287C4F" w:rsidRDefault="001646BB"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136</w:t>
            </w:r>
          </w:p>
          <w:p w:rsidR="003C2E55" w:rsidRPr="00287C4F" w:rsidRDefault="003C2E55" w:rsidP="00287C4F">
            <w:r w:rsidRPr="00287C4F">
              <w:rPr>
                <w:sz w:val="22"/>
                <w:szCs w:val="22"/>
              </w:rPr>
              <w:t>137</w:t>
            </w:r>
          </w:p>
          <w:p w:rsidR="003C2E55" w:rsidRPr="00287C4F" w:rsidRDefault="003C2E55" w:rsidP="00287C4F">
            <w:r w:rsidRPr="00287C4F">
              <w:rPr>
                <w:sz w:val="22"/>
                <w:szCs w:val="22"/>
              </w:rPr>
              <w:t>138</w:t>
            </w:r>
          </w:p>
        </w:tc>
        <w:tc>
          <w:tcPr>
            <w:tcW w:w="2268" w:type="dxa"/>
          </w:tcPr>
          <w:p w:rsidR="003C2E55" w:rsidRPr="00287C4F" w:rsidRDefault="003C2E55" w:rsidP="00287C4F">
            <w:pPr>
              <w:rPr>
                <w:b/>
              </w:rPr>
            </w:pPr>
            <w:r w:rsidRPr="00287C4F">
              <w:rPr>
                <w:b/>
                <w:sz w:val="22"/>
                <w:szCs w:val="22"/>
              </w:rPr>
              <w:t>Глагол как часть речи.</w:t>
            </w:r>
          </w:p>
        </w:tc>
        <w:tc>
          <w:tcPr>
            <w:tcW w:w="10348" w:type="dxa"/>
          </w:tcPr>
          <w:p w:rsidR="003C2E55" w:rsidRPr="00287C4F" w:rsidRDefault="003C2E55" w:rsidP="00287C4F">
            <w:pPr>
              <w:rPr>
                <w:color w:val="0D0D0D"/>
              </w:rPr>
            </w:pPr>
            <w:r w:rsidRPr="00287C4F">
              <w:rPr>
                <w:color w:val="0D0D0D"/>
                <w:sz w:val="22"/>
                <w:szCs w:val="22"/>
              </w:rPr>
              <w:t>Знакомство с глаголами.  Ставить к словам вопросы что делает? и что делал?  и т.д.</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 отличия слов обозначающих действия предмета по вопросам и значению.</w:t>
            </w:r>
          </w:p>
          <w:p w:rsidR="003C2E55" w:rsidRPr="00287C4F" w:rsidRDefault="003C2E55" w:rsidP="00287C4F">
            <w:pPr>
              <w:rPr>
                <w:color w:val="0D0D0D"/>
              </w:rPr>
            </w:pP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139</w:t>
            </w:r>
          </w:p>
          <w:p w:rsidR="003C2E55" w:rsidRPr="00287C4F" w:rsidRDefault="003C2E55" w:rsidP="00287C4F">
            <w:r w:rsidRPr="00287C4F">
              <w:rPr>
                <w:sz w:val="22"/>
                <w:szCs w:val="22"/>
              </w:rPr>
              <w:t>140</w:t>
            </w:r>
          </w:p>
        </w:tc>
        <w:tc>
          <w:tcPr>
            <w:tcW w:w="2268" w:type="dxa"/>
          </w:tcPr>
          <w:p w:rsidR="003C2E55" w:rsidRPr="00287C4F" w:rsidRDefault="003C2E55" w:rsidP="00287C4F">
            <w:pPr>
              <w:rPr>
                <w:b/>
              </w:rPr>
            </w:pPr>
            <w:r w:rsidRPr="00287C4F">
              <w:rPr>
                <w:b/>
                <w:sz w:val="22"/>
                <w:szCs w:val="22"/>
              </w:rPr>
              <w:t>Неопределённая форма глагола.</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неопределённой формой глагола.</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-признаки неопределённой формы глагола;</w:t>
            </w:r>
          </w:p>
          <w:p w:rsidR="003C2E55" w:rsidRPr="00287C4F" w:rsidRDefault="003C2E55" w:rsidP="00287C4F">
            <w:pPr>
              <w:rPr>
                <w:i/>
                <w:color w:val="000000" w:themeColor="text1"/>
              </w:rPr>
            </w:pPr>
            <w:r w:rsidRPr="00287C4F">
              <w:rPr>
                <w:i/>
                <w:color w:val="000000" w:themeColor="text1"/>
                <w:sz w:val="22"/>
                <w:szCs w:val="22"/>
              </w:rPr>
              <w:t>-как правильно ставить воп</w:t>
            </w:r>
            <w:r w:rsidR="001646BB" w:rsidRPr="00287C4F">
              <w:rPr>
                <w:i/>
                <w:color w:val="000000" w:themeColor="text1"/>
                <w:sz w:val="22"/>
                <w:szCs w:val="22"/>
              </w:rPr>
              <w:t>росы к глаголам в данной форме;</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141</w:t>
            </w:r>
          </w:p>
          <w:p w:rsidR="003C2E55" w:rsidRPr="00287C4F" w:rsidRDefault="003C2E55" w:rsidP="00287C4F">
            <w:r w:rsidRPr="00287C4F">
              <w:rPr>
                <w:sz w:val="22"/>
                <w:szCs w:val="22"/>
              </w:rPr>
              <w:t>142</w:t>
            </w:r>
          </w:p>
        </w:tc>
        <w:tc>
          <w:tcPr>
            <w:tcW w:w="2268" w:type="dxa"/>
          </w:tcPr>
          <w:p w:rsidR="003C2E55" w:rsidRPr="00287C4F" w:rsidRDefault="003C2E55" w:rsidP="00287C4F">
            <w:pPr>
              <w:rPr>
                <w:b/>
              </w:rPr>
            </w:pPr>
            <w:r w:rsidRPr="00287C4F">
              <w:rPr>
                <w:b/>
                <w:sz w:val="22"/>
                <w:szCs w:val="22"/>
              </w:rPr>
              <w:t>Число глаголов</w:t>
            </w:r>
          </w:p>
        </w:tc>
        <w:tc>
          <w:tcPr>
            <w:tcW w:w="10348" w:type="dxa"/>
          </w:tcPr>
          <w:p w:rsidR="003C2E55" w:rsidRPr="00287C4F" w:rsidRDefault="003C2E55" w:rsidP="00287C4F">
            <w:pPr>
              <w:rPr>
                <w:color w:val="0D0D0D"/>
              </w:rPr>
            </w:pPr>
            <w:r w:rsidRPr="00287C4F">
              <w:rPr>
                <w:color w:val="0D0D0D"/>
                <w:sz w:val="22"/>
                <w:szCs w:val="22"/>
              </w:rPr>
              <w:t>Знакомство с единственным и множественным числом глаголов.</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-отличительные признаки единственного и множественного числа глаголов;</w:t>
            </w:r>
          </w:p>
          <w:p w:rsidR="003C2E55" w:rsidRPr="00287C4F" w:rsidRDefault="003C2E55" w:rsidP="00287C4F">
            <w:pPr>
              <w:rPr>
                <w:color w:val="0D0D0D"/>
              </w:rPr>
            </w:pPr>
            <w:r w:rsidRPr="00287C4F">
              <w:rPr>
                <w:i/>
                <w:color w:val="0D0D0D"/>
                <w:sz w:val="22"/>
                <w:szCs w:val="22"/>
              </w:rPr>
              <w:t>-как находить в предложениях слова, отвечающие на вопросы  что делает? что делают?</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143</w:t>
            </w:r>
          </w:p>
          <w:p w:rsidR="003C2E55" w:rsidRPr="00287C4F" w:rsidRDefault="003C2E55" w:rsidP="00287C4F">
            <w:r w:rsidRPr="00287C4F">
              <w:rPr>
                <w:sz w:val="22"/>
                <w:szCs w:val="22"/>
              </w:rPr>
              <w:t>144</w:t>
            </w:r>
          </w:p>
          <w:p w:rsidR="003C2E55" w:rsidRPr="00287C4F" w:rsidRDefault="003C2E55" w:rsidP="00287C4F">
            <w:r w:rsidRPr="00287C4F">
              <w:rPr>
                <w:sz w:val="22"/>
                <w:szCs w:val="22"/>
              </w:rPr>
              <w:t>145</w:t>
            </w:r>
          </w:p>
          <w:p w:rsidR="003C2E55" w:rsidRPr="00287C4F" w:rsidRDefault="003C2E55" w:rsidP="00287C4F">
            <w:r w:rsidRPr="00287C4F">
              <w:rPr>
                <w:sz w:val="22"/>
                <w:szCs w:val="22"/>
              </w:rPr>
              <w:t>146</w:t>
            </w:r>
          </w:p>
        </w:tc>
        <w:tc>
          <w:tcPr>
            <w:tcW w:w="2268" w:type="dxa"/>
          </w:tcPr>
          <w:p w:rsidR="003C2E55" w:rsidRPr="00287C4F" w:rsidRDefault="003C2E55" w:rsidP="00287C4F">
            <w:pPr>
              <w:rPr>
                <w:b/>
              </w:rPr>
            </w:pPr>
            <w:r w:rsidRPr="00287C4F">
              <w:rPr>
                <w:b/>
                <w:sz w:val="22"/>
                <w:szCs w:val="22"/>
              </w:rPr>
              <w:t>Изменение глаголов по временам.</w:t>
            </w:r>
          </w:p>
          <w:p w:rsidR="003C2E55" w:rsidRPr="00287C4F" w:rsidRDefault="003C2E55" w:rsidP="00287C4F"/>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изменением глаголов по временам.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-названия временных форм глагола и их вопросы;</w:t>
            </w:r>
          </w:p>
          <w:p w:rsidR="003C2E55" w:rsidRPr="00287C4F" w:rsidRDefault="003C2E55" w:rsidP="00287C4F">
            <w:pPr>
              <w:rPr>
                <w:color w:val="0070C0"/>
              </w:rPr>
            </w:pPr>
            <w:r w:rsidRPr="00287C4F">
              <w:rPr>
                <w:i/>
                <w:color w:val="000000" w:themeColor="text1"/>
                <w:sz w:val="22"/>
                <w:szCs w:val="22"/>
              </w:rPr>
              <w:t>-как изменять глаголы по временам</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147</w:t>
            </w:r>
          </w:p>
        </w:tc>
        <w:tc>
          <w:tcPr>
            <w:tcW w:w="2268" w:type="dxa"/>
          </w:tcPr>
          <w:p w:rsidR="003C2E55" w:rsidRPr="00287C4F" w:rsidRDefault="003C2E55" w:rsidP="00287C4F">
            <w:pPr>
              <w:rPr>
                <w:b/>
              </w:rPr>
            </w:pPr>
            <w:r w:rsidRPr="00287C4F">
              <w:rPr>
                <w:b/>
                <w:sz w:val="22"/>
                <w:szCs w:val="22"/>
              </w:rPr>
              <w:t>Изложение по тексту Г. Скребицкого «Лось»и его анализ</w:t>
            </w:r>
          </w:p>
        </w:tc>
        <w:tc>
          <w:tcPr>
            <w:tcW w:w="10348" w:type="dxa"/>
          </w:tcPr>
          <w:p w:rsidR="003C2E55" w:rsidRPr="00287C4F" w:rsidRDefault="003C2E55" w:rsidP="00287C4F">
            <w:r w:rsidRPr="00287C4F">
              <w:rPr>
                <w:sz w:val="22"/>
                <w:szCs w:val="22"/>
              </w:rPr>
              <w:t>Написать изложение.</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3C2E55" w:rsidP="00287C4F">
            <w:pPr>
              <w:rPr>
                <w:i/>
              </w:rPr>
            </w:pPr>
            <w:r w:rsidRPr="00287C4F">
              <w:rPr>
                <w:i/>
                <w:sz w:val="22"/>
                <w:szCs w:val="22"/>
              </w:rPr>
              <w:t>- способы констр</w:t>
            </w:r>
            <w:r w:rsidR="001646BB" w:rsidRPr="00287C4F">
              <w:rPr>
                <w:i/>
                <w:sz w:val="22"/>
                <w:szCs w:val="22"/>
              </w:rPr>
              <w:t>уирова</w:t>
            </w:r>
            <w:r w:rsidRPr="00287C4F">
              <w:rPr>
                <w:i/>
                <w:sz w:val="22"/>
                <w:szCs w:val="22"/>
              </w:rPr>
              <w:t>ния предложений в соответствии с вопросами и опорными словами</w:t>
            </w:r>
          </w:p>
          <w:p w:rsidR="003C2E55" w:rsidRPr="00287C4F" w:rsidRDefault="003C2E55" w:rsidP="00287C4F"/>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148</w:t>
            </w:r>
          </w:p>
          <w:p w:rsidR="003C2E55" w:rsidRPr="00287C4F" w:rsidRDefault="003C2E55" w:rsidP="00287C4F">
            <w:r w:rsidRPr="00287C4F">
              <w:rPr>
                <w:sz w:val="22"/>
                <w:szCs w:val="22"/>
              </w:rPr>
              <w:t>149</w:t>
            </w:r>
          </w:p>
        </w:tc>
        <w:tc>
          <w:tcPr>
            <w:tcW w:w="2268" w:type="dxa"/>
          </w:tcPr>
          <w:p w:rsidR="003C2E55" w:rsidRPr="00287C4F" w:rsidRDefault="003C2E55" w:rsidP="00287C4F">
            <w:pPr>
              <w:rPr>
                <w:b/>
              </w:rPr>
            </w:pPr>
            <w:r w:rsidRPr="00287C4F">
              <w:rPr>
                <w:b/>
                <w:sz w:val="22"/>
                <w:szCs w:val="22"/>
              </w:rPr>
              <w:t>Изменение глаголов прошедшего времени по родам.</w:t>
            </w:r>
          </w:p>
        </w:tc>
        <w:tc>
          <w:tcPr>
            <w:tcW w:w="10348" w:type="dxa"/>
          </w:tcPr>
          <w:p w:rsidR="003C2E55" w:rsidRPr="00287C4F" w:rsidRDefault="003C2E55" w:rsidP="00287C4F">
            <w:pPr>
              <w:rPr>
                <w:color w:val="000000" w:themeColor="text1"/>
              </w:rPr>
            </w:pPr>
            <w:r w:rsidRPr="00287C4F">
              <w:rPr>
                <w:color w:val="000000" w:themeColor="text1"/>
                <w:sz w:val="22"/>
                <w:szCs w:val="22"/>
              </w:rPr>
              <w:t>Знакомство с изменением глаголов прошедшего времени по родам.</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70C0"/>
              </w:rPr>
            </w:pPr>
            <w:r w:rsidRPr="00287C4F">
              <w:rPr>
                <w:i/>
                <w:color w:val="000000" w:themeColor="text1"/>
                <w:sz w:val="22"/>
                <w:szCs w:val="22"/>
              </w:rPr>
              <w:t>-как определять род глаголов в прошедшем времени</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150</w:t>
            </w:r>
          </w:p>
          <w:p w:rsidR="003C2E55" w:rsidRPr="00287C4F" w:rsidRDefault="003C2E55" w:rsidP="00287C4F">
            <w:r w:rsidRPr="00287C4F">
              <w:rPr>
                <w:sz w:val="22"/>
                <w:szCs w:val="22"/>
              </w:rPr>
              <w:t>151</w:t>
            </w:r>
          </w:p>
        </w:tc>
        <w:tc>
          <w:tcPr>
            <w:tcW w:w="2268" w:type="dxa"/>
          </w:tcPr>
          <w:p w:rsidR="003C2E55" w:rsidRPr="00287C4F" w:rsidRDefault="003C2E55" w:rsidP="00287C4F">
            <w:pPr>
              <w:rPr>
                <w:b/>
              </w:rPr>
            </w:pPr>
            <w:r w:rsidRPr="00287C4F">
              <w:rPr>
                <w:b/>
                <w:sz w:val="22"/>
                <w:szCs w:val="22"/>
              </w:rPr>
              <w:t>Правописание частицы НЕ с глаголами.</w:t>
            </w:r>
          </w:p>
        </w:tc>
        <w:tc>
          <w:tcPr>
            <w:tcW w:w="10348" w:type="dxa"/>
          </w:tcPr>
          <w:p w:rsidR="003C2E55" w:rsidRPr="00287C4F" w:rsidRDefault="003C2E55" w:rsidP="00287C4F">
            <w:pPr>
              <w:rPr>
                <w:color w:val="0D0D0D"/>
              </w:rPr>
            </w:pPr>
            <w:r w:rsidRPr="00287C4F">
              <w:rPr>
                <w:color w:val="0D0D0D"/>
                <w:sz w:val="22"/>
                <w:szCs w:val="22"/>
              </w:rPr>
              <w:t>Знакомство с правилом правописания частицы «не» с глаголами.</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-правило написания частицы не с глаголами;</w:t>
            </w:r>
          </w:p>
          <w:p w:rsidR="003C2E55" w:rsidRPr="00287C4F" w:rsidRDefault="003C2E55" w:rsidP="00287C4F">
            <w:pPr>
              <w:rPr>
                <w:i/>
                <w:color w:val="0D0D0D"/>
              </w:rPr>
            </w:pPr>
            <w:r w:rsidRPr="00287C4F">
              <w:rPr>
                <w:i/>
                <w:color w:val="0D0D0D"/>
                <w:sz w:val="22"/>
                <w:szCs w:val="22"/>
              </w:rPr>
              <w:t>- отличительные признаки глаголов;</w:t>
            </w:r>
          </w:p>
          <w:p w:rsidR="003C2E55" w:rsidRPr="00287C4F" w:rsidRDefault="003C2E55" w:rsidP="00287C4F">
            <w:pPr>
              <w:rPr>
                <w:color w:val="0D0D0D"/>
              </w:rPr>
            </w:pPr>
            <w:r w:rsidRPr="00287C4F">
              <w:rPr>
                <w:i/>
                <w:color w:val="0D0D0D"/>
                <w:sz w:val="22"/>
                <w:szCs w:val="22"/>
              </w:rPr>
              <w:t xml:space="preserve">-роль глаголов в речи </w:t>
            </w:r>
          </w:p>
        </w:tc>
        <w:tc>
          <w:tcPr>
            <w:tcW w:w="1418" w:type="dxa"/>
          </w:tcPr>
          <w:p w:rsidR="003C2E55" w:rsidRPr="007835FE" w:rsidRDefault="003C2E55" w:rsidP="00917ACB">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152</w:t>
            </w:r>
          </w:p>
          <w:p w:rsidR="003C2E55" w:rsidRPr="00287C4F" w:rsidRDefault="003C2E55" w:rsidP="00287C4F">
            <w:r w:rsidRPr="00287C4F">
              <w:rPr>
                <w:sz w:val="22"/>
                <w:szCs w:val="22"/>
              </w:rPr>
              <w:t>153</w:t>
            </w:r>
          </w:p>
          <w:p w:rsidR="003C2E55" w:rsidRPr="00287C4F" w:rsidRDefault="003C2E55" w:rsidP="00287C4F">
            <w:r w:rsidRPr="00287C4F">
              <w:rPr>
                <w:sz w:val="22"/>
                <w:szCs w:val="22"/>
              </w:rPr>
              <w:t>154</w:t>
            </w:r>
          </w:p>
          <w:p w:rsidR="003C2E55" w:rsidRPr="00287C4F" w:rsidRDefault="003C2E55" w:rsidP="00287C4F"/>
        </w:tc>
        <w:tc>
          <w:tcPr>
            <w:tcW w:w="2268" w:type="dxa"/>
          </w:tcPr>
          <w:p w:rsidR="003C2E55" w:rsidRPr="00287C4F" w:rsidRDefault="003C2E55" w:rsidP="00287C4F">
            <w:pPr>
              <w:rPr>
                <w:b/>
              </w:rPr>
            </w:pPr>
            <w:r w:rsidRPr="00287C4F">
              <w:rPr>
                <w:b/>
                <w:sz w:val="22"/>
                <w:szCs w:val="22"/>
              </w:rPr>
              <w:lastRenderedPageBreak/>
              <w:t>Обобщение знаний</w:t>
            </w:r>
          </w:p>
        </w:tc>
        <w:tc>
          <w:tcPr>
            <w:tcW w:w="10348" w:type="dxa"/>
          </w:tcPr>
          <w:p w:rsidR="003C2E55" w:rsidRPr="00287C4F" w:rsidRDefault="003C2E55" w:rsidP="00287C4F">
            <w:pPr>
              <w:rPr>
                <w:color w:val="0D0D0D"/>
              </w:rPr>
            </w:pPr>
            <w:r w:rsidRPr="00287C4F">
              <w:rPr>
                <w:b/>
                <w:color w:val="0D0D0D"/>
                <w:sz w:val="22"/>
                <w:szCs w:val="22"/>
              </w:rPr>
              <w:t>Знания:</w:t>
            </w:r>
            <w:r w:rsidRPr="00287C4F">
              <w:rPr>
                <w:color w:val="0D0D0D"/>
                <w:sz w:val="22"/>
                <w:szCs w:val="22"/>
              </w:rPr>
              <w:t xml:space="preserve"> систематизирование знаний о глаголе как части речи.</w:t>
            </w:r>
          </w:p>
          <w:p w:rsidR="003C2E55" w:rsidRPr="00287C4F" w:rsidRDefault="003C2E55" w:rsidP="00287C4F">
            <w:pPr>
              <w:rPr>
                <w:color w:val="0D0D0D"/>
              </w:rPr>
            </w:pPr>
            <w:r w:rsidRPr="00287C4F">
              <w:rPr>
                <w:b/>
                <w:color w:val="0D0D0D"/>
                <w:sz w:val="22"/>
                <w:szCs w:val="22"/>
              </w:rPr>
              <w:t>Умения:</w:t>
            </w:r>
            <w:r w:rsidRPr="00287C4F">
              <w:rPr>
                <w:color w:val="0D0D0D"/>
                <w:sz w:val="22"/>
                <w:szCs w:val="22"/>
              </w:rPr>
              <w:t xml:space="preserve"> писать слова с изученными орфограммами.</w:t>
            </w:r>
          </w:p>
          <w:p w:rsidR="003C2E55" w:rsidRPr="00287C4F" w:rsidRDefault="003C2E55" w:rsidP="00287C4F">
            <w:pPr>
              <w:rPr>
                <w:color w:val="0D0D0D"/>
              </w:rPr>
            </w:pPr>
            <w:r w:rsidRPr="00287C4F">
              <w:rPr>
                <w:b/>
                <w:color w:val="0D0D0D"/>
                <w:sz w:val="22"/>
                <w:szCs w:val="22"/>
              </w:rPr>
              <w:t>Навыки:</w:t>
            </w:r>
            <w:r w:rsidRPr="00287C4F">
              <w:rPr>
                <w:color w:val="0D0D0D"/>
                <w:sz w:val="22"/>
                <w:szCs w:val="22"/>
              </w:rPr>
              <w:t xml:space="preserve"> правильное произношение глаголов, работа со словарём.</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155</w:t>
            </w:r>
          </w:p>
        </w:tc>
        <w:tc>
          <w:tcPr>
            <w:tcW w:w="2268" w:type="dxa"/>
          </w:tcPr>
          <w:p w:rsidR="003C2E55" w:rsidRPr="00287C4F" w:rsidRDefault="003C2E55" w:rsidP="00287C4F">
            <w:pPr>
              <w:rPr>
                <w:b/>
              </w:rPr>
            </w:pPr>
            <w:r w:rsidRPr="00287C4F">
              <w:rPr>
                <w:b/>
                <w:sz w:val="22"/>
                <w:szCs w:val="22"/>
              </w:rPr>
              <w:t>Контрольный диктант по теме «Глагол»,</w:t>
            </w:r>
          </w:p>
        </w:tc>
        <w:tc>
          <w:tcPr>
            <w:tcW w:w="10348" w:type="dxa"/>
            <w:vMerge w:val="restart"/>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изученные орфографические правила;</w:t>
            </w:r>
          </w:p>
          <w:p w:rsidR="003C2E55" w:rsidRPr="00287C4F" w:rsidRDefault="003C2E55" w:rsidP="00287C4F">
            <w:pPr>
              <w:rPr>
                <w:i/>
                <w:color w:val="0D0D0D"/>
              </w:rPr>
            </w:pPr>
            <w:r w:rsidRPr="00287C4F">
              <w:rPr>
                <w:i/>
                <w:color w:val="0D0D0D"/>
                <w:sz w:val="22"/>
                <w:szCs w:val="22"/>
              </w:rPr>
              <w:t>-  способ графического обозначения орфограммы;</w:t>
            </w:r>
          </w:p>
          <w:p w:rsidR="003C2E55" w:rsidRPr="00287C4F" w:rsidRDefault="003C2E55" w:rsidP="00287C4F">
            <w:pPr>
              <w:rPr>
                <w:i/>
                <w:color w:val="0D0D0D"/>
              </w:rPr>
            </w:pPr>
            <w:r w:rsidRPr="00287C4F">
              <w:rPr>
                <w:i/>
                <w:color w:val="0D0D0D"/>
                <w:sz w:val="22"/>
                <w:szCs w:val="22"/>
              </w:rPr>
              <w:t>-правила определения временных форм глагола</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156</w:t>
            </w:r>
          </w:p>
        </w:tc>
        <w:tc>
          <w:tcPr>
            <w:tcW w:w="2268" w:type="dxa"/>
          </w:tcPr>
          <w:p w:rsidR="003C2E55" w:rsidRPr="00287C4F" w:rsidRDefault="003C2E55" w:rsidP="00287C4F">
            <w:pPr>
              <w:rPr>
                <w:b/>
              </w:rPr>
            </w:pPr>
            <w:r w:rsidRPr="00287C4F">
              <w:rPr>
                <w:b/>
                <w:sz w:val="22"/>
                <w:szCs w:val="22"/>
              </w:rPr>
              <w:t>Работа над ошибками.</w:t>
            </w:r>
          </w:p>
        </w:tc>
        <w:tc>
          <w:tcPr>
            <w:tcW w:w="10348" w:type="dxa"/>
            <w:vMerge/>
          </w:tcPr>
          <w:p w:rsidR="003C2E55" w:rsidRPr="00287C4F" w:rsidRDefault="003C2E55" w:rsidP="00287C4F">
            <w:pPr>
              <w:rPr>
                <w:color w:val="0D0D0D"/>
              </w:rPr>
            </w:pP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1646BB" w:rsidRPr="00287C4F" w:rsidTr="00F91F07">
        <w:trPr>
          <w:trHeight w:val="79"/>
        </w:trPr>
        <w:tc>
          <w:tcPr>
            <w:tcW w:w="675" w:type="dxa"/>
            <w:gridSpan w:val="3"/>
          </w:tcPr>
          <w:p w:rsidR="001646BB" w:rsidRPr="00287C4F" w:rsidRDefault="001646BB" w:rsidP="00287C4F"/>
        </w:tc>
        <w:tc>
          <w:tcPr>
            <w:tcW w:w="2268" w:type="dxa"/>
          </w:tcPr>
          <w:p w:rsidR="001646BB" w:rsidRPr="00287C4F" w:rsidRDefault="001646BB" w:rsidP="00287C4F">
            <w:pPr>
              <w:rPr>
                <w:b/>
              </w:rPr>
            </w:pPr>
          </w:p>
        </w:tc>
        <w:tc>
          <w:tcPr>
            <w:tcW w:w="10348" w:type="dxa"/>
          </w:tcPr>
          <w:p w:rsidR="001646BB" w:rsidRPr="00287C4F" w:rsidRDefault="001646BB" w:rsidP="00287C4F">
            <w:pPr>
              <w:jc w:val="center"/>
              <w:rPr>
                <w:b/>
              </w:rPr>
            </w:pPr>
            <w:r w:rsidRPr="00287C4F">
              <w:rPr>
                <w:b/>
                <w:sz w:val="22"/>
                <w:szCs w:val="22"/>
              </w:rPr>
              <w:t>Повторение (14 ч)</w:t>
            </w:r>
          </w:p>
        </w:tc>
        <w:tc>
          <w:tcPr>
            <w:tcW w:w="1418" w:type="dxa"/>
          </w:tcPr>
          <w:p w:rsidR="001646BB" w:rsidRPr="00287C4F" w:rsidRDefault="001646BB" w:rsidP="00287C4F">
            <w:pPr>
              <w:rPr>
                <w:b/>
                <w:lang w:val="en-US"/>
              </w:rPr>
            </w:pPr>
          </w:p>
        </w:tc>
        <w:tc>
          <w:tcPr>
            <w:tcW w:w="850" w:type="dxa"/>
            <w:tcBorders>
              <w:top w:val="nil"/>
              <w:bottom w:val="single" w:sz="4" w:space="0" w:color="auto"/>
            </w:tcBorders>
            <w:shd w:val="clear" w:color="auto" w:fill="auto"/>
          </w:tcPr>
          <w:p w:rsidR="001646BB" w:rsidRPr="00287C4F" w:rsidRDefault="001646BB"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157-158</w:t>
            </w:r>
          </w:p>
        </w:tc>
        <w:tc>
          <w:tcPr>
            <w:tcW w:w="2268" w:type="dxa"/>
          </w:tcPr>
          <w:p w:rsidR="003C2E55" w:rsidRPr="00287C4F" w:rsidRDefault="003C2E55" w:rsidP="00287C4F">
            <w:pPr>
              <w:rPr>
                <w:b/>
              </w:rPr>
            </w:pPr>
            <w:r w:rsidRPr="00287C4F">
              <w:rPr>
                <w:b/>
                <w:sz w:val="22"/>
                <w:szCs w:val="22"/>
              </w:rPr>
              <w:t>Повторение по теме «Части речи».</w:t>
            </w:r>
          </w:p>
          <w:p w:rsidR="003C2E55" w:rsidRPr="00287C4F" w:rsidRDefault="003C2E55" w:rsidP="00287C4F"/>
        </w:tc>
        <w:tc>
          <w:tcPr>
            <w:tcW w:w="10348" w:type="dxa"/>
          </w:tcPr>
          <w:p w:rsidR="003C2E55" w:rsidRPr="00287C4F" w:rsidRDefault="003C2E55" w:rsidP="00287C4F">
            <w:r w:rsidRPr="00287C4F">
              <w:rPr>
                <w:sz w:val="22"/>
                <w:szCs w:val="22"/>
              </w:rPr>
              <w:t>Сделать</w:t>
            </w:r>
            <w:r w:rsidR="001646BB" w:rsidRPr="00287C4F">
              <w:rPr>
                <w:sz w:val="22"/>
                <w:szCs w:val="22"/>
              </w:rPr>
              <w:t xml:space="preserve"> обобщение изучаемого материала</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-правила морфологического разбора слова;</w:t>
            </w:r>
          </w:p>
          <w:p w:rsidR="003C2E55" w:rsidRPr="00287C4F" w:rsidRDefault="003C2E55" w:rsidP="00287C4F">
            <w:pPr>
              <w:rPr>
                <w:i/>
              </w:rPr>
            </w:pPr>
            <w:r w:rsidRPr="00287C4F">
              <w:rPr>
                <w:i/>
                <w:sz w:val="22"/>
                <w:szCs w:val="22"/>
              </w:rPr>
              <w:t>-синтаксического разбора предложений;</w:t>
            </w:r>
          </w:p>
          <w:p w:rsidR="003C2E55" w:rsidRPr="00287C4F" w:rsidRDefault="003C2E55" w:rsidP="00287C4F">
            <w:pPr>
              <w:rPr>
                <w:i/>
              </w:rPr>
            </w:pPr>
            <w:r w:rsidRPr="00287C4F">
              <w:rPr>
                <w:i/>
                <w:sz w:val="22"/>
                <w:szCs w:val="22"/>
              </w:rPr>
              <w:t>-пр</w:t>
            </w:r>
            <w:r w:rsidR="001646BB" w:rsidRPr="00287C4F">
              <w:rPr>
                <w:i/>
                <w:sz w:val="22"/>
                <w:szCs w:val="22"/>
              </w:rPr>
              <w:t>авила распознавания частей речи</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159</w:t>
            </w:r>
          </w:p>
        </w:tc>
        <w:tc>
          <w:tcPr>
            <w:tcW w:w="2268" w:type="dxa"/>
          </w:tcPr>
          <w:p w:rsidR="003C2E55" w:rsidRPr="00287C4F" w:rsidRDefault="003C2E55" w:rsidP="00287C4F">
            <w:pPr>
              <w:rPr>
                <w:b/>
              </w:rPr>
            </w:pPr>
            <w:r w:rsidRPr="00287C4F">
              <w:rPr>
                <w:b/>
                <w:sz w:val="22"/>
                <w:szCs w:val="22"/>
              </w:rPr>
              <w:t>Изложение по тексту В.Сухомлинского «Бой в лесу».</w:t>
            </w:r>
          </w:p>
        </w:tc>
        <w:tc>
          <w:tcPr>
            <w:tcW w:w="10348" w:type="dxa"/>
          </w:tcPr>
          <w:p w:rsidR="003C2E55" w:rsidRPr="00287C4F" w:rsidRDefault="003C2E55" w:rsidP="00287C4F">
            <w:r w:rsidRPr="00287C4F">
              <w:rPr>
                <w:sz w:val="22"/>
                <w:szCs w:val="22"/>
              </w:rPr>
              <w:t>Написать изложение .</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правила оформления предложения на письме.</w:t>
            </w:r>
          </w:p>
          <w:p w:rsidR="003C2E55" w:rsidRPr="00287C4F" w:rsidRDefault="001646BB" w:rsidP="00287C4F">
            <w:pPr>
              <w:rPr>
                <w:i/>
              </w:rPr>
            </w:pPr>
            <w:r w:rsidRPr="00287C4F">
              <w:rPr>
                <w:i/>
                <w:sz w:val="22"/>
                <w:szCs w:val="22"/>
              </w:rPr>
              <w:t>- способы конструирова</w:t>
            </w:r>
            <w:r w:rsidR="003C2E55" w:rsidRPr="00287C4F">
              <w:rPr>
                <w:i/>
                <w:sz w:val="22"/>
                <w:szCs w:val="22"/>
              </w:rPr>
              <w:t>ния предложений в соответствии</w:t>
            </w:r>
            <w:r w:rsidRPr="00287C4F">
              <w:rPr>
                <w:i/>
                <w:sz w:val="22"/>
                <w:szCs w:val="22"/>
              </w:rPr>
              <w:t xml:space="preserve"> с вопросами и опорными словами</w:t>
            </w:r>
          </w:p>
        </w:tc>
        <w:tc>
          <w:tcPr>
            <w:tcW w:w="1418" w:type="dxa"/>
          </w:tcPr>
          <w:p w:rsidR="003C2E55" w:rsidRPr="007835FE" w:rsidRDefault="003C2E55" w:rsidP="00917ACB">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160</w:t>
            </w:r>
          </w:p>
          <w:p w:rsidR="003C2E55" w:rsidRPr="00287C4F" w:rsidRDefault="003C2E55" w:rsidP="00287C4F">
            <w:r w:rsidRPr="00287C4F">
              <w:rPr>
                <w:sz w:val="22"/>
                <w:szCs w:val="22"/>
              </w:rPr>
              <w:t>161</w:t>
            </w:r>
          </w:p>
          <w:p w:rsidR="003C2E55" w:rsidRPr="00287C4F" w:rsidRDefault="003C2E55" w:rsidP="00287C4F">
            <w:r w:rsidRPr="00287C4F">
              <w:rPr>
                <w:sz w:val="22"/>
                <w:szCs w:val="22"/>
              </w:rPr>
              <w:t>162</w:t>
            </w:r>
          </w:p>
          <w:p w:rsidR="003C2E55" w:rsidRPr="00287C4F" w:rsidRDefault="003C2E55" w:rsidP="00287C4F">
            <w:r w:rsidRPr="00287C4F">
              <w:rPr>
                <w:sz w:val="22"/>
                <w:szCs w:val="22"/>
              </w:rPr>
              <w:t>163</w:t>
            </w:r>
          </w:p>
          <w:p w:rsidR="003C2E55" w:rsidRPr="00287C4F" w:rsidRDefault="003C2E55" w:rsidP="00287C4F">
            <w:r w:rsidRPr="00287C4F">
              <w:rPr>
                <w:sz w:val="22"/>
                <w:szCs w:val="22"/>
              </w:rPr>
              <w:t>164</w:t>
            </w:r>
          </w:p>
        </w:tc>
        <w:tc>
          <w:tcPr>
            <w:tcW w:w="2268" w:type="dxa"/>
          </w:tcPr>
          <w:p w:rsidR="003C2E55" w:rsidRPr="00287C4F" w:rsidRDefault="003C2E55" w:rsidP="00287C4F">
            <w:pPr>
              <w:rPr>
                <w:b/>
              </w:rPr>
            </w:pPr>
            <w:r w:rsidRPr="00287C4F">
              <w:rPr>
                <w:b/>
                <w:sz w:val="22"/>
                <w:szCs w:val="22"/>
              </w:rPr>
              <w:t xml:space="preserve">Повторение по теме «Орфограммы в значимых частях слова». </w:t>
            </w:r>
          </w:p>
        </w:tc>
        <w:tc>
          <w:tcPr>
            <w:tcW w:w="10348" w:type="dxa"/>
          </w:tcPr>
          <w:p w:rsidR="003C2E55" w:rsidRPr="00287C4F" w:rsidRDefault="003C2E55" w:rsidP="00287C4F">
            <w:r w:rsidRPr="00287C4F">
              <w:rPr>
                <w:sz w:val="22"/>
                <w:szCs w:val="22"/>
              </w:rPr>
              <w:t>Сделать обобщение изучаемого материала</w:t>
            </w:r>
          </w:p>
          <w:p w:rsidR="003C2E55" w:rsidRPr="00287C4F" w:rsidRDefault="003C2E55" w:rsidP="00287C4F">
            <w:pPr>
              <w:rPr>
                <w:b/>
                <w:i/>
              </w:rPr>
            </w:pPr>
            <w:r w:rsidRPr="00287C4F">
              <w:rPr>
                <w:b/>
                <w:i/>
                <w:sz w:val="22"/>
                <w:szCs w:val="22"/>
              </w:rPr>
              <w:t>Знать:</w:t>
            </w:r>
          </w:p>
          <w:p w:rsidR="003C2E55" w:rsidRPr="00287C4F" w:rsidRDefault="003C2E55" w:rsidP="00287C4F">
            <w:pPr>
              <w:rPr>
                <w:i/>
                <w:color w:val="000000" w:themeColor="text1"/>
              </w:rPr>
            </w:pPr>
            <w:r w:rsidRPr="00287C4F">
              <w:rPr>
                <w:i/>
                <w:color w:val="000000" w:themeColor="text1"/>
                <w:sz w:val="22"/>
                <w:szCs w:val="22"/>
              </w:rPr>
              <w:t>-как правильно разобрать слово по составу;</w:t>
            </w:r>
          </w:p>
          <w:p w:rsidR="003C2E55" w:rsidRPr="00287C4F" w:rsidRDefault="003C2E55" w:rsidP="00287C4F">
            <w:pPr>
              <w:rPr>
                <w:i/>
                <w:color w:val="000000" w:themeColor="text1"/>
              </w:rPr>
            </w:pPr>
            <w:r w:rsidRPr="00287C4F">
              <w:rPr>
                <w:i/>
                <w:color w:val="000000" w:themeColor="text1"/>
                <w:sz w:val="22"/>
                <w:szCs w:val="22"/>
              </w:rPr>
              <w:t>-как находить «опасное место» в частях слова;</w:t>
            </w:r>
          </w:p>
          <w:p w:rsidR="003C2E55" w:rsidRPr="00287C4F" w:rsidRDefault="003C2E55" w:rsidP="00287C4F">
            <w:pPr>
              <w:rPr>
                <w:i/>
              </w:rPr>
            </w:pPr>
            <w:r w:rsidRPr="00287C4F">
              <w:rPr>
                <w:i/>
                <w:color w:val="000000" w:themeColor="text1"/>
                <w:sz w:val="22"/>
                <w:szCs w:val="22"/>
              </w:rPr>
              <w:t>-как подобрать подходящую орфограмму</w:t>
            </w:r>
          </w:p>
        </w:tc>
        <w:tc>
          <w:tcPr>
            <w:tcW w:w="1418" w:type="dxa"/>
          </w:tcPr>
          <w:p w:rsidR="003C2E55" w:rsidRPr="00287C4F" w:rsidRDefault="003C2E55" w:rsidP="00287C4F">
            <w:pPr>
              <w:rPr>
                <w:b/>
                <w:lang w:val="en-US"/>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165</w:t>
            </w:r>
          </w:p>
          <w:p w:rsidR="003C2E55" w:rsidRPr="00287C4F" w:rsidRDefault="003C2E55" w:rsidP="00287C4F"/>
        </w:tc>
        <w:tc>
          <w:tcPr>
            <w:tcW w:w="2268" w:type="dxa"/>
          </w:tcPr>
          <w:p w:rsidR="003C2E55" w:rsidRPr="00287C4F" w:rsidRDefault="003C2E55" w:rsidP="00287C4F">
            <w:r w:rsidRPr="00287C4F">
              <w:rPr>
                <w:b/>
                <w:sz w:val="22"/>
                <w:szCs w:val="22"/>
              </w:rPr>
              <w:t>Итоговый контрольный диктант.</w:t>
            </w:r>
          </w:p>
        </w:tc>
        <w:tc>
          <w:tcPr>
            <w:tcW w:w="10348" w:type="dxa"/>
          </w:tcPr>
          <w:p w:rsidR="003C2E55" w:rsidRPr="00287C4F" w:rsidRDefault="003C2E55" w:rsidP="00287C4F">
            <w:pPr>
              <w:rPr>
                <w:color w:val="0D0D0D"/>
              </w:rPr>
            </w:pPr>
            <w:r w:rsidRPr="00287C4F">
              <w:rPr>
                <w:color w:val="0D0D0D"/>
                <w:sz w:val="22"/>
                <w:szCs w:val="22"/>
              </w:rPr>
              <w:t>Писать контрольный диктант.</w:t>
            </w:r>
          </w:p>
          <w:p w:rsidR="003C2E55" w:rsidRPr="00287C4F" w:rsidRDefault="003C2E55" w:rsidP="00287C4F">
            <w:pPr>
              <w:rPr>
                <w:color w:val="0D0D0D"/>
              </w:rPr>
            </w:pPr>
            <w:r w:rsidRPr="00287C4F">
              <w:rPr>
                <w:color w:val="0D0D0D"/>
                <w:sz w:val="22"/>
                <w:szCs w:val="22"/>
              </w:rPr>
              <w:t>Подчёркивать орфограмму одной чертой.</w:t>
            </w:r>
          </w:p>
          <w:p w:rsidR="003C2E55" w:rsidRPr="00287C4F" w:rsidRDefault="003C2E55" w:rsidP="00287C4F">
            <w:pPr>
              <w:rPr>
                <w:b/>
                <w:i/>
                <w:color w:val="0D0D0D"/>
              </w:rPr>
            </w:pPr>
            <w:r w:rsidRPr="00287C4F">
              <w:rPr>
                <w:b/>
                <w:i/>
                <w:color w:val="0D0D0D"/>
                <w:sz w:val="22"/>
                <w:szCs w:val="22"/>
              </w:rPr>
              <w:t>Знать:</w:t>
            </w:r>
          </w:p>
          <w:p w:rsidR="003C2E55" w:rsidRPr="00287C4F" w:rsidRDefault="001646BB" w:rsidP="00287C4F">
            <w:pPr>
              <w:rPr>
                <w:i/>
                <w:color w:val="0D0D0D"/>
              </w:rPr>
            </w:pPr>
            <w:r w:rsidRPr="00287C4F">
              <w:rPr>
                <w:i/>
                <w:color w:val="0D0D0D"/>
                <w:sz w:val="22"/>
                <w:szCs w:val="22"/>
              </w:rPr>
              <w:t>- изученные орфографичес</w:t>
            </w:r>
            <w:r w:rsidR="003C2E55" w:rsidRPr="00287C4F">
              <w:rPr>
                <w:i/>
                <w:color w:val="0D0D0D"/>
                <w:sz w:val="22"/>
                <w:szCs w:val="22"/>
              </w:rPr>
              <w:t>кие правила;</w:t>
            </w:r>
          </w:p>
          <w:p w:rsidR="003C2E55" w:rsidRPr="00287C4F" w:rsidRDefault="003C2E55" w:rsidP="00287C4F">
            <w:pPr>
              <w:rPr>
                <w:i/>
                <w:color w:val="0D0D0D"/>
              </w:rPr>
            </w:pPr>
            <w:r w:rsidRPr="00287C4F">
              <w:rPr>
                <w:i/>
                <w:color w:val="0D0D0D"/>
                <w:sz w:val="22"/>
                <w:szCs w:val="22"/>
              </w:rPr>
              <w:t>-  способ графического обозначения орфограммы</w:t>
            </w:r>
            <w:r w:rsidR="001646BB" w:rsidRPr="00287C4F">
              <w:rPr>
                <w:i/>
                <w:color w:val="0D0D0D"/>
                <w:sz w:val="22"/>
                <w:szCs w:val="22"/>
              </w:rPr>
              <w:t>.</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166</w:t>
            </w:r>
          </w:p>
          <w:p w:rsidR="003C2E55" w:rsidRPr="00287C4F" w:rsidRDefault="003C2E55" w:rsidP="00287C4F"/>
        </w:tc>
        <w:tc>
          <w:tcPr>
            <w:tcW w:w="2268" w:type="dxa"/>
          </w:tcPr>
          <w:p w:rsidR="003C2E55" w:rsidRPr="00287C4F" w:rsidRDefault="003C2E55" w:rsidP="00287C4F">
            <w:pPr>
              <w:jc w:val="both"/>
              <w:rPr>
                <w:b/>
              </w:rPr>
            </w:pPr>
            <w:r w:rsidRPr="00287C4F">
              <w:rPr>
                <w:b/>
                <w:sz w:val="22"/>
                <w:szCs w:val="22"/>
              </w:rPr>
              <w:t>Работа над ошибками.</w:t>
            </w:r>
          </w:p>
        </w:tc>
        <w:tc>
          <w:tcPr>
            <w:tcW w:w="10348" w:type="dxa"/>
          </w:tcPr>
          <w:p w:rsidR="003C2E55" w:rsidRPr="00287C4F" w:rsidRDefault="003C2E55" w:rsidP="00287C4F">
            <w:pPr>
              <w:rPr>
                <w:color w:val="0D0D0D"/>
              </w:rPr>
            </w:pPr>
            <w:r w:rsidRPr="00287C4F">
              <w:rPr>
                <w:color w:val="0D0D0D"/>
                <w:sz w:val="22"/>
                <w:szCs w:val="22"/>
              </w:rPr>
              <w:t>Выполнять работу над ошибками под руководством учителя.</w:t>
            </w:r>
          </w:p>
          <w:p w:rsidR="003C2E55" w:rsidRPr="00287C4F" w:rsidRDefault="003C2E55" w:rsidP="00287C4F">
            <w:pPr>
              <w:rPr>
                <w:b/>
                <w:i/>
                <w:color w:val="0D0D0D"/>
              </w:rPr>
            </w:pPr>
            <w:r w:rsidRPr="00287C4F">
              <w:rPr>
                <w:b/>
                <w:i/>
                <w:color w:val="0D0D0D"/>
                <w:sz w:val="22"/>
                <w:szCs w:val="22"/>
              </w:rPr>
              <w:t>Знать:</w:t>
            </w:r>
          </w:p>
          <w:p w:rsidR="003C2E55" w:rsidRPr="00287C4F" w:rsidRDefault="003C2E55" w:rsidP="00287C4F">
            <w:pPr>
              <w:rPr>
                <w:i/>
                <w:color w:val="0D0D0D"/>
              </w:rPr>
            </w:pPr>
            <w:r w:rsidRPr="00287C4F">
              <w:rPr>
                <w:i/>
                <w:color w:val="0D0D0D"/>
                <w:sz w:val="22"/>
                <w:szCs w:val="22"/>
              </w:rPr>
              <w:t>- способы проверки и исправления орфографически</w:t>
            </w:r>
            <w:r w:rsidR="001646BB" w:rsidRPr="00287C4F">
              <w:rPr>
                <w:i/>
                <w:color w:val="0D0D0D"/>
                <w:sz w:val="22"/>
                <w:szCs w:val="22"/>
              </w:rPr>
              <w:t>х ошибок на  изученные правила.</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167</w:t>
            </w:r>
          </w:p>
        </w:tc>
        <w:tc>
          <w:tcPr>
            <w:tcW w:w="2268" w:type="dxa"/>
          </w:tcPr>
          <w:p w:rsidR="003C2E55" w:rsidRPr="00287C4F" w:rsidRDefault="003C2E55" w:rsidP="00287C4F">
            <w:pPr>
              <w:rPr>
                <w:b/>
              </w:rPr>
            </w:pPr>
            <w:r w:rsidRPr="00287C4F">
              <w:rPr>
                <w:b/>
                <w:sz w:val="22"/>
                <w:szCs w:val="22"/>
              </w:rPr>
              <w:t>Повторение по теме «Предложение»</w:t>
            </w:r>
          </w:p>
        </w:tc>
        <w:tc>
          <w:tcPr>
            <w:tcW w:w="10348" w:type="dxa"/>
          </w:tcPr>
          <w:p w:rsidR="003C2E55" w:rsidRPr="00287C4F" w:rsidRDefault="003C2E55" w:rsidP="00287C4F">
            <w:r w:rsidRPr="00287C4F">
              <w:rPr>
                <w:sz w:val="22"/>
                <w:szCs w:val="22"/>
              </w:rPr>
              <w:t>Повторение и углубление представлений о предложении.</w:t>
            </w:r>
          </w:p>
          <w:p w:rsidR="003C2E55" w:rsidRPr="00287C4F" w:rsidRDefault="003C2E55" w:rsidP="00287C4F">
            <w:pPr>
              <w:rPr>
                <w:b/>
              </w:rPr>
            </w:pPr>
            <w:r w:rsidRPr="00287C4F">
              <w:rPr>
                <w:b/>
                <w:sz w:val="22"/>
                <w:szCs w:val="22"/>
              </w:rPr>
              <w:t>Знать:</w:t>
            </w:r>
          </w:p>
          <w:p w:rsidR="003C2E55" w:rsidRPr="00287C4F" w:rsidRDefault="003C2E55" w:rsidP="00287C4F">
            <w:pPr>
              <w:rPr>
                <w:i/>
              </w:rPr>
            </w:pPr>
            <w:r w:rsidRPr="00287C4F">
              <w:rPr>
                <w:i/>
                <w:sz w:val="22"/>
                <w:szCs w:val="22"/>
              </w:rPr>
              <w:t>- признаки предложения</w:t>
            </w:r>
          </w:p>
          <w:p w:rsidR="003C2E55" w:rsidRPr="00287C4F" w:rsidRDefault="003C2E55" w:rsidP="00287C4F">
            <w:r w:rsidRPr="00287C4F">
              <w:rPr>
                <w:i/>
                <w:sz w:val="22"/>
                <w:szCs w:val="22"/>
              </w:rPr>
              <w:t>-  отличие предложения от группы слов, записанных как предложения</w:t>
            </w:r>
            <w:r w:rsidRPr="00287C4F">
              <w:rPr>
                <w:sz w:val="22"/>
                <w:szCs w:val="22"/>
              </w:rPr>
              <w:t>;</w:t>
            </w:r>
          </w:p>
          <w:p w:rsidR="003C2E55" w:rsidRPr="00287C4F" w:rsidRDefault="003C2E55" w:rsidP="00287C4F">
            <w:pPr>
              <w:rPr>
                <w:i/>
              </w:rPr>
            </w:pPr>
            <w:r w:rsidRPr="00287C4F">
              <w:rPr>
                <w:sz w:val="22"/>
                <w:szCs w:val="22"/>
              </w:rPr>
              <w:t>-</w:t>
            </w:r>
            <w:r w:rsidRPr="00287C4F">
              <w:rPr>
                <w:b/>
                <w:color w:val="0D0D0D"/>
                <w:sz w:val="22"/>
                <w:szCs w:val="22"/>
              </w:rPr>
              <w:t xml:space="preserve"> </w:t>
            </w:r>
            <w:r w:rsidRPr="00287C4F">
              <w:rPr>
                <w:i/>
                <w:sz w:val="22"/>
                <w:szCs w:val="22"/>
              </w:rPr>
              <w:t xml:space="preserve"> правила оформления предложений на письме</w:t>
            </w:r>
          </w:p>
          <w:p w:rsidR="003C2E55" w:rsidRPr="00287C4F" w:rsidRDefault="003C2E55" w:rsidP="00287C4F">
            <w:pPr>
              <w:rPr>
                <w:i/>
              </w:rPr>
            </w:pPr>
            <w:r w:rsidRPr="00287C4F">
              <w:rPr>
                <w:i/>
                <w:sz w:val="22"/>
                <w:szCs w:val="22"/>
              </w:rPr>
              <w:t>- знаки завершения предлож</w:t>
            </w:r>
            <w:r w:rsidR="001646BB" w:rsidRPr="00287C4F">
              <w:rPr>
                <w:i/>
                <w:sz w:val="22"/>
                <w:szCs w:val="22"/>
              </w:rPr>
              <w:t xml:space="preserve">ения в соответствии со смыслом </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lastRenderedPageBreak/>
              <w:t>168</w:t>
            </w:r>
          </w:p>
          <w:p w:rsidR="003C2E55" w:rsidRPr="00287C4F" w:rsidRDefault="003C2E55" w:rsidP="00287C4F">
            <w:r w:rsidRPr="00287C4F">
              <w:rPr>
                <w:sz w:val="22"/>
                <w:szCs w:val="22"/>
              </w:rPr>
              <w:t>169</w:t>
            </w:r>
          </w:p>
        </w:tc>
        <w:tc>
          <w:tcPr>
            <w:tcW w:w="2268" w:type="dxa"/>
          </w:tcPr>
          <w:p w:rsidR="003C2E55" w:rsidRPr="00287C4F" w:rsidRDefault="003C2E55" w:rsidP="00287C4F">
            <w:pPr>
              <w:rPr>
                <w:b/>
              </w:rPr>
            </w:pPr>
            <w:r w:rsidRPr="00287C4F">
              <w:rPr>
                <w:b/>
                <w:sz w:val="22"/>
                <w:szCs w:val="22"/>
              </w:rPr>
              <w:t>Повторение по теме «Текст»</w:t>
            </w:r>
          </w:p>
        </w:tc>
        <w:tc>
          <w:tcPr>
            <w:tcW w:w="10348" w:type="dxa"/>
          </w:tcPr>
          <w:p w:rsidR="003C2E55" w:rsidRPr="00287C4F" w:rsidRDefault="003C2E55" w:rsidP="00287C4F">
            <w:r w:rsidRPr="00287C4F">
              <w:rPr>
                <w:sz w:val="22"/>
                <w:szCs w:val="22"/>
              </w:rPr>
              <w:t>Повторение знаний о  тексте,  его признаков</w:t>
            </w:r>
          </w:p>
          <w:p w:rsidR="003C2E55" w:rsidRPr="00287C4F" w:rsidRDefault="003C2E55" w:rsidP="00287C4F">
            <w:pPr>
              <w:rPr>
                <w:b/>
                <w:i/>
              </w:rPr>
            </w:pPr>
            <w:r w:rsidRPr="00287C4F">
              <w:rPr>
                <w:b/>
                <w:i/>
                <w:sz w:val="22"/>
                <w:szCs w:val="22"/>
              </w:rPr>
              <w:t>Знать:</w:t>
            </w:r>
          </w:p>
          <w:p w:rsidR="003C2E55" w:rsidRPr="00287C4F" w:rsidRDefault="003C2E55" w:rsidP="00287C4F">
            <w:pPr>
              <w:rPr>
                <w:i/>
              </w:rPr>
            </w:pPr>
            <w:r w:rsidRPr="00287C4F">
              <w:rPr>
                <w:i/>
                <w:sz w:val="22"/>
                <w:szCs w:val="22"/>
              </w:rPr>
              <w:t>- признаки текста и его отличия от набора предложений;</w:t>
            </w:r>
          </w:p>
          <w:p w:rsidR="003C2E55" w:rsidRPr="00287C4F" w:rsidRDefault="003C2E55" w:rsidP="00287C4F">
            <w:r w:rsidRPr="00287C4F">
              <w:rPr>
                <w:i/>
                <w:sz w:val="22"/>
                <w:szCs w:val="22"/>
              </w:rPr>
              <w:t>-построение текста;</w:t>
            </w:r>
          </w:p>
          <w:p w:rsidR="003C2E55" w:rsidRPr="00287C4F" w:rsidRDefault="003C2E55" w:rsidP="00287C4F">
            <w:pPr>
              <w:rPr>
                <w:i/>
              </w:rPr>
            </w:pPr>
            <w:r w:rsidRPr="00287C4F">
              <w:rPr>
                <w:i/>
                <w:sz w:val="22"/>
                <w:szCs w:val="22"/>
              </w:rPr>
              <w:t>-части текста;</w:t>
            </w:r>
          </w:p>
          <w:p w:rsidR="003C2E55" w:rsidRPr="00287C4F" w:rsidRDefault="001646BB" w:rsidP="00287C4F">
            <w:pPr>
              <w:rPr>
                <w:i/>
              </w:rPr>
            </w:pPr>
            <w:r w:rsidRPr="00287C4F">
              <w:rPr>
                <w:i/>
                <w:sz w:val="22"/>
                <w:szCs w:val="22"/>
              </w:rPr>
              <w:t>- способы конструирова</w:t>
            </w:r>
            <w:r w:rsidR="003C2E55" w:rsidRPr="00287C4F">
              <w:rPr>
                <w:i/>
                <w:sz w:val="22"/>
                <w:szCs w:val="22"/>
              </w:rPr>
              <w:t>ни</w:t>
            </w:r>
            <w:r w:rsidRPr="00287C4F">
              <w:rPr>
                <w:i/>
                <w:sz w:val="22"/>
                <w:szCs w:val="22"/>
              </w:rPr>
              <w:t>я текста из предложений, частей</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r w:rsidR="003C2E55" w:rsidRPr="00287C4F" w:rsidTr="00F91F07">
        <w:trPr>
          <w:trHeight w:val="79"/>
        </w:trPr>
        <w:tc>
          <w:tcPr>
            <w:tcW w:w="675" w:type="dxa"/>
            <w:gridSpan w:val="3"/>
          </w:tcPr>
          <w:p w:rsidR="003C2E55" w:rsidRPr="00287C4F" w:rsidRDefault="003C2E55" w:rsidP="00287C4F">
            <w:r w:rsidRPr="00287C4F">
              <w:rPr>
                <w:sz w:val="22"/>
                <w:szCs w:val="22"/>
              </w:rPr>
              <w:t>170</w:t>
            </w:r>
          </w:p>
        </w:tc>
        <w:tc>
          <w:tcPr>
            <w:tcW w:w="2268" w:type="dxa"/>
          </w:tcPr>
          <w:p w:rsidR="003C2E55" w:rsidRPr="00287C4F" w:rsidRDefault="003C2E55" w:rsidP="00287C4F">
            <w:pPr>
              <w:rPr>
                <w:b/>
              </w:rPr>
            </w:pPr>
            <w:r w:rsidRPr="00287C4F">
              <w:rPr>
                <w:b/>
                <w:sz w:val="22"/>
                <w:szCs w:val="22"/>
              </w:rPr>
              <w:t>Урок-КВН «Язык родной дружи со мной».</w:t>
            </w:r>
          </w:p>
        </w:tc>
        <w:tc>
          <w:tcPr>
            <w:tcW w:w="10348" w:type="dxa"/>
          </w:tcPr>
          <w:p w:rsidR="003C2E55" w:rsidRPr="00287C4F" w:rsidRDefault="003C2E55" w:rsidP="00287C4F">
            <w:pPr>
              <w:rPr>
                <w:color w:val="000000" w:themeColor="text1"/>
              </w:rPr>
            </w:pPr>
            <w:r w:rsidRPr="00287C4F">
              <w:rPr>
                <w:color w:val="000000" w:themeColor="text1"/>
                <w:sz w:val="22"/>
                <w:szCs w:val="22"/>
              </w:rPr>
              <w:t>Применение своих знаний в игре. Развитие интереса к русскому языку</w:t>
            </w:r>
          </w:p>
          <w:p w:rsidR="003C2E55" w:rsidRPr="00287C4F" w:rsidRDefault="003C2E55" w:rsidP="00287C4F">
            <w:pPr>
              <w:rPr>
                <w:color w:val="000000" w:themeColor="text1"/>
              </w:rPr>
            </w:pPr>
            <w:r w:rsidRPr="00287C4F">
              <w:rPr>
                <w:color w:val="000000" w:themeColor="text1"/>
                <w:sz w:val="22"/>
                <w:szCs w:val="22"/>
              </w:rPr>
              <w:t>Знать:</w:t>
            </w:r>
          </w:p>
          <w:p w:rsidR="003C2E55" w:rsidRPr="00287C4F" w:rsidRDefault="003C2E55" w:rsidP="00287C4F">
            <w:pPr>
              <w:rPr>
                <w:i/>
                <w:color w:val="000000" w:themeColor="text1"/>
              </w:rPr>
            </w:pPr>
            <w:r w:rsidRPr="00287C4F">
              <w:rPr>
                <w:i/>
                <w:color w:val="000000" w:themeColor="text1"/>
                <w:sz w:val="22"/>
                <w:szCs w:val="22"/>
              </w:rPr>
              <w:t>-все изученные орфограммы;</w:t>
            </w:r>
          </w:p>
          <w:p w:rsidR="003C2E55" w:rsidRPr="00287C4F" w:rsidRDefault="003C2E55" w:rsidP="00287C4F">
            <w:pPr>
              <w:rPr>
                <w:color w:val="0070C0"/>
              </w:rPr>
            </w:pPr>
            <w:r w:rsidRPr="00287C4F">
              <w:rPr>
                <w:color w:val="0070C0"/>
                <w:sz w:val="22"/>
                <w:szCs w:val="22"/>
              </w:rPr>
              <w:t>-</w:t>
            </w:r>
            <w:r w:rsidRPr="00287C4F">
              <w:rPr>
                <w:i/>
                <w:color w:val="000000" w:themeColor="text1"/>
                <w:sz w:val="22"/>
                <w:szCs w:val="22"/>
              </w:rPr>
              <w:t>способы логического мышления</w:t>
            </w:r>
          </w:p>
        </w:tc>
        <w:tc>
          <w:tcPr>
            <w:tcW w:w="1418" w:type="dxa"/>
          </w:tcPr>
          <w:p w:rsidR="003C2E55" w:rsidRPr="007835FE" w:rsidRDefault="003C2E55" w:rsidP="00287C4F">
            <w:pPr>
              <w:rPr>
                <w:b/>
              </w:rPr>
            </w:pPr>
          </w:p>
        </w:tc>
        <w:tc>
          <w:tcPr>
            <w:tcW w:w="850" w:type="dxa"/>
            <w:tcBorders>
              <w:top w:val="nil"/>
              <w:bottom w:val="single" w:sz="4" w:space="0" w:color="auto"/>
            </w:tcBorders>
            <w:shd w:val="clear" w:color="auto" w:fill="auto"/>
          </w:tcPr>
          <w:p w:rsidR="003C2E55" w:rsidRPr="00287C4F" w:rsidRDefault="003C2E55" w:rsidP="00287C4F">
            <w:pPr>
              <w:rPr>
                <w:b/>
              </w:rPr>
            </w:pPr>
          </w:p>
        </w:tc>
      </w:tr>
    </w:tbl>
    <w:p w:rsidR="00DE25A0" w:rsidRPr="00287C4F" w:rsidRDefault="00DE25A0" w:rsidP="00287C4F">
      <w:pPr>
        <w:jc w:val="both"/>
        <w:rPr>
          <w:b/>
          <w:sz w:val="22"/>
          <w:szCs w:val="22"/>
        </w:rPr>
      </w:pPr>
    </w:p>
    <w:p w:rsidR="006F13BA" w:rsidRPr="00287C4F" w:rsidRDefault="006F13BA" w:rsidP="00287C4F">
      <w:pPr>
        <w:pStyle w:val="37"/>
        <w:jc w:val="center"/>
        <w:rPr>
          <w:rFonts w:ascii="Times New Roman" w:hAnsi="Times New Roman"/>
          <w:b/>
          <w:u w:val="single"/>
        </w:rPr>
      </w:pPr>
    </w:p>
    <w:p w:rsidR="006F13BA" w:rsidRPr="00287C4F" w:rsidRDefault="006F13BA" w:rsidP="00287C4F">
      <w:pPr>
        <w:pStyle w:val="37"/>
        <w:jc w:val="center"/>
        <w:rPr>
          <w:rFonts w:ascii="Times New Roman" w:hAnsi="Times New Roman"/>
          <w:b/>
          <w:u w:val="single"/>
        </w:rPr>
      </w:pPr>
      <w:r w:rsidRPr="00287C4F">
        <w:rPr>
          <w:rFonts w:ascii="Times New Roman" w:hAnsi="Times New Roman"/>
          <w:b/>
          <w:u w:val="single"/>
        </w:rPr>
        <w:t>Требования к результатам освоения учебного курса «Русский язык» учащимися к концу обучения в третьем классе.</w:t>
      </w:r>
    </w:p>
    <w:p w:rsidR="006F13BA" w:rsidRPr="00287C4F" w:rsidRDefault="006F13BA" w:rsidP="00287C4F">
      <w:pPr>
        <w:ind w:firstLine="709"/>
        <w:jc w:val="both"/>
        <w:rPr>
          <w:b/>
          <w:i/>
          <w:sz w:val="22"/>
          <w:szCs w:val="22"/>
        </w:rPr>
      </w:pPr>
      <w:r w:rsidRPr="00287C4F">
        <w:rPr>
          <w:b/>
          <w:i/>
          <w:sz w:val="22"/>
          <w:szCs w:val="22"/>
        </w:rPr>
        <w:t xml:space="preserve">В результате изучения русского языка </w:t>
      </w:r>
    </w:p>
    <w:p w:rsidR="006F13BA" w:rsidRPr="00287C4F" w:rsidRDefault="006F13BA" w:rsidP="00287C4F">
      <w:pPr>
        <w:shd w:val="clear" w:color="auto" w:fill="FFFFFF"/>
        <w:rPr>
          <w:b/>
          <w:i/>
          <w:color w:val="000000"/>
          <w:sz w:val="22"/>
          <w:szCs w:val="22"/>
        </w:rPr>
      </w:pPr>
      <w:r w:rsidRPr="00287C4F">
        <w:rPr>
          <w:b/>
          <w:i/>
          <w:color w:val="000000"/>
          <w:sz w:val="22"/>
          <w:szCs w:val="22"/>
        </w:rPr>
        <w:t>К концу обучения в третьем классе ученик</w:t>
      </w:r>
      <w:r w:rsidRPr="00287C4F">
        <w:rPr>
          <w:rStyle w:val="apple-converted-space"/>
          <w:b/>
          <w:bCs/>
          <w:i/>
          <w:color w:val="000000"/>
          <w:sz w:val="22"/>
          <w:szCs w:val="22"/>
        </w:rPr>
        <w:t> </w:t>
      </w:r>
      <w:r w:rsidRPr="00287C4F">
        <w:rPr>
          <w:b/>
          <w:bCs/>
          <w:i/>
          <w:color w:val="000000"/>
          <w:sz w:val="22"/>
          <w:szCs w:val="22"/>
        </w:rPr>
        <w:t>научится: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 xml:space="preserve">различать звуки и буквы, </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характеризовать звуки русского языка;</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знать последовательность букв в русском алфавите, пользоваться алфавитом;</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различать изменяемые и неизменяемые слова;</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различать родственные слова и формы слова, находить в словах окончание, корень, приставку, суффикс;</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выявлять слова, значение которых требует уточнения;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значение слова по тексту или с помощью толкового словаря;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грамматические признаки имён существительных (род, число, склонение);</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грамматические признаки имён прилагательных (род, число,);</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грамматические признаки глаголов (число, время, лицо,);</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различать предложение, словосочетание, слово;</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устанавливать связь между словами в предложении;</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классифицировать предложения по цели высказывания;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восклицательную и невосклицательную интонацию предложения;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находить главные и второстепенные (без деления на виды) члены предложения;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выделять предложения с однородными членами;</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применять правила правописания;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определять написание слова по орфографическому словарю;</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проверять собственный и предложенный текст, находить и исправлять орфографические и пунктуационные ошибки;</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соблюдать в повседневной жизни нормы речевого этикета;</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 xml:space="preserve"> выражать собственное мнение, аргументировать  его с учётом ситуации общения;</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lastRenderedPageBreak/>
        <w:t>самостоятельно озаглавливать текст;</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составлять план текста;</w:t>
      </w:r>
    </w:p>
    <w:p w:rsidR="006F13BA" w:rsidRPr="00287C4F" w:rsidRDefault="006F13BA" w:rsidP="00287C4F">
      <w:pPr>
        <w:pStyle w:val="38"/>
        <w:numPr>
          <w:ilvl w:val="0"/>
          <w:numId w:val="23"/>
        </w:numPr>
        <w:autoSpaceDE w:val="0"/>
        <w:autoSpaceDN w:val="0"/>
        <w:adjustRightInd w:val="0"/>
        <w:spacing w:before="120"/>
        <w:rPr>
          <w:bCs/>
          <w:iCs/>
          <w:sz w:val="22"/>
          <w:szCs w:val="22"/>
        </w:rPr>
      </w:pPr>
      <w:r w:rsidRPr="00287C4F">
        <w:rPr>
          <w:bCs/>
          <w:iCs/>
          <w:sz w:val="22"/>
          <w:szCs w:val="22"/>
        </w:rPr>
        <w:t>сочинять письма, открытки, записки и другие тексты.</w:t>
      </w:r>
    </w:p>
    <w:p w:rsidR="006F13BA" w:rsidRPr="00287C4F" w:rsidRDefault="006F13BA" w:rsidP="00287C4F">
      <w:pPr>
        <w:autoSpaceDE w:val="0"/>
        <w:autoSpaceDN w:val="0"/>
        <w:adjustRightInd w:val="0"/>
        <w:spacing w:before="120"/>
        <w:rPr>
          <w:b/>
          <w:bCs/>
          <w:i/>
          <w:iCs/>
          <w:sz w:val="22"/>
          <w:szCs w:val="22"/>
        </w:rPr>
      </w:pPr>
      <w:r w:rsidRPr="00287C4F">
        <w:rPr>
          <w:b/>
          <w:bCs/>
          <w:i/>
          <w:iCs/>
          <w:sz w:val="22"/>
          <w:szCs w:val="22"/>
        </w:rPr>
        <w:t xml:space="preserve">К концу </w:t>
      </w:r>
      <w:r w:rsidRPr="00287C4F">
        <w:rPr>
          <w:b/>
          <w:i/>
          <w:color w:val="000000"/>
          <w:sz w:val="22"/>
          <w:szCs w:val="22"/>
        </w:rPr>
        <w:t>обучения</w:t>
      </w:r>
      <w:r w:rsidRPr="00287C4F">
        <w:rPr>
          <w:b/>
          <w:bCs/>
          <w:i/>
          <w:iCs/>
          <w:sz w:val="22"/>
          <w:szCs w:val="22"/>
        </w:rPr>
        <w:t xml:space="preserve"> </w:t>
      </w:r>
      <w:r w:rsidRPr="00287C4F">
        <w:rPr>
          <w:b/>
          <w:i/>
          <w:color w:val="000000"/>
          <w:sz w:val="22"/>
          <w:szCs w:val="22"/>
        </w:rPr>
        <w:t>в третьем классе ученик</w:t>
      </w:r>
      <w:r w:rsidRPr="00287C4F">
        <w:rPr>
          <w:rStyle w:val="apple-converted-space"/>
          <w:b/>
          <w:bCs/>
          <w:i/>
          <w:color w:val="000000"/>
          <w:sz w:val="22"/>
          <w:szCs w:val="22"/>
        </w:rPr>
        <w:t> </w:t>
      </w:r>
      <w:r w:rsidRPr="00287C4F">
        <w:rPr>
          <w:b/>
          <w:i/>
          <w:sz w:val="22"/>
          <w:szCs w:val="22"/>
        </w:rPr>
        <w:t xml:space="preserve">  </w:t>
      </w:r>
      <w:r w:rsidRPr="00287C4F">
        <w:rPr>
          <w:b/>
          <w:bCs/>
          <w:i/>
          <w:iCs/>
          <w:sz w:val="22"/>
          <w:szCs w:val="22"/>
        </w:rPr>
        <w:t>получит возможность научиться:</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проводить фонетико-графический разбор слова самостоятельно по алгоритму в учебнике;</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оценивать правильность проведения разбора слов;</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соблюдать нормы русского языков собственной речи и оценивать соблюдение этих норм в речи собеседников;</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находить при сомнении в правильности постановки ударения или произношения слова ответ самостоятельно;</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разбирать по составу слова с однозначно выделяемыми морфемами по алгоритму;</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оценивать правильность  проведения разбора слова по составу;</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подбирать синонимы, антонимы;</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различать употребление в тексте слов в прямом и переносном значении;</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выбирать слова для успешного решения коммуникативной задачи;</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находить в тексте личные местоимения, предлоги, союзы и, а, но, частицу «не» при глаголах;</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выполнять синтаксический разбор простого предложения, оценивать правильность разбора;</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различать простые и сложные предложения;</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подбирать примеры с определенной орфограммой;</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осознавать место возможного возникновения орфографической ошибки;</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создавать тексты по предложенному заголовку, на определённую тему: описание, повествование, рассуждение;</w:t>
      </w:r>
    </w:p>
    <w:p w:rsidR="006F13BA"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анализировать и корректировать тексты, в которых допущены нарушения культуры речи;</w:t>
      </w:r>
    </w:p>
    <w:p w:rsidR="00296A7F" w:rsidRPr="00287C4F" w:rsidRDefault="006F13BA" w:rsidP="00287C4F">
      <w:pPr>
        <w:pStyle w:val="38"/>
        <w:numPr>
          <w:ilvl w:val="0"/>
          <w:numId w:val="24"/>
        </w:numPr>
        <w:autoSpaceDE w:val="0"/>
        <w:autoSpaceDN w:val="0"/>
        <w:adjustRightInd w:val="0"/>
        <w:spacing w:before="120"/>
        <w:rPr>
          <w:bCs/>
          <w:i/>
          <w:iCs/>
          <w:sz w:val="22"/>
          <w:szCs w:val="22"/>
        </w:rPr>
      </w:pPr>
      <w:r w:rsidRPr="00287C4F">
        <w:rPr>
          <w:bCs/>
          <w:i/>
          <w:iCs/>
          <w:sz w:val="22"/>
          <w:szCs w:val="22"/>
        </w:rPr>
        <w:t>соблюдать нормы речевого взаимодействия при интерактивном общении (</w:t>
      </w:r>
      <w:r w:rsidRPr="00287C4F">
        <w:rPr>
          <w:bCs/>
          <w:i/>
          <w:iCs/>
          <w:sz w:val="22"/>
          <w:szCs w:val="22"/>
          <w:lang w:val="en-US"/>
        </w:rPr>
        <w:t>SMS</w:t>
      </w:r>
      <w:r w:rsidRPr="00287C4F">
        <w:rPr>
          <w:bCs/>
          <w:i/>
          <w:iCs/>
          <w:sz w:val="22"/>
          <w:szCs w:val="22"/>
        </w:rPr>
        <w:t xml:space="preserve"> – сообщения, электронная почта, Интернет и др.).</w:t>
      </w:r>
    </w:p>
    <w:p w:rsidR="00DE25A0" w:rsidRPr="00287C4F" w:rsidRDefault="00DE25A0" w:rsidP="00287C4F">
      <w:pPr>
        <w:ind w:firstLine="284"/>
        <w:jc w:val="center"/>
        <w:rPr>
          <w:b/>
          <w:sz w:val="22"/>
          <w:szCs w:val="22"/>
        </w:rPr>
      </w:pPr>
      <w:r w:rsidRPr="00287C4F">
        <w:rPr>
          <w:b/>
          <w:sz w:val="22"/>
          <w:szCs w:val="22"/>
        </w:rPr>
        <w:t>Организации оценивания  учебных достижений младших школьников</w:t>
      </w:r>
    </w:p>
    <w:p w:rsidR="00DE25A0" w:rsidRPr="00287C4F" w:rsidRDefault="00DE25A0" w:rsidP="00287C4F">
      <w:pPr>
        <w:pStyle w:val="1"/>
        <w:spacing w:before="0" w:after="0"/>
        <w:ind w:firstLine="284"/>
        <w:jc w:val="both"/>
        <w:rPr>
          <w:rFonts w:ascii="Times New Roman" w:hAnsi="Times New Roman"/>
          <w:bCs w:val="0"/>
          <w:i/>
          <w:iCs/>
          <w:sz w:val="22"/>
          <w:szCs w:val="22"/>
          <w:lang w:val="ru-RU"/>
        </w:rPr>
      </w:pPr>
      <w:r w:rsidRPr="00287C4F">
        <w:rPr>
          <w:rFonts w:ascii="Times New Roman" w:hAnsi="Times New Roman"/>
          <w:bCs w:val="0"/>
          <w:i/>
          <w:iCs/>
          <w:sz w:val="22"/>
          <w:szCs w:val="22"/>
          <w:lang w:val="ru-RU"/>
        </w:rPr>
        <w:t>Диктант</w:t>
      </w:r>
    </w:p>
    <w:p w:rsidR="00DE25A0" w:rsidRPr="00287C4F" w:rsidRDefault="00DE25A0" w:rsidP="00287C4F">
      <w:pPr>
        <w:ind w:firstLine="284"/>
        <w:jc w:val="both"/>
        <w:rPr>
          <w:sz w:val="22"/>
          <w:szCs w:val="22"/>
        </w:rPr>
      </w:pPr>
      <w:r w:rsidRPr="00287C4F">
        <w:rPr>
          <w:sz w:val="22"/>
          <w:szCs w:val="22"/>
        </w:rPr>
        <w:tab/>
        <w:t>Диктант служит средством проверки орфографических и пунктуационных умений и навыков.</w:t>
      </w:r>
    </w:p>
    <w:p w:rsidR="00DE25A0" w:rsidRPr="00287C4F" w:rsidRDefault="00DE25A0" w:rsidP="00287C4F">
      <w:pPr>
        <w:ind w:firstLine="284"/>
        <w:jc w:val="both"/>
        <w:rPr>
          <w:sz w:val="22"/>
          <w:szCs w:val="22"/>
        </w:rPr>
      </w:pPr>
      <w:r w:rsidRPr="00287C4F">
        <w:rPr>
          <w:sz w:val="22"/>
          <w:szCs w:val="22"/>
        </w:rPr>
        <w:tab/>
        <w:t xml:space="preserve">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Слова на не изученные к данному моменту правила заранее выписываются на доске или проговариваются орфографически. Нецелесообразно включать в диктанты и слова, правописание которых находится на стадии изучения. </w:t>
      </w:r>
    </w:p>
    <w:p w:rsidR="00DE25A0" w:rsidRPr="00287C4F" w:rsidRDefault="00DE25A0" w:rsidP="00287C4F">
      <w:pPr>
        <w:ind w:firstLine="284"/>
        <w:jc w:val="both"/>
        <w:rPr>
          <w:sz w:val="22"/>
          <w:szCs w:val="22"/>
        </w:rPr>
      </w:pPr>
      <w:r w:rsidRPr="00287C4F">
        <w:rPr>
          <w:sz w:val="22"/>
          <w:szCs w:val="22"/>
        </w:rPr>
        <w:tab/>
        <w:t xml:space="preserve">Тексты контрольных диктантов должны включать орфограммы, определенные "Минимумом начального общего образования", "Федеральным компонентом государственного образовательного стандарта": правописание безударных гласных, парных звонких и глухих согласных, непроизносимых согласных, удвоенных согласных; правописание безударных падежных окончаний имен существительных и прилагательных, безударных личных окончаний глаголов; правописание </w:t>
      </w:r>
      <w:r w:rsidRPr="00287C4F">
        <w:rPr>
          <w:i/>
          <w:iCs/>
          <w:sz w:val="22"/>
          <w:szCs w:val="22"/>
        </w:rPr>
        <w:t>не</w:t>
      </w:r>
      <w:r w:rsidRPr="00287C4F">
        <w:rPr>
          <w:sz w:val="22"/>
          <w:szCs w:val="22"/>
        </w:rPr>
        <w:t xml:space="preserve"> с глаголами; правописание сочетаний </w:t>
      </w:r>
      <w:r w:rsidRPr="00287C4F">
        <w:rPr>
          <w:i/>
          <w:iCs/>
          <w:sz w:val="22"/>
          <w:szCs w:val="22"/>
        </w:rPr>
        <w:t>жи-ши. ча-ща, чу-щу, чк-чн</w:t>
      </w:r>
      <w:r w:rsidRPr="00287C4F">
        <w:rPr>
          <w:sz w:val="22"/>
          <w:szCs w:val="22"/>
        </w:rPr>
        <w:t xml:space="preserve">; употребление прописной буквы в начале предложения, в именах собственных; Употребление разделительных </w:t>
      </w:r>
      <w:r w:rsidRPr="00287C4F">
        <w:rPr>
          <w:i/>
          <w:iCs/>
          <w:sz w:val="22"/>
          <w:szCs w:val="22"/>
        </w:rPr>
        <w:t xml:space="preserve">ь </w:t>
      </w:r>
      <w:r w:rsidRPr="00287C4F">
        <w:rPr>
          <w:sz w:val="22"/>
          <w:szCs w:val="22"/>
        </w:rPr>
        <w:t xml:space="preserve">и </w:t>
      </w:r>
      <w:r w:rsidRPr="00287C4F">
        <w:rPr>
          <w:i/>
          <w:iCs/>
          <w:sz w:val="22"/>
          <w:szCs w:val="22"/>
        </w:rPr>
        <w:t xml:space="preserve">ъ, ь </w:t>
      </w:r>
      <w:r w:rsidRPr="00287C4F">
        <w:rPr>
          <w:sz w:val="22"/>
          <w:szCs w:val="22"/>
        </w:rPr>
        <w:t>после шипящих на конце имен существительных и глаголов.</w:t>
      </w:r>
    </w:p>
    <w:p w:rsidR="00DE25A0" w:rsidRPr="00287C4F" w:rsidRDefault="00DE25A0" w:rsidP="00287C4F">
      <w:pPr>
        <w:ind w:firstLine="284"/>
        <w:jc w:val="both"/>
        <w:rPr>
          <w:b/>
          <w:sz w:val="22"/>
          <w:szCs w:val="22"/>
        </w:rPr>
      </w:pPr>
      <w:r w:rsidRPr="00287C4F">
        <w:rPr>
          <w:sz w:val="22"/>
          <w:szCs w:val="22"/>
        </w:rPr>
        <w:tab/>
      </w:r>
      <w:r w:rsidRPr="00287C4F">
        <w:rPr>
          <w:b/>
          <w:sz w:val="22"/>
          <w:szCs w:val="22"/>
        </w:rPr>
        <w:t>Количество слов в текстах, предназначенных для контрольных диктантов:</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2689"/>
        <w:gridCol w:w="2689"/>
      </w:tblGrid>
      <w:tr w:rsidR="00DE25A0" w:rsidRPr="00287C4F" w:rsidTr="0001609C">
        <w:tc>
          <w:tcPr>
            <w:tcW w:w="2362" w:type="dxa"/>
          </w:tcPr>
          <w:p w:rsidR="00DE25A0" w:rsidRPr="00287C4F" w:rsidRDefault="00DE25A0" w:rsidP="00287C4F">
            <w:pPr>
              <w:ind w:firstLine="284"/>
              <w:jc w:val="both"/>
            </w:pPr>
            <w:r w:rsidRPr="00287C4F">
              <w:rPr>
                <w:sz w:val="22"/>
                <w:szCs w:val="22"/>
              </w:rPr>
              <w:t>Класс</w:t>
            </w:r>
          </w:p>
        </w:tc>
        <w:tc>
          <w:tcPr>
            <w:tcW w:w="2689" w:type="dxa"/>
          </w:tcPr>
          <w:p w:rsidR="00DE25A0" w:rsidRPr="00287C4F" w:rsidRDefault="00DE25A0" w:rsidP="00287C4F">
            <w:pPr>
              <w:ind w:firstLine="284"/>
              <w:jc w:val="both"/>
            </w:pPr>
            <w:r w:rsidRPr="00287C4F">
              <w:rPr>
                <w:sz w:val="22"/>
                <w:szCs w:val="22"/>
              </w:rPr>
              <w:t>I-е полугодие</w:t>
            </w:r>
          </w:p>
        </w:tc>
        <w:tc>
          <w:tcPr>
            <w:tcW w:w="2689" w:type="dxa"/>
          </w:tcPr>
          <w:p w:rsidR="00DE25A0" w:rsidRPr="00287C4F" w:rsidRDefault="00DE25A0" w:rsidP="00287C4F">
            <w:pPr>
              <w:ind w:firstLine="284"/>
              <w:jc w:val="both"/>
            </w:pPr>
            <w:r w:rsidRPr="00287C4F">
              <w:rPr>
                <w:sz w:val="22"/>
                <w:szCs w:val="22"/>
              </w:rPr>
              <w:t>II-е полугодие</w:t>
            </w:r>
          </w:p>
        </w:tc>
      </w:tr>
      <w:tr w:rsidR="00DE25A0" w:rsidRPr="00287C4F" w:rsidTr="0001609C">
        <w:tc>
          <w:tcPr>
            <w:tcW w:w="2362" w:type="dxa"/>
          </w:tcPr>
          <w:p w:rsidR="00DE25A0" w:rsidRPr="00287C4F" w:rsidRDefault="00DE25A0" w:rsidP="00287C4F">
            <w:pPr>
              <w:ind w:firstLine="284"/>
              <w:jc w:val="both"/>
            </w:pPr>
            <w:r w:rsidRPr="00287C4F">
              <w:rPr>
                <w:sz w:val="22"/>
                <w:szCs w:val="22"/>
              </w:rPr>
              <w:t>3 класс</w:t>
            </w:r>
          </w:p>
        </w:tc>
        <w:tc>
          <w:tcPr>
            <w:tcW w:w="2689" w:type="dxa"/>
          </w:tcPr>
          <w:p w:rsidR="00DE25A0" w:rsidRPr="00287C4F" w:rsidRDefault="00DE25A0" w:rsidP="00287C4F">
            <w:pPr>
              <w:ind w:firstLine="284"/>
              <w:jc w:val="both"/>
            </w:pPr>
            <w:r w:rsidRPr="00287C4F">
              <w:rPr>
                <w:sz w:val="22"/>
                <w:szCs w:val="22"/>
              </w:rPr>
              <w:t>45-55 слов</w:t>
            </w:r>
          </w:p>
        </w:tc>
        <w:tc>
          <w:tcPr>
            <w:tcW w:w="2689" w:type="dxa"/>
          </w:tcPr>
          <w:p w:rsidR="00DE25A0" w:rsidRPr="00287C4F" w:rsidRDefault="00DE25A0" w:rsidP="00287C4F">
            <w:pPr>
              <w:ind w:firstLine="284"/>
              <w:jc w:val="both"/>
            </w:pPr>
            <w:r w:rsidRPr="00287C4F">
              <w:rPr>
                <w:sz w:val="22"/>
                <w:szCs w:val="22"/>
              </w:rPr>
              <w:t>55-65 слов</w:t>
            </w:r>
          </w:p>
        </w:tc>
      </w:tr>
    </w:tbl>
    <w:p w:rsidR="00DE25A0" w:rsidRPr="00287C4F" w:rsidRDefault="00DE25A0" w:rsidP="00287C4F">
      <w:pPr>
        <w:pStyle w:val="1"/>
        <w:spacing w:before="0" w:after="0"/>
        <w:jc w:val="both"/>
        <w:rPr>
          <w:rFonts w:ascii="Times New Roman" w:hAnsi="Times New Roman"/>
          <w:bCs w:val="0"/>
          <w:sz w:val="22"/>
          <w:szCs w:val="22"/>
          <w:lang w:val="ru-RU"/>
        </w:rPr>
      </w:pPr>
      <w:r w:rsidRPr="00287C4F">
        <w:rPr>
          <w:rFonts w:ascii="Times New Roman" w:hAnsi="Times New Roman"/>
          <w:bCs w:val="0"/>
          <w:sz w:val="22"/>
          <w:szCs w:val="22"/>
          <w:lang w:val="ru-RU"/>
        </w:rPr>
        <w:lastRenderedPageBreak/>
        <w:t>Классификация ошибок и недочетов, влияющих на снижение оценки</w:t>
      </w:r>
    </w:p>
    <w:p w:rsidR="006F13BA" w:rsidRPr="00287C4F" w:rsidRDefault="00DE25A0" w:rsidP="00287C4F">
      <w:pPr>
        <w:ind w:firstLine="284"/>
        <w:jc w:val="both"/>
        <w:rPr>
          <w:sz w:val="22"/>
          <w:szCs w:val="22"/>
        </w:rPr>
      </w:pPr>
      <w:r w:rsidRPr="00287C4F">
        <w:rPr>
          <w:sz w:val="22"/>
          <w:szCs w:val="22"/>
        </w:rPr>
        <w:tab/>
      </w:r>
    </w:p>
    <w:p w:rsidR="00DE25A0" w:rsidRPr="00287C4F" w:rsidRDefault="00DE25A0" w:rsidP="00287C4F">
      <w:pPr>
        <w:ind w:firstLine="284"/>
        <w:jc w:val="both"/>
        <w:rPr>
          <w:b/>
          <w:i/>
          <w:sz w:val="22"/>
          <w:szCs w:val="22"/>
        </w:rPr>
      </w:pPr>
      <w:r w:rsidRPr="00287C4F">
        <w:rPr>
          <w:b/>
          <w:i/>
          <w:sz w:val="22"/>
          <w:szCs w:val="22"/>
        </w:rPr>
        <w:t>Ошибки:</w:t>
      </w:r>
    </w:p>
    <w:p w:rsidR="00DE25A0" w:rsidRPr="00287C4F" w:rsidRDefault="00DE25A0" w:rsidP="00287C4F">
      <w:pPr>
        <w:numPr>
          <w:ilvl w:val="0"/>
          <w:numId w:val="2"/>
        </w:numPr>
        <w:tabs>
          <w:tab w:val="num" w:pos="0"/>
        </w:tabs>
        <w:ind w:left="0" w:firstLine="284"/>
        <w:jc w:val="both"/>
        <w:rPr>
          <w:sz w:val="22"/>
          <w:szCs w:val="22"/>
        </w:rPr>
      </w:pPr>
      <w:r w:rsidRPr="00287C4F">
        <w:rPr>
          <w:sz w:val="22"/>
          <w:szCs w:val="22"/>
        </w:rPr>
        <w:t>нарушения правил написания слов, включая грубые случаи пропуска, перестановки, замены, вставки лишних букв в словах;</w:t>
      </w:r>
    </w:p>
    <w:p w:rsidR="00DE25A0" w:rsidRPr="00287C4F" w:rsidRDefault="00DE25A0" w:rsidP="00287C4F">
      <w:pPr>
        <w:numPr>
          <w:ilvl w:val="0"/>
          <w:numId w:val="2"/>
        </w:numPr>
        <w:tabs>
          <w:tab w:val="num" w:pos="0"/>
        </w:tabs>
        <w:ind w:left="0" w:firstLine="284"/>
        <w:jc w:val="both"/>
        <w:rPr>
          <w:sz w:val="22"/>
          <w:szCs w:val="22"/>
        </w:rPr>
      </w:pPr>
      <w:r w:rsidRPr="00287C4F">
        <w:rPr>
          <w:sz w:val="22"/>
          <w:szCs w:val="22"/>
        </w:rPr>
        <w:t>неправильное написание слов, не регулируемых правилами, круг которых очерчен программой каждого класса (слова с непроверяемым написанием);</w:t>
      </w:r>
    </w:p>
    <w:p w:rsidR="00DE25A0" w:rsidRPr="00287C4F" w:rsidRDefault="00DE25A0" w:rsidP="00287C4F">
      <w:pPr>
        <w:numPr>
          <w:ilvl w:val="0"/>
          <w:numId w:val="2"/>
        </w:numPr>
        <w:tabs>
          <w:tab w:val="num" w:pos="0"/>
        </w:tabs>
        <w:ind w:left="0" w:firstLine="284"/>
        <w:jc w:val="both"/>
        <w:rPr>
          <w:sz w:val="22"/>
          <w:szCs w:val="22"/>
        </w:rPr>
      </w:pPr>
      <w:r w:rsidRPr="00287C4F">
        <w:rPr>
          <w:sz w:val="22"/>
          <w:szCs w:val="22"/>
        </w:rPr>
        <w:t>отсутствие изученных знаков препинания в тексте;</w:t>
      </w:r>
    </w:p>
    <w:p w:rsidR="00DE25A0" w:rsidRPr="00287C4F" w:rsidRDefault="00DE25A0" w:rsidP="00287C4F">
      <w:pPr>
        <w:numPr>
          <w:ilvl w:val="0"/>
          <w:numId w:val="2"/>
        </w:numPr>
        <w:tabs>
          <w:tab w:val="num" w:pos="0"/>
        </w:tabs>
        <w:ind w:left="0" w:firstLine="284"/>
        <w:jc w:val="both"/>
        <w:rPr>
          <w:sz w:val="22"/>
          <w:szCs w:val="22"/>
        </w:rPr>
      </w:pPr>
      <w:r w:rsidRPr="00287C4F">
        <w:rPr>
          <w:sz w:val="22"/>
          <w:szCs w:val="22"/>
        </w:rPr>
        <w:t>наличие ошибок на изученные правила орфографии.</w:t>
      </w:r>
    </w:p>
    <w:p w:rsidR="00DE25A0" w:rsidRPr="00287C4F" w:rsidRDefault="00DE25A0" w:rsidP="00287C4F">
      <w:pPr>
        <w:tabs>
          <w:tab w:val="num" w:pos="0"/>
        </w:tabs>
        <w:ind w:firstLine="284"/>
        <w:jc w:val="both"/>
        <w:rPr>
          <w:i/>
          <w:sz w:val="22"/>
          <w:szCs w:val="22"/>
        </w:rPr>
      </w:pPr>
      <w:r w:rsidRPr="00287C4F">
        <w:rPr>
          <w:i/>
          <w:sz w:val="22"/>
          <w:szCs w:val="22"/>
        </w:rPr>
        <w:t>Недочеты:</w:t>
      </w:r>
    </w:p>
    <w:p w:rsidR="00DE25A0" w:rsidRPr="00287C4F" w:rsidRDefault="00DE25A0" w:rsidP="00287C4F">
      <w:pPr>
        <w:numPr>
          <w:ilvl w:val="0"/>
          <w:numId w:val="3"/>
        </w:numPr>
        <w:tabs>
          <w:tab w:val="num" w:pos="0"/>
        </w:tabs>
        <w:ind w:left="0" w:firstLine="284"/>
        <w:jc w:val="both"/>
        <w:rPr>
          <w:sz w:val="22"/>
          <w:szCs w:val="22"/>
        </w:rPr>
      </w:pPr>
      <w:r w:rsidRPr="00287C4F">
        <w:rPr>
          <w:sz w:val="22"/>
          <w:szCs w:val="22"/>
        </w:rPr>
        <w:t>отсутствие знаков препинания в конце предложений, если следующее предложение написано с большой буквы;</w:t>
      </w:r>
    </w:p>
    <w:p w:rsidR="00DE25A0" w:rsidRPr="00287C4F" w:rsidRDefault="00DE25A0" w:rsidP="00287C4F">
      <w:pPr>
        <w:numPr>
          <w:ilvl w:val="0"/>
          <w:numId w:val="3"/>
        </w:numPr>
        <w:tabs>
          <w:tab w:val="num" w:pos="0"/>
        </w:tabs>
        <w:ind w:left="0" w:firstLine="284"/>
        <w:jc w:val="both"/>
        <w:rPr>
          <w:sz w:val="22"/>
          <w:szCs w:val="22"/>
        </w:rPr>
      </w:pPr>
      <w:r w:rsidRPr="00287C4F">
        <w:rPr>
          <w:sz w:val="22"/>
          <w:szCs w:val="22"/>
        </w:rPr>
        <w:t>отсутствие красной строки;</w:t>
      </w:r>
    </w:p>
    <w:p w:rsidR="00DE25A0" w:rsidRPr="00287C4F" w:rsidRDefault="00DE25A0" w:rsidP="00287C4F">
      <w:pPr>
        <w:numPr>
          <w:ilvl w:val="0"/>
          <w:numId w:val="3"/>
        </w:numPr>
        <w:tabs>
          <w:tab w:val="num" w:pos="0"/>
        </w:tabs>
        <w:ind w:left="0" w:firstLine="284"/>
        <w:jc w:val="both"/>
        <w:rPr>
          <w:sz w:val="22"/>
          <w:szCs w:val="22"/>
        </w:rPr>
      </w:pPr>
      <w:r w:rsidRPr="00287C4F">
        <w:rPr>
          <w:sz w:val="22"/>
          <w:szCs w:val="22"/>
        </w:rPr>
        <w:t>неправильное написание одного слова (при наличии в работе нескольких таких слов) на одно и то же правило.</w:t>
      </w:r>
    </w:p>
    <w:p w:rsidR="00DE25A0" w:rsidRPr="00287C4F" w:rsidRDefault="00DE25A0" w:rsidP="00287C4F">
      <w:pPr>
        <w:pStyle w:val="1"/>
        <w:spacing w:before="0" w:after="0"/>
        <w:ind w:firstLine="284"/>
        <w:jc w:val="both"/>
        <w:rPr>
          <w:rFonts w:ascii="Times New Roman" w:hAnsi="Times New Roman"/>
          <w:bCs w:val="0"/>
          <w:i/>
          <w:iCs/>
          <w:sz w:val="22"/>
          <w:szCs w:val="22"/>
          <w:lang w:val="ru-RU"/>
        </w:rPr>
      </w:pPr>
      <w:r w:rsidRPr="00287C4F">
        <w:rPr>
          <w:rFonts w:ascii="Times New Roman" w:hAnsi="Times New Roman"/>
          <w:bCs w:val="0"/>
          <w:i/>
          <w:iCs/>
          <w:sz w:val="22"/>
          <w:szCs w:val="22"/>
          <w:lang w:val="ru-RU"/>
        </w:rPr>
        <w:t>Грамматическое задание</w:t>
      </w:r>
    </w:p>
    <w:p w:rsidR="00DE25A0" w:rsidRPr="00287C4F" w:rsidRDefault="00DE25A0" w:rsidP="00287C4F">
      <w:pPr>
        <w:ind w:firstLine="284"/>
        <w:jc w:val="both"/>
        <w:rPr>
          <w:sz w:val="22"/>
          <w:szCs w:val="22"/>
        </w:rPr>
      </w:pPr>
      <w:r w:rsidRPr="00287C4F">
        <w:rPr>
          <w:sz w:val="22"/>
          <w:szCs w:val="22"/>
        </w:rPr>
        <w:tab/>
        <w:t xml:space="preserve">Грамматическое задание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DE25A0" w:rsidRPr="00287C4F" w:rsidRDefault="00DE25A0" w:rsidP="00287C4F">
      <w:pPr>
        <w:ind w:firstLine="284"/>
        <w:jc w:val="both"/>
        <w:rPr>
          <w:sz w:val="22"/>
          <w:szCs w:val="22"/>
        </w:rPr>
      </w:pPr>
      <w:r w:rsidRPr="00287C4F">
        <w:rPr>
          <w:sz w:val="22"/>
          <w:szCs w:val="22"/>
        </w:rPr>
        <w:tab/>
        <w:t>Характеристика цифровой отметки (оценки):</w:t>
      </w:r>
    </w:p>
    <w:p w:rsidR="00DE25A0" w:rsidRPr="00287C4F" w:rsidRDefault="00DE25A0" w:rsidP="00287C4F">
      <w:pPr>
        <w:ind w:firstLine="284"/>
        <w:jc w:val="both"/>
        <w:rPr>
          <w:sz w:val="22"/>
          <w:szCs w:val="22"/>
        </w:rPr>
      </w:pPr>
      <w:r w:rsidRPr="00287C4F">
        <w:rPr>
          <w:sz w:val="22"/>
          <w:szCs w:val="22"/>
        </w:rPr>
        <w:t>"5" ("отлично") - выполнено без ошибок.</w:t>
      </w:r>
    </w:p>
    <w:p w:rsidR="00DE25A0" w:rsidRPr="00287C4F" w:rsidRDefault="00DE25A0" w:rsidP="00287C4F">
      <w:pPr>
        <w:ind w:firstLine="284"/>
        <w:jc w:val="both"/>
        <w:rPr>
          <w:sz w:val="22"/>
          <w:szCs w:val="22"/>
        </w:rPr>
      </w:pPr>
      <w:r w:rsidRPr="00287C4F">
        <w:rPr>
          <w:sz w:val="22"/>
          <w:szCs w:val="22"/>
        </w:rPr>
        <w:t>"4" ("хорошо") - правильно выполнено не менее 3/4 заданий.</w:t>
      </w:r>
    </w:p>
    <w:p w:rsidR="00DE25A0" w:rsidRPr="00287C4F" w:rsidRDefault="00DE25A0" w:rsidP="00287C4F">
      <w:pPr>
        <w:ind w:firstLine="284"/>
        <w:jc w:val="both"/>
        <w:rPr>
          <w:sz w:val="22"/>
          <w:szCs w:val="22"/>
        </w:rPr>
      </w:pPr>
      <w:r w:rsidRPr="00287C4F">
        <w:rPr>
          <w:sz w:val="22"/>
          <w:szCs w:val="22"/>
        </w:rPr>
        <w:t>"3" ("удовлетворительно") - правильно выполнено не менее 1/2 заданий.</w:t>
      </w:r>
    </w:p>
    <w:p w:rsidR="00DE25A0" w:rsidRPr="00287C4F" w:rsidRDefault="00DE25A0" w:rsidP="00287C4F">
      <w:pPr>
        <w:ind w:firstLine="284"/>
        <w:jc w:val="both"/>
        <w:rPr>
          <w:sz w:val="22"/>
          <w:szCs w:val="22"/>
        </w:rPr>
      </w:pPr>
      <w:r w:rsidRPr="00287C4F">
        <w:rPr>
          <w:sz w:val="22"/>
          <w:szCs w:val="22"/>
        </w:rPr>
        <w:t>"2" ("плохо") - правильно выполнено менее 1/2 заданий.</w:t>
      </w:r>
    </w:p>
    <w:p w:rsidR="00DE25A0" w:rsidRPr="00287C4F" w:rsidRDefault="00DE25A0" w:rsidP="00287C4F">
      <w:pPr>
        <w:pStyle w:val="3"/>
        <w:spacing w:before="0" w:after="0"/>
        <w:ind w:firstLine="284"/>
        <w:jc w:val="both"/>
        <w:rPr>
          <w:rFonts w:ascii="Times New Roman" w:hAnsi="Times New Roman" w:cs="Times New Roman"/>
          <w:bCs w:val="0"/>
          <w:i/>
          <w:iCs/>
          <w:sz w:val="22"/>
          <w:szCs w:val="22"/>
        </w:rPr>
      </w:pPr>
      <w:r w:rsidRPr="00287C4F">
        <w:rPr>
          <w:rFonts w:ascii="Times New Roman" w:hAnsi="Times New Roman" w:cs="Times New Roman"/>
          <w:bCs w:val="0"/>
          <w:i/>
          <w:iCs/>
          <w:sz w:val="22"/>
          <w:szCs w:val="22"/>
        </w:rPr>
        <w:t>Словарный диктант</w:t>
      </w:r>
    </w:p>
    <w:p w:rsidR="00DE25A0" w:rsidRPr="00287C4F" w:rsidRDefault="00DE25A0" w:rsidP="00287C4F">
      <w:pPr>
        <w:ind w:firstLine="284"/>
        <w:jc w:val="both"/>
        <w:rPr>
          <w:sz w:val="22"/>
          <w:szCs w:val="22"/>
        </w:rPr>
      </w:pPr>
      <w:r w:rsidRPr="00287C4F">
        <w:rPr>
          <w:sz w:val="22"/>
          <w:szCs w:val="22"/>
        </w:rPr>
        <w:tab/>
        <w:t>Примерное количество слов для словарных диктантов:</w:t>
      </w:r>
    </w:p>
    <w:p w:rsidR="00DE25A0" w:rsidRPr="00287C4F" w:rsidRDefault="00DE25A0" w:rsidP="00287C4F">
      <w:pPr>
        <w:ind w:firstLine="284"/>
        <w:jc w:val="both"/>
        <w:rPr>
          <w:sz w:val="22"/>
          <w:szCs w:val="22"/>
        </w:rPr>
      </w:pPr>
      <w:r w:rsidRPr="00287C4F">
        <w:rPr>
          <w:sz w:val="22"/>
          <w:szCs w:val="22"/>
        </w:rPr>
        <w:t>3 класс - 10 -12 слов;</w:t>
      </w:r>
    </w:p>
    <w:p w:rsidR="00DE25A0" w:rsidRPr="00287C4F" w:rsidRDefault="00DE25A0" w:rsidP="00287C4F">
      <w:pPr>
        <w:ind w:firstLine="284"/>
        <w:jc w:val="both"/>
        <w:rPr>
          <w:sz w:val="22"/>
          <w:szCs w:val="22"/>
        </w:rPr>
      </w:pPr>
      <w:r w:rsidRPr="00287C4F">
        <w:rPr>
          <w:sz w:val="22"/>
          <w:szCs w:val="22"/>
        </w:rPr>
        <w:tab/>
        <w:t>Характеристика цифровой отметки (оценки):</w:t>
      </w:r>
    </w:p>
    <w:p w:rsidR="00DE25A0" w:rsidRPr="00287C4F" w:rsidRDefault="00DE25A0" w:rsidP="00287C4F">
      <w:pPr>
        <w:ind w:firstLine="284"/>
        <w:jc w:val="both"/>
        <w:rPr>
          <w:sz w:val="22"/>
          <w:szCs w:val="22"/>
        </w:rPr>
      </w:pPr>
      <w:r w:rsidRPr="00287C4F">
        <w:rPr>
          <w:sz w:val="22"/>
          <w:szCs w:val="22"/>
        </w:rPr>
        <w:t>"5" ("отлично") - без ошибок.</w:t>
      </w:r>
    </w:p>
    <w:p w:rsidR="00DE25A0" w:rsidRPr="00287C4F" w:rsidRDefault="00DE25A0" w:rsidP="00287C4F">
      <w:pPr>
        <w:ind w:firstLine="284"/>
        <w:jc w:val="both"/>
        <w:rPr>
          <w:sz w:val="22"/>
          <w:szCs w:val="22"/>
        </w:rPr>
      </w:pPr>
      <w:r w:rsidRPr="00287C4F">
        <w:rPr>
          <w:sz w:val="22"/>
          <w:szCs w:val="22"/>
        </w:rPr>
        <w:t>"4" ("хорошо") - 1 ошибка.</w:t>
      </w:r>
    </w:p>
    <w:p w:rsidR="00DE25A0" w:rsidRPr="00287C4F" w:rsidRDefault="00DE25A0" w:rsidP="00287C4F">
      <w:pPr>
        <w:ind w:firstLine="284"/>
        <w:jc w:val="both"/>
        <w:rPr>
          <w:sz w:val="22"/>
          <w:szCs w:val="22"/>
        </w:rPr>
      </w:pPr>
      <w:r w:rsidRPr="00287C4F">
        <w:rPr>
          <w:sz w:val="22"/>
          <w:szCs w:val="22"/>
        </w:rPr>
        <w:t>"3" ("удовлетворительно") - 2-3 ошибки.</w:t>
      </w:r>
    </w:p>
    <w:p w:rsidR="00DE25A0" w:rsidRPr="00287C4F" w:rsidRDefault="00DE25A0" w:rsidP="00287C4F">
      <w:pPr>
        <w:ind w:firstLine="284"/>
        <w:jc w:val="both"/>
        <w:rPr>
          <w:sz w:val="22"/>
          <w:szCs w:val="22"/>
        </w:rPr>
      </w:pPr>
      <w:r w:rsidRPr="00287C4F">
        <w:rPr>
          <w:sz w:val="22"/>
          <w:szCs w:val="22"/>
        </w:rPr>
        <w:t>"2" ("плохо") - 4 и более ошибок.</w:t>
      </w:r>
    </w:p>
    <w:p w:rsidR="00DE25A0" w:rsidRPr="00287C4F" w:rsidRDefault="00DE25A0" w:rsidP="00287C4F">
      <w:pPr>
        <w:pStyle w:val="1"/>
        <w:spacing w:before="0" w:after="0"/>
        <w:ind w:firstLine="284"/>
        <w:jc w:val="both"/>
        <w:rPr>
          <w:rFonts w:ascii="Times New Roman" w:hAnsi="Times New Roman"/>
          <w:bCs w:val="0"/>
          <w:i/>
          <w:iCs/>
          <w:sz w:val="22"/>
          <w:szCs w:val="22"/>
          <w:lang w:val="ru-RU"/>
        </w:rPr>
      </w:pPr>
      <w:r w:rsidRPr="00287C4F">
        <w:rPr>
          <w:rFonts w:ascii="Times New Roman" w:hAnsi="Times New Roman"/>
          <w:bCs w:val="0"/>
          <w:i/>
          <w:iCs/>
          <w:sz w:val="22"/>
          <w:szCs w:val="22"/>
          <w:lang w:val="ru-RU"/>
        </w:rPr>
        <w:t>Контрольное списывание</w:t>
      </w:r>
    </w:p>
    <w:p w:rsidR="00DE25A0" w:rsidRPr="00287C4F" w:rsidRDefault="00DE25A0" w:rsidP="00287C4F">
      <w:pPr>
        <w:ind w:firstLine="284"/>
        <w:jc w:val="both"/>
        <w:rPr>
          <w:sz w:val="22"/>
          <w:szCs w:val="22"/>
        </w:rPr>
      </w:pPr>
      <w:r w:rsidRPr="00287C4F">
        <w:rPr>
          <w:sz w:val="22"/>
          <w:szCs w:val="22"/>
        </w:rPr>
        <w:tab/>
        <w:t>Контрольное списывание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DE25A0" w:rsidRPr="00287C4F" w:rsidRDefault="00DE25A0" w:rsidP="00287C4F">
      <w:pPr>
        <w:ind w:firstLine="284"/>
        <w:jc w:val="both"/>
        <w:rPr>
          <w:sz w:val="22"/>
          <w:szCs w:val="22"/>
        </w:rPr>
      </w:pPr>
      <w:r w:rsidRPr="00287C4F">
        <w:rPr>
          <w:sz w:val="22"/>
          <w:szCs w:val="22"/>
        </w:rPr>
        <w:t>Для контрольных списываний предлагаются тексты с пропущенными знаками препинания. Количество слов в текстах списываний и диктантов одинаково.</w:t>
      </w:r>
    </w:p>
    <w:p w:rsidR="00DE25A0" w:rsidRPr="00287C4F" w:rsidRDefault="00DE25A0" w:rsidP="00287C4F">
      <w:pPr>
        <w:ind w:firstLine="284"/>
        <w:jc w:val="both"/>
        <w:rPr>
          <w:sz w:val="22"/>
          <w:szCs w:val="22"/>
        </w:rPr>
      </w:pPr>
      <w:r w:rsidRPr="00287C4F">
        <w:rPr>
          <w:sz w:val="22"/>
          <w:szCs w:val="22"/>
        </w:rPr>
        <w:tab/>
      </w:r>
      <w:r w:rsidRPr="00287C4F">
        <w:rPr>
          <w:sz w:val="22"/>
          <w:szCs w:val="22"/>
        </w:rPr>
        <w:tab/>
        <w:t>Характеристика цифровой отметки (оценки):</w:t>
      </w:r>
    </w:p>
    <w:p w:rsidR="00DE25A0" w:rsidRPr="00287C4F" w:rsidRDefault="00DE25A0" w:rsidP="00287C4F">
      <w:pPr>
        <w:ind w:firstLine="284"/>
        <w:jc w:val="both"/>
        <w:rPr>
          <w:sz w:val="22"/>
          <w:szCs w:val="22"/>
        </w:rPr>
      </w:pPr>
      <w:r w:rsidRPr="00287C4F">
        <w:rPr>
          <w:sz w:val="22"/>
          <w:szCs w:val="22"/>
        </w:rPr>
        <w:t>"5" ("отлично") - работа выполнена без ошибок;</w:t>
      </w:r>
    </w:p>
    <w:p w:rsidR="00DE25A0" w:rsidRPr="00287C4F" w:rsidRDefault="00DE25A0" w:rsidP="00287C4F">
      <w:pPr>
        <w:ind w:firstLine="284"/>
        <w:jc w:val="both"/>
        <w:rPr>
          <w:sz w:val="22"/>
          <w:szCs w:val="22"/>
        </w:rPr>
      </w:pPr>
      <w:r w:rsidRPr="00287C4F">
        <w:rPr>
          <w:sz w:val="22"/>
          <w:szCs w:val="22"/>
        </w:rPr>
        <w:t>"4" ("хорошо") - 1-2 исправления или 1 ошибка;</w:t>
      </w:r>
    </w:p>
    <w:p w:rsidR="00DE25A0" w:rsidRPr="00287C4F" w:rsidRDefault="00DE25A0" w:rsidP="00287C4F">
      <w:pPr>
        <w:ind w:firstLine="284"/>
        <w:jc w:val="both"/>
        <w:rPr>
          <w:sz w:val="22"/>
          <w:szCs w:val="22"/>
        </w:rPr>
      </w:pPr>
      <w:r w:rsidRPr="00287C4F">
        <w:rPr>
          <w:sz w:val="22"/>
          <w:szCs w:val="22"/>
        </w:rPr>
        <w:t>"3" ("удовлетворительно") - 2-3 ошибки;</w:t>
      </w:r>
    </w:p>
    <w:p w:rsidR="00DE25A0" w:rsidRPr="00287C4F" w:rsidRDefault="00DE25A0" w:rsidP="00287C4F">
      <w:pPr>
        <w:ind w:firstLine="284"/>
        <w:jc w:val="both"/>
        <w:rPr>
          <w:sz w:val="22"/>
          <w:szCs w:val="22"/>
        </w:rPr>
      </w:pPr>
      <w:r w:rsidRPr="00287C4F">
        <w:rPr>
          <w:sz w:val="22"/>
          <w:szCs w:val="22"/>
        </w:rPr>
        <w:lastRenderedPageBreak/>
        <w:t>"2" ("плохо") - 4 ошибки и более.</w:t>
      </w:r>
    </w:p>
    <w:p w:rsidR="00DE25A0" w:rsidRPr="00287C4F" w:rsidRDefault="00DE25A0" w:rsidP="00287C4F">
      <w:pPr>
        <w:ind w:firstLine="284"/>
        <w:jc w:val="both"/>
        <w:rPr>
          <w:b/>
          <w:i/>
          <w:iCs/>
          <w:sz w:val="22"/>
          <w:szCs w:val="22"/>
        </w:rPr>
      </w:pPr>
      <w:r w:rsidRPr="00287C4F">
        <w:rPr>
          <w:b/>
          <w:i/>
          <w:iCs/>
          <w:sz w:val="22"/>
          <w:szCs w:val="22"/>
        </w:rPr>
        <w:t>Изложение</w:t>
      </w:r>
    </w:p>
    <w:p w:rsidR="00DE25A0" w:rsidRPr="00287C4F" w:rsidRDefault="00DE25A0" w:rsidP="00287C4F">
      <w:pPr>
        <w:pStyle w:val="a0"/>
        <w:spacing w:after="0"/>
        <w:ind w:firstLine="284"/>
        <w:jc w:val="both"/>
        <w:rPr>
          <w:sz w:val="22"/>
          <w:szCs w:val="22"/>
        </w:rPr>
      </w:pPr>
      <w:r w:rsidRPr="00287C4F">
        <w:rPr>
          <w:sz w:val="22"/>
          <w:szCs w:val="22"/>
        </w:rPr>
        <w:tab/>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w:t>
      </w:r>
    </w:p>
    <w:p w:rsidR="00DE25A0" w:rsidRPr="00287C4F" w:rsidRDefault="00DE25A0" w:rsidP="00287C4F">
      <w:pPr>
        <w:ind w:firstLine="284"/>
        <w:jc w:val="both"/>
        <w:rPr>
          <w:sz w:val="22"/>
          <w:szCs w:val="22"/>
        </w:rPr>
      </w:pPr>
      <w:r w:rsidRPr="00287C4F">
        <w:rPr>
          <w:sz w:val="22"/>
          <w:szCs w:val="22"/>
        </w:rPr>
        <w:tab/>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DE25A0" w:rsidRPr="00287C4F" w:rsidRDefault="00DE25A0" w:rsidP="00287C4F">
      <w:pPr>
        <w:ind w:firstLine="284"/>
        <w:jc w:val="both"/>
        <w:rPr>
          <w:sz w:val="22"/>
          <w:szCs w:val="22"/>
        </w:rPr>
      </w:pPr>
      <w:r w:rsidRPr="00287C4F">
        <w:rPr>
          <w:sz w:val="22"/>
          <w:szCs w:val="22"/>
        </w:rPr>
        <w:tab/>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DE25A0" w:rsidRPr="00287C4F" w:rsidRDefault="00DE25A0" w:rsidP="00287C4F">
      <w:pPr>
        <w:ind w:firstLine="284"/>
        <w:jc w:val="both"/>
        <w:rPr>
          <w:sz w:val="22"/>
          <w:szCs w:val="22"/>
        </w:rPr>
      </w:pPr>
      <w:r w:rsidRPr="00287C4F">
        <w:rPr>
          <w:sz w:val="22"/>
          <w:szCs w:val="22"/>
        </w:rPr>
        <w:tab/>
        <w:t>Классификация ошибок и недочетов, влияющих на снижение оценки</w:t>
      </w:r>
    </w:p>
    <w:p w:rsidR="00DE25A0" w:rsidRPr="00287C4F" w:rsidRDefault="00DE25A0" w:rsidP="00287C4F">
      <w:pPr>
        <w:pStyle w:val="a0"/>
        <w:spacing w:after="0"/>
        <w:ind w:firstLine="284"/>
        <w:jc w:val="both"/>
        <w:rPr>
          <w:b/>
          <w:sz w:val="22"/>
          <w:szCs w:val="22"/>
        </w:rPr>
      </w:pPr>
      <w:r w:rsidRPr="00287C4F">
        <w:rPr>
          <w:b/>
          <w:sz w:val="22"/>
          <w:szCs w:val="22"/>
        </w:rPr>
        <w:t>Ошибки:</w:t>
      </w:r>
    </w:p>
    <w:p w:rsidR="00DE25A0" w:rsidRPr="00287C4F" w:rsidRDefault="00DE25A0" w:rsidP="00287C4F">
      <w:pPr>
        <w:tabs>
          <w:tab w:val="left" w:pos="0"/>
        </w:tabs>
        <w:ind w:left="284"/>
        <w:jc w:val="both"/>
        <w:rPr>
          <w:i/>
          <w:sz w:val="22"/>
          <w:szCs w:val="22"/>
        </w:rPr>
      </w:pPr>
      <w:r w:rsidRPr="00287C4F">
        <w:rPr>
          <w:i/>
          <w:sz w:val="22"/>
          <w:szCs w:val="22"/>
        </w:rPr>
        <w:t>существенные отступления от авторского текста при написании изложения, искажающие смысл произведения;</w:t>
      </w:r>
    </w:p>
    <w:p w:rsidR="00DE25A0" w:rsidRPr="00287C4F" w:rsidRDefault="00DE25A0" w:rsidP="00287C4F">
      <w:pPr>
        <w:ind w:left="284"/>
        <w:jc w:val="both"/>
        <w:rPr>
          <w:i/>
          <w:sz w:val="22"/>
          <w:szCs w:val="22"/>
        </w:rPr>
      </w:pPr>
      <w:r w:rsidRPr="00287C4F">
        <w:rPr>
          <w:i/>
          <w:sz w:val="22"/>
          <w:szCs w:val="22"/>
        </w:rPr>
        <w:t>отсутствие главной части изложения, пропуск важных событий, отраженных в авторском тексте;</w:t>
      </w:r>
    </w:p>
    <w:p w:rsidR="00DE25A0" w:rsidRPr="00287C4F" w:rsidRDefault="00DE25A0" w:rsidP="00287C4F">
      <w:pPr>
        <w:ind w:left="284"/>
        <w:jc w:val="both"/>
        <w:rPr>
          <w:i/>
          <w:sz w:val="22"/>
          <w:szCs w:val="22"/>
        </w:rPr>
      </w:pPr>
      <w:r w:rsidRPr="00287C4F">
        <w:rPr>
          <w:i/>
          <w:sz w:val="22"/>
          <w:szCs w:val="22"/>
        </w:rPr>
        <w:t>употребление слов в не свойственном им значении (в изложении).</w:t>
      </w:r>
    </w:p>
    <w:p w:rsidR="00DE25A0" w:rsidRPr="00287C4F" w:rsidRDefault="00DE25A0" w:rsidP="00287C4F">
      <w:pPr>
        <w:ind w:firstLine="284"/>
        <w:jc w:val="both"/>
        <w:rPr>
          <w:b/>
          <w:sz w:val="22"/>
          <w:szCs w:val="22"/>
        </w:rPr>
      </w:pPr>
      <w:r w:rsidRPr="00287C4F">
        <w:rPr>
          <w:b/>
          <w:sz w:val="22"/>
          <w:szCs w:val="22"/>
        </w:rPr>
        <w:t>Недочеты:</w:t>
      </w:r>
    </w:p>
    <w:p w:rsidR="00DE25A0" w:rsidRPr="00287C4F" w:rsidRDefault="00DE25A0" w:rsidP="00287C4F">
      <w:pPr>
        <w:ind w:left="284"/>
        <w:jc w:val="both"/>
        <w:rPr>
          <w:i/>
          <w:sz w:val="22"/>
          <w:szCs w:val="22"/>
        </w:rPr>
      </w:pPr>
      <w:r w:rsidRPr="00287C4F">
        <w:rPr>
          <w:i/>
          <w:sz w:val="22"/>
          <w:szCs w:val="22"/>
        </w:rPr>
        <w:t>отсутствие красной строки;</w:t>
      </w:r>
    </w:p>
    <w:p w:rsidR="00DE25A0" w:rsidRPr="00287C4F" w:rsidRDefault="00DE25A0" w:rsidP="00287C4F">
      <w:pPr>
        <w:ind w:left="284"/>
        <w:jc w:val="both"/>
        <w:rPr>
          <w:i/>
          <w:sz w:val="22"/>
          <w:szCs w:val="22"/>
        </w:rPr>
      </w:pPr>
      <w:r w:rsidRPr="00287C4F">
        <w:rPr>
          <w:i/>
          <w:sz w:val="22"/>
          <w:szCs w:val="22"/>
        </w:rPr>
        <w:t>незначительные нарушения логики событий авторского текста при написании изложения.</w:t>
      </w:r>
    </w:p>
    <w:p w:rsidR="00DE25A0" w:rsidRPr="00287C4F" w:rsidRDefault="00DE25A0" w:rsidP="00287C4F">
      <w:pPr>
        <w:ind w:firstLine="284"/>
        <w:jc w:val="both"/>
        <w:rPr>
          <w:sz w:val="22"/>
          <w:szCs w:val="22"/>
        </w:rPr>
      </w:pPr>
      <w:r w:rsidRPr="00287C4F">
        <w:rPr>
          <w:sz w:val="22"/>
          <w:szCs w:val="22"/>
        </w:rPr>
        <w:t xml:space="preserve">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DE25A0" w:rsidRPr="00287C4F" w:rsidRDefault="00DE25A0" w:rsidP="00287C4F">
      <w:pPr>
        <w:ind w:firstLine="284"/>
        <w:jc w:val="both"/>
        <w:rPr>
          <w:sz w:val="22"/>
          <w:szCs w:val="22"/>
        </w:rPr>
      </w:pPr>
      <w:r w:rsidRPr="00287C4F">
        <w:rPr>
          <w:sz w:val="22"/>
          <w:szCs w:val="22"/>
        </w:rPr>
        <w:tab/>
        <w:t>Характеристика цифровой отметки (оценки):</w:t>
      </w:r>
    </w:p>
    <w:p w:rsidR="00DE25A0" w:rsidRPr="00287C4F" w:rsidRDefault="00DE25A0" w:rsidP="00287C4F">
      <w:pPr>
        <w:ind w:firstLine="284"/>
        <w:jc w:val="both"/>
        <w:rPr>
          <w:sz w:val="22"/>
          <w:szCs w:val="22"/>
        </w:rPr>
      </w:pPr>
      <w:r w:rsidRPr="00287C4F">
        <w:rPr>
          <w:sz w:val="22"/>
          <w:szCs w:val="22"/>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одной речевой неточности).</w:t>
      </w:r>
    </w:p>
    <w:p w:rsidR="00DE25A0" w:rsidRPr="00287C4F" w:rsidRDefault="00DE25A0" w:rsidP="00287C4F">
      <w:pPr>
        <w:ind w:firstLine="284"/>
        <w:jc w:val="both"/>
        <w:rPr>
          <w:sz w:val="22"/>
          <w:szCs w:val="22"/>
        </w:rPr>
      </w:pPr>
      <w:r w:rsidRPr="00287C4F">
        <w:rPr>
          <w:sz w:val="22"/>
          <w:szCs w:val="22"/>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DE25A0" w:rsidRPr="00287C4F" w:rsidRDefault="00DE25A0" w:rsidP="00287C4F">
      <w:pPr>
        <w:ind w:firstLine="284"/>
        <w:jc w:val="both"/>
        <w:rPr>
          <w:sz w:val="22"/>
          <w:szCs w:val="22"/>
        </w:rPr>
      </w:pPr>
      <w:r w:rsidRPr="00287C4F">
        <w:rPr>
          <w:sz w:val="22"/>
          <w:szCs w:val="22"/>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DE25A0" w:rsidRPr="00287C4F" w:rsidRDefault="00DE25A0" w:rsidP="00287C4F">
      <w:pPr>
        <w:ind w:firstLine="284"/>
        <w:jc w:val="both"/>
        <w:rPr>
          <w:sz w:val="22"/>
          <w:szCs w:val="22"/>
        </w:rPr>
      </w:pPr>
      <w:r w:rsidRPr="00287C4F">
        <w:rPr>
          <w:sz w:val="22"/>
          <w:szCs w:val="22"/>
        </w:rPr>
        <w:t>"2"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им значении; допущено более шести речевых недочетов и ошибок в содержании и построении текста.</w:t>
      </w:r>
    </w:p>
    <w:p w:rsidR="00DE25A0" w:rsidRPr="00287C4F" w:rsidRDefault="00DE25A0" w:rsidP="00287C4F">
      <w:pPr>
        <w:pStyle w:val="4"/>
        <w:spacing w:before="0" w:after="0"/>
        <w:ind w:firstLine="284"/>
        <w:jc w:val="both"/>
        <w:rPr>
          <w:sz w:val="22"/>
          <w:szCs w:val="22"/>
        </w:rPr>
      </w:pPr>
      <w:r w:rsidRPr="00287C4F">
        <w:rPr>
          <w:sz w:val="22"/>
          <w:szCs w:val="22"/>
        </w:rPr>
        <w:t>Сочинение</w:t>
      </w:r>
    </w:p>
    <w:p w:rsidR="00DE25A0" w:rsidRPr="00287C4F" w:rsidRDefault="00DE25A0" w:rsidP="00287C4F">
      <w:pPr>
        <w:ind w:firstLine="284"/>
        <w:jc w:val="both"/>
        <w:rPr>
          <w:sz w:val="22"/>
          <w:szCs w:val="22"/>
        </w:rPr>
      </w:pPr>
      <w:r w:rsidRPr="00287C4F">
        <w:rPr>
          <w:sz w:val="22"/>
          <w:szCs w:val="22"/>
        </w:rPr>
        <w:t>"5" ("отлично")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w:t>
      </w:r>
    </w:p>
    <w:p w:rsidR="00DE25A0" w:rsidRPr="00287C4F" w:rsidRDefault="00DE25A0" w:rsidP="00287C4F">
      <w:pPr>
        <w:ind w:firstLine="284"/>
        <w:jc w:val="both"/>
        <w:rPr>
          <w:sz w:val="22"/>
          <w:szCs w:val="22"/>
        </w:rPr>
      </w:pPr>
      <w:r w:rsidRPr="00287C4F">
        <w:rPr>
          <w:sz w:val="22"/>
          <w:szCs w:val="22"/>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w:t>
      </w:r>
    </w:p>
    <w:p w:rsidR="00DE25A0" w:rsidRPr="00287C4F" w:rsidRDefault="00DE25A0" w:rsidP="00287C4F">
      <w:pPr>
        <w:ind w:firstLine="284"/>
        <w:jc w:val="both"/>
        <w:rPr>
          <w:sz w:val="22"/>
          <w:szCs w:val="22"/>
        </w:rPr>
      </w:pPr>
      <w:r w:rsidRPr="00287C4F">
        <w:rPr>
          <w:sz w:val="22"/>
          <w:szCs w:val="22"/>
        </w:rPr>
        <w:t>"3"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w:t>
      </w:r>
    </w:p>
    <w:p w:rsidR="00DE25A0" w:rsidRPr="00287C4F" w:rsidRDefault="00DE25A0" w:rsidP="00287C4F">
      <w:pPr>
        <w:pStyle w:val="a0"/>
        <w:spacing w:after="0"/>
        <w:ind w:firstLine="284"/>
        <w:jc w:val="both"/>
        <w:rPr>
          <w:sz w:val="22"/>
          <w:szCs w:val="22"/>
        </w:rPr>
      </w:pPr>
      <w:r w:rsidRPr="00287C4F">
        <w:rPr>
          <w:sz w:val="22"/>
          <w:szCs w:val="22"/>
        </w:rPr>
        <w:lastRenderedPageBreak/>
        <w:tab/>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DE25A0" w:rsidRPr="00287C4F" w:rsidRDefault="00DE25A0" w:rsidP="00287C4F">
      <w:pPr>
        <w:pStyle w:val="a0"/>
        <w:spacing w:after="0"/>
        <w:jc w:val="both"/>
        <w:rPr>
          <w:sz w:val="22"/>
          <w:szCs w:val="22"/>
        </w:rPr>
      </w:pPr>
      <w:r w:rsidRPr="00287C4F">
        <w:rPr>
          <w:b/>
          <w:bCs/>
          <w:sz w:val="22"/>
          <w:szCs w:val="22"/>
        </w:rPr>
        <w:t>Формы контроля.</w:t>
      </w:r>
    </w:p>
    <w:p w:rsidR="00DE25A0" w:rsidRPr="00287C4F" w:rsidRDefault="00DE25A0" w:rsidP="00287C4F">
      <w:pPr>
        <w:tabs>
          <w:tab w:val="left" w:pos="0"/>
        </w:tabs>
        <w:ind w:firstLine="284"/>
        <w:jc w:val="both"/>
        <w:rPr>
          <w:rFonts w:eastAsia="Calibri"/>
          <w:sz w:val="22"/>
          <w:szCs w:val="22"/>
        </w:rPr>
      </w:pPr>
      <w:r w:rsidRPr="00287C4F">
        <w:rPr>
          <w:rFonts w:eastAsia="Calibri"/>
          <w:sz w:val="22"/>
          <w:szCs w:val="22"/>
        </w:rPr>
        <w:t xml:space="preserve">    Текущий  контроль проводится в ходе изучения темы (проверка обучающих  классных и домашних работ, небольшие проверочные работы);</w:t>
      </w:r>
    </w:p>
    <w:p w:rsidR="00DE25A0" w:rsidRPr="00287C4F" w:rsidRDefault="00DE25A0" w:rsidP="00287C4F">
      <w:pPr>
        <w:tabs>
          <w:tab w:val="left" w:pos="0"/>
        </w:tabs>
        <w:ind w:firstLine="284"/>
        <w:jc w:val="both"/>
        <w:rPr>
          <w:rFonts w:eastAsia="Calibri"/>
          <w:sz w:val="22"/>
          <w:szCs w:val="22"/>
        </w:rPr>
      </w:pPr>
      <w:r w:rsidRPr="00287C4F">
        <w:rPr>
          <w:rFonts w:eastAsia="Calibri"/>
          <w:sz w:val="22"/>
          <w:szCs w:val="22"/>
        </w:rPr>
        <w:t>Итоговый контроль  проводится после изучения отдельного раздела курса, в конце усвоения наиболее важных тем (тесты, контрольные работы)</w:t>
      </w:r>
    </w:p>
    <w:p w:rsidR="00DE25A0" w:rsidRPr="00287C4F" w:rsidRDefault="00DE25A0" w:rsidP="00287C4F">
      <w:pPr>
        <w:pStyle w:val="ab"/>
        <w:tabs>
          <w:tab w:val="left" w:pos="0"/>
        </w:tabs>
        <w:spacing w:after="0" w:line="240" w:lineRule="auto"/>
        <w:ind w:left="0" w:firstLine="284"/>
        <w:jc w:val="both"/>
        <w:rPr>
          <w:rFonts w:ascii="Times New Roman" w:hAnsi="Times New Roman"/>
          <w:b/>
          <w:bCs/>
        </w:rPr>
      </w:pPr>
      <w:r w:rsidRPr="00287C4F">
        <w:rPr>
          <w:rFonts w:ascii="Times New Roman" w:hAnsi="Times New Roman"/>
          <w:b/>
          <w:bCs/>
        </w:rPr>
        <w:t xml:space="preserve">  Методы опроса.</w:t>
      </w:r>
    </w:p>
    <w:p w:rsidR="00DE25A0" w:rsidRPr="00287C4F" w:rsidRDefault="00DE25A0" w:rsidP="00287C4F">
      <w:pPr>
        <w:numPr>
          <w:ilvl w:val="0"/>
          <w:numId w:val="1"/>
        </w:numPr>
        <w:ind w:left="0" w:firstLine="284"/>
        <w:jc w:val="both"/>
        <w:rPr>
          <w:bCs/>
          <w:sz w:val="22"/>
          <w:szCs w:val="22"/>
        </w:rPr>
      </w:pPr>
      <w:r w:rsidRPr="00287C4F">
        <w:rPr>
          <w:bCs/>
          <w:sz w:val="22"/>
          <w:szCs w:val="22"/>
        </w:rPr>
        <w:t>Фронтальный опрос (эффективен в качестве умственной зарядки, он  помогает мобилизовать внимание учащихся, предупреждает забывание знаний, восстанавливает в памяти раннее изученное).</w:t>
      </w:r>
    </w:p>
    <w:p w:rsidR="00DE25A0" w:rsidRPr="00287C4F" w:rsidRDefault="00DE25A0" w:rsidP="00287C4F">
      <w:pPr>
        <w:numPr>
          <w:ilvl w:val="0"/>
          <w:numId w:val="1"/>
        </w:numPr>
        <w:ind w:left="0" w:firstLine="284"/>
        <w:jc w:val="both"/>
        <w:rPr>
          <w:bCs/>
          <w:sz w:val="22"/>
          <w:szCs w:val="22"/>
        </w:rPr>
      </w:pPr>
      <w:r w:rsidRPr="00287C4F">
        <w:rPr>
          <w:bCs/>
          <w:sz w:val="22"/>
          <w:szCs w:val="22"/>
        </w:rPr>
        <w:t>Коллективный опрос (предупредительные, объяснительные, словарные, итоговые диктанты, грамматические контрольные работы, тесты, перфокарты, карточки контроля заданий, задания « Потренируйся!» и другие).</w:t>
      </w:r>
    </w:p>
    <w:p w:rsidR="00DE25A0" w:rsidRPr="00287C4F" w:rsidRDefault="00DE25A0" w:rsidP="00287C4F">
      <w:pPr>
        <w:numPr>
          <w:ilvl w:val="0"/>
          <w:numId w:val="1"/>
        </w:numPr>
        <w:ind w:left="0" w:firstLine="284"/>
        <w:jc w:val="both"/>
        <w:rPr>
          <w:bCs/>
          <w:sz w:val="22"/>
          <w:szCs w:val="22"/>
        </w:rPr>
      </w:pPr>
      <w:r w:rsidRPr="00287C4F">
        <w:rPr>
          <w:bCs/>
          <w:sz w:val="22"/>
          <w:szCs w:val="22"/>
        </w:rPr>
        <w:t>Индивидуальный опрос письменный и устный;</w:t>
      </w:r>
    </w:p>
    <w:p w:rsidR="00DE25A0" w:rsidRPr="00287C4F" w:rsidRDefault="00DE25A0" w:rsidP="00287C4F">
      <w:pPr>
        <w:numPr>
          <w:ilvl w:val="0"/>
          <w:numId w:val="1"/>
        </w:numPr>
        <w:ind w:left="0" w:firstLine="284"/>
        <w:jc w:val="both"/>
        <w:rPr>
          <w:bCs/>
          <w:sz w:val="22"/>
          <w:szCs w:val="22"/>
        </w:rPr>
      </w:pPr>
      <w:r w:rsidRPr="00287C4F">
        <w:rPr>
          <w:bCs/>
          <w:sz w:val="22"/>
          <w:szCs w:val="22"/>
        </w:rPr>
        <w:t>Монологическое высказывание на лингвистическую тему;</w:t>
      </w:r>
    </w:p>
    <w:p w:rsidR="00DE25A0" w:rsidRPr="00287C4F" w:rsidRDefault="00DE25A0" w:rsidP="00287C4F">
      <w:pPr>
        <w:numPr>
          <w:ilvl w:val="0"/>
          <w:numId w:val="1"/>
        </w:numPr>
        <w:ind w:left="0" w:firstLine="284"/>
        <w:jc w:val="both"/>
        <w:rPr>
          <w:bCs/>
          <w:sz w:val="22"/>
          <w:szCs w:val="22"/>
        </w:rPr>
      </w:pPr>
      <w:r w:rsidRPr="00287C4F">
        <w:rPr>
          <w:bCs/>
          <w:sz w:val="22"/>
          <w:szCs w:val="22"/>
        </w:rPr>
        <w:t>Самостоятельное составление таблиц, схем классифицированного характера;</w:t>
      </w:r>
    </w:p>
    <w:p w:rsidR="00DE25A0" w:rsidRPr="00287C4F" w:rsidRDefault="00DE25A0" w:rsidP="00287C4F">
      <w:pPr>
        <w:numPr>
          <w:ilvl w:val="0"/>
          <w:numId w:val="1"/>
        </w:numPr>
        <w:ind w:left="0" w:firstLine="284"/>
        <w:jc w:val="both"/>
        <w:rPr>
          <w:bCs/>
          <w:sz w:val="22"/>
          <w:szCs w:val="22"/>
        </w:rPr>
      </w:pPr>
      <w:r w:rsidRPr="00287C4F">
        <w:rPr>
          <w:bCs/>
          <w:sz w:val="22"/>
          <w:szCs w:val="22"/>
        </w:rPr>
        <w:t>Индивидуальная работа по карточкам;</w:t>
      </w:r>
    </w:p>
    <w:p w:rsidR="00DE25A0" w:rsidRPr="00287C4F" w:rsidRDefault="00DE25A0" w:rsidP="00287C4F">
      <w:pPr>
        <w:numPr>
          <w:ilvl w:val="0"/>
          <w:numId w:val="1"/>
        </w:numPr>
        <w:ind w:left="0" w:firstLine="284"/>
        <w:jc w:val="both"/>
        <w:rPr>
          <w:bCs/>
          <w:sz w:val="22"/>
          <w:szCs w:val="22"/>
        </w:rPr>
      </w:pPr>
      <w:r w:rsidRPr="00287C4F">
        <w:rPr>
          <w:bCs/>
          <w:sz w:val="22"/>
          <w:szCs w:val="22"/>
        </w:rPr>
        <w:t>Индивидуальная письменная проверка различного рода грам. заданий и т.д.</w:t>
      </w:r>
    </w:p>
    <w:p w:rsidR="00326587" w:rsidRPr="00287C4F" w:rsidRDefault="00DE25A0" w:rsidP="00287C4F">
      <w:pPr>
        <w:numPr>
          <w:ilvl w:val="0"/>
          <w:numId w:val="1"/>
        </w:numPr>
        <w:ind w:left="0" w:firstLine="284"/>
        <w:jc w:val="both"/>
        <w:rPr>
          <w:bCs/>
          <w:sz w:val="22"/>
          <w:szCs w:val="22"/>
        </w:rPr>
      </w:pPr>
      <w:r w:rsidRPr="00287C4F">
        <w:rPr>
          <w:bCs/>
          <w:sz w:val="22"/>
          <w:szCs w:val="22"/>
        </w:rPr>
        <w:t>Уплотнённый, или комбинированный, опрос (2-3 ученика работают у доски, а остальные выполняют различные виды заданий на уроках повторения и обобщения изученного материала)</w:t>
      </w:r>
    </w:p>
    <w:sectPr w:rsidR="00326587" w:rsidRPr="00287C4F" w:rsidSect="000155E6">
      <w:footerReference w:type="default" r:id="rId8"/>
      <w:pgSz w:w="16838" w:h="11906" w:orient="landscape"/>
      <w:pgMar w:top="567" w:right="567" w:bottom="567" w:left="567" w:header="227"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C4" w:rsidRDefault="005B68C4" w:rsidP="00A8014B">
      <w:r>
        <w:separator/>
      </w:r>
    </w:p>
  </w:endnote>
  <w:endnote w:type="continuationSeparator" w:id="0">
    <w:p w:rsidR="005B68C4" w:rsidRDefault="005B68C4" w:rsidP="00A8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280">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44"/>
      <w:docPartObj>
        <w:docPartGallery w:val="Page Numbers (Bottom of Page)"/>
        <w:docPartUnique/>
      </w:docPartObj>
    </w:sdtPr>
    <w:sdtEndPr/>
    <w:sdtContent>
      <w:p w:rsidR="000155E6" w:rsidRDefault="000155E6">
        <w:pPr>
          <w:pStyle w:val="a9"/>
          <w:jc w:val="right"/>
        </w:pPr>
        <w:r>
          <w:fldChar w:fldCharType="begin"/>
        </w:r>
        <w:r>
          <w:instrText xml:space="preserve"> PAGE   \* MERGEFORMAT </w:instrText>
        </w:r>
        <w:r>
          <w:fldChar w:fldCharType="separate"/>
        </w:r>
        <w:r w:rsidR="004E68BE">
          <w:rPr>
            <w:noProof/>
          </w:rPr>
          <w:t>21</w:t>
        </w:r>
        <w:r>
          <w:rPr>
            <w:noProof/>
          </w:rPr>
          <w:fldChar w:fldCharType="end"/>
        </w:r>
      </w:p>
    </w:sdtContent>
  </w:sdt>
  <w:p w:rsidR="000155E6" w:rsidRDefault="000155E6">
    <w:pPr>
      <w:pStyle w:val="a9"/>
    </w:pPr>
  </w:p>
  <w:p w:rsidR="000155E6" w:rsidRDefault="000155E6"/>
  <w:p w:rsidR="000155E6" w:rsidRDefault="000155E6"/>
  <w:p w:rsidR="000155E6" w:rsidRDefault="000155E6"/>
  <w:p w:rsidR="000155E6" w:rsidRDefault="000155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C4" w:rsidRDefault="005B68C4" w:rsidP="00A8014B">
      <w:r>
        <w:separator/>
      </w:r>
    </w:p>
  </w:footnote>
  <w:footnote w:type="continuationSeparator" w:id="0">
    <w:p w:rsidR="005B68C4" w:rsidRDefault="005B68C4" w:rsidP="00A80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multilevel"/>
    <w:tmpl w:val="00000004"/>
    <w:name w:val="WWNum28"/>
    <w:lvl w:ilvl="0">
      <w:start w:val="1"/>
      <w:numFmt w:val="decimal"/>
      <w:lvlText w:val="%1)"/>
      <w:lvlJc w:val="left"/>
      <w:pPr>
        <w:tabs>
          <w:tab w:val="num" w:pos="0"/>
        </w:tabs>
        <w:ind w:left="720" w:hanging="360"/>
      </w:pPr>
      <w:rPr>
        <w:rFonts w:eastAsia="Trebuchet MS" w:cs="Trebuchet MS"/>
        <w:b/>
        <w:bCs/>
        <w:i/>
        <w:iCs/>
        <w:smallCaps/>
        <w:strike/>
        <w:color w:val="000000"/>
        <w:spacing w:val="3"/>
        <w:w w:val="100"/>
        <w:position w:val="0"/>
        <w:sz w:val="17"/>
        <w:szCs w:val="17"/>
        <w:u w:val="none"/>
        <w:vertAlign w:val="baseline"/>
        <w:lang w:val="ru-RU"/>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6CF6E88"/>
    <w:multiLevelType w:val="hybridMultilevel"/>
    <w:tmpl w:val="5F20D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B43E6F"/>
    <w:multiLevelType w:val="hybridMultilevel"/>
    <w:tmpl w:val="F0B88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1305DD"/>
    <w:multiLevelType w:val="hybridMultilevel"/>
    <w:tmpl w:val="540011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113AA2"/>
    <w:multiLevelType w:val="hybridMultilevel"/>
    <w:tmpl w:val="24425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5B62C8"/>
    <w:multiLevelType w:val="hybridMultilevel"/>
    <w:tmpl w:val="5638FA2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9E73159"/>
    <w:multiLevelType w:val="hybridMultilevel"/>
    <w:tmpl w:val="9D36D1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A24E1B"/>
    <w:multiLevelType w:val="hybridMultilevel"/>
    <w:tmpl w:val="6478C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2C0801"/>
    <w:multiLevelType w:val="hybridMultilevel"/>
    <w:tmpl w:val="A2226F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B1B1BF1"/>
    <w:multiLevelType w:val="hybridMultilevel"/>
    <w:tmpl w:val="1EEEF800"/>
    <w:lvl w:ilvl="0" w:tplc="04190001">
      <w:start w:val="1"/>
      <w:numFmt w:val="bullet"/>
      <w:lvlText w:val=""/>
      <w:lvlJc w:val="left"/>
      <w:pPr>
        <w:ind w:left="720" w:hanging="360"/>
      </w:pPr>
      <w:rPr>
        <w:rFonts w:ascii="Symbol" w:hAnsi="Symbol" w:hint="default"/>
      </w:rPr>
    </w:lvl>
    <w:lvl w:ilvl="1" w:tplc="04190003">
      <w:start w:val="1"/>
      <w:numFmt w:val="decimal"/>
      <w:pStyle w:val="2"/>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pStyle w:val="5"/>
      <w:lvlText w:val="%5."/>
      <w:lvlJc w:val="left"/>
      <w:pPr>
        <w:tabs>
          <w:tab w:val="num" w:pos="3600"/>
        </w:tabs>
        <w:ind w:left="3600" w:hanging="360"/>
      </w:pPr>
    </w:lvl>
    <w:lvl w:ilvl="5" w:tplc="04190005">
      <w:start w:val="1"/>
      <w:numFmt w:val="decimal"/>
      <w:pStyle w:val="6"/>
      <w:lvlText w:val="%6."/>
      <w:lvlJc w:val="left"/>
      <w:pPr>
        <w:tabs>
          <w:tab w:val="num" w:pos="4320"/>
        </w:tabs>
        <w:ind w:left="4320" w:hanging="360"/>
      </w:pPr>
    </w:lvl>
    <w:lvl w:ilvl="6" w:tplc="04190001">
      <w:start w:val="1"/>
      <w:numFmt w:val="decimal"/>
      <w:pStyle w:val="7"/>
      <w:lvlText w:val="%7."/>
      <w:lvlJc w:val="left"/>
      <w:pPr>
        <w:tabs>
          <w:tab w:val="num" w:pos="5040"/>
        </w:tabs>
        <w:ind w:left="5040" w:hanging="360"/>
      </w:pPr>
    </w:lvl>
    <w:lvl w:ilvl="7" w:tplc="04190003">
      <w:start w:val="1"/>
      <w:numFmt w:val="decimal"/>
      <w:pStyle w:val="8"/>
      <w:lvlText w:val="%8."/>
      <w:lvlJc w:val="left"/>
      <w:pPr>
        <w:tabs>
          <w:tab w:val="num" w:pos="5760"/>
        </w:tabs>
        <w:ind w:left="5760" w:hanging="360"/>
      </w:pPr>
    </w:lvl>
    <w:lvl w:ilvl="8" w:tplc="04190005">
      <w:start w:val="1"/>
      <w:numFmt w:val="decimal"/>
      <w:pStyle w:val="9"/>
      <w:lvlText w:val="%9."/>
      <w:lvlJc w:val="left"/>
      <w:pPr>
        <w:tabs>
          <w:tab w:val="num" w:pos="6480"/>
        </w:tabs>
        <w:ind w:left="6480" w:hanging="360"/>
      </w:pPr>
    </w:lvl>
  </w:abstractNum>
  <w:abstractNum w:abstractNumId="13" w15:restartNumberingAfterBreak="0">
    <w:nsid w:val="4B861321"/>
    <w:multiLevelType w:val="hybridMultilevel"/>
    <w:tmpl w:val="3148EF02"/>
    <w:lvl w:ilvl="0" w:tplc="CF5C8EE6">
      <w:start w:val="1"/>
      <w:numFmt w:val="bullet"/>
      <w:lvlText w:val=""/>
      <w:lvlJc w:val="left"/>
      <w:pPr>
        <w:tabs>
          <w:tab w:val="num" w:pos="1070"/>
        </w:tabs>
        <w:ind w:left="1070" w:hanging="360"/>
      </w:pPr>
      <w:rPr>
        <w:rFonts w:ascii="Wingdings" w:hAnsi="Wingding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C727D7F"/>
    <w:multiLevelType w:val="hybridMultilevel"/>
    <w:tmpl w:val="6B424A06"/>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81F07"/>
    <w:multiLevelType w:val="hybridMultilevel"/>
    <w:tmpl w:val="093CB928"/>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6" w15:restartNumberingAfterBreak="0">
    <w:nsid w:val="56F40B8B"/>
    <w:multiLevelType w:val="hybridMultilevel"/>
    <w:tmpl w:val="7982CB5C"/>
    <w:lvl w:ilvl="0" w:tplc="278CAB2A">
      <w:start w:val="1"/>
      <w:numFmt w:val="bullet"/>
      <w:lvlText w:val=""/>
      <w:lvlJc w:val="left"/>
      <w:pPr>
        <w:tabs>
          <w:tab w:val="num" w:pos="1080"/>
        </w:tabs>
        <w:ind w:left="1080" w:hanging="360"/>
      </w:pPr>
      <w:rPr>
        <w:rFonts w:ascii="Wingdings" w:hAnsi="Wingdings" w:hint="default"/>
        <w:b/>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746F0"/>
    <w:multiLevelType w:val="hybridMultilevel"/>
    <w:tmpl w:val="54B8AC5C"/>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8" w15:restartNumberingAfterBreak="0">
    <w:nsid w:val="630035D5"/>
    <w:multiLevelType w:val="hybridMultilevel"/>
    <w:tmpl w:val="992A6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E032F8"/>
    <w:multiLevelType w:val="hybridMultilevel"/>
    <w:tmpl w:val="35F8C5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462602"/>
    <w:multiLevelType w:val="hybridMultilevel"/>
    <w:tmpl w:val="3A08C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AC5726"/>
    <w:multiLevelType w:val="hybridMultilevel"/>
    <w:tmpl w:val="1F126E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783D087D"/>
    <w:multiLevelType w:val="hybridMultilevel"/>
    <w:tmpl w:val="ADCA8A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9E641E7"/>
    <w:multiLevelType w:val="hybridMultilevel"/>
    <w:tmpl w:val="0A14E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7"/>
  </w:num>
  <w:num w:numId="5">
    <w:abstractNumId w:val="17"/>
  </w:num>
  <w:num w:numId="6">
    <w:abstractNumId w:val="21"/>
  </w:num>
  <w:num w:numId="7">
    <w:abstractNumId w:val="10"/>
  </w:num>
  <w:num w:numId="8">
    <w:abstractNumId w:val="6"/>
  </w:num>
  <w:num w:numId="9">
    <w:abstractNumId w:val="23"/>
  </w:num>
  <w:num w:numId="10">
    <w:abstractNumId w:val="22"/>
  </w:num>
  <w:num w:numId="11">
    <w:abstractNumId w:val="9"/>
  </w:num>
  <w:num w:numId="12">
    <w:abstractNumId w:val="4"/>
  </w:num>
  <w:num w:numId="13">
    <w:abstractNumId w:val="11"/>
  </w:num>
  <w:num w:numId="14">
    <w:abstractNumId w:val="15"/>
  </w:num>
  <w:num w:numId="15">
    <w:abstractNumId w:val="8"/>
  </w:num>
  <w:num w:numId="16">
    <w:abstractNumId w:val="5"/>
  </w:num>
  <w:num w:numId="17">
    <w:abstractNumId w:val="20"/>
  </w:num>
  <w:num w:numId="18">
    <w:abstractNumId w:val="18"/>
  </w:num>
  <w:num w:numId="19">
    <w:abstractNumId w:val="0"/>
  </w:num>
  <w:num w:numId="20">
    <w:abstractNumId w:val="1"/>
  </w:num>
  <w:num w:numId="21">
    <w:abstractNumId w:val="2"/>
  </w:num>
  <w:num w:numId="22">
    <w:abstractNumId w:val="3"/>
  </w:num>
  <w:num w:numId="23">
    <w:abstractNumId w:val="13"/>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3DDE"/>
    <w:rsid w:val="000155E6"/>
    <w:rsid w:val="0001609C"/>
    <w:rsid w:val="00041F26"/>
    <w:rsid w:val="00081742"/>
    <w:rsid w:val="001646BB"/>
    <w:rsid w:val="0019677E"/>
    <w:rsid w:val="001C67CF"/>
    <w:rsid w:val="001E41E1"/>
    <w:rsid w:val="001F6B22"/>
    <w:rsid w:val="002141B8"/>
    <w:rsid w:val="00232CE8"/>
    <w:rsid w:val="00287C4F"/>
    <w:rsid w:val="002925F4"/>
    <w:rsid w:val="00296A7F"/>
    <w:rsid w:val="002F1444"/>
    <w:rsid w:val="00304623"/>
    <w:rsid w:val="00326587"/>
    <w:rsid w:val="00354320"/>
    <w:rsid w:val="00392292"/>
    <w:rsid w:val="003A687F"/>
    <w:rsid w:val="003C2E55"/>
    <w:rsid w:val="003F0CB7"/>
    <w:rsid w:val="003F5C08"/>
    <w:rsid w:val="004128FE"/>
    <w:rsid w:val="0045557A"/>
    <w:rsid w:val="004B046A"/>
    <w:rsid w:val="004E68BE"/>
    <w:rsid w:val="004F6812"/>
    <w:rsid w:val="00510E6D"/>
    <w:rsid w:val="005141F6"/>
    <w:rsid w:val="00517D34"/>
    <w:rsid w:val="00521348"/>
    <w:rsid w:val="005B68C4"/>
    <w:rsid w:val="00622544"/>
    <w:rsid w:val="00641730"/>
    <w:rsid w:val="006471E1"/>
    <w:rsid w:val="006528AA"/>
    <w:rsid w:val="006F13BA"/>
    <w:rsid w:val="006F1729"/>
    <w:rsid w:val="00745D1A"/>
    <w:rsid w:val="007732CF"/>
    <w:rsid w:val="007835FE"/>
    <w:rsid w:val="007E3B52"/>
    <w:rsid w:val="007F6B45"/>
    <w:rsid w:val="008349B1"/>
    <w:rsid w:val="0083547C"/>
    <w:rsid w:val="00860E60"/>
    <w:rsid w:val="008732EC"/>
    <w:rsid w:val="00881F12"/>
    <w:rsid w:val="00893DF6"/>
    <w:rsid w:val="008D17E4"/>
    <w:rsid w:val="00917ACB"/>
    <w:rsid w:val="0093457E"/>
    <w:rsid w:val="00957F95"/>
    <w:rsid w:val="009A34F9"/>
    <w:rsid w:val="009B450A"/>
    <w:rsid w:val="00A06BA8"/>
    <w:rsid w:val="00A643E4"/>
    <w:rsid w:val="00A71EFC"/>
    <w:rsid w:val="00A8014B"/>
    <w:rsid w:val="00A804B4"/>
    <w:rsid w:val="00A86C9D"/>
    <w:rsid w:val="00B63B1D"/>
    <w:rsid w:val="00B805AD"/>
    <w:rsid w:val="00B95AD6"/>
    <w:rsid w:val="00BC7CDD"/>
    <w:rsid w:val="00BE3DDE"/>
    <w:rsid w:val="00C41606"/>
    <w:rsid w:val="00C57255"/>
    <w:rsid w:val="00C76B53"/>
    <w:rsid w:val="00C83C86"/>
    <w:rsid w:val="00CC6AC5"/>
    <w:rsid w:val="00CD7C33"/>
    <w:rsid w:val="00CF6702"/>
    <w:rsid w:val="00DA768E"/>
    <w:rsid w:val="00DE25A0"/>
    <w:rsid w:val="00DE7828"/>
    <w:rsid w:val="00DF0F70"/>
    <w:rsid w:val="00E14026"/>
    <w:rsid w:val="00E6263E"/>
    <w:rsid w:val="00E77E0B"/>
    <w:rsid w:val="00E87EF4"/>
    <w:rsid w:val="00EB5BD0"/>
    <w:rsid w:val="00EE038B"/>
    <w:rsid w:val="00F11B50"/>
    <w:rsid w:val="00F91F07"/>
    <w:rsid w:val="00F93163"/>
    <w:rsid w:val="00FD36DD"/>
    <w:rsid w:val="00FD77AD"/>
    <w:rsid w:val="00FE2CED"/>
    <w:rsid w:val="00FF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97F2C-E183-4E14-8BE2-67A2F44E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0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5BD0"/>
    <w:pPr>
      <w:keepNext/>
      <w:widowControl w:val="0"/>
      <w:autoSpaceDE w:val="0"/>
      <w:autoSpaceDN w:val="0"/>
      <w:adjustRightInd w:val="0"/>
      <w:spacing w:before="240" w:after="60"/>
      <w:outlineLvl w:val="0"/>
    </w:pPr>
    <w:rPr>
      <w:rFonts w:ascii="Cambria" w:hAnsi="Cambria"/>
      <w:b/>
      <w:bCs/>
      <w:kern w:val="32"/>
      <w:sz w:val="32"/>
      <w:szCs w:val="32"/>
      <w:lang w:val="en-US"/>
    </w:rPr>
  </w:style>
  <w:style w:type="paragraph" w:styleId="2">
    <w:name w:val="heading 2"/>
    <w:basedOn w:val="a"/>
    <w:next w:val="a0"/>
    <w:link w:val="20"/>
    <w:qFormat/>
    <w:rsid w:val="001646BB"/>
    <w:pPr>
      <w:keepNext/>
      <w:numPr>
        <w:ilvl w:val="1"/>
        <w:numId w:val="1"/>
      </w:numPr>
      <w:suppressAutoHyphens/>
      <w:spacing w:line="100" w:lineRule="atLeast"/>
      <w:ind w:right="176"/>
      <w:jc w:val="right"/>
      <w:outlineLvl w:val="1"/>
    </w:pPr>
    <w:rPr>
      <w:bCs/>
      <w:kern w:val="1"/>
      <w:sz w:val="28"/>
      <w:lang w:eastAsia="ar-SA"/>
    </w:rPr>
  </w:style>
  <w:style w:type="paragraph" w:styleId="3">
    <w:name w:val="heading 3"/>
    <w:basedOn w:val="a"/>
    <w:next w:val="a"/>
    <w:link w:val="30"/>
    <w:qFormat/>
    <w:rsid w:val="00EB5BD0"/>
    <w:pPr>
      <w:keepNext/>
      <w:spacing w:before="240" w:after="60"/>
      <w:outlineLvl w:val="2"/>
    </w:pPr>
    <w:rPr>
      <w:rFonts w:ascii="Arial" w:hAnsi="Arial" w:cs="Arial"/>
      <w:b/>
      <w:bCs/>
      <w:sz w:val="26"/>
      <w:szCs w:val="26"/>
    </w:rPr>
  </w:style>
  <w:style w:type="paragraph" w:styleId="4">
    <w:name w:val="heading 4"/>
    <w:basedOn w:val="a"/>
    <w:next w:val="a"/>
    <w:link w:val="40"/>
    <w:qFormat/>
    <w:rsid w:val="00EB5BD0"/>
    <w:pPr>
      <w:keepNext/>
      <w:spacing w:before="240" w:after="60"/>
      <w:outlineLvl w:val="3"/>
    </w:pPr>
    <w:rPr>
      <w:b/>
      <w:bCs/>
      <w:sz w:val="28"/>
      <w:szCs w:val="28"/>
    </w:rPr>
  </w:style>
  <w:style w:type="paragraph" w:styleId="5">
    <w:name w:val="heading 5"/>
    <w:basedOn w:val="a"/>
    <w:next w:val="a0"/>
    <w:link w:val="50"/>
    <w:qFormat/>
    <w:rsid w:val="001646BB"/>
    <w:pPr>
      <w:keepNext/>
      <w:numPr>
        <w:ilvl w:val="4"/>
        <w:numId w:val="1"/>
      </w:numPr>
      <w:suppressAutoHyphens/>
      <w:spacing w:line="100" w:lineRule="atLeast"/>
      <w:ind w:right="176"/>
      <w:jc w:val="center"/>
      <w:outlineLvl w:val="4"/>
    </w:pPr>
    <w:rPr>
      <w:b/>
      <w:bCs/>
      <w:color w:val="000000"/>
      <w:kern w:val="1"/>
      <w:sz w:val="28"/>
      <w:szCs w:val="20"/>
      <w:lang w:eastAsia="ar-SA"/>
    </w:rPr>
  </w:style>
  <w:style w:type="paragraph" w:styleId="6">
    <w:name w:val="heading 6"/>
    <w:basedOn w:val="a"/>
    <w:next w:val="a0"/>
    <w:link w:val="60"/>
    <w:qFormat/>
    <w:rsid w:val="001646BB"/>
    <w:pPr>
      <w:keepNext/>
      <w:numPr>
        <w:ilvl w:val="5"/>
        <w:numId w:val="1"/>
      </w:numPr>
      <w:suppressAutoHyphens/>
      <w:spacing w:line="100" w:lineRule="atLeast"/>
      <w:ind w:right="176"/>
      <w:outlineLvl w:val="5"/>
    </w:pPr>
    <w:rPr>
      <w:bCs/>
      <w:kern w:val="1"/>
      <w:sz w:val="28"/>
      <w:lang w:eastAsia="ar-SA"/>
    </w:rPr>
  </w:style>
  <w:style w:type="paragraph" w:styleId="7">
    <w:name w:val="heading 7"/>
    <w:basedOn w:val="a"/>
    <w:next w:val="a0"/>
    <w:link w:val="70"/>
    <w:qFormat/>
    <w:rsid w:val="001646BB"/>
    <w:pPr>
      <w:numPr>
        <w:ilvl w:val="6"/>
        <w:numId w:val="1"/>
      </w:numPr>
      <w:suppressAutoHyphens/>
      <w:spacing w:before="240" w:after="60" w:line="100" w:lineRule="atLeast"/>
      <w:ind w:right="176"/>
      <w:outlineLvl w:val="6"/>
    </w:pPr>
    <w:rPr>
      <w:bCs/>
      <w:kern w:val="1"/>
      <w:lang w:eastAsia="ar-SA"/>
    </w:rPr>
  </w:style>
  <w:style w:type="paragraph" w:styleId="8">
    <w:name w:val="heading 8"/>
    <w:basedOn w:val="a"/>
    <w:next w:val="a0"/>
    <w:link w:val="80"/>
    <w:qFormat/>
    <w:rsid w:val="001646BB"/>
    <w:pPr>
      <w:numPr>
        <w:ilvl w:val="7"/>
        <w:numId w:val="1"/>
      </w:numPr>
      <w:suppressAutoHyphens/>
      <w:spacing w:before="240" w:after="60" w:line="100" w:lineRule="atLeast"/>
      <w:ind w:right="176"/>
      <w:outlineLvl w:val="7"/>
    </w:pPr>
    <w:rPr>
      <w:bCs/>
      <w:i/>
      <w:iCs/>
      <w:kern w:val="1"/>
      <w:lang w:eastAsia="ar-SA"/>
    </w:rPr>
  </w:style>
  <w:style w:type="paragraph" w:styleId="9">
    <w:name w:val="heading 9"/>
    <w:basedOn w:val="a"/>
    <w:next w:val="a0"/>
    <w:link w:val="90"/>
    <w:qFormat/>
    <w:rsid w:val="001646BB"/>
    <w:pPr>
      <w:numPr>
        <w:ilvl w:val="8"/>
        <w:numId w:val="1"/>
      </w:numPr>
      <w:suppressAutoHyphens/>
      <w:spacing w:before="240" w:after="60" w:line="100" w:lineRule="atLeast"/>
      <w:ind w:right="176"/>
      <w:outlineLvl w:val="8"/>
    </w:pPr>
    <w:rPr>
      <w:rFonts w:ascii="Cambria" w:hAnsi="Cambria"/>
      <w:bCs/>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u-2-msonormal">
    <w:name w:val="u-2-msonormal"/>
    <w:basedOn w:val="a"/>
    <w:rsid w:val="00A8014B"/>
    <w:pPr>
      <w:spacing w:before="100" w:beforeAutospacing="1" w:after="100" w:afterAutospacing="1"/>
    </w:pPr>
  </w:style>
  <w:style w:type="paragraph" w:customStyle="1" w:styleId="msg-header-from">
    <w:name w:val="msg-header-from"/>
    <w:basedOn w:val="a"/>
    <w:rsid w:val="00A8014B"/>
    <w:pPr>
      <w:spacing w:before="100" w:beforeAutospacing="1" w:after="100" w:afterAutospacing="1"/>
    </w:pPr>
  </w:style>
  <w:style w:type="character" w:styleId="a4">
    <w:name w:val="footnote reference"/>
    <w:basedOn w:val="a1"/>
    <w:semiHidden/>
    <w:rsid w:val="00A8014B"/>
    <w:rPr>
      <w:vertAlign w:val="superscript"/>
    </w:rPr>
  </w:style>
  <w:style w:type="paragraph" w:styleId="a5">
    <w:name w:val="footnote text"/>
    <w:basedOn w:val="a"/>
    <w:link w:val="a6"/>
    <w:semiHidden/>
    <w:rsid w:val="00A8014B"/>
    <w:rPr>
      <w:sz w:val="20"/>
      <w:szCs w:val="20"/>
    </w:rPr>
  </w:style>
  <w:style w:type="character" w:customStyle="1" w:styleId="a6">
    <w:name w:val="Текст сноски Знак"/>
    <w:basedOn w:val="a1"/>
    <w:link w:val="a5"/>
    <w:rsid w:val="00A8014B"/>
    <w:rPr>
      <w:rFonts w:ascii="Times New Roman" w:eastAsia="Times New Roman" w:hAnsi="Times New Roman" w:cs="Times New Roman"/>
      <w:sz w:val="20"/>
      <w:szCs w:val="20"/>
      <w:lang w:eastAsia="ru-RU"/>
    </w:rPr>
  </w:style>
  <w:style w:type="paragraph" w:styleId="a7">
    <w:name w:val="header"/>
    <w:basedOn w:val="a"/>
    <w:link w:val="a8"/>
    <w:unhideWhenUsed/>
    <w:rsid w:val="00A8014B"/>
    <w:pPr>
      <w:tabs>
        <w:tab w:val="center" w:pos="4677"/>
        <w:tab w:val="right" w:pos="9355"/>
      </w:tabs>
    </w:pPr>
  </w:style>
  <w:style w:type="character" w:customStyle="1" w:styleId="a8">
    <w:name w:val="Верхний колонтитул Знак"/>
    <w:basedOn w:val="a1"/>
    <w:link w:val="a7"/>
    <w:rsid w:val="00A8014B"/>
    <w:rPr>
      <w:rFonts w:ascii="Times New Roman" w:eastAsia="Times New Roman" w:hAnsi="Times New Roman" w:cs="Times New Roman"/>
      <w:sz w:val="24"/>
      <w:szCs w:val="24"/>
      <w:lang w:eastAsia="ru-RU"/>
    </w:rPr>
  </w:style>
  <w:style w:type="paragraph" w:styleId="a9">
    <w:name w:val="footer"/>
    <w:basedOn w:val="a"/>
    <w:link w:val="aa"/>
    <w:unhideWhenUsed/>
    <w:rsid w:val="00A8014B"/>
    <w:pPr>
      <w:tabs>
        <w:tab w:val="center" w:pos="4677"/>
        <w:tab w:val="right" w:pos="9355"/>
      </w:tabs>
    </w:pPr>
  </w:style>
  <w:style w:type="character" w:customStyle="1" w:styleId="aa">
    <w:name w:val="Нижний колонтитул Знак"/>
    <w:basedOn w:val="a1"/>
    <w:link w:val="a9"/>
    <w:rsid w:val="00A8014B"/>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EB5BD0"/>
    <w:rPr>
      <w:rFonts w:ascii="Cambria" w:eastAsia="Times New Roman" w:hAnsi="Cambria" w:cs="Times New Roman"/>
      <w:b/>
      <w:bCs/>
      <w:kern w:val="32"/>
      <w:sz w:val="32"/>
      <w:szCs w:val="32"/>
      <w:lang w:val="en-US" w:eastAsia="ru-RU"/>
    </w:rPr>
  </w:style>
  <w:style w:type="character" w:customStyle="1" w:styleId="30">
    <w:name w:val="Заголовок 3 Знак"/>
    <w:basedOn w:val="a1"/>
    <w:link w:val="3"/>
    <w:rsid w:val="00EB5BD0"/>
    <w:rPr>
      <w:rFonts w:ascii="Arial" w:eastAsia="Times New Roman" w:hAnsi="Arial" w:cs="Arial"/>
      <w:b/>
      <w:bCs/>
      <w:sz w:val="26"/>
      <w:szCs w:val="26"/>
      <w:lang w:eastAsia="ru-RU"/>
    </w:rPr>
  </w:style>
  <w:style w:type="character" w:customStyle="1" w:styleId="40">
    <w:name w:val="Заголовок 4 Знак"/>
    <w:basedOn w:val="a1"/>
    <w:link w:val="4"/>
    <w:rsid w:val="00EB5BD0"/>
    <w:rPr>
      <w:rFonts w:ascii="Times New Roman" w:eastAsia="Times New Roman" w:hAnsi="Times New Roman" w:cs="Times New Roman"/>
      <w:b/>
      <w:bCs/>
      <w:sz w:val="28"/>
      <w:szCs w:val="28"/>
      <w:lang w:eastAsia="ru-RU"/>
    </w:rPr>
  </w:style>
  <w:style w:type="paragraph" w:styleId="ab">
    <w:name w:val="List Paragraph"/>
    <w:basedOn w:val="a"/>
    <w:uiPriority w:val="34"/>
    <w:qFormat/>
    <w:rsid w:val="00EB5BD0"/>
    <w:pPr>
      <w:spacing w:after="200" w:line="276" w:lineRule="auto"/>
      <w:ind w:left="720"/>
      <w:contextualSpacing/>
    </w:pPr>
    <w:rPr>
      <w:rFonts w:ascii="Calibri" w:eastAsia="Calibri" w:hAnsi="Calibri"/>
      <w:sz w:val="22"/>
      <w:szCs w:val="22"/>
      <w:lang w:eastAsia="en-US"/>
    </w:rPr>
  </w:style>
  <w:style w:type="character" w:styleId="ac">
    <w:name w:val="Strong"/>
    <w:qFormat/>
    <w:rsid w:val="00EB5BD0"/>
    <w:rPr>
      <w:b/>
      <w:bCs/>
    </w:rPr>
  </w:style>
  <w:style w:type="paragraph" w:customStyle="1" w:styleId="zagarial120">
    <w:name w:val="zag_arial_120"/>
    <w:basedOn w:val="a"/>
    <w:uiPriority w:val="99"/>
    <w:rsid w:val="00EB5BD0"/>
    <w:pPr>
      <w:spacing w:before="100" w:beforeAutospacing="1" w:after="100" w:afterAutospacing="1"/>
      <w:jc w:val="center"/>
    </w:pPr>
    <w:rPr>
      <w:rFonts w:ascii="Arial" w:hAnsi="Arial" w:cs="Arial"/>
      <w:sz w:val="29"/>
      <w:szCs w:val="29"/>
    </w:rPr>
  </w:style>
  <w:style w:type="paragraph" w:styleId="a0">
    <w:name w:val="Body Text"/>
    <w:basedOn w:val="a"/>
    <w:link w:val="ad"/>
    <w:unhideWhenUsed/>
    <w:rsid w:val="00EB5BD0"/>
    <w:pPr>
      <w:spacing w:after="120"/>
    </w:pPr>
  </w:style>
  <w:style w:type="character" w:customStyle="1" w:styleId="ad">
    <w:name w:val="Основной текст Знак"/>
    <w:basedOn w:val="a1"/>
    <w:link w:val="a0"/>
    <w:rsid w:val="00EB5BD0"/>
    <w:rPr>
      <w:rFonts w:ascii="Times New Roman" w:eastAsia="Times New Roman" w:hAnsi="Times New Roman" w:cs="Times New Roman"/>
      <w:sz w:val="24"/>
      <w:szCs w:val="24"/>
      <w:lang w:eastAsia="ru-RU"/>
    </w:rPr>
  </w:style>
  <w:style w:type="table" w:styleId="ae">
    <w:name w:val="Table Grid"/>
    <w:basedOn w:val="a2"/>
    <w:rsid w:val="006528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6528AA"/>
  </w:style>
  <w:style w:type="paragraph" w:customStyle="1" w:styleId="af">
    <w:name w:val="Новый"/>
    <w:basedOn w:val="a"/>
    <w:rsid w:val="006528AA"/>
    <w:pPr>
      <w:spacing w:line="360" w:lineRule="auto"/>
      <w:ind w:firstLine="454"/>
      <w:jc w:val="both"/>
    </w:pPr>
    <w:rPr>
      <w:sz w:val="28"/>
    </w:rPr>
  </w:style>
  <w:style w:type="character" w:customStyle="1" w:styleId="af0">
    <w:name w:val="Основной текст_"/>
    <w:link w:val="11"/>
    <w:rsid w:val="006528AA"/>
    <w:rPr>
      <w:spacing w:val="3"/>
      <w:sz w:val="16"/>
      <w:szCs w:val="16"/>
      <w:shd w:val="clear" w:color="auto" w:fill="FFFFFF"/>
    </w:rPr>
  </w:style>
  <w:style w:type="character" w:customStyle="1" w:styleId="9pt">
    <w:name w:val="Основной текст + 9 pt"/>
    <w:aliases w:val="Курсив,Основной текст + 9 pt2"/>
    <w:basedOn w:val="af0"/>
    <w:uiPriority w:val="99"/>
    <w:rsid w:val="006528AA"/>
    <w:rPr>
      <w:spacing w:val="3"/>
      <w:sz w:val="16"/>
      <w:szCs w:val="16"/>
      <w:shd w:val="clear" w:color="auto" w:fill="FFFFFF"/>
    </w:rPr>
  </w:style>
  <w:style w:type="paragraph" w:customStyle="1" w:styleId="11">
    <w:name w:val="Основной текст1"/>
    <w:basedOn w:val="a"/>
    <w:link w:val="af0"/>
    <w:rsid w:val="006528AA"/>
    <w:pPr>
      <w:shd w:val="clear" w:color="auto" w:fill="FFFFFF"/>
      <w:spacing w:after="600" w:line="0" w:lineRule="atLeast"/>
      <w:jc w:val="both"/>
    </w:pPr>
    <w:rPr>
      <w:rFonts w:asciiTheme="minorHAnsi" w:eastAsiaTheme="minorHAnsi" w:hAnsiTheme="minorHAnsi" w:cstheme="minorBidi"/>
      <w:spacing w:val="3"/>
      <w:sz w:val="16"/>
      <w:szCs w:val="16"/>
      <w:lang w:eastAsia="en-US"/>
    </w:rPr>
  </w:style>
  <w:style w:type="character" w:customStyle="1" w:styleId="9pt0">
    <w:name w:val="Основной текст + 9 pt;Полужирный"/>
    <w:rsid w:val="006528AA"/>
    <w:rPr>
      <w:rFonts w:ascii="Times New Roman" w:eastAsia="Times New Roman" w:hAnsi="Times New Roman" w:cs="Times New Roman"/>
      <w:b/>
      <w:bCs/>
      <w:i w:val="0"/>
      <w:iCs w:val="0"/>
      <w:smallCaps w:val="0"/>
      <w:strike w:val="0"/>
      <w:spacing w:val="-1"/>
      <w:sz w:val="16"/>
      <w:szCs w:val="16"/>
      <w:shd w:val="clear" w:color="auto" w:fill="FFFFFF"/>
    </w:rPr>
  </w:style>
  <w:style w:type="character" w:customStyle="1" w:styleId="21">
    <w:name w:val="Основной текст (2)_"/>
    <w:link w:val="22"/>
    <w:rsid w:val="006528AA"/>
    <w:rPr>
      <w:spacing w:val="-3"/>
      <w:sz w:val="16"/>
      <w:szCs w:val="16"/>
      <w:shd w:val="clear" w:color="auto" w:fill="FFFFFF"/>
    </w:rPr>
  </w:style>
  <w:style w:type="character" w:customStyle="1" w:styleId="29pt">
    <w:name w:val="Основной текст (2) + 9 pt"/>
    <w:rsid w:val="006528AA"/>
    <w:rPr>
      <w:spacing w:val="-1"/>
      <w:sz w:val="16"/>
      <w:szCs w:val="16"/>
      <w:shd w:val="clear" w:color="auto" w:fill="FFFFFF"/>
    </w:rPr>
  </w:style>
  <w:style w:type="character" w:customStyle="1" w:styleId="41">
    <w:name w:val="Основной текст (4)_"/>
    <w:link w:val="42"/>
    <w:uiPriority w:val="99"/>
    <w:rsid w:val="006528AA"/>
    <w:rPr>
      <w:spacing w:val="-2"/>
      <w:sz w:val="16"/>
      <w:szCs w:val="16"/>
      <w:shd w:val="clear" w:color="auto" w:fill="FFFFFF"/>
    </w:rPr>
  </w:style>
  <w:style w:type="character" w:customStyle="1" w:styleId="49pt">
    <w:name w:val="Основной текст (4) + 9 pt"/>
    <w:rsid w:val="006528AA"/>
    <w:rPr>
      <w:spacing w:val="-1"/>
      <w:sz w:val="16"/>
      <w:szCs w:val="16"/>
      <w:shd w:val="clear" w:color="auto" w:fill="FFFFFF"/>
    </w:rPr>
  </w:style>
  <w:style w:type="character" w:customStyle="1" w:styleId="29pt0">
    <w:name w:val="Основной текст (2) + 9 pt;Не курсив"/>
    <w:rsid w:val="006528AA"/>
    <w:rPr>
      <w:i/>
      <w:iCs/>
      <w:spacing w:val="3"/>
      <w:sz w:val="16"/>
      <w:szCs w:val="16"/>
      <w:shd w:val="clear" w:color="auto" w:fill="FFFFFF"/>
    </w:rPr>
  </w:style>
  <w:style w:type="paragraph" w:customStyle="1" w:styleId="22">
    <w:name w:val="Основной текст (2)"/>
    <w:basedOn w:val="a"/>
    <w:link w:val="21"/>
    <w:rsid w:val="006528AA"/>
    <w:pPr>
      <w:shd w:val="clear" w:color="auto" w:fill="FFFFFF"/>
      <w:spacing w:before="360" w:line="0" w:lineRule="atLeast"/>
    </w:pPr>
    <w:rPr>
      <w:rFonts w:asciiTheme="minorHAnsi" w:eastAsiaTheme="minorHAnsi" w:hAnsiTheme="minorHAnsi" w:cstheme="minorBidi"/>
      <w:spacing w:val="-3"/>
      <w:sz w:val="16"/>
      <w:szCs w:val="16"/>
      <w:lang w:eastAsia="en-US"/>
    </w:rPr>
  </w:style>
  <w:style w:type="paragraph" w:customStyle="1" w:styleId="42">
    <w:name w:val="Основной текст (4)"/>
    <w:basedOn w:val="a"/>
    <w:link w:val="41"/>
    <w:uiPriority w:val="99"/>
    <w:rsid w:val="006528AA"/>
    <w:pPr>
      <w:shd w:val="clear" w:color="auto" w:fill="FFFFFF"/>
      <w:spacing w:line="0" w:lineRule="atLeast"/>
      <w:jc w:val="both"/>
    </w:pPr>
    <w:rPr>
      <w:rFonts w:asciiTheme="minorHAnsi" w:eastAsiaTheme="minorHAnsi" w:hAnsiTheme="minorHAnsi" w:cstheme="minorBidi"/>
      <w:spacing w:val="-2"/>
      <w:sz w:val="16"/>
      <w:szCs w:val="16"/>
      <w:lang w:eastAsia="en-US"/>
    </w:rPr>
  </w:style>
  <w:style w:type="character" w:customStyle="1" w:styleId="9pt1">
    <w:name w:val="Основной текст + 9 pt;Курсив"/>
    <w:rsid w:val="006528AA"/>
    <w:rPr>
      <w:rFonts w:ascii="Times New Roman" w:eastAsia="Times New Roman" w:hAnsi="Times New Roman" w:cs="Times New Roman"/>
      <w:b w:val="0"/>
      <w:bCs w:val="0"/>
      <w:i/>
      <w:iCs/>
      <w:smallCaps w:val="0"/>
      <w:strike w:val="0"/>
      <w:spacing w:val="-1"/>
      <w:sz w:val="16"/>
      <w:szCs w:val="16"/>
      <w:shd w:val="clear" w:color="auto" w:fill="FFFFFF"/>
    </w:rPr>
  </w:style>
  <w:style w:type="character" w:customStyle="1" w:styleId="49pt0">
    <w:name w:val="Основной текст (4) + 9 pt;Не полужирный"/>
    <w:rsid w:val="006528AA"/>
    <w:rPr>
      <w:rFonts w:ascii="Times New Roman" w:eastAsia="Times New Roman" w:hAnsi="Times New Roman" w:cs="Times New Roman"/>
      <w:b/>
      <w:bCs/>
      <w:i w:val="0"/>
      <w:iCs w:val="0"/>
      <w:smallCaps w:val="0"/>
      <w:strike w:val="0"/>
      <w:spacing w:val="3"/>
      <w:sz w:val="16"/>
      <w:szCs w:val="16"/>
      <w:shd w:val="clear" w:color="auto" w:fill="FFFFFF"/>
    </w:rPr>
  </w:style>
  <w:style w:type="character" w:customStyle="1" w:styleId="29pt1">
    <w:name w:val="Основной текст (2) + 9 pt;Полужирный;Не курсив"/>
    <w:rsid w:val="006528AA"/>
    <w:rPr>
      <w:rFonts w:ascii="Times New Roman" w:eastAsia="Times New Roman" w:hAnsi="Times New Roman" w:cs="Times New Roman"/>
      <w:b/>
      <w:bCs/>
      <w:i/>
      <w:iCs/>
      <w:smallCaps w:val="0"/>
      <w:strike w:val="0"/>
      <w:spacing w:val="-1"/>
      <w:sz w:val="16"/>
      <w:szCs w:val="16"/>
      <w:shd w:val="clear" w:color="auto" w:fill="FFFFFF"/>
    </w:rPr>
  </w:style>
  <w:style w:type="character" w:customStyle="1" w:styleId="af1">
    <w:name w:val="Колонтитул_"/>
    <w:link w:val="af2"/>
    <w:rsid w:val="006528AA"/>
    <w:rPr>
      <w:shd w:val="clear" w:color="auto" w:fill="FFFFFF"/>
    </w:rPr>
  </w:style>
  <w:style w:type="paragraph" w:customStyle="1" w:styleId="af2">
    <w:name w:val="Колонтитул"/>
    <w:basedOn w:val="a"/>
    <w:link w:val="af1"/>
    <w:rsid w:val="006528AA"/>
    <w:pPr>
      <w:shd w:val="clear" w:color="auto" w:fill="FFFFFF"/>
    </w:pPr>
    <w:rPr>
      <w:rFonts w:asciiTheme="minorHAnsi" w:eastAsiaTheme="minorHAnsi" w:hAnsiTheme="minorHAnsi" w:cstheme="minorBidi"/>
      <w:sz w:val="22"/>
      <w:szCs w:val="22"/>
      <w:lang w:eastAsia="en-US"/>
    </w:rPr>
  </w:style>
  <w:style w:type="character" w:customStyle="1" w:styleId="31">
    <w:name w:val="Основной текст (3)_"/>
    <w:uiPriority w:val="99"/>
    <w:rsid w:val="006528AA"/>
    <w:rPr>
      <w:rFonts w:ascii="Tahoma" w:eastAsia="Tahoma" w:hAnsi="Tahoma" w:cs="Tahoma"/>
      <w:b w:val="0"/>
      <w:bCs w:val="0"/>
      <w:i w:val="0"/>
      <w:iCs w:val="0"/>
      <w:smallCaps w:val="0"/>
      <w:strike w:val="0"/>
      <w:spacing w:val="0"/>
      <w:sz w:val="15"/>
      <w:szCs w:val="15"/>
    </w:rPr>
  </w:style>
  <w:style w:type="character" w:customStyle="1" w:styleId="32">
    <w:name w:val="Основной текст (3)"/>
    <w:rsid w:val="006528AA"/>
    <w:rPr>
      <w:rFonts w:ascii="Tahoma" w:eastAsia="Tahoma" w:hAnsi="Tahoma" w:cs="Tahoma"/>
      <w:b w:val="0"/>
      <w:bCs w:val="0"/>
      <w:i w:val="0"/>
      <w:iCs w:val="0"/>
      <w:smallCaps w:val="0"/>
      <w:strike w:val="0"/>
      <w:spacing w:val="2"/>
      <w:sz w:val="14"/>
      <w:szCs w:val="14"/>
    </w:rPr>
  </w:style>
  <w:style w:type="character" w:customStyle="1" w:styleId="62">
    <w:name w:val="Заголовок №6 (2)_"/>
    <w:link w:val="620"/>
    <w:rsid w:val="006528AA"/>
    <w:rPr>
      <w:spacing w:val="-1"/>
      <w:sz w:val="16"/>
      <w:szCs w:val="16"/>
      <w:shd w:val="clear" w:color="auto" w:fill="FFFFFF"/>
    </w:rPr>
  </w:style>
  <w:style w:type="character" w:customStyle="1" w:styleId="49pt1">
    <w:name w:val="Основной текст (4) + 9 pt;Не полужирный;Курсив"/>
    <w:rsid w:val="006528AA"/>
    <w:rPr>
      <w:rFonts w:ascii="Times New Roman" w:eastAsia="Times New Roman" w:hAnsi="Times New Roman" w:cs="Times New Roman"/>
      <w:b/>
      <w:bCs/>
      <w:i/>
      <w:iCs/>
      <w:smallCaps w:val="0"/>
      <w:strike w:val="0"/>
      <w:spacing w:val="-1"/>
      <w:sz w:val="16"/>
      <w:szCs w:val="16"/>
      <w:shd w:val="clear" w:color="auto" w:fill="FFFFFF"/>
    </w:rPr>
  </w:style>
  <w:style w:type="paragraph" w:customStyle="1" w:styleId="620">
    <w:name w:val="Заголовок №6 (2)"/>
    <w:basedOn w:val="a"/>
    <w:link w:val="62"/>
    <w:rsid w:val="006528AA"/>
    <w:pPr>
      <w:shd w:val="clear" w:color="auto" w:fill="FFFFFF"/>
      <w:spacing w:line="187" w:lineRule="exact"/>
      <w:jc w:val="both"/>
      <w:outlineLvl w:val="5"/>
    </w:pPr>
    <w:rPr>
      <w:rFonts w:asciiTheme="minorHAnsi" w:eastAsiaTheme="minorHAnsi" w:hAnsiTheme="minorHAnsi" w:cstheme="minorBidi"/>
      <w:spacing w:val="-1"/>
      <w:sz w:val="16"/>
      <w:szCs w:val="16"/>
      <w:lang w:eastAsia="en-US"/>
    </w:rPr>
  </w:style>
  <w:style w:type="character" w:customStyle="1" w:styleId="9pt2">
    <w:name w:val="Колонтитул + 9 pt"/>
    <w:rsid w:val="006528AA"/>
    <w:rPr>
      <w:rFonts w:ascii="Times New Roman" w:eastAsia="Times New Roman" w:hAnsi="Times New Roman" w:cs="Times New Roman"/>
      <w:b w:val="0"/>
      <w:bCs w:val="0"/>
      <w:i w:val="0"/>
      <w:iCs w:val="0"/>
      <w:smallCaps w:val="0"/>
      <w:strike w:val="0"/>
      <w:spacing w:val="2"/>
      <w:sz w:val="16"/>
      <w:szCs w:val="16"/>
      <w:shd w:val="clear" w:color="auto" w:fill="FFFFFF"/>
    </w:rPr>
  </w:style>
  <w:style w:type="character" w:customStyle="1" w:styleId="9pt3">
    <w:name w:val="Колонтитул + 9 pt;Полужирный"/>
    <w:rsid w:val="006528AA"/>
    <w:rPr>
      <w:rFonts w:ascii="Times New Roman" w:eastAsia="Times New Roman" w:hAnsi="Times New Roman" w:cs="Times New Roman"/>
      <w:b/>
      <w:bCs/>
      <w:i w:val="0"/>
      <w:iCs w:val="0"/>
      <w:smallCaps w:val="0"/>
      <w:strike w:val="0"/>
      <w:spacing w:val="1"/>
      <w:sz w:val="16"/>
      <w:szCs w:val="16"/>
      <w:shd w:val="clear" w:color="auto" w:fill="FFFFFF"/>
    </w:rPr>
  </w:style>
  <w:style w:type="character" w:customStyle="1" w:styleId="46">
    <w:name w:val="Основной текст (46)_"/>
    <w:link w:val="460"/>
    <w:locked/>
    <w:rsid w:val="006528AA"/>
    <w:rPr>
      <w:spacing w:val="3"/>
      <w:shd w:val="clear" w:color="auto" w:fill="FFFFFF"/>
    </w:rPr>
  </w:style>
  <w:style w:type="paragraph" w:customStyle="1" w:styleId="460">
    <w:name w:val="Основной текст (46)"/>
    <w:basedOn w:val="a"/>
    <w:link w:val="46"/>
    <w:rsid w:val="006528AA"/>
    <w:pPr>
      <w:shd w:val="clear" w:color="auto" w:fill="FFFFFF"/>
      <w:spacing w:line="0" w:lineRule="atLeast"/>
    </w:pPr>
    <w:rPr>
      <w:rFonts w:asciiTheme="minorHAnsi" w:eastAsiaTheme="minorHAnsi" w:hAnsiTheme="minorHAnsi" w:cstheme="minorBidi"/>
      <w:spacing w:val="3"/>
      <w:sz w:val="22"/>
      <w:szCs w:val="22"/>
      <w:lang w:eastAsia="en-US"/>
    </w:rPr>
  </w:style>
  <w:style w:type="character" w:customStyle="1" w:styleId="54">
    <w:name w:val="Заголовок №5 (4)_"/>
    <w:link w:val="540"/>
    <w:locked/>
    <w:rsid w:val="006528AA"/>
    <w:rPr>
      <w:rFonts w:ascii="Tahoma" w:eastAsia="Tahoma" w:hAnsi="Tahoma" w:cs="Tahoma"/>
      <w:spacing w:val="3"/>
      <w:sz w:val="19"/>
      <w:szCs w:val="19"/>
      <w:shd w:val="clear" w:color="auto" w:fill="FFFFFF"/>
    </w:rPr>
  </w:style>
  <w:style w:type="paragraph" w:customStyle="1" w:styleId="540">
    <w:name w:val="Заголовок №5 (4)"/>
    <w:basedOn w:val="a"/>
    <w:link w:val="54"/>
    <w:rsid w:val="006528AA"/>
    <w:pPr>
      <w:shd w:val="clear" w:color="auto" w:fill="FFFFFF"/>
      <w:spacing w:before="300" w:line="0" w:lineRule="atLeast"/>
      <w:outlineLvl w:val="4"/>
    </w:pPr>
    <w:rPr>
      <w:rFonts w:ascii="Tahoma" w:eastAsia="Tahoma" w:hAnsi="Tahoma" w:cs="Tahoma"/>
      <w:spacing w:val="3"/>
      <w:sz w:val="19"/>
      <w:szCs w:val="19"/>
      <w:lang w:eastAsia="en-US"/>
    </w:rPr>
  </w:style>
  <w:style w:type="character" w:customStyle="1" w:styleId="af3">
    <w:name w:val="Сноска_"/>
    <w:link w:val="af4"/>
    <w:locked/>
    <w:rsid w:val="006528AA"/>
    <w:rPr>
      <w:spacing w:val="3"/>
      <w:sz w:val="16"/>
      <w:szCs w:val="16"/>
      <w:shd w:val="clear" w:color="auto" w:fill="FFFFFF"/>
    </w:rPr>
  </w:style>
  <w:style w:type="paragraph" w:customStyle="1" w:styleId="af4">
    <w:name w:val="Сноска"/>
    <w:basedOn w:val="a"/>
    <w:link w:val="af3"/>
    <w:rsid w:val="006528AA"/>
    <w:pPr>
      <w:shd w:val="clear" w:color="auto" w:fill="FFFFFF"/>
      <w:spacing w:line="211" w:lineRule="exact"/>
      <w:jc w:val="both"/>
    </w:pPr>
    <w:rPr>
      <w:rFonts w:asciiTheme="minorHAnsi" w:eastAsiaTheme="minorHAnsi" w:hAnsiTheme="minorHAnsi" w:cstheme="minorBidi"/>
      <w:spacing w:val="3"/>
      <w:sz w:val="16"/>
      <w:szCs w:val="16"/>
      <w:lang w:eastAsia="en-US"/>
    </w:rPr>
  </w:style>
  <w:style w:type="character" w:customStyle="1" w:styleId="461">
    <w:name w:val="Основной текст (46) + Полужирный"/>
    <w:rsid w:val="006528AA"/>
    <w:rPr>
      <w:b/>
      <w:bCs/>
      <w:spacing w:val="0"/>
      <w:shd w:val="clear" w:color="auto" w:fill="FFFFFF"/>
    </w:rPr>
  </w:style>
  <w:style w:type="character" w:customStyle="1" w:styleId="462">
    <w:name w:val="Основной текст (46) + Курсив"/>
    <w:rsid w:val="006528AA"/>
    <w:rPr>
      <w:i/>
      <w:iCs/>
      <w:spacing w:val="0"/>
      <w:shd w:val="clear" w:color="auto" w:fill="FFFFFF"/>
    </w:rPr>
  </w:style>
  <w:style w:type="character" w:customStyle="1" w:styleId="52">
    <w:name w:val="Основной текст (52)"/>
    <w:rsid w:val="006528AA"/>
    <w:rPr>
      <w:rFonts w:ascii="Garamond" w:eastAsia="Garamond" w:hAnsi="Garamond" w:cs="Garamond" w:hint="default"/>
      <w:b w:val="0"/>
      <w:bCs w:val="0"/>
      <w:i w:val="0"/>
      <w:iCs w:val="0"/>
      <w:smallCaps w:val="0"/>
      <w:strike w:val="0"/>
      <w:dstrike w:val="0"/>
      <w:color w:val="FFFFFF"/>
      <w:w w:val="100"/>
      <w:sz w:val="46"/>
      <w:szCs w:val="46"/>
      <w:u w:val="none"/>
      <w:effect w:val="none"/>
    </w:rPr>
  </w:style>
  <w:style w:type="character" w:customStyle="1" w:styleId="25">
    <w:name w:val="Заголовок №2 (5)"/>
    <w:rsid w:val="006528AA"/>
    <w:rPr>
      <w:rFonts w:ascii="Tahoma" w:eastAsia="Tahoma" w:hAnsi="Tahoma" w:cs="Tahoma" w:hint="default"/>
      <w:b w:val="0"/>
      <w:bCs w:val="0"/>
      <w:i w:val="0"/>
      <w:iCs w:val="0"/>
      <w:smallCaps w:val="0"/>
      <w:strike w:val="0"/>
      <w:dstrike w:val="0"/>
      <w:color w:val="FFFFFF"/>
      <w:spacing w:val="5"/>
      <w:sz w:val="28"/>
      <w:szCs w:val="28"/>
      <w:u w:val="none"/>
      <w:effect w:val="none"/>
    </w:rPr>
  </w:style>
  <w:style w:type="character" w:customStyle="1" w:styleId="4311pt">
    <w:name w:val="Основной текст (43) + 11 pt;Не полужирный"/>
    <w:rsid w:val="006528AA"/>
    <w:rPr>
      <w:rFonts w:ascii="Times New Roman" w:eastAsia="Times New Roman" w:hAnsi="Times New Roman" w:cs="Times New Roman"/>
      <w:spacing w:val="3"/>
      <w:sz w:val="20"/>
      <w:szCs w:val="20"/>
    </w:rPr>
  </w:style>
  <w:style w:type="character" w:customStyle="1" w:styleId="4311pt0">
    <w:name w:val="Основной текст (43) + 11 pt;Не полужирный;Курсив"/>
    <w:rsid w:val="006528AA"/>
    <w:rPr>
      <w:rFonts w:ascii="Times New Roman" w:eastAsia="Times New Roman" w:hAnsi="Times New Roman" w:cs="Times New Roman"/>
      <w:i/>
      <w:iCs/>
      <w:spacing w:val="0"/>
      <w:sz w:val="20"/>
      <w:szCs w:val="20"/>
    </w:rPr>
  </w:style>
  <w:style w:type="character" w:customStyle="1" w:styleId="51">
    <w:name w:val="Основной текст (51)_"/>
    <w:link w:val="510"/>
    <w:rsid w:val="006528AA"/>
    <w:rPr>
      <w:spacing w:val="4"/>
      <w:shd w:val="clear" w:color="auto" w:fill="FFFFFF"/>
    </w:rPr>
  </w:style>
  <w:style w:type="paragraph" w:customStyle="1" w:styleId="510">
    <w:name w:val="Основной текст (51)"/>
    <w:basedOn w:val="a"/>
    <w:link w:val="51"/>
    <w:rsid w:val="006528AA"/>
    <w:pPr>
      <w:shd w:val="clear" w:color="auto" w:fill="FFFFFF"/>
      <w:spacing w:line="206" w:lineRule="exact"/>
      <w:ind w:firstLine="280"/>
      <w:jc w:val="both"/>
    </w:pPr>
    <w:rPr>
      <w:rFonts w:asciiTheme="minorHAnsi" w:eastAsiaTheme="minorHAnsi" w:hAnsiTheme="minorHAnsi" w:cstheme="minorBidi"/>
      <w:spacing w:val="4"/>
      <w:sz w:val="22"/>
      <w:szCs w:val="22"/>
      <w:lang w:eastAsia="en-US"/>
    </w:rPr>
  </w:style>
  <w:style w:type="character" w:customStyle="1" w:styleId="55">
    <w:name w:val="Заголовок №5 (5)_"/>
    <w:link w:val="550"/>
    <w:rsid w:val="006528AA"/>
    <w:rPr>
      <w:rFonts w:ascii="Tahoma" w:eastAsia="Tahoma" w:hAnsi="Tahoma" w:cs="Tahoma"/>
      <w:spacing w:val="1"/>
      <w:shd w:val="clear" w:color="auto" w:fill="FFFFFF"/>
    </w:rPr>
  </w:style>
  <w:style w:type="paragraph" w:customStyle="1" w:styleId="550">
    <w:name w:val="Заголовок №5 (5)"/>
    <w:basedOn w:val="a"/>
    <w:link w:val="55"/>
    <w:rsid w:val="006528AA"/>
    <w:pPr>
      <w:shd w:val="clear" w:color="auto" w:fill="FFFFFF"/>
      <w:spacing w:before="180" w:line="0" w:lineRule="atLeast"/>
      <w:outlineLvl w:val="4"/>
    </w:pPr>
    <w:rPr>
      <w:rFonts w:ascii="Tahoma" w:eastAsia="Tahoma" w:hAnsi="Tahoma" w:cs="Tahoma"/>
      <w:spacing w:val="1"/>
      <w:sz w:val="22"/>
      <w:szCs w:val="22"/>
      <w:lang w:eastAsia="en-US"/>
    </w:rPr>
  </w:style>
  <w:style w:type="character" w:customStyle="1" w:styleId="43105pt">
    <w:name w:val="Основной текст (43) + 10;5 pt;Не полужирный"/>
    <w:rsid w:val="006528AA"/>
    <w:rPr>
      <w:rFonts w:ascii="Times New Roman" w:eastAsia="Times New Roman" w:hAnsi="Times New Roman" w:cs="Times New Roman"/>
      <w:spacing w:val="4"/>
      <w:sz w:val="20"/>
      <w:szCs w:val="20"/>
    </w:rPr>
  </w:style>
  <w:style w:type="paragraph" w:styleId="af5">
    <w:name w:val="No Spacing"/>
    <w:uiPriority w:val="1"/>
    <w:qFormat/>
    <w:rsid w:val="006528AA"/>
    <w:pPr>
      <w:spacing w:after="0" w:line="240" w:lineRule="auto"/>
    </w:pPr>
    <w:rPr>
      <w:rFonts w:ascii="Calibri" w:eastAsia="Calibri" w:hAnsi="Calibri" w:cs="Times New Roman"/>
    </w:rPr>
  </w:style>
  <w:style w:type="paragraph" w:styleId="af6">
    <w:name w:val="Normal (Web)"/>
    <w:basedOn w:val="a"/>
    <w:uiPriority w:val="99"/>
    <w:unhideWhenUsed/>
    <w:rsid w:val="006528AA"/>
    <w:pPr>
      <w:spacing w:before="100" w:beforeAutospacing="1" w:after="100" w:afterAutospacing="1"/>
    </w:pPr>
  </w:style>
  <w:style w:type="character" w:styleId="af7">
    <w:name w:val="Emphasis"/>
    <w:basedOn w:val="a1"/>
    <w:qFormat/>
    <w:rsid w:val="006528AA"/>
    <w:rPr>
      <w:i/>
      <w:iCs/>
    </w:rPr>
  </w:style>
  <w:style w:type="character" w:customStyle="1" w:styleId="af8">
    <w:name w:val="Основной текст + Курсив"/>
    <w:basedOn w:val="a1"/>
    <w:uiPriority w:val="99"/>
    <w:rsid w:val="006528AA"/>
    <w:rPr>
      <w:rFonts w:ascii="Times New Roman" w:hAnsi="Times New Roman" w:cs="Times New Roman"/>
      <w:i/>
      <w:iCs/>
      <w:spacing w:val="0"/>
      <w:sz w:val="17"/>
      <w:szCs w:val="17"/>
    </w:rPr>
  </w:style>
  <w:style w:type="character" w:customStyle="1" w:styleId="af9">
    <w:name w:val="Основной текст + Полужирный"/>
    <w:basedOn w:val="a1"/>
    <w:uiPriority w:val="99"/>
    <w:rsid w:val="006528AA"/>
    <w:rPr>
      <w:rFonts w:ascii="Times New Roman" w:hAnsi="Times New Roman" w:cs="Times New Roman"/>
      <w:b/>
      <w:bCs/>
      <w:spacing w:val="0"/>
      <w:sz w:val="17"/>
      <w:szCs w:val="17"/>
    </w:rPr>
  </w:style>
  <w:style w:type="character" w:customStyle="1" w:styleId="23">
    <w:name w:val="Основной текст (2) + Не полужирный"/>
    <w:basedOn w:val="21"/>
    <w:uiPriority w:val="99"/>
    <w:rsid w:val="006528AA"/>
    <w:rPr>
      <w:rFonts w:ascii="Times New Roman" w:hAnsi="Times New Roman" w:cs="Times New Roman"/>
      <w:spacing w:val="0"/>
      <w:sz w:val="17"/>
      <w:szCs w:val="17"/>
      <w:shd w:val="clear" w:color="auto" w:fill="FFFFFF"/>
    </w:rPr>
  </w:style>
  <w:style w:type="character" w:customStyle="1" w:styleId="24">
    <w:name w:val="Заголовок №2_"/>
    <w:basedOn w:val="a1"/>
    <w:link w:val="26"/>
    <w:rsid w:val="006528AA"/>
    <w:rPr>
      <w:rFonts w:ascii="Microsoft Sans Serif" w:hAnsi="Microsoft Sans Serif" w:cs="Microsoft Sans Serif"/>
      <w:b/>
      <w:bCs/>
      <w:sz w:val="17"/>
      <w:szCs w:val="17"/>
      <w:shd w:val="clear" w:color="auto" w:fill="FFFFFF"/>
    </w:rPr>
  </w:style>
  <w:style w:type="paragraph" w:customStyle="1" w:styleId="26">
    <w:name w:val="Заголовок №2"/>
    <w:basedOn w:val="a"/>
    <w:link w:val="24"/>
    <w:uiPriority w:val="99"/>
    <w:rsid w:val="006528AA"/>
    <w:pPr>
      <w:shd w:val="clear" w:color="auto" w:fill="FFFFFF"/>
      <w:spacing w:line="240" w:lineRule="atLeast"/>
      <w:outlineLvl w:val="1"/>
    </w:pPr>
    <w:rPr>
      <w:rFonts w:ascii="Microsoft Sans Serif" w:eastAsiaTheme="minorHAnsi" w:hAnsi="Microsoft Sans Serif" w:cs="Microsoft Sans Serif"/>
      <w:b/>
      <w:bCs/>
      <w:sz w:val="17"/>
      <w:szCs w:val="17"/>
      <w:lang w:eastAsia="en-US"/>
    </w:rPr>
  </w:style>
  <w:style w:type="character" w:customStyle="1" w:styleId="4-1pt">
    <w:name w:val="Основной текст (4) + Интервал -1 pt"/>
    <w:basedOn w:val="41"/>
    <w:uiPriority w:val="99"/>
    <w:rsid w:val="006528AA"/>
    <w:rPr>
      <w:rFonts w:ascii="Microsoft Sans Serif" w:hAnsi="Microsoft Sans Serif" w:cs="Microsoft Sans Serif"/>
      <w:b/>
      <w:bCs/>
      <w:spacing w:val="-20"/>
      <w:sz w:val="21"/>
      <w:szCs w:val="21"/>
      <w:shd w:val="clear" w:color="auto" w:fill="FFFFFF"/>
      <w:lang w:val="en-US" w:eastAsia="en-US"/>
    </w:rPr>
  </w:style>
  <w:style w:type="character" w:customStyle="1" w:styleId="43">
    <w:name w:val="Основной текст (4) + Не полужирный"/>
    <w:basedOn w:val="41"/>
    <w:uiPriority w:val="99"/>
    <w:rsid w:val="006528AA"/>
    <w:rPr>
      <w:rFonts w:ascii="Times New Roman" w:hAnsi="Times New Roman" w:cs="Times New Roman"/>
      <w:spacing w:val="0"/>
      <w:sz w:val="18"/>
      <w:szCs w:val="18"/>
      <w:shd w:val="clear" w:color="auto" w:fill="FFFFFF"/>
    </w:rPr>
  </w:style>
  <w:style w:type="character" w:customStyle="1" w:styleId="463">
    <w:name w:val="Основной текст (4) + Не полужирный6"/>
    <w:aliases w:val="Курсив6"/>
    <w:basedOn w:val="41"/>
    <w:uiPriority w:val="99"/>
    <w:rsid w:val="006528AA"/>
    <w:rPr>
      <w:rFonts w:ascii="Times New Roman" w:hAnsi="Times New Roman" w:cs="Times New Roman"/>
      <w:i/>
      <w:iCs/>
      <w:spacing w:val="0"/>
      <w:sz w:val="18"/>
      <w:szCs w:val="18"/>
      <w:shd w:val="clear" w:color="auto" w:fill="FFFFFF"/>
    </w:rPr>
  </w:style>
  <w:style w:type="paragraph" w:customStyle="1" w:styleId="410">
    <w:name w:val="Основной текст (4)1"/>
    <w:basedOn w:val="a"/>
    <w:uiPriority w:val="99"/>
    <w:rsid w:val="006528AA"/>
    <w:pPr>
      <w:shd w:val="clear" w:color="auto" w:fill="FFFFFF"/>
      <w:spacing w:line="192" w:lineRule="exact"/>
      <w:jc w:val="both"/>
    </w:pPr>
    <w:rPr>
      <w:b/>
      <w:bCs/>
      <w:sz w:val="18"/>
      <w:szCs w:val="18"/>
    </w:rPr>
  </w:style>
  <w:style w:type="character" w:customStyle="1" w:styleId="53">
    <w:name w:val="Основной текст (5)_"/>
    <w:basedOn w:val="a1"/>
    <w:link w:val="511"/>
    <w:rsid w:val="006528AA"/>
    <w:rPr>
      <w:b/>
      <w:bCs/>
      <w:sz w:val="18"/>
      <w:szCs w:val="18"/>
      <w:shd w:val="clear" w:color="auto" w:fill="FFFFFF"/>
    </w:rPr>
  </w:style>
  <w:style w:type="character" w:customStyle="1" w:styleId="56">
    <w:name w:val="Основной текст (5) + Не полужирный"/>
    <w:basedOn w:val="53"/>
    <w:uiPriority w:val="99"/>
    <w:rsid w:val="006528AA"/>
    <w:rPr>
      <w:b/>
      <w:bCs/>
      <w:sz w:val="18"/>
      <w:szCs w:val="18"/>
      <w:shd w:val="clear" w:color="auto" w:fill="FFFFFF"/>
    </w:rPr>
  </w:style>
  <w:style w:type="paragraph" w:customStyle="1" w:styleId="511">
    <w:name w:val="Основной текст (5)1"/>
    <w:basedOn w:val="a"/>
    <w:link w:val="53"/>
    <w:uiPriority w:val="99"/>
    <w:rsid w:val="006528AA"/>
    <w:pPr>
      <w:shd w:val="clear" w:color="auto" w:fill="FFFFFF"/>
      <w:spacing w:line="192" w:lineRule="exact"/>
      <w:jc w:val="both"/>
    </w:pPr>
    <w:rPr>
      <w:rFonts w:asciiTheme="minorHAnsi" w:eastAsiaTheme="minorHAnsi" w:hAnsiTheme="minorHAnsi" w:cstheme="minorBidi"/>
      <w:b/>
      <w:bCs/>
      <w:sz w:val="18"/>
      <w:szCs w:val="18"/>
      <w:lang w:eastAsia="en-US"/>
    </w:rPr>
  </w:style>
  <w:style w:type="character" w:customStyle="1" w:styleId="61">
    <w:name w:val="Основной текст (6)_"/>
    <w:basedOn w:val="a1"/>
    <w:link w:val="63"/>
    <w:uiPriority w:val="99"/>
    <w:rsid w:val="006528AA"/>
    <w:rPr>
      <w:sz w:val="18"/>
      <w:szCs w:val="18"/>
      <w:shd w:val="clear" w:color="auto" w:fill="FFFFFF"/>
    </w:rPr>
  </w:style>
  <w:style w:type="character" w:customStyle="1" w:styleId="64">
    <w:name w:val="Основной текст (6) + Курсив"/>
    <w:basedOn w:val="61"/>
    <w:uiPriority w:val="99"/>
    <w:rsid w:val="006528AA"/>
    <w:rPr>
      <w:i/>
      <w:iCs/>
      <w:sz w:val="18"/>
      <w:szCs w:val="18"/>
      <w:shd w:val="clear" w:color="auto" w:fill="FFFFFF"/>
    </w:rPr>
  </w:style>
  <w:style w:type="paragraph" w:customStyle="1" w:styleId="63">
    <w:name w:val="Основной текст (6)"/>
    <w:basedOn w:val="a"/>
    <w:link w:val="61"/>
    <w:uiPriority w:val="99"/>
    <w:rsid w:val="006528AA"/>
    <w:pPr>
      <w:shd w:val="clear" w:color="auto" w:fill="FFFFFF"/>
      <w:spacing w:line="240" w:lineRule="atLeast"/>
    </w:pPr>
    <w:rPr>
      <w:rFonts w:asciiTheme="minorHAnsi" w:eastAsiaTheme="minorHAnsi" w:hAnsiTheme="minorHAnsi" w:cstheme="minorBidi"/>
      <w:sz w:val="18"/>
      <w:szCs w:val="18"/>
      <w:lang w:eastAsia="en-US"/>
    </w:rPr>
  </w:style>
  <w:style w:type="character" w:customStyle="1" w:styleId="65">
    <w:name w:val="Основной текст (6) + Полужирный"/>
    <w:basedOn w:val="61"/>
    <w:uiPriority w:val="99"/>
    <w:rsid w:val="006528AA"/>
    <w:rPr>
      <w:rFonts w:ascii="Times New Roman" w:hAnsi="Times New Roman" w:cs="Times New Roman"/>
      <w:b/>
      <w:bCs/>
      <w:spacing w:val="0"/>
      <w:sz w:val="18"/>
      <w:szCs w:val="18"/>
      <w:shd w:val="clear" w:color="auto" w:fill="FFFFFF"/>
    </w:rPr>
  </w:style>
  <w:style w:type="character" w:customStyle="1" w:styleId="630">
    <w:name w:val="Основной текст (6) + Полужирный3"/>
    <w:basedOn w:val="61"/>
    <w:uiPriority w:val="99"/>
    <w:rsid w:val="006528AA"/>
    <w:rPr>
      <w:rFonts w:ascii="Times New Roman" w:hAnsi="Times New Roman" w:cs="Times New Roman"/>
      <w:b/>
      <w:bCs/>
      <w:spacing w:val="0"/>
      <w:sz w:val="18"/>
      <w:szCs w:val="18"/>
      <w:shd w:val="clear" w:color="auto" w:fill="FFFFFF"/>
    </w:rPr>
  </w:style>
  <w:style w:type="paragraph" w:customStyle="1" w:styleId="57">
    <w:name w:val="Основной текст (5)"/>
    <w:basedOn w:val="a"/>
    <w:rsid w:val="006528AA"/>
    <w:pPr>
      <w:shd w:val="clear" w:color="auto" w:fill="FFFFFF"/>
      <w:spacing w:line="240" w:lineRule="atLeast"/>
      <w:jc w:val="both"/>
    </w:pPr>
    <w:rPr>
      <w:b/>
      <w:bCs/>
      <w:sz w:val="18"/>
      <w:szCs w:val="18"/>
    </w:rPr>
  </w:style>
  <w:style w:type="character" w:customStyle="1" w:styleId="67pt">
    <w:name w:val="Основной текст (6) + 7 pt"/>
    <w:basedOn w:val="61"/>
    <w:uiPriority w:val="99"/>
    <w:rsid w:val="006528AA"/>
    <w:rPr>
      <w:rFonts w:ascii="Times New Roman" w:hAnsi="Times New Roman" w:cs="Times New Roman"/>
      <w:spacing w:val="0"/>
      <w:sz w:val="14"/>
      <w:szCs w:val="14"/>
      <w:shd w:val="clear" w:color="auto" w:fill="FFFFFF"/>
    </w:rPr>
  </w:style>
  <w:style w:type="character" w:customStyle="1" w:styleId="28">
    <w:name w:val="Основной текст (2) + 8"/>
    <w:aliases w:val="5 pt,Не курсив"/>
    <w:basedOn w:val="21"/>
    <w:uiPriority w:val="99"/>
    <w:rsid w:val="006528AA"/>
    <w:rPr>
      <w:rFonts w:ascii="Times New Roman" w:hAnsi="Times New Roman" w:cs="Times New Roman"/>
      <w:spacing w:val="0"/>
      <w:sz w:val="17"/>
      <w:szCs w:val="17"/>
      <w:shd w:val="clear" w:color="auto" w:fill="FFFFFF"/>
    </w:rPr>
  </w:style>
  <w:style w:type="character" w:customStyle="1" w:styleId="281">
    <w:name w:val="Основной текст (2) + 81"/>
    <w:aliases w:val="5 pt1,Полужирный,Не курсив1,Основной текст (5) + 81,Не полужирный1,Курсив1,Основной текст + 7 pt,Интервал 0 pt"/>
    <w:basedOn w:val="21"/>
    <w:uiPriority w:val="99"/>
    <w:rsid w:val="006528AA"/>
    <w:rPr>
      <w:rFonts w:ascii="Times New Roman" w:hAnsi="Times New Roman" w:cs="Times New Roman"/>
      <w:b/>
      <w:bCs/>
      <w:spacing w:val="0"/>
      <w:sz w:val="17"/>
      <w:szCs w:val="17"/>
      <w:shd w:val="clear" w:color="auto" w:fill="FFFFFF"/>
    </w:rPr>
  </w:style>
  <w:style w:type="character" w:customStyle="1" w:styleId="12">
    <w:name w:val="Основной текст + Полужирный1"/>
    <w:basedOn w:val="a1"/>
    <w:uiPriority w:val="99"/>
    <w:rsid w:val="006528AA"/>
    <w:rPr>
      <w:rFonts w:ascii="Times New Roman" w:hAnsi="Times New Roman" w:cs="Times New Roman"/>
      <w:b/>
      <w:bCs/>
      <w:spacing w:val="0"/>
      <w:sz w:val="17"/>
      <w:szCs w:val="17"/>
    </w:rPr>
  </w:style>
  <w:style w:type="character" w:customStyle="1" w:styleId="3TimesNewRoman4">
    <w:name w:val="Основной текст (3) + Times New Roman4"/>
    <w:aliases w:val="83,5 pt6,Не полужирный4,9 pt3"/>
    <w:basedOn w:val="31"/>
    <w:uiPriority w:val="99"/>
    <w:rsid w:val="006528AA"/>
    <w:rPr>
      <w:rFonts w:ascii="Times New Roman" w:eastAsia="Tahoma" w:hAnsi="Times New Roman" w:cs="Times New Roman"/>
      <w:b w:val="0"/>
      <w:bCs w:val="0"/>
      <w:i w:val="0"/>
      <w:iCs w:val="0"/>
      <w:smallCaps w:val="0"/>
      <w:strike w:val="0"/>
      <w:spacing w:val="0"/>
      <w:sz w:val="17"/>
      <w:szCs w:val="17"/>
    </w:rPr>
  </w:style>
  <w:style w:type="character" w:customStyle="1" w:styleId="3TimesNewRoman3">
    <w:name w:val="Основной текст (3) + Times New Roman3"/>
    <w:aliases w:val="82,5 pt5,Не полужирный3,Курсив4,9 pt2"/>
    <w:basedOn w:val="31"/>
    <w:uiPriority w:val="99"/>
    <w:rsid w:val="006528AA"/>
    <w:rPr>
      <w:rFonts w:ascii="Times New Roman" w:eastAsia="Tahoma" w:hAnsi="Times New Roman" w:cs="Times New Roman"/>
      <w:b w:val="0"/>
      <w:bCs w:val="0"/>
      <w:i/>
      <w:iCs/>
      <w:smallCaps w:val="0"/>
      <w:strike w:val="0"/>
      <w:spacing w:val="0"/>
      <w:sz w:val="17"/>
      <w:szCs w:val="17"/>
    </w:rPr>
  </w:style>
  <w:style w:type="character" w:customStyle="1" w:styleId="420">
    <w:name w:val="Основной текст (4)2"/>
    <w:basedOn w:val="41"/>
    <w:uiPriority w:val="99"/>
    <w:rsid w:val="006528AA"/>
    <w:rPr>
      <w:rFonts w:ascii="Times New Roman" w:hAnsi="Times New Roman" w:cs="Times New Roman"/>
      <w:b/>
      <w:bCs/>
      <w:spacing w:val="0"/>
      <w:sz w:val="17"/>
      <w:szCs w:val="17"/>
      <w:shd w:val="clear" w:color="auto" w:fill="FFFFFF"/>
    </w:rPr>
  </w:style>
  <w:style w:type="character" w:customStyle="1" w:styleId="68">
    <w:name w:val="Основной текст (6) + 8"/>
    <w:aliases w:val="5 pt4,Курсив3"/>
    <w:basedOn w:val="61"/>
    <w:uiPriority w:val="99"/>
    <w:rsid w:val="006528AA"/>
    <w:rPr>
      <w:rFonts w:ascii="Times New Roman" w:hAnsi="Times New Roman" w:cs="Times New Roman"/>
      <w:i/>
      <w:iCs/>
      <w:spacing w:val="0"/>
      <w:sz w:val="17"/>
      <w:szCs w:val="17"/>
      <w:shd w:val="clear" w:color="auto" w:fill="FFFFFF"/>
    </w:rPr>
  </w:style>
  <w:style w:type="character" w:customStyle="1" w:styleId="3TimesNewRoman2">
    <w:name w:val="Основной текст (3) + Times New Roman2"/>
    <w:aliases w:val="81,5 pt3,9 pt1"/>
    <w:basedOn w:val="31"/>
    <w:uiPriority w:val="99"/>
    <w:rsid w:val="006528AA"/>
    <w:rPr>
      <w:rFonts w:ascii="Times New Roman" w:eastAsia="Tahoma" w:hAnsi="Times New Roman" w:cs="Times New Roman"/>
      <w:b/>
      <w:bCs/>
      <w:i w:val="0"/>
      <w:iCs w:val="0"/>
      <w:smallCaps w:val="0"/>
      <w:strike w:val="0"/>
      <w:spacing w:val="0"/>
      <w:sz w:val="17"/>
      <w:szCs w:val="17"/>
    </w:rPr>
  </w:style>
  <w:style w:type="character" w:customStyle="1" w:styleId="58">
    <w:name w:val="Основной текст (5) + 8"/>
    <w:aliases w:val="5 pt2,Не полужирный2"/>
    <w:basedOn w:val="53"/>
    <w:uiPriority w:val="99"/>
    <w:rsid w:val="006528AA"/>
    <w:rPr>
      <w:rFonts w:ascii="Times New Roman" w:hAnsi="Times New Roman" w:cs="Times New Roman"/>
      <w:b/>
      <w:bCs/>
      <w:spacing w:val="0"/>
      <w:sz w:val="17"/>
      <w:szCs w:val="17"/>
      <w:shd w:val="clear" w:color="auto" w:fill="FFFFFF"/>
    </w:rPr>
  </w:style>
  <w:style w:type="character" w:customStyle="1" w:styleId="68pt">
    <w:name w:val="Основной текст (6) + 8 pt"/>
    <w:aliases w:val="Полужирный1"/>
    <w:basedOn w:val="61"/>
    <w:uiPriority w:val="99"/>
    <w:rsid w:val="006528AA"/>
    <w:rPr>
      <w:rFonts w:ascii="Times New Roman" w:hAnsi="Times New Roman" w:cs="Times New Roman"/>
      <w:b/>
      <w:bCs/>
      <w:spacing w:val="0"/>
      <w:sz w:val="16"/>
      <w:szCs w:val="16"/>
      <w:shd w:val="clear" w:color="auto" w:fill="FFFFFF"/>
    </w:rPr>
  </w:style>
  <w:style w:type="character" w:customStyle="1" w:styleId="3TimesNewRoman1">
    <w:name w:val="Основной текст (3) + Times New Roman1"/>
    <w:basedOn w:val="31"/>
    <w:uiPriority w:val="99"/>
    <w:rsid w:val="006528AA"/>
    <w:rPr>
      <w:rFonts w:ascii="Times New Roman" w:eastAsia="Tahoma" w:hAnsi="Times New Roman" w:cs="Times New Roman"/>
      <w:b/>
      <w:bCs/>
      <w:i w:val="0"/>
      <w:iCs w:val="0"/>
      <w:smallCaps w:val="0"/>
      <w:strike w:val="0"/>
      <w:spacing w:val="0"/>
      <w:sz w:val="16"/>
      <w:szCs w:val="16"/>
    </w:rPr>
  </w:style>
  <w:style w:type="character" w:customStyle="1" w:styleId="33">
    <w:name w:val="Основной текст (3) + Не курсив"/>
    <w:basedOn w:val="31"/>
    <w:uiPriority w:val="99"/>
    <w:rsid w:val="006528AA"/>
    <w:rPr>
      <w:rFonts w:ascii="Times New Roman" w:eastAsia="Tahoma" w:hAnsi="Times New Roman" w:cs="Times New Roman"/>
      <w:b w:val="0"/>
      <w:bCs w:val="0"/>
      <w:i w:val="0"/>
      <w:iCs w:val="0"/>
      <w:smallCaps w:val="0"/>
      <w:strike w:val="0"/>
      <w:spacing w:val="0"/>
      <w:sz w:val="17"/>
      <w:szCs w:val="17"/>
    </w:rPr>
  </w:style>
  <w:style w:type="character" w:customStyle="1" w:styleId="27">
    <w:name w:val="Основной текст (2) + Не курсив"/>
    <w:basedOn w:val="21"/>
    <w:uiPriority w:val="99"/>
    <w:rsid w:val="006528AA"/>
    <w:rPr>
      <w:rFonts w:ascii="Times New Roman" w:hAnsi="Times New Roman" w:cs="Times New Roman"/>
      <w:spacing w:val="0"/>
      <w:sz w:val="18"/>
      <w:szCs w:val="18"/>
      <w:shd w:val="clear" w:color="auto" w:fill="FFFFFF"/>
    </w:rPr>
  </w:style>
  <w:style w:type="character" w:styleId="afa">
    <w:name w:val="Hyperlink"/>
    <w:basedOn w:val="a1"/>
    <w:unhideWhenUsed/>
    <w:rsid w:val="006528AA"/>
    <w:rPr>
      <w:color w:val="0000FF"/>
      <w:u w:val="single"/>
    </w:rPr>
  </w:style>
  <w:style w:type="character" w:customStyle="1" w:styleId="apple-converted-space">
    <w:name w:val="apple-converted-space"/>
    <w:basedOn w:val="a1"/>
    <w:rsid w:val="006528AA"/>
  </w:style>
  <w:style w:type="paragraph" w:customStyle="1" w:styleId="c37">
    <w:name w:val="c37"/>
    <w:basedOn w:val="a"/>
    <w:rsid w:val="008D17E4"/>
    <w:pPr>
      <w:spacing w:before="100" w:beforeAutospacing="1" w:after="100" w:afterAutospacing="1"/>
    </w:pPr>
  </w:style>
  <w:style w:type="character" w:customStyle="1" w:styleId="c11">
    <w:name w:val="c11"/>
    <w:basedOn w:val="a1"/>
    <w:rsid w:val="008D17E4"/>
  </w:style>
  <w:style w:type="character" w:customStyle="1" w:styleId="c21">
    <w:name w:val="c21"/>
    <w:basedOn w:val="a1"/>
    <w:rsid w:val="008D17E4"/>
  </w:style>
  <w:style w:type="character" w:customStyle="1" w:styleId="c17">
    <w:name w:val="c17"/>
    <w:basedOn w:val="a1"/>
    <w:rsid w:val="008D17E4"/>
  </w:style>
  <w:style w:type="paragraph" w:customStyle="1" w:styleId="ParagraphStyle">
    <w:name w:val="Paragraph Style"/>
    <w:rsid w:val="003F5C08"/>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DE25A0"/>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link w:val="13"/>
    <w:locked/>
    <w:rsid w:val="007732CF"/>
    <w:rPr>
      <w:rFonts w:ascii="Calibri" w:hAnsi="Calibri"/>
    </w:rPr>
  </w:style>
  <w:style w:type="paragraph" w:customStyle="1" w:styleId="13">
    <w:name w:val="Без интервала1"/>
    <w:link w:val="NoSpacingChar"/>
    <w:rsid w:val="007732CF"/>
    <w:pPr>
      <w:spacing w:after="0" w:line="240" w:lineRule="auto"/>
    </w:pPr>
    <w:rPr>
      <w:rFonts w:ascii="Calibri" w:hAnsi="Calibri"/>
    </w:rPr>
  </w:style>
  <w:style w:type="character" w:customStyle="1" w:styleId="FontStyle21">
    <w:name w:val="Font Style21"/>
    <w:rsid w:val="007732CF"/>
    <w:rPr>
      <w:rFonts w:ascii="Franklin Gothic Book" w:hAnsi="Franklin Gothic Book" w:cs="Franklin Gothic Book" w:hint="default"/>
      <w:b/>
      <w:bCs/>
      <w:i/>
      <w:iCs/>
      <w:sz w:val="30"/>
      <w:szCs w:val="30"/>
    </w:rPr>
  </w:style>
  <w:style w:type="character" w:customStyle="1" w:styleId="20">
    <w:name w:val="Заголовок 2 Знак"/>
    <w:basedOn w:val="a1"/>
    <w:link w:val="2"/>
    <w:rsid w:val="001646BB"/>
    <w:rPr>
      <w:rFonts w:ascii="Times New Roman" w:eastAsia="Times New Roman" w:hAnsi="Times New Roman" w:cs="Times New Roman"/>
      <w:bCs/>
      <w:kern w:val="1"/>
      <w:sz w:val="28"/>
      <w:szCs w:val="24"/>
      <w:lang w:eastAsia="ar-SA"/>
    </w:rPr>
  </w:style>
  <w:style w:type="character" w:customStyle="1" w:styleId="50">
    <w:name w:val="Заголовок 5 Знак"/>
    <w:basedOn w:val="a1"/>
    <w:link w:val="5"/>
    <w:rsid w:val="001646BB"/>
    <w:rPr>
      <w:rFonts w:ascii="Times New Roman" w:eastAsia="Times New Roman" w:hAnsi="Times New Roman" w:cs="Times New Roman"/>
      <w:b/>
      <w:bCs/>
      <w:color w:val="000000"/>
      <w:kern w:val="1"/>
      <w:sz w:val="28"/>
      <w:szCs w:val="20"/>
      <w:lang w:eastAsia="ar-SA"/>
    </w:rPr>
  </w:style>
  <w:style w:type="character" w:customStyle="1" w:styleId="60">
    <w:name w:val="Заголовок 6 Знак"/>
    <w:basedOn w:val="a1"/>
    <w:link w:val="6"/>
    <w:rsid w:val="001646BB"/>
    <w:rPr>
      <w:rFonts w:ascii="Times New Roman" w:eastAsia="Times New Roman" w:hAnsi="Times New Roman" w:cs="Times New Roman"/>
      <w:bCs/>
      <w:kern w:val="1"/>
      <w:sz w:val="28"/>
      <w:szCs w:val="24"/>
      <w:lang w:eastAsia="ar-SA"/>
    </w:rPr>
  </w:style>
  <w:style w:type="character" w:customStyle="1" w:styleId="70">
    <w:name w:val="Заголовок 7 Знак"/>
    <w:basedOn w:val="a1"/>
    <w:link w:val="7"/>
    <w:rsid w:val="001646BB"/>
    <w:rPr>
      <w:rFonts w:ascii="Times New Roman" w:eastAsia="Times New Roman" w:hAnsi="Times New Roman" w:cs="Times New Roman"/>
      <w:bCs/>
      <w:kern w:val="1"/>
      <w:sz w:val="24"/>
      <w:szCs w:val="24"/>
      <w:lang w:eastAsia="ar-SA"/>
    </w:rPr>
  </w:style>
  <w:style w:type="character" w:customStyle="1" w:styleId="80">
    <w:name w:val="Заголовок 8 Знак"/>
    <w:basedOn w:val="a1"/>
    <w:link w:val="8"/>
    <w:rsid w:val="001646BB"/>
    <w:rPr>
      <w:rFonts w:ascii="Times New Roman" w:eastAsia="Times New Roman" w:hAnsi="Times New Roman" w:cs="Times New Roman"/>
      <w:bCs/>
      <w:i/>
      <w:iCs/>
      <w:kern w:val="1"/>
      <w:sz w:val="24"/>
      <w:szCs w:val="24"/>
      <w:lang w:eastAsia="ar-SA"/>
    </w:rPr>
  </w:style>
  <w:style w:type="character" w:customStyle="1" w:styleId="90">
    <w:name w:val="Заголовок 9 Знак"/>
    <w:basedOn w:val="a1"/>
    <w:link w:val="9"/>
    <w:rsid w:val="001646BB"/>
    <w:rPr>
      <w:rFonts w:ascii="Cambria" w:eastAsia="Times New Roman" w:hAnsi="Cambria" w:cs="Times New Roman"/>
      <w:bCs/>
      <w:kern w:val="1"/>
      <w:sz w:val="20"/>
      <w:szCs w:val="20"/>
      <w:lang w:eastAsia="ar-SA"/>
    </w:rPr>
  </w:style>
  <w:style w:type="numbering" w:customStyle="1" w:styleId="14">
    <w:name w:val="Нет списка1"/>
    <w:next w:val="a3"/>
    <w:uiPriority w:val="99"/>
    <w:semiHidden/>
    <w:unhideWhenUsed/>
    <w:rsid w:val="001646BB"/>
  </w:style>
  <w:style w:type="character" w:customStyle="1" w:styleId="ListLabel1">
    <w:name w:val="ListLabel 1"/>
    <w:rsid w:val="001646BB"/>
    <w:rPr>
      <w:rFonts w:cs="Courier New"/>
    </w:rPr>
  </w:style>
  <w:style w:type="character" w:customStyle="1" w:styleId="ListLabel2">
    <w:name w:val="ListLabel 2"/>
    <w:rsid w:val="001646BB"/>
    <w:rPr>
      <w:rFonts w:eastAsia="Times New Roman" w:cs="Times New Roman"/>
    </w:rPr>
  </w:style>
  <w:style w:type="character" w:customStyle="1" w:styleId="ListLabel3">
    <w:name w:val="ListLabel 3"/>
    <w:rsid w:val="001646BB"/>
    <w:rPr>
      <w:rFonts w:cs="Times New Roman"/>
      <w:sz w:val="24"/>
      <w:szCs w:val="24"/>
    </w:rPr>
  </w:style>
  <w:style w:type="character" w:customStyle="1" w:styleId="ListLabel4">
    <w:name w:val="ListLabel 4"/>
    <w:rsid w:val="001646BB"/>
    <w:rPr>
      <w:rFonts w:eastAsia="Trebuchet MS" w:cs="Trebuchet MS"/>
      <w:b/>
      <w:bCs/>
      <w:i/>
      <w:iCs/>
      <w:smallCaps/>
      <w:strike/>
      <w:color w:val="000000"/>
      <w:spacing w:val="3"/>
      <w:w w:val="100"/>
      <w:position w:val="0"/>
      <w:sz w:val="17"/>
      <w:szCs w:val="17"/>
      <w:u w:val="none"/>
      <w:vertAlign w:val="baseline"/>
      <w:lang w:val="ru-RU"/>
    </w:rPr>
  </w:style>
  <w:style w:type="character" w:customStyle="1" w:styleId="ListLabel5">
    <w:name w:val="ListLabel 5"/>
    <w:rsid w:val="001646BB"/>
    <w:rPr>
      <w:rFonts w:eastAsia="Century Schoolbook" w:cs="Century Schoolbook"/>
      <w:b/>
      <w:bCs/>
      <w:i/>
      <w:iCs/>
      <w:smallCaps/>
      <w:strike/>
      <w:color w:val="000000"/>
      <w:spacing w:val="4"/>
      <w:w w:val="100"/>
      <w:position w:val="0"/>
      <w:sz w:val="20"/>
      <w:szCs w:val="20"/>
      <w:u w:val="none"/>
      <w:vertAlign w:val="baseline"/>
      <w:lang w:val="ru-RU"/>
    </w:rPr>
  </w:style>
  <w:style w:type="character" w:customStyle="1" w:styleId="15">
    <w:name w:val="Основной шрифт абзаца1"/>
    <w:rsid w:val="001646BB"/>
  </w:style>
  <w:style w:type="character" w:customStyle="1" w:styleId="afb">
    <w:name w:val="Без интервала Знак"/>
    <w:basedOn w:val="15"/>
    <w:rsid w:val="001646BB"/>
  </w:style>
  <w:style w:type="character" w:customStyle="1" w:styleId="afc">
    <w:name w:val="Текст выноски Знак"/>
    <w:basedOn w:val="15"/>
    <w:rsid w:val="001646BB"/>
  </w:style>
  <w:style w:type="character" w:customStyle="1" w:styleId="afd">
    <w:name w:val="Название Знак"/>
    <w:rsid w:val="001646BB"/>
  </w:style>
  <w:style w:type="character" w:customStyle="1" w:styleId="16">
    <w:name w:val="Название Знак1"/>
    <w:basedOn w:val="15"/>
    <w:rsid w:val="001646BB"/>
  </w:style>
  <w:style w:type="character" w:customStyle="1" w:styleId="17">
    <w:name w:val="Номер страницы1"/>
    <w:basedOn w:val="15"/>
    <w:rsid w:val="001646BB"/>
  </w:style>
  <w:style w:type="character" w:customStyle="1" w:styleId="29">
    <w:name w:val="Основной текст с отступом 2 Знак"/>
    <w:basedOn w:val="15"/>
    <w:rsid w:val="001646BB"/>
  </w:style>
  <w:style w:type="character" w:customStyle="1" w:styleId="afe">
    <w:name w:val="Основной текст с отступом Знак"/>
    <w:basedOn w:val="15"/>
    <w:rsid w:val="001646BB"/>
  </w:style>
  <w:style w:type="character" w:customStyle="1" w:styleId="2a">
    <w:name w:val="Основной текст 2 Знак"/>
    <w:basedOn w:val="15"/>
    <w:rsid w:val="001646BB"/>
  </w:style>
  <w:style w:type="character" w:customStyle="1" w:styleId="34">
    <w:name w:val="Основной текст 3 Знак"/>
    <w:basedOn w:val="15"/>
    <w:rsid w:val="001646BB"/>
  </w:style>
  <w:style w:type="character" w:customStyle="1" w:styleId="35">
    <w:name w:val="Основной текст с отступом 3 Знак"/>
    <w:basedOn w:val="15"/>
    <w:rsid w:val="001646BB"/>
  </w:style>
  <w:style w:type="character" w:customStyle="1" w:styleId="TitleChar">
    <w:name w:val="Title Char"/>
    <w:rsid w:val="001646BB"/>
  </w:style>
  <w:style w:type="character" w:customStyle="1" w:styleId="TitleChar1">
    <w:name w:val="Title Char1"/>
    <w:rsid w:val="001646BB"/>
  </w:style>
  <w:style w:type="character" w:customStyle="1" w:styleId="Arial9pt">
    <w:name w:val="Основной текст + Arial;9 pt"/>
    <w:rsid w:val="001646BB"/>
  </w:style>
  <w:style w:type="character" w:customStyle="1" w:styleId="Arial9pt0">
    <w:name w:val="Основной текст + Arial;9 pt;Курсив"/>
    <w:rsid w:val="001646BB"/>
  </w:style>
  <w:style w:type="character" w:customStyle="1" w:styleId="Arial85pt">
    <w:name w:val="Основной текст + Arial;8;5 pt;Курсив"/>
    <w:rsid w:val="001646BB"/>
  </w:style>
  <w:style w:type="character" w:customStyle="1" w:styleId="SegoeUI0pt">
    <w:name w:val="Основной текст + Segoe UI;Полужирный;Интервал 0 pt"/>
    <w:basedOn w:val="af0"/>
    <w:rsid w:val="001646BB"/>
    <w:rPr>
      <w:spacing w:val="3"/>
      <w:sz w:val="16"/>
      <w:szCs w:val="16"/>
      <w:shd w:val="clear" w:color="auto" w:fill="FFFFFF"/>
    </w:rPr>
  </w:style>
  <w:style w:type="character" w:customStyle="1" w:styleId="SegoeUI85pt1pt">
    <w:name w:val="Основной текст + Segoe UI;8;5 pt;Интервал 1 pt"/>
    <w:basedOn w:val="af0"/>
    <w:rsid w:val="001646BB"/>
    <w:rPr>
      <w:spacing w:val="3"/>
      <w:sz w:val="16"/>
      <w:szCs w:val="16"/>
      <w:shd w:val="clear" w:color="auto" w:fill="FFFFFF"/>
    </w:rPr>
  </w:style>
  <w:style w:type="character" w:customStyle="1" w:styleId="FranklinGothicBook95pt0pt">
    <w:name w:val="Основной текст + Franklin Gothic Book;9;5 pt;Курсив;Интервал 0 pt"/>
    <w:basedOn w:val="af0"/>
    <w:rsid w:val="001646BB"/>
    <w:rPr>
      <w:spacing w:val="3"/>
      <w:sz w:val="16"/>
      <w:szCs w:val="16"/>
      <w:shd w:val="clear" w:color="auto" w:fill="FFFFFF"/>
    </w:rPr>
  </w:style>
  <w:style w:type="character" w:customStyle="1" w:styleId="SegoeUI85pt0pt">
    <w:name w:val="Основной текст + Segoe UI;8;5 pt;Интервал 0 pt"/>
    <w:basedOn w:val="af0"/>
    <w:rsid w:val="001646BB"/>
    <w:rPr>
      <w:spacing w:val="3"/>
      <w:sz w:val="16"/>
      <w:szCs w:val="16"/>
      <w:shd w:val="clear" w:color="auto" w:fill="FFFFFF"/>
    </w:rPr>
  </w:style>
  <w:style w:type="character" w:customStyle="1" w:styleId="Calibri10pt0pt">
    <w:name w:val="Основной текст + Calibri;10 pt;Полужирный;Интервал 0 pt"/>
    <w:basedOn w:val="af0"/>
    <w:rsid w:val="001646BB"/>
    <w:rPr>
      <w:spacing w:val="3"/>
      <w:sz w:val="16"/>
      <w:szCs w:val="16"/>
      <w:shd w:val="clear" w:color="auto" w:fill="FFFFFF"/>
    </w:rPr>
  </w:style>
  <w:style w:type="character" w:customStyle="1" w:styleId="LucidaSansUnicode85pt0pt">
    <w:name w:val="Основной текст + Lucida Sans Unicode;8;5 pt;Интервал 0 pt"/>
    <w:basedOn w:val="af0"/>
    <w:rsid w:val="001646BB"/>
    <w:rPr>
      <w:spacing w:val="3"/>
      <w:sz w:val="16"/>
      <w:szCs w:val="16"/>
      <w:shd w:val="clear" w:color="auto" w:fill="FFFFFF"/>
    </w:rPr>
  </w:style>
  <w:style w:type="character" w:customStyle="1" w:styleId="LucidaSansUnicode85pt0pt0">
    <w:name w:val="Основной текст + Lucida Sans Unicode;8;5 pt;Курсив;Интервал 0 pt"/>
    <w:basedOn w:val="af0"/>
    <w:rsid w:val="001646BB"/>
    <w:rPr>
      <w:spacing w:val="3"/>
      <w:sz w:val="16"/>
      <w:szCs w:val="16"/>
      <w:shd w:val="clear" w:color="auto" w:fill="FFFFFF"/>
    </w:rPr>
  </w:style>
  <w:style w:type="character" w:customStyle="1" w:styleId="0pt">
    <w:name w:val="Основной текст + Полужирный;Интервал 0 pt"/>
    <w:basedOn w:val="af0"/>
    <w:rsid w:val="001646BB"/>
    <w:rPr>
      <w:spacing w:val="3"/>
      <w:sz w:val="16"/>
      <w:szCs w:val="16"/>
      <w:shd w:val="clear" w:color="auto" w:fill="FFFFFF"/>
    </w:rPr>
  </w:style>
  <w:style w:type="character" w:customStyle="1" w:styleId="LucidaSansUnicode85pt1pt">
    <w:name w:val="Основной текст + Lucida Sans Unicode;8;5 pt;Интервал 1 pt"/>
    <w:basedOn w:val="af0"/>
    <w:rsid w:val="001646BB"/>
    <w:rPr>
      <w:spacing w:val="3"/>
      <w:sz w:val="16"/>
      <w:szCs w:val="16"/>
      <w:shd w:val="clear" w:color="auto" w:fill="FFFFFF"/>
    </w:rPr>
  </w:style>
  <w:style w:type="character" w:customStyle="1" w:styleId="Corbel95pt0pt">
    <w:name w:val="Основной текст + Corbel;9;5 pt;Полужирный;Курсив;Интервал 0 pt"/>
    <w:basedOn w:val="af0"/>
    <w:rsid w:val="001646BB"/>
    <w:rPr>
      <w:spacing w:val="3"/>
      <w:sz w:val="16"/>
      <w:szCs w:val="16"/>
      <w:shd w:val="clear" w:color="auto" w:fill="FFFFFF"/>
    </w:rPr>
  </w:style>
  <w:style w:type="character" w:customStyle="1" w:styleId="Calibri75pt0pt">
    <w:name w:val="Основной текст + Calibri;7;5 pt;Курсив;Интервал 0 pt"/>
    <w:basedOn w:val="af0"/>
    <w:rsid w:val="001646BB"/>
    <w:rPr>
      <w:spacing w:val="3"/>
      <w:sz w:val="16"/>
      <w:szCs w:val="16"/>
      <w:shd w:val="clear" w:color="auto" w:fill="FFFFFF"/>
    </w:rPr>
  </w:style>
  <w:style w:type="character" w:customStyle="1" w:styleId="0pt0">
    <w:name w:val="Основной текст + Курсив;Интервал 0 pt"/>
    <w:basedOn w:val="af0"/>
    <w:rsid w:val="001646BB"/>
    <w:rPr>
      <w:spacing w:val="3"/>
      <w:sz w:val="16"/>
      <w:szCs w:val="16"/>
      <w:shd w:val="clear" w:color="auto" w:fill="FFFFFF"/>
    </w:rPr>
  </w:style>
  <w:style w:type="character" w:customStyle="1" w:styleId="Verdana8pt0pt">
    <w:name w:val="Основной текст + Verdana;8 pt;Полужирный;Курсив;Интервал 0 pt"/>
    <w:basedOn w:val="af0"/>
    <w:rsid w:val="001646BB"/>
    <w:rPr>
      <w:spacing w:val="3"/>
      <w:sz w:val="16"/>
      <w:szCs w:val="16"/>
      <w:shd w:val="clear" w:color="auto" w:fill="FFFFFF"/>
    </w:rPr>
  </w:style>
  <w:style w:type="character" w:customStyle="1" w:styleId="2b">
    <w:name w:val="Основной текст2"/>
    <w:basedOn w:val="af0"/>
    <w:rsid w:val="001646BB"/>
    <w:rPr>
      <w:spacing w:val="3"/>
      <w:sz w:val="16"/>
      <w:szCs w:val="16"/>
      <w:shd w:val="clear" w:color="auto" w:fill="FFFFFF"/>
    </w:rPr>
  </w:style>
  <w:style w:type="character" w:customStyle="1" w:styleId="TrebuchetMS85pt0pt">
    <w:name w:val="Основной текст + Trebuchet MS;8;5 pt;Полужирный;Интервал 0 pt"/>
    <w:basedOn w:val="af0"/>
    <w:rsid w:val="001646BB"/>
    <w:rPr>
      <w:spacing w:val="3"/>
      <w:sz w:val="16"/>
      <w:szCs w:val="16"/>
      <w:shd w:val="clear" w:color="auto" w:fill="FFFFFF"/>
    </w:rPr>
  </w:style>
  <w:style w:type="character" w:customStyle="1" w:styleId="TrebuchetMS85pt0pt0">
    <w:name w:val="Основной текст + Trebuchet MS;8;5 pt;Интервал 0 pt"/>
    <w:basedOn w:val="af0"/>
    <w:rsid w:val="001646BB"/>
    <w:rPr>
      <w:spacing w:val="3"/>
      <w:sz w:val="16"/>
      <w:szCs w:val="16"/>
      <w:shd w:val="clear" w:color="auto" w:fill="FFFFFF"/>
    </w:rPr>
  </w:style>
  <w:style w:type="character" w:customStyle="1" w:styleId="TrebuchetMS85pt0pt1">
    <w:name w:val="Основной текст + Trebuchet MS;8;5 pt;Курсив;Интервал 0 pt"/>
    <w:basedOn w:val="af0"/>
    <w:rsid w:val="001646BB"/>
    <w:rPr>
      <w:spacing w:val="3"/>
      <w:sz w:val="16"/>
      <w:szCs w:val="16"/>
      <w:shd w:val="clear" w:color="auto" w:fill="FFFFFF"/>
    </w:rPr>
  </w:style>
  <w:style w:type="character" w:customStyle="1" w:styleId="85pt0pt">
    <w:name w:val="Основной текст + 8;5 pt;Полужирный;Интервал 0 pt"/>
    <w:basedOn w:val="af0"/>
    <w:rsid w:val="001646BB"/>
    <w:rPr>
      <w:spacing w:val="3"/>
      <w:sz w:val="16"/>
      <w:szCs w:val="16"/>
      <w:shd w:val="clear" w:color="auto" w:fill="FFFFFF"/>
    </w:rPr>
  </w:style>
  <w:style w:type="character" w:customStyle="1" w:styleId="TimesNewRoman95pt0pt">
    <w:name w:val="Основной текст + Times New Roman;9;5 pt;Полужирный;Интервал 0 pt"/>
    <w:basedOn w:val="af0"/>
    <w:rsid w:val="001646BB"/>
    <w:rPr>
      <w:spacing w:val="3"/>
      <w:sz w:val="16"/>
      <w:szCs w:val="16"/>
      <w:shd w:val="clear" w:color="auto" w:fill="FFFFFF"/>
    </w:rPr>
  </w:style>
  <w:style w:type="character" w:customStyle="1" w:styleId="85pt0pt0">
    <w:name w:val="Основной текст + 8;5 pt;Интервал 0 pt"/>
    <w:basedOn w:val="af0"/>
    <w:rsid w:val="001646BB"/>
    <w:rPr>
      <w:spacing w:val="3"/>
      <w:sz w:val="16"/>
      <w:szCs w:val="16"/>
      <w:shd w:val="clear" w:color="auto" w:fill="FFFFFF"/>
    </w:rPr>
  </w:style>
  <w:style w:type="character" w:customStyle="1" w:styleId="85pt">
    <w:name w:val="Основной текст + 8;5 pt;Курсив"/>
    <w:basedOn w:val="af0"/>
    <w:rsid w:val="001646BB"/>
    <w:rPr>
      <w:spacing w:val="3"/>
      <w:sz w:val="16"/>
      <w:szCs w:val="16"/>
      <w:shd w:val="clear" w:color="auto" w:fill="FFFFFF"/>
    </w:rPr>
  </w:style>
  <w:style w:type="character" w:customStyle="1" w:styleId="18">
    <w:name w:val="Заголовок №1_"/>
    <w:basedOn w:val="15"/>
    <w:rsid w:val="001646BB"/>
  </w:style>
  <w:style w:type="character" w:customStyle="1" w:styleId="85pt0pt1">
    <w:name w:val="Основной текст + 8;5 pt;Полужирный;Курсив;Интервал 0 pt"/>
    <w:basedOn w:val="af0"/>
    <w:rsid w:val="001646BB"/>
    <w:rPr>
      <w:spacing w:val="3"/>
      <w:sz w:val="16"/>
      <w:szCs w:val="16"/>
      <w:shd w:val="clear" w:color="auto" w:fill="FFFFFF"/>
    </w:rPr>
  </w:style>
  <w:style w:type="character" w:customStyle="1" w:styleId="85pt1pt">
    <w:name w:val="Основной текст + 8;5 pt;Интервал 1 pt"/>
    <w:basedOn w:val="af0"/>
    <w:rsid w:val="001646BB"/>
    <w:rPr>
      <w:spacing w:val="3"/>
      <w:sz w:val="16"/>
      <w:szCs w:val="16"/>
      <w:shd w:val="clear" w:color="auto" w:fill="FFFFFF"/>
    </w:rPr>
  </w:style>
  <w:style w:type="character" w:customStyle="1" w:styleId="aff">
    <w:name w:val="Подпись к картинке_"/>
    <w:basedOn w:val="15"/>
    <w:rsid w:val="001646BB"/>
  </w:style>
  <w:style w:type="character" w:customStyle="1" w:styleId="0pt1">
    <w:name w:val="Подпись к картинке + Курсив;Интервал 0 pt"/>
    <w:basedOn w:val="aff"/>
    <w:rsid w:val="001646BB"/>
  </w:style>
  <w:style w:type="character" w:customStyle="1" w:styleId="0pt2">
    <w:name w:val="Подпись к картинке + Полужирный;Интервал 0 pt"/>
    <w:basedOn w:val="aff"/>
    <w:rsid w:val="001646BB"/>
  </w:style>
  <w:style w:type="character" w:customStyle="1" w:styleId="12pt0pt">
    <w:name w:val="Основной текст + 12 pt;Полужирный;Интервал 0 pt"/>
    <w:basedOn w:val="af0"/>
    <w:rsid w:val="001646BB"/>
    <w:rPr>
      <w:spacing w:val="3"/>
      <w:sz w:val="16"/>
      <w:szCs w:val="16"/>
      <w:shd w:val="clear" w:color="auto" w:fill="FFFFFF"/>
    </w:rPr>
  </w:style>
  <w:style w:type="character" w:customStyle="1" w:styleId="1pt">
    <w:name w:val="Основной текст + Интервал 1 pt"/>
    <w:basedOn w:val="af0"/>
    <w:rsid w:val="001646BB"/>
    <w:rPr>
      <w:spacing w:val="3"/>
      <w:sz w:val="16"/>
      <w:szCs w:val="16"/>
      <w:shd w:val="clear" w:color="auto" w:fill="FFFFFF"/>
    </w:rPr>
  </w:style>
  <w:style w:type="character" w:customStyle="1" w:styleId="0pt3">
    <w:name w:val="Основной текст + Полужирный;Курсив;Интервал 0 pt"/>
    <w:basedOn w:val="af0"/>
    <w:rsid w:val="001646BB"/>
    <w:rPr>
      <w:spacing w:val="3"/>
      <w:sz w:val="16"/>
      <w:szCs w:val="16"/>
      <w:shd w:val="clear" w:color="auto" w:fill="FFFFFF"/>
    </w:rPr>
  </w:style>
  <w:style w:type="character" w:customStyle="1" w:styleId="19">
    <w:name w:val="Знак сноски1"/>
    <w:rsid w:val="001646BB"/>
  </w:style>
  <w:style w:type="character" w:customStyle="1" w:styleId="1135pt0pt">
    <w:name w:val="Заголовок №1 + 13;5 pt;Интервал 0 pt"/>
    <w:basedOn w:val="18"/>
    <w:rsid w:val="001646BB"/>
  </w:style>
  <w:style w:type="paragraph" w:customStyle="1" w:styleId="aff0">
    <w:name w:val="Заголовок"/>
    <w:basedOn w:val="a"/>
    <w:next w:val="a0"/>
    <w:rsid w:val="001646BB"/>
    <w:pPr>
      <w:keepNext/>
      <w:suppressAutoHyphens/>
      <w:spacing w:before="240" w:line="100" w:lineRule="atLeast"/>
      <w:ind w:right="176"/>
      <w:jc w:val="center"/>
    </w:pPr>
    <w:rPr>
      <w:rFonts w:ascii="Calibri" w:eastAsia="SimSun" w:hAnsi="Calibri" w:cs="font280"/>
      <w:b/>
      <w:bCs/>
      <w:kern w:val="1"/>
      <w:sz w:val="28"/>
      <w:szCs w:val="28"/>
      <w:lang w:eastAsia="ar-SA"/>
    </w:rPr>
  </w:style>
  <w:style w:type="paragraph" w:styleId="aff1">
    <w:name w:val="List"/>
    <w:basedOn w:val="a0"/>
    <w:rsid w:val="001646BB"/>
    <w:pPr>
      <w:suppressAutoHyphens/>
      <w:spacing w:after="0" w:line="100" w:lineRule="atLeast"/>
      <w:ind w:right="176"/>
      <w:jc w:val="both"/>
    </w:pPr>
    <w:rPr>
      <w:rFonts w:cs="Mangal"/>
      <w:bCs/>
      <w:kern w:val="1"/>
      <w:lang w:eastAsia="ar-SA"/>
    </w:rPr>
  </w:style>
  <w:style w:type="paragraph" w:customStyle="1" w:styleId="1a">
    <w:name w:val="Название1"/>
    <w:basedOn w:val="a"/>
    <w:rsid w:val="001646BB"/>
    <w:pPr>
      <w:suppressLineNumbers/>
      <w:suppressAutoHyphens/>
      <w:spacing w:before="120" w:after="120" w:line="276" w:lineRule="auto"/>
      <w:ind w:right="176"/>
    </w:pPr>
    <w:rPr>
      <w:rFonts w:cs="Mangal"/>
      <w:bCs/>
      <w:i/>
      <w:iCs/>
      <w:kern w:val="1"/>
      <w:lang w:eastAsia="ar-SA"/>
    </w:rPr>
  </w:style>
  <w:style w:type="paragraph" w:customStyle="1" w:styleId="1b">
    <w:name w:val="Указатель1"/>
    <w:basedOn w:val="a"/>
    <w:rsid w:val="001646BB"/>
    <w:pPr>
      <w:suppressLineNumbers/>
      <w:suppressAutoHyphens/>
      <w:spacing w:after="200" w:line="276" w:lineRule="auto"/>
      <w:ind w:right="176"/>
    </w:pPr>
    <w:rPr>
      <w:rFonts w:cs="Mangal"/>
      <w:bCs/>
      <w:kern w:val="1"/>
      <w:lang w:eastAsia="ar-SA"/>
    </w:rPr>
  </w:style>
  <w:style w:type="paragraph" w:customStyle="1" w:styleId="2c">
    <w:name w:val="Без интервала2"/>
    <w:rsid w:val="001646BB"/>
    <w:pPr>
      <w:widowControl w:val="0"/>
      <w:suppressAutoHyphens/>
    </w:pPr>
    <w:rPr>
      <w:rFonts w:ascii="Calibri" w:eastAsia="SimSun" w:hAnsi="Calibri" w:cs="font280"/>
      <w:kern w:val="1"/>
      <w:lang w:eastAsia="ar-SA"/>
    </w:rPr>
  </w:style>
  <w:style w:type="paragraph" w:customStyle="1" w:styleId="1c">
    <w:name w:val="Абзац списка1"/>
    <w:basedOn w:val="a"/>
    <w:rsid w:val="001646BB"/>
    <w:pPr>
      <w:suppressAutoHyphens/>
      <w:spacing w:after="200" w:line="276" w:lineRule="auto"/>
      <w:ind w:right="176"/>
    </w:pPr>
    <w:rPr>
      <w:bCs/>
      <w:kern w:val="1"/>
      <w:lang w:eastAsia="ar-SA"/>
    </w:rPr>
  </w:style>
  <w:style w:type="paragraph" w:customStyle="1" w:styleId="2d">
    <w:name w:val="Абзац списка2"/>
    <w:basedOn w:val="a"/>
    <w:rsid w:val="001646BB"/>
    <w:pPr>
      <w:suppressAutoHyphens/>
      <w:spacing w:after="200" w:line="276" w:lineRule="auto"/>
      <w:ind w:right="176"/>
    </w:pPr>
    <w:rPr>
      <w:bCs/>
      <w:kern w:val="1"/>
      <w:lang w:eastAsia="ar-SA"/>
    </w:rPr>
  </w:style>
  <w:style w:type="paragraph" w:customStyle="1" w:styleId="1d">
    <w:name w:val="Обычный (веб)1"/>
    <w:basedOn w:val="a"/>
    <w:rsid w:val="001646BB"/>
    <w:pPr>
      <w:suppressAutoHyphens/>
      <w:spacing w:after="200" w:line="276" w:lineRule="auto"/>
      <w:ind w:right="176"/>
    </w:pPr>
    <w:rPr>
      <w:bCs/>
      <w:kern w:val="1"/>
      <w:lang w:eastAsia="ar-SA"/>
    </w:rPr>
  </w:style>
  <w:style w:type="paragraph" w:customStyle="1" w:styleId="1e">
    <w:name w:val="Текст выноски1"/>
    <w:basedOn w:val="a"/>
    <w:rsid w:val="001646BB"/>
    <w:pPr>
      <w:suppressAutoHyphens/>
      <w:spacing w:after="200" w:line="276" w:lineRule="auto"/>
      <w:ind w:right="176"/>
    </w:pPr>
    <w:rPr>
      <w:bCs/>
      <w:kern w:val="1"/>
      <w:lang w:eastAsia="ar-SA"/>
    </w:rPr>
  </w:style>
  <w:style w:type="paragraph" w:customStyle="1" w:styleId="Zag2">
    <w:name w:val="Zag_2"/>
    <w:basedOn w:val="a"/>
    <w:rsid w:val="001646BB"/>
    <w:pPr>
      <w:suppressAutoHyphens/>
      <w:spacing w:after="200" w:line="276" w:lineRule="auto"/>
      <w:ind w:right="176"/>
    </w:pPr>
    <w:rPr>
      <w:bCs/>
      <w:kern w:val="1"/>
      <w:lang w:eastAsia="ar-SA"/>
    </w:rPr>
  </w:style>
  <w:style w:type="paragraph" w:customStyle="1" w:styleId="Osnova">
    <w:name w:val="Osnova"/>
    <w:basedOn w:val="a"/>
    <w:rsid w:val="001646BB"/>
    <w:pPr>
      <w:suppressAutoHyphens/>
      <w:spacing w:after="200" w:line="276" w:lineRule="auto"/>
      <w:ind w:right="176"/>
    </w:pPr>
    <w:rPr>
      <w:bCs/>
      <w:kern w:val="1"/>
      <w:lang w:eastAsia="ar-SA"/>
    </w:rPr>
  </w:style>
  <w:style w:type="paragraph" w:customStyle="1" w:styleId="1f">
    <w:name w:val="Текст сноски1"/>
    <w:basedOn w:val="a"/>
    <w:rsid w:val="001646BB"/>
    <w:pPr>
      <w:suppressAutoHyphens/>
      <w:spacing w:after="200" w:line="276" w:lineRule="auto"/>
      <w:ind w:right="176"/>
    </w:pPr>
    <w:rPr>
      <w:bCs/>
      <w:kern w:val="1"/>
      <w:lang w:eastAsia="ar-SA"/>
    </w:rPr>
  </w:style>
  <w:style w:type="paragraph" w:customStyle="1" w:styleId="210">
    <w:name w:val="Основной текст с отступом 21"/>
    <w:basedOn w:val="a"/>
    <w:rsid w:val="001646BB"/>
    <w:pPr>
      <w:suppressAutoHyphens/>
      <w:spacing w:after="200" w:line="276" w:lineRule="auto"/>
      <w:ind w:right="176"/>
    </w:pPr>
    <w:rPr>
      <w:bCs/>
      <w:kern w:val="1"/>
      <w:lang w:eastAsia="ar-SA"/>
    </w:rPr>
  </w:style>
  <w:style w:type="paragraph" w:styleId="aff2">
    <w:name w:val="Body Text Indent"/>
    <w:basedOn w:val="a"/>
    <w:link w:val="1f0"/>
    <w:rsid w:val="001646BB"/>
    <w:pPr>
      <w:suppressAutoHyphens/>
      <w:spacing w:after="120" w:line="100" w:lineRule="atLeast"/>
      <w:ind w:left="283"/>
    </w:pPr>
    <w:rPr>
      <w:bCs/>
      <w:kern w:val="1"/>
      <w:lang w:eastAsia="ar-SA"/>
    </w:rPr>
  </w:style>
  <w:style w:type="character" w:customStyle="1" w:styleId="1f0">
    <w:name w:val="Основной текст с отступом Знак1"/>
    <w:basedOn w:val="a1"/>
    <w:link w:val="aff2"/>
    <w:rsid w:val="001646BB"/>
    <w:rPr>
      <w:rFonts w:ascii="Times New Roman" w:eastAsia="Times New Roman" w:hAnsi="Times New Roman" w:cs="Times New Roman"/>
      <w:bCs/>
      <w:kern w:val="1"/>
      <w:sz w:val="24"/>
      <w:szCs w:val="24"/>
      <w:lang w:eastAsia="ar-SA"/>
    </w:rPr>
  </w:style>
  <w:style w:type="paragraph" w:customStyle="1" w:styleId="211">
    <w:name w:val="Основной текст 21"/>
    <w:basedOn w:val="a"/>
    <w:rsid w:val="001646BB"/>
    <w:pPr>
      <w:suppressAutoHyphens/>
      <w:spacing w:after="200" w:line="276" w:lineRule="auto"/>
      <w:ind w:right="176"/>
    </w:pPr>
    <w:rPr>
      <w:bCs/>
      <w:kern w:val="1"/>
      <w:lang w:eastAsia="ar-SA"/>
    </w:rPr>
  </w:style>
  <w:style w:type="paragraph" w:customStyle="1" w:styleId="310">
    <w:name w:val="Основной текст 31"/>
    <w:basedOn w:val="a"/>
    <w:rsid w:val="001646BB"/>
    <w:pPr>
      <w:suppressAutoHyphens/>
      <w:spacing w:after="200" w:line="276" w:lineRule="auto"/>
      <w:ind w:right="176"/>
    </w:pPr>
    <w:rPr>
      <w:bCs/>
      <w:kern w:val="1"/>
      <w:lang w:eastAsia="ar-SA"/>
    </w:rPr>
  </w:style>
  <w:style w:type="paragraph" w:customStyle="1" w:styleId="311">
    <w:name w:val="Основной текст с отступом 31"/>
    <w:basedOn w:val="a"/>
    <w:rsid w:val="001646BB"/>
    <w:pPr>
      <w:suppressAutoHyphens/>
      <w:spacing w:after="200" w:line="276" w:lineRule="auto"/>
      <w:ind w:right="176"/>
    </w:pPr>
    <w:rPr>
      <w:bCs/>
      <w:kern w:val="1"/>
      <w:lang w:eastAsia="ar-SA"/>
    </w:rPr>
  </w:style>
  <w:style w:type="paragraph" w:customStyle="1" w:styleId="c0">
    <w:name w:val="c0"/>
    <w:basedOn w:val="a"/>
    <w:rsid w:val="001646BB"/>
    <w:pPr>
      <w:suppressAutoHyphens/>
      <w:spacing w:after="200" w:line="276" w:lineRule="auto"/>
      <w:ind w:right="176"/>
    </w:pPr>
    <w:rPr>
      <w:bCs/>
      <w:kern w:val="1"/>
      <w:lang w:eastAsia="ar-SA"/>
    </w:rPr>
  </w:style>
  <w:style w:type="paragraph" w:customStyle="1" w:styleId="36">
    <w:name w:val="Основной текст3"/>
    <w:basedOn w:val="a"/>
    <w:rsid w:val="001646BB"/>
    <w:pPr>
      <w:suppressAutoHyphens/>
      <w:spacing w:after="200" w:line="276" w:lineRule="auto"/>
      <w:ind w:right="176"/>
    </w:pPr>
    <w:rPr>
      <w:bCs/>
      <w:kern w:val="1"/>
      <w:lang w:eastAsia="ar-SA"/>
    </w:rPr>
  </w:style>
  <w:style w:type="paragraph" w:customStyle="1" w:styleId="1f1">
    <w:name w:val="Заголовок №1"/>
    <w:basedOn w:val="a"/>
    <w:rsid w:val="001646BB"/>
    <w:pPr>
      <w:suppressAutoHyphens/>
      <w:spacing w:after="200" w:line="276" w:lineRule="auto"/>
      <w:ind w:right="176"/>
    </w:pPr>
    <w:rPr>
      <w:bCs/>
      <w:kern w:val="1"/>
      <w:lang w:eastAsia="ar-SA"/>
    </w:rPr>
  </w:style>
  <w:style w:type="paragraph" w:customStyle="1" w:styleId="aff3">
    <w:name w:val="Подпись к картинке"/>
    <w:basedOn w:val="a"/>
    <w:rsid w:val="001646BB"/>
    <w:pPr>
      <w:suppressAutoHyphens/>
      <w:spacing w:after="200" w:line="276" w:lineRule="auto"/>
      <w:ind w:right="176"/>
    </w:pPr>
    <w:rPr>
      <w:bCs/>
      <w:kern w:val="1"/>
      <w:lang w:eastAsia="ar-SA"/>
    </w:rPr>
  </w:style>
  <w:style w:type="paragraph" w:customStyle="1" w:styleId="37">
    <w:name w:val="Без интервала3"/>
    <w:rsid w:val="006F13BA"/>
    <w:pPr>
      <w:spacing w:after="0" w:line="240" w:lineRule="auto"/>
    </w:pPr>
    <w:rPr>
      <w:rFonts w:ascii="Calibri" w:eastAsia="Times New Roman" w:hAnsi="Calibri" w:cs="Times New Roman"/>
    </w:rPr>
  </w:style>
  <w:style w:type="paragraph" w:customStyle="1" w:styleId="38">
    <w:name w:val="Абзац списка3"/>
    <w:basedOn w:val="a"/>
    <w:rsid w:val="006F13BA"/>
    <w:pPr>
      <w:ind w:left="720" w:firstLine="567"/>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0990">
      <w:bodyDiv w:val="1"/>
      <w:marLeft w:val="0"/>
      <w:marRight w:val="0"/>
      <w:marTop w:val="0"/>
      <w:marBottom w:val="0"/>
      <w:divBdr>
        <w:top w:val="none" w:sz="0" w:space="0" w:color="auto"/>
        <w:left w:val="none" w:sz="0" w:space="0" w:color="auto"/>
        <w:bottom w:val="none" w:sz="0" w:space="0" w:color="auto"/>
        <w:right w:val="none" w:sz="0" w:space="0" w:color="auto"/>
      </w:divBdr>
    </w:div>
    <w:div w:id="162018134">
      <w:bodyDiv w:val="1"/>
      <w:marLeft w:val="0"/>
      <w:marRight w:val="0"/>
      <w:marTop w:val="0"/>
      <w:marBottom w:val="0"/>
      <w:divBdr>
        <w:top w:val="none" w:sz="0" w:space="0" w:color="auto"/>
        <w:left w:val="none" w:sz="0" w:space="0" w:color="auto"/>
        <w:bottom w:val="none" w:sz="0" w:space="0" w:color="auto"/>
        <w:right w:val="none" w:sz="0" w:space="0" w:color="auto"/>
      </w:divBdr>
    </w:div>
    <w:div w:id="416635474">
      <w:bodyDiv w:val="1"/>
      <w:marLeft w:val="0"/>
      <w:marRight w:val="0"/>
      <w:marTop w:val="0"/>
      <w:marBottom w:val="0"/>
      <w:divBdr>
        <w:top w:val="none" w:sz="0" w:space="0" w:color="auto"/>
        <w:left w:val="none" w:sz="0" w:space="0" w:color="auto"/>
        <w:bottom w:val="none" w:sz="0" w:space="0" w:color="auto"/>
        <w:right w:val="none" w:sz="0" w:space="0" w:color="auto"/>
      </w:divBdr>
    </w:div>
    <w:div w:id="659696794">
      <w:bodyDiv w:val="1"/>
      <w:marLeft w:val="0"/>
      <w:marRight w:val="0"/>
      <w:marTop w:val="0"/>
      <w:marBottom w:val="0"/>
      <w:divBdr>
        <w:top w:val="none" w:sz="0" w:space="0" w:color="auto"/>
        <w:left w:val="none" w:sz="0" w:space="0" w:color="auto"/>
        <w:bottom w:val="none" w:sz="0" w:space="0" w:color="auto"/>
        <w:right w:val="none" w:sz="0" w:space="0" w:color="auto"/>
      </w:divBdr>
    </w:div>
    <w:div w:id="1516457943">
      <w:bodyDiv w:val="1"/>
      <w:marLeft w:val="0"/>
      <w:marRight w:val="0"/>
      <w:marTop w:val="0"/>
      <w:marBottom w:val="0"/>
      <w:divBdr>
        <w:top w:val="none" w:sz="0" w:space="0" w:color="auto"/>
        <w:left w:val="none" w:sz="0" w:space="0" w:color="auto"/>
        <w:bottom w:val="none" w:sz="0" w:space="0" w:color="auto"/>
        <w:right w:val="none" w:sz="0" w:space="0" w:color="auto"/>
      </w:divBdr>
    </w:div>
    <w:div w:id="1590383119">
      <w:bodyDiv w:val="1"/>
      <w:marLeft w:val="0"/>
      <w:marRight w:val="0"/>
      <w:marTop w:val="0"/>
      <w:marBottom w:val="0"/>
      <w:divBdr>
        <w:top w:val="none" w:sz="0" w:space="0" w:color="auto"/>
        <w:left w:val="none" w:sz="0" w:space="0" w:color="auto"/>
        <w:bottom w:val="none" w:sz="0" w:space="0" w:color="auto"/>
        <w:right w:val="none" w:sz="0" w:space="0" w:color="auto"/>
      </w:divBdr>
    </w:div>
    <w:div w:id="1707826920">
      <w:bodyDiv w:val="1"/>
      <w:marLeft w:val="0"/>
      <w:marRight w:val="0"/>
      <w:marTop w:val="0"/>
      <w:marBottom w:val="0"/>
      <w:divBdr>
        <w:top w:val="none" w:sz="0" w:space="0" w:color="auto"/>
        <w:left w:val="none" w:sz="0" w:space="0" w:color="auto"/>
        <w:bottom w:val="none" w:sz="0" w:space="0" w:color="auto"/>
        <w:right w:val="none" w:sz="0" w:space="0" w:color="auto"/>
      </w:divBdr>
    </w:div>
    <w:div w:id="1764300300">
      <w:bodyDiv w:val="1"/>
      <w:marLeft w:val="0"/>
      <w:marRight w:val="0"/>
      <w:marTop w:val="0"/>
      <w:marBottom w:val="0"/>
      <w:divBdr>
        <w:top w:val="none" w:sz="0" w:space="0" w:color="auto"/>
        <w:left w:val="none" w:sz="0" w:space="0" w:color="auto"/>
        <w:bottom w:val="none" w:sz="0" w:space="0" w:color="auto"/>
        <w:right w:val="none" w:sz="0" w:space="0" w:color="auto"/>
      </w:divBdr>
    </w:div>
    <w:div w:id="20408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756CA-71FF-4DF6-8DF0-68D9658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10763</Words>
  <Characters>61353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Учетная запись Майкрософт</cp:lastModifiedBy>
  <cp:revision>33</cp:revision>
  <cp:lastPrinted>2020-07-09T04:47:00Z</cp:lastPrinted>
  <dcterms:created xsi:type="dcterms:W3CDTF">2015-06-11T22:00:00Z</dcterms:created>
  <dcterms:modified xsi:type="dcterms:W3CDTF">2022-08-04T09:16:00Z</dcterms:modified>
</cp:coreProperties>
</file>