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54" w:rsidRDefault="00C62054" w:rsidP="001C2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672" w:rsidRDefault="00277672" w:rsidP="001C2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672" w:rsidRDefault="00277672" w:rsidP="001C2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672" w:rsidRDefault="00277672" w:rsidP="001C2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8pt;height:751.1pt" o:ole="">
            <v:imagedata r:id="rId6" o:title=""/>
          </v:shape>
          <o:OLEObject Type="Embed" ProgID="FoxitReader.Document" ShapeID="_x0000_i1025" DrawAspect="Content" ObjectID="_1697373109" r:id="rId7"/>
        </w:object>
      </w:r>
    </w:p>
    <w:p w:rsidR="001C2EF4" w:rsidRPr="00277672" w:rsidRDefault="001C2EF4" w:rsidP="001C2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97817" w:rsidRPr="0074624F" w:rsidRDefault="00241FEA" w:rsidP="001C2EF4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1F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gramStart"/>
      <w:r w:rsidR="00697817"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Рабочая программа </w:t>
      </w:r>
      <w:r w:rsidR="0027767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по биологии 11 класса </w:t>
      </w:r>
      <w:r w:rsidR="00697817"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составлена на основе Федерального Государственного стандарта,</w:t>
      </w:r>
      <w:r w:rsidR="00697817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программы по биологии для общеобразовательных школ (сборник</w:t>
      </w:r>
      <w:r w:rsidR="00697817" w:rsidRPr="0074624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97817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Биология.</w:t>
      </w:r>
      <w:proofErr w:type="gramEnd"/>
      <w:r w:rsidR="00697817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Рабочие программы. Предметная линия учебников «Линия жизни». 10―11 классы: учеб</w:t>
      </w:r>
      <w:proofErr w:type="gramStart"/>
      <w:r w:rsidR="00697817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.</w:t>
      </w:r>
      <w:proofErr w:type="gramEnd"/>
      <w:r w:rsidR="00697817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</w:t>
      </w:r>
      <w:proofErr w:type="gramStart"/>
      <w:r w:rsidR="00697817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п</w:t>
      </w:r>
      <w:proofErr w:type="gramEnd"/>
      <w:r w:rsidR="00697817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особие для</w:t>
      </w:r>
      <w:r w:rsidR="006D18A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общеобразовательных</w:t>
      </w:r>
      <w:r w:rsidR="00697817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организаций: базовый уровень / В. В. Пасечник, Г. Г. Швецов, Т. М. Ефимова. ― М. : Просвещение, 2017</w:t>
      </w:r>
      <w:r w:rsidR="00697817"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697817" w:rsidRPr="0074624F" w:rsidRDefault="00697817" w:rsidP="00697817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Нормативно-правовые документы, на основании которых разработана рабочая программа:</w:t>
      </w:r>
    </w:p>
    <w:p w:rsidR="00697817" w:rsidRPr="0074624F" w:rsidRDefault="00697817" w:rsidP="00A77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 </w:t>
      </w:r>
      <w:hyperlink r:id="rId8" w:anchor="/document/70188902/entry/0" w:history="1">
        <w:r w:rsidRPr="0074624F">
          <w:rPr>
            <w:rStyle w:val="a6"/>
            <w:rFonts w:ascii="Times New Roman" w:eastAsia="Times New Roman" w:hAnsi="Times New Roman" w:cs="Courier New"/>
            <w:color w:val="auto"/>
            <w:sz w:val="24"/>
            <w:szCs w:val="24"/>
            <w:lang w:eastAsia="ru-RU"/>
          </w:rPr>
          <w:t>приказом</w:t>
        </w:r>
      </w:hyperlink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 Министерства образования и науки РФ от 17 мая 2012 г. N 413). Подпункт 6 изменен с 7 августа 2017 г. - </w:t>
      </w:r>
      <w:hyperlink r:id="rId9" w:anchor="/document/71730758/entry/1003" w:history="1">
        <w:r w:rsidRPr="0074624F">
          <w:rPr>
            <w:rStyle w:val="a6"/>
            <w:rFonts w:ascii="Times New Roman" w:eastAsia="Times New Roman" w:hAnsi="Times New Roman" w:cs="Courier New"/>
            <w:color w:val="auto"/>
            <w:sz w:val="24"/>
            <w:szCs w:val="24"/>
            <w:lang w:eastAsia="ru-RU"/>
          </w:rPr>
          <w:t>Приказ</w:t>
        </w:r>
      </w:hyperlink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 Минобрнауки России от 29 июня 2017 г. N 613</w:t>
      </w:r>
    </w:p>
    <w:p w:rsidR="00697817" w:rsidRPr="0074624F" w:rsidRDefault="00697817" w:rsidP="00A77585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закон РФ от 29.12.2012 № 273-ФЗ "Об образовании в Российской Федерации», ст. 2, п. 9;</w:t>
      </w:r>
    </w:p>
    <w:p w:rsidR="00697817" w:rsidRPr="0074624F" w:rsidRDefault="00697817" w:rsidP="00A77585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Федеральный государственный образовательный стандарт; </w:t>
      </w:r>
    </w:p>
    <w:p w:rsidR="00697817" w:rsidRPr="0074624F" w:rsidRDefault="00697817" w:rsidP="00A77585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697817" w:rsidRPr="0074624F" w:rsidRDefault="00697817" w:rsidP="00A77585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</w:t>
      </w:r>
      <w:r w:rsidR="008D51A4"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на 20</w:t>
      </w:r>
      <w:r w:rsidR="008C7D75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2</w:t>
      </w:r>
      <w:r w:rsidR="008D51A4"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1-202</w:t>
      </w:r>
      <w:r w:rsidR="008C7D75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2</w:t>
      </w: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гг., пр. Министерс</w:t>
      </w:r>
      <w:r w:rsidR="008D51A4"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тва образования и науки РФ № 345 от 28.12.2018</w:t>
      </w:r>
    </w:p>
    <w:p w:rsidR="008C7D75" w:rsidRPr="0074624F" w:rsidRDefault="00697817" w:rsidP="008C7D75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</w:t>
      </w:r>
      <w:r w:rsidR="001C2EF4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.</w:t>
      </w: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</w:t>
      </w:r>
    </w:p>
    <w:p w:rsidR="00241FEA" w:rsidRPr="0074624F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46C" w:rsidRPr="00731BB4" w:rsidRDefault="005D646C" w:rsidP="005D646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тем и разделов учебного предмета с учетом </w:t>
      </w:r>
      <w:proofErr w:type="spellStart"/>
      <w:r w:rsidRPr="00731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3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31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73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AD0309" w:rsidRDefault="005D646C" w:rsidP="00AD0309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31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курса биологии на ступени среднего (полного) общего образования на базовом уровне – формирование у учащихся целостных представлений о мире и общей культуры, потребности в здоровом, безопасном и экологически целесообразном образе жизни, их готовности к саморазвитию и непрерывному образованию</w:t>
      </w:r>
      <w:r w:rsidR="00AD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309" w:rsidRPr="00AD0309" w:rsidRDefault="00AD0309" w:rsidP="00AD030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04C9F" w:rsidRPr="00241FEA" w:rsidRDefault="005D646C" w:rsidP="003E47B2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мира. Основу структурирования содержания курса биологии в старшей школе составляют ведущие идеи — отличительные особенности живой природы, ее уровневая организация и эволюция. В соответствии с ними выделены содержательные линии курса: «Эволюция», «Вид», «Экосистемы». Методологической основой программы является системно-</w:t>
      </w:r>
      <w:proofErr w:type="spellStart"/>
      <w:r w:rsidRPr="00731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3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обеспечивает активную учебно-познавательную деятельность с учётом индивидуальных, возрастных, психологических, физиологических особенностей и здоровья </w:t>
      </w:r>
    </w:p>
    <w:p w:rsidR="003E47B2" w:rsidRDefault="003E47B2" w:rsidP="008E6E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плану </w:t>
      </w:r>
      <w:r w:rsidR="008E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</w:t>
      </w:r>
      <w:proofErr w:type="spellStart"/>
      <w:r w:rsidR="008E6E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8E6E6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8E6E67">
        <w:rPr>
          <w:rFonts w:ascii="Times New Roman" w:eastAsia="Times New Roman" w:hAnsi="Times New Roman" w:cs="Times New Roman"/>
          <w:sz w:val="24"/>
          <w:szCs w:val="24"/>
          <w:lang w:eastAsia="ru-RU"/>
        </w:rPr>
        <w:t>яунджа</w:t>
      </w:r>
      <w:proofErr w:type="spellEnd"/>
      <w:r w:rsidR="008E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для 1</w:t>
      </w:r>
      <w:r w:rsidR="00D529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2A7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предусматривает обучение биологии в объеме </w:t>
      </w:r>
      <w:r w:rsidR="008E6E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 w:rsidR="008E6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C92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(всего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год </w:t>
      </w:r>
      <w:r w:rsidR="008E6E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часов</w:t>
      </w:r>
      <w:r w:rsidRPr="00C9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EB3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контрольных</w:t>
      </w:r>
      <w:r w:rsidR="008E6E67" w:rsidRPr="00EB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</w:t>
      </w:r>
      <w:r w:rsidRPr="00EB3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работ-</w:t>
      </w:r>
      <w:r w:rsidR="00EB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B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ч;  лабораторных работ – </w:t>
      </w:r>
      <w:r w:rsidR="00EB3D86" w:rsidRPr="00EB3D8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B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EB3D86" w:rsidRPr="00EB3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7B2" w:rsidRDefault="003E47B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B2" w:rsidRPr="00241FEA" w:rsidRDefault="003E47B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04" w:rsidRDefault="007A5304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E67" w:rsidRDefault="008E6E67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E67" w:rsidRDefault="008E6E67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39" w:rsidRDefault="009F5D39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39" w:rsidRDefault="009F5D39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39" w:rsidRDefault="009F5D39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672" w:rsidRDefault="00277672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672" w:rsidRDefault="00277672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672" w:rsidRDefault="00277672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5E3" w:rsidRDefault="00F835E3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5E3" w:rsidRDefault="00F835E3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FEA" w:rsidRDefault="001C2EF4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ОЖИДАЕМЫЕ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КУРСА БИОЛОГИИ</w:t>
      </w:r>
    </w:p>
    <w:p w:rsidR="0097310D" w:rsidRPr="00241FEA" w:rsidRDefault="0097310D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образовательного учреждения общего образования в обучении биологии в средней (полной) школе должна быть направлена на достижение обучающимися следующих </w:t>
      </w:r>
      <w:r w:rsidR="00241FEA"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реализации этических установок по отношению к биологическим открытиям, исследованиям и их результатам;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признания высокой ценности жизни во всех её проявлениях, здоровья своего и других людей, реализации установок здорового образа жизни;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сформированности познавательных мотивов, направленных на получение нового знания в области биологии в связи с будущей профессиональной деятельностью или бытовыми проблемами, связанными с сохранением собственного здоровья и экологической безопасности.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Метапредметными результатами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старшей школы базового курса биологии являются: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составляющими исследовательской и проектной деятельности, включая умения видеть проблему, ставить вопросы, выдвигать гипотезы, давать определения понятиям, классифицировать, наблюдать, проводить эксперименты, делать выводы и заключения, структурировать материал, объяснять, доказывать, защищать свои идеи;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умения работать с разными источниками биологической информации: находить биологическую информацию в различных источниках (тексте учебника, научно-популярной литературе, биологических словарях и справочниках), анализировать и оценивать информацию, преобразовывать информацию из одной формы в другую;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способность выбирать целевые и смысловые установки в своих действиях и поступках по отношению к живой природе, своему здоровью и здоровью окружающих;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умения адекватно использовать речевые средства для дискуссии и аргументации своей позиции, сравнивать разные точки зрения, аргументировать свою точку зрения, отстаивать свою позицию.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выпускниками старшей школы курса биологии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базового уровня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познавательной (интеллектуальной) сфере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характеристика содержания биологических теорий (клеточная, эволюционная теория Дарвина); учения Вернадского о биосфере; законов Менделя, закономерностей изменчивости; вклада выдающихся учёных в развитие биологической науки;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выделение существенных признаков биологических объектов (клеток: растительных и животных, доядерных и ядерных, половых и соматических; организмов: одноклеточных и многоклеточных; видов, экосистем, биосферы) и процессов (обмен веществ, размножение, деление клетки, оплодотворение, действие искусственного и естественного отборов, формирование приспособленности, образование видов, круговорот веществ и превращения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 в экосистемах и биосфере);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объяснение роли биологии в формировании научного мировоззрения; вклада биологических теорий в формирование современной естественно- научной картины мира; отрицательного влияния алкоголя, никотина, наркотических веществ на развитие человека; влияния мутагенов на организм человека, экологических факторов на организмы; причин эволюции, изменяемости видов, нарушений развития организмов, наследственных заболеваний, мутаций, устойчивости и смены экосистем;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приведение доказательств (аргументация) единства живой и неживой природы, родства живых организмов; взаимосвязей организмов и окружающей среды; необходимости сохранения многообразия видов;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пользоваться биологической терминологией и символикой;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решение элементарных биологических задач; составление элементарных схем скрещивания и схем переноса веществ и энергии в экосистемах (цепи питания);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описание особей видов по морфологическому критерию;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выявление изменчивости, приспособлений организмов к среде обитания, источников мутагенов в окружающей среде (косвенно), антропогенных изменений в экосистемах своей местности; изменений в экосистемах на биологических моделях;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сравнение биологических объектов (химический состав тел живой и неживой природы, зародыш человека и других млекопитающих, природные экосистемы и агроэкосистемы своей местности),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процессов (естественный и искусстве</w:t>
      </w:r>
      <w:r w:rsidR="009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нный отборы, половое и бесполое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размножения) и формулировка выводов на основе сравнения.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ценностно-ориентационной сфере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и оценка различных гипотез сущности жизни, происхождение человека и возникновение жизни, глобальных экологических проблем и путей их решения, последствий собственной деятельности в окружающей среде; биологической информации, получаемой из разных источников;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оценка этических аспектов некоторых исследований в области биотехнологии (клонирование, искусственное оплодотворение, направленное изменение генома).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сфере трудовой деятельности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овладение умениями и навыками постановки биологических экспериментов и объяснения их результатов.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сфере физической деятельности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обоснование и соблюдение мер профилактики вирусных заболеваний, вредных привычек (курение, употребление алкоголя, наркомания); правил поведения в окружающей среде. </w:t>
      </w:r>
    </w:p>
    <w:p w:rsidR="00BC17E1" w:rsidRDefault="00BC17E1" w:rsidP="00BC17E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E4A" w:rsidRDefault="006D0E4A" w:rsidP="006D0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БИОЛОГИИ</w:t>
      </w:r>
    </w:p>
    <w:p w:rsidR="00D529A7" w:rsidRPr="00245916" w:rsidRDefault="00D529A7" w:rsidP="00D529A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459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4. </w:t>
      </w:r>
      <w:r w:rsidR="00DC5810" w:rsidRPr="002459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Основы учения об эволюции</w:t>
      </w:r>
      <w:r w:rsidRPr="002459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DC5810" w:rsidRPr="002459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органического мира (13ч)</w:t>
      </w:r>
    </w:p>
    <w:p w:rsidR="00D529A7" w:rsidRDefault="00D529A7" w:rsidP="00D529A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45916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Развитие эволюционных идей, эволюционная теория Ч. Дарвина. Синтетическая теория эволюции. Свидетельства эволюции живой природы. </w:t>
      </w:r>
      <w:proofErr w:type="spellStart"/>
      <w:r w:rsidRPr="00245916">
        <w:rPr>
          <w:rFonts w:ascii="Times New Roman" w:eastAsia="Times New Roman" w:hAnsi="Times New Roman"/>
          <w:sz w:val="24"/>
          <w:szCs w:val="24"/>
          <w:lang w:eastAsia="ru-RU"/>
        </w:rPr>
        <w:t>Микроэволюция</w:t>
      </w:r>
      <w:proofErr w:type="spellEnd"/>
      <w:r w:rsidRPr="00245916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макроэволюция</w:t>
      </w:r>
      <w:r w:rsidR="005D494C">
        <w:rPr>
          <w:rFonts w:ascii="Times New Roman" w:eastAsia="Times New Roman" w:hAnsi="Times New Roman"/>
          <w:sz w:val="24"/>
          <w:szCs w:val="24"/>
          <w:lang w:eastAsia="ru-RU"/>
        </w:rPr>
        <w:t xml:space="preserve"> и ее доказательства</w:t>
      </w:r>
      <w:r w:rsidRPr="002459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D494C" w:rsidRPr="005D494C">
        <w:rPr>
          <w:rFonts w:ascii="Times New Roman" w:hAnsi="Times New Roman" w:cs="Times New Roman"/>
          <w:sz w:val="24"/>
          <w:szCs w:val="24"/>
        </w:rPr>
        <w:t>Система растений и животных - отображение эволюции.</w:t>
      </w:r>
      <w:r w:rsidR="005D494C">
        <w:rPr>
          <w:rFonts w:ascii="Times New Roman" w:hAnsi="Times New Roman" w:cs="Times New Roman"/>
          <w:sz w:val="24"/>
          <w:szCs w:val="24"/>
        </w:rPr>
        <w:t xml:space="preserve"> </w:t>
      </w:r>
      <w:r w:rsidRPr="00245916">
        <w:rPr>
          <w:rFonts w:ascii="Times New Roman" w:eastAsia="Times New Roman" w:hAnsi="Times New Roman"/>
          <w:sz w:val="24"/>
          <w:szCs w:val="24"/>
          <w:lang w:eastAsia="ru-RU"/>
        </w:rPr>
        <w:t xml:space="preserve">Вид, его критерии. </w:t>
      </w:r>
      <w:r w:rsidR="005D494C" w:rsidRPr="005D494C">
        <w:rPr>
          <w:rFonts w:ascii="Times New Roman" w:hAnsi="Times New Roman" w:cs="Times New Roman"/>
          <w:sz w:val="24"/>
          <w:szCs w:val="24"/>
        </w:rPr>
        <w:t>Видообразование.</w:t>
      </w:r>
      <w:r w:rsidR="005D494C">
        <w:rPr>
          <w:rFonts w:ascii="Times New Roman" w:hAnsi="Times New Roman" w:cs="Times New Roman"/>
          <w:sz w:val="24"/>
          <w:szCs w:val="24"/>
        </w:rPr>
        <w:t xml:space="preserve"> </w:t>
      </w:r>
      <w:r w:rsidRPr="00245916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Популяция ― элементарная единица эволюции. Движущие силы эволюции, их влияние на генофонд популяции. </w:t>
      </w:r>
      <w:r w:rsidR="005D494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Главные направления </w:t>
      </w:r>
      <w:r w:rsidRPr="00245916">
        <w:rPr>
          <w:rFonts w:ascii="Times New Roman" w:eastAsia="Times New Roman" w:hAnsi="Times New Roman"/>
          <w:sz w:val="24"/>
          <w:szCs w:val="24"/>
          <w:lang w:eastAsia="ru-RU"/>
        </w:rPr>
        <w:t>эволюции</w:t>
      </w:r>
      <w:r w:rsidR="005D494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органического мира</w:t>
      </w:r>
      <w:r w:rsidRPr="00245916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5D494C" w:rsidRPr="005D494C">
        <w:rPr>
          <w:rFonts w:ascii="Times New Roman" w:hAnsi="Times New Roman" w:cs="Times New Roman"/>
          <w:sz w:val="24"/>
          <w:szCs w:val="24"/>
        </w:rPr>
        <w:t>Борьба за существование и её формы.</w:t>
      </w:r>
      <w:r w:rsidR="005D494C">
        <w:rPr>
          <w:rFonts w:ascii="Times New Roman" w:hAnsi="Times New Roman" w:cs="Times New Roman"/>
          <w:sz w:val="24"/>
          <w:szCs w:val="24"/>
        </w:rPr>
        <w:t xml:space="preserve"> </w:t>
      </w:r>
      <w:r w:rsidR="005D494C" w:rsidRPr="005D494C">
        <w:rPr>
          <w:rFonts w:ascii="Times New Roman" w:hAnsi="Times New Roman" w:cs="Times New Roman"/>
          <w:sz w:val="24"/>
          <w:szCs w:val="24"/>
        </w:rPr>
        <w:t>Естественный отбор и его формы.</w:t>
      </w:r>
      <w:r w:rsidR="005D494C">
        <w:rPr>
          <w:rFonts w:ascii="Times New Roman" w:hAnsi="Times New Roman" w:cs="Times New Roman"/>
          <w:sz w:val="24"/>
          <w:szCs w:val="24"/>
        </w:rPr>
        <w:t xml:space="preserve"> </w:t>
      </w:r>
      <w:r w:rsidR="005D494C" w:rsidRPr="005D494C">
        <w:rPr>
          <w:rFonts w:ascii="Times New Roman" w:hAnsi="Times New Roman" w:cs="Times New Roman"/>
          <w:sz w:val="24"/>
          <w:szCs w:val="24"/>
        </w:rPr>
        <w:t>Изолирующие механизмы Гипотезы о происхождении жизни на Земле. Современные представления о происхождении жизни.</w:t>
      </w:r>
      <w:r w:rsidR="005D494C">
        <w:rPr>
          <w:rFonts w:ascii="Times New Roman" w:hAnsi="Times New Roman" w:cs="Times New Roman"/>
          <w:sz w:val="24"/>
          <w:szCs w:val="24"/>
        </w:rPr>
        <w:t xml:space="preserve"> </w:t>
      </w:r>
      <w:r w:rsidR="005D494C" w:rsidRPr="005D494C">
        <w:rPr>
          <w:rFonts w:ascii="Times New Roman" w:hAnsi="Times New Roman" w:cs="Times New Roman"/>
          <w:sz w:val="24"/>
          <w:szCs w:val="24"/>
        </w:rPr>
        <w:t>Основные этапы развития жизни на Земле.</w:t>
      </w:r>
      <w:r w:rsidR="005D494C">
        <w:rPr>
          <w:rFonts w:ascii="Times New Roman" w:hAnsi="Times New Roman" w:cs="Times New Roman"/>
          <w:sz w:val="24"/>
          <w:szCs w:val="24"/>
        </w:rPr>
        <w:t xml:space="preserve"> </w:t>
      </w:r>
      <w:r w:rsidRPr="00245916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Многообразие организмов как результат эволюции. Принципы классификации, систематика. </w:t>
      </w:r>
    </w:p>
    <w:p w:rsidR="005D494C" w:rsidRDefault="005D494C" w:rsidP="005D4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C66">
        <w:rPr>
          <w:rFonts w:ascii="Times New Roman" w:hAnsi="Times New Roman" w:cs="Times New Roman"/>
          <w:b/>
          <w:i/>
          <w:sz w:val="24"/>
          <w:szCs w:val="24"/>
        </w:rPr>
        <w:t>Лабораторная работа  №1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2172">
        <w:rPr>
          <w:rFonts w:ascii="Times New Roman" w:hAnsi="Times New Roman" w:cs="Times New Roman"/>
          <w:sz w:val="24"/>
          <w:szCs w:val="24"/>
        </w:rPr>
        <w:t>«Изучение морфологического критерия вида»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94C" w:rsidRDefault="005D494C" w:rsidP="005D49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84C66">
        <w:rPr>
          <w:rFonts w:ascii="Times New Roman" w:eastAsia="Calibri" w:hAnsi="Times New Roman" w:cs="Times New Roman"/>
          <w:b/>
          <w:i/>
          <w:sz w:val="24"/>
          <w:szCs w:val="24"/>
        </w:rPr>
        <w:t>Лабораторная работа № 2</w:t>
      </w:r>
      <w:r w:rsidRPr="00AA21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4C66">
        <w:rPr>
          <w:rFonts w:ascii="Times New Roman" w:eastAsia="Calibri" w:hAnsi="Times New Roman" w:cs="Times New Roman"/>
          <w:sz w:val="24"/>
          <w:szCs w:val="24"/>
        </w:rPr>
        <w:t>«Влияние изменчивости у особей одного вида»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494C" w:rsidRDefault="005D494C" w:rsidP="005D494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C66">
        <w:rPr>
          <w:rFonts w:ascii="Times New Roman" w:hAnsi="Times New Roman" w:cs="Times New Roman"/>
          <w:b/>
          <w:i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№3</w:t>
      </w:r>
      <w:r w:rsidRPr="00AA2172">
        <w:rPr>
          <w:rFonts w:ascii="Times New Roman" w:hAnsi="Times New Roman" w:cs="Times New Roman"/>
          <w:sz w:val="24"/>
          <w:szCs w:val="24"/>
        </w:rPr>
        <w:t>«Выявление идиоадаптаций у организмов»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2DF" w:rsidRDefault="004D62DF" w:rsidP="00D529A7">
      <w:pPr>
        <w:rPr>
          <w:rFonts w:ascii="Times New Roman" w:hAnsi="Times New Roman" w:cs="Times New Roman"/>
          <w:b/>
          <w:sz w:val="24"/>
          <w:szCs w:val="24"/>
        </w:rPr>
      </w:pPr>
      <w:r w:rsidRPr="00245916">
        <w:rPr>
          <w:rFonts w:ascii="Times New Roman" w:hAnsi="Times New Roman" w:cs="Times New Roman"/>
          <w:b/>
          <w:sz w:val="24"/>
          <w:szCs w:val="24"/>
        </w:rPr>
        <w:t>Раздел 5. Основы селекции и биотехнологии (5 часов)</w:t>
      </w:r>
    </w:p>
    <w:p w:rsidR="005D494C" w:rsidRDefault="005D494C" w:rsidP="005D494C">
      <w:pPr>
        <w:rPr>
          <w:rFonts w:ascii="Times New Roman" w:hAnsi="Times New Roman" w:cs="Times New Roman"/>
          <w:sz w:val="24"/>
          <w:szCs w:val="24"/>
        </w:rPr>
      </w:pPr>
      <w:r w:rsidRPr="007C35E0">
        <w:rPr>
          <w:rFonts w:ascii="Times New Roman" w:hAnsi="Times New Roman" w:cs="Times New Roman"/>
          <w:sz w:val="24"/>
          <w:szCs w:val="24"/>
        </w:rPr>
        <w:t>Предмет и основные методы селекции и биотехнологии.  Селекция растений. Селекция животных. Селекция микроорганизмов. Биотехнология.</w:t>
      </w:r>
    </w:p>
    <w:p w:rsidR="007C35E0" w:rsidRPr="007C35E0" w:rsidRDefault="007C35E0" w:rsidP="005D494C">
      <w:pPr>
        <w:rPr>
          <w:rFonts w:ascii="Times New Roman" w:hAnsi="Times New Roman" w:cs="Times New Roman"/>
          <w:sz w:val="24"/>
          <w:szCs w:val="24"/>
        </w:rPr>
      </w:pPr>
      <w:r w:rsidRPr="00084C66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Лабораторная работа </w:t>
      </w:r>
      <w:r w:rsidRPr="007C35E0">
        <w:rPr>
          <w:rFonts w:ascii="Times New Roman" w:hAnsi="Times New Roman" w:cs="Times New Roman"/>
          <w:b/>
          <w:i/>
          <w:sz w:val="24"/>
          <w:szCs w:val="24"/>
        </w:rPr>
        <w:t>№ 4</w:t>
      </w:r>
      <w:r w:rsidRPr="00084C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C66">
        <w:rPr>
          <w:rFonts w:ascii="Times New Roman" w:hAnsi="Times New Roman" w:cs="Times New Roman"/>
          <w:sz w:val="24"/>
          <w:szCs w:val="24"/>
        </w:rPr>
        <w:t>«Анализ и оценка этических аспектов развития некоторых исследований в биотехнологии»</w:t>
      </w:r>
    </w:p>
    <w:p w:rsidR="004D62DF" w:rsidRDefault="00FE524C" w:rsidP="00D529A7">
      <w:pPr>
        <w:rPr>
          <w:rFonts w:ascii="Times New Roman" w:hAnsi="Times New Roman" w:cs="Times New Roman"/>
          <w:b/>
          <w:sz w:val="24"/>
          <w:szCs w:val="24"/>
        </w:rPr>
      </w:pPr>
      <w:r w:rsidRPr="00245916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4D62DF" w:rsidRPr="00245916">
        <w:rPr>
          <w:rFonts w:ascii="Times New Roman" w:hAnsi="Times New Roman" w:cs="Times New Roman"/>
          <w:b/>
          <w:sz w:val="24"/>
          <w:szCs w:val="24"/>
        </w:rPr>
        <w:t>Антропогенез (5 часов).</w:t>
      </w:r>
    </w:p>
    <w:p w:rsidR="007C35E0" w:rsidRDefault="007C35E0" w:rsidP="007C35E0">
      <w:pPr>
        <w:rPr>
          <w:rFonts w:ascii="Times New Roman" w:hAnsi="Times New Roman" w:cs="Times New Roman"/>
          <w:sz w:val="24"/>
          <w:szCs w:val="24"/>
        </w:rPr>
      </w:pPr>
      <w:r w:rsidRPr="007C35E0">
        <w:rPr>
          <w:rFonts w:ascii="Times New Roman" w:hAnsi="Times New Roman" w:cs="Times New Roman"/>
          <w:sz w:val="24"/>
          <w:szCs w:val="24"/>
        </w:rPr>
        <w:t>Антропогенез. Положение человека в системе животного мира. Основные стадии антропогенеза и его движущие силы. Расы 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35E0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="00DB46D2" w:rsidRPr="007C35E0">
        <w:rPr>
          <w:rFonts w:ascii="Times New Roman" w:eastAsia="Times New Roman" w:hAnsi="Times New Roman"/>
          <w:sz w:val="24"/>
          <w:szCs w:val="24"/>
          <w:lang w:eastAsia="ru-RU"/>
        </w:rPr>
        <w:t>их происхождение и единство.  </w:t>
      </w:r>
    </w:p>
    <w:p w:rsidR="00FE524C" w:rsidRDefault="00FE524C" w:rsidP="00D529A7">
      <w:pPr>
        <w:rPr>
          <w:rFonts w:ascii="Times New Roman" w:hAnsi="Times New Roman" w:cs="Times New Roman"/>
          <w:b/>
          <w:sz w:val="24"/>
          <w:szCs w:val="24"/>
        </w:rPr>
      </w:pPr>
      <w:r w:rsidRPr="00245916">
        <w:rPr>
          <w:rFonts w:ascii="Times New Roman" w:hAnsi="Times New Roman" w:cs="Times New Roman"/>
          <w:b/>
          <w:sz w:val="24"/>
          <w:szCs w:val="24"/>
        </w:rPr>
        <w:t>Раздел 7. Основы экологии (7 часов)</w:t>
      </w:r>
      <w:r w:rsidR="007C35E0" w:rsidRPr="007C35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5E0" w:rsidRPr="007C35E0" w:rsidRDefault="007C35E0" w:rsidP="007C3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5E0">
        <w:rPr>
          <w:rFonts w:ascii="Times New Roman" w:hAnsi="Times New Roman" w:cs="Times New Roman"/>
          <w:sz w:val="24"/>
          <w:szCs w:val="24"/>
        </w:rPr>
        <w:t>Среда обитания организмов и ее факторы. Основные типы экологических взаимодействий</w:t>
      </w:r>
    </w:p>
    <w:p w:rsidR="007C35E0" w:rsidRPr="007C35E0" w:rsidRDefault="007C35E0" w:rsidP="007C3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5E0">
        <w:rPr>
          <w:rFonts w:ascii="Times New Roman" w:hAnsi="Times New Roman" w:cs="Times New Roman"/>
          <w:sz w:val="24"/>
          <w:szCs w:val="24"/>
        </w:rPr>
        <w:t>Конкурентные взаимодействия. Основные экологические характеристики популяций</w:t>
      </w:r>
    </w:p>
    <w:p w:rsidR="007C35E0" w:rsidRDefault="007C35E0" w:rsidP="007C35E0">
      <w:pPr>
        <w:rPr>
          <w:rFonts w:ascii="Times New Roman" w:hAnsi="Times New Roman" w:cs="Times New Roman"/>
          <w:sz w:val="24"/>
          <w:szCs w:val="24"/>
        </w:rPr>
      </w:pPr>
      <w:r w:rsidRPr="007C35E0">
        <w:rPr>
          <w:rFonts w:ascii="Times New Roman" w:hAnsi="Times New Roman" w:cs="Times New Roman"/>
          <w:sz w:val="24"/>
          <w:szCs w:val="24"/>
        </w:rPr>
        <w:t>Экологические сообщества. Структура сообщества. Пищевые цепи. Экологические пирамиды. Экологическая сукцессия.  Основы рационального природопользования.</w:t>
      </w:r>
    </w:p>
    <w:p w:rsidR="007C35E0" w:rsidRPr="007C35E0" w:rsidRDefault="007C35E0" w:rsidP="007C3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5E0"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 5</w:t>
      </w:r>
      <w:r w:rsidRPr="007C35E0">
        <w:rPr>
          <w:rFonts w:ascii="Times New Roman" w:hAnsi="Times New Roman" w:cs="Times New Roman"/>
          <w:sz w:val="24"/>
          <w:szCs w:val="24"/>
        </w:rPr>
        <w:t xml:space="preserve"> «Влияние антропогенных изменений в экосистемах своей местности»</w:t>
      </w:r>
    </w:p>
    <w:p w:rsidR="007C35E0" w:rsidRPr="007C35E0" w:rsidRDefault="007C35E0" w:rsidP="007C3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5E0"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 6</w:t>
      </w:r>
      <w:r w:rsidRPr="007C35E0">
        <w:rPr>
          <w:rFonts w:ascii="Times New Roman" w:hAnsi="Times New Roman" w:cs="Times New Roman"/>
          <w:sz w:val="24"/>
          <w:szCs w:val="24"/>
        </w:rPr>
        <w:t xml:space="preserve"> «Составление схем передачи веществ и энергии»</w:t>
      </w:r>
    </w:p>
    <w:p w:rsidR="007C35E0" w:rsidRPr="007C35E0" w:rsidRDefault="007C35E0" w:rsidP="007C3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5E0"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 7</w:t>
      </w:r>
      <w:r w:rsidRPr="007C35E0">
        <w:rPr>
          <w:rFonts w:ascii="Times New Roman" w:hAnsi="Times New Roman" w:cs="Times New Roman"/>
          <w:sz w:val="24"/>
          <w:szCs w:val="24"/>
        </w:rPr>
        <w:t xml:space="preserve"> «Сравнительная характеристика природных экосистем и </w:t>
      </w:r>
      <w:proofErr w:type="spellStart"/>
      <w:r w:rsidRPr="007C35E0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7C35E0">
        <w:rPr>
          <w:rFonts w:ascii="Times New Roman" w:hAnsi="Times New Roman" w:cs="Times New Roman"/>
          <w:sz w:val="24"/>
          <w:szCs w:val="24"/>
        </w:rPr>
        <w:t xml:space="preserve"> своей местности»</w:t>
      </w:r>
    </w:p>
    <w:p w:rsidR="007C35E0" w:rsidRPr="007C35E0" w:rsidRDefault="007C35E0" w:rsidP="007C35E0">
      <w:pPr>
        <w:rPr>
          <w:rFonts w:ascii="Times New Roman" w:hAnsi="Times New Roman" w:cs="Times New Roman"/>
          <w:sz w:val="24"/>
          <w:szCs w:val="24"/>
        </w:rPr>
      </w:pPr>
      <w:r w:rsidRPr="007C35E0"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 8</w:t>
      </w:r>
      <w:r w:rsidRPr="007C35E0">
        <w:rPr>
          <w:rFonts w:ascii="Times New Roman" w:hAnsi="Times New Roman" w:cs="Times New Roman"/>
          <w:sz w:val="24"/>
          <w:szCs w:val="24"/>
        </w:rPr>
        <w:t xml:space="preserve"> «Исследование изменений в экосистемах»</w:t>
      </w:r>
    </w:p>
    <w:p w:rsidR="007C35E0" w:rsidRDefault="007C35E0" w:rsidP="007C35E0">
      <w:pPr>
        <w:rPr>
          <w:rFonts w:ascii="Times New Roman" w:hAnsi="Times New Roman" w:cs="Times New Roman"/>
          <w:b/>
          <w:sz w:val="24"/>
          <w:szCs w:val="24"/>
        </w:rPr>
      </w:pPr>
    </w:p>
    <w:p w:rsidR="00245916" w:rsidRPr="00245916" w:rsidRDefault="007C35E0" w:rsidP="007C35E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245916" w:rsidRPr="00245916">
        <w:rPr>
          <w:rFonts w:ascii="Times New Roman" w:hAnsi="Times New Roman" w:cs="Times New Roman"/>
          <w:b/>
          <w:sz w:val="24"/>
          <w:szCs w:val="24"/>
        </w:rPr>
        <w:t>аздел 8. Эволюция биосферы и человек (4 часа)</w:t>
      </w:r>
    </w:p>
    <w:p w:rsidR="007C35E0" w:rsidRPr="007C35E0" w:rsidRDefault="007C35E0" w:rsidP="007C35E0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C35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Эволюция биосферы.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C35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Охрана окружающей среды.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7C35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Антропогенное воздействие на биосферу.</w:t>
      </w:r>
    </w:p>
    <w:p w:rsidR="00245916" w:rsidRPr="007C35E0" w:rsidRDefault="007C35E0" w:rsidP="007C35E0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C35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Научное и практическое значение общей биологии.</w:t>
      </w:r>
    </w:p>
    <w:p w:rsidR="007C35E0" w:rsidRPr="007C35E0" w:rsidRDefault="007C35E0" w:rsidP="007C35E0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35E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Лабораторная работа № 9</w:t>
      </w:r>
      <w:r w:rsidRPr="007C35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«Анализ и оценка различных гипотез происхождения жизни»</w:t>
      </w:r>
    </w:p>
    <w:p w:rsidR="007C35E0" w:rsidRPr="007C35E0" w:rsidRDefault="007C35E0" w:rsidP="007C35E0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35E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Лабораторная работа № 10</w:t>
      </w:r>
      <w:r w:rsidRPr="007C35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«Анализ и оценка различных гипотез происхождения человека»</w:t>
      </w:r>
    </w:p>
    <w:p w:rsidR="00245916" w:rsidRPr="007C35E0" w:rsidRDefault="007C35E0" w:rsidP="007C35E0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35E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Лабораторная работа № 11</w:t>
      </w:r>
      <w:r w:rsidRPr="007C35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«Анализ и оценка последствий собственной деятельности в окружающей среде»</w:t>
      </w:r>
    </w:p>
    <w:p w:rsidR="006D0E4A" w:rsidRDefault="006D0E4A" w:rsidP="006D0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E4A" w:rsidRPr="00241FEA" w:rsidRDefault="006D0E4A" w:rsidP="006D0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БИОЛОГИИ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учебного предмета «Биология» на уровне среднего (полного) общего образования выпускник на базовом уровне научится: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раскрывать на примерах роль биологии в формировании современной научной картины мира и в практической деятельности людей;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понимать и описывать взаимосвязь между естественными науками: биологией, физикой, химией; устанавливать взаимосвязь природных явлений;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понимать смысл, различать и описывать системную связь между основополагающими биологическими понятиями: клетка, организм, вид, экосистема, биосфера;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проводить эксперименты по изучению биологических объектов и явлений, объяснять результаты экспериментов, анализировать их, формулировать выводы;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использовать основные методы научного познания в учебных биологических исследованиях, проводить эксперименты по изучению биологических объектов и явлений, объяснять результаты экспериментов, анализировать их, формулировать выводы;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формулировать гипотезы на основании предложенной биологической информации и предлагать варианты проверки гипотез;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сравнивать биологические объекты между собой по заданным критериям, делать выводы и умозаключения на основе сравнения;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обосновывать единство живой и неживой природы, взаимосвязи организмов и окружающей среды на основе биологических теорий;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приводить примеры веществ основных групп органических соединений клетки (белков, жиров, углеводов, нуклеиновых кислот);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распознавать клетки (прокариот и эукариот, растений и животных) по описанию, на схематических изображениях; устанавливать связь строения и функций компонентов клетки, обосновывать многообразие клеток;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многообразие организмов, применяя эволюционную теорию;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причины наследственных заболеваний;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выявлять изменчивость у организмов; сравнивать наследственную и ненаследственную изменчивость;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выявлять морфологические, физиологические, поведенческие адаптации организмов к среде обитания и действию экологических факторов;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составлять схемы переноса веществ и энергии в экосистеме (цепи питания);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приводить доказательства необходимости сохранения биоразнообразия для устойчивого развития и охраны окружающей среды;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оценивать достоверность биологической информации, полученной из разных источников;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представлять биологическую информацию в виде текста, таблицы, графика, диаграммы и делать выводы на основании представленных данных;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оценивать роль достижений генетики, селекции, биотехнологии в практической деятельности человека;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негативное влияние веществ (алкоголя, никотина, наркотических веществ) на зародышевое развитие человека.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научное объяснение биологическим фактам, процессам, явлениям, закономерностям, используя биологические теории (клеточную, эволюционную), учение о биосфере, законы наследственности, закономерности изменчивости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gramEnd"/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 современные направления в развитии биологии; описывать их возможное использование в практической деятельности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способы деления клетки (митоз и мейоз)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решать задачи на построение фрагмента второй цепи ДНК по предложенному фрагменту первой, </w:t>
      </w:r>
      <w:proofErr w:type="spellStart"/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иРНК</w:t>
      </w:r>
      <w:proofErr w:type="spellEnd"/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мРНК</w:t>
      </w:r>
      <w:proofErr w:type="spellEnd"/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по участку ДНК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на определение количества хромосом в соматических и половых клетках, а также в клетках перед началом деления (мейоза или митоза) и по его окончании (для многоклеточных организмов)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генетические задачи на моногибридное скрещивание, составлять схемы моногибридного скрещивания, применяя законы наследственности и используя биологическую терминологию и символику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тип наследования и характер проявления признака по заданной схеме родословной, применяя законы наследственности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D0E4A" w:rsidRPr="00241FE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результаты взаимодействия человека и окружающей среды, прогнозировать возможные последствия деятельности человека для существования отдельных биологических объектов и целых природных сообществ. </w:t>
      </w:r>
    </w:p>
    <w:p w:rsidR="006D0E4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0E4A" w:rsidRPr="00C63BEC" w:rsidRDefault="006D0E4A" w:rsidP="006D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НОРМЫ И КРИТЕРИИ ОЦЕНИВАНИЯ</w:t>
      </w:r>
    </w:p>
    <w:p w:rsidR="006D0E4A" w:rsidRPr="00C63BEC" w:rsidRDefault="006D0E4A" w:rsidP="006D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0E4A" w:rsidRPr="00C63BEC" w:rsidRDefault="006D0E4A" w:rsidP="006D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Оценивание устного ответа учащихся</w:t>
      </w:r>
    </w:p>
    <w:p w:rsidR="006D0E4A" w:rsidRPr="00DD61A2" w:rsidRDefault="006D0E4A" w:rsidP="006D0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случае: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Знания, понимания, глубины усвоения </w:t>
      </w:r>
      <w:proofErr w:type="gramStart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объёма программного материала.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"4":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Знание всего изученного программного материала.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применять полученные знания на практике.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представлений, сочетающихся с элементами научных понятий):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правил культуры устной речи. </w:t>
      </w:r>
    </w:p>
    <w:p w:rsidR="006D0E4A" w:rsidRPr="00C63BEC" w:rsidRDefault="006D0E4A" w:rsidP="006D0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выполнения практических (лабораторных) работ.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0E4A" w:rsidRPr="00C63BEC" w:rsidRDefault="006D0E4A" w:rsidP="006D0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правильно определил цель опыта;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выполнил работу в полном объеме с соблюдением необходимой последовательности проведения опытов и измерений;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gramEnd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осуществляет по плану с учетом техники безопасности и правил работы с материалами и оборудованием.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требования к оценке "5", но: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опыт проводил в условиях, не обеспечивающих достаточной точности измерений;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</w:t>
      </w:r>
      <w:proofErr w:type="gramStart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допущено два-три недочета;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или не более одной негрубой ошибки и одного недочета,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или эксперимент проведен не полностью;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или в описании наблюдений из опыта допустил неточности, выводы сделал неполные.</w:t>
      </w:r>
    </w:p>
    <w:p w:rsidR="006D0E4A" w:rsidRPr="00C63BEC" w:rsidRDefault="006D0E4A" w:rsidP="006D0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или подбор оборудования, объектов, материалов, а также работы по началу опыта провел с помощью учителя;</w:t>
      </w:r>
      <w:proofErr w:type="gramEnd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ходе проведения опыта и измерений были допущены ошибки в описании наблюдений, формулировании выводов;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6D0E4A" w:rsidRDefault="006D0E4A" w:rsidP="006D0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опыты, измерения, вычисления, наблюдения производились неправильно;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или в ходе работы и в отчете обнаружились в совокупности все недостатки, отмеченные в требованиях к оценке "3";</w:t>
      </w:r>
      <w:proofErr w:type="gramEnd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4D62DF" w:rsidRPr="00C63BEC" w:rsidRDefault="004D62DF" w:rsidP="006D0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4A" w:rsidRPr="00C63BEC" w:rsidRDefault="006D0E4A" w:rsidP="006D0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E4A" w:rsidRPr="00C63BEC" w:rsidRDefault="006D0E4A" w:rsidP="006D0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выполнил работу без ошибок и недочетов;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допустил не более одного недочета.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 более одной негрубой ошибки и одного недочета;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не более двух недочетов.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2/3 работы или допустил: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 более двух грубых ошибок;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не более одной грубой и одной негрубой ошибки и одного недочета;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или не более двух-трех негрубых ошибок;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или одной негрубой ошибки и трех недочетов;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или при отсутствии ошибок, но при наличии четырех-пяти недочетов.</w:t>
      </w:r>
      <w:proofErr w:type="gramEnd"/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или если правильно выполнил менее половины работы.</w:t>
      </w:r>
    </w:p>
    <w:p w:rsidR="006D0E4A" w:rsidRPr="00C63BEC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выполнения тестовых работ по биологии: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3514"/>
        <w:gridCol w:w="3515"/>
      </w:tblGrid>
      <w:tr w:rsidR="006D0E4A" w:rsidRPr="00C63BEC" w:rsidTr="003971FF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оценка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минимум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максимум</w:t>
            </w:r>
            <w:proofErr w:type="spellEnd"/>
          </w:p>
        </w:tc>
      </w:tr>
      <w:tr w:rsidR="006D0E4A" w:rsidRPr="00C63BEC" w:rsidTr="003971FF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100 %</w:t>
            </w:r>
          </w:p>
        </w:tc>
      </w:tr>
      <w:tr w:rsidR="006D0E4A" w:rsidRPr="00C63BEC" w:rsidTr="003971FF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89 %</w:t>
            </w:r>
          </w:p>
        </w:tc>
      </w:tr>
      <w:tr w:rsidR="006D0E4A" w:rsidRPr="00C63BEC" w:rsidTr="003971FF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70 %</w:t>
            </w:r>
          </w:p>
        </w:tc>
      </w:tr>
      <w:tr w:rsidR="006D0E4A" w:rsidRPr="00C63BEC" w:rsidTr="003971FF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A" w:rsidRPr="00C63BEC" w:rsidRDefault="006D0E4A" w:rsidP="0039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</w:tbl>
    <w:p w:rsidR="006D0E4A" w:rsidRDefault="006D0E4A" w:rsidP="006D0E4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5c4a8eef2012e1404d6ef6d1e51683b6642918b5"/>
      <w:bookmarkStart w:id="1" w:name="2"/>
      <w:bookmarkEnd w:id="0"/>
      <w:bookmarkEnd w:id="1"/>
    </w:p>
    <w:p w:rsidR="006D0E4A" w:rsidRDefault="006D0E4A" w:rsidP="006D0E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6D0E4A" w:rsidRDefault="006D0E4A" w:rsidP="004D62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1.В.С.Рохлов. Тематический и итоговый контроль. Сборник проверочных работ. Биология. 1</w:t>
      </w:r>
      <w:r w:rsidR="00D529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класс. Москва 2014г.</w:t>
      </w:r>
    </w:p>
    <w:p w:rsidR="006D0E4A" w:rsidRDefault="006D0E4A" w:rsidP="004D62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В.В. Пасечник, Г.Г. Швецов. Рабочая тетрадь к учебнику В.В. Пасечник, Г.Г. Швецов. Биология. Общая биология 10-11 классы. Москва. Дрофа.2012г.</w:t>
      </w:r>
    </w:p>
    <w:p w:rsidR="006D0E4A" w:rsidRDefault="006D0E4A" w:rsidP="004D62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О.П.Дудкина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 Биология 6-11 классы. Проверочные тесты,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задания. Волгоград: Учитель, 2012г</w:t>
      </w:r>
    </w:p>
    <w:p w:rsidR="006D0E4A" w:rsidRDefault="006D0E4A" w:rsidP="004D62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Н.А.Богданов</w:t>
      </w:r>
      <w:proofErr w:type="spellEnd"/>
      <w:r>
        <w:rPr>
          <w:rFonts w:ascii="Times New Roman" w:hAnsi="Times New Roman"/>
          <w:sz w:val="24"/>
          <w:szCs w:val="24"/>
        </w:rPr>
        <w:t>. Контрольно-измерительные материалы.  Биология 1</w:t>
      </w:r>
      <w:r w:rsidR="00D529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класс. ФГОС. Москва.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2016г.</w:t>
      </w:r>
    </w:p>
    <w:p w:rsidR="006D0E4A" w:rsidRDefault="006D0E4A" w:rsidP="004D62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/>
          <w:sz w:val="24"/>
          <w:szCs w:val="24"/>
        </w:rPr>
        <w:t>А.А.Кириленко</w:t>
      </w:r>
      <w:proofErr w:type="spellEnd"/>
      <w:r>
        <w:rPr>
          <w:rFonts w:ascii="Times New Roman" w:hAnsi="Times New Roman"/>
          <w:sz w:val="24"/>
          <w:szCs w:val="24"/>
        </w:rPr>
        <w:t>. Биология. Раздел «Эволюция органического мира». Теория, тренировочные задания. Легион,  2016г.</w:t>
      </w:r>
    </w:p>
    <w:p w:rsidR="006D0E4A" w:rsidRDefault="006D0E4A" w:rsidP="004D62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А.А.Кириленко</w:t>
      </w:r>
      <w:proofErr w:type="spellEnd"/>
      <w:r>
        <w:rPr>
          <w:rFonts w:ascii="Times New Roman" w:hAnsi="Times New Roman"/>
          <w:sz w:val="24"/>
          <w:szCs w:val="24"/>
        </w:rPr>
        <w:t>. Биология. Раздел «Генетика». Все типы задач. Тренировочная тетрадь. Легион,  2016г</w:t>
      </w:r>
    </w:p>
    <w:p w:rsidR="006D0E4A" w:rsidRDefault="006D0E4A" w:rsidP="004D62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С.И.Колесников</w:t>
      </w:r>
      <w:proofErr w:type="spellEnd"/>
      <w:r>
        <w:rPr>
          <w:rFonts w:ascii="Times New Roman" w:hAnsi="Times New Roman"/>
          <w:sz w:val="24"/>
          <w:szCs w:val="24"/>
        </w:rPr>
        <w:t>. Биология. Раздел «Экология». Теория, тренировочные задания. Легион,  2016г.</w:t>
      </w:r>
    </w:p>
    <w:p w:rsidR="006D0E4A" w:rsidRDefault="006D0E4A" w:rsidP="004D62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В.С.Рохлов</w:t>
      </w:r>
      <w:proofErr w:type="spellEnd"/>
      <w:r>
        <w:rPr>
          <w:rFonts w:ascii="Times New Roman" w:hAnsi="Times New Roman"/>
          <w:sz w:val="24"/>
          <w:szCs w:val="24"/>
        </w:rPr>
        <w:t>. Тематический и итоговый контроль. Сборник проверочных работ. Биология. 11 класс. Москва 2014г.</w:t>
      </w:r>
    </w:p>
    <w:p w:rsidR="006D0E4A" w:rsidRDefault="006D0E4A" w:rsidP="004D62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В.В. Пасечник, Г.Г. Швецов. Рабочая тетрадь к учебнику В.В. Пасечник, Г.Г. Швецов. Биология. Общая биология 10-11 классы. Москва. Дрофа.2012г.</w:t>
      </w:r>
    </w:p>
    <w:p w:rsidR="006D0E4A" w:rsidRDefault="006D0E4A" w:rsidP="004D62DF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</w:t>
      </w:r>
      <w:proofErr w:type="spellStart"/>
      <w:r>
        <w:rPr>
          <w:rFonts w:ascii="Times New Roman" w:hAnsi="Times New Roman"/>
          <w:sz w:val="24"/>
          <w:szCs w:val="24"/>
        </w:rPr>
        <w:t>Н.А.Богданов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Контрольно-измерительные материалы.  Биология 11 класс. ФГОС. Москва.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</w:t>
      </w:r>
      <w:r w:rsidR="00D529A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bCs/>
          <w:iCs/>
          <w:color w:val="000000"/>
          <w:kern w:val="36"/>
          <w:sz w:val="24"/>
          <w:szCs w:val="24"/>
        </w:rPr>
        <w:t xml:space="preserve"> </w:t>
      </w:r>
    </w:p>
    <w:p w:rsidR="006D0E4A" w:rsidRDefault="006D0E4A" w:rsidP="004D62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kern w:val="36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bCs/>
          <w:iCs/>
          <w:color w:val="000000"/>
          <w:kern w:val="36"/>
          <w:sz w:val="24"/>
          <w:szCs w:val="24"/>
        </w:rPr>
        <w:t>Р.А.Петросова</w:t>
      </w:r>
      <w:proofErr w:type="spellEnd"/>
      <w:r>
        <w:rPr>
          <w:rFonts w:ascii="Times New Roman" w:hAnsi="Times New Roman"/>
          <w:bCs/>
          <w:iCs/>
          <w:color w:val="000000"/>
          <w:kern w:val="36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iCs/>
          <w:color w:val="000000"/>
          <w:kern w:val="36"/>
          <w:sz w:val="24"/>
          <w:szCs w:val="24"/>
        </w:rPr>
        <w:t>Т.В.Мазяркина</w:t>
      </w:r>
      <w:proofErr w:type="spellEnd"/>
      <w:r>
        <w:rPr>
          <w:rFonts w:ascii="Times New Roman" w:hAnsi="Times New Roman"/>
          <w:bCs/>
          <w:iCs/>
          <w:color w:val="000000"/>
          <w:kern w:val="36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«Я сдам ЕГЭ»</w:t>
      </w:r>
      <w:r>
        <w:rPr>
          <w:rFonts w:ascii="Times New Roman" w:hAnsi="Times New Roman"/>
          <w:sz w:val="24"/>
          <w:szCs w:val="24"/>
        </w:rPr>
        <w:t>.  Биология. Практикум и диагностика. Модульный курс. Москва, 201</w:t>
      </w:r>
      <w:r w:rsidR="00D529A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</w:t>
      </w:r>
    </w:p>
    <w:p w:rsidR="006D0E4A" w:rsidRDefault="006D0E4A" w:rsidP="006D0E4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kern w:val="36"/>
          <w:sz w:val="24"/>
          <w:szCs w:val="24"/>
        </w:rPr>
        <w:t>Интернет- ресурсы:</w:t>
      </w:r>
    </w:p>
    <w:p w:rsidR="006D0E4A" w:rsidRDefault="006D0E4A" w:rsidP="006D0E4A">
      <w:pPr>
        <w:numPr>
          <w:ilvl w:val="0"/>
          <w:numId w:val="1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«Единая коллекция Цифровых Образовательных Ресурсов» (набор цифровых ресурсов к учебникам линии В.В. Пасечника)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http://school-collection.edu.ru/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D0E4A" w:rsidRDefault="006D0E4A" w:rsidP="006D0E4A">
      <w:pPr>
        <w:numPr>
          <w:ilvl w:val="0"/>
          <w:numId w:val="1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www.bio.1september.ru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газета «Биология»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«1 сентября».</w:t>
      </w:r>
    </w:p>
    <w:p w:rsidR="006D0E4A" w:rsidRDefault="006D0E4A" w:rsidP="006D0E4A">
      <w:pPr>
        <w:numPr>
          <w:ilvl w:val="0"/>
          <w:numId w:val="1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http://bio.1september.ru/urok/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6D0E4A" w:rsidRDefault="006D0E4A" w:rsidP="006D0E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www.bio.nature.ru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научные новости биологии</w:t>
      </w:r>
    </w:p>
    <w:p w:rsidR="006D0E4A" w:rsidRDefault="006D0E4A" w:rsidP="006D0E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www.edios.ru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 дистанционного образования</w:t>
      </w:r>
    </w:p>
    <w:p w:rsidR="006D0E4A" w:rsidRDefault="006D0E4A" w:rsidP="006D0E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www.km.ru/education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учебные материалы и словари на сайте «Кирилл и Мефодий»</w:t>
      </w:r>
    </w:p>
    <w:p w:rsidR="006D0E4A" w:rsidRDefault="006D0E4A" w:rsidP="006D0E4A">
      <w:pPr>
        <w:pStyle w:val="a7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http://ebio.ru/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для самостоятельной работы.</w:t>
      </w:r>
    </w:p>
    <w:p w:rsidR="006D0E4A" w:rsidRDefault="006D0E4A" w:rsidP="006D0E4A">
      <w:pPr>
        <w:pStyle w:val="a7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http://djvu-inf.narod.ru/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электронная библиотека</w:t>
      </w:r>
    </w:p>
    <w:p w:rsidR="006D0E4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http://biology.ru/index.php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является Интернет – версией учебного курса на компакт-диске "Открытая Биология"</w:t>
      </w:r>
    </w:p>
    <w:p w:rsidR="006D0E4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0E4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0E4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0E4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0E4A" w:rsidRDefault="006D0E4A" w:rsidP="006D0E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35E3" w:rsidRDefault="00F835E3" w:rsidP="006D0E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5E3" w:rsidRDefault="00F835E3" w:rsidP="006D0E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5E3" w:rsidRDefault="00F835E3" w:rsidP="006D0E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5E3" w:rsidRDefault="00F835E3" w:rsidP="00BC17E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5E3" w:rsidRDefault="00F835E3" w:rsidP="00BC17E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F33" w:rsidRDefault="00850F33" w:rsidP="00BC17E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5E3" w:rsidRDefault="00F835E3" w:rsidP="00BC17E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672" w:rsidRDefault="00277672" w:rsidP="00BC17E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GoBack"/>
      <w:bookmarkEnd w:id="2"/>
    </w:p>
    <w:p w:rsidR="00BC17E1" w:rsidRDefault="006D0E4A" w:rsidP="00BC17E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</w:t>
      </w:r>
      <w:r w:rsidR="00BC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алендарно - тематический план </w:t>
      </w:r>
      <w:r w:rsidR="0044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5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4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(1час, 34час</w:t>
      </w:r>
      <w:r w:rsidR="0085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4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="0085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год)</w:t>
      </w:r>
    </w:p>
    <w:tbl>
      <w:tblPr>
        <w:tblW w:w="1073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3044"/>
        <w:gridCol w:w="3120"/>
        <w:gridCol w:w="1915"/>
        <w:gridCol w:w="959"/>
        <w:gridCol w:w="990"/>
      </w:tblGrid>
      <w:tr w:rsidR="00AA2172" w:rsidRPr="00AA2172" w:rsidTr="004D62DF">
        <w:trPr>
          <w:trHeight w:val="373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2172" w:rsidRPr="00AA2172" w:rsidRDefault="00AA2172" w:rsidP="00AA217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2172" w:rsidRPr="00AA2172" w:rsidRDefault="00AA2172" w:rsidP="00AA217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2172" w:rsidRPr="00AA2172" w:rsidRDefault="00AA2172" w:rsidP="00AA217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A2172" w:rsidRPr="00AA2172" w:rsidRDefault="00AA2172" w:rsidP="00AA217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2172" w:rsidRPr="00AA2172" w:rsidRDefault="00AA2172" w:rsidP="00AA217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AA2172" w:rsidRPr="00AA2172" w:rsidRDefault="00AA2172" w:rsidP="00AA217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A2172" w:rsidRPr="00AA2172" w:rsidRDefault="00AA2172" w:rsidP="00AA217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A2172" w:rsidRPr="00AA2172" w:rsidRDefault="00AA2172" w:rsidP="00AA217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A2172" w:rsidRPr="00AA2172" w:rsidTr="004D62DF">
        <w:trPr>
          <w:trHeight w:val="295"/>
          <w:tblHeader/>
        </w:trPr>
        <w:tc>
          <w:tcPr>
            <w:tcW w:w="7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AA2172" w:rsidRPr="00AA2172" w:rsidRDefault="00AA2172" w:rsidP="00AA217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83451" w:rsidRPr="00AA2172" w:rsidTr="004D62DF">
        <w:trPr>
          <w:trHeight w:hRule="exact" w:val="751"/>
        </w:trPr>
        <w:tc>
          <w:tcPr>
            <w:tcW w:w="107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51" w:rsidRPr="00AA2172" w:rsidRDefault="00DC5810" w:rsidP="004D62DF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4D6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="00783451"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«Основы учения об эволюции органического мира» (13</w:t>
            </w:r>
            <w:r w:rsidR="00FE5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3451"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                                                                     </w:t>
            </w:r>
          </w:p>
        </w:tc>
      </w:tr>
      <w:tr w:rsidR="00AA2172" w:rsidRPr="00AA2172" w:rsidTr="004D62DF">
        <w:trPr>
          <w:trHeight w:hRule="exact" w:val="21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эволюции живой природы.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об эволюции, система органической природы </w:t>
            </w:r>
            <w:proofErr w:type="spellStart"/>
            <w:r w:rsidRPr="00AA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К.Линнея</w:t>
            </w:r>
            <w:proofErr w:type="spellEnd"/>
            <w:r w:rsidRPr="00AA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эволюционная теория </w:t>
            </w:r>
            <w:proofErr w:type="spellStart"/>
            <w:r w:rsidRPr="00AA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Ж.Б.Ламарка</w:t>
            </w:r>
            <w:proofErr w:type="spellEnd"/>
            <w:r w:rsidRPr="00AA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вклад в теорию эволюции </w:t>
            </w:r>
            <w:proofErr w:type="spellStart"/>
            <w:r w:rsidRPr="00AA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Ж.Кювье</w:t>
            </w:r>
            <w:proofErr w:type="spellEnd"/>
            <w:r w:rsidRPr="00AA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К.Бэра</w:t>
            </w:r>
            <w:proofErr w:type="spellEnd"/>
            <w:r w:rsidRPr="00AA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AA2172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1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084C6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Ч.Дарвин</w:t>
            </w:r>
            <w:proofErr w:type="spellEnd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положения его теории.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создания и основные положения теории </w:t>
            </w:r>
            <w:proofErr w:type="spellStart"/>
            <w:r w:rsidRPr="00AA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Ч.Дарвина</w:t>
            </w:r>
            <w:proofErr w:type="spellEnd"/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9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Вид и его критерии.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«вид», его критерии.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451" w:rsidRPr="00084C66" w:rsidRDefault="00AA2172" w:rsidP="00783451">
            <w:pPr>
              <w:spacing w:before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 № 1</w:t>
            </w:r>
          </w:p>
          <w:p w:rsidR="00AA2172" w:rsidRPr="00AA2172" w:rsidRDefault="00AA2172" w:rsidP="00783451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«Изучение морфологического критерия вида»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8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Популяции. 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Понятие популяц</w:t>
            </w:r>
            <w:proofErr w:type="gram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 роль в эволюционном процессе, взаимоотношения организмов в популяциях.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C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Лабораторная работа № 2</w:t>
            </w:r>
            <w:r w:rsidRPr="00AA21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84C66">
              <w:rPr>
                <w:rFonts w:ascii="Times New Roman" w:eastAsia="Calibri" w:hAnsi="Times New Roman" w:cs="Times New Roman"/>
                <w:sz w:val="24"/>
                <w:szCs w:val="24"/>
              </w:rPr>
              <w:t>«Влияние изменчивости у особей одного вида»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5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её формы.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Причины борьбы за существование. Межвидовая, внутривидовая и борьба с неблагоприятными условиями.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5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Естественный отбор и его формы.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отбор, стабилизирующий, движущий и </w:t>
            </w:r>
            <w:proofErr w:type="spell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, полиморфизм, творческая роль естественного отбора.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8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Изолирующие механизмы.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изоляция, изолирующие механизмы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Стадии видообразования, аллопатрическое и </w:t>
            </w:r>
            <w:proofErr w:type="spell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 видообразование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9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Макроэволюция и её доказательства.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Макроэволюция, переходные формы, филогенетические ряды.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9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Система растений и животных</w:t>
            </w:r>
            <w:r w:rsidR="00EB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- отображение эволюции.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6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783451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направления эволюции органического мира.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Параллелизм, конвергенция, дивергенция, ароморфоз, идиоадаптация, дегенерация, биологический прогресс и биологический регресс.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 w:rsid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</w:t>
            </w:r>
            <w:r w:rsidR="00783451" w:rsidRPr="00AA2172">
              <w:rPr>
                <w:rFonts w:ascii="Times New Roman" w:hAnsi="Times New Roman" w:cs="Times New Roman"/>
                <w:sz w:val="24"/>
                <w:szCs w:val="24"/>
              </w:rPr>
              <w:t>«Выявление идиоадаптаций у организмов»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5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Гипотезы о происхождении жизни на Земле. Современные представления о происхождении жизни.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Теории происхождения жизни: биогенез, абиогенез, панспермия, религиозные. Начальные этапы эволюции жизни.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21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Земле.</w:t>
            </w:r>
          </w:p>
          <w:p w:rsidR="00EB3D86" w:rsidRPr="00EB3D86" w:rsidRDefault="00EB3D86" w:rsidP="00EB3D86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r w:rsidRPr="00EB3D86">
              <w:rPr>
                <w:rFonts w:ascii="Times New Roman" w:hAnsi="Times New Roman" w:cs="Times New Roman"/>
                <w:b/>
                <w:sz w:val="24"/>
                <w:szCs w:val="24"/>
              </w:rPr>
              <w:t>я работа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</w:t>
            </w:r>
            <w:r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сновы учения об эволюции органического мира»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Развитие органического мира в архейскую, протерозойскую, палеозойскую, мезозойскую и кайнозойскую эры.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783451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10" w:rsidRPr="00AA2172" w:rsidTr="004D62DF">
        <w:trPr>
          <w:trHeight w:hRule="exact" w:val="428"/>
        </w:trPr>
        <w:tc>
          <w:tcPr>
            <w:tcW w:w="107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810" w:rsidRPr="00AA2172" w:rsidRDefault="004D62DF" w:rsidP="00DC581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="00DC5810"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селекции и биотехнологии (5 часов).</w:t>
            </w:r>
          </w:p>
        </w:tc>
      </w:tr>
      <w:tr w:rsidR="00AA2172" w:rsidRPr="00AA2172" w:rsidTr="004D62DF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Предмет и основные методы селекции и биотехнологии.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Предмет и задачи селекции, методы селекции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cantSplit/>
          <w:trHeight w:hRule="exact" w:val="1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AA2172" w:rsidRPr="004D62DF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F">
              <w:rPr>
                <w:rFonts w:ascii="Times New Roman" w:hAnsi="Times New Roman" w:cs="Times New Roman"/>
                <w:sz w:val="24"/>
                <w:szCs w:val="24"/>
              </w:rPr>
              <w:t>Селекция растений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F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селекции растений, методы и приёмы, успехи современной селекции в растениеводстве.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2172" w:rsidRPr="004D62DF" w:rsidRDefault="00AA2172" w:rsidP="00783451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4D62DF" w:rsidTr="004D62DF">
        <w:trPr>
          <w:trHeight w:hRule="exact" w:val="1715"/>
        </w:trPr>
        <w:tc>
          <w:tcPr>
            <w:tcW w:w="7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4D62DF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F">
              <w:rPr>
                <w:rFonts w:ascii="Times New Roman" w:hAnsi="Times New Roman" w:cs="Times New Roman"/>
                <w:sz w:val="24"/>
                <w:szCs w:val="24"/>
              </w:rPr>
              <w:t>Селекция животных.</w:t>
            </w:r>
          </w:p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F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селекции животных, методы и приёмы, успехи современной селекции в животноводстве.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4D62DF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31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микроорганизмов.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Биотехнология.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селекции микроорганизмов,  успехи современной биотехнологии.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Pr="00AA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4C6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4C66">
              <w:rPr>
                <w:rFonts w:ascii="Times New Roman" w:hAnsi="Times New Roman" w:cs="Times New Roman"/>
                <w:sz w:val="24"/>
                <w:szCs w:val="24"/>
              </w:rPr>
              <w:t>«Анализ и оценка этических аспектов развития некоторых исследований в биотехнологии»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7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EB3D86" w:rsidRDefault="00EB3D86" w:rsidP="00F67C4D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AA2172" w:rsidRPr="00EB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«Основы селекции и биотехнологии»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 основные понятия селекции, методы и приёмы селекции различных групп организмов.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10" w:rsidRPr="00AA2172" w:rsidTr="004D62DF">
        <w:trPr>
          <w:trHeight w:hRule="exact" w:val="553"/>
        </w:trPr>
        <w:tc>
          <w:tcPr>
            <w:tcW w:w="107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810" w:rsidRPr="00AA2172" w:rsidRDefault="00FE524C" w:rsidP="00FE524C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DC5810"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Антропогенез (5 часов).</w:t>
            </w:r>
          </w:p>
        </w:tc>
      </w:tr>
      <w:tr w:rsidR="00AA2172" w:rsidRPr="00AA2172" w:rsidTr="004D62DF">
        <w:trPr>
          <w:trHeight w:hRule="exact" w:val="10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A2172" w:rsidRPr="00AA2172" w:rsidRDefault="00AA2172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Антропогенез. Положение человека в системе животного мира.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Систематика человека. Доказательства животного происхождения человека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9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D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Основные стадии антропогенеза и его движущие силы.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Парапитеки, дриопитеки, питекантропы, неандертальцы, кроманьонцы, биологические и социальные движущие силы антропогенеза.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9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Расы человека.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Расовые отличия, критика расовой теории и социального дарвинизма.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EB3D86" w:rsidRDefault="00EB3D86" w:rsidP="00EB3D86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AA2172" w:rsidRPr="00EB3D86">
              <w:rPr>
                <w:rFonts w:ascii="Times New Roman" w:hAnsi="Times New Roman" w:cs="Times New Roman"/>
                <w:b/>
                <w:sz w:val="24"/>
                <w:szCs w:val="24"/>
              </w:rPr>
              <w:t>№3 «Антропогенез»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 объяснить особенно</w:t>
            </w:r>
            <w:r w:rsidRPr="00AA2172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антропогенеза человека, как исторического процесса эволюционных изменений.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Письменный тематический тест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10" w:rsidRPr="00AA2172" w:rsidTr="004D62DF">
        <w:trPr>
          <w:trHeight w:hRule="exact" w:val="585"/>
        </w:trPr>
        <w:tc>
          <w:tcPr>
            <w:tcW w:w="107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810" w:rsidRPr="00AA2172" w:rsidRDefault="00FE524C" w:rsidP="00DC581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="00DC5810"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экологии (7 часов)</w:t>
            </w:r>
          </w:p>
        </w:tc>
      </w:tr>
      <w:tr w:rsidR="00AA2172" w:rsidRPr="00AA2172" w:rsidTr="004D62DF">
        <w:trPr>
          <w:trHeight w:hRule="exact" w:val="25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Среда обитания организмов и ее факторы.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Экология, среда обитания, экологические факторы, толерантность организмов, лимитирующие факторы, закон минимума.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</w:t>
            </w:r>
            <w:r w:rsid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AA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C66">
              <w:rPr>
                <w:rFonts w:ascii="Times New Roman" w:hAnsi="Times New Roman" w:cs="Times New Roman"/>
                <w:sz w:val="24"/>
                <w:szCs w:val="24"/>
              </w:rPr>
              <w:t>«Влияние антропогенных изменений в экосистемах своей местности»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2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Основные типы экологических взаимодействий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взаимодействие, нейтрализм,  </w:t>
            </w:r>
            <w:proofErr w:type="spell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аменсализм</w:t>
            </w:r>
            <w:proofErr w:type="spellEnd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, комменсализм, </w:t>
            </w:r>
            <w:proofErr w:type="spell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протокооперация</w:t>
            </w:r>
            <w:proofErr w:type="spellEnd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мутализм</w:t>
            </w:r>
            <w:proofErr w:type="spellEnd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, симбиоз, хищничество, паразитизм, конкуренция.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8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A2172" w:rsidRPr="00AA2172" w:rsidRDefault="00AA2172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Конкурентные взаимодействия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Внутривидовая конкуренция, межвидовая конкуренция.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2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характеристики популяций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Демографические характеристики: обилие, плотность, рождаемость, смертность, возрастная структура.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18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Экологические сообщества. Структура сообщества.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Биоценозы, экосистема, биогеоценоз, биосфера, агробиоценоз.</w:t>
            </w:r>
            <w:r w:rsidR="00A5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Видовая структура, морфологическая, трофическая.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</w:t>
            </w:r>
            <w:r w:rsid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AA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C66">
              <w:rPr>
                <w:rFonts w:ascii="Times New Roman" w:hAnsi="Times New Roman" w:cs="Times New Roman"/>
                <w:sz w:val="24"/>
                <w:szCs w:val="24"/>
              </w:rPr>
              <w:t>«Составление схем передачи веществ и энергии»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28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Пищевые цепи. Экологические пирамиды.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Детрит, пастбищная пищевая цепь, </w:t>
            </w:r>
            <w:proofErr w:type="spell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детритная</w:t>
            </w:r>
            <w:proofErr w:type="spellEnd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 пищевая цепь, круговорот веществ, биогенные элементы.</w:t>
            </w:r>
            <w:r w:rsidR="00A5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Экологическая пирамида: биомассы, численности.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</w:t>
            </w:r>
            <w:r w:rsid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AA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C66">
              <w:rPr>
                <w:rFonts w:ascii="Times New Roman" w:hAnsi="Times New Roman" w:cs="Times New Roman"/>
                <w:sz w:val="24"/>
                <w:szCs w:val="24"/>
              </w:rPr>
              <w:t xml:space="preserve">«Сравнительная характеристика природных экосистем и </w:t>
            </w:r>
            <w:proofErr w:type="spellStart"/>
            <w:r w:rsidRPr="00084C66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084C66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местности»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D62DF">
        <w:trPr>
          <w:trHeight w:hRule="exact" w:val="24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A2172" w:rsidRPr="00AA2172" w:rsidRDefault="00AA2172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Экологическая сукцессия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природопользования.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Сукцессия, типы сукцессий и их причины. Приёмы рационального природопользования.</w:t>
            </w:r>
            <w:r w:rsidR="00A5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Искусственные сообщества, их отличия от естественных, аквариум как модель экосистемы.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</w:t>
            </w:r>
            <w:r w:rsid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AA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C66">
              <w:rPr>
                <w:rFonts w:ascii="Times New Roman" w:hAnsi="Times New Roman" w:cs="Times New Roman"/>
                <w:sz w:val="24"/>
                <w:szCs w:val="24"/>
              </w:rPr>
              <w:t>«Исследование изменений в экосистемах»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10" w:rsidRPr="00AA2172" w:rsidTr="004D62DF">
        <w:trPr>
          <w:trHeight w:hRule="exact" w:val="494"/>
        </w:trPr>
        <w:tc>
          <w:tcPr>
            <w:tcW w:w="107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810" w:rsidRPr="00AA2172" w:rsidRDefault="00FE524C" w:rsidP="00A52075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="00DC5810"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биосферы и человек</w:t>
            </w:r>
            <w:r w:rsidR="00A5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5810"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20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5810" w:rsidRPr="00AA2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A2172" w:rsidRPr="00AA2172" w:rsidTr="004D62DF">
        <w:trPr>
          <w:trHeight w:hRule="exact" w:val="26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172" w:rsidRPr="00AA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Эволюция биосферы.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Биосфера, её границы, понятие живого вещества и биомассы. Геохимические функции живого вещества в биосфере. Биологический круговорот, как </w:t>
            </w:r>
            <w:proofErr w:type="gram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необходимое</w:t>
            </w:r>
            <w:proofErr w:type="gramEnd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существования и функционирования биосферы.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</w:t>
            </w:r>
            <w:r w:rsid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AA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C66">
              <w:rPr>
                <w:rFonts w:ascii="Times New Roman" w:hAnsi="Times New Roman" w:cs="Times New Roman"/>
                <w:sz w:val="24"/>
                <w:szCs w:val="24"/>
              </w:rPr>
              <w:t>«Анализ и оценка различных гипотез происхождения жизни»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4660B">
        <w:trPr>
          <w:trHeight w:hRule="exact" w:val="29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172" w:rsidRPr="00AA2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, ноосфера. Охрана природы, типы загрязнения окружающей среды. Приёмы рационального природопользования.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783451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2172"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ерминологический диктант, 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</w:t>
            </w:r>
            <w:r w:rsid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AA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C66">
              <w:rPr>
                <w:rFonts w:ascii="Times New Roman" w:hAnsi="Times New Roman" w:cs="Times New Roman"/>
                <w:sz w:val="24"/>
                <w:szCs w:val="24"/>
              </w:rPr>
              <w:t>«Анализ и оценка различных гипотез происхождения человека»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72" w:rsidRPr="00AA2172" w:rsidTr="0044660B">
        <w:trPr>
          <w:trHeight w:hRule="exact" w:val="25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B3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Научное и практическое значение общей биологии.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 экологические закономерности природы, её познаваемость и изменяемость.</w:t>
            </w:r>
          </w:p>
          <w:p w:rsidR="00AA2172" w:rsidRPr="00AA2172" w:rsidRDefault="00AA2172" w:rsidP="00A52075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172" w:rsidRPr="00AA2172" w:rsidRDefault="00AA2172" w:rsidP="00084C6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1</w:t>
            </w:r>
            <w:r w:rsidR="00084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A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C66">
              <w:rPr>
                <w:rFonts w:ascii="Times New Roman" w:hAnsi="Times New Roman" w:cs="Times New Roman"/>
                <w:sz w:val="24"/>
                <w:szCs w:val="24"/>
              </w:rPr>
              <w:t>«Анализ и оценка последствий собственной деятельности в окружающей</w:t>
            </w:r>
            <w:r w:rsidRPr="00AA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C66">
              <w:rPr>
                <w:rFonts w:ascii="Times New Roman" w:hAnsi="Times New Roman" w:cs="Times New Roman"/>
                <w:sz w:val="24"/>
                <w:szCs w:val="24"/>
              </w:rPr>
              <w:t>среде»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172" w:rsidRPr="00AA2172" w:rsidRDefault="00AA2172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86" w:rsidRPr="00AA2172" w:rsidTr="004D62DF">
        <w:trPr>
          <w:trHeight w:hRule="exact" w:val="15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86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86" w:rsidRPr="00EB3D86" w:rsidRDefault="00EB3D86" w:rsidP="00EB3D86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EB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EB3D86" w:rsidRDefault="00EB3D86" w:rsidP="00EB3D8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экологии</w:t>
            </w:r>
            <w:proofErr w:type="gramStart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172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биосферы и человек» </w:t>
            </w:r>
          </w:p>
          <w:p w:rsidR="00EB3D86" w:rsidRDefault="00EB3D86" w:rsidP="00F67C4D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86" w:rsidRPr="00AA2172" w:rsidRDefault="00A52075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72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об экологии  биосфер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человека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86" w:rsidRPr="00084C66" w:rsidRDefault="00EB3D86" w:rsidP="00084C66">
            <w:pPr>
              <w:spacing w:before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86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86" w:rsidRPr="00AA2172" w:rsidRDefault="00EB3D86" w:rsidP="00F67C4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172" w:rsidRDefault="00AA2172" w:rsidP="0078345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A2172" w:rsidSect="00277672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85C4124"/>
    <w:lvl w:ilvl="0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i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6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9FF3D9A"/>
    <w:multiLevelType w:val="hybridMultilevel"/>
    <w:tmpl w:val="B43AC2D6"/>
    <w:lvl w:ilvl="0" w:tplc="7F382472">
      <w:start w:val="7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2750A"/>
    <w:multiLevelType w:val="multilevel"/>
    <w:tmpl w:val="C5F007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29C7537"/>
    <w:multiLevelType w:val="multilevel"/>
    <w:tmpl w:val="0FEC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421E5"/>
    <w:multiLevelType w:val="multilevel"/>
    <w:tmpl w:val="F57C37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CC84F8D"/>
    <w:multiLevelType w:val="hybridMultilevel"/>
    <w:tmpl w:val="1104351A"/>
    <w:lvl w:ilvl="0" w:tplc="2B8CE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E4"/>
    <w:rsid w:val="00002E66"/>
    <w:rsid w:val="00032EB1"/>
    <w:rsid w:val="00084C66"/>
    <w:rsid w:val="000D774A"/>
    <w:rsid w:val="00104C9F"/>
    <w:rsid w:val="001274A0"/>
    <w:rsid w:val="00174A92"/>
    <w:rsid w:val="001C2EF4"/>
    <w:rsid w:val="00241FEA"/>
    <w:rsid w:val="00245916"/>
    <w:rsid w:val="00267439"/>
    <w:rsid w:val="00277672"/>
    <w:rsid w:val="002840E2"/>
    <w:rsid w:val="00285387"/>
    <w:rsid w:val="002914F3"/>
    <w:rsid w:val="002B5FED"/>
    <w:rsid w:val="00335D4A"/>
    <w:rsid w:val="00350992"/>
    <w:rsid w:val="00350F43"/>
    <w:rsid w:val="00394CCA"/>
    <w:rsid w:val="003E47B2"/>
    <w:rsid w:val="003F7289"/>
    <w:rsid w:val="004102A4"/>
    <w:rsid w:val="00413905"/>
    <w:rsid w:val="004454A4"/>
    <w:rsid w:val="0044660B"/>
    <w:rsid w:val="00455E3B"/>
    <w:rsid w:val="00496CB3"/>
    <w:rsid w:val="004D191D"/>
    <w:rsid w:val="004D62DF"/>
    <w:rsid w:val="005B0C36"/>
    <w:rsid w:val="005D494C"/>
    <w:rsid w:val="005D646C"/>
    <w:rsid w:val="00621359"/>
    <w:rsid w:val="0063106E"/>
    <w:rsid w:val="00683C9B"/>
    <w:rsid w:val="0069255E"/>
    <w:rsid w:val="00697817"/>
    <w:rsid w:val="006D0E4A"/>
    <w:rsid w:val="006D18AC"/>
    <w:rsid w:val="00724A3B"/>
    <w:rsid w:val="0074624F"/>
    <w:rsid w:val="00783451"/>
    <w:rsid w:val="00785E6F"/>
    <w:rsid w:val="00797D62"/>
    <w:rsid w:val="007A5304"/>
    <w:rsid w:val="007C35E0"/>
    <w:rsid w:val="007F551A"/>
    <w:rsid w:val="00850F33"/>
    <w:rsid w:val="0088344B"/>
    <w:rsid w:val="008962E4"/>
    <w:rsid w:val="008C7D75"/>
    <w:rsid w:val="008D51A4"/>
    <w:rsid w:val="008E6E67"/>
    <w:rsid w:val="0097310D"/>
    <w:rsid w:val="009E206A"/>
    <w:rsid w:val="009F5D39"/>
    <w:rsid w:val="00A24378"/>
    <w:rsid w:val="00A52075"/>
    <w:rsid w:val="00A77585"/>
    <w:rsid w:val="00AA2172"/>
    <w:rsid w:val="00AD0309"/>
    <w:rsid w:val="00AD0770"/>
    <w:rsid w:val="00B805BA"/>
    <w:rsid w:val="00BA419C"/>
    <w:rsid w:val="00BC17E1"/>
    <w:rsid w:val="00C62054"/>
    <w:rsid w:val="00C63BEC"/>
    <w:rsid w:val="00CB422B"/>
    <w:rsid w:val="00D529A7"/>
    <w:rsid w:val="00DB46D2"/>
    <w:rsid w:val="00DB5C84"/>
    <w:rsid w:val="00DC5810"/>
    <w:rsid w:val="00DD4DFC"/>
    <w:rsid w:val="00DD61A2"/>
    <w:rsid w:val="00DF61C2"/>
    <w:rsid w:val="00DF7BC8"/>
    <w:rsid w:val="00E24F23"/>
    <w:rsid w:val="00E67FA6"/>
    <w:rsid w:val="00EA025D"/>
    <w:rsid w:val="00EA3DD1"/>
    <w:rsid w:val="00EB3D86"/>
    <w:rsid w:val="00EF3A19"/>
    <w:rsid w:val="00EF4E51"/>
    <w:rsid w:val="00F026FC"/>
    <w:rsid w:val="00F07DF9"/>
    <w:rsid w:val="00F07EFC"/>
    <w:rsid w:val="00F37AA9"/>
    <w:rsid w:val="00F42737"/>
    <w:rsid w:val="00F661C9"/>
    <w:rsid w:val="00F835E3"/>
    <w:rsid w:val="00FD6CDB"/>
    <w:rsid w:val="00FE524C"/>
    <w:rsid w:val="00FE78AA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4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7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26743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6743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6743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1FEA"/>
  </w:style>
  <w:style w:type="paragraph" w:customStyle="1" w:styleId="msonormal0">
    <w:name w:val="msonormal"/>
    <w:basedOn w:val="a"/>
    <w:rsid w:val="002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978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97817"/>
    <w:rPr>
      <w:rFonts w:ascii="Consolas" w:hAnsi="Consolas"/>
      <w:sz w:val="21"/>
      <w:szCs w:val="21"/>
    </w:rPr>
  </w:style>
  <w:style w:type="character" w:styleId="a6">
    <w:name w:val="Hyperlink"/>
    <w:basedOn w:val="a0"/>
    <w:unhideWhenUsed/>
    <w:rsid w:val="0069781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1359"/>
    <w:pPr>
      <w:ind w:left="720"/>
      <w:contextualSpacing/>
    </w:pPr>
  </w:style>
  <w:style w:type="paragraph" w:styleId="a8">
    <w:name w:val="No Spacing"/>
    <w:uiPriority w:val="1"/>
    <w:qFormat/>
    <w:rsid w:val="00DD61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674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743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743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semiHidden/>
    <w:rsid w:val="002674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2674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rsid w:val="00267439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267439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439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rsid w:val="002674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d"/>
    <w:locked/>
    <w:rsid w:val="00267439"/>
    <w:rPr>
      <w:shd w:val="clear" w:color="auto" w:fill="FFFFFF"/>
    </w:rPr>
  </w:style>
  <w:style w:type="paragraph" w:styleId="ad">
    <w:name w:val="Body Text"/>
    <w:basedOn w:val="a"/>
    <w:link w:val="ac"/>
    <w:rsid w:val="00267439"/>
    <w:pPr>
      <w:shd w:val="clear" w:color="auto" w:fill="FFFFFF"/>
      <w:spacing w:after="60" w:line="211" w:lineRule="exact"/>
      <w:jc w:val="center"/>
    </w:pPr>
  </w:style>
  <w:style w:type="character" w:customStyle="1" w:styleId="12">
    <w:name w:val="Основной текст Знак1"/>
    <w:basedOn w:val="a0"/>
    <w:uiPriority w:val="99"/>
    <w:semiHidden/>
    <w:rsid w:val="00267439"/>
  </w:style>
  <w:style w:type="character" w:customStyle="1" w:styleId="BodyTextChar1">
    <w:name w:val="Body Text Char1"/>
    <w:uiPriority w:val="99"/>
    <w:semiHidden/>
    <w:locked/>
    <w:rsid w:val="00267439"/>
    <w:rPr>
      <w:rFonts w:cs="Times New Roman"/>
      <w:lang w:eastAsia="en-US"/>
    </w:rPr>
  </w:style>
  <w:style w:type="paragraph" w:customStyle="1" w:styleId="ae">
    <w:name w:val="А_основной"/>
    <w:basedOn w:val="a"/>
    <w:link w:val="af"/>
    <w:uiPriority w:val="99"/>
    <w:rsid w:val="0026743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f">
    <w:name w:val="А_основной Знак"/>
    <w:link w:val="ae"/>
    <w:uiPriority w:val="99"/>
    <w:locked/>
    <w:rsid w:val="00267439"/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Default">
    <w:name w:val="Default"/>
    <w:uiPriority w:val="99"/>
    <w:rsid w:val="00267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line number"/>
    <w:uiPriority w:val="99"/>
    <w:rsid w:val="00267439"/>
    <w:rPr>
      <w:rFonts w:cs="Times New Roman"/>
    </w:rPr>
  </w:style>
  <w:style w:type="paragraph" w:styleId="af1">
    <w:name w:val="footer"/>
    <w:basedOn w:val="a"/>
    <w:link w:val="af2"/>
    <w:rsid w:val="002674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267439"/>
    <w:rPr>
      <w:rFonts w:ascii="Calibri" w:eastAsia="Calibri" w:hAnsi="Calibri" w:cs="Times New Roman"/>
    </w:rPr>
  </w:style>
  <w:style w:type="character" w:styleId="af3">
    <w:name w:val="page number"/>
    <w:rsid w:val="00267439"/>
    <w:rPr>
      <w:rFonts w:cs="Times New Roman"/>
    </w:rPr>
  </w:style>
  <w:style w:type="paragraph" w:styleId="af4">
    <w:name w:val="Balloon Text"/>
    <w:basedOn w:val="a"/>
    <w:link w:val="af5"/>
    <w:semiHidden/>
    <w:unhideWhenUsed/>
    <w:rsid w:val="002674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67439"/>
    <w:rPr>
      <w:rFonts w:ascii="Tahoma" w:eastAsia="Calibri" w:hAnsi="Tahoma" w:cs="Tahoma"/>
      <w:sz w:val="16"/>
      <w:szCs w:val="16"/>
    </w:rPr>
  </w:style>
  <w:style w:type="paragraph" w:customStyle="1" w:styleId="c10">
    <w:name w:val="c10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2674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267439"/>
    <w:rPr>
      <w:rFonts w:ascii="Calibri" w:eastAsia="Calibri" w:hAnsi="Calibri" w:cs="Times New Roman"/>
    </w:rPr>
  </w:style>
  <w:style w:type="paragraph" w:styleId="af6">
    <w:name w:val="header"/>
    <w:basedOn w:val="a"/>
    <w:link w:val="af7"/>
    <w:unhideWhenUsed/>
    <w:rsid w:val="002674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af6"/>
    <w:rsid w:val="00267439"/>
    <w:rPr>
      <w:rFonts w:ascii="Calibri" w:eastAsia="Calibri" w:hAnsi="Calibri"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26743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267439"/>
  </w:style>
  <w:style w:type="paragraph" w:styleId="af8">
    <w:name w:val="Body Text Indent"/>
    <w:basedOn w:val="a"/>
    <w:link w:val="af9"/>
    <w:rsid w:val="00267439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674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2674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674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a">
    <w:name w:val="Strong"/>
    <w:qFormat/>
    <w:rsid w:val="00267439"/>
    <w:rPr>
      <w:b/>
      <w:bCs/>
    </w:rPr>
  </w:style>
  <w:style w:type="table" w:customStyle="1" w:styleId="13">
    <w:name w:val="Сетка таблицы1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1">
    <w:name w:val="em1"/>
    <w:rsid w:val="00267439"/>
    <w:rPr>
      <w:b/>
      <w:bCs/>
    </w:rPr>
  </w:style>
  <w:style w:type="character" w:styleId="afb">
    <w:name w:val="FollowedHyperlink"/>
    <w:rsid w:val="00267439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26743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Без интервала1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267439"/>
    <w:pPr>
      <w:spacing w:after="0" w:line="240" w:lineRule="auto"/>
      <w:jc w:val="center"/>
    </w:pPr>
    <w:rPr>
      <w:rFonts w:ascii="Courier New" w:eastAsia="Calibri" w:hAnsi="Courier New" w:cs="Courier New"/>
      <w:color w:val="000000"/>
      <w:kern w:val="28"/>
      <w:sz w:val="144"/>
      <w:szCs w:val="144"/>
      <w:lang w:eastAsia="ru-RU"/>
    </w:rPr>
  </w:style>
  <w:style w:type="character" w:customStyle="1" w:styleId="afd">
    <w:name w:val="Название Знак"/>
    <w:basedOn w:val="a0"/>
    <w:link w:val="afc"/>
    <w:rsid w:val="00267439"/>
    <w:rPr>
      <w:rFonts w:ascii="Courier New" w:eastAsia="Calibri" w:hAnsi="Courier New" w:cs="Courier New"/>
      <w:color w:val="000000"/>
      <w:kern w:val="28"/>
      <w:sz w:val="144"/>
      <w:szCs w:val="144"/>
      <w:lang w:eastAsia="ru-RU"/>
    </w:rPr>
  </w:style>
  <w:style w:type="paragraph" w:styleId="23">
    <w:name w:val="Body Text 2"/>
    <w:basedOn w:val="a"/>
    <w:link w:val="24"/>
    <w:rsid w:val="002674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67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6743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267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rsid w:val="00267439"/>
  </w:style>
  <w:style w:type="character" w:customStyle="1" w:styleId="c4">
    <w:name w:val="c4"/>
    <w:rsid w:val="00267439"/>
  </w:style>
  <w:style w:type="character" w:customStyle="1" w:styleId="c32">
    <w:name w:val="c32"/>
    <w:rsid w:val="00267439"/>
  </w:style>
  <w:style w:type="character" w:customStyle="1" w:styleId="c3">
    <w:name w:val="c3"/>
    <w:rsid w:val="00267439"/>
  </w:style>
  <w:style w:type="character" w:styleId="afe">
    <w:name w:val="Emphasis"/>
    <w:uiPriority w:val="20"/>
    <w:qFormat/>
    <w:rsid w:val="00267439"/>
    <w:rPr>
      <w:i/>
      <w:iCs/>
    </w:rPr>
  </w:style>
  <w:style w:type="table" w:customStyle="1" w:styleId="25">
    <w:name w:val="Сетка таблицы2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67439"/>
  </w:style>
  <w:style w:type="character" w:customStyle="1" w:styleId="27">
    <w:name w:val="Основной текст2"/>
    <w:rsid w:val="0026743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">
    <w:name w:val="Основной текст_"/>
    <w:link w:val="41"/>
    <w:rsid w:val="00267439"/>
    <w:rPr>
      <w:shd w:val="clear" w:color="auto" w:fill="FFFFFF"/>
    </w:rPr>
  </w:style>
  <w:style w:type="paragraph" w:customStyle="1" w:styleId="41">
    <w:name w:val="Основной текст4"/>
    <w:basedOn w:val="a"/>
    <w:link w:val="aff"/>
    <w:rsid w:val="00267439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customStyle="1" w:styleId="15">
    <w:name w:val="Абзац списка1"/>
    <w:basedOn w:val="a"/>
    <w:uiPriority w:val="99"/>
    <w:rsid w:val="0026743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267439"/>
    <w:rPr>
      <w:sz w:val="22"/>
      <w:szCs w:val="22"/>
    </w:rPr>
  </w:style>
  <w:style w:type="paragraph" w:customStyle="1" w:styleId="Style5">
    <w:name w:val="Style5"/>
    <w:basedOn w:val="a"/>
    <w:rsid w:val="0026743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67439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6743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26743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67439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267439"/>
  </w:style>
  <w:style w:type="paragraph" w:styleId="aff0">
    <w:name w:val="Subtitle"/>
    <w:basedOn w:val="a"/>
    <w:next w:val="a"/>
    <w:link w:val="aff1"/>
    <w:uiPriority w:val="11"/>
    <w:qFormat/>
    <w:rsid w:val="00267439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26743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67439"/>
  </w:style>
  <w:style w:type="paragraph" w:customStyle="1" w:styleId="pboth">
    <w:name w:val="pboth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Date"/>
    <w:basedOn w:val="a"/>
    <w:next w:val="a"/>
    <w:link w:val="aff3"/>
    <w:semiHidden/>
    <w:unhideWhenUsed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Дата Знак"/>
    <w:basedOn w:val="a0"/>
    <w:link w:val="aff2"/>
    <w:semiHidden/>
    <w:rsid w:val="00267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">
    <w:name w:val="c6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rsid w:val="0026743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0">
    <w:name w:val="c0"/>
    <w:basedOn w:val="a0"/>
    <w:rsid w:val="00267439"/>
  </w:style>
  <w:style w:type="character" w:customStyle="1" w:styleId="c5">
    <w:name w:val="c5"/>
    <w:basedOn w:val="a0"/>
    <w:rsid w:val="00267439"/>
  </w:style>
  <w:style w:type="table" w:customStyle="1" w:styleId="34">
    <w:name w:val="Сетка таблицы3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2674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Основной текст (4)_"/>
    <w:basedOn w:val="a0"/>
    <w:link w:val="44"/>
    <w:locked/>
    <w:rsid w:val="00BC17E1"/>
    <w:rPr>
      <w:rFonts w:ascii="Sylfaen" w:eastAsia="Arial Unicode MS" w:hAnsi="Sylfaen" w:cs="Sylfaen"/>
      <w:sz w:val="18"/>
      <w:szCs w:val="18"/>
      <w:shd w:val="clear" w:color="auto" w:fill="FFFFFF"/>
      <w:lang w:eastAsia="ru-RU"/>
    </w:rPr>
  </w:style>
  <w:style w:type="paragraph" w:customStyle="1" w:styleId="44">
    <w:name w:val="Основной текст (4)"/>
    <w:basedOn w:val="a"/>
    <w:link w:val="43"/>
    <w:rsid w:val="00BC17E1"/>
    <w:pPr>
      <w:shd w:val="clear" w:color="auto" w:fill="FFFFFF"/>
      <w:spacing w:after="0" w:line="226" w:lineRule="exact"/>
      <w:ind w:firstLine="280"/>
      <w:jc w:val="both"/>
    </w:pPr>
    <w:rPr>
      <w:rFonts w:ascii="Sylfaen" w:eastAsia="Arial Unicode MS" w:hAnsi="Sylfaen" w:cs="Sylfaen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1"/>
    <w:locked/>
    <w:rsid w:val="00BC17E1"/>
    <w:rPr>
      <w:rFonts w:ascii="Arial Narrow" w:eastAsia="Arial Unicode MS" w:hAnsi="Arial Narrow" w:cs="Arial Narrow"/>
      <w:b/>
      <w:bCs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"/>
    <w:link w:val="5"/>
    <w:rsid w:val="00BC17E1"/>
    <w:pPr>
      <w:shd w:val="clear" w:color="auto" w:fill="FFFFFF"/>
      <w:spacing w:before="60" w:after="60" w:line="240" w:lineRule="atLeast"/>
      <w:ind w:firstLine="280"/>
      <w:jc w:val="both"/>
    </w:pPr>
    <w:rPr>
      <w:rFonts w:ascii="Arial Narrow" w:eastAsia="Arial Unicode MS" w:hAnsi="Arial Narrow" w:cs="Arial Narrow"/>
      <w:b/>
      <w:bCs/>
      <w:sz w:val="19"/>
      <w:szCs w:val="19"/>
      <w:lang w:eastAsia="ru-RU"/>
    </w:rPr>
  </w:style>
  <w:style w:type="character" w:customStyle="1" w:styleId="411pt">
    <w:name w:val="Основной текст (4) + 11 pt"/>
    <w:basedOn w:val="43"/>
    <w:rsid w:val="00BC17E1"/>
    <w:rPr>
      <w:rFonts w:ascii="Sylfaen" w:eastAsia="Arial Unicode MS" w:hAnsi="Sylfaen" w:cs="Sylfaen"/>
      <w:sz w:val="22"/>
      <w:szCs w:val="22"/>
      <w:shd w:val="clear" w:color="auto" w:fill="FFFFFF"/>
      <w:lang w:eastAsia="ru-RU"/>
    </w:rPr>
  </w:style>
  <w:style w:type="character" w:customStyle="1" w:styleId="50">
    <w:name w:val="Основной текст (5)"/>
    <w:basedOn w:val="5"/>
    <w:rsid w:val="00BC17E1"/>
    <w:rPr>
      <w:rFonts w:ascii="Arial Narrow" w:eastAsia="Arial Unicode MS" w:hAnsi="Arial Narrow" w:cs="Arial Narrow"/>
      <w:b/>
      <w:bCs/>
      <w:sz w:val="19"/>
      <w:szCs w:val="19"/>
      <w:shd w:val="clear" w:color="auto" w:fill="FFFFFF"/>
      <w:lang w:eastAsia="ru-RU"/>
    </w:rPr>
  </w:style>
  <w:style w:type="character" w:customStyle="1" w:styleId="9pt1">
    <w:name w:val="Основной текст + 9 pt1"/>
    <w:basedOn w:val="ac"/>
    <w:rsid w:val="00BC17E1"/>
    <w:rPr>
      <w:rFonts w:ascii="Sylfaen" w:eastAsia="Arial Unicode MS" w:hAnsi="Sylfaen" w:cs="Sylfaen" w:hint="default"/>
      <w:spacing w:val="0"/>
      <w:sz w:val="18"/>
      <w:szCs w:val="18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4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7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26743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6743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6743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1FEA"/>
  </w:style>
  <w:style w:type="paragraph" w:customStyle="1" w:styleId="msonormal0">
    <w:name w:val="msonormal"/>
    <w:basedOn w:val="a"/>
    <w:rsid w:val="002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978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97817"/>
    <w:rPr>
      <w:rFonts w:ascii="Consolas" w:hAnsi="Consolas"/>
      <w:sz w:val="21"/>
      <w:szCs w:val="21"/>
    </w:rPr>
  </w:style>
  <w:style w:type="character" w:styleId="a6">
    <w:name w:val="Hyperlink"/>
    <w:basedOn w:val="a0"/>
    <w:unhideWhenUsed/>
    <w:rsid w:val="0069781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1359"/>
    <w:pPr>
      <w:ind w:left="720"/>
      <w:contextualSpacing/>
    </w:pPr>
  </w:style>
  <w:style w:type="paragraph" w:styleId="a8">
    <w:name w:val="No Spacing"/>
    <w:uiPriority w:val="1"/>
    <w:qFormat/>
    <w:rsid w:val="00DD61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674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743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743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semiHidden/>
    <w:rsid w:val="002674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2674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rsid w:val="00267439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267439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439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rsid w:val="002674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d"/>
    <w:locked/>
    <w:rsid w:val="00267439"/>
    <w:rPr>
      <w:shd w:val="clear" w:color="auto" w:fill="FFFFFF"/>
    </w:rPr>
  </w:style>
  <w:style w:type="paragraph" w:styleId="ad">
    <w:name w:val="Body Text"/>
    <w:basedOn w:val="a"/>
    <w:link w:val="ac"/>
    <w:rsid w:val="00267439"/>
    <w:pPr>
      <w:shd w:val="clear" w:color="auto" w:fill="FFFFFF"/>
      <w:spacing w:after="60" w:line="211" w:lineRule="exact"/>
      <w:jc w:val="center"/>
    </w:pPr>
  </w:style>
  <w:style w:type="character" w:customStyle="1" w:styleId="12">
    <w:name w:val="Основной текст Знак1"/>
    <w:basedOn w:val="a0"/>
    <w:uiPriority w:val="99"/>
    <w:semiHidden/>
    <w:rsid w:val="00267439"/>
  </w:style>
  <w:style w:type="character" w:customStyle="1" w:styleId="BodyTextChar1">
    <w:name w:val="Body Text Char1"/>
    <w:uiPriority w:val="99"/>
    <w:semiHidden/>
    <w:locked/>
    <w:rsid w:val="00267439"/>
    <w:rPr>
      <w:rFonts w:cs="Times New Roman"/>
      <w:lang w:eastAsia="en-US"/>
    </w:rPr>
  </w:style>
  <w:style w:type="paragraph" w:customStyle="1" w:styleId="ae">
    <w:name w:val="А_основной"/>
    <w:basedOn w:val="a"/>
    <w:link w:val="af"/>
    <w:uiPriority w:val="99"/>
    <w:rsid w:val="0026743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f">
    <w:name w:val="А_основной Знак"/>
    <w:link w:val="ae"/>
    <w:uiPriority w:val="99"/>
    <w:locked/>
    <w:rsid w:val="00267439"/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Default">
    <w:name w:val="Default"/>
    <w:uiPriority w:val="99"/>
    <w:rsid w:val="00267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line number"/>
    <w:uiPriority w:val="99"/>
    <w:rsid w:val="00267439"/>
    <w:rPr>
      <w:rFonts w:cs="Times New Roman"/>
    </w:rPr>
  </w:style>
  <w:style w:type="paragraph" w:styleId="af1">
    <w:name w:val="footer"/>
    <w:basedOn w:val="a"/>
    <w:link w:val="af2"/>
    <w:rsid w:val="002674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267439"/>
    <w:rPr>
      <w:rFonts w:ascii="Calibri" w:eastAsia="Calibri" w:hAnsi="Calibri" w:cs="Times New Roman"/>
    </w:rPr>
  </w:style>
  <w:style w:type="character" w:styleId="af3">
    <w:name w:val="page number"/>
    <w:rsid w:val="00267439"/>
    <w:rPr>
      <w:rFonts w:cs="Times New Roman"/>
    </w:rPr>
  </w:style>
  <w:style w:type="paragraph" w:styleId="af4">
    <w:name w:val="Balloon Text"/>
    <w:basedOn w:val="a"/>
    <w:link w:val="af5"/>
    <w:semiHidden/>
    <w:unhideWhenUsed/>
    <w:rsid w:val="002674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67439"/>
    <w:rPr>
      <w:rFonts w:ascii="Tahoma" w:eastAsia="Calibri" w:hAnsi="Tahoma" w:cs="Tahoma"/>
      <w:sz w:val="16"/>
      <w:szCs w:val="16"/>
    </w:rPr>
  </w:style>
  <w:style w:type="paragraph" w:customStyle="1" w:styleId="c10">
    <w:name w:val="c10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2674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267439"/>
    <w:rPr>
      <w:rFonts w:ascii="Calibri" w:eastAsia="Calibri" w:hAnsi="Calibri" w:cs="Times New Roman"/>
    </w:rPr>
  </w:style>
  <w:style w:type="paragraph" w:styleId="af6">
    <w:name w:val="header"/>
    <w:basedOn w:val="a"/>
    <w:link w:val="af7"/>
    <w:unhideWhenUsed/>
    <w:rsid w:val="002674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af6"/>
    <w:rsid w:val="00267439"/>
    <w:rPr>
      <w:rFonts w:ascii="Calibri" w:eastAsia="Calibri" w:hAnsi="Calibri"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26743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267439"/>
  </w:style>
  <w:style w:type="paragraph" w:styleId="af8">
    <w:name w:val="Body Text Indent"/>
    <w:basedOn w:val="a"/>
    <w:link w:val="af9"/>
    <w:rsid w:val="00267439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674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2674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674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a">
    <w:name w:val="Strong"/>
    <w:qFormat/>
    <w:rsid w:val="00267439"/>
    <w:rPr>
      <w:b/>
      <w:bCs/>
    </w:rPr>
  </w:style>
  <w:style w:type="table" w:customStyle="1" w:styleId="13">
    <w:name w:val="Сетка таблицы1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1">
    <w:name w:val="em1"/>
    <w:rsid w:val="00267439"/>
    <w:rPr>
      <w:b/>
      <w:bCs/>
    </w:rPr>
  </w:style>
  <w:style w:type="character" w:styleId="afb">
    <w:name w:val="FollowedHyperlink"/>
    <w:rsid w:val="00267439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26743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Без интервала1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267439"/>
    <w:pPr>
      <w:spacing w:after="0" w:line="240" w:lineRule="auto"/>
      <w:jc w:val="center"/>
    </w:pPr>
    <w:rPr>
      <w:rFonts w:ascii="Courier New" w:eastAsia="Calibri" w:hAnsi="Courier New" w:cs="Courier New"/>
      <w:color w:val="000000"/>
      <w:kern w:val="28"/>
      <w:sz w:val="144"/>
      <w:szCs w:val="144"/>
      <w:lang w:eastAsia="ru-RU"/>
    </w:rPr>
  </w:style>
  <w:style w:type="character" w:customStyle="1" w:styleId="afd">
    <w:name w:val="Название Знак"/>
    <w:basedOn w:val="a0"/>
    <w:link w:val="afc"/>
    <w:rsid w:val="00267439"/>
    <w:rPr>
      <w:rFonts w:ascii="Courier New" w:eastAsia="Calibri" w:hAnsi="Courier New" w:cs="Courier New"/>
      <w:color w:val="000000"/>
      <w:kern w:val="28"/>
      <w:sz w:val="144"/>
      <w:szCs w:val="144"/>
      <w:lang w:eastAsia="ru-RU"/>
    </w:rPr>
  </w:style>
  <w:style w:type="paragraph" w:styleId="23">
    <w:name w:val="Body Text 2"/>
    <w:basedOn w:val="a"/>
    <w:link w:val="24"/>
    <w:rsid w:val="002674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67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6743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267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rsid w:val="00267439"/>
  </w:style>
  <w:style w:type="character" w:customStyle="1" w:styleId="c4">
    <w:name w:val="c4"/>
    <w:rsid w:val="00267439"/>
  </w:style>
  <w:style w:type="character" w:customStyle="1" w:styleId="c32">
    <w:name w:val="c32"/>
    <w:rsid w:val="00267439"/>
  </w:style>
  <w:style w:type="character" w:customStyle="1" w:styleId="c3">
    <w:name w:val="c3"/>
    <w:rsid w:val="00267439"/>
  </w:style>
  <w:style w:type="character" w:styleId="afe">
    <w:name w:val="Emphasis"/>
    <w:uiPriority w:val="20"/>
    <w:qFormat/>
    <w:rsid w:val="00267439"/>
    <w:rPr>
      <w:i/>
      <w:iCs/>
    </w:rPr>
  </w:style>
  <w:style w:type="table" w:customStyle="1" w:styleId="25">
    <w:name w:val="Сетка таблицы2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67439"/>
  </w:style>
  <w:style w:type="character" w:customStyle="1" w:styleId="27">
    <w:name w:val="Основной текст2"/>
    <w:rsid w:val="0026743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">
    <w:name w:val="Основной текст_"/>
    <w:link w:val="41"/>
    <w:rsid w:val="00267439"/>
    <w:rPr>
      <w:shd w:val="clear" w:color="auto" w:fill="FFFFFF"/>
    </w:rPr>
  </w:style>
  <w:style w:type="paragraph" w:customStyle="1" w:styleId="41">
    <w:name w:val="Основной текст4"/>
    <w:basedOn w:val="a"/>
    <w:link w:val="aff"/>
    <w:rsid w:val="00267439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customStyle="1" w:styleId="15">
    <w:name w:val="Абзац списка1"/>
    <w:basedOn w:val="a"/>
    <w:uiPriority w:val="99"/>
    <w:rsid w:val="0026743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267439"/>
    <w:rPr>
      <w:sz w:val="22"/>
      <w:szCs w:val="22"/>
    </w:rPr>
  </w:style>
  <w:style w:type="paragraph" w:customStyle="1" w:styleId="Style5">
    <w:name w:val="Style5"/>
    <w:basedOn w:val="a"/>
    <w:rsid w:val="0026743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67439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6743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26743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67439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267439"/>
  </w:style>
  <w:style w:type="paragraph" w:styleId="aff0">
    <w:name w:val="Subtitle"/>
    <w:basedOn w:val="a"/>
    <w:next w:val="a"/>
    <w:link w:val="aff1"/>
    <w:uiPriority w:val="11"/>
    <w:qFormat/>
    <w:rsid w:val="00267439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26743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67439"/>
  </w:style>
  <w:style w:type="paragraph" w:customStyle="1" w:styleId="pboth">
    <w:name w:val="pboth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Date"/>
    <w:basedOn w:val="a"/>
    <w:next w:val="a"/>
    <w:link w:val="aff3"/>
    <w:semiHidden/>
    <w:unhideWhenUsed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Дата Знак"/>
    <w:basedOn w:val="a0"/>
    <w:link w:val="aff2"/>
    <w:semiHidden/>
    <w:rsid w:val="00267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">
    <w:name w:val="c6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rsid w:val="0026743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0">
    <w:name w:val="c0"/>
    <w:basedOn w:val="a0"/>
    <w:rsid w:val="00267439"/>
  </w:style>
  <w:style w:type="character" w:customStyle="1" w:styleId="c5">
    <w:name w:val="c5"/>
    <w:basedOn w:val="a0"/>
    <w:rsid w:val="00267439"/>
  </w:style>
  <w:style w:type="table" w:customStyle="1" w:styleId="34">
    <w:name w:val="Сетка таблицы3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2674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Основной текст (4)_"/>
    <w:basedOn w:val="a0"/>
    <w:link w:val="44"/>
    <w:locked/>
    <w:rsid w:val="00BC17E1"/>
    <w:rPr>
      <w:rFonts w:ascii="Sylfaen" w:eastAsia="Arial Unicode MS" w:hAnsi="Sylfaen" w:cs="Sylfaen"/>
      <w:sz w:val="18"/>
      <w:szCs w:val="18"/>
      <w:shd w:val="clear" w:color="auto" w:fill="FFFFFF"/>
      <w:lang w:eastAsia="ru-RU"/>
    </w:rPr>
  </w:style>
  <w:style w:type="paragraph" w:customStyle="1" w:styleId="44">
    <w:name w:val="Основной текст (4)"/>
    <w:basedOn w:val="a"/>
    <w:link w:val="43"/>
    <w:rsid w:val="00BC17E1"/>
    <w:pPr>
      <w:shd w:val="clear" w:color="auto" w:fill="FFFFFF"/>
      <w:spacing w:after="0" w:line="226" w:lineRule="exact"/>
      <w:ind w:firstLine="280"/>
      <w:jc w:val="both"/>
    </w:pPr>
    <w:rPr>
      <w:rFonts w:ascii="Sylfaen" w:eastAsia="Arial Unicode MS" w:hAnsi="Sylfaen" w:cs="Sylfaen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1"/>
    <w:locked/>
    <w:rsid w:val="00BC17E1"/>
    <w:rPr>
      <w:rFonts w:ascii="Arial Narrow" w:eastAsia="Arial Unicode MS" w:hAnsi="Arial Narrow" w:cs="Arial Narrow"/>
      <w:b/>
      <w:bCs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"/>
    <w:link w:val="5"/>
    <w:rsid w:val="00BC17E1"/>
    <w:pPr>
      <w:shd w:val="clear" w:color="auto" w:fill="FFFFFF"/>
      <w:spacing w:before="60" w:after="60" w:line="240" w:lineRule="atLeast"/>
      <w:ind w:firstLine="280"/>
      <w:jc w:val="both"/>
    </w:pPr>
    <w:rPr>
      <w:rFonts w:ascii="Arial Narrow" w:eastAsia="Arial Unicode MS" w:hAnsi="Arial Narrow" w:cs="Arial Narrow"/>
      <w:b/>
      <w:bCs/>
      <w:sz w:val="19"/>
      <w:szCs w:val="19"/>
      <w:lang w:eastAsia="ru-RU"/>
    </w:rPr>
  </w:style>
  <w:style w:type="character" w:customStyle="1" w:styleId="411pt">
    <w:name w:val="Основной текст (4) + 11 pt"/>
    <w:basedOn w:val="43"/>
    <w:rsid w:val="00BC17E1"/>
    <w:rPr>
      <w:rFonts w:ascii="Sylfaen" w:eastAsia="Arial Unicode MS" w:hAnsi="Sylfaen" w:cs="Sylfaen"/>
      <w:sz w:val="22"/>
      <w:szCs w:val="22"/>
      <w:shd w:val="clear" w:color="auto" w:fill="FFFFFF"/>
      <w:lang w:eastAsia="ru-RU"/>
    </w:rPr>
  </w:style>
  <w:style w:type="character" w:customStyle="1" w:styleId="50">
    <w:name w:val="Основной текст (5)"/>
    <w:basedOn w:val="5"/>
    <w:rsid w:val="00BC17E1"/>
    <w:rPr>
      <w:rFonts w:ascii="Arial Narrow" w:eastAsia="Arial Unicode MS" w:hAnsi="Arial Narrow" w:cs="Arial Narrow"/>
      <w:b/>
      <w:bCs/>
      <w:sz w:val="19"/>
      <w:szCs w:val="19"/>
      <w:shd w:val="clear" w:color="auto" w:fill="FFFFFF"/>
      <w:lang w:eastAsia="ru-RU"/>
    </w:rPr>
  </w:style>
  <w:style w:type="character" w:customStyle="1" w:styleId="9pt1">
    <w:name w:val="Основной текст + 9 pt1"/>
    <w:basedOn w:val="ac"/>
    <w:rsid w:val="00BC17E1"/>
    <w:rPr>
      <w:rFonts w:ascii="Sylfaen" w:eastAsia="Arial Unicode MS" w:hAnsi="Sylfaen" w:cs="Sylfaen" w:hint="default"/>
      <w:spacing w:val="0"/>
      <w:sz w:val="18"/>
      <w:szCs w:val="18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13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торма</cp:lastModifiedBy>
  <cp:revision>36</cp:revision>
  <cp:lastPrinted>2021-10-14T00:24:00Z</cp:lastPrinted>
  <dcterms:created xsi:type="dcterms:W3CDTF">2019-08-23T06:53:00Z</dcterms:created>
  <dcterms:modified xsi:type="dcterms:W3CDTF">2021-11-02T04:45:00Z</dcterms:modified>
</cp:coreProperties>
</file>