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DCA" w:rsidRDefault="00837DCA" w:rsidP="00681611">
      <w:pPr>
        <w:jc w:val="center"/>
        <w:rPr>
          <w:b/>
          <w:sz w:val="26"/>
          <w:szCs w:val="26"/>
        </w:rPr>
      </w:pPr>
    </w:p>
    <w:p w:rsidR="00837DCA" w:rsidRDefault="00837DCA" w:rsidP="00837DCA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Коммунаровская средняя общеобразовательная школа филиал муниципального автономного общеобразовательного учреждения  </w:t>
      </w:r>
      <w:proofErr w:type="spellStart"/>
      <w:r>
        <w:rPr>
          <w:rFonts w:eastAsia="Calibri"/>
          <w:sz w:val="28"/>
          <w:szCs w:val="28"/>
          <w:lang w:eastAsia="en-US"/>
        </w:rPr>
        <w:t>Шороховской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средней общеобразовательной школы </w:t>
      </w:r>
      <w:proofErr w:type="spellStart"/>
      <w:r>
        <w:rPr>
          <w:rFonts w:eastAsia="Calibri"/>
          <w:sz w:val="28"/>
          <w:szCs w:val="28"/>
          <w:lang w:eastAsia="en-US"/>
        </w:rPr>
        <w:t>Исетского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района Тюменской области</w:t>
      </w:r>
    </w:p>
    <w:p w:rsidR="00837DCA" w:rsidRDefault="00837DCA" w:rsidP="00837DCA">
      <w:pPr>
        <w:ind w:firstLine="709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Ind w:w="392" w:type="dxa"/>
        <w:tblLook w:val="04A0"/>
      </w:tblPr>
      <w:tblGrid>
        <w:gridCol w:w="2981"/>
        <w:gridCol w:w="3269"/>
        <w:gridCol w:w="2928"/>
      </w:tblGrid>
      <w:tr w:rsidR="00837DCA" w:rsidTr="00A93AEF">
        <w:tc>
          <w:tcPr>
            <w:tcW w:w="3270" w:type="dxa"/>
            <w:hideMark/>
          </w:tcPr>
          <w:p w:rsidR="00837DCA" w:rsidRDefault="00837DCA" w:rsidP="00A93AEF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РАССМОТРЕНО</w:t>
            </w:r>
          </w:p>
          <w:p w:rsidR="00837DCA" w:rsidRDefault="00837DCA" w:rsidP="00A93AEF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на заседании КМО</w:t>
            </w:r>
          </w:p>
          <w:p w:rsidR="00837DCA" w:rsidRDefault="00837DCA" w:rsidP="00A93AEF">
            <w:pPr>
              <w:rPr>
                <w:rFonts w:eastAsia="Calibri"/>
                <w:sz w:val="28"/>
                <w:szCs w:val="28"/>
                <w:u w:val="single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протокол № </w:t>
            </w:r>
            <w:r>
              <w:rPr>
                <w:rFonts w:eastAsia="Calibri"/>
                <w:sz w:val="28"/>
                <w:szCs w:val="28"/>
                <w:u w:val="single"/>
                <w:lang w:eastAsia="en-US"/>
              </w:rPr>
              <w:t xml:space="preserve">1 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от</w:t>
            </w:r>
            <w:proofErr w:type="gramEnd"/>
          </w:p>
          <w:p w:rsidR="00837DCA" w:rsidRDefault="00837DCA" w:rsidP="00A93AEF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«</w:t>
            </w:r>
            <w:r>
              <w:rPr>
                <w:rFonts w:eastAsia="Calibri"/>
                <w:sz w:val="28"/>
                <w:szCs w:val="28"/>
                <w:u w:val="single"/>
                <w:lang w:eastAsia="en-US"/>
              </w:rPr>
              <w:t>30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» </w:t>
            </w:r>
            <w:r>
              <w:rPr>
                <w:rFonts w:eastAsia="Calibri"/>
                <w:sz w:val="28"/>
                <w:szCs w:val="28"/>
                <w:u w:val="single"/>
                <w:lang w:eastAsia="en-US"/>
              </w:rPr>
              <w:t>августа2021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г</w:t>
            </w:r>
          </w:p>
        </w:tc>
        <w:tc>
          <w:tcPr>
            <w:tcW w:w="3663" w:type="dxa"/>
            <w:hideMark/>
          </w:tcPr>
          <w:p w:rsidR="00837DCA" w:rsidRDefault="00837DCA" w:rsidP="00A93AEF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СОГЛАСОВАНО</w:t>
            </w:r>
          </w:p>
          <w:p w:rsidR="00837DCA" w:rsidRDefault="00837DCA" w:rsidP="00A93AEF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90170</wp:posOffset>
                  </wp:positionH>
                  <wp:positionV relativeFrom="paragraph">
                    <wp:posOffset>80645</wp:posOffset>
                  </wp:positionV>
                  <wp:extent cx="445770" cy="361950"/>
                  <wp:effectExtent l="0" t="0" r="0" b="0"/>
                  <wp:wrapNone/>
                  <wp:docPr id="5" name="Рисунок 1" descr="Описание: Описание: Sc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Sc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6487" t="39583" r="79460" b="208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77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заведующий филиала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  <w:p w:rsidR="00837DCA" w:rsidRDefault="00837DCA" w:rsidP="00A93AEF">
            <w:pPr>
              <w:rPr>
                <w:rFonts w:eastAsia="Calibri"/>
                <w:sz w:val="28"/>
                <w:szCs w:val="28"/>
                <w:u w:val="single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____ ____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Р.Р.Мещеров</w:t>
            </w:r>
            <w:proofErr w:type="spellEnd"/>
          </w:p>
          <w:p w:rsidR="00837DCA" w:rsidRDefault="00837DCA" w:rsidP="00A93AEF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«</w:t>
            </w:r>
            <w:r>
              <w:rPr>
                <w:rFonts w:eastAsia="Calibri"/>
                <w:sz w:val="28"/>
                <w:szCs w:val="28"/>
                <w:u w:val="single"/>
                <w:lang w:eastAsia="en-US"/>
              </w:rPr>
              <w:t>30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» </w:t>
            </w:r>
            <w:r>
              <w:rPr>
                <w:rFonts w:eastAsia="Calibri"/>
                <w:sz w:val="28"/>
                <w:szCs w:val="28"/>
                <w:u w:val="single"/>
                <w:lang w:eastAsia="en-US"/>
              </w:rPr>
              <w:t>августа2021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г</w:t>
            </w:r>
          </w:p>
        </w:tc>
        <w:tc>
          <w:tcPr>
            <w:tcW w:w="3273" w:type="dxa"/>
            <w:hideMark/>
          </w:tcPr>
          <w:p w:rsidR="00837DCA" w:rsidRDefault="00837DCA" w:rsidP="00A93AEF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УТВЕРЖДЕНО</w:t>
            </w:r>
          </w:p>
          <w:p w:rsidR="00837DCA" w:rsidRDefault="00837DCA" w:rsidP="00A93AEF">
            <w:pPr>
              <w:rPr>
                <w:rFonts w:eastAsia="Calibri"/>
                <w:sz w:val="28"/>
                <w:szCs w:val="28"/>
                <w:u w:val="single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приказом директора школы №</w:t>
            </w:r>
            <w:r>
              <w:rPr>
                <w:rFonts w:eastAsia="Calibri"/>
                <w:sz w:val="28"/>
                <w:szCs w:val="28"/>
                <w:u w:val="single"/>
                <w:lang w:eastAsia="en-US"/>
              </w:rPr>
              <w:t>208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от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  <w:p w:rsidR="00837DCA" w:rsidRDefault="00837DCA" w:rsidP="00A93AEF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«</w:t>
            </w:r>
            <w:r>
              <w:rPr>
                <w:rFonts w:eastAsia="Calibri"/>
                <w:sz w:val="28"/>
                <w:szCs w:val="28"/>
                <w:u w:val="single"/>
                <w:lang w:eastAsia="en-US"/>
              </w:rPr>
              <w:t>31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» </w:t>
            </w:r>
            <w:r>
              <w:rPr>
                <w:rFonts w:eastAsia="Calibri"/>
                <w:sz w:val="28"/>
                <w:szCs w:val="28"/>
                <w:u w:val="single"/>
                <w:lang w:eastAsia="en-US"/>
              </w:rPr>
              <w:t>августа 2021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г</w:t>
            </w:r>
          </w:p>
        </w:tc>
      </w:tr>
    </w:tbl>
    <w:p w:rsidR="00837DCA" w:rsidRDefault="00837DCA" w:rsidP="00837DCA"/>
    <w:p w:rsidR="00837DCA" w:rsidRDefault="00837DCA" w:rsidP="00837DCA">
      <w:pPr>
        <w:ind w:firstLine="709"/>
      </w:pPr>
    </w:p>
    <w:p w:rsidR="00837DCA" w:rsidRDefault="00837DCA" w:rsidP="00837DCA">
      <w:pPr>
        <w:ind w:firstLine="709"/>
      </w:pPr>
    </w:p>
    <w:p w:rsidR="00837DCA" w:rsidRDefault="00837DCA" w:rsidP="00837DCA">
      <w:pPr>
        <w:ind w:firstLine="709"/>
      </w:pPr>
    </w:p>
    <w:p w:rsidR="00837DCA" w:rsidRDefault="00837DCA" w:rsidP="00837DCA">
      <w:pPr>
        <w:ind w:firstLine="709"/>
      </w:pPr>
    </w:p>
    <w:p w:rsidR="00837DCA" w:rsidRDefault="00837DCA" w:rsidP="00837DCA">
      <w:pPr>
        <w:ind w:firstLine="709"/>
        <w:jc w:val="center"/>
      </w:pPr>
    </w:p>
    <w:p w:rsidR="00837DCA" w:rsidRPr="006948AA" w:rsidRDefault="00837DCA" w:rsidP="00837DCA">
      <w:pPr>
        <w:jc w:val="center"/>
        <w:rPr>
          <w:b/>
          <w:sz w:val="28"/>
          <w:szCs w:val="28"/>
        </w:rPr>
      </w:pPr>
      <w:r w:rsidRPr="006948AA">
        <w:rPr>
          <w:b/>
          <w:sz w:val="28"/>
          <w:szCs w:val="28"/>
        </w:rPr>
        <w:t>Рабочая программа</w:t>
      </w:r>
    </w:p>
    <w:p w:rsidR="00837DCA" w:rsidRPr="006948AA" w:rsidRDefault="00837DCA" w:rsidP="00837D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истории</w:t>
      </w:r>
    </w:p>
    <w:p w:rsidR="00837DCA" w:rsidRPr="006948AA" w:rsidRDefault="00837DCA" w:rsidP="00837D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Pr="006948AA">
        <w:rPr>
          <w:b/>
          <w:sz w:val="28"/>
          <w:szCs w:val="28"/>
        </w:rPr>
        <w:t xml:space="preserve"> класс</w:t>
      </w:r>
    </w:p>
    <w:p w:rsidR="00837DCA" w:rsidRPr="006948AA" w:rsidRDefault="00837DCA" w:rsidP="00837DCA">
      <w:pPr>
        <w:jc w:val="center"/>
        <w:rPr>
          <w:b/>
          <w:sz w:val="28"/>
          <w:szCs w:val="28"/>
        </w:rPr>
      </w:pPr>
      <w:r w:rsidRPr="006948AA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1</w:t>
      </w:r>
      <w:r w:rsidRPr="006948AA">
        <w:rPr>
          <w:b/>
          <w:sz w:val="28"/>
          <w:szCs w:val="28"/>
        </w:rPr>
        <w:t>-202</w:t>
      </w:r>
      <w:r>
        <w:rPr>
          <w:b/>
          <w:sz w:val="28"/>
          <w:szCs w:val="28"/>
        </w:rPr>
        <w:t>2</w:t>
      </w:r>
      <w:r w:rsidRPr="006948AA">
        <w:rPr>
          <w:b/>
          <w:sz w:val="28"/>
          <w:szCs w:val="28"/>
        </w:rPr>
        <w:t xml:space="preserve"> учебный год</w:t>
      </w:r>
    </w:p>
    <w:p w:rsidR="00837DCA" w:rsidRPr="006948AA" w:rsidRDefault="00837DCA" w:rsidP="00837DCA">
      <w:pPr>
        <w:jc w:val="center"/>
        <w:rPr>
          <w:sz w:val="28"/>
          <w:szCs w:val="28"/>
        </w:rPr>
      </w:pPr>
      <w:r w:rsidRPr="006948AA">
        <w:rPr>
          <w:sz w:val="28"/>
          <w:szCs w:val="28"/>
        </w:rPr>
        <w:t>(основное общее образование)</w:t>
      </w:r>
    </w:p>
    <w:p w:rsidR="00837DCA" w:rsidRPr="006948AA" w:rsidRDefault="00837DCA" w:rsidP="00837DCA">
      <w:pPr>
        <w:jc w:val="center"/>
        <w:rPr>
          <w:sz w:val="28"/>
          <w:szCs w:val="28"/>
        </w:rPr>
      </w:pPr>
    </w:p>
    <w:p w:rsidR="00837DCA" w:rsidRDefault="00837DCA" w:rsidP="00837DCA"/>
    <w:p w:rsidR="00837DCA" w:rsidRDefault="00837DCA" w:rsidP="00837DCA"/>
    <w:p w:rsidR="00837DCA" w:rsidRDefault="00837DCA" w:rsidP="00837DCA"/>
    <w:p w:rsidR="00837DCA" w:rsidRDefault="00837DCA" w:rsidP="00837DCA"/>
    <w:p w:rsidR="00837DCA" w:rsidRDefault="00837DCA" w:rsidP="00837DCA">
      <w:pPr>
        <w:jc w:val="right"/>
      </w:pPr>
    </w:p>
    <w:p w:rsidR="00837DCA" w:rsidRDefault="00837DCA" w:rsidP="00837DCA">
      <w:pPr>
        <w:jc w:val="right"/>
      </w:pPr>
    </w:p>
    <w:p w:rsidR="00837DCA" w:rsidRDefault="00837DCA" w:rsidP="00837DC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Составитель: </w:t>
      </w:r>
      <w:proofErr w:type="spellStart"/>
      <w:r>
        <w:rPr>
          <w:sz w:val="28"/>
          <w:szCs w:val="28"/>
        </w:rPr>
        <w:t>Гавриловская</w:t>
      </w:r>
      <w:proofErr w:type="spellEnd"/>
      <w:r>
        <w:rPr>
          <w:sz w:val="28"/>
          <w:szCs w:val="28"/>
        </w:rPr>
        <w:t xml:space="preserve">  М.М</w:t>
      </w:r>
      <w:r w:rsidRPr="001E672D">
        <w:rPr>
          <w:sz w:val="28"/>
          <w:szCs w:val="28"/>
        </w:rPr>
        <w:t xml:space="preserve">., </w:t>
      </w:r>
    </w:p>
    <w:p w:rsidR="00837DCA" w:rsidRPr="001E672D" w:rsidRDefault="00837DCA" w:rsidP="00837DC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у</w:t>
      </w:r>
      <w:r w:rsidRPr="001E672D">
        <w:rPr>
          <w:sz w:val="28"/>
          <w:szCs w:val="28"/>
        </w:rPr>
        <w:t>читель</w:t>
      </w:r>
      <w:r>
        <w:rPr>
          <w:sz w:val="28"/>
          <w:szCs w:val="28"/>
        </w:rPr>
        <w:t xml:space="preserve">  истории </w:t>
      </w:r>
    </w:p>
    <w:p w:rsidR="00837DCA" w:rsidRDefault="00837DCA" w:rsidP="00837DCA">
      <w:pPr>
        <w:jc w:val="right"/>
      </w:pPr>
    </w:p>
    <w:p w:rsidR="00837DCA" w:rsidRDefault="00837DCA" w:rsidP="00837DCA">
      <w:pPr>
        <w:jc w:val="right"/>
      </w:pPr>
    </w:p>
    <w:p w:rsidR="00837DCA" w:rsidRDefault="00837DCA" w:rsidP="00837DCA">
      <w:pPr>
        <w:jc w:val="right"/>
      </w:pPr>
    </w:p>
    <w:p w:rsidR="00837DCA" w:rsidRDefault="00837DCA" w:rsidP="00837DCA">
      <w:pPr>
        <w:jc w:val="right"/>
      </w:pPr>
    </w:p>
    <w:p w:rsidR="00837DCA" w:rsidRDefault="00837DCA" w:rsidP="00837DCA">
      <w:pPr>
        <w:jc w:val="right"/>
      </w:pPr>
    </w:p>
    <w:p w:rsidR="00837DCA" w:rsidRDefault="00837DCA" w:rsidP="00837DCA">
      <w:pPr>
        <w:jc w:val="right"/>
      </w:pPr>
    </w:p>
    <w:p w:rsidR="00837DCA" w:rsidRDefault="00837DCA" w:rsidP="00837DCA">
      <w:pPr>
        <w:jc w:val="right"/>
      </w:pPr>
    </w:p>
    <w:p w:rsidR="00837DCA" w:rsidRDefault="00837DCA" w:rsidP="00837DCA">
      <w:pPr>
        <w:jc w:val="right"/>
      </w:pPr>
    </w:p>
    <w:p w:rsidR="00837DCA" w:rsidRDefault="00837DCA" w:rsidP="00837DCA">
      <w:pPr>
        <w:jc w:val="right"/>
      </w:pPr>
    </w:p>
    <w:p w:rsidR="00837DCA" w:rsidRDefault="00837DCA" w:rsidP="00837DCA">
      <w:pPr>
        <w:jc w:val="right"/>
      </w:pPr>
    </w:p>
    <w:p w:rsidR="00837DCA" w:rsidRDefault="00837DCA" w:rsidP="00837DCA">
      <w:pPr>
        <w:jc w:val="right"/>
      </w:pPr>
    </w:p>
    <w:p w:rsidR="00837DCA" w:rsidRDefault="00837DCA" w:rsidP="00837DCA"/>
    <w:p w:rsidR="00837DCA" w:rsidRDefault="00837DCA" w:rsidP="00837DCA"/>
    <w:p w:rsidR="00837DCA" w:rsidRDefault="00837DCA" w:rsidP="00837DCA"/>
    <w:p w:rsidR="00837DCA" w:rsidRDefault="00837DCA" w:rsidP="00837DCA"/>
    <w:p w:rsidR="00837DCA" w:rsidRDefault="00837DCA" w:rsidP="00837DCA">
      <w:pPr>
        <w:jc w:val="right"/>
      </w:pPr>
    </w:p>
    <w:p w:rsidR="00837DCA" w:rsidRDefault="00837DCA" w:rsidP="00837DCA"/>
    <w:p w:rsidR="00837DCA" w:rsidRPr="001E672D" w:rsidRDefault="00837DCA" w:rsidP="00837DC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п. </w:t>
      </w:r>
      <w:r w:rsidRPr="001E672D">
        <w:rPr>
          <w:sz w:val="28"/>
          <w:szCs w:val="28"/>
        </w:rPr>
        <w:t>Коммунар</w:t>
      </w:r>
    </w:p>
    <w:p w:rsidR="00837DCA" w:rsidRPr="00837DCA" w:rsidRDefault="00837DCA" w:rsidP="00837DCA">
      <w:pPr>
        <w:jc w:val="center"/>
        <w:rPr>
          <w:b/>
        </w:rPr>
      </w:pPr>
      <w:r w:rsidRPr="001E672D">
        <w:rPr>
          <w:sz w:val="28"/>
          <w:szCs w:val="28"/>
        </w:rPr>
        <w:t>202</w:t>
      </w:r>
      <w:r>
        <w:rPr>
          <w:sz w:val="28"/>
          <w:szCs w:val="28"/>
        </w:rPr>
        <w:t>1г</w:t>
      </w:r>
    </w:p>
    <w:p w:rsidR="00681611" w:rsidRPr="0039157C" w:rsidRDefault="00681611" w:rsidP="00681611">
      <w:pPr>
        <w:numPr>
          <w:ilvl w:val="0"/>
          <w:numId w:val="7"/>
        </w:numPr>
        <w:jc w:val="center"/>
        <w:rPr>
          <w:b/>
          <w:i/>
          <w:sz w:val="26"/>
          <w:szCs w:val="26"/>
        </w:rPr>
      </w:pPr>
      <w:r w:rsidRPr="0039157C">
        <w:rPr>
          <w:b/>
          <w:sz w:val="26"/>
          <w:szCs w:val="26"/>
        </w:rPr>
        <w:lastRenderedPageBreak/>
        <w:t>Планируемые результаты освоения учебного предмета</w:t>
      </w:r>
    </w:p>
    <w:p w:rsidR="00DF7EC1" w:rsidRPr="0039157C" w:rsidRDefault="00DF7EC1" w:rsidP="00DF7EC1">
      <w:pPr>
        <w:autoSpaceDE w:val="0"/>
        <w:autoSpaceDN w:val="0"/>
        <w:adjustRightInd w:val="0"/>
        <w:ind w:left="360"/>
        <w:jc w:val="both"/>
        <w:rPr>
          <w:b/>
          <w:bCs/>
          <w:sz w:val="26"/>
          <w:szCs w:val="26"/>
        </w:rPr>
      </w:pPr>
      <w:r w:rsidRPr="0039157C">
        <w:rPr>
          <w:b/>
          <w:bCs/>
          <w:sz w:val="26"/>
          <w:szCs w:val="26"/>
        </w:rPr>
        <w:t>Личностные:</w:t>
      </w:r>
    </w:p>
    <w:p w:rsidR="00DF7EC1" w:rsidRPr="0039157C" w:rsidRDefault="00DF7EC1" w:rsidP="00DF7EC1">
      <w:pPr>
        <w:autoSpaceDE w:val="0"/>
        <w:autoSpaceDN w:val="0"/>
        <w:adjustRightInd w:val="0"/>
        <w:ind w:left="360"/>
        <w:jc w:val="both"/>
        <w:rPr>
          <w:sz w:val="26"/>
          <w:szCs w:val="26"/>
        </w:rPr>
      </w:pPr>
      <w:r w:rsidRPr="0039157C">
        <w:rPr>
          <w:sz w:val="26"/>
          <w:szCs w:val="26"/>
        </w:rPr>
        <w:t>- первичная социальная и культурная идентичность на основе усвоения системы исторических понятий и представлений о прошлом Отечества (период до XVII в.), эмоционально положительное принятие своей этнической идентичности;</w:t>
      </w:r>
    </w:p>
    <w:p w:rsidR="00DF7EC1" w:rsidRPr="0039157C" w:rsidRDefault="00DF7EC1" w:rsidP="00DF7EC1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39157C">
        <w:rPr>
          <w:sz w:val="26"/>
          <w:szCs w:val="26"/>
        </w:rPr>
        <w:t xml:space="preserve">      - уважение и принятие культурного многообразия народов России и мира, понимание важной роли взаимодействия народов;</w:t>
      </w:r>
    </w:p>
    <w:p w:rsidR="00DF7EC1" w:rsidRPr="0039157C" w:rsidRDefault="00DF7EC1" w:rsidP="00DF7EC1">
      <w:pPr>
        <w:autoSpaceDE w:val="0"/>
        <w:autoSpaceDN w:val="0"/>
        <w:adjustRightInd w:val="0"/>
        <w:ind w:left="360"/>
        <w:jc w:val="both"/>
        <w:rPr>
          <w:sz w:val="26"/>
          <w:szCs w:val="26"/>
        </w:rPr>
      </w:pPr>
      <w:r w:rsidRPr="0039157C">
        <w:rPr>
          <w:sz w:val="26"/>
          <w:szCs w:val="26"/>
        </w:rPr>
        <w:t>- изложение своей точки зрения, её аргументация (в соответствии с возрастными возможностями);</w:t>
      </w:r>
    </w:p>
    <w:p w:rsidR="00DF7EC1" w:rsidRPr="0039157C" w:rsidRDefault="00DF7EC1" w:rsidP="00DF7EC1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39157C">
        <w:rPr>
          <w:sz w:val="26"/>
          <w:szCs w:val="26"/>
        </w:rPr>
        <w:t xml:space="preserve">      - следование этическим нормам и правилам ведения диалога;</w:t>
      </w:r>
    </w:p>
    <w:p w:rsidR="00DF7EC1" w:rsidRPr="0039157C" w:rsidRDefault="00DF7EC1" w:rsidP="00DF7EC1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39157C">
        <w:rPr>
          <w:sz w:val="26"/>
          <w:szCs w:val="26"/>
        </w:rPr>
        <w:t xml:space="preserve">      - формулирование ценностных суждений и/или своей позиции по изучаемой проблеме;</w:t>
      </w:r>
    </w:p>
    <w:p w:rsidR="00DF7EC1" w:rsidRPr="0039157C" w:rsidRDefault="00DF7EC1" w:rsidP="00DF7EC1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39157C">
        <w:rPr>
          <w:sz w:val="26"/>
          <w:szCs w:val="26"/>
        </w:rPr>
        <w:t xml:space="preserve">      - проявление доброжелательности и эмоционально-нравственной отзывчивости, </w:t>
      </w:r>
      <w:proofErr w:type="spellStart"/>
      <w:r w:rsidRPr="0039157C">
        <w:rPr>
          <w:sz w:val="26"/>
          <w:szCs w:val="26"/>
        </w:rPr>
        <w:t>эмпатии</w:t>
      </w:r>
      <w:proofErr w:type="spellEnd"/>
      <w:r w:rsidRPr="0039157C">
        <w:rPr>
          <w:sz w:val="26"/>
          <w:szCs w:val="26"/>
        </w:rPr>
        <w:t xml:space="preserve"> как понимания чу</w:t>
      </w:r>
      <w:proofErr w:type="gramStart"/>
      <w:r w:rsidRPr="0039157C">
        <w:rPr>
          <w:sz w:val="26"/>
          <w:szCs w:val="26"/>
        </w:rPr>
        <w:t>вств др</w:t>
      </w:r>
      <w:proofErr w:type="gramEnd"/>
      <w:r w:rsidRPr="0039157C">
        <w:rPr>
          <w:sz w:val="26"/>
          <w:szCs w:val="26"/>
        </w:rPr>
        <w:t>угих людей и сопереживания им;</w:t>
      </w:r>
    </w:p>
    <w:p w:rsidR="00DF7EC1" w:rsidRPr="0039157C" w:rsidRDefault="00DF7EC1" w:rsidP="00DF7EC1">
      <w:pPr>
        <w:autoSpaceDE w:val="0"/>
        <w:autoSpaceDN w:val="0"/>
        <w:adjustRightInd w:val="0"/>
        <w:ind w:left="360"/>
        <w:jc w:val="both"/>
        <w:rPr>
          <w:sz w:val="26"/>
          <w:szCs w:val="26"/>
        </w:rPr>
      </w:pPr>
      <w:r w:rsidRPr="0039157C">
        <w:rPr>
          <w:sz w:val="26"/>
          <w:szCs w:val="26"/>
        </w:rPr>
        <w:t>- соотнесение своих взглядов и принципов с исторически возникавшими мировоззренческими системами (под руководством учителя);</w:t>
      </w:r>
    </w:p>
    <w:p w:rsidR="00DF7EC1" w:rsidRPr="0039157C" w:rsidRDefault="00DF7EC1" w:rsidP="00DF7EC1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39157C">
        <w:rPr>
          <w:sz w:val="26"/>
          <w:szCs w:val="26"/>
        </w:rPr>
        <w:t xml:space="preserve">      -  обсуждение и оценивание собственных достижений, а также достижений других обучающихся (под руководством педагога);</w:t>
      </w:r>
    </w:p>
    <w:p w:rsidR="00DF7EC1" w:rsidRPr="0039157C" w:rsidRDefault="00DF7EC1" w:rsidP="00DF7EC1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39157C">
        <w:rPr>
          <w:sz w:val="26"/>
          <w:szCs w:val="26"/>
        </w:rPr>
        <w:t xml:space="preserve">    - навыки конструктивного взаимодействия в социальном общении.</w:t>
      </w:r>
    </w:p>
    <w:p w:rsidR="00DF7EC1" w:rsidRPr="0039157C" w:rsidRDefault="00DF7EC1" w:rsidP="00DF7EC1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39157C">
        <w:rPr>
          <w:sz w:val="26"/>
          <w:szCs w:val="26"/>
        </w:rPr>
        <w:t xml:space="preserve"> </w:t>
      </w:r>
      <w:r w:rsidRPr="0039157C">
        <w:rPr>
          <w:b/>
          <w:bCs/>
          <w:sz w:val="26"/>
          <w:szCs w:val="26"/>
        </w:rPr>
        <w:tab/>
      </w:r>
      <w:proofErr w:type="spellStart"/>
      <w:r w:rsidRPr="0039157C">
        <w:rPr>
          <w:b/>
          <w:bCs/>
          <w:sz w:val="26"/>
          <w:szCs w:val="26"/>
        </w:rPr>
        <w:t>Метапредметные</w:t>
      </w:r>
      <w:proofErr w:type="spellEnd"/>
      <w:r w:rsidRPr="0039157C">
        <w:rPr>
          <w:b/>
          <w:bCs/>
          <w:sz w:val="26"/>
          <w:szCs w:val="26"/>
        </w:rPr>
        <w:t>:</w:t>
      </w:r>
    </w:p>
    <w:p w:rsidR="00DF7EC1" w:rsidRPr="0039157C" w:rsidRDefault="00DF7EC1" w:rsidP="00DF7EC1">
      <w:pPr>
        <w:autoSpaceDE w:val="0"/>
        <w:autoSpaceDN w:val="0"/>
        <w:adjustRightInd w:val="0"/>
        <w:ind w:firstLine="550"/>
        <w:jc w:val="both"/>
        <w:rPr>
          <w:sz w:val="26"/>
          <w:szCs w:val="26"/>
        </w:rPr>
      </w:pPr>
      <w:r w:rsidRPr="0039157C">
        <w:rPr>
          <w:sz w:val="26"/>
          <w:szCs w:val="26"/>
        </w:rPr>
        <w:t>- осуществлять постановку учебной задачи (при поддержке учителя);</w:t>
      </w:r>
    </w:p>
    <w:p w:rsidR="00DF7EC1" w:rsidRPr="0039157C" w:rsidRDefault="00DF7EC1" w:rsidP="00DF7EC1">
      <w:pPr>
        <w:autoSpaceDE w:val="0"/>
        <w:autoSpaceDN w:val="0"/>
        <w:adjustRightInd w:val="0"/>
        <w:ind w:firstLine="550"/>
        <w:jc w:val="both"/>
        <w:rPr>
          <w:sz w:val="26"/>
          <w:szCs w:val="26"/>
        </w:rPr>
      </w:pPr>
      <w:r w:rsidRPr="0039157C">
        <w:rPr>
          <w:sz w:val="26"/>
          <w:szCs w:val="26"/>
        </w:rPr>
        <w:t>- планировать при поддержке учителя пути достижения образовательных целей, выбирать наиболее эффективные способы решения учебных и познавательных задач, оценивать правильность выполнения действий;</w:t>
      </w:r>
    </w:p>
    <w:p w:rsidR="00DF7EC1" w:rsidRPr="0039157C" w:rsidRDefault="00DF7EC1" w:rsidP="00DF7EC1">
      <w:pPr>
        <w:autoSpaceDE w:val="0"/>
        <w:autoSpaceDN w:val="0"/>
        <w:adjustRightInd w:val="0"/>
        <w:ind w:firstLine="550"/>
        <w:jc w:val="both"/>
        <w:rPr>
          <w:sz w:val="26"/>
          <w:szCs w:val="26"/>
        </w:rPr>
      </w:pPr>
      <w:r w:rsidRPr="0039157C">
        <w:rPr>
          <w:sz w:val="26"/>
          <w:szCs w:val="26"/>
        </w:rPr>
        <w:t>- соотносить свои действия с планируемыми результатами, осуществлять контроль своей деятельности в процессе достижения результата, оценивать правильность решения учебной задачи;</w:t>
      </w:r>
    </w:p>
    <w:p w:rsidR="00DF7EC1" w:rsidRPr="0039157C" w:rsidRDefault="00DF7EC1" w:rsidP="00DF7EC1">
      <w:pPr>
        <w:autoSpaceDE w:val="0"/>
        <w:autoSpaceDN w:val="0"/>
        <w:adjustRightInd w:val="0"/>
        <w:ind w:firstLine="550"/>
        <w:jc w:val="both"/>
        <w:rPr>
          <w:sz w:val="26"/>
          <w:szCs w:val="26"/>
        </w:rPr>
      </w:pPr>
      <w:proofErr w:type="gramStart"/>
      <w:r w:rsidRPr="0039157C">
        <w:rPr>
          <w:sz w:val="26"/>
          <w:szCs w:val="26"/>
        </w:rPr>
        <w:t>- работать с дополнительной информацией, анализировать графическую, художественную, текстовую, аудиовизуальную информацию, обобщать факты, составлять план, тезисы, формулировать и обосновывать выводы и т. д.;</w:t>
      </w:r>
      <w:proofErr w:type="gramEnd"/>
    </w:p>
    <w:p w:rsidR="00DF7EC1" w:rsidRPr="0039157C" w:rsidRDefault="00DF7EC1" w:rsidP="00DF7EC1">
      <w:pPr>
        <w:autoSpaceDE w:val="0"/>
        <w:autoSpaceDN w:val="0"/>
        <w:adjustRightInd w:val="0"/>
        <w:ind w:firstLine="550"/>
        <w:jc w:val="both"/>
        <w:rPr>
          <w:sz w:val="26"/>
          <w:szCs w:val="26"/>
        </w:rPr>
      </w:pPr>
      <w:r w:rsidRPr="0039157C">
        <w:rPr>
          <w:sz w:val="26"/>
          <w:szCs w:val="26"/>
        </w:rPr>
        <w:t>- критически оценивать достоверность информации (с помощью педагога), собирать и фиксировать информацию, выделяя главную и второстепенную;</w:t>
      </w:r>
    </w:p>
    <w:p w:rsidR="00DF7EC1" w:rsidRPr="0039157C" w:rsidRDefault="00DF7EC1" w:rsidP="00DF7EC1">
      <w:pPr>
        <w:autoSpaceDE w:val="0"/>
        <w:autoSpaceDN w:val="0"/>
        <w:adjustRightInd w:val="0"/>
        <w:ind w:firstLine="550"/>
        <w:jc w:val="both"/>
        <w:rPr>
          <w:sz w:val="26"/>
          <w:szCs w:val="26"/>
        </w:rPr>
      </w:pPr>
      <w:r w:rsidRPr="0039157C">
        <w:rPr>
          <w:sz w:val="26"/>
          <w:szCs w:val="26"/>
        </w:rPr>
        <w:t>- использовать в учебной деятельности современные источники информации, находить информацию в индивидуальной информационной среде, среде образовательного учреждения, федеральных хранилищах образовательных информационных ресурсов и Интернете под руководством педагога;</w:t>
      </w:r>
    </w:p>
    <w:p w:rsidR="00DF7EC1" w:rsidRPr="0039157C" w:rsidRDefault="00DF7EC1" w:rsidP="00DF7EC1">
      <w:pPr>
        <w:autoSpaceDE w:val="0"/>
        <w:autoSpaceDN w:val="0"/>
        <w:adjustRightInd w:val="0"/>
        <w:ind w:firstLine="550"/>
        <w:jc w:val="both"/>
        <w:rPr>
          <w:sz w:val="26"/>
          <w:szCs w:val="26"/>
        </w:rPr>
      </w:pPr>
      <w:r w:rsidRPr="0039157C">
        <w:rPr>
          <w:sz w:val="26"/>
          <w:szCs w:val="26"/>
        </w:rPr>
        <w:t>- использовать ранее изученный материал для решения познавательных задач;</w:t>
      </w:r>
    </w:p>
    <w:p w:rsidR="00DF7EC1" w:rsidRPr="0039157C" w:rsidRDefault="00DF7EC1" w:rsidP="00DF7EC1">
      <w:pPr>
        <w:autoSpaceDE w:val="0"/>
        <w:autoSpaceDN w:val="0"/>
        <w:adjustRightInd w:val="0"/>
        <w:ind w:firstLine="550"/>
        <w:jc w:val="both"/>
        <w:rPr>
          <w:sz w:val="26"/>
          <w:szCs w:val="26"/>
        </w:rPr>
      </w:pPr>
      <w:r w:rsidRPr="0039157C">
        <w:rPr>
          <w:sz w:val="26"/>
          <w:szCs w:val="26"/>
        </w:rPr>
        <w:t>- ставить репродуктивные вопросы по изученному материалу;</w:t>
      </w:r>
      <w:r w:rsidRPr="0039157C">
        <w:rPr>
          <w:sz w:val="26"/>
          <w:szCs w:val="26"/>
        </w:rPr>
        <w:tab/>
      </w:r>
    </w:p>
    <w:p w:rsidR="00DF7EC1" w:rsidRPr="0039157C" w:rsidRDefault="00DF7EC1" w:rsidP="00DF7EC1">
      <w:pPr>
        <w:autoSpaceDE w:val="0"/>
        <w:autoSpaceDN w:val="0"/>
        <w:adjustRightInd w:val="0"/>
        <w:ind w:firstLine="550"/>
        <w:jc w:val="both"/>
        <w:rPr>
          <w:sz w:val="26"/>
          <w:szCs w:val="26"/>
        </w:rPr>
      </w:pPr>
      <w:r w:rsidRPr="0039157C">
        <w:rPr>
          <w:sz w:val="26"/>
          <w:szCs w:val="26"/>
        </w:rPr>
        <w:t>- определять понятия, устанавливать аналогии, классифицировать явления, с помощью учителя выбирать основания и критерии для классификации и обобщения;</w:t>
      </w:r>
    </w:p>
    <w:p w:rsidR="00DF7EC1" w:rsidRPr="0039157C" w:rsidRDefault="00DF7EC1" w:rsidP="00DF7EC1">
      <w:pPr>
        <w:autoSpaceDE w:val="0"/>
        <w:autoSpaceDN w:val="0"/>
        <w:adjustRightInd w:val="0"/>
        <w:ind w:firstLine="550"/>
        <w:jc w:val="both"/>
        <w:rPr>
          <w:sz w:val="26"/>
          <w:szCs w:val="26"/>
        </w:rPr>
      </w:pPr>
      <w:r w:rsidRPr="0039157C">
        <w:rPr>
          <w:sz w:val="26"/>
          <w:szCs w:val="26"/>
        </w:rPr>
        <w:t>- логически строить рассуждение, выстраивать ответ в соответствии с заданием, целью (сжато, полно, выборочно);</w:t>
      </w:r>
    </w:p>
    <w:p w:rsidR="00DF7EC1" w:rsidRPr="0039157C" w:rsidRDefault="00DF7EC1" w:rsidP="00DF7EC1">
      <w:pPr>
        <w:autoSpaceDE w:val="0"/>
        <w:autoSpaceDN w:val="0"/>
        <w:adjustRightInd w:val="0"/>
        <w:ind w:firstLine="550"/>
        <w:jc w:val="both"/>
        <w:rPr>
          <w:sz w:val="26"/>
          <w:szCs w:val="26"/>
        </w:rPr>
      </w:pPr>
      <w:r w:rsidRPr="0039157C">
        <w:rPr>
          <w:sz w:val="26"/>
          <w:szCs w:val="26"/>
        </w:rPr>
        <w:t>- применять начальные исследовательские умения при решении поисковых задач;</w:t>
      </w:r>
    </w:p>
    <w:p w:rsidR="00DF7EC1" w:rsidRPr="0039157C" w:rsidRDefault="00DF7EC1" w:rsidP="00DF7EC1">
      <w:pPr>
        <w:autoSpaceDE w:val="0"/>
        <w:autoSpaceDN w:val="0"/>
        <w:adjustRightInd w:val="0"/>
        <w:ind w:firstLine="550"/>
        <w:jc w:val="both"/>
        <w:rPr>
          <w:sz w:val="26"/>
          <w:szCs w:val="26"/>
        </w:rPr>
      </w:pPr>
      <w:r w:rsidRPr="0039157C">
        <w:rPr>
          <w:sz w:val="26"/>
          <w:szCs w:val="26"/>
        </w:rPr>
        <w:t>- решать творческие задачи, представлять результаты своей деятельности в различных видах публичных выступлений (высказывание, монолог, беседа, сообщение, презентация, дискуссия и др.), а также в форме письменных работ;</w:t>
      </w:r>
    </w:p>
    <w:p w:rsidR="00DF7EC1" w:rsidRPr="0039157C" w:rsidRDefault="00DF7EC1" w:rsidP="00DF7EC1">
      <w:pPr>
        <w:autoSpaceDE w:val="0"/>
        <w:autoSpaceDN w:val="0"/>
        <w:adjustRightInd w:val="0"/>
        <w:ind w:firstLine="550"/>
        <w:jc w:val="both"/>
        <w:rPr>
          <w:sz w:val="26"/>
          <w:szCs w:val="26"/>
        </w:rPr>
      </w:pPr>
      <w:r w:rsidRPr="0039157C">
        <w:rPr>
          <w:sz w:val="26"/>
          <w:szCs w:val="26"/>
        </w:rPr>
        <w:lastRenderedPageBreak/>
        <w:t xml:space="preserve">- использовать </w:t>
      </w:r>
      <w:proofErr w:type="spellStart"/>
      <w:proofErr w:type="gramStart"/>
      <w:r w:rsidRPr="0039157C">
        <w:rPr>
          <w:sz w:val="26"/>
          <w:szCs w:val="26"/>
        </w:rPr>
        <w:t>ИКТ-технологии</w:t>
      </w:r>
      <w:proofErr w:type="spellEnd"/>
      <w:proofErr w:type="gramEnd"/>
      <w:r w:rsidRPr="0039157C">
        <w:rPr>
          <w:sz w:val="26"/>
          <w:szCs w:val="26"/>
        </w:rPr>
        <w:t xml:space="preserve"> для обработки, передачи, систематизации и презентации информации;</w:t>
      </w:r>
    </w:p>
    <w:p w:rsidR="00DF7EC1" w:rsidRPr="0039157C" w:rsidRDefault="00DF7EC1" w:rsidP="00DF7EC1">
      <w:pPr>
        <w:autoSpaceDE w:val="0"/>
        <w:autoSpaceDN w:val="0"/>
        <w:adjustRightInd w:val="0"/>
        <w:ind w:firstLine="550"/>
        <w:jc w:val="both"/>
        <w:rPr>
          <w:sz w:val="26"/>
          <w:szCs w:val="26"/>
        </w:rPr>
      </w:pPr>
      <w:r w:rsidRPr="0039157C">
        <w:rPr>
          <w:sz w:val="26"/>
          <w:szCs w:val="26"/>
        </w:rPr>
        <w:t>- планировать этапы выполнения проектной работы, распределять обязанности, отслеживать продвижение в выполнении задания и контролировать качество выполнения работы;</w:t>
      </w:r>
    </w:p>
    <w:p w:rsidR="00DF7EC1" w:rsidRPr="0039157C" w:rsidRDefault="00DF7EC1" w:rsidP="00DF7EC1">
      <w:pPr>
        <w:autoSpaceDE w:val="0"/>
        <w:autoSpaceDN w:val="0"/>
        <w:adjustRightInd w:val="0"/>
        <w:ind w:firstLine="550"/>
        <w:jc w:val="both"/>
        <w:rPr>
          <w:sz w:val="26"/>
          <w:szCs w:val="26"/>
        </w:rPr>
      </w:pPr>
      <w:r w:rsidRPr="0039157C">
        <w:rPr>
          <w:sz w:val="26"/>
          <w:szCs w:val="26"/>
        </w:rPr>
        <w:t>- организовывать учебное сотрудничество и совместную деятельность с учителем и сверстниками, работать индивидуально и в группе;</w:t>
      </w:r>
    </w:p>
    <w:p w:rsidR="00DF7EC1" w:rsidRPr="0039157C" w:rsidRDefault="00DF7EC1" w:rsidP="00DF7EC1">
      <w:pPr>
        <w:autoSpaceDE w:val="0"/>
        <w:autoSpaceDN w:val="0"/>
        <w:adjustRightInd w:val="0"/>
        <w:ind w:firstLine="550"/>
        <w:jc w:val="both"/>
        <w:rPr>
          <w:sz w:val="26"/>
          <w:szCs w:val="26"/>
        </w:rPr>
      </w:pPr>
      <w:r w:rsidRPr="0039157C">
        <w:rPr>
          <w:sz w:val="26"/>
          <w:szCs w:val="26"/>
        </w:rPr>
        <w:t>- определять свою роль в учебной группе, вклад всех участников в общий результат;</w:t>
      </w:r>
    </w:p>
    <w:p w:rsidR="00DF7EC1" w:rsidRPr="0039157C" w:rsidRDefault="00DF7EC1" w:rsidP="00DF7EC1">
      <w:pPr>
        <w:autoSpaceDE w:val="0"/>
        <w:autoSpaceDN w:val="0"/>
        <w:adjustRightInd w:val="0"/>
        <w:ind w:firstLine="550"/>
        <w:jc w:val="both"/>
        <w:rPr>
          <w:sz w:val="26"/>
          <w:szCs w:val="26"/>
        </w:rPr>
      </w:pPr>
      <w:r w:rsidRPr="0039157C">
        <w:rPr>
          <w:sz w:val="26"/>
          <w:szCs w:val="26"/>
        </w:rPr>
        <w:t>- выявлять позитивные и негативные факторы, влияющие на результаты и качество выполнения задания.</w:t>
      </w:r>
    </w:p>
    <w:p w:rsidR="00DF7EC1" w:rsidRPr="0039157C" w:rsidRDefault="00DF7EC1" w:rsidP="00DF7EC1">
      <w:pPr>
        <w:autoSpaceDE w:val="0"/>
        <w:autoSpaceDN w:val="0"/>
        <w:adjustRightInd w:val="0"/>
        <w:ind w:firstLine="550"/>
        <w:jc w:val="both"/>
        <w:rPr>
          <w:sz w:val="26"/>
          <w:szCs w:val="26"/>
        </w:rPr>
      </w:pPr>
      <w:r w:rsidRPr="0039157C">
        <w:rPr>
          <w:b/>
          <w:bCs/>
          <w:sz w:val="26"/>
          <w:szCs w:val="26"/>
        </w:rPr>
        <w:t xml:space="preserve">Предметные: </w:t>
      </w:r>
    </w:p>
    <w:p w:rsidR="00DF7EC1" w:rsidRPr="0039157C" w:rsidRDefault="00DF7EC1" w:rsidP="00DF7EC1">
      <w:pPr>
        <w:autoSpaceDE w:val="0"/>
        <w:autoSpaceDN w:val="0"/>
        <w:adjustRightInd w:val="0"/>
        <w:ind w:firstLine="550"/>
        <w:jc w:val="both"/>
        <w:rPr>
          <w:sz w:val="26"/>
          <w:szCs w:val="26"/>
        </w:rPr>
      </w:pPr>
      <w:r w:rsidRPr="0039157C">
        <w:rPr>
          <w:sz w:val="26"/>
          <w:szCs w:val="26"/>
        </w:rPr>
        <w:t>- применение основных хронологических понятий, терминов (век, его четверть, треть);</w:t>
      </w:r>
    </w:p>
    <w:p w:rsidR="00DF7EC1" w:rsidRPr="0039157C" w:rsidRDefault="00DF7EC1" w:rsidP="00DF7EC1">
      <w:pPr>
        <w:autoSpaceDE w:val="0"/>
        <w:autoSpaceDN w:val="0"/>
        <w:adjustRightInd w:val="0"/>
        <w:ind w:firstLine="550"/>
        <w:jc w:val="both"/>
        <w:rPr>
          <w:sz w:val="26"/>
          <w:szCs w:val="26"/>
        </w:rPr>
      </w:pPr>
      <w:r w:rsidRPr="0039157C">
        <w:rPr>
          <w:sz w:val="26"/>
          <w:szCs w:val="26"/>
        </w:rPr>
        <w:t>- установление синхронистических связей истории России и стран Европы</w:t>
      </w:r>
      <w:proofErr w:type="gramStart"/>
      <w:r w:rsidRPr="0039157C">
        <w:rPr>
          <w:sz w:val="26"/>
          <w:szCs w:val="26"/>
        </w:rPr>
        <w:t>.;</w:t>
      </w:r>
      <w:proofErr w:type="gramEnd"/>
    </w:p>
    <w:p w:rsidR="00DF7EC1" w:rsidRPr="0039157C" w:rsidRDefault="00DF7EC1" w:rsidP="00DF7EC1">
      <w:pPr>
        <w:autoSpaceDE w:val="0"/>
        <w:autoSpaceDN w:val="0"/>
        <w:adjustRightInd w:val="0"/>
        <w:ind w:firstLine="550"/>
        <w:jc w:val="both"/>
        <w:rPr>
          <w:sz w:val="26"/>
          <w:szCs w:val="26"/>
        </w:rPr>
      </w:pPr>
      <w:r w:rsidRPr="0039157C">
        <w:rPr>
          <w:sz w:val="26"/>
          <w:szCs w:val="26"/>
        </w:rPr>
        <w:t>- составление и анализ генеалогических схем и таблиц;</w:t>
      </w:r>
    </w:p>
    <w:p w:rsidR="00DF7EC1" w:rsidRPr="0039157C" w:rsidRDefault="00DF7EC1" w:rsidP="00DF7EC1">
      <w:pPr>
        <w:autoSpaceDE w:val="0"/>
        <w:autoSpaceDN w:val="0"/>
        <w:adjustRightInd w:val="0"/>
        <w:ind w:firstLine="550"/>
        <w:jc w:val="both"/>
        <w:rPr>
          <w:sz w:val="26"/>
          <w:szCs w:val="26"/>
        </w:rPr>
      </w:pPr>
      <w:r w:rsidRPr="0039157C">
        <w:rPr>
          <w:sz w:val="26"/>
          <w:szCs w:val="26"/>
        </w:rPr>
        <w:t>- определение и использование исторических понятий и терминов;</w:t>
      </w:r>
    </w:p>
    <w:p w:rsidR="00DF7EC1" w:rsidRPr="0039157C" w:rsidRDefault="00DF7EC1" w:rsidP="00DF7EC1">
      <w:pPr>
        <w:autoSpaceDE w:val="0"/>
        <w:autoSpaceDN w:val="0"/>
        <w:adjustRightInd w:val="0"/>
        <w:ind w:firstLine="550"/>
        <w:jc w:val="both"/>
        <w:rPr>
          <w:sz w:val="26"/>
          <w:szCs w:val="26"/>
        </w:rPr>
      </w:pPr>
      <w:r w:rsidRPr="0039157C">
        <w:rPr>
          <w:sz w:val="26"/>
          <w:szCs w:val="26"/>
        </w:rPr>
        <w:t>- использование сведений из исторической карты как источника информации;</w:t>
      </w:r>
    </w:p>
    <w:p w:rsidR="00DF7EC1" w:rsidRPr="0039157C" w:rsidRDefault="00DF7EC1" w:rsidP="00DF7EC1">
      <w:pPr>
        <w:autoSpaceDE w:val="0"/>
        <w:autoSpaceDN w:val="0"/>
        <w:adjustRightInd w:val="0"/>
        <w:ind w:firstLine="550"/>
        <w:jc w:val="both"/>
        <w:rPr>
          <w:sz w:val="26"/>
          <w:szCs w:val="26"/>
        </w:rPr>
      </w:pPr>
      <w:r w:rsidRPr="0039157C">
        <w:rPr>
          <w:sz w:val="26"/>
          <w:szCs w:val="26"/>
        </w:rPr>
        <w:t>- овладение представлениями об историческом пути России и судьбах населяющих её народов;</w:t>
      </w:r>
    </w:p>
    <w:p w:rsidR="00DF7EC1" w:rsidRPr="0039157C" w:rsidRDefault="00DF7EC1" w:rsidP="00DF7EC1">
      <w:pPr>
        <w:autoSpaceDE w:val="0"/>
        <w:autoSpaceDN w:val="0"/>
        <w:adjustRightInd w:val="0"/>
        <w:ind w:firstLine="550"/>
        <w:jc w:val="both"/>
        <w:rPr>
          <w:sz w:val="26"/>
          <w:szCs w:val="26"/>
        </w:rPr>
      </w:pPr>
      <w:r w:rsidRPr="0039157C">
        <w:rPr>
          <w:sz w:val="26"/>
          <w:szCs w:val="26"/>
        </w:rPr>
        <w:t>- описание условий существования, основных занятий, образа жизни народов России, исторических событий и процессов;</w:t>
      </w:r>
    </w:p>
    <w:p w:rsidR="00DF7EC1" w:rsidRPr="0039157C" w:rsidRDefault="00DF7EC1" w:rsidP="00DF7EC1">
      <w:pPr>
        <w:autoSpaceDE w:val="0"/>
        <w:autoSpaceDN w:val="0"/>
        <w:adjustRightInd w:val="0"/>
        <w:ind w:firstLine="550"/>
        <w:jc w:val="both"/>
        <w:rPr>
          <w:sz w:val="26"/>
          <w:szCs w:val="26"/>
        </w:rPr>
      </w:pPr>
      <w:r w:rsidRPr="0039157C">
        <w:rPr>
          <w:sz w:val="26"/>
          <w:szCs w:val="26"/>
        </w:rPr>
        <w:t>- использование знаний о месте и роли России во всемирно-историческом процессе в изучаемый период;</w:t>
      </w:r>
    </w:p>
    <w:p w:rsidR="00DF7EC1" w:rsidRPr="0039157C" w:rsidRDefault="00DF7EC1" w:rsidP="00DF7EC1">
      <w:pPr>
        <w:autoSpaceDE w:val="0"/>
        <w:autoSpaceDN w:val="0"/>
        <w:adjustRightInd w:val="0"/>
        <w:ind w:firstLine="550"/>
        <w:jc w:val="both"/>
        <w:rPr>
          <w:sz w:val="26"/>
          <w:szCs w:val="26"/>
        </w:rPr>
      </w:pPr>
      <w:r w:rsidRPr="0039157C">
        <w:rPr>
          <w:sz w:val="26"/>
          <w:szCs w:val="26"/>
        </w:rPr>
        <w:t>- сопоставление развития Руси и других стран, выявление общих черт и особенностей (в связи с понятиями «централизованное государство», «всероссийский рынок» и др.); понимание взаимосвязи между социальными явлениями и процессами, их влияния на жизнь народов России;</w:t>
      </w:r>
    </w:p>
    <w:p w:rsidR="00DF7EC1" w:rsidRPr="0039157C" w:rsidRDefault="00DF7EC1" w:rsidP="00DF7EC1">
      <w:pPr>
        <w:autoSpaceDE w:val="0"/>
        <w:autoSpaceDN w:val="0"/>
        <w:adjustRightInd w:val="0"/>
        <w:ind w:firstLine="550"/>
        <w:jc w:val="both"/>
        <w:rPr>
          <w:sz w:val="26"/>
          <w:szCs w:val="26"/>
        </w:rPr>
      </w:pPr>
      <w:r w:rsidRPr="0039157C">
        <w:rPr>
          <w:sz w:val="26"/>
          <w:szCs w:val="26"/>
        </w:rPr>
        <w:t>- высказывание суждений о значении и месте исторического и культурного наследия предков;</w:t>
      </w:r>
    </w:p>
    <w:p w:rsidR="00DF7EC1" w:rsidRPr="0039157C" w:rsidRDefault="00DF7EC1" w:rsidP="00DF7EC1">
      <w:pPr>
        <w:autoSpaceDE w:val="0"/>
        <w:autoSpaceDN w:val="0"/>
        <w:adjustRightInd w:val="0"/>
        <w:ind w:firstLine="550"/>
        <w:jc w:val="both"/>
        <w:rPr>
          <w:sz w:val="26"/>
          <w:szCs w:val="26"/>
        </w:rPr>
      </w:pPr>
      <w:r w:rsidRPr="0039157C">
        <w:rPr>
          <w:sz w:val="26"/>
          <w:szCs w:val="26"/>
        </w:rPr>
        <w:t>- поиск информации в источниках различного типа и вида (в материальных памятниках, фрагментах летописей, правовых документов, публицистических произведений и др.);</w:t>
      </w:r>
    </w:p>
    <w:p w:rsidR="00DF7EC1" w:rsidRPr="0039157C" w:rsidRDefault="00DF7EC1" w:rsidP="00DF7EC1">
      <w:pPr>
        <w:autoSpaceDE w:val="0"/>
        <w:autoSpaceDN w:val="0"/>
        <w:adjustRightInd w:val="0"/>
        <w:ind w:firstLine="550"/>
        <w:jc w:val="both"/>
        <w:rPr>
          <w:sz w:val="26"/>
          <w:szCs w:val="26"/>
        </w:rPr>
      </w:pPr>
      <w:r w:rsidRPr="0039157C">
        <w:rPr>
          <w:sz w:val="26"/>
          <w:szCs w:val="26"/>
        </w:rPr>
        <w:t>- анализ информации о событиях и явлениях прошлого с использованием понятийного и познавательного инструментария социальных наук;</w:t>
      </w:r>
    </w:p>
    <w:p w:rsidR="00DF7EC1" w:rsidRPr="0039157C" w:rsidRDefault="00DF7EC1" w:rsidP="00DF7EC1">
      <w:pPr>
        <w:autoSpaceDE w:val="0"/>
        <w:autoSpaceDN w:val="0"/>
        <w:adjustRightInd w:val="0"/>
        <w:ind w:firstLine="550"/>
        <w:jc w:val="both"/>
        <w:rPr>
          <w:sz w:val="26"/>
          <w:szCs w:val="26"/>
        </w:rPr>
      </w:pPr>
      <w:r w:rsidRPr="0039157C">
        <w:rPr>
          <w:sz w:val="26"/>
          <w:szCs w:val="26"/>
        </w:rPr>
        <w:t>- сравнение (под руководством учителя) свидетельств различных исторических источников, выявление в них общих черт и особенностей;</w:t>
      </w:r>
    </w:p>
    <w:p w:rsidR="00DF7EC1" w:rsidRPr="0039157C" w:rsidRDefault="00DF7EC1" w:rsidP="00DF7EC1">
      <w:pPr>
        <w:autoSpaceDE w:val="0"/>
        <w:autoSpaceDN w:val="0"/>
        <w:adjustRightInd w:val="0"/>
        <w:ind w:firstLine="550"/>
        <w:jc w:val="both"/>
        <w:rPr>
          <w:sz w:val="26"/>
          <w:szCs w:val="26"/>
        </w:rPr>
      </w:pPr>
      <w:r w:rsidRPr="0039157C">
        <w:rPr>
          <w:sz w:val="26"/>
          <w:szCs w:val="26"/>
        </w:rPr>
        <w:t>- использование приёмов исторического анализа (сопоставление и обобщение фактов, раскрытие причинно-следственных связей, целей и результатов деятельности персоналий и др.);</w:t>
      </w:r>
    </w:p>
    <w:p w:rsidR="00DF7EC1" w:rsidRPr="0039157C" w:rsidRDefault="00DF7EC1" w:rsidP="00DF7EC1">
      <w:pPr>
        <w:autoSpaceDE w:val="0"/>
        <w:autoSpaceDN w:val="0"/>
        <w:adjustRightInd w:val="0"/>
        <w:ind w:firstLine="550"/>
        <w:jc w:val="both"/>
        <w:rPr>
          <w:sz w:val="26"/>
          <w:szCs w:val="26"/>
        </w:rPr>
      </w:pPr>
      <w:r w:rsidRPr="0039157C">
        <w:rPr>
          <w:sz w:val="26"/>
          <w:szCs w:val="26"/>
        </w:rPr>
        <w:t>- раскрытие характерных, существенных черт: а) экономических и социальных отношений и политического строя на Руси и в других государствах; б) ценностей, господствовавших в средневековых обществах, религиозных воззрений, представлений средневекового человека о мире;</w:t>
      </w:r>
    </w:p>
    <w:p w:rsidR="00DF7EC1" w:rsidRPr="0039157C" w:rsidRDefault="00DF7EC1" w:rsidP="00DF7EC1">
      <w:pPr>
        <w:autoSpaceDE w:val="0"/>
        <w:autoSpaceDN w:val="0"/>
        <w:adjustRightInd w:val="0"/>
        <w:ind w:firstLine="550"/>
        <w:jc w:val="both"/>
        <w:rPr>
          <w:sz w:val="26"/>
          <w:szCs w:val="26"/>
        </w:rPr>
      </w:pPr>
      <w:r w:rsidRPr="0039157C">
        <w:rPr>
          <w:sz w:val="26"/>
          <w:szCs w:val="26"/>
        </w:rPr>
        <w:t>- понимание исторической обусловленности и мотивации поступков людей эпохи Средневековья, оценивание результатов жизнедеятельности исходя из гуманистических установок, национальных интересов Российского государства;</w:t>
      </w:r>
    </w:p>
    <w:p w:rsidR="00DF7EC1" w:rsidRPr="0039157C" w:rsidRDefault="00DF7EC1" w:rsidP="00DF7EC1">
      <w:pPr>
        <w:autoSpaceDE w:val="0"/>
        <w:autoSpaceDN w:val="0"/>
        <w:adjustRightInd w:val="0"/>
        <w:ind w:firstLine="550"/>
        <w:jc w:val="both"/>
        <w:rPr>
          <w:sz w:val="26"/>
          <w:szCs w:val="26"/>
        </w:rPr>
      </w:pPr>
      <w:r w:rsidRPr="0039157C">
        <w:rPr>
          <w:sz w:val="26"/>
          <w:szCs w:val="26"/>
        </w:rPr>
        <w:lastRenderedPageBreak/>
        <w:t>- сопоставление (с помощью учителя) различных версий и оценок исторических событий и личностей;</w:t>
      </w:r>
    </w:p>
    <w:p w:rsidR="00DF7EC1" w:rsidRPr="0039157C" w:rsidRDefault="00DF7EC1" w:rsidP="00DF7EC1">
      <w:pPr>
        <w:autoSpaceDE w:val="0"/>
        <w:autoSpaceDN w:val="0"/>
        <w:adjustRightInd w:val="0"/>
        <w:ind w:firstLine="550"/>
        <w:jc w:val="both"/>
        <w:rPr>
          <w:sz w:val="26"/>
          <w:szCs w:val="26"/>
        </w:rPr>
      </w:pPr>
      <w:r w:rsidRPr="0039157C">
        <w:rPr>
          <w:sz w:val="26"/>
          <w:szCs w:val="26"/>
        </w:rPr>
        <w:t>- определение и аргументация собственного отношения к дискуссионным проблемам прошлого;</w:t>
      </w:r>
    </w:p>
    <w:p w:rsidR="00DF7EC1" w:rsidRPr="0039157C" w:rsidRDefault="00DF7EC1" w:rsidP="00DF7EC1">
      <w:pPr>
        <w:autoSpaceDE w:val="0"/>
        <w:autoSpaceDN w:val="0"/>
        <w:adjustRightInd w:val="0"/>
        <w:ind w:firstLine="550"/>
        <w:jc w:val="both"/>
        <w:rPr>
          <w:sz w:val="26"/>
          <w:szCs w:val="26"/>
        </w:rPr>
      </w:pPr>
      <w:r w:rsidRPr="0039157C">
        <w:rPr>
          <w:sz w:val="26"/>
          <w:szCs w:val="26"/>
        </w:rPr>
        <w:t>- систематизация информации в ходе проектной деятельности, представление её результатов как по периоду в целом, так и по отдельным тематическим блокам;</w:t>
      </w:r>
    </w:p>
    <w:p w:rsidR="00DF7EC1" w:rsidRPr="0039157C" w:rsidRDefault="00DF7EC1" w:rsidP="00DF7EC1">
      <w:pPr>
        <w:autoSpaceDE w:val="0"/>
        <w:autoSpaceDN w:val="0"/>
        <w:adjustRightInd w:val="0"/>
        <w:ind w:firstLine="550"/>
        <w:jc w:val="both"/>
        <w:rPr>
          <w:sz w:val="26"/>
          <w:szCs w:val="26"/>
        </w:rPr>
      </w:pPr>
      <w:r w:rsidRPr="0039157C">
        <w:rPr>
          <w:sz w:val="26"/>
          <w:szCs w:val="26"/>
        </w:rPr>
        <w:t>- поиск и презентация материалов истории своего края, страны, применение краеведческих знаний при составлении описаний исторических и культурных памятников на территории современной Российской Федерации;</w:t>
      </w:r>
    </w:p>
    <w:p w:rsidR="00DF7EC1" w:rsidRPr="0039157C" w:rsidRDefault="00DF7EC1" w:rsidP="00DF7EC1">
      <w:pPr>
        <w:autoSpaceDE w:val="0"/>
        <w:autoSpaceDN w:val="0"/>
        <w:adjustRightInd w:val="0"/>
        <w:ind w:firstLine="550"/>
        <w:jc w:val="both"/>
        <w:rPr>
          <w:sz w:val="26"/>
          <w:szCs w:val="26"/>
        </w:rPr>
      </w:pPr>
      <w:r w:rsidRPr="0039157C">
        <w:rPr>
          <w:sz w:val="26"/>
          <w:szCs w:val="26"/>
        </w:rPr>
        <w:t xml:space="preserve">- расширение опыта применения историко-культурного, историко-антропологического, </w:t>
      </w:r>
      <w:proofErr w:type="spellStart"/>
      <w:r w:rsidRPr="0039157C">
        <w:rPr>
          <w:sz w:val="26"/>
          <w:szCs w:val="26"/>
        </w:rPr>
        <w:t>цивилизационного</w:t>
      </w:r>
      <w:proofErr w:type="spellEnd"/>
      <w:r w:rsidRPr="0039157C">
        <w:rPr>
          <w:sz w:val="26"/>
          <w:szCs w:val="26"/>
        </w:rPr>
        <w:t xml:space="preserve"> подходов к оценке социальных явлений;</w:t>
      </w:r>
    </w:p>
    <w:p w:rsidR="00DF7EC1" w:rsidRPr="0039157C" w:rsidRDefault="00DF7EC1" w:rsidP="00DF7EC1">
      <w:pPr>
        <w:autoSpaceDE w:val="0"/>
        <w:autoSpaceDN w:val="0"/>
        <w:adjustRightInd w:val="0"/>
        <w:ind w:firstLine="550"/>
        <w:jc w:val="both"/>
        <w:rPr>
          <w:sz w:val="26"/>
          <w:szCs w:val="26"/>
        </w:rPr>
      </w:pPr>
      <w:r w:rsidRPr="0039157C">
        <w:rPr>
          <w:sz w:val="26"/>
          <w:szCs w:val="26"/>
        </w:rPr>
        <w:t>- составление с привлечением дополнительной литературы, описания памятников средневековой культуры Руси и других стран, рассуждение об их художественных достоинствах и значении;</w:t>
      </w:r>
    </w:p>
    <w:p w:rsidR="00DF7EC1" w:rsidRPr="0039157C" w:rsidRDefault="00DF7EC1" w:rsidP="00DF7EC1">
      <w:pPr>
        <w:autoSpaceDE w:val="0"/>
        <w:autoSpaceDN w:val="0"/>
        <w:adjustRightInd w:val="0"/>
        <w:ind w:firstLine="550"/>
        <w:jc w:val="both"/>
        <w:rPr>
          <w:sz w:val="26"/>
          <w:szCs w:val="26"/>
        </w:rPr>
      </w:pPr>
      <w:r w:rsidRPr="0039157C">
        <w:rPr>
          <w:sz w:val="26"/>
          <w:szCs w:val="26"/>
        </w:rPr>
        <w:t>- понимание культурного многообразия народов Евразии в изучаемый период, личностное осмысление социального, духовного, нравственного опыта народов России.</w:t>
      </w:r>
    </w:p>
    <w:p w:rsidR="00DF7EC1" w:rsidRDefault="0039157C" w:rsidP="00DF7EC1">
      <w:pPr>
        <w:autoSpaceDE w:val="0"/>
        <w:autoSpaceDN w:val="0"/>
        <w:adjustRightInd w:val="0"/>
        <w:ind w:firstLine="550"/>
        <w:jc w:val="both"/>
        <w:rPr>
          <w:b/>
          <w:sz w:val="26"/>
          <w:szCs w:val="26"/>
        </w:rPr>
      </w:pPr>
      <w:r w:rsidRPr="0039157C">
        <w:rPr>
          <w:b/>
          <w:sz w:val="26"/>
          <w:szCs w:val="26"/>
        </w:rPr>
        <w:t>Обучающийся научится:</w:t>
      </w:r>
    </w:p>
    <w:p w:rsidR="00280A82" w:rsidRDefault="00280A82" w:rsidP="00280A82">
      <w:pPr>
        <w:pStyle w:val="af5"/>
        <w:ind w:firstLine="709"/>
        <w:rPr>
          <w:sz w:val="26"/>
          <w:szCs w:val="26"/>
        </w:rPr>
      </w:pPr>
      <w:r>
        <w:rPr>
          <w:b/>
          <w:sz w:val="26"/>
          <w:szCs w:val="26"/>
        </w:rPr>
        <w:t>-</w:t>
      </w:r>
      <w:r w:rsidRPr="00AB6083">
        <w:rPr>
          <w:sz w:val="26"/>
          <w:szCs w:val="26"/>
        </w:rPr>
        <w:t> локализовать во времени хронологи</w:t>
      </w:r>
      <w:r>
        <w:rPr>
          <w:sz w:val="26"/>
          <w:szCs w:val="26"/>
        </w:rPr>
        <w:t>ческие рамки и рубежные события</w:t>
      </w:r>
    </w:p>
    <w:p w:rsidR="00280A82" w:rsidRPr="00AB6083" w:rsidRDefault="00280A82" w:rsidP="00280A82">
      <w:pPr>
        <w:pStyle w:val="af5"/>
        <w:ind w:firstLine="709"/>
        <w:rPr>
          <w:b/>
          <w:sz w:val="26"/>
          <w:szCs w:val="26"/>
        </w:rPr>
      </w:pPr>
      <w:r w:rsidRPr="00AB6083">
        <w:rPr>
          <w:sz w:val="26"/>
          <w:szCs w:val="26"/>
        </w:rPr>
        <w:t>Нового времени как исторической эпохи, основные этапы отечественной и всеобщей истории Нового времени; соотносить хронологию истории России и всеобщей истории в Новое время;</w:t>
      </w:r>
    </w:p>
    <w:p w:rsidR="00280A82" w:rsidRPr="00AB6083" w:rsidRDefault="00280A82" w:rsidP="00280A82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AB6083">
        <w:rPr>
          <w:sz w:val="26"/>
          <w:szCs w:val="26"/>
        </w:rPr>
        <w:t> использовать историческую карту как источник информации о границах России и других государств в Новое время, об основных процессах социально-экономического развития, о местах важнейших событий, направлениях значительных передвижений – походов, завоеваний, колонизации и др.;</w:t>
      </w:r>
    </w:p>
    <w:p w:rsidR="00280A82" w:rsidRPr="00AB6083" w:rsidRDefault="00280A82" w:rsidP="00280A82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AB6083">
        <w:rPr>
          <w:sz w:val="26"/>
          <w:szCs w:val="26"/>
        </w:rPr>
        <w:t xml:space="preserve"> анализировать информацию различных источников по отечественной и всеобщей истории Нового времени; </w:t>
      </w:r>
    </w:p>
    <w:p w:rsidR="00280A82" w:rsidRPr="00AB6083" w:rsidRDefault="00280A82" w:rsidP="00280A82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AB6083">
        <w:rPr>
          <w:sz w:val="26"/>
          <w:szCs w:val="26"/>
        </w:rPr>
        <w:t> составлять описание положения и образа жизни основных социальных групп в России и других странах в Новое время, памятников материальной и художественной культуры; рассказывать о значительных событиях и личностях отечественной и всеобщей истории Нового времени;</w:t>
      </w:r>
    </w:p>
    <w:p w:rsidR="00280A82" w:rsidRPr="00AB6083" w:rsidRDefault="00280A82" w:rsidP="00280A82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AB6083">
        <w:rPr>
          <w:sz w:val="26"/>
          <w:szCs w:val="26"/>
        </w:rPr>
        <w:t> систематизировать исторический материал, содержащийся в учебной и дополнительной литературе по отечественной и всеобщей истории Нового времени;</w:t>
      </w:r>
    </w:p>
    <w:p w:rsidR="00280A82" w:rsidRPr="00AB6083" w:rsidRDefault="00280A82" w:rsidP="00280A82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AB6083">
        <w:rPr>
          <w:sz w:val="26"/>
          <w:szCs w:val="26"/>
        </w:rPr>
        <w:t xml:space="preserve"> раскрывать характерные, существенные черты: а) экономического и социального развития России и других стран в Новое время; б) эволюции политического строя (включая понятия «монархия», «самодержавие», </w:t>
      </w:r>
      <w:r w:rsidRPr="00AB6083">
        <w:rPr>
          <w:sz w:val="26"/>
          <w:szCs w:val="26"/>
        </w:rPr>
        <w:lastRenderedPageBreak/>
        <w:t xml:space="preserve">«абсолютизм» и др.); в) развития общественного движения («консерватизм», «либерализм», «социализм»); г) представлений о мире и общественных ценностях; </w:t>
      </w:r>
      <w:proofErr w:type="spellStart"/>
      <w:r w:rsidRPr="00AB6083">
        <w:rPr>
          <w:sz w:val="26"/>
          <w:szCs w:val="26"/>
        </w:rPr>
        <w:t>д</w:t>
      </w:r>
      <w:proofErr w:type="spellEnd"/>
      <w:r w:rsidRPr="00AB6083">
        <w:rPr>
          <w:sz w:val="26"/>
          <w:szCs w:val="26"/>
        </w:rPr>
        <w:t>) художественной культуры Нового времени;</w:t>
      </w:r>
    </w:p>
    <w:p w:rsidR="00280A82" w:rsidRPr="00AB6083" w:rsidRDefault="00280A82" w:rsidP="00280A82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AB6083">
        <w:rPr>
          <w:sz w:val="26"/>
          <w:szCs w:val="26"/>
        </w:rPr>
        <w:t> объяснять</w:t>
      </w:r>
      <w:r>
        <w:rPr>
          <w:sz w:val="26"/>
          <w:szCs w:val="26"/>
        </w:rPr>
        <w:t xml:space="preserve"> </w:t>
      </w:r>
      <w:r w:rsidRPr="00AB6083">
        <w:rPr>
          <w:sz w:val="26"/>
          <w:szCs w:val="26"/>
        </w:rPr>
        <w:t>причины и следствия ключевых событий и процессов отечественной и всеобщей истории Нового времени (социальных движений, реформ и революций, взаимодействий между народами и др.);</w:t>
      </w:r>
    </w:p>
    <w:p w:rsidR="00280A82" w:rsidRPr="00AB6083" w:rsidRDefault="00280A82" w:rsidP="00280A82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AB6083">
        <w:rPr>
          <w:sz w:val="26"/>
          <w:szCs w:val="26"/>
        </w:rPr>
        <w:t> сопоставлять</w:t>
      </w:r>
      <w:r>
        <w:rPr>
          <w:sz w:val="26"/>
          <w:szCs w:val="26"/>
        </w:rPr>
        <w:t xml:space="preserve"> </w:t>
      </w:r>
      <w:r w:rsidRPr="00AB6083">
        <w:rPr>
          <w:sz w:val="26"/>
          <w:szCs w:val="26"/>
        </w:rPr>
        <w:t>развитие России и других стран в Новое время, сравнивать исторические ситуации и события;</w:t>
      </w:r>
    </w:p>
    <w:p w:rsidR="00280A82" w:rsidRPr="00AB6083" w:rsidRDefault="00280A82" w:rsidP="00280A82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AB6083">
        <w:rPr>
          <w:sz w:val="26"/>
          <w:szCs w:val="26"/>
        </w:rPr>
        <w:t> давать оценку событиям и личностям отечественной и всеобщей истории Нового времени.</w:t>
      </w:r>
    </w:p>
    <w:p w:rsidR="00280A82" w:rsidRPr="0039157C" w:rsidRDefault="00280A82" w:rsidP="00DF7EC1">
      <w:pPr>
        <w:autoSpaceDE w:val="0"/>
        <w:autoSpaceDN w:val="0"/>
        <w:adjustRightInd w:val="0"/>
        <w:ind w:firstLine="550"/>
        <w:jc w:val="both"/>
        <w:rPr>
          <w:b/>
          <w:sz w:val="26"/>
          <w:szCs w:val="26"/>
        </w:rPr>
      </w:pPr>
    </w:p>
    <w:p w:rsidR="0039157C" w:rsidRPr="0039157C" w:rsidRDefault="0039157C" w:rsidP="0039157C">
      <w:pPr>
        <w:shd w:val="clear" w:color="auto" w:fill="FFFFFF"/>
        <w:suppressAutoHyphens w:val="0"/>
        <w:rPr>
          <w:b/>
          <w:color w:val="000000"/>
          <w:sz w:val="26"/>
          <w:szCs w:val="26"/>
          <w:lang w:eastAsia="ru-RU"/>
        </w:rPr>
      </w:pPr>
      <w:proofErr w:type="gramStart"/>
      <w:r w:rsidRPr="0039157C">
        <w:rPr>
          <w:b/>
          <w:color w:val="000000"/>
          <w:sz w:val="26"/>
          <w:szCs w:val="26"/>
          <w:lang w:eastAsia="ru-RU"/>
        </w:rPr>
        <w:t>Обучающийся</w:t>
      </w:r>
      <w:proofErr w:type="gramEnd"/>
      <w:r w:rsidRPr="0039157C">
        <w:rPr>
          <w:b/>
          <w:color w:val="000000"/>
          <w:sz w:val="26"/>
          <w:szCs w:val="26"/>
          <w:lang w:eastAsia="ru-RU"/>
        </w:rPr>
        <w:t xml:space="preserve"> получит возможность научится: </w:t>
      </w:r>
    </w:p>
    <w:p w:rsidR="00280A82" w:rsidRPr="00AB6083" w:rsidRDefault="00280A82" w:rsidP="00280A82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AB6083">
        <w:rPr>
          <w:sz w:val="26"/>
          <w:szCs w:val="26"/>
        </w:rPr>
        <w:t> используя историческую карту, характеризовать социально-экономическое и политическое развитие России, других государств в Новое время;</w:t>
      </w:r>
    </w:p>
    <w:p w:rsidR="00280A82" w:rsidRPr="00AB6083" w:rsidRDefault="00280A82" w:rsidP="00280A82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AB6083">
        <w:rPr>
          <w:sz w:val="26"/>
          <w:szCs w:val="26"/>
        </w:rPr>
        <w:t> использовать элементы источниковедческого анализа при работе с историческими материалами (определение принадлежности и достоверности источника, позиций автора и др.);</w:t>
      </w:r>
    </w:p>
    <w:p w:rsidR="00280A82" w:rsidRPr="00AB6083" w:rsidRDefault="00280A82" w:rsidP="00280A82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AB6083">
        <w:rPr>
          <w:sz w:val="26"/>
          <w:szCs w:val="26"/>
        </w:rPr>
        <w:t xml:space="preserve"> сравнивать развитие России и других стран в Новое время, объяснять, в чем заключались общие черты и особенности; </w:t>
      </w:r>
    </w:p>
    <w:p w:rsidR="00280A82" w:rsidRPr="00AB6083" w:rsidRDefault="00280A82" w:rsidP="00280A82">
      <w:pPr>
        <w:spacing w:line="360" w:lineRule="auto"/>
        <w:ind w:firstLine="709"/>
        <w:jc w:val="both"/>
        <w:rPr>
          <w:b/>
          <w:sz w:val="26"/>
          <w:szCs w:val="26"/>
        </w:rPr>
      </w:pPr>
      <w:r>
        <w:rPr>
          <w:sz w:val="26"/>
          <w:szCs w:val="26"/>
        </w:rPr>
        <w:t>-</w:t>
      </w:r>
      <w:r w:rsidRPr="00AB6083">
        <w:rPr>
          <w:sz w:val="26"/>
          <w:szCs w:val="26"/>
        </w:rPr>
        <w:t> применять знания по истории России и своего края в Новое время при составлении описаний исторических и культурных памятников своего города, края и т. д.</w:t>
      </w:r>
    </w:p>
    <w:p w:rsidR="0039157C" w:rsidRPr="00280A82" w:rsidRDefault="0039157C" w:rsidP="0039157C">
      <w:pPr>
        <w:shd w:val="clear" w:color="auto" w:fill="FFFFFF"/>
        <w:suppressAutoHyphens w:val="0"/>
        <w:rPr>
          <w:color w:val="000000"/>
          <w:sz w:val="26"/>
          <w:szCs w:val="26"/>
          <w:lang w:eastAsia="ru-RU"/>
        </w:rPr>
      </w:pPr>
    </w:p>
    <w:p w:rsidR="00DF7EC1" w:rsidRPr="0039157C" w:rsidRDefault="00DF7EC1" w:rsidP="00DF7EC1">
      <w:pPr>
        <w:ind w:left="720"/>
        <w:rPr>
          <w:b/>
          <w:i/>
          <w:sz w:val="26"/>
          <w:szCs w:val="26"/>
        </w:rPr>
      </w:pPr>
    </w:p>
    <w:p w:rsidR="00681611" w:rsidRPr="0039157C" w:rsidRDefault="00553951" w:rsidP="0039157C">
      <w:pPr>
        <w:numPr>
          <w:ilvl w:val="0"/>
          <w:numId w:val="7"/>
        </w:numPr>
        <w:jc w:val="center"/>
        <w:rPr>
          <w:b/>
          <w:i/>
          <w:sz w:val="26"/>
          <w:szCs w:val="26"/>
        </w:rPr>
      </w:pPr>
      <w:r w:rsidRPr="0039157C">
        <w:rPr>
          <w:b/>
          <w:sz w:val="26"/>
          <w:szCs w:val="26"/>
        </w:rPr>
        <w:t>Содержание учебного предмет</w:t>
      </w:r>
      <w:r w:rsidR="0039157C" w:rsidRPr="0039157C">
        <w:rPr>
          <w:b/>
          <w:strike/>
          <w:sz w:val="26"/>
          <w:szCs w:val="26"/>
        </w:rPr>
        <w:t>а.</w:t>
      </w:r>
    </w:p>
    <w:p w:rsidR="0039157C" w:rsidRPr="0039157C" w:rsidRDefault="0039157C" w:rsidP="0039157C">
      <w:pPr>
        <w:pStyle w:val="af3"/>
        <w:ind w:left="360"/>
        <w:jc w:val="center"/>
        <w:rPr>
          <w:rFonts w:ascii="Times New Roman" w:hAnsi="Times New Roman"/>
          <w:sz w:val="26"/>
          <w:szCs w:val="26"/>
        </w:rPr>
      </w:pPr>
    </w:p>
    <w:p w:rsidR="0039157C" w:rsidRPr="0039157C" w:rsidRDefault="0039157C" w:rsidP="0039157C">
      <w:pPr>
        <w:pStyle w:val="af3"/>
        <w:ind w:left="360"/>
        <w:jc w:val="center"/>
        <w:rPr>
          <w:rFonts w:ascii="Times New Roman" w:hAnsi="Times New Roman"/>
          <w:sz w:val="26"/>
          <w:szCs w:val="26"/>
        </w:rPr>
      </w:pPr>
      <w:r w:rsidRPr="0039157C">
        <w:rPr>
          <w:rFonts w:ascii="Times New Roman" w:hAnsi="Times New Roman"/>
          <w:sz w:val="26"/>
          <w:szCs w:val="26"/>
        </w:rPr>
        <w:t>ЭПОХА ПРОСВЕЩЕНИЯ. ВРЕМЯ ПРЕОБРАЗОВАНИЙ</w:t>
      </w:r>
    </w:p>
    <w:p w:rsidR="0039157C" w:rsidRPr="0039157C" w:rsidRDefault="0039157C" w:rsidP="0039157C">
      <w:pPr>
        <w:pStyle w:val="af3"/>
        <w:rPr>
          <w:rFonts w:ascii="Times New Roman" w:hAnsi="Times New Roman"/>
          <w:sz w:val="26"/>
          <w:szCs w:val="26"/>
        </w:rPr>
      </w:pPr>
      <w:r w:rsidRPr="0039157C">
        <w:rPr>
          <w:rFonts w:ascii="Times New Roman" w:hAnsi="Times New Roman"/>
          <w:b/>
          <w:sz w:val="26"/>
          <w:szCs w:val="26"/>
        </w:rPr>
        <w:t xml:space="preserve"> Великие просветители Европы.</w:t>
      </w:r>
    </w:p>
    <w:p w:rsidR="0039157C" w:rsidRPr="0039157C" w:rsidRDefault="0039157C" w:rsidP="0039157C">
      <w:pPr>
        <w:pStyle w:val="af3"/>
        <w:rPr>
          <w:rFonts w:ascii="Times New Roman" w:hAnsi="Times New Roman"/>
          <w:sz w:val="26"/>
          <w:szCs w:val="26"/>
        </w:rPr>
      </w:pPr>
      <w:r w:rsidRPr="0039157C">
        <w:rPr>
          <w:rFonts w:ascii="Times New Roman" w:hAnsi="Times New Roman"/>
          <w:sz w:val="26"/>
          <w:szCs w:val="26"/>
        </w:rPr>
        <w:t>Просветители XVI</w:t>
      </w:r>
      <w:r w:rsidRPr="0039157C">
        <w:rPr>
          <w:rFonts w:ascii="Times New Roman" w:hAnsi="Times New Roman"/>
          <w:sz w:val="26"/>
          <w:szCs w:val="26"/>
          <w:lang w:val="en-US"/>
        </w:rPr>
        <w:t>II</w:t>
      </w:r>
      <w:r w:rsidRPr="0039157C">
        <w:rPr>
          <w:rFonts w:ascii="Times New Roman" w:hAnsi="Times New Roman"/>
          <w:sz w:val="26"/>
          <w:szCs w:val="26"/>
        </w:rPr>
        <w:t xml:space="preserve"> в. - продолжатели дела гуманистов эпо</w:t>
      </w:r>
      <w:r w:rsidRPr="0039157C">
        <w:rPr>
          <w:rFonts w:ascii="Times New Roman" w:hAnsi="Times New Roman"/>
          <w:sz w:val="26"/>
          <w:szCs w:val="26"/>
        </w:rPr>
        <w:softHyphen/>
        <w:t>хи Возрождения. Идеи Просвещения как мировоззрение укре</w:t>
      </w:r>
      <w:r w:rsidRPr="0039157C">
        <w:rPr>
          <w:rFonts w:ascii="Times New Roman" w:hAnsi="Times New Roman"/>
          <w:sz w:val="26"/>
          <w:szCs w:val="26"/>
        </w:rPr>
        <w:softHyphen/>
        <w:t>пляющей свои позиции буржуазии. Ценности просветителей. Образование как решающий ресурс развития общества. Идеи прогресса и веры в безграничные возможности человека. Учение Джона Локка о «естественных» правах человека и теория обще</w:t>
      </w:r>
      <w:r w:rsidRPr="0039157C">
        <w:rPr>
          <w:rFonts w:ascii="Times New Roman" w:hAnsi="Times New Roman"/>
          <w:sz w:val="26"/>
          <w:szCs w:val="26"/>
        </w:rPr>
        <w:softHyphen/>
        <w:t>ственного договора. Представление о цели свободы как стрем</w:t>
      </w:r>
      <w:r w:rsidRPr="0039157C">
        <w:rPr>
          <w:rFonts w:ascii="Times New Roman" w:hAnsi="Times New Roman"/>
          <w:sz w:val="26"/>
          <w:szCs w:val="26"/>
        </w:rPr>
        <w:softHyphen/>
        <w:t>лении к счастью. Шарль Монтескье: теория разделения вла</w:t>
      </w:r>
      <w:r w:rsidRPr="0039157C">
        <w:rPr>
          <w:rFonts w:ascii="Times New Roman" w:hAnsi="Times New Roman"/>
          <w:sz w:val="26"/>
          <w:szCs w:val="26"/>
        </w:rPr>
        <w:softHyphen/>
        <w:t>стей «О духе законов». Вольтер: поэт, историк, философ. Идеи Вольтера об общественно-политическом устройстве общества, его ценностях. Идеи Ж.-Ж. Руссо: концепция о народном суве</w:t>
      </w:r>
      <w:r w:rsidRPr="0039157C">
        <w:rPr>
          <w:rFonts w:ascii="Times New Roman" w:hAnsi="Times New Roman"/>
          <w:sz w:val="26"/>
          <w:szCs w:val="26"/>
        </w:rPr>
        <w:softHyphen/>
        <w:t>ренитете: принципы равенства и свободы в программе преобра</w:t>
      </w:r>
      <w:r w:rsidRPr="0039157C">
        <w:rPr>
          <w:rFonts w:ascii="Times New Roman" w:hAnsi="Times New Roman"/>
          <w:sz w:val="26"/>
          <w:szCs w:val="26"/>
        </w:rPr>
        <w:softHyphen/>
        <w:t xml:space="preserve">зований. Идеи энциклопедистов - альтернатива существующим </w:t>
      </w:r>
      <w:r w:rsidRPr="0039157C">
        <w:rPr>
          <w:rFonts w:ascii="Times New Roman" w:hAnsi="Times New Roman"/>
          <w:sz w:val="26"/>
          <w:szCs w:val="26"/>
        </w:rPr>
        <w:lastRenderedPageBreak/>
        <w:t>порядкам в странах Европы. Экономические учения А. Смита и Ж. Тюрго. Влияние идей просветителей на формирование представлений о гражданском обществе, правовом государстве в Европе и Северной Америке. Манифест эпохи Просвещения.</w:t>
      </w:r>
    </w:p>
    <w:p w:rsidR="0039157C" w:rsidRPr="0039157C" w:rsidRDefault="0039157C" w:rsidP="0039157C">
      <w:pPr>
        <w:pStyle w:val="af3"/>
        <w:rPr>
          <w:rFonts w:ascii="Times New Roman" w:hAnsi="Times New Roman"/>
          <w:b/>
          <w:sz w:val="26"/>
          <w:szCs w:val="26"/>
        </w:rPr>
      </w:pPr>
      <w:r w:rsidRPr="0039157C">
        <w:rPr>
          <w:rFonts w:ascii="Times New Roman" w:hAnsi="Times New Roman"/>
          <w:b/>
          <w:sz w:val="26"/>
          <w:szCs w:val="26"/>
        </w:rPr>
        <w:t>Мир художественной культуры Просвещения</w:t>
      </w:r>
    </w:p>
    <w:p w:rsidR="0039157C" w:rsidRPr="0039157C" w:rsidRDefault="0039157C" w:rsidP="0039157C">
      <w:pPr>
        <w:pStyle w:val="af3"/>
        <w:rPr>
          <w:rFonts w:ascii="Times New Roman" w:hAnsi="Times New Roman"/>
          <w:b/>
          <w:sz w:val="26"/>
          <w:szCs w:val="26"/>
        </w:rPr>
      </w:pPr>
      <w:r w:rsidRPr="0039157C">
        <w:rPr>
          <w:rFonts w:ascii="Times New Roman" w:hAnsi="Times New Roman"/>
          <w:sz w:val="26"/>
          <w:szCs w:val="26"/>
        </w:rPr>
        <w:t>Вера человека в собственные возможности. Поиск идеала, образа героя эпохи. Образ человека новой эпохи (буржуа) в ху</w:t>
      </w:r>
      <w:r w:rsidRPr="0039157C">
        <w:rPr>
          <w:rFonts w:ascii="Times New Roman" w:hAnsi="Times New Roman"/>
          <w:sz w:val="26"/>
          <w:szCs w:val="26"/>
        </w:rPr>
        <w:softHyphen/>
        <w:t>дожественной литературе - Д. Дефо. Д. Свифт: сатира на поро</w:t>
      </w:r>
      <w:r w:rsidRPr="0039157C">
        <w:rPr>
          <w:rFonts w:ascii="Times New Roman" w:hAnsi="Times New Roman"/>
          <w:sz w:val="26"/>
          <w:szCs w:val="26"/>
        </w:rPr>
        <w:softHyphen/>
        <w:t>ки современного ему буржуазного общества. Гуманистические ценности эпохи Просвещения и их отражение в творчестве П. Бомарше, Ф. Шиллера, И. Гёте. Живописцы знати. Франсуа Буше. А. Ватто. Придворное искусство. «Певцы третьего со</w:t>
      </w:r>
      <w:r w:rsidRPr="0039157C">
        <w:rPr>
          <w:rFonts w:ascii="Times New Roman" w:hAnsi="Times New Roman"/>
          <w:sz w:val="26"/>
          <w:szCs w:val="26"/>
        </w:rPr>
        <w:softHyphen/>
        <w:t>словия»: У. Хогарт, Ж. Б. С. Шарден. Свидетель эпохи: Жак Луи Давид. Музыкальное искусство эпохи Просвещения в XVI11 в.: И. С. Баха, В. А. Моцарта, Л. Ван Бетховена. Архитектура эпо</w:t>
      </w:r>
      <w:r w:rsidRPr="0039157C">
        <w:rPr>
          <w:rFonts w:ascii="Times New Roman" w:hAnsi="Times New Roman"/>
          <w:sz w:val="26"/>
          <w:szCs w:val="26"/>
        </w:rPr>
        <w:softHyphen/>
        <w:t>хи великих царствований. Секуляризация культуры.</w:t>
      </w:r>
    </w:p>
    <w:p w:rsidR="0039157C" w:rsidRPr="0039157C" w:rsidRDefault="0039157C" w:rsidP="0039157C">
      <w:pPr>
        <w:pStyle w:val="af3"/>
        <w:rPr>
          <w:rFonts w:ascii="Times New Roman" w:hAnsi="Times New Roman"/>
          <w:b/>
          <w:sz w:val="26"/>
          <w:szCs w:val="26"/>
        </w:rPr>
      </w:pPr>
      <w:r w:rsidRPr="0039157C">
        <w:rPr>
          <w:rFonts w:ascii="Times New Roman" w:hAnsi="Times New Roman"/>
          <w:b/>
          <w:sz w:val="26"/>
          <w:szCs w:val="26"/>
        </w:rPr>
        <w:t xml:space="preserve"> На пути к индустриальной эре</w:t>
      </w:r>
    </w:p>
    <w:p w:rsidR="0039157C" w:rsidRPr="0039157C" w:rsidRDefault="0039157C" w:rsidP="0039157C">
      <w:pPr>
        <w:pStyle w:val="af3"/>
        <w:jc w:val="both"/>
        <w:rPr>
          <w:rFonts w:ascii="Times New Roman" w:hAnsi="Times New Roman"/>
          <w:sz w:val="26"/>
          <w:szCs w:val="26"/>
        </w:rPr>
      </w:pPr>
      <w:r w:rsidRPr="0039157C">
        <w:rPr>
          <w:rFonts w:ascii="Times New Roman" w:hAnsi="Times New Roman"/>
          <w:sz w:val="26"/>
          <w:szCs w:val="26"/>
        </w:rPr>
        <w:t>Аграрная революция в Англии. Складывание новых отно</w:t>
      </w:r>
      <w:r w:rsidRPr="0039157C">
        <w:rPr>
          <w:rFonts w:ascii="Times New Roman" w:hAnsi="Times New Roman"/>
          <w:sz w:val="26"/>
          <w:szCs w:val="26"/>
        </w:rPr>
        <w:softHyphen/>
        <w:t>шений в английской деревне. Развитие капиталистического предпринимательства в деревне. Промышленный переворот в Англии, его предпосылки и особенности. Техническая и со</w:t>
      </w:r>
      <w:r w:rsidRPr="0039157C">
        <w:rPr>
          <w:rFonts w:ascii="Times New Roman" w:hAnsi="Times New Roman"/>
          <w:sz w:val="26"/>
          <w:szCs w:val="26"/>
        </w:rPr>
        <w:softHyphen/>
        <w:t>циальная сущность промышленного переворота. Внедрение машинной техники. Изобретения в ткачестве. Паровая ма</w:t>
      </w:r>
      <w:r w:rsidRPr="0039157C">
        <w:rPr>
          <w:rFonts w:ascii="Times New Roman" w:hAnsi="Times New Roman"/>
          <w:sz w:val="26"/>
          <w:szCs w:val="26"/>
        </w:rPr>
        <w:softHyphen/>
        <w:t xml:space="preserve">шина англичанина Джеймса Уатта. Изобретение Р. </w:t>
      </w:r>
      <w:proofErr w:type="spellStart"/>
      <w:r w:rsidRPr="0039157C">
        <w:rPr>
          <w:rFonts w:ascii="Times New Roman" w:hAnsi="Times New Roman"/>
          <w:sz w:val="26"/>
          <w:szCs w:val="26"/>
        </w:rPr>
        <w:t>Аркрайта</w:t>
      </w:r>
      <w:proofErr w:type="spellEnd"/>
      <w:r w:rsidRPr="0039157C">
        <w:rPr>
          <w:rFonts w:ascii="Times New Roman" w:hAnsi="Times New Roman"/>
          <w:sz w:val="26"/>
          <w:szCs w:val="26"/>
        </w:rPr>
        <w:t xml:space="preserve">. Изобретения  </w:t>
      </w:r>
      <w:proofErr w:type="spellStart"/>
      <w:r w:rsidRPr="0039157C">
        <w:rPr>
          <w:rFonts w:ascii="Times New Roman" w:hAnsi="Times New Roman"/>
          <w:sz w:val="26"/>
          <w:szCs w:val="26"/>
        </w:rPr>
        <w:t>Корба</w:t>
      </w:r>
      <w:proofErr w:type="spellEnd"/>
      <w:r w:rsidRPr="0039157C">
        <w:rPr>
          <w:rFonts w:ascii="Times New Roman" w:hAnsi="Times New Roman"/>
          <w:sz w:val="26"/>
          <w:szCs w:val="26"/>
        </w:rPr>
        <w:t xml:space="preserve"> и </w:t>
      </w:r>
      <w:proofErr w:type="spellStart"/>
      <w:r w:rsidRPr="0039157C">
        <w:rPr>
          <w:rFonts w:ascii="Times New Roman" w:hAnsi="Times New Roman"/>
          <w:sz w:val="26"/>
          <w:szCs w:val="26"/>
        </w:rPr>
        <w:t>Модсли</w:t>
      </w:r>
      <w:proofErr w:type="spellEnd"/>
      <w:r w:rsidRPr="0039157C">
        <w:rPr>
          <w:rFonts w:ascii="Times New Roman" w:hAnsi="Times New Roman"/>
          <w:sz w:val="26"/>
          <w:szCs w:val="26"/>
        </w:rPr>
        <w:t>. Появление фабричного произ</w:t>
      </w:r>
      <w:r w:rsidRPr="0039157C">
        <w:rPr>
          <w:rFonts w:ascii="Times New Roman" w:hAnsi="Times New Roman"/>
          <w:sz w:val="26"/>
          <w:szCs w:val="26"/>
        </w:rPr>
        <w:softHyphen/>
        <w:t>водства: труд и быт рабочих. Формирование основных классов капиталистического общества: промышленной буржуазии и пролетариата. Жестокие правила выживания в условиях капи</w:t>
      </w:r>
      <w:r w:rsidRPr="0039157C">
        <w:rPr>
          <w:rFonts w:ascii="Times New Roman" w:hAnsi="Times New Roman"/>
          <w:sz w:val="26"/>
          <w:szCs w:val="26"/>
        </w:rPr>
        <w:softHyphen/>
        <w:t>талистического производства. Социальные движения протеста рабочих (</w:t>
      </w:r>
      <w:proofErr w:type="spellStart"/>
      <w:r w:rsidRPr="0039157C">
        <w:rPr>
          <w:rFonts w:ascii="Times New Roman" w:hAnsi="Times New Roman"/>
          <w:sz w:val="26"/>
          <w:szCs w:val="26"/>
        </w:rPr>
        <w:t>луддизм</w:t>
      </w:r>
      <w:proofErr w:type="spellEnd"/>
      <w:r w:rsidRPr="0039157C">
        <w:rPr>
          <w:rFonts w:ascii="Times New Roman" w:hAnsi="Times New Roman"/>
          <w:sz w:val="26"/>
          <w:szCs w:val="26"/>
        </w:rPr>
        <w:t>). Цена технического прогресса.</w:t>
      </w:r>
    </w:p>
    <w:p w:rsidR="0039157C" w:rsidRPr="0039157C" w:rsidRDefault="0039157C" w:rsidP="0039157C">
      <w:pPr>
        <w:pStyle w:val="af3"/>
        <w:rPr>
          <w:rFonts w:ascii="Times New Roman" w:hAnsi="Times New Roman"/>
          <w:b/>
          <w:sz w:val="26"/>
          <w:szCs w:val="26"/>
        </w:rPr>
      </w:pPr>
      <w:r w:rsidRPr="0039157C">
        <w:rPr>
          <w:rFonts w:ascii="Times New Roman" w:hAnsi="Times New Roman"/>
          <w:b/>
          <w:sz w:val="26"/>
          <w:szCs w:val="26"/>
        </w:rPr>
        <w:t xml:space="preserve"> Североамериканские колонии в борьбе за независимость.</w:t>
      </w:r>
    </w:p>
    <w:p w:rsidR="0039157C" w:rsidRPr="0039157C" w:rsidRDefault="0039157C" w:rsidP="0039157C">
      <w:pPr>
        <w:pStyle w:val="af3"/>
        <w:rPr>
          <w:rFonts w:ascii="Times New Roman" w:hAnsi="Times New Roman"/>
          <w:b/>
          <w:sz w:val="26"/>
          <w:szCs w:val="26"/>
        </w:rPr>
      </w:pPr>
      <w:r w:rsidRPr="0039157C">
        <w:rPr>
          <w:rFonts w:ascii="Times New Roman" w:hAnsi="Times New Roman"/>
          <w:b/>
          <w:sz w:val="26"/>
          <w:szCs w:val="26"/>
        </w:rPr>
        <w:t>Образование Соединённых Штатов Америки</w:t>
      </w:r>
    </w:p>
    <w:p w:rsidR="0039157C" w:rsidRPr="0039157C" w:rsidRDefault="0039157C" w:rsidP="0039157C">
      <w:pPr>
        <w:pStyle w:val="af3"/>
        <w:jc w:val="both"/>
        <w:rPr>
          <w:rFonts w:ascii="Times New Roman" w:hAnsi="Times New Roman"/>
          <w:sz w:val="26"/>
          <w:szCs w:val="26"/>
        </w:rPr>
      </w:pPr>
      <w:r w:rsidRPr="0039157C">
        <w:rPr>
          <w:rFonts w:ascii="Times New Roman" w:hAnsi="Times New Roman"/>
          <w:sz w:val="26"/>
          <w:szCs w:val="26"/>
        </w:rPr>
        <w:t>Распространение европейской цивилизации за Атлантику. Первые колонии в Северной Америке и их жители. Колониальное общество и хозяйственная жизнь. Управление колониями. Формирование североамериканской нации. Идеология амери</w:t>
      </w:r>
      <w:r w:rsidRPr="0039157C">
        <w:rPr>
          <w:rFonts w:ascii="Times New Roman" w:hAnsi="Times New Roman"/>
          <w:sz w:val="26"/>
          <w:szCs w:val="26"/>
        </w:rPr>
        <w:softHyphen/>
        <w:t>канского общества. Культура и общественная жизнь в коло</w:t>
      </w:r>
      <w:r w:rsidRPr="0039157C">
        <w:rPr>
          <w:rFonts w:ascii="Times New Roman" w:hAnsi="Times New Roman"/>
          <w:sz w:val="26"/>
          <w:szCs w:val="26"/>
        </w:rPr>
        <w:softHyphen/>
        <w:t>ниях. Конфликт с метрополией. Патриотические организации колонистов. Б. Франклин - великий наставник «юного капи</w:t>
      </w:r>
      <w:r w:rsidRPr="0039157C">
        <w:rPr>
          <w:rFonts w:ascii="Times New Roman" w:hAnsi="Times New Roman"/>
          <w:sz w:val="26"/>
          <w:szCs w:val="26"/>
        </w:rPr>
        <w:softHyphen/>
        <w:t>тализма».</w:t>
      </w:r>
    </w:p>
    <w:p w:rsidR="0039157C" w:rsidRPr="0039157C" w:rsidRDefault="0039157C" w:rsidP="0039157C">
      <w:pPr>
        <w:pStyle w:val="af3"/>
        <w:jc w:val="both"/>
        <w:rPr>
          <w:rFonts w:ascii="Times New Roman" w:hAnsi="Times New Roman"/>
          <w:sz w:val="26"/>
          <w:szCs w:val="26"/>
        </w:rPr>
      </w:pPr>
      <w:r w:rsidRPr="0039157C">
        <w:rPr>
          <w:rFonts w:ascii="Times New Roman" w:hAnsi="Times New Roman"/>
          <w:b/>
          <w:sz w:val="26"/>
          <w:szCs w:val="26"/>
        </w:rPr>
        <w:t xml:space="preserve"> Война за независимость.</w:t>
      </w:r>
    </w:p>
    <w:p w:rsidR="0039157C" w:rsidRPr="0039157C" w:rsidRDefault="0039157C" w:rsidP="0039157C">
      <w:pPr>
        <w:pStyle w:val="af3"/>
        <w:rPr>
          <w:rFonts w:ascii="Times New Roman" w:hAnsi="Times New Roman"/>
          <w:b/>
          <w:sz w:val="26"/>
          <w:szCs w:val="26"/>
        </w:rPr>
      </w:pPr>
      <w:r w:rsidRPr="0039157C">
        <w:rPr>
          <w:rFonts w:ascii="Times New Roman" w:hAnsi="Times New Roman"/>
          <w:b/>
          <w:sz w:val="26"/>
          <w:szCs w:val="26"/>
        </w:rPr>
        <w:t>Создание Соединённых Штатов Америки</w:t>
      </w:r>
    </w:p>
    <w:p w:rsidR="0039157C" w:rsidRPr="0039157C" w:rsidRDefault="0039157C" w:rsidP="0039157C">
      <w:pPr>
        <w:pStyle w:val="af3"/>
        <w:jc w:val="both"/>
        <w:rPr>
          <w:rFonts w:ascii="Times New Roman" w:hAnsi="Times New Roman"/>
          <w:sz w:val="26"/>
          <w:szCs w:val="26"/>
        </w:rPr>
      </w:pPr>
      <w:r w:rsidRPr="0039157C">
        <w:rPr>
          <w:rFonts w:ascii="Times New Roman" w:hAnsi="Times New Roman"/>
          <w:sz w:val="26"/>
          <w:szCs w:val="26"/>
        </w:rPr>
        <w:t>Причины войны североамериканских колоний за свободу и справедливость. Первый Континентальный конгресс и его по</w:t>
      </w:r>
      <w:r w:rsidRPr="0039157C">
        <w:rPr>
          <w:rFonts w:ascii="Times New Roman" w:hAnsi="Times New Roman"/>
          <w:sz w:val="26"/>
          <w:szCs w:val="26"/>
        </w:rPr>
        <w:softHyphen/>
        <w:t xml:space="preserve">следствия. Т. </w:t>
      </w:r>
      <w:proofErr w:type="spellStart"/>
      <w:r w:rsidRPr="0039157C">
        <w:rPr>
          <w:rFonts w:ascii="Times New Roman" w:hAnsi="Times New Roman"/>
          <w:sz w:val="26"/>
          <w:szCs w:val="26"/>
        </w:rPr>
        <w:t>Джефферсон</w:t>
      </w:r>
      <w:proofErr w:type="spellEnd"/>
      <w:r w:rsidRPr="0039157C">
        <w:rPr>
          <w:rFonts w:ascii="Times New Roman" w:hAnsi="Times New Roman"/>
          <w:sz w:val="26"/>
          <w:szCs w:val="26"/>
        </w:rPr>
        <w:t xml:space="preserve"> и </w:t>
      </w:r>
      <w:proofErr w:type="gramStart"/>
      <w:r w:rsidRPr="0039157C">
        <w:rPr>
          <w:rFonts w:ascii="Times New Roman" w:hAnsi="Times New Roman"/>
          <w:sz w:val="26"/>
          <w:szCs w:val="26"/>
        </w:rPr>
        <w:t>Дж</w:t>
      </w:r>
      <w:proofErr w:type="gramEnd"/>
      <w:r w:rsidRPr="0039157C">
        <w:rPr>
          <w:rFonts w:ascii="Times New Roman" w:hAnsi="Times New Roman"/>
          <w:sz w:val="26"/>
          <w:szCs w:val="26"/>
        </w:rPr>
        <w:t xml:space="preserve">. Вашингтон. Патриоты и </w:t>
      </w:r>
      <w:proofErr w:type="spellStart"/>
      <w:r w:rsidRPr="0039157C">
        <w:rPr>
          <w:rFonts w:ascii="Times New Roman" w:hAnsi="Times New Roman"/>
          <w:sz w:val="26"/>
          <w:szCs w:val="26"/>
        </w:rPr>
        <w:t>лоялисты</w:t>
      </w:r>
      <w:proofErr w:type="spellEnd"/>
      <w:r w:rsidRPr="0039157C">
        <w:rPr>
          <w:rFonts w:ascii="Times New Roman" w:hAnsi="Times New Roman"/>
          <w:sz w:val="26"/>
          <w:szCs w:val="26"/>
        </w:rPr>
        <w:t>. Декларация независимости США. Образование США. Торжество принципов народного верховенства и естественно</w:t>
      </w:r>
      <w:r w:rsidRPr="0039157C">
        <w:rPr>
          <w:rFonts w:ascii="Times New Roman" w:hAnsi="Times New Roman"/>
          <w:sz w:val="26"/>
          <w:szCs w:val="26"/>
        </w:rPr>
        <w:softHyphen/>
        <w:t>го равенства людей. Военные действия и создание регулярной армии. Успешная дипломатия и завершение войны. Итоги и значение войны за независимость США. Конституция США 1787 г. и её отличительные особенности. Устройство государства. Политическая система США. Билль о правах. Воплощение идей Просвещения в Конституции нового государства. Потеря Англией североамериканских колоний. Позиции Европы и России в борь</w:t>
      </w:r>
      <w:r w:rsidRPr="0039157C">
        <w:rPr>
          <w:rFonts w:ascii="Times New Roman" w:hAnsi="Times New Roman"/>
          <w:sz w:val="26"/>
          <w:szCs w:val="26"/>
        </w:rPr>
        <w:softHyphen/>
        <w:t>бе североамериканских штатов за свободу. Историческое значе</w:t>
      </w:r>
      <w:r w:rsidRPr="0039157C">
        <w:rPr>
          <w:rFonts w:ascii="Times New Roman" w:hAnsi="Times New Roman"/>
          <w:sz w:val="26"/>
          <w:szCs w:val="26"/>
        </w:rPr>
        <w:softHyphen/>
        <w:t>ние образования Соединённых Штатов Америки.</w:t>
      </w:r>
    </w:p>
    <w:p w:rsidR="0039157C" w:rsidRPr="0039157C" w:rsidRDefault="0039157C" w:rsidP="0039157C">
      <w:pPr>
        <w:pStyle w:val="af3"/>
        <w:jc w:val="both"/>
        <w:rPr>
          <w:rFonts w:ascii="Times New Roman" w:hAnsi="Times New Roman"/>
          <w:sz w:val="26"/>
          <w:szCs w:val="26"/>
        </w:rPr>
      </w:pPr>
      <w:r w:rsidRPr="0039157C">
        <w:rPr>
          <w:rFonts w:ascii="Times New Roman" w:hAnsi="Times New Roman"/>
          <w:b/>
          <w:sz w:val="26"/>
          <w:szCs w:val="26"/>
        </w:rPr>
        <w:t xml:space="preserve"> Франция в XVIII в. Причины и начало Великой французской революции</w:t>
      </w:r>
    </w:p>
    <w:p w:rsidR="0039157C" w:rsidRPr="0039157C" w:rsidRDefault="0039157C" w:rsidP="0039157C">
      <w:pPr>
        <w:pStyle w:val="af3"/>
        <w:rPr>
          <w:rFonts w:ascii="Times New Roman" w:hAnsi="Times New Roman"/>
          <w:b/>
          <w:sz w:val="26"/>
          <w:szCs w:val="26"/>
        </w:rPr>
      </w:pPr>
      <w:r w:rsidRPr="0039157C">
        <w:rPr>
          <w:rFonts w:ascii="Times New Roman" w:hAnsi="Times New Roman"/>
          <w:sz w:val="26"/>
          <w:szCs w:val="26"/>
        </w:rPr>
        <w:lastRenderedPageBreak/>
        <w:t>Ускорение социально-экономического развития Франции в XVIIJ в. Демографические изменения. Изменения в со</w:t>
      </w:r>
      <w:r w:rsidRPr="0039157C">
        <w:rPr>
          <w:rFonts w:ascii="Times New Roman" w:hAnsi="Times New Roman"/>
          <w:sz w:val="26"/>
          <w:szCs w:val="26"/>
        </w:rPr>
        <w:softHyphen/>
        <w:t>циальной структуре, особенности формирования француз</w:t>
      </w:r>
      <w:r w:rsidRPr="0039157C">
        <w:rPr>
          <w:rFonts w:ascii="Times New Roman" w:hAnsi="Times New Roman"/>
          <w:sz w:val="26"/>
          <w:szCs w:val="26"/>
        </w:rPr>
        <w:softHyphen/>
        <w:t>ской буржуазии. Особенности положения третьего сословия. Французская мануфактура и её специфика. Влияние движе</w:t>
      </w:r>
      <w:r w:rsidRPr="0039157C">
        <w:rPr>
          <w:rFonts w:ascii="Times New Roman" w:hAnsi="Times New Roman"/>
          <w:sz w:val="26"/>
          <w:szCs w:val="26"/>
        </w:rPr>
        <w:softHyphen/>
        <w:t>ния просветителей на развитие просветительской идеологии. Французская революция как инструмент разрушения тради</w:t>
      </w:r>
      <w:r w:rsidRPr="0039157C">
        <w:rPr>
          <w:rFonts w:ascii="Times New Roman" w:hAnsi="Times New Roman"/>
          <w:sz w:val="26"/>
          <w:szCs w:val="26"/>
        </w:rPr>
        <w:softHyphen/>
        <w:t>ционного порядка в Европе. Слабость власти Людовика Х</w:t>
      </w:r>
      <w:proofErr w:type="gramStart"/>
      <w:r w:rsidRPr="0039157C">
        <w:rPr>
          <w:rFonts w:ascii="Times New Roman" w:hAnsi="Times New Roman"/>
          <w:sz w:val="26"/>
          <w:szCs w:val="26"/>
          <w:lang w:val="en-US"/>
        </w:rPr>
        <w:t>V</w:t>
      </w:r>
      <w:proofErr w:type="gramEnd"/>
      <w:r w:rsidRPr="0039157C">
        <w:rPr>
          <w:rFonts w:ascii="Times New Roman" w:hAnsi="Times New Roman"/>
          <w:sz w:val="26"/>
          <w:szCs w:val="26"/>
        </w:rPr>
        <w:t>. Кризис. Людовик XVI и его слабая попытка реформиро</w:t>
      </w:r>
      <w:r w:rsidRPr="0039157C">
        <w:rPr>
          <w:rFonts w:ascii="Times New Roman" w:hAnsi="Times New Roman"/>
          <w:sz w:val="26"/>
          <w:szCs w:val="26"/>
        </w:rPr>
        <w:softHyphen/>
        <w:t>вания. Жак Тюрго и его программа. Начало революции. От Генеральных штатов к Учредительному собранию: отказ от сословного представительства, провозглашение Национального и Учредительного собраний. Падение Бастилии - начало революции. Муниципальная революция. Национальная гвардия. Деятельность Учредительного собрания. Конститу</w:t>
      </w:r>
      <w:r w:rsidRPr="0039157C">
        <w:rPr>
          <w:rFonts w:ascii="Times New Roman" w:hAnsi="Times New Roman"/>
          <w:sz w:val="26"/>
          <w:szCs w:val="26"/>
        </w:rPr>
        <w:softHyphen/>
        <w:t xml:space="preserve">ционалисты у власти. О. </w:t>
      </w:r>
      <w:proofErr w:type="spellStart"/>
      <w:r w:rsidRPr="0039157C">
        <w:rPr>
          <w:rFonts w:ascii="Times New Roman" w:hAnsi="Times New Roman"/>
          <w:sz w:val="26"/>
          <w:szCs w:val="26"/>
        </w:rPr>
        <w:t>Мирабо</w:t>
      </w:r>
      <w:proofErr w:type="spellEnd"/>
      <w:r w:rsidRPr="0039157C">
        <w:rPr>
          <w:rFonts w:ascii="Times New Roman" w:hAnsi="Times New Roman"/>
          <w:sz w:val="26"/>
          <w:szCs w:val="26"/>
        </w:rPr>
        <w:t xml:space="preserve">. </w:t>
      </w:r>
      <w:proofErr w:type="spellStart"/>
      <w:r w:rsidRPr="0039157C">
        <w:rPr>
          <w:rFonts w:ascii="Times New Roman" w:hAnsi="Times New Roman"/>
          <w:sz w:val="26"/>
          <w:szCs w:val="26"/>
        </w:rPr>
        <w:t>Жильбер</w:t>
      </w:r>
      <w:proofErr w:type="spellEnd"/>
      <w:r w:rsidRPr="0039157C">
        <w:rPr>
          <w:rFonts w:ascii="Times New Roman" w:hAnsi="Times New Roman"/>
          <w:sz w:val="26"/>
          <w:szCs w:val="26"/>
        </w:rPr>
        <w:t xml:space="preserve"> де Лафайет - герой Нового Света.</w:t>
      </w:r>
    </w:p>
    <w:p w:rsidR="0039157C" w:rsidRPr="0039157C" w:rsidRDefault="0039157C" w:rsidP="0039157C">
      <w:pPr>
        <w:pStyle w:val="af3"/>
        <w:rPr>
          <w:rFonts w:ascii="Times New Roman" w:hAnsi="Times New Roman"/>
          <w:b/>
          <w:sz w:val="26"/>
          <w:szCs w:val="26"/>
        </w:rPr>
      </w:pPr>
      <w:r w:rsidRPr="0039157C">
        <w:rPr>
          <w:rFonts w:ascii="Times New Roman" w:hAnsi="Times New Roman"/>
          <w:b/>
          <w:sz w:val="26"/>
          <w:szCs w:val="26"/>
        </w:rPr>
        <w:t xml:space="preserve"> Великая французская революция. От монархии к республике</w:t>
      </w:r>
    </w:p>
    <w:p w:rsidR="0039157C" w:rsidRPr="0039157C" w:rsidRDefault="0039157C" w:rsidP="0039157C">
      <w:pPr>
        <w:pStyle w:val="af3"/>
        <w:jc w:val="both"/>
        <w:rPr>
          <w:rFonts w:ascii="Times New Roman" w:hAnsi="Times New Roman"/>
          <w:sz w:val="26"/>
          <w:szCs w:val="26"/>
        </w:rPr>
      </w:pPr>
      <w:r w:rsidRPr="0039157C">
        <w:rPr>
          <w:rFonts w:ascii="Times New Roman" w:hAnsi="Times New Roman"/>
          <w:sz w:val="26"/>
          <w:szCs w:val="26"/>
        </w:rPr>
        <w:t>Поход на Версаль. Главные положения Декларации прав человека и гражданина. Первые преобразования новой вла</w:t>
      </w:r>
      <w:r w:rsidRPr="0039157C">
        <w:rPr>
          <w:rFonts w:ascii="Times New Roman" w:hAnsi="Times New Roman"/>
          <w:sz w:val="26"/>
          <w:szCs w:val="26"/>
        </w:rPr>
        <w:softHyphen/>
        <w:t xml:space="preserve">сти. Конституция 1791г. </w:t>
      </w:r>
      <w:proofErr w:type="spellStart"/>
      <w:r w:rsidRPr="0039157C">
        <w:rPr>
          <w:rFonts w:ascii="Times New Roman" w:hAnsi="Times New Roman"/>
          <w:sz w:val="26"/>
          <w:szCs w:val="26"/>
        </w:rPr>
        <w:t>Варенский</w:t>
      </w:r>
      <w:proofErr w:type="spellEnd"/>
      <w:r w:rsidRPr="0039157C">
        <w:rPr>
          <w:rFonts w:ascii="Times New Roman" w:hAnsi="Times New Roman"/>
          <w:sz w:val="26"/>
          <w:szCs w:val="26"/>
        </w:rPr>
        <w:t xml:space="preserve"> кризис. Якобинский клуб. Законодательное собрание. Начало революционных войн. Свержение монархии. Организация обороны. Коммуна Парижа. Новые декреты. Победа при </w:t>
      </w:r>
      <w:proofErr w:type="spellStart"/>
      <w:r w:rsidRPr="0039157C">
        <w:rPr>
          <w:rFonts w:ascii="Times New Roman" w:hAnsi="Times New Roman"/>
          <w:sz w:val="26"/>
          <w:szCs w:val="26"/>
        </w:rPr>
        <w:t>Вальми</w:t>
      </w:r>
      <w:proofErr w:type="spellEnd"/>
      <w:r w:rsidRPr="0039157C">
        <w:rPr>
          <w:rFonts w:ascii="Times New Roman" w:hAnsi="Times New Roman"/>
          <w:sz w:val="26"/>
          <w:szCs w:val="26"/>
        </w:rPr>
        <w:t>. Дантон, Марат, Робеспьер: личностные черты и особенности мировоззрения. Провозгла</w:t>
      </w:r>
      <w:r w:rsidRPr="0039157C">
        <w:rPr>
          <w:rFonts w:ascii="Times New Roman" w:hAnsi="Times New Roman"/>
          <w:sz w:val="26"/>
          <w:szCs w:val="26"/>
        </w:rPr>
        <w:softHyphen/>
        <w:t>шение республики. Казнь Людовика XVI: политический и нравственный аспекты. Неоднородность лагеря револю</w:t>
      </w:r>
      <w:r w:rsidRPr="0039157C">
        <w:rPr>
          <w:rFonts w:ascii="Times New Roman" w:hAnsi="Times New Roman"/>
          <w:sz w:val="26"/>
          <w:szCs w:val="26"/>
        </w:rPr>
        <w:softHyphen/>
        <w:t>ции. Контрреволюционные мятежи. Якобинская диктатура и террор.</w:t>
      </w:r>
    </w:p>
    <w:p w:rsidR="0039157C" w:rsidRPr="0039157C" w:rsidRDefault="0039157C" w:rsidP="0039157C">
      <w:pPr>
        <w:pStyle w:val="af3"/>
        <w:rPr>
          <w:rFonts w:ascii="Times New Roman" w:hAnsi="Times New Roman"/>
          <w:b/>
          <w:sz w:val="26"/>
          <w:szCs w:val="26"/>
        </w:rPr>
      </w:pPr>
      <w:r w:rsidRPr="0039157C">
        <w:rPr>
          <w:rFonts w:ascii="Times New Roman" w:hAnsi="Times New Roman"/>
          <w:b/>
          <w:sz w:val="26"/>
          <w:szCs w:val="26"/>
        </w:rPr>
        <w:t>Великая французская революция.</w:t>
      </w:r>
    </w:p>
    <w:p w:rsidR="0039157C" w:rsidRPr="0039157C" w:rsidRDefault="0039157C" w:rsidP="0039157C">
      <w:pPr>
        <w:pStyle w:val="af3"/>
        <w:rPr>
          <w:rFonts w:ascii="Times New Roman" w:hAnsi="Times New Roman"/>
          <w:b/>
          <w:sz w:val="26"/>
          <w:szCs w:val="26"/>
        </w:rPr>
      </w:pPr>
      <w:r w:rsidRPr="0039157C">
        <w:rPr>
          <w:rFonts w:ascii="Times New Roman" w:hAnsi="Times New Roman"/>
          <w:b/>
          <w:sz w:val="26"/>
          <w:szCs w:val="26"/>
        </w:rPr>
        <w:t>От якобинской диктатуры к 18 брюмера Наполеона Бонапарта</w:t>
      </w:r>
    </w:p>
    <w:p w:rsidR="0039157C" w:rsidRPr="0039157C" w:rsidRDefault="0039157C" w:rsidP="0039157C">
      <w:pPr>
        <w:pStyle w:val="af3"/>
        <w:jc w:val="both"/>
        <w:rPr>
          <w:rFonts w:ascii="Times New Roman" w:hAnsi="Times New Roman"/>
          <w:sz w:val="26"/>
          <w:szCs w:val="26"/>
        </w:rPr>
      </w:pPr>
      <w:r w:rsidRPr="0039157C">
        <w:rPr>
          <w:rFonts w:ascii="Times New Roman" w:hAnsi="Times New Roman"/>
          <w:sz w:val="26"/>
          <w:szCs w:val="26"/>
        </w:rPr>
        <w:t>Движение санкюлотов и раскол среди якобинцев. Трагедия Робеспьера - «якобинца без народа». Термидорианский пере</w:t>
      </w:r>
      <w:r w:rsidRPr="0039157C">
        <w:rPr>
          <w:rFonts w:ascii="Times New Roman" w:hAnsi="Times New Roman"/>
          <w:sz w:val="26"/>
          <w:szCs w:val="26"/>
        </w:rPr>
        <w:softHyphen/>
        <w:t>ворот и расправа с противниками. Причины падения яко</w:t>
      </w:r>
      <w:r w:rsidRPr="0039157C">
        <w:rPr>
          <w:rFonts w:ascii="Times New Roman" w:hAnsi="Times New Roman"/>
          <w:sz w:val="26"/>
          <w:szCs w:val="26"/>
        </w:rPr>
        <w:softHyphen/>
        <w:t>бинской диктатуры. Конституция 1795 г. Войны Директории. Генерал Бонапарт: военачальник, личность. Военные успехи Франции. Государственный переворот 9-10 ноября 1799 г. и установление консульства. Значение Великой французской революции. Дискуссия в зарубежной и отечественной исто</w:t>
      </w:r>
      <w:r w:rsidRPr="0039157C">
        <w:rPr>
          <w:rFonts w:ascii="Times New Roman" w:hAnsi="Times New Roman"/>
          <w:sz w:val="26"/>
          <w:szCs w:val="26"/>
        </w:rPr>
        <w:softHyphen/>
        <w:t>риографии о характере, социальной базе и итогах.</w:t>
      </w:r>
    </w:p>
    <w:p w:rsidR="0039157C" w:rsidRPr="0039157C" w:rsidRDefault="0039157C" w:rsidP="0039157C">
      <w:pPr>
        <w:pStyle w:val="af3"/>
        <w:ind w:left="720"/>
        <w:jc w:val="both"/>
        <w:rPr>
          <w:rFonts w:ascii="Times New Roman" w:hAnsi="Times New Roman"/>
          <w:sz w:val="26"/>
          <w:szCs w:val="26"/>
        </w:rPr>
      </w:pPr>
      <w:r w:rsidRPr="0039157C">
        <w:rPr>
          <w:rFonts w:ascii="Times New Roman" w:hAnsi="Times New Roman"/>
          <w:b/>
          <w:sz w:val="26"/>
          <w:szCs w:val="26"/>
        </w:rPr>
        <w:t xml:space="preserve">ГЛАВА IV. ТРАДИЦИОННЫЕ ОБЩЕСТВА ВОСТОКА. </w:t>
      </w:r>
    </w:p>
    <w:p w:rsidR="0039157C" w:rsidRPr="0039157C" w:rsidRDefault="0039157C" w:rsidP="0039157C">
      <w:pPr>
        <w:pStyle w:val="af3"/>
        <w:ind w:left="720"/>
        <w:jc w:val="both"/>
        <w:rPr>
          <w:rFonts w:ascii="Times New Roman" w:hAnsi="Times New Roman"/>
          <w:sz w:val="26"/>
          <w:szCs w:val="26"/>
        </w:rPr>
      </w:pPr>
      <w:r w:rsidRPr="0039157C">
        <w:rPr>
          <w:rFonts w:ascii="Times New Roman" w:hAnsi="Times New Roman"/>
          <w:b/>
          <w:sz w:val="26"/>
          <w:szCs w:val="26"/>
        </w:rPr>
        <w:t>НАЧАЛО ЕВРОПЕЙСКОЙ КОЛОНИЗАЦИИ</w:t>
      </w:r>
    </w:p>
    <w:p w:rsidR="0039157C" w:rsidRPr="0039157C" w:rsidRDefault="0039157C" w:rsidP="0039157C">
      <w:pPr>
        <w:pStyle w:val="af3"/>
        <w:jc w:val="both"/>
        <w:rPr>
          <w:rFonts w:ascii="Times New Roman" w:hAnsi="Times New Roman"/>
          <w:sz w:val="26"/>
          <w:szCs w:val="26"/>
        </w:rPr>
      </w:pPr>
      <w:r w:rsidRPr="0039157C">
        <w:rPr>
          <w:rFonts w:ascii="Times New Roman" w:hAnsi="Times New Roman"/>
          <w:b/>
          <w:sz w:val="26"/>
          <w:szCs w:val="26"/>
        </w:rPr>
        <w:t xml:space="preserve"> Государства Востока: традиционное общество в эпоху раннего Нового времени. Начало европейской колонизации</w:t>
      </w:r>
    </w:p>
    <w:p w:rsidR="0039157C" w:rsidRPr="0039157C" w:rsidRDefault="0039157C" w:rsidP="0039157C">
      <w:pPr>
        <w:pStyle w:val="af3"/>
        <w:jc w:val="both"/>
        <w:rPr>
          <w:rFonts w:ascii="Times New Roman" w:hAnsi="Times New Roman"/>
          <w:sz w:val="26"/>
          <w:szCs w:val="26"/>
        </w:rPr>
      </w:pPr>
      <w:r w:rsidRPr="0039157C">
        <w:rPr>
          <w:rFonts w:ascii="Times New Roman" w:hAnsi="Times New Roman"/>
          <w:sz w:val="26"/>
          <w:szCs w:val="26"/>
        </w:rPr>
        <w:t>Земля принадлежит государству. Деревенская община и её отличия в разных цивилизациях Востока. Государство - регу</w:t>
      </w:r>
      <w:r w:rsidRPr="0039157C">
        <w:rPr>
          <w:rFonts w:ascii="Times New Roman" w:hAnsi="Times New Roman"/>
          <w:sz w:val="26"/>
          <w:szCs w:val="26"/>
        </w:rPr>
        <w:softHyphen/>
        <w:t>лятор хозяйственной жизни. Замкнутость сословного обще</w:t>
      </w:r>
      <w:r w:rsidRPr="0039157C">
        <w:rPr>
          <w:rFonts w:ascii="Times New Roman" w:hAnsi="Times New Roman"/>
          <w:sz w:val="26"/>
          <w:szCs w:val="26"/>
        </w:rPr>
        <w:softHyphen/>
        <w:t>ства. Разложение сословного строя. Города под контролем государства. Религии Востока - путь самосовершенствования.</w:t>
      </w:r>
    </w:p>
    <w:p w:rsidR="0039157C" w:rsidRPr="0039157C" w:rsidRDefault="0039157C" w:rsidP="0039157C">
      <w:pPr>
        <w:pStyle w:val="af3"/>
        <w:rPr>
          <w:rFonts w:ascii="Times New Roman" w:hAnsi="Times New Roman"/>
          <w:b/>
          <w:sz w:val="26"/>
          <w:szCs w:val="26"/>
        </w:rPr>
      </w:pPr>
      <w:r w:rsidRPr="0039157C">
        <w:rPr>
          <w:rFonts w:ascii="Times New Roman" w:hAnsi="Times New Roman"/>
          <w:b/>
          <w:sz w:val="26"/>
          <w:szCs w:val="26"/>
        </w:rPr>
        <w:t xml:space="preserve"> Государства Востока</w:t>
      </w:r>
    </w:p>
    <w:p w:rsidR="0039157C" w:rsidRPr="0039157C" w:rsidRDefault="0039157C" w:rsidP="0039157C">
      <w:pPr>
        <w:pStyle w:val="af3"/>
        <w:jc w:val="both"/>
        <w:rPr>
          <w:rFonts w:ascii="Times New Roman" w:hAnsi="Times New Roman"/>
          <w:sz w:val="26"/>
          <w:szCs w:val="26"/>
        </w:rPr>
      </w:pPr>
      <w:r w:rsidRPr="0039157C">
        <w:rPr>
          <w:rFonts w:ascii="Times New Roman" w:hAnsi="Times New Roman"/>
          <w:sz w:val="26"/>
          <w:szCs w:val="26"/>
        </w:rPr>
        <w:t>Разрушение традиционности восточных обществ европей</w:t>
      </w:r>
      <w:r w:rsidRPr="0039157C">
        <w:rPr>
          <w:rFonts w:ascii="Times New Roman" w:hAnsi="Times New Roman"/>
          <w:sz w:val="26"/>
          <w:szCs w:val="26"/>
        </w:rPr>
        <w:softHyphen/>
        <w:t xml:space="preserve">скими колонизаторами. Империя Великих Моголов в Индии. </w:t>
      </w:r>
      <w:proofErr w:type="spellStart"/>
      <w:r w:rsidRPr="0039157C">
        <w:rPr>
          <w:rFonts w:ascii="Times New Roman" w:hAnsi="Times New Roman"/>
          <w:sz w:val="26"/>
          <w:szCs w:val="26"/>
        </w:rPr>
        <w:t>Бабур</w:t>
      </w:r>
      <w:proofErr w:type="spellEnd"/>
      <w:r w:rsidRPr="0039157C">
        <w:rPr>
          <w:rFonts w:ascii="Times New Roman" w:hAnsi="Times New Roman"/>
          <w:sz w:val="26"/>
          <w:szCs w:val="26"/>
        </w:rPr>
        <w:t>. Акбар и его политика реформ: «мир для всех». Кризис и распад империи Моголов. Основные события соперничества Португалии, Франции и Англии за Индию.</w:t>
      </w:r>
    </w:p>
    <w:p w:rsidR="0039157C" w:rsidRPr="0039157C" w:rsidRDefault="0039157C" w:rsidP="0039157C">
      <w:pPr>
        <w:pStyle w:val="af3"/>
        <w:jc w:val="both"/>
        <w:rPr>
          <w:rFonts w:ascii="Times New Roman" w:hAnsi="Times New Roman"/>
          <w:sz w:val="26"/>
          <w:szCs w:val="26"/>
        </w:rPr>
      </w:pPr>
      <w:r w:rsidRPr="0039157C">
        <w:rPr>
          <w:rFonts w:ascii="Times New Roman" w:hAnsi="Times New Roman"/>
          <w:sz w:val="26"/>
          <w:szCs w:val="26"/>
        </w:rPr>
        <w:t>Религии Востока: конфуцианство, буддизм, индуизм, син</w:t>
      </w:r>
      <w:r w:rsidRPr="0039157C">
        <w:rPr>
          <w:rFonts w:ascii="Times New Roman" w:hAnsi="Times New Roman"/>
          <w:sz w:val="26"/>
          <w:szCs w:val="26"/>
        </w:rPr>
        <w:softHyphen/>
        <w:t>тоизм.</w:t>
      </w:r>
    </w:p>
    <w:p w:rsidR="0039157C" w:rsidRPr="0039157C" w:rsidRDefault="0039157C" w:rsidP="0039157C">
      <w:pPr>
        <w:pStyle w:val="af3"/>
        <w:jc w:val="both"/>
        <w:rPr>
          <w:rFonts w:ascii="Times New Roman" w:hAnsi="Times New Roman"/>
          <w:sz w:val="26"/>
          <w:szCs w:val="26"/>
        </w:rPr>
      </w:pPr>
      <w:r w:rsidRPr="0039157C">
        <w:rPr>
          <w:rFonts w:ascii="Times New Roman" w:hAnsi="Times New Roman"/>
          <w:sz w:val="26"/>
          <w:szCs w:val="26"/>
        </w:rPr>
        <w:t xml:space="preserve">Маньчжурское завоевание Китая. Общественное устройство </w:t>
      </w:r>
      <w:proofErr w:type="spellStart"/>
      <w:r w:rsidRPr="0039157C">
        <w:rPr>
          <w:rFonts w:ascii="Times New Roman" w:hAnsi="Times New Roman"/>
          <w:sz w:val="26"/>
          <w:szCs w:val="26"/>
        </w:rPr>
        <w:t>Цинской</w:t>
      </w:r>
      <w:proofErr w:type="spellEnd"/>
      <w:r w:rsidRPr="0039157C">
        <w:rPr>
          <w:rFonts w:ascii="Times New Roman" w:hAnsi="Times New Roman"/>
          <w:sz w:val="26"/>
          <w:szCs w:val="26"/>
        </w:rPr>
        <w:t xml:space="preserve"> империи. «Закрытие» Китая. Направления русско-китайских отношений. Китай и Европа: культурное влияние. Правление </w:t>
      </w:r>
      <w:proofErr w:type="spellStart"/>
      <w:r w:rsidRPr="0039157C">
        <w:rPr>
          <w:rFonts w:ascii="Times New Roman" w:hAnsi="Times New Roman"/>
          <w:sz w:val="26"/>
          <w:szCs w:val="26"/>
        </w:rPr>
        <w:t>сёгунов</w:t>
      </w:r>
      <w:proofErr w:type="spellEnd"/>
      <w:r w:rsidRPr="0039157C">
        <w:rPr>
          <w:rFonts w:ascii="Times New Roman" w:hAnsi="Times New Roman"/>
          <w:sz w:val="26"/>
          <w:szCs w:val="26"/>
        </w:rPr>
        <w:t xml:space="preserve"> в Японии. </w:t>
      </w:r>
      <w:proofErr w:type="spellStart"/>
      <w:r w:rsidRPr="0039157C">
        <w:rPr>
          <w:rFonts w:ascii="Times New Roman" w:hAnsi="Times New Roman"/>
          <w:sz w:val="26"/>
          <w:szCs w:val="26"/>
        </w:rPr>
        <w:t>СёгунатТокугава</w:t>
      </w:r>
      <w:proofErr w:type="spellEnd"/>
      <w:r w:rsidRPr="0039157C">
        <w:rPr>
          <w:rFonts w:ascii="Times New Roman" w:hAnsi="Times New Roman"/>
          <w:sz w:val="26"/>
          <w:szCs w:val="26"/>
        </w:rPr>
        <w:t xml:space="preserve">. Сословный </w:t>
      </w:r>
      <w:r w:rsidRPr="0039157C">
        <w:rPr>
          <w:rFonts w:ascii="Times New Roman" w:hAnsi="Times New Roman"/>
          <w:sz w:val="26"/>
          <w:szCs w:val="26"/>
        </w:rPr>
        <w:lastRenderedPageBreak/>
        <w:t>характер общества. Самураи и крестьяне. «Закрытие» Японии. Русско-японские отношения.</w:t>
      </w:r>
    </w:p>
    <w:p w:rsidR="0039157C" w:rsidRPr="0039157C" w:rsidRDefault="0039157C" w:rsidP="0039157C">
      <w:pPr>
        <w:jc w:val="both"/>
        <w:rPr>
          <w:sz w:val="26"/>
          <w:szCs w:val="26"/>
        </w:rPr>
      </w:pPr>
      <w:r w:rsidRPr="0039157C">
        <w:rPr>
          <w:sz w:val="26"/>
          <w:szCs w:val="26"/>
        </w:rPr>
        <w:t>Внутренняя политика в первой половине XIX в. М.М. Сперанский. Отечественная война 1812 г. РОССИЯ И ОБРАЗОВАНИЕ СВЯЩЕННОГО СОЮЗА.</w:t>
      </w:r>
    </w:p>
    <w:p w:rsidR="0039157C" w:rsidRPr="0039157C" w:rsidRDefault="0039157C" w:rsidP="0039157C">
      <w:pPr>
        <w:jc w:val="both"/>
        <w:rPr>
          <w:sz w:val="26"/>
          <w:szCs w:val="26"/>
        </w:rPr>
      </w:pPr>
      <w:r w:rsidRPr="0039157C">
        <w:rPr>
          <w:sz w:val="26"/>
          <w:szCs w:val="26"/>
        </w:rPr>
        <w:t xml:space="preserve">Крепостнический характер экономики и зарождение капиталистических отношений. Движение декабристов. Общественная мысль во второй четверти XIX </w:t>
      </w:r>
      <w:proofErr w:type="gramStart"/>
      <w:r w:rsidRPr="0039157C">
        <w:rPr>
          <w:sz w:val="26"/>
          <w:szCs w:val="26"/>
        </w:rPr>
        <w:t>в</w:t>
      </w:r>
      <w:proofErr w:type="gramEnd"/>
      <w:r w:rsidRPr="0039157C">
        <w:rPr>
          <w:sz w:val="26"/>
          <w:szCs w:val="26"/>
        </w:rPr>
        <w:t xml:space="preserve">.: </w:t>
      </w:r>
      <w:proofErr w:type="gramStart"/>
      <w:r w:rsidRPr="0039157C">
        <w:rPr>
          <w:sz w:val="26"/>
          <w:szCs w:val="26"/>
        </w:rPr>
        <w:t>официальная</w:t>
      </w:r>
      <w:proofErr w:type="gramEnd"/>
      <w:r w:rsidRPr="0039157C">
        <w:rPr>
          <w:sz w:val="26"/>
          <w:szCs w:val="26"/>
        </w:rPr>
        <w:t xml:space="preserve"> государственная идеология, западники и славянофилы, утопический социализм. Начало промышленного переворота. Присоединение Кавказа. Крымская война.</w:t>
      </w:r>
    </w:p>
    <w:p w:rsidR="0039157C" w:rsidRPr="0039157C" w:rsidRDefault="0039157C" w:rsidP="0039157C">
      <w:pPr>
        <w:jc w:val="both"/>
        <w:rPr>
          <w:sz w:val="26"/>
          <w:szCs w:val="26"/>
        </w:rPr>
      </w:pPr>
      <w:r w:rsidRPr="0039157C">
        <w:rPr>
          <w:sz w:val="26"/>
          <w:szCs w:val="26"/>
        </w:rPr>
        <w:t>Россия во второй половине XIX - начале XX вв.</w:t>
      </w:r>
    </w:p>
    <w:p w:rsidR="0039157C" w:rsidRPr="0039157C" w:rsidRDefault="0039157C" w:rsidP="0039157C">
      <w:pPr>
        <w:rPr>
          <w:sz w:val="26"/>
          <w:szCs w:val="26"/>
        </w:rPr>
      </w:pPr>
      <w:r w:rsidRPr="0039157C">
        <w:rPr>
          <w:sz w:val="26"/>
          <w:szCs w:val="26"/>
        </w:rPr>
        <w:t xml:space="preserve">Великие реформы 1860 - 1870-х гг. Александр II. Отмена крепостного права. Завершение промышленного переворота. Формирование классов индустриального общества. </w:t>
      </w:r>
      <w:proofErr w:type="gramStart"/>
      <w:r w:rsidRPr="0039157C">
        <w:rPr>
          <w:sz w:val="26"/>
          <w:szCs w:val="26"/>
        </w:rPr>
        <w:t>КОНТРРЕФОРМЫ 1880-Х ГГ. Общественные движения второй половины XIX в. НАЦИОНАЛЬНАЯ ПОЛИТИКА.</w:t>
      </w:r>
      <w:proofErr w:type="gramEnd"/>
      <w:r w:rsidRPr="0039157C">
        <w:rPr>
          <w:sz w:val="26"/>
          <w:szCs w:val="26"/>
        </w:rPr>
        <w:t xml:space="preserve"> РУССКО-ТУРЕЦКАЯ ВОЙНА 1877 - 1878 ГГ. Россия в военно-политических блоках.</w:t>
      </w:r>
    </w:p>
    <w:p w:rsidR="0039157C" w:rsidRPr="0039157C" w:rsidRDefault="0039157C" w:rsidP="0039157C">
      <w:pPr>
        <w:rPr>
          <w:sz w:val="26"/>
          <w:szCs w:val="26"/>
        </w:rPr>
      </w:pPr>
      <w:r w:rsidRPr="0039157C">
        <w:rPr>
          <w:sz w:val="26"/>
          <w:szCs w:val="26"/>
        </w:rPr>
        <w:t>Светский, рациональный характер культуры: наука и образование, литература и искусство. Взаимосвязь и взаимовлияние российской и мировой культуры. М.В. Ломоносов. Н.И. Лобачевский. Д.И. Менделеев. ДЕМОКРАТИЧЕСКИЕ ТЕНДЕНЦИИ В КУЛЬТУРНОЙ ЖИЗНИ НА РУБЕЖЕ XIX - XX ВВ.</w:t>
      </w:r>
    </w:p>
    <w:p w:rsidR="0039157C" w:rsidRPr="0039157C" w:rsidRDefault="0039157C" w:rsidP="0039157C">
      <w:pPr>
        <w:rPr>
          <w:sz w:val="26"/>
          <w:szCs w:val="26"/>
        </w:rPr>
      </w:pPr>
      <w:r w:rsidRPr="0039157C">
        <w:rPr>
          <w:sz w:val="26"/>
          <w:szCs w:val="26"/>
        </w:rPr>
        <w:t>РОДНОЙ КРАЙ (В XVIII - НАЧАЛЕ XX ВВ.)</w:t>
      </w:r>
    </w:p>
    <w:p w:rsidR="00553951" w:rsidRPr="0039157C" w:rsidRDefault="00553951" w:rsidP="0039157C">
      <w:pPr>
        <w:numPr>
          <w:ilvl w:val="0"/>
          <w:numId w:val="7"/>
        </w:numPr>
        <w:jc w:val="center"/>
        <w:rPr>
          <w:b/>
          <w:i/>
          <w:sz w:val="26"/>
          <w:szCs w:val="26"/>
        </w:rPr>
      </w:pPr>
      <w:r w:rsidRPr="0039157C">
        <w:rPr>
          <w:b/>
          <w:sz w:val="26"/>
          <w:szCs w:val="26"/>
        </w:rPr>
        <w:t>Тематическое планирование, в том числе с учетом рабочей программы воспитания с указанием количества часов, отводимых на освоение каждой темы.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48"/>
        <w:gridCol w:w="7198"/>
        <w:gridCol w:w="1524"/>
      </w:tblGrid>
      <w:tr w:rsidR="00553951" w:rsidRPr="00DC49C1" w:rsidTr="00FA2098">
        <w:tc>
          <w:tcPr>
            <w:tcW w:w="848" w:type="dxa"/>
            <w:shd w:val="clear" w:color="auto" w:fill="auto"/>
          </w:tcPr>
          <w:p w:rsidR="00553951" w:rsidRPr="00DC49C1" w:rsidRDefault="00553951" w:rsidP="00FA2098">
            <w:pPr>
              <w:jc w:val="center"/>
              <w:rPr>
                <w:rFonts w:eastAsia="Calibri"/>
                <w:sz w:val="26"/>
                <w:szCs w:val="26"/>
              </w:rPr>
            </w:pPr>
            <w:r w:rsidRPr="00DC49C1">
              <w:rPr>
                <w:rFonts w:eastAsia="Calibri"/>
                <w:sz w:val="26"/>
                <w:szCs w:val="26"/>
              </w:rPr>
              <w:t>№ урока</w:t>
            </w:r>
          </w:p>
        </w:tc>
        <w:tc>
          <w:tcPr>
            <w:tcW w:w="7198" w:type="dxa"/>
            <w:shd w:val="clear" w:color="auto" w:fill="auto"/>
          </w:tcPr>
          <w:p w:rsidR="00553951" w:rsidRPr="00DC49C1" w:rsidRDefault="00553951" w:rsidP="00FA2098">
            <w:pPr>
              <w:jc w:val="center"/>
              <w:rPr>
                <w:rFonts w:eastAsia="Calibri"/>
                <w:sz w:val="26"/>
                <w:szCs w:val="26"/>
              </w:rPr>
            </w:pPr>
            <w:r w:rsidRPr="00DC49C1">
              <w:rPr>
                <w:rFonts w:eastAsia="Calibri"/>
                <w:sz w:val="26"/>
                <w:szCs w:val="26"/>
              </w:rPr>
              <w:t>Наименование разделов, тем</w:t>
            </w:r>
          </w:p>
        </w:tc>
        <w:tc>
          <w:tcPr>
            <w:tcW w:w="1524" w:type="dxa"/>
            <w:shd w:val="clear" w:color="auto" w:fill="auto"/>
          </w:tcPr>
          <w:p w:rsidR="00553951" w:rsidRPr="00DC49C1" w:rsidRDefault="00553951" w:rsidP="00FA2098">
            <w:pPr>
              <w:jc w:val="center"/>
              <w:rPr>
                <w:rFonts w:eastAsia="Calibri"/>
                <w:sz w:val="26"/>
                <w:szCs w:val="26"/>
              </w:rPr>
            </w:pPr>
            <w:r w:rsidRPr="00DC49C1">
              <w:rPr>
                <w:rFonts w:eastAsia="Calibri"/>
                <w:sz w:val="26"/>
                <w:szCs w:val="26"/>
              </w:rPr>
              <w:t>Количество часов</w:t>
            </w:r>
          </w:p>
        </w:tc>
      </w:tr>
      <w:tr w:rsidR="00DC49C1" w:rsidRPr="00DC49C1" w:rsidTr="00FA2098">
        <w:tc>
          <w:tcPr>
            <w:tcW w:w="8046" w:type="dxa"/>
            <w:gridSpan w:val="2"/>
            <w:shd w:val="clear" w:color="auto" w:fill="auto"/>
          </w:tcPr>
          <w:p w:rsidR="00DC49C1" w:rsidRPr="00DC49C1" w:rsidRDefault="00DC49C1" w:rsidP="00DC49C1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DC49C1">
              <w:rPr>
                <w:rFonts w:eastAsia="Calibri"/>
                <w:b/>
                <w:sz w:val="26"/>
                <w:szCs w:val="26"/>
              </w:rPr>
              <w:t>Введение</w:t>
            </w:r>
          </w:p>
        </w:tc>
        <w:tc>
          <w:tcPr>
            <w:tcW w:w="1524" w:type="dxa"/>
            <w:shd w:val="clear" w:color="auto" w:fill="auto"/>
          </w:tcPr>
          <w:p w:rsidR="00DC49C1" w:rsidRPr="00DC49C1" w:rsidRDefault="00DC49C1" w:rsidP="00DC49C1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DC49C1">
              <w:rPr>
                <w:rFonts w:eastAsia="Calibri"/>
                <w:b/>
                <w:sz w:val="26"/>
                <w:szCs w:val="26"/>
              </w:rPr>
              <w:t>24</w:t>
            </w:r>
          </w:p>
        </w:tc>
      </w:tr>
      <w:tr w:rsidR="00DC49C1" w:rsidRPr="00DC49C1" w:rsidTr="00DC49C1">
        <w:tc>
          <w:tcPr>
            <w:tcW w:w="848" w:type="dxa"/>
            <w:shd w:val="clear" w:color="auto" w:fill="auto"/>
          </w:tcPr>
          <w:p w:rsidR="00DC49C1" w:rsidRPr="00DC49C1" w:rsidRDefault="00DC49C1" w:rsidP="00553951">
            <w:pPr>
              <w:rPr>
                <w:rFonts w:eastAsia="Calibri"/>
                <w:sz w:val="26"/>
                <w:szCs w:val="26"/>
              </w:rPr>
            </w:pPr>
            <w:r w:rsidRPr="00DC49C1"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7198" w:type="dxa"/>
            <w:shd w:val="clear" w:color="auto" w:fill="auto"/>
            <w:vAlign w:val="center"/>
          </w:tcPr>
          <w:p w:rsidR="00DC49C1" w:rsidRPr="00DC49C1" w:rsidRDefault="00DC49C1" w:rsidP="00DC49C1">
            <w:pPr>
              <w:rPr>
                <w:rFonts w:eastAsia="Calibri"/>
                <w:sz w:val="26"/>
                <w:szCs w:val="26"/>
              </w:rPr>
            </w:pPr>
            <w:r w:rsidRPr="00DC49C1">
              <w:rPr>
                <w:sz w:val="26"/>
                <w:szCs w:val="26"/>
              </w:rPr>
              <w:t>Введение. Международные отношения в 16-18 веках (пункт 6).</w:t>
            </w:r>
          </w:p>
        </w:tc>
        <w:tc>
          <w:tcPr>
            <w:tcW w:w="1524" w:type="dxa"/>
            <w:shd w:val="clear" w:color="auto" w:fill="auto"/>
          </w:tcPr>
          <w:p w:rsidR="00DC49C1" w:rsidRPr="00DC49C1" w:rsidRDefault="00DC49C1" w:rsidP="00DC49C1">
            <w:pPr>
              <w:ind w:left="142" w:hanging="142"/>
              <w:jc w:val="center"/>
              <w:rPr>
                <w:sz w:val="26"/>
                <w:szCs w:val="26"/>
              </w:rPr>
            </w:pPr>
            <w:r w:rsidRPr="00DC49C1">
              <w:rPr>
                <w:sz w:val="26"/>
                <w:szCs w:val="26"/>
              </w:rPr>
              <w:t>1</w:t>
            </w:r>
          </w:p>
        </w:tc>
      </w:tr>
      <w:tr w:rsidR="00DC49C1" w:rsidRPr="00DC49C1" w:rsidTr="00DC49C1">
        <w:tc>
          <w:tcPr>
            <w:tcW w:w="848" w:type="dxa"/>
            <w:shd w:val="clear" w:color="auto" w:fill="auto"/>
          </w:tcPr>
          <w:p w:rsidR="00DC49C1" w:rsidRPr="00DC49C1" w:rsidRDefault="00DC49C1" w:rsidP="00553951">
            <w:pPr>
              <w:rPr>
                <w:rFonts w:eastAsia="Calibri"/>
                <w:sz w:val="26"/>
                <w:szCs w:val="26"/>
              </w:rPr>
            </w:pPr>
            <w:r w:rsidRPr="00DC49C1">
              <w:rPr>
                <w:rFonts w:eastAsia="Calibri"/>
                <w:sz w:val="26"/>
                <w:szCs w:val="26"/>
              </w:rPr>
              <w:t>2</w:t>
            </w:r>
          </w:p>
        </w:tc>
        <w:tc>
          <w:tcPr>
            <w:tcW w:w="7198" w:type="dxa"/>
            <w:shd w:val="clear" w:color="auto" w:fill="auto"/>
            <w:vAlign w:val="center"/>
          </w:tcPr>
          <w:p w:rsidR="00DC49C1" w:rsidRPr="00DC49C1" w:rsidRDefault="00DC49C1" w:rsidP="00DC49C1">
            <w:pPr>
              <w:rPr>
                <w:rFonts w:eastAsia="Calibri"/>
                <w:sz w:val="26"/>
                <w:szCs w:val="26"/>
              </w:rPr>
            </w:pPr>
            <w:r w:rsidRPr="00DC49C1">
              <w:rPr>
                <w:sz w:val="26"/>
                <w:szCs w:val="26"/>
              </w:rPr>
              <w:t>Великие просветители Европы.</w:t>
            </w:r>
          </w:p>
        </w:tc>
        <w:tc>
          <w:tcPr>
            <w:tcW w:w="1524" w:type="dxa"/>
            <w:shd w:val="clear" w:color="auto" w:fill="auto"/>
          </w:tcPr>
          <w:p w:rsidR="00DC49C1" w:rsidRPr="00DC49C1" w:rsidRDefault="00DC49C1" w:rsidP="00DC49C1">
            <w:pPr>
              <w:ind w:left="142" w:hanging="142"/>
              <w:jc w:val="center"/>
              <w:rPr>
                <w:sz w:val="26"/>
                <w:szCs w:val="26"/>
              </w:rPr>
            </w:pPr>
            <w:r w:rsidRPr="00DC49C1">
              <w:rPr>
                <w:sz w:val="26"/>
                <w:szCs w:val="26"/>
              </w:rPr>
              <w:t>1</w:t>
            </w:r>
          </w:p>
        </w:tc>
      </w:tr>
      <w:tr w:rsidR="00DC49C1" w:rsidRPr="00DC49C1" w:rsidTr="00DC49C1">
        <w:tc>
          <w:tcPr>
            <w:tcW w:w="848" w:type="dxa"/>
            <w:shd w:val="clear" w:color="auto" w:fill="auto"/>
          </w:tcPr>
          <w:p w:rsidR="00DC49C1" w:rsidRPr="00DC49C1" w:rsidRDefault="00DC49C1" w:rsidP="00553951">
            <w:pPr>
              <w:rPr>
                <w:rFonts w:eastAsia="Calibri"/>
                <w:sz w:val="26"/>
                <w:szCs w:val="26"/>
              </w:rPr>
            </w:pPr>
            <w:r w:rsidRPr="00DC49C1">
              <w:rPr>
                <w:rFonts w:eastAsia="Calibri"/>
                <w:sz w:val="26"/>
                <w:szCs w:val="26"/>
              </w:rPr>
              <w:t>3</w:t>
            </w:r>
          </w:p>
        </w:tc>
        <w:tc>
          <w:tcPr>
            <w:tcW w:w="7198" w:type="dxa"/>
            <w:shd w:val="clear" w:color="auto" w:fill="auto"/>
            <w:vAlign w:val="center"/>
          </w:tcPr>
          <w:p w:rsidR="00DC49C1" w:rsidRPr="00DC49C1" w:rsidRDefault="00DC49C1" w:rsidP="00DC49C1">
            <w:pPr>
              <w:rPr>
                <w:rFonts w:eastAsia="Calibri"/>
                <w:sz w:val="26"/>
                <w:szCs w:val="26"/>
              </w:rPr>
            </w:pPr>
            <w:r w:rsidRPr="00DC49C1">
              <w:rPr>
                <w:sz w:val="26"/>
                <w:szCs w:val="26"/>
              </w:rPr>
              <w:t>Мир художественной культуры Просвещения.</w:t>
            </w:r>
          </w:p>
        </w:tc>
        <w:tc>
          <w:tcPr>
            <w:tcW w:w="1524" w:type="dxa"/>
            <w:shd w:val="clear" w:color="auto" w:fill="auto"/>
          </w:tcPr>
          <w:p w:rsidR="00DC49C1" w:rsidRPr="00DC49C1" w:rsidRDefault="00DC49C1" w:rsidP="00DC49C1">
            <w:pPr>
              <w:ind w:left="142" w:hanging="142"/>
              <w:jc w:val="center"/>
              <w:rPr>
                <w:sz w:val="26"/>
                <w:szCs w:val="26"/>
              </w:rPr>
            </w:pPr>
            <w:r w:rsidRPr="00DC49C1">
              <w:rPr>
                <w:sz w:val="26"/>
                <w:szCs w:val="26"/>
              </w:rPr>
              <w:t>1</w:t>
            </w:r>
          </w:p>
        </w:tc>
      </w:tr>
      <w:tr w:rsidR="00DC49C1" w:rsidRPr="00DC49C1" w:rsidTr="00DC49C1">
        <w:tc>
          <w:tcPr>
            <w:tcW w:w="848" w:type="dxa"/>
            <w:shd w:val="clear" w:color="auto" w:fill="auto"/>
          </w:tcPr>
          <w:p w:rsidR="00DC49C1" w:rsidRPr="00DC49C1" w:rsidRDefault="00DC49C1" w:rsidP="00553951">
            <w:pPr>
              <w:rPr>
                <w:rFonts w:eastAsia="Calibri"/>
                <w:sz w:val="26"/>
                <w:szCs w:val="26"/>
              </w:rPr>
            </w:pPr>
            <w:r w:rsidRPr="00DC49C1">
              <w:rPr>
                <w:rFonts w:eastAsia="Calibri"/>
                <w:sz w:val="26"/>
                <w:szCs w:val="26"/>
              </w:rPr>
              <w:t>4</w:t>
            </w:r>
          </w:p>
        </w:tc>
        <w:tc>
          <w:tcPr>
            <w:tcW w:w="7198" w:type="dxa"/>
            <w:shd w:val="clear" w:color="auto" w:fill="auto"/>
            <w:vAlign w:val="center"/>
          </w:tcPr>
          <w:p w:rsidR="00DC49C1" w:rsidRPr="00DC49C1" w:rsidRDefault="00DC49C1" w:rsidP="00DC49C1">
            <w:pPr>
              <w:rPr>
                <w:rFonts w:eastAsia="Calibri"/>
                <w:sz w:val="26"/>
                <w:szCs w:val="26"/>
              </w:rPr>
            </w:pPr>
            <w:r w:rsidRPr="00DC49C1">
              <w:rPr>
                <w:sz w:val="26"/>
                <w:szCs w:val="26"/>
              </w:rPr>
              <w:t>На пути к индустриальной эре.</w:t>
            </w:r>
          </w:p>
        </w:tc>
        <w:tc>
          <w:tcPr>
            <w:tcW w:w="1524" w:type="dxa"/>
            <w:shd w:val="clear" w:color="auto" w:fill="auto"/>
          </w:tcPr>
          <w:p w:rsidR="00DC49C1" w:rsidRPr="00DC49C1" w:rsidRDefault="00DC49C1" w:rsidP="00DC49C1">
            <w:pPr>
              <w:ind w:left="142" w:hanging="142"/>
              <w:jc w:val="center"/>
              <w:rPr>
                <w:sz w:val="26"/>
                <w:szCs w:val="26"/>
              </w:rPr>
            </w:pPr>
            <w:r w:rsidRPr="00DC49C1">
              <w:rPr>
                <w:sz w:val="26"/>
                <w:szCs w:val="26"/>
              </w:rPr>
              <w:t>1</w:t>
            </w:r>
          </w:p>
        </w:tc>
      </w:tr>
      <w:tr w:rsidR="00DC49C1" w:rsidRPr="00DC49C1" w:rsidTr="00DC49C1">
        <w:tc>
          <w:tcPr>
            <w:tcW w:w="848" w:type="dxa"/>
            <w:shd w:val="clear" w:color="auto" w:fill="auto"/>
          </w:tcPr>
          <w:p w:rsidR="00DC49C1" w:rsidRPr="00DC49C1" w:rsidRDefault="00DC49C1" w:rsidP="00553951">
            <w:pPr>
              <w:rPr>
                <w:rFonts w:eastAsia="Calibri"/>
                <w:sz w:val="26"/>
                <w:szCs w:val="26"/>
              </w:rPr>
            </w:pPr>
            <w:r w:rsidRPr="00DC49C1">
              <w:rPr>
                <w:rFonts w:eastAsia="Calibri"/>
                <w:sz w:val="26"/>
                <w:szCs w:val="26"/>
              </w:rPr>
              <w:t>5</w:t>
            </w:r>
          </w:p>
        </w:tc>
        <w:tc>
          <w:tcPr>
            <w:tcW w:w="7198" w:type="dxa"/>
            <w:shd w:val="clear" w:color="auto" w:fill="auto"/>
            <w:vAlign w:val="center"/>
          </w:tcPr>
          <w:p w:rsidR="00DC49C1" w:rsidRPr="00DC49C1" w:rsidRDefault="00DC49C1" w:rsidP="00DC49C1">
            <w:pPr>
              <w:rPr>
                <w:rFonts w:eastAsia="Calibri"/>
                <w:sz w:val="26"/>
                <w:szCs w:val="26"/>
              </w:rPr>
            </w:pPr>
            <w:r w:rsidRPr="00DC49C1">
              <w:rPr>
                <w:sz w:val="26"/>
                <w:szCs w:val="26"/>
              </w:rPr>
              <w:t>Английские колонии в Северной Америке.</w:t>
            </w:r>
          </w:p>
        </w:tc>
        <w:tc>
          <w:tcPr>
            <w:tcW w:w="1524" w:type="dxa"/>
            <w:shd w:val="clear" w:color="auto" w:fill="auto"/>
          </w:tcPr>
          <w:p w:rsidR="00DC49C1" w:rsidRPr="00DC49C1" w:rsidRDefault="00DC49C1" w:rsidP="00DC49C1">
            <w:pPr>
              <w:ind w:left="142" w:hanging="142"/>
              <w:jc w:val="center"/>
              <w:rPr>
                <w:sz w:val="26"/>
                <w:szCs w:val="26"/>
              </w:rPr>
            </w:pPr>
            <w:r w:rsidRPr="00DC49C1">
              <w:rPr>
                <w:sz w:val="26"/>
                <w:szCs w:val="26"/>
              </w:rPr>
              <w:t>1</w:t>
            </w:r>
          </w:p>
        </w:tc>
      </w:tr>
      <w:tr w:rsidR="00DC49C1" w:rsidRPr="00DC49C1" w:rsidTr="00DC49C1">
        <w:tc>
          <w:tcPr>
            <w:tcW w:w="848" w:type="dxa"/>
            <w:shd w:val="clear" w:color="auto" w:fill="auto"/>
          </w:tcPr>
          <w:p w:rsidR="00DC49C1" w:rsidRPr="00DC49C1" w:rsidRDefault="00DC49C1" w:rsidP="00553951">
            <w:pPr>
              <w:rPr>
                <w:rFonts w:eastAsia="Calibri"/>
                <w:sz w:val="26"/>
                <w:szCs w:val="26"/>
              </w:rPr>
            </w:pPr>
            <w:r w:rsidRPr="00DC49C1">
              <w:rPr>
                <w:rFonts w:eastAsia="Calibri"/>
                <w:sz w:val="26"/>
                <w:szCs w:val="26"/>
              </w:rPr>
              <w:t>6</w:t>
            </w:r>
          </w:p>
        </w:tc>
        <w:tc>
          <w:tcPr>
            <w:tcW w:w="7198" w:type="dxa"/>
            <w:shd w:val="clear" w:color="auto" w:fill="auto"/>
            <w:vAlign w:val="center"/>
          </w:tcPr>
          <w:p w:rsidR="00DC49C1" w:rsidRPr="00DC49C1" w:rsidRDefault="00DC49C1" w:rsidP="00DC49C1">
            <w:pPr>
              <w:rPr>
                <w:rFonts w:eastAsia="Calibri"/>
                <w:sz w:val="26"/>
                <w:szCs w:val="26"/>
              </w:rPr>
            </w:pPr>
            <w:r w:rsidRPr="00DC49C1">
              <w:rPr>
                <w:sz w:val="26"/>
                <w:szCs w:val="26"/>
              </w:rPr>
              <w:t>Война за независимость.</w:t>
            </w:r>
          </w:p>
        </w:tc>
        <w:tc>
          <w:tcPr>
            <w:tcW w:w="1524" w:type="dxa"/>
            <w:shd w:val="clear" w:color="auto" w:fill="auto"/>
          </w:tcPr>
          <w:p w:rsidR="00DC49C1" w:rsidRPr="00DC49C1" w:rsidRDefault="00DC49C1" w:rsidP="00DC49C1">
            <w:pPr>
              <w:ind w:left="142" w:hanging="142"/>
              <w:jc w:val="center"/>
              <w:rPr>
                <w:sz w:val="26"/>
                <w:szCs w:val="26"/>
              </w:rPr>
            </w:pPr>
            <w:r w:rsidRPr="00DC49C1">
              <w:rPr>
                <w:sz w:val="26"/>
                <w:szCs w:val="26"/>
              </w:rPr>
              <w:t>1</w:t>
            </w:r>
          </w:p>
        </w:tc>
      </w:tr>
      <w:tr w:rsidR="00DC49C1" w:rsidRPr="00DC49C1" w:rsidTr="00DC49C1">
        <w:tc>
          <w:tcPr>
            <w:tcW w:w="848" w:type="dxa"/>
            <w:shd w:val="clear" w:color="auto" w:fill="auto"/>
          </w:tcPr>
          <w:p w:rsidR="00DC49C1" w:rsidRPr="00DC49C1" w:rsidRDefault="00DC49C1" w:rsidP="00553951">
            <w:pPr>
              <w:rPr>
                <w:rFonts w:eastAsia="Calibri"/>
                <w:sz w:val="26"/>
                <w:szCs w:val="26"/>
              </w:rPr>
            </w:pPr>
            <w:r w:rsidRPr="00DC49C1">
              <w:rPr>
                <w:rFonts w:eastAsia="Calibri"/>
                <w:sz w:val="26"/>
                <w:szCs w:val="26"/>
              </w:rPr>
              <w:t>7</w:t>
            </w:r>
          </w:p>
        </w:tc>
        <w:tc>
          <w:tcPr>
            <w:tcW w:w="7198" w:type="dxa"/>
            <w:shd w:val="clear" w:color="auto" w:fill="auto"/>
            <w:vAlign w:val="center"/>
          </w:tcPr>
          <w:p w:rsidR="00DC49C1" w:rsidRPr="00DC49C1" w:rsidRDefault="00DC49C1" w:rsidP="00DC49C1">
            <w:pPr>
              <w:rPr>
                <w:rFonts w:eastAsia="Calibri"/>
                <w:sz w:val="26"/>
                <w:szCs w:val="26"/>
              </w:rPr>
            </w:pPr>
            <w:r w:rsidRPr="00DC49C1">
              <w:rPr>
                <w:sz w:val="26"/>
                <w:szCs w:val="26"/>
              </w:rPr>
              <w:t>Создание США.</w:t>
            </w:r>
          </w:p>
        </w:tc>
        <w:tc>
          <w:tcPr>
            <w:tcW w:w="1524" w:type="dxa"/>
            <w:shd w:val="clear" w:color="auto" w:fill="auto"/>
          </w:tcPr>
          <w:p w:rsidR="00DC49C1" w:rsidRPr="00DC49C1" w:rsidRDefault="00DC49C1" w:rsidP="00DC49C1">
            <w:pPr>
              <w:ind w:left="142" w:hanging="142"/>
              <w:jc w:val="center"/>
              <w:rPr>
                <w:sz w:val="26"/>
                <w:szCs w:val="26"/>
              </w:rPr>
            </w:pPr>
            <w:r w:rsidRPr="00DC49C1">
              <w:rPr>
                <w:sz w:val="26"/>
                <w:szCs w:val="26"/>
              </w:rPr>
              <w:t>1</w:t>
            </w:r>
          </w:p>
        </w:tc>
      </w:tr>
      <w:tr w:rsidR="00DC49C1" w:rsidRPr="00DC49C1" w:rsidTr="00DC49C1">
        <w:tc>
          <w:tcPr>
            <w:tcW w:w="848" w:type="dxa"/>
            <w:shd w:val="clear" w:color="auto" w:fill="auto"/>
          </w:tcPr>
          <w:p w:rsidR="00DC49C1" w:rsidRPr="00DC49C1" w:rsidRDefault="00DC49C1" w:rsidP="00553951">
            <w:pPr>
              <w:rPr>
                <w:rFonts w:eastAsia="Calibri"/>
                <w:sz w:val="26"/>
                <w:szCs w:val="26"/>
              </w:rPr>
            </w:pPr>
            <w:r w:rsidRPr="00DC49C1">
              <w:rPr>
                <w:rFonts w:eastAsia="Calibri"/>
                <w:sz w:val="26"/>
                <w:szCs w:val="26"/>
              </w:rPr>
              <w:t>8</w:t>
            </w:r>
          </w:p>
        </w:tc>
        <w:tc>
          <w:tcPr>
            <w:tcW w:w="7198" w:type="dxa"/>
            <w:shd w:val="clear" w:color="auto" w:fill="auto"/>
            <w:vAlign w:val="center"/>
          </w:tcPr>
          <w:p w:rsidR="00DC49C1" w:rsidRPr="00DC49C1" w:rsidRDefault="00DC49C1" w:rsidP="00DC49C1">
            <w:pPr>
              <w:rPr>
                <w:rFonts w:eastAsia="Calibri"/>
                <w:sz w:val="26"/>
                <w:szCs w:val="26"/>
              </w:rPr>
            </w:pPr>
            <w:r w:rsidRPr="00DC49C1">
              <w:rPr>
                <w:sz w:val="26"/>
                <w:szCs w:val="26"/>
              </w:rPr>
              <w:t>Создание США.</w:t>
            </w:r>
          </w:p>
        </w:tc>
        <w:tc>
          <w:tcPr>
            <w:tcW w:w="1524" w:type="dxa"/>
            <w:shd w:val="clear" w:color="auto" w:fill="auto"/>
          </w:tcPr>
          <w:p w:rsidR="00DC49C1" w:rsidRPr="00DC49C1" w:rsidRDefault="00DC49C1" w:rsidP="00DC49C1">
            <w:pPr>
              <w:ind w:left="142" w:hanging="142"/>
              <w:jc w:val="center"/>
              <w:rPr>
                <w:sz w:val="26"/>
                <w:szCs w:val="26"/>
              </w:rPr>
            </w:pPr>
            <w:r w:rsidRPr="00DC49C1">
              <w:rPr>
                <w:sz w:val="26"/>
                <w:szCs w:val="26"/>
              </w:rPr>
              <w:t>1</w:t>
            </w:r>
          </w:p>
        </w:tc>
      </w:tr>
      <w:tr w:rsidR="00DC49C1" w:rsidRPr="00DC49C1" w:rsidTr="00DC49C1">
        <w:tc>
          <w:tcPr>
            <w:tcW w:w="848" w:type="dxa"/>
            <w:shd w:val="clear" w:color="auto" w:fill="auto"/>
          </w:tcPr>
          <w:p w:rsidR="00DC49C1" w:rsidRPr="00DC49C1" w:rsidRDefault="00DC49C1" w:rsidP="00553951">
            <w:pPr>
              <w:rPr>
                <w:rFonts w:eastAsia="Calibri"/>
                <w:sz w:val="26"/>
                <w:szCs w:val="26"/>
              </w:rPr>
            </w:pPr>
            <w:r w:rsidRPr="00DC49C1">
              <w:rPr>
                <w:rFonts w:eastAsia="Calibri"/>
                <w:sz w:val="26"/>
                <w:szCs w:val="26"/>
              </w:rPr>
              <w:t>9</w:t>
            </w:r>
          </w:p>
        </w:tc>
        <w:tc>
          <w:tcPr>
            <w:tcW w:w="7198" w:type="dxa"/>
            <w:shd w:val="clear" w:color="auto" w:fill="auto"/>
            <w:vAlign w:val="center"/>
          </w:tcPr>
          <w:p w:rsidR="00DC49C1" w:rsidRPr="00DC49C1" w:rsidRDefault="00DC49C1" w:rsidP="00DC49C1">
            <w:pPr>
              <w:rPr>
                <w:rFonts w:eastAsia="Calibri"/>
                <w:sz w:val="26"/>
                <w:szCs w:val="26"/>
              </w:rPr>
            </w:pPr>
            <w:r w:rsidRPr="00DC49C1">
              <w:rPr>
                <w:sz w:val="26"/>
                <w:szCs w:val="26"/>
              </w:rPr>
              <w:t>Франция в 18 веке.</w:t>
            </w:r>
          </w:p>
        </w:tc>
        <w:tc>
          <w:tcPr>
            <w:tcW w:w="1524" w:type="dxa"/>
            <w:shd w:val="clear" w:color="auto" w:fill="auto"/>
          </w:tcPr>
          <w:p w:rsidR="00DC49C1" w:rsidRPr="00DC49C1" w:rsidRDefault="00DC49C1" w:rsidP="00DC49C1">
            <w:pPr>
              <w:ind w:left="142" w:hanging="142"/>
              <w:jc w:val="center"/>
              <w:rPr>
                <w:sz w:val="26"/>
                <w:szCs w:val="26"/>
              </w:rPr>
            </w:pPr>
            <w:r w:rsidRPr="00DC49C1">
              <w:rPr>
                <w:sz w:val="26"/>
                <w:szCs w:val="26"/>
              </w:rPr>
              <w:t>1</w:t>
            </w:r>
          </w:p>
        </w:tc>
      </w:tr>
      <w:tr w:rsidR="00DC49C1" w:rsidRPr="00DC49C1" w:rsidTr="00DC49C1">
        <w:tc>
          <w:tcPr>
            <w:tcW w:w="848" w:type="dxa"/>
            <w:shd w:val="clear" w:color="auto" w:fill="auto"/>
          </w:tcPr>
          <w:p w:rsidR="00DC49C1" w:rsidRPr="00DC49C1" w:rsidRDefault="00DC49C1" w:rsidP="00553951">
            <w:pPr>
              <w:rPr>
                <w:rFonts w:eastAsia="Calibri"/>
                <w:sz w:val="26"/>
                <w:szCs w:val="26"/>
              </w:rPr>
            </w:pPr>
            <w:r w:rsidRPr="00DC49C1">
              <w:rPr>
                <w:rFonts w:eastAsia="Calibri"/>
                <w:sz w:val="26"/>
                <w:szCs w:val="26"/>
              </w:rPr>
              <w:t>10</w:t>
            </w:r>
          </w:p>
        </w:tc>
        <w:tc>
          <w:tcPr>
            <w:tcW w:w="7198" w:type="dxa"/>
            <w:shd w:val="clear" w:color="auto" w:fill="auto"/>
            <w:vAlign w:val="center"/>
          </w:tcPr>
          <w:p w:rsidR="00DC49C1" w:rsidRPr="00DC49C1" w:rsidRDefault="00DC49C1" w:rsidP="00DC49C1">
            <w:pPr>
              <w:rPr>
                <w:rFonts w:eastAsia="Calibri"/>
                <w:sz w:val="26"/>
                <w:szCs w:val="26"/>
              </w:rPr>
            </w:pPr>
            <w:r w:rsidRPr="00DC49C1">
              <w:rPr>
                <w:sz w:val="26"/>
                <w:szCs w:val="26"/>
              </w:rPr>
              <w:t>Причины и начало Французской революции.</w:t>
            </w:r>
          </w:p>
        </w:tc>
        <w:tc>
          <w:tcPr>
            <w:tcW w:w="1524" w:type="dxa"/>
            <w:shd w:val="clear" w:color="auto" w:fill="auto"/>
          </w:tcPr>
          <w:p w:rsidR="00DC49C1" w:rsidRPr="00DC49C1" w:rsidRDefault="00DC49C1" w:rsidP="00DC49C1">
            <w:pPr>
              <w:ind w:left="142" w:hanging="142"/>
              <w:jc w:val="center"/>
              <w:rPr>
                <w:sz w:val="26"/>
                <w:szCs w:val="26"/>
              </w:rPr>
            </w:pPr>
            <w:r w:rsidRPr="00DC49C1">
              <w:rPr>
                <w:sz w:val="26"/>
                <w:szCs w:val="26"/>
              </w:rPr>
              <w:t>1</w:t>
            </w:r>
          </w:p>
        </w:tc>
      </w:tr>
      <w:tr w:rsidR="00DC49C1" w:rsidRPr="00DC49C1" w:rsidTr="00DC49C1">
        <w:tc>
          <w:tcPr>
            <w:tcW w:w="848" w:type="dxa"/>
            <w:shd w:val="clear" w:color="auto" w:fill="auto"/>
          </w:tcPr>
          <w:p w:rsidR="00DC49C1" w:rsidRPr="00DC49C1" w:rsidRDefault="00DC49C1" w:rsidP="00553951">
            <w:pPr>
              <w:rPr>
                <w:rFonts w:eastAsia="Calibri"/>
                <w:sz w:val="26"/>
                <w:szCs w:val="26"/>
              </w:rPr>
            </w:pPr>
            <w:r w:rsidRPr="00DC49C1">
              <w:rPr>
                <w:rFonts w:eastAsia="Calibri"/>
                <w:sz w:val="26"/>
                <w:szCs w:val="26"/>
              </w:rPr>
              <w:t>11</w:t>
            </w:r>
          </w:p>
        </w:tc>
        <w:tc>
          <w:tcPr>
            <w:tcW w:w="7198" w:type="dxa"/>
            <w:shd w:val="clear" w:color="auto" w:fill="auto"/>
            <w:vAlign w:val="center"/>
          </w:tcPr>
          <w:p w:rsidR="00DC49C1" w:rsidRPr="00DC49C1" w:rsidRDefault="00DC49C1" w:rsidP="00DC49C1">
            <w:pPr>
              <w:rPr>
                <w:rFonts w:eastAsia="Calibri"/>
                <w:sz w:val="26"/>
                <w:szCs w:val="26"/>
              </w:rPr>
            </w:pPr>
            <w:r w:rsidRPr="00DC49C1">
              <w:rPr>
                <w:sz w:val="26"/>
                <w:szCs w:val="26"/>
              </w:rPr>
              <w:t>Французская революция.</w:t>
            </w:r>
          </w:p>
        </w:tc>
        <w:tc>
          <w:tcPr>
            <w:tcW w:w="1524" w:type="dxa"/>
            <w:shd w:val="clear" w:color="auto" w:fill="auto"/>
          </w:tcPr>
          <w:p w:rsidR="00DC49C1" w:rsidRPr="00DC49C1" w:rsidRDefault="00DC49C1" w:rsidP="00DC49C1">
            <w:pPr>
              <w:ind w:left="142" w:hanging="142"/>
              <w:jc w:val="center"/>
              <w:rPr>
                <w:sz w:val="26"/>
                <w:szCs w:val="26"/>
              </w:rPr>
            </w:pPr>
            <w:r w:rsidRPr="00DC49C1">
              <w:rPr>
                <w:sz w:val="26"/>
                <w:szCs w:val="26"/>
              </w:rPr>
              <w:t>1</w:t>
            </w:r>
          </w:p>
        </w:tc>
      </w:tr>
      <w:tr w:rsidR="00DC49C1" w:rsidRPr="00DC49C1" w:rsidTr="00DC49C1">
        <w:tc>
          <w:tcPr>
            <w:tcW w:w="848" w:type="dxa"/>
            <w:shd w:val="clear" w:color="auto" w:fill="auto"/>
          </w:tcPr>
          <w:p w:rsidR="00DC49C1" w:rsidRPr="00DC49C1" w:rsidRDefault="00DC49C1" w:rsidP="00553951">
            <w:pPr>
              <w:rPr>
                <w:rFonts w:eastAsia="Calibri"/>
                <w:sz w:val="26"/>
                <w:szCs w:val="26"/>
              </w:rPr>
            </w:pPr>
            <w:r w:rsidRPr="00DC49C1">
              <w:rPr>
                <w:rFonts w:eastAsia="Calibri"/>
                <w:sz w:val="26"/>
                <w:szCs w:val="26"/>
              </w:rPr>
              <w:t>12</w:t>
            </w:r>
          </w:p>
        </w:tc>
        <w:tc>
          <w:tcPr>
            <w:tcW w:w="7198" w:type="dxa"/>
            <w:shd w:val="clear" w:color="auto" w:fill="auto"/>
            <w:vAlign w:val="center"/>
          </w:tcPr>
          <w:p w:rsidR="00DC49C1" w:rsidRPr="00DC49C1" w:rsidRDefault="00DC49C1" w:rsidP="00DC49C1">
            <w:pPr>
              <w:rPr>
                <w:rFonts w:eastAsia="Calibri"/>
                <w:sz w:val="26"/>
                <w:szCs w:val="26"/>
              </w:rPr>
            </w:pPr>
            <w:r w:rsidRPr="00DC49C1">
              <w:rPr>
                <w:sz w:val="26"/>
                <w:szCs w:val="26"/>
              </w:rPr>
              <w:t>Французская революция.</w:t>
            </w:r>
          </w:p>
        </w:tc>
        <w:tc>
          <w:tcPr>
            <w:tcW w:w="1524" w:type="dxa"/>
            <w:shd w:val="clear" w:color="auto" w:fill="auto"/>
          </w:tcPr>
          <w:p w:rsidR="00DC49C1" w:rsidRPr="00DC49C1" w:rsidRDefault="00DC49C1" w:rsidP="00DC49C1">
            <w:pPr>
              <w:ind w:left="142" w:hanging="142"/>
              <w:jc w:val="center"/>
              <w:rPr>
                <w:sz w:val="26"/>
                <w:szCs w:val="26"/>
              </w:rPr>
            </w:pPr>
            <w:r w:rsidRPr="00DC49C1">
              <w:rPr>
                <w:sz w:val="26"/>
                <w:szCs w:val="26"/>
              </w:rPr>
              <w:t>1</w:t>
            </w:r>
          </w:p>
        </w:tc>
      </w:tr>
      <w:tr w:rsidR="00DC49C1" w:rsidRPr="00DC49C1" w:rsidTr="00DC49C1">
        <w:tc>
          <w:tcPr>
            <w:tcW w:w="848" w:type="dxa"/>
            <w:shd w:val="clear" w:color="auto" w:fill="auto"/>
          </w:tcPr>
          <w:p w:rsidR="00DC49C1" w:rsidRPr="00DC49C1" w:rsidRDefault="00DC49C1" w:rsidP="00553951">
            <w:pPr>
              <w:rPr>
                <w:rFonts w:eastAsia="Calibri"/>
                <w:sz w:val="26"/>
                <w:szCs w:val="26"/>
              </w:rPr>
            </w:pPr>
            <w:r w:rsidRPr="00DC49C1">
              <w:rPr>
                <w:rFonts w:eastAsia="Calibri"/>
                <w:sz w:val="26"/>
                <w:szCs w:val="26"/>
              </w:rPr>
              <w:t>13</w:t>
            </w:r>
          </w:p>
        </w:tc>
        <w:tc>
          <w:tcPr>
            <w:tcW w:w="7198" w:type="dxa"/>
            <w:shd w:val="clear" w:color="auto" w:fill="auto"/>
            <w:vAlign w:val="center"/>
          </w:tcPr>
          <w:p w:rsidR="00DC49C1" w:rsidRPr="00DC49C1" w:rsidRDefault="00DC49C1" w:rsidP="00DC49C1">
            <w:pPr>
              <w:rPr>
                <w:rFonts w:eastAsia="Calibri"/>
                <w:sz w:val="26"/>
                <w:szCs w:val="26"/>
              </w:rPr>
            </w:pPr>
            <w:r w:rsidRPr="00DC49C1">
              <w:rPr>
                <w:sz w:val="26"/>
                <w:szCs w:val="26"/>
              </w:rPr>
              <w:t>От монархии к республике.</w:t>
            </w:r>
          </w:p>
        </w:tc>
        <w:tc>
          <w:tcPr>
            <w:tcW w:w="1524" w:type="dxa"/>
            <w:shd w:val="clear" w:color="auto" w:fill="auto"/>
          </w:tcPr>
          <w:p w:rsidR="00DC49C1" w:rsidRPr="00DC49C1" w:rsidRDefault="00DC49C1" w:rsidP="00DC49C1">
            <w:pPr>
              <w:ind w:left="142" w:hanging="142"/>
              <w:jc w:val="center"/>
              <w:rPr>
                <w:sz w:val="26"/>
                <w:szCs w:val="26"/>
              </w:rPr>
            </w:pPr>
            <w:r w:rsidRPr="00DC49C1">
              <w:rPr>
                <w:sz w:val="26"/>
                <w:szCs w:val="26"/>
              </w:rPr>
              <w:t>1</w:t>
            </w:r>
          </w:p>
        </w:tc>
      </w:tr>
      <w:tr w:rsidR="00DC49C1" w:rsidRPr="00DC49C1" w:rsidTr="00DC49C1">
        <w:tc>
          <w:tcPr>
            <w:tcW w:w="848" w:type="dxa"/>
            <w:shd w:val="clear" w:color="auto" w:fill="auto"/>
          </w:tcPr>
          <w:p w:rsidR="00DC49C1" w:rsidRPr="00DC49C1" w:rsidRDefault="00DC49C1" w:rsidP="00553951">
            <w:pPr>
              <w:rPr>
                <w:rFonts w:eastAsia="Calibri"/>
                <w:sz w:val="26"/>
                <w:szCs w:val="26"/>
              </w:rPr>
            </w:pPr>
            <w:r w:rsidRPr="00DC49C1">
              <w:rPr>
                <w:rFonts w:eastAsia="Calibri"/>
                <w:sz w:val="26"/>
                <w:szCs w:val="26"/>
              </w:rPr>
              <w:t>14</w:t>
            </w:r>
          </w:p>
        </w:tc>
        <w:tc>
          <w:tcPr>
            <w:tcW w:w="7198" w:type="dxa"/>
            <w:shd w:val="clear" w:color="auto" w:fill="auto"/>
            <w:vAlign w:val="center"/>
          </w:tcPr>
          <w:p w:rsidR="00DC49C1" w:rsidRPr="00DC49C1" w:rsidRDefault="00DC49C1" w:rsidP="00DC49C1">
            <w:pPr>
              <w:rPr>
                <w:rFonts w:eastAsia="Calibri"/>
                <w:sz w:val="26"/>
                <w:szCs w:val="26"/>
              </w:rPr>
            </w:pPr>
            <w:r w:rsidRPr="00DC49C1">
              <w:rPr>
                <w:rFonts w:eastAsia="Calibri"/>
                <w:sz w:val="26"/>
                <w:szCs w:val="26"/>
              </w:rPr>
              <w:t>Французская революция. От якобинской диктатуры к 18 брюмера Наполеона Бонапарта.</w:t>
            </w:r>
          </w:p>
        </w:tc>
        <w:tc>
          <w:tcPr>
            <w:tcW w:w="1524" w:type="dxa"/>
            <w:shd w:val="clear" w:color="auto" w:fill="auto"/>
          </w:tcPr>
          <w:p w:rsidR="00DC49C1" w:rsidRPr="00DC49C1" w:rsidRDefault="00DC49C1" w:rsidP="00DC49C1">
            <w:pPr>
              <w:ind w:left="142" w:hanging="142"/>
              <w:jc w:val="center"/>
              <w:rPr>
                <w:sz w:val="26"/>
                <w:szCs w:val="26"/>
              </w:rPr>
            </w:pPr>
            <w:r w:rsidRPr="00DC49C1">
              <w:rPr>
                <w:sz w:val="26"/>
                <w:szCs w:val="26"/>
              </w:rPr>
              <w:t>1</w:t>
            </w:r>
          </w:p>
        </w:tc>
      </w:tr>
      <w:tr w:rsidR="00DC49C1" w:rsidRPr="00DC49C1" w:rsidTr="00DC49C1">
        <w:tc>
          <w:tcPr>
            <w:tcW w:w="848" w:type="dxa"/>
            <w:shd w:val="clear" w:color="auto" w:fill="auto"/>
          </w:tcPr>
          <w:p w:rsidR="00DC49C1" w:rsidRPr="00DC49C1" w:rsidRDefault="00DC49C1" w:rsidP="00553951">
            <w:pPr>
              <w:rPr>
                <w:rFonts w:eastAsia="Calibri"/>
                <w:sz w:val="26"/>
                <w:szCs w:val="26"/>
              </w:rPr>
            </w:pPr>
            <w:r w:rsidRPr="00DC49C1">
              <w:rPr>
                <w:rFonts w:eastAsia="Calibri"/>
                <w:sz w:val="26"/>
                <w:szCs w:val="26"/>
              </w:rPr>
              <w:t>15</w:t>
            </w:r>
          </w:p>
        </w:tc>
        <w:tc>
          <w:tcPr>
            <w:tcW w:w="7198" w:type="dxa"/>
            <w:shd w:val="clear" w:color="auto" w:fill="auto"/>
            <w:vAlign w:val="center"/>
          </w:tcPr>
          <w:p w:rsidR="00DC49C1" w:rsidRPr="00DC49C1" w:rsidRDefault="00DC49C1" w:rsidP="00DC49C1">
            <w:pPr>
              <w:rPr>
                <w:rFonts w:eastAsia="Calibri"/>
                <w:sz w:val="26"/>
                <w:szCs w:val="26"/>
              </w:rPr>
            </w:pPr>
            <w:r w:rsidRPr="00DC49C1">
              <w:rPr>
                <w:sz w:val="26"/>
                <w:szCs w:val="26"/>
              </w:rPr>
              <w:t>Подведение итогов по главе «Эпоха Просвещения. Время преобразований».</w:t>
            </w:r>
          </w:p>
        </w:tc>
        <w:tc>
          <w:tcPr>
            <w:tcW w:w="1524" w:type="dxa"/>
            <w:shd w:val="clear" w:color="auto" w:fill="auto"/>
          </w:tcPr>
          <w:p w:rsidR="00DC49C1" w:rsidRPr="00DC49C1" w:rsidRDefault="00DC49C1" w:rsidP="00DC49C1">
            <w:pPr>
              <w:ind w:left="142" w:hanging="142"/>
              <w:jc w:val="center"/>
              <w:rPr>
                <w:sz w:val="26"/>
                <w:szCs w:val="26"/>
              </w:rPr>
            </w:pPr>
            <w:r w:rsidRPr="00DC49C1">
              <w:rPr>
                <w:sz w:val="26"/>
                <w:szCs w:val="26"/>
              </w:rPr>
              <w:t>1</w:t>
            </w:r>
          </w:p>
        </w:tc>
      </w:tr>
      <w:tr w:rsidR="00DC49C1" w:rsidRPr="00DC49C1" w:rsidTr="00DC49C1">
        <w:tc>
          <w:tcPr>
            <w:tcW w:w="848" w:type="dxa"/>
            <w:shd w:val="clear" w:color="auto" w:fill="auto"/>
          </w:tcPr>
          <w:p w:rsidR="00DC49C1" w:rsidRPr="00DC49C1" w:rsidRDefault="00DC49C1" w:rsidP="00553951">
            <w:pPr>
              <w:rPr>
                <w:rFonts w:eastAsia="Calibri"/>
                <w:sz w:val="26"/>
                <w:szCs w:val="26"/>
              </w:rPr>
            </w:pPr>
            <w:r w:rsidRPr="00DC49C1">
              <w:rPr>
                <w:rFonts w:eastAsia="Calibri"/>
                <w:sz w:val="26"/>
                <w:szCs w:val="26"/>
              </w:rPr>
              <w:t>16</w:t>
            </w:r>
          </w:p>
        </w:tc>
        <w:tc>
          <w:tcPr>
            <w:tcW w:w="7198" w:type="dxa"/>
            <w:shd w:val="clear" w:color="auto" w:fill="auto"/>
            <w:vAlign w:val="center"/>
          </w:tcPr>
          <w:p w:rsidR="00DC49C1" w:rsidRPr="00DC49C1" w:rsidRDefault="00DC49C1" w:rsidP="00DC49C1">
            <w:pPr>
              <w:rPr>
                <w:rFonts w:eastAsia="Calibri"/>
                <w:sz w:val="26"/>
                <w:szCs w:val="26"/>
              </w:rPr>
            </w:pPr>
            <w:r w:rsidRPr="00DC49C1">
              <w:rPr>
                <w:sz w:val="26"/>
                <w:szCs w:val="26"/>
              </w:rPr>
              <w:t>Государства Востока.</w:t>
            </w:r>
          </w:p>
        </w:tc>
        <w:tc>
          <w:tcPr>
            <w:tcW w:w="1524" w:type="dxa"/>
            <w:shd w:val="clear" w:color="auto" w:fill="auto"/>
          </w:tcPr>
          <w:p w:rsidR="00DC49C1" w:rsidRPr="00DC49C1" w:rsidRDefault="00DC49C1" w:rsidP="00DC49C1">
            <w:pPr>
              <w:ind w:left="142" w:hanging="142"/>
              <w:jc w:val="center"/>
              <w:rPr>
                <w:sz w:val="26"/>
                <w:szCs w:val="26"/>
              </w:rPr>
            </w:pPr>
            <w:r w:rsidRPr="00DC49C1">
              <w:rPr>
                <w:sz w:val="26"/>
                <w:szCs w:val="26"/>
              </w:rPr>
              <w:t>1</w:t>
            </w:r>
          </w:p>
        </w:tc>
      </w:tr>
      <w:tr w:rsidR="00DC49C1" w:rsidRPr="00DC49C1" w:rsidTr="00DC49C1">
        <w:tc>
          <w:tcPr>
            <w:tcW w:w="848" w:type="dxa"/>
            <w:shd w:val="clear" w:color="auto" w:fill="auto"/>
          </w:tcPr>
          <w:p w:rsidR="00DC49C1" w:rsidRPr="00DC49C1" w:rsidRDefault="00DC49C1" w:rsidP="00553951">
            <w:pPr>
              <w:rPr>
                <w:rFonts w:eastAsia="Calibri"/>
                <w:sz w:val="26"/>
                <w:szCs w:val="26"/>
              </w:rPr>
            </w:pPr>
            <w:r w:rsidRPr="00DC49C1">
              <w:rPr>
                <w:rFonts w:eastAsia="Calibri"/>
                <w:sz w:val="26"/>
                <w:szCs w:val="26"/>
              </w:rPr>
              <w:t>17</w:t>
            </w:r>
          </w:p>
        </w:tc>
        <w:tc>
          <w:tcPr>
            <w:tcW w:w="7198" w:type="dxa"/>
            <w:shd w:val="clear" w:color="auto" w:fill="auto"/>
            <w:vAlign w:val="center"/>
          </w:tcPr>
          <w:p w:rsidR="00DC49C1" w:rsidRPr="00DC49C1" w:rsidRDefault="00DC49C1" w:rsidP="00DC49C1">
            <w:pPr>
              <w:rPr>
                <w:rFonts w:eastAsia="Calibri"/>
                <w:sz w:val="26"/>
                <w:szCs w:val="26"/>
              </w:rPr>
            </w:pPr>
            <w:r w:rsidRPr="00DC49C1">
              <w:rPr>
                <w:sz w:val="26"/>
                <w:szCs w:val="26"/>
              </w:rPr>
              <w:t>Великобритания: конец Викторианской эпохи.</w:t>
            </w:r>
          </w:p>
        </w:tc>
        <w:tc>
          <w:tcPr>
            <w:tcW w:w="1524" w:type="dxa"/>
            <w:shd w:val="clear" w:color="auto" w:fill="auto"/>
          </w:tcPr>
          <w:p w:rsidR="00DC49C1" w:rsidRPr="00DC49C1" w:rsidRDefault="00DC49C1" w:rsidP="00DC49C1">
            <w:pPr>
              <w:ind w:left="142" w:hanging="142"/>
              <w:jc w:val="center"/>
              <w:rPr>
                <w:sz w:val="26"/>
                <w:szCs w:val="26"/>
              </w:rPr>
            </w:pPr>
            <w:r w:rsidRPr="00DC49C1">
              <w:rPr>
                <w:sz w:val="26"/>
                <w:szCs w:val="26"/>
              </w:rPr>
              <w:t>1</w:t>
            </w:r>
          </w:p>
        </w:tc>
      </w:tr>
      <w:tr w:rsidR="00DC49C1" w:rsidRPr="00DC49C1" w:rsidTr="00DC49C1">
        <w:tc>
          <w:tcPr>
            <w:tcW w:w="848" w:type="dxa"/>
            <w:shd w:val="clear" w:color="auto" w:fill="auto"/>
          </w:tcPr>
          <w:p w:rsidR="00DC49C1" w:rsidRPr="00DC49C1" w:rsidRDefault="00DC49C1" w:rsidP="00553951">
            <w:pPr>
              <w:rPr>
                <w:rFonts w:eastAsia="Calibri"/>
                <w:sz w:val="26"/>
                <w:szCs w:val="26"/>
              </w:rPr>
            </w:pPr>
            <w:r w:rsidRPr="00DC49C1">
              <w:rPr>
                <w:rFonts w:eastAsia="Calibri"/>
                <w:sz w:val="26"/>
                <w:szCs w:val="26"/>
              </w:rPr>
              <w:t>18</w:t>
            </w:r>
          </w:p>
        </w:tc>
        <w:tc>
          <w:tcPr>
            <w:tcW w:w="7198" w:type="dxa"/>
            <w:shd w:val="clear" w:color="auto" w:fill="auto"/>
            <w:vAlign w:val="center"/>
          </w:tcPr>
          <w:p w:rsidR="00DC49C1" w:rsidRPr="00DC49C1" w:rsidRDefault="00DC49C1" w:rsidP="00DC49C1">
            <w:pPr>
              <w:rPr>
                <w:rFonts w:eastAsia="Calibri"/>
                <w:sz w:val="26"/>
                <w:szCs w:val="26"/>
              </w:rPr>
            </w:pPr>
            <w:r w:rsidRPr="00DC49C1">
              <w:rPr>
                <w:sz w:val="26"/>
                <w:szCs w:val="26"/>
              </w:rPr>
              <w:t>Государства Востока: традиционное общество в эпоху раннего Нового времени.</w:t>
            </w:r>
          </w:p>
        </w:tc>
        <w:tc>
          <w:tcPr>
            <w:tcW w:w="1524" w:type="dxa"/>
            <w:shd w:val="clear" w:color="auto" w:fill="auto"/>
          </w:tcPr>
          <w:p w:rsidR="00DC49C1" w:rsidRPr="00DC49C1" w:rsidRDefault="00DC49C1" w:rsidP="00DC49C1">
            <w:pPr>
              <w:ind w:left="142" w:hanging="142"/>
              <w:jc w:val="center"/>
              <w:rPr>
                <w:sz w:val="26"/>
                <w:szCs w:val="26"/>
              </w:rPr>
            </w:pPr>
            <w:r w:rsidRPr="00DC49C1">
              <w:rPr>
                <w:sz w:val="26"/>
                <w:szCs w:val="26"/>
              </w:rPr>
              <w:t>1</w:t>
            </w:r>
          </w:p>
        </w:tc>
      </w:tr>
      <w:tr w:rsidR="00DC49C1" w:rsidRPr="00DC49C1" w:rsidTr="00DC49C1">
        <w:tc>
          <w:tcPr>
            <w:tcW w:w="848" w:type="dxa"/>
            <w:shd w:val="clear" w:color="auto" w:fill="auto"/>
          </w:tcPr>
          <w:p w:rsidR="00DC49C1" w:rsidRPr="00DC49C1" w:rsidRDefault="00DC49C1" w:rsidP="00553951">
            <w:pPr>
              <w:rPr>
                <w:rFonts w:eastAsia="Calibri"/>
                <w:sz w:val="26"/>
                <w:szCs w:val="26"/>
              </w:rPr>
            </w:pPr>
            <w:r w:rsidRPr="00DC49C1">
              <w:rPr>
                <w:rFonts w:eastAsia="Calibri"/>
                <w:sz w:val="26"/>
                <w:szCs w:val="26"/>
              </w:rPr>
              <w:lastRenderedPageBreak/>
              <w:t>19</w:t>
            </w:r>
          </w:p>
        </w:tc>
        <w:tc>
          <w:tcPr>
            <w:tcW w:w="7198" w:type="dxa"/>
            <w:shd w:val="clear" w:color="auto" w:fill="auto"/>
            <w:vAlign w:val="center"/>
          </w:tcPr>
          <w:p w:rsidR="00DC49C1" w:rsidRPr="00DC49C1" w:rsidRDefault="00DC49C1" w:rsidP="00DC49C1">
            <w:pPr>
              <w:rPr>
                <w:rFonts w:eastAsia="Calibri"/>
                <w:sz w:val="26"/>
                <w:szCs w:val="26"/>
              </w:rPr>
            </w:pPr>
            <w:r w:rsidRPr="00DC49C1">
              <w:rPr>
                <w:sz w:val="26"/>
                <w:szCs w:val="26"/>
              </w:rPr>
              <w:t>Государства Востока. Начало европейской колонизации.</w:t>
            </w:r>
          </w:p>
        </w:tc>
        <w:tc>
          <w:tcPr>
            <w:tcW w:w="1524" w:type="dxa"/>
            <w:shd w:val="clear" w:color="auto" w:fill="auto"/>
          </w:tcPr>
          <w:p w:rsidR="00DC49C1" w:rsidRPr="00DC49C1" w:rsidRDefault="00DC49C1" w:rsidP="00DC49C1">
            <w:pPr>
              <w:ind w:left="142" w:hanging="142"/>
              <w:jc w:val="center"/>
              <w:rPr>
                <w:sz w:val="26"/>
                <w:szCs w:val="26"/>
              </w:rPr>
            </w:pPr>
            <w:r w:rsidRPr="00DC49C1">
              <w:rPr>
                <w:sz w:val="26"/>
                <w:szCs w:val="26"/>
              </w:rPr>
              <w:t>1</w:t>
            </w:r>
          </w:p>
        </w:tc>
      </w:tr>
      <w:tr w:rsidR="00DC49C1" w:rsidRPr="00DC49C1" w:rsidTr="00DC49C1">
        <w:tc>
          <w:tcPr>
            <w:tcW w:w="848" w:type="dxa"/>
            <w:shd w:val="clear" w:color="auto" w:fill="auto"/>
          </w:tcPr>
          <w:p w:rsidR="00DC49C1" w:rsidRPr="00DC49C1" w:rsidRDefault="00DC49C1" w:rsidP="00553951">
            <w:pPr>
              <w:rPr>
                <w:rFonts w:eastAsia="Calibri"/>
                <w:sz w:val="26"/>
                <w:szCs w:val="26"/>
              </w:rPr>
            </w:pPr>
            <w:r w:rsidRPr="00DC49C1">
              <w:rPr>
                <w:rFonts w:eastAsia="Calibri"/>
                <w:sz w:val="26"/>
                <w:szCs w:val="26"/>
              </w:rPr>
              <w:t>20</w:t>
            </w:r>
          </w:p>
        </w:tc>
        <w:tc>
          <w:tcPr>
            <w:tcW w:w="7198" w:type="dxa"/>
            <w:shd w:val="clear" w:color="auto" w:fill="auto"/>
            <w:vAlign w:val="center"/>
          </w:tcPr>
          <w:p w:rsidR="00DC49C1" w:rsidRPr="00DC49C1" w:rsidRDefault="00DC49C1" w:rsidP="00DC49C1">
            <w:pPr>
              <w:rPr>
                <w:rFonts w:eastAsia="Calibri"/>
                <w:sz w:val="26"/>
                <w:szCs w:val="26"/>
              </w:rPr>
            </w:pPr>
            <w:r w:rsidRPr="00DC49C1">
              <w:rPr>
                <w:sz w:val="26"/>
                <w:szCs w:val="26"/>
              </w:rPr>
              <w:t>Государства Востока. Начало европейской колонизации.</w:t>
            </w:r>
          </w:p>
        </w:tc>
        <w:tc>
          <w:tcPr>
            <w:tcW w:w="1524" w:type="dxa"/>
            <w:shd w:val="clear" w:color="auto" w:fill="auto"/>
          </w:tcPr>
          <w:p w:rsidR="00DC49C1" w:rsidRPr="00DC49C1" w:rsidRDefault="00DC49C1" w:rsidP="00DC49C1">
            <w:pPr>
              <w:ind w:left="142" w:hanging="142"/>
              <w:jc w:val="center"/>
              <w:rPr>
                <w:sz w:val="26"/>
                <w:szCs w:val="26"/>
              </w:rPr>
            </w:pPr>
            <w:r w:rsidRPr="00DC49C1">
              <w:rPr>
                <w:sz w:val="26"/>
                <w:szCs w:val="26"/>
              </w:rPr>
              <w:t>1</w:t>
            </w:r>
          </w:p>
        </w:tc>
      </w:tr>
      <w:tr w:rsidR="00DC49C1" w:rsidRPr="00DC49C1" w:rsidTr="00DC49C1">
        <w:tc>
          <w:tcPr>
            <w:tcW w:w="848" w:type="dxa"/>
            <w:shd w:val="clear" w:color="auto" w:fill="auto"/>
          </w:tcPr>
          <w:p w:rsidR="00DC49C1" w:rsidRPr="00DC49C1" w:rsidRDefault="00DC49C1" w:rsidP="00553951">
            <w:pPr>
              <w:rPr>
                <w:rFonts w:eastAsia="Calibri"/>
                <w:sz w:val="26"/>
                <w:szCs w:val="26"/>
              </w:rPr>
            </w:pPr>
            <w:r w:rsidRPr="00DC49C1">
              <w:rPr>
                <w:rFonts w:eastAsia="Calibri"/>
                <w:sz w:val="26"/>
                <w:szCs w:val="26"/>
              </w:rPr>
              <w:t>21</w:t>
            </w:r>
          </w:p>
        </w:tc>
        <w:tc>
          <w:tcPr>
            <w:tcW w:w="7198" w:type="dxa"/>
            <w:shd w:val="clear" w:color="auto" w:fill="auto"/>
            <w:vAlign w:val="center"/>
          </w:tcPr>
          <w:p w:rsidR="00DC49C1" w:rsidRPr="00DC49C1" w:rsidRDefault="00DC49C1" w:rsidP="00DC49C1">
            <w:pPr>
              <w:rPr>
                <w:rFonts w:eastAsia="Calibri"/>
                <w:sz w:val="26"/>
                <w:szCs w:val="26"/>
              </w:rPr>
            </w:pPr>
            <w:r w:rsidRPr="00DC49C1">
              <w:rPr>
                <w:sz w:val="26"/>
                <w:szCs w:val="26"/>
              </w:rPr>
              <w:t>Государства Востока. Начало европейской колонизации.</w:t>
            </w:r>
          </w:p>
        </w:tc>
        <w:tc>
          <w:tcPr>
            <w:tcW w:w="1524" w:type="dxa"/>
            <w:shd w:val="clear" w:color="auto" w:fill="auto"/>
          </w:tcPr>
          <w:p w:rsidR="00DC49C1" w:rsidRPr="00DC49C1" w:rsidRDefault="00DC49C1" w:rsidP="00DC49C1">
            <w:pPr>
              <w:ind w:left="142" w:hanging="142"/>
              <w:jc w:val="center"/>
              <w:rPr>
                <w:sz w:val="26"/>
                <w:szCs w:val="26"/>
              </w:rPr>
            </w:pPr>
            <w:r w:rsidRPr="00DC49C1">
              <w:rPr>
                <w:sz w:val="26"/>
                <w:szCs w:val="26"/>
              </w:rPr>
              <w:t>1</w:t>
            </w:r>
          </w:p>
        </w:tc>
      </w:tr>
      <w:tr w:rsidR="00DC49C1" w:rsidRPr="00DC49C1" w:rsidTr="00DC49C1">
        <w:tc>
          <w:tcPr>
            <w:tcW w:w="848" w:type="dxa"/>
            <w:shd w:val="clear" w:color="auto" w:fill="auto"/>
          </w:tcPr>
          <w:p w:rsidR="00DC49C1" w:rsidRPr="00DC49C1" w:rsidRDefault="00DC49C1" w:rsidP="00553951">
            <w:pPr>
              <w:rPr>
                <w:rFonts w:eastAsia="Calibri"/>
                <w:sz w:val="26"/>
                <w:szCs w:val="26"/>
              </w:rPr>
            </w:pPr>
            <w:r w:rsidRPr="00DC49C1">
              <w:rPr>
                <w:rFonts w:eastAsia="Calibri"/>
                <w:sz w:val="26"/>
                <w:szCs w:val="26"/>
              </w:rPr>
              <w:t>22</w:t>
            </w:r>
          </w:p>
        </w:tc>
        <w:tc>
          <w:tcPr>
            <w:tcW w:w="7198" w:type="dxa"/>
            <w:shd w:val="clear" w:color="auto" w:fill="auto"/>
            <w:vAlign w:val="center"/>
          </w:tcPr>
          <w:p w:rsidR="00DC49C1" w:rsidRPr="00DC49C1" w:rsidRDefault="00DC49C1" w:rsidP="00DC49C1">
            <w:pPr>
              <w:rPr>
                <w:rFonts w:eastAsia="Calibri"/>
                <w:sz w:val="26"/>
                <w:szCs w:val="26"/>
              </w:rPr>
            </w:pPr>
            <w:r w:rsidRPr="00DC49C1">
              <w:rPr>
                <w:sz w:val="26"/>
                <w:szCs w:val="26"/>
              </w:rPr>
              <w:t>Подведение итогов по главе «Традиционные общества Востока. Начало европейской колонизации».</w:t>
            </w:r>
          </w:p>
        </w:tc>
        <w:tc>
          <w:tcPr>
            <w:tcW w:w="1524" w:type="dxa"/>
            <w:shd w:val="clear" w:color="auto" w:fill="auto"/>
          </w:tcPr>
          <w:p w:rsidR="00DC49C1" w:rsidRPr="00DC49C1" w:rsidRDefault="00DC49C1" w:rsidP="00DC49C1">
            <w:pPr>
              <w:ind w:left="142" w:hanging="142"/>
              <w:jc w:val="center"/>
              <w:rPr>
                <w:sz w:val="26"/>
                <w:szCs w:val="26"/>
              </w:rPr>
            </w:pPr>
            <w:r w:rsidRPr="00DC49C1">
              <w:rPr>
                <w:sz w:val="26"/>
                <w:szCs w:val="26"/>
              </w:rPr>
              <w:t>1</w:t>
            </w:r>
          </w:p>
        </w:tc>
      </w:tr>
      <w:tr w:rsidR="00DC49C1" w:rsidRPr="00DC49C1" w:rsidTr="00DC49C1">
        <w:tc>
          <w:tcPr>
            <w:tcW w:w="848" w:type="dxa"/>
            <w:shd w:val="clear" w:color="auto" w:fill="auto"/>
          </w:tcPr>
          <w:p w:rsidR="00DC49C1" w:rsidRPr="00DC49C1" w:rsidRDefault="00DC49C1" w:rsidP="00553951">
            <w:pPr>
              <w:rPr>
                <w:rFonts w:eastAsia="Calibri"/>
                <w:sz w:val="26"/>
                <w:szCs w:val="26"/>
              </w:rPr>
            </w:pPr>
            <w:r w:rsidRPr="00DC49C1">
              <w:rPr>
                <w:rFonts w:eastAsia="Calibri"/>
                <w:sz w:val="26"/>
                <w:szCs w:val="26"/>
              </w:rPr>
              <w:t>23</w:t>
            </w:r>
          </w:p>
        </w:tc>
        <w:tc>
          <w:tcPr>
            <w:tcW w:w="7198" w:type="dxa"/>
            <w:shd w:val="clear" w:color="auto" w:fill="auto"/>
            <w:vAlign w:val="center"/>
          </w:tcPr>
          <w:p w:rsidR="00DC49C1" w:rsidRPr="00DC49C1" w:rsidRDefault="00DC49C1" w:rsidP="00DC49C1">
            <w:pPr>
              <w:rPr>
                <w:rFonts w:eastAsia="Calibri"/>
                <w:sz w:val="26"/>
                <w:szCs w:val="26"/>
              </w:rPr>
            </w:pPr>
            <w:r w:rsidRPr="00DC49C1">
              <w:rPr>
                <w:sz w:val="26"/>
                <w:szCs w:val="26"/>
              </w:rPr>
              <w:t>Контрольная работа.</w:t>
            </w:r>
          </w:p>
        </w:tc>
        <w:tc>
          <w:tcPr>
            <w:tcW w:w="1524" w:type="dxa"/>
            <w:shd w:val="clear" w:color="auto" w:fill="auto"/>
          </w:tcPr>
          <w:p w:rsidR="00DC49C1" w:rsidRPr="00DC49C1" w:rsidRDefault="00DC49C1" w:rsidP="00DC49C1">
            <w:pPr>
              <w:ind w:left="142" w:hanging="142"/>
              <w:jc w:val="center"/>
              <w:rPr>
                <w:sz w:val="26"/>
                <w:szCs w:val="26"/>
              </w:rPr>
            </w:pPr>
            <w:r w:rsidRPr="00DC49C1">
              <w:rPr>
                <w:sz w:val="26"/>
                <w:szCs w:val="26"/>
              </w:rPr>
              <w:t>1</w:t>
            </w:r>
          </w:p>
        </w:tc>
      </w:tr>
      <w:tr w:rsidR="00DC49C1" w:rsidRPr="00DC49C1" w:rsidTr="00DC49C1">
        <w:tc>
          <w:tcPr>
            <w:tcW w:w="848" w:type="dxa"/>
            <w:shd w:val="clear" w:color="auto" w:fill="auto"/>
          </w:tcPr>
          <w:p w:rsidR="00DC49C1" w:rsidRPr="00DC49C1" w:rsidRDefault="00DC49C1" w:rsidP="00553951">
            <w:pPr>
              <w:rPr>
                <w:rFonts w:eastAsia="Calibri"/>
                <w:sz w:val="26"/>
                <w:szCs w:val="26"/>
              </w:rPr>
            </w:pPr>
            <w:r w:rsidRPr="00DC49C1">
              <w:rPr>
                <w:rFonts w:eastAsia="Calibri"/>
                <w:sz w:val="26"/>
                <w:szCs w:val="26"/>
              </w:rPr>
              <w:t>24</w:t>
            </w:r>
          </w:p>
        </w:tc>
        <w:tc>
          <w:tcPr>
            <w:tcW w:w="7198" w:type="dxa"/>
            <w:shd w:val="clear" w:color="auto" w:fill="auto"/>
            <w:vAlign w:val="center"/>
          </w:tcPr>
          <w:p w:rsidR="00DC49C1" w:rsidRPr="00DC49C1" w:rsidRDefault="00DC49C1" w:rsidP="00DC49C1">
            <w:pPr>
              <w:rPr>
                <w:rFonts w:eastAsia="Calibri"/>
                <w:sz w:val="26"/>
                <w:szCs w:val="26"/>
              </w:rPr>
            </w:pPr>
            <w:r w:rsidRPr="00DC49C1">
              <w:rPr>
                <w:sz w:val="26"/>
                <w:szCs w:val="26"/>
              </w:rPr>
              <w:t>Работа над ошибками.</w:t>
            </w:r>
            <w:r w:rsidR="00685629">
              <w:rPr>
                <w:b/>
                <w:sz w:val="26"/>
                <w:szCs w:val="26"/>
              </w:rPr>
              <w:t xml:space="preserve"> </w:t>
            </w:r>
            <w:r w:rsidR="00BA43A6">
              <w:rPr>
                <w:b/>
                <w:sz w:val="26"/>
                <w:szCs w:val="26"/>
              </w:rPr>
              <w:t>П</w:t>
            </w:r>
            <w:r w:rsidR="00685629">
              <w:rPr>
                <w:b/>
                <w:sz w:val="26"/>
                <w:szCs w:val="26"/>
              </w:rPr>
              <w:t>В</w:t>
            </w:r>
            <w:r w:rsidR="00BA43A6">
              <w:rPr>
                <w:b/>
                <w:sz w:val="26"/>
                <w:szCs w:val="26"/>
              </w:rPr>
              <w:t>.</w:t>
            </w:r>
            <w:r w:rsidR="00BA43A6" w:rsidRPr="00BA43A6">
              <w:rPr>
                <w:b/>
                <w:sz w:val="26"/>
                <w:szCs w:val="26"/>
              </w:rPr>
              <w:t xml:space="preserve"> </w:t>
            </w:r>
            <w:r w:rsidR="00BA43A6" w:rsidRPr="00837DCA">
              <w:rPr>
                <w:sz w:val="26"/>
                <w:szCs w:val="26"/>
              </w:rPr>
              <w:t>Современный хозяин поселка Коммунара.</w:t>
            </w:r>
          </w:p>
        </w:tc>
        <w:tc>
          <w:tcPr>
            <w:tcW w:w="1524" w:type="dxa"/>
            <w:shd w:val="clear" w:color="auto" w:fill="auto"/>
          </w:tcPr>
          <w:p w:rsidR="00DC49C1" w:rsidRPr="00DC49C1" w:rsidRDefault="00DC49C1" w:rsidP="00DC49C1">
            <w:pPr>
              <w:ind w:left="142" w:hanging="142"/>
              <w:jc w:val="center"/>
              <w:rPr>
                <w:sz w:val="26"/>
                <w:szCs w:val="26"/>
              </w:rPr>
            </w:pPr>
            <w:r w:rsidRPr="00DC49C1">
              <w:rPr>
                <w:sz w:val="26"/>
                <w:szCs w:val="26"/>
              </w:rPr>
              <w:t>1</w:t>
            </w:r>
          </w:p>
        </w:tc>
      </w:tr>
      <w:tr w:rsidR="00DC49C1" w:rsidRPr="00DC49C1" w:rsidTr="00DC49C1">
        <w:tc>
          <w:tcPr>
            <w:tcW w:w="8046" w:type="dxa"/>
            <w:gridSpan w:val="2"/>
            <w:shd w:val="clear" w:color="auto" w:fill="auto"/>
          </w:tcPr>
          <w:p w:rsidR="00DC49C1" w:rsidRPr="00DC49C1" w:rsidRDefault="00DC49C1" w:rsidP="00DC49C1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DC49C1">
              <w:rPr>
                <w:b/>
                <w:bCs/>
                <w:sz w:val="26"/>
                <w:szCs w:val="26"/>
              </w:rPr>
              <w:t>История России</w:t>
            </w:r>
          </w:p>
        </w:tc>
        <w:tc>
          <w:tcPr>
            <w:tcW w:w="1524" w:type="dxa"/>
            <w:shd w:val="clear" w:color="auto" w:fill="auto"/>
          </w:tcPr>
          <w:p w:rsidR="00DC49C1" w:rsidRPr="00DC49C1" w:rsidRDefault="00DC49C1" w:rsidP="00DC49C1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DC49C1">
              <w:rPr>
                <w:b/>
                <w:color w:val="000000"/>
                <w:sz w:val="26"/>
                <w:szCs w:val="26"/>
              </w:rPr>
              <w:t>44</w:t>
            </w:r>
          </w:p>
        </w:tc>
      </w:tr>
      <w:tr w:rsidR="00DC49C1" w:rsidRPr="00DC49C1" w:rsidTr="00DC49C1">
        <w:tc>
          <w:tcPr>
            <w:tcW w:w="848" w:type="dxa"/>
            <w:shd w:val="clear" w:color="auto" w:fill="auto"/>
          </w:tcPr>
          <w:p w:rsidR="00DC49C1" w:rsidRPr="00DC49C1" w:rsidRDefault="00DC49C1" w:rsidP="00553951">
            <w:pPr>
              <w:rPr>
                <w:rFonts w:eastAsia="Calibri"/>
                <w:sz w:val="26"/>
                <w:szCs w:val="26"/>
              </w:rPr>
            </w:pPr>
            <w:r w:rsidRPr="00DC49C1">
              <w:rPr>
                <w:rFonts w:eastAsia="Calibri"/>
                <w:sz w:val="26"/>
                <w:szCs w:val="26"/>
              </w:rPr>
              <w:t>25</w:t>
            </w:r>
          </w:p>
        </w:tc>
        <w:tc>
          <w:tcPr>
            <w:tcW w:w="7198" w:type="dxa"/>
            <w:shd w:val="clear" w:color="auto" w:fill="auto"/>
            <w:vAlign w:val="center"/>
          </w:tcPr>
          <w:p w:rsidR="00DC49C1" w:rsidRPr="00DC49C1" w:rsidRDefault="00DC49C1" w:rsidP="00DC49C1">
            <w:pPr>
              <w:rPr>
                <w:sz w:val="26"/>
                <w:szCs w:val="26"/>
              </w:rPr>
            </w:pPr>
            <w:r w:rsidRPr="00DC49C1">
              <w:rPr>
                <w:sz w:val="26"/>
                <w:szCs w:val="26"/>
              </w:rPr>
              <w:t>Вводное занятие.</w:t>
            </w:r>
          </w:p>
        </w:tc>
        <w:tc>
          <w:tcPr>
            <w:tcW w:w="1524" w:type="dxa"/>
            <w:shd w:val="clear" w:color="auto" w:fill="auto"/>
          </w:tcPr>
          <w:p w:rsidR="00DC49C1" w:rsidRPr="00DC49C1" w:rsidRDefault="00DC49C1" w:rsidP="00DC49C1">
            <w:pPr>
              <w:tabs>
                <w:tab w:val="left" w:pos="2118"/>
              </w:tabs>
              <w:jc w:val="center"/>
              <w:rPr>
                <w:sz w:val="26"/>
                <w:szCs w:val="26"/>
              </w:rPr>
            </w:pPr>
            <w:r w:rsidRPr="00DC49C1">
              <w:rPr>
                <w:sz w:val="26"/>
                <w:szCs w:val="26"/>
              </w:rPr>
              <w:t>1</w:t>
            </w:r>
          </w:p>
        </w:tc>
      </w:tr>
      <w:tr w:rsidR="00DC49C1" w:rsidRPr="00DC49C1" w:rsidTr="00DC49C1">
        <w:tc>
          <w:tcPr>
            <w:tcW w:w="848" w:type="dxa"/>
            <w:shd w:val="clear" w:color="auto" w:fill="auto"/>
          </w:tcPr>
          <w:p w:rsidR="00DC49C1" w:rsidRPr="00DC49C1" w:rsidRDefault="00DC49C1" w:rsidP="00553951">
            <w:pPr>
              <w:rPr>
                <w:rFonts w:eastAsia="Calibri"/>
                <w:sz w:val="26"/>
                <w:szCs w:val="26"/>
              </w:rPr>
            </w:pPr>
            <w:r w:rsidRPr="00DC49C1">
              <w:rPr>
                <w:rFonts w:eastAsia="Calibri"/>
                <w:sz w:val="26"/>
                <w:szCs w:val="26"/>
              </w:rPr>
              <w:t>26</w:t>
            </w:r>
          </w:p>
        </w:tc>
        <w:tc>
          <w:tcPr>
            <w:tcW w:w="7198" w:type="dxa"/>
            <w:shd w:val="clear" w:color="auto" w:fill="auto"/>
            <w:vAlign w:val="center"/>
          </w:tcPr>
          <w:p w:rsidR="00DC49C1" w:rsidRPr="00DC49C1" w:rsidRDefault="00DC49C1" w:rsidP="00DC49C1">
            <w:pPr>
              <w:rPr>
                <w:rFonts w:eastAsia="Calibri"/>
                <w:sz w:val="26"/>
                <w:szCs w:val="26"/>
              </w:rPr>
            </w:pPr>
            <w:r w:rsidRPr="00DC49C1">
              <w:rPr>
                <w:sz w:val="26"/>
                <w:szCs w:val="26"/>
              </w:rPr>
              <w:t>Россия и Европа в конце 17 века.</w:t>
            </w:r>
          </w:p>
        </w:tc>
        <w:tc>
          <w:tcPr>
            <w:tcW w:w="1524" w:type="dxa"/>
            <w:shd w:val="clear" w:color="auto" w:fill="auto"/>
          </w:tcPr>
          <w:p w:rsidR="00DC49C1" w:rsidRPr="00DC49C1" w:rsidRDefault="00DC49C1" w:rsidP="00DC49C1">
            <w:pPr>
              <w:tabs>
                <w:tab w:val="left" w:pos="2118"/>
              </w:tabs>
              <w:jc w:val="center"/>
              <w:rPr>
                <w:sz w:val="26"/>
                <w:szCs w:val="26"/>
              </w:rPr>
            </w:pPr>
            <w:r w:rsidRPr="00DC49C1">
              <w:rPr>
                <w:sz w:val="26"/>
                <w:szCs w:val="26"/>
              </w:rPr>
              <w:t>1</w:t>
            </w:r>
          </w:p>
        </w:tc>
      </w:tr>
      <w:tr w:rsidR="00DC49C1" w:rsidRPr="00DC49C1" w:rsidTr="00DC49C1">
        <w:tc>
          <w:tcPr>
            <w:tcW w:w="848" w:type="dxa"/>
            <w:shd w:val="clear" w:color="auto" w:fill="auto"/>
          </w:tcPr>
          <w:p w:rsidR="00DC49C1" w:rsidRPr="00DC49C1" w:rsidRDefault="00DC49C1" w:rsidP="00553951">
            <w:pPr>
              <w:rPr>
                <w:rFonts w:eastAsia="Calibri"/>
                <w:sz w:val="26"/>
                <w:szCs w:val="26"/>
              </w:rPr>
            </w:pPr>
            <w:r w:rsidRPr="00DC49C1">
              <w:rPr>
                <w:rFonts w:eastAsia="Calibri"/>
                <w:sz w:val="26"/>
                <w:szCs w:val="26"/>
              </w:rPr>
              <w:t>27</w:t>
            </w:r>
          </w:p>
        </w:tc>
        <w:tc>
          <w:tcPr>
            <w:tcW w:w="7198" w:type="dxa"/>
            <w:shd w:val="clear" w:color="auto" w:fill="auto"/>
            <w:vAlign w:val="center"/>
          </w:tcPr>
          <w:p w:rsidR="00DC49C1" w:rsidRPr="00DC49C1" w:rsidRDefault="00DC49C1" w:rsidP="00DC49C1">
            <w:pPr>
              <w:rPr>
                <w:rFonts w:eastAsia="Calibri"/>
                <w:sz w:val="26"/>
                <w:szCs w:val="26"/>
              </w:rPr>
            </w:pPr>
            <w:r w:rsidRPr="00DC49C1">
              <w:rPr>
                <w:sz w:val="26"/>
                <w:szCs w:val="26"/>
              </w:rPr>
              <w:t>Предпосылки Петровских реформ.</w:t>
            </w:r>
          </w:p>
        </w:tc>
        <w:tc>
          <w:tcPr>
            <w:tcW w:w="1524" w:type="dxa"/>
            <w:shd w:val="clear" w:color="auto" w:fill="auto"/>
          </w:tcPr>
          <w:p w:rsidR="00DC49C1" w:rsidRPr="00DC49C1" w:rsidRDefault="00DC49C1" w:rsidP="00DC49C1">
            <w:pPr>
              <w:tabs>
                <w:tab w:val="left" w:pos="2118"/>
              </w:tabs>
              <w:jc w:val="center"/>
              <w:rPr>
                <w:sz w:val="26"/>
                <w:szCs w:val="26"/>
              </w:rPr>
            </w:pPr>
            <w:r w:rsidRPr="00DC49C1">
              <w:rPr>
                <w:sz w:val="26"/>
                <w:szCs w:val="26"/>
              </w:rPr>
              <w:t>1</w:t>
            </w:r>
          </w:p>
        </w:tc>
      </w:tr>
      <w:tr w:rsidR="00DC49C1" w:rsidRPr="00DC49C1" w:rsidTr="00DC49C1">
        <w:tc>
          <w:tcPr>
            <w:tcW w:w="848" w:type="dxa"/>
            <w:shd w:val="clear" w:color="auto" w:fill="auto"/>
          </w:tcPr>
          <w:p w:rsidR="00DC49C1" w:rsidRPr="00DC49C1" w:rsidRDefault="00DC49C1" w:rsidP="00553951">
            <w:pPr>
              <w:rPr>
                <w:rFonts w:eastAsia="Calibri"/>
                <w:sz w:val="26"/>
                <w:szCs w:val="26"/>
              </w:rPr>
            </w:pPr>
            <w:r w:rsidRPr="00DC49C1">
              <w:rPr>
                <w:rFonts w:eastAsia="Calibri"/>
                <w:sz w:val="26"/>
                <w:szCs w:val="26"/>
              </w:rPr>
              <w:t>28</w:t>
            </w:r>
          </w:p>
        </w:tc>
        <w:tc>
          <w:tcPr>
            <w:tcW w:w="7198" w:type="dxa"/>
            <w:shd w:val="clear" w:color="auto" w:fill="auto"/>
            <w:vAlign w:val="center"/>
          </w:tcPr>
          <w:p w:rsidR="00DC49C1" w:rsidRPr="00DC49C1" w:rsidRDefault="00DC49C1" w:rsidP="00DC49C1">
            <w:pPr>
              <w:rPr>
                <w:rFonts w:eastAsia="Calibri"/>
                <w:sz w:val="26"/>
                <w:szCs w:val="26"/>
              </w:rPr>
            </w:pPr>
            <w:r w:rsidRPr="00DC49C1">
              <w:rPr>
                <w:sz w:val="26"/>
                <w:szCs w:val="26"/>
              </w:rPr>
              <w:t>Начало правления Петра 1.</w:t>
            </w:r>
          </w:p>
        </w:tc>
        <w:tc>
          <w:tcPr>
            <w:tcW w:w="1524" w:type="dxa"/>
            <w:shd w:val="clear" w:color="auto" w:fill="auto"/>
          </w:tcPr>
          <w:p w:rsidR="00DC49C1" w:rsidRPr="00DC49C1" w:rsidRDefault="00DC49C1" w:rsidP="00DC49C1">
            <w:pPr>
              <w:tabs>
                <w:tab w:val="left" w:pos="2118"/>
              </w:tabs>
              <w:jc w:val="center"/>
              <w:rPr>
                <w:sz w:val="26"/>
                <w:szCs w:val="26"/>
              </w:rPr>
            </w:pPr>
            <w:r w:rsidRPr="00DC49C1">
              <w:rPr>
                <w:sz w:val="26"/>
                <w:szCs w:val="26"/>
              </w:rPr>
              <w:t>1</w:t>
            </w:r>
          </w:p>
        </w:tc>
      </w:tr>
      <w:tr w:rsidR="00DC49C1" w:rsidRPr="00DC49C1" w:rsidTr="00DC49C1">
        <w:tc>
          <w:tcPr>
            <w:tcW w:w="848" w:type="dxa"/>
            <w:shd w:val="clear" w:color="auto" w:fill="auto"/>
          </w:tcPr>
          <w:p w:rsidR="00DC49C1" w:rsidRPr="00DC49C1" w:rsidRDefault="00DC49C1" w:rsidP="00553951">
            <w:pPr>
              <w:rPr>
                <w:rFonts w:eastAsia="Calibri"/>
                <w:sz w:val="26"/>
                <w:szCs w:val="26"/>
              </w:rPr>
            </w:pPr>
            <w:r w:rsidRPr="00DC49C1">
              <w:rPr>
                <w:rFonts w:eastAsia="Calibri"/>
                <w:sz w:val="26"/>
                <w:szCs w:val="26"/>
              </w:rPr>
              <w:t>29</w:t>
            </w:r>
          </w:p>
        </w:tc>
        <w:tc>
          <w:tcPr>
            <w:tcW w:w="7198" w:type="dxa"/>
            <w:shd w:val="clear" w:color="auto" w:fill="auto"/>
            <w:vAlign w:val="center"/>
          </w:tcPr>
          <w:p w:rsidR="00DC49C1" w:rsidRPr="00DC49C1" w:rsidRDefault="00DC49C1" w:rsidP="00DC49C1">
            <w:pPr>
              <w:rPr>
                <w:rFonts w:eastAsia="Calibri"/>
                <w:sz w:val="26"/>
                <w:szCs w:val="26"/>
              </w:rPr>
            </w:pPr>
            <w:r w:rsidRPr="00DC49C1">
              <w:rPr>
                <w:sz w:val="26"/>
                <w:szCs w:val="26"/>
              </w:rPr>
              <w:t>Великая Северная война 1700-1721 г.г.</w:t>
            </w:r>
          </w:p>
        </w:tc>
        <w:tc>
          <w:tcPr>
            <w:tcW w:w="1524" w:type="dxa"/>
            <w:shd w:val="clear" w:color="auto" w:fill="auto"/>
          </w:tcPr>
          <w:p w:rsidR="00DC49C1" w:rsidRPr="00DC49C1" w:rsidRDefault="00DC49C1" w:rsidP="00DC49C1">
            <w:pPr>
              <w:tabs>
                <w:tab w:val="left" w:pos="2118"/>
              </w:tabs>
              <w:jc w:val="center"/>
              <w:rPr>
                <w:sz w:val="26"/>
                <w:szCs w:val="26"/>
              </w:rPr>
            </w:pPr>
            <w:r w:rsidRPr="00DC49C1">
              <w:rPr>
                <w:sz w:val="26"/>
                <w:szCs w:val="26"/>
              </w:rPr>
              <w:t>1</w:t>
            </w:r>
          </w:p>
        </w:tc>
      </w:tr>
      <w:tr w:rsidR="00DC49C1" w:rsidRPr="00DC49C1" w:rsidTr="00DC49C1">
        <w:tc>
          <w:tcPr>
            <w:tcW w:w="848" w:type="dxa"/>
            <w:shd w:val="clear" w:color="auto" w:fill="auto"/>
          </w:tcPr>
          <w:p w:rsidR="00DC49C1" w:rsidRPr="00DC49C1" w:rsidRDefault="00DC49C1" w:rsidP="00553951">
            <w:pPr>
              <w:rPr>
                <w:rFonts w:eastAsia="Calibri"/>
                <w:sz w:val="26"/>
                <w:szCs w:val="26"/>
              </w:rPr>
            </w:pPr>
            <w:r w:rsidRPr="00DC49C1">
              <w:rPr>
                <w:rFonts w:eastAsia="Calibri"/>
                <w:sz w:val="26"/>
                <w:szCs w:val="26"/>
              </w:rPr>
              <w:t>30</w:t>
            </w:r>
          </w:p>
        </w:tc>
        <w:tc>
          <w:tcPr>
            <w:tcW w:w="7198" w:type="dxa"/>
            <w:shd w:val="clear" w:color="auto" w:fill="auto"/>
            <w:vAlign w:val="center"/>
          </w:tcPr>
          <w:p w:rsidR="00DC49C1" w:rsidRPr="00DC49C1" w:rsidRDefault="00DC49C1" w:rsidP="00DC49C1">
            <w:pPr>
              <w:rPr>
                <w:rFonts w:eastAsia="Calibri"/>
                <w:sz w:val="26"/>
                <w:szCs w:val="26"/>
              </w:rPr>
            </w:pPr>
            <w:r w:rsidRPr="00DC49C1">
              <w:rPr>
                <w:sz w:val="26"/>
                <w:szCs w:val="26"/>
              </w:rPr>
              <w:t>Реформы управления Петра 1.</w:t>
            </w:r>
          </w:p>
        </w:tc>
        <w:tc>
          <w:tcPr>
            <w:tcW w:w="1524" w:type="dxa"/>
            <w:shd w:val="clear" w:color="auto" w:fill="auto"/>
          </w:tcPr>
          <w:p w:rsidR="00DC49C1" w:rsidRPr="00DC49C1" w:rsidRDefault="00DC49C1" w:rsidP="00DC49C1">
            <w:pPr>
              <w:tabs>
                <w:tab w:val="left" w:pos="2118"/>
              </w:tabs>
              <w:jc w:val="center"/>
              <w:rPr>
                <w:sz w:val="26"/>
                <w:szCs w:val="26"/>
              </w:rPr>
            </w:pPr>
            <w:r w:rsidRPr="00DC49C1">
              <w:rPr>
                <w:sz w:val="26"/>
                <w:szCs w:val="26"/>
              </w:rPr>
              <w:t>1</w:t>
            </w:r>
          </w:p>
        </w:tc>
      </w:tr>
      <w:tr w:rsidR="00DC49C1" w:rsidRPr="00DC49C1" w:rsidTr="00DC49C1">
        <w:tc>
          <w:tcPr>
            <w:tcW w:w="848" w:type="dxa"/>
            <w:shd w:val="clear" w:color="auto" w:fill="auto"/>
          </w:tcPr>
          <w:p w:rsidR="00DC49C1" w:rsidRPr="00DC49C1" w:rsidRDefault="00DC49C1" w:rsidP="00553951">
            <w:pPr>
              <w:rPr>
                <w:rFonts w:eastAsia="Calibri"/>
                <w:sz w:val="26"/>
                <w:szCs w:val="26"/>
              </w:rPr>
            </w:pPr>
            <w:r w:rsidRPr="00DC49C1">
              <w:rPr>
                <w:rFonts w:eastAsia="Calibri"/>
                <w:sz w:val="26"/>
                <w:szCs w:val="26"/>
              </w:rPr>
              <w:t>31</w:t>
            </w:r>
          </w:p>
        </w:tc>
        <w:tc>
          <w:tcPr>
            <w:tcW w:w="7198" w:type="dxa"/>
            <w:shd w:val="clear" w:color="auto" w:fill="auto"/>
            <w:vAlign w:val="center"/>
          </w:tcPr>
          <w:p w:rsidR="00DC49C1" w:rsidRPr="00DC49C1" w:rsidRDefault="00DC49C1" w:rsidP="00DC49C1">
            <w:pPr>
              <w:rPr>
                <w:rFonts w:eastAsia="Calibri"/>
                <w:sz w:val="26"/>
                <w:szCs w:val="26"/>
                <w:u w:val="single"/>
              </w:rPr>
            </w:pPr>
            <w:r w:rsidRPr="00DC49C1">
              <w:rPr>
                <w:sz w:val="26"/>
                <w:szCs w:val="26"/>
              </w:rPr>
              <w:t>Экономическая политика Петра 1.</w:t>
            </w:r>
          </w:p>
        </w:tc>
        <w:tc>
          <w:tcPr>
            <w:tcW w:w="1524" w:type="dxa"/>
            <w:shd w:val="clear" w:color="auto" w:fill="auto"/>
          </w:tcPr>
          <w:p w:rsidR="00DC49C1" w:rsidRPr="00DC49C1" w:rsidRDefault="00DC49C1" w:rsidP="00DC49C1">
            <w:pPr>
              <w:tabs>
                <w:tab w:val="left" w:pos="2118"/>
              </w:tabs>
              <w:jc w:val="center"/>
              <w:rPr>
                <w:sz w:val="26"/>
                <w:szCs w:val="26"/>
              </w:rPr>
            </w:pPr>
            <w:r w:rsidRPr="00DC49C1">
              <w:rPr>
                <w:sz w:val="26"/>
                <w:szCs w:val="26"/>
              </w:rPr>
              <w:t>1</w:t>
            </w:r>
          </w:p>
        </w:tc>
      </w:tr>
      <w:tr w:rsidR="00DC49C1" w:rsidRPr="00DC49C1" w:rsidTr="00DC49C1">
        <w:tc>
          <w:tcPr>
            <w:tcW w:w="848" w:type="dxa"/>
            <w:shd w:val="clear" w:color="auto" w:fill="auto"/>
          </w:tcPr>
          <w:p w:rsidR="00DC49C1" w:rsidRPr="00DC49C1" w:rsidRDefault="00DC49C1" w:rsidP="00553951">
            <w:pPr>
              <w:rPr>
                <w:rFonts w:eastAsia="Calibri"/>
                <w:sz w:val="26"/>
                <w:szCs w:val="26"/>
              </w:rPr>
            </w:pPr>
            <w:r w:rsidRPr="00DC49C1">
              <w:rPr>
                <w:rFonts w:eastAsia="Calibri"/>
                <w:sz w:val="26"/>
                <w:szCs w:val="26"/>
              </w:rPr>
              <w:t>32</w:t>
            </w:r>
          </w:p>
        </w:tc>
        <w:tc>
          <w:tcPr>
            <w:tcW w:w="7198" w:type="dxa"/>
            <w:shd w:val="clear" w:color="auto" w:fill="auto"/>
            <w:vAlign w:val="center"/>
          </w:tcPr>
          <w:p w:rsidR="00DC49C1" w:rsidRPr="00DC49C1" w:rsidRDefault="00DC49C1" w:rsidP="00DC49C1">
            <w:pPr>
              <w:rPr>
                <w:rFonts w:eastAsia="Calibri"/>
                <w:sz w:val="26"/>
                <w:szCs w:val="26"/>
              </w:rPr>
            </w:pPr>
            <w:r w:rsidRPr="00DC49C1">
              <w:rPr>
                <w:sz w:val="26"/>
                <w:szCs w:val="26"/>
              </w:rPr>
              <w:t>Российское общество в Петровскую эпоху.</w:t>
            </w:r>
          </w:p>
        </w:tc>
        <w:tc>
          <w:tcPr>
            <w:tcW w:w="1524" w:type="dxa"/>
            <w:shd w:val="clear" w:color="auto" w:fill="auto"/>
          </w:tcPr>
          <w:p w:rsidR="00DC49C1" w:rsidRPr="00DC49C1" w:rsidRDefault="00DC49C1" w:rsidP="00DC49C1">
            <w:pPr>
              <w:tabs>
                <w:tab w:val="left" w:pos="2118"/>
              </w:tabs>
              <w:jc w:val="center"/>
              <w:rPr>
                <w:sz w:val="26"/>
                <w:szCs w:val="26"/>
              </w:rPr>
            </w:pPr>
            <w:r w:rsidRPr="00DC49C1">
              <w:rPr>
                <w:sz w:val="26"/>
                <w:szCs w:val="26"/>
              </w:rPr>
              <w:t>1</w:t>
            </w:r>
          </w:p>
        </w:tc>
      </w:tr>
      <w:tr w:rsidR="00DC49C1" w:rsidRPr="00DC49C1" w:rsidTr="00DC49C1">
        <w:tc>
          <w:tcPr>
            <w:tcW w:w="848" w:type="dxa"/>
            <w:shd w:val="clear" w:color="auto" w:fill="auto"/>
          </w:tcPr>
          <w:p w:rsidR="00DC49C1" w:rsidRPr="00DC49C1" w:rsidRDefault="00DC49C1" w:rsidP="00553951">
            <w:pPr>
              <w:rPr>
                <w:rFonts w:eastAsia="Calibri"/>
                <w:sz w:val="26"/>
                <w:szCs w:val="26"/>
              </w:rPr>
            </w:pPr>
            <w:r w:rsidRPr="00DC49C1">
              <w:rPr>
                <w:rFonts w:eastAsia="Calibri"/>
                <w:sz w:val="26"/>
                <w:szCs w:val="26"/>
              </w:rPr>
              <w:t>33</w:t>
            </w:r>
          </w:p>
        </w:tc>
        <w:tc>
          <w:tcPr>
            <w:tcW w:w="7198" w:type="dxa"/>
            <w:shd w:val="clear" w:color="auto" w:fill="auto"/>
            <w:vAlign w:val="center"/>
          </w:tcPr>
          <w:p w:rsidR="00DC49C1" w:rsidRPr="00DC49C1" w:rsidRDefault="00DC49C1" w:rsidP="00DC49C1">
            <w:pPr>
              <w:rPr>
                <w:rFonts w:eastAsia="Calibri"/>
                <w:sz w:val="26"/>
                <w:szCs w:val="26"/>
              </w:rPr>
            </w:pPr>
            <w:r w:rsidRPr="00DC49C1">
              <w:rPr>
                <w:sz w:val="26"/>
                <w:szCs w:val="26"/>
              </w:rPr>
              <w:t xml:space="preserve">Церковная реформа. Положение </w:t>
            </w:r>
            <w:proofErr w:type="gramStart"/>
            <w:r w:rsidRPr="00DC49C1">
              <w:rPr>
                <w:sz w:val="26"/>
                <w:szCs w:val="26"/>
              </w:rPr>
              <w:t>традиционных</w:t>
            </w:r>
            <w:proofErr w:type="gramEnd"/>
            <w:r w:rsidRPr="00DC49C1">
              <w:rPr>
                <w:sz w:val="26"/>
                <w:szCs w:val="26"/>
              </w:rPr>
              <w:t xml:space="preserve"> </w:t>
            </w:r>
            <w:proofErr w:type="spellStart"/>
            <w:r w:rsidRPr="00DC49C1">
              <w:rPr>
                <w:sz w:val="26"/>
                <w:szCs w:val="26"/>
              </w:rPr>
              <w:t>конфессий</w:t>
            </w:r>
            <w:proofErr w:type="spellEnd"/>
            <w:r w:rsidRPr="00DC49C1">
              <w:rPr>
                <w:sz w:val="26"/>
                <w:szCs w:val="26"/>
              </w:rPr>
              <w:t>.</w:t>
            </w:r>
          </w:p>
        </w:tc>
        <w:tc>
          <w:tcPr>
            <w:tcW w:w="1524" w:type="dxa"/>
            <w:shd w:val="clear" w:color="auto" w:fill="auto"/>
          </w:tcPr>
          <w:p w:rsidR="00DC49C1" w:rsidRPr="00DC49C1" w:rsidRDefault="00DC49C1" w:rsidP="00DC49C1">
            <w:pPr>
              <w:tabs>
                <w:tab w:val="left" w:pos="2118"/>
              </w:tabs>
              <w:jc w:val="center"/>
              <w:rPr>
                <w:sz w:val="26"/>
                <w:szCs w:val="26"/>
              </w:rPr>
            </w:pPr>
            <w:r w:rsidRPr="00DC49C1">
              <w:rPr>
                <w:sz w:val="26"/>
                <w:szCs w:val="26"/>
              </w:rPr>
              <w:t>1</w:t>
            </w:r>
          </w:p>
        </w:tc>
      </w:tr>
      <w:tr w:rsidR="00DC49C1" w:rsidRPr="00DC49C1" w:rsidTr="00DC49C1">
        <w:tc>
          <w:tcPr>
            <w:tcW w:w="848" w:type="dxa"/>
            <w:shd w:val="clear" w:color="auto" w:fill="auto"/>
          </w:tcPr>
          <w:p w:rsidR="00DC49C1" w:rsidRPr="00DC49C1" w:rsidRDefault="00DC49C1" w:rsidP="00553951">
            <w:pPr>
              <w:rPr>
                <w:rFonts w:eastAsia="Calibri"/>
                <w:sz w:val="26"/>
                <w:szCs w:val="26"/>
              </w:rPr>
            </w:pPr>
            <w:r w:rsidRPr="00DC49C1">
              <w:rPr>
                <w:rFonts w:eastAsia="Calibri"/>
                <w:sz w:val="26"/>
                <w:szCs w:val="26"/>
              </w:rPr>
              <w:t>34</w:t>
            </w:r>
          </w:p>
        </w:tc>
        <w:tc>
          <w:tcPr>
            <w:tcW w:w="7198" w:type="dxa"/>
            <w:shd w:val="clear" w:color="auto" w:fill="auto"/>
            <w:vAlign w:val="center"/>
          </w:tcPr>
          <w:p w:rsidR="00DC49C1" w:rsidRPr="00DC49C1" w:rsidRDefault="00DC49C1" w:rsidP="00DC49C1">
            <w:pPr>
              <w:rPr>
                <w:rFonts w:eastAsia="Calibri"/>
                <w:sz w:val="26"/>
                <w:szCs w:val="26"/>
              </w:rPr>
            </w:pPr>
            <w:r w:rsidRPr="00DC49C1">
              <w:rPr>
                <w:sz w:val="26"/>
                <w:szCs w:val="26"/>
              </w:rPr>
              <w:t>Социальные и национальные движения.</w:t>
            </w:r>
          </w:p>
        </w:tc>
        <w:tc>
          <w:tcPr>
            <w:tcW w:w="1524" w:type="dxa"/>
            <w:shd w:val="clear" w:color="auto" w:fill="auto"/>
          </w:tcPr>
          <w:p w:rsidR="00DC49C1" w:rsidRPr="00DC49C1" w:rsidRDefault="00DC49C1" w:rsidP="00DC49C1">
            <w:pPr>
              <w:tabs>
                <w:tab w:val="left" w:pos="2118"/>
              </w:tabs>
              <w:jc w:val="center"/>
              <w:rPr>
                <w:sz w:val="26"/>
                <w:szCs w:val="26"/>
              </w:rPr>
            </w:pPr>
            <w:r w:rsidRPr="00DC49C1">
              <w:rPr>
                <w:sz w:val="26"/>
                <w:szCs w:val="26"/>
              </w:rPr>
              <w:t>1</w:t>
            </w:r>
          </w:p>
        </w:tc>
      </w:tr>
      <w:tr w:rsidR="00DC49C1" w:rsidRPr="00DC49C1" w:rsidTr="00DC49C1">
        <w:tc>
          <w:tcPr>
            <w:tcW w:w="848" w:type="dxa"/>
            <w:shd w:val="clear" w:color="auto" w:fill="auto"/>
          </w:tcPr>
          <w:p w:rsidR="00DC49C1" w:rsidRPr="00DC49C1" w:rsidRDefault="00DC49C1" w:rsidP="00553951">
            <w:pPr>
              <w:rPr>
                <w:rFonts w:eastAsia="Calibri"/>
                <w:sz w:val="26"/>
                <w:szCs w:val="26"/>
              </w:rPr>
            </w:pPr>
            <w:r w:rsidRPr="00DC49C1">
              <w:rPr>
                <w:rFonts w:eastAsia="Calibri"/>
                <w:sz w:val="26"/>
                <w:szCs w:val="26"/>
              </w:rPr>
              <w:t>35</w:t>
            </w:r>
          </w:p>
        </w:tc>
        <w:tc>
          <w:tcPr>
            <w:tcW w:w="7198" w:type="dxa"/>
            <w:shd w:val="clear" w:color="auto" w:fill="auto"/>
            <w:vAlign w:val="center"/>
          </w:tcPr>
          <w:p w:rsidR="00DC49C1" w:rsidRPr="00DC49C1" w:rsidRDefault="00DC49C1" w:rsidP="00DC49C1">
            <w:pPr>
              <w:rPr>
                <w:rFonts w:eastAsia="Calibri"/>
                <w:sz w:val="26"/>
                <w:szCs w:val="26"/>
              </w:rPr>
            </w:pPr>
            <w:r w:rsidRPr="00DC49C1">
              <w:rPr>
                <w:sz w:val="26"/>
                <w:szCs w:val="26"/>
              </w:rPr>
              <w:t>Перемены в культуре России в годы Петровских реформ.</w:t>
            </w:r>
          </w:p>
        </w:tc>
        <w:tc>
          <w:tcPr>
            <w:tcW w:w="1524" w:type="dxa"/>
            <w:shd w:val="clear" w:color="auto" w:fill="auto"/>
          </w:tcPr>
          <w:p w:rsidR="00DC49C1" w:rsidRPr="00DC49C1" w:rsidRDefault="00DC49C1" w:rsidP="00DC49C1">
            <w:pPr>
              <w:tabs>
                <w:tab w:val="left" w:pos="2118"/>
              </w:tabs>
              <w:jc w:val="center"/>
              <w:rPr>
                <w:sz w:val="26"/>
                <w:szCs w:val="26"/>
              </w:rPr>
            </w:pPr>
            <w:r w:rsidRPr="00DC49C1">
              <w:rPr>
                <w:sz w:val="26"/>
                <w:szCs w:val="26"/>
              </w:rPr>
              <w:t>1</w:t>
            </w:r>
          </w:p>
        </w:tc>
      </w:tr>
      <w:tr w:rsidR="00DC49C1" w:rsidRPr="00DC49C1" w:rsidTr="00DC49C1">
        <w:tc>
          <w:tcPr>
            <w:tcW w:w="848" w:type="dxa"/>
            <w:shd w:val="clear" w:color="auto" w:fill="auto"/>
          </w:tcPr>
          <w:p w:rsidR="00DC49C1" w:rsidRPr="00DC49C1" w:rsidRDefault="00DC49C1" w:rsidP="00553951">
            <w:pPr>
              <w:rPr>
                <w:rFonts w:eastAsia="Calibri"/>
                <w:sz w:val="26"/>
                <w:szCs w:val="26"/>
              </w:rPr>
            </w:pPr>
            <w:r w:rsidRPr="00DC49C1">
              <w:rPr>
                <w:rFonts w:eastAsia="Calibri"/>
                <w:sz w:val="26"/>
                <w:szCs w:val="26"/>
              </w:rPr>
              <w:t>36</w:t>
            </w:r>
          </w:p>
        </w:tc>
        <w:tc>
          <w:tcPr>
            <w:tcW w:w="7198" w:type="dxa"/>
            <w:shd w:val="clear" w:color="auto" w:fill="auto"/>
            <w:vAlign w:val="center"/>
          </w:tcPr>
          <w:p w:rsidR="00DC49C1" w:rsidRPr="00DC49C1" w:rsidRDefault="00DC49C1" w:rsidP="00DC49C1">
            <w:pPr>
              <w:rPr>
                <w:rFonts w:eastAsia="Calibri"/>
                <w:sz w:val="26"/>
                <w:szCs w:val="26"/>
              </w:rPr>
            </w:pPr>
            <w:r w:rsidRPr="00DC49C1">
              <w:rPr>
                <w:sz w:val="26"/>
                <w:szCs w:val="26"/>
              </w:rPr>
              <w:t>Повседневная жизнь и быт при Петре 1.</w:t>
            </w:r>
          </w:p>
        </w:tc>
        <w:tc>
          <w:tcPr>
            <w:tcW w:w="1524" w:type="dxa"/>
            <w:shd w:val="clear" w:color="auto" w:fill="auto"/>
          </w:tcPr>
          <w:p w:rsidR="00DC49C1" w:rsidRPr="00DC49C1" w:rsidRDefault="00DC49C1" w:rsidP="00DC49C1">
            <w:pPr>
              <w:tabs>
                <w:tab w:val="left" w:pos="2118"/>
              </w:tabs>
              <w:jc w:val="center"/>
              <w:rPr>
                <w:sz w:val="26"/>
                <w:szCs w:val="26"/>
              </w:rPr>
            </w:pPr>
            <w:r w:rsidRPr="00DC49C1">
              <w:rPr>
                <w:sz w:val="26"/>
                <w:szCs w:val="26"/>
              </w:rPr>
              <w:t>1</w:t>
            </w:r>
          </w:p>
        </w:tc>
      </w:tr>
      <w:tr w:rsidR="00DC49C1" w:rsidRPr="00DC49C1" w:rsidTr="00DC49C1">
        <w:tc>
          <w:tcPr>
            <w:tcW w:w="848" w:type="dxa"/>
            <w:shd w:val="clear" w:color="auto" w:fill="auto"/>
          </w:tcPr>
          <w:p w:rsidR="00DC49C1" w:rsidRPr="00DC49C1" w:rsidRDefault="00DC49C1" w:rsidP="00553951">
            <w:pPr>
              <w:rPr>
                <w:rFonts w:eastAsia="Calibri"/>
                <w:sz w:val="26"/>
                <w:szCs w:val="26"/>
              </w:rPr>
            </w:pPr>
            <w:r w:rsidRPr="00DC49C1">
              <w:rPr>
                <w:rFonts w:eastAsia="Calibri"/>
                <w:sz w:val="26"/>
                <w:szCs w:val="26"/>
              </w:rPr>
              <w:t>37</w:t>
            </w:r>
          </w:p>
        </w:tc>
        <w:tc>
          <w:tcPr>
            <w:tcW w:w="7198" w:type="dxa"/>
            <w:shd w:val="clear" w:color="auto" w:fill="auto"/>
            <w:vAlign w:val="center"/>
          </w:tcPr>
          <w:p w:rsidR="00DC49C1" w:rsidRPr="00DC49C1" w:rsidRDefault="00DC49C1" w:rsidP="00DC49C1">
            <w:pPr>
              <w:rPr>
                <w:rFonts w:eastAsia="Calibri"/>
                <w:sz w:val="26"/>
                <w:szCs w:val="26"/>
              </w:rPr>
            </w:pPr>
            <w:r w:rsidRPr="00DC49C1">
              <w:rPr>
                <w:sz w:val="26"/>
                <w:szCs w:val="26"/>
              </w:rPr>
              <w:t>Значение петровских преобразований в истории страны.</w:t>
            </w:r>
          </w:p>
        </w:tc>
        <w:tc>
          <w:tcPr>
            <w:tcW w:w="1524" w:type="dxa"/>
            <w:shd w:val="clear" w:color="auto" w:fill="auto"/>
          </w:tcPr>
          <w:p w:rsidR="00DC49C1" w:rsidRPr="00DC49C1" w:rsidRDefault="00DC49C1" w:rsidP="00DC49C1">
            <w:pPr>
              <w:tabs>
                <w:tab w:val="left" w:pos="2118"/>
              </w:tabs>
              <w:jc w:val="center"/>
              <w:rPr>
                <w:sz w:val="26"/>
                <w:szCs w:val="26"/>
              </w:rPr>
            </w:pPr>
            <w:r w:rsidRPr="00DC49C1">
              <w:rPr>
                <w:sz w:val="26"/>
                <w:szCs w:val="26"/>
              </w:rPr>
              <w:t>1</w:t>
            </w:r>
          </w:p>
        </w:tc>
      </w:tr>
      <w:tr w:rsidR="00DC49C1" w:rsidRPr="00DC49C1" w:rsidTr="00DC49C1">
        <w:tc>
          <w:tcPr>
            <w:tcW w:w="848" w:type="dxa"/>
            <w:shd w:val="clear" w:color="auto" w:fill="auto"/>
          </w:tcPr>
          <w:p w:rsidR="00DC49C1" w:rsidRPr="00DC49C1" w:rsidRDefault="00DC49C1" w:rsidP="00553951">
            <w:pPr>
              <w:rPr>
                <w:rFonts w:eastAsia="Calibri"/>
                <w:sz w:val="26"/>
                <w:szCs w:val="26"/>
              </w:rPr>
            </w:pPr>
            <w:r w:rsidRPr="00DC49C1">
              <w:rPr>
                <w:rFonts w:eastAsia="Calibri"/>
                <w:sz w:val="26"/>
                <w:szCs w:val="26"/>
              </w:rPr>
              <w:t>38</w:t>
            </w:r>
          </w:p>
        </w:tc>
        <w:tc>
          <w:tcPr>
            <w:tcW w:w="7198" w:type="dxa"/>
            <w:shd w:val="clear" w:color="auto" w:fill="auto"/>
            <w:vAlign w:val="center"/>
          </w:tcPr>
          <w:p w:rsidR="00DC49C1" w:rsidRPr="00DC49C1" w:rsidRDefault="00DC49C1" w:rsidP="00DC49C1">
            <w:pPr>
              <w:rPr>
                <w:rFonts w:eastAsia="Calibri"/>
                <w:sz w:val="26"/>
                <w:szCs w:val="26"/>
              </w:rPr>
            </w:pPr>
            <w:r w:rsidRPr="00DC49C1">
              <w:rPr>
                <w:sz w:val="26"/>
                <w:szCs w:val="26"/>
              </w:rPr>
              <w:t>Эпоха дворцовых переворотов (1725-1762).</w:t>
            </w:r>
          </w:p>
        </w:tc>
        <w:tc>
          <w:tcPr>
            <w:tcW w:w="1524" w:type="dxa"/>
            <w:shd w:val="clear" w:color="auto" w:fill="auto"/>
          </w:tcPr>
          <w:p w:rsidR="00DC49C1" w:rsidRPr="00DC49C1" w:rsidRDefault="00DC49C1" w:rsidP="00DC49C1">
            <w:pPr>
              <w:tabs>
                <w:tab w:val="left" w:pos="2118"/>
              </w:tabs>
              <w:jc w:val="center"/>
              <w:rPr>
                <w:sz w:val="26"/>
                <w:szCs w:val="26"/>
              </w:rPr>
            </w:pPr>
            <w:r w:rsidRPr="00DC49C1">
              <w:rPr>
                <w:sz w:val="26"/>
                <w:szCs w:val="26"/>
              </w:rPr>
              <w:t>1</w:t>
            </w:r>
          </w:p>
        </w:tc>
      </w:tr>
      <w:tr w:rsidR="00DC49C1" w:rsidRPr="00DC49C1" w:rsidTr="00DC49C1">
        <w:tc>
          <w:tcPr>
            <w:tcW w:w="848" w:type="dxa"/>
            <w:shd w:val="clear" w:color="auto" w:fill="auto"/>
          </w:tcPr>
          <w:p w:rsidR="00DC49C1" w:rsidRPr="00DC49C1" w:rsidRDefault="00DC49C1" w:rsidP="00553951">
            <w:pPr>
              <w:rPr>
                <w:rFonts w:eastAsia="Calibri"/>
                <w:sz w:val="26"/>
                <w:szCs w:val="26"/>
              </w:rPr>
            </w:pPr>
            <w:r w:rsidRPr="00DC49C1">
              <w:rPr>
                <w:rFonts w:eastAsia="Calibri"/>
                <w:sz w:val="26"/>
                <w:szCs w:val="26"/>
              </w:rPr>
              <w:t>39</w:t>
            </w:r>
          </w:p>
        </w:tc>
        <w:tc>
          <w:tcPr>
            <w:tcW w:w="7198" w:type="dxa"/>
            <w:shd w:val="clear" w:color="auto" w:fill="auto"/>
            <w:vAlign w:val="center"/>
          </w:tcPr>
          <w:p w:rsidR="00DC49C1" w:rsidRPr="00DC49C1" w:rsidRDefault="00DC49C1" w:rsidP="00DC49C1">
            <w:pPr>
              <w:rPr>
                <w:rFonts w:eastAsia="Calibri"/>
                <w:sz w:val="26"/>
                <w:szCs w:val="26"/>
              </w:rPr>
            </w:pPr>
            <w:r w:rsidRPr="00DC49C1">
              <w:rPr>
                <w:sz w:val="26"/>
                <w:szCs w:val="26"/>
              </w:rPr>
              <w:t>Эпоха дворцовых переворотов (1725-1762).</w:t>
            </w:r>
          </w:p>
        </w:tc>
        <w:tc>
          <w:tcPr>
            <w:tcW w:w="1524" w:type="dxa"/>
            <w:shd w:val="clear" w:color="auto" w:fill="auto"/>
          </w:tcPr>
          <w:p w:rsidR="00DC49C1" w:rsidRPr="00DC49C1" w:rsidRDefault="00DC49C1" w:rsidP="00DC49C1">
            <w:pPr>
              <w:tabs>
                <w:tab w:val="left" w:pos="2118"/>
              </w:tabs>
              <w:jc w:val="center"/>
              <w:rPr>
                <w:sz w:val="26"/>
                <w:szCs w:val="26"/>
              </w:rPr>
            </w:pPr>
            <w:r w:rsidRPr="00DC49C1">
              <w:rPr>
                <w:sz w:val="26"/>
                <w:szCs w:val="26"/>
              </w:rPr>
              <w:t>1</w:t>
            </w:r>
          </w:p>
        </w:tc>
      </w:tr>
      <w:tr w:rsidR="00DC49C1" w:rsidRPr="00DC49C1" w:rsidTr="00DC49C1">
        <w:tc>
          <w:tcPr>
            <w:tcW w:w="848" w:type="dxa"/>
            <w:shd w:val="clear" w:color="auto" w:fill="auto"/>
          </w:tcPr>
          <w:p w:rsidR="00DC49C1" w:rsidRPr="00DC49C1" w:rsidRDefault="00DC49C1" w:rsidP="00553951">
            <w:pPr>
              <w:rPr>
                <w:rFonts w:eastAsia="Calibri"/>
                <w:sz w:val="26"/>
                <w:szCs w:val="26"/>
              </w:rPr>
            </w:pPr>
            <w:r w:rsidRPr="00DC49C1">
              <w:rPr>
                <w:rFonts w:eastAsia="Calibri"/>
                <w:sz w:val="26"/>
                <w:szCs w:val="26"/>
              </w:rPr>
              <w:t>40</w:t>
            </w:r>
          </w:p>
        </w:tc>
        <w:tc>
          <w:tcPr>
            <w:tcW w:w="7198" w:type="dxa"/>
            <w:shd w:val="clear" w:color="auto" w:fill="auto"/>
            <w:vAlign w:val="center"/>
          </w:tcPr>
          <w:p w:rsidR="00DC49C1" w:rsidRPr="00DC49C1" w:rsidRDefault="00DC49C1" w:rsidP="00DC49C1">
            <w:pPr>
              <w:rPr>
                <w:rFonts w:eastAsia="Calibri"/>
                <w:sz w:val="26"/>
                <w:szCs w:val="26"/>
              </w:rPr>
            </w:pPr>
            <w:r w:rsidRPr="00DC49C1">
              <w:rPr>
                <w:sz w:val="26"/>
                <w:szCs w:val="26"/>
              </w:rPr>
              <w:t>Внутренняя политика и экономика России в 1725-1762 г.г.</w:t>
            </w:r>
          </w:p>
        </w:tc>
        <w:tc>
          <w:tcPr>
            <w:tcW w:w="1524" w:type="dxa"/>
            <w:shd w:val="clear" w:color="auto" w:fill="auto"/>
          </w:tcPr>
          <w:p w:rsidR="00DC49C1" w:rsidRPr="00DC49C1" w:rsidRDefault="00DC49C1" w:rsidP="00DC49C1">
            <w:pPr>
              <w:tabs>
                <w:tab w:val="left" w:pos="2118"/>
              </w:tabs>
              <w:jc w:val="center"/>
              <w:rPr>
                <w:sz w:val="26"/>
                <w:szCs w:val="26"/>
              </w:rPr>
            </w:pPr>
            <w:r w:rsidRPr="00DC49C1">
              <w:rPr>
                <w:sz w:val="26"/>
                <w:szCs w:val="26"/>
              </w:rPr>
              <w:t>1</w:t>
            </w:r>
          </w:p>
        </w:tc>
      </w:tr>
      <w:tr w:rsidR="00DC49C1" w:rsidRPr="00DC49C1" w:rsidTr="00DC49C1">
        <w:tc>
          <w:tcPr>
            <w:tcW w:w="848" w:type="dxa"/>
            <w:shd w:val="clear" w:color="auto" w:fill="auto"/>
          </w:tcPr>
          <w:p w:rsidR="00DC49C1" w:rsidRPr="00DC49C1" w:rsidRDefault="00DC49C1" w:rsidP="00553951">
            <w:pPr>
              <w:rPr>
                <w:rFonts w:eastAsia="Calibri"/>
                <w:sz w:val="26"/>
                <w:szCs w:val="26"/>
              </w:rPr>
            </w:pPr>
            <w:r w:rsidRPr="00DC49C1">
              <w:rPr>
                <w:rFonts w:eastAsia="Calibri"/>
                <w:sz w:val="26"/>
                <w:szCs w:val="26"/>
              </w:rPr>
              <w:t>41</w:t>
            </w:r>
          </w:p>
        </w:tc>
        <w:tc>
          <w:tcPr>
            <w:tcW w:w="7198" w:type="dxa"/>
            <w:shd w:val="clear" w:color="auto" w:fill="auto"/>
            <w:vAlign w:val="center"/>
          </w:tcPr>
          <w:p w:rsidR="00DC49C1" w:rsidRPr="00DC49C1" w:rsidRDefault="00DC49C1" w:rsidP="00DC49C1">
            <w:pPr>
              <w:rPr>
                <w:rFonts w:eastAsia="Calibri"/>
                <w:sz w:val="26"/>
                <w:szCs w:val="26"/>
              </w:rPr>
            </w:pPr>
            <w:r w:rsidRPr="00DC49C1">
              <w:rPr>
                <w:sz w:val="26"/>
                <w:szCs w:val="26"/>
              </w:rPr>
              <w:t>Внутренняя политика и экономика России в 1725-1762 г.г.</w:t>
            </w:r>
          </w:p>
        </w:tc>
        <w:tc>
          <w:tcPr>
            <w:tcW w:w="1524" w:type="dxa"/>
            <w:shd w:val="clear" w:color="auto" w:fill="auto"/>
          </w:tcPr>
          <w:p w:rsidR="00DC49C1" w:rsidRPr="00DC49C1" w:rsidRDefault="00DC49C1" w:rsidP="00DC49C1">
            <w:pPr>
              <w:tabs>
                <w:tab w:val="left" w:pos="2118"/>
              </w:tabs>
              <w:jc w:val="center"/>
              <w:rPr>
                <w:sz w:val="26"/>
                <w:szCs w:val="26"/>
              </w:rPr>
            </w:pPr>
            <w:r w:rsidRPr="00DC49C1">
              <w:rPr>
                <w:sz w:val="26"/>
                <w:szCs w:val="26"/>
              </w:rPr>
              <w:t>1</w:t>
            </w:r>
          </w:p>
        </w:tc>
      </w:tr>
      <w:tr w:rsidR="00DC49C1" w:rsidRPr="00DC49C1" w:rsidTr="00DC49C1">
        <w:tc>
          <w:tcPr>
            <w:tcW w:w="848" w:type="dxa"/>
            <w:shd w:val="clear" w:color="auto" w:fill="auto"/>
          </w:tcPr>
          <w:p w:rsidR="00DC49C1" w:rsidRPr="00DC49C1" w:rsidRDefault="00DC49C1" w:rsidP="00553951">
            <w:pPr>
              <w:rPr>
                <w:rFonts w:eastAsia="Calibri"/>
                <w:sz w:val="26"/>
                <w:szCs w:val="26"/>
              </w:rPr>
            </w:pPr>
            <w:r w:rsidRPr="00DC49C1">
              <w:rPr>
                <w:rFonts w:eastAsia="Calibri"/>
                <w:sz w:val="26"/>
                <w:szCs w:val="26"/>
              </w:rPr>
              <w:t>42</w:t>
            </w:r>
          </w:p>
        </w:tc>
        <w:tc>
          <w:tcPr>
            <w:tcW w:w="7198" w:type="dxa"/>
            <w:shd w:val="clear" w:color="auto" w:fill="auto"/>
            <w:vAlign w:val="center"/>
          </w:tcPr>
          <w:p w:rsidR="00DC49C1" w:rsidRPr="00DC49C1" w:rsidRDefault="00DC49C1" w:rsidP="00DC49C1">
            <w:pPr>
              <w:rPr>
                <w:rFonts w:eastAsia="Calibri"/>
                <w:sz w:val="26"/>
                <w:szCs w:val="26"/>
              </w:rPr>
            </w:pPr>
            <w:r w:rsidRPr="00DC49C1">
              <w:rPr>
                <w:sz w:val="26"/>
                <w:szCs w:val="26"/>
              </w:rPr>
              <w:t>Внешняя политика России в 1725-1762 г.г.</w:t>
            </w:r>
          </w:p>
        </w:tc>
        <w:tc>
          <w:tcPr>
            <w:tcW w:w="1524" w:type="dxa"/>
            <w:shd w:val="clear" w:color="auto" w:fill="auto"/>
          </w:tcPr>
          <w:p w:rsidR="00DC49C1" w:rsidRPr="00DC49C1" w:rsidRDefault="00DC49C1" w:rsidP="00DC49C1">
            <w:pPr>
              <w:tabs>
                <w:tab w:val="left" w:pos="2118"/>
              </w:tabs>
              <w:jc w:val="center"/>
              <w:rPr>
                <w:sz w:val="26"/>
                <w:szCs w:val="26"/>
              </w:rPr>
            </w:pPr>
            <w:r w:rsidRPr="00DC49C1">
              <w:rPr>
                <w:sz w:val="26"/>
                <w:szCs w:val="26"/>
              </w:rPr>
              <w:t>1</w:t>
            </w:r>
          </w:p>
        </w:tc>
      </w:tr>
      <w:tr w:rsidR="00DC49C1" w:rsidRPr="00DC49C1" w:rsidTr="00DC49C1">
        <w:tc>
          <w:tcPr>
            <w:tcW w:w="848" w:type="dxa"/>
            <w:shd w:val="clear" w:color="auto" w:fill="auto"/>
          </w:tcPr>
          <w:p w:rsidR="00DC49C1" w:rsidRPr="00DC49C1" w:rsidRDefault="00DC49C1" w:rsidP="00553951">
            <w:pPr>
              <w:rPr>
                <w:rFonts w:eastAsia="Calibri"/>
                <w:sz w:val="26"/>
                <w:szCs w:val="26"/>
              </w:rPr>
            </w:pPr>
            <w:r w:rsidRPr="00DC49C1">
              <w:rPr>
                <w:rFonts w:eastAsia="Calibri"/>
                <w:sz w:val="26"/>
                <w:szCs w:val="26"/>
              </w:rPr>
              <w:t>43</w:t>
            </w:r>
          </w:p>
        </w:tc>
        <w:tc>
          <w:tcPr>
            <w:tcW w:w="7198" w:type="dxa"/>
            <w:shd w:val="clear" w:color="auto" w:fill="auto"/>
            <w:vAlign w:val="center"/>
          </w:tcPr>
          <w:p w:rsidR="00DC49C1" w:rsidRPr="00DC49C1" w:rsidRDefault="00DC49C1" w:rsidP="00DC49C1">
            <w:pPr>
              <w:rPr>
                <w:rFonts w:eastAsia="Calibri"/>
                <w:sz w:val="26"/>
                <w:szCs w:val="26"/>
              </w:rPr>
            </w:pPr>
            <w:r w:rsidRPr="00DC49C1">
              <w:rPr>
                <w:rFonts w:eastAsia="Calibri"/>
                <w:sz w:val="26"/>
                <w:szCs w:val="26"/>
              </w:rPr>
              <w:t>Национальная и религиозная политика в 1725-1762 г.г.</w:t>
            </w:r>
          </w:p>
        </w:tc>
        <w:tc>
          <w:tcPr>
            <w:tcW w:w="1524" w:type="dxa"/>
            <w:shd w:val="clear" w:color="auto" w:fill="auto"/>
          </w:tcPr>
          <w:p w:rsidR="00DC49C1" w:rsidRPr="00DC49C1" w:rsidRDefault="00DC49C1" w:rsidP="00DC49C1">
            <w:pPr>
              <w:tabs>
                <w:tab w:val="left" w:pos="2118"/>
              </w:tabs>
              <w:jc w:val="center"/>
              <w:rPr>
                <w:sz w:val="26"/>
                <w:szCs w:val="26"/>
              </w:rPr>
            </w:pPr>
            <w:r w:rsidRPr="00DC49C1">
              <w:rPr>
                <w:sz w:val="26"/>
                <w:szCs w:val="26"/>
              </w:rPr>
              <w:t>1</w:t>
            </w:r>
          </w:p>
        </w:tc>
      </w:tr>
      <w:tr w:rsidR="00DC49C1" w:rsidRPr="00DC49C1" w:rsidTr="00DC49C1">
        <w:tc>
          <w:tcPr>
            <w:tcW w:w="848" w:type="dxa"/>
            <w:shd w:val="clear" w:color="auto" w:fill="auto"/>
          </w:tcPr>
          <w:p w:rsidR="00DC49C1" w:rsidRPr="00DC49C1" w:rsidRDefault="00DC49C1" w:rsidP="00553951">
            <w:pPr>
              <w:rPr>
                <w:rFonts w:eastAsia="Calibri"/>
                <w:sz w:val="26"/>
                <w:szCs w:val="26"/>
              </w:rPr>
            </w:pPr>
            <w:r w:rsidRPr="00DC49C1">
              <w:rPr>
                <w:rFonts w:eastAsia="Calibri"/>
                <w:sz w:val="26"/>
                <w:szCs w:val="26"/>
              </w:rPr>
              <w:t>44</w:t>
            </w:r>
          </w:p>
        </w:tc>
        <w:tc>
          <w:tcPr>
            <w:tcW w:w="7198" w:type="dxa"/>
            <w:shd w:val="clear" w:color="auto" w:fill="auto"/>
            <w:vAlign w:val="center"/>
          </w:tcPr>
          <w:p w:rsidR="00DC49C1" w:rsidRPr="00DC49C1" w:rsidRDefault="00DC49C1" w:rsidP="00DC49C1">
            <w:pPr>
              <w:rPr>
                <w:rFonts w:eastAsia="Calibri"/>
                <w:sz w:val="26"/>
                <w:szCs w:val="26"/>
              </w:rPr>
            </w:pPr>
            <w:r w:rsidRPr="00DC49C1">
              <w:rPr>
                <w:sz w:val="26"/>
                <w:szCs w:val="26"/>
              </w:rPr>
              <w:t>Россия в системе международных отношений.</w:t>
            </w:r>
          </w:p>
        </w:tc>
        <w:tc>
          <w:tcPr>
            <w:tcW w:w="1524" w:type="dxa"/>
            <w:shd w:val="clear" w:color="auto" w:fill="auto"/>
          </w:tcPr>
          <w:p w:rsidR="00DC49C1" w:rsidRPr="00DC49C1" w:rsidRDefault="00DC49C1" w:rsidP="00DC49C1">
            <w:pPr>
              <w:tabs>
                <w:tab w:val="left" w:pos="2118"/>
              </w:tabs>
              <w:jc w:val="center"/>
              <w:rPr>
                <w:sz w:val="26"/>
                <w:szCs w:val="26"/>
              </w:rPr>
            </w:pPr>
            <w:r w:rsidRPr="00DC49C1">
              <w:rPr>
                <w:sz w:val="26"/>
                <w:szCs w:val="26"/>
              </w:rPr>
              <w:t>1</w:t>
            </w:r>
          </w:p>
        </w:tc>
      </w:tr>
      <w:tr w:rsidR="00DC49C1" w:rsidRPr="00DC49C1" w:rsidTr="00DC49C1">
        <w:tc>
          <w:tcPr>
            <w:tcW w:w="848" w:type="dxa"/>
            <w:shd w:val="clear" w:color="auto" w:fill="auto"/>
          </w:tcPr>
          <w:p w:rsidR="00DC49C1" w:rsidRPr="00DC49C1" w:rsidRDefault="00DC49C1" w:rsidP="00553951">
            <w:pPr>
              <w:rPr>
                <w:rFonts w:eastAsia="Calibri"/>
                <w:sz w:val="26"/>
                <w:szCs w:val="26"/>
              </w:rPr>
            </w:pPr>
            <w:r w:rsidRPr="00DC49C1">
              <w:rPr>
                <w:rFonts w:eastAsia="Calibri"/>
                <w:sz w:val="26"/>
                <w:szCs w:val="26"/>
              </w:rPr>
              <w:t>45</w:t>
            </w:r>
          </w:p>
        </w:tc>
        <w:tc>
          <w:tcPr>
            <w:tcW w:w="7198" w:type="dxa"/>
            <w:shd w:val="clear" w:color="auto" w:fill="auto"/>
            <w:vAlign w:val="center"/>
          </w:tcPr>
          <w:p w:rsidR="00DC49C1" w:rsidRPr="00DC49C1" w:rsidRDefault="00DC49C1" w:rsidP="00DC49C1">
            <w:pPr>
              <w:rPr>
                <w:rFonts w:eastAsia="Calibri"/>
                <w:sz w:val="26"/>
                <w:szCs w:val="26"/>
              </w:rPr>
            </w:pPr>
            <w:r w:rsidRPr="00DC49C1">
              <w:rPr>
                <w:sz w:val="26"/>
                <w:szCs w:val="26"/>
              </w:rPr>
              <w:t>Россия в системе международных отношений.</w:t>
            </w:r>
          </w:p>
        </w:tc>
        <w:tc>
          <w:tcPr>
            <w:tcW w:w="1524" w:type="dxa"/>
            <w:shd w:val="clear" w:color="auto" w:fill="auto"/>
          </w:tcPr>
          <w:p w:rsidR="00DC49C1" w:rsidRPr="00DC49C1" w:rsidRDefault="00DC49C1" w:rsidP="00DC49C1">
            <w:pPr>
              <w:tabs>
                <w:tab w:val="left" w:pos="2118"/>
              </w:tabs>
              <w:jc w:val="center"/>
              <w:rPr>
                <w:sz w:val="26"/>
                <w:szCs w:val="26"/>
              </w:rPr>
            </w:pPr>
            <w:r w:rsidRPr="00DC49C1">
              <w:rPr>
                <w:sz w:val="26"/>
                <w:szCs w:val="26"/>
              </w:rPr>
              <w:t>1</w:t>
            </w:r>
          </w:p>
        </w:tc>
      </w:tr>
      <w:tr w:rsidR="00DC49C1" w:rsidRPr="00DC49C1" w:rsidTr="00DC49C1">
        <w:tc>
          <w:tcPr>
            <w:tcW w:w="848" w:type="dxa"/>
            <w:shd w:val="clear" w:color="auto" w:fill="auto"/>
          </w:tcPr>
          <w:p w:rsidR="00DC49C1" w:rsidRPr="00DC49C1" w:rsidRDefault="00DC49C1" w:rsidP="00553951">
            <w:pPr>
              <w:rPr>
                <w:rFonts w:eastAsia="Calibri"/>
                <w:sz w:val="26"/>
                <w:szCs w:val="26"/>
              </w:rPr>
            </w:pPr>
            <w:r w:rsidRPr="00DC49C1">
              <w:rPr>
                <w:rFonts w:eastAsia="Calibri"/>
                <w:sz w:val="26"/>
                <w:szCs w:val="26"/>
              </w:rPr>
              <w:t>46</w:t>
            </w:r>
          </w:p>
        </w:tc>
        <w:tc>
          <w:tcPr>
            <w:tcW w:w="7198" w:type="dxa"/>
            <w:shd w:val="clear" w:color="auto" w:fill="auto"/>
            <w:vAlign w:val="center"/>
          </w:tcPr>
          <w:p w:rsidR="00DC49C1" w:rsidRPr="00DC49C1" w:rsidRDefault="00DC49C1" w:rsidP="00DC49C1">
            <w:pPr>
              <w:rPr>
                <w:rFonts w:eastAsia="Calibri"/>
                <w:sz w:val="26"/>
                <w:szCs w:val="26"/>
              </w:rPr>
            </w:pPr>
            <w:r w:rsidRPr="00DC49C1">
              <w:rPr>
                <w:sz w:val="26"/>
                <w:szCs w:val="26"/>
              </w:rPr>
              <w:t>Внутренняя политика Екатерины 2.</w:t>
            </w:r>
          </w:p>
        </w:tc>
        <w:tc>
          <w:tcPr>
            <w:tcW w:w="1524" w:type="dxa"/>
            <w:shd w:val="clear" w:color="auto" w:fill="auto"/>
          </w:tcPr>
          <w:p w:rsidR="00DC49C1" w:rsidRPr="00DC49C1" w:rsidRDefault="00DC49C1" w:rsidP="00DC49C1">
            <w:pPr>
              <w:tabs>
                <w:tab w:val="left" w:pos="2118"/>
              </w:tabs>
              <w:jc w:val="center"/>
              <w:rPr>
                <w:sz w:val="26"/>
                <w:szCs w:val="26"/>
              </w:rPr>
            </w:pPr>
            <w:r w:rsidRPr="00DC49C1">
              <w:rPr>
                <w:sz w:val="26"/>
                <w:szCs w:val="26"/>
              </w:rPr>
              <w:t>1</w:t>
            </w:r>
          </w:p>
        </w:tc>
      </w:tr>
      <w:tr w:rsidR="00DC49C1" w:rsidRPr="00DC49C1" w:rsidTr="00DC49C1">
        <w:tc>
          <w:tcPr>
            <w:tcW w:w="848" w:type="dxa"/>
            <w:shd w:val="clear" w:color="auto" w:fill="auto"/>
          </w:tcPr>
          <w:p w:rsidR="00DC49C1" w:rsidRPr="00DC49C1" w:rsidRDefault="00DC49C1" w:rsidP="00553951">
            <w:pPr>
              <w:rPr>
                <w:rFonts w:eastAsia="Calibri"/>
                <w:sz w:val="26"/>
                <w:szCs w:val="26"/>
              </w:rPr>
            </w:pPr>
            <w:r w:rsidRPr="00DC49C1">
              <w:rPr>
                <w:rFonts w:eastAsia="Calibri"/>
                <w:sz w:val="26"/>
                <w:szCs w:val="26"/>
              </w:rPr>
              <w:t>47</w:t>
            </w:r>
          </w:p>
        </w:tc>
        <w:tc>
          <w:tcPr>
            <w:tcW w:w="7198" w:type="dxa"/>
            <w:shd w:val="clear" w:color="auto" w:fill="auto"/>
            <w:vAlign w:val="center"/>
          </w:tcPr>
          <w:p w:rsidR="00DC49C1" w:rsidRPr="00DC49C1" w:rsidRDefault="00DC49C1" w:rsidP="00DC49C1">
            <w:pPr>
              <w:rPr>
                <w:rFonts w:eastAsia="Calibri"/>
                <w:sz w:val="26"/>
                <w:szCs w:val="26"/>
                <w:u w:val="single"/>
              </w:rPr>
            </w:pPr>
            <w:r w:rsidRPr="00DC49C1">
              <w:rPr>
                <w:sz w:val="26"/>
                <w:szCs w:val="26"/>
              </w:rPr>
              <w:t>Экономическое развитие России при Екатерине 2.</w:t>
            </w:r>
          </w:p>
        </w:tc>
        <w:tc>
          <w:tcPr>
            <w:tcW w:w="1524" w:type="dxa"/>
            <w:shd w:val="clear" w:color="auto" w:fill="auto"/>
          </w:tcPr>
          <w:p w:rsidR="00DC49C1" w:rsidRPr="00DC49C1" w:rsidRDefault="00DC49C1" w:rsidP="00DC49C1">
            <w:pPr>
              <w:tabs>
                <w:tab w:val="left" w:pos="2118"/>
              </w:tabs>
              <w:jc w:val="center"/>
              <w:rPr>
                <w:sz w:val="26"/>
                <w:szCs w:val="26"/>
              </w:rPr>
            </w:pPr>
            <w:r w:rsidRPr="00DC49C1">
              <w:rPr>
                <w:sz w:val="26"/>
                <w:szCs w:val="26"/>
              </w:rPr>
              <w:t>1</w:t>
            </w:r>
          </w:p>
        </w:tc>
      </w:tr>
      <w:tr w:rsidR="00DC49C1" w:rsidRPr="00DC49C1" w:rsidTr="00DC49C1">
        <w:tc>
          <w:tcPr>
            <w:tcW w:w="848" w:type="dxa"/>
            <w:shd w:val="clear" w:color="auto" w:fill="auto"/>
          </w:tcPr>
          <w:p w:rsidR="00DC49C1" w:rsidRPr="00DC49C1" w:rsidRDefault="00DC49C1" w:rsidP="00553951">
            <w:pPr>
              <w:rPr>
                <w:rFonts w:eastAsia="Calibri"/>
                <w:sz w:val="26"/>
                <w:szCs w:val="26"/>
              </w:rPr>
            </w:pPr>
            <w:r w:rsidRPr="00DC49C1">
              <w:rPr>
                <w:rFonts w:eastAsia="Calibri"/>
                <w:sz w:val="26"/>
                <w:szCs w:val="26"/>
              </w:rPr>
              <w:t>48</w:t>
            </w:r>
          </w:p>
        </w:tc>
        <w:tc>
          <w:tcPr>
            <w:tcW w:w="7198" w:type="dxa"/>
            <w:shd w:val="clear" w:color="auto" w:fill="auto"/>
            <w:vAlign w:val="center"/>
          </w:tcPr>
          <w:p w:rsidR="00DC49C1" w:rsidRPr="00DC49C1" w:rsidRDefault="00DC49C1" w:rsidP="00DC49C1">
            <w:pPr>
              <w:rPr>
                <w:rFonts w:eastAsia="Calibri"/>
                <w:sz w:val="26"/>
                <w:szCs w:val="26"/>
              </w:rPr>
            </w:pPr>
            <w:r w:rsidRPr="00DC49C1">
              <w:rPr>
                <w:sz w:val="26"/>
                <w:szCs w:val="26"/>
              </w:rPr>
              <w:t>«Благородные» и «подлые»: социальная структура российского общества второй половины 18 века.</w:t>
            </w:r>
          </w:p>
        </w:tc>
        <w:tc>
          <w:tcPr>
            <w:tcW w:w="1524" w:type="dxa"/>
            <w:shd w:val="clear" w:color="auto" w:fill="auto"/>
          </w:tcPr>
          <w:p w:rsidR="00DC49C1" w:rsidRPr="00DC49C1" w:rsidRDefault="00DC49C1" w:rsidP="00DC49C1">
            <w:pPr>
              <w:tabs>
                <w:tab w:val="left" w:pos="2118"/>
              </w:tabs>
              <w:jc w:val="center"/>
              <w:rPr>
                <w:sz w:val="26"/>
                <w:szCs w:val="26"/>
              </w:rPr>
            </w:pPr>
            <w:r w:rsidRPr="00DC49C1">
              <w:rPr>
                <w:sz w:val="26"/>
                <w:szCs w:val="26"/>
              </w:rPr>
              <w:t>1</w:t>
            </w:r>
          </w:p>
        </w:tc>
      </w:tr>
      <w:tr w:rsidR="00DC49C1" w:rsidRPr="00DC49C1" w:rsidTr="00DC49C1">
        <w:tc>
          <w:tcPr>
            <w:tcW w:w="848" w:type="dxa"/>
            <w:shd w:val="clear" w:color="auto" w:fill="auto"/>
          </w:tcPr>
          <w:p w:rsidR="00DC49C1" w:rsidRPr="00DC49C1" w:rsidRDefault="00DC49C1" w:rsidP="00553951">
            <w:pPr>
              <w:rPr>
                <w:rFonts w:eastAsia="Calibri"/>
                <w:sz w:val="26"/>
                <w:szCs w:val="26"/>
              </w:rPr>
            </w:pPr>
            <w:r w:rsidRPr="00DC49C1">
              <w:rPr>
                <w:rFonts w:eastAsia="Calibri"/>
                <w:sz w:val="26"/>
                <w:szCs w:val="26"/>
              </w:rPr>
              <w:t>49</w:t>
            </w:r>
          </w:p>
        </w:tc>
        <w:tc>
          <w:tcPr>
            <w:tcW w:w="7198" w:type="dxa"/>
            <w:shd w:val="clear" w:color="auto" w:fill="auto"/>
            <w:vAlign w:val="center"/>
          </w:tcPr>
          <w:p w:rsidR="00DC49C1" w:rsidRPr="00DC49C1" w:rsidRDefault="00DC49C1" w:rsidP="00DC49C1">
            <w:pPr>
              <w:rPr>
                <w:rFonts w:eastAsia="Calibri"/>
                <w:sz w:val="26"/>
                <w:szCs w:val="26"/>
              </w:rPr>
            </w:pPr>
            <w:r w:rsidRPr="00DC49C1">
              <w:rPr>
                <w:sz w:val="26"/>
                <w:szCs w:val="26"/>
              </w:rPr>
              <w:t>«Благородные» и «подлые»: социальная структура российского общества второй половины 18 века.</w:t>
            </w:r>
          </w:p>
        </w:tc>
        <w:tc>
          <w:tcPr>
            <w:tcW w:w="1524" w:type="dxa"/>
            <w:shd w:val="clear" w:color="auto" w:fill="auto"/>
          </w:tcPr>
          <w:p w:rsidR="00DC49C1" w:rsidRPr="00DC49C1" w:rsidRDefault="00DC49C1" w:rsidP="00DC49C1">
            <w:pPr>
              <w:tabs>
                <w:tab w:val="left" w:pos="2118"/>
              </w:tabs>
              <w:jc w:val="center"/>
              <w:rPr>
                <w:sz w:val="26"/>
                <w:szCs w:val="26"/>
              </w:rPr>
            </w:pPr>
            <w:r w:rsidRPr="00DC49C1">
              <w:rPr>
                <w:sz w:val="26"/>
                <w:szCs w:val="26"/>
              </w:rPr>
              <w:t>1</w:t>
            </w:r>
          </w:p>
        </w:tc>
      </w:tr>
      <w:tr w:rsidR="00DC49C1" w:rsidRPr="00DC49C1" w:rsidTr="00FA2098">
        <w:tc>
          <w:tcPr>
            <w:tcW w:w="848" w:type="dxa"/>
            <w:shd w:val="clear" w:color="auto" w:fill="auto"/>
          </w:tcPr>
          <w:p w:rsidR="00DC49C1" w:rsidRPr="00DC49C1" w:rsidRDefault="00DC49C1" w:rsidP="00553951">
            <w:pPr>
              <w:rPr>
                <w:rFonts w:eastAsia="Calibri"/>
                <w:sz w:val="26"/>
                <w:szCs w:val="26"/>
              </w:rPr>
            </w:pPr>
            <w:r w:rsidRPr="00DC49C1">
              <w:rPr>
                <w:rFonts w:eastAsia="Calibri"/>
                <w:sz w:val="26"/>
                <w:szCs w:val="26"/>
              </w:rPr>
              <w:t>50</w:t>
            </w:r>
          </w:p>
        </w:tc>
        <w:tc>
          <w:tcPr>
            <w:tcW w:w="7198" w:type="dxa"/>
            <w:shd w:val="clear" w:color="auto" w:fill="auto"/>
          </w:tcPr>
          <w:p w:rsidR="00DC49C1" w:rsidRPr="00DC49C1" w:rsidRDefault="00DC49C1" w:rsidP="00DC49C1">
            <w:pPr>
              <w:rPr>
                <w:sz w:val="26"/>
                <w:szCs w:val="26"/>
              </w:rPr>
            </w:pPr>
            <w:r w:rsidRPr="00DC49C1">
              <w:rPr>
                <w:sz w:val="26"/>
                <w:szCs w:val="26"/>
              </w:rPr>
              <w:t>Восстание под предводительством Е.И.Пугачёва.</w:t>
            </w:r>
          </w:p>
        </w:tc>
        <w:tc>
          <w:tcPr>
            <w:tcW w:w="1524" w:type="dxa"/>
            <w:shd w:val="clear" w:color="auto" w:fill="auto"/>
          </w:tcPr>
          <w:p w:rsidR="00DC49C1" w:rsidRPr="00DC49C1" w:rsidRDefault="00DC49C1" w:rsidP="00DC49C1">
            <w:pPr>
              <w:tabs>
                <w:tab w:val="left" w:pos="2118"/>
              </w:tabs>
              <w:jc w:val="center"/>
              <w:rPr>
                <w:sz w:val="26"/>
                <w:szCs w:val="26"/>
              </w:rPr>
            </w:pPr>
            <w:r w:rsidRPr="00DC49C1">
              <w:rPr>
                <w:sz w:val="26"/>
                <w:szCs w:val="26"/>
              </w:rPr>
              <w:t>1</w:t>
            </w:r>
          </w:p>
        </w:tc>
      </w:tr>
      <w:tr w:rsidR="00DC49C1" w:rsidRPr="00DC49C1" w:rsidTr="00FA2098">
        <w:tc>
          <w:tcPr>
            <w:tcW w:w="848" w:type="dxa"/>
            <w:shd w:val="clear" w:color="auto" w:fill="auto"/>
          </w:tcPr>
          <w:p w:rsidR="00DC49C1" w:rsidRPr="00DC49C1" w:rsidRDefault="00DC49C1" w:rsidP="00553951">
            <w:pPr>
              <w:rPr>
                <w:rFonts w:eastAsia="Calibri"/>
                <w:sz w:val="26"/>
                <w:szCs w:val="26"/>
              </w:rPr>
            </w:pPr>
            <w:r w:rsidRPr="00DC49C1">
              <w:rPr>
                <w:rFonts w:eastAsia="Calibri"/>
                <w:sz w:val="26"/>
                <w:szCs w:val="26"/>
              </w:rPr>
              <w:t>51</w:t>
            </w:r>
          </w:p>
        </w:tc>
        <w:tc>
          <w:tcPr>
            <w:tcW w:w="7198" w:type="dxa"/>
            <w:shd w:val="clear" w:color="auto" w:fill="auto"/>
          </w:tcPr>
          <w:p w:rsidR="00DC49C1" w:rsidRPr="00DC49C1" w:rsidRDefault="00DC49C1" w:rsidP="00DC49C1">
            <w:pPr>
              <w:rPr>
                <w:sz w:val="26"/>
                <w:szCs w:val="26"/>
              </w:rPr>
            </w:pPr>
            <w:r w:rsidRPr="00DC49C1">
              <w:rPr>
                <w:sz w:val="26"/>
                <w:szCs w:val="26"/>
              </w:rPr>
              <w:t>Народы России.</w:t>
            </w:r>
          </w:p>
        </w:tc>
        <w:tc>
          <w:tcPr>
            <w:tcW w:w="1524" w:type="dxa"/>
            <w:shd w:val="clear" w:color="auto" w:fill="auto"/>
          </w:tcPr>
          <w:p w:rsidR="00DC49C1" w:rsidRPr="00DC49C1" w:rsidRDefault="00DC49C1" w:rsidP="00DC49C1">
            <w:pPr>
              <w:tabs>
                <w:tab w:val="left" w:pos="2118"/>
              </w:tabs>
              <w:jc w:val="center"/>
              <w:rPr>
                <w:sz w:val="26"/>
                <w:szCs w:val="26"/>
              </w:rPr>
            </w:pPr>
            <w:r w:rsidRPr="00DC49C1">
              <w:rPr>
                <w:sz w:val="26"/>
                <w:szCs w:val="26"/>
              </w:rPr>
              <w:t>1</w:t>
            </w:r>
          </w:p>
        </w:tc>
      </w:tr>
      <w:tr w:rsidR="00DC49C1" w:rsidRPr="00DC49C1" w:rsidTr="00DC49C1">
        <w:tc>
          <w:tcPr>
            <w:tcW w:w="848" w:type="dxa"/>
            <w:shd w:val="clear" w:color="auto" w:fill="auto"/>
          </w:tcPr>
          <w:p w:rsidR="00DC49C1" w:rsidRPr="00DC49C1" w:rsidRDefault="00DC49C1" w:rsidP="00553951">
            <w:pPr>
              <w:rPr>
                <w:rFonts w:eastAsia="Calibri"/>
                <w:sz w:val="26"/>
                <w:szCs w:val="26"/>
              </w:rPr>
            </w:pPr>
            <w:r w:rsidRPr="00DC49C1">
              <w:rPr>
                <w:rFonts w:eastAsia="Calibri"/>
                <w:sz w:val="26"/>
                <w:szCs w:val="26"/>
              </w:rPr>
              <w:t>52</w:t>
            </w:r>
          </w:p>
        </w:tc>
        <w:tc>
          <w:tcPr>
            <w:tcW w:w="7198" w:type="dxa"/>
            <w:shd w:val="clear" w:color="auto" w:fill="auto"/>
            <w:vAlign w:val="center"/>
          </w:tcPr>
          <w:p w:rsidR="00DC49C1" w:rsidRPr="00DC49C1" w:rsidRDefault="00DC49C1" w:rsidP="00DC49C1">
            <w:pPr>
              <w:rPr>
                <w:rFonts w:eastAsia="Calibri"/>
                <w:sz w:val="26"/>
                <w:szCs w:val="26"/>
              </w:rPr>
            </w:pPr>
            <w:r w:rsidRPr="00DC49C1">
              <w:rPr>
                <w:sz w:val="26"/>
                <w:szCs w:val="26"/>
              </w:rPr>
              <w:t>Национальная и религиозная политика Екатерины 2.</w:t>
            </w:r>
          </w:p>
        </w:tc>
        <w:tc>
          <w:tcPr>
            <w:tcW w:w="1524" w:type="dxa"/>
            <w:shd w:val="clear" w:color="auto" w:fill="auto"/>
          </w:tcPr>
          <w:p w:rsidR="00DC49C1" w:rsidRPr="00DC49C1" w:rsidRDefault="00DC49C1" w:rsidP="00DC49C1">
            <w:pPr>
              <w:tabs>
                <w:tab w:val="left" w:pos="2118"/>
              </w:tabs>
              <w:jc w:val="center"/>
              <w:rPr>
                <w:sz w:val="26"/>
                <w:szCs w:val="26"/>
              </w:rPr>
            </w:pPr>
            <w:r w:rsidRPr="00DC49C1">
              <w:rPr>
                <w:sz w:val="26"/>
                <w:szCs w:val="26"/>
              </w:rPr>
              <w:t>1</w:t>
            </w:r>
          </w:p>
        </w:tc>
      </w:tr>
      <w:tr w:rsidR="00DC49C1" w:rsidRPr="00DC49C1" w:rsidTr="00DC49C1">
        <w:tc>
          <w:tcPr>
            <w:tcW w:w="848" w:type="dxa"/>
            <w:shd w:val="clear" w:color="auto" w:fill="auto"/>
          </w:tcPr>
          <w:p w:rsidR="00DC49C1" w:rsidRPr="00DC49C1" w:rsidRDefault="00DC49C1" w:rsidP="00553951">
            <w:pPr>
              <w:rPr>
                <w:rFonts w:eastAsia="Calibri"/>
                <w:sz w:val="26"/>
                <w:szCs w:val="26"/>
              </w:rPr>
            </w:pPr>
            <w:r w:rsidRPr="00DC49C1">
              <w:rPr>
                <w:rFonts w:eastAsia="Calibri"/>
                <w:sz w:val="26"/>
                <w:szCs w:val="26"/>
              </w:rPr>
              <w:t>53</w:t>
            </w:r>
          </w:p>
        </w:tc>
        <w:tc>
          <w:tcPr>
            <w:tcW w:w="7198" w:type="dxa"/>
            <w:shd w:val="clear" w:color="auto" w:fill="auto"/>
            <w:vAlign w:val="center"/>
          </w:tcPr>
          <w:p w:rsidR="00DC49C1" w:rsidRPr="00DC49C1" w:rsidRDefault="00DC49C1" w:rsidP="00DC49C1">
            <w:pPr>
              <w:rPr>
                <w:rFonts w:eastAsia="Calibri"/>
                <w:sz w:val="26"/>
                <w:szCs w:val="26"/>
              </w:rPr>
            </w:pPr>
            <w:r w:rsidRPr="00DC49C1">
              <w:rPr>
                <w:sz w:val="26"/>
                <w:szCs w:val="26"/>
              </w:rPr>
              <w:t>Внешняя политика Екатерины 2.</w:t>
            </w:r>
          </w:p>
        </w:tc>
        <w:tc>
          <w:tcPr>
            <w:tcW w:w="1524" w:type="dxa"/>
            <w:shd w:val="clear" w:color="auto" w:fill="auto"/>
          </w:tcPr>
          <w:p w:rsidR="00DC49C1" w:rsidRPr="00DC49C1" w:rsidRDefault="00DC49C1" w:rsidP="00DC49C1">
            <w:pPr>
              <w:tabs>
                <w:tab w:val="left" w:pos="2118"/>
              </w:tabs>
              <w:jc w:val="center"/>
              <w:rPr>
                <w:sz w:val="26"/>
                <w:szCs w:val="26"/>
              </w:rPr>
            </w:pPr>
            <w:r w:rsidRPr="00DC49C1">
              <w:rPr>
                <w:sz w:val="26"/>
                <w:szCs w:val="26"/>
              </w:rPr>
              <w:t>1</w:t>
            </w:r>
          </w:p>
        </w:tc>
      </w:tr>
      <w:tr w:rsidR="00DC49C1" w:rsidRPr="00DC49C1" w:rsidTr="00DC49C1">
        <w:tc>
          <w:tcPr>
            <w:tcW w:w="848" w:type="dxa"/>
            <w:shd w:val="clear" w:color="auto" w:fill="auto"/>
          </w:tcPr>
          <w:p w:rsidR="00DC49C1" w:rsidRPr="00DC49C1" w:rsidRDefault="00DC49C1" w:rsidP="00553951">
            <w:pPr>
              <w:rPr>
                <w:rFonts w:eastAsia="Calibri"/>
                <w:sz w:val="26"/>
                <w:szCs w:val="26"/>
              </w:rPr>
            </w:pPr>
            <w:r w:rsidRPr="00DC49C1">
              <w:rPr>
                <w:rFonts w:eastAsia="Calibri"/>
                <w:sz w:val="26"/>
                <w:szCs w:val="26"/>
              </w:rPr>
              <w:t>54</w:t>
            </w:r>
          </w:p>
        </w:tc>
        <w:tc>
          <w:tcPr>
            <w:tcW w:w="7198" w:type="dxa"/>
            <w:shd w:val="clear" w:color="auto" w:fill="auto"/>
            <w:vAlign w:val="center"/>
          </w:tcPr>
          <w:p w:rsidR="00DC49C1" w:rsidRPr="00DC49C1" w:rsidRDefault="00DC49C1" w:rsidP="00DC49C1">
            <w:pPr>
              <w:rPr>
                <w:rFonts w:eastAsia="Calibri"/>
                <w:sz w:val="26"/>
                <w:szCs w:val="26"/>
              </w:rPr>
            </w:pPr>
            <w:r w:rsidRPr="00DC49C1">
              <w:rPr>
                <w:sz w:val="26"/>
                <w:szCs w:val="26"/>
              </w:rPr>
              <w:t>Внешняя политика Екатерины 2.</w:t>
            </w:r>
          </w:p>
        </w:tc>
        <w:tc>
          <w:tcPr>
            <w:tcW w:w="1524" w:type="dxa"/>
            <w:shd w:val="clear" w:color="auto" w:fill="auto"/>
          </w:tcPr>
          <w:p w:rsidR="00DC49C1" w:rsidRPr="00DC49C1" w:rsidRDefault="00DC49C1" w:rsidP="00DC49C1">
            <w:pPr>
              <w:tabs>
                <w:tab w:val="left" w:pos="2118"/>
              </w:tabs>
              <w:jc w:val="center"/>
              <w:rPr>
                <w:sz w:val="26"/>
                <w:szCs w:val="26"/>
              </w:rPr>
            </w:pPr>
            <w:r w:rsidRPr="00DC49C1">
              <w:rPr>
                <w:sz w:val="26"/>
                <w:szCs w:val="26"/>
              </w:rPr>
              <w:t>1</w:t>
            </w:r>
          </w:p>
        </w:tc>
      </w:tr>
      <w:tr w:rsidR="00DC49C1" w:rsidRPr="00DC49C1" w:rsidTr="00DC49C1">
        <w:tc>
          <w:tcPr>
            <w:tcW w:w="848" w:type="dxa"/>
            <w:shd w:val="clear" w:color="auto" w:fill="auto"/>
          </w:tcPr>
          <w:p w:rsidR="00DC49C1" w:rsidRPr="00DC49C1" w:rsidRDefault="00DC49C1" w:rsidP="00553951">
            <w:pPr>
              <w:rPr>
                <w:rFonts w:eastAsia="Calibri"/>
                <w:sz w:val="26"/>
                <w:szCs w:val="26"/>
              </w:rPr>
            </w:pPr>
            <w:r w:rsidRPr="00DC49C1">
              <w:rPr>
                <w:rFonts w:eastAsia="Calibri"/>
                <w:sz w:val="26"/>
                <w:szCs w:val="26"/>
              </w:rPr>
              <w:t>55</w:t>
            </w:r>
          </w:p>
        </w:tc>
        <w:tc>
          <w:tcPr>
            <w:tcW w:w="7198" w:type="dxa"/>
            <w:shd w:val="clear" w:color="auto" w:fill="auto"/>
            <w:vAlign w:val="center"/>
          </w:tcPr>
          <w:p w:rsidR="00DC49C1" w:rsidRPr="00DC49C1" w:rsidRDefault="00DC49C1" w:rsidP="00DC49C1">
            <w:pPr>
              <w:rPr>
                <w:rFonts w:eastAsia="Calibri"/>
                <w:sz w:val="26"/>
                <w:szCs w:val="26"/>
                <w:u w:val="single"/>
              </w:rPr>
            </w:pPr>
            <w:r w:rsidRPr="00DC49C1">
              <w:rPr>
                <w:sz w:val="26"/>
                <w:szCs w:val="26"/>
              </w:rPr>
              <w:t xml:space="preserve">Начало освоения </w:t>
            </w:r>
            <w:proofErr w:type="spellStart"/>
            <w:r w:rsidRPr="00DC49C1">
              <w:rPr>
                <w:sz w:val="26"/>
                <w:szCs w:val="26"/>
              </w:rPr>
              <w:t>Новороссии</w:t>
            </w:r>
            <w:proofErr w:type="spellEnd"/>
            <w:r w:rsidRPr="00DC49C1">
              <w:rPr>
                <w:sz w:val="26"/>
                <w:szCs w:val="26"/>
              </w:rPr>
              <w:t xml:space="preserve"> и Крыма.</w:t>
            </w:r>
          </w:p>
        </w:tc>
        <w:tc>
          <w:tcPr>
            <w:tcW w:w="1524" w:type="dxa"/>
            <w:shd w:val="clear" w:color="auto" w:fill="auto"/>
          </w:tcPr>
          <w:p w:rsidR="00DC49C1" w:rsidRPr="00DC49C1" w:rsidRDefault="00DC49C1" w:rsidP="00DC49C1">
            <w:pPr>
              <w:tabs>
                <w:tab w:val="left" w:pos="2118"/>
              </w:tabs>
              <w:jc w:val="center"/>
              <w:rPr>
                <w:sz w:val="26"/>
                <w:szCs w:val="26"/>
              </w:rPr>
            </w:pPr>
            <w:r w:rsidRPr="00DC49C1">
              <w:rPr>
                <w:sz w:val="26"/>
                <w:szCs w:val="26"/>
              </w:rPr>
              <w:t>1</w:t>
            </w:r>
          </w:p>
        </w:tc>
      </w:tr>
      <w:tr w:rsidR="00DC49C1" w:rsidRPr="00DC49C1" w:rsidTr="00DC49C1">
        <w:tc>
          <w:tcPr>
            <w:tcW w:w="848" w:type="dxa"/>
            <w:shd w:val="clear" w:color="auto" w:fill="auto"/>
          </w:tcPr>
          <w:p w:rsidR="00DC49C1" w:rsidRPr="00DC49C1" w:rsidRDefault="00DC49C1" w:rsidP="00553951">
            <w:pPr>
              <w:rPr>
                <w:rFonts w:eastAsia="Calibri"/>
                <w:sz w:val="26"/>
                <w:szCs w:val="26"/>
              </w:rPr>
            </w:pPr>
            <w:r w:rsidRPr="00DC49C1">
              <w:rPr>
                <w:rFonts w:eastAsia="Calibri"/>
                <w:sz w:val="26"/>
                <w:szCs w:val="26"/>
              </w:rPr>
              <w:t>56</w:t>
            </w:r>
          </w:p>
        </w:tc>
        <w:tc>
          <w:tcPr>
            <w:tcW w:w="7198" w:type="dxa"/>
            <w:shd w:val="clear" w:color="auto" w:fill="auto"/>
            <w:vAlign w:val="center"/>
          </w:tcPr>
          <w:p w:rsidR="00DC49C1" w:rsidRPr="00DC49C1" w:rsidRDefault="00DC49C1" w:rsidP="00DC49C1">
            <w:pPr>
              <w:rPr>
                <w:rFonts w:eastAsia="Calibri"/>
                <w:sz w:val="26"/>
                <w:szCs w:val="26"/>
              </w:rPr>
            </w:pPr>
            <w:r w:rsidRPr="00DC49C1">
              <w:rPr>
                <w:sz w:val="26"/>
                <w:szCs w:val="26"/>
              </w:rPr>
              <w:t xml:space="preserve">Начало освоения </w:t>
            </w:r>
            <w:proofErr w:type="spellStart"/>
            <w:r w:rsidRPr="00DC49C1">
              <w:rPr>
                <w:sz w:val="26"/>
                <w:szCs w:val="26"/>
              </w:rPr>
              <w:t>Новороссии</w:t>
            </w:r>
            <w:proofErr w:type="spellEnd"/>
            <w:r w:rsidRPr="00DC49C1">
              <w:rPr>
                <w:sz w:val="26"/>
                <w:szCs w:val="26"/>
              </w:rPr>
              <w:t xml:space="preserve"> и Крыма.</w:t>
            </w:r>
          </w:p>
        </w:tc>
        <w:tc>
          <w:tcPr>
            <w:tcW w:w="1524" w:type="dxa"/>
            <w:shd w:val="clear" w:color="auto" w:fill="auto"/>
          </w:tcPr>
          <w:p w:rsidR="00DC49C1" w:rsidRPr="00DC49C1" w:rsidRDefault="00DC49C1" w:rsidP="00DC49C1">
            <w:pPr>
              <w:tabs>
                <w:tab w:val="left" w:pos="2118"/>
              </w:tabs>
              <w:jc w:val="center"/>
              <w:rPr>
                <w:sz w:val="26"/>
                <w:szCs w:val="26"/>
              </w:rPr>
            </w:pPr>
            <w:r w:rsidRPr="00DC49C1">
              <w:rPr>
                <w:sz w:val="26"/>
                <w:szCs w:val="26"/>
              </w:rPr>
              <w:t>1</w:t>
            </w:r>
          </w:p>
        </w:tc>
      </w:tr>
      <w:tr w:rsidR="00DC49C1" w:rsidRPr="00DC49C1" w:rsidTr="00DC49C1">
        <w:tc>
          <w:tcPr>
            <w:tcW w:w="848" w:type="dxa"/>
            <w:shd w:val="clear" w:color="auto" w:fill="auto"/>
          </w:tcPr>
          <w:p w:rsidR="00DC49C1" w:rsidRPr="00DC49C1" w:rsidRDefault="00DC49C1" w:rsidP="00553951">
            <w:pPr>
              <w:rPr>
                <w:rFonts w:eastAsia="Calibri"/>
                <w:sz w:val="26"/>
                <w:szCs w:val="26"/>
              </w:rPr>
            </w:pPr>
            <w:r w:rsidRPr="00DC49C1">
              <w:rPr>
                <w:rFonts w:eastAsia="Calibri"/>
                <w:sz w:val="26"/>
                <w:szCs w:val="26"/>
              </w:rPr>
              <w:t>57</w:t>
            </w:r>
          </w:p>
        </w:tc>
        <w:tc>
          <w:tcPr>
            <w:tcW w:w="7198" w:type="dxa"/>
            <w:shd w:val="clear" w:color="auto" w:fill="auto"/>
            <w:vAlign w:val="center"/>
          </w:tcPr>
          <w:p w:rsidR="00DC49C1" w:rsidRPr="00DC49C1" w:rsidRDefault="00DC49C1" w:rsidP="00DC49C1">
            <w:pPr>
              <w:rPr>
                <w:rFonts w:eastAsia="Calibri"/>
                <w:sz w:val="26"/>
                <w:szCs w:val="26"/>
              </w:rPr>
            </w:pPr>
            <w:r w:rsidRPr="00DC49C1">
              <w:rPr>
                <w:sz w:val="26"/>
                <w:szCs w:val="26"/>
              </w:rPr>
              <w:t>Внутренняя политика Павла 1.</w:t>
            </w:r>
          </w:p>
        </w:tc>
        <w:tc>
          <w:tcPr>
            <w:tcW w:w="1524" w:type="dxa"/>
            <w:shd w:val="clear" w:color="auto" w:fill="auto"/>
          </w:tcPr>
          <w:p w:rsidR="00DC49C1" w:rsidRPr="00DC49C1" w:rsidRDefault="00DC49C1" w:rsidP="00DC49C1">
            <w:pPr>
              <w:tabs>
                <w:tab w:val="left" w:pos="2118"/>
              </w:tabs>
              <w:jc w:val="center"/>
              <w:rPr>
                <w:sz w:val="26"/>
                <w:szCs w:val="26"/>
              </w:rPr>
            </w:pPr>
            <w:r w:rsidRPr="00DC49C1">
              <w:rPr>
                <w:sz w:val="26"/>
                <w:szCs w:val="26"/>
              </w:rPr>
              <w:t>1</w:t>
            </w:r>
          </w:p>
        </w:tc>
      </w:tr>
      <w:tr w:rsidR="00DC49C1" w:rsidRPr="00DC49C1" w:rsidTr="00DC49C1">
        <w:tc>
          <w:tcPr>
            <w:tcW w:w="848" w:type="dxa"/>
            <w:shd w:val="clear" w:color="auto" w:fill="auto"/>
          </w:tcPr>
          <w:p w:rsidR="00DC49C1" w:rsidRPr="00DC49C1" w:rsidRDefault="00DC49C1" w:rsidP="00553951">
            <w:pPr>
              <w:rPr>
                <w:rFonts w:eastAsia="Calibri"/>
                <w:sz w:val="26"/>
                <w:szCs w:val="26"/>
              </w:rPr>
            </w:pPr>
            <w:r w:rsidRPr="00DC49C1">
              <w:rPr>
                <w:rFonts w:eastAsia="Calibri"/>
                <w:sz w:val="26"/>
                <w:szCs w:val="26"/>
              </w:rPr>
              <w:t>58</w:t>
            </w:r>
          </w:p>
        </w:tc>
        <w:tc>
          <w:tcPr>
            <w:tcW w:w="7198" w:type="dxa"/>
            <w:shd w:val="clear" w:color="auto" w:fill="auto"/>
            <w:vAlign w:val="center"/>
          </w:tcPr>
          <w:p w:rsidR="00DC49C1" w:rsidRPr="00DC49C1" w:rsidRDefault="00DC49C1" w:rsidP="00DC49C1">
            <w:pPr>
              <w:rPr>
                <w:sz w:val="26"/>
                <w:szCs w:val="26"/>
              </w:rPr>
            </w:pPr>
            <w:r w:rsidRPr="00DC49C1">
              <w:rPr>
                <w:sz w:val="26"/>
                <w:szCs w:val="26"/>
              </w:rPr>
              <w:t>Внешняя политика Павла 1.</w:t>
            </w:r>
          </w:p>
        </w:tc>
        <w:tc>
          <w:tcPr>
            <w:tcW w:w="1524" w:type="dxa"/>
            <w:shd w:val="clear" w:color="auto" w:fill="auto"/>
          </w:tcPr>
          <w:p w:rsidR="00DC49C1" w:rsidRPr="00DC49C1" w:rsidRDefault="00DC49C1" w:rsidP="00DC49C1">
            <w:pPr>
              <w:tabs>
                <w:tab w:val="left" w:pos="2118"/>
              </w:tabs>
              <w:jc w:val="center"/>
              <w:rPr>
                <w:sz w:val="26"/>
                <w:szCs w:val="26"/>
              </w:rPr>
            </w:pPr>
            <w:r w:rsidRPr="00DC49C1">
              <w:rPr>
                <w:sz w:val="26"/>
                <w:szCs w:val="26"/>
              </w:rPr>
              <w:t>1</w:t>
            </w:r>
          </w:p>
        </w:tc>
      </w:tr>
      <w:tr w:rsidR="00DC49C1" w:rsidRPr="00DC49C1" w:rsidTr="00DC49C1">
        <w:tc>
          <w:tcPr>
            <w:tcW w:w="848" w:type="dxa"/>
            <w:shd w:val="clear" w:color="auto" w:fill="auto"/>
          </w:tcPr>
          <w:p w:rsidR="00DC49C1" w:rsidRPr="00DC49C1" w:rsidRDefault="00DC49C1" w:rsidP="00553951">
            <w:pPr>
              <w:rPr>
                <w:rFonts w:eastAsia="Calibri"/>
                <w:sz w:val="26"/>
                <w:szCs w:val="26"/>
              </w:rPr>
            </w:pPr>
            <w:r w:rsidRPr="00DC49C1">
              <w:rPr>
                <w:rFonts w:eastAsia="Calibri"/>
                <w:sz w:val="26"/>
                <w:szCs w:val="26"/>
              </w:rPr>
              <w:t>59</w:t>
            </w:r>
          </w:p>
        </w:tc>
        <w:tc>
          <w:tcPr>
            <w:tcW w:w="7198" w:type="dxa"/>
            <w:shd w:val="clear" w:color="auto" w:fill="auto"/>
            <w:vAlign w:val="center"/>
          </w:tcPr>
          <w:p w:rsidR="00DC49C1" w:rsidRPr="00DC49C1" w:rsidRDefault="00DC49C1" w:rsidP="00DC49C1">
            <w:pPr>
              <w:rPr>
                <w:rFonts w:eastAsia="Calibri"/>
                <w:sz w:val="26"/>
                <w:szCs w:val="26"/>
              </w:rPr>
            </w:pPr>
            <w:r w:rsidRPr="00DC49C1">
              <w:rPr>
                <w:sz w:val="26"/>
                <w:szCs w:val="26"/>
              </w:rPr>
              <w:t>Культурное пространство Российской империи в 18 веке.</w:t>
            </w:r>
          </w:p>
        </w:tc>
        <w:tc>
          <w:tcPr>
            <w:tcW w:w="1524" w:type="dxa"/>
            <w:shd w:val="clear" w:color="auto" w:fill="auto"/>
          </w:tcPr>
          <w:p w:rsidR="00DC49C1" w:rsidRPr="00DC49C1" w:rsidRDefault="00DC49C1" w:rsidP="00DC49C1">
            <w:pPr>
              <w:tabs>
                <w:tab w:val="left" w:pos="2118"/>
              </w:tabs>
              <w:jc w:val="center"/>
              <w:rPr>
                <w:sz w:val="26"/>
                <w:szCs w:val="26"/>
              </w:rPr>
            </w:pPr>
            <w:r w:rsidRPr="00DC49C1">
              <w:rPr>
                <w:sz w:val="26"/>
                <w:szCs w:val="26"/>
              </w:rPr>
              <w:t>1</w:t>
            </w:r>
          </w:p>
        </w:tc>
      </w:tr>
      <w:tr w:rsidR="00DC49C1" w:rsidRPr="00DC49C1" w:rsidTr="00DC49C1">
        <w:tc>
          <w:tcPr>
            <w:tcW w:w="848" w:type="dxa"/>
            <w:shd w:val="clear" w:color="auto" w:fill="auto"/>
          </w:tcPr>
          <w:p w:rsidR="00DC49C1" w:rsidRPr="00DC49C1" w:rsidRDefault="00DC49C1" w:rsidP="00553951">
            <w:pPr>
              <w:rPr>
                <w:rFonts w:eastAsia="Calibri"/>
                <w:sz w:val="26"/>
                <w:szCs w:val="26"/>
              </w:rPr>
            </w:pPr>
            <w:r w:rsidRPr="00DC49C1">
              <w:rPr>
                <w:rFonts w:eastAsia="Calibri"/>
                <w:sz w:val="26"/>
                <w:szCs w:val="26"/>
              </w:rPr>
              <w:t>60</w:t>
            </w:r>
          </w:p>
        </w:tc>
        <w:tc>
          <w:tcPr>
            <w:tcW w:w="7198" w:type="dxa"/>
            <w:shd w:val="clear" w:color="auto" w:fill="auto"/>
            <w:vAlign w:val="center"/>
          </w:tcPr>
          <w:p w:rsidR="00DC49C1" w:rsidRPr="00DC49C1" w:rsidRDefault="00DC49C1" w:rsidP="00DC49C1">
            <w:pPr>
              <w:rPr>
                <w:rFonts w:eastAsia="Calibri"/>
                <w:sz w:val="26"/>
                <w:szCs w:val="26"/>
              </w:rPr>
            </w:pPr>
            <w:r w:rsidRPr="00DC49C1">
              <w:rPr>
                <w:sz w:val="26"/>
                <w:szCs w:val="26"/>
              </w:rPr>
              <w:t>Общественная мысль, публицистика, литература, пресса.</w:t>
            </w:r>
          </w:p>
        </w:tc>
        <w:tc>
          <w:tcPr>
            <w:tcW w:w="1524" w:type="dxa"/>
            <w:shd w:val="clear" w:color="auto" w:fill="auto"/>
          </w:tcPr>
          <w:p w:rsidR="00DC49C1" w:rsidRPr="00DC49C1" w:rsidRDefault="00DC49C1" w:rsidP="00DC49C1">
            <w:pPr>
              <w:tabs>
                <w:tab w:val="left" w:pos="2118"/>
              </w:tabs>
              <w:jc w:val="center"/>
              <w:rPr>
                <w:sz w:val="26"/>
                <w:szCs w:val="26"/>
              </w:rPr>
            </w:pPr>
            <w:r w:rsidRPr="00DC49C1">
              <w:rPr>
                <w:sz w:val="26"/>
                <w:szCs w:val="26"/>
              </w:rPr>
              <w:t>1</w:t>
            </w:r>
          </w:p>
        </w:tc>
      </w:tr>
      <w:tr w:rsidR="00DC49C1" w:rsidRPr="00DC49C1" w:rsidTr="00DC49C1">
        <w:tc>
          <w:tcPr>
            <w:tcW w:w="848" w:type="dxa"/>
            <w:shd w:val="clear" w:color="auto" w:fill="auto"/>
          </w:tcPr>
          <w:p w:rsidR="00DC49C1" w:rsidRPr="00DC49C1" w:rsidRDefault="00DC49C1" w:rsidP="00553951">
            <w:pPr>
              <w:rPr>
                <w:rFonts w:eastAsia="Calibri"/>
                <w:sz w:val="26"/>
                <w:szCs w:val="26"/>
              </w:rPr>
            </w:pPr>
            <w:r w:rsidRPr="00DC49C1">
              <w:rPr>
                <w:rFonts w:eastAsia="Calibri"/>
                <w:sz w:val="26"/>
                <w:szCs w:val="26"/>
              </w:rPr>
              <w:lastRenderedPageBreak/>
              <w:t>61</w:t>
            </w:r>
          </w:p>
        </w:tc>
        <w:tc>
          <w:tcPr>
            <w:tcW w:w="7198" w:type="dxa"/>
            <w:shd w:val="clear" w:color="auto" w:fill="auto"/>
            <w:vAlign w:val="center"/>
          </w:tcPr>
          <w:p w:rsidR="00DC49C1" w:rsidRPr="00BA43A6" w:rsidRDefault="00BA43A6" w:rsidP="00DC49C1">
            <w:pPr>
              <w:rPr>
                <w:rFonts w:eastAsia="Calibri"/>
                <w:sz w:val="26"/>
                <w:szCs w:val="26"/>
              </w:rPr>
            </w:pPr>
            <w:r w:rsidRPr="00BA43A6">
              <w:rPr>
                <w:sz w:val="26"/>
                <w:szCs w:val="26"/>
              </w:rPr>
              <w:t xml:space="preserve">Образование в России в 18 веке. </w:t>
            </w:r>
            <w:r w:rsidRPr="00BA43A6">
              <w:rPr>
                <w:b/>
                <w:sz w:val="26"/>
                <w:szCs w:val="26"/>
              </w:rPr>
              <w:t>П</w:t>
            </w:r>
            <w:r w:rsidR="00685629">
              <w:rPr>
                <w:b/>
                <w:sz w:val="26"/>
                <w:szCs w:val="26"/>
              </w:rPr>
              <w:t>В.</w:t>
            </w:r>
            <w:r w:rsidRPr="00BA43A6">
              <w:rPr>
                <w:b/>
                <w:sz w:val="26"/>
                <w:szCs w:val="26"/>
              </w:rPr>
              <w:t xml:space="preserve"> </w:t>
            </w:r>
            <w:r w:rsidRPr="00837DCA">
              <w:rPr>
                <w:sz w:val="26"/>
                <w:szCs w:val="26"/>
              </w:rPr>
              <w:t>Построения своей жизни, семейной этики, семейной этики, психологии общения.</w:t>
            </w:r>
          </w:p>
        </w:tc>
        <w:tc>
          <w:tcPr>
            <w:tcW w:w="1524" w:type="dxa"/>
            <w:shd w:val="clear" w:color="auto" w:fill="auto"/>
          </w:tcPr>
          <w:p w:rsidR="00DC49C1" w:rsidRPr="00DC49C1" w:rsidRDefault="00DC49C1" w:rsidP="00DC49C1">
            <w:pPr>
              <w:tabs>
                <w:tab w:val="left" w:pos="2118"/>
              </w:tabs>
              <w:jc w:val="center"/>
              <w:rPr>
                <w:sz w:val="26"/>
                <w:szCs w:val="26"/>
              </w:rPr>
            </w:pPr>
            <w:r w:rsidRPr="00DC49C1">
              <w:rPr>
                <w:sz w:val="26"/>
                <w:szCs w:val="26"/>
              </w:rPr>
              <w:t>1</w:t>
            </w:r>
          </w:p>
        </w:tc>
      </w:tr>
      <w:tr w:rsidR="00DC49C1" w:rsidRPr="00DC49C1" w:rsidTr="00DC49C1">
        <w:tc>
          <w:tcPr>
            <w:tcW w:w="848" w:type="dxa"/>
            <w:shd w:val="clear" w:color="auto" w:fill="auto"/>
          </w:tcPr>
          <w:p w:rsidR="00DC49C1" w:rsidRPr="00DC49C1" w:rsidRDefault="00DC49C1" w:rsidP="00553951">
            <w:pPr>
              <w:rPr>
                <w:rFonts w:eastAsia="Calibri"/>
                <w:sz w:val="26"/>
                <w:szCs w:val="26"/>
              </w:rPr>
            </w:pPr>
            <w:r w:rsidRPr="00DC49C1">
              <w:rPr>
                <w:rFonts w:eastAsia="Calibri"/>
                <w:sz w:val="26"/>
                <w:szCs w:val="26"/>
              </w:rPr>
              <w:t>62</w:t>
            </w:r>
          </w:p>
        </w:tc>
        <w:tc>
          <w:tcPr>
            <w:tcW w:w="7198" w:type="dxa"/>
            <w:shd w:val="clear" w:color="auto" w:fill="auto"/>
            <w:vAlign w:val="center"/>
          </w:tcPr>
          <w:p w:rsidR="00DC49C1" w:rsidRPr="00DC49C1" w:rsidRDefault="00BA43A6" w:rsidP="00DC49C1">
            <w:pPr>
              <w:rPr>
                <w:rFonts w:eastAsia="Calibri"/>
                <w:sz w:val="26"/>
                <w:szCs w:val="26"/>
              </w:rPr>
            </w:pPr>
            <w:r w:rsidRPr="00BA43A6">
              <w:rPr>
                <w:sz w:val="26"/>
                <w:szCs w:val="26"/>
              </w:rPr>
              <w:t>Российская наука и техника в 18 веке.</w:t>
            </w:r>
            <w:r>
              <w:rPr>
                <w:sz w:val="26"/>
                <w:szCs w:val="26"/>
              </w:rPr>
              <w:t xml:space="preserve"> </w:t>
            </w:r>
            <w:r w:rsidRPr="00BA43A6">
              <w:rPr>
                <w:b/>
                <w:sz w:val="26"/>
                <w:szCs w:val="26"/>
              </w:rPr>
              <w:t>П</w:t>
            </w:r>
            <w:r w:rsidR="00685629">
              <w:rPr>
                <w:b/>
                <w:sz w:val="26"/>
                <w:szCs w:val="26"/>
              </w:rPr>
              <w:t>В.</w:t>
            </w:r>
            <w:r w:rsidRPr="00BA43A6">
              <w:rPr>
                <w:b/>
                <w:sz w:val="26"/>
                <w:szCs w:val="26"/>
              </w:rPr>
              <w:t xml:space="preserve"> </w:t>
            </w:r>
            <w:r w:rsidRPr="00837DCA">
              <w:rPr>
                <w:sz w:val="26"/>
                <w:szCs w:val="26"/>
              </w:rPr>
              <w:t>Современному сельскому труженику, будь то сельскохозяйственный  рабочий или фермер.</w:t>
            </w:r>
          </w:p>
        </w:tc>
        <w:tc>
          <w:tcPr>
            <w:tcW w:w="1524" w:type="dxa"/>
            <w:shd w:val="clear" w:color="auto" w:fill="auto"/>
          </w:tcPr>
          <w:p w:rsidR="00DC49C1" w:rsidRPr="00DC49C1" w:rsidRDefault="00DC49C1" w:rsidP="00DC49C1">
            <w:pPr>
              <w:tabs>
                <w:tab w:val="left" w:pos="2118"/>
              </w:tabs>
              <w:jc w:val="center"/>
              <w:rPr>
                <w:sz w:val="26"/>
                <w:szCs w:val="26"/>
              </w:rPr>
            </w:pPr>
            <w:r w:rsidRPr="00DC49C1">
              <w:rPr>
                <w:sz w:val="26"/>
                <w:szCs w:val="26"/>
              </w:rPr>
              <w:t>1</w:t>
            </w:r>
          </w:p>
        </w:tc>
      </w:tr>
      <w:tr w:rsidR="00DC49C1" w:rsidRPr="00DC49C1" w:rsidTr="00DC49C1">
        <w:tc>
          <w:tcPr>
            <w:tcW w:w="848" w:type="dxa"/>
            <w:shd w:val="clear" w:color="auto" w:fill="auto"/>
          </w:tcPr>
          <w:p w:rsidR="00DC49C1" w:rsidRPr="00DC49C1" w:rsidRDefault="00DC49C1" w:rsidP="00553951">
            <w:pPr>
              <w:rPr>
                <w:rFonts w:eastAsia="Calibri"/>
                <w:sz w:val="26"/>
                <w:szCs w:val="26"/>
              </w:rPr>
            </w:pPr>
            <w:r w:rsidRPr="00DC49C1">
              <w:rPr>
                <w:rFonts w:eastAsia="Calibri"/>
                <w:sz w:val="26"/>
                <w:szCs w:val="26"/>
              </w:rPr>
              <w:t>63</w:t>
            </w:r>
          </w:p>
        </w:tc>
        <w:tc>
          <w:tcPr>
            <w:tcW w:w="7198" w:type="dxa"/>
            <w:shd w:val="clear" w:color="auto" w:fill="auto"/>
            <w:vAlign w:val="center"/>
          </w:tcPr>
          <w:p w:rsidR="00DC49C1" w:rsidRPr="00DC49C1" w:rsidRDefault="00DC49C1" w:rsidP="00DC49C1">
            <w:pPr>
              <w:rPr>
                <w:rFonts w:eastAsia="Calibri"/>
                <w:sz w:val="26"/>
                <w:szCs w:val="26"/>
              </w:rPr>
            </w:pPr>
            <w:r w:rsidRPr="00DC49C1">
              <w:rPr>
                <w:sz w:val="26"/>
                <w:szCs w:val="26"/>
              </w:rPr>
              <w:t>Русская архитектура в 18 веке.</w:t>
            </w:r>
          </w:p>
        </w:tc>
        <w:tc>
          <w:tcPr>
            <w:tcW w:w="1524" w:type="dxa"/>
            <w:shd w:val="clear" w:color="auto" w:fill="auto"/>
          </w:tcPr>
          <w:p w:rsidR="00DC49C1" w:rsidRPr="00DC49C1" w:rsidRDefault="00DC49C1" w:rsidP="00DC49C1">
            <w:pPr>
              <w:tabs>
                <w:tab w:val="left" w:pos="2118"/>
              </w:tabs>
              <w:jc w:val="center"/>
              <w:rPr>
                <w:sz w:val="26"/>
                <w:szCs w:val="26"/>
              </w:rPr>
            </w:pPr>
            <w:r w:rsidRPr="00DC49C1">
              <w:rPr>
                <w:sz w:val="26"/>
                <w:szCs w:val="26"/>
              </w:rPr>
              <w:t>1</w:t>
            </w:r>
          </w:p>
        </w:tc>
      </w:tr>
      <w:tr w:rsidR="00DC49C1" w:rsidRPr="00DC49C1" w:rsidTr="00DC49C1">
        <w:tc>
          <w:tcPr>
            <w:tcW w:w="848" w:type="dxa"/>
            <w:shd w:val="clear" w:color="auto" w:fill="auto"/>
          </w:tcPr>
          <w:p w:rsidR="00DC49C1" w:rsidRPr="00DC49C1" w:rsidRDefault="00DC49C1" w:rsidP="00553951">
            <w:pPr>
              <w:rPr>
                <w:rFonts w:eastAsia="Calibri"/>
                <w:sz w:val="26"/>
                <w:szCs w:val="26"/>
              </w:rPr>
            </w:pPr>
            <w:r w:rsidRPr="00DC49C1">
              <w:rPr>
                <w:rFonts w:eastAsia="Calibri"/>
                <w:sz w:val="26"/>
                <w:szCs w:val="26"/>
              </w:rPr>
              <w:t>64</w:t>
            </w:r>
          </w:p>
        </w:tc>
        <w:tc>
          <w:tcPr>
            <w:tcW w:w="7198" w:type="dxa"/>
            <w:shd w:val="clear" w:color="auto" w:fill="auto"/>
            <w:vAlign w:val="center"/>
          </w:tcPr>
          <w:p w:rsidR="00DC49C1" w:rsidRPr="00DC49C1" w:rsidRDefault="00DC49C1" w:rsidP="00DC49C1">
            <w:pPr>
              <w:rPr>
                <w:rFonts w:eastAsia="Calibri"/>
                <w:sz w:val="26"/>
                <w:szCs w:val="26"/>
              </w:rPr>
            </w:pPr>
            <w:r w:rsidRPr="00DC49C1">
              <w:rPr>
                <w:sz w:val="26"/>
                <w:szCs w:val="26"/>
              </w:rPr>
              <w:t>Живопись и скульптура. Музыкальное и театральное искусство.</w:t>
            </w:r>
          </w:p>
        </w:tc>
        <w:tc>
          <w:tcPr>
            <w:tcW w:w="1524" w:type="dxa"/>
            <w:shd w:val="clear" w:color="auto" w:fill="auto"/>
          </w:tcPr>
          <w:p w:rsidR="00DC49C1" w:rsidRPr="00DC49C1" w:rsidRDefault="00DC49C1" w:rsidP="00DC49C1">
            <w:pPr>
              <w:tabs>
                <w:tab w:val="left" w:pos="2118"/>
              </w:tabs>
              <w:jc w:val="center"/>
              <w:rPr>
                <w:sz w:val="26"/>
                <w:szCs w:val="26"/>
              </w:rPr>
            </w:pPr>
            <w:r w:rsidRPr="00DC49C1">
              <w:rPr>
                <w:sz w:val="26"/>
                <w:szCs w:val="26"/>
              </w:rPr>
              <w:t>1</w:t>
            </w:r>
          </w:p>
        </w:tc>
      </w:tr>
      <w:tr w:rsidR="00DC49C1" w:rsidRPr="00DC49C1" w:rsidTr="00DC49C1">
        <w:tc>
          <w:tcPr>
            <w:tcW w:w="848" w:type="dxa"/>
            <w:shd w:val="clear" w:color="auto" w:fill="auto"/>
          </w:tcPr>
          <w:p w:rsidR="00DC49C1" w:rsidRPr="00DC49C1" w:rsidRDefault="00DC49C1" w:rsidP="00553951">
            <w:pPr>
              <w:rPr>
                <w:rFonts w:eastAsia="Calibri"/>
                <w:sz w:val="26"/>
                <w:szCs w:val="26"/>
              </w:rPr>
            </w:pPr>
            <w:r w:rsidRPr="00DC49C1">
              <w:rPr>
                <w:rFonts w:eastAsia="Calibri"/>
                <w:sz w:val="26"/>
                <w:szCs w:val="26"/>
              </w:rPr>
              <w:t>65</w:t>
            </w:r>
          </w:p>
        </w:tc>
        <w:tc>
          <w:tcPr>
            <w:tcW w:w="7198" w:type="dxa"/>
            <w:shd w:val="clear" w:color="auto" w:fill="auto"/>
            <w:vAlign w:val="center"/>
          </w:tcPr>
          <w:p w:rsidR="00DC49C1" w:rsidRPr="00DC49C1" w:rsidRDefault="00DC49C1" w:rsidP="00DC49C1">
            <w:pPr>
              <w:rPr>
                <w:rFonts w:eastAsia="Calibri"/>
                <w:sz w:val="26"/>
                <w:szCs w:val="26"/>
                <w:u w:val="single"/>
              </w:rPr>
            </w:pPr>
            <w:r w:rsidRPr="00DC49C1">
              <w:rPr>
                <w:sz w:val="26"/>
                <w:szCs w:val="26"/>
              </w:rPr>
              <w:t>Урок обобщающего повторения. Подготовка к контрольной работе.</w:t>
            </w:r>
          </w:p>
        </w:tc>
        <w:tc>
          <w:tcPr>
            <w:tcW w:w="1524" w:type="dxa"/>
            <w:shd w:val="clear" w:color="auto" w:fill="auto"/>
          </w:tcPr>
          <w:p w:rsidR="00DC49C1" w:rsidRPr="00DC49C1" w:rsidRDefault="00DC49C1" w:rsidP="00DC49C1">
            <w:pPr>
              <w:tabs>
                <w:tab w:val="left" w:pos="2118"/>
              </w:tabs>
              <w:jc w:val="center"/>
              <w:rPr>
                <w:sz w:val="26"/>
                <w:szCs w:val="26"/>
              </w:rPr>
            </w:pPr>
            <w:r w:rsidRPr="00DC49C1">
              <w:rPr>
                <w:sz w:val="26"/>
                <w:szCs w:val="26"/>
              </w:rPr>
              <w:t>1</w:t>
            </w:r>
          </w:p>
        </w:tc>
      </w:tr>
      <w:tr w:rsidR="00DC49C1" w:rsidRPr="00DC49C1" w:rsidTr="00DC49C1">
        <w:tc>
          <w:tcPr>
            <w:tcW w:w="848" w:type="dxa"/>
            <w:shd w:val="clear" w:color="auto" w:fill="auto"/>
          </w:tcPr>
          <w:p w:rsidR="00DC49C1" w:rsidRPr="00DC49C1" w:rsidRDefault="00DC49C1" w:rsidP="00553951">
            <w:pPr>
              <w:rPr>
                <w:rFonts w:eastAsia="Calibri"/>
                <w:sz w:val="26"/>
                <w:szCs w:val="26"/>
              </w:rPr>
            </w:pPr>
            <w:r w:rsidRPr="00DC49C1">
              <w:rPr>
                <w:rFonts w:eastAsia="Calibri"/>
                <w:sz w:val="26"/>
                <w:szCs w:val="26"/>
              </w:rPr>
              <w:t>66</w:t>
            </w:r>
          </w:p>
        </w:tc>
        <w:tc>
          <w:tcPr>
            <w:tcW w:w="7198" w:type="dxa"/>
            <w:shd w:val="clear" w:color="auto" w:fill="auto"/>
            <w:vAlign w:val="center"/>
          </w:tcPr>
          <w:p w:rsidR="00DC49C1" w:rsidRPr="00DC49C1" w:rsidRDefault="00DC49C1" w:rsidP="00DC49C1">
            <w:pPr>
              <w:rPr>
                <w:rFonts w:eastAsia="Calibri"/>
                <w:sz w:val="26"/>
                <w:szCs w:val="26"/>
              </w:rPr>
            </w:pPr>
            <w:r w:rsidRPr="00DC49C1">
              <w:rPr>
                <w:sz w:val="26"/>
                <w:szCs w:val="26"/>
              </w:rPr>
              <w:t xml:space="preserve"> Контрольная работа.</w:t>
            </w:r>
          </w:p>
        </w:tc>
        <w:tc>
          <w:tcPr>
            <w:tcW w:w="1524" w:type="dxa"/>
            <w:shd w:val="clear" w:color="auto" w:fill="auto"/>
          </w:tcPr>
          <w:p w:rsidR="00DC49C1" w:rsidRPr="00DC49C1" w:rsidRDefault="00DC49C1" w:rsidP="00DC49C1">
            <w:pPr>
              <w:tabs>
                <w:tab w:val="left" w:pos="2118"/>
              </w:tabs>
              <w:jc w:val="center"/>
              <w:rPr>
                <w:sz w:val="26"/>
                <w:szCs w:val="26"/>
              </w:rPr>
            </w:pPr>
            <w:r w:rsidRPr="00DC49C1">
              <w:rPr>
                <w:sz w:val="26"/>
                <w:szCs w:val="26"/>
              </w:rPr>
              <w:t>1</w:t>
            </w:r>
          </w:p>
        </w:tc>
      </w:tr>
      <w:tr w:rsidR="00DC49C1" w:rsidRPr="00DC49C1" w:rsidTr="00DC49C1">
        <w:tc>
          <w:tcPr>
            <w:tcW w:w="848" w:type="dxa"/>
            <w:shd w:val="clear" w:color="auto" w:fill="auto"/>
          </w:tcPr>
          <w:p w:rsidR="00DC49C1" w:rsidRPr="00DC49C1" w:rsidRDefault="00DC49C1" w:rsidP="00553951">
            <w:pPr>
              <w:rPr>
                <w:rFonts w:eastAsia="Calibri"/>
                <w:sz w:val="26"/>
                <w:szCs w:val="26"/>
              </w:rPr>
            </w:pPr>
            <w:r w:rsidRPr="00DC49C1">
              <w:rPr>
                <w:rFonts w:eastAsia="Calibri"/>
                <w:sz w:val="26"/>
                <w:szCs w:val="26"/>
              </w:rPr>
              <w:t>67</w:t>
            </w:r>
          </w:p>
        </w:tc>
        <w:tc>
          <w:tcPr>
            <w:tcW w:w="7198" w:type="dxa"/>
            <w:shd w:val="clear" w:color="auto" w:fill="auto"/>
            <w:vAlign w:val="center"/>
          </w:tcPr>
          <w:p w:rsidR="00DC49C1" w:rsidRPr="00DC49C1" w:rsidRDefault="00BA43A6" w:rsidP="00DC49C1">
            <w:pPr>
              <w:rPr>
                <w:rFonts w:eastAsia="Calibri"/>
                <w:sz w:val="26"/>
                <w:szCs w:val="26"/>
              </w:rPr>
            </w:pPr>
            <w:r w:rsidRPr="00BA43A6">
              <w:rPr>
                <w:rFonts w:eastAsia="Calibri"/>
                <w:sz w:val="26"/>
                <w:szCs w:val="26"/>
              </w:rPr>
              <w:t>Б</w:t>
            </w:r>
            <w:r w:rsidRPr="00837DCA">
              <w:rPr>
                <w:rFonts w:eastAsia="Calibri"/>
                <w:sz w:val="26"/>
                <w:szCs w:val="26"/>
              </w:rPr>
              <w:t xml:space="preserve">ыт народов России в 18 веке. Быт народов нашего края. </w:t>
            </w:r>
            <w:r w:rsidR="00685629">
              <w:rPr>
                <w:rFonts w:eastAsia="Calibri"/>
                <w:b/>
                <w:sz w:val="26"/>
                <w:szCs w:val="26"/>
              </w:rPr>
              <w:t>ПВ.</w:t>
            </w:r>
            <w:r w:rsidRPr="00837DCA">
              <w:rPr>
                <w:rFonts w:eastAsia="Calibri"/>
                <w:sz w:val="26"/>
                <w:szCs w:val="26"/>
              </w:rPr>
              <w:t xml:space="preserve"> Он живет в своем доме, большом и уютном.</w:t>
            </w:r>
          </w:p>
        </w:tc>
        <w:tc>
          <w:tcPr>
            <w:tcW w:w="1524" w:type="dxa"/>
            <w:shd w:val="clear" w:color="auto" w:fill="auto"/>
          </w:tcPr>
          <w:p w:rsidR="00DC49C1" w:rsidRPr="00DC49C1" w:rsidRDefault="00DC49C1" w:rsidP="00DC49C1">
            <w:pPr>
              <w:tabs>
                <w:tab w:val="left" w:pos="2118"/>
              </w:tabs>
              <w:jc w:val="center"/>
              <w:rPr>
                <w:sz w:val="26"/>
                <w:szCs w:val="26"/>
              </w:rPr>
            </w:pPr>
            <w:r w:rsidRPr="00DC49C1">
              <w:rPr>
                <w:sz w:val="26"/>
                <w:szCs w:val="26"/>
              </w:rPr>
              <w:t>1</w:t>
            </w:r>
          </w:p>
        </w:tc>
      </w:tr>
      <w:tr w:rsidR="00DC49C1" w:rsidRPr="00DC49C1" w:rsidTr="00DC49C1">
        <w:tc>
          <w:tcPr>
            <w:tcW w:w="848" w:type="dxa"/>
            <w:shd w:val="clear" w:color="auto" w:fill="auto"/>
          </w:tcPr>
          <w:p w:rsidR="00DC49C1" w:rsidRPr="00DC49C1" w:rsidRDefault="00DC49C1" w:rsidP="00553951">
            <w:pPr>
              <w:rPr>
                <w:rFonts w:eastAsia="Calibri"/>
                <w:sz w:val="26"/>
                <w:szCs w:val="26"/>
              </w:rPr>
            </w:pPr>
            <w:r w:rsidRPr="00DC49C1">
              <w:rPr>
                <w:rFonts w:eastAsia="Calibri"/>
                <w:sz w:val="26"/>
                <w:szCs w:val="26"/>
              </w:rPr>
              <w:t>68</w:t>
            </w:r>
          </w:p>
        </w:tc>
        <w:tc>
          <w:tcPr>
            <w:tcW w:w="7198" w:type="dxa"/>
            <w:shd w:val="clear" w:color="auto" w:fill="auto"/>
            <w:vAlign w:val="center"/>
          </w:tcPr>
          <w:p w:rsidR="00DC49C1" w:rsidRPr="00DC49C1" w:rsidRDefault="00DC49C1" w:rsidP="00DC49C1">
            <w:pPr>
              <w:rPr>
                <w:rFonts w:eastAsia="Calibri"/>
                <w:sz w:val="26"/>
                <w:szCs w:val="26"/>
              </w:rPr>
            </w:pPr>
            <w:r w:rsidRPr="00DC49C1">
              <w:rPr>
                <w:sz w:val="26"/>
                <w:szCs w:val="26"/>
              </w:rPr>
              <w:t>Повседневная жизнь народов России в 18 веке. Повседневная жизнь народов нашего края.</w:t>
            </w:r>
          </w:p>
        </w:tc>
        <w:tc>
          <w:tcPr>
            <w:tcW w:w="1524" w:type="dxa"/>
            <w:shd w:val="clear" w:color="auto" w:fill="auto"/>
          </w:tcPr>
          <w:p w:rsidR="00DC49C1" w:rsidRPr="00DC49C1" w:rsidRDefault="00DC49C1" w:rsidP="00DC49C1">
            <w:pPr>
              <w:tabs>
                <w:tab w:val="left" w:pos="2118"/>
              </w:tabs>
              <w:jc w:val="center"/>
              <w:rPr>
                <w:sz w:val="26"/>
                <w:szCs w:val="26"/>
              </w:rPr>
            </w:pPr>
            <w:r w:rsidRPr="00DC49C1">
              <w:rPr>
                <w:sz w:val="26"/>
                <w:szCs w:val="26"/>
              </w:rPr>
              <w:t>1</w:t>
            </w:r>
          </w:p>
        </w:tc>
      </w:tr>
    </w:tbl>
    <w:p w:rsidR="00553951" w:rsidRDefault="00553951" w:rsidP="00553951">
      <w:pPr>
        <w:rPr>
          <w:sz w:val="26"/>
          <w:szCs w:val="26"/>
        </w:rPr>
      </w:pPr>
    </w:p>
    <w:p w:rsidR="00553951" w:rsidRDefault="00553951" w:rsidP="00553951">
      <w:pPr>
        <w:rPr>
          <w:sz w:val="26"/>
          <w:szCs w:val="26"/>
        </w:rPr>
      </w:pPr>
      <w:r>
        <w:rPr>
          <w:sz w:val="26"/>
          <w:szCs w:val="26"/>
        </w:rPr>
        <w:t>Приложение к</w:t>
      </w:r>
      <w:r w:rsidR="002D5602">
        <w:rPr>
          <w:sz w:val="26"/>
          <w:szCs w:val="26"/>
        </w:rPr>
        <w:t xml:space="preserve"> рабочей программе по истории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48"/>
        <w:gridCol w:w="7167"/>
        <w:gridCol w:w="740"/>
        <w:gridCol w:w="815"/>
      </w:tblGrid>
      <w:tr w:rsidR="00553951" w:rsidRPr="00FA2098" w:rsidTr="00FA2098">
        <w:tc>
          <w:tcPr>
            <w:tcW w:w="848" w:type="dxa"/>
            <w:vMerge w:val="restart"/>
            <w:shd w:val="clear" w:color="auto" w:fill="auto"/>
          </w:tcPr>
          <w:p w:rsidR="00553951" w:rsidRPr="00FA2098" w:rsidRDefault="00553951" w:rsidP="00FA2098">
            <w:pPr>
              <w:jc w:val="center"/>
              <w:rPr>
                <w:rFonts w:eastAsia="Calibri"/>
                <w:sz w:val="26"/>
                <w:szCs w:val="26"/>
              </w:rPr>
            </w:pPr>
            <w:r w:rsidRPr="00FA2098">
              <w:rPr>
                <w:rFonts w:eastAsia="Calibri"/>
                <w:sz w:val="26"/>
                <w:szCs w:val="26"/>
              </w:rPr>
              <w:t>№ урока</w:t>
            </w:r>
          </w:p>
        </w:tc>
        <w:tc>
          <w:tcPr>
            <w:tcW w:w="7167" w:type="dxa"/>
            <w:vMerge w:val="restart"/>
            <w:shd w:val="clear" w:color="auto" w:fill="auto"/>
          </w:tcPr>
          <w:p w:rsidR="00553951" w:rsidRPr="00FA2098" w:rsidRDefault="00553951" w:rsidP="00FA2098">
            <w:pPr>
              <w:jc w:val="center"/>
              <w:rPr>
                <w:rFonts w:eastAsia="Calibri"/>
                <w:sz w:val="26"/>
                <w:szCs w:val="26"/>
              </w:rPr>
            </w:pPr>
            <w:r w:rsidRPr="00FA2098">
              <w:rPr>
                <w:rFonts w:eastAsia="Calibri"/>
                <w:sz w:val="26"/>
                <w:szCs w:val="26"/>
              </w:rPr>
              <w:t>Тема урока</w:t>
            </w:r>
          </w:p>
        </w:tc>
        <w:tc>
          <w:tcPr>
            <w:tcW w:w="1555" w:type="dxa"/>
            <w:gridSpan w:val="2"/>
            <w:shd w:val="clear" w:color="auto" w:fill="auto"/>
          </w:tcPr>
          <w:p w:rsidR="00553951" w:rsidRPr="00FA2098" w:rsidRDefault="00553951" w:rsidP="00FA2098">
            <w:pPr>
              <w:jc w:val="center"/>
              <w:rPr>
                <w:rFonts w:eastAsia="Calibri"/>
                <w:sz w:val="26"/>
                <w:szCs w:val="26"/>
              </w:rPr>
            </w:pPr>
            <w:r w:rsidRPr="00FA2098">
              <w:rPr>
                <w:rFonts w:eastAsia="Calibri"/>
                <w:sz w:val="26"/>
                <w:szCs w:val="26"/>
              </w:rPr>
              <w:t>Дата</w:t>
            </w:r>
          </w:p>
        </w:tc>
      </w:tr>
      <w:tr w:rsidR="00553951" w:rsidRPr="00FA2098" w:rsidTr="00FA2098">
        <w:tc>
          <w:tcPr>
            <w:tcW w:w="848" w:type="dxa"/>
            <w:vMerge/>
            <w:shd w:val="clear" w:color="auto" w:fill="auto"/>
          </w:tcPr>
          <w:p w:rsidR="00553951" w:rsidRPr="00FA2098" w:rsidRDefault="00553951" w:rsidP="00553951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7167" w:type="dxa"/>
            <w:vMerge/>
            <w:shd w:val="clear" w:color="auto" w:fill="auto"/>
          </w:tcPr>
          <w:p w:rsidR="00553951" w:rsidRPr="00FA2098" w:rsidRDefault="00553951" w:rsidP="00553951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740" w:type="dxa"/>
            <w:shd w:val="clear" w:color="auto" w:fill="auto"/>
          </w:tcPr>
          <w:p w:rsidR="00553951" w:rsidRPr="00FA2098" w:rsidRDefault="00553951" w:rsidP="00553951">
            <w:pPr>
              <w:rPr>
                <w:rFonts w:eastAsia="Calibri"/>
                <w:sz w:val="26"/>
                <w:szCs w:val="26"/>
              </w:rPr>
            </w:pPr>
            <w:r w:rsidRPr="00FA2098">
              <w:rPr>
                <w:rFonts w:eastAsia="Calibri"/>
                <w:sz w:val="26"/>
                <w:szCs w:val="26"/>
              </w:rPr>
              <w:t>план</w:t>
            </w:r>
          </w:p>
        </w:tc>
        <w:tc>
          <w:tcPr>
            <w:tcW w:w="815" w:type="dxa"/>
            <w:shd w:val="clear" w:color="auto" w:fill="auto"/>
          </w:tcPr>
          <w:p w:rsidR="00553951" w:rsidRPr="00FA2098" w:rsidRDefault="00553951" w:rsidP="00553951">
            <w:pPr>
              <w:rPr>
                <w:rFonts w:eastAsia="Calibri"/>
                <w:sz w:val="26"/>
                <w:szCs w:val="26"/>
              </w:rPr>
            </w:pPr>
            <w:r w:rsidRPr="00FA2098">
              <w:rPr>
                <w:rFonts w:eastAsia="Calibri"/>
                <w:sz w:val="26"/>
                <w:szCs w:val="26"/>
              </w:rPr>
              <w:t>Факт</w:t>
            </w:r>
          </w:p>
        </w:tc>
      </w:tr>
      <w:tr w:rsidR="00DC49C1" w:rsidRPr="00FA2098" w:rsidTr="00DC49C1">
        <w:tc>
          <w:tcPr>
            <w:tcW w:w="848" w:type="dxa"/>
            <w:shd w:val="clear" w:color="auto" w:fill="auto"/>
          </w:tcPr>
          <w:p w:rsidR="00DC49C1" w:rsidRPr="00DC49C1" w:rsidRDefault="00DC49C1" w:rsidP="00DC49C1">
            <w:pPr>
              <w:rPr>
                <w:rFonts w:eastAsia="Calibri"/>
                <w:sz w:val="26"/>
                <w:szCs w:val="26"/>
              </w:rPr>
            </w:pPr>
            <w:r w:rsidRPr="00DC49C1"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7167" w:type="dxa"/>
            <w:shd w:val="clear" w:color="auto" w:fill="auto"/>
            <w:vAlign w:val="center"/>
          </w:tcPr>
          <w:p w:rsidR="00DC49C1" w:rsidRPr="00DC49C1" w:rsidRDefault="00DC49C1" w:rsidP="00DC49C1">
            <w:pPr>
              <w:rPr>
                <w:rFonts w:eastAsia="Calibri"/>
                <w:sz w:val="26"/>
                <w:szCs w:val="26"/>
              </w:rPr>
            </w:pPr>
            <w:r w:rsidRPr="00DC49C1">
              <w:rPr>
                <w:sz w:val="26"/>
                <w:szCs w:val="26"/>
              </w:rPr>
              <w:t>Введение. Международные отношения в 16-18 веках (пункт 6).</w:t>
            </w:r>
          </w:p>
        </w:tc>
        <w:tc>
          <w:tcPr>
            <w:tcW w:w="740" w:type="dxa"/>
            <w:shd w:val="clear" w:color="auto" w:fill="auto"/>
          </w:tcPr>
          <w:p w:rsidR="00DC49C1" w:rsidRPr="00FA2098" w:rsidRDefault="00DC49C1" w:rsidP="00553951">
            <w:pPr>
              <w:rPr>
                <w:rFonts w:ascii="Calibri" w:eastAsia="Calibri" w:hAnsi="Calibri"/>
                <w:sz w:val="26"/>
                <w:szCs w:val="26"/>
              </w:rPr>
            </w:pPr>
          </w:p>
        </w:tc>
        <w:tc>
          <w:tcPr>
            <w:tcW w:w="815" w:type="dxa"/>
            <w:shd w:val="clear" w:color="auto" w:fill="auto"/>
          </w:tcPr>
          <w:p w:rsidR="00DC49C1" w:rsidRPr="00FA2098" w:rsidRDefault="00DC49C1" w:rsidP="00553951">
            <w:pPr>
              <w:rPr>
                <w:rFonts w:ascii="Calibri" w:eastAsia="Calibri" w:hAnsi="Calibri"/>
                <w:sz w:val="26"/>
                <w:szCs w:val="26"/>
              </w:rPr>
            </w:pPr>
          </w:p>
        </w:tc>
      </w:tr>
      <w:tr w:rsidR="00DC49C1" w:rsidRPr="00FA2098" w:rsidTr="00DC49C1">
        <w:tc>
          <w:tcPr>
            <w:tcW w:w="848" w:type="dxa"/>
            <w:shd w:val="clear" w:color="auto" w:fill="auto"/>
          </w:tcPr>
          <w:p w:rsidR="00DC49C1" w:rsidRPr="00DC49C1" w:rsidRDefault="00DC49C1" w:rsidP="00DC49C1">
            <w:pPr>
              <w:rPr>
                <w:rFonts w:eastAsia="Calibri"/>
                <w:sz w:val="26"/>
                <w:szCs w:val="26"/>
              </w:rPr>
            </w:pPr>
            <w:r w:rsidRPr="00DC49C1">
              <w:rPr>
                <w:rFonts w:eastAsia="Calibri"/>
                <w:sz w:val="26"/>
                <w:szCs w:val="26"/>
              </w:rPr>
              <w:t>2</w:t>
            </w:r>
          </w:p>
        </w:tc>
        <w:tc>
          <w:tcPr>
            <w:tcW w:w="7167" w:type="dxa"/>
            <w:shd w:val="clear" w:color="auto" w:fill="auto"/>
            <w:vAlign w:val="center"/>
          </w:tcPr>
          <w:p w:rsidR="00DC49C1" w:rsidRPr="00DC49C1" w:rsidRDefault="00DC49C1" w:rsidP="00DC49C1">
            <w:pPr>
              <w:rPr>
                <w:rFonts w:eastAsia="Calibri"/>
                <w:sz w:val="26"/>
                <w:szCs w:val="26"/>
              </w:rPr>
            </w:pPr>
            <w:r w:rsidRPr="00DC49C1">
              <w:rPr>
                <w:sz w:val="26"/>
                <w:szCs w:val="26"/>
              </w:rPr>
              <w:t>Великие просветители Европы.</w:t>
            </w:r>
          </w:p>
        </w:tc>
        <w:tc>
          <w:tcPr>
            <w:tcW w:w="740" w:type="dxa"/>
            <w:shd w:val="clear" w:color="auto" w:fill="auto"/>
          </w:tcPr>
          <w:p w:rsidR="00DC49C1" w:rsidRPr="00FA2098" w:rsidRDefault="00DC49C1" w:rsidP="00553951">
            <w:pPr>
              <w:rPr>
                <w:rFonts w:ascii="Calibri" w:eastAsia="Calibri" w:hAnsi="Calibri"/>
                <w:sz w:val="26"/>
                <w:szCs w:val="26"/>
              </w:rPr>
            </w:pPr>
          </w:p>
        </w:tc>
        <w:tc>
          <w:tcPr>
            <w:tcW w:w="815" w:type="dxa"/>
            <w:shd w:val="clear" w:color="auto" w:fill="auto"/>
          </w:tcPr>
          <w:p w:rsidR="00DC49C1" w:rsidRPr="00FA2098" w:rsidRDefault="00DC49C1" w:rsidP="00553951">
            <w:pPr>
              <w:rPr>
                <w:rFonts w:ascii="Calibri" w:eastAsia="Calibri" w:hAnsi="Calibri"/>
                <w:sz w:val="26"/>
                <w:szCs w:val="26"/>
              </w:rPr>
            </w:pPr>
          </w:p>
        </w:tc>
      </w:tr>
      <w:tr w:rsidR="00DC49C1" w:rsidRPr="00FA2098" w:rsidTr="00DC49C1">
        <w:tc>
          <w:tcPr>
            <w:tcW w:w="848" w:type="dxa"/>
            <w:shd w:val="clear" w:color="auto" w:fill="auto"/>
          </w:tcPr>
          <w:p w:rsidR="00DC49C1" w:rsidRPr="00DC49C1" w:rsidRDefault="00DC49C1" w:rsidP="00DC49C1">
            <w:pPr>
              <w:rPr>
                <w:rFonts w:eastAsia="Calibri"/>
                <w:sz w:val="26"/>
                <w:szCs w:val="26"/>
              </w:rPr>
            </w:pPr>
            <w:r w:rsidRPr="00DC49C1">
              <w:rPr>
                <w:rFonts w:eastAsia="Calibri"/>
                <w:sz w:val="26"/>
                <w:szCs w:val="26"/>
              </w:rPr>
              <w:t>3</w:t>
            </w:r>
          </w:p>
        </w:tc>
        <w:tc>
          <w:tcPr>
            <w:tcW w:w="7167" w:type="dxa"/>
            <w:shd w:val="clear" w:color="auto" w:fill="auto"/>
            <w:vAlign w:val="center"/>
          </w:tcPr>
          <w:p w:rsidR="00DC49C1" w:rsidRPr="00DC49C1" w:rsidRDefault="00DC49C1" w:rsidP="00DC49C1">
            <w:pPr>
              <w:rPr>
                <w:rFonts w:eastAsia="Calibri"/>
                <w:sz w:val="26"/>
                <w:szCs w:val="26"/>
              </w:rPr>
            </w:pPr>
            <w:r w:rsidRPr="00DC49C1">
              <w:rPr>
                <w:sz w:val="26"/>
                <w:szCs w:val="26"/>
              </w:rPr>
              <w:t>Мир художественной культуры Просвещения.</w:t>
            </w:r>
          </w:p>
        </w:tc>
        <w:tc>
          <w:tcPr>
            <w:tcW w:w="740" w:type="dxa"/>
            <w:shd w:val="clear" w:color="auto" w:fill="auto"/>
          </w:tcPr>
          <w:p w:rsidR="00DC49C1" w:rsidRPr="00FA2098" w:rsidRDefault="00DC49C1" w:rsidP="00553951">
            <w:pPr>
              <w:rPr>
                <w:rFonts w:ascii="Calibri" w:eastAsia="Calibri" w:hAnsi="Calibri"/>
                <w:sz w:val="26"/>
                <w:szCs w:val="26"/>
              </w:rPr>
            </w:pPr>
          </w:p>
        </w:tc>
        <w:tc>
          <w:tcPr>
            <w:tcW w:w="815" w:type="dxa"/>
            <w:shd w:val="clear" w:color="auto" w:fill="auto"/>
          </w:tcPr>
          <w:p w:rsidR="00DC49C1" w:rsidRPr="00FA2098" w:rsidRDefault="00DC49C1" w:rsidP="00553951">
            <w:pPr>
              <w:rPr>
                <w:rFonts w:ascii="Calibri" w:eastAsia="Calibri" w:hAnsi="Calibri"/>
                <w:sz w:val="26"/>
                <w:szCs w:val="26"/>
              </w:rPr>
            </w:pPr>
          </w:p>
        </w:tc>
      </w:tr>
      <w:tr w:rsidR="00DC49C1" w:rsidRPr="00FA2098" w:rsidTr="00DC49C1">
        <w:tc>
          <w:tcPr>
            <w:tcW w:w="848" w:type="dxa"/>
            <w:shd w:val="clear" w:color="auto" w:fill="auto"/>
          </w:tcPr>
          <w:p w:rsidR="00DC49C1" w:rsidRPr="00DC49C1" w:rsidRDefault="00DC49C1" w:rsidP="00DC49C1">
            <w:pPr>
              <w:rPr>
                <w:rFonts w:eastAsia="Calibri"/>
                <w:sz w:val="26"/>
                <w:szCs w:val="26"/>
              </w:rPr>
            </w:pPr>
            <w:r w:rsidRPr="00DC49C1">
              <w:rPr>
                <w:rFonts w:eastAsia="Calibri"/>
                <w:sz w:val="26"/>
                <w:szCs w:val="26"/>
              </w:rPr>
              <w:t>4</w:t>
            </w:r>
          </w:p>
        </w:tc>
        <w:tc>
          <w:tcPr>
            <w:tcW w:w="7167" w:type="dxa"/>
            <w:shd w:val="clear" w:color="auto" w:fill="auto"/>
            <w:vAlign w:val="center"/>
          </w:tcPr>
          <w:p w:rsidR="00DC49C1" w:rsidRPr="00DC49C1" w:rsidRDefault="00DC49C1" w:rsidP="00DC49C1">
            <w:pPr>
              <w:rPr>
                <w:rFonts w:eastAsia="Calibri"/>
                <w:sz w:val="26"/>
                <w:szCs w:val="26"/>
              </w:rPr>
            </w:pPr>
            <w:r w:rsidRPr="00DC49C1">
              <w:rPr>
                <w:sz w:val="26"/>
                <w:szCs w:val="26"/>
              </w:rPr>
              <w:t>На пути к индустриальной эре.</w:t>
            </w:r>
          </w:p>
        </w:tc>
        <w:tc>
          <w:tcPr>
            <w:tcW w:w="740" w:type="dxa"/>
            <w:shd w:val="clear" w:color="auto" w:fill="auto"/>
          </w:tcPr>
          <w:p w:rsidR="00DC49C1" w:rsidRPr="00FA2098" w:rsidRDefault="00DC49C1" w:rsidP="00553951">
            <w:pPr>
              <w:rPr>
                <w:rFonts w:ascii="Calibri" w:eastAsia="Calibri" w:hAnsi="Calibri"/>
                <w:sz w:val="26"/>
                <w:szCs w:val="26"/>
              </w:rPr>
            </w:pPr>
          </w:p>
        </w:tc>
        <w:tc>
          <w:tcPr>
            <w:tcW w:w="815" w:type="dxa"/>
            <w:shd w:val="clear" w:color="auto" w:fill="auto"/>
          </w:tcPr>
          <w:p w:rsidR="00DC49C1" w:rsidRPr="00FA2098" w:rsidRDefault="00DC49C1" w:rsidP="00553951">
            <w:pPr>
              <w:rPr>
                <w:rFonts w:ascii="Calibri" w:eastAsia="Calibri" w:hAnsi="Calibri"/>
                <w:sz w:val="26"/>
                <w:szCs w:val="26"/>
              </w:rPr>
            </w:pPr>
          </w:p>
        </w:tc>
      </w:tr>
      <w:tr w:rsidR="00DC49C1" w:rsidRPr="00FA2098" w:rsidTr="00DC49C1">
        <w:tc>
          <w:tcPr>
            <w:tcW w:w="848" w:type="dxa"/>
            <w:shd w:val="clear" w:color="auto" w:fill="auto"/>
          </w:tcPr>
          <w:p w:rsidR="00DC49C1" w:rsidRPr="00DC49C1" w:rsidRDefault="00DC49C1" w:rsidP="00DC49C1">
            <w:pPr>
              <w:rPr>
                <w:rFonts w:eastAsia="Calibri"/>
                <w:sz w:val="26"/>
                <w:szCs w:val="26"/>
              </w:rPr>
            </w:pPr>
            <w:r w:rsidRPr="00DC49C1">
              <w:rPr>
                <w:rFonts w:eastAsia="Calibri"/>
                <w:sz w:val="26"/>
                <w:szCs w:val="26"/>
              </w:rPr>
              <w:t>5</w:t>
            </w:r>
          </w:p>
        </w:tc>
        <w:tc>
          <w:tcPr>
            <w:tcW w:w="7167" w:type="dxa"/>
            <w:shd w:val="clear" w:color="auto" w:fill="auto"/>
            <w:vAlign w:val="center"/>
          </w:tcPr>
          <w:p w:rsidR="00DC49C1" w:rsidRPr="00DC49C1" w:rsidRDefault="00DC49C1" w:rsidP="00DC49C1">
            <w:pPr>
              <w:rPr>
                <w:rFonts w:eastAsia="Calibri"/>
                <w:sz w:val="26"/>
                <w:szCs w:val="26"/>
              </w:rPr>
            </w:pPr>
            <w:r w:rsidRPr="00DC49C1">
              <w:rPr>
                <w:sz w:val="26"/>
                <w:szCs w:val="26"/>
              </w:rPr>
              <w:t>Английские колонии в Северной Америке.</w:t>
            </w:r>
          </w:p>
        </w:tc>
        <w:tc>
          <w:tcPr>
            <w:tcW w:w="740" w:type="dxa"/>
            <w:shd w:val="clear" w:color="auto" w:fill="auto"/>
          </w:tcPr>
          <w:p w:rsidR="00DC49C1" w:rsidRPr="00FA2098" w:rsidRDefault="00DC49C1" w:rsidP="00553951">
            <w:pPr>
              <w:rPr>
                <w:rFonts w:ascii="Calibri" w:eastAsia="Calibri" w:hAnsi="Calibri"/>
                <w:sz w:val="26"/>
                <w:szCs w:val="26"/>
              </w:rPr>
            </w:pPr>
          </w:p>
        </w:tc>
        <w:tc>
          <w:tcPr>
            <w:tcW w:w="815" w:type="dxa"/>
            <w:shd w:val="clear" w:color="auto" w:fill="auto"/>
          </w:tcPr>
          <w:p w:rsidR="00DC49C1" w:rsidRPr="00FA2098" w:rsidRDefault="00DC49C1" w:rsidP="00553951">
            <w:pPr>
              <w:rPr>
                <w:rFonts w:ascii="Calibri" w:eastAsia="Calibri" w:hAnsi="Calibri"/>
                <w:sz w:val="26"/>
                <w:szCs w:val="26"/>
              </w:rPr>
            </w:pPr>
          </w:p>
        </w:tc>
      </w:tr>
      <w:tr w:rsidR="00DC49C1" w:rsidRPr="00FA2098" w:rsidTr="00DC49C1">
        <w:tc>
          <w:tcPr>
            <w:tcW w:w="848" w:type="dxa"/>
            <w:shd w:val="clear" w:color="auto" w:fill="auto"/>
          </w:tcPr>
          <w:p w:rsidR="00DC49C1" w:rsidRPr="00DC49C1" w:rsidRDefault="00DC49C1" w:rsidP="00DC49C1">
            <w:pPr>
              <w:rPr>
                <w:rFonts w:eastAsia="Calibri"/>
                <w:sz w:val="26"/>
                <w:szCs w:val="26"/>
              </w:rPr>
            </w:pPr>
            <w:r w:rsidRPr="00DC49C1">
              <w:rPr>
                <w:rFonts w:eastAsia="Calibri"/>
                <w:sz w:val="26"/>
                <w:szCs w:val="26"/>
              </w:rPr>
              <w:t>6</w:t>
            </w:r>
          </w:p>
        </w:tc>
        <w:tc>
          <w:tcPr>
            <w:tcW w:w="7167" w:type="dxa"/>
            <w:shd w:val="clear" w:color="auto" w:fill="auto"/>
            <w:vAlign w:val="center"/>
          </w:tcPr>
          <w:p w:rsidR="00DC49C1" w:rsidRPr="00DC49C1" w:rsidRDefault="00DC49C1" w:rsidP="00DC49C1">
            <w:pPr>
              <w:rPr>
                <w:rFonts w:eastAsia="Calibri"/>
                <w:sz w:val="26"/>
                <w:szCs w:val="26"/>
              </w:rPr>
            </w:pPr>
            <w:r w:rsidRPr="00DC49C1">
              <w:rPr>
                <w:sz w:val="26"/>
                <w:szCs w:val="26"/>
              </w:rPr>
              <w:t>Война за независимость.</w:t>
            </w:r>
          </w:p>
        </w:tc>
        <w:tc>
          <w:tcPr>
            <w:tcW w:w="740" w:type="dxa"/>
            <w:shd w:val="clear" w:color="auto" w:fill="auto"/>
          </w:tcPr>
          <w:p w:rsidR="00DC49C1" w:rsidRPr="00FA2098" w:rsidRDefault="00DC49C1" w:rsidP="00553951">
            <w:pPr>
              <w:rPr>
                <w:rFonts w:ascii="Calibri" w:eastAsia="Calibri" w:hAnsi="Calibri"/>
                <w:sz w:val="26"/>
                <w:szCs w:val="26"/>
              </w:rPr>
            </w:pPr>
          </w:p>
        </w:tc>
        <w:tc>
          <w:tcPr>
            <w:tcW w:w="815" w:type="dxa"/>
            <w:shd w:val="clear" w:color="auto" w:fill="auto"/>
          </w:tcPr>
          <w:p w:rsidR="00DC49C1" w:rsidRPr="00FA2098" w:rsidRDefault="00DC49C1" w:rsidP="00553951">
            <w:pPr>
              <w:rPr>
                <w:rFonts w:ascii="Calibri" w:eastAsia="Calibri" w:hAnsi="Calibri"/>
                <w:sz w:val="26"/>
                <w:szCs w:val="26"/>
              </w:rPr>
            </w:pPr>
          </w:p>
        </w:tc>
      </w:tr>
      <w:tr w:rsidR="00DC49C1" w:rsidRPr="00FA2098" w:rsidTr="00DC49C1">
        <w:tc>
          <w:tcPr>
            <w:tcW w:w="848" w:type="dxa"/>
            <w:shd w:val="clear" w:color="auto" w:fill="auto"/>
          </w:tcPr>
          <w:p w:rsidR="00DC49C1" w:rsidRPr="00DC49C1" w:rsidRDefault="00DC49C1" w:rsidP="00DC49C1">
            <w:pPr>
              <w:rPr>
                <w:rFonts w:eastAsia="Calibri"/>
                <w:sz w:val="26"/>
                <w:szCs w:val="26"/>
              </w:rPr>
            </w:pPr>
            <w:r w:rsidRPr="00DC49C1">
              <w:rPr>
                <w:rFonts w:eastAsia="Calibri"/>
                <w:sz w:val="26"/>
                <w:szCs w:val="26"/>
              </w:rPr>
              <w:t>7</w:t>
            </w:r>
          </w:p>
        </w:tc>
        <w:tc>
          <w:tcPr>
            <w:tcW w:w="7167" w:type="dxa"/>
            <w:shd w:val="clear" w:color="auto" w:fill="auto"/>
            <w:vAlign w:val="center"/>
          </w:tcPr>
          <w:p w:rsidR="00DC49C1" w:rsidRPr="00DC49C1" w:rsidRDefault="00DC49C1" w:rsidP="00DC49C1">
            <w:pPr>
              <w:rPr>
                <w:rFonts w:eastAsia="Calibri"/>
                <w:sz w:val="26"/>
                <w:szCs w:val="26"/>
              </w:rPr>
            </w:pPr>
            <w:r w:rsidRPr="00DC49C1">
              <w:rPr>
                <w:sz w:val="26"/>
                <w:szCs w:val="26"/>
              </w:rPr>
              <w:t>Создание США.</w:t>
            </w:r>
          </w:p>
        </w:tc>
        <w:tc>
          <w:tcPr>
            <w:tcW w:w="740" w:type="dxa"/>
            <w:shd w:val="clear" w:color="auto" w:fill="auto"/>
          </w:tcPr>
          <w:p w:rsidR="00DC49C1" w:rsidRPr="00FA2098" w:rsidRDefault="00DC49C1" w:rsidP="00553951">
            <w:pPr>
              <w:rPr>
                <w:rFonts w:ascii="Calibri" w:eastAsia="Calibri" w:hAnsi="Calibri"/>
                <w:sz w:val="26"/>
                <w:szCs w:val="26"/>
              </w:rPr>
            </w:pPr>
          </w:p>
        </w:tc>
        <w:tc>
          <w:tcPr>
            <w:tcW w:w="815" w:type="dxa"/>
            <w:shd w:val="clear" w:color="auto" w:fill="auto"/>
          </w:tcPr>
          <w:p w:rsidR="00DC49C1" w:rsidRPr="00FA2098" w:rsidRDefault="00DC49C1" w:rsidP="00553951">
            <w:pPr>
              <w:rPr>
                <w:rFonts w:ascii="Calibri" w:eastAsia="Calibri" w:hAnsi="Calibri"/>
                <w:sz w:val="26"/>
                <w:szCs w:val="26"/>
              </w:rPr>
            </w:pPr>
          </w:p>
        </w:tc>
      </w:tr>
      <w:tr w:rsidR="00DC49C1" w:rsidRPr="00FA2098" w:rsidTr="00DC49C1">
        <w:tc>
          <w:tcPr>
            <w:tcW w:w="848" w:type="dxa"/>
            <w:shd w:val="clear" w:color="auto" w:fill="auto"/>
          </w:tcPr>
          <w:p w:rsidR="00DC49C1" w:rsidRPr="00DC49C1" w:rsidRDefault="00DC49C1" w:rsidP="00DC49C1">
            <w:pPr>
              <w:rPr>
                <w:rFonts w:eastAsia="Calibri"/>
                <w:sz w:val="26"/>
                <w:szCs w:val="26"/>
              </w:rPr>
            </w:pPr>
            <w:r w:rsidRPr="00DC49C1">
              <w:rPr>
                <w:rFonts w:eastAsia="Calibri"/>
                <w:sz w:val="26"/>
                <w:szCs w:val="26"/>
              </w:rPr>
              <w:t>8</w:t>
            </w:r>
          </w:p>
        </w:tc>
        <w:tc>
          <w:tcPr>
            <w:tcW w:w="7167" w:type="dxa"/>
            <w:shd w:val="clear" w:color="auto" w:fill="auto"/>
            <w:vAlign w:val="center"/>
          </w:tcPr>
          <w:p w:rsidR="00DC49C1" w:rsidRPr="00DC49C1" w:rsidRDefault="00DC49C1" w:rsidP="00DC49C1">
            <w:pPr>
              <w:rPr>
                <w:rFonts w:eastAsia="Calibri"/>
                <w:sz w:val="26"/>
                <w:szCs w:val="26"/>
              </w:rPr>
            </w:pPr>
            <w:r w:rsidRPr="00DC49C1">
              <w:rPr>
                <w:sz w:val="26"/>
                <w:szCs w:val="26"/>
              </w:rPr>
              <w:t>Создание США.</w:t>
            </w:r>
          </w:p>
        </w:tc>
        <w:tc>
          <w:tcPr>
            <w:tcW w:w="740" w:type="dxa"/>
            <w:shd w:val="clear" w:color="auto" w:fill="auto"/>
          </w:tcPr>
          <w:p w:rsidR="00DC49C1" w:rsidRPr="00FA2098" w:rsidRDefault="00DC49C1" w:rsidP="00553951">
            <w:pPr>
              <w:rPr>
                <w:rFonts w:ascii="Calibri" w:eastAsia="Calibri" w:hAnsi="Calibri"/>
                <w:sz w:val="26"/>
                <w:szCs w:val="26"/>
              </w:rPr>
            </w:pPr>
          </w:p>
        </w:tc>
        <w:tc>
          <w:tcPr>
            <w:tcW w:w="815" w:type="dxa"/>
            <w:shd w:val="clear" w:color="auto" w:fill="auto"/>
          </w:tcPr>
          <w:p w:rsidR="00DC49C1" w:rsidRPr="00FA2098" w:rsidRDefault="00DC49C1" w:rsidP="00553951">
            <w:pPr>
              <w:rPr>
                <w:rFonts w:ascii="Calibri" w:eastAsia="Calibri" w:hAnsi="Calibri"/>
                <w:sz w:val="26"/>
                <w:szCs w:val="26"/>
              </w:rPr>
            </w:pPr>
          </w:p>
        </w:tc>
      </w:tr>
      <w:tr w:rsidR="00DC49C1" w:rsidRPr="00FA2098" w:rsidTr="00DC49C1">
        <w:tc>
          <w:tcPr>
            <w:tcW w:w="848" w:type="dxa"/>
            <w:shd w:val="clear" w:color="auto" w:fill="auto"/>
          </w:tcPr>
          <w:p w:rsidR="00DC49C1" w:rsidRPr="00DC49C1" w:rsidRDefault="00DC49C1" w:rsidP="00DC49C1">
            <w:pPr>
              <w:rPr>
                <w:rFonts w:eastAsia="Calibri"/>
                <w:sz w:val="26"/>
                <w:szCs w:val="26"/>
              </w:rPr>
            </w:pPr>
            <w:r w:rsidRPr="00DC49C1">
              <w:rPr>
                <w:rFonts w:eastAsia="Calibri"/>
                <w:sz w:val="26"/>
                <w:szCs w:val="26"/>
              </w:rPr>
              <w:t>9</w:t>
            </w:r>
          </w:p>
        </w:tc>
        <w:tc>
          <w:tcPr>
            <w:tcW w:w="7167" w:type="dxa"/>
            <w:shd w:val="clear" w:color="auto" w:fill="auto"/>
            <w:vAlign w:val="center"/>
          </w:tcPr>
          <w:p w:rsidR="00DC49C1" w:rsidRPr="00DC49C1" w:rsidRDefault="00DC49C1" w:rsidP="00DC49C1">
            <w:pPr>
              <w:rPr>
                <w:rFonts w:eastAsia="Calibri"/>
                <w:sz w:val="26"/>
                <w:szCs w:val="26"/>
              </w:rPr>
            </w:pPr>
            <w:r w:rsidRPr="00DC49C1">
              <w:rPr>
                <w:sz w:val="26"/>
                <w:szCs w:val="26"/>
              </w:rPr>
              <w:t>Франция в 18 веке.</w:t>
            </w:r>
          </w:p>
        </w:tc>
        <w:tc>
          <w:tcPr>
            <w:tcW w:w="740" w:type="dxa"/>
            <w:shd w:val="clear" w:color="auto" w:fill="auto"/>
          </w:tcPr>
          <w:p w:rsidR="00DC49C1" w:rsidRPr="00FA2098" w:rsidRDefault="00DC49C1" w:rsidP="00553951">
            <w:pPr>
              <w:rPr>
                <w:rFonts w:ascii="Calibri" w:eastAsia="Calibri" w:hAnsi="Calibri"/>
                <w:sz w:val="26"/>
                <w:szCs w:val="26"/>
              </w:rPr>
            </w:pPr>
          </w:p>
        </w:tc>
        <w:tc>
          <w:tcPr>
            <w:tcW w:w="815" w:type="dxa"/>
            <w:shd w:val="clear" w:color="auto" w:fill="auto"/>
          </w:tcPr>
          <w:p w:rsidR="00DC49C1" w:rsidRPr="00FA2098" w:rsidRDefault="00DC49C1" w:rsidP="00553951">
            <w:pPr>
              <w:rPr>
                <w:rFonts w:ascii="Calibri" w:eastAsia="Calibri" w:hAnsi="Calibri"/>
                <w:sz w:val="26"/>
                <w:szCs w:val="26"/>
              </w:rPr>
            </w:pPr>
          </w:p>
        </w:tc>
      </w:tr>
      <w:tr w:rsidR="00DC49C1" w:rsidRPr="00FA2098" w:rsidTr="00DC49C1">
        <w:tc>
          <w:tcPr>
            <w:tcW w:w="848" w:type="dxa"/>
            <w:shd w:val="clear" w:color="auto" w:fill="auto"/>
          </w:tcPr>
          <w:p w:rsidR="00DC49C1" w:rsidRPr="00DC49C1" w:rsidRDefault="00DC49C1" w:rsidP="00DC49C1">
            <w:pPr>
              <w:rPr>
                <w:rFonts w:eastAsia="Calibri"/>
                <w:sz w:val="26"/>
                <w:szCs w:val="26"/>
              </w:rPr>
            </w:pPr>
            <w:r w:rsidRPr="00DC49C1">
              <w:rPr>
                <w:rFonts w:eastAsia="Calibri"/>
                <w:sz w:val="26"/>
                <w:szCs w:val="26"/>
              </w:rPr>
              <w:t>10</w:t>
            </w:r>
          </w:p>
        </w:tc>
        <w:tc>
          <w:tcPr>
            <w:tcW w:w="7167" w:type="dxa"/>
            <w:shd w:val="clear" w:color="auto" w:fill="auto"/>
            <w:vAlign w:val="center"/>
          </w:tcPr>
          <w:p w:rsidR="00DC49C1" w:rsidRPr="00DC49C1" w:rsidRDefault="00DC49C1" w:rsidP="00DC49C1">
            <w:pPr>
              <w:rPr>
                <w:rFonts w:eastAsia="Calibri"/>
                <w:sz w:val="26"/>
                <w:szCs w:val="26"/>
              </w:rPr>
            </w:pPr>
            <w:r w:rsidRPr="00DC49C1">
              <w:rPr>
                <w:sz w:val="26"/>
                <w:szCs w:val="26"/>
              </w:rPr>
              <w:t>Причины и начало Французской революции.</w:t>
            </w:r>
          </w:p>
        </w:tc>
        <w:tc>
          <w:tcPr>
            <w:tcW w:w="740" w:type="dxa"/>
            <w:shd w:val="clear" w:color="auto" w:fill="auto"/>
          </w:tcPr>
          <w:p w:rsidR="00DC49C1" w:rsidRPr="00FA2098" w:rsidRDefault="00DC49C1" w:rsidP="00553951">
            <w:pPr>
              <w:rPr>
                <w:rFonts w:ascii="Calibri" w:eastAsia="Calibri" w:hAnsi="Calibri"/>
                <w:sz w:val="26"/>
                <w:szCs w:val="26"/>
              </w:rPr>
            </w:pPr>
          </w:p>
        </w:tc>
        <w:tc>
          <w:tcPr>
            <w:tcW w:w="815" w:type="dxa"/>
            <w:shd w:val="clear" w:color="auto" w:fill="auto"/>
          </w:tcPr>
          <w:p w:rsidR="00DC49C1" w:rsidRPr="00FA2098" w:rsidRDefault="00DC49C1" w:rsidP="00553951">
            <w:pPr>
              <w:rPr>
                <w:rFonts w:ascii="Calibri" w:eastAsia="Calibri" w:hAnsi="Calibri"/>
                <w:sz w:val="26"/>
                <w:szCs w:val="26"/>
              </w:rPr>
            </w:pPr>
          </w:p>
        </w:tc>
      </w:tr>
      <w:tr w:rsidR="00DC49C1" w:rsidRPr="00FA2098" w:rsidTr="00DC49C1">
        <w:tc>
          <w:tcPr>
            <w:tcW w:w="848" w:type="dxa"/>
            <w:shd w:val="clear" w:color="auto" w:fill="auto"/>
          </w:tcPr>
          <w:p w:rsidR="00DC49C1" w:rsidRPr="00DC49C1" w:rsidRDefault="00DC49C1" w:rsidP="00DC49C1">
            <w:pPr>
              <w:rPr>
                <w:rFonts w:eastAsia="Calibri"/>
                <w:sz w:val="26"/>
                <w:szCs w:val="26"/>
              </w:rPr>
            </w:pPr>
            <w:r w:rsidRPr="00DC49C1">
              <w:rPr>
                <w:rFonts w:eastAsia="Calibri"/>
                <w:sz w:val="26"/>
                <w:szCs w:val="26"/>
              </w:rPr>
              <w:t>11</w:t>
            </w:r>
          </w:p>
        </w:tc>
        <w:tc>
          <w:tcPr>
            <w:tcW w:w="7167" w:type="dxa"/>
            <w:shd w:val="clear" w:color="auto" w:fill="auto"/>
            <w:vAlign w:val="center"/>
          </w:tcPr>
          <w:p w:rsidR="00DC49C1" w:rsidRPr="00DC49C1" w:rsidRDefault="00DC49C1" w:rsidP="00DC49C1">
            <w:pPr>
              <w:rPr>
                <w:rFonts w:eastAsia="Calibri"/>
                <w:sz w:val="26"/>
                <w:szCs w:val="26"/>
              </w:rPr>
            </w:pPr>
            <w:r w:rsidRPr="00DC49C1">
              <w:rPr>
                <w:sz w:val="26"/>
                <w:szCs w:val="26"/>
              </w:rPr>
              <w:t>Французская революция.</w:t>
            </w:r>
          </w:p>
        </w:tc>
        <w:tc>
          <w:tcPr>
            <w:tcW w:w="740" w:type="dxa"/>
            <w:shd w:val="clear" w:color="auto" w:fill="auto"/>
          </w:tcPr>
          <w:p w:rsidR="00DC49C1" w:rsidRPr="00FA2098" w:rsidRDefault="00DC49C1" w:rsidP="00553951">
            <w:pPr>
              <w:rPr>
                <w:rFonts w:ascii="Calibri" w:eastAsia="Calibri" w:hAnsi="Calibri"/>
                <w:sz w:val="26"/>
                <w:szCs w:val="26"/>
              </w:rPr>
            </w:pPr>
          </w:p>
        </w:tc>
        <w:tc>
          <w:tcPr>
            <w:tcW w:w="815" w:type="dxa"/>
            <w:shd w:val="clear" w:color="auto" w:fill="auto"/>
          </w:tcPr>
          <w:p w:rsidR="00DC49C1" w:rsidRPr="00FA2098" w:rsidRDefault="00DC49C1" w:rsidP="00553951">
            <w:pPr>
              <w:rPr>
                <w:rFonts w:ascii="Calibri" w:eastAsia="Calibri" w:hAnsi="Calibri"/>
                <w:sz w:val="26"/>
                <w:szCs w:val="26"/>
              </w:rPr>
            </w:pPr>
          </w:p>
        </w:tc>
      </w:tr>
      <w:tr w:rsidR="00DC49C1" w:rsidRPr="00FA2098" w:rsidTr="00DC49C1">
        <w:tc>
          <w:tcPr>
            <w:tcW w:w="848" w:type="dxa"/>
            <w:shd w:val="clear" w:color="auto" w:fill="auto"/>
          </w:tcPr>
          <w:p w:rsidR="00DC49C1" w:rsidRPr="00DC49C1" w:rsidRDefault="00DC49C1" w:rsidP="00DC49C1">
            <w:pPr>
              <w:rPr>
                <w:rFonts w:eastAsia="Calibri"/>
                <w:sz w:val="26"/>
                <w:szCs w:val="26"/>
              </w:rPr>
            </w:pPr>
            <w:r w:rsidRPr="00DC49C1">
              <w:rPr>
                <w:rFonts w:eastAsia="Calibri"/>
                <w:sz w:val="26"/>
                <w:szCs w:val="26"/>
              </w:rPr>
              <w:t>12</w:t>
            </w:r>
          </w:p>
        </w:tc>
        <w:tc>
          <w:tcPr>
            <w:tcW w:w="7167" w:type="dxa"/>
            <w:shd w:val="clear" w:color="auto" w:fill="auto"/>
            <w:vAlign w:val="center"/>
          </w:tcPr>
          <w:p w:rsidR="00DC49C1" w:rsidRPr="00DC49C1" w:rsidRDefault="00DC49C1" w:rsidP="00DC49C1">
            <w:pPr>
              <w:rPr>
                <w:rFonts w:eastAsia="Calibri"/>
                <w:sz w:val="26"/>
                <w:szCs w:val="26"/>
              </w:rPr>
            </w:pPr>
            <w:r w:rsidRPr="00DC49C1">
              <w:rPr>
                <w:sz w:val="26"/>
                <w:szCs w:val="26"/>
              </w:rPr>
              <w:t>Французская революция.</w:t>
            </w:r>
          </w:p>
        </w:tc>
        <w:tc>
          <w:tcPr>
            <w:tcW w:w="740" w:type="dxa"/>
            <w:shd w:val="clear" w:color="auto" w:fill="auto"/>
          </w:tcPr>
          <w:p w:rsidR="00DC49C1" w:rsidRPr="00FA2098" w:rsidRDefault="00DC49C1" w:rsidP="00553951">
            <w:pPr>
              <w:rPr>
                <w:rFonts w:ascii="Calibri" w:eastAsia="Calibri" w:hAnsi="Calibri"/>
                <w:sz w:val="26"/>
                <w:szCs w:val="26"/>
              </w:rPr>
            </w:pPr>
          </w:p>
        </w:tc>
        <w:tc>
          <w:tcPr>
            <w:tcW w:w="815" w:type="dxa"/>
            <w:shd w:val="clear" w:color="auto" w:fill="auto"/>
          </w:tcPr>
          <w:p w:rsidR="00DC49C1" w:rsidRPr="00FA2098" w:rsidRDefault="00DC49C1" w:rsidP="00553951">
            <w:pPr>
              <w:rPr>
                <w:rFonts w:ascii="Calibri" w:eastAsia="Calibri" w:hAnsi="Calibri"/>
                <w:sz w:val="26"/>
                <w:szCs w:val="26"/>
              </w:rPr>
            </w:pPr>
          </w:p>
        </w:tc>
      </w:tr>
      <w:tr w:rsidR="00DC49C1" w:rsidRPr="00FA2098" w:rsidTr="00DC49C1">
        <w:tc>
          <w:tcPr>
            <w:tcW w:w="848" w:type="dxa"/>
            <w:shd w:val="clear" w:color="auto" w:fill="auto"/>
          </w:tcPr>
          <w:p w:rsidR="00DC49C1" w:rsidRPr="00DC49C1" w:rsidRDefault="00DC49C1" w:rsidP="00DC49C1">
            <w:pPr>
              <w:rPr>
                <w:rFonts w:eastAsia="Calibri"/>
                <w:sz w:val="26"/>
                <w:szCs w:val="26"/>
              </w:rPr>
            </w:pPr>
            <w:r w:rsidRPr="00DC49C1">
              <w:rPr>
                <w:rFonts w:eastAsia="Calibri"/>
                <w:sz w:val="26"/>
                <w:szCs w:val="26"/>
              </w:rPr>
              <w:t>13</w:t>
            </w:r>
          </w:p>
        </w:tc>
        <w:tc>
          <w:tcPr>
            <w:tcW w:w="7167" w:type="dxa"/>
            <w:shd w:val="clear" w:color="auto" w:fill="auto"/>
            <w:vAlign w:val="center"/>
          </w:tcPr>
          <w:p w:rsidR="00DC49C1" w:rsidRPr="00DC49C1" w:rsidRDefault="00DC49C1" w:rsidP="00DC49C1">
            <w:pPr>
              <w:rPr>
                <w:rFonts w:eastAsia="Calibri"/>
                <w:sz w:val="26"/>
                <w:szCs w:val="26"/>
              </w:rPr>
            </w:pPr>
            <w:r w:rsidRPr="00DC49C1">
              <w:rPr>
                <w:sz w:val="26"/>
                <w:szCs w:val="26"/>
              </w:rPr>
              <w:t>От монархии к республике.</w:t>
            </w:r>
          </w:p>
        </w:tc>
        <w:tc>
          <w:tcPr>
            <w:tcW w:w="740" w:type="dxa"/>
            <w:shd w:val="clear" w:color="auto" w:fill="auto"/>
          </w:tcPr>
          <w:p w:rsidR="00DC49C1" w:rsidRPr="00FA2098" w:rsidRDefault="00DC49C1" w:rsidP="00553951">
            <w:pPr>
              <w:rPr>
                <w:rFonts w:ascii="Calibri" w:eastAsia="Calibri" w:hAnsi="Calibri"/>
                <w:sz w:val="26"/>
                <w:szCs w:val="26"/>
              </w:rPr>
            </w:pPr>
          </w:p>
        </w:tc>
        <w:tc>
          <w:tcPr>
            <w:tcW w:w="815" w:type="dxa"/>
            <w:shd w:val="clear" w:color="auto" w:fill="auto"/>
          </w:tcPr>
          <w:p w:rsidR="00DC49C1" w:rsidRPr="00FA2098" w:rsidRDefault="00DC49C1" w:rsidP="00553951">
            <w:pPr>
              <w:rPr>
                <w:rFonts w:ascii="Calibri" w:eastAsia="Calibri" w:hAnsi="Calibri"/>
                <w:sz w:val="26"/>
                <w:szCs w:val="26"/>
              </w:rPr>
            </w:pPr>
          </w:p>
        </w:tc>
      </w:tr>
      <w:tr w:rsidR="00DC49C1" w:rsidRPr="00FA2098" w:rsidTr="00DC49C1">
        <w:tc>
          <w:tcPr>
            <w:tcW w:w="848" w:type="dxa"/>
            <w:shd w:val="clear" w:color="auto" w:fill="auto"/>
          </w:tcPr>
          <w:p w:rsidR="00DC49C1" w:rsidRPr="00DC49C1" w:rsidRDefault="00DC49C1" w:rsidP="00DC49C1">
            <w:pPr>
              <w:rPr>
                <w:rFonts w:eastAsia="Calibri"/>
                <w:sz w:val="26"/>
                <w:szCs w:val="26"/>
              </w:rPr>
            </w:pPr>
            <w:r w:rsidRPr="00DC49C1">
              <w:rPr>
                <w:rFonts w:eastAsia="Calibri"/>
                <w:sz w:val="26"/>
                <w:szCs w:val="26"/>
              </w:rPr>
              <w:t>14</w:t>
            </w:r>
          </w:p>
        </w:tc>
        <w:tc>
          <w:tcPr>
            <w:tcW w:w="7167" w:type="dxa"/>
            <w:shd w:val="clear" w:color="auto" w:fill="auto"/>
            <w:vAlign w:val="center"/>
          </w:tcPr>
          <w:p w:rsidR="00DC49C1" w:rsidRPr="00DC49C1" w:rsidRDefault="00DC49C1" w:rsidP="00DC49C1">
            <w:pPr>
              <w:rPr>
                <w:rFonts w:eastAsia="Calibri"/>
                <w:sz w:val="26"/>
                <w:szCs w:val="26"/>
              </w:rPr>
            </w:pPr>
            <w:r w:rsidRPr="00DC49C1">
              <w:rPr>
                <w:rFonts w:eastAsia="Calibri"/>
                <w:sz w:val="26"/>
                <w:szCs w:val="26"/>
              </w:rPr>
              <w:t>Французская революция. От якобинской диктатуры к 18 брюмера Наполеона Бонапарта.</w:t>
            </w:r>
          </w:p>
        </w:tc>
        <w:tc>
          <w:tcPr>
            <w:tcW w:w="740" w:type="dxa"/>
            <w:shd w:val="clear" w:color="auto" w:fill="auto"/>
          </w:tcPr>
          <w:p w:rsidR="00DC49C1" w:rsidRPr="00FA2098" w:rsidRDefault="00DC49C1" w:rsidP="00553951">
            <w:pPr>
              <w:rPr>
                <w:rFonts w:ascii="Calibri" w:eastAsia="Calibri" w:hAnsi="Calibri"/>
                <w:sz w:val="26"/>
                <w:szCs w:val="26"/>
              </w:rPr>
            </w:pPr>
          </w:p>
        </w:tc>
        <w:tc>
          <w:tcPr>
            <w:tcW w:w="815" w:type="dxa"/>
            <w:shd w:val="clear" w:color="auto" w:fill="auto"/>
          </w:tcPr>
          <w:p w:rsidR="00DC49C1" w:rsidRPr="00FA2098" w:rsidRDefault="00DC49C1" w:rsidP="00553951">
            <w:pPr>
              <w:rPr>
                <w:rFonts w:ascii="Calibri" w:eastAsia="Calibri" w:hAnsi="Calibri"/>
                <w:sz w:val="26"/>
                <w:szCs w:val="26"/>
              </w:rPr>
            </w:pPr>
          </w:p>
        </w:tc>
      </w:tr>
      <w:tr w:rsidR="00DC49C1" w:rsidRPr="00FA2098" w:rsidTr="00DC49C1">
        <w:tc>
          <w:tcPr>
            <w:tcW w:w="848" w:type="dxa"/>
            <w:shd w:val="clear" w:color="auto" w:fill="auto"/>
          </w:tcPr>
          <w:p w:rsidR="00DC49C1" w:rsidRPr="00DC49C1" w:rsidRDefault="00DC49C1" w:rsidP="00DC49C1">
            <w:pPr>
              <w:rPr>
                <w:rFonts w:eastAsia="Calibri"/>
                <w:sz w:val="26"/>
                <w:szCs w:val="26"/>
              </w:rPr>
            </w:pPr>
            <w:r w:rsidRPr="00DC49C1">
              <w:rPr>
                <w:rFonts w:eastAsia="Calibri"/>
                <w:sz w:val="26"/>
                <w:szCs w:val="26"/>
              </w:rPr>
              <w:t>15</w:t>
            </w:r>
          </w:p>
        </w:tc>
        <w:tc>
          <w:tcPr>
            <w:tcW w:w="7167" w:type="dxa"/>
            <w:shd w:val="clear" w:color="auto" w:fill="auto"/>
            <w:vAlign w:val="center"/>
          </w:tcPr>
          <w:p w:rsidR="00DC49C1" w:rsidRPr="00DC49C1" w:rsidRDefault="00DC49C1" w:rsidP="00DC49C1">
            <w:pPr>
              <w:rPr>
                <w:rFonts w:eastAsia="Calibri"/>
                <w:sz w:val="26"/>
                <w:szCs w:val="26"/>
              </w:rPr>
            </w:pPr>
            <w:r w:rsidRPr="00DC49C1">
              <w:rPr>
                <w:sz w:val="26"/>
                <w:szCs w:val="26"/>
              </w:rPr>
              <w:t>Подведение итогов по главе «Эпоха Просвещения. Время преобразований».</w:t>
            </w:r>
          </w:p>
        </w:tc>
        <w:tc>
          <w:tcPr>
            <w:tcW w:w="740" w:type="dxa"/>
            <w:shd w:val="clear" w:color="auto" w:fill="auto"/>
          </w:tcPr>
          <w:p w:rsidR="00DC49C1" w:rsidRPr="00FA2098" w:rsidRDefault="00DC49C1" w:rsidP="00553951">
            <w:pPr>
              <w:rPr>
                <w:rFonts w:ascii="Calibri" w:eastAsia="Calibri" w:hAnsi="Calibri"/>
                <w:sz w:val="26"/>
                <w:szCs w:val="26"/>
              </w:rPr>
            </w:pPr>
          </w:p>
        </w:tc>
        <w:tc>
          <w:tcPr>
            <w:tcW w:w="815" w:type="dxa"/>
            <w:shd w:val="clear" w:color="auto" w:fill="auto"/>
          </w:tcPr>
          <w:p w:rsidR="00DC49C1" w:rsidRPr="00FA2098" w:rsidRDefault="00DC49C1" w:rsidP="00553951">
            <w:pPr>
              <w:rPr>
                <w:rFonts w:ascii="Calibri" w:eastAsia="Calibri" w:hAnsi="Calibri"/>
                <w:sz w:val="26"/>
                <w:szCs w:val="26"/>
              </w:rPr>
            </w:pPr>
          </w:p>
        </w:tc>
      </w:tr>
      <w:tr w:rsidR="00DC49C1" w:rsidRPr="00FA2098" w:rsidTr="00DC49C1">
        <w:tc>
          <w:tcPr>
            <w:tcW w:w="848" w:type="dxa"/>
            <w:shd w:val="clear" w:color="auto" w:fill="auto"/>
          </w:tcPr>
          <w:p w:rsidR="00DC49C1" w:rsidRPr="00DC49C1" w:rsidRDefault="00DC49C1" w:rsidP="00DC49C1">
            <w:pPr>
              <w:rPr>
                <w:rFonts w:eastAsia="Calibri"/>
                <w:sz w:val="26"/>
                <w:szCs w:val="26"/>
              </w:rPr>
            </w:pPr>
            <w:r w:rsidRPr="00DC49C1">
              <w:rPr>
                <w:rFonts w:eastAsia="Calibri"/>
                <w:sz w:val="26"/>
                <w:szCs w:val="26"/>
              </w:rPr>
              <w:t>16</w:t>
            </w:r>
          </w:p>
        </w:tc>
        <w:tc>
          <w:tcPr>
            <w:tcW w:w="7167" w:type="dxa"/>
            <w:shd w:val="clear" w:color="auto" w:fill="auto"/>
            <w:vAlign w:val="center"/>
          </w:tcPr>
          <w:p w:rsidR="00DC49C1" w:rsidRPr="00DC49C1" w:rsidRDefault="00DC49C1" w:rsidP="00DC49C1">
            <w:pPr>
              <w:rPr>
                <w:rFonts w:eastAsia="Calibri"/>
                <w:sz w:val="26"/>
                <w:szCs w:val="26"/>
              </w:rPr>
            </w:pPr>
            <w:r w:rsidRPr="00DC49C1">
              <w:rPr>
                <w:sz w:val="26"/>
                <w:szCs w:val="26"/>
              </w:rPr>
              <w:t>Государства Востока.</w:t>
            </w:r>
          </w:p>
        </w:tc>
        <w:tc>
          <w:tcPr>
            <w:tcW w:w="740" w:type="dxa"/>
            <w:shd w:val="clear" w:color="auto" w:fill="auto"/>
          </w:tcPr>
          <w:p w:rsidR="00DC49C1" w:rsidRPr="00FA2098" w:rsidRDefault="00DC49C1" w:rsidP="00553951">
            <w:pPr>
              <w:rPr>
                <w:rFonts w:ascii="Calibri" w:eastAsia="Calibri" w:hAnsi="Calibri"/>
                <w:sz w:val="26"/>
                <w:szCs w:val="26"/>
              </w:rPr>
            </w:pPr>
          </w:p>
        </w:tc>
        <w:tc>
          <w:tcPr>
            <w:tcW w:w="815" w:type="dxa"/>
            <w:shd w:val="clear" w:color="auto" w:fill="auto"/>
          </w:tcPr>
          <w:p w:rsidR="00DC49C1" w:rsidRPr="00FA2098" w:rsidRDefault="00DC49C1" w:rsidP="00553951">
            <w:pPr>
              <w:rPr>
                <w:rFonts w:ascii="Calibri" w:eastAsia="Calibri" w:hAnsi="Calibri"/>
                <w:sz w:val="26"/>
                <w:szCs w:val="26"/>
              </w:rPr>
            </w:pPr>
          </w:p>
        </w:tc>
      </w:tr>
      <w:tr w:rsidR="00DC49C1" w:rsidRPr="00FA2098" w:rsidTr="00DC49C1">
        <w:tc>
          <w:tcPr>
            <w:tcW w:w="848" w:type="dxa"/>
            <w:shd w:val="clear" w:color="auto" w:fill="auto"/>
          </w:tcPr>
          <w:p w:rsidR="00DC49C1" w:rsidRPr="00DC49C1" w:rsidRDefault="00DC49C1" w:rsidP="00DC49C1">
            <w:pPr>
              <w:rPr>
                <w:rFonts w:eastAsia="Calibri"/>
                <w:sz w:val="26"/>
                <w:szCs w:val="26"/>
              </w:rPr>
            </w:pPr>
            <w:r w:rsidRPr="00DC49C1">
              <w:rPr>
                <w:rFonts w:eastAsia="Calibri"/>
                <w:sz w:val="26"/>
                <w:szCs w:val="26"/>
              </w:rPr>
              <w:t>17</w:t>
            </w:r>
          </w:p>
        </w:tc>
        <w:tc>
          <w:tcPr>
            <w:tcW w:w="7167" w:type="dxa"/>
            <w:shd w:val="clear" w:color="auto" w:fill="auto"/>
            <w:vAlign w:val="center"/>
          </w:tcPr>
          <w:p w:rsidR="00DC49C1" w:rsidRPr="00DC49C1" w:rsidRDefault="00DC49C1" w:rsidP="00DC49C1">
            <w:pPr>
              <w:rPr>
                <w:rFonts w:eastAsia="Calibri"/>
                <w:sz w:val="26"/>
                <w:szCs w:val="26"/>
              </w:rPr>
            </w:pPr>
            <w:r w:rsidRPr="00DC49C1">
              <w:rPr>
                <w:sz w:val="26"/>
                <w:szCs w:val="26"/>
              </w:rPr>
              <w:t>Великобритания: конец Викторианской эпохи.</w:t>
            </w:r>
          </w:p>
        </w:tc>
        <w:tc>
          <w:tcPr>
            <w:tcW w:w="740" w:type="dxa"/>
            <w:shd w:val="clear" w:color="auto" w:fill="auto"/>
          </w:tcPr>
          <w:p w:rsidR="00DC49C1" w:rsidRPr="00FA2098" w:rsidRDefault="00DC49C1" w:rsidP="00553951">
            <w:pPr>
              <w:rPr>
                <w:rFonts w:ascii="Calibri" w:eastAsia="Calibri" w:hAnsi="Calibri"/>
                <w:sz w:val="26"/>
                <w:szCs w:val="26"/>
              </w:rPr>
            </w:pPr>
          </w:p>
        </w:tc>
        <w:tc>
          <w:tcPr>
            <w:tcW w:w="815" w:type="dxa"/>
            <w:shd w:val="clear" w:color="auto" w:fill="auto"/>
          </w:tcPr>
          <w:p w:rsidR="00DC49C1" w:rsidRPr="00FA2098" w:rsidRDefault="00DC49C1" w:rsidP="00553951">
            <w:pPr>
              <w:rPr>
                <w:rFonts w:ascii="Calibri" w:eastAsia="Calibri" w:hAnsi="Calibri"/>
                <w:sz w:val="26"/>
                <w:szCs w:val="26"/>
              </w:rPr>
            </w:pPr>
          </w:p>
        </w:tc>
      </w:tr>
      <w:tr w:rsidR="00DC49C1" w:rsidRPr="00FA2098" w:rsidTr="00DC49C1">
        <w:tc>
          <w:tcPr>
            <w:tcW w:w="848" w:type="dxa"/>
            <w:shd w:val="clear" w:color="auto" w:fill="auto"/>
          </w:tcPr>
          <w:p w:rsidR="00DC49C1" w:rsidRPr="00DC49C1" w:rsidRDefault="00DC49C1" w:rsidP="00DC49C1">
            <w:pPr>
              <w:rPr>
                <w:rFonts w:eastAsia="Calibri"/>
                <w:sz w:val="26"/>
                <w:szCs w:val="26"/>
              </w:rPr>
            </w:pPr>
            <w:r w:rsidRPr="00DC49C1">
              <w:rPr>
                <w:rFonts w:eastAsia="Calibri"/>
                <w:sz w:val="26"/>
                <w:szCs w:val="26"/>
              </w:rPr>
              <w:t>18</w:t>
            </w:r>
          </w:p>
        </w:tc>
        <w:tc>
          <w:tcPr>
            <w:tcW w:w="7167" w:type="dxa"/>
            <w:shd w:val="clear" w:color="auto" w:fill="auto"/>
            <w:vAlign w:val="center"/>
          </w:tcPr>
          <w:p w:rsidR="00DC49C1" w:rsidRPr="00DC49C1" w:rsidRDefault="00DC49C1" w:rsidP="00DC49C1">
            <w:pPr>
              <w:rPr>
                <w:rFonts w:eastAsia="Calibri"/>
                <w:sz w:val="26"/>
                <w:szCs w:val="26"/>
              </w:rPr>
            </w:pPr>
            <w:r w:rsidRPr="00DC49C1">
              <w:rPr>
                <w:sz w:val="26"/>
                <w:szCs w:val="26"/>
              </w:rPr>
              <w:t>Государства Востока: традиционное общество в эпоху раннего Нового времени.</w:t>
            </w:r>
          </w:p>
        </w:tc>
        <w:tc>
          <w:tcPr>
            <w:tcW w:w="740" w:type="dxa"/>
            <w:shd w:val="clear" w:color="auto" w:fill="auto"/>
          </w:tcPr>
          <w:p w:rsidR="00DC49C1" w:rsidRPr="00FA2098" w:rsidRDefault="00DC49C1" w:rsidP="00553951">
            <w:pPr>
              <w:rPr>
                <w:rFonts w:ascii="Calibri" w:eastAsia="Calibri" w:hAnsi="Calibri"/>
                <w:sz w:val="26"/>
                <w:szCs w:val="26"/>
              </w:rPr>
            </w:pPr>
          </w:p>
        </w:tc>
        <w:tc>
          <w:tcPr>
            <w:tcW w:w="815" w:type="dxa"/>
            <w:shd w:val="clear" w:color="auto" w:fill="auto"/>
          </w:tcPr>
          <w:p w:rsidR="00DC49C1" w:rsidRPr="00FA2098" w:rsidRDefault="00DC49C1" w:rsidP="00553951">
            <w:pPr>
              <w:rPr>
                <w:rFonts w:ascii="Calibri" w:eastAsia="Calibri" w:hAnsi="Calibri"/>
                <w:sz w:val="26"/>
                <w:szCs w:val="26"/>
              </w:rPr>
            </w:pPr>
          </w:p>
        </w:tc>
      </w:tr>
      <w:tr w:rsidR="00DC49C1" w:rsidRPr="00FA2098" w:rsidTr="00DC49C1">
        <w:tc>
          <w:tcPr>
            <w:tcW w:w="848" w:type="dxa"/>
            <w:shd w:val="clear" w:color="auto" w:fill="auto"/>
          </w:tcPr>
          <w:p w:rsidR="00DC49C1" w:rsidRPr="00DC49C1" w:rsidRDefault="00DC49C1" w:rsidP="00DC49C1">
            <w:pPr>
              <w:rPr>
                <w:rFonts w:eastAsia="Calibri"/>
                <w:sz w:val="26"/>
                <w:szCs w:val="26"/>
              </w:rPr>
            </w:pPr>
            <w:r w:rsidRPr="00DC49C1">
              <w:rPr>
                <w:rFonts w:eastAsia="Calibri"/>
                <w:sz w:val="26"/>
                <w:szCs w:val="26"/>
              </w:rPr>
              <w:t>19</w:t>
            </w:r>
          </w:p>
        </w:tc>
        <w:tc>
          <w:tcPr>
            <w:tcW w:w="7167" w:type="dxa"/>
            <w:shd w:val="clear" w:color="auto" w:fill="auto"/>
            <w:vAlign w:val="center"/>
          </w:tcPr>
          <w:p w:rsidR="00DC49C1" w:rsidRPr="00DC49C1" w:rsidRDefault="00DC49C1" w:rsidP="00DC49C1">
            <w:pPr>
              <w:rPr>
                <w:rFonts w:eastAsia="Calibri"/>
                <w:sz w:val="26"/>
                <w:szCs w:val="26"/>
              </w:rPr>
            </w:pPr>
            <w:r w:rsidRPr="00DC49C1">
              <w:rPr>
                <w:sz w:val="26"/>
                <w:szCs w:val="26"/>
              </w:rPr>
              <w:t>Государства Востока. Начало европейской колонизации.</w:t>
            </w:r>
          </w:p>
        </w:tc>
        <w:tc>
          <w:tcPr>
            <w:tcW w:w="740" w:type="dxa"/>
            <w:shd w:val="clear" w:color="auto" w:fill="auto"/>
          </w:tcPr>
          <w:p w:rsidR="00DC49C1" w:rsidRPr="00FA2098" w:rsidRDefault="00DC49C1" w:rsidP="00553951">
            <w:pPr>
              <w:rPr>
                <w:rFonts w:ascii="Calibri" w:eastAsia="Calibri" w:hAnsi="Calibri"/>
                <w:sz w:val="26"/>
                <w:szCs w:val="26"/>
              </w:rPr>
            </w:pPr>
          </w:p>
        </w:tc>
        <w:tc>
          <w:tcPr>
            <w:tcW w:w="815" w:type="dxa"/>
            <w:shd w:val="clear" w:color="auto" w:fill="auto"/>
          </w:tcPr>
          <w:p w:rsidR="00DC49C1" w:rsidRPr="00FA2098" w:rsidRDefault="00DC49C1" w:rsidP="00553951">
            <w:pPr>
              <w:rPr>
                <w:rFonts w:ascii="Calibri" w:eastAsia="Calibri" w:hAnsi="Calibri"/>
                <w:sz w:val="26"/>
                <w:szCs w:val="26"/>
              </w:rPr>
            </w:pPr>
          </w:p>
        </w:tc>
      </w:tr>
      <w:tr w:rsidR="00DC49C1" w:rsidRPr="00FA2098" w:rsidTr="00DC49C1">
        <w:tc>
          <w:tcPr>
            <w:tcW w:w="848" w:type="dxa"/>
            <w:shd w:val="clear" w:color="auto" w:fill="auto"/>
          </w:tcPr>
          <w:p w:rsidR="00DC49C1" w:rsidRPr="00DC49C1" w:rsidRDefault="00DC49C1" w:rsidP="00DC49C1">
            <w:pPr>
              <w:rPr>
                <w:rFonts w:eastAsia="Calibri"/>
                <w:sz w:val="26"/>
                <w:szCs w:val="26"/>
              </w:rPr>
            </w:pPr>
            <w:r w:rsidRPr="00DC49C1">
              <w:rPr>
                <w:rFonts w:eastAsia="Calibri"/>
                <w:sz w:val="26"/>
                <w:szCs w:val="26"/>
              </w:rPr>
              <w:t>20</w:t>
            </w:r>
          </w:p>
        </w:tc>
        <w:tc>
          <w:tcPr>
            <w:tcW w:w="7167" w:type="dxa"/>
            <w:shd w:val="clear" w:color="auto" w:fill="auto"/>
            <w:vAlign w:val="center"/>
          </w:tcPr>
          <w:p w:rsidR="00DC49C1" w:rsidRPr="00DC49C1" w:rsidRDefault="00DC49C1" w:rsidP="00DC49C1">
            <w:pPr>
              <w:rPr>
                <w:rFonts w:eastAsia="Calibri"/>
                <w:sz w:val="26"/>
                <w:szCs w:val="26"/>
              </w:rPr>
            </w:pPr>
            <w:r w:rsidRPr="00DC49C1">
              <w:rPr>
                <w:sz w:val="26"/>
                <w:szCs w:val="26"/>
              </w:rPr>
              <w:t>Государства Востока. Начало европейской колонизации.</w:t>
            </w:r>
          </w:p>
        </w:tc>
        <w:tc>
          <w:tcPr>
            <w:tcW w:w="740" w:type="dxa"/>
            <w:shd w:val="clear" w:color="auto" w:fill="auto"/>
          </w:tcPr>
          <w:p w:rsidR="00DC49C1" w:rsidRPr="00FA2098" w:rsidRDefault="00DC49C1" w:rsidP="00553951">
            <w:pPr>
              <w:rPr>
                <w:rFonts w:ascii="Calibri" w:eastAsia="Calibri" w:hAnsi="Calibri"/>
                <w:sz w:val="26"/>
                <w:szCs w:val="26"/>
              </w:rPr>
            </w:pPr>
          </w:p>
        </w:tc>
        <w:tc>
          <w:tcPr>
            <w:tcW w:w="815" w:type="dxa"/>
            <w:shd w:val="clear" w:color="auto" w:fill="auto"/>
          </w:tcPr>
          <w:p w:rsidR="00DC49C1" w:rsidRPr="00FA2098" w:rsidRDefault="00DC49C1" w:rsidP="00553951">
            <w:pPr>
              <w:rPr>
                <w:rFonts w:ascii="Calibri" w:eastAsia="Calibri" w:hAnsi="Calibri"/>
                <w:sz w:val="26"/>
                <w:szCs w:val="26"/>
              </w:rPr>
            </w:pPr>
          </w:p>
        </w:tc>
      </w:tr>
      <w:tr w:rsidR="00DC49C1" w:rsidRPr="00FA2098" w:rsidTr="00DC49C1">
        <w:tc>
          <w:tcPr>
            <w:tcW w:w="848" w:type="dxa"/>
            <w:shd w:val="clear" w:color="auto" w:fill="auto"/>
          </w:tcPr>
          <w:p w:rsidR="00DC49C1" w:rsidRPr="00DC49C1" w:rsidRDefault="00DC49C1" w:rsidP="00DC49C1">
            <w:pPr>
              <w:rPr>
                <w:rFonts w:eastAsia="Calibri"/>
                <w:sz w:val="26"/>
                <w:szCs w:val="26"/>
              </w:rPr>
            </w:pPr>
            <w:r w:rsidRPr="00DC49C1">
              <w:rPr>
                <w:rFonts w:eastAsia="Calibri"/>
                <w:sz w:val="26"/>
                <w:szCs w:val="26"/>
              </w:rPr>
              <w:t>21</w:t>
            </w:r>
          </w:p>
        </w:tc>
        <w:tc>
          <w:tcPr>
            <w:tcW w:w="7167" w:type="dxa"/>
            <w:shd w:val="clear" w:color="auto" w:fill="auto"/>
            <w:vAlign w:val="center"/>
          </w:tcPr>
          <w:p w:rsidR="00DC49C1" w:rsidRPr="00DC49C1" w:rsidRDefault="00DC49C1" w:rsidP="00DC49C1">
            <w:pPr>
              <w:rPr>
                <w:rFonts w:eastAsia="Calibri"/>
                <w:sz w:val="26"/>
                <w:szCs w:val="26"/>
              </w:rPr>
            </w:pPr>
            <w:r w:rsidRPr="00DC49C1">
              <w:rPr>
                <w:sz w:val="26"/>
                <w:szCs w:val="26"/>
              </w:rPr>
              <w:t>Государства Востока. Начало европейской колонизации.</w:t>
            </w:r>
          </w:p>
        </w:tc>
        <w:tc>
          <w:tcPr>
            <w:tcW w:w="740" w:type="dxa"/>
            <w:shd w:val="clear" w:color="auto" w:fill="auto"/>
          </w:tcPr>
          <w:p w:rsidR="00DC49C1" w:rsidRPr="00FA2098" w:rsidRDefault="00DC49C1" w:rsidP="00553951">
            <w:pPr>
              <w:rPr>
                <w:rFonts w:ascii="Calibri" w:eastAsia="Calibri" w:hAnsi="Calibri"/>
                <w:sz w:val="26"/>
                <w:szCs w:val="26"/>
              </w:rPr>
            </w:pPr>
          </w:p>
        </w:tc>
        <w:tc>
          <w:tcPr>
            <w:tcW w:w="815" w:type="dxa"/>
            <w:shd w:val="clear" w:color="auto" w:fill="auto"/>
          </w:tcPr>
          <w:p w:rsidR="00DC49C1" w:rsidRPr="00FA2098" w:rsidRDefault="00DC49C1" w:rsidP="00553951">
            <w:pPr>
              <w:rPr>
                <w:rFonts w:ascii="Calibri" w:eastAsia="Calibri" w:hAnsi="Calibri"/>
                <w:sz w:val="26"/>
                <w:szCs w:val="26"/>
              </w:rPr>
            </w:pPr>
          </w:p>
        </w:tc>
      </w:tr>
      <w:tr w:rsidR="00DC49C1" w:rsidRPr="00FA2098" w:rsidTr="00DC49C1">
        <w:tc>
          <w:tcPr>
            <w:tcW w:w="848" w:type="dxa"/>
            <w:shd w:val="clear" w:color="auto" w:fill="auto"/>
          </w:tcPr>
          <w:p w:rsidR="00DC49C1" w:rsidRPr="00DC49C1" w:rsidRDefault="00DC49C1" w:rsidP="00DC49C1">
            <w:pPr>
              <w:rPr>
                <w:rFonts w:eastAsia="Calibri"/>
                <w:sz w:val="26"/>
                <w:szCs w:val="26"/>
              </w:rPr>
            </w:pPr>
            <w:r w:rsidRPr="00DC49C1">
              <w:rPr>
                <w:rFonts w:eastAsia="Calibri"/>
                <w:sz w:val="26"/>
                <w:szCs w:val="26"/>
              </w:rPr>
              <w:t>22</w:t>
            </w:r>
          </w:p>
        </w:tc>
        <w:tc>
          <w:tcPr>
            <w:tcW w:w="7167" w:type="dxa"/>
            <w:shd w:val="clear" w:color="auto" w:fill="auto"/>
            <w:vAlign w:val="center"/>
          </w:tcPr>
          <w:p w:rsidR="00DC49C1" w:rsidRPr="00DC49C1" w:rsidRDefault="00DC49C1" w:rsidP="00DC49C1">
            <w:pPr>
              <w:rPr>
                <w:rFonts w:eastAsia="Calibri"/>
                <w:sz w:val="26"/>
                <w:szCs w:val="26"/>
              </w:rPr>
            </w:pPr>
            <w:r w:rsidRPr="00DC49C1">
              <w:rPr>
                <w:sz w:val="26"/>
                <w:szCs w:val="26"/>
              </w:rPr>
              <w:t xml:space="preserve">Подведение итогов по главе «Традиционные общества </w:t>
            </w:r>
            <w:r w:rsidRPr="00DC49C1">
              <w:rPr>
                <w:sz w:val="26"/>
                <w:szCs w:val="26"/>
              </w:rPr>
              <w:lastRenderedPageBreak/>
              <w:t>Востока. Начало европейской колонизации».</w:t>
            </w:r>
          </w:p>
        </w:tc>
        <w:tc>
          <w:tcPr>
            <w:tcW w:w="740" w:type="dxa"/>
            <w:shd w:val="clear" w:color="auto" w:fill="auto"/>
          </w:tcPr>
          <w:p w:rsidR="00DC49C1" w:rsidRPr="00FA2098" w:rsidRDefault="00DC49C1" w:rsidP="00553951">
            <w:pPr>
              <w:rPr>
                <w:rFonts w:ascii="Calibri" w:eastAsia="Calibri" w:hAnsi="Calibri"/>
                <w:sz w:val="26"/>
                <w:szCs w:val="26"/>
              </w:rPr>
            </w:pPr>
          </w:p>
        </w:tc>
        <w:tc>
          <w:tcPr>
            <w:tcW w:w="815" w:type="dxa"/>
            <w:shd w:val="clear" w:color="auto" w:fill="auto"/>
          </w:tcPr>
          <w:p w:rsidR="00DC49C1" w:rsidRPr="00FA2098" w:rsidRDefault="00DC49C1" w:rsidP="00553951">
            <w:pPr>
              <w:rPr>
                <w:rFonts w:ascii="Calibri" w:eastAsia="Calibri" w:hAnsi="Calibri"/>
                <w:sz w:val="26"/>
                <w:szCs w:val="26"/>
              </w:rPr>
            </w:pPr>
          </w:p>
        </w:tc>
      </w:tr>
      <w:tr w:rsidR="00DC49C1" w:rsidRPr="00FA2098" w:rsidTr="00DC49C1">
        <w:tc>
          <w:tcPr>
            <w:tcW w:w="848" w:type="dxa"/>
            <w:shd w:val="clear" w:color="auto" w:fill="auto"/>
          </w:tcPr>
          <w:p w:rsidR="00DC49C1" w:rsidRPr="00DC49C1" w:rsidRDefault="00DC49C1" w:rsidP="00DC49C1">
            <w:pPr>
              <w:rPr>
                <w:rFonts w:eastAsia="Calibri"/>
                <w:sz w:val="26"/>
                <w:szCs w:val="26"/>
              </w:rPr>
            </w:pPr>
            <w:r w:rsidRPr="00DC49C1">
              <w:rPr>
                <w:rFonts w:eastAsia="Calibri"/>
                <w:sz w:val="26"/>
                <w:szCs w:val="26"/>
              </w:rPr>
              <w:lastRenderedPageBreak/>
              <w:t>23</w:t>
            </w:r>
          </w:p>
        </w:tc>
        <w:tc>
          <w:tcPr>
            <w:tcW w:w="7167" w:type="dxa"/>
            <w:shd w:val="clear" w:color="auto" w:fill="auto"/>
            <w:vAlign w:val="center"/>
          </w:tcPr>
          <w:p w:rsidR="00DC49C1" w:rsidRPr="00DC49C1" w:rsidRDefault="00DC49C1" w:rsidP="00DC49C1">
            <w:pPr>
              <w:rPr>
                <w:rFonts w:eastAsia="Calibri"/>
                <w:sz w:val="26"/>
                <w:szCs w:val="26"/>
              </w:rPr>
            </w:pPr>
            <w:r w:rsidRPr="00DC49C1">
              <w:rPr>
                <w:sz w:val="26"/>
                <w:szCs w:val="26"/>
              </w:rPr>
              <w:t>Контрольная работа.</w:t>
            </w:r>
          </w:p>
        </w:tc>
        <w:tc>
          <w:tcPr>
            <w:tcW w:w="740" w:type="dxa"/>
            <w:shd w:val="clear" w:color="auto" w:fill="auto"/>
          </w:tcPr>
          <w:p w:rsidR="00DC49C1" w:rsidRPr="00FA2098" w:rsidRDefault="00DC49C1" w:rsidP="00553951">
            <w:pPr>
              <w:rPr>
                <w:rFonts w:ascii="Calibri" w:eastAsia="Calibri" w:hAnsi="Calibri"/>
                <w:sz w:val="26"/>
                <w:szCs w:val="26"/>
              </w:rPr>
            </w:pPr>
          </w:p>
        </w:tc>
        <w:tc>
          <w:tcPr>
            <w:tcW w:w="815" w:type="dxa"/>
            <w:shd w:val="clear" w:color="auto" w:fill="auto"/>
          </w:tcPr>
          <w:p w:rsidR="00DC49C1" w:rsidRPr="00FA2098" w:rsidRDefault="00DC49C1" w:rsidP="00553951">
            <w:pPr>
              <w:rPr>
                <w:rFonts w:ascii="Calibri" w:eastAsia="Calibri" w:hAnsi="Calibri"/>
                <w:sz w:val="26"/>
                <w:szCs w:val="26"/>
              </w:rPr>
            </w:pPr>
          </w:p>
        </w:tc>
      </w:tr>
      <w:tr w:rsidR="00DC49C1" w:rsidRPr="00FA2098" w:rsidTr="00DC49C1">
        <w:tc>
          <w:tcPr>
            <w:tcW w:w="848" w:type="dxa"/>
            <w:shd w:val="clear" w:color="auto" w:fill="auto"/>
          </w:tcPr>
          <w:p w:rsidR="00DC49C1" w:rsidRPr="00DC49C1" w:rsidRDefault="00DC49C1" w:rsidP="00DC49C1">
            <w:pPr>
              <w:rPr>
                <w:rFonts w:eastAsia="Calibri"/>
                <w:sz w:val="26"/>
                <w:szCs w:val="26"/>
              </w:rPr>
            </w:pPr>
            <w:r w:rsidRPr="00DC49C1">
              <w:rPr>
                <w:rFonts w:eastAsia="Calibri"/>
                <w:sz w:val="26"/>
                <w:szCs w:val="26"/>
              </w:rPr>
              <w:t>24</w:t>
            </w:r>
          </w:p>
        </w:tc>
        <w:tc>
          <w:tcPr>
            <w:tcW w:w="7167" w:type="dxa"/>
            <w:shd w:val="clear" w:color="auto" w:fill="auto"/>
            <w:vAlign w:val="center"/>
          </w:tcPr>
          <w:p w:rsidR="00DC49C1" w:rsidRPr="00DC49C1" w:rsidRDefault="00DC49C1" w:rsidP="00DC49C1">
            <w:pPr>
              <w:rPr>
                <w:rFonts w:eastAsia="Calibri"/>
                <w:sz w:val="26"/>
                <w:szCs w:val="26"/>
              </w:rPr>
            </w:pPr>
            <w:r w:rsidRPr="00DC49C1">
              <w:rPr>
                <w:sz w:val="26"/>
                <w:szCs w:val="26"/>
              </w:rPr>
              <w:t>Работа над ошибками.</w:t>
            </w:r>
            <w:r w:rsidR="00BA43A6">
              <w:rPr>
                <w:sz w:val="26"/>
                <w:szCs w:val="26"/>
              </w:rPr>
              <w:t xml:space="preserve"> </w:t>
            </w:r>
            <w:r w:rsidR="00BA43A6">
              <w:rPr>
                <w:b/>
                <w:sz w:val="26"/>
                <w:szCs w:val="26"/>
              </w:rPr>
              <w:t>П</w:t>
            </w:r>
            <w:r w:rsidR="00685629">
              <w:rPr>
                <w:b/>
                <w:sz w:val="26"/>
                <w:szCs w:val="26"/>
              </w:rPr>
              <w:t>В</w:t>
            </w:r>
            <w:r w:rsidR="00BA43A6">
              <w:rPr>
                <w:b/>
                <w:sz w:val="26"/>
                <w:szCs w:val="26"/>
              </w:rPr>
              <w:t>.</w:t>
            </w:r>
            <w:r w:rsidR="00BA43A6" w:rsidRPr="00BA43A6">
              <w:rPr>
                <w:b/>
                <w:sz w:val="26"/>
                <w:szCs w:val="26"/>
              </w:rPr>
              <w:t xml:space="preserve"> </w:t>
            </w:r>
            <w:r w:rsidR="00BA43A6" w:rsidRPr="00837DCA">
              <w:rPr>
                <w:sz w:val="26"/>
                <w:szCs w:val="26"/>
              </w:rPr>
              <w:t>Современный хозяин поселка Коммунара.</w:t>
            </w:r>
            <w:r w:rsidR="00BA43A6" w:rsidRPr="00BA43A6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740" w:type="dxa"/>
            <w:shd w:val="clear" w:color="auto" w:fill="auto"/>
          </w:tcPr>
          <w:p w:rsidR="00DC49C1" w:rsidRPr="00FA2098" w:rsidRDefault="00DC49C1" w:rsidP="00553951">
            <w:pPr>
              <w:rPr>
                <w:rFonts w:ascii="Calibri" w:eastAsia="Calibri" w:hAnsi="Calibri"/>
                <w:sz w:val="26"/>
                <w:szCs w:val="26"/>
              </w:rPr>
            </w:pPr>
          </w:p>
        </w:tc>
        <w:tc>
          <w:tcPr>
            <w:tcW w:w="815" w:type="dxa"/>
            <w:shd w:val="clear" w:color="auto" w:fill="auto"/>
          </w:tcPr>
          <w:p w:rsidR="00DC49C1" w:rsidRPr="00FA2098" w:rsidRDefault="00DC49C1" w:rsidP="00553951">
            <w:pPr>
              <w:rPr>
                <w:rFonts w:ascii="Calibri" w:eastAsia="Calibri" w:hAnsi="Calibri"/>
                <w:sz w:val="26"/>
                <w:szCs w:val="26"/>
              </w:rPr>
            </w:pPr>
          </w:p>
        </w:tc>
      </w:tr>
      <w:tr w:rsidR="00DC49C1" w:rsidRPr="00FA2098" w:rsidTr="00DC49C1">
        <w:tc>
          <w:tcPr>
            <w:tcW w:w="848" w:type="dxa"/>
            <w:shd w:val="clear" w:color="auto" w:fill="auto"/>
          </w:tcPr>
          <w:p w:rsidR="00DC49C1" w:rsidRPr="00DC49C1" w:rsidRDefault="00DC49C1" w:rsidP="00DC49C1">
            <w:pPr>
              <w:rPr>
                <w:rFonts w:eastAsia="Calibri"/>
                <w:sz w:val="26"/>
                <w:szCs w:val="26"/>
              </w:rPr>
            </w:pPr>
            <w:r w:rsidRPr="00DC49C1">
              <w:rPr>
                <w:rFonts w:eastAsia="Calibri"/>
                <w:sz w:val="26"/>
                <w:szCs w:val="26"/>
              </w:rPr>
              <w:t>25</w:t>
            </w:r>
          </w:p>
        </w:tc>
        <w:tc>
          <w:tcPr>
            <w:tcW w:w="7167" w:type="dxa"/>
            <w:shd w:val="clear" w:color="auto" w:fill="auto"/>
            <w:vAlign w:val="center"/>
          </w:tcPr>
          <w:p w:rsidR="00DC49C1" w:rsidRPr="00DC49C1" w:rsidRDefault="00DC49C1" w:rsidP="00DC49C1">
            <w:pPr>
              <w:rPr>
                <w:sz w:val="26"/>
                <w:szCs w:val="26"/>
              </w:rPr>
            </w:pPr>
            <w:r w:rsidRPr="00DC49C1">
              <w:rPr>
                <w:sz w:val="26"/>
                <w:szCs w:val="26"/>
              </w:rPr>
              <w:t>Вводное занятие.</w:t>
            </w:r>
          </w:p>
        </w:tc>
        <w:tc>
          <w:tcPr>
            <w:tcW w:w="740" w:type="dxa"/>
            <w:shd w:val="clear" w:color="auto" w:fill="auto"/>
          </w:tcPr>
          <w:p w:rsidR="00DC49C1" w:rsidRPr="00FA2098" w:rsidRDefault="00DC49C1" w:rsidP="00553951">
            <w:pPr>
              <w:rPr>
                <w:rFonts w:ascii="Calibri" w:eastAsia="Calibri" w:hAnsi="Calibri"/>
                <w:sz w:val="26"/>
                <w:szCs w:val="26"/>
              </w:rPr>
            </w:pPr>
          </w:p>
        </w:tc>
        <w:tc>
          <w:tcPr>
            <w:tcW w:w="815" w:type="dxa"/>
            <w:shd w:val="clear" w:color="auto" w:fill="auto"/>
          </w:tcPr>
          <w:p w:rsidR="00DC49C1" w:rsidRPr="00FA2098" w:rsidRDefault="00DC49C1" w:rsidP="00553951">
            <w:pPr>
              <w:rPr>
                <w:rFonts w:ascii="Calibri" w:eastAsia="Calibri" w:hAnsi="Calibri"/>
                <w:sz w:val="26"/>
                <w:szCs w:val="26"/>
              </w:rPr>
            </w:pPr>
          </w:p>
        </w:tc>
      </w:tr>
      <w:tr w:rsidR="00DC49C1" w:rsidRPr="00FA2098" w:rsidTr="00DC49C1">
        <w:tc>
          <w:tcPr>
            <w:tcW w:w="848" w:type="dxa"/>
            <w:shd w:val="clear" w:color="auto" w:fill="auto"/>
          </w:tcPr>
          <w:p w:rsidR="00DC49C1" w:rsidRPr="00DC49C1" w:rsidRDefault="00DC49C1" w:rsidP="00DC49C1">
            <w:pPr>
              <w:rPr>
                <w:rFonts w:eastAsia="Calibri"/>
                <w:sz w:val="26"/>
                <w:szCs w:val="26"/>
              </w:rPr>
            </w:pPr>
            <w:r w:rsidRPr="00DC49C1">
              <w:rPr>
                <w:rFonts w:eastAsia="Calibri"/>
                <w:sz w:val="26"/>
                <w:szCs w:val="26"/>
              </w:rPr>
              <w:t>26</w:t>
            </w:r>
          </w:p>
        </w:tc>
        <w:tc>
          <w:tcPr>
            <w:tcW w:w="7167" w:type="dxa"/>
            <w:shd w:val="clear" w:color="auto" w:fill="auto"/>
            <w:vAlign w:val="center"/>
          </w:tcPr>
          <w:p w:rsidR="00DC49C1" w:rsidRPr="00DC49C1" w:rsidRDefault="00DC49C1" w:rsidP="00DC49C1">
            <w:pPr>
              <w:rPr>
                <w:rFonts w:eastAsia="Calibri"/>
                <w:sz w:val="26"/>
                <w:szCs w:val="26"/>
              </w:rPr>
            </w:pPr>
            <w:r w:rsidRPr="00DC49C1">
              <w:rPr>
                <w:sz w:val="26"/>
                <w:szCs w:val="26"/>
              </w:rPr>
              <w:t>Россия и Европа в конце 17 века.</w:t>
            </w:r>
          </w:p>
        </w:tc>
        <w:tc>
          <w:tcPr>
            <w:tcW w:w="740" w:type="dxa"/>
            <w:shd w:val="clear" w:color="auto" w:fill="auto"/>
          </w:tcPr>
          <w:p w:rsidR="00DC49C1" w:rsidRPr="00FA2098" w:rsidRDefault="00DC49C1" w:rsidP="00553951">
            <w:pPr>
              <w:rPr>
                <w:rFonts w:ascii="Calibri" w:eastAsia="Calibri" w:hAnsi="Calibri"/>
                <w:sz w:val="26"/>
                <w:szCs w:val="26"/>
              </w:rPr>
            </w:pPr>
          </w:p>
        </w:tc>
        <w:tc>
          <w:tcPr>
            <w:tcW w:w="815" w:type="dxa"/>
            <w:shd w:val="clear" w:color="auto" w:fill="auto"/>
          </w:tcPr>
          <w:p w:rsidR="00DC49C1" w:rsidRPr="00FA2098" w:rsidRDefault="00DC49C1" w:rsidP="00553951">
            <w:pPr>
              <w:rPr>
                <w:rFonts w:ascii="Calibri" w:eastAsia="Calibri" w:hAnsi="Calibri"/>
                <w:sz w:val="26"/>
                <w:szCs w:val="26"/>
              </w:rPr>
            </w:pPr>
          </w:p>
        </w:tc>
      </w:tr>
      <w:tr w:rsidR="00DC49C1" w:rsidRPr="00FA2098" w:rsidTr="00DC49C1">
        <w:tc>
          <w:tcPr>
            <w:tcW w:w="848" w:type="dxa"/>
            <w:shd w:val="clear" w:color="auto" w:fill="auto"/>
          </w:tcPr>
          <w:p w:rsidR="00DC49C1" w:rsidRPr="00DC49C1" w:rsidRDefault="00DC49C1" w:rsidP="00DC49C1">
            <w:pPr>
              <w:rPr>
                <w:rFonts w:eastAsia="Calibri"/>
                <w:sz w:val="26"/>
                <w:szCs w:val="26"/>
              </w:rPr>
            </w:pPr>
            <w:r w:rsidRPr="00DC49C1">
              <w:rPr>
                <w:rFonts w:eastAsia="Calibri"/>
                <w:sz w:val="26"/>
                <w:szCs w:val="26"/>
              </w:rPr>
              <w:t>27</w:t>
            </w:r>
          </w:p>
        </w:tc>
        <w:tc>
          <w:tcPr>
            <w:tcW w:w="7167" w:type="dxa"/>
            <w:shd w:val="clear" w:color="auto" w:fill="auto"/>
            <w:vAlign w:val="center"/>
          </w:tcPr>
          <w:p w:rsidR="00DC49C1" w:rsidRPr="00DC49C1" w:rsidRDefault="00DC49C1" w:rsidP="00DC49C1">
            <w:pPr>
              <w:rPr>
                <w:rFonts w:eastAsia="Calibri"/>
                <w:sz w:val="26"/>
                <w:szCs w:val="26"/>
              </w:rPr>
            </w:pPr>
            <w:r w:rsidRPr="00DC49C1">
              <w:rPr>
                <w:sz w:val="26"/>
                <w:szCs w:val="26"/>
              </w:rPr>
              <w:t>Предпосылки Петровских реформ.</w:t>
            </w:r>
          </w:p>
        </w:tc>
        <w:tc>
          <w:tcPr>
            <w:tcW w:w="740" w:type="dxa"/>
            <w:shd w:val="clear" w:color="auto" w:fill="auto"/>
          </w:tcPr>
          <w:p w:rsidR="00DC49C1" w:rsidRPr="00FA2098" w:rsidRDefault="00DC49C1" w:rsidP="00553951">
            <w:pPr>
              <w:rPr>
                <w:rFonts w:ascii="Calibri" w:eastAsia="Calibri" w:hAnsi="Calibri"/>
                <w:sz w:val="26"/>
                <w:szCs w:val="26"/>
              </w:rPr>
            </w:pPr>
          </w:p>
        </w:tc>
        <w:tc>
          <w:tcPr>
            <w:tcW w:w="815" w:type="dxa"/>
            <w:shd w:val="clear" w:color="auto" w:fill="auto"/>
          </w:tcPr>
          <w:p w:rsidR="00DC49C1" w:rsidRPr="00FA2098" w:rsidRDefault="00DC49C1" w:rsidP="00553951">
            <w:pPr>
              <w:rPr>
                <w:rFonts w:ascii="Calibri" w:eastAsia="Calibri" w:hAnsi="Calibri"/>
                <w:sz w:val="26"/>
                <w:szCs w:val="26"/>
              </w:rPr>
            </w:pPr>
          </w:p>
        </w:tc>
      </w:tr>
      <w:tr w:rsidR="00DC49C1" w:rsidRPr="00FA2098" w:rsidTr="00DC49C1">
        <w:tc>
          <w:tcPr>
            <w:tcW w:w="848" w:type="dxa"/>
            <w:shd w:val="clear" w:color="auto" w:fill="auto"/>
          </w:tcPr>
          <w:p w:rsidR="00DC49C1" w:rsidRPr="00DC49C1" w:rsidRDefault="00DC49C1" w:rsidP="00DC49C1">
            <w:pPr>
              <w:rPr>
                <w:rFonts w:eastAsia="Calibri"/>
                <w:sz w:val="26"/>
                <w:szCs w:val="26"/>
              </w:rPr>
            </w:pPr>
            <w:r w:rsidRPr="00DC49C1">
              <w:rPr>
                <w:rFonts w:eastAsia="Calibri"/>
                <w:sz w:val="26"/>
                <w:szCs w:val="26"/>
              </w:rPr>
              <w:t>28</w:t>
            </w:r>
          </w:p>
        </w:tc>
        <w:tc>
          <w:tcPr>
            <w:tcW w:w="7167" w:type="dxa"/>
            <w:shd w:val="clear" w:color="auto" w:fill="auto"/>
            <w:vAlign w:val="center"/>
          </w:tcPr>
          <w:p w:rsidR="00DC49C1" w:rsidRPr="00DC49C1" w:rsidRDefault="00DC49C1" w:rsidP="00DC49C1">
            <w:pPr>
              <w:rPr>
                <w:rFonts w:eastAsia="Calibri"/>
                <w:sz w:val="26"/>
                <w:szCs w:val="26"/>
              </w:rPr>
            </w:pPr>
            <w:r w:rsidRPr="00DC49C1">
              <w:rPr>
                <w:sz w:val="26"/>
                <w:szCs w:val="26"/>
              </w:rPr>
              <w:t>Начало правления Петра 1.</w:t>
            </w:r>
          </w:p>
        </w:tc>
        <w:tc>
          <w:tcPr>
            <w:tcW w:w="740" w:type="dxa"/>
            <w:shd w:val="clear" w:color="auto" w:fill="auto"/>
          </w:tcPr>
          <w:p w:rsidR="00DC49C1" w:rsidRPr="00FA2098" w:rsidRDefault="00DC49C1" w:rsidP="00553951">
            <w:pPr>
              <w:rPr>
                <w:rFonts w:ascii="Calibri" w:eastAsia="Calibri" w:hAnsi="Calibri"/>
                <w:sz w:val="26"/>
                <w:szCs w:val="26"/>
              </w:rPr>
            </w:pPr>
          </w:p>
        </w:tc>
        <w:tc>
          <w:tcPr>
            <w:tcW w:w="815" w:type="dxa"/>
            <w:shd w:val="clear" w:color="auto" w:fill="auto"/>
          </w:tcPr>
          <w:p w:rsidR="00DC49C1" w:rsidRPr="00FA2098" w:rsidRDefault="00DC49C1" w:rsidP="00553951">
            <w:pPr>
              <w:rPr>
                <w:rFonts w:ascii="Calibri" w:eastAsia="Calibri" w:hAnsi="Calibri"/>
                <w:sz w:val="26"/>
                <w:szCs w:val="26"/>
              </w:rPr>
            </w:pPr>
          </w:p>
        </w:tc>
      </w:tr>
      <w:tr w:rsidR="00DC49C1" w:rsidRPr="00FA2098" w:rsidTr="00DC49C1">
        <w:tc>
          <w:tcPr>
            <w:tcW w:w="848" w:type="dxa"/>
            <w:shd w:val="clear" w:color="auto" w:fill="auto"/>
          </w:tcPr>
          <w:p w:rsidR="00DC49C1" w:rsidRPr="00DC49C1" w:rsidRDefault="00DC49C1" w:rsidP="00DC49C1">
            <w:pPr>
              <w:rPr>
                <w:rFonts w:eastAsia="Calibri"/>
                <w:sz w:val="26"/>
                <w:szCs w:val="26"/>
              </w:rPr>
            </w:pPr>
            <w:r w:rsidRPr="00DC49C1">
              <w:rPr>
                <w:rFonts w:eastAsia="Calibri"/>
                <w:sz w:val="26"/>
                <w:szCs w:val="26"/>
              </w:rPr>
              <w:t>29</w:t>
            </w:r>
          </w:p>
        </w:tc>
        <w:tc>
          <w:tcPr>
            <w:tcW w:w="7167" w:type="dxa"/>
            <w:shd w:val="clear" w:color="auto" w:fill="auto"/>
            <w:vAlign w:val="center"/>
          </w:tcPr>
          <w:p w:rsidR="00DC49C1" w:rsidRPr="00DC49C1" w:rsidRDefault="00DC49C1" w:rsidP="00DC49C1">
            <w:pPr>
              <w:rPr>
                <w:rFonts w:eastAsia="Calibri"/>
                <w:sz w:val="26"/>
                <w:szCs w:val="26"/>
              </w:rPr>
            </w:pPr>
            <w:r w:rsidRPr="00DC49C1">
              <w:rPr>
                <w:sz w:val="26"/>
                <w:szCs w:val="26"/>
              </w:rPr>
              <w:t>Великая Северная война 1700-1721 г.г.</w:t>
            </w:r>
          </w:p>
        </w:tc>
        <w:tc>
          <w:tcPr>
            <w:tcW w:w="740" w:type="dxa"/>
            <w:shd w:val="clear" w:color="auto" w:fill="auto"/>
          </w:tcPr>
          <w:p w:rsidR="00DC49C1" w:rsidRPr="00FA2098" w:rsidRDefault="00DC49C1" w:rsidP="00553951">
            <w:pPr>
              <w:rPr>
                <w:rFonts w:ascii="Calibri" w:eastAsia="Calibri" w:hAnsi="Calibri"/>
                <w:sz w:val="26"/>
                <w:szCs w:val="26"/>
              </w:rPr>
            </w:pPr>
          </w:p>
        </w:tc>
        <w:tc>
          <w:tcPr>
            <w:tcW w:w="815" w:type="dxa"/>
            <w:shd w:val="clear" w:color="auto" w:fill="auto"/>
          </w:tcPr>
          <w:p w:rsidR="00DC49C1" w:rsidRPr="00FA2098" w:rsidRDefault="00DC49C1" w:rsidP="00553951">
            <w:pPr>
              <w:rPr>
                <w:rFonts w:ascii="Calibri" w:eastAsia="Calibri" w:hAnsi="Calibri"/>
                <w:sz w:val="26"/>
                <w:szCs w:val="26"/>
              </w:rPr>
            </w:pPr>
          </w:p>
        </w:tc>
      </w:tr>
      <w:tr w:rsidR="00DC49C1" w:rsidRPr="00FA2098" w:rsidTr="00DC49C1">
        <w:tc>
          <w:tcPr>
            <w:tcW w:w="848" w:type="dxa"/>
            <w:shd w:val="clear" w:color="auto" w:fill="auto"/>
          </w:tcPr>
          <w:p w:rsidR="00DC49C1" w:rsidRPr="00DC49C1" w:rsidRDefault="00DC49C1" w:rsidP="00DC49C1">
            <w:pPr>
              <w:rPr>
                <w:rFonts w:eastAsia="Calibri"/>
                <w:sz w:val="26"/>
                <w:szCs w:val="26"/>
              </w:rPr>
            </w:pPr>
            <w:r w:rsidRPr="00DC49C1">
              <w:rPr>
                <w:rFonts w:eastAsia="Calibri"/>
                <w:sz w:val="26"/>
                <w:szCs w:val="26"/>
              </w:rPr>
              <w:t>30</w:t>
            </w:r>
          </w:p>
        </w:tc>
        <w:tc>
          <w:tcPr>
            <w:tcW w:w="7167" w:type="dxa"/>
            <w:shd w:val="clear" w:color="auto" w:fill="auto"/>
            <w:vAlign w:val="center"/>
          </w:tcPr>
          <w:p w:rsidR="00DC49C1" w:rsidRPr="00DC49C1" w:rsidRDefault="00DC49C1" w:rsidP="00DC49C1">
            <w:pPr>
              <w:rPr>
                <w:rFonts w:eastAsia="Calibri"/>
                <w:sz w:val="26"/>
                <w:szCs w:val="26"/>
              </w:rPr>
            </w:pPr>
            <w:r w:rsidRPr="00DC49C1">
              <w:rPr>
                <w:sz w:val="26"/>
                <w:szCs w:val="26"/>
              </w:rPr>
              <w:t>Реформы управления Петра 1.</w:t>
            </w:r>
          </w:p>
        </w:tc>
        <w:tc>
          <w:tcPr>
            <w:tcW w:w="740" w:type="dxa"/>
            <w:shd w:val="clear" w:color="auto" w:fill="auto"/>
          </w:tcPr>
          <w:p w:rsidR="00DC49C1" w:rsidRPr="00FA2098" w:rsidRDefault="00DC49C1" w:rsidP="00553951">
            <w:pPr>
              <w:rPr>
                <w:rFonts w:ascii="Calibri" w:eastAsia="Calibri" w:hAnsi="Calibri"/>
                <w:sz w:val="26"/>
                <w:szCs w:val="26"/>
              </w:rPr>
            </w:pPr>
          </w:p>
        </w:tc>
        <w:tc>
          <w:tcPr>
            <w:tcW w:w="815" w:type="dxa"/>
            <w:shd w:val="clear" w:color="auto" w:fill="auto"/>
          </w:tcPr>
          <w:p w:rsidR="00DC49C1" w:rsidRPr="00FA2098" w:rsidRDefault="00DC49C1" w:rsidP="00553951">
            <w:pPr>
              <w:rPr>
                <w:rFonts w:ascii="Calibri" w:eastAsia="Calibri" w:hAnsi="Calibri"/>
                <w:sz w:val="26"/>
                <w:szCs w:val="26"/>
              </w:rPr>
            </w:pPr>
          </w:p>
        </w:tc>
      </w:tr>
      <w:tr w:rsidR="00DC49C1" w:rsidRPr="00FA2098" w:rsidTr="00DC49C1">
        <w:tc>
          <w:tcPr>
            <w:tcW w:w="848" w:type="dxa"/>
            <w:shd w:val="clear" w:color="auto" w:fill="auto"/>
          </w:tcPr>
          <w:p w:rsidR="00DC49C1" w:rsidRPr="00DC49C1" w:rsidRDefault="00DC49C1" w:rsidP="00DC49C1">
            <w:pPr>
              <w:rPr>
                <w:rFonts w:eastAsia="Calibri"/>
                <w:sz w:val="26"/>
                <w:szCs w:val="26"/>
              </w:rPr>
            </w:pPr>
            <w:r w:rsidRPr="00DC49C1">
              <w:rPr>
                <w:rFonts w:eastAsia="Calibri"/>
                <w:sz w:val="26"/>
                <w:szCs w:val="26"/>
              </w:rPr>
              <w:t>31</w:t>
            </w:r>
          </w:p>
        </w:tc>
        <w:tc>
          <w:tcPr>
            <w:tcW w:w="7167" w:type="dxa"/>
            <w:shd w:val="clear" w:color="auto" w:fill="auto"/>
            <w:vAlign w:val="center"/>
          </w:tcPr>
          <w:p w:rsidR="00DC49C1" w:rsidRPr="00DC49C1" w:rsidRDefault="00DC49C1" w:rsidP="00DC49C1">
            <w:pPr>
              <w:rPr>
                <w:rFonts w:eastAsia="Calibri"/>
                <w:sz w:val="26"/>
                <w:szCs w:val="26"/>
                <w:u w:val="single"/>
              </w:rPr>
            </w:pPr>
            <w:r w:rsidRPr="00DC49C1">
              <w:rPr>
                <w:sz w:val="26"/>
                <w:szCs w:val="26"/>
              </w:rPr>
              <w:t>Экономическая политика Петра 1.</w:t>
            </w:r>
          </w:p>
        </w:tc>
        <w:tc>
          <w:tcPr>
            <w:tcW w:w="740" w:type="dxa"/>
            <w:shd w:val="clear" w:color="auto" w:fill="auto"/>
          </w:tcPr>
          <w:p w:rsidR="00DC49C1" w:rsidRPr="00FA2098" w:rsidRDefault="00DC49C1" w:rsidP="00553951">
            <w:pPr>
              <w:rPr>
                <w:rFonts w:ascii="Calibri" w:eastAsia="Calibri" w:hAnsi="Calibri"/>
                <w:sz w:val="26"/>
                <w:szCs w:val="26"/>
              </w:rPr>
            </w:pPr>
          </w:p>
        </w:tc>
        <w:tc>
          <w:tcPr>
            <w:tcW w:w="815" w:type="dxa"/>
            <w:shd w:val="clear" w:color="auto" w:fill="auto"/>
          </w:tcPr>
          <w:p w:rsidR="00DC49C1" w:rsidRPr="00FA2098" w:rsidRDefault="00DC49C1" w:rsidP="00553951">
            <w:pPr>
              <w:rPr>
                <w:rFonts w:ascii="Calibri" w:eastAsia="Calibri" w:hAnsi="Calibri"/>
                <w:sz w:val="26"/>
                <w:szCs w:val="26"/>
              </w:rPr>
            </w:pPr>
          </w:p>
        </w:tc>
      </w:tr>
      <w:tr w:rsidR="00DC49C1" w:rsidRPr="00FA2098" w:rsidTr="00DC49C1">
        <w:tc>
          <w:tcPr>
            <w:tcW w:w="848" w:type="dxa"/>
            <w:shd w:val="clear" w:color="auto" w:fill="auto"/>
          </w:tcPr>
          <w:p w:rsidR="00DC49C1" w:rsidRPr="00DC49C1" w:rsidRDefault="00DC49C1" w:rsidP="00DC49C1">
            <w:pPr>
              <w:rPr>
                <w:rFonts w:eastAsia="Calibri"/>
                <w:sz w:val="26"/>
                <w:szCs w:val="26"/>
              </w:rPr>
            </w:pPr>
            <w:r w:rsidRPr="00DC49C1">
              <w:rPr>
                <w:rFonts w:eastAsia="Calibri"/>
                <w:sz w:val="26"/>
                <w:szCs w:val="26"/>
              </w:rPr>
              <w:t>32</w:t>
            </w:r>
          </w:p>
        </w:tc>
        <w:tc>
          <w:tcPr>
            <w:tcW w:w="7167" w:type="dxa"/>
            <w:shd w:val="clear" w:color="auto" w:fill="auto"/>
            <w:vAlign w:val="center"/>
          </w:tcPr>
          <w:p w:rsidR="00DC49C1" w:rsidRPr="00DC49C1" w:rsidRDefault="00DC49C1" w:rsidP="00DC49C1">
            <w:pPr>
              <w:rPr>
                <w:rFonts w:eastAsia="Calibri"/>
                <w:sz w:val="26"/>
                <w:szCs w:val="26"/>
              </w:rPr>
            </w:pPr>
            <w:r w:rsidRPr="00DC49C1">
              <w:rPr>
                <w:sz w:val="26"/>
                <w:szCs w:val="26"/>
              </w:rPr>
              <w:t>Российское общество в Петровскую эпоху.</w:t>
            </w:r>
          </w:p>
        </w:tc>
        <w:tc>
          <w:tcPr>
            <w:tcW w:w="740" w:type="dxa"/>
            <w:shd w:val="clear" w:color="auto" w:fill="auto"/>
          </w:tcPr>
          <w:p w:rsidR="00DC49C1" w:rsidRPr="00FA2098" w:rsidRDefault="00DC49C1" w:rsidP="00553951">
            <w:pPr>
              <w:rPr>
                <w:rFonts w:ascii="Calibri" w:eastAsia="Calibri" w:hAnsi="Calibri"/>
                <w:sz w:val="26"/>
                <w:szCs w:val="26"/>
              </w:rPr>
            </w:pPr>
          </w:p>
        </w:tc>
        <w:tc>
          <w:tcPr>
            <w:tcW w:w="815" w:type="dxa"/>
            <w:shd w:val="clear" w:color="auto" w:fill="auto"/>
          </w:tcPr>
          <w:p w:rsidR="00DC49C1" w:rsidRPr="00FA2098" w:rsidRDefault="00DC49C1" w:rsidP="00553951">
            <w:pPr>
              <w:rPr>
                <w:rFonts w:ascii="Calibri" w:eastAsia="Calibri" w:hAnsi="Calibri"/>
                <w:sz w:val="26"/>
                <w:szCs w:val="26"/>
              </w:rPr>
            </w:pPr>
          </w:p>
        </w:tc>
      </w:tr>
      <w:tr w:rsidR="00DC49C1" w:rsidRPr="00FA2098" w:rsidTr="00DC49C1">
        <w:tc>
          <w:tcPr>
            <w:tcW w:w="848" w:type="dxa"/>
            <w:shd w:val="clear" w:color="auto" w:fill="auto"/>
          </w:tcPr>
          <w:p w:rsidR="00DC49C1" w:rsidRPr="00DC49C1" w:rsidRDefault="00DC49C1" w:rsidP="00DC49C1">
            <w:pPr>
              <w:rPr>
                <w:rFonts w:eastAsia="Calibri"/>
                <w:sz w:val="26"/>
                <w:szCs w:val="26"/>
              </w:rPr>
            </w:pPr>
            <w:r w:rsidRPr="00DC49C1">
              <w:rPr>
                <w:rFonts w:eastAsia="Calibri"/>
                <w:sz w:val="26"/>
                <w:szCs w:val="26"/>
              </w:rPr>
              <w:t>33</w:t>
            </w:r>
          </w:p>
        </w:tc>
        <w:tc>
          <w:tcPr>
            <w:tcW w:w="7167" w:type="dxa"/>
            <w:shd w:val="clear" w:color="auto" w:fill="auto"/>
            <w:vAlign w:val="center"/>
          </w:tcPr>
          <w:p w:rsidR="00DC49C1" w:rsidRPr="00DC49C1" w:rsidRDefault="00DC49C1" w:rsidP="00DC49C1">
            <w:pPr>
              <w:rPr>
                <w:rFonts w:eastAsia="Calibri"/>
                <w:sz w:val="26"/>
                <w:szCs w:val="26"/>
              </w:rPr>
            </w:pPr>
            <w:r w:rsidRPr="00DC49C1">
              <w:rPr>
                <w:sz w:val="26"/>
                <w:szCs w:val="26"/>
              </w:rPr>
              <w:t xml:space="preserve">Церковная реформа. Положение </w:t>
            </w:r>
            <w:proofErr w:type="gramStart"/>
            <w:r w:rsidRPr="00DC49C1">
              <w:rPr>
                <w:sz w:val="26"/>
                <w:szCs w:val="26"/>
              </w:rPr>
              <w:t>традиционных</w:t>
            </w:r>
            <w:proofErr w:type="gramEnd"/>
            <w:r w:rsidRPr="00DC49C1">
              <w:rPr>
                <w:sz w:val="26"/>
                <w:szCs w:val="26"/>
              </w:rPr>
              <w:t xml:space="preserve"> </w:t>
            </w:r>
            <w:proofErr w:type="spellStart"/>
            <w:r w:rsidRPr="00DC49C1">
              <w:rPr>
                <w:sz w:val="26"/>
                <w:szCs w:val="26"/>
              </w:rPr>
              <w:t>конфессий</w:t>
            </w:r>
            <w:proofErr w:type="spellEnd"/>
            <w:r w:rsidRPr="00DC49C1">
              <w:rPr>
                <w:sz w:val="26"/>
                <w:szCs w:val="26"/>
              </w:rPr>
              <w:t>.</w:t>
            </w:r>
          </w:p>
        </w:tc>
        <w:tc>
          <w:tcPr>
            <w:tcW w:w="740" w:type="dxa"/>
            <w:shd w:val="clear" w:color="auto" w:fill="auto"/>
          </w:tcPr>
          <w:p w:rsidR="00DC49C1" w:rsidRPr="00FA2098" w:rsidRDefault="00DC49C1" w:rsidP="00553951">
            <w:pPr>
              <w:rPr>
                <w:rFonts w:ascii="Calibri" w:eastAsia="Calibri" w:hAnsi="Calibri"/>
                <w:sz w:val="26"/>
                <w:szCs w:val="26"/>
              </w:rPr>
            </w:pPr>
          </w:p>
        </w:tc>
        <w:tc>
          <w:tcPr>
            <w:tcW w:w="815" w:type="dxa"/>
            <w:shd w:val="clear" w:color="auto" w:fill="auto"/>
          </w:tcPr>
          <w:p w:rsidR="00DC49C1" w:rsidRPr="00FA2098" w:rsidRDefault="00DC49C1" w:rsidP="00553951">
            <w:pPr>
              <w:rPr>
                <w:rFonts w:ascii="Calibri" w:eastAsia="Calibri" w:hAnsi="Calibri"/>
                <w:sz w:val="26"/>
                <w:szCs w:val="26"/>
              </w:rPr>
            </w:pPr>
          </w:p>
        </w:tc>
      </w:tr>
      <w:tr w:rsidR="00DC49C1" w:rsidRPr="00FA2098" w:rsidTr="00DC49C1">
        <w:tc>
          <w:tcPr>
            <w:tcW w:w="848" w:type="dxa"/>
            <w:shd w:val="clear" w:color="auto" w:fill="auto"/>
          </w:tcPr>
          <w:p w:rsidR="00DC49C1" w:rsidRPr="00DC49C1" w:rsidRDefault="00DC49C1" w:rsidP="00DC49C1">
            <w:pPr>
              <w:rPr>
                <w:rFonts w:eastAsia="Calibri"/>
                <w:sz w:val="26"/>
                <w:szCs w:val="26"/>
              </w:rPr>
            </w:pPr>
            <w:r w:rsidRPr="00DC49C1">
              <w:rPr>
                <w:rFonts w:eastAsia="Calibri"/>
                <w:sz w:val="26"/>
                <w:szCs w:val="26"/>
              </w:rPr>
              <w:t>34</w:t>
            </w:r>
          </w:p>
        </w:tc>
        <w:tc>
          <w:tcPr>
            <w:tcW w:w="7167" w:type="dxa"/>
            <w:shd w:val="clear" w:color="auto" w:fill="auto"/>
            <w:vAlign w:val="center"/>
          </w:tcPr>
          <w:p w:rsidR="00DC49C1" w:rsidRPr="00DC49C1" w:rsidRDefault="00DC49C1" w:rsidP="00DC49C1">
            <w:pPr>
              <w:rPr>
                <w:rFonts w:eastAsia="Calibri"/>
                <w:sz w:val="26"/>
                <w:szCs w:val="26"/>
              </w:rPr>
            </w:pPr>
            <w:r w:rsidRPr="00DC49C1">
              <w:rPr>
                <w:sz w:val="26"/>
                <w:szCs w:val="26"/>
              </w:rPr>
              <w:t>Социальные и национальные движения.</w:t>
            </w:r>
          </w:p>
        </w:tc>
        <w:tc>
          <w:tcPr>
            <w:tcW w:w="740" w:type="dxa"/>
            <w:shd w:val="clear" w:color="auto" w:fill="auto"/>
          </w:tcPr>
          <w:p w:rsidR="00DC49C1" w:rsidRPr="00FA2098" w:rsidRDefault="00DC49C1" w:rsidP="00553951">
            <w:pPr>
              <w:rPr>
                <w:rFonts w:ascii="Calibri" w:eastAsia="Calibri" w:hAnsi="Calibri"/>
                <w:sz w:val="26"/>
                <w:szCs w:val="26"/>
              </w:rPr>
            </w:pPr>
          </w:p>
        </w:tc>
        <w:tc>
          <w:tcPr>
            <w:tcW w:w="815" w:type="dxa"/>
            <w:shd w:val="clear" w:color="auto" w:fill="auto"/>
          </w:tcPr>
          <w:p w:rsidR="00DC49C1" w:rsidRPr="00FA2098" w:rsidRDefault="00DC49C1" w:rsidP="00553951">
            <w:pPr>
              <w:rPr>
                <w:rFonts w:ascii="Calibri" w:eastAsia="Calibri" w:hAnsi="Calibri"/>
                <w:sz w:val="26"/>
                <w:szCs w:val="26"/>
              </w:rPr>
            </w:pPr>
          </w:p>
        </w:tc>
      </w:tr>
      <w:tr w:rsidR="00DC49C1" w:rsidRPr="00FA2098" w:rsidTr="00DC49C1">
        <w:tc>
          <w:tcPr>
            <w:tcW w:w="848" w:type="dxa"/>
            <w:shd w:val="clear" w:color="auto" w:fill="auto"/>
          </w:tcPr>
          <w:p w:rsidR="00DC49C1" w:rsidRPr="00DC49C1" w:rsidRDefault="00DC49C1" w:rsidP="00DC49C1">
            <w:pPr>
              <w:rPr>
                <w:rFonts w:eastAsia="Calibri"/>
                <w:sz w:val="26"/>
                <w:szCs w:val="26"/>
              </w:rPr>
            </w:pPr>
            <w:r w:rsidRPr="00DC49C1">
              <w:rPr>
                <w:rFonts w:eastAsia="Calibri"/>
                <w:sz w:val="26"/>
                <w:szCs w:val="26"/>
              </w:rPr>
              <w:t>35</w:t>
            </w:r>
          </w:p>
        </w:tc>
        <w:tc>
          <w:tcPr>
            <w:tcW w:w="7167" w:type="dxa"/>
            <w:shd w:val="clear" w:color="auto" w:fill="auto"/>
            <w:vAlign w:val="center"/>
          </w:tcPr>
          <w:p w:rsidR="00DC49C1" w:rsidRPr="00DC49C1" w:rsidRDefault="00DC49C1" w:rsidP="00DC49C1">
            <w:pPr>
              <w:rPr>
                <w:rFonts w:eastAsia="Calibri"/>
                <w:sz w:val="26"/>
                <w:szCs w:val="26"/>
              </w:rPr>
            </w:pPr>
            <w:r w:rsidRPr="00DC49C1">
              <w:rPr>
                <w:sz w:val="26"/>
                <w:szCs w:val="26"/>
              </w:rPr>
              <w:t>Перемены в культуре России в годы Петровских реформ.</w:t>
            </w:r>
          </w:p>
        </w:tc>
        <w:tc>
          <w:tcPr>
            <w:tcW w:w="740" w:type="dxa"/>
            <w:shd w:val="clear" w:color="auto" w:fill="auto"/>
          </w:tcPr>
          <w:p w:rsidR="00DC49C1" w:rsidRPr="00FA2098" w:rsidRDefault="00DC49C1" w:rsidP="00553951">
            <w:pPr>
              <w:rPr>
                <w:rFonts w:ascii="Calibri" w:eastAsia="Calibri" w:hAnsi="Calibri"/>
                <w:sz w:val="26"/>
                <w:szCs w:val="26"/>
              </w:rPr>
            </w:pPr>
          </w:p>
        </w:tc>
        <w:tc>
          <w:tcPr>
            <w:tcW w:w="815" w:type="dxa"/>
            <w:shd w:val="clear" w:color="auto" w:fill="auto"/>
          </w:tcPr>
          <w:p w:rsidR="00DC49C1" w:rsidRPr="00FA2098" w:rsidRDefault="00DC49C1" w:rsidP="00553951">
            <w:pPr>
              <w:rPr>
                <w:rFonts w:ascii="Calibri" w:eastAsia="Calibri" w:hAnsi="Calibri"/>
                <w:sz w:val="26"/>
                <w:szCs w:val="26"/>
              </w:rPr>
            </w:pPr>
          </w:p>
        </w:tc>
      </w:tr>
      <w:tr w:rsidR="00DC49C1" w:rsidRPr="00FA2098" w:rsidTr="00DC49C1">
        <w:tc>
          <w:tcPr>
            <w:tcW w:w="848" w:type="dxa"/>
            <w:shd w:val="clear" w:color="auto" w:fill="auto"/>
          </w:tcPr>
          <w:p w:rsidR="00DC49C1" w:rsidRPr="00DC49C1" w:rsidRDefault="00DC49C1" w:rsidP="00DC49C1">
            <w:pPr>
              <w:rPr>
                <w:rFonts w:eastAsia="Calibri"/>
                <w:sz w:val="26"/>
                <w:szCs w:val="26"/>
              </w:rPr>
            </w:pPr>
            <w:r w:rsidRPr="00DC49C1">
              <w:rPr>
                <w:rFonts w:eastAsia="Calibri"/>
                <w:sz w:val="26"/>
                <w:szCs w:val="26"/>
              </w:rPr>
              <w:t>36</w:t>
            </w:r>
          </w:p>
        </w:tc>
        <w:tc>
          <w:tcPr>
            <w:tcW w:w="7167" w:type="dxa"/>
            <w:shd w:val="clear" w:color="auto" w:fill="auto"/>
            <w:vAlign w:val="center"/>
          </w:tcPr>
          <w:p w:rsidR="00DC49C1" w:rsidRPr="00DC49C1" w:rsidRDefault="00DC49C1" w:rsidP="00DC49C1">
            <w:pPr>
              <w:rPr>
                <w:rFonts w:eastAsia="Calibri"/>
                <w:sz w:val="26"/>
                <w:szCs w:val="26"/>
              </w:rPr>
            </w:pPr>
            <w:r w:rsidRPr="00DC49C1">
              <w:rPr>
                <w:sz w:val="26"/>
                <w:szCs w:val="26"/>
              </w:rPr>
              <w:t>Повседневная жизнь и быт при Петре 1.</w:t>
            </w:r>
          </w:p>
        </w:tc>
        <w:tc>
          <w:tcPr>
            <w:tcW w:w="740" w:type="dxa"/>
            <w:shd w:val="clear" w:color="auto" w:fill="auto"/>
          </w:tcPr>
          <w:p w:rsidR="00DC49C1" w:rsidRPr="00FA2098" w:rsidRDefault="00DC49C1" w:rsidP="00553951">
            <w:pPr>
              <w:rPr>
                <w:rFonts w:ascii="Calibri" w:eastAsia="Calibri" w:hAnsi="Calibri"/>
                <w:sz w:val="26"/>
                <w:szCs w:val="26"/>
              </w:rPr>
            </w:pPr>
          </w:p>
        </w:tc>
        <w:tc>
          <w:tcPr>
            <w:tcW w:w="815" w:type="dxa"/>
            <w:shd w:val="clear" w:color="auto" w:fill="auto"/>
          </w:tcPr>
          <w:p w:rsidR="00DC49C1" w:rsidRPr="00FA2098" w:rsidRDefault="00DC49C1" w:rsidP="00553951">
            <w:pPr>
              <w:rPr>
                <w:rFonts w:ascii="Calibri" w:eastAsia="Calibri" w:hAnsi="Calibri"/>
                <w:sz w:val="26"/>
                <w:szCs w:val="26"/>
              </w:rPr>
            </w:pPr>
          </w:p>
        </w:tc>
      </w:tr>
      <w:tr w:rsidR="00DC49C1" w:rsidRPr="00FA2098" w:rsidTr="00DC49C1">
        <w:tc>
          <w:tcPr>
            <w:tcW w:w="848" w:type="dxa"/>
            <w:shd w:val="clear" w:color="auto" w:fill="auto"/>
          </w:tcPr>
          <w:p w:rsidR="00DC49C1" w:rsidRPr="00DC49C1" w:rsidRDefault="00DC49C1" w:rsidP="00DC49C1">
            <w:pPr>
              <w:rPr>
                <w:rFonts w:eastAsia="Calibri"/>
                <w:sz w:val="26"/>
                <w:szCs w:val="26"/>
              </w:rPr>
            </w:pPr>
            <w:r w:rsidRPr="00DC49C1">
              <w:rPr>
                <w:rFonts w:eastAsia="Calibri"/>
                <w:sz w:val="26"/>
                <w:szCs w:val="26"/>
              </w:rPr>
              <w:t>37</w:t>
            </w:r>
          </w:p>
        </w:tc>
        <w:tc>
          <w:tcPr>
            <w:tcW w:w="7167" w:type="dxa"/>
            <w:shd w:val="clear" w:color="auto" w:fill="auto"/>
            <w:vAlign w:val="center"/>
          </w:tcPr>
          <w:p w:rsidR="00DC49C1" w:rsidRPr="00DC49C1" w:rsidRDefault="00DC49C1" w:rsidP="00DC49C1">
            <w:pPr>
              <w:rPr>
                <w:rFonts w:eastAsia="Calibri"/>
                <w:sz w:val="26"/>
                <w:szCs w:val="26"/>
              </w:rPr>
            </w:pPr>
            <w:r w:rsidRPr="00DC49C1">
              <w:rPr>
                <w:sz w:val="26"/>
                <w:szCs w:val="26"/>
              </w:rPr>
              <w:t>Значение петровских преобразований в истории страны.</w:t>
            </w:r>
          </w:p>
        </w:tc>
        <w:tc>
          <w:tcPr>
            <w:tcW w:w="740" w:type="dxa"/>
            <w:shd w:val="clear" w:color="auto" w:fill="auto"/>
          </w:tcPr>
          <w:p w:rsidR="00DC49C1" w:rsidRPr="00FA2098" w:rsidRDefault="00DC49C1" w:rsidP="00553951">
            <w:pPr>
              <w:rPr>
                <w:rFonts w:ascii="Calibri" w:eastAsia="Calibri" w:hAnsi="Calibri"/>
                <w:sz w:val="26"/>
                <w:szCs w:val="26"/>
              </w:rPr>
            </w:pPr>
          </w:p>
        </w:tc>
        <w:tc>
          <w:tcPr>
            <w:tcW w:w="815" w:type="dxa"/>
            <w:shd w:val="clear" w:color="auto" w:fill="auto"/>
          </w:tcPr>
          <w:p w:rsidR="00DC49C1" w:rsidRPr="00FA2098" w:rsidRDefault="00DC49C1" w:rsidP="00553951">
            <w:pPr>
              <w:rPr>
                <w:rFonts w:ascii="Calibri" w:eastAsia="Calibri" w:hAnsi="Calibri"/>
                <w:sz w:val="26"/>
                <w:szCs w:val="26"/>
              </w:rPr>
            </w:pPr>
          </w:p>
        </w:tc>
      </w:tr>
      <w:tr w:rsidR="00DC49C1" w:rsidRPr="00FA2098" w:rsidTr="00DC49C1">
        <w:tc>
          <w:tcPr>
            <w:tcW w:w="848" w:type="dxa"/>
            <w:shd w:val="clear" w:color="auto" w:fill="auto"/>
          </w:tcPr>
          <w:p w:rsidR="00DC49C1" w:rsidRPr="00DC49C1" w:rsidRDefault="00DC49C1" w:rsidP="00DC49C1">
            <w:pPr>
              <w:rPr>
                <w:rFonts w:eastAsia="Calibri"/>
                <w:sz w:val="26"/>
                <w:szCs w:val="26"/>
              </w:rPr>
            </w:pPr>
            <w:r w:rsidRPr="00DC49C1">
              <w:rPr>
                <w:rFonts w:eastAsia="Calibri"/>
                <w:sz w:val="26"/>
                <w:szCs w:val="26"/>
              </w:rPr>
              <w:t>38</w:t>
            </w:r>
          </w:p>
        </w:tc>
        <w:tc>
          <w:tcPr>
            <w:tcW w:w="7167" w:type="dxa"/>
            <w:shd w:val="clear" w:color="auto" w:fill="auto"/>
            <w:vAlign w:val="center"/>
          </w:tcPr>
          <w:p w:rsidR="00DC49C1" w:rsidRPr="00DC49C1" w:rsidRDefault="00DC49C1" w:rsidP="00DC49C1">
            <w:pPr>
              <w:rPr>
                <w:rFonts w:eastAsia="Calibri"/>
                <w:sz w:val="26"/>
                <w:szCs w:val="26"/>
              </w:rPr>
            </w:pPr>
            <w:r w:rsidRPr="00DC49C1">
              <w:rPr>
                <w:sz w:val="26"/>
                <w:szCs w:val="26"/>
              </w:rPr>
              <w:t>Эпоха дворцовых переворотов (1725-1762).</w:t>
            </w:r>
          </w:p>
        </w:tc>
        <w:tc>
          <w:tcPr>
            <w:tcW w:w="740" w:type="dxa"/>
            <w:shd w:val="clear" w:color="auto" w:fill="auto"/>
          </w:tcPr>
          <w:p w:rsidR="00DC49C1" w:rsidRPr="00FA2098" w:rsidRDefault="00DC49C1" w:rsidP="00553951">
            <w:pPr>
              <w:rPr>
                <w:rFonts w:ascii="Calibri" w:eastAsia="Calibri" w:hAnsi="Calibri"/>
                <w:sz w:val="26"/>
                <w:szCs w:val="26"/>
              </w:rPr>
            </w:pPr>
          </w:p>
        </w:tc>
        <w:tc>
          <w:tcPr>
            <w:tcW w:w="815" w:type="dxa"/>
            <w:shd w:val="clear" w:color="auto" w:fill="auto"/>
          </w:tcPr>
          <w:p w:rsidR="00DC49C1" w:rsidRPr="00FA2098" w:rsidRDefault="00DC49C1" w:rsidP="00553951">
            <w:pPr>
              <w:rPr>
                <w:rFonts w:ascii="Calibri" w:eastAsia="Calibri" w:hAnsi="Calibri"/>
                <w:sz w:val="26"/>
                <w:szCs w:val="26"/>
              </w:rPr>
            </w:pPr>
          </w:p>
        </w:tc>
      </w:tr>
      <w:tr w:rsidR="00DC49C1" w:rsidRPr="00FA2098" w:rsidTr="00DC49C1">
        <w:tc>
          <w:tcPr>
            <w:tcW w:w="848" w:type="dxa"/>
            <w:shd w:val="clear" w:color="auto" w:fill="auto"/>
          </w:tcPr>
          <w:p w:rsidR="00DC49C1" w:rsidRPr="00DC49C1" w:rsidRDefault="00DC49C1" w:rsidP="00DC49C1">
            <w:pPr>
              <w:rPr>
                <w:rFonts w:eastAsia="Calibri"/>
                <w:sz w:val="26"/>
                <w:szCs w:val="26"/>
              </w:rPr>
            </w:pPr>
            <w:r w:rsidRPr="00DC49C1">
              <w:rPr>
                <w:rFonts w:eastAsia="Calibri"/>
                <w:sz w:val="26"/>
                <w:szCs w:val="26"/>
              </w:rPr>
              <w:t>39</w:t>
            </w:r>
          </w:p>
        </w:tc>
        <w:tc>
          <w:tcPr>
            <w:tcW w:w="7167" w:type="dxa"/>
            <w:shd w:val="clear" w:color="auto" w:fill="auto"/>
            <w:vAlign w:val="center"/>
          </w:tcPr>
          <w:p w:rsidR="00DC49C1" w:rsidRPr="00DC49C1" w:rsidRDefault="00DC49C1" w:rsidP="00DC49C1">
            <w:pPr>
              <w:rPr>
                <w:rFonts w:eastAsia="Calibri"/>
                <w:sz w:val="26"/>
                <w:szCs w:val="26"/>
              </w:rPr>
            </w:pPr>
            <w:r w:rsidRPr="00DC49C1">
              <w:rPr>
                <w:sz w:val="26"/>
                <w:szCs w:val="26"/>
              </w:rPr>
              <w:t>Эпоха дворцовых переворотов (1725-1762).</w:t>
            </w:r>
          </w:p>
        </w:tc>
        <w:tc>
          <w:tcPr>
            <w:tcW w:w="740" w:type="dxa"/>
            <w:shd w:val="clear" w:color="auto" w:fill="auto"/>
          </w:tcPr>
          <w:p w:rsidR="00DC49C1" w:rsidRPr="00FA2098" w:rsidRDefault="00DC49C1" w:rsidP="00553951">
            <w:pPr>
              <w:rPr>
                <w:rFonts w:ascii="Calibri" w:eastAsia="Calibri" w:hAnsi="Calibri"/>
                <w:sz w:val="26"/>
                <w:szCs w:val="26"/>
              </w:rPr>
            </w:pPr>
          </w:p>
        </w:tc>
        <w:tc>
          <w:tcPr>
            <w:tcW w:w="815" w:type="dxa"/>
            <w:shd w:val="clear" w:color="auto" w:fill="auto"/>
          </w:tcPr>
          <w:p w:rsidR="00DC49C1" w:rsidRPr="00FA2098" w:rsidRDefault="00DC49C1" w:rsidP="00553951">
            <w:pPr>
              <w:rPr>
                <w:rFonts w:ascii="Calibri" w:eastAsia="Calibri" w:hAnsi="Calibri"/>
                <w:sz w:val="26"/>
                <w:szCs w:val="26"/>
              </w:rPr>
            </w:pPr>
          </w:p>
        </w:tc>
      </w:tr>
      <w:tr w:rsidR="00DC49C1" w:rsidRPr="00FA2098" w:rsidTr="00DC49C1">
        <w:tc>
          <w:tcPr>
            <w:tcW w:w="848" w:type="dxa"/>
            <w:shd w:val="clear" w:color="auto" w:fill="auto"/>
          </w:tcPr>
          <w:p w:rsidR="00DC49C1" w:rsidRPr="00DC49C1" w:rsidRDefault="00DC49C1" w:rsidP="00DC49C1">
            <w:pPr>
              <w:rPr>
                <w:rFonts w:eastAsia="Calibri"/>
                <w:sz w:val="26"/>
                <w:szCs w:val="26"/>
              </w:rPr>
            </w:pPr>
            <w:r w:rsidRPr="00DC49C1">
              <w:rPr>
                <w:rFonts w:eastAsia="Calibri"/>
                <w:sz w:val="26"/>
                <w:szCs w:val="26"/>
              </w:rPr>
              <w:t>40</w:t>
            </w:r>
          </w:p>
        </w:tc>
        <w:tc>
          <w:tcPr>
            <w:tcW w:w="7167" w:type="dxa"/>
            <w:shd w:val="clear" w:color="auto" w:fill="auto"/>
            <w:vAlign w:val="center"/>
          </w:tcPr>
          <w:p w:rsidR="00DC49C1" w:rsidRPr="00DC49C1" w:rsidRDefault="00DC49C1" w:rsidP="00DC49C1">
            <w:pPr>
              <w:rPr>
                <w:rFonts w:eastAsia="Calibri"/>
                <w:sz w:val="26"/>
                <w:szCs w:val="26"/>
              </w:rPr>
            </w:pPr>
            <w:r w:rsidRPr="00DC49C1">
              <w:rPr>
                <w:sz w:val="26"/>
                <w:szCs w:val="26"/>
              </w:rPr>
              <w:t>Внутренняя политика и экономика России в 1725-1762 г.г.</w:t>
            </w:r>
          </w:p>
        </w:tc>
        <w:tc>
          <w:tcPr>
            <w:tcW w:w="740" w:type="dxa"/>
            <w:shd w:val="clear" w:color="auto" w:fill="auto"/>
          </w:tcPr>
          <w:p w:rsidR="00DC49C1" w:rsidRPr="00FA2098" w:rsidRDefault="00DC49C1" w:rsidP="00553951">
            <w:pPr>
              <w:rPr>
                <w:rFonts w:ascii="Calibri" w:eastAsia="Calibri" w:hAnsi="Calibri"/>
                <w:sz w:val="26"/>
                <w:szCs w:val="26"/>
              </w:rPr>
            </w:pPr>
          </w:p>
        </w:tc>
        <w:tc>
          <w:tcPr>
            <w:tcW w:w="815" w:type="dxa"/>
            <w:shd w:val="clear" w:color="auto" w:fill="auto"/>
          </w:tcPr>
          <w:p w:rsidR="00DC49C1" w:rsidRPr="00FA2098" w:rsidRDefault="00DC49C1" w:rsidP="00553951">
            <w:pPr>
              <w:rPr>
                <w:rFonts w:ascii="Calibri" w:eastAsia="Calibri" w:hAnsi="Calibri"/>
                <w:sz w:val="26"/>
                <w:szCs w:val="26"/>
              </w:rPr>
            </w:pPr>
          </w:p>
        </w:tc>
      </w:tr>
      <w:tr w:rsidR="00DC49C1" w:rsidRPr="00FA2098" w:rsidTr="00DC49C1">
        <w:tc>
          <w:tcPr>
            <w:tcW w:w="848" w:type="dxa"/>
            <w:shd w:val="clear" w:color="auto" w:fill="auto"/>
          </w:tcPr>
          <w:p w:rsidR="00DC49C1" w:rsidRPr="00DC49C1" w:rsidRDefault="00DC49C1" w:rsidP="00DC49C1">
            <w:pPr>
              <w:rPr>
                <w:rFonts w:eastAsia="Calibri"/>
                <w:sz w:val="26"/>
                <w:szCs w:val="26"/>
              </w:rPr>
            </w:pPr>
            <w:r w:rsidRPr="00DC49C1">
              <w:rPr>
                <w:rFonts w:eastAsia="Calibri"/>
                <w:sz w:val="26"/>
                <w:szCs w:val="26"/>
              </w:rPr>
              <w:t>41</w:t>
            </w:r>
          </w:p>
        </w:tc>
        <w:tc>
          <w:tcPr>
            <w:tcW w:w="7167" w:type="dxa"/>
            <w:shd w:val="clear" w:color="auto" w:fill="auto"/>
            <w:vAlign w:val="center"/>
          </w:tcPr>
          <w:p w:rsidR="00DC49C1" w:rsidRPr="00DC49C1" w:rsidRDefault="00DC49C1" w:rsidP="00DC49C1">
            <w:pPr>
              <w:rPr>
                <w:rFonts w:eastAsia="Calibri"/>
                <w:sz w:val="26"/>
                <w:szCs w:val="26"/>
              </w:rPr>
            </w:pPr>
            <w:r w:rsidRPr="00DC49C1">
              <w:rPr>
                <w:sz w:val="26"/>
                <w:szCs w:val="26"/>
              </w:rPr>
              <w:t>Внутренняя политика и экономика России в 1725-1762 г.г.</w:t>
            </w:r>
          </w:p>
        </w:tc>
        <w:tc>
          <w:tcPr>
            <w:tcW w:w="740" w:type="dxa"/>
            <w:shd w:val="clear" w:color="auto" w:fill="auto"/>
          </w:tcPr>
          <w:p w:rsidR="00DC49C1" w:rsidRPr="00FA2098" w:rsidRDefault="00DC49C1" w:rsidP="00553951">
            <w:pPr>
              <w:rPr>
                <w:rFonts w:ascii="Calibri" w:eastAsia="Calibri" w:hAnsi="Calibri"/>
                <w:sz w:val="26"/>
                <w:szCs w:val="26"/>
              </w:rPr>
            </w:pPr>
          </w:p>
        </w:tc>
        <w:tc>
          <w:tcPr>
            <w:tcW w:w="815" w:type="dxa"/>
            <w:shd w:val="clear" w:color="auto" w:fill="auto"/>
          </w:tcPr>
          <w:p w:rsidR="00DC49C1" w:rsidRPr="00FA2098" w:rsidRDefault="00DC49C1" w:rsidP="00553951">
            <w:pPr>
              <w:rPr>
                <w:rFonts w:ascii="Calibri" w:eastAsia="Calibri" w:hAnsi="Calibri"/>
                <w:sz w:val="26"/>
                <w:szCs w:val="26"/>
              </w:rPr>
            </w:pPr>
          </w:p>
        </w:tc>
      </w:tr>
      <w:tr w:rsidR="00DC49C1" w:rsidRPr="00FA2098" w:rsidTr="00DC49C1">
        <w:tc>
          <w:tcPr>
            <w:tcW w:w="848" w:type="dxa"/>
            <w:shd w:val="clear" w:color="auto" w:fill="auto"/>
          </w:tcPr>
          <w:p w:rsidR="00DC49C1" w:rsidRPr="00DC49C1" w:rsidRDefault="00DC49C1" w:rsidP="00DC49C1">
            <w:pPr>
              <w:rPr>
                <w:rFonts w:eastAsia="Calibri"/>
                <w:sz w:val="26"/>
                <w:szCs w:val="26"/>
              </w:rPr>
            </w:pPr>
            <w:r w:rsidRPr="00DC49C1">
              <w:rPr>
                <w:rFonts w:eastAsia="Calibri"/>
                <w:sz w:val="26"/>
                <w:szCs w:val="26"/>
              </w:rPr>
              <w:t>42</w:t>
            </w:r>
          </w:p>
        </w:tc>
        <w:tc>
          <w:tcPr>
            <w:tcW w:w="7167" w:type="dxa"/>
            <w:shd w:val="clear" w:color="auto" w:fill="auto"/>
            <w:vAlign w:val="center"/>
          </w:tcPr>
          <w:p w:rsidR="00DC49C1" w:rsidRPr="00DC49C1" w:rsidRDefault="00DC49C1" w:rsidP="00DC49C1">
            <w:pPr>
              <w:rPr>
                <w:rFonts w:eastAsia="Calibri"/>
                <w:sz w:val="26"/>
                <w:szCs w:val="26"/>
              </w:rPr>
            </w:pPr>
            <w:r w:rsidRPr="00DC49C1">
              <w:rPr>
                <w:sz w:val="26"/>
                <w:szCs w:val="26"/>
              </w:rPr>
              <w:t>Внешняя политика России в 1725-1762 г.г.</w:t>
            </w:r>
          </w:p>
        </w:tc>
        <w:tc>
          <w:tcPr>
            <w:tcW w:w="740" w:type="dxa"/>
            <w:shd w:val="clear" w:color="auto" w:fill="auto"/>
          </w:tcPr>
          <w:p w:rsidR="00DC49C1" w:rsidRPr="00FA2098" w:rsidRDefault="00DC49C1" w:rsidP="00553951">
            <w:pPr>
              <w:rPr>
                <w:rFonts w:ascii="Calibri" w:eastAsia="Calibri" w:hAnsi="Calibri"/>
                <w:sz w:val="26"/>
                <w:szCs w:val="26"/>
              </w:rPr>
            </w:pPr>
          </w:p>
        </w:tc>
        <w:tc>
          <w:tcPr>
            <w:tcW w:w="815" w:type="dxa"/>
            <w:shd w:val="clear" w:color="auto" w:fill="auto"/>
          </w:tcPr>
          <w:p w:rsidR="00DC49C1" w:rsidRPr="00FA2098" w:rsidRDefault="00DC49C1" w:rsidP="00553951">
            <w:pPr>
              <w:rPr>
                <w:rFonts w:ascii="Calibri" w:eastAsia="Calibri" w:hAnsi="Calibri"/>
                <w:sz w:val="26"/>
                <w:szCs w:val="26"/>
              </w:rPr>
            </w:pPr>
          </w:p>
        </w:tc>
      </w:tr>
      <w:tr w:rsidR="00DC49C1" w:rsidRPr="00FA2098" w:rsidTr="00DC49C1">
        <w:tc>
          <w:tcPr>
            <w:tcW w:w="848" w:type="dxa"/>
            <w:shd w:val="clear" w:color="auto" w:fill="auto"/>
          </w:tcPr>
          <w:p w:rsidR="00DC49C1" w:rsidRPr="00DC49C1" w:rsidRDefault="00DC49C1" w:rsidP="00DC49C1">
            <w:pPr>
              <w:rPr>
                <w:rFonts w:eastAsia="Calibri"/>
                <w:sz w:val="26"/>
                <w:szCs w:val="26"/>
              </w:rPr>
            </w:pPr>
            <w:r w:rsidRPr="00DC49C1">
              <w:rPr>
                <w:rFonts w:eastAsia="Calibri"/>
                <w:sz w:val="26"/>
                <w:szCs w:val="26"/>
              </w:rPr>
              <w:t>43</w:t>
            </w:r>
          </w:p>
        </w:tc>
        <w:tc>
          <w:tcPr>
            <w:tcW w:w="7167" w:type="dxa"/>
            <w:shd w:val="clear" w:color="auto" w:fill="auto"/>
            <w:vAlign w:val="center"/>
          </w:tcPr>
          <w:p w:rsidR="00DC49C1" w:rsidRPr="00DC49C1" w:rsidRDefault="00DC49C1" w:rsidP="00DC49C1">
            <w:pPr>
              <w:rPr>
                <w:rFonts w:eastAsia="Calibri"/>
                <w:sz w:val="26"/>
                <w:szCs w:val="26"/>
              </w:rPr>
            </w:pPr>
            <w:r w:rsidRPr="00DC49C1">
              <w:rPr>
                <w:rFonts w:eastAsia="Calibri"/>
                <w:sz w:val="26"/>
                <w:szCs w:val="26"/>
              </w:rPr>
              <w:t>Национальная и религиозная политика в 1725-1762 г.г.</w:t>
            </w:r>
          </w:p>
        </w:tc>
        <w:tc>
          <w:tcPr>
            <w:tcW w:w="740" w:type="dxa"/>
            <w:shd w:val="clear" w:color="auto" w:fill="auto"/>
          </w:tcPr>
          <w:p w:rsidR="00DC49C1" w:rsidRPr="00FA2098" w:rsidRDefault="00DC49C1" w:rsidP="00553951">
            <w:pPr>
              <w:rPr>
                <w:rFonts w:ascii="Calibri" w:eastAsia="Calibri" w:hAnsi="Calibri"/>
                <w:sz w:val="26"/>
                <w:szCs w:val="26"/>
              </w:rPr>
            </w:pPr>
          </w:p>
        </w:tc>
        <w:tc>
          <w:tcPr>
            <w:tcW w:w="815" w:type="dxa"/>
            <w:shd w:val="clear" w:color="auto" w:fill="auto"/>
          </w:tcPr>
          <w:p w:rsidR="00DC49C1" w:rsidRPr="00FA2098" w:rsidRDefault="00DC49C1" w:rsidP="00553951">
            <w:pPr>
              <w:rPr>
                <w:rFonts w:ascii="Calibri" w:eastAsia="Calibri" w:hAnsi="Calibri"/>
                <w:sz w:val="26"/>
                <w:szCs w:val="26"/>
              </w:rPr>
            </w:pPr>
          </w:p>
        </w:tc>
      </w:tr>
      <w:tr w:rsidR="00DC49C1" w:rsidRPr="00FA2098" w:rsidTr="00DC49C1">
        <w:tc>
          <w:tcPr>
            <w:tcW w:w="848" w:type="dxa"/>
            <w:shd w:val="clear" w:color="auto" w:fill="auto"/>
          </w:tcPr>
          <w:p w:rsidR="00DC49C1" w:rsidRPr="00DC49C1" w:rsidRDefault="00DC49C1" w:rsidP="00DC49C1">
            <w:pPr>
              <w:rPr>
                <w:rFonts w:eastAsia="Calibri"/>
                <w:sz w:val="26"/>
                <w:szCs w:val="26"/>
              </w:rPr>
            </w:pPr>
            <w:r w:rsidRPr="00DC49C1">
              <w:rPr>
                <w:rFonts w:eastAsia="Calibri"/>
                <w:sz w:val="26"/>
                <w:szCs w:val="26"/>
              </w:rPr>
              <w:t>44</w:t>
            </w:r>
          </w:p>
        </w:tc>
        <w:tc>
          <w:tcPr>
            <w:tcW w:w="7167" w:type="dxa"/>
            <w:shd w:val="clear" w:color="auto" w:fill="auto"/>
            <w:vAlign w:val="center"/>
          </w:tcPr>
          <w:p w:rsidR="00DC49C1" w:rsidRPr="00DC49C1" w:rsidRDefault="00DC49C1" w:rsidP="00DC49C1">
            <w:pPr>
              <w:rPr>
                <w:rFonts w:eastAsia="Calibri"/>
                <w:sz w:val="26"/>
                <w:szCs w:val="26"/>
              </w:rPr>
            </w:pPr>
            <w:r w:rsidRPr="00DC49C1">
              <w:rPr>
                <w:sz w:val="26"/>
                <w:szCs w:val="26"/>
              </w:rPr>
              <w:t>Россия в системе международных отношений.</w:t>
            </w:r>
          </w:p>
        </w:tc>
        <w:tc>
          <w:tcPr>
            <w:tcW w:w="740" w:type="dxa"/>
            <w:shd w:val="clear" w:color="auto" w:fill="auto"/>
          </w:tcPr>
          <w:p w:rsidR="00DC49C1" w:rsidRPr="00FA2098" w:rsidRDefault="00DC49C1" w:rsidP="00553951">
            <w:pPr>
              <w:rPr>
                <w:rFonts w:ascii="Calibri" w:eastAsia="Calibri" w:hAnsi="Calibri"/>
                <w:sz w:val="26"/>
                <w:szCs w:val="26"/>
              </w:rPr>
            </w:pPr>
          </w:p>
        </w:tc>
        <w:tc>
          <w:tcPr>
            <w:tcW w:w="815" w:type="dxa"/>
            <w:shd w:val="clear" w:color="auto" w:fill="auto"/>
          </w:tcPr>
          <w:p w:rsidR="00DC49C1" w:rsidRPr="00FA2098" w:rsidRDefault="00DC49C1" w:rsidP="00553951">
            <w:pPr>
              <w:rPr>
                <w:rFonts w:ascii="Calibri" w:eastAsia="Calibri" w:hAnsi="Calibri"/>
                <w:sz w:val="26"/>
                <w:szCs w:val="26"/>
              </w:rPr>
            </w:pPr>
          </w:p>
        </w:tc>
      </w:tr>
      <w:tr w:rsidR="00DC49C1" w:rsidRPr="00FA2098" w:rsidTr="00DC49C1">
        <w:tc>
          <w:tcPr>
            <w:tcW w:w="848" w:type="dxa"/>
            <w:shd w:val="clear" w:color="auto" w:fill="auto"/>
          </w:tcPr>
          <w:p w:rsidR="00DC49C1" w:rsidRPr="00DC49C1" w:rsidRDefault="00DC49C1" w:rsidP="00DC49C1">
            <w:pPr>
              <w:rPr>
                <w:rFonts w:eastAsia="Calibri"/>
                <w:sz w:val="26"/>
                <w:szCs w:val="26"/>
              </w:rPr>
            </w:pPr>
            <w:r w:rsidRPr="00DC49C1">
              <w:rPr>
                <w:rFonts w:eastAsia="Calibri"/>
                <w:sz w:val="26"/>
                <w:szCs w:val="26"/>
              </w:rPr>
              <w:t>45</w:t>
            </w:r>
          </w:p>
        </w:tc>
        <w:tc>
          <w:tcPr>
            <w:tcW w:w="7167" w:type="dxa"/>
            <w:shd w:val="clear" w:color="auto" w:fill="auto"/>
            <w:vAlign w:val="center"/>
          </w:tcPr>
          <w:p w:rsidR="00DC49C1" w:rsidRPr="00DC49C1" w:rsidRDefault="00DC49C1" w:rsidP="00DC49C1">
            <w:pPr>
              <w:rPr>
                <w:rFonts w:eastAsia="Calibri"/>
                <w:sz w:val="26"/>
                <w:szCs w:val="26"/>
              </w:rPr>
            </w:pPr>
            <w:r w:rsidRPr="00DC49C1">
              <w:rPr>
                <w:sz w:val="26"/>
                <w:szCs w:val="26"/>
              </w:rPr>
              <w:t>Россия в системе международных отношений.</w:t>
            </w:r>
          </w:p>
        </w:tc>
        <w:tc>
          <w:tcPr>
            <w:tcW w:w="740" w:type="dxa"/>
            <w:shd w:val="clear" w:color="auto" w:fill="auto"/>
          </w:tcPr>
          <w:p w:rsidR="00DC49C1" w:rsidRPr="00FA2098" w:rsidRDefault="00DC49C1" w:rsidP="00553951">
            <w:pPr>
              <w:rPr>
                <w:rFonts w:ascii="Calibri" w:eastAsia="Calibri" w:hAnsi="Calibri"/>
                <w:sz w:val="26"/>
                <w:szCs w:val="26"/>
              </w:rPr>
            </w:pPr>
          </w:p>
        </w:tc>
        <w:tc>
          <w:tcPr>
            <w:tcW w:w="815" w:type="dxa"/>
            <w:shd w:val="clear" w:color="auto" w:fill="auto"/>
          </w:tcPr>
          <w:p w:rsidR="00DC49C1" w:rsidRPr="00FA2098" w:rsidRDefault="00DC49C1" w:rsidP="00553951">
            <w:pPr>
              <w:rPr>
                <w:rFonts w:ascii="Calibri" w:eastAsia="Calibri" w:hAnsi="Calibri"/>
                <w:sz w:val="26"/>
                <w:szCs w:val="26"/>
              </w:rPr>
            </w:pPr>
          </w:p>
        </w:tc>
      </w:tr>
      <w:tr w:rsidR="00DC49C1" w:rsidRPr="00FA2098" w:rsidTr="00DC49C1">
        <w:tc>
          <w:tcPr>
            <w:tcW w:w="848" w:type="dxa"/>
            <w:shd w:val="clear" w:color="auto" w:fill="auto"/>
          </w:tcPr>
          <w:p w:rsidR="00DC49C1" w:rsidRPr="00DC49C1" w:rsidRDefault="00DC49C1" w:rsidP="00DC49C1">
            <w:pPr>
              <w:rPr>
                <w:rFonts w:eastAsia="Calibri"/>
                <w:sz w:val="26"/>
                <w:szCs w:val="26"/>
              </w:rPr>
            </w:pPr>
            <w:r w:rsidRPr="00DC49C1">
              <w:rPr>
                <w:rFonts w:eastAsia="Calibri"/>
                <w:sz w:val="26"/>
                <w:szCs w:val="26"/>
              </w:rPr>
              <w:t>46</w:t>
            </w:r>
          </w:p>
        </w:tc>
        <w:tc>
          <w:tcPr>
            <w:tcW w:w="7167" w:type="dxa"/>
            <w:shd w:val="clear" w:color="auto" w:fill="auto"/>
            <w:vAlign w:val="center"/>
          </w:tcPr>
          <w:p w:rsidR="00DC49C1" w:rsidRPr="00DC49C1" w:rsidRDefault="00DC49C1" w:rsidP="00DC49C1">
            <w:pPr>
              <w:rPr>
                <w:rFonts w:eastAsia="Calibri"/>
                <w:sz w:val="26"/>
                <w:szCs w:val="26"/>
              </w:rPr>
            </w:pPr>
            <w:r w:rsidRPr="00DC49C1">
              <w:rPr>
                <w:sz w:val="26"/>
                <w:szCs w:val="26"/>
              </w:rPr>
              <w:t>Внутренняя политика Екатерины 2.</w:t>
            </w:r>
          </w:p>
        </w:tc>
        <w:tc>
          <w:tcPr>
            <w:tcW w:w="740" w:type="dxa"/>
            <w:shd w:val="clear" w:color="auto" w:fill="auto"/>
          </w:tcPr>
          <w:p w:rsidR="00DC49C1" w:rsidRPr="00FA2098" w:rsidRDefault="00DC49C1" w:rsidP="00553951">
            <w:pPr>
              <w:rPr>
                <w:rFonts w:ascii="Calibri" w:eastAsia="Calibri" w:hAnsi="Calibri"/>
                <w:sz w:val="26"/>
                <w:szCs w:val="26"/>
              </w:rPr>
            </w:pPr>
          </w:p>
        </w:tc>
        <w:tc>
          <w:tcPr>
            <w:tcW w:w="815" w:type="dxa"/>
            <w:shd w:val="clear" w:color="auto" w:fill="auto"/>
          </w:tcPr>
          <w:p w:rsidR="00DC49C1" w:rsidRPr="00FA2098" w:rsidRDefault="00DC49C1" w:rsidP="00553951">
            <w:pPr>
              <w:rPr>
                <w:rFonts w:ascii="Calibri" w:eastAsia="Calibri" w:hAnsi="Calibri"/>
                <w:sz w:val="26"/>
                <w:szCs w:val="26"/>
              </w:rPr>
            </w:pPr>
          </w:p>
        </w:tc>
      </w:tr>
      <w:tr w:rsidR="00DC49C1" w:rsidRPr="00FA2098" w:rsidTr="00DC49C1">
        <w:tc>
          <w:tcPr>
            <w:tcW w:w="848" w:type="dxa"/>
            <w:shd w:val="clear" w:color="auto" w:fill="auto"/>
          </w:tcPr>
          <w:p w:rsidR="00DC49C1" w:rsidRPr="00DC49C1" w:rsidRDefault="00DC49C1" w:rsidP="00DC49C1">
            <w:pPr>
              <w:rPr>
                <w:rFonts w:eastAsia="Calibri"/>
                <w:sz w:val="26"/>
                <w:szCs w:val="26"/>
              </w:rPr>
            </w:pPr>
            <w:r w:rsidRPr="00DC49C1">
              <w:rPr>
                <w:rFonts w:eastAsia="Calibri"/>
                <w:sz w:val="26"/>
                <w:szCs w:val="26"/>
              </w:rPr>
              <w:t>47</w:t>
            </w:r>
          </w:p>
        </w:tc>
        <w:tc>
          <w:tcPr>
            <w:tcW w:w="7167" w:type="dxa"/>
            <w:shd w:val="clear" w:color="auto" w:fill="auto"/>
            <w:vAlign w:val="center"/>
          </w:tcPr>
          <w:p w:rsidR="00DC49C1" w:rsidRPr="00DC49C1" w:rsidRDefault="00DC49C1" w:rsidP="00DC49C1">
            <w:pPr>
              <w:rPr>
                <w:rFonts w:eastAsia="Calibri"/>
                <w:sz w:val="26"/>
                <w:szCs w:val="26"/>
                <w:u w:val="single"/>
              </w:rPr>
            </w:pPr>
            <w:r w:rsidRPr="00DC49C1">
              <w:rPr>
                <w:sz w:val="26"/>
                <w:szCs w:val="26"/>
              </w:rPr>
              <w:t>Экономическое развитие России при Екатерине 2.</w:t>
            </w:r>
          </w:p>
        </w:tc>
        <w:tc>
          <w:tcPr>
            <w:tcW w:w="740" w:type="dxa"/>
            <w:shd w:val="clear" w:color="auto" w:fill="auto"/>
          </w:tcPr>
          <w:p w:rsidR="00DC49C1" w:rsidRPr="00FA2098" w:rsidRDefault="00DC49C1" w:rsidP="00553951">
            <w:pPr>
              <w:rPr>
                <w:rFonts w:ascii="Calibri" w:eastAsia="Calibri" w:hAnsi="Calibri"/>
                <w:sz w:val="26"/>
                <w:szCs w:val="26"/>
              </w:rPr>
            </w:pPr>
          </w:p>
        </w:tc>
        <w:tc>
          <w:tcPr>
            <w:tcW w:w="815" w:type="dxa"/>
            <w:shd w:val="clear" w:color="auto" w:fill="auto"/>
          </w:tcPr>
          <w:p w:rsidR="00DC49C1" w:rsidRPr="00FA2098" w:rsidRDefault="00DC49C1" w:rsidP="00553951">
            <w:pPr>
              <w:rPr>
                <w:rFonts w:ascii="Calibri" w:eastAsia="Calibri" w:hAnsi="Calibri"/>
                <w:sz w:val="26"/>
                <w:szCs w:val="26"/>
              </w:rPr>
            </w:pPr>
          </w:p>
        </w:tc>
      </w:tr>
      <w:tr w:rsidR="00DC49C1" w:rsidRPr="00FA2098" w:rsidTr="00DC49C1">
        <w:tc>
          <w:tcPr>
            <w:tcW w:w="848" w:type="dxa"/>
            <w:shd w:val="clear" w:color="auto" w:fill="auto"/>
          </w:tcPr>
          <w:p w:rsidR="00DC49C1" w:rsidRPr="00DC49C1" w:rsidRDefault="00DC49C1" w:rsidP="00DC49C1">
            <w:pPr>
              <w:rPr>
                <w:rFonts w:eastAsia="Calibri"/>
                <w:sz w:val="26"/>
                <w:szCs w:val="26"/>
              </w:rPr>
            </w:pPr>
            <w:r w:rsidRPr="00DC49C1">
              <w:rPr>
                <w:rFonts w:eastAsia="Calibri"/>
                <w:sz w:val="26"/>
                <w:szCs w:val="26"/>
              </w:rPr>
              <w:t>48</w:t>
            </w:r>
          </w:p>
        </w:tc>
        <w:tc>
          <w:tcPr>
            <w:tcW w:w="7167" w:type="dxa"/>
            <w:shd w:val="clear" w:color="auto" w:fill="auto"/>
            <w:vAlign w:val="center"/>
          </w:tcPr>
          <w:p w:rsidR="00DC49C1" w:rsidRPr="00DC49C1" w:rsidRDefault="00DC49C1" w:rsidP="00DC49C1">
            <w:pPr>
              <w:rPr>
                <w:rFonts w:eastAsia="Calibri"/>
                <w:sz w:val="26"/>
                <w:szCs w:val="26"/>
              </w:rPr>
            </w:pPr>
            <w:r w:rsidRPr="00DC49C1">
              <w:rPr>
                <w:sz w:val="26"/>
                <w:szCs w:val="26"/>
              </w:rPr>
              <w:t>«Благородные» и «подлые»: социальная структура российского общества второй половины 18 века.</w:t>
            </w:r>
          </w:p>
        </w:tc>
        <w:tc>
          <w:tcPr>
            <w:tcW w:w="740" w:type="dxa"/>
            <w:shd w:val="clear" w:color="auto" w:fill="auto"/>
          </w:tcPr>
          <w:p w:rsidR="00DC49C1" w:rsidRPr="00FA2098" w:rsidRDefault="00DC49C1" w:rsidP="00553951">
            <w:pPr>
              <w:rPr>
                <w:rFonts w:ascii="Calibri" w:eastAsia="Calibri" w:hAnsi="Calibri"/>
                <w:sz w:val="26"/>
                <w:szCs w:val="26"/>
              </w:rPr>
            </w:pPr>
          </w:p>
        </w:tc>
        <w:tc>
          <w:tcPr>
            <w:tcW w:w="815" w:type="dxa"/>
            <w:shd w:val="clear" w:color="auto" w:fill="auto"/>
          </w:tcPr>
          <w:p w:rsidR="00DC49C1" w:rsidRPr="00FA2098" w:rsidRDefault="00DC49C1" w:rsidP="00553951">
            <w:pPr>
              <w:rPr>
                <w:rFonts w:ascii="Calibri" w:eastAsia="Calibri" w:hAnsi="Calibri"/>
                <w:sz w:val="26"/>
                <w:szCs w:val="26"/>
              </w:rPr>
            </w:pPr>
          </w:p>
        </w:tc>
      </w:tr>
      <w:tr w:rsidR="00DC49C1" w:rsidRPr="00FA2098" w:rsidTr="00DC49C1">
        <w:tc>
          <w:tcPr>
            <w:tcW w:w="848" w:type="dxa"/>
            <w:shd w:val="clear" w:color="auto" w:fill="auto"/>
          </w:tcPr>
          <w:p w:rsidR="00DC49C1" w:rsidRPr="00DC49C1" w:rsidRDefault="00DC49C1" w:rsidP="00DC49C1">
            <w:pPr>
              <w:rPr>
                <w:rFonts w:eastAsia="Calibri"/>
                <w:sz w:val="26"/>
                <w:szCs w:val="26"/>
              </w:rPr>
            </w:pPr>
            <w:r w:rsidRPr="00DC49C1">
              <w:rPr>
                <w:rFonts w:eastAsia="Calibri"/>
                <w:sz w:val="26"/>
                <w:szCs w:val="26"/>
              </w:rPr>
              <w:t>49</w:t>
            </w:r>
          </w:p>
        </w:tc>
        <w:tc>
          <w:tcPr>
            <w:tcW w:w="7167" w:type="dxa"/>
            <w:shd w:val="clear" w:color="auto" w:fill="auto"/>
            <w:vAlign w:val="center"/>
          </w:tcPr>
          <w:p w:rsidR="00DC49C1" w:rsidRPr="00DC49C1" w:rsidRDefault="00DC49C1" w:rsidP="00DC49C1">
            <w:pPr>
              <w:rPr>
                <w:rFonts w:eastAsia="Calibri"/>
                <w:sz w:val="26"/>
                <w:szCs w:val="26"/>
              </w:rPr>
            </w:pPr>
            <w:r w:rsidRPr="00DC49C1">
              <w:rPr>
                <w:sz w:val="26"/>
                <w:szCs w:val="26"/>
              </w:rPr>
              <w:t>«Благородные» и «подлые»: социальная структура российского общества второй половины 18 века.</w:t>
            </w:r>
          </w:p>
        </w:tc>
        <w:tc>
          <w:tcPr>
            <w:tcW w:w="740" w:type="dxa"/>
            <w:shd w:val="clear" w:color="auto" w:fill="auto"/>
          </w:tcPr>
          <w:p w:rsidR="00DC49C1" w:rsidRPr="00FA2098" w:rsidRDefault="00DC49C1" w:rsidP="00553951">
            <w:pPr>
              <w:rPr>
                <w:rFonts w:ascii="Calibri" w:eastAsia="Calibri" w:hAnsi="Calibri"/>
                <w:sz w:val="26"/>
                <w:szCs w:val="26"/>
              </w:rPr>
            </w:pPr>
          </w:p>
        </w:tc>
        <w:tc>
          <w:tcPr>
            <w:tcW w:w="815" w:type="dxa"/>
            <w:shd w:val="clear" w:color="auto" w:fill="auto"/>
          </w:tcPr>
          <w:p w:rsidR="00DC49C1" w:rsidRPr="00FA2098" w:rsidRDefault="00DC49C1" w:rsidP="00553951">
            <w:pPr>
              <w:rPr>
                <w:rFonts w:ascii="Calibri" w:eastAsia="Calibri" w:hAnsi="Calibri"/>
                <w:sz w:val="26"/>
                <w:szCs w:val="26"/>
              </w:rPr>
            </w:pPr>
          </w:p>
        </w:tc>
      </w:tr>
      <w:tr w:rsidR="00DC49C1" w:rsidRPr="00FA2098" w:rsidTr="00FA2098">
        <w:tc>
          <w:tcPr>
            <w:tcW w:w="848" w:type="dxa"/>
            <w:shd w:val="clear" w:color="auto" w:fill="auto"/>
          </w:tcPr>
          <w:p w:rsidR="00DC49C1" w:rsidRPr="00DC49C1" w:rsidRDefault="00DC49C1" w:rsidP="00DC49C1">
            <w:pPr>
              <w:rPr>
                <w:rFonts w:eastAsia="Calibri"/>
                <w:sz w:val="26"/>
                <w:szCs w:val="26"/>
              </w:rPr>
            </w:pPr>
            <w:r w:rsidRPr="00DC49C1">
              <w:rPr>
                <w:rFonts w:eastAsia="Calibri"/>
                <w:sz w:val="26"/>
                <w:szCs w:val="26"/>
              </w:rPr>
              <w:t>50</w:t>
            </w:r>
          </w:p>
        </w:tc>
        <w:tc>
          <w:tcPr>
            <w:tcW w:w="7167" w:type="dxa"/>
            <w:shd w:val="clear" w:color="auto" w:fill="auto"/>
          </w:tcPr>
          <w:p w:rsidR="00DC49C1" w:rsidRPr="00DC49C1" w:rsidRDefault="00DC49C1" w:rsidP="00DC49C1">
            <w:pPr>
              <w:rPr>
                <w:sz w:val="26"/>
                <w:szCs w:val="26"/>
              </w:rPr>
            </w:pPr>
            <w:r w:rsidRPr="00DC49C1">
              <w:rPr>
                <w:sz w:val="26"/>
                <w:szCs w:val="26"/>
              </w:rPr>
              <w:t>Восстание под предводительством Е.И.Пугачёва.</w:t>
            </w:r>
          </w:p>
        </w:tc>
        <w:tc>
          <w:tcPr>
            <w:tcW w:w="740" w:type="dxa"/>
            <w:shd w:val="clear" w:color="auto" w:fill="auto"/>
          </w:tcPr>
          <w:p w:rsidR="00DC49C1" w:rsidRPr="00FA2098" w:rsidRDefault="00DC49C1" w:rsidP="00553951">
            <w:pPr>
              <w:rPr>
                <w:rFonts w:ascii="Calibri" w:eastAsia="Calibri" w:hAnsi="Calibri"/>
                <w:sz w:val="26"/>
                <w:szCs w:val="26"/>
              </w:rPr>
            </w:pPr>
          </w:p>
        </w:tc>
        <w:tc>
          <w:tcPr>
            <w:tcW w:w="815" w:type="dxa"/>
            <w:shd w:val="clear" w:color="auto" w:fill="auto"/>
          </w:tcPr>
          <w:p w:rsidR="00DC49C1" w:rsidRPr="00FA2098" w:rsidRDefault="00DC49C1" w:rsidP="00553951">
            <w:pPr>
              <w:rPr>
                <w:rFonts w:ascii="Calibri" w:eastAsia="Calibri" w:hAnsi="Calibri"/>
                <w:sz w:val="26"/>
                <w:szCs w:val="26"/>
              </w:rPr>
            </w:pPr>
          </w:p>
        </w:tc>
      </w:tr>
      <w:tr w:rsidR="00DC49C1" w:rsidRPr="00FA2098" w:rsidTr="00FA2098">
        <w:tc>
          <w:tcPr>
            <w:tcW w:w="848" w:type="dxa"/>
            <w:shd w:val="clear" w:color="auto" w:fill="auto"/>
          </w:tcPr>
          <w:p w:rsidR="00DC49C1" w:rsidRPr="00DC49C1" w:rsidRDefault="00DC49C1" w:rsidP="00DC49C1">
            <w:pPr>
              <w:rPr>
                <w:rFonts w:eastAsia="Calibri"/>
                <w:sz w:val="26"/>
                <w:szCs w:val="26"/>
              </w:rPr>
            </w:pPr>
            <w:r w:rsidRPr="00DC49C1">
              <w:rPr>
                <w:rFonts w:eastAsia="Calibri"/>
                <w:sz w:val="26"/>
                <w:szCs w:val="26"/>
              </w:rPr>
              <w:t>51</w:t>
            </w:r>
          </w:p>
        </w:tc>
        <w:tc>
          <w:tcPr>
            <w:tcW w:w="7167" w:type="dxa"/>
            <w:shd w:val="clear" w:color="auto" w:fill="auto"/>
          </w:tcPr>
          <w:p w:rsidR="00DC49C1" w:rsidRPr="00DC49C1" w:rsidRDefault="00DC49C1" w:rsidP="00DC49C1">
            <w:pPr>
              <w:rPr>
                <w:sz w:val="26"/>
                <w:szCs w:val="26"/>
              </w:rPr>
            </w:pPr>
            <w:r w:rsidRPr="00DC49C1">
              <w:rPr>
                <w:sz w:val="26"/>
                <w:szCs w:val="26"/>
              </w:rPr>
              <w:t>Народы России.</w:t>
            </w:r>
          </w:p>
        </w:tc>
        <w:tc>
          <w:tcPr>
            <w:tcW w:w="740" w:type="dxa"/>
            <w:shd w:val="clear" w:color="auto" w:fill="auto"/>
          </w:tcPr>
          <w:p w:rsidR="00DC49C1" w:rsidRPr="00FA2098" w:rsidRDefault="00DC49C1" w:rsidP="00553951">
            <w:pPr>
              <w:rPr>
                <w:rFonts w:ascii="Calibri" w:eastAsia="Calibri" w:hAnsi="Calibri"/>
                <w:sz w:val="26"/>
                <w:szCs w:val="26"/>
              </w:rPr>
            </w:pPr>
          </w:p>
        </w:tc>
        <w:tc>
          <w:tcPr>
            <w:tcW w:w="815" w:type="dxa"/>
            <w:shd w:val="clear" w:color="auto" w:fill="auto"/>
          </w:tcPr>
          <w:p w:rsidR="00DC49C1" w:rsidRPr="00FA2098" w:rsidRDefault="00DC49C1" w:rsidP="00553951">
            <w:pPr>
              <w:rPr>
                <w:rFonts w:ascii="Calibri" w:eastAsia="Calibri" w:hAnsi="Calibri"/>
                <w:sz w:val="26"/>
                <w:szCs w:val="26"/>
              </w:rPr>
            </w:pPr>
          </w:p>
        </w:tc>
      </w:tr>
      <w:tr w:rsidR="00DC49C1" w:rsidRPr="00FA2098" w:rsidTr="00DC49C1">
        <w:tc>
          <w:tcPr>
            <w:tcW w:w="848" w:type="dxa"/>
            <w:shd w:val="clear" w:color="auto" w:fill="auto"/>
          </w:tcPr>
          <w:p w:rsidR="00DC49C1" w:rsidRPr="00DC49C1" w:rsidRDefault="00DC49C1" w:rsidP="00DC49C1">
            <w:pPr>
              <w:rPr>
                <w:rFonts w:eastAsia="Calibri"/>
                <w:sz w:val="26"/>
                <w:szCs w:val="26"/>
              </w:rPr>
            </w:pPr>
            <w:r w:rsidRPr="00DC49C1">
              <w:rPr>
                <w:rFonts w:eastAsia="Calibri"/>
                <w:sz w:val="26"/>
                <w:szCs w:val="26"/>
              </w:rPr>
              <w:t>52</w:t>
            </w:r>
          </w:p>
        </w:tc>
        <w:tc>
          <w:tcPr>
            <w:tcW w:w="7167" w:type="dxa"/>
            <w:shd w:val="clear" w:color="auto" w:fill="auto"/>
            <w:vAlign w:val="center"/>
          </w:tcPr>
          <w:p w:rsidR="00DC49C1" w:rsidRPr="00DC49C1" w:rsidRDefault="00DC49C1" w:rsidP="00DC49C1">
            <w:pPr>
              <w:rPr>
                <w:rFonts w:eastAsia="Calibri"/>
                <w:sz w:val="26"/>
                <w:szCs w:val="26"/>
              </w:rPr>
            </w:pPr>
            <w:r w:rsidRPr="00DC49C1">
              <w:rPr>
                <w:sz w:val="26"/>
                <w:szCs w:val="26"/>
              </w:rPr>
              <w:t>Национальная и религиозная политика Екатерины 2.</w:t>
            </w:r>
          </w:p>
        </w:tc>
        <w:tc>
          <w:tcPr>
            <w:tcW w:w="740" w:type="dxa"/>
            <w:shd w:val="clear" w:color="auto" w:fill="auto"/>
          </w:tcPr>
          <w:p w:rsidR="00DC49C1" w:rsidRPr="00FA2098" w:rsidRDefault="00DC49C1" w:rsidP="00553951">
            <w:pPr>
              <w:rPr>
                <w:rFonts w:ascii="Calibri" w:eastAsia="Calibri" w:hAnsi="Calibri"/>
                <w:sz w:val="26"/>
                <w:szCs w:val="26"/>
              </w:rPr>
            </w:pPr>
          </w:p>
        </w:tc>
        <w:tc>
          <w:tcPr>
            <w:tcW w:w="815" w:type="dxa"/>
            <w:shd w:val="clear" w:color="auto" w:fill="auto"/>
          </w:tcPr>
          <w:p w:rsidR="00DC49C1" w:rsidRPr="00FA2098" w:rsidRDefault="00DC49C1" w:rsidP="00553951">
            <w:pPr>
              <w:rPr>
                <w:rFonts w:ascii="Calibri" w:eastAsia="Calibri" w:hAnsi="Calibri"/>
                <w:sz w:val="26"/>
                <w:szCs w:val="26"/>
              </w:rPr>
            </w:pPr>
          </w:p>
        </w:tc>
      </w:tr>
      <w:tr w:rsidR="00DC49C1" w:rsidRPr="00FA2098" w:rsidTr="00DC49C1">
        <w:tc>
          <w:tcPr>
            <w:tcW w:w="848" w:type="dxa"/>
            <w:shd w:val="clear" w:color="auto" w:fill="auto"/>
          </w:tcPr>
          <w:p w:rsidR="00DC49C1" w:rsidRPr="00DC49C1" w:rsidRDefault="00DC49C1" w:rsidP="00DC49C1">
            <w:pPr>
              <w:rPr>
                <w:rFonts w:eastAsia="Calibri"/>
                <w:sz w:val="26"/>
                <w:szCs w:val="26"/>
              </w:rPr>
            </w:pPr>
            <w:r w:rsidRPr="00DC49C1">
              <w:rPr>
                <w:rFonts w:eastAsia="Calibri"/>
                <w:sz w:val="26"/>
                <w:szCs w:val="26"/>
              </w:rPr>
              <w:t>53</w:t>
            </w:r>
          </w:p>
        </w:tc>
        <w:tc>
          <w:tcPr>
            <w:tcW w:w="7167" w:type="dxa"/>
            <w:shd w:val="clear" w:color="auto" w:fill="auto"/>
            <w:vAlign w:val="center"/>
          </w:tcPr>
          <w:p w:rsidR="00DC49C1" w:rsidRPr="00DC49C1" w:rsidRDefault="00DC49C1" w:rsidP="00DC49C1">
            <w:pPr>
              <w:rPr>
                <w:rFonts w:eastAsia="Calibri"/>
                <w:sz w:val="26"/>
                <w:szCs w:val="26"/>
              </w:rPr>
            </w:pPr>
            <w:r w:rsidRPr="00DC49C1">
              <w:rPr>
                <w:sz w:val="26"/>
                <w:szCs w:val="26"/>
              </w:rPr>
              <w:t>Внешняя политика Екатерины 2.</w:t>
            </w:r>
          </w:p>
        </w:tc>
        <w:tc>
          <w:tcPr>
            <w:tcW w:w="740" w:type="dxa"/>
            <w:shd w:val="clear" w:color="auto" w:fill="auto"/>
          </w:tcPr>
          <w:p w:rsidR="00DC49C1" w:rsidRPr="00FA2098" w:rsidRDefault="00DC49C1" w:rsidP="00553951">
            <w:pPr>
              <w:rPr>
                <w:rFonts w:ascii="Calibri" w:eastAsia="Calibri" w:hAnsi="Calibri"/>
                <w:sz w:val="26"/>
                <w:szCs w:val="26"/>
              </w:rPr>
            </w:pPr>
          </w:p>
        </w:tc>
        <w:tc>
          <w:tcPr>
            <w:tcW w:w="815" w:type="dxa"/>
            <w:shd w:val="clear" w:color="auto" w:fill="auto"/>
          </w:tcPr>
          <w:p w:rsidR="00DC49C1" w:rsidRPr="00FA2098" w:rsidRDefault="00DC49C1" w:rsidP="00553951">
            <w:pPr>
              <w:rPr>
                <w:rFonts w:ascii="Calibri" w:eastAsia="Calibri" w:hAnsi="Calibri"/>
                <w:sz w:val="26"/>
                <w:szCs w:val="26"/>
              </w:rPr>
            </w:pPr>
          </w:p>
        </w:tc>
      </w:tr>
      <w:tr w:rsidR="00DC49C1" w:rsidRPr="00FA2098" w:rsidTr="00DC49C1">
        <w:tc>
          <w:tcPr>
            <w:tcW w:w="848" w:type="dxa"/>
            <w:shd w:val="clear" w:color="auto" w:fill="auto"/>
          </w:tcPr>
          <w:p w:rsidR="00DC49C1" w:rsidRPr="00DC49C1" w:rsidRDefault="00DC49C1" w:rsidP="00DC49C1">
            <w:pPr>
              <w:rPr>
                <w:rFonts w:eastAsia="Calibri"/>
                <w:sz w:val="26"/>
                <w:szCs w:val="26"/>
              </w:rPr>
            </w:pPr>
            <w:r w:rsidRPr="00DC49C1">
              <w:rPr>
                <w:rFonts w:eastAsia="Calibri"/>
                <w:sz w:val="26"/>
                <w:szCs w:val="26"/>
              </w:rPr>
              <w:t>54</w:t>
            </w:r>
          </w:p>
        </w:tc>
        <w:tc>
          <w:tcPr>
            <w:tcW w:w="7167" w:type="dxa"/>
            <w:shd w:val="clear" w:color="auto" w:fill="auto"/>
            <w:vAlign w:val="center"/>
          </w:tcPr>
          <w:p w:rsidR="00DC49C1" w:rsidRPr="00DC49C1" w:rsidRDefault="00DC49C1" w:rsidP="00DC49C1">
            <w:pPr>
              <w:rPr>
                <w:rFonts w:eastAsia="Calibri"/>
                <w:sz w:val="26"/>
                <w:szCs w:val="26"/>
              </w:rPr>
            </w:pPr>
            <w:r w:rsidRPr="00DC49C1">
              <w:rPr>
                <w:sz w:val="26"/>
                <w:szCs w:val="26"/>
              </w:rPr>
              <w:t>Внешняя политика Екатерины 2.</w:t>
            </w:r>
          </w:p>
        </w:tc>
        <w:tc>
          <w:tcPr>
            <w:tcW w:w="740" w:type="dxa"/>
            <w:shd w:val="clear" w:color="auto" w:fill="auto"/>
          </w:tcPr>
          <w:p w:rsidR="00DC49C1" w:rsidRPr="00FA2098" w:rsidRDefault="00DC49C1" w:rsidP="00553951">
            <w:pPr>
              <w:rPr>
                <w:rFonts w:ascii="Calibri" w:eastAsia="Calibri" w:hAnsi="Calibri"/>
                <w:sz w:val="26"/>
                <w:szCs w:val="26"/>
              </w:rPr>
            </w:pPr>
          </w:p>
        </w:tc>
        <w:tc>
          <w:tcPr>
            <w:tcW w:w="815" w:type="dxa"/>
            <w:shd w:val="clear" w:color="auto" w:fill="auto"/>
          </w:tcPr>
          <w:p w:rsidR="00DC49C1" w:rsidRPr="00FA2098" w:rsidRDefault="00DC49C1" w:rsidP="00553951">
            <w:pPr>
              <w:rPr>
                <w:rFonts w:ascii="Calibri" w:eastAsia="Calibri" w:hAnsi="Calibri"/>
                <w:sz w:val="26"/>
                <w:szCs w:val="26"/>
              </w:rPr>
            </w:pPr>
          </w:p>
        </w:tc>
      </w:tr>
      <w:tr w:rsidR="00DC49C1" w:rsidRPr="00FA2098" w:rsidTr="00DC49C1">
        <w:tc>
          <w:tcPr>
            <w:tcW w:w="848" w:type="dxa"/>
            <w:shd w:val="clear" w:color="auto" w:fill="auto"/>
          </w:tcPr>
          <w:p w:rsidR="00DC49C1" w:rsidRPr="00DC49C1" w:rsidRDefault="00DC49C1" w:rsidP="00DC49C1">
            <w:pPr>
              <w:rPr>
                <w:rFonts w:eastAsia="Calibri"/>
                <w:sz w:val="26"/>
                <w:szCs w:val="26"/>
              </w:rPr>
            </w:pPr>
            <w:r w:rsidRPr="00DC49C1">
              <w:rPr>
                <w:rFonts w:eastAsia="Calibri"/>
                <w:sz w:val="26"/>
                <w:szCs w:val="26"/>
              </w:rPr>
              <w:t>55</w:t>
            </w:r>
          </w:p>
        </w:tc>
        <w:tc>
          <w:tcPr>
            <w:tcW w:w="7167" w:type="dxa"/>
            <w:shd w:val="clear" w:color="auto" w:fill="auto"/>
            <w:vAlign w:val="center"/>
          </w:tcPr>
          <w:p w:rsidR="00DC49C1" w:rsidRPr="00DC49C1" w:rsidRDefault="00DC49C1" w:rsidP="00DC49C1">
            <w:pPr>
              <w:rPr>
                <w:rFonts w:eastAsia="Calibri"/>
                <w:sz w:val="26"/>
                <w:szCs w:val="26"/>
                <w:u w:val="single"/>
              </w:rPr>
            </w:pPr>
            <w:r w:rsidRPr="00DC49C1">
              <w:rPr>
                <w:sz w:val="26"/>
                <w:szCs w:val="26"/>
              </w:rPr>
              <w:t xml:space="preserve">Начало освоения </w:t>
            </w:r>
            <w:proofErr w:type="spellStart"/>
            <w:r w:rsidRPr="00DC49C1">
              <w:rPr>
                <w:sz w:val="26"/>
                <w:szCs w:val="26"/>
              </w:rPr>
              <w:t>Новороссии</w:t>
            </w:r>
            <w:proofErr w:type="spellEnd"/>
            <w:r w:rsidRPr="00DC49C1">
              <w:rPr>
                <w:sz w:val="26"/>
                <w:szCs w:val="26"/>
              </w:rPr>
              <w:t xml:space="preserve"> и Крыма.</w:t>
            </w:r>
          </w:p>
        </w:tc>
        <w:tc>
          <w:tcPr>
            <w:tcW w:w="740" w:type="dxa"/>
            <w:shd w:val="clear" w:color="auto" w:fill="auto"/>
          </w:tcPr>
          <w:p w:rsidR="00DC49C1" w:rsidRPr="00FA2098" w:rsidRDefault="00DC49C1" w:rsidP="00553951">
            <w:pPr>
              <w:rPr>
                <w:rFonts w:ascii="Calibri" w:eastAsia="Calibri" w:hAnsi="Calibri"/>
                <w:sz w:val="26"/>
                <w:szCs w:val="26"/>
              </w:rPr>
            </w:pPr>
          </w:p>
        </w:tc>
        <w:tc>
          <w:tcPr>
            <w:tcW w:w="815" w:type="dxa"/>
            <w:shd w:val="clear" w:color="auto" w:fill="auto"/>
          </w:tcPr>
          <w:p w:rsidR="00DC49C1" w:rsidRPr="00FA2098" w:rsidRDefault="00DC49C1" w:rsidP="00553951">
            <w:pPr>
              <w:rPr>
                <w:rFonts w:ascii="Calibri" w:eastAsia="Calibri" w:hAnsi="Calibri"/>
                <w:sz w:val="26"/>
                <w:szCs w:val="26"/>
              </w:rPr>
            </w:pPr>
          </w:p>
        </w:tc>
      </w:tr>
      <w:tr w:rsidR="00DC49C1" w:rsidRPr="00FA2098" w:rsidTr="00DC49C1">
        <w:tc>
          <w:tcPr>
            <w:tcW w:w="848" w:type="dxa"/>
            <w:shd w:val="clear" w:color="auto" w:fill="auto"/>
          </w:tcPr>
          <w:p w:rsidR="00DC49C1" w:rsidRPr="00DC49C1" w:rsidRDefault="00DC49C1" w:rsidP="00DC49C1">
            <w:pPr>
              <w:rPr>
                <w:rFonts w:eastAsia="Calibri"/>
                <w:sz w:val="26"/>
                <w:szCs w:val="26"/>
              </w:rPr>
            </w:pPr>
            <w:r w:rsidRPr="00DC49C1">
              <w:rPr>
                <w:rFonts w:eastAsia="Calibri"/>
                <w:sz w:val="26"/>
                <w:szCs w:val="26"/>
              </w:rPr>
              <w:t>56</w:t>
            </w:r>
          </w:p>
        </w:tc>
        <w:tc>
          <w:tcPr>
            <w:tcW w:w="7167" w:type="dxa"/>
            <w:shd w:val="clear" w:color="auto" w:fill="auto"/>
            <w:vAlign w:val="center"/>
          </w:tcPr>
          <w:p w:rsidR="00DC49C1" w:rsidRPr="00DC49C1" w:rsidRDefault="00DC49C1" w:rsidP="00DC49C1">
            <w:pPr>
              <w:rPr>
                <w:rFonts w:eastAsia="Calibri"/>
                <w:sz w:val="26"/>
                <w:szCs w:val="26"/>
              </w:rPr>
            </w:pPr>
            <w:r w:rsidRPr="00DC49C1">
              <w:rPr>
                <w:sz w:val="26"/>
                <w:szCs w:val="26"/>
              </w:rPr>
              <w:t xml:space="preserve">Начало освоения </w:t>
            </w:r>
            <w:proofErr w:type="spellStart"/>
            <w:r w:rsidRPr="00DC49C1">
              <w:rPr>
                <w:sz w:val="26"/>
                <w:szCs w:val="26"/>
              </w:rPr>
              <w:t>Новороссии</w:t>
            </w:r>
            <w:proofErr w:type="spellEnd"/>
            <w:r w:rsidRPr="00DC49C1">
              <w:rPr>
                <w:sz w:val="26"/>
                <w:szCs w:val="26"/>
              </w:rPr>
              <w:t xml:space="preserve"> и Крыма.</w:t>
            </w:r>
          </w:p>
        </w:tc>
        <w:tc>
          <w:tcPr>
            <w:tcW w:w="740" w:type="dxa"/>
            <w:shd w:val="clear" w:color="auto" w:fill="auto"/>
          </w:tcPr>
          <w:p w:rsidR="00DC49C1" w:rsidRPr="00FA2098" w:rsidRDefault="00DC49C1" w:rsidP="00553951">
            <w:pPr>
              <w:rPr>
                <w:rFonts w:ascii="Calibri" w:eastAsia="Calibri" w:hAnsi="Calibri"/>
                <w:sz w:val="26"/>
                <w:szCs w:val="26"/>
              </w:rPr>
            </w:pPr>
          </w:p>
        </w:tc>
        <w:tc>
          <w:tcPr>
            <w:tcW w:w="815" w:type="dxa"/>
            <w:shd w:val="clear" w:color="auto" w:fill="auto"/>
          </w:tcPr>
          <w:p w:rsidR="00DC49C1" w:rsidRPr="00FA2098" w:rsidRDefault="00DC49C1" w:rsidP="00553951">
            <w:pPr>
              <w:rPr>
                <w:rFonts w:ascii="Calibri" w:eastAsia="Calibri" w:hAnsi="Calibri"/>
                <w:sz w:val="26"/>
                <w:szCs w:val="26"/>
              </w:rPr>
            </w:pPr>
          </w:p>
        </w:tc>
      </w:tr>
      <w:tr w:rsidR="00DC49C1" w:rsidRPr="00FA2098" w:rsidTr="00DC49C1">
        <w:tc>
          <w:tcPr>
            <w:tcW w:w="848" w:type="dxa"/>
            <w:shd w:val="clear" w:color="auto" w:fill="auto"/>
          </w:tcPr>
          <w:p w:rsidR="00DC49C1" w:rsidRPr="00DC49C1" w:rsidRDefault="00DC49C1" w:rsidP="00DC49C1">
            <w:pPr>
              <w:rPr>
                <w:rFonts w:eastAsia="Calibri"/>
                <w:sz w:val="26"/>
                <w:szCs w:val="26"/>
              </w:rPr>
            </w:pPr>
            <w:r w:rsidRPr="00DC49C1">
              <w:rPr>
                <w:rFonts w:eastAsia="Calibri"/>
                <w:sz w:val="26"/>
                <w:szCs w:val="26"/>
              </w:rPr>
              <w:t>57</w:t>
            </w:r>
          </w:p>
        </w:tc>
        <w:tc>
          <w:tcPr>
            <w:tcW w:w="7167" w:type="dxa"/>
            <w:shd w:val="clear" w:color="auto" w:fill="auto"/>
            <w:vAlign w:val="center"/>
          </w:tcPr>
          <w:p w:rsidR="00DC49C1" w:rsidRPr="00DC49C1" w:rsidRDefault="00DC49C1" w:rsidP="00DC49C1">
            <w:pPr>
              <w:rPr>
                <w:rFonts w:eastAsia="Calibri"/>
                <w:sz w:val="26"/>
                <w:szCs w:val="26"/>
              </w:rPr>
            </w:pPr>
            <w:r w:rsidRPr="00DC49C1">
              <w:rPr>
                <w:sz w:val="26"/>
                <w:szCs w:val="26"/>
              </w:rPr>
              <w:t>Внутренняя политика Павла 1.</w:t>
            </w:r>
          </w:p>
        </w:tc>
        <w:tc>
          <w:tcPr>
            <w:tcW w:w="740" w:type="dxa"/>
            <w:shd w:val="clear" w:color="auto" w:fill="auto"/>
          </w:tcPr>
          <w:p w:rsidR="00DC49C1" w:rsidRPr="00FA2098" w:rsidRDefault="00DC49C1" w:rsidP="00553951">
            <w:pPr>
              <w:rPr>
                <w:rFonts w:ascii="Calibri" w:eastAsia="Calibri" w:hAnsi="Calibri"/>
                <w:sz w:val="26"/>
                <w:szCs w:val="26"/>
              </w:rPr>
            </w:pPr>
          </w:p>
        </w:tc>
        <w:tc>
          <w:tcPr>
            <w:tcW w:w="815" w:type="dxa"/>
            <w:shd w:val="clear" w:color="auto" w:fill="auto"/>
          </w:tcPr>
          <w:p w:rsidR="00DC49C1" w:rsidRPr="00FA2098" w:rsidRDefault="00DC49C1" w:rsidP="00553951">
            <w:pPr>
              <w:rPr>
                <w:rFonts w:ascii="Calibri" w:eastAsia="Calibri" w:hAnsi="Calibri"/>
                <w:sz w:val="26"/>
                <w:szCs w:val="26"/>
              </w:rPr>
            </w:pPr>
          </w:p>
        </w:tc>
      </w:tr>
      <w:tr w:rsidR="00DC49C1" w:rsidRPr="00FA2098" w:rsidTr="00DC49C1">
        <w:tc>
          <w:tcPr>
            <w:tcW w:w="848" w:type="dxa"/>
            <w:shd w:val="clear" w:color="auto" w:fill="auto"/>
          </w:tcPr>
          <w:p w:rsidR="00DC49C1" w:rsidRPr="00DC49C1" w:rsidRDefault="00DC49C1" w:rsidP="00DC49C1">
            <w:pPr>
              <w:rPr>
                <w:rFonts w:eastAsia="Calibri"/>
                <w:sz w:val="26"/>
                <w:szCs w:val="26"/>
              </w:rPr>
            </w:pPr>
            <w:r w:rsidRPr="00DC49C1">
              <w:rPr>
                <w:rFonts w:eastAsia="Calibri"/>
                <w:sz w:val="26"/>
                <w:szCs w:val="26"/>
              </w:rPr>
              <w:t>58</w:t>
            </w:r>
          </w:p>
        </w:tc>
        <w:tc>
          <w:tcPr>
            <w:tcW w:w="7167" w:type="dxa"/>
            <w:shd w:val="clear" w:color="auto" w:fill="auto"/>
            <w:vAlign w:val="center"/>
          </w:tcPr>
          <w:p w:rsidR="00DC49C1" w:rsidRPr="00DC49C1" w:rsidRDefault="00DC49C1" w:rsidP="00DC49C1">
            <w:pPr>
              <w:rPr>
                <w:sz w:val="26"/>
                <w:szCs w:val="26"/>
              </w:rPr>
            </w:pPr>
            <w:r w:rsidRPr="00DC49C1">
              <w:rPr>
                <w:sz w:val="26"/>
                <w:szCs w:val="26"/>
              </w:rPr>
              <w:t>Внешняя политика Павла 1.</w:t>
            </w:r>
          </w:p>
        </w:tc>
        <w:tc>
          <w:tcPr>
            <w:tcW w:w="740" w:type="dxa"/>
            <w:shd w:val="clear" w:color="auto" w:fill="auto"/>
          </w:tcPr>
          <w:p w:rsidR="00DC49C1" w:rsidRPr="00FA2098" w:rsidRDefault="00DC49C1" w:rsidP="00553951">
            <w:pPr>
              <w:rPr>
                <w:rFonts w:ascii="Calibri" w:eastAsia="Calibri" w:hAnsi="Calibri"/>
                <w:sz w:val="26"/>
                <w:szCs w:val="26"/>
              </w:rPr>
            </w:pPr>
          </w:p>
        </w:tc>
        <w:tc>
          <w:tcPr>
            <w:tcW w:w="815" w:type="dxa"/>
            <w:shd w:val="clear" w:color="auto" w:fill="auto"/>
          </w:tcPr>
          <w:p w:rsidR="00DC49C1" w:rsidRPr="00FA2098" w:rsidRDefault="00DC49C1" w:rsidP="00553951">
            <w:pPr>
              <w:rPr>
                <w:rFonts w:ascii="Calibri" w:eastAsia="Calibri" w:hAnsi="Calibri"/>
                <w:sz w:val="26"/>
                <w:szCs w:val="26"/>
              </w:rPr>
            </w:pPr>
          </w:p>
        </w:tc>
      </w:tr>
      <w:tr w:rsidR="00DC49C1" w:rsidRPr="00FA2098" w:rsidTr="00DC49C1">
        <w:tc>
          <w:tcPr>
            <w:tcW w:w="848" w:type="dxa"/>
            <w:shd w:val="clear" w:color="auto" w:fill="auto"/>
          </w:tcPr>
          <w:p w:rsidR="00DC49C1" w:rsidRPr="00DC49C1" w:rsidRDefault="00DC49C1" w:rsidP="00DC49C1">
            <w:pPr>
              <w:rPr>
                <w:rFonts w:eastAsia="Calibri"/>
                <w:sz w:val="26"/>
                <w:szCs w:val="26"/>
              </w:rPr>
            </w:pPr>
            <w:r w:rsidRPr="00DC49C1">
              <w:rPr>
                <w:rFonts w:eastAsia="Calibri"/>
                <w:sz w:val="26"/>
                <w:szCs w:val="26"/>
              </w:rPr>
              <w:t>59</w:t>
            </w:r>
          </w:p>
        </w:tc>
        <w:tc>
          <w:tcPr>
            <w:tcW w:w="7167" w:type="dxa"/>
            <w:shd w:val="clear" w:color="auto" w:fill="auto"/>
            <w:vAlign w:val="center"/>
          </w:tcPr>
          <w:p w:rsidR="00DC49C1" w:rsidRPr="00DC49C1" w:rsidRDefault="00DC49C1" w:rsidP="00DC49C1">
            <w:pPr>
              <w:rPr>
                <w:rFonts w:eastAsia="Calibri"/>
                <w:sz w:val="26"/>
                <w:szCs w:val="26"/>
              </w:rPr>
            </w:pPr>
            <w:r w:rsidRPr="00DC49C1">
              <w:rPr>
                <w:sz w:val="26"/>
                <w:szCs w:val="26"/>
              </w:rPr>
              <w:t>Культурное пространство Российской империи в 18 веке.</w:t>
            </w:r>
          </w:p>
        </w:tc>
        <w:tc>
          <w:tcPr>
            <w:tcW w:w="740" w:type="dxa"/>
            <w:shd w:val="clear" w:color="auto" w:fill="auto"/>
          </w:tcPr>
          <w:p w:rsidR="00DC49C1" w:rsidRPr="00FA2098" w:rsidRDefault="00DC49C1" w:rsidP="00553951">
            <w:pPr>
              <w:rPr>
                <w:rFonts w:ascii="Calibri" w:eastAsia="Calibri" w:hAnsi="Calibri"/>
                <w:sz w:val="26"/>
                <w:szCs w:val="26"/>
              </w:rPr>
            </w:pPr>
          </w:p>
        </w:tc>
        <w:tc>
          <w:tcPr>
            <w:tcW w:w="815" w:type="dxa"/>
            <w:shd w:val="clear" w:color="auto" w:fill="auto"/>
          </w:tcPr>
          <w:p w:rsidR="00DC49C1" w:rsidRPr="00FA2098" w:rsidRDefault="00DC49C1" w:rsidP="00553951">
            <w:pPr>
              <w:rPr>
                <w:rFonts w:ascii="Calibri" w:eastAsia="Calibri" w:hAnsi="Calibri"/>
                <w:sz w:val="26"/>
                <w:szCs w:val="26"/>
              </w:rPr>
            </w:pPr>
          </w:p>
        </w:tc>
      </w:tr>
      <w:tr w:rsidR="00DC49C1" w:rsidRPr="00FA2098" w:rsidTr="00DC49C1">
        <w:tc>
          <w:tcPr>
            <w:tcW w:w="848" w:type="dxa"/>
            <w:shd w:val="clear" w:color="auto" w:fill="auto"/>
          </w:tcPr>
          <w:p w:rsidR="00DC49C1" w:rsidRPr="00DC49C1" w:rsidRDefault="00DC49C1" w:rsidP="00DC49C1">
            <w:pPr>
              <w:rPr>
                <w:rFonts w:eastAsia="Calibri"/>
                <w:sz w:val="26"/>
                <w:szCs w:val="26"/>
              </w:rPr>
            </w:pPr>
            <w:r w:rsidRPr="00DC49C1">
              <w:rPr>
                <w:rFonts w:eastAsia="Calibri"/>
                <w:sz w:val="26"/>
                <w:szCs w:val="26"/>
              </w:rPr>
              <w:t>60</w:t>
            </w:r>
          </w:p>
        </w:tc>
        <w:tc>
          <w:tcPr>
            <w:tcW w:w="7167" w:type="dxa"/>
            <w:shd w:val="clear" w:color="auto" w:fill="auto"/>
            <w:vAlign w:val="center"/>
          </w:tcPr>
          <w:p w:rsidR="00DC49C1" w:rsidRPr="00DC49C1" w:rsidRDefault="00DC49C1" w:rsidP="00DC49C1">
            <w:pPr>
              <w:rPr>
                <w:rFonts w:eastAsia="Calibri"/>
                <w:sz w:val="26"/>
                <w:szCs w:val="26"/>
              </w:rPr>
            </w:pPr>
            <w:r w:rsidRPr="00DC49C1">
              <w:rPr>
                <w:sz w:val="26"/>
                <w:szCs w:val="26"/>
              </w:rPr>
              <w:t>Общественная мысль, публицистика, литература, пресса.</w:t>
            </w:r>
          </w:p>
        </w:tc>
        <w:tc>
          <w:tcPr>
            <w:tcW w:w="740" w:type="dxa"/>
            <w:shd w:val="clear" w:color="auto" w:fill="auto"/>
          </w:tcPr>
          <w:p w:rsidR="00DC49C1" w:rsidRPr="00FA2098" w:rsidRDefault="00DC49C1" w:rsidP="00553951">
            <w:pPr>
              <w:rPr>
                <w:rFonts w:ascii="Calibri" w:eastAsia="Calibri" w:hAnsi="Calibri"/>
                <w:sz w:val="26"/>
                <w:szCs w:val="26"/>
              </w:rPr>
            </w:pPr>
          </w:p>
        </w:tc>
        <w:tc>
          <w:tcPr>
            <w:tcW w:w="815" w:type="dxa"/>
            <w:shd w:val="clear" w:color="auto" w:fill="auto"/>
          </w:tcPr>
          <w:p w:rsidR="00DC49C1" w:rsidRPr="00FA2098" w:rsidRDefault="00DC49C1" w:rsidP="00553951">
            <w:pPr>
              <w:rPr>
                <w:rFonts w:ascii="Calibri" w:eastAsia="Calibri" w:hAnsi="Calibri"/>
                <w:sz w:val="26"/>
                <w:szCs w:val="26"/>
              </w:rPr>
            </w:pPr>
          </w:p>
        </w:tc>
      </w:tr>
      <w:tr w:rsidR="00DC49C1" w:rsidRPr="00FA2098" w:rsidTr="00DC49C1">
        <w:tc>
          <w:tcPr>
            <w:tcW w:w="848" w:type="dxa"/>
            <w:shd w:val="clear" w:color="auto" w:fill="auto"/>
          </w:tcPr>
          <w:p w:rsidR="00DC49C1" w:rsidRPr="00DC49C1" w:rsidRDefault="00DC49C1" w:rsidP="00DC49C1">
            <w:pPr>
              <w:rPr>
                <w:rFonts w:eastAsia="Calibri"/>
                <w:sz w:val="26"/>
                <w:szCs w:val="26"/>
              </w:rPr>
            </w:pPr>
            <w:r w:rsidRPr="00DC49C1">
              <w:rPr>
                <w:rFonts w:eastAsia="Calibri"/>
                <w:sz w:val="26"/>
                <w:szCs w:val="26"/>
              </w:rPr>
              <w:t>61</w:t>
            </w:r>
          </w:p>
        </w:tc>
        <w:tc>
          <w:tcPr>
            <w:tcW w:w="7167" w:type="dxa"/>
            <w:shd w:val="clear" w:color="auto" w:fill="auto"/>
            <w:vAlign w:val="center"/>
          </w:tcPr>
          <w:p w:rsidR="00DC49C1" w:rsidRPr="00BA43A6" w:rsidRDefault="00BA43A6" w:rsidP="00DC49C1">
            <w:pPr>
              <w:rPr>
                <w:rFonts w:eastAsia="Calibri"/>
                <w:sz w:val="26"/>
                <w:szCs w:val="26"/>
              </w:rPr>
            </w:pPr>
            <w:r w:rsidRPr="00BA43A6">
              <w:rPr>
                <w:sz w:val="26"/>
                <w:szCs w:val="26"/>
              </w:rPr>
              <w:t xml:space="preserve">Образование в России в 18 веке. </w:t>
            </w:r>
            <w:r w:rsidRPr="00BA43A6">
              <w:rPr>
                <w:b/>
                <w:sz w:val="26"/>
                <w:szCs w:val="26"/>
              </w:rPr>
              <w:t>П</w:t>
            </w:r>
            <w:r w:rsidR="00685629">
              <w:rPr>
                <w:b/>
                <w:sz w:val="26"/>
                <w:szCs w:val="26"/>
              </w:rPr>
              <w:t>В.</w:t>
            </w:r>
            <w:r w:rsidRPr="00BA43A6">
              <w:rPr>
                <w:b/>
                <w:sz w:val="26"/>
                <w:szCs w:val="26"/>
              </w:rPr>
              <w:t xml:space="preserve"> </w:t>
            </w:r>
            <w:r w:rsidRPr="00837DCA">
              <w:rPr>
                <w:sz w:val="26"/>
                <w:szCs w:val="26"/>
              </w:rPr>
              <w:t>Построения своей жизни, семейной этики, семейной этики, психологии общения.</w:t>
            </w:r>
          </w:p>
        </w:tc>
        <w:tc>
          <w:tcPr>
            <w:tcW w:w="740" w:type="dxa"/>
            <w:shd w:val="clear" w:color="auto" w:fill="auto"/>
          </w:tcPr>
          <w:p w:rsidR="00DC49C1" w:rsidRPr="00FA2098" w:rsidRDefault="00DC49C1" w:rsidP="00553951">
            <w:pPr>
              <w:rPr>
                <w:rFonts w:ascii="Calibri" w:eastAsia="Calibri" w:hAnsi="Calibri"/>
                <w:sz w:val="26"/>
                <w:szCs w:val="26"/>
              </w:rPr>
            </w:pPr>
          </w:p>
        </w:tc>
        <w:tc>
          <w:tcPr>
            <w:tcW w:w="815" w:type="dxa"/>
            <w:shd w:val="clear" w:color="auto" w:fill="auto"/>
          </w:tcPr>
          <w:p w:rsidR="00DC49C1" w:rsidRPr="00FA2098" w:rsidRDefault="00DC49C1" w:rsidP="00553951">
            <w:pPr>
              <w:rPr>
                <w:rFonts w:ascii="Calibri" w:eastAsia="Calibri" w:hAnsi="Calibri"/>
                <w:sz w:val="26"/>
                <w:szCs w:val="26"/>
              </w:rPr>
            </w:pPr>
          </w:p>
        </w:tc>
      </w:tr>
      <w:tr w:rsidR="00DC49C1" w:rsidRPr="00FA2098" w:rsidTr="00DC49C1">
        <w:tc>
          <w:tcPr>
            <w:tcW w:w="848" w:type="dxa"/>
            <w:shd w:val="clear" w:color="auto" w:fill="auto"/>
          </w:tcPr>
          <w:p w:rsidR="00DC49C1" w:rsidRPr="00DC49C1" w:rsidRDefault="00DC49C1" w:rsidP="00DC49C1">
            <w:pPr>
              <w:rPr>
                <w:rFonts w:eastAsia="Calibri"/>
                <w:sz w:val="26"/>
                <w:szCs w:val="26"/>
              </w:rPr>
            </w:pPr>
            <w:r w:rsidRPr="00DC49C1">
              <w:rPr>
                <w:rFonts w:eastAsia="Calibri"/>
                <w:sz w:val="26"/>
                <w:szCs w:val="26"/>
              </w:rPr>
              <w:lastRenderedPageBreak/>
              <w:t>62</w:t>
            </w:r>
          </w:p>
        </w:tc>
        <w:tc>
          <w:tcPr>
            <w:tcW w:w="7167" w:type="dxa"/>
            <w:shd w:val="clear" w:color="auto" w:fill="auto"/>
            <w:vAlign w:val="center"/>
          </w:tcPr>
          <w:p w:rsidR="00DC49C1" w:rsidRPr="00BA43A6" w:rsidRDefault="00BA43A6" w:rsidP="00DC49C1">
            <w:pPr>
              <w:rPr>
                <w:rFonts w:eastAsia="Calibri"/>
                <w:sz w:val="26"/>
                <w:szCs w:val="26"/>
              </w:rPr>
            </w:pPr>
            <w:r w:rsidRPr="00BA43A6">
              <w:rPr>
                <w:sz w:val="26"/>
                <w:szCs w:val="26"/>
              </w:rPr>
              <w:t xml:space="preserve"> Российская наука и техника в 18 веке.</w:t>
            </w:r>
            <w:r>
              <w:rPr>
                <w:sz w:val="26"/>
                <w:szCs w:val="26"/>
              </w:rPr>
              <w:t xml:space="preserve"> </w:t>
            </w:r>
            <w:r w:rsidRPr="00BA43A6">
              <w:rPr>
                <w:b/>
                <w:sz w:val="26"/>
                <w:szCs w:val="26"/>
              </w:rPr>
              <w:t>П</w:t>
            </w:r>
            <w:r w:rsidR="00685629">
              <w:rPr>
                <w:b/>
                <w:sz w:val="26"/>
                <w:szCs w:val="26"/>
              </w:rPr>
              <w:t>В</w:t>
            </w:r>
            <w:r w:rsidR="00837DCA">
              <w:rPr>
                <w:b/>
                <w:sz w:val="26"/>
                <w:szCs w:val="26"/>
              </w:rPr>
              <w:t>.</w:t>
            </w:r>
            <w:r w:rsidRPr="00BA43A6">
              <w:rPr>
                <w:b/>
                <w:sz w:val="26"/>
                <w:szCs w:val="26"/>
              </w:rPr>
              <w:t xml:space="preserve"> </w:t>
            </w:r>
            <w:r w:rsidRPr="00837DCA">
              <w:rPr>
                <w:sz w:val="26"/>
                <w:szCs w:val="26"/>
              </w:rPr>
              <w:t>Современному сельскому труженику, будь то сельскохозяйственный</w:t>
            </w:r>
            <w:r w:rsidRPr="00BA43A6">
              <w:rPr>
                <w:b/>
                <w:sz w:val="26"/>
                <w:szCs w:val="26"/>
              </w:rPr>
              <w:t xml:space="preserve">  </w:t>
            </w:r>
            <w:r w:rsidRPr="00837DCA">
              <w:rPr>
                <w:sz w:val="26"/>
                <w:szCs w:val="26"/>
              </w:rPr>
              <w:t>рабочий или фермер.</w:t>
            </w:r>
          </w:p>
        </w:tc>
        <w:tc>
          <w:tcPr>
            <w:tcW w:w="740" w:type="dxa"/>
            <w:shd w:val="clear" w:color="auto" w:fill="auto"/>
          </w:tcPr>
          <w:p w:rsidR="00DC49C1" w:rsidRPr="00FA2098" w:rsidRDefault="00DC49C1" w:rsidP="00553951">
            <w:pPr>
              <w:rPr>
                <w:rFonts w:ascii="Calibri" w:eastAsia="Calibri" w:hAnsi="Calibri"/>
                <w:sz w:val="26"/>
                <w:szCs w:val="26"/>
              </w:rPr>
            </w:pPr>
          </w:p>
        </w:tc>
        <w:tc>
          <w:tcPr>
            <w:tcW w:w="815" w:type="dxa"/>
            <w:shd w:val="clear" w:color="auto" w:fill="auto"/>
          </w:tcPr>
          <w:p w:rsidR="00DC49C1" w:rsidRPr="00FA2098" w:rsidRDefault="00DC49C1" w:rsidP="00553951">
            <w:pPr>
              <w:rPr>
                <w:rFonts w:ascii="Calibri" w:eastAsia="Calibri" w:hAnsi="Calibri"/>
                <w:sz w:val="26"/>
                <w:szCs w:val="26"/>
              </w:rPr>
            </w:pPr>
          </w:p>
        </w:tc>
      </w:tr>
      <w:tr w:rsidR="00DC49C1" w:rsidRPr="00FA2098" w:rsidTr="00DC49C1">
        <w:tc>
          <w:tcPr>
            <w:tcW w:w="848" w:type="dxa"/>
            <w:shd w:val="clear" w:color="auto" w:fill="auto"/>
          </w:tcPr>
          <w:p w:rsidR="00DC49C1" w:rsidRPr="00DC49C1" w:rsidRDefault="00DC49C1" w:rsidP="00DC49C1">
            <w:pPr>
              <w:rPr>
                <w:rFonts w:eastAsia="Calibri"/>
                <w:sz w:val="26"/>
                <w:szCs w:val="26"/>
              </w:rPr>
            </w:pPr>
            <w:r w:rsidRPr="00DC49C1">
              <w:rPr>
                <w:rFonts w:eastAsia="Calibri"/>
                <w:sz w:val="26"/>
                <w:szCs w:val="26"/>
              </w:rPr>
              <w:t>63</w:t>
            </w:r>
          </w:p>
        </w:tc>
        <w:tc>
          <w:tcPr>
            <w:tcW w:w="7167" w:type="dxa"/>
            <w:shd w:val="clear" w:color="auto" w:fill="auto"/>
            <w:vAlign w:val="center"/>
          </w:tcPr>
          <w:p w:rsidR="00DC49C1" w:rsidRPr="00DC49C1" w:rsidRDefault="00DC49C1" w:rsidP="00DC49C1">
            <w:pPr>
              <w:rPr>
                <w:rFonts w:eastAsia="Calibri"/>
                <w:sz w:val="26"/>
                <w:szCs w:val="26"/>
              </w:rPr>
            </w:pPr>
            <w:r w:rsidRPr="00DC49C1">
              <w:rPr>
                <w:sz w:val="26"/>
                <w:szCs w:val="26"/>
              </w:rPr>
              <w:t>Русская архитектура в 18 веке.</w:t>
            </w:r>
          </w:p>
        </w:tc>
        <w:tc>
          <w:tcPr>
            <w:tcW w:w="740" w:type="dxa"/>
            <w:shd w:val="clear" w:color="auto" w:fill="auto"/>
          </w:tcPr>
          <w:p w:rsidR="00DC49C1" w:rsidRPr="00FA2098" w:rsidRDefault="00DC49C1" w:rsidP="00553951">
            <w:pPr>
              <w:rPr>
                <w:rFonts w:ascii="Calibri" w:eastAsia="Calibri" w:hAnsi="Calibri"/>
                <w:sz w:val="26"/>
                <w:szCs w:val="26"/>
              </w:rPr>
            </w:pPr>
          </w:p>
        </w:tc>
        <w:tc>
          <w:tcPr>
            <w:tcW w:w="815" w:type="dxa"/>
            <w:shd w:val="clear" w:color="auto" w:fill="auto"/>
          </w:tcPr>
          <w:p w:rsidR="00DC49C1" w:rsidRPr="00FA2098" w:rsidRDefault="00DC49C1" w:rsidP="00553951">
            <w:pPr>
              <w:rPr>
                <w:rFonts w:ascii="Calibri" w:eastAsia="Calibri" w:hAnsi="Calibri"/>
                <w:sz w:val="26"/>
                <w:szCs w:val="26"/>
              </w:rPr>
            </w:pPr>
          </w:p>
        </w:tc>
      </w:tr>
      <w:tr w:rsidR="00DC49C1" w:rsidRPr="00FA2098" w:rsidTr="00DC49C1">
        <w:tc>
          <w:tcPr>
            <w:tcW w:w="848" w:type="dxa"/>
            <w:shd w:val="clear" w:color="auto" w:fill="auto"/>
          </w:tcPr>
          <w:p w:rsidR="00DC49C1" w:rsidRPr="00FA2098" w:rsidRDefault="00DC49C1" w:rsidP="00553951">
            <w:pPr>
              <w:rPr>
                <w:rFonts w:ascii="Calibri" w:eastAsia="Calibri" w:hAnsi="Calibri"/>
                <w:sz w:val="26"/>
                <w:szCs w:val="26"/>
              </w:rPr>
            </w:pPr>
            <w:r>
              <w:rPr>
                <w:rFonts w:ascii="Calibri" w:eastAsia="Calibri" w:hAnsi="Calibri"/>
                <w:sz w:val="26"/>
                <w:szCs w:val="26"/>
              </w:rPr>
              <w:t>64</w:t>
            </w:r>
          </w:p>
        </w:tc>
        <w:tc>
          <w:tcPr>
            <w:tcW w:w="7167" w:type="dxa"/>
            <w:shd w:val="clear" w:color="auto" w:fill="auto"/>
            <w:vAlign w:val="center"/>
          </w:tcPr>
          <w:p w:rsidR="00DC49C1" w:rsidRPr="00DC49C1" w:rsidRDefault="00DC49C1" w:rsidP="00DC49C1">
            <w:pPr>
              <w:rPr>
                <w:rFonts w:eastAsia="Calibri"/>
                <w:sz w:val="26"/>
                <w:szCs w:val="26"/>
              </w:rPr>
            </w:pPr>
            <w:r w:rsidRPr="00DC49C1">
              <w:rPr>
                <w:sz w:val="26"/>
                <w:szCs w:val="26"/>
              </w:rPr>
              <w:t>Живопись и скульптура. Музыкальное и театральное искусство.</w:t>
            </w:r>
          </w:p>
        </w:tc>
        <w:tc>
          <w:tcPr>
            <w:tcW w:w="740" w:type="dxa"/>
            <w:shd w:val="clear" w:color="auto" w:fill="auto"/>
          </w:tcPr>
          <w:p w:rsidR="00DC49C1" w:rsidRPr="00FA2098" w:rsidRDefault="00DC49C1" w:rsidP="00553951">
            <w:pPr>
              <w:rPr>
                <w:rFonts w:ascii="Calibri" w:eastAsia="Calibri" w:hAnsi="Calibri"/>
                <w:sz w:val="26"/>
                <w:szCs w:val="26"/>
              </w:rPr>
            </w:pPr>
          </w:p>
        </w:tc>
        <w:tc>
          <w:tcPr>
            <w:tcW w:w="815" w:type="dxa"/>
            <w:shd w:val="clear" w:color="auto" w:fill="auto"/>
          </w:tcPr>
          <w:p w:rsidR="00DC49C1" w:rsidRPr="00FA2098" w:rsidRDefault="00DC49C1" w:rsidP="00553951">
            <w:pPr>
              <w:rPr>
                <w:rFonts w:ascii="Calibri" w:eastAsia="Calibri" w:hAnsi="Calibri"/>
                <w:sz w:val="26"/>
                <w:szCs w:val="26"/>
              </w:rPr>
            </w:pPr>
          </w:p>
        </w:tc>
      </w:tr>
      <w:tr w:rsidR="00DC49C1" w:rsidRPr="00FA2098" w:rsidTr="00DC49C1">
        <w:tc>
          <w:tcPr>
            <w:tcW w:w="848" w:type="dxa"/>
            <w:shd w:val="clear" w:color="auto" w:fill="auto"/>
          </w:tcPr>
          <w:p w:rsidR="00DC49C1" w:rsidRPr="00FA2098" w:rsidRDefault="00DC49C1" w:rsidP="00553951">
            <w:pPr>
              <w:rPr>
                <w:rFonts w:ascii="Calibri" w:eastAsia="Calibri" w:hAnsi="Calibri"/>
                <w:sz w:val="26"/>
                <w:szCs w:val="26"/>
              </w:rPr>
            </w:pPr>
            <w:r>
              <w:rPr>
                <w:rFonts w:ascii="Calibri" w:eastAsia="Calibri" w:hAnsi="Calibri"/>
                <w:sz w:val="26"/>
                <w:szCs w:val="26"/>
              </w:rPr>
              <w:t>65</w:t>
            </w:r>
          </w:p>
        </w:tc>
        <w:tc>
          <w:tcPr>
            <w:tcW w:w="7167" w:type="dxa"/>
            <w:shd w:val="clear" w:color="auto" w:fill="auto"/>
            <w:vAlign w:val="center"/>
          </w:tcPr>
          <w:p w:rsidR="00DC49C1" w:rsidRPr="00DC49C1" w:rsidRDefault="00DC49C1" w:rsidP="00DC49C1">
            <w:pPr>
              <w:rPr>
                <w:rFonts w:eastAsia="Calibri"/>
                <w:sz w:val="26"/>
                <w:szCs w:val="26"/>
                <w:u w:val="single"/>
              </w:rPr>
            </w:pPr>
            <w:r w:rsidRPr="00DC49C1">
              <w:rPr>
                <w:sz w:val="26"/>
                <w:szCs w:val="26"/>
              </w:rPr>
              <w:t>Урок обобщающего повторения. Подготовка к контрольной работе.</w:t>
            </w:r>
          </w:p>
        </w:tc>
        <w:tc>
          <w:tcPr>
            <w:tcW w:w="740" w:type="dxa"/>
            <w:shd w:val="clear" w:color="auto" w:fill="auto"/>
          </w:tcPr>
          <w:p w:rsidR="00DC49C1" w:rsidRPr="00FA2098" w:rsidRDefault="00DC49C1" w:rsidP="00553951">
            <w:pPr>
              <w:rPr>
                <w:rFonts w:ascii="Calibri" w:eastAsia="Calibri" w:hAnsi="Calibri"/>
                <w:sz w:val="26"/>
                <w:szCs w:val="26"/>
              </w:rPr>
            </w:pPr>
          </w:p>
        </w:tc>
        <w:tc>
          <w:tcPr>
            <w:tcW w:w="815" w:type="dxa"/>
            <w:shd w:val="clear" w:color="auto" w:fill="auto"/>
          </w:tcPr>
          <w:p w:rsidR="00DC49C1" w:rsidRPr="00FA2098" w:rsidRDefault="00DC49C1" w:rsidP="00553951">
            <w:pPr>
              <w:rPr>
                <w:rFonts w:ascii="Calibri" w:eastAsia="Calibri" w:hAnsi="Calibri"/>
                <w:sz w:val="26"/>
                <w:szCs w:val="26"/>
              </w:rPr>
            </w:pPr>
          </w:p>
        </w:tc>
      </w:tr>
      <w:tr w:rsidR="00DC49C1" w:rsidRPr="00FA2098" w:rsidTr="00DC49C1">
        <w:tc>
          <w:tcPr>
            <w:tcW w:w="848" w:type="dxa"/>
            <w:shd w:val="clear" w:color="auto" w:fill="auto"/>
          </w:tcPr>
          <w:p w:rsidR="00DC49C1" w:rsidRPr="00FA2098" w:rsidRDefault="00DC49C1" w:rsidP="00553951">
            <w:pPr>
              <w:rPr>
                <w:rFonts w:ascii="Calibri" w:eastAsia="Calibri" w:hAnsi="Calibri"/>
                <w:sz w:val="26"/>
                <w:szCs w:val="26"/>
              </w:rPr>
            </w:pPr>
            <w:r>
              <w:rPr>
                <w:rFonts w:ascii="Calibri" w:eastAsia="Calibri" w:hAnsi="Calibri"/>
                <w:sz w:val="26"/>
                <w:szCs w:val="26"/>
              </w:rPr>
              <w:t>66</w:t>
            </w:r>
          </w:p>
        </w:tc>
        <w:tc>
          <w:tcPr>
            <w:tcW w:w="7167" w:type="dxa"/>
            <w:shd w:val="clear" w:color="auto" w:fill="auto"/>
            <w:vAlign w:val="center"/>
          </w:tcPr>
          <w:p w:rsidR="00DC49C1" w:rsidRPr="00DC49C1" w:rsidRDefault="00DC49C1" w:rsidP="00DC49C1">
            <w:pPr>
              <w:rPr>
                <w:rFonts w:eastAsia="Calibri"/>
                <w:sz w:val="26"/>
                <w:szCs w:val="26"/>
              </w:rPr>
            </w:pPr>
            <w:r w:rsidRPr="00DC49C1">
              <w:rPr>
                <w:sz w:val="26"/>
                <w:szCs w:val="26"/>
              </w:rPr>
              <w:t xml:space="preserve"> Контрольная работа.</w:t>
            </w:r>
          </w:p>
        </w:tc>
        <w:tc>
          <w:tcPr>
            <w:tcW w:w="740" w:type="dxa"/>
            <w:shd w:val="clear" w:color="auto" w:fill="auto"/>
          </w:tcPr>
          <w:p w:rsidR="00DC49C1" w:rsidRPr="00FA2098" w:rsidRDefault="00DC49C1" w:rsidP="00553951">
            <w:pPr>
              <w:rPr>
                <w:rFonts w:ascii="Calibri" w:eastAsia="Calibri" w:hAnsi="Calibri"/>
                <w:sz w:val="26"/>
                <w:szCs w:val="26"/>
              </w:rPr>
            </w:pPr>
          </w:p>
        </w:tc>
        <w:tc>
          <w:tcPr>
            <w:tcW w:w="815" w:type="dxa"/>
            <w:shd w:val="clear" w:color="auto" w:fill="auto"/>
          </w:tcPr>
          <w:p w:rsidR="00DC49C1" w:rsidRPr="00FA2098" w:rsidRDefault="00DC49C1" w:rsidP="00553951">
            <w:pPr>
              <w:rPr>
                <w:rFonts w:ascii="Calibri" w:eastAsia="Calibri" w:hAnsi="Calibri"/>
                <w:sz w:val="26"/>
                <w:szCs w:val="26"/>
              </w:rPr>
            </w:pPr>
          </w:p>
        </w:tc>
      </w:tr>
      <w:tr w:rsidR="00DC49C1" w:rsidRPr="00FA2098" w:rsidTr="00DC49C1">
        <w:tc>
          <w:tcPr>
            <w:tcW w:w="848" w:type="dxa"/>
            <w:shd w:val="clear" w:color="auto" w:fill="auto"/>
          </w:tcPr>
          <w:p w:rsidR="00DC49C1" w:rsidRPr="00FA2098" w:rsidRDefault="00DC49C1" w:rsidP="00553951">
            <w:pPr>
              <w:rPr>
                <w:rFonts w:ascii="Calibri" w:eastAsia="Calibri" w:hAnsi="Calibri"/>
                <w:sz w:val="26"/>
                <w:szCs w:val="26"/>
              </w:rPr>
            </w:pPr>
            <w:r>
              <w:rPr>
                <w:rFonts w:ascii="Calibri" w:eastAsia="Calibri" w:hAnsi="Calibri"/>
                <w:sz w:val="26"/>
                <w:szCs w:val="26"/>
              </w:rPr>
              <w:t>67</w:t>
            </w:r>
          </w:p>
        </w:tc>
        <w:tc>
          <w:tcPr>
            <w:tcW w:w="7167" w:type="dxa"/>
            <w:shd w:val="clear" w:color="auto" w:fill="auto"/>
            <w:vAlign w:val="center"/>
          </w:tcPr>
          <w:p w:rsidR="00DC49C1" w:rsidRPr="00BA43A6" w:rsidRDefault="00BA43A6" w:rsidP="00DC49C1">
            <w:pPr>
              <w:rPr>
                <w:rFonts w:eastAsia="Calibri"/>
                <w:sz w:val="26"/>
                <w:szCs w:val="26"/>
              </w:rPr>
            </w:pPr>
            <w:r w:rsidRPr="00BA43A6">
              <w:rPr>
                <w:rFonts w:eastAsia="Calibri"/>
                <w:sz w:val="26"/>
                <w:szCs w:val="26"/>
              </w:rPr>
              <w:t xml:space="preserve">Быт народов России в 18 веке. Быт народов нашего края. </w:t>
            </w:r>
            <w:r w:rsidRPr="00BA43A6">
              <w:rPr>
                <w:rFonts w:eastAsia="Calibri"/>
                <w:b/>
                <w:sz w:val="26"/>
                <w:szCs w:val="26"/>
              </w:rPr>
              <w:t>П</w:t>
            </w:r>
            <w:r w:rsidR="00685629">
              <w:rPr>
                <w:rFonts w:eastAsia="Calibri"/>
                <w:b/>
                <w:sz w:val="26"/>
                <w:szCs w:val="26"/>
              </w:rPr>
              <w:t>В</w:t>
            </w:r>
            <w:r w:rsidRPr="00BA43A6">
              <w:rPr>
                <w:rFonts w:eastAsia="Calibri"/>
                <w:b/>
                <w:sz w:val="26"/>
                <w:szCs w:val="26"/>
              </w:rPr>
              <w:t xml:space="preserve">. </w:t>
            </w:r>
            <w:r w:rsidRPr="00837DCA">
              <w:rPr>
                <w:rFonts w:eastAsia="Calibri"/>
                <w:sz w:val="26"/>
                <w:szCs w:val="26"/>
              </w:rPr>
              <w:t>Он живет в своем доме, большом и уютном.</w:t>
            </w:r>
          </w:p>
        </w:tc>
        <w:tc>
          <w:tcPr>
            <w:tcW w:w="740" w:type="dxa"/>
            <w:shd w:val="clear" w:color="auto" w:fill="auto"/>
          </w:tcPr>
          <w:p w:rsidR="00DC49C1" w:rsidRPr="00FA2098" w:rsidRDefault="00DC49C1" w:rsidP="00553951">
            <w:pPr>
              <w:rPr>
                <w:rFonts w:ascii="Calibri" w:eastAsia="Calibri" w:hAnsi="Calibri"/>
                <w:sz w:val="26"/>
                <w:szCs w:val="26"/>
              </w:rPr>
            </w:pPr>
          </w:p>
        </w:tc>
        <w:tc>
          <w:tcPr>
            <w:tcW w:w="815" w:type="dxa"/>
            <w:shd w:val="clear" w:color="auto" w:fill="auto"/>
          </w:tcPr>
          <w:p w:rsidR="00DC49C1" w:rsidRPr="00FA2098" w:rsidRDefault="00DC49C1" w:rsidP="00553951">
            <w:pPr>
              <w:rPr>
                <w:rFonts w:ascii="Calibri" w:eastAsia="Calibri" w:hAnsi="Calibri"/>
                <w:sz w:val="26"/>
                <w:szCs w:val="26"/>
              </w:rPr>
            </w:pPr>
          </w:p>
        </w:tc>
      </w:tr>
      <w:tr w:rsidR="00DC49C1" w:rsidRPr="00FA2098" w:rsidTr="00DC49C1">
        <w:tc>
          <w:tcPr>
            <w:tcW w:w="848" w:type="dxa"/>
            <w:shd w:val="clear" w:color="auto" w:fill="auto"/>
          </w:tcPr>
          <w:p w:rsidR="00DC49C1" w:rsidRPr="00FA2098" w:rsidRDefault="00DC49C1" w:rsidP="00553951">
            <w:pPr>
              <w:rPr>
                <w:rFonts w:ascii="Calibri" w:eastAsia="Calibri" w:hAnsi="Calibri"/>
                <w:sz w:val="26"/>
                <w:szCs w:val="26"/>
              </w:rPr>
            </w:pPr>
            <w:r>
              <w:rPr>
                <w:rFonts w:ascii="Calibri" w:eastAsia="Calibri" w:hAnsi="Calibri"/>
                <w:sz w:val="26"/>
                <w:szCs w:val="26"/>
              </w:rPr>
              <w:t>68</w:t>
            </w:r>
          </w:p>
        </w:tc>
        <w:tc>
          <w:tcPr>
            <w:tcW w:w="7167" w:type="dxa"/>
            <w:shd w:val="clear" w:color="auto" w:fill="auto"/>
            <w:vAlign w:val="center"/>
          </w:tcPr>
          <w:p w:rsidR="00DC49C1" w:rsidRPr="00DC49C1" w:rsidRDefault="00DC49C1" w:rsidP="00DC49C1">
            <w:pPr>
              <w:rPr>
                <w:rFonts w:eastAsia="Calibri"/>
                <w:sz w:val="26"/>
                <w:szCs w:val="26"/>
              </w:rPr>
            </w:pPr>
            <w:r w:rsidRPr="00DC49C1">
              <w:rPr>
                <w:sz w:val="26"/>
                <w:szCs w:val="26"/>
              </w:rPr>
              <w:t>Повседневная жизнь народов России в 18 веке. Повседневная жизнь народов нашего края.</w:t>
            </w:r>
          </w:p>
        </w:tc>
        <w:tc>
          <w:tcPr>
            <w:tcW w:w="740" w:type="dxa"/>
            <w:shd w:val="clear" w:color="auto" w:fill="auto"/>
          </w:tcPr>
          <w:p w:rsidR="00DC49C1" w:rsidRPr="00FA2098" w:rsidRDefault="00DC49C1" w:rsidP="00553951">
            <w:pPr>
              <w:rPr>
                <w:rFonts w:ascii="Calibri" w:eastAsia="Calibri" w:hAnsi="Calibri"/>
                <w:sz w:val="26"/>
                <w:szCs w:val="26"/>
              </w:rPr>
            </w:pPr>
          </w:p>
        </w:tc>
        <w:tc>
          <w:tcPr>
            <w:tcW w:w="815" w:type="dxa"/>
            <w:shd w:val="clear" w:color="auto" w:fill="auto"/>
          </w:tcPr>
          <w:p w:rsidR="00DC49C1" w:rsidRPr="00FA2098" w:rsidRDefault="00DC49C1" w:rsidP="00553951">
            <w:pPr>
              <w:rPr>
                <w:rFonts w:ascii="Calibri" w:eastAsia="Calibri" w:hAnsi="Calibri"/>
                <w:sz w:val="26"/>
                <w:szCs w:val="26"/>
              </w:rPr>
            </w:pPr>
          </w:p>
        </w:tc>
      </w:tr>
    </w:tbl>
    <w:p w:rsidR="00553951" w:rsidRDefault="00553951" w:rsidP="00553951">
      <w:pPr>
        <w:rPr>
          <w:sz w:val="26"/>
          <w:szCs w:val="26"/>
        </w:rPr>
      </w:pPr>
    </w:p>
    <w:p w:rsidR="00DC49C1" w:rsidRDefault="00DC49C1" w:rsidP="00553951">
      <w:pPr>
        <w:rPr>
          <w:sz w:val="26"/>
          <w:szCs w:val="26"/>
        </w:rPr>
      </w:pPr>
    </w:p>
    <w:p w:rsidR="00553951" w:rsidRDefault="00553951" w:rsidP="00553951">
      <w:pPr>
        <w:rPr>
          <w:sz w:val="26"/>
          <w:szCs w:val="26"/>
        </w:rPr>
      </w:pPr>
    </w:p>
    <w:sectPr w:rsidR="00553951" w:rsidSect="00681611">
      <w:footnotePr>
        <w:pos w:val="beneathText"/>
      </w:footnotePr>
      <w:pgSz w:w="11905" w:h="16837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charset w:val="00"/>
    <w:family w:val="roman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432"/>
        </w:tabs>
        <w:ind w:left="432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598"/>
        </w:tabs>
        <w:ind w:left="598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432"/>
        </w:tabs>
        <w:ind w:left="432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432"/>
        </w:tabs>
        <w:ind w:left="432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432"/>
        </w:tabs>
        <w:ind w:left="432" w:hanging="360"/>
      </w:p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432"/>
        </w:tabs>
        <w:ind w:left="432" w:hanging="360"/>
      </w:p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432"/>
        </w:tabs>
        <w:ind w:left="432" w:hanging="360"/>
      </w:p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432"/>
        </w:tabs>
        <w:ind w:left="432" w:hanging="360"/>
      </w:pPr>
    </w:lvl>
  </w:abstractNum>
  <w:abstractNum w:abstractNumId="12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432"/>
        </w:tabs>
        <w:ind w:left="432" w:hanging="360"/>
      </w:pPr>
    </w:lvl>
  </w:abstractNum>
  <w:abstractNum w:abstractNumId="13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432"/>
        </w:tabs>
        <w:ind w:left="432" w:hanging="360"/>
      </w:pPr>
    </w:lvl>
  </w:abstractNum>
  <w:abstractNum w:abstractNumId="14">
    <w:nsid w:val="0000000F"/>
    <w:multiLevelType w:val="single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5">
    <w:nsid w:val="00000010"/>
    <w:multiLevelType w:val="singleLevel"/>
    <w:tmpl w:val="00000010"/>
    <w:name w:val="WW8Num16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color w:val="auto"/>
      </w:rPr>
    </w:lvl>
  </w:abstractNum>
  <w:abstractNum w:abstractNumId="16">
    <w:nsid w:val="00000011"/>
    <w:multiLevelType w:val="singleLevel"/>
    <w:tmpl w:val="00000011"/>
    <w:name w:val="WW8Num17"/>
    <w:lvl w:ilvl="0">
      <w:start w:val="1"/>
      <w:numFmt w:val="decimal"/>
      <w:lvlText w:val="%1)"/>
      <w:lvlJc w:val="left"/>
      <w:pPr>
        <w:tabs>
          <w:tab w:val="num" w:pos="432"/>
        </w:tabs>
        <w:ind w:left="432" w:hanging="360"/>
      </w:pPr>
    </w:lvl>
  </w:abstractNum>
  <w:abstractNum w:abstractNumId="17">
    <w:nsid w:val="00000012"/>
    <w:multiLevelType w:val="singleLevel"/>
    <w:tmpl w:val="00000012"/>
    <w:name w:val="WW8Num18"/>
    <w:lvl w:ilvl="0">
      <w:start w:val="1"/>
      <w:numFmt w:val="decimal"/>
      <w:lvlText w:val="%1)"/>
      <w:lvlJc w:val="left"/>
      <w:pPr>
        <w:tabs>
          <w:tab w:val="num" w:pos="432"/>
        </w:tabs>
        <w:ind w:left="432" w:hanging="360"/>
      </w:pPr>
    </w:lvl>
  </w:abstractNum>
  <w:abstractNum w:abstractNumId="18">
    <w:nsid w:val="00000013"/>
    <w:multiLevelType w:val="single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598"/>
        </w:tabs>
        <w:ind w:left="598" w:hanging="360"/>
      </w:pPr>
    </w:lvl>
  </w:abstractNum>
  <w:abstractNum w:abstractNumId="19">
    <w:nsid w:val="00000014"/>
    <w:multiLevelType w:val="single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0">
    <w:nsid w:val="00000015"/>
    <w:multiLevelType w:val="single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1">
    <w:nsid w:val="00000016"/>
    <w:multiLevelType w:val="singleLevel"/>
    <w:tmpl w:val="00000016"/>
    <w:name w:val="WW8Num22"/>
    <w:lvl w:ilvl="0">
      <w:start w:val="1"/>
      <w:numFmt w:val="decimal"/>
      <w:lvlText w:val="%1)"/>
      <w:lvlJc w:val="left"/>
      <w:pPr>
        <w:tabs>
          <w:tab w:val="num" w:pos="432"/>
        </w:tabs>
        <w:ind w:left="432" w:hanging="360"/>
      </w:pPr>
    </w:lvl>
  </w:abstractNum>
  <w:abstractNum w:abstractNumId="22">
    <w:nsid w:val="00000017"/>
    <w:multiLevelType w:val="singleLevel"/>
    <w:tmpl w:val="00000017"/>
    <w:name w:val="WW8Num23"/>
    <w:lvl w:ilvl="0">
      <w:start w:val="1"/>
      <w:numFmt w:val="decimal"/>
      <w:lvlText w:val="%1)"/>
      <w:lvlJc w:val="left"/>
      <w:pPr>
        <w:tabs>
          <w:tab w:val="num" w:pos="432"/>
        </w:tabs>
        <w:ind w:left="432" w:hanging="360"/>
      </w:pPr>
    </w:lvl>
  </w:abstractNum>
  <w:abstractNum w:abstractNumId="23">
    <w:nsid w:val="00000018"/>
    <w:multiLevelType w:val="singleLevel"/>
    <w:tmpl w:val="00000018"/>
    <w:name w:val="WW8Num24"/>
    <w:lvl w:ilvl="0">
      <w:start w:val="1"/>
      <w:numFmt w:val="decimal"/>
      <w:lvlText w:val="%1)"/>
      <w:lvlJc w:val="left"/>
      <w:pPr>
        <w:tabs>
          <w:tab w:val="num" w:pos="432"/>
        </w:tabs>
        <w:ind w:left="432" w:hanging="360"/>
      </w:pPr>
    </w:lvl>
  </w:abstractNum>
  <w:abstractNum w:abstractNumId="24">
    <w:nsid w:val="00000019"/>
    <w:multiLevelType w:val="singleLevel"/>
    <w:tmpl w:val="00000019"/>
    <w:name w:val="WW8Num2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5">
    <w:nsid w:val="0000001A"/>
    <w:multiLevelType w:val="single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color w:val="auto"/>
      </w:rPr>
    </w:lvl>
  </w:abstractNum>
  <w:abstractNum w:abstractNumId="26">
    <w:nsid w:val="0000001B"/>
    <w:multiLevelType w:val="singleLevel"/>
    <w:tmpl w:val="0000001B"/>
    <w:name w:val="WW8Num27"/>
    <w:lvl w:ilvl="0">
      <w:start w:val="1"/>
      <w:numFmt w:val="decimal"/>
      <w:lvlText w:val="%1)"/>
      <w:lvlJc w:val="left"/>
      <w:pPr>
        <w:tabs>
          <w:tab w:val="num" w:pos="432"/>
        </w:tabs>
        <w:ind w:left="432" w:hanging="360"/>
      </w:pPr>
    </w:lvl>
  </w:abstractNum>
  <w:abstractNum w:abstractNumId="27">
    <w:nsid w:val="0000001C"/>
    <w:multiLevelType w:val="singleLevel"/>
    <w:tmpl w:val="0000001C"/>
    <w:name w:val="WW8Num28"/>
    <w:lvl w:ilvl="0">
      <w:start w:val="1"/>
      <w:numFmt w:val="bullet"/>
      <w:lvlText w:val=""/>
      <w:lvlJc w:val="left"/>
      <w:pPr>
        <w:tabs>
          <w:tab w:val="num" w:pos="598"/>
        </w:tabs>
        <w:ind w:left="598" w:hanging="360"/>
      </w:pPr>
      <w:rPr>
        <w:rFonts w:ascii="Symbol" w:hAnsi="Symbol"/>
      </w:rPr>
    </w:lvl>
  </w:abstractNum>
  <w:abstractNum w:abstractNumId="28">
    <w:nsid w:val="0000001D"/>
    <w:multiLevelType w:val="singleLevel"/>
    <w:tmpl w:val="0000001D"/>
    <w:name w:val="WW8Num2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9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432"/>
        </w:tabs>
        <w:ind w:left="432" w:hanging="360"/>
      </w:pPr>
    </w:lvl>
  </w:abstractNum>
  <w:abstractNum w:abstractNumId="30">
    <w:nsid w:val="0000001F"/>
    <w:multiLevelType w:val="singleLevel"/>
    <w:tmpl w:val="0000001F"/>
    <w:name w:val="WW8Num3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1">
    <w:nsid w:val="00000020"/>
    <w:multiLevelType w:val="singleLevel"/>
    <w:tmpl w:val="00000020"/>
    <w:name w:val="WW8Num32"/>
    <w:lvl w:ilvl="0">
      <w:start w:val="1"/>
      <w:numFmt w:val="bullet"/>
      <w:lvlText w:val=""/>
      <w:lvlJc w:val="left"/>
      <w:pPr>
        <w:tabs>
          <w:tab w:val="num" w:pos="598"/>
        </w:tabs>
        <w:ind w:left="598" w:hanging="360"/>
      </w:pPr>
      <w:rPr>
        <w:rFonts w:ascii="Symbol" w:hAnsi="Symbol"/>
      </w:rPr>
    </w:lvl>
  </w:abstractNum>
  <w:abstractNum w:abstractNumId="32">
    <w:nsid w:val="00000021"/>
    <w:multiLevelType w:val="singleLevel"/>
    <w:tmpl w:val="00000021"/>
    <w:name w:val="WW8Num33"/>
    <w:lvl w:ilvl="0">
      <w:start w:val="1"/>
      <w:numFmt w:val="decimal"/>
      <w:lvlText w:val="%1)"/>
      <w:lvlJc w:val="left"/>
      <w:pPr>
        <w:tabs>
          <w:tab w:val="num" w:pos="432"/>
        </w:tabs>
        <w:ind w:left="432" w:hanging="360"/>
      </w:pPr>
    </w:lvl>
  </w:abstractNum>
  <w:abstractNum w:abstractNumId="33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4">
    <w:nsid w:val="00000023"/>
    <w:multiLevelType w:val="singleLevel"/>
    <w:tmpl w:val="00000023"/>
    <w:name w:val="WW8Num35"/>
    <w:lvl w:ilvl="0">
      <w:start w:val="1"/>
      <w:numFmt w:val="bullet"/>
      <w:lvlText w:val=""/>
      <w:lvlJc w:val="left"/>
      <w:pPr>
        <w:tabs>
          <w:tab w:val="num" w:pos="598"/>
        </w:tabs>
        <w:ind w:left="598" w:hanging="360"/>
      </w:pPr>
      <w:rPr>
        <w:rFonts w:ascii="Symbol" w:hAnsi="Symbol"/>
      </w:rPr>
    </w:lvl>
  </w:abstractNum>
  <w:abstractNum w:abstractNumId="35">
    <w:nsid w:val="00000024"/>
    <w:multiLevelType w:val="singleLevel"/>
    <w:tmpl w:val="00000024"/>
    <w:name w:val="WW8Num36"/>
    <w:lvl w:ilvl="0">
      <w:start w:val="1"/>
      <w:numFmt w:val="decimal"/>
      <w:lvlText w:val="%1)"/>
      <w:lvlJc w:val="left"/>
      <w:pPr>
        <w:tabs>
          <w:tab w:val="num" w:pos="432"/>
        </w:tabs>
        <w:ind w:left="432" w:hanging="360"/>
      </w:pPr>
    </w:lvl>
  </w:abstractNum>
  <w:abstractNum w:abstractNumId="36">
    <w:nsid w:val="00000025"/>
    <w:multiLevelType w:val="singleLevel"/>
    <w:tmpl w:val="00000025"/>
    <w:name w:val="WW8Num3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</w:abstractNum>
  <w:abstractNum w:abstractNumId="37">
    <w:nsid w:val="00000026"/>
    <w:multiLevelType w:val="singleLevel"/>
    <w:tmpl w:val="00000026"/>
    <w:name w:val="WW8Num3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8">
    <w:nsid w:val="00000027"/>
    <w:multiLevelType w:val="singleLevel"/>
    <w:tmpl w:val="00000027"/>
    <w:name w:val="WW8Num3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9">
    <w:nsid w:val="00000028"/>
    <w:multiLevelType w:val="singleLevel"/>
    <w:tmpl w:val="00000028"/>
    <w:name w:val="WW8Num4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0">
    <w:nsid w:val="00000029"/>
    <w:multiLevelType w:val="singleLevel"/>
    <w:tmpl w:val="00000029"/>
    <w:name w:val="WW8Num41"/>
    <w:lvl w:ilvl="0">
      <w:start w:val="1"/>
      <w:numFmt w:val="decimal"/>
      <w:lvlText w:val="%1)"/>
      <w:lvlJc w:val="left"/>
      <w:pPr>
        <w:tabs>
          <w:tab w:val="num" w:pos="432"/>
        </w:tabs>
        <w:ind w:left="432" w:hanging="360"/>
      </w:pPr>
    </w:lvl>
  </w:abstractNum>
  <w:abstractNum w:abstractNumId="41">
    <w:nsid w:val="0000002A"/>
    <w:multiLevelType w:val="singleLevel"/>
    <w:tmpl w:val="0000002A"/>
    <w:name w:val="WW8Num42"/>
    <w:lvl w:ilvl="0">
      <w:start w:val="1"/>
      <w:numFmt w:val="decimal"/>
      <w:lvlText w:val="%1)"/>
      <w:lvlJc w:val="left"/>
      <w:pPr>
        <w:tabs>
          <w:tab w:val="num" w:pos="432"/>
        </w:tabs>
        <w:ind w:left="432" w:hanging="360"/>
      </w:pPr>
    </w:lvl>
  </w:abstractNum>
  <w:abstractNum w:abstractNumId="42">
    <w:nsid w:val="0000002B"/>
    <w:multiLevelType w:val="singleLevel"/>
    <w:tmpl w:val="0000002B"/>
    <w:name w:val="WW8Num4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3">
    <w:nsid w:val="0000002C"/>
    <w:multiLevelType w:val="singleLevel"/>
    <w:tmpl w:val="0000002C"/>
    <w:name w:val="WW8Num44"/>
    <w:lvl w:ilvl="0">
      <w:start w:val="1"/>
      <w:numFmt w:val="bullet"/>
      <w:lvlText w:val=""/>
      <w:lvlJc w:val="left"/>
      <w:pPr>
        <w:tabs>
          <w:tab w:val="num" w:pos="598"/>
        </w:tabs>
        <w:ind w:left="598" w:hanging="360"/>
      </w:pPr>
      <w:rPr>
        <w:rFonts w:ascii="Symbol" w:hAnsi="Symbol"/>
      </w:rPr>
    </w:lvl>
  </w:abstractNum>
  <w:abstractNum w:abstractNumId="44">
    <w:nsid w:val="0000002D"/>
    <w:multiLevelType w:val="singleLevel"/>
    <w:tmpl w:val="0000002D"/>
    <w:name w:val="WW8Num45"/>
    <w:lvl w:ilvl="0">
      <w:start w:val="1"/>
      <w:numFmt w:val="decimal"/>
      <w:lvlText w:val="%1)"/>
      <w:lvlJc w:val="left"/>
      <w:pPr>
        <w:tabs>
          <w:tab w:val="num" w:pos="598"/>
        </w:tabs>
        <w:ind w:left="598" w:hanging="360"/>
      </w:pPr>
    </w:lvl>
  </w:abstractNum>
  <w:abstractNum w:abstractNumId="45">
    <w:nsid w:val="0000002E"/>
    <w:multiLevelType w:val="singleLevel"/>
    <w:tmpl w:val="0000002E"/>
    <w:name w:val="WW8Num46"/>
    <w:lvl w:ilvl="0">
      <w:start w:val="1"/>
      <w:numFmt w:val="bullet"/>
      <w:lvlText w:val=""/>
      <w:lvlJc w:val="left"/>
      <w:pPr>
        <w:tabs>
          <w:tab w:val="num" w:pos="598"/>
        </w:tabs>
        <w:ind w:left="598" w:hanging="360"/>
      </w:pPr>
      <w:rPr>
        <w:rFonts w:ascii="Symbol" w:hAnsi="Symbol"/>
      </w:rPr>
    </w:lvl>
  </w:abstractNum>
  <w:abstractNum w:abstractNumId="46">
    <w:nsid w:val="0000002F"/>
    <w:multiLevelType w:val="singleLevel"/>
    <w:tmpl w:val="0000002F"/>
    <w:name w:val="WW8Num47"/>
    <w:lvl w:ilvl="0">
      <w:start w:val="1"/>
      <w:numFmt w:val="bullet"/>
      <w:lvlText w:val=""/>
      <w:lvlJc w:val="left"/>
      <w:pPr>
        <w:tabs>
          <w:tab w:val="num" w:pos="598"/>
        </w:tabs>
        <w:ind w:left="598" w:hanging="360"/>
      </w:pPr>
      <w:rPr>
        <w:rFonts w:ascii="Symbol" w:hAnsi="Symbol"/>
      </w:rPr>
    </w:lvl>
  </w:abstractNum>
  <w:abstractNum w:abstractNumId="47">
    <w:nsid w:val="00000030"/>
    <w:multiLevelType w:val="singleLevel"/>
    <w:tmpl w:val="00000030"/>
    <w:name w:val="WW8Num48"/>
    <w:lvl w:ilvl="0">
      <w:start w:val="1"/>
      <w:numFmt w:val="decimal"/>
      <w:lvlText w:val="%1)"/>
      <w:lvlJc w:val="left"/>
      <w:pPr>
        <w:tabs>
          <w:tab w:val="num" w:pos="432"/>
        </w:tabs>
        <w:ind w:left="432" w:hanging="360"/>
      </w:pPr>
    </w:lvl>
  </w:abstractNum>
  <w:abstractNum w:abstractNumId="48">
    <w:nsid w:val="00000031"/>
    <w:multiLevelType w:val="singleLevel"/>
    <w:tmpl w:val="00000031"/>
    <w:name w:val="WW8Num4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49">
    <w:nsid w:val="00000032"/>
    <w:multiLevelType w:val="singleLevel"/>
    <w:tmpl w:val="00000032"/>
    <w:name w:val="WW8Num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50">
    <w:nsid w:val="00000033"/>
    <w:multiLevelType w:val="singleLevel"/>
    <w:tmpl w:val="00000033"/>
    <w:name w:val="WW8Num51"/>
    <w:lvl w:ilvl="0">
      <w:start w:val="1"/>
      <w:numFmt w:val="decimal"/>
      <w:lvlText w:val="%1)"/>
      <w:lvlJc w:val="left"/>
      <w:pPr>
        <w:tabs>
          <w:tab w:val="num" w:pos="598"/>
        </w:tabs>
        <w:ind w:left="598" w:hanging="360"/>
      </w:pPr>
    </w:lvl>
  </w:abstractNum>
  <w:abstractNum w:abstractNumId="51">
    <w:nsid w:val="00000034"/>
    <w:multiLevelType w:val="singleLevel"/>
    <w:tmpl w:val="00000034"/>
    <w:name w:val="WW8Num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2">
    <w:nsid w:val="00000035"/>
    <w:multiLevelType w:val="singleLevel"/>
    <w:tmpl w:val="00000035"/>
    <w:name w:val="WW8Num53"/>
    <w:lvl w:ilvl="0">
      <w:start w:val="1"/>
      <w:numFmt w:val="decimal"/>
      <w:lvlText w:val="%1)"/>
      <w:lvlJc w:val="left"/>
      <w:pPr>
        <w:tabs>
          <w:tab w:val="num" w:pos="432"/>
        </w:tabs>
        <w:ind w:left="432" w:hanging="360"/>
      </w:pPr>
    </w:lvl>
  </w:abstractNum>
  <w:abstractNum w:abstractNumId="53">
    <w:nsid w:val="00000036"/>
    <w:multiLevelType w:val="singleLevel"/>
    <w:tmpl w:val="00000036"/>
    <w:name w:val="WW8Num54"/>
    <w:lvl w:ilvl="0">
      <w:start w:val="1"/>
      <w:numFmt w:val="decimal"/>
      <w:lvlText w:val="%1)"/>
      <w:lvlJc w:val="left"/>
      <w:pPr>
        <w:tabs>
          <w:tab w:val="num" w:pos="432"/>
        </w:tabs>
        <w:ind w:left="432" w:hanging="360"/>
      </w:pPr>
    </w:lvl>
  </w:abstractNum>
  <w:abstractNum w:abstractNumId="54">
    <w:nsid w:val="00000037"/>
    <w:multiLevelType w:val="singleLevel"/>
    <w:tmpl w:val="00000037"/>
    <w:name w:val="WW8Num5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5">
    <w:nsid w:val="00000038"/>
    <w:multiLevelType w:val="singleLevel"/>
    <w:tmpl w:val="00000038"/>
    <w:name w:val="WW8Num57"/>
    <w:lvl w:ilvl="0">
      <w:start w:val="1"/>
      <w:numFmt w:val="decimal"/>
      <w:lvlText w:val="%1)"/>
      <w:lvlJc w:val="left"/>
      <w:pPr>
        <w:tabs>
          <w:tab w:val="num" w:pos="432"/>
        </w:tabs>
        <w:ind w:left="432" w:hanging="360"/>
      </w:pPr>
    </w:lvl>
  </w:abstractNum>
  <w:abstractNum w:abstractNumId="56">
    <w:nsid w:val="00000039"/>
    <w:multiLevelType w:val="singleLevel"/>
    <w:tmpl w:val="00000039"/>
    <w:name w:val="WW8Num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7">
    <w:nsid w:val="0000003A"/>
    <w:multiLevelType w:val="singleLevel"/>
    <w:tmpl w:val="0000003A"/>
    <w:name w:val="WW8Num59"/>
    <w:lvl w:ilvl="0">
      <w:start w:val="1"/>
      <w:numFmt w:val="bullet"/>
      <w:lvlText w:val=""/>
      <w:lvlJc w:val="left"/>
      <w:pPr>
        <w:tabs>
          <w:tab w:val="num" w:pos="598"/>
        </w:tabs>
        <w:ind w:left="598" w:hanging="360"/>
      </w:pPr>
      <w:rPr>
        <w:rFonts w:ascii="Symbol" w:hAnsi="Symbol"/>
      </w:rPr>
    </w:lvl>
  </w:abstractNum>
  <w:abstractNum w:abstractNumId="58">
    <w:nsid w:val="0000003B"/>
    <w:multiLevelType w:val="singleLevel"/>
    <w:tmpl w:val="0000003B"/>
    <w:name w:val="WW8Num60"/>
    <w:lvl w:ilvl="0">
      <w:start w:val="1"/>
      <w:numFmt w:val="decimal"/>
      <w:lvlText w:val="%1)"/>
      <w:lvlJc w:val="left"/>
      <w:pPr>
        <w:tabs>
          <w:tab w:val="num" w:pos="432"/>
        </w:tabs>
        <w:ind w:left="432" w:hanging="360"/>
      </w:pPr>
    </w:lvl>
  </w:abstractNum>
  <w:abstractNum w:abstractNumId="59">
    <w:nsid w:val="0000003C"/>
    <w:multiLevelType w:val="singleLevel"/>
    <w:tmpl w:val="0000003C"/>
    <w:name w:val="WW8Num6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0">
    <w:nsid w:val="0000003D"/>
    <w:multiLevelType w:val="singleLevel"/>
    <w:tmpl w:val="0000003D"/>
    <w:name w:val="WW8Num6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color w:val="auto"/>
      </w:rPr>
    </w:lvl>
  </w:abstractNum>
  <w:abstractNum w:abstractNumId="61">
    <w:nsid w:val="0000003E"/>
    <w:multiLevelType w:val="singleLevel"/>
    <w:tmpl w:val="0000003E"/>
    <w:name w:val="WW8Num63"/>
    <w:lvl w:ilvl="0">
      <w:start w:val="1"/>
      <w:numFmt w:val="bullet"/>
      <w:lvlText w:val=""/>
      <w:lvlJc w:val="left"/>
      <w:pPr>
        <w:tabs>
          <w:tab w:val="num" w:pos="598"/>
        </w:tabs>
        <w:ind w:left="598" w:hanging="360"/>
      </w:pPr>
      <w:rPr>
        <w:rFonts w:ascii="Symbol" w:hAnsi="Symbol"/>
      </w:rPr>
    </w:lvl>
  </w:abstractNum>
  <w:abstractNum w:abstractNumId="62">
    <w:nsid w:val="0000003F"/>
    <w:multiLevelType w:val="singleLevel"/>
    <w:tmpl w:val="0000003F"/>
    <w:name w:val="WW8Num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3">
    <w:nsid w:val="00000040"/>
    <w:multiLevelType w:val="singleLevel"/>
    <w:tmpl w:val="00000040"/>
    <w:name w:val="WW8Num65"/>
    <w:lvl w:ilvl="0">
      <w:start w:val="1"/>
      <w:numFmt w:val="bullet"/>
      <w:lvlText w:val=""/>
      <w:lvlJc w:val="left"/>
      <w:pPr>
        <w:tabs>
          <w:tab w:val="num" w:pos="598"/>
        </w:tabs>
        <w:ind w:left="598" w:hanging="360"/>
      </w:pPr>
      <w:rPr>
        <w:rFonts w:ascii="Symbol" w:hAnsi="Symbol"/>
      </w:rPr>
    </w:lvl>
  </w:abstractNum>
  <w:abstractNum w:abstractNumId="64">
    <w:nsid w:val="00000041"/>
    <w:multiLevelType w:val="singleLevel"/>
    <w:tmpl w:val="00000041"/>
    <w:name w:val="WW8Num66"/>
    <w:lvl w:ilvl="0">
      <w:start w:val="1"/>
      <w:numFmt w:val="bullet"/>
      <w:lvlText w:val=""/>
      <w:lvlJc w:val="left"/>
      <w:pPr>
        <w:tabs>
          <w:tab w:val="num" w:pos="598"/>
        </w:tabs>
        <w:ind w:left="598" w:hanging="360"/>
      </w:pPr>
      <w:rPr>
        <w:rFonts w:ascii="Symbol" w:hAnsi="Symbol"/>
      </w:rPr>
    </w:lvl>
  </w:abstractNum>
  <w:abstractNum w:abstractNumId="65">
    <w:nsid w:val="00000042"/>
    <w:multiLevelType w:val="singleLevel"/>
    <w:tmpl w:val="00000042"/>
    <w:name w:val="WW8Num6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6">
    <w:nsid w:val="00000043"/>
    <w:multiLevelType w:val="singleLevel"/>
    <w:tmpl w:val="00000043"/>
    <w:name w:val="WW8Num68"/>
    <w:lvl w:ilvl="0">
      <w:start w:val="1"/>
      <w:numFmt w:val="decimal"/>
      <w:lvlText w:val="%1)"/>
      <w:lvlJc w:val="left"/>
      <w:pPr>
        <w:tabs>
          <w:tab w:val="num" w:pos="432"/>
        </w:tabs>
        <w:ind w:left="432" w:hanging="360"/>
      </w:pPr>
    </w:lvl>
  </w:abstractNum>
  <w:abstractNum w:abstractNumId="67">
    <w:nsid w:val="00000044"/>
    <w:multiLevelType w:val="singleLevel"/>
    <w:tmpl w:val="00000044"/>
    <w:name w:val="WW8Num69"/>
    <w:lvl w:ilvl="0">
      <w:start w:val="1"/>
      <w:numFmt w:val="bullet"/>
      <w:lvlText w:val=""/>
      <w:lvlJc w:val="left"/>
      <w:pPr>
        <w:tabs>
          <w:tab w:val="num" w:pos="598"/>
        </w:tabs>
        <w:ind w:left="598" w:hanging="360"/>
      </w:pPr>
      <w:rPr>
        <w:rFonts w:ascii="Symbol" w:hAnsi="Symbol"/>
      </w:rPr>
    </w:lvl>
  </w:abstractNum>
  <w:abstractNum w:abstractNumId="68">
    <w:nsid w:val="00000045"/>
    <w:multiLevelType w:val="singleLevel"/>
    <w:tmpl w:val="00000045"/>
    <w:name w:val="WW8Num70"/>
    <w:lvl w:ilvl="0">
      <w:start w:val="1"/>
      <w:numFmt w:val="decimal"/>
      <w:lvlText w:val="%1)"/>
      <w:lvlJc w:val="left"/>
      <w:pPr>
        <w:tabs>
          <w:tab w:val="num" w:pos="432"/>
        </w:tabs>
        <w:ind w:left="432" w:hanging="360"/>
      </w:pPr>
    </w:lvl>
  </w:abstractNum>
  <w:abstractNum w:abstractNumId="69">
    <w:nsid w:val="00000046"/>
    <w:multiLevelType w:val="singleLevel"/>
    <w:tmpl w:val="00000046"/>
    <w:name w:val="WW8Num71"/>
    <w:lvl w:ilvl="0">
      <w:start w:val="1"/>
      <w:numFmt w:val="bullet"/>
      <w:lvlText w:val=""/>
      <w:lvlJc w:val="left"/>
      <w:pPr>
        <w:tabs>
          <w:tab w:val="num" w:pos="598"/>
        </w:tabs>
        <w:ind w:left="598" w:hanging="360"/>
      </w:pPr>
      <w:rPr>
        <w:rFonts w:ascii="Symbol" w:hAnsi="Symbol"/>
      </w:rPr>
    </w:lvl>
  </w:abstractNum>
  <w:abstractNum w:abstractNumId="70">
    <w:nsid w:val="00000047"/>
    <w:multiLevelType w:val="singleLevel"/>
    <w:tmpl w:val="00000047"/>
    <w:name w:val="WW8Num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1">
    <w:nsid w:val="00000048"/>
    <w:multiLevelType w:val="singleLevel"/>
    <w:tmpl w:val="00000048"/>
    <w:name w:val="WW8Num73"/>
    <w:lvl w:ilvl="0">
      <w:start w:val="1"/>
      <w:numFmt w:val="decimal"/>
      <w:lvlText w:val="%1)"/>
      <w:lvlJc w:val="left"/>
      <w:pPr>
        <w:tabs>
          <w:tab w:val="num" w:pos="432"/>
        </w:tabs>
        <w:ind w:left="432" w:hanging="360"/>
      </w:pPr>
    </w:lvl>
  </w:abstractNum>
  <w:abstractNum w:abstractNumId="72">
    <w:nsid w:val="00000049"/>
    <w:multiLevelType w:val="singleLevel"/>
    <w:tmpl w:val="00000049"/>
    <w:name w:val="WW8Num74"/>
    <w:lvl w:ilvl="0">
      <w:start w:val="1"/>
      <w:numFmt w:val="decimal"/>
      <w:lvlText w:val="%1)"/>
      <w:lvlJc w:val="left"/>
      <w:pPr>
        <w:tabs>
          <w:tab w:val="num" w:pos="432"/>
        </w:tabs>
        <w:ind w:left="432" w:hanging="360"/>
      </w:pPr>
    </w:lvl>
  </w:abstractNum>
  <w:abstractNum w:abstractNumId="73">
    <w:nsid w:val="0000004A"/>
    <w:multiLevelType w:val="singleLevel"/>
    <w:tmpl w:val="0000004A"/>
    <w:name w:val="WW8Num7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74">
    <w:nsid w:val="0000004B"/>
    <w:multiLevelType w:val="singleLevel"/>
    <w:tmpl w:val="0000004B"/>
    <w:name w:val="WW8Num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5">
    <w:nsid w:val="0000004C"/>
    <w:multiLevelType w:val="singleLevel"/>
    <w:tmpl w:val="0000004C"/>
    <w:name w:val="WW8Num7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6">
    <w:nsid w:val="0000004D"/>
    <w:multiLevelType w:val="singleLevel"/>
    <w:tmpl w:val="0000004D"/>
    <w:name w:val="WW8Num78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/>
      </w:rPr>
    </w:lvl>
  </w:abstractNum>
  <w:abstractNum w:abstractNumId="77">
    <w:nsid w:val="0000004E"/>
    <w:multiLevelType w:val="singleLevel"/>
    <w:tmpl w:val="0000004E"/>
    <w:name w:val="WW8Num79"/>
    <w:lvl w:ilvl="0">
      <w:start w:val="1"/>
      <w:numFmt w:val="decimal"/>
      <w:lvlText w:val="%1)"/>
      <w:lvlJc w:val="left"/>
      <w:pPr>
        <w:tabs>
          <w:tab w:val="num" w:pos="432"/>
        </w:tabs>
        <w:ind w:left="432" w:hanging="360"/>
      </w:pPr>
    </w:lvl>
  </w:abstractNum>
  <w:abstractNum w:abstractNumId="78">
    <w:nsid w:val="0000004F"/>
    <w:multiLevelType w:val="singleLevel"/>
    <w:tmpl w:val="0000004F"/>
    <w:name w:val="WW8Num80"/>
    <w:lvl w:ilvl="0">
      <w:start w:val="1"/>
      <w:numFmt w:val="bullet"/>
      <w:lvlText w:val=""/>
      <w:lvlJc w:val="left"/>
      <w:pPr>
        <w:tabs>
          <w:tab w:val="num" w:pos="598"/>
        </w:tabs>
        <w:ind w:left="598" w:hanging="360"/>
      </w:pPr>
      <w:rPr>
        <w:rFonts w:ascii="Symbol" w:hAnsi="Symbol"/>
      </w:rPr>
    </w:lvl>
  </w:abstractNum>
  <w:abstractNum w:abstractNumId="79">
    <w:nsid w:val="00000050"/>
    <w:multiLevelType w:val="singleLevel"/>
    <w:tmpl w:val="00000050"/>
    <w:name w:val="WW8Num8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80">
    <w:nsid w:val="00000051"/>
    <w:multiLevelType w:val="singleLevel"/>
    <w:tmpl w:val="00000051"/>
    <w:name w:val="WW8Num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81">
    <w:nsid w:val="00000052"/>
    <w:multiLevelType w:val="singleLevel"/>
    <w:tmpl w:val="00000052"/>
    <w:name w:val="WW8Num8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82">
    <w:nsid w:val="00000053"/>
    <w:multiLevelType w:val="singleLevel"/>
    <w:tmpl w:val="00000053"/>
    <w:name w:val="WW8Num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83">
    <w:nsid w:val="00000054"/>
    <w:multiLevelType w:val="singleLevel"/>
    <w:tmpl w:val="00000054"/>
    <w:name w:val="WW8Num85"/>
    <w:lvl w:ilvl="0">
      <w:start w:val="1"/>
      <w:numFmt w:val="decimal"/>
      <w:lvlText w:val="%1)"/>
      <w:lvlJc w:val="left"/>
      <w:pPr>
        <w:tabs>
          <w:tab w:val="num" w:pos="432"/>
        </w:tabs>
        <w:ind w:left="432" w:hanging="360"/>
      </w:pPr>
    </w:lvl>
  </w:abstractNum>
  <w:abstractNum w:abstractNumId="84">
    <w:nsid w:val="00000055"/>
    <w:multiLevelType w:val="singleLevel"/>
    <w:tmpl w:val="00000055"/>
    <w:name w:val="WW8Num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85">
    <w:nsid w:val="00000056"/>
    <w:multiLevelType w:val="singleLevel"/>
    <w:tmpl w:val="00000056"/>
    <w:name w:val="WW8Num87"/>
    <w:lvl w:ilvl="0">
      <w:start w:val="1"/>
      <w:numFmt w:val="bullet"/>
      <w:lvlText w:val=""/>
      <w:lvlJc w:val="left"/>
      <w:pPr>
        <w:tabs>
          <w:tab w:val="num" w:pos="598"/>
        </w:tabs>
        <w:ind w:left="598" w:hanging="360"/>
      </w:pPr>
      <w:rPr>
        <w:rFonts w:ascii="Symbol" w:hAnsi="Symbol"/>
      </w:rPr>
    </w:lvl>
  </w:abstractNum>
  <w:abstractNum w:abstractNumId="86">
    <w:nsid w:val="00000057"/>
    <w:multiLevelType w:val="singleLevel"/>
    <w:tmpl w:val="00000057"/>
    <w:name w:val="WW8Num88"/>
    <w:lvl w:ilvl="0">
      <w:start w:val="1"/>
      <w:numFmt w:val="decimal"/>
      <w:lvlText w:val="%1)"/>
      <w:lvlJc w:val="left"/>
      <w:pPr>
        <w:tabs>
          <w:tab w:val="num" w:pos="432"/>
        </w:tabs>
        <w:ind w:left="432" w:hanging="360"/>
      </w:pPr>
    </w:lvl>
  </w:abstractNum>
  <w:abstractNum w:abstractNumId="87">
    <w:nsid w:val="00000058"/>
    <w:multiLevelType w:val="singleLevel"/>
    <w:tmpl w:val="00000058"/>
    <w:name w:val="WW8Num8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88">
    <w:nsid w:val="00000059"/>
    <w:multiLevelType w:val="singleLevel"/>
    <w:tmpl w:val="B4B04F16"/>
    <w:name w:val="WW8Num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</w:abstractNum>
  <w:abstractNum w:abstractNumId="89">
    <w:nsid w:val="0000005A"/>
    <w:multiLevelType w:val="singleLevel"/>
    <w:tmpl w:val="0000005A"/>
    <w:name w:val="WW8Num91"/>
    <w:lvl w:ilvl="0">
      <w:start w:val="1"/>
      <w:numFmt w:val="decimal"/>
      <w:lvlText w:val="%1)"/>
      <w:lvlJc w:val="left"/>
      <w:pPr>
        <w:tabs>
          <w:tab w:val="num" w:pos="432"/>
        </w:tabs>
        <w:ind w:left="432" w:hanging="360"/>
      </w:pPr>
    </w:lvl>
  </w:abstractNum>
  <w:abstractNum w:abstractNumId="90">
    <w:nsid w:val="0000005B"/>
    <w:multiLevelType w:val="singleLevel"/>
    <w:tmpl w:val="0000005B"/>
    <w:name w:val="WW8Num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91">
    <w:nsid w:val="0000005C"/>
    <w:multiLevelType w:val="singleLevel"/>
    <w:tmpl w:val="0000005C"/>
    <w:name w:val="WW8Num93"/>
    <w:lvl w:ilvl="0">
      <w:start w:val="1"/>
      <w:numFmt w:val="decimal"/>
      <w:lvlText w:val="%1)"/>
      <w:lvlJc w:val="left"/>
      <w:pPr>
        <w:tabs>
          <w:tab w:val="num" w:pos="432"/>
        </w:tabs>
        <w:ind w:left="432" w:hanging="360"/>
      </w:pPr>
    </w:lvl>
  </w:abstractNum>
  <w:abstractNum w:abstractNumId="92">
    <w:nsid w:val="0000005D"/>
    <w:multiLevelType w:val="singleLevel"/>
    <w:tmpl w:val="0000005D"/>
    <w:name w:val="WW8Num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93">
    <w:nsid w:val="0000005E"/>
    <w:multiLevelType w:val="singleLevel"/>
    <w:tmpl w:val="0000005E"/>
    <w:name w:val="WW8Num95"/>
    <w:lvl w:ilvl="0">
      <w:start w:val="1"/>
      <w:numFmt w:val="decimal"/>
      <w:lvlText w:val="%1)"/>
      <w:lvlJc w:val="left"/>
      <w:pPr>
        <w:tabs>
          <w:tab w:val="num" w:pos="432"/>
        </w:tabs>
        <w:ind w:left="432" w:hanging="360"/>
      </w:pPr>
    </w:lvl>
  </w:abstractNum>
  <w:abstractNum w:abstractNumId="94">
    <w:nsid w:val="0000005F"/>
    <w:multiLevelType w:val="singleLevel"/>
    <w:tmpl w:val="0000005F"/>
    <w:name w:val="WW8Num96"/>
    <w:lvl w:ilvl="0">
      <w:start w:val="1"/>
      <w:numFmt w:val="decimal"/>
      <w:lvlText w:val="%1)"/>
      <w:lvlJc w:val="left"/>
      <w:pPr>
        <w:tabs>
          <w:tab w:val="num" w:pos="432"/>
        </w:tabs>
        <w:ind w:left="432" w:hanging="360"/>
      </w:pPr>
    </w:lvl>
  </w:abstractNum>
  <w:abstractNum w:abstractNumId="95">
    <w:nsid w:val="00000060"/>
    <w:multiLevelType w:val="singleLevel"/>
    <w:tmpl w:val="00000060"/>
    <w:name w:val="WW8Num97"/>
    <w:lvl w:ilvl="0">
      <w:start w:val="1"/>
      <w:numFmt w:val="bullet"/>
      <w:lvlText w:val=""/>
      <w:lvlJc w:val="left"/>
      <w:pPr>
        <w:tabs>
          <w:tab w:val="num" w:pos="598"/>
        </w:tabs>
        <w:ind w:left="598" w:hanging="360"/>
      </w:pPr>
      <w:rPr>
        <w:rFonts w:ascii="Symbol" w:hAnsi="Symbol"/>
      </w:rPr>
    </w:lvl>
  </w:abstractNum>
  <w:abstractNum w:abstractNumId="96">
    <w:nsid w:val="00000061"/>
    <w:multiLevelType w:val="singleLevel"/>
    <w:tmpl w:val="00000061"/>
    <w:name w:val="WW8Num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97">
    <w:nsid w:val="00000062"/>
    <w:multiLevelType w:val="singleLevel"/>
    <w:tmpl w:val="00000062"/>
    <w:name w:val="WW8Num9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98">
    <w:nsid w:val="00000063"/>
    <w:multiLevelType w:val="singleLevel"/>
    <w:tmpl w:val="00000063"/>
    <w:name w:val="WW8Num10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99">
    <w:nsid w:val="00000064"/>
    <w:multiLevelType w:val="singleLevel"/>
    <w:tmpl w:val="00000064"/>
    <w:name w:val="WW8Num1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00">
    <w:nsid w:val="00000065"/>
    <w:multiLevelType w:val="singleLevel"/>
    <w:tmpl w:val="00000065"/>
    <w:name w:val="WW8Num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01">
    <w:nsid w:val="00000066"/>
    <w:multiLevelType w:val="singleLevel"/>
    <w:tmpl w:val="00000066"/>
    <w:name w:val="WW8Num103"/>
    <w:lvl w:ilvl="0">
      <w:start w:val="1"/>
      <w:numFmt w:val="bullet"/>
      <w:lvlText w:val=""/>
      <w:lvlJc w:val="left"/>
      <w:pPr>
        <w:tabs>
          <w:tab w:val="num" w:pos="598"/>
        </w:tabs>
        <w:ind w:left="598" w:hanging="360"/>
      </w:pPr>
      <w:rPr>
        <w:rFonts w:ascii="Symbol" w:hAnsi="Symbol"/>
      </w:rPr>
    </w:lvl>
  </w:abstractNum>
  <w:abstractNum w:abstractNumId="102">
    <w:nsid w:val="00000067"/>
    <w:multiLevelType w:val="singleLevel"/>
    <w:tmpl w:val="00000067"/>
    <w:name w:val="WW8Num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03">
    <w:nsid w:val="00000068"/>
    <w:multiLevelType w:val="singleLevel"/>
    <w:tmpl w:val="00000068"/>
    <w:name w:val="WW8Num105"/>
    <w:lvl w:ilvl="0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/>
        <w:color w:val="auto"/>
      </w:rPr>
    </w:lvl>
  </w:abstractNum>
  <w:abstractNum w:abstractNumId="104">
    <w:nsid w:val="00000069"/>
    <w:multiLevelType w:val="singleLevel"/>
    <w:tmpl w:val="00000069"/>
    <w:name w:val="WW8Num106"/>
    <w:lvl w:ilvl="0">
      <w:start w:val="1"/>
      <w:numFmt w:val="decimal"/>
      <w:lvlText w:val="%1)"/>
      <w:lvlJc w:val="left"/>
      <w:pPr>
        <w:tabs>
          <w:tab w:val="num" w:pos="432"/>
        </w:tabs>
        <w:ind w:left="432" w:hanging="360"/>
      </w:pPr>
    </w:lvl>
  </w:abstractNum>
  <w:abstractNum w:abstractNumId="105">
    <w:nsid w:val="0000006B"/>
    <w:multiLevelType w:val="multilevel"/>
    <w:tmpl w:val="0000006B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6">
    <w:nsid w:val="1F39043D"/>
    <w:multiLevelType w:val="hybridMultilevel"/>
    <w:tmpl w:val="CC6849D6"/>
    <w:lvl w:ilvl="0" w:tplc="AD3EA0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29414C5E"/>
    <w:multiLevelType w:val="hybridMultilevel"/>
    <w:tmpl w:val="A7C25BA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336B55C4"/>
    <w:multiLevelType w:val="multilevel"/>
    <w:tmpl w:val="0D1AE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>
    <w:nsid w:val="37742D7F"/>
    <w:multiLevelType w:val="hybridMultilevel"/>
    <w:tmpl w:val="EFAC41A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6E4F656">
      <w:numFmt w:val="bullet"/>
      <w:lvlText w:val="•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0">
    <w:nsid w:val="3CE13CFD"/>
    <w:multiLevelType w:val="hybridMultilevel"/>
    <w:tmpl w:val="F39E9C0E"/>
    <w:lvl w:ilvl="0" w:tplc="221AC7C0">
      <w:start w:val="1"/>
      <w:numFmt w:val="bullet"/>
      <w:lvlText w:val=""/>
      <w:lvlJc w:val="left"/>
      <w:pPr>
        <w:tabs>
          <w:tab w:val="num" w:pos="1587"/>
        </w:tabs>
        <w:ind w:left="15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cs="Wingdings" w:hint="default"/>
      </w:rPr>
    </w:lvl>
  </w:abstractNum>
  <w:abstractNum w:abstractNumId="111">
    <w:nsid w:val="4AE874E1"/>
    <w:multiLevelType w:val="hybridMultilevel"/>
    <w:tmpl w:val="3D4872F4"/>
    <w:lvl w:ilvl="0" w:tplc="221AC7C0">
      <w:start w:val="1"/>
      <w:numFmt w:val="bullet"/>
      <w:lvlText w:val=""/>
      <w:lvlJc w:val="left"/>
      <w:pPr>
        <w:tabs>
          <w:tab w:val="num" w:pos="1587"/>
        </w:tabs>
        <w:ind w:left="15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cs="Wingdings" w:hint="default"/>
      </w:rPr>
    </w:lvl>
  </w:abstractNum>
  <w:abstractNum w:abstractNumId="112">
    <w:nsid w:val="5B412618"/>
    <w:multiLevelType w:val="multilevel"/>
    <w:tmpl w:val="47945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>
    <w:nsid w:val="736A774F"/>
    <w:multiLevelType w:val="hybridMultilevel"/>
    <w:tmpl w:val="A7C25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76240B69"/>
    <w:multiLevelType w:val="hybridMultilevel"/>
    <w:tmpl w:val="BFF4717E"/>
    <w:lvl w:ilvl="0" w:tplc="221AC7C0">
      <w:start w:val="1"/>
      <w:numFmt w:val="bullet"/>
      <w:lvlText w:val=""/>
      <w:lvlJc w:val="left"/>
      <w:pPr>
        <w:tabs>
          <w:tab w:val="num" w:pos="1587"/>
        </w:tabs>
        <w:ind w:left="15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105"/>
  </w:num>
  <w:num w:numId="3">
    <w:abstractNumId w:val="111"/>
  </w:num>
  <w:num w:numId="4">
    <w:abstractNumId w:val="114"/>
  </w:num>
  <w:num w:numId="5">
    <w:abstractNumId w:val="110"/>
  </w:num>
  <w:num w:numId="6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7"/>
  </w:num>
  <w:num w:numId="8">
    <w:abstractNumId w:val="106"/>
  </w:num>
  <w:num w:numId="9">
    <w:abstractNumId w:val="113"/>
  </w:num>
  <w:num w:numId="10">
    <w:abstractNumId w:val="112"/>
  </w:num>
  <w:num w:numId="11">
    <w:abstractNumId w:val="109"/>
  </w:num>
  <w:num w:numId="12">
    <w:abstractNumId w:val="108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708"/>
  <w:drawingGridHorizontalSpacing w:val="120"/>
  <w:drawingGridVerticalSpacing w:val="0"/>
  <w:displayHorizontalDrawingGridEvery w:val="0"/>
  <w:displayVerticalDrawingGridEvery w:val="0"/>
  <w:characterSpacingControl w:val="doNotCompress"/>
  <w:footnotePr>
    <w:pos w:val="beneathText"/>
  </w:footnotePr>
  <w:compat/>
  <w:rsids>
    <w:rsidRoot w:val="0068126C"/>
    <w:rsid w:val="00036FD0"/>
    <w:rsid w:val="00080966"/>
    <w:rsid w:val="000C1EBD"/>
    <w:rsid w:val="000C29C8"/>
    <w:rsid w:val="000C50DF"/>
    <w:rsid w:val="000E6F51"/>
    <w:rsid w:val="000F1254"/>
    <w:rsid w:val="001958D2"/>
    <w:rsid w:val="001B0FF9"/>
    <w:rsid w:val="001C4F98"/>
    <w:rsid w:val="001E2914"/>
    <w:rsid w:val="00254911"/>
    <w:rsid w:val="00263B24"/>
    <w:rsid w:val="00280A82"/>
    <w:rsid w:val="002D5602"/>
    <w:rsid w:val="002F249C"/>
    <w:rsid w:val="00315AC1"/>
    <w:rsid w:val="003665F4"/>
    <w:rsid w:val="0039157C"/>
    <w:rsid w:val="00393117"/>
    <w:rsid w:val="00397BE0"/>
    <w:rsid w:val="003A63A4"/>
    <w:rsid w:val="003B3121"/>
    <w:rsid w:val="003C531D"/>
    <w:rsid w:val="00417A37"/>
    <w:rsid w:val="00466AF1"/>
    <w:rsid w:val="00483B58"/>
    <w:rsid w:val="00493984"/>
    <w:rsid w:val="00494DE6"/>
    <w:rsid w:val="004B5A23"/>
    <w:rsid w:val="004B720E"/>
    <w:rsid w:val="004F054B"/>
    <w:rsid w:val="005311F5"/>
    <w:rsid w:val="00553951"/>
    <w:rsid w:val="00557AD7"/>
    <w:rsid w:val="005A3F22"/>
    <w:rsid w:val="005C1947"/>
    <w:rsid w:val="0068126C"/>
    <w:rsid w:val="00681611"/>
    <w:rsid w:val="00685629"/>
    <w:rsid w:val="006A2940"/>
    <w:rsid w:val="006B04AB"/>
    <w:rsid w:val="006F51A1"/>
    <w:rsid w:val="00722066"/>
    <w:rsid w:val="00770B8F"/>
    <w:rsid w:val="0077755D"/>
    <w:rsid w:val="00787D8D"/>
    <w:rsid w:val="007F0BBD"/>
    <w:rsid w:val="008067F1"/>
    <w:rsid w:val="00837DCA"/>
    <w:rsid w:val="008A1F27"/>
    <w:rsid w:val="008B569A"/>
    <w:rsid w:val="008E4C8C"/>
    <w:rsid w:val="00934B17"/>
    <w:rsid w:val="00970A18"/>
    <w:rsid w:val="009809DE"/>
    <w:rsid w:val="009D6FFE"/>
    <w:rsid w:val="00A0550A"/>
    <w:rsid w:val="00A61011"/>
    <w:rsid w:val="00A77A96"/>
    <w:rsid w:val="00AA23FC"/>
    <w:rsid w:val="00AC550B"/>
    <w:rsid w:val="00B00E47"/>
    <w:rsid w:val="00B30F7F"/>
    <w:rsid w:val="00B564C1"/>
    <w:rsid w:val="00BA43A6"/>
    <w:rsid w:val="00BC521C"/>
    <w:rsid w:val="00BD18EC"/>
    <w:rsid w:val="00BD6632"/>
    <w:rsid w:val="00BD76E9"/>
    <w:rsid w:val="00BE513B"/>
    <w:rsid w:val="00C13BA0"/>
    <w:rsid w:val="00C32B36"/>
    <w:rsid w:val="00C90776"/>
    <w:rsid w:val="00CA6826"/>
    <w:rsid w:val="00CD252C"/>
    <w:rsid w:val="00CD4349"/>
    <w:rsid w:val="00D2288A"/>
    <w:rsid w:val="00D361A9"/>
    <w:rsid w:val="00D92C52"/>
    <w:rsid w:val="00DC49C1"/>
    <w:rsid w:val="00DF7EC1"/>
    <w:rsid w:val="00E277BD"/>
    <w:rsid w:val="00E42ECB"/>
    <w:rsid w:val="00E515E2"/>
    <w:rsid w:val="00E80645"/>
    <w:rsid w:val="00EA1DF5"/>
    <w:rsid w:val="00EB2B1C"/>
    <w:rsid w:val="00EC2804"/>
    <w:rsid w:val="00EC622F"/>
    <w:rsid w:val="00ED7979"/>
    <w:rsid w:val="00EE249B"/>
    <w:rsid w:val="00EE37CB"/>
    <w:rsid w:val="00F2791F"/>
    <w:rsid w:val="00FA2098"/>
    <w:rsid w:val="00FD018D"/>
    <w:rsid w:val="00FF1F62"/>
    <w:rsid w:val="00FF33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0E47"/>
    <w:pPr>
      <w:suppressAutoHyphens/>
    </w:pPr>
    <w:rPr>
      <w:sz w:val="24"/>
      <w:szCs w:val="24"/>
      <w:lang w:eastAsia="ar-SA"/>
    </w:rPr>
  </w:style>
  <w:style w:type="paragraph" w:styleId="3">
    <w:name w:val="heading 3"/>
    <w:basedOn w:val="a"/>
    <w:next w:val="a"/>
    <w:qFormat/>
    <w:rsid w:val="00B00E47"/>
    <w:pPr>
      <w:keepNext/>
      <w:tabs>
        <w:tab w:val="num" w:pos="0"/>
      </w:tabs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B00E47"/>
    <w:rPr>
      <w:rFonts w:ascii="Symbol" w:hAnsi="Symbol"/>
    </w:rPr>
  </w:style>
  <w:style w:type="character" w:customStyle="1" w:styleId="WW8Num2z1">
    <w:name w:val="WW8Num2z1"/>
    <w:rsid w:val="00B00E47"/>
    <w:rPr>
      <w:rFonts w:ascii="Courier New" w:hAnsi="Courier New" w:cs="Courier New"/>
    </w:rPr>
  </w:style>
  <w:style w:type="character" w:customStyle="1" w:styleId="WW8Num2z2">
    <w:name w:val="WW8Num2z2"/>
    <w:rsid w:val="00B00E47"/>
    <w:rPr>
      <w:rFonts w:ascii="Wingdings" w:hAnsi="Wingdings"/>
    </w:rPr>
  </w:style>
  <w:style w:type="character" w:customStyle="1" w:styleId="WW8Num4z0">
    <w:name w:val="WW8Num4z0"/>
    <w:rsid w:val="00B00E47"/>
    <w:rPr>
      <w:rFonts w:ascii="Symbol" w:hAnsi="Symbol"/>
    </w:rPr>
  </w:style>
  <w:style w:type="character" w:customStyle="1" w:styleId="WW8Num4z1">
    <w:name w:val="WW8Num4z1"/>
    <w:rsid w:val="00B00E47"/>
    <w:rPr>
      <w:rFonts w:ascii="Courier New" w:hAnsi="Courier New" w:cs="Courier New"/>
    </w:rPr>
  </w:style>
  <w:style w:type="character" w:customStyle="1" w:styleId="WW8Num4z2">
    <w:name w:val="WW8Num4z2"/>
    <w:rsid w:val="00B00E47"/>
    <w:rPr>
      <w:rFonts w:ascii="Wingdings" w:hAnsi="Wingdings"/>
    </w:rPr>
  </w:style>
  <w:style w:type="character" w:customStyle="1" w:styleId="WW8Num7z0">
    <w:name w:val="WW8Num7z0"/>
    <w:rsid w:val="00B00E47"/>
    <w:rPr>
      <w:rFonts w:ascii="Symbol" w:hAnsi="Symbol"/>
    </w:rPr>
  </w:style>
  <w:style w:type="character" w:customStyle="1" w:styleId="WW8Num9z0">
    <w:name w:val="WW8Num9z0"/>
    <w:rsid w:val="00B00E47"/>
    <w:rPr>
      <w:rFonts w:ascii="Symbol" w:hAnsi="Symbol"/>
    </w:rPr>
  </w:style>
  <w:style w:type="character" w:customStyle="1" w:styleId="WW8Num16z0">
    <w:name w:val="WW8Num16z0"/>
    <w:rsid w:val="00B00E47"/>
    <w:rPr>
      <w:rFonts w:ascii="Courier New" w:hAnsi="Courier New" w:cs="Courier New"/>
      <w:color w:val="auto"/>
    </w:rPr>
  </w:style>
  <w:style w:type="character" w:customStyle="1" w:styleId="WW8Num20z0">
    <w:name w:val="WW8Num20z0"/>
    <w:rsid w:val="00B00E47"/>
    <w:rPr>
      <w:rFonts w:ascii="Symbol" w:hAnsi="Symbol"/>
    </w:rPr>
  </w:style>
  <w:style w:type="character" w:customStyle="1" w:styleId="WW8Num20z1">
    <w:name w:val="WW8Num20z1"/>
    <w:rsid w:val="00B00E47"/>
    <w:rPr>
      <w:rFonts w:ascii="Courier New" w:hAnsi="Courier New" w:cs="Courier New"/>
    </w:rPr>
  </w:style>
  <w:style w:type="character" w:customStyle="1" w:styleId="WW8Num20z2">
    <w:name w:val="WW8Num20z2"/>
    <w:rsid w:val="00B00E47"/>
    <w:rPr>
      <w:rFonts w:ascii="Wingdings" w:hAnsi="Wingdings"/>
    </w:rPr>
  </w:style>
  <w:style w:type="character" w:customStyle="1" w:styleId="WW8Num21z0">
    <w:name w:val="WW8Num21z0"/>
    <w:rsid w:val="00B00E47"/>
    <w:rPr>
      <w:rFonts w:ascii="Symbol" w:hAnsi="Symbol"/>
    </w:rPr>
  </w:style>
  <w:style w:type="character" w:customStyle="1" w:styleId="WW8Num21z1">
    <w:name w:val="WW8Num21z1"/>
    <w:rsid w:val="00B00E47"/>
    <w:rPr>
      <w:rFonts w:ascii="Courier New" w:hAnsi="Courier New" w:cs="Courier New"/>
    </w:rPr>
  </w:style>
  <w:style w:type="character" w:customStyle="1" w:styleId="WW8Num21z2">
    <w:name w:val="WW8Num21z2"/>
    <w:rsid w:val="00B00E47"/>
    <w:rPr>
      <w:rFonts w:ascii="Wingdings" w:hAnsi="Wingdings"/>
    </w:rPr>
  </w:style>
  <w:style w:type="character" w:customStyle="1" w:styleId="WW8Num25z0">
    <w:name w:val="WW8Num25z0"/>
    <w:rsid w:val="00B00E47"/>
    <w:rPr>
      <w:rFonts w:ascii="Symbol" w:hAnsi="Symbol"/>
    </w:rPr>
  </w:style>
  <w:style w:type="character" w:customStyle="1" w:styleId="WW8Num25z1">
    <w:name w:val="WW8Num25z1"/>
    <w:rsid w:val="00B00E47"/>
    <w:rPr>
      <w:rFonts w:ascii="Courier New" w:hAnsi="Courier New" w:cs="Courier New"/>
    </w:rPr>
  </w:style>
  <w:style w:type="character" w:customStyle="1" w:styleId="WW8Num25z2">
    <w:name w:val="WW8Num25z2"/>
    <w:rsid w:val="00B00E47"/>
    <w:rPr>
      <w:rFonts w:ascii="Wingdings" w:hAnsi="Wingdings"/>
    </w:rPr>
  </w:style>
  <w:style w:type="character" w:customStyle="1" w:styleId="WW8Num26z0">
    <w:name w:val="WW8Num26z0"/>
    <w:rsid w:val="00B00E47"/>
    <w:rPr>
      <w:color w:val="auto"/>
    </w:rPr>
  </w:style>
  <w:style w:type="character" w:customStyle="1" w:styleId="WW8Num28z0">
    <w:name w:val="WW8Num28z0"/>
    <w:rsid w:val="00B00E47"/>
    <w:rPr>
      <w:rFonts w:ascii="Symbol" w:hAnsi="Symbol"/>
    </w:rPr>
  </w:style>
  <w:style w:type="character" w:customStyle="1" w:styleId="WW8Num29z0">
    <w:name w:val="WW8Num29z0"/>
    <w:rsid w:val="00B00E47"/>
    <w:rPr>
      <w:rFonts w:ascii="Symbol" w:hAnsi="Symbol"/>
    </w:rPr>
  </w:style>
  <w:style w:type="character" w:customStyle="1" w:styleId="WW8Num29z1">
    <w:name w:val="WW8Num29z1"/>
    <w:rsid w:val="00B00E47"/>
    <w:rPr>
      <w:rFonts w:ascii="Courier New" w:hAnsi="Courier New" w:cs="Courier New"/>
    </w:rPr>
  </w:style>
  <w:style w:type="character" w:customStyle="1" w:styleId="WW8Num29z2">
    <w:name w:val="WW8Num29z2"/>
    <w:rsid w:val="00B00E47"/>
    <w:rPr>
      <w:rFonts w:ascii="Wingdings" w:hAnsi="Wingdings"/>
    </w:rPr>
  </w:style>
  <w:style w:type="character" w:customStyle="1" w:styleId="WW8Num31z0">
    <w:name w:val="WW8Num31z0"/>
    <w:rsid w:val="00B00E47"/>
    <w:rPr>
      <w:rFonts w:ascii="Symbol" w:hAnsi="Symbol"/>
    </w:rPr>
  </w:style>
  <w:style w:type="character" w:customStyle="1" w:styleId="WW8Num32z0">
    <w:name w:val="WW8Num32z0"/>
    <w:rsid w:val="00B00E47"/>
    <w:rPr>
      <w:rFonts w:ascii="Symbol" w:hAnsi="Symbol"/>
    </w:rPr>
  </w:style>
  <w:style w:type="character" w:customStyle="1" w:styleId="WW8Num35z0">
    <w:name w:val="WW8Num35z0"/>
    <w:rsid w:val="00B00E47"/>
    <w:rPr>
      <w:rFonts w:ascii="Symbol" w:hAnsi="Symbol"/>
    </w:rPr>
  </w:style>
  <w:style w:type="character" w:customStyle="1" w:styleId="WW8Num37z0">
    <w:name w:val="WW8Num37z0"/>
    <w:rsid w:val="00B00E47"/>
    <w:rPr>
      <w:color w:val="auto"/>
    </w:rPr>
  </w:style>
  <w:style w:type="character" w:customStyle="1" w:styleId="WW8Num39z0">
    <w:name w:val="WW8Num39z0"/>
    <w:rsid w:val="00B00E47"/>
    <w:rPr>
      <w:rFonts w:ascii="Symbol" w:hAnsi="Symbol"/>
    </w:rPr>
  </w:style>
  <w:style w:type="character" w:customStyle="1" w:styleId="WW8Num43z0">
    <w:name w:val="WW8Num43z0"/>
    <w:rsid w:val="00B00E47"/>
    <w:rPr>
      <w:rFonts w:ascii="Symbol" w:hAnsi="Symbol"/>
    </w:rPr>
  </w:style>
  <w:style w:type="character" w:customStyle="1" w:styleId="WW8Num44z0">
    <w:name w:val="WW8Num44z0"/>
    <w:rsid w:val="00B00E47"/>
    <w:rPr>
      <w:rFonts w:ascii="Symbol" w:hAnsi="Symbol"/>
    </w:rPr>
  </w:style>
  <w:style w:type="character" w:customStyle="1" w:styleId="WW8Num44z1">
    <w:name w:val="WW8Num44z1"/>
    <w:rsid w:val="00B00E47"/>
    <w:rPr>
      <w:rFonts w:ascii="Courier New" w:hAnsi="Courier New" w:cs="Courier New"/>
    </w:rPr>
  </w:style>
  <w:style w:type="character" w:customStyle="1" w:styleId="WW8Num44z2">
    <w:name w:val="WW8Num44z2"/>
    <w:rsid w:val="00B00E47"/>
    <w:rPr>
      <w:rFonts w:ascii="Wingdings" w:hAnsi="Wingdings"/>
    </w:rPr>
  </w:style>
  <w:style w:type="character" w:customStyle="1" w:styleId="WW8Num46z0">
    <w:name w:val="WW8Num46z0"/>
    <w:rsid w:val="00B00E47"/>
    <w:rPr>
      <w:rFonts w:ascii="Symbol" w:hAnsi="Symbol"/>
    </w:rPr>
  </w:style>
  <w:style w:type="character" w:customStyle="1" w:styleId="WW8Num46z1">
    <w:name w:val="WW8Num46z1"/>
    <w:rsid w:val="00B00E47"/>
    <w:rPr>
      <w:rFonts w:ascii="Courier New" w:hAnsi="Courier New" w:cs="Courier New"/>
    </w:rPr>
  </w:style>
  <w:style w:type="character" w:customStyle="1" w:styleId="WW8Num46z2">
    <w:name w:val="WW8Num46z2"/>
    <w:rsid w:val="00B00E47"/>
    <w:rPr>
      <w:rFonts w:ascii="Wingdings" w:hAnsi="Wingdings"/>
    </w:rPr>
  </w:style>
  <w:style w:type="character" w:customStyle="1" w:styleId="WW8Num47z0">
    <w:name w:val="WW8Num47z0"/>
    <w:rsid w:val="00B00E47"/>
    <w:rPr>
      <w:rFonts w:ascii="Symbol" w:hAnsi="Symbol"/>
    </w:rPr>
  </w:style>
  <w:style w:type="character" w:customStyle="1" w:styleId="WW8Num47z1">
    <w:name w:val="WW8Num47z1"/>
    <w:rsid w:val="00B00E47"/>
    <w:rPr>
      <w:rFonts w:ascii="Courier New" w:hAnsi="Courier New" w:cs="Courier New"/>
    </w:rPr>
  </w:style>
  <w:style w:type="character" w:customStyle="1" w:styleId="WW8Num47z2">
    <w:name w:val="WW8Num47z2"/>
    <w:rsid w:val="00B00E47"/>
    <w:rPr>
      <w:rFonts w:ascii="Wingdings" w:hAnsi="Wingdings"/>
    </w:rPr>
  </w:style>
  <w:style w:type="character" w:customStyle="1" w:styleId="WW8Num49z0">
    <w:name w:val="WW8Num49z0"/>
    <w:rsid w:val="00B00E47"/>
    <w:rPr>
      <w:rFonts w:ascii="Symbol" w:hAnsi="Symbol"/>
    </w:rPr>
  </w:style>
  <w:style w:type="character" w:customStyle="1" w:styleId="WW8Num50z0">
    <w:name w:val="WW8Num50z0"/>
    <w:rsid w:val="00B00E47"/>
    <w:rPr>
      <w:rFonts w:ascii="Symbol" w:hAnsi="Symbol"/>
    </w:rPr>
  </w:style>
  <w:style w:type="character" w:customStyle="1" w:styleId="WW8Num56z0">
    <w:name w:val="WW8Num56z0"/>
    <w:rsid w:val="00B00E47"/>
    <w:rPr>
      <w:color w:val="008000"/>
    </w:rPr>
  </w:style>
  <w:style w:type="character" w:customStyle="1" w:styleId="WW8Num58z0">
    <w:name w:val="WW8Num58z0"/>
    <w:rsid w:val="00B00E47"/>
    <w:rPr>
      <w:rFonts w:ascii="Symbol" w:hAnsi="Symbol"/>
    </w:rPr>
  </w:style>
  <w:style w:type="character" w:customStyle="1" w:styleId="WW8Num58z1">
    <w:name w:val="WW8Num58z1"/>
    <w:rsid w:val="00B00E47"/>
    <w:rPr>
      <w:rFonts w:ascii="Courier New" w:hAnsi="Courier New" w:cs="Courier New"/>
    </w:rPr>
  </w:style>
  <w:style w:type="character" w:customStyle="1" w:styleId="WW8Num58z2">
    <w:name w:val="WW8Num58z2"/>
    <w:rsid w:val="00B00E47"/>
    <w:rPr>
      <w:rFonts w:ascii="Wingdings" w:hAnsi="Wingdings"/>
    </w:rPr>
  </w:style>
  <w:style w:type="character" w:customStyle="1" w:styleId="WW8Num59z0">
    <w:name w:val="WW8Num59z0"/>
    <w:rsid w:val="00B00E47"/>
    <w:rPr>
      <w:rFonts w:ascii="Symbol" w:hAnsi="Symbol"/>
    </w:rPr>
  </w:style>
  <w:style w:type="character" w:customStyle="1" w:styleId="WW8Num61z0">
    <w:name w:val="WW8Num61z0"/>
    <w:rsid w:val="00B00E47"/>
    <w:rPr>
      <w:rFonts w:ascii="Symbol" w:hAnsi="Symbol"/>
    </w:rPr>
  </w:style>
  <w:style w:type="character" w:customStyle="1" w:styleId="WW8Num61z1">
    <w:name w:val="WW8Num61z1"/>
    <w:rsid w:val="00B00E47"/>
    <w:rPr>
      <w:rFonts w:ascii="Courier New" w:hAnsi="Courier New" w:cs="Courier New"/>
    </w:rPr>
  </w:style>
  <w:style w:type="character" w:customStyle="1" w:styleId="WW8Num61z2">
    <w:name w:val="WW8Num61z2"/>
    <w:rsid w:val="00B00E47"/>
    <w:rPr>
      <w:rFonts w:ascii="Wingdings" w:hAnsi="Wingdings"/>
    </w:rPr>
  </w:style>
  <w:style w:type="character" w:customStyle="1" w:styleId="WW8Num62z0">
    <w:name w:val="WW8Num62z0"/>
    <w:rsid w:val="00B00E47"/>
    <w:rPr>
      <w:color w:val="auto"/>
    </w:rPr>
  </w:style>
  <w:style w:type="character" w:customStyle="1" w:styleId="WW8Num63z0">
    <w:name w:val="WW8Num63z0"/>
    <w:rsid w:val="00B00E47"/>
    <w:rPr>
      <w:rFonts w:ascii="Symbol" w:hAnsi="Symbol"/>
    </w:rPr>
  </w:style>
  <w:style w:type="character" w:customStyle="1" w:styleId="WW8Num63z1">
    <w:name w:val="WW8Num63z1"/>
    <w:rsid w:val="00B00E47"/>
    <w:rPr>
      <w:rFonts w:ascii="Courier New" w:hAnsi="Courier New" w:cs="Courier New"/>
    </w:rPr>
  </w:style>
  <w:style w:type="character" w:customStyle="1" w:styleId="WW8Num63z2">
    <w:name w:val="WW8Num63z2"/>
    <w:rsid w:val="00B00E47"/>
    <w:rPr>
      <w:rFonts w:ascii="Wingdings" w:hAnsi="Wingdings"/>
    </w:rPr>
  </w:style>
  <w:style w:type="character" w:customStyle="1" w:styleId="WW8Num64z0">
    <w:name w:val="WW8Num64z0"/>
    <w:rsid w:val="00B00E47"/>
    <w:rPr>
      <w:rFonts w:ascii="Symbol" w:hAnsi="Symbol"/>
    </w:rPr>
  </w:style>
  <w:style w:type="character" w:customStyle="1" w:styleId="WW8Num65z0">
    <w:name w:val="WW8Num65z0"/>
    <w:rsid w:val="00B00E47"/>
    <w:rPr>
      <w:rFonts w:ascii="Symbol" w:hAnsi="Symbol"/>
    </w:rPr>
  </w:style>
  <w:style w:type="character" w:customStyle="1" w:styleId="WW8Num66z0">
    <w:name w:val="WW8Num66z0"/>
    <w:rsid w:val="00B00E47"/>
    <w:rPr>
      <w:rFonts w:ascii="Symbol" w:hAnsi="Symbol"/>
    </w:rPr>
  </w:style>
  <w:style w:type="character" w:customStyle="1" w:styleId="WW8Num67z0">
    <w:name w:val="WW8Num67z0"/>
    <w:rsid w:val="00B00E47"/>
    <w:rPr>
      <w:rFonts w:ascii="Symbol" w:hAnsi="Symbol"/>
    </w:rPr>
  </w:style>
  <w:style w:type="character" w:customStyle="1" w:styleId="WW8Num69z0">
    <w:name w:val="WW8Num69z0"/>
    <w:rsid w:val="00B00E47"/>
    <w:rPr>
      <w:rFonts w:ascii="Symbol" w:hAnsi="Symbol"/>
    </w:rPr>
  </w:style>
  <w:style w:type="character" w:customStyle="1" w:styleId="WW8Num71z0">
    <w:name w:val="WW8Num71z0"/>
    <w:rsid w:val="00B00E47"/>
    <w:rPr>
      <w:rFonts w:ascii="Symbol" w:hAnsi="Symbol"/>
    </w:rPr>
  </w:style>
  <w:style w:type="character" w:customStyle="1" w:styleId="WW8Num72z0">
    <w:name w:val="WW8Num72z0"/>
    <w:rsid w:val="00B00E47"/>
    <w:rPr>
      <w:rFonts w:ascii="Symbol" w:hAnsi="Symbol"/>
    </w:rPr>
  </w:style>
  <w:style w:type="character" w:customStyle="1" w:styleId="WW8Num76z0">
    <w:name w:val="WW8Num76z0"/>
    <w:rsid w:val="00B00E47"/>
    <w:rPr>
      <w:rFonts w:ascii="Symbol" w:hAnsi="Symbol"/>
    </w:rPr>
  </w:style>
  <w:style w:type="character" w:customStyle="1" w:styleId="WW8Num76z1">
    <w:name w:val="WW8Num76z1"/>
    <w:rsid w:val="00B00E47"/>
    <w:rPr>
      <w:rFonts w:ascii="Courier New" w:hAnsi="Courier New" w:cs="Courier New"/>
    </w:rPr>
  </w:style>
  <w:style w:type="character" w:customStyle="1" w:styleId="WW8Num76z2">
    <w:name w:val="WW8Num76z2"/>
    <w:rsid w:val="00B00E47"/>
    <w:rPr>
      <w:rFonts w:ascii="Wingdings" w:hAnsi="Wingdings"/>
    </w:rPr>
  </w:style>
  <w:style w:type="character" w:customStyle="1" w:styleId="WW8Num77z0">
    <w:name w:val="WW8Num77z0"/>
    <w:rsid w:val="00B00E47"/>
    <w:rPr>
      <w:rFonts w:ascii="Symbol" w:hAnsi="Symbol"/>
    </w:rPr>
  </w:style>
  <w:style w:type="character" w:customStyle="1" w:styleId="WW8Num78z0">
    <w:name w:val="WW8Num78z0"/>
    <w:rsid w:val="00B00E47"/>
    <w:rPr>
      <w:rFonts w:ascii="Symbol" w:hAnsi="Symbol"/>
    </w:rPr>
  </w:style>
  <w:style w:type="character" w:customStyle="1" w:styleId="WW8Num78z2">
    <w:name w:val="WW8Num78z2"/>
    <w:rsid w:val="00B00E47"/>
    <w:rPr>
      <w:rFonts w:ascii="Wingdings" w:hAnsi="Wingdings"/>
    </w:rPr>
  </w:style>
  <w:style w:type="character" w:customStyle="1" w:styleId="WW8Num78z4">
    <w:name w:val="WW8Num78z4"/>
    <w:rsid w:val="00B00E47"/>
    <w:rPr>
      <w:rFonts w:ascii="Courier New" w:hAnsi="Courier New" w:cs="Courier New"/>
    </w:rPr>
  </w:style>
  <w:style w:type="character" w:customStyle="1" w:styleId="WW8Num80z0">
    <w:name w:val="WW8Num80z0"/>
    <w:rsid w:val="00B00E47"/>
    <w:rPr>
      <w:rFonts w:ascii="Symbol" w:hAnsi="Symbol"/>
    </w:rPr>
  </w:style>
  <w:style w:type="character" w:customStyle="1" w:styleId="WW8Num81z0">
    <w:name w:val="WW8Num81z0"/>
    <w:rsid w:val="00B00E47"/>
    <w:rPr>
      <w:rFonts w:ascii="Symbol" w:hAnsi="Symbol"/>
    </w:rPr>
  </w:style>
  <w:style w:type="character" w:customStyle="1" w:styleId="WW8Num81z1">
    <w:name w:val="WW8Num81z1"/>
    <w:rsid w:val="00B00E47"/>
    <w:rPr>
      <w:rFonts w:ascii="Courier New" w:hAnsi="Courier New" w:cs="Courier New"/>
    </w:rPr>
  </w:style>
  <w:style w:type="character" w:customStyle="1" w:styleId="WW8Num81z2">
    <w:name w:val="WW8Num81z2"/>
    <w:rsid w:val="00B00E47"/>
    <w:rPr>
      <w:rFonts w:ascii="Wingdings" w:hAnsi="Wingdings"/>
    </w:rPr>
  </w:style>
  <w:style w:type="character" w:customStyle="1" w:styleId="WW8Num82z0">
    <w:name w:val="WW8Num82z0"/>
    <w:rsid w:val="00B00E47"/>
    <w:rPr>
      <w:rFonts w:ascii="Symbol" w:hAnsi="Symbol"/>
    </w:rPr>
  </w:style>
  <w:style w:type="character" w:customStyle="1" w:styleId="WW8Num84z0">
    <w:name w:val="WW8Num84z0"/>
    <w:rsid w:val="00B00E47"/>
    <w:rPr>
      <w:rFonts w:ascii="Symbol" w:hAnsi="Symbol"/>
    </w:rPr>
  </w:style>
  <w:style w:type="character" w:customStyle="1" w:styleId="WW8Num84z1">
    <w:name w:val="WW8Num84z1"/>
    <w:rsid w:val="00B00E47"/>
    <w:rPr>
      <w:rFonts w:ascii="Courier New" w:hAnsi="Courier New" w:cs="Courier New"/>
    </w:rPr>
  </w:style>
  <w:style w:type="character" w:customStyle="1" w:styleId="WW8Num84z2">
    <w:name w:val="WW8Num84z2"/>
    <w:rsid w:val="00B00E47"/>
    <w:rPr>
      <w:rFonts w:ascii="Wingdings" w:hAnsi="Wingdings"/>
    </w:rPr>
  </w:style>
  <w:style w:type="character" w:customStyle="1" w:styleId="WW8Num86z0">
    <w:name w:val="WW8Num86z0"/>
    <w:rsid w:val="00B00E47"/>
    <w:rPr>
      <w:rFonts w:ascii="Symbol" w:hAnsi="Symbol"/>
    </w:rPr>
  </w:style>
  <w:style w:type="character" w:customStyle="1" w:styleId="WW8Num86z1">
    <w:name w:val="WW8Num86z1"/>
    <w:rsid w:val="00B00E47"/>
    <w:rPr>
      <w:rFonts w:ascii="Courier New" w:hAnsi="Courier New" w:cs="Courier New"/>
    </w:rPr>
  </w:style>
  <w:style w:type="character" w:customStyle="1" w:styleId="WW8Num86z2">
    <w:name w:val="WW8Num86z2"/>
    <w:rsid w:val="00B00E47"/>
    <w:rPr>
      <w:rFonts w:ascii="Wingdings" w:hAnsi="Wingdings"/>
    </w:rPr>
  </w:style>
  <w:style w:type="character" w:customStyle="1" w:styleId="WW8Num87z0">
    <w:name w:val="WW8Num87z0"/>
    <w:rsid w:val="00B00E47"/>
    <w:rPr>
      <w:rFonts w:ascii="Symbol" w:hAnsi="Symbol"/>
    </w:rPr>
  </w:style>
  <w:style w:type="character" w:customStyle="1" w:styleId="WW8Num90z0">
    <w:name w:val="WW8Num90z0"/>
    <w:rsid w:val="00B00E47"/>
    <w:rPr>
      <w:b/>
      <w:color w:val="auto"/>
    </w:rPr>
  </w:style>
  <w:style w:type="character" w:customStyle="1" w:styleId="WW8Num92z0">
    <w:name w:val="WW8Num92z0"/>
    <w:rsid w:val="00B00E47"/>
    <w:rPr>
      <w:rFonts w:ascii="Symbol" w:hAnsi="Symbol"/>
    </w:rPr>
  </w:style>
  <w:style w:type="character" w:customStyle="1" w:styleId="WW8Num94z0">
    <w:name w:val="WW8Num94z0"/>
    <w:rsid w:val="00B00E47"/>
    <w:rPr>
      <w:rFonts w:ascii="Symbol" w:hAnsi="Symbol"/>
    </w:rPr>
  </w:style>
  <w:style w:type="character" w:customStyle="1" w:styleId="WW8Num97z0">
    <w:name w:val="WW8Num97z0"/>
    <w:rsid w:val="00B00E47"/>
    <w:rPr>
      <w:rFonts w:ascii="Symbol" w:hAnsi="Symbol"/>
    </w:rPr>
  </w:style>
  <w:style w:type="character" w:customStyle="1" w:styleId="WW8Num98z0">
    <w:name w:val="WW8Num98z0"/>
    <w:rsid w:val="00B00E47"/>
    <w:rPr>
      <w:rFonts w:ascii="Symbol" w:hAnsi="Symbol"/>
    </w:rPr>
  </w:style>
  <w:style w:type="character" w:customStyle="1" w:styleId="WW8Num99z0">
    <w:name w:val="WW8Num99z0"/>
    <w:rsid w:val="00B00E47"/>
    <w:rPr>
      <w:rFonts w:ascii="Symbol" w:hAnsi="Symbol"/>
    </w:rPr>
  </w:style>
  <w:style w:type="character" w:customStyle="1" w:styleId="WW8Num101z0">
    <w:name w:val="WW8Num101z0"/>
    <w:rsid w:val="00B00E47"/>
    <w:rPr>
      <w:rFonts w:ascii="Symbol" w:hAnsi="Symbol"/>
    </w:rPr>
  </w:style>
  <w:style w:type="character" w:customStyle="1" w:styleId="WW8Num101z1">
    <w:name w:val="WW8Num101z1"/>
    <w:rsid w:val="00B00E47"/>
    <w:rPr>
      <w:rFonts w:ascii="Courier New" w:hAnsi="Courier New" w:cs="Courier New"/>
    </w:rPr>
  </w:style>
  <w:style w:type="character" w:customStyle="1" w:styleId="WW8Num101z2">
    <w:name w:val="WW8Num101z2"/>
    <w:rsid w:val="00B00E47"/>
    <w:rPr>
      <w:rFonts w:ascii="Wingdings" w:hAnsi="Wingdings"/>
    </w:rPr>
  </w:style>
  <w:style w:type="character" w:customStyle="1" w:styleId="WW8Num102z0">
    <w:name w:val="WW8Num102z0"/>
    <w:rsid w:val="00B00E47"/>
    <w:rPr>
      <w:rFonts w:ascii="Symbol" w:hAnsi="Symbol"/>
    </w:rPr>
  </w:style>
  <w:style w:type="character" w:customStyle="1" w:styleId="WW8Num103z0">
    <w:name w:val="WW8Num103z0"/>
    <w:rsid w:val="00B00E47"/>
    <w:rPr>
      <w:rFonts w:ascii="Symbol" w:hAnsi="Symbol"/>
    </w:rPr>
  </w:style>
  <w:style w:type="character" w:customStyle="1" w:styleId="WW8Num103z1">
    <w:name w:val="WW8Num103z1"/>
    <w:rsid w:val="00B00E47"/>
    <w:rPr>
      <w:rFonts w:ascii="Courier New" w:hAnsi="Courier New" w:cs="Courier New"/>
    </w:rPr>
  </w:style>
  <w:style w:type="character" w:customStyle="1" w:styleId="WW8Num103z2">
    <w:name w:val="WW8Num103z2"/>
    <w:rsid w:val="00B00E47"/>
    <w:rPr>
      <w:rFonts w:ascii="Wingdings" w:hAnsi="Wingdings"/>
    </w:rPr>
  </w:style>
  <w:style w:type="character" w:customStyle="1" w:styleId="WW8Num104z0">
    <w:name w:val="WW8Num104z0"/>
    <w:rsid w:val="00B00E47"/>
    <w:rPr>
      <w:rFonts w:ascii="Symbol" w:hAnsi="Symbol"/>
    </w:rPr>
  </w:style>
  <w:style w:type="character" w:customStyle="1" w:styleId="WW8Num105z0">
    <w:name w:val="WW8Num105z0"/>
    <w:rsid w:val="00B00E47"/>
    <w:rPr>
      <w:rFonts w:ascii="Courier New" w:hAnsi="Courier New" w:cs="Courier New"/>
      <w:color w:val="auto"/>
    </w:rPr>
  </w:style>
  <w:style w:type="character" w:customStyle="1" w:styleId="WW8Num105z1">
    <w:name w:val="WW8Num105z1"/>
    <w:rsid w:val="00B00E47"/>
    <w:rPr>
      <w:rFonts w:ascii="Wingdings" w:hAnsi="Wingdings"/>
    </w:rPr>
  </w:style>
  <w:style w:type="character" w:customStyle="1" w:styleId="1">
    <w:name w:val="Основной шрифт абзаца1"/>
    <w:rsid w:val="00B00E47"/>
  </w:style>
  <w:style w:type="character" w:styleId="a3">
    <w:name w:val="page number"/>
    <w:basedOn w:val="1"/>
    <w:rsid w:val="00B00E47"/>
  </w:style>
  <w:style w:type="character" w:styleId="a4">
    <w:name w:val="Hyperlink"/>
    <w:rsid w:val="00B00E47"/>
    <w:rPr>
      <w:color w:val="0000FF"/>
      <w:u w:val="single"/>
    </w:rPr>
  </w:style>
  <w:style w:type="paragraph" w:customStyle="1" w:styleId="a5">
    <w:name w:val="Заголовок"/>
    <w:basedOn w:val="a"/>
    <w:next w:val="a6"/>
    <w:rsid w:val="00B00E47"/>
    <w:pPr>
      <w:keepNext/>
      <w:spacing w:before="240" w:after="120"/>
    </w:pPr>
    <w:rPr>
      <w:rFonts w:ascii="DejaVu Sans" w:eastAsia="DejaVu Sans" w:hAnsi="DejaVu Sans" w:cs="DejaVu Sans"/>
      <w:sz w:val="28"/>
      <w:szCs w:val="28"/>
    </w:rPr>
  </w:style>
  <w:style w:type="paragraph" w:styleId="a6">
    <w:name w:val="Body Text"/>
    <w:basedOn w:val="a"/>
    <w:rsid w:val="00B00E47"/>
    <w:pPr>
      <w:spacing w:after="120"/>
    </w:pPr>
  </w:style>
  <w:style w:type="paragraph" w:styleId="a7">
    <w:name w:val="List"/>
    <w:basedOn w:val="a6"/>
    <w:rsid w:val="00B00E47"/>
  </w:style>
  <w:style w:type="paragraph" w:customStyle="1" w:styleId="10">
    <w:name w:val="Название1"/>
    <w:basedOn w:val="a"/>
    <w:rsid w:val="00B00E47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rsid w:val="00B00E47"/>
    <w:pPr>
      <w:suppressLineNumbers/>
    </w:pPr>
  </w:style>
  <w:style w:type="paragraph" w:styleId="a8">
    <w:name w:val="footer"/>
    <w:basedOn w:val="a"/>
    <w:rsid w:val="00B00E47"/>
    <w:pPr>
      <w:tabs>
        <w:tab w:val="center" w:pos="4677"/>
        <w:tab w:val="right" w:pos="9355"/>
      </w:tabs>
    </w:pPr>
  </w:style>
  <w:style w:type="paragraph" w:styleId="a9">
    <w:name w:val="header"/>
    <w:basedOn w:val="a"/>
    <w:rsid w:val="00B00E47"/>
    <w:pPr>
      <w:tabs>
        <w:tab w:val="center" w:pos="4677"/>
        <w:tab w:val="right" w:pos="9355"/>
      </w:tabs>
    </w:pPr>
  </w:style>
  <w:style w:type="paragraph" w:customStyle="1" w:styleId="aa">
    <w:name w:val="Знак Знак Знак Знак"/>
    <w:basedOn w:val="a"/>
    <w:rsid w:val="00B00E47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ab">
    <w:name w:val="Содержимое таблицы"/>
    <w:basedOn w:val="a"/>
    <w:rsid w:val="00B00E47"/>
    <w:pPr>
      <w:suppressLineNumbers/>
    </w:pPr>
  </w:style>
  <w:style w:type="paragraph" w:customStyle="1" w:styleId="ac">
    <w:name w:val="Заголовок таблицы"/>
    <w:basedOn w:val="ab"/>
    <w:rsid w:val="00B00E47"/>
    <w:pPr>
      <w:jc w:val="center"/>
    </w:pPr>
    <w:rPr>
      <w:b/>
      <w:bCs/>
    </w:rPr>
  </w:style>
  <w:style w:type="table" w:styleId="ad">
    <w:name w:val="Table Grid"/>
    <w:basedOn w:val="a1"/>
    <w:uiPriority w:val="59"/>
    <w:rsid w:val="00EC622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uiPriority w:val="99"/>
    <w:rsid w:val="00EC622F"/>
    <w:pPr>
      <w:suppressAutoHyphens w:val="0"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lang w:eastAsia="ru-RU"/>
    </w:rPr>
  </w:style>
  <w:style w:type="character" w:customStyle="1" w:styleId="apple-converted-space">
    <w:name w:val="apple-converted-space"/>
    <w:basedOn w:val="a0"/>
    <w:rsid w:val="000C50DF"/>
  </w:style>
  <w:style w:type="character" w:styleId="af">
    <w:name w:val="Emphasis"/>
    <w:qFormat/>
    <w:rsid w:val="000C50DF"/>
    <w:rPr>
      <w:i/>
      <w:iCs/>
    </w:rPr>
  </w:style>
  <w:style w:type="character" w:customStyle="1" w:styleId="c22">
    <w:name w:val="c22"/>
    <w:rsid w:val="008A1F27"/>
  </w:style>
  <w:style w:type="paragraph" w:customStyle="1" w:styleId="p9">
    <w:name w:val="p9"/>
    <w:basedOn w:val="a"/>
    <w:uiPriority w:val="99"/>
    <w:rsid w:val="00EB2B1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2">
    <w:name w:val="p2"/>
    <w:basedOn w:val="a"/>
    <w:uiPriority w:val="99"/>
    <w:rsid w:val="00EB2B1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">
    <w:name w:val="s1"/>
    <w:rsid w:val="00EB2B1C"/>
  </w:style>
  <w:style w:type="paragraph" w:styleId="af0">
    <w:name w:val="Balloon Text"/>
    <w:basedOn w:val="a"/>
    <w:link w:val="af1"/>
    <w:rsid w:val="00393117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link w:val="af0"/>
    <w:rsid w:val="00393117"/>
    <w:rPr>
      <w:rFonts w:ascii="Segoe UI" w:hAnsi="Segoe UI" w:cs="Segoe UI"/>
      <w:sz w:val="18"/>
      <w:szCs w:val="18"/>
      <w:lang w:eastAsia="ar-SA"/>
    </w:rPr>
  </w:style>
  <w:style w:type="paragraph" w:styleId="af2">
    <w:name w:val="List Paragraph"/>
    <w:basedOn w:val="a"/>
    <w:uiPriority w:val="34"/>
    <w:qFormat/>
    <w:rsid w:val="00DF7EC1"/>
    <w:pPr>
      <w:ind w:left="720"/>
      <w:contextualSpacing/>
    </w:pPr>
  </w:style>
  <w:style w:type="paragraph" w:styleId="af3">
    <w:name w:val="No Spacing"/>
    <w:link w:val="af4"/>
    <w:uiPriority w:val="1"/>
    <w:qFormat/>
    <w:rsid w:val="0039157C"/>
    <w:rPr>
      <w:rFonts w:ascii="Calibri" w:eastAsia="Calibri" w:hAnsi="Calibri"/>
      <w:sz w:val="22"/>
      <w:szCs w:val="22"/>
      <w:lang w:eastAsia="en-US"/>
    </w:rPr>
  </w:style>
  <w:style w:type="character" w:customStyle="1" w:styleId="af4">
    <w:name w:val="Без интервала Знак"/>
    <w:link w:val="af3"/>
    <w:uiPriority w:val="1"/>
    <w:rsid w:val="0039157C"/>
    <w:rPr>
      <w:rFonts w:ascii="Calibri" w:eastAsia="Calibri" w:hAnsi="Calibri"/>
      <w:sz w:val="22"/>
      <w:szCs w:val="22"/>
      <w:lang w:eastAsia="en-US"/>
    </w:rPr>
  </w:style>
  <w:style w:type="paragraph" w:customStyle="1" w:styleId="af5">
    <w:name w:val="Новый"/>
    <w:basedOn w:val="a"/>
    <w:rsid w:val="00280A82"/>
    <w:pPr>
      <w:suppressAutoHyphens w:val="0"/>
      <w:spacing w:line="360" w:lineRule="auto"/>
      <w:ind w:firstLine="454"/>
      <w:jc w:val="both"/>
    </w:pPr>
    <w:rPr>
      <w:rFonts w:eastAsia="Calibri"/>
      <w:sz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43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3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6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231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489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955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B17AC3-9BB8-46CB-85EE-A3101FED1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12</Pages>
  <Words>3772</Words>
  <Characters>21501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Inc.</Company>
  <LinksUpToDate>false</LinksUpToDate>
  <CharactersWithSpaces>25223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cp:lastModifiedBy>User</cp:lastModifiedBy>
  <cp:revision>7</cp:revision>
  <cp:lastPrinted>2020-10-28T10:08:00Z</cp:lastPrinted>
  <dcterms:created xsi:type="dcterms:W3CDTF">2021-08-25T05:40:00Z</dcterms:created>
  <dcterms:modified xsi:type="dcterms:W3CDTF">2021-08-31T08:36:00Z</dcterms:modified>
</cp:coreProperties>
</file>