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CC05E" w14:textId="77777777" w:rsidR="00D91360" w:rsidRPr="003533C2" w:rsidRDefault="00D91360" w:rsidP="00D91360">
      <w:pPr>
        <w:suppressAutoHyphens/>
        <w:spacing w:after="0" w:line="240" w:lineRule="auto"/>
        <w:jc w:val="center"/>
        <w:rPr>
          <w:rFonts w:ascii="Times New Roman" w:hAnsi="Times New Roman" w:cs="Calibri"/>
          <w:sz w:val="28"/>
          <w:szCs w:val="28"/>
          <w:lang w:eastAsia="ar-SA"/>
        </w:rPr>
      </w:pPr>
      <w:r w:rsidRPr="003533C2">
        <w:rPr>
          <w:rFonts w:ascii="Times New Roman" w:hAnsi="Times New Roman" w:cs="Calibri"/>
          <w:sz w:val="28"/>
          <w:szCs w:val="28"/>
          <w:lang w:eastAsia="ar-SA"/>
        </w:rPr>
        <w:t xml:space="preserve">Муниципальное автономное общеобразовательное учреждение средняя общеобразовательная школа №30 города Тюмени </w:t>
      </w:r>
    </w:p>
    <w:p w14:paraId="194CBBAE" w14:textId="77777777" w:rsidR="00D91360" w:rsidRPr="003533C2" w:rsidRDefault="00D91360" w:rsidP="00D91360">
      <w:pPr>
        <w:suppressAutoHyphens/>
        <w:spacing w:after="0" w:line="240" w:lineRule="auto"/>
        <w:jc w:val="center"/>
        <w:rPr>
          <w:rFonts w:ascii="Times New Roman" w:hAnsi="Times New Roman" w:cs="Calibri"/>
          <w:sz w:val="28"/>
          <w:szCs w:val="28"/>
          <w:lang w:eastAsia="ar-SA"/>
        </w:rPr>
      </w:pPr>
      <w:r w:rsidRPr="003533C2">
        <w:rPr>
          <w:rFonts w:ascii="Times New Roman" w:hAnsi="Times New Roman" w:cs="Calibri"/>
          <w:sz w:val="28"/>
          <w:szCs w:val="28"/>
          <w:lang w:eastAsia="ar-SA"/>
        </w:rPr>
        <w:t>имени Федора Ефимовича Федорова</w:t>
      </w:r>
    </w:p>
    <w:p w14:paraId="2FC8BA7C" w14:textId="77777777" w:rsidR="00D91360" w:rsidRPr="003533C2" w:rsidRDefault="00D91360" w:rsidP="00D91360">
      <w:pPr>
        <w:suppressAutoHyphens/>
        <w:spacing w:after="0" w:line="240" w:lineRule="auto"/>
        <w:jc w:val="center"/>
        <w:rPr>
          <w:rFonts w:ascii="Times New Roman" w:hAnsi="Times New Roman" w:cs="Calibri"/>
          <w:sz w:val="32"/>
          <w:szCs w:val="32"/>
          <w:lang w:eastAsia="ar-SA"/>
        </w:rPr>
      </w:pPr>
    </w:p>
    <w:p w14:paraId="42A6EA55" w14:textId="77777777" w:rsidR="00D91360" w:rsidRPr="003533C2" w:rsidRDefault="00D91360" w:rsidP="00D91360">
      <w:pPr>
        <w:suppressAutoHyphens/>
        <w:spacing w:after="0" w:line="240" w:lineRule="auto"/>
        <w:rPr>
          <w:rFonts w:ascii="Times New Roman" w:hAnsi="Times New Roman" w:cs="Calibri"/>
          <w:sz w:val="32"/>
          <w:szCs w:val="32"/>
          <w:lang w:eastAsia="ar-SA"/>
        </w:rPr>
      </w:pPr>
    </w:p>
    <w:tbl>
      <w:tblPr>
        <w:tblW w:w="10509" w:type="dxa"/>
        <w:jc w:val="center"/>
        <w:tblLayout w:type="fixed"/>
        <w:tblLook w:val="01E0" w:firstRow="1" w:lastRow="1" w:firstColumn="1" w:lastColumn="1" w:noHBand="0" w:noVBand="0"/>
      </w:tblPr>
      <w:tblGrid>
        <w:gridCol w:w="3337"/>
        <w:gridCol w:w="3719"/>
        <w:gridCol w:w="3453"/>
      </w:tblGrid>
      <w:tr w:rsidR="00D91360" w:rsidRPr="003533C2" w14:paraId="1554EFF4" w14:textId="77777777" w:rsidTr="00E17C27">
        <w:trPr>
          <w:trHeight w:val="1607"/>
          <w:jc w:val="center"/>
        </w:trPr>
        <w:tc>
          <w:tcPr>
            <w:tcW w:w="3337" w:type="dxa"/>
          </w:tcPr>
          <w:p w14:paraId="18789D11" w14:textId="77777777" w:rsidR="00D91360" w:rsidRPr="003533C2" w:rsidRDefault="00D91360" w:rsidP="00E17C27">
            <w:pPr>
              <w:suppressAutoHyphens/>
              <w:spacing w:after="0" w:line="240" w:lineRule="auto"/>
              <w:rPr>
                <w:rFonts w:ascii="Times New Roman" w:hAnsi="Times New Roman" w:cs="Calibri"/>
                <w:b/>
                <w:bCs/>
                <w:sz w:val="24"/>
                <w:szCs w:val="24"/>
                <w:lang w:eastAsia="ar-SA"/>
              </w:rPr>
            </w:pPr>
            <w:r w:rsidRPr="003533C2">
              <w:rPr>
                <w:rFonts w:ascii="Times New Roman" w:hAnsi="Times New Roman" w:cs="Calibri"/>
                <w:b/>
                <w:bCs/>
                <w:sz w:val="24"/>
                <w:szCs w:val="24"/>
                <w:lang w:eastAsia="ar-SA"/>
              </w:rPr>
              <w:t xml:space="preserve"> «Рассмотрено» </w:t>
            </w:r>
          </w:p>
          <w:p w14:paraId="662E5503" w14:textId="77777777" w:rsidR="00D91360" w:rsidRPr="003533C2" w:rsidRDefault="00D91360" w:rsidP="00E17C27">
            <w:pPr>
              <w:suppressAutoHyphens/>
              <w:spacing w:after="0" w:line="240" w:lineRule="auto"/>
              <w:rPr>
                <w:rFonts w:ascii="Times New Roman" w:hAnsi="Times New Roman" w:cs="Calibri"/>
                <w:sz w:val="24"/>
                <w:szCs w:val="24"/>
                <w:lang w:eastAsia="ar-SA"/>
              </w:rPr>
            </w:pPr>
            <w:r w:rsidRPr="003533C2">
              <w:rPr>
                <w:rFonts w:ascii="Times New Roman" w:hAnsi="Times New Roman" w:cs="Calibri"/>
                <w:sz w:val="24"/>
                <w:szCs w:val="24"/>
                <w:lang w:eastAsia="ar-SA"/>
              </w:rPr>
              <w:t xml:space="preserve"> на заседании МО _____________________ </w:t>
            </w:r>
          </w:p>
          <w:p w14:paraId="1A804B01" w14:textId="77777777" w:rsidR="00D91360" w:rsidRPr="003533C2" w:rsidRDefault="00D91360" w:rsidP="00E17C27">
            <w:pPr>
              <w:suppressAutoHyphens/>
              <w:spacing w:after="0" w:line="240" w:lineRule="auto"/>
              <w:rPr>
                <w:rFonts w:ascii="Times New Roman" w:hAnsi="Times New Roman" w:cs="Calibri"/>
                <w:sz w:val="24"/>
                <w:szCs w:val="24"/>
                <w:lang w:eastAsia="ar-SA"/>
              </w:rPr>
            </w:pPr>
            <w:r w:rsidRPr="003533C2">
              <w:rPr>
                <w:rFonts w:ascii="Times New Roman" w:hAnsi="Times New Roman" w:cs="Calibri"/>
                <w:sz w:val="24"/>
                <w:szCs w:val="24"/>
                <w:lang w:eastAsia="ar-SA"/>
              </w:rPr>
              <w:t>Протокол № _____</w:t>
            </w:r>
          </w:p>
          <w:p w14:paraId="46CA22F4" w14:textId="77777777" w:rsidR="00D91360" w:rsidRPr="003533C2" w:rsidRDefault="00D91360" w:rsidP="00E17C27">
            <w:pPr>
              <w:suppressAutoHyphens/>
              <w:spacing w:after="0" w:line="240" w:lineRule="auto"/>
              <w:rPr>
                <w:rFonts w:ascii="Times New Roman" w:hAnsi="Times New Roman" w:cs="Calibri"/>
                <w:sz w:val="24"/>
                <w:szCs w:val="24"/>
                <w:lang w:eastAsia="ar-SA"/>
              </w:rPr>
            </w:pPr>
          </w:p>
          <w:p w14:paraId="53ABD051" w14:textId="0115330B" w:rsidR="00D91360" w:rsidRPr="003533C2" w:rsidRDefault="00CC3679" w:rsidP="00E17C27">
            <w:pPr>
              <w:suppressAutoHyphens/>
              <w:spacing w:after="0" w:line="240" w:lineRule="auto"/>
              <w:rPr>
                <w:rFonts w:ascii="Times New Roman" w:hAnsi="Times New Roman" w:cs="Calibri"/>
                <w:sz w:val="24"/>
                <w:szCs w:val="24"/>
                <w:lang w:eastAsia="ar-SA"/>
              </w:rPr>
            </w:pPr>
            <w:r>
              <w:rPr>
                <w:rFonts w:ascii="Times New Roman" w:hAnsi="Times New Roman" w:cs="Calibri"/>
                <w:sz w:val="24"/>
                <w:szCs w:val="24"/>
                <w:lang w:eastAsia="ar-SA"/>
              </w:rPr>
              <w:t>от «_</w:t>
            </w:r>
            <w:proofErr w:type="gramStart"/>
            <w:r>
              <w:rPr>
                <w:rFonts w:ascii="Times New Roman" w:hAnsi="Times New Roman" w:cs="Calibri"/>
                <w:sz w:val="24"/>
                <w:szCs w:val="24"/>
                <w:lang w:eastAsia="ar-SA"/>
              </w:rPr>
              <w:t>_»  _</w:t>
            </w:r>
            <w:proofErr w:type="gramEnd"/>
            <w:r>
              <w:rPr>
                <w:rFonts w:ascii="Times New Roman" w:hAnsi="Times New Roman" w:cs="Calibri"/>
                <w:sz w:val="24"/>
                <w:szCs w:val="24"/>
                <w:lang w:eastAsia="ar-SA"/>
              </w:rPr>
              <w:t>_______2021</w:t>
            </w:r>
            <w:r w:rsidR="00D91360" w:rsidRPr="003533C2">
              <w:rPr>
                <w:rFonts w:ascii="Times New Roman" w:hAnsi="Times New Roman" w:cs="Calibri"/>
                <w:sz w:val="24"/>
                <w:szCs w:val="24"/>
                <w:lang w:eastAsia="ar-SA"/>
              </w:rPr>
              <w:t xml:space="preserve"> г</w:t>
            </w:r>
            <w:r>
              <w:rPr>
                <w:rFonts w:ascii="Times New Roman" w:hAnsi="Times New Roman" w:cs="Calibri"/>
                <w:sz w:val="24"/>
                <w:szCs w:val="24"/>
                <w:lang w:eastAsia="ar-SA"/>
              </w:rPr>
              <w:t>.</w:t>
            </w:r>
          </w:p>
          <w:p w14:paraId="01639FED" w14:textId="77777777" w:rsidR="00D91360" w:rsidRPr="003533C2" w:rsidRDefault="00D91360" w:rsidP="00E17C27">
            <w:pPr>
              <w:suppressAutoHyphens/>
              <w:spacing w:after="0" w:line="240" w:lineRule="auto"/>
              <w:rPr>
                <w:rFonts w:ascii="Times New Roman" w:hAnsi="Times New Roman" w:cs="Calibri"/>
                <w:b/>
                <w:bCs/>
                <w:sz w:val="24"/>
                <w:szCs w:val="24"/>
                <w:lang w:eastAsia="ar-SA"/>
              </w:rPr>
            </w:pPr>
          </w:p>
        </w:tc>
        <w:tc>
          <w:tcPr>
            <w:tcW w:w="3719" w:type="dxa"/>
          </w:tcPr>
          <w:p w14:paraId="65FAFB2C" w14:textId="77777777" w:rsidR="00D91360" w:rsidRPr="003533C2" w:rsidRDefault="00D91360" w:rsidP="00E17C27">
            <w:pPr>
              <w:suppressAutoHyphens/>
              <w:spacing w:after="0" w:line="240" w:lineRule="auto"/>
              <w:rPr>
                <w:rFonts w:ascii="Times New Roman" w:hAnsi="Times New Roman" w:cs="Calibri"/>
                <w:sz w:val="24"/>
                <w:szCs w:val="24"/>
                <w:lang w:eastAsia="ar-SA"/>
              </w:rPr>
            </w:pPr>
            <w:r w:rsidRPr="003533C2">
              <w:rPr>
                <w:rFonts w:ascii="Times New Roman" w:hAnsi="Times New Roman" w:cs="Calibri"/>
                <w:b/>
                <w:bCs/>
                <w:sz w:val="24"/>
                <w:szCs w:val="24"/>
                <w:lang w:eastAsia="ar-SA"/>
              </w:rPr>
              <w:t>«Согласовано»</w:t>
            </w:r>
          </w:p>
          <w:p w14:paraId="6882AA0A" w14:textId="77777777" w:rsidR="00D91360" w:rsidRPr="003533C2" w:rsidRDefault="00D91360" w:rsidP="00E17C27">
            <w:pPr>
              <w:suppressAutoHyphens/>
              <w:spacing w:after="0" w:line="240" w:lineRule="auto"/>
              <w:rPr>
                <w:rFonts w:ascii="Times New Roman" w:hAnsi="Times New Roman" w:cs="Calibri"/>
                <w:sz w:val="24"/>
                <w:szCs w:val="24"/>
                <w:lang w:eastAsia="ar-SA"/>
              </w:rPr>
            </w:pPr>
            <w:r w:rsidRPr="003533C2">
              <w:rPr>
                <w:rFonts w:ascii="Times New Roman" w:hAnsi="Times New Roman" w:cs="Calibri"/>
                <w:sz w:val="24"/>
                <w:szCs w:val="24"/>
                <w:lang w:eastAsia="ar-SA"/>
              </w:rPr>
              <w:t xml:space="preserve">Заместитель директора по УВР ____________ </w:t>
            </w:r>
          </w:p>
          <w:p w14:paraId="77C22BE1" w14:textId="77777777" w:rsidR="00D91360" w:rsidRPr="003533C2" w:rsidRDefault="00D91360" w:rsidP="00E17C27">
            <w:pPr>
              <w:suppressAutoHyphens/>
              <w:spacing w:after="0" w:line="240" w:lineRule="auto"/>
              <w:rPr>
                <w:rFonts w:ascii="Times New Roman" w:hAnsi="Times New Roman" w:cs="Calibri"/>
                <w:sz w:val="24"/>
                <w:szCs w:val="24"/>
                <w:lang w:eastAsia="ar-SA"/>
              </w:rPr>
            </w:pPr>
          </w:p>
          <w:p w14:paraId="6F1A464E" w14:textId="77777777" w:rsidR="00D91360" w:rsidRPr="003533C2" w:rsidRDefault="00D91360" w:rsidP="00E17C27">
            <w:pPr>
              <w:suppressAutoHyphens/>
              <w:spacing w:after="0" w:line="240" w:lineRule="auto"/>
              <w:rPr>
                <w:rFonts w:ascii="Times New Roman" w:hAnsi="Times New Roman" w:cs="Calibri"/>
                <w:sz w:val="24"/>
                <w:szCs w:val="24"/>
                <w:lang w:eastAsia="ar-SA"/>
              </w:rPr>
            </w:pPr>
          </w:p>
          <w:p w14:paraId="5E080A02" w14:textId="728FF804" w:rsidR="00D91360" w:rsidRPr="003533C2" w:rsidRDefault="00CC3679" w:rsidP="00E17C27">
            <w:pPr>
              <w:suppressAutoHyphens/>
              <w:spacing w:after="0" w:line="240" w:lineRule="auto"/>
              <w:rPr>
                <w:rFonts w:ascii="Times New Roman" w:hAnsi="Times New Roman" w:cs="Calibri"/>
                <w:b/>
                <w:bCs/>
                <w:sz w:val="24"/>
                <w:szCs w:val="24"/>
                <w:lang w:eastAsia="ar-SA"/>
              </w:rPr>
            </w:pPr>
            <w:r>
              <w:rPr>
                <w:rFonts w:ascii="Times New Roman" w:hAnsi="Times New Roman" w:cs="Calibri"/>
                <w:sz w:val="24"/>
                <w:szCs w:val="24"/>
                <w:lang w:eastAsia="ar-SA"/>
              </w:rPr>
              <w:t xml:space="preserve">от «__» ______2021 </w:t>
            </w:r>
            <w:r w:rsidR="00D91360" w:rsidRPr="003533C2">
              <w:rPr>
                <w:rFonts w:ascii="Times New Roman" w:hAnsi="Times New Roman" w:cs="Calibri"/>
                <w:sz w:val="24"/>
                <w:szCs w:val="24"/>
                <w:lang w:eastAsia="ar-SA"/>
              </w:rPr>
              <w:t>г</w:t>
            </w:r>
            <w:r>
              <w:rPr>
                <w:rFonts w:ascii="Times New Roman" w:hAnsi="Times New Roman" w:cs="Calibri"/>
                <w:sz w:val="24"/>
                <w:szCs w:val="24"/>
                <w:lang w:eastAsia="ar-SA"/>
              </w:rPr>
              <w:t>.</w:t>
            </w:r>
          </w:p>
        </w:tc>
        <w:tc>
          <w:tcPr>
            <w:tcW w:w="3453" w:type="dxa"/>
          </w:tcPr>
          <w:p w14:paraId="7574C950" w14:textId="77777777" w:rsidR="00D91360" w:rsidRPr="003533C2" w:rsidRDefault="00D91360" w:rsidP="00E17C27">
            <w:pPr>
              <w:suppressAutoHyphens/>
              <w:spacing w:after="0" w:line="240" w:lineRule="auto"/>
              <w:rPr>
                <w:rFonts w:ascii="Times New Roman" w:hAnsi="Times New Roman" w:cs="Calibri"/>
                <w:sz w:val="24"/>
                <w:szCs w:val="24"/>
                <w:lang w:eastAsia="ar-SA"/>
              </w:rPr>
            </w:pPr>
            <w:r w:rsidRPr="003533C2">
              <w:rPr>
                <w:rFonts w:ascii="Times New Roman" w:hAnsi="Times New Roman" w:cs="Calibri"/>
                <w:b/>
                <w:bCs/>
                <w:sz w:val="24"/>
                <w:szCs w:val="24"/>
                <w:lang w:eastAsia="ar-SA"/>
              </w:rPr>
              <w:t>«Утверждаю»</w:t>
            </w:r>
          </w:p>
          <w:p w14:paraId="1C5BF30F" w14:textId="77777777" w:rsidR="00D91360" w:rsidRPr="003533C2" w:rsidRDefault="00D91360" w:rsidP="00E17C27">
            <w:pPr>
              <w:suppressAutoHyphens/>
              <w:spacing w:after="0" w:line="240" w:lineRule="auto"/>
              <w:rPr>
                <w:rFonts w:ascii="Times New Roman" w:hAnsi="Times New Roman" w:cs="Calibri"/>
                <w:sz w:val="24"/>
                <w:szCs w:val="24"/>
                <w:lang w:eastAsia="ar-SA"/>
              </w:rPr>
            </w:pPr>
            <w:r w:rsidRPr="003533C2">
              <w:rPr>
                <w:rFonts w:ascii="Times New Roman" w:hAnsi="Times New Roman" w:cs="Calibri"/>
                <w:sz w:val="24"/>
                <w:szCs w:val="24"/>
                <w:lang w:eastAsia="ar-SA"/>
              </w:rPr>
              <w:t xml:space="preserve">Директор МАОУ СОШ № 30 _________________  </w:t>
            </w:r>
          </w:p>
          <w:p w14:paraId="0E8836A2" w14:textId="77777777" w:rsidR="00D91360" w:rsidRPr="003533C2" w:rsidRDefault="00D91360" w:rsidP="00E17C27">
            <w:pPr>
              <w:suppressAutoHyphens/>
              <w:spacing w:after="0" w:line="240" w:lineRule="auto"/>
              <w:rPr>
                <w:rFonts w:ascii="Times New Roman" w:hAnsi="Times New Roman" w:cs="Calibri"/>
                <w:sz w:val="24"/>
                <w:szCs w:val="24"/>
                <w:lang w:eastAsia="ar-SA"/>
              </w:rPr>
            </w:pPr>
            <w:r w:rsidRPr="003533C2">
              <w:rPr>
                <w:rFonts w:ascii="Times New Roman" w:hAnsi="Times New Roman" w:cs="Calibri"/>
                <w:sz w:val="24"/>
                <w:szCs w:val="24"/>
                <w:lang w:eastAsia="ar-SA"/>
              </w:rPr>
              <w:t>Приказ № _________</w:t>
            </w:r>
          </w:p>
          <w:p w14:paraId="1AA49076" w14:textId="77777777" w:rsidR="00D91360" w:rsidRPr="003533C2" w:rsidRDefault="00D91360" w:rsidP="00E17C27">
            <w:pPr>
              <w:suppressAutoHyphens/>
              <w:spacing w:after="0" w:line="240" w:lineRule="auto"/>
              <w:rPr>
                <w:rFonts w:ascii="Times New Roman" w:hAnsi="Times New Roman" w:cs="Calibri"/>
                <w:sz w:val="24"/>
                <w:szCs w:val="24"/>
                <w:lang w:eastAsia="ar-SA"/>
              </w:rPr>
            </w:pPr>
            <w:r w:rsidRPr="003533C2">
              <w:rPr>
                <w:rFonts w:ascii="Times New Roman" w:hAnsi="Times New Roman" w:cs="Calibri"/>
                <w:sz w:val="24"/>
                <w:szCs w:val="24"/>
                <w:lang w:eastAsia="ar-SA"/>
              </w:rPr>
              <w:t xml:space="preserve"> </w:t>
            </w:r>
          </w:p>
          <w:p w14:paraId="3646CDC5" w14:textId="4C621C5C" w:rsidR="00D91360" w:rsidRPr="003533C2" w:rsidRDefault="00CC3679" w:rsidP="00E17C27">
            <w:pPr>
              <w:suppressAutoHyphens/>
              <w:spacing w:after="0" w:line="240" w:lineRule="auto"/>
              <w:rPr>
                <w:rFonts w:ascii="Times New Roman" w:hAnsi="Times New Roman" w:cs="Calibri"/>
                <w:sz w:val="24"/>
                <w:szCs w:val="24"/>
                <w:lang w:eastAsia="ar-SA"/>
              </w:rPr>
            </w:pPr>
            <w:r>
              <w:rPr>
                <w:rFonts w:ascii="Times New Roman" w:hAnsi="Times New Roman" w:cs="Calibri"/>
                <w:sz w:val="24"/>
                <w:szCs w:val="24"/>
                <w:lang w:eastAsia="ar-SA"/>
              </w:rPr>
              <w:t>от «_</w:t>
            </w:r>
            <w:proofErr w:type="gramStart"/>
            <w:r>
              <w:rPr>
                <w:rFonts w:ascii="Times New Roman" w:hAnsi="Times New Roman" w:cs="Calibri"/>
                <w:sz w:val="24"/>
                <w:szCs w:val="24"/>
                <w:lang w:eastAsia="ar-SA"/>
              </w:rPr>
              <w:t>_»_</w:t>
            </w:r>
            <w:proofErr w:type="gramEnd"/>
            <w:r>
              <w:rPr>
                <w:rFonts w:ascii="Times New Roman" w:hAnsi="Times New Roman" w:cs="Calibri"/>
                <w:sz w:val="24"/>
                <w:szCs w:val="24"/>
                <w:lang w:eastAsia="ar-SA"/>
              </w:rPr>
              <w:t>______2021</w:t>
            </w:r>
            <w:r w:rsidR="00D91360" w:rsidRPr="003533C2">
              <w:rPr>
                <w:rFonts w:ascii="Times New Roman" w:hAnsi="Times New Roman" w:cs="Calibri"/>
                <w:sz w:val="24"/>
                <w:szCs w:val="24"/>
                <w:lang w:eastAsia="ar-SA"/>
              </w:rPr>
              <w:t xml:space="preserve"> г</w:t>
            </w:r>
            <w:r>
              <w:rPr>
                <w:rFonts w:ascii="Times New Roman" w:hAnsi="Times New Roman" w:cs="Calibri"/>
                <w:sz w:val="24"/>
                <w:szCs w:val="24"/>
                <w:lang w:eastAsia="ar-SA"/>
              </w:rPr>
              <w:t>.</w:t>
            </w:r>
          </w:p>
          <w:p w14:paraId="5550BC4E" w14:textId="77777777" w:rsidR="00D91360" w:rsidRPr="003533C2" w:rsidRDefault="00D91360" w:rsidP="00E17C27">
            <w:pPr>
              <w:suppressAutoHyphens/>
              <w:spacing w:after="0" w:line="240" w:lineRule="auto"/>
              <w:rPr>
                <w:rFonts w:ascii="Times New Roman" w:hAnsi="Times New Roman" w:cs="Calibri"/>
                <w:b/>
                <w:bCs/>
                <w:sz w:val="24"/>
                <w:szCs w:val="24"/>
                <w:lang w:eastAsia="ar-SA"/>
              </w:rPr>
            </w:pPr>
          </w:p>
        </w:tc>
      </w:tr>
    </w:tbl>
    <w:p w14:paraId="76862187" w14:textId="77777777" w:rsidR="00D91360" w:rsidRPr="003533C2" w:rsidRDefault="00D91360" w:rsidP="00D91360">
      <w:pPr>
        <w:suppressAutoHyphens/>
        <w:spacing w:after="0" w:line="240" w:lineRule="auto"/>
        <w:rPr>
          <w:rFonts w:ascii="Times New Roman" w:hAnsi="Times New Roman" w:cs="Calibri"/>
          <w:sz w:val="24"/>
          <w:szCs w:val="24"/>
          <w:lang w:eastAsia="ar-SA"/>
        </w:rPr>
      </w:pPr>
    </w:p>
    <w:p w14:paraId="12C13999" w14:textId="77777777" w:rsidR="00D91360" w:rsidRPr="003533C2" w:rsidRDefault="00D91360" w:rsidP="00D91360">
      <w:pPr>
        <w:suppressAutoHyphens/>
        <w:spacing w:after="0" w:line="240" w:lineRule="auto"/>
        <w:rPr>
          <w:rFonts w:ascii="Times New Roman" w:hAnsi="Times New Roman" w:cs="Calibri"/>
          <w:sz w:val="24"/>
          <w:szCs w:val="24"/>
          <w:lang w:eastAsia="ar-SA"/>
        </w:rPr>
      </w:pPr>
    </w:p>
    <w:p w14:paraId="29078B3E" w14:textId="77777777" w:rsidR="00D91360" w:rsidRPr="003533C2" w:rsidRDefault="00D91360" w:rsidP="00D91360">
      <w:pPr>
        <w:suppressAutoHyphens/>
        <w:spacing w:after="0" w:line="240" w:lineRule="auto"/>
        <w:jc w:val="center"/>
        <w:rPr>
          <w:rFonts w:ascii="Times New Roman" w:hAnsi="Times New Roman" w:cs="Calibri"/>
          <w:sz w:val="32"/>
          <w:szCs w:val="32"/>
          <w:lang w:eastAsia="ar-SA"/>
        </w:rPr>
      </w:pPr>
      <w:r w:rsidRPr="003533C2">
        <w:rPr>
          <w:rFonts w:ascii="Times New Roman" w:hAnsi="Times New Roman" w:cs="Calibri"/>
          <w:sz w:val="32"/>
          <w:szCs w:val="32"/>
          <w:lang w:eastAsia="ar-SA"/>
        </w:rPr>
        <w:t>РАБОЧАЯ    ПРОГРАММА</w:t>
      </w:r>
    </w:p>
    <w:p w14:paraId="37B007FA" w14:textId="77777777" w:rsidR="00D91360" w:rsidRPr="003533C2" w:rsidRDefault="00D91360" w:rsidP="00D91360">
      <w:pPr>
        <w:suppressAutoHyphens/>
        <w:spacing w:after="0" w:line="240" w:lineRule="auto"/>
        <w:ind w:left="1077"/>
        <w:jc w:val="center"/>
        <w:rPr>
          <w:rFonts w:ascii="Times New Roman" w:hAnsi="Times New Roman" w:cs="Calibri"/>
          <w:sz w:val="32"/>
          <w:szCs w:val="32"/>
          <w:lang w:eastAsia="ar-SA"/>
        </w:rPr>
      </w:pPr>
    </w:p>
    <w:p w14:paraId="772ED703" w14:textId="77777777" w:rsidR="00D91360" w:rsidRPr="003533C2" w:rsidRDefault="00D91360" w:rsidP="00D91360">
      <w:pPr>
        <w:suppressAutoHyphens/>
        <w:spacing w:after="0" w:line="240" w:lineRule="auto"/>
        <w:jc w:val="both"/>
        <w:rPr>
          <w:rFonts w:ascii="Times New Roman" w:hAnsi="Times New Roman" w:cs="Calibri"/>
          <w:sz w:val="28"/>
          <w:szCs w:val="28"/>
          <w:u w:val="single"/>
          <w:lang w:eastAsia="ar-SA"/>
        </w:rPr>
      </w:pPr>
      <w:r w:rsidRPr="003533C2">
        <w:rPr>
          <w:rFonts w:ascii="Times New Roman" w:hAnsi="Times New Roman" w:cs="Calibri"/>
          <w:sz w:val="28"/>
          <w:szCs w:val="28"/>
          <w:lang w:eastAsia="ar-SA"/>
        </w:rPr>
        <w:t>По истории</w:t>
      </w:r>
    </w:p>
    <w:p w14:paraId="5AFB7C15" w14:textId="77777777" w:rsidR="00D91360" w:rsidRPr="003533C2" w:rsidRDefault="00D91360" w:rsidP="00D91360">
      <w:pPr>
        <w:suppressAutoHyphens/>
        <w:spacing w:after="0" w:line="240" w:lineRule="auto"/>
        <w:jc w:val="both"/>
        <w:rPr>
          <w:rFonts w:ascii="Times New Roman" w:hAnsi="Times New Roman" w:cs="Calibri"/>
          <w:sz w:val="28"/>
          <w:szCs w:val="28"/>
          <w:u w:val="single"/>
          <w:lang w:eastAsia="ar-SA"/>
        </w:rPr>
      </w:pPr>
    </w:p>
    <w:p w14:paraId="7CD42457" w14:textId="77777777" w:rsidR="00D91360" w:rsidRPr="003533C2" w:rsidRDefault="00D91360" w:rsidP="00D91360">
      <w:pPr>
        <w:suppressAutoHyphens/>
        <w:spacing w:after="0" w:line="240" w:lineRule="auto"/>
        <w:jc w:val="both"/>
        <w:rPr>
          <w:rFonts w:ascii="Times New Roman" w:hAnsi="Times New Roman" w:cs="Calibri"/>
          <w:sz w:val="28"/>
          <w:szCs w:val="28"/>
          <w:lang w:eastAsia="ar-SA"/>
        </w:rPr>
      </w:pPr>
    </w:p>
    <w:p w14:paraId="71832154" w14:textId="77777777" w:rsidR="00D91360" w:rsidRPr="003533C2" w:rsidRDefault="00D91360" w:rsidP="00D91360">
      <w:pPr>
        <w:suppressAutoHyphens/>
        <w:spacing w:after="0" w:line="240" w:lineRule="auto"/>
        <w:jc w:val="both"/>
        <w:rPr>
          <w:rFonts w:ascii="Times New Roman" w:hAnsi="Times New Roman" w:cs="Calibri"/>
          <w:sz w:val="28"/>
          <w:szCs w:val="28"/>
          <w:lang w:eastAsia="ar-SA"/>
        </w:rPr>
      </w:pPr>
      <w:r w:rsidRPr="003533C2">
        <w:rPr>
          <w:rFonts w:ascii="Times New Roman" w:hAnsi="Times New Roman" w:cs="Calibri"/>
          <w:sz w:val="28"/>
          <w:szCs w:val="28"/>
          <w:lang w:eastAsia="ar-SA"/>
        </w:rPr>
        <w:t xml:space="preserve">Основное общее образование, </w:t>
      </w:r>
    </w:p>
    <w:p w14:paraId="4EA279F1" w14:textId="77777777" w:rsidR="00D91360" w:rsidRPr="003533C2" w:rsidRDefault="00D91360" w:rsidP="00D91360">
      <w:pPr>
        <w:suppressAutoHyphens/>
        <w:spacing w:after="0" w:line="240" w:lineRule="auto"/>
        <w:jc w:val="both"/>
        <w:rPr>
          <w:rFonts w:ascii="Times New Roman" w:hAnsi="Times New Roman" w:cs="Calibri"/>
          <w:sz w:val="28"/>
          <w:szCs w:val="28"/>
          <w:lang w:eastAsia="ar-SA"/>
        </w:rPr>
      </w:pPr>
      <w:r w:rsidRPr="003533C2">
        <w:rPr>
          <w:rFonts w:ascii="Times New Roman" w:hAnsi="Times New Roman" w:cs="Calibri"/>
          <w:sz w:val="28"/>
          <w:szCs w:val="28"/>
          <w:lang w:eastAsia="ar-SA"/>
        </w:rPr>
        <w:t>5 – 9 классы</w:t>
      </w:r>
    </w:p>
    <w:p w14:paraId="4A2CF814" w14:textId="77777777" w:rsidR="00D91360" w:rsidRPr="003533C2" w:rsidRDefault="00D91360" w:rsidP="00D91360">
      <w:pPr>
        <w:suppressAutoHyphens/>
        <w:spacing w:after="0" w:line="240" w:lineRule="auto"/>
        <w:ind w:left="1077" w:hanging="935"/>
        <w:jc w:val="both"/>
        <w:rPr>
          <w:rFonts w:ascii="Times New Roman" w:hAnsi="Times New Roman" w:cs="Calibri"/>
          <w:sz w:val="28"/>
          <w:szCs w:val="28"/>
          <w:lang w:eastAsia="ar-SA"/>
        </w:rPr>
      </w:pPr>
    </w:p>
    <w:p w14:paraId="3A35F5D3" w14:textId="77777777" w:rsidR="00D91360" w:rsidRPr="003533C2" w:rsidRDefault="00D91360" w:rsidP="00D91360">
      <w:pPr>
        <w:suppressAutoHyphens/>
        <w:spacing w:after="0" w:line="240" w:lineRule="auto"/>
        <w:ind w:left="1077" w:hanging="935"/>
        <w:jc w:val="both"/>
        <w:rPr>
          <w:rFonts w:ascii="Times New Roman" w:hAnsi="Times New Roman" w:cs="Calibri"/>
          <w:sz w:val="28"/>
          <w:szCs w:val="28"/>
          <w:lang w:eastAsia="ar-SA"/>
        </w:rPr>
      </w:pPr>
    </w:p>
    <w:p w14:paraId="43248255" w14:textId="77777777" w:rsidR="00D91360" w:rsidRPr="003533C2" w:rsidRDefault="00D91360" w:rsidP="00D91360">
      <w:pPr>
        <w:suppressAutoHyphens/>
        <w:spacing w:after="0" w:line="240" w:lineRule="auto"/>
        <w:jc w:val="both"/>
        <w:rPr>
          <w:rFonts w:ascii="Times New Roman" w:hAnsi="Times New Roman" w:cs="Calibri"/>
          <w:sz w:val="28"/>
          <w:szCs w:val="28"/>
          <w:u w:val="single"/>
          <w:lang w:eastAsia="ar-SA"/>
        </w:rPr>
      </w:pPr>
      <w:r w:rsidRPr="003533C2">
        <w:rPr>
          <w:rFonts w:ascii="Times New Roman" w:hAnsi="Times New Roman" w:cs="Calibri"/>
          <w:sz w:val="28"/>
          <w:szCs w:val="28"/>
          <w:lang w:eastAsia="ar-SA"/>
        </w:rPr>
        <w:t xml:space="preserve">Количество часов </w:t>
      </w:r>
      <w:r>
        <w:rPr>
          <w:rFonts w:ascii="Times New Roman" w:hAnsi="Times New Roman" w:cs="Calibri"/>
          <w:sz w:val="28"/>
          <w:szCs w:val="28"/>
          <w:lang w:eastAsia="ar-SA"/>
        </w:rPr>
        <w:t>–</w:t>
      </w:r>
      <w:r w:rsidRPr="003533C2">
        <w:rPr>
          <w:rFonts w:ascii="Times New Roman" w:hAnsi="Times New Roman" w:cs="Calibri"/>
          <w:sz w:val="28"/>
          <w:szCs w:val="28"/>
          <w:lang w:eastAsia="ar-SA"/>
        </w:rPr>
        <w:t xml:space="preserve"> </w:t>
      </w:r>
      <w:r>
        <w:rPr>
          <w:rFonts w:ascii="Times New Roman" w:hAnsi="Times New Roman" w:cs="Calibri"/>
          <w:sz w:val="28"/>
          <w:szCs w:val="28"/>
          <w:lang w:eastAsia="ar-SA"/>
        </w:rPr>
        <w:t>68, 68, 68, 68, 102</w:t>
      </w:r>
    </w:p>
    <w:p w14:paraId="6AA8D92F" w14:textId="77777777" w:rsidR="00D91360" w:rsidRPr="003533C2" w:rsidRDefault="00D91360" w:rsidP="00D91360">
      <w:pPr>
        <w:suppressAutoHyphens/>
        <w:spacing w:after="0" w:line="240" w:lineRule="auto"/>
        <w:jc w:val="both"/>
        <w:rPr>
          <w:rFonts w:ascii="Times New Roman" w:hAnsi="Times New Roman" w:cs="Calibri"/>
          <w:sz w:val="28"/>
          <w:szCs w:val="28"/>
          <w:u w:val="single"/>
          <w:lang w:eastAsia="ar-SA"/>
        </w:rPr>
      </w:pPr>
      <w:r w:rsidRPr="003533C2">
        <w:rPr>
          <w:rFonts w:ascii="Times New Roman" w:hAnsi="Times New Roman" w:cs="Calibri"/>
          <w:sz w:val="28"/>
          <w:szCs w:val="28"/>
          <w:lang w:eastAsia="ar-SA"/>
        </w:rPr>
        <w:tab/>
      </w:r>
      <w:r w:rsidRPr="003533C2">
        <w:rPr>
          <w:rFonts w:ascii="Times New Roman" w:hAnsi="Times New Roman" w:cs="Calibri"/>
          <w:sz w:val="28"/>
          <w:szCs w:val="28"/>
          <w:lang w:eastAsia="ar-SA"/>
        </w:rPr>
        <w:tab/>
      </w:r>
      <w:r w:rsidRPr="003533C2">
        <w:rPr>
          <w:rFonts w:ascii="Times New Roman" w:hAnsi="Times New Roman" w:cs="Calibri"/>
          <w:sz w:val="28"/>
          <w:szCs w:val="28"/>
          <w:lang w:eastAsia="ar-SA"/>
        </w:rPr>
        <w:tab/>
        <w:t xml:space="preserve">     </w:t>
      </w:r>
    </w:p>
    <w:p w14:paraId="6AA0C5E6" w14:textId="77777777" w:rsidR="00D91360" w:rsidRPr="003533C2" w:rsidRDefault="00D91360" w:rsidP="00D91360">
      <w:pPr>
        <w:suppressAutoHyphens/>
        <w:spacing w:after="0" w:line="240" w:lineRule="auto"/>
        <w:jc w:val="both"/>
        <w:rPr>
          <w:rFonts w:ascii="Times New Roman" w:hAnsi="Times New Roman" w:cs="Calibri"/>
          <w:sz w:val="28"/>
          <w:szCs w:val="28"/>
          <w:lang w:eastAsia="ar-SA"/>
        </w:rPr>
      </w:pPr>
    </w:p>
    <w:p w14:paraId="34D502FD" w14:textId="77777777" w:rsidR="00D91360" w:rsidRPr="003533C2" w:rsidRDefault="00D91360" w:rsidP="00D91360">
      <w:pPr>
        <w:suppressAutoHyphens/>
        <w:spacing w:after="0" w:line="240" w:lineRule="auto"/>
        <w:jc w:val="both"/>
        <w:rPr>
          <w:rFonts w:ascii="Times New Roman" w:hAnsi="Times New Roman" w:cs="Calibri"/>
          <w:sz w:val="28"/>
          <w:szCs w:val="28"/>
          <w:u w:val="single"/>
          <w:lang w:eastAsia="ar-SA"/>
        </w:rPr>
      </w:pPr>
      <w:r w:rsidRPr="003533C2">
        <w:rPr>
          <w:rFonts w:ascii="Times New Roman" w:hAnsi="Times New Roman" w:cs="Calibri"/>
          <w:sz w:val="28"/>
          <w:szCs w:val="28"/>
          <w:lang w:eastAsia="ar-SA"/>
        </w:rPr>
        <w:t>Учитель: Мастерских А.А.</w:t>
      </w:r>
    </w:p>
    <w:p w14:paraId="6AE0761B" w14:textId="77777777" w:rsidR="00D91360" w:rsidRPr="003533C2" w:rsidRDefault="00D91360" w:rsidP="00D91360">
      <w:pPr>
        <w:suppressAutoHyphens/>
        <w:spacing w:after="0" w:line="240" w:lineRule="auto"/>
        <w:jc w:val="both"/>
        <w:rPr>
          <w:rFonts w:ascii="Times New Roman" w:hAnsi="Times New Roman" w:cs="Calibri"/>
          <w:sz w:val="28"/>
          <w:szCs w:val="28"/>
          <w:u w:val="single"/>
          <w:lang w:eastAsia="ar-SA"/>
        </w:rPr>
      </w:pPr>
    </w:p>
    <w:p w14:paraId="401FCD9D" w14:textId="77777777" w:rsidR="00D91360" w:rsidRPr="003533C2" w:rsidRDefault="00D91360" w:rsidP="00D91360">
      <w:pPr>
        <w:suppressAutoHyphens/>
        <w:spacing w:after="0" w:line="240" w:lineRule="auto"/>
        <w:jc w:val="both"/>
        <w:rPr>
          <w:rFonts w:ascii="Times New Roman" w:hAnsi="Times New Roman" w:cs="Calibri"/>
          <w:sz w:val="28"/>
          <w:szCs w:val="28"/>
          <w:u w:val="single"/>
          <w:lang w:eastAsia="ar-SA"/>
        </w:rPr>
      </w:pPr>
    </w:p>
    <w:p w14:paraId="1F1FD7C7" w14:textId="00810F2D" w:rsidR="00D91360" w:rsidRPr="005D62D5" w:rsidRDefault="00D91360" w:rsidP="005D62D5">
      <w:pPr>
        <w:tabs>
          <w:tab w:val="left" w:pos="284"/>
        </w:tabs>
        <w:suppressAutoHyphens/>
        <w:spacing w:line="240" w:lineRule="auto"/>
        <w:jc w:val="both"/>
        <w:rPr>
          <w:rFonts w:ascii="Times New Roman" w:hAnsi="Times New Roman" w:cs="Calibri"/>
          <w:b/>
          <w:sz w:val="28"/>
          <w:szCs w:val="28"/>
          <w:lang w:eastAsia="ar-SA"/>
        </w:rPr>
      </w:pPr>
      <w:bookmarkStart w:id="0" w:name="_Hlk20757317"/>
      <w:r w:rsidRPr="003533C2">
        <w:rPr>
          <w:rFonts w:ascii="Times New Roman" w:hAnsi="Times New Roman" w:cs="Calibri"/>
          <w:sz w:val="28"/>
          <w:szCs w:val="28"/>
          <w:lang w:eastAsia="ar-SA"/>
        </w:rPr>
        <w:t>Программа</w:t>
      </w:r>
      <w:r>
        <w:rPr>
          <w:rFonts w:ascii="Times New Roman" w:hAnsi="Times New Roman" w:cs="Calibri"/>
          <w:sz w:val="28"/>
          <w:szCs w:val="28"/>
          <w:lang w:eastAsia="ar-SA"/>
        </w:rPr>
        <w:t xml:space="preserve"> разработана на основе примерных программ</w:t>
      </w:r>
      <w:r w:rsidRPr="003533C2">
        <w:rPr>
          <w:rFonts w:ascii="Times New Roman" w:hAnsi="Times New Roman" w:cs="Calibri"/>
          <w:sz w:val="28"/>
          <w:szCs w:val="28"/>
          <w:lang w:eastAsia="ar-SA"/>
        </w:rPr>
        <w:t xml:space="preserve"> по истории основного общего образования. </w:t>
      </w:r>
      <w:r w:rsidRPr="00D91360">
        <w:rPr>
          <w:rFonts w:ascii="Times New Roman" w:hAnsi="Times New Roman" w:cs="Calibri"/>
          <w:sz w:val="28"/>
          <w:szCs w:val="28"/>
          <w:lang w:eastAsia="ar-SA"/>
        </w:rPr>
        <w:t xml:space="preserve">«Всеобщая история. История Древнего мира». 5 класс, к учебнику В.О. Никишина, А.В. Стрелкова, О.В. Томашевича, Ф.А. Михайловского под </w:t>
      </w:r>
      <w:r w:rsidRPr="00F536DE">
        <w:rPr>
          <w:rFonts w:ascii="Times New Roman" w:hAnsi="Times New Roman" w:cs="Calibri"/>
          <w:sz w:val="28"/>
          <w:szCs w:val="28"/>
          <w:lang w:eastAsia="ar-SA"/>
        </w:rPr>
        <w:t xml:space="preserve">редакцией С.П. Карпова, </w:t>
      </w:r>
      <w:bookmarkStart w:id="1" w:name="_Hlk48837598"/>
      <w:r w:rsidRPr="00F536DE">
        <w:rPr>
          <w:rFonts w:ascii="Times New Roman" w:hAnsi="Times New Roman" w:cs="Calibri"/>
          <w:sz w:val="28"/>
          <w:szCs w:val="28"/>
          <w:lang w:eastAsia="ar-SA"/>
        </w:rPr>
        <w:t>автор-составитель Т.Д. Стецюра,</w:t>
      </w:r>
      <w:bookmarkEnd w:id="1"/>
      <w:r w:rsidRPr="00F536DE">
        <w:rPr>
          <w:rFonts w:ascii="Times New Roman" w:hAnsi="Times New Roman" w:cs="Calibri"/>
          <w:sz w:val="28"/>
          <w:szCs w:val="28"/>
          <w:lang w:eastAsia="ar-SA"/>
        </w:rPr>
        <w:t xml:space="preserve"> </w:t>
      </w:r>
      <w:bookmarkStart w:id="2" w:name="_Hlk48837625"/>
      <w:r w:rsidRPr="00F536DE">
        <w:rPr>
          <w:rFonts w:ascii="Times New Roman" w:hAnsi="Times New Roman" w:cs="Calibri"/>
          <w:sz w:val="28"/>
          <w:szCs w:val="28"/>
          <w:lang w:eastAsia="ar-SA"/>
        </w:rPr>
        <w:t>- М.: Русское слово, 2018.</w:t>
      </w:r>
      <w:bookmarkEnd w:id="2"/>
      <w:r w:rsidR="005D62D5" w:rsidRPr="00F536DE">
        <w:rPr>
          <w:rFonts w:ascii="Times New Roman" w:eastAsia="Bookman Old Style" w:hAnsi="Times New Roman"/>
          <w:b/>
          <w:bCs/>
          <w:sz w:val="32"/>
          <w:szCs w:val="32"/>
          <w:lang w:eastAsia="en-US"/>
        </w:rPr>
        <w:t xml:space="preserve"> </w:t>
      </w:r>
      <w:bookmarkStart w:id="3" w:name="_Hlk48837788"/>
      <w:r w:rsidR="005D62D5" w:rsidRPr="00F536DE">
        <w:rPr>
          <w:rFonts w:ascii="Times New Roman" w:hAnsi="Times New Roman" w:cs="Calibri"/>
          <w:color w:val="000000" w:themeColor="text1"/>
          <w:sz w:val="28"/>
          <w:szCs w:val="28"/>
          <w:lang w:eastAsia="ar-SA"/>
        </w:rPr>
        <w:t xml:space="preserve">«Всеобщая история. История Средних веков». 6 класс, </w:t>
      </w:r>
      <w:r w:rsidR="005D62D5" w:rsidRPr="00F536DE">
        <w:rPr>
          <w:rFonts w:ascii="Times New Roman" w:hAnsi="Times New Roman" w:cs="Calibri"/>
          <w:bCs/>
          <w:color w:val="000000" w:themeColor="text1"/>
          <w:sz w:val="28"/>
          <w:szCs w:val="28"/>
          <w:lang w:eastAsia="ar-SA"/>
        </w:rPr>
        <w:t>к учебнику</w:t>
      </w:r>
      <w:r w:rsidR="005D62D5" w:rsidRPr="00F536DE">
        <w:rPr>
          <w:rFonts w:ascii="Times New Roman" w:hAnsi="Times New Roman" w:cs="Calibri"/>
          <w:b/>
          <w:color w:val="000000" w:themeColor="text1"/>
          <w:sz w:val="28"/>
          <w:szCs w:val="28"/>
          <w:lang w:eastAsia="ar-SA"/>
        </w:rPr>
        <w:t xml:space="preserve"> </w:t>
      </w:r>
      <w:r w:rsidR="005D62D5" w:rsidRPr="00F536DE">
        <w:rPr>
          <w:rFonts w:ascii="Times New Roman" w:hAnsi="Times New Roman" w:cs="Calibri"/>
          <w:color w:val="000000" w:themeColor="text1"/>
          <w:sz w:val="28"/>
          <w:szCs w:val="28"/>
          <w:lang w:eastAsia="ar-SA"/>
        </w:rPr>
        <w:t xml:space="preserve">М.А. Бойцова, Р.М. </w:t>
      </w:r>
      <w:proofErr w:type="spellStart"/>
      <w:r w:rsidR="005D62D5" w:rsidRPr="00F536DE">
        <w:rPr>
          <w:rFonts w:ascii="Times New Roman" w:hAnsi="Times New Roman" w:cs="Calibri"/>
          <w:color w:val="000000" w:themeColor="text1"/>
          <w:sz w:val="28"/>
          <w:szCs w:val="28"/>
          <w:lang w:eastAsia="ar-SA"/>
        </w:rPr>
        <w:t>Шукурова</w:t>
      </w:r>
      <w:proofErr w:type="spellEnd"/>
      <w:r w:rsidR="005D62D5" w:rsidRPr="00F536DE">
        <w:rPr>
          <w:rFonts w:ascii="Times New Roman" w:hAnsi="Times New Roman" w:cs="Calibri"/>
          <w:b/>
          <w:color w:val="000000" w:themeColor="text1"/>
          <w:sz w:val="28"/>
          <w:szCs w:val="28"/>
          <w:lang w:eastAsia="ar-SA"/>
        </w:rPr>
        <w:t xml:space="preserve"> </w:t>
      </w:r>
      <w:r w:rsidR="005D62D5" w:rsidRPr="00F536DE">
        <w:rPr>
          <w:rFonts w:ascii="Times New Roman" w:hAnsi="Times New Roman" w:cs="Calibri"/>
          <w:color w:val="000000" w:themeColor="text1"/>
          <w:sz w:val="28"/>
          <w:szCs w:val="28"/>
          <w:lang w:eastAsia="ar-SA"/>
        </w:rPr>
        <w:t>под редакцией С.П. Карпова, автор-составитель Т.Д. Стецюра, - М.: Русское слово, 201</w:t>
      </w:r>
      <w:r w:rsidR="00954ACB">
        <w:rPr>
          <w:rFonts w:ascii="Times New Roman" w:hAnsi="Times New Roman" w:cs="Calibri"/>
          <w:color w:val="000000" w:themeColor="text1"/>
          <w:sz w:val="28"/>
          <w:szCs w:val="28"/>
          <w:lang w:eastAsia="ar-SA"/>
        </w:rPr>
        <w:t>8</w:t>
      </w:r>
      <w:r w:rsidR="005D62D5" w:rsidRPr="00F536DE">
        <w:rPr>
          <w:rFonts w:ascii="Times New Roman" w:hAnsi="Times New Roman" w:cs="Calibri"/>
          <w:color w:val="000000" w:themeColor="text1"/>
          <w:sz w:val="28"/>
          <w:szCs w:val="28"/>
          <w:lang w:eastAsia="ar-SA"/>
        </w:rPr>
        <w:t>.</w:t>
      </w:r>
      <w:bookmarkEnd w:id="3"/>
      <w:r w:rsidR="005D62D5" w:rsidRPr="00F536DE">
        <w:rPr>
          <w:rFonts w:ascii="Times New Roman" w:hAnsi="Times New Roman" w:cs="Calibri"/>
          <w:b/>
          <w:color w:val="000000" w:themeColor="text1"/>
          <w:sz w:val="28"/>
          <w:szCs w:val="28"/>
          <w:lang w:eastAsia="ar-SA"/>
        </w:rPr>
        <w:t xml:space="preserve"> </w:t>
      </w:r>
      <w:r w:rsidRPr="00F536DE">
        <w:rPr>
          <w:rFonts w:ascii="Times New Roman" w:hAnsi="Times New Roman" w:cs="Calibri"/>
          <w:color w:val="000000"/>
          <w:sz w:val="28"/>
          <w:szCs w:val="28"/>
          <w:lang w:eastAsia="ar-SA"/>
        </w:rPr>
        <w:t>«</w:t>
      </w:r>
      <w:r w:rsidRPr="003533C2">
        <w:rPr>
          <w:rFonts w:ascii="Times New Roman" w:hAnsi="Times New Roman" w:cs="Calibri"/>
          <w:color w:val="000000"/>
          <w:sz w:val="28"/>
          <w:szCs w:val="28"/>
          <w:lang w:eastAsia="ar-SA"/>
        </w:rPr>
        <w:t xml:space="preserve">Всеобщая история. История нового времени. </w:t>
      </w:r>
      <w:r w:rsidRPr="003533C2">
        <w:rPr>
          <w:rFonts w:ascii="Times New Roman" w:hAnsi="Times New Roman"/>
          <w:bCs/>
          <w:sz w:val="28"/>
          <w:szCs w:val="28"/>
        </w:rPr>
        <w:t>Конец XV – XVII век</w:t>
      </w:r>
      <w:r w:rsidRPr="003533C2">
        <w:rPr>
          <w:rFonts w:ascii="Times New Roman" w:hAnsi="Times New Roman" w:cs="Calibri"/>
          <w:color w:val="000000"/>
          <w:sz w:val="28"/>
          <w:szCs w:val="28"/>
          <w:lang w:eastAsia="ar-SA"/>
        </w:rPr>
        <w:t>»,</w:t>
      </w:r>
      <w:r>
        <w:rPr>
          <w:rFonts w:ascii="Times New Roman" w:hAnsi="Times New Roman" w:cs="Calibri"/>
          <w:color w:val="000000"/>
          <w:sz w:val="28"/>
          <w:szCs w:val="28"/>
          <w:lang w:eastAsia="ar-SA"/>
        </w:rPr>
        <w:t xml:space="preserve"> 7</w:t>
      </w:r>
      <w:r w:rsidRPr="003533C2">
        <w:rPr>
          <w:rFonts w:ascii="Times New Roman" w:hAnsi="Times New Roman" w:cs="Calibri"/>
          <w:color w:val="000000"/>
          <w:sz w:val="28"/>
          <w:szCs w:val="28"/>
          <w:lang w:eastAsia="ar-SA"/>
        </w:rPr>
        <w:t xml:space="preserve"> класс, к учебнику </w:t>
      </w:r>
      <w:r>
        <w:rPr>
          <w:rFonts w:ascii="Times New Roman" w:hAnsi="Times New Roman" w:cs="Calibri"/>
          <w:color w:val="000000"/>
          <w:sz w:val="28"/>
          <w:szCs w:val="28"/>
          <w:lang w:eastAsia="ar-SA"/>
        </w:rPr>
        <w:t>О.В. Дмитриевой</w:t>
      </w:r>
      <w:r w:rsidRPr="003533C2">
        <w:rPr>
          <w:rFonts w:ascii="Times New Roman" w:hAnsi="Times New Roman" w:cs="Calibri"/>
          <w:color w:val="000000"/>
          <w:sz w:val="28"/>
          <w:szCs w:val="28"/>
          <w:lang w:eastAsia="ar-SA"/>
        </w:rPr>
        <w:t xml:space="preserve"> под ред. С.П. Карпова, авт.-сост. Т.Д. Стецюра. – М.: «Русское слово», </w:t>
      </w:r>
      <w:r w:rsidRPr="003533C2">
        <w:rPr>
          <w:rFonts w:ascii="Times New Roman" w:hAnsi="Times New Roman" w:cs="Calibri"/>
          <w:sz w:val="28"/>
          <w:szCs w:val="28"/>
          <w:lang w:eastAsia="ar-SA"/>
        </w:rPr>
        <w:t>2018.</w:t>
      </w:r>
      <w:r w:rsidR="00954ACB">
        <w:rPr>
          <w:rFonts w:ascii="Times New Roman" w:hAnsi="Times New Roman" w:cs="Calibri"/>
          <w:sz w:val="28"/>
          <w:szCs w:val="28"/>
          <w:lang w:eastAsia="ar-SA"/>
        </w:rPr>
        <w:t xml:space="preserve"> «Всеобщая история. История Нового времени XVIII век.» 8 класс, к учебнику Н.В. </w:t>
      </w:r>
      <w:proofErr w:type="spellStart"/>
      <w:r w:rsidR="00954ACB">
        <w:rPr>
          <w:rFonts w:ascii="Times New Roman" w:hAnsi="Times New Roman" w:cs="Calibri"/>
          <w:sz w:val="28"/>
          <w:szCs w:val="28"/>
          <w:lang w:eastAsia="ar-SA"/>
        </w:rPr>
        <w:t>Загладина</w:t>
      </w:r>
      <w:proofErr w:type="spellEnd"/>
      <w:r w:rsidR="00954ACB">
        <w:rPr>
          <w:rFonts w:ascii="Times New Roman" w:hAnsi="Times New Roman" w:cs="Calibri"/>
          <w:sz w:val="28"/>
          <w:szCs w:val="28"/>
          <w:lang w:eastAsia="ar-SA"/>
        </w:rPr>
        <w:t xml:space="preserve">, Л.С. Белоусова под ред. С.П. Карпова, – М.: Русское слово, 2020. </w:t>
      </w:r>
      <w:r w:rsidRPr="00D91360">
        <w:t xml:space="preserve"> </w:t>
      </w:r>
      <w:r w:rsidRPr="00D91360">
        <w:rPr>
          <w:rFonts w:ascii="Times New Roman" w:hAnsi="Times New Roman" w:cs="Calibri"/>
          <w:sz w:val="28"/>
          <w:szCs w:val="28"/>
          <w:lang w:eastAsia="ar-SA"/>
        </w:rPr>
        <w:t xml:space="preserve">«Всеобщая история. История нового времени. 1801-1914», 9 класс, к учебнику Н.В. </w:t>
      </w:r>
      <w:proofErr w:type="spellStart"/>
      <w:r w:rsidRPr="00D91360">
        <w:rPr>
          <w:rFonts w:ascii="Times New Roman" w:hAnsi="Times New Roman" w:cs="Calibri"/>
          <w:sz w:val="28"/>
          <w:szCs w:val="28"/>
          <w:lang w:eastAsia="ar-SA"/>
        </w:rPr>
        <w:t>Загладина</w:t>
      </w:r>
      <w:proofErr w:type="spellEnd"/>
      <w:r w:rsidRPr="00D91360">
        <w:rPr>
          <w:rFonts w:ascii="Times New Roman" w:hAnsi="Times New Roman" w:cs="Calibri"/>
          <w:sz w:val="28"/>
          <w:szCs w:val="28"/>
          <w:lang w:eastAsia="ar-SA"/>
        </w:rPr>
        <w:t xml:space="preserve">, Л.С. Белоусова под ред. С.П. Карпова, авт.-сост. Т.Д. Стецюра. – М.: «Русское слово», 2018. </w:t>
      </w:r>
      <w:r w:rsidRPr="003533C2">
        <w:rPr>
          <w:rFonts w:ascii="Times New Roman" w:hAnsi="Times New Roman" w:cs="Calibri"/>
          <w:sz w:val="28"/>
          <w:szCs w:val="28"/>
          <w:lang w:eastAsia="ar-SA"/>
        </w:rPr>
        <w:t xml:space="preserve"> </w:t>
      </w:r>
    </w:p>
    <w:p w14:paraId="23A5BBAC" w14:textId="77777777" w:rsidR="00D91360" w:rsidRPr="003533C2" w:rsidRDefault="00D91360" w:rsidP="00D91360">
      <w:pPr>
        <w:tabs>
          <w:tab w:val="left" w:pos="284"/>
        </w:tabs>
        <w:suppressAutoHyphens/>
        <w:spacing w:after="0" w:line="240" w:lineRule="auto"/>
        <w:jc w:val="both"/>
        <w:rPr>
          <w:rFonts w:ascii="Times New Roman" w:hAnsi="Times New Roman" w:cs="Calibri"/>
          <w:sz w:val="28"/>
          <w:szCs w:val="28"/>
          <w:lang w:eastAsia="ar-SA"/>
        </w:rPr>
      </w:pPr>
      <w:r w:rsidRPr="003533C2">
        <w:rPr>
          <w:rFonts w:ascii="Times New Roman" w:hAnsi="Times New Roman" w:cs="Calibri"/>
          <w:color w:val="000000"/>
          <w:sz w:val="28"/>
          <w:szCs w:val="28"/>
          <w:lang w:eastAsia="ar-SA"/>
        </w:rPr>
        <w:t xml:space="preserve">Рабочая программа и тематическое планирование курса «История России». 6-10 классы: учеб. пособие для </w:t>
      </w:r>
      <w:proofErr w:type="spellStart"/>
      <w:r w:rsidRPr="003533C2">
        <w:rPr>
          <w:rFonts w:ascii="Times New Roman" w:hAnsi="Times New Roman" w:cs="Calibri"/>
          <w:color w:val="000000"/>
          <w:sz w:val="28"/>
          <w:szCs w:val="28"/>
          <w:lang w:eastAsia="ar-SA"/>
        </w:rPr>
        <w:t>общеобразоват</w:t>
      </w:r>
      <w:proofErr w:type="spellEnd"/>
      <w:r w:rsidRPr="003533C2">
        <w:rPr>
          <w:rFonts w:ascii="Times New Roman" w:hAnsi="Times New Roman" w:cs="Calibri"/>
          <w:color w:val="000000"/>
          <w:sz w:val="28"/>
          <w:szCs w:val="28"/>
          <w:lang w:eastAsia="ar-SA"/>
        </w:rPr>
        <w:t>. Организаций / А.А. Данилов, О.Н. Журавлева, И.Е. Барыкина. – М.: Просвещение, 2020.</w:t>
      </w:r>
    </w:p>
    <w:bookmarkEnd w:id="0"/>
    <w:p w14:paraId="281D68D0" w14:textId="77777777" w:rsidR="00D91360" w:rsidRPr="003533C2" w:rsidRDefault="00D91360" w:rsidP="00D91360">
      <w:pPr>
        <w:suppressAutoHyphens/>
        <w:spacing w:after="0" w:line="240" w:lineRule="auto"/>
        <w:jc w:val="both"/>
        <w:rPr>
          <w:rFonts w:ascii="Times New Roman" w:hAnsi="Times New Roman" w:cs="Calibri"/>
          <w:sz w:val="28"/>
          <w:szCs w:val="28"/>
          <w:u w:val="single"/>
          <w:lang w:eastAsia="ar-SA"/>
        </w:rPr>
      </w:pPr>
    </w:p>
    <w:p w14:paraId="0B4AB74D" w14:textId="77777777" w:rsidR="00D91360" w:rsidRPr="003533C2" w:rsidRDefault="00D91360" w:rsidP="00D91360">
      <w:pPr>
        <w:suppressAutoHyphens/>
        <w:spacing w:after="0" w:line="240" w:lineRule="auto"/>
        <w:ind w:right="448"/>
        <w:jc w:val="center"/>
        <w:rPr>
          <w:rFonts w:ascii="Times New Roman" w:hAnsi="Times New Roman" w:cs="Calibri"/>
          <w:sz w:val="24"/>
          <w:szCs w:val="24"/>
          <w:lang w:eastAsia="ar-SA"/>
        </w:rPr>
      </w:pPr>
    </w:p>
    <w:p w14:paraId="52104ACC" w14:textId="1B9D4FE3" w:rsidR="00D91360" w:rsidRPr="008441A4" w:rsidRDefault="008441A4" w:rsidP="008441A4">
      <w:pPr>
        <w:suppressAutoHyphens/>
        <w:spacing w:after="0" w:line="240" w:lineRule="auto"/>
        <w:ind w:right="448"/>
        <w:jc w:val="center"/>
        <w:rPr>
          <w:rFonts w:ascii="Times New Roman" w:hAnsi="Times New Roman" w:cs="Calibri"/>
          <w:sz w:val="28"/>
          <w:szCs w:val="28"/>
          <w:lang w:eastAsia="ar-SA"/>
        </w:rPr>
        <w:sectPr w:rsidR="00D91360" w:rsidRPr="008441A4" w:rsidSect="00E17C27">
          <w:pgSz w:w="11906" w:h="16838"/>
          <w:pgMar w:top="709" w:right="567" w:bottom="567" w:left="1134" w:header="709" w:footer="709" w:gutter="0"/>
          <w:cols w:space="708"/>
          <w:docGrid w:linePitch="360"/>
        </w:sectPr>
      </w:pPr>
      <w:r>
        <w:rPr>
          <w:rFonts w:ascii="Times New Roman" w:hAnsi="Times New Roman" w:cs="Calibri"/>
          <w:sz w:val="28"/>
          <w:szCs w:val="28"/>
          <w:lang w:eastAsia="ar-SA"/>
        </w:rPr>
        <w:t>Тюмень, 2021</w:t>
      </w:r>
    </w:p>
    <w:p w14:paraId="561242EF" w14:textId="77777777" w:rsidR="00211050" w:rsidRPr="00873877" w:rsidRDefault="00372C45" w:rsidP="00405F87">
      <w:pPr>
        <w:shd w:val="clear" w:color="auto" w:fill="FFFFFF"/>
        <w:autoSpaceDE w:val="0"/>
        <w:autoSpaceDN w:val="0"/>
        <w:adjustRightInd w:val="0"/>
        <w:jc w:val="center"/>
        <w:rPr>
          <w:rFonts w:ascii="Times New Roman" w:hAnsi="Times New Roman"/>
          <w:b/>
          <w:sz w:val="24"/>
          <w:szCs w:val="24"/>
        </w:rPr>
      </w:pPr>
      <w:r>
        <w:rPr>
          <w:rFonts w:ascii="Times New Roman" w:hAnsi="Times New Roman"/>
          <w:b/>
          <w:sz w:val="24"/>
          <w:szCs w:val="24"/>
        </w:rPr>
        <w:lastRenderedPageBreak/>
        <w:t>П</w:t>
      </w:r>
      <w:r w:rsidR="00211050" w:rsidRPr="00873877">
        <w:rPr>
          <w:rFonts w:ascii="Times New Roman" w:hAnsi="Times New Roman"/>
          <w:b/>
          <w:sz w:val="24"/>
          <w:szCs w:val="24"/>
        </w:rPr>
        <w:t>ояснительная записка</w:t>
      </w:r>
    </w:p>
    <w:p w14:paraId="159EA7F7" w14:textId="77777777" w:rsidR="00211050" w:rsidRPr="00873877" w:rsidRDefault="00211050" w:rsidP="00211050">
      <w:pPr>
        <w:shd w:val="clear" w:color="auto" w:fill="FFFFFF"/>
        <w:autoSpaceDE w:val="0"/>
        <w:autoSpaceDN w:val="0"/>
        <w:adjustRightInd w:val="0"/>
        <w:spacing w:after="0"/>
        <w:ind w:firstLine="709"/>
        <w:jc w:val="both"/>
        <w:rPr>
          <w:rFonts w:ascii="Times New Roman" w:hAnsi="Times New Roman"/>
          <w:sz w:val="24"/>
          <w:szCs w:val="24"/>
        </w:rPr>
      </w:pPr>
      <w:r w:rsidRPr="00873877">
        <w:rPr>
          <w:rFonts w:ascii="Times New Roman" w:hAnsi="Times New Roman"/>
          <w:sz w:val="24"/>
          <w:szCs w:val="24"/>
        </w:rPr>
        <w:t>Настоящая программа составлена на основе следующих нормативных документов:</w:t>
      </w:r>
    </w:p>
    <w:p w14:paraId="029E59BE" w14:textId="77777777" w:rsidR="00211050" w:rsidRPr="00873877" w:rsidRDefault="00211050" w:rsidP="00211050">
      <w:pPr>
        <w:shd w:val="clear" w:color="auto" w:fill="FFFFFF"/>
        <w:autoSpaceDE w:val="0"/>
        <w:autoSpaceDN w:val="0"/>
        <w:adjustRightInd w:val="0"/>
        <w:spacing w:after="0"/>
        <w:ind w:firstLine="709"/>
        <w:jc w:val="both"/>
        <w:rPr>
          <w:rFonts w:ascii="Times New Roman" w:hAnsi="Times New Roman"/>
          <w:sz w:val="24"/>
          <w:szCs w:val="24"/>
        </w:rPr>
      </w:pPr>
      <w:r w:rsidRPr="00873877">
        <w:rPr>
          <w:rFonts w:ascii="Times New Roman" w:hAnsi="Times New Roman"/>
          <w:sz w:val="24"/>
          <w:szCs w:val="24"/>
        </w:rPr>
        <w:t>- Федеральный Закон «Об образовании в Российской Федерации» (от 29.12. 2012 г. № 273-ФЗ) (в действующей редакции);</w:t>
      </w:r>
    </w:p>
    <w:p w14:paraId="0FE58B8B" w14:textId="77777777" w:rsidR="00211050" w:rsidRPr="00873877" w:rsidRDefault="00211050" w:rsidP="00211050">
      <w:pPr>
        <w:shd w:val="clear" w:color="auto" w:fill="FFFFFF"/>
        <w:autoSpaceDE w:val="0"/>
        <w:autoSpaceDN w:val="0"/>
        <w:adjustRightInd w:val="0"/>
        <w:spacing w:after="0"/>
        <w:ind w:firstLine="709"/>
        <w:jc w:val="both"/>
        <w:rPr>
          <w:rFonts w:ascii="Times New Roman" w:hAnsi="Times New Roman"/>
          <w:sz w:val="24"/>
          <w:szCs w:val="24"/>
        </w:rPr>
      </w:pPr>
      <w:r w:rsidRPr="00873877">
        <w:rPr>
          <w:rFonts w:ascii="Times New Roman" w:hAnsi="Times New Roman"/>
          <w:sz w:val="24"/>
          <w:szCs w:val="24"/>
        </w:rPr>
        <w:t>-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r w:rsidR="00372C45">
        <w:rPr>
          <w:rFonts w:ascii="Times New Roman" w:hAnsi="Times New Roman"/>
          <w:sz w:val="24"/>
          <w:szCs w:val="24"/>
        </w:rPr>
        <w:t xml:space="preserve"> </w:t>
      </w:r>
      <w:r w:rsidRPr="00873877">
        <w:rPr>
          <w:rFonts w:ascii="Times New Roman" w:hAnsi="Times New Roman"/>
          <w:sz w:val="24"/>
          <w:szCs w:val="24"/>
        </w:rPr>
        <w:t xml:space="preserve">в ред. Приказов Минобрнауки России от 29.12.2014 № 1644, от 31.12.2015 №1577; </w:t>
      </w:r>
    </w:p>
    <w:p w14:paraId="74270BD7" w14:textId="77777777" w:rsidR="00211050" w:rsidRPr="00873877" w:rsidRDefault="00211050" w:rsidP="00211050">
      <w:pPr>
        <w:shd w:val="clear" w:color="auto" w:fill="FFFFFF"/>
        <w:autoSpaceDE w:val="0"/>
        <w:autoSpaceDN w:val="0"/>
        <w:adjustRightInd w:val="0"/>
        <w:spacing w:after="0"/>
        <w:ind w:firstLine="709"/>
        <w:jc w:val="both"/>
        <w:rPr>
          <w:rFonts w:ascii="Times New Roman" w:hAnsi="Times New Roman"/>
          <w:sz w:val="24"/>
          <w:szCs w:val="24"/>
        </w:rPr>
      </w:pPr>
      <w:r w:rsidRPr="00873877">
        <w:rPr>
          <w:rFonts w:ascii="Times New Roman" w:hAnsi="Times New Roman"/>
          <w:sz w:val="24"/>
          <w:szCs w:val="24"/>
        </w:rPr>
        <w:t>- Основная образовательная программа основного общего образован</w:t>
      </w:r>
      <w:r w:rsidR="00EB5C81">
        <w:rPr>
          <w:rFonts w:ascii="Times New Roman" w:hAnsi="Times New Roman"/>
          <w:sz w:val="24"/>
          <w:szCs w:val="24"/>
        </w:rPr>
        <w:t>ия МАОУ СОШ №30, г. Тюмень, 2020</w:t>
      </w:r>
      <w:r w:rsidRPr="00873877">
        <w:rPr>
          <w:rFonts w:ascii="Times New Roman" w:hAnsi="Times New Roman"/>
          <w:sz w:val="24"/>
          <w:szCs w:val="24"/>
        </w:rPr>
        <w:t xml:space="preserve"> г.,</w:t>
      </w:r>
    </w:p>
    <w:p w14:paraId="18FE3EBA" w14:textId="75DE2615" w:rsidR="00D91360" w:rsidRPr="00D91360" w:rsidRDefault="00211050" w:rsidP="00D91360">
      <w:pPr>
        <w:shd w:val="clear" w:color="auto" w:fill="FFFFFF"/>
        <w:autoSpaceDE w:val="0"/>
        <w:autoSpaceDN w:val="0"/>
        <w:adjustRightInd w:val="0"/>
        <w:spacing w:after="0"/>
        <w:ind w:firstLine="709"/>
        <w:jc w:val="both"/>
        <w:rPr>
          <w:rFonts w:ascii="Times New Roman" w:hAnsi="Times New Roman"/>
          <w:sz w:val="24"/>
          <w:szCs w:val="24"/>
        </w:rPr>
      </w:pPr>
      <w:r w:rsidRPr="00873877">
        <w:rPr>
          <w:rFonts w:ascii="Times New Roman" w:hAnsi="Times New Roman"/>
          <w:sz w:val="24"/>
          <w:szCs w:val="24"/>
        </w:rPr>
        <w:t>А также в со</w:t>
      </w:r>
      <w:r w:rsidR="00D91360">
        <w:rPr>
          <w:rFonts w:ascii="Times New Roman" w:hAnsi="Times New Roman"/>
          <w:sz w:val="24"/>
          <w:szCs w:val="24"/>
        </w:rPr>
        <w:t>ответствии с примерными рабочими программами</w:t>
      </w:r>
      <w:r w:rsidRPr="00873877">
        <w:rPr>
          <w:rFonts w:ascii="Times New Roman" w:hAnsi="Times New Roman"/>
          <w:sz w:val="24"/>
          <w:szCs w:val="24"/>
        </w:rPr>
        <w:t xml:space="preserve"> </w:t>
      </w:r>
      <w:r w:rsidRPr="00873877">
        <w:rPr>
          <w:rFonts w:ascii="Times New Roman" w:hAnsi="Times New Roman"/>
          <w:color w:val="000000"/>
          <w:sz w:val="24"/>
          <w:szCs w:val="24"/>
        </w:rPr>
        <w:t xml:space="preserve">«Всеобщая история. История Древнего мира». 5 класс, </w:t>
      </w:r>
      <w:r w:rsidR="00372C45">
        <w:rPr>
          <w:rFonts w:ascii="Times New Roman" w:hAnsi="Times New Roman"/>
          <w:color w:val="000000"/>
          <w:sz w:val="24"/>
          <w:szCs w:val="24"/>
        </w:rPr>
        <w:t xml:space="preserve">к учебнику </w:t>
      </w:r>
      <w:r w:rsidR="00372C45" w:rsidRPr="00372C45">
        <w:rPr>
          <w:rFonts w:ascii="Times New Roman" w:hAnsi="Times New Roman"/>
          <w:color w:val="000000"/>
          <w:sz w:val="24"/>
          <w:szCs w:val="24"/>
        </w:rPr>
        <w:t>В.О. Никишина, А.В. Стрелкова, О.В. Томашевича, Ф.А. Михайловского под редакцией С.П. Карпова</w:t>
      </w:r>
      <w:r w:rsidR="00372C45">
        <w:rPr>
          <w:rFonts w:ascii="Times New Roman" w:hAnsi="Times New Roman"/>
          <w:color w:val="000000"/>
          <w:sz w:val="24"/>
          <w:szCs w:val="24"/>
        </w:rPr>
        <w:t xml:space="preserve">, </w:t>
      </w:r>
      <w:r w:rsidRPr="00873877">
        <w:rPr>
          <w:rFonts w:ascii="Times New Roman" w:hAnsi="Times New Roman"/>
          <w:color w:val="000000"/>
          <w:sz w:val="24"/>
          <w:szCs w:val="24"/>
        </w:rPr>
        <w:t>автор-составитель</w:t>
      </w:r>
      <w:r w:rsidR="00372C45">
        <w:rPr>
          <w:rFonts w:ascii="Times New Roman" w:hAnsi="Times New Roman"/>
          <w:color w:val="000000"/>
          <w:sz w:val="24"/>
          <w:szCs w:val="24"/>
        </w:rPr>
        <w:t xml:space="preserve"> Т.Д. Стецюра</w:t>
      </w:r>
      <w:r w:rsidRPr="00873877">
        <w:rPr>
          <w:rFonts w:ascii="Times New Roman" w:hAnsi="Times New Roman"/>
          <w:color w:val="000000"/>
          <w:sz w:val="24"/>
          <w:szCs w:val="24"/>
        </w:rPr>
        <w:t>,</w:t>
      </w:r>
      <w:r w:rsidR="00372C45">
        <w:rPr>
          <w:rFonts w:ascii="Times New Roman" w:hAnsi="Times New Roman"/>
          <w:color w:val="000000"/>
          <w:sz w:val="24"/>
          <w:szCs w:val="24"/>
        </w:rPr>
        <w:t xml:space="preserve"> - М.:</w:t>
      </w:r>
      <w:r w:rsidRPr="00873877">
        <w:rPr>
          <w:rFonts w:ascii="Times New Roman" w:hAnsi="Times New Roman"/>
          <w:color w:val="000000"/>
          <w:sz w:val="24"/>
          <w:szCs w:val="24"/>
        </w:rPr>
        <w:t xml:space="preserve"> Русское слово, </w:t>
      </w:r>
      <w:r w:rsidRPr="00873877">
        <w:rPr>
          <w:rFonts w:ascii="Times New Roman" w:hAnsi="Times New Roman"/>
          <w:sz w:val="24"/>
          <w:szCs w:val="24"/>
        </w:rPr>
        <w:t>20</w:t>
      </w:r>
      <w:r w:rsidR="00372C45">
        <w:rPr>
          <w:rFonts w:ascii="Times New Roman" w:hAnsi="Times New Roman"/>
          <w:sz w:val="24"/>
          <w:szCs w:val="24"/>
        </w:rPr>
        <w:t>18</w:t>
      </w:r>
      <w:r w:rsidR="00D91360">
        <w:rPr>
          <w:rFonts w:ascii="Times New Roman" w:hAnsi="Times New Roman"/>
          <w:sz w:val="24"/>
          <w:szCs w:val="24"/>
        </w:rPr>
        <w:t>.</w:t>
      </w:r>
      <w:r w:rsidR="005D62D5" w:rsidRPr="005D62D5">
        <w:rPr>
          <w:rFonts w:ascii="Times New Roman" w:hAnsi="Times New Roman" w:cs="Calibri"/>
          <w:color w:val="0070C0"/>
          <w:sz w:val="28"/>
          <w:szCs w:val="28"/>
          <w:lang w:eastAsia="ar-SA"/>
        </w:rPr>
        <w:t xml:space="preserve"> </w:t>
      </w:r>
      <w:r w:rsidR="005D62D5" w:rsidRPr="00F536DE">
        <w:rPr>
          <w:rFonts w:ascii="Times New Roman" w:hAnsi="Times New Roman"/>
          <w:color w:val="000000" w:themeColor="text1"/>
          <w:sz w:val="24"/>
          <w:szCs w:val="24"/>
        </w:rPr>
        <w:t xml:space="preserve">«Всеобщая история. История Средних веков». 6 класс, </w:t>
      </w:r>
      <w:r w:rsidR="005D62D5" w:rsidRPr="00F536DE">
        <w:rPr>
          <w:rFonts w:ascii="Times New Roman" w:hAnsi="Times New Roman"/>
          <w:bCs/>
          <w:color w:val="000000" w:themeColor="text1"/>
          <w:sz w:val="24"/>
          <w:szCs w:val="24"/>
        </w:rPr>
        <w:t>к учебнику</w:t>
      </w:r>
      <w:r w:rsidR="005D62D5" w:rsidRPr="00F536DE">
        <w:rPr>
          <w:rFonts w:ascii="Times New Roman" w:hAnsi="Times New Roman"/>
          <w:b/>
          <w:color w:val="000000" w:themeColor="text1"/>
          <w:sz w:val="24"/>
          <w:szCs w:val="24"/>
        </w:rPr>
        <w:t xml:space="preserve"> </w:t>
      </w:r>
      <w:r w:rsidR="005D62D5" w:rsidRPr="00F536DE">
        <w:rPr>
          <w:rFonts w:ascii="Times New Roman" w:hAnsi="Times New Roman"/>
          <w:color w:val="000000" w:themeColor="text1"/>
          <w:sz w:val="24"/>
          <w:szCs w:val="24"/>
        </w:rPr>
        <w:t xml:space="preserve">М.А. Бойцова, Р.М. </w:t>
      </w:r>
      <w:proofErr w:type="spellStart"/>
      <w:r w:rsidR="005D62D5" w:rsidRPr="00F536DE">
        <w:rPr>
          <w:rFonts w:ascii="Times New Roman" w:hAnsi="Times New Roman"/>
          <w:color w:val="000000" w:themeColor="text1"/>
          <w:sz w:val="24"/>
          <w:szCs w:val="24"/>
        </w:rPr>
        <w:t>Шукурова</w:t>
      </w:r>
      <w:proofErr w:type="spellEnd"/>
      <w:r w:rsidR="005D62D5" w:rsidRPr="00F536DE">
        <w:rPr>
          <w:rFonts w:ascii="Times New Roman" w:hAnsi="Times New Roman"/>
          <w:b/>
          <w:color w:val="000000" w:themeColor="text1"/>
          <w:sz w:val="24"/>
          <w:szCs w:val="24"/>
        </w:rPr>
        <w:t xml:space="preserve"> </w:t>
      </w:r>
      <w:r w:rsidR="005D62D5" w:rsidRPr="00F536DE">
        <w:rPr>
          <w:rFonts w:ascii="Times New Roman" w:hAnsi="Times New Roman"/>
          <w:color w:val="000000" w:themeColor="text1"/>
          <w:sz w:val="24"/>
          <w:szCs w:val="24"/>
        </w:rPr>
        <w:t>под редакцией С.П. Карпова, автор-составитель Т.Д. Стецюра, - М.: Русское слово, 2018.</w:t>
      </w:r>
      <w:r w:rsidR="00D91360" w:rsidRPr="00F536DE">
        <w:rPr>
          <w:color w:val="000000" w:themeColor="text1"/>
        </w:rPr>
        <w:t xml:space="preserve"> </w:t>
      </w:r>
      <w:r w:rsidR="00D91360" w:rsidRPr="00D91360">
        <w:rPr>
          <w:rFonts w:ascii="Times New Roman" w:hAnsi="Times New Roman"/>
          <w:sz w:val="24"/>
          <w:szCs w:val="24"/>
        </w:rPr>
        <w:t xml:space="preserve">«Всеобщая история. История нового времени. Конец XV – XVII век», 7 класс, к учебнику О.В. Дмитриевой под ред. С.П. Карпова, авт.-сост. Т.Д. Стецюра. – М.: «Русское слово», 2018. </w:t>
      </w:r>
      <w:r w:rsidR="00954ACB">
        <w:rPr>
          <w:rFonts w:ascii="Times New Roman" w:hAnsi="Times New Roman"/>
          <w:sz w:val="24"/>
          <w:szCs w:val="24"/>
        </w:rPr>
        <w:t>8 класс, к учебнику «</w:t>
      </w:r>
      <w:r w:rsidR="00954ACB">
        <w:rPr>
          <w:rFonts w:ascii="Times New Roman" w:hAnsi="Times New Roman"/>
          <w:sz w:val="24"/>
          <w:szCs w:val="24"/>
          <w:lang w:eastAsia="ar-SA"/>
        </w:rPr>
        <w:t xml:space="preserve">Всеобщая история. История Нового времени. </w:t>
      </w:r>
      <w:r w:rsidR="00954ACB">
        <w:rPr>
          <w:rFonts w:ascii="Times New Roman" w:hAnsi="Times New Roman"/>
          <w:sz w:val="24"/>
          <w:szCs w:val="24"/>
          <w:lang w:val="en-US" w:eastAsia="ar-SA"/>
        </w:rPr>
        <w:t>XVIII</w:t>
      </w:r>
      <w:r w:rsidR="00954ACB">
        <w:rPr>
          <w:rFonts w:ascii="Times New Roman" w:hAnsi="Times New Roman"/>
          <w:sz w:val="24"/>
          <w:szCs w:val="24"/>
          <w:lang w:eastAsia="ar-SA"/>
        </w:rPr>
        <w:t xml:space="preserve"> век</w:t>
      </w:r>
      <w:r w:rsidR="00954ACB">
        <w:rPr>
          <w:rFonts w:ascii="Times New Roman" w:hAnsi="Times New Roman"/>
          <w:sz w:val="24"/>
          <w:szCs w:val="24"/>
        </w:rPr>
        <w:t xml:space="preserve"> Н.В. </w:t>
      </w:r>
      <w:proofErr w:type="spellStart"/>
      <w:r w:rsidR="00954ACB">
        <w:rPr>
          <w:rFonts w:ascii="Times New Roman" w:hAnsi="Times New Roman"/>
          <w:sz w:val="24"/>
          <w:szCs w:val="24"/>
        </w:rPr>
        <w:t>Загладина</w:t>
      </w:r>
      <w:proofErr w:type="spellEnd"/>
      <w:r w:rsidR="00954ACB">
        <w:rPr>
          <w:rFonts w:ascii="Times New Roman" w:hAnsi="Times New Roman"/>
          <w:sz w:val="24"/>
          <w:szCs w:val="24"/>
        </w:rPr>
        <w:t>, Л.С. Белоусова под ред. С.П. Карпова, – М.: Русское слово, 2020</w:t>
      </w:r>
      <w:r w:rsidR="00954ACB" w:rsidRPr="00D91360">
        <w:rPr>
          <w:rFonts w:ascii="Times New Roman" w:hAnsi="Times New Roman"/>
          <w:sz w:val="24"/>
          <w:szCs w:val="24"/>
        </w:rPr>
        <w:t xml:space="preserve"> </w:t>
      </w:r>
      <w:r w:rsidR="00D91360" w:rsidRPr="00D91360">
        <w:rPr>
          <w:rFonts w:ascii="Times New Roman" w:hAnsi="Times New Roman"/>
          <w:sz w:val="24"/>
          <w:szCs w:val="24"/>
        </w:rPr>
        <w:t xml:space="preserve">«Всеобщая история. История нового времени. 1801-1914», 9 класс, к учебнику Н.В. </w:t>
      </w:r>
      <w:proofErr w:type="spellStart"/>
      <w:r w:rsidR="00D91360" w:rsidRPr="00D91360">
        <w:rPr>
          <w:rFonts w:ascii="Times New Roman" w:hAnsi="Times New Roman"/>
          <w:sz w:val="24"/>
          <w:szCs w:val="24"/>
        </w:rPr>
        <w:t>Загладина</w:t>
      </w:r>
      <w:proofErr w:type="spellEnd"/>
      <w:r w:rsidR="00D91360" w:rsidRPr="00D91360">
        <w:rPr>
          <w:rFonts w:ascii="Times New Roman" w:hAnsi="Times New Roman"/>
          <w:sz w:val="24"/>
          <w:szCs w:val="24"/>
        </w:rPr>
        <w:t xml:space="preserve">, Л.С. Белоусова под ред. С.П. Карпова, авт.-сост. Т.Д. Стецюра. – М.: «Русское слово», 2018.  </w:t>
      </w:r>
    </w:p>
    <w:p w14:paraId="6CB936B7" w14:textId="77777777" w:rsidR="00211050" w:rsidRPr="00372C45" w:rsidRDefault="00D91360" w:rsidP="00D91360">
      <w:pPr>
        <w:shd w:val="clear" w:color="auto" w:fill="FFFFFF"/>
        <w:autoSpaceDE w:val="0"/>
        <w:autoSpaceDN w:val="0"/>
        <w:adjustRightInd w:val="0"/>
        <w:spacing w:after="0"/>
        <w:ind w:firstLine="709"/>
        <w:jc w:val="both"/>
        <w:rPr>
          <w:rFonts w:ascii="Times New Roman" w:hAnsi="Times New Roman"/>
          <w:color w:val="000000"/>
          <w:sz w:val="24"/>
          <w:szCs w:val="24"/>
        </w:rPr>
      </w:pPr>
      <w:r w:rsidRPr="00D91360">
        <w:rPr>
          <w:rFonts w:ascii="Times New Roman" w:hAnsi="Times New Roman"/>
          <w:sz w:val="24"/>
          <w:szCs w:val="24"/>
        </w:rPr>
        <w:t xml:space="preserve">Рабочая программа и тематическое планирование курса «История России». 6-10 классы: учеб. пособие для </w:t>
      </w:r>
      <w:proofErr w:type="spellStart"/>
      <w:r w:rsidRPr="00D91360">
        <w:rPr>
          <w:rFonts w:ascii="Times New Roman" w:hAnsi="Times New Roman"/>
          <w:sz w:val="24"/>
          <w:szCs w:val="24"/>
        </w:rPr>
        <w:t>общеобразоват</w:t>
      </w:r>
      <w:proofErr w:type="spellEnd"/>
      <w:r w:rsidRPr="00D91360">
        <w:rPr>
          <w:rFonts w:ascii="Times New Roman" w:hAnsi="Times New Roman"/>
          <w:sz w:val="24"/>
          <w:szCs w:val="24"/>
        </w:rPr>
        <w:t>. Организаций / А.А. Данилов, О.Н. Журавлева, И.Е. Барыкина. – М.: Просвещение, 2020.</w:t>
      </w:r>
      <w:r>
        <w:rPr>
          <w:rFonts w:ascii="Times New Roman" w:hAnsi="Times New Roman"/>
          <w:sz w:val="24"/>
          <w:szCs w:val="24"/>
        </w:rPr>
        <w:t xml:space="preserve"> </w:t>
      </w:r>
    </w:p>
    <w:p w14:paraId="1874FFD2" w14:textId="77777777" w:rsidR="00211050" w:rsidRPr="00873877" w:rsidRDefault="00211050" w:rsidP="00211050">
      <w:pPr>
        <w:widowControl w:val="0"/>
        <w:autoSpaceDE w:val="0"/>
        <w:autoSpaceDN w:val="0"/>
        <w:adjustRightInd w:val="0"/>
        <w:spacing w:after="0"/>
        <w:ind w:firstLine="709"/>
        <w:jc w:val="both"/>
        <w:rPr>
          <w:rFonts w:ascii="Times New Roman" w:eastAsia="Arial Unicode MS" w:hAnsi="Times New Roman"/>
          <w:b/>
          <w:i/>
          <w:sz w:val="24"/>
          <w:szCs w:val="24"/>
        </w:rPr>
      </w:pPr>
    </w:p>
    <w:p w14:paraId="5B86E026" w14:textId="77777777" w:rsidR="00211050" w:rsidRPr="00873877" w:rsidRDefault="00211050" w:rsidP="00211050">
      <w:pPr>
        <w:widowControl w:val="0"/>
        <w:autoSpaceDE w:val="0"/>
        <w:autoSpaceDN w:val="0"/>
        <w:adjustRightInd w:val="0"/>
        <w:spacing w:after="0"/>
        <w:ind w:firstLine="709"/>
        <w:jc w:val="both"/>
        <w:rPr>
          <w:rFonts w:ascii="Times New Roman" w:hAnsi="Times New Roman"/>
          <w:b/>
          <w:i/>
          <w:sz w:val="24"/>
          <w:szCs w:val="24"/>
        </w:rPr>
      </w:pPr>
      <w:r w:rsidRPr="00873877">
        <w:rPr>
          <w:rFonts w:ascii="Times New Roman" w:eastAsia="Arial Unicode MS" w:hAnsi="Times New Roman"/>
          <w:b/>
          <w:i/>
          <w:sz w:val="24"/>
          <w:szCs w:val="24"/>
        </w:rPr>
        <w:t>Место предмета</w:t>
      </w:r>
      <w:r w:rsidRPr="00873877">
        <w:rPr>
          <w:rFonts w:ascii="Times New Roman" w:hAnsi="Times New Roman"/>
          <w:b/>
          <w:i/>
          <w:sz w:val="24"/>
          <w:szCs w:val="24"/>
        </w:rPr>
        <w:t xml:space="preserve"> в базисном учебном плане</w:t>
      </w:r>
    </w:p>
    <w:p w14:paraId="6051E8DF" w14:textId="77777777" w:rsidR="00211050" w:rsidRPr="00873877" w:rsidRDefault="00211050" w:rsidP="00211050">
      <w:pPr>
        <w:widowControl w:val="0"/>
        <w:autoSpaceDE w:val="0"/>
        <w:autoSpaceDN w:val="0"/>
        <w:adjustRightInd w:val="0"/>
        <w:spacing w:after="0"/>
        <w:ind w:firstLine="709"/>
        <w:jc w:val="both"/>
        <w:rPr>
          <w:rFonts w:ascii="Times New Roman" w:hAnsi="Times New Roman"/>
          <w:b/>
          <w:i/>
          <w:sz w:val="24"/>
          <w:szCs w:val="24"/>
        </w:rPr>
      </w:pPr>
    </w:p>
    <w:p w14:paraId="415F8F66" w14:textId="77777777" w:rsidR="00D91360" w:rsidRDefault="00211050" w:rsidP="00211050">
      <w:pPr>
        <w:pStyle w:val="a5"/>
        <w:spacing w:after="0"/>
        <w:ind w:left="0" w:firstLine="709"/>
        <w:jc w:val="both"/>
        <w:rPr>
          <w:rFonts w:ascii="Times New Roman" w:hAnsi="Times New Roman"/>
          <w:sz w:val="24"/>
          <w:szCs w:val="24"/>
        </w:rPr>
      </w:pPr>
      <w:r w:rsidRPr="00873877">
        <w:rPr>
          <w:rFonts w:ascii="Times New Roman" w:hAnsi="Times New Roman"/>
          <w:sz w:val="24"/>
          <w:szCs w:val="24"/>
        </w:rPr>
        <w:t>В соответствии с учебным пл</w:t>
      </w:r>
      <w:r w:rsidR="00372C45">
        <w:rPr>
          <w:rFonts w:ascii="Times New Roman" w:hAnsi="Times New Roman"/>
          <w:sz w:val="24"/>
          <w:szCs w:val="24"/>
        </w:rPr>
        <w:t>аном МАОУ СОШ №30 города Тюмени на 2020-2021</w:t>
      </w:r>
      <w:r w:rsidRPr="00873877">
        <w:rPr>
          <w:rFonts w:ascii="Times New Roman" w:hAnsi="Times New Roman"/>
          <w:sz w:val="24"/>
          <w:szCs w:val="24"/>
        </w:rPr>
        <w:t xml:space="preserve"> учебный год на изучение предмета история отведено</w:t>
      </w:r>
      <w:r w:rsidR="00D91360">
        <w:rPr>
          <w:rFonts w:ascii="Times New Roman" w:hAnsi="Times New Roman"/>
          <w:sz w:val="24"/>
          <w:szCs w:val="24"/>
        </w:rPr>
        <w:t>:</w:t>
      </w:r>
    </w:p>
    <w:p w14:paraId="0A0D1479" w14:textId="77777777" w:rsidR="00211050" w:rsidRDefault="00D91360" w:rsidP="00211050">
      <w:pPr>
        <w:pStyle w:val="a5"/>
        <w:spacing w:after="0"/>
        <w:ind w:left="0" w:firstLine="709"/>
        <w:jc w:val="both"/>
        <w:rPr>
          <w:rFonts w:ascii="Times New Roman" w:hAnsi="Times New Roman"/>
          <w:sz w:val="24"/>
          <w:szCs w:val="24"/>
        </w:rPr>
      </w:pPr>
      <w:r>
        <w:rPr>
          <w:rFonts w:ascii="Times New Roman" w:hAnsi="Times New Roman"/>
          <w:sz w:val="24"/>
          <w:szCs w:val="24"/>
        </w:rPr>
        <w:t>5 класс -</w:t>
      </w:r>
      <w:r w:rsidR="00211050" w:rsidRPr="00873877">
        <w:rPr>
          <w:rFonts w:ascii="Times New Roman" w:hAnsi="Times New Roman"/>
          <w:sz w:val="24"/>
          <w:szCs w:val="24"/>
        </w:rPr>
        <w:t xml:space="preserve"> </w:t>
      </w:r>
      <w:r w:rsidR="00211050" w:rsidRPr="001F7AD0">
        <w:rPr>
          <w:rFonts w:ascii="Times New Roman" w:hAnsi="Times New Roman"/>
          <w:sz w:val="24"/>
          <w:szCs w:val="24"/>
          <w:shd w:val="clear" w:color="auto" w:fill="FFFFFF"/>
        </w:rPr>
        <w:t>2</w:t>
      </w:r>
      <w:r w:rsidR="00211050" w:rsidRPr="00873877">
        <w:rPr>
          <w:rFonts w:ascii="Times New Roman" w:hAnsi="Times New Roman"/>
          <w:sz w:val="24"/>
          <w:szCs w:val="24"/>
        </w:rPr>
        <w:t xml:space="preserve"> часа в неделю, </w:t>
      </w:r>
      <w:r w:rsidR="00211050" w:rsidRPr="001F7AD0">
        <w:rPr>
          <w:rFonts w:ascii="Times New Roman" w:hAnsi="Times New Roman"/>
          <w:sz w:val="24"/>
          <w:szCs w:val="24"/>
          <w:shd w:val="clear" w:color="auto" w:fill="FFFFFF"/>
        </w:rPr>
        <w:t>68 часов</w:t>
      </w:r>
      <w:r w:rsidR="00211050" w:rsidRPr="00873877">
        <w:rPr>
          <w:rFonts w:ascii="Times New Roman" w:hAnsi="Times New Roman"/>
          <w:sz w:val="24"/>
          <w:szCs w:val="24"/>
        </w:rPr>
        <w:t xml:space="preserve"> в год</w:t>
      </w:r>
      <w:r>
        <w:rPr>
          <w:rFonts w:ascii="Times New Roman" w:hAnsi="Times New Roman"/>
          <w:sz w:val="24"/>
          <w:szCs w:val="24"/>
        </w:rPr>
        <w:t>;</w:t>
      </w:r>
    </w:p>
    <w:p w14:paraId="32D72652" w14:textId="77777777" w:rsidR="00D91360" w:rsidRDefault="00D91360" w:rsidP="00211050">
      <w:pPr>
        <w:pStyle w:val="a5"/>
        <w:spacing w:after="0"/>
        <w:ind w:left="0" w:firstLine="709"/>
        <w:jc w:val="both"/>
        <w:rPr>
          <w:rFonts w:ascii="Times New Roman" w:hAnsi="Times New Roman"/>
          <w:sz w:val="24"/>
          <w:szCs w:val="24"/>
        </w:rPr>
      </w:pPr>
      <w:r>
        <w:rPr>
          <w:rFonts w:ascii="Times New Roman" w:hAnsi="Times New Roman"/>
          <w:sz w:val="24"/>
          <w:szCs w:val="24"/>
        </w:rPr>
        <w:t xml:space="preserve">6 класс - </w:t>
      </w:r>
      <w:r w:rsidRPr="001F7AD0">
        <w:rPr>
          <w:rFonts w:ascii="Times New Roman" w:hAnsi="Times New Roman"/>
          <w:sz w:val="24"/>
          <w:szCs w:val="24"/>
          <w:shd w:val="clear" w:color="auto" w:fill="FFFFFF"/>
        </w:rPr>
        <w:t>2</w:t>
      </w:r>
      <w:r w:rsidRPr="00873877">
        <w:rPr>
          <w:rFonts w:ascii="Times New Roman" w:hAnsi="Times New Roman"/>
          <w:sz w:val="24"/>
          <w:szCs w:val="24"/>
        </w:rPr>
        <w:t xml:space="preserve"> часа в неделю, </w:t>
      </w:r>
      <w:r w:rsidRPr="001F7AD0">
        <w:rPr>
          <w:rFonts w:ascii="Times New Roman" w:hAnsi="Times New Roman"/>
          <w:sz w:val="24"/>
          <w:szCs w:val="24"/>
          <w:shd w:val="clear" w:color="auto" w:fill="FFFFFF"/>
        </w:rPr>
        <w:t>68 часов</w:t>
      </w:r>
      <w:r w:rsidRPr="00873877">
        <w:rPr>
          <w:rFonts w:ascii="Times New Roman" w:hAnsi="Times New Roman"/>
          <w:sz w:val="24"/>
          <w:szCs w:val="24"/>
        </w:rPr>
        <w:t xml:space="preserve"> в год</w:t>
      </w:r>
      <w:r>
        <w:rPr>
          <w:rFonts w:ascii="Times New Roman" w:hAnsi="Times New Roman"/>
          <w:sz w:val="24"/>
          <w:szCs w:val="24"/>
        </w:rPr>
        <w:t>;</w:t>
      </w:r>
    </w:p>
    <w:p w14:paraId="02E5F2C2" w14:textId="77777777" w:rsidR="00D91360" w:rsidRDefault="00D91360" w:rsidP="00211050">
      <w:pPr>
        <w:pStyle w:val="a5"/>
        <w:spacing w:after="0"/>
        <w:ind w:left="0" w:firstLine="709"/>
        <w:jc w:val="both"/>
        <w:rPr>
          <w:rFonts w:ascii="Times New Roman" w:hAnsi="Times New Roman"/>
          <w:sz w:val="24"/>
          <w:szCs w:val="24"/>
        </w:rPr>
      </w:pPr>
      <w:r>
        <w:rPr>
          <w:rFonts w:ascii="Times New Roman" w:hAnsi="Times New Roman"/>
          <w:sz w:val="24"/>
          <w:szCs w:val="24"/>
        </w:rPr>
        <w:t xml:space="preserve">7 класс - </w:t>
      </w:r>
      <w:r w:rsidRPr="001F7AD0">
        <w:rPr>
          <w:rFonts w:ascii="Times New Roman" w:hAnsi="Times New Roman"/>
          <w:sz w:val="24"/>
          <w:szCs w:val="24"/>
          <w:shd w:val="clear" w:color="auto" w:fill="FFFFFF"/>
        </w:rPr>
        <w:t>2</w:t>
      </w:r>
      <w:r w:rsidRPr="00873877">
        <w:rPr>
          <w:rFonts w:ascii="Times New Roman" w:hAnsi="Times New Roman"/>
          <w:sz w:val="24"/>
          <w:szCs w:val="24"/>
        </w:rPr>
        <w:t xml:space="preserve"> часа в неделю, </w:t>
      </w:r>
      <w:r w:rsidRPr="001F7AD0">
        <w:rPr>
          <w:rFonts w:ascii="Times New Roman" w:hAnsi="Times New Roman"/>
          <w:sz w:val="24"/>
          <w:szCs w:val="24"/>
          <w:shd w:val="clear" w:color="auto" w:fill="FFFFFF"/>
        </w:rPr>
        <w:t>68 часов</w:t>
      </w:r>
      <w:r w:rsidRPr="00873877">
        <w:rPr>
          <w:rFonts w:ascii="Times New Roman" w:hAnsi="Times New Roman"/>
          <w:sz w:val="24"/>
          <w:szCs w:val="24"/>
        </w:rPr>
        <w:t xml:space="preserve"> в год</w:t>
      </w:r>
      <w:r>
        <w:rPr>
          <w:rFonts w:ascii="Times New Roman" w:hAnsi="Times New Roman"/>
          <w:sz w:val="24"/>
          <w:szCs w:val="24"/>
        </w:rPr>
        <w:t>;</w:t>
      </w:r>
    </w:p>
    <w:p w14:paraId="4A9E9D38" w14:textId="77777777" w:rsidR="00D91360" w:rsidRDefault="00D91360" w:rsidP="00211050">
      <w:pPr>
        <w:pStyle w:val="a5"/>
        <w:spacing w:after="0"/>
        <w:ind w:left="0" w:firstLine="709"/>
        <w:jc w:val="both"/>
        <w:rPr>
          <w:rFonts w:ascii="Times New Roman" w:hAnsi="Times New Roman"/>
          <w:sz w:val="24"/>
          <w:szCs w:val="24"/>
        </w:rPr>
      </w:pPr>
      <w:r>
        <w:rPr>
          <w:rFonts w:ascii="Times New Roman" w:hAnsi="Times New Roman"/>
          <w:sz w:val="24"/>
          <w:szCs w:val="24"/>
        </w:rPr>
        <w:t xml:space="preserve">8 класс - </w:t>
      </w:r>
      <w:r w:rsidRPr="001F7AD0">
        <w:rPr>
          <w:rFonts w:ascii="Times New Roman" w:hAnsi="Times New Roman"/>
          <w:sz w:val="24"/>
          <w:szCs w:val="24"/>
          <w:shd w:val="clear" w:color="auto" w:fill="FFFFFF"/>
        </w:rPr>
        <w:t>2</w:t>
      </w:r>
      <w:r w:rsidRPr="00873877">
        <w:rPr>
          <w:rFonts w:ascii="Times New Roman" w:hAnsi="Times New Roman"/>
          <w:sz w:val="24"/>
          <w:szCs w:val="24"/>
        </w:rPr>
        <w:t xml:space="preserve"> часа в неделю, </w:t>
      </w:r>
      <w:r w:rsidRPr="001F7AD0">
        <w:rPr>
          <w:rFonts w:ascii="Times New Roman" w:hAnsi="Times New Roman"/>
          <w:sz w:val="24"/>
          <w:szCs w:val="24"/>
          <w:shd w:val="clear" w:color="auto" w:fill="FFFFFF"/>
        </w:rPr>
        <w:t>68 часов</w:t>
      </w:r>
      <w:r w:rsidRPr="00873877">
        <w:rPr>
          <w:rFonts w:ascii="Times New Roman" w:hAnsi="Times New Roman"/>
          <w:sz w:val="24"/>
          <w:szCs w:val="24"/>
        </w:rPr>
        <w:t xml:space="preserve"> в год</w:t>
      </w:r>
      <w:r>
        <w:rPr>
          <w:rFonts w:ascii="Times New Roman" w:hAnsi="Times New Roman"/>
          <w:sz w:val="24"/>
          <w:szCs w:val="24"/>
        </w:rPr>
        <w:t>;</w:t>
      </w:r>
    </w:p>
    <w:p w14:paraId="420255A5" w14:textId="77777777" w:rsidR="00D91360" w:rsidRPr="00873877" w:rsidRDefault="00D91360" w:rsidP="00211050">
      <w:pPr>
        <w:pStyle w:val="a5"/>
        <w:spacing w:after="0"/>
        <w:ind w:left="0" w:firstLine="709"/>
        <w:jc w:val="both"/>
        <w:rPr>
          <w:rFonts w:ascii="Times New Roman" w:hAnsi="Times New Roman"/>
          <w:sz w:val="24"/>
          <w:szCs w:val="24"/>
        </w:rPr>
      </w:pPr>
      <w:r>
        <w:rPr>
          <w:rFonts w:ascii="Times New Roman" w:hAnsi="Times New Roman"/>
          <w:sz w:val="24"/>
          <w:szCs w:val="24"/>
        </w:rPr>
        <w:t xml:space="preserve">9 класс - </w:t>
      </w:r>
      <w:r>
        <w:rPr>
          <w:rFonts w:ascii="Times New Roman" w:hAnsi="Times New Roman"/>
          <w:sz w:val="24"/>
          <w:szCs w:val="24"/>
          <w:shd w:val="clear" w:color="auto" w:fill="FFFFFF"/>
        </w:rPr>
        <w:t>3</w:t>
      </w:r>
      <w:r w:rsidRPr="00873877">
        <w:rPr>
          <w:rFonts w:ascii="Times New Roman" w:hAnsi="Times New Roman"/>
          <w:sz w:val="24"/>
          <w:szCs w:val="24"/>
        </w:rPr>
        <w:t xml:space="preserve"> часа в неделю, </w:t>
      </w:r>
      <w:r>
        <w:rPr>
          <w:rFonts w:ascii="Times New Roman" w:hAnsi="Times New Roman"/>
          <w:sz w:val="24"/>
          <w:szCs w:val="24"/>
          <w:shd w:val="clear" w:color="auto" w:fill="FFFFFF"/>
        </w:rPr>
        <w:t>102 часа</w:t>
      </w:r>
      <w:r w:rsidRPr="00873877">
        <w:rPr>
          <w:rFonts w:ascii="Times New Roman" w:hAnsi="Times New Roman"/>
          <w:sz w:val="24"/>
          <w:szCs w:val="24"/>
        </w:rPr>
        <w:t xml:space="preserve"> в год</w:t>
      </w:r>
      <w:r>
        <w:rPr>
          <w:rFonts w:ascii="Times New Roman" w:hAnsi="Times New Roman"/>
          <w:sz w:val="24"/>
          <w:szCs w:val="24"/>
        </w:rPr>
        <w:t>.</w:t>
      </w:r>
    </w:p>
    <w:p w14:paraId="6E9C85C9" w14:textId="77777777" w:rsidR="00372C45" w:rsidRDefault="00372C45" w:rsidP="00211050">
      <w:pPr>
        <w:spacing w:after="0"/>
        <w:ind w:firstLine="709"/>
        <w:jc w:val="both"/>
        <w:rPr>
          <w:rFonts w:ascii="Times New Roman" w:hAnsi="Times New Roman"/>
          <w:b/>
          <w:i/>
          <w:sz w:val="24"/>
          <w:szCs w:val="24"/>
        </w:rPr>
      </w:pPr>
    </w:p>
    <w:p w14:paraId="05C570FA" w14:textId="77777777" w:rsidR="00211050" w:rsidRPr="00873877" w:rsidRDefault="00211050" w:rsidP="00211050">
      <w:pPr>
        <w:spacing w:after="0"/>
        <w:ind w:firstLine="709"/>
        <w:jc w:val="both"/>
        <w:rPr>
          <w:rFonts w:ascii="Times New Roman" w:hAnsi="Times New Roman"/>
          <w:b/>
          <w:i/>
          <w:sz w:val="24"/>
          <w:szCs w:val="24"/>
        </w:rPr>
      </w:pPr>
      <w:r w:rsidRPr="00873877">
        <w:rPr>
          <w:rFonts w:ascii="Times New Roman" w:hAnsi="Times New Roman"/>
          <w:b/>
          <w:i/>
          <w:sz w:val="24"/>
          <w:szCs w:val="24"/>
        </w:rPr>
        <w:t>Для реализации учебно</w:t>
      </w:r>
      <w:r w:rsidR="00590021">
        <w:rPr>
          <w:rFonts w:ascii="Times New Roman" w:hAnsi="Times New Roman"/>
          <w:b/>
          <w:i/>
          <w:sz w:val="24"/>
          <w:szCs w:val="24"/>
        </w:rPr>
        <w:t>й программы по истории использую</w:t>
      </w:r>
      <w:r w:rsidRPr="00873877">
        <w:rPr>
          <w:rFonts w:ascii="Times New Roman" w:hAnsi="Times New Roman"/>
          <w:b/>
          <w:i/>
          <w:sz w:val="24"/>
          <w:szCs w:val="24"/>
        </w:rPr>
        <w:t>тся учебник</w:t>
      </w:r>
      <w:r w:rsidR="00590021">
        <w:rPr>
          <w:rFonts w:ascii="Times New Roman" w:hAnsi="Times New Roman"/>
          <w:b/>
          <w:i/>
          <w:sz w:val="24"/>
          <w:szCs w:val="24"/>
        </w:rPr>
        <w:t>и</w:t>
      </w:r>
      <w:r w:rsidRPr="00873877">
        <w:rPr>
          <w:rFonts w:ascii="Times New Roman" w:hAnsi="Times New Roman"/>
          <w:b/>
          <w:i/>
          <w:sz w:val="24"/>
          <w:szCs w:val="24"/>
        </w:rPr>
        <w:t xml:space="preserve">: </w:t>
      </w:r>
    </w:p>
    <w:p w14:paraId="028BCB2A" w14:textId="77777777" w:rsidR="00211050" w:rsidRPr="00B8128A" w:rsidRDefault="00211050" w:rsidP="00B8128A">
      <w:pPr>
        <w:pStyle w:val="a5"/>
        <w:numPr>
          <w:ilvl w:val="0"/>
          <w:numId w:val="10"/>
        </w:numPr>
        <w:suppressAutoHyphens/>
        <w:spacing w:after="0"/>
        <w:ind w:left="0" w:firstLine="709"/>
        <w:jc w:val="both"/>
        <w:rPr>
          <w:rFonts w:ascii="Times New Roman" w:hAnsi="Times New Roman"/>
          <w:sz w:val="24"/>
          <w:szCs w:val="24"/>
          <w:lang w:eastAsia="ar-SA"/>
        </w:rPr>
      </w:pPr>
      <w:r w:rsidRPr="00B8128A">
        <w:rPr>
          <w:rFonts w:ascii="Times New Roman" w:hAnsi="Times New Roman"/>
          <w:sz w:val="24"/>
          <w:szCs w:val="24"/>
        </w:rPr>
        <w:t>Михайловский Ф.А. Всеобщая история. История Древнего мира,</w:t>
      </w:r>
      <w:r w:rsidR="00590021" w:rsidRPr="00B8128A">
        <w:rPr>
          <w:rFonts w:ascii="Times New Roman" w:hAnsi="Times New Roman"/>
          <w:sz w:val="24"/>
          <w:szCs w:val="24"/>
        </w:rPr>
        <w:t xml:space="preserve"> учебник для 5 класса общеобразовательных организаций</w:t>
      </w:r>
      <w:r w:rsidRPr="00B8128A">
        <w:rPr>
          <w:rFonts w:ascii="Times New Roman" w:hAnsi="Times New Roman"/>
          <w:sz w:val="24"/>
          <w:szCs w:val="24"/>
        </w:rPr>
        <w:t xml:space="preserve"> </w:t>
      </w:r>
      <w:r w:rsidR="00372C45" w:rsidRPr="00B8128A">
        <w:rPr>
          <w:rFonts w:ascii="Times New Roman" w:hAnsi="Times New Roman"/>
          <w:sz w:val="24"/>
          <w:szCs w:val="24"/>
        </w:rPr>
        <w:t xml:space="preserve">- М.: </w:t>
      </w:r>
      <w:r w:rsidRPr="00B8128A">
        <w:rPr>
          <w:rFonts w:ascii="Times New Roman" w:hAnsi="Times New Roman"/>
          <w:sz w:val="24"/>
          <w:szCs w:val="24"/>
        </w:rPr>
        <w:t xml:space="preserve">Русское слово, </w:t>
      </w:r>
      <w:r w:rsidR="00372C45" w:rsidRPr="00B8128A">
        <w:rPr>
          <w:rFonts w:ascii="Times New Roman" w:hAnsi="Times New Roman"/>
          <w:sz w:val="24"/>
          <w:szCs w:val="24"/>
        </w:rPr>
        <w:t>2017</w:t>
      </w:r>
      <w:r w:rsidRPr="00B8128A">
        <w:rPr>
          <w:rFonts w:ascii="Times New Roman" w:hAnsi="Times New Roman"/>
          <w:sz w:val="24"/>
          <w:szCs w:val="24"/>
          <w:lang w:eastAsia="ar-SA"/>
        </w:rPr>
        <w:t>.</w:t>
      </w:r>
    </w:p>
    <w:p w14:paraId="47FDC168" w14:textId="77777777" w:rsidR="00590021" w:rsidRPr="00B8128A" w:rsidRDefault="00590021" w:rsidP="00B8128A">
      <w:pPr>
        <w:pStyle w:val="a5"/>
        <w:numPr>
          <w:ilvl w:val="0"/>
          <w:numId w:val="10"/>
        </w:numPr>
        <w:suppressAutoHyphens/>
        <w:spacing w:after="0"/>
        <w:ind w:left="0" w:firstLine="709"/>
        <w:jc w:val="both"/>
        <w:rPr>
          <w:rFonts w:ascii="Times New Roman" w:hAnsi="Times New Roman"/>
          <w:sz w:val="24"/>
          <w:szCs w:val="24"/>
          <w:lang w:eastAsia="ar-SA"/>
        </w:rPr>
      </w:pPr>
      <w:r w:rsidRPr="00B8128A">
        <w:rPr>
          <w:rFonts w:ascii="Times New Roman" w:hAnsi="Times New Roman"/>
          <w:sz w:val="24"/>
          <w:szCs w:val="24"/>
          <w:lang w:eastAsia="ar-SA"/>
        </w:rPr>
        <w:t xml:space="preserve">Всеобщая история. История Средних веков: учебник для 6 класса общеобразовательных организаций / М.А. Бойцов. Р.М. </w:t>
      </w:r>
      <w:proofErr w:type="spellStart"/>
      <w:r w:rsidRPr="00B8128A">
        <w:rPr>
          <w:rFonts w:ascii="Times New Roman" w:hAnsi="Times New Roman"/>
          <w:sz w:val="24"/>
          <w:szCs w:val="24"/>
          <w:lang w:eastAsia="ar-SA"/>
        </w:rPr>
        <w:t>Шукуров</w:t>
      </w:r>
      <w:proofErr w:type="spellEnd"/>
      <w:r w:rsidRPr="00B8128A">
        <w:rPr>
          <w:rFonts w:ascii="Times New Roman" w:hAnsi="Times New Roman"/>
          <w:sz w:val="24"/>
          <w:szCs w:val="24"/>
          <w:lang w:eastAsia="ar-SA"/>
        </w:rPr>
        <w:t>; под науч. ред. С.П. Карпова. – М.: ООО «Русское слово – учебник», 2019.</w:t>
      </w:r>
    </w:p>
    <w:p w14:paraId="6CF180A2" w14:textId="77777777" w:rsidR="00590021" w:rsidRPr="00B8128A" w:rsidRDefault="00FB06C3" w:rsidP="00B8128A">
      <w:pPr>
        <w:pStyle w:val="a5"/>
        <w:numPr>
          <w:ilvl w:val="0"/>
          <w:numId w:val="10"/>
        </w:numPr>
        <w:suppressAutoHyphens/>
        <w:spacing w:after="0"/>
        <w:ind w:left="0" w:firstLine="709"/>
        <w:jc w:val="both"/>
        <w:rPr>
          <w:rFonts w:ascii="Times New Roman" w:hAnsi="Times New Roman"/>
          <w:sz w:val="24"/>
          <w:szCs w:val="24"/>
          <w:lang w:eastAsia="ar-SA"/>
        </w:rPr>
      </w:pPr>
      <w:r w:rsidRPr="00B8128A">
        <w:rPr>
          <w:rFonts w:ascii="Times New Roman" w:hAnsi="Times New Roman"/>
          <w:sz w:val="24"/>
          <w:szCs w:val="24"/>
          <w:lang w:eastAsia="ar-SA"/>
        </w:rPr>
        <w:t xml:space="preserve">История России. 6 класс. Учебник для общеобразовательных организаций. В 2 ч. / под ред. А.В. </w:t>
      </w:r>
      <w:proofErr w:type="spellStart"/>
      <w:r w:rsidRPr="00B8128A">
        <w:rPr>
          <w:rFonts w:ascii="Times New Roman" w:hAnsi="Times New Roman"/>
          <w:sz w:val="24"/>
          <w:szCs w:val="24"/>
          <w:lang w:eastAsia="ar-SA"/>
        </w:rPr>
        <w:t>Торкунова</w:t>
      </w:r>
      <w:proofErr w:type="spellEnd"/>
      <w:r w:rsidRPr="00B8128A">
        <w:rPr>
          <w:rFonts w:ascii="Times New Roman" w:hAnsi="Times New Roman"/>
          <w:sz w:val="24"/>
          <w:szCs w:val="24"/>
          <w:lang w:eastAsia="ar-SA"/>
        </w:rPr>
        <w:t>. – М.: Просвещение, 2016.</w:t>
      </w:r>
    </w:p>
    <w:p w14:paraId="07E0AD22" w14:textId="77777777" w:rsidR="00FB06C3" w:rsidRPr="00B8128A" w:rsidRDefault="00FB06C3" w:rsidP="00B8128A">
      <w:pPr>
        <w:pStyle w:val="a5"/>
        <w:numPr>
          <w:ilvl w:val="0"/>
          <w:numId w:val="10"/>
        </w:numPr>
        <w:suppressAutoHyphens/>
        <w:spacing w:after="0"/>
        <w:ind w:left="0" w:firstLine="709"/>
        <w:jc w:val="both"/>
        <w:rPr>
          <w:rFonts w:ascii="Times New Roman" w:hAnsi="Times New Roman"/>
          <w:sz w:val="24"/>
          <w:szCs w:val="24"/>
          <w:lang w:eastAsia="ar-SA"/>
        </w:rPr>
      </w:pPr>
      <w:r w:rsidRPr="00B8128A">
        <w:rPr>
          <w:rFonts w:ascii="Times New Roman" w:hAnsi="Times New Roman"/>
          <w:sz w:val="24"/>
          <w:szCs w:val="24"/>
          <w:lang w:eastAsia="ar-SA"/>
        </w:rPr>
        <w:t xml:space="preserve">Всеобщая история. История нового времени. Конец XV – XVII век Учебник для 7 класса общеобразовательных организаций / О.В. Дмитриева; под науч. ред. С.П. Карпова – М.: ООО «Русское слово – учебник», 2020. </w:t>
      </w:r>
    </w:p>
    <w:p w14:paraId="515EA294" w14:textId="77777777" w:rsidR="00FB06C3" w:rsidRPr="00B8128A" w:rsidRDefault="00FB06C3" w:rsidP="00B8128A">
      <w:pPr>
        <w:pStyle w:val="a5"/>
        <w:numPr>
          <w:ilvl w:val="0"/>
          <w:numId w:val="10"/>
        </w:numPr>
        <w:suppressAutoHyphens/>
        <w:spacing w:after="0"/>
        <w:ind w:left="0" w:firstLine="709"/>
        <w:jc w:val="both"/>
        <w:rPr>
          <w:rFonts w:ascii="Times New Roman" w:hAnsi="Times New Roman"/>
          <w:sz w:val="24"/>
          <w:szCs w:val="24"/>
          <w:lang w:eastAsia="ar-SA"/>
        </w:rPr>
      </w:pPr>
      <w:r w:rsidRPr="00B8128A">
        <w:rPr>
          <w:rFonts w:ascii="Times New Roman" w:hAnsi="Times New Roman"/>
          <w:sz w:val="24"/>
          <w:szCs w:val="24"/>
          <w:lang w:eastAsia="ar-SA"/>
        </w:rPr>
        <w:t xml:space="preserve">История России. 7 класс. Учеб. для </w:t>
      </w:r>
      <w:proofErr w:type="spellStart"/>
      <w:r w:rsidRPr="00B8128A">
        <w:rPr>
          <w:rFonts w:ascii="Times New Roman" w:hAnsi="Times New Roman"/>
          <w:sz w:val="24"/>
          <w:szCs w:val="24"/>
          <w:lang w:eastAsia="ar-SA"/>
        </w:rPr>
        <w:t>общеобразоват</w:t>
      </w:r>
      <w:proofErr w:type="spellEnd"/>
      <w:r w:rsidRPr="00B8128A">
        <w:rPr>
          <w:rFonts w:ascii="Times New Roman" w:hAnsi="Times New Roman"/>
          <w:sz w:val="24"/>
          <w:szCs w:val="24"/>
          <w:lang w:eastAsia="ar-SA"/>
        </w:rPr>
        <w:t xml:space="preserve">. организаций. </w:t>
      </w:r>
      <w:r w:rsidR="00B8128A" w:rsidRPr="00B8128A">
        <w:rPr>
          <w:rFonts w:ascii="Times New Roman" w:hAnsi="Times New Roman"/>
          <w:sz w:val="24"/>
          <w:szCs w:val="24"/>
          <w:lang w:eastAsia="ar-SA"/>
        </w:rPr>
        <w:t xml:space="preserve">В 2 ч. </w:t>
      </w:r>
      <w:r w:rsidRPr="00B8128A">
        <w:rPr>
          <w:rFonts w:ascii="Times New Roman" w:hAnsi="Times New Roman"/>
          <w:sz w:val="24"/>
          <w:szCs w:val="24"/>
          <w:lang w:eastAsia="ar-SA"/>
        </w:rPr>
        <w:t xml:space="preserve">/ под ред. А.В. </w:t>
      </w:r>
      <w:proofErr w:type="spellStart"/>
      <w:r w:rsidRPr="00B8128A">
        <w:rPr>
          <w:rFonts w:ascii="Times New Roman" w:hAnsi="Times New Roman"/>
          <w:sz w:val="24"/>
          <w:szCs w:val="24"/>
          <w:lang w:eastAsia="ar-SA"/>
        </w:rPr>
        <w:t>Торкунова</w:t>
      </w:r>
      <w:proofErr w:type="spellEnd"/>
      <w:r w:rsidRPr="00B8128A">
        <w:rPr>
          <w:rFonts w:ascii="Times New Roman" w:hAnsi="Times New Roman"/>
          <w:sz w:val="24"/>
          <w:szCs w:val="24"/>
          <w:lang w:eastAsia="ar-SA"/>
        </w:rPr>
        <w:t>. – М.: «Просвещение», 2016.</w:t>
      </w:r>
    </w:p>
    <w:p w14:paraId="368FEE91" w14:textId="77777777" w:rsidR="00FB06C3" w:rsidRPr="00B8128A" w:rsidRDefault="00FB06C3" w:rsidP="00B8128A">
      <w:pPr>
        <w:pStyle w:val="a5"/>
        <w:numPr>
          <w:ilvl w:val="0"/>
          <w:numId w:val="10"/>
        </w:numPr>
        <w:suppressAutoHyphens/>
        <w:spacing w:after="0"/>
        <w:ind w:left="0" w:firstLine="709"/>
        <w:jc w:val="both"/>
        <w:rPr>
          <w:rFonts w:ascii="Times New Roman" w:hAnsi="Times New Roman"/>
          <w:sz w:val="24"/>
          <w:szCs w:val="24"/>
          <w:lang w:eastAsia="ar-SA"/>
        </w:rPr>
      </w:pPr>
      <w:r w:rsidRPr="00B8128A">
        <w:rPr>
          <w:rFonts w:ascii="Times New Roman" w:hAnsi="Times New Roman"/>
          <w:sz w:val="24"/>
          <w:szCs w:val="24"/>
          <w:lang w:eastAsia="ar-SA"/>
        </w:rPr>
        <w:lastRenderedPageBreak/>
        <w:t xml:space="preserve">Всеобщая история. История Нового времени. </w:t>
      </w:r>
      <w:r w:rsidRPr="00B8128A">
        <w:rPr>
          <w:rFonts w:ascii="Times New Roman" w:hAnsi="Times New Roman"/>
          <w:sz w:val="24"/>
          <w:szCs w:val="24"/>
          <w:lang w:val="en-US" w:eastAsia="ar-SA"/>
        </w:rPr>
        <w:t>XVIII</w:t>
      </w:r>
      <w:r w:rsidRPr="00B8128A">
        <w:rPr>
          <w:rFonts w:ascii="Times New Roman" w:hAnsi="Times New Roman"/>
          <w:sz w:val="24"/>
          <w:szCs w:val="24"/>
          <w:lang w:eastAsia="ar-SA"/>
        </w:rPr>
        <w:t xml:space="preserve"> век6 учебник для 8 класса общеобразовательных организаций / Н.В. </w:t>
      </w:r>
      <w:proofErr w:type="spellStart"/>
      <w:r w:rsidRPr="00B8128A">
        <w:rPr>
          <w:rFonts w:ascii="Times New Roman" w:hAnsi="Times New Roman"/>
          <w:sz w:val="24"/>
          <w:szCs w:val="24"/>
          <w:lang w:eastAsia="ar-SA"/>
        </w:rPr>
        <w:t>Загладин</w:t>
      </w:r>
      <w:proofErr w:type="spellEnd"/>
      <w:r w:rsidRPr="00B8128A">
        <w:rPr>
          <w:rFonts w:ascii="Times New Roman" w:hAnsi="Times New Roman"/>
          <w:sz w:val="24"/>
          <w:szCs w:val="24"/>
          <w:lang w:eastAsia="ar-SA"/>
        </w:rPr>
        <w:t>, Л.С. Белоусов, Л.А. Пименова; под науч. ред. С.П. Карпова. 2-е изд. – М.: ООО «Русское слово – учебник», 2020.</w:t>
      </w:r>
    </w:p>
    <w:p w14:paraId="4AC0129B" w14:textId="77777777" w:rsidR="00FB06C3" w:rsidRPr="00B8128A" w:rsidRDefault="00FB06C3" w:rsidP="00B8128A">
      <w:pPr>
        <w:pStyle w:val="a5"/>
        <w:numPr>
          <w:ilvl w:val="0"/>
          <w:numId w:val="10"/>
        </w:numPr>
        <w:suppressAutoHyphens/>
        <w:spacing w:after="0"/>
        <w:ind w:left="0" w:firstLine="709"/>
        <w:jc w:val="both"/>
        <w:rPr>
          <w:rFonts w:ascii="Times New Roman" w:hAnsi="Times New Roman"/>
          <w:sz w:val="24"/>
          <w:szCs w:val="24"/>
          <w:lang w:eastAsia="ar-SA"/>
        </w:rPr>
      </w:pPr>
      <w:r w:rsidRPr="00B8128A">
        <w:rPr>
          <w:rFonts w:ascii="Times New Roman" w:hAnsi="Times New Roman"/>
          <w:sz w:val="24"/>
          <w:szCs w:val="24"/>
          <w:lang w:eastAsia="ar-SA"/>
        </w:rPr>
        <w:t xml:space="preserve">История России. 8 класс. Учеб. для </w:t>
      </w:r>
      <w:proofErr w:type="spellStart"/>
      <w:r w:rsidRPr="00B8128A">
        <w:rPr>
          <w:rFonts w:ascii="Times New Roman" w:hAnsi="Times New Roman"/>
          <w:sz w:val="24"/>
          <w:szCs w:val="24"/>
          <w:lang w:eastAsia="ar-SA"/>
        </w:rPr>
        <w:t>общеобразоват</w:t>
      </w:r>
      <w:proofErr w:type="spellEnd"/>
      <w:r w:rsidRPr="00B8128A">
        <w:rPr>
          <w:rFonts w:ascii="Times New Roman" w:hAnsi="Times New Roman"/>
          <w:sz w:val="24"/>
          <w:szCs w:val="24"/>
          <w:lang w:eastAsia="ar-SA"/>
        </w:rPr>
        <w:t xml:space="preserve">. организаций. </w:t>
      </w:r>
      <w:r w:rsidR="00B8128A" w:rsidRPr="00B8128A">
        <w:rPr>
          <w:rFonts w:ascii="Times New Roman" w:hAnsi="Times New Roman"/>
          <w:sz w:val="24"/>
          <w:szCs w:val="24"/>
          <w:lang w:eastAsia="ar-SA"/>
        </w:rPr>
        <w:t xml:space="preserve">В 2 ч. </w:t>
      </w:r>
      <w:r w:rsidRPr="00B8128A">
        <w:rPr>
          <w:rFonts w:ascii="Times New Roman" w:hAnsi="Times New Roman"/>
          <w:sz w:val="24"/>
          <w:szCs w:val="24"/>
          <w:lang w:eastAsia="ar-SA"/>
        </w:rPr>
        <w:t xml:space="preserve">/ под ред. А.В. </w:t>
      </w:r>
      <w:proofErr w:type="spellStart"/>
      <w:r w:rsidRPr="00B8128A">
        <w:rPr>
          <w:rFonts w:ascii="Times New Roman" w:hAnsi="Times New Roman"/>
          <w:sz w:val="24"/>
          <w:szCs w:val="24"/>
          <w:lang w:eastAsia="ar-SA"/>
        </w:rPr>
        <w:t>Торкунова</w:t>
      </w:r>
      <w:proofErr w:type="spellEnd"/>
      <w:r w:rsidRPr="00B8128A">
        <w:rPr>
          <w:rFonts w:ascii="Times New Roman" w:hAnsi="Times New Roman"/>
          <w:sz w:val="24"/>
          <w:szCs w:val="24"/>
          <w:lang w:eastAsia="ar-SA"/>
        </w:rPr>
        <w:t>. – М.: «Просвещение», 2016.</w:t>
      </w:r>
    </w:p>
    <w:p w14:paraId="4596ADA8" w14:textId="77777777" w:rsidR="00FB06C3" w:rsidRPr="00B8128A" w:rsidRDefault="00FB06C3" w:rsidP="00B8128A">
      <w:pPr>
        <w:pStyle w:val="a5"/>
        <w:numPr>
          <w:ilvl w:val="0"/>
          <w:numId w:val="10"/>
        </w:numPr>
        <w:suppressAutoHyphens/>
        <w:spacing w:after="0"/>
        <w:ind w:left="0" w:firstLine="709"/>
        <w:jc w:val="both"/>
        <w:rPr>
          <w:rFonts w:ascii="Times New Roman" w:hAnsi="Times New Roman"/>
          <w:sz w:val="24"/>
          <w:szCs w:val="24"/>
          <w:lang w:eastAsia="ar-SA"/>
        </w:rPr>
      </w:pPr>
      <w:r w:rsidRPr="00B8128A">
        <w:rPr>
          <w:rFonts w:ascii="Times New Roman" w:hAnsi="Times New Roman"/>
          <w:sz w:val="24"/>
          <w:szCs w:val="24"/>
          <w:lang w:eastAsia="ar-SA"/>
        </w:rPr>
        <w:t xml:space="preserve">Н.В. </w:t>
      </w:r>
      <w:proofErr w:type="spellStart"/>
      <w:r w:rsidRPr="00B8128A">
        <w:rPr>
          <w:rFonts w:ascii="Times New Roman" w:hAnsi="Times New Roman"/>
          <w:sz w:val="24"/>
          <w:szCs w:val="24"/>
          <w:lang w:eastAsia="ar-SA"/>
        </w:rPr>
        <w:t>Загладин</w:t>
      </w:r>
      <w:proofErr w:type="spellEnd"/>
      <w:r w:rsidRPr="00B8128A">
        <w:rPr>
          <w:rFonts w:ascii="Times New Roman" w:hAnsi="Times New Roman"/>
          <w:sz w:val="24"/>
          <w:szCs w:val="24"/>
          <w:lang w:eastAsia="ar-SA"/>
        </w:rPr>
        <w:t xml:space="preserve">, Л.С. Белоусов. Всеобщая история. История Нового времени. 1801-1914: учебник для 9 класса общеобразовательных организаций / Н.В </w:t>
      </w:r>
      <w:proofErr w:type="spellStart"/>
      <w:r w:rsidRPr="00B8128A">
        <w:rPr>
          <w:rFonts w:ascii="Times New Roman" w:hAnsi="Times New Roman"/>
          <w:sz w:val="24"/>
          <w:szCs w:val="24"/>
          <w:lang w:eastAsia="ar-SA"/>
        </w:rPr>
        <w:t>Загладин</w:t>
      </w:r>
      <w:proofErr w:type="spellEnd"/>
      <w:r w:rsidRPr="00B8128A">
        <w:rPr>
          <w:rFonts w:ascii="Times New Roman" w:hAnsi="Times New Roman"/>
          <w:sz w:val="24"/>
          <w:szCs w:val="24"/>
          <w:lang w:eastAsia="ar-SA"/>
        </w:rPr>
        <w:t xml:space="preserve">. Л.С. Белоусов; под </w:t>
      </w:r>
      <w:proofErr w:type="spellStart"/>
      <w:r w:rsidRPr="00B8128A">
        <w:rPr>
          <w:rFonts w:ascii="Times New Roman" w:hAnsi="Times New Roman"/>
          <w:sz w:val="24"/>
          <w:szCs w:val="24"/>
          <w:lang w:eastAsia="ar-SA"/>
        </w:rPr>
        <w:t>научн</w:t>
      </w:r>
      <w:proofErr w:type="spellEnd"/>
      <w:r w:rsidRPr="00B8128A">
        <w:rPr>
          <w:rFonts w:ascii="Times New Roman" w:hAnsi="Times New Roman"/>
          <w:sz w:val="24"/>
          <w:szCs w:val="24"/>
          <w:lang w:eastAsia="ar-SA"/>
        </w:rPr>
        <w:t>. ред. С.П. Карпова. – М., ООО «Русское слово – учебник»», 2019.</w:t>
      </w:r>
    </w:p>
    <w:p w14:paraId="4090EEB5" w14:textId="77777777" w:rsidR="00FB06C3" w:rsidRPr="00B8128A" w:rsidRDefault="00FB06C3" w:rsidP="00B8128A">
      <w:pPr>
        <w:pStyle w:val="a5"/>
        <w:numPr>
          <w:ilvl w:val="0"/>
          <w:numId w:val="10"/>
        </w:numPr>
        <w:suppressAutoHyphens/>
        <w:spacing w:after="0"/>
        <w:ind w:left="0" w:firstLine="709"/>
        <w:jc w:val="both"/>
        <w:rPr>
          <w:rFonts w:ascii="Times New Roman" w:hAnsi="Times New Roman"/>
          <w:sz w:val="24"/>
          <w:szCs w:val="24"/>
          <w:lang w:eastAsia="ar-SA"/>
        </w:rPr>
      </w:pPr>
      <w:r w:rsidRPr="00B8128A">
        <w:rPr>
          <w:rFonts w:ascii="Times New Roman" w:hAnsi="Times New Roman"/>
          <w:sz w:val="24"/>
          <w:szCs w:val="24"/>
          <w:lang w:eastAsia="ar-SA"/>
        </w:rPr>
        <w:t>История России. 9 класс.</w:t>
      </w:r>
      <w:r w:rsidR="00B8128A" w:rsidRPr="00B8128A">
        <w:rPr>
          <w:rFonts w:ascii="Times New Roman" w:hAnsi="Times New Roman"/>
          <w:sz w:val="24"/>
          <w:szCs w:val="24"/>
          <w:lang w:eastAsia="ar-SA"/>
        </w:rPr>
        <w:t xml:space="preserve"> Учебник для общеобразовательных организаций.</w:t>
      </w:r>
      <w:r w:rsidRPr="00B8128A">
        <w:rPr>
          <w:rFonts w:ascii="Times New Roman" w:hAnsi="Times New Roman"/>
          <w:sz w:val="24"/>
          <w:szCs w:val="24"/>
          <w:lang w:eastAsia="ar-SA"/>
        </w:rPr>
        <w:t xml:space="preserve"> В 2ч.</w:t>
      </w:r>
      <w:r w:rsidR="00B8128A" w:rsidRPr="00B8128A">
        <w:rPr>
          <w:rFonts w:ascii="Times New Roman" w:hAnsi="Times New Roman"/>
          <w:sz w:val="24"/>
          <w:szCs w:val="24"/>
          <w:lang w:eastAsia="ar-SA"/>
        </w:rPr>
        <w:t xml:space="preserve"> /</w:t>
      </w:r>
      <w:r w:rsidRPr="00B8128A">
        <w:rPr>
          <w:rFonts w:ascii="Times New Roman" w:hAnsi="Times New Roman"/>
          <w:sz w:val="24"/>
          <w:szCs w:val="24"/>
          <w:lang w:eastAsia="ar-SA"/>
        </w:rPr>
        <w:t xml:space="preserve"> </w:t>
      </w:r>
      <w:r w:rsidR="00B8128A" w:rsidRPr="00B8128A">
        <w:rPr>
          <w:rFonts w:ascii="Times New Roman" w:hAnsi="Times New Roman"/>
          <w:sz w:val="24"/>
          <w:szCs w:val="24"/>
          <w:lang w:eastAsia="ar-SA"/>
        </w:rPr>
        <w:t>под ред.</w:t>
      </w:r>
      <w:r w:rsidRPr="00B8128A">
        <w:rPr>
          <w:rFonts w:ascii="Times New Roman" w:hAnsi="Times New Roman"/>
          <w:sz w:val="24"/>
          <w:szCs w:val="24"/>
          <w:lang w:eastAsia="ar-SA"/>
        </w:rPr>
        <w:t xml:space="preserve"> А. В. </w:t>
      </w:r>
      <w:proofErr w:type="spellStart"/>
      <w:r w:rsidRPr="00B8128A">
        <w:rPr>
          <w:rFonts w:ascii="Times New Roman" w:hAnsi="Times New Roman"/>
          <w:sz w:val="24"/>
          <w:szCs w:val="24"/>
          <w:lang w:eastAsia="ar-SA"/>
        </w:rPr>
        <w:t>Торкунова</w:t>
      </w:r>
      <w:proofErr w:type="spellEnd"/>
      <w:r w:rsidRPr="00B8128A">
        <w:rPr>
          <w:rFonts w:ascii="Times New Roman" w:hAnsi="Times New Roman"/>
          <w:sz w:val="24"/>
          <w:szCs w:val="24"/>
          <w:lang w:eastAsia="ar-SA"/>
        </w:rPr>
        <w:t>; М. «Просвещение», 2016 г.</w:t>
      </w:r>
    </w:p>
    <w:p w14:paraId="13226615" w14:textId="77777777" w:rsidR="00211050" w:rsidRDefault="00211050" w:rsidP="00211050">
      <w:pPr>
        <w:spacing w:after="0"/>
        <w:ind w:firstLine="709"/>
        <w:jc w:val="both"/>
        <w:rPr>
          <w:rFonts w:ascii="Times New Roman" w:hAnsi="Times New Roman"/>
          <w:b/>
          <w:bCs/>
          <w:i/>
          <w:iCs/>
          <w:sz w:val="24"/>
          <w:szCs w:val="24"/>
        </w:rPr>
      </w:pPr>
    </w:p>
    <w:p w14:paraId="29B2DC51" w14:textId="77777777" w:rsidR="00211050" w:rsidRPr="00873877" w:rsidRDefault="00211050" w:rsidP="00211050">
      <w:pPr>
        <w:spacing w:after="0"/>
        <w:ind w:firstLine="709"/>
        <w:jc w:val="both"/>
        <w:rPr>
          <w:rFonts w:ascii="Times New Roman" w:hAnsi="Times New Roman"/>
          <w:b/>
          <w:bCs/>
          <w:i/>
          <w:iCs/>
          <w:sz w:val="24"/>
          <w:szCs w:val="24"/>
        </w:rPr>
      </w:pPr>
      <w:r w:rsidRPr="00873877">
        <w:rPr>
          <w:rFonts w:ascii="Times New Roman" w:hAnsi="Times New Roman"/>
          <w:b/>
          <w:bCs/>
          <w:i/>
          <w:iCs/>
          <w:sz w:val="24"/>
          <w:szCs w:val="24"/>
        </w:rPr>
        <w:t>Особенности преподавания предмета</w:t>
      </w:r>
    </w:p>
    <w:p w14:paraId="4DBADB1A" w14:textId="77777777" w:rsidR="00211050" w:rsidRDefault="00211050" w:rsidP="00211050">
      <w:pPr>
        <w:shd w:val="clear" w:color="auto" w:fill="FFFFFF"/>
        <w:spacing w:after="0"/>
        <w:ind w:firstLine="709"/>
        <w:contextualSpacing/>
        <w:jc w:val="both"/>
        <w:rPr>
          <w:rFonts w:ascii="Times New Roman" w:hAnsi="Times New Roman"/>
          <w:bCs/>
          <w:i/>
          <w:iCs/>
          <w:sz w:val="24"/>
          <w:szCs w:val="24"/>
        </w:rPr>
      </w:pPr>
      <w:r w:rsidRPr="00873877">
        <w:rPr>
          <w:rFonts w:ascii="Times New Roman" w:hAnsi="Times New Roman"/>
          <w:bCs/>
          <w:i/>
          <w:iCs/>
          <w:sz w:val="24"/>
          <w:szCs w:val="24"/>
        </w:rPr>
        <w:t>Программа составлена в соответствии</w:t>
      </w:r>
      <w:r w:rsidR="00B8128A">
        <w:rPr>
          <w:rFonts w:ascii="Times New Roman" w:hAnsi="Times New Roman"/>
          <w:bCs/>
          <w:i/>
          <w:iCs/>
          <w:sz w:val="24"/>
          <w:szCs w:val="24"/>
        </w:rPr>
        <w:t xml:space="preserve"> с авторскими. </w:t>
      </w:r>
    </w:p>
    <w:p w14:paraId="14745FD2" w14:textId="77777777" w:rsidR="00B8128A" w:rsidRDefault="00B8128A" w:rsidP="00211050">
      <w:pPr>
        <w:shd w:val="clear" w:color="auto" w:fill="FFFFFF"/>
        <w:spacing w:after="0"/>
        <w:ind w:firstLine="709"/>
        <w:contextualSpacing/>
        <w:jc w:val="both"/>
        <w:rPr>
          <w:rFonts w:ascii="Times New Roman" w:hAnsi="Times New Roman"/>
          <w:bCs/>
          <w:i/>
          <w:iCs/>
          <w:sz w:val="24"/>
          <w:szCs w:val="24"/>
        </w:rPr>
      </w:pPr>
      <w:r>
        <w:rPr>
          <w:rFonts w:ascii="Times New Roman" w:hAnsi="Times New Roman"/>
          <w:bCs/>
          <w:i/>
          <w:iCs/>
          <w:sz w:val="24"/>
          <w:szCs w:val="24"/>
        </w:rPr>
        <w:t>В 9 классе изменено количество</w:t>
      </w:r>
      <w:r w:rsidRPr="00B8128A">
        <w:rPr>
          <w:rFonts w:ascii="Times New Roman" w:hAnsi="Times New Roman"/>
          <w:bCs/>
          <w:i/>
          <w:iCs/>
          <w:sz w:val="24"/>
          <w:szCs w:val="24"/>
        </w:rPr>
        <w:t xml:space="preserve"> часов в календарно-тематическом планировании за счет добавления регионального компонента и увеличения количества часов на изучение таких тем, как: Александр I: начало правления. Реформы М.М. Сперанского; Внешняя политика Николая I. Кавказская война; Национальная и религиозная политика Александра II. Национальный вопрос в России и Европе; Внешняя политика Александра II. Русско-турецкая война 1877-1878 гг.; Общественное движение при Александре III.</w:t>
      </w:r>
    </w:p>
    <w:p w14:paraId="4F8CB9EE" w14:textId="77777777" w:rsidR="00211050" w:rsidRDefault="00211050" w:rsidP="00211050">
      <w:pPr>
        <w:shd w:val="clear" w:color="auto" w:fill="FFFFFF"/>
        <w:spacing w:after="0"/>
        <w:ind w:firstLine="709"/>
        <w:contextualSpacing/>
        <w:jc w:val="both"/>
        <w:rPr>
          <w:rFonts w:ascii="Times New Roman" w:hAnsi="Times New Roman"/>
          <w:bCs/>
          <w:i/>
          <w:iCs/>
          <w:sz w:val="24"/>
          <w:szCs w:val="24"/>
        </w:rPr>
      </w:pPr>
      <w:r w:rsidRPr="00873877">
        <w:rPr>
          <w:rFonts w:ascii="Times New Roman" w:hAnsi="Times New Roman"/>
          <w:bCs/>
          <w:i/>
          <w:iCs/>
          <w:sz w:val="24"/>
          <w:szCs w:val="24"/>
        </w:rPr>
        <w:t xml:space="preserve">            </w:t>
      </w:r>
    </w:p>
    <w:p w14:paraId="64C5B39A" w14:textId="77777777" w:rsidR="00211050" w:rsidRPr="00873877" w:rsidRDefault="00211050" w:rsidP="00211050">
      <w:pPr>
        <w:shd w:val="clear" w:color="auto" w:fill="FFFFFF"/>
        <w:spacing w:after="0"/>
        <w:ind w:firstLine="709"/>
        <w:contextualSpacing/>
        <w:jc w:val="both"/>
        <w:rPr>
          <w:rFonts w:ascii="Times New Roman" w:hAnsi="Times New Roman"/>
          <w:bCs/>
          <w:iCs/>
          <w:sz w:val="24"/>
          <w:szCs w:val="24"/>
        </w:rPr>
      </w:pPr>
      <w:r w:rsidRPr="00873877">
        <w:rPr>
          <w:rFonts w:ascii="Times New Roman" w:hAnsi="Times New Roman"/>
          <w:bCs/>
          <w:iCs/>
          <w:sz w:val="24"/>
          <w:szCs w:val="24"/>
          <w:shd w:val="clear" w:color="auto" w:fill="FFFFFF"/>
        </w:rPr>
        <w:t>В рамках предмета изучается национально-региональное содержание. Указанные часы используются для преподавания краеведческих модулей. Осуществляется совмещение содержания материала, ориентированного на формирование духовно-нравственной культуры, с национально-региональным содержанием</w:t>
      </w:r>
      <w:r w:rsidRPr="00385894">
        <w:rPr>
          <w:rFonts w:ascii="Times New Roman" w:hAnsi="Times New Roman"/>
          <w:bCs/>
          <w:iCs/>
          <w:sz w:val="24"/>
          <w:szCs w:val="24"/>
        </w:rPr>
        <w:t>.</w:t>
      </w:r>
    </w:p>
    <w:p w14:paraId="0F881A7A" w14:textId="77777777" w:rsidR="00211050" w:rsidRPr="00873877" w:rsidRDefault="00211050" w:rsidP="00211050">
      <w:pPr>
        <w:pStyle w:val="a3"/>
        <w:jc w:val="both"/>
        <w:rPr>
          <w:b/>
          <w:sz w:val="24"/>
          <w:szCs w:val="24"/>
        </w:rPr>
      </w:pPr>
    </w:p>
    <w:p w14:paraId="736C73A3" w14:textId="77777777" w:rsidR="00372C45" w:rsidRDefault="00372C45" w:rsidP="00211050">
      <w:pPr>
        <w:pStyle w:val="a3"/>
        <w:shd w:val="clear" w:color="auto" w:fill="FFFFFF"/>
        <w:rPr>
          <w:b/>
          <w:sz w:val="24"/>
          <w:szCs w:val="24"/>
        </w:rPr>
        <w:sectPr w:rsidR="00372C45" w:rsidSect="00E17C27">
          <w:pgSz w:w="11906" w:h="16838"/>
          <w:pgMar w:top="709" w:right="567" w:bottom="567" w:left="1134" w:header="709" w:footer="709" w:gutter="0"/>
          <w:cols w:space="708"/>
          <w:docGrid w:linePitch="360"/>
        </w:sectPr>
      </w:pPr>
    </w:p>
    <w:p w14:paraId="229D32B2" w14:textId="77777777" w:rsidR="00211050" w:rsidRPr="00873877" w:rsidRDefault="00211050" w:rsidP="00211050">
      <w:pPr>
        <w:pStyle w:val="a3"/>
        <w:shd w:val="clear" w:color="auto" w:fill="FFFFFF"/>
        <w:rPr>
          <w:b/>
          <w:sz w:val="24"/>
          <w:szCs w:val="24"/>
        </w:rPr>
      </w:pPr>
      <w:r w:rsidRPr="00873877">
        <w:rPr>
          <w:b/>
          <w:sz w:val="24"/>
          <w:szCs w:val="24"/>
        </w:rPr>
        <w:lastRenderedPageBreak/>
        <w:t>Планируемые результаты</w:t>
      </w:r>
    </w:p>
    <w:p w14:paraId="03AEA185" w14:textId="77777777" w:rsidR="00211050" w:rsidRPr="00873877" w:rsidRDefault="00211050" w:rsidP="00211050">
      <w:pPr>
        <w:pStyle w:val="a3"/>
        <w:jc w:val="both"/>
        <w:rPr>
          <w:b/>
          <w:sz w:val="24"/>
          <w:szCs w:val="24"/>
        </w:rPr>
      </w:pPr>
    </w:p>
    <w:p w14:paraId="5D773066" w14:textId="77777777" w:rsidR="00211050" w:rsidRPr="00873877" w:rsidRDefault="00281E7D" w:rsidP="00211050">
      <w:pPr>
        <w:shd w:val="clear" w:color="auto" w:fill="FFFFFF"/>
        <w:autoSpaceDE w:val="0"/>
        <w:autoSpaceDN w:val="0"/>
        <w:adjustRightInd w:val="0"/>
        <w:spacing w:after="0" w:line="240" w:lineRule="auto"/>
        <w:ind w:firstLine="709"/>
        <w:jc w:val="both"/>
        <w:rPr>
          <w:rFonts w:ascii="Times New Roman" w:hAnsi="Times New Roman"/>
          <w:i/>
          <w:sz w:val="24"/>
          <w:szCs w:val="24"/>
          <w:u w:val="single"/>
        </w:rPr>
      </w:pPr>
      <w:r>
        <w:rPr>
          <w:rFonts w:ascii="Times New Roman" w:hAnsi="Times New Roman"/>
          <w:i/>
          <w:sz w:val="24"/>
          <w:szCs w:val="24"/>
          <w:u w:val="single"/>
        </w:rPr>
        <w:t>Изучение курса истории</w:t>
      </w:r>
      <w:r w:rsidR="00471BB1">
        <w:rPr>
          <w:rFonts w:ascii="Times New Roman" w:hAnsi="Times New Roman"/>
          <w:i/>
          <w:sz w:val="24"/>
          <w:szCs w:val="24"/>
          <w:u w:val="single"/>
        </w:rPr>
        <w:t xml:space="preserve"> в 5-9 </w:t>
      </w:r>
      <w:proofErr w:type="spellStart"/>
      <w:r w:rsidR="00471BB1">
        <w:rPr>
          <w:rFonts w:ascii="Times New Roman" w:hAnsi="Times New Roman"/>
          <w:i/>
          <w:sz w:val="24"/>
          <w:szCs w:val="24"/>
          <w:u w:val="single"/>
        </w:rPr>
        <w:t>кл</w:t>
      </w:r>
      <w:proofErr w:type="spellEnd"/>
      <w:r w:rsidR="00471BB1">
        <w:rPr>
          <w:rFonts w:ascii="Times New Roman" w:hAnsi="Times New Roman"/>
          <w:i/>
          <w:sz w:val="24"/>
          <w:szCs w:val="24"/>
          <w:u w:val="single"/>
        </w:rPr>
        <w:t>.</w:t>
      </w:r>
      <w:r w:rsidR="00211050" w:rsidRPr="00873877">
        <w:rPr>
          <w:rFonts w:ascii="Times New Roman" w:hAnsi="Times New Roman"/>
          <w:i/>
          <w:sz w:val="24"/>
          <w:szCs w:val="24"/>
          <w:u w:val="single"/>
        </w:rPr>
        <w:t xml:space="preserve"> дает возможность обучающимся достичь следующих результатов:</w:t>
      </w:r>
    </w:p>
    <w:p w14:paraId="4088A507" w14:textId="77777777" w:rsidR="00372C45" w:rsidRDefault="00372C45" w:rsidP="00211050">
      <w:pPr>
        <w:pStyle w:val="aa"/>
        <w:ind w:firstLine="709"/>
        <w:jc w:val="both"/>
        <w:rPr>
          <w:b/>
          <w:bCs/>
          <w:i/>
          <w:iCs/>
        </w:rPr>
      </w:pPr>
    </w:p>
    <w:p w14:paraId="552FCD91" w14:textId="77777777" w:rsidR="00DF7FE9" w:rsidRDefault="00DF7FE9" w:rsidP="00DF7FE9">
      <w:pPr>
        <w:pStyle w:val="aa"/>
        <w:ind w:firstLine="709"/>
        <w:jc w:val="center"/>
        <w:rPr>
          <w:b/>
          <w:bCs/>
          <w:iCs/>
        </w:rPr>
      </w:pPr>
      <w:r w:rsidRPr="00DF7FE9">
        <w:rPr>
          <w:b/>
          <w:bCs/>
          <w:iCs/>
        </w:rPr>
        <w:t>5 класс</w:t>
      </w:r>
    </w:p>
    <w:p w14:paraId="25EE0D38" w14:textId="77777777" w:rsidR="00DF7FE9" w:rsidRPr="00DF7FE9" w:rsidRDefault="00DF7FE9" w:rsidP="00DF7FE9">
      <w:pPr>
        <w:pStyle w:val="aa"/>
        <w:ind w:firstLine="709"/>
        <w:jc w:val="both"/>
        <w:rPr>
          <w:bCs/>
          <w:iCs/>
        </w:rPr>
      </w:pPr>
      <w:r w:rsidRPr="00DF7FE9">
        <w:rPr>
          <w:bCs/>
          <w:iCs/>
        </w:rPr>
        <w:t>Программа обеспечивает формирование личностных, метапредметных, предметных результатов.</w:t>
      </w:r>
    </w:p>
    <w:p w14:paraId="387DD325" w14:textId="77777777" w:rsidR="00211050" w:rsidRPr="00877411" w:rsidRDefault="00211050" w:rsidP="00211050">
      <w:pPr>
        <w:pStyle w:val="aa"/>
        <w:ind w:firstLine="709"/>
        <w:jc w:val="both"/>
        <w:rPr>
          <w:b/>
          <w:bCs/>
          <w:iCs/>
        </w:rPr>
      </w:pPr>
      <w:r w:rsidRPr="00877411">
        <w:rPr>
          <w:b/>
          <w:bCs/>
          <w:iCs/>
        </w:rPr>
        <w:t>Личностные результаты:</w:t>
      </w:r>
    </w:p>
    <w:p w14:paraId="4E19F5F4" w14:textId="77777777" w:rsidR="00D55A0C" w:rsidRPr="00D55A0C" w:rsidRDefault="00D55A0C" w:rsidP="00D55A0C">
      <w:pPr>
        <w:pStyle w:val="a5"/>
        <w:widowControl w:val="0"/>
        <w:numPr>
          <w:ilvl w:val="0"/>
          <w:numId w:val="9"/>
        </w:numPr>
        <w:tabs>
          <w:tab w:val="left" w:pos="602"/>
        </w:tabs>
        <w:autoSpaceDE w:val="0"/>
        <w:autoSpaceDN w:val="0"/>
        <w:spacing w:before="74" w:after="0" w:line="254" w:lineRule="auto"/>
        <w:ind w:left="0" w:right="111" w:firstLine="709"/>
        <w:contextualSpacing w:val="0"/>
        <w:jc w:val="both"/>
        <w:rPr>
          <w:rFonts w:ascii="Times New Roman" w:hAnsi="Times New Roman"/>
          <w:sz w:val="24"/>
          <w:szCs w:val="24"/>
        </w:rPr>
      </w:pPr>
      <w:r w:rsidRPr="00D55A0C">
        <w:rPr>
          <w:rFonts w:ascii="Times New Roman" w:hAnsi="Times New Roman"/>
          <w:sz w:val="24"/>
          <w:szCs w:val="24"/>
        </w:rPr>
        <w:t>формирование</w:t>
      </w:r>
      <w:r w:rsidRPr="00D55A0C">
        <w:rPr>
          <w:rFonts w:ascii="Times New Roman" w:hAnsi="Times New Roman"/>
          <w:spacing w:val="-29"/>
          <w:sz w:val="24"/>
          <w:szCs w:val="24"/>
        </w:rPr>
        <w:t xml:space="preserve"> </w:t>
      </w:r>
      <w:r w:rsidRPr="00D55A0C">
        <w:rPr>
          <w:rFonts w:ascii="Times New Roman" w:hAnsi="Times New Roman"/>
          <w:sz w:val="24"/>
          <w:szCs w:val="24"/>
        </w:rPr>
        <w:t>представлений</w:t>
      </w:r>
      <w:r w:rsidRPr="00D55A0C">
        <w:rPr>
          <w:rFonts w:ascii="Times New Roman" w:hAnsi="Times New Roman"/>
          <w:spacing w:val="-28"/>
          <w:sz w:val="24"/>
          <w:szCs w:val="24"/>
        </w:rPr>
        <w:t xml:space="preserve"> </w:t>
      </w:r>
      <w:r w:rsidRPr="00D55A0C">
        <w:rPr>
          <w:rFonts w:ascii="Times New Roman" w:hAnsi="Times New Roman"/>
          <w:sz w:val="24"/>
          <w:szCs w:val="24"/>
        </w:rPr>
        <w:t>о</w:t>
      </w:r>
      <w:r w:rsidRPr="00D55A0C">
        <w:rPr>
          <w:rFonts w:ascii="Times New Roman" w:hAnsi="Times New Roman"/>
          <w:spacing w:val="-28"/>
          <w:sz w:val="24"/>
          <w:szCs w:val="24"/>
        </w:rPr>
        <w:t xml:space="preserve"> </w:t>
      </w:r>
      <w:r w:rsidRPr="00D55A0C">
        <w:rPr>
          <w:rFonts w:ascii="Times New Roman" w:hAnsi="Times New Roman"/>
          <w:sz w:val="24"/>
          <w:szCs w:val="24"/>
        </w:rPr>
        <w:t>видах</w:t>
      </w:r>
      <w:r w:rsidRPr="00D55A0C">
        <w:rPr>
          <w:rFonts w:ascii="Times New Roman" w:hAnsi="Times New Roman"/>
          <w:spacing w:val="-29"/>
          <w:sz w:val="24"/>
          <w:szCs w:val="24"/>
        </w:rPr>
        <w:t xml:space="preserve"> </w:t>
      </w:r>
      <w:r w:rsidRPr="00D55A0C">
        <w:rPr>
          <w:rFonts w:ascii="Times New Roman" w:hAnsi="Times New Roman"/>
          <w:sz w:val="24"/>
          <w:szCs w:val="24"/>
        </w:rPr>
        <w:t>идентичности,</w:t>
      </w:r>
      <w:r w:rsidRPr="00D55A0C">
        <w:rPr>
          <w:rFonts w:ascii="Times New Roman" w:hAnsi="Times New Roman"/>
          <w:spacing w:val="-28"/>
          <w:sz w:val="24"/>
          <w:szCs w:val="24"/>
        </w:rPr>
        <w:t xml:space="preserve"> </w:t>
      </w:r>
      <w:r w:rsidRPr="00D55A0C">
        <w:rPr>
          <w:rFonts w:ascii="Times New Roman" w:hAnsi="Times New Roman"/>
          <w:sz w:val="24"/>
          <w:szCs w:val="24"/>
        </w:rPr>
        <w:t xml:space="preserve">актуальных для становления и самореализации человека в обществе, </w:t>
      </w:r>
      <w:r w:rsidRPr="00D55A0C">
        <w:rPr>
          <w:rFonts w:ascii="Times New Roman" w:hAnsi="Times New Roman"/>
          <w:spacing w:val="-4"/>
          <w:sz w:val="24"/>
          <w:szCs w:val="24"/>
        </w:rPr>
        <w:t xml:space="preserve">для </w:t>
      </w:r>
      <w:r w:rsidRPr="00D55A0C">
        <w:rPr>
          <w:rFonts w:ascii="Times New Roman" w:hAnsi="Times New Roman"/>
          <w:sz w:val="24"/>
          <w:szCs w:val="24"/>
        </w:rPr>
        <w:t>жизни в современном поликультурном</w:t>
      </w:r>
      <w:r w:rsidRPr="00D55A0C">
        <w:rPr>
          <w:rFonts w:ascii="Times New Roman" w:hAnsi="Times New Roman"/>
          <w:spacing w:val="-14"/>
          <w:sz w:val="24"/>
          <w:szCs w:val="24"/>
        </w:rPr>
        <w:t xml:space="preserve"> </w:t>
      </w:r>
      <w:r w:rsidRPr="00D55A0C">
        <w:rPr>
          <w:rFonts w:ascii="Times New Roman" w:hAnsi="Times New Roman"/>
          <w:sz w:val="24"/>
          <w:szCs w:val="24"/>
        </w:rPr>
        <w:t>мире;</w:t>
      </w:r>
    </w:p>
    <w:p w14:paraId="54FD5E5E" w14:textId="77777777" w:rsidR="00D55A0C" w:rsidRPr="00D55A0C" w:rsidRDefault="00D55A0C" w:rsidP="00D55A0C">
      <w:pPr>
        <w:pStyle w:val="a5"/>
        <w:widowControl w:val="0"/>
        <w:numPr>
          <w:ilvl w:val="0"/>
          <w:numId w:val="9"/>
        </w:numPr>
        <w:tabs>
          <w:tab w:val="left" w:pos="609"/>
        </w:tabs>
        <w:autoSpaceDE w:val="0"/>
        <w:autoSpaceDN w:val="0"/>
        <w:spacing w:after="0" w:line="254" w:lineRule="auto"/>
        <w:ind w:left="0" w:right="111" w:firstLine="709"/>
        <w:contextualSpacing w:val="0"/>
        <w:jc w:val="both"/>
        <w:rPr>
          <w:rFonts w:ascii="Times New Roman" w:hAnsi="Times New Roman"/>
          <w:sz w:val="24"/>
          <w:szCs w:val="24"/>
        </w:rPr>
      </w:pPr>
      <w:r w:rsidRPr="00D55A0C">
        <w:rPr>
          <w:rFonts w:ascii="Times New Roman" w:hAnsi="Times New Roman"/>
          <w:sz w:val="24"/>
          <w:szCs w:val="24"/>
        </w:rPr>
        <w:t>приобщение к российскому и всемирному</w:t>
      </w:r>
      <w:r w:rsidRPr="00D55A0C">
        <w:rPr>
          <w:rFonts w:ascii="Times New Roman" w:hAnsi="Times New Roman"/>
          <w:spacing w:val="-35"/>
          <w:sz w:val="24"/>
          <w:szCs w:val="24"/>
        </w:rPr>
        <w:t xml:space="preserve"> </w:t>
      </w:r>
      <w:r w:rsidRPr="00D55A0C">
        <w:rPr>
          <w:rFonts w:ascii="Times New Roman" w:hAnsi="Times New Roman"/>
          <w:sz w:val="24"/>
          <w:szCs w:val="24"/>
        </w:rPr>
        <w:t>культурно-историческому</w:t>
      </w:r>
      <w:r w:rsidRPr="00D55A0C">
        <w:rPr>
          <w:rFonts w:ascii="Times New Roman" w:hAnsi="Times New Roman"/>
          <w:spacing w:val="-6"/>
          <w:sz w:val="24"/>
          <w:szCs w:val="24"/>
        </w:rPr>
        <w:t xml:space="preserve"> </w:t>
      </w:r>
      <w:r w:rsidRPr="00D55A0C">
        <w:rPr>
          <w:rFonts w:ascii="Times New Roman" w:hAnsi="Times New Roman"/>
          <w:sz w:val="24"/>
          <w:szCs w:val="24"/>
        </w:rPr>
        <w:t>наследию</w:t>
      </w:r>
      <w:r w:rsidRPr="00D55A0C">
        <w:rPr>
          <w:rFonts w:ascii="Times New Roman" w:hAnsi="Times New Roman"/>
          <w:spacing w:val="-5"/>
          <w:sz w:val="24"/>
          <w:szCs w:val="24"/>
        </w:rPr>
        <w:t xml:space="preserve"> </w:t>
      </w:r>
      <w:r w:rsidRPr="00D55A0C">
        <w:rPr>
          <w:rFonts w:ascii="Times New Roman" w:hAnsi="Times New Roman"/>
          <w:sz w:val="24"/>
          <w:szCs w:val="24"/>
        </w:rPr>
        <w:t>изучаемого</w:t>
      </w:r>
      <w:r w:rsidRPr="00D55A0C">
        <w:rPr>
          <w:rFonts w:ascii="Times New Roman" w:hAnsi="Times New Roman"/>
          <w:spacing w:val="-5"/>
          <w:sz w:val="24"/>
          <w:szCs w:val="24"/>
        </w:rPr>
        <w:t xml:space="preserve"> </w:t>
      </w:r>
      <w:r w:rsidRPr="00D55A0C">
        <w:rPr>
          <w:rFonts w:ascii="Times New Roman" w:hAnsi="Times New Roman"/>
          <w:sz w:val="24"/>
          <w:szCs w:val="24"/>
        </w:rPr>
        <w:t>периода,</w:t>
      </w:r>
      <w:r w:rsidRPr="00D55A0C">
        <w:rPr>
          <w:rFonts w:ascii="Times New Roman" w:hAnsi="Times New Roman"/>
          <w:spacing w:val="-5"/>
          <w:sz w:val="24"/>
          <w:szCs w:val="24"/>
        </w:rPr>
        <w:t xml:space="preserve"> </w:t>
      </w:r>
      <w:r w:rsidRPr="00D55A0C">
        <w:rPr>
          <w:rFonts w:ascii="Times New Roman" w:hAnsi="Times New Roman"/>
          <w:sz w:val="24"/>
          <w:szCs w:val="24"/>
        </w:rPr>
        <w:t>интерес</w:t>
      </w:r>
      <w:r w:rsidRPr="00D55A0C">
        <w:rPr>
          <w:rFonts w:ascii="Times New Roman" w:hAnsi="Times New Roman"/>
          <w:spacing w:val="-5"/>
          <w:sz w:val="24"/>
          <w:szCs w:val="24"/>
        </w:rPr>
        <w:t xml:space="preserve"> </w:t>
      </w:r>
      <w:r w:rsidRPr="00D55A0C">
        <w:rPr>
          <w:rFonts w:ascii="Times New Roman" w:hAnsi="Times New Roman"/>
          <w:sz w:val="24"/>
          <w:szCs w:val="24"/>
        </w:rPr>
        <w:t>к</w:t>
      </w:r>
      <w:r w:rsidRPr="00D55A0C">
        <w:rPr>
          <w:rFonts w:ascii="Times New Roman" w:hAnsi="Times New Roman"/>
          <w:spacing w:val="-5"/>
          <w:sz w:val="24"/>
          <w:szCs w:val="24"/>
        </w:rPr>
        <w:t xml:space="preserve"> </w:t>
      </w:r>
      <w:r w:rsidRPr="00D55A0C">
        <w:rPr>
          <w:rFonts w:ascii="Times New Roman" w:hAnsi="Times New Roman"/>
          <w:sz w:val="24"/>
          <w:szCs w:val="24"/>
        </w:rPr>
        <w:t>его</w:t>
      </w:r>
      <w:r w:rsidRPr="00D55A0C">
        <w:rPr>
          <w:rFonts w:ascii="Times New Roman" w:hAnsi="Times New Roman"/>
          <w:spacing w:val="-5"/>
          <w:sz w:val="24"/>
          <w:szCs w:val="24"/>
        </w:rPr>
        <w:t xml:space="preserve"> </w:t>
      </w:r>
      <w:r w:rsidRPr="00D55A0C">
        <w:rPr>
          <w:rFonts w:ascii="Times New Roman" w:hAnsi="Times New Roman"/>
          <w:sz w:val="24"/>
          <w:szCs w:val="24"/>
        </w:rPr>
        <w:t>познанию</w:t>
      </w:r>
      <w:r w:rsidRPr="00D55A0C">
        <w:rPr>
          <w:rFonts w:ascii="Times New Roman" w:hAnsi="Times New Roman"/>
          <w:spacing w:val="-5"/>
          <w:sz w:val="24"/>
          <w:szCs w:val="24"/>
        </w:rPr>
        <w:t xml:space="preserve"> </w:t>
      </w:r>
      <w:r w:rsidRPr="00D55A0C">
        <w:rPr>
          <w:rFonts w:ascii="Times New Roman" w:hAnsi="Times New Roman"/>
          <w:spacing w:val="-7"/>
          <w:sz w:val="24"/>
          <w:szCs w:val="24"/>
        </w:rPr>
        <w:t xml:space="preserve">за </w:t>
      </w:r>
      <w:r w:rsidRPr="00D55A0C">
        <w:rPr>
          <w:rFonts w:ascii="Times New Roman" w:hAnsi="Times New Roman"/>
          <w:sz w:val="24"/>
          <w:szCs w:val="24"/>
        </w:rPr>
        <w:t>рамками учебного</w:t>
      </w:r>
      <w:r w:rsidRPr="00D55A0C">
        <w:rPr>
          <w:rFonts w:ascii="Times New Roman" w:hAnsi="Times New Roman"/>
          <w:spacing w:val="-4"/>
          <w:sz w:val="24"/>
          <w:szCs w:val="24"/>
        </w:rPr>
        <w:t xml:space="preserve"> </w:t>
      </w:r>
      <w:r w:rsidRPr="00D55A0C">
        <w:rPr>
          <w:rFonts w:ascii="Times New Roman" w:hAnsi="Times New Roman"/>
          <w:sz w:val="24"/>
          <w:szCs w:val="24"/>
        </w:rPr>
        <w:t>курса;</w:t>
      </w:r>
    </w:p>
    <w:p w14:paraId="171A15FE" w14:textId="77777777" w:rsidR="00D55A0C" w:rsidRPr="00D55A0C" w:rsidRDefault="00D55A0C" w:rsidP="00D55A0C">
      <w:pPr>
        <w:pStyle w:val="a5"/>
        <w:widowControl w:val="0"/>
        <w:numPr>
          <w:ilvl w:val="0"/>
          <w:numId w:val="9"/>
        </w:numPr>
        <w:tabs>
          <w:tab w:val="left" w:pos="651"/>
        </w:tabs>
        <w:autoSpaceDE w:val="0"/>
        <w:autoSpaceDN w:val="0"/>
        <w:spacing w:after="0" w:line="254" w:lineRule="auto"/>
        <w:ind w:left="0" w:right="111" w:firstLine="709"/>
        <w:contextualSpacing w:val="0"/>
        <w:jc w:val="both"/>
        <w:rPr>
          <w:rFonts w:ascii="Times New Roman" w:hAnsi="Times New Roman"/>
          <w:sz w:val="24"/>
          <w:szCs w:val="24"/>
        </w:rPr>
      </w:pPr>
      <w:r w:rsidRPr="00D55A0C">
        <w:rPr>
          <w:rFonts w:ascii="Times New Roman" w:hAnsi="Times New Roman"/>
          <w:sz w:val="24"/>
          <w:szCs w:val="24"/>
        </w:rPr>
        <w:t>освоение гуманистических традиций и ценностей российского</w:t>
      </w:r>
      <w:r w:rsidRPr="00D55A0C">
        <w:rPr>
          <w:rFonts w:ascii="Times New Roman" w:hAnsi="Times New Roman"/>
          <w:spacing w:val="-8"/>
          <w:sz w:val="24"/>
          <w:szCs w:val="24"/>
        </w:rPr>
        <w:t xml:space="preserve"> </w:t>
      </w:r>
      <w:r w:rsidRPr="00D55A0C">
        <w:rPr>
          <w:rFonts w:ascii="Times New Roman" w:hAnsi="Times New Roman"/>
          <w:sz w:val="24"/>
          <w:szCs w:val="24"/>
        </w:rPr>
        <w:t>общества,</w:t>
      </w:r>
      <w:r w:rsidRPr="00D55A0C">
        <w:rPr>
          <w:rFonts w:ascii="Times New Roman" w:hAnsi="Times New Roman"/>
          <w:spacing w:val="-8"/>
          <w:sz w:val="24"/>
          <w:szCs w:val="24"/>
        </w:rPr>
        <w:t xml:space="preserve"> </w:t>
      </w:r>
      <w:r w:rsidRPr="00D55A0C">
        <w:rPr>
          <w:rFonts w:ascii="Times New Roman" w:hAnsi="Times New Roman"/>
          <w:sz w:val="24"/>
          <w:szCs w:val="24"/>
        </w:rPr>
        <w:t>уважение</w:t>
      </w:r>
      <w:r w:rsidRPr="00D55A0C">
        <w:rPr>
          <w:rFonts w:ascii="Times New Roman" w:hAnsi="Times New Roman"/>
          <w:spacing w:val="-8"/>
          <w:sz w:val="24"/>
          <w:szCs w:val="24"/>
        </w:rPr>
        <w:t xml:space="preserve"> </w:t>
      </w:r>
      <w:r w:rsidRPr="00D55A0C">
        <w:rPr>
          <w:rFonts w:ascii="Times New Roman" w:hAnsi="Times New Roman"/>
          <w:sz w:val="24"/>
          <w:szCs w:val="24"/>
        </w:rPr>
        <w:t>к</w:t>
      </w:r>
      <w:r w:rsidRPr="00D55A0C">
        <w:rPr>
          <w:rFonts w:ascii="Times New Roman" w:hAnsi="Times New Roman"/>
          <w:spacing w:val="-8"/>
          <w:sz w:val="24"/>
          <w:szCs w:val="24"/>
        </w:rPr>
        <w:t xml:space="preserve"> </w:t>
      </w:r>
      <w:r w:rsidRPr="00D55A0C">
        <w:rPr>
          <w:rFonts w:ascii="Times New Roman" w:hAnsi="Times New Roman"/>
          <w:sz w:val="24"/>
          <w:szCs w:val="24"/>
        </w:rPr>
        <w:t>личности,</w:t>
      </w:r>
      <w:r w:rsidRPr="00D55A0C">
        <w:rPr>
          <w:rFonts w:ascii="Times New Roman" w:hAnsi="Times New Roman"/>
          <w:spacing w:val="-8"/>
          <w:sz w:val="24"/>
          <w:szCs w:val="24"/>
        </w:rPr>
        <w:t xml:space="preserve"> </w:t>
      </w:r>
      <w:r w:rsidRPr="00D55A0C">
        <w:rPr>
          <w:rFonts w:ascii="Times New Roman" w:hAnsi="Times New Roman"/>
          <w:sz w:val="24"/>
          <w:szCs w:val="24"/>
        </w:rPr>
        <w:t>правам</w:t>
      </w:r>
      <w:r w:rsidRPr="00D55A0C">
        <w:rPr>
          <w:rFonts w:ascii="Times New Roman" w:hAnsi="Times New Roman"/>
          <w:spacing w:val="-8"/>
          <w:sz w:val="24"/>
          <w:szCs w:val="24"/>
        </w:rPr>
        <w:t xml:space="preserve"> </w:t>
      </w:r>
      <w:r w:rsidRPr="00D55A0C">
        <w:rPr>
          <w:rFonts w:ascii="Times New Roman" w:hAnsi="Times New Roman"/>
          <w:sz w:val="24"/>
          <w:szCs w:val="24"/>
        </w:rPr>
        <w:t>и</w:t>
      </w:r>
      <w:r w:rsidRPr="00D55A0C">
        <w:rPr>
          <w:rFonts w:ascii="Times New Roman" w:hAnsi="Times New Roman"/>
          <w:spacing w:val="-8"/>
          <w:sz w:val="24"/>
          <w:szCs w:val="24"/>
        </w:rPr>
        <w:t xml:space="preserve"> </w:t>
      </w:r>
      <w:r w:rsidRPr="00D55A0C">
        <w:rPr>
          <w:rFonts w:ascii="Times New Roman" w:hAnsi="Times New Roman"/>
          <w:sz w:val="24"/>
          <w:szCs w:val="24"/>
        </w:rPr>
        <w:t>свободам</w:t>
      </w:r>
      <w:r w:rsidRPr="00D55A0C">
        <w:rPr>
          <w:rFonts w:ascii="Times New Roman" w:hAnsi="Times New Roman"/>
          <w:spacing w:val="-8"/>
          <w:sz w:val="24"/>
          <w:szCs w:val="24"/>
        </w:rPr>
        <w:t xml:space="preserve"> </w:t>
      </w:r>
      <w:r w:rsidRPr="00D55A0C">
        <w:rPr>
          <w:rFonts w:ascii="Times New Roman" w:hAnsi="Times New Roman"/>
          <w:sz w:val="24"/>
          <w:szCs w:val="24"/>
        </w:rPr>
        <w:t>человека, культурам разных</w:t>
      </w:r>
      <w:r w:rsidRPr="00D55A0C">
        <w:rPr>
          <w:rFonts w:ascii="Times New Roman" w:hAnsi="Times New Roman"/>
          <w:spacing w:val="-5"/>
          <w:sz w:val="24"/>
          <w:szCs w:val="24"/>
        </w:rPr>
        <w:t xml:space="preserve"> </w:t>
      </w:r>
      <w:r w:rsidRPr="00D55A0C">
        <w:rPr>
          <w:rFonts w:ascii="Times New Roman" w:hAnsi="Times New Roman"/>
          <w:sz w:val="24"/>
          <w:szCs w:val="24"/>
        </w:rPr>
        <w:t>народов;</w:t>
      </w:r>
    </w:p>
    <w:p w14:paraId="5ECA5C95" w14:textId="77777777" w:rsidR="00D55A0C" w:rsidRPr="00D55A0C" w:rsidRDefault="00D55A0C" w:rsidP="00D55A0C">
      <w:pPr>
        <w:pStyle w:val="a5"/>
        <w:widowControl w:val="0"/>
        <w:numPr>
          <w:ilvl w:val="0"/>
          <w:numId w:val="9"/>
        </w:numPr>
        <w:tabs>
          <w:tab w:val="left" w:pos="644"/>
        </w:tabs>
        <w:autoSpaceDE w:val="0"/>
        <w:autoSpaceDN w:val="0"/>
        <w:spacing w:after="0" w:line="254" w:lineRule="auto"/>
        <w:ind w:left="0" w:right="111" w:firstLine="709"/>
        <w:contextualSpacing w:val="0"/>
        <w:jc w:val="both"/>
        <w:rPr>
          <w:rFonts w:ascii="Times New Roman" w:hAnsi="Times New Roman"/>
          <w:sz w:val="24"/>
          <w:szCs w:val="24"/>
        </w:rPr>
      </w:pPr>
      <w:r w:rsidRPr="00D55A0C">
        <w:rPr>
          <w:rFonts w:ascii="Times New Roman" w:hAnsi="Times New Roman"/>
          <w:sz w:val="24"/>
          <w:szCs w:val="24"/>
        </w:rPr>
        <w:t>опыт эмоционально-ценностного и творческого отношения к фактам прошлого, историческим источникам и памятникам, способам их изучения и</w:t>
      </w:r>
      <w:r w:rsidRPr="00D55A0C">
        <w:rPr>
          <w:rFonts w:ascii="Times New Roman" w:hAnsi="Times New Roman"/>
          <w:spacing w:val="-8"/>
          <w:sz w:val="24"/>
          <w:szCs w:val="24"/>
        </w:rPr>
        <w:t xml:space="preserve"> </w:t>
      </w:r>
      <w:r w:rsidRPr="00D55A0C">
        <w:rPr>
          <w:rFonts w:ascii="Times New Roman" w:hAnsi="Times New Roman"/>
          <w:sz w:val="24"/>
          <w:szCs w:val="24"/>
        </w:rPr>
        <w:t>охраны.</w:t>
      </w:r>
    </w:p>
    <w:p w14:paraId="144E9985" w14:textId="77777777" w:rsidR="00372C45" w:rsidRDefault="00372C45" w:rsidP="00211050">
      <w:pPr>
        <w:pStyle w:val="aa"/>
        <w:ind w:firstLine="709"/>
        <w:jc w:val="both"/>
        <w:rPr>
          <w:rFonts w:eastAsia="Times New Roman"/>
          <w:b/>
          <w:bCs/>
          <w:i/>
        </w:rPr>
      </w:pPr>
    </w:p>
    <w:p w14:paraId="2664518B" w14:textId="77777777" w:rsidR="00211050" w:rsidRPr="00877411" w:rsidRDefault="00211050" w:rsidP="00211050">
      <w:pPr>
        <w:pStyle w:val="aa"/>
        <w:ind w:firstLine="709"/>
        <w:jc w:val="both"/>
        <w:rPr>
          <w:rFonts w:eastAsia="Times New Roman"/>
        </w:rPr>
      </w:pPr>
      <w:r w:rsidRPr="00877411">
        <w:rPr>
          <w:rFonts w:eastAsia="Times New Roman"/>
          <w:b/>
          <w:bCs/>
        </w:rPr>
        <w:t>Метапредме</w:t>
      </w:r>
      <w:r w:rsidR="00877411" w:rsidRPr="00877411">
        <w:rPr>
          <w:rFonts w:eastAsia="Times New Roman"/>
          <w:b/>
          <w:bCs/>
        </w:rPr>
        <w:t>тные результаты</w:t>
      </w:r>
      <w:r w:rsidRPr="00877411">
        <w:rPr>
          <w:rFonts w:eastAsia="Times New Roman"/>
          <w:b/>
          <w:bCs/>
        </w:rPr>
        <w:t>:</w:t>
      </w:r>
      <w:r w:rsidRPr="00877411">
        <w:rPr>
          <w:rFonts w:eastAsia="Times New Roman"/>
        </w:rPr>
        <w:t xml:space="preserve"> </w:t>
      </w:r>
    </w:p>
    <w:p w14:paraId="71990D3F" w14:textId="77777777" w:rsidR="00D55A0C" w:rsidRPr="00D55A0C" w:rsidRDefault="00D55A0C" w:rsidP="00D55A0C">
      <w:pPr>
        <w:pStyle w:val="a5"/>
        <w:widowControl w:val="0"/>
        <w:numPr>
          <w:ilvl w:val="0"/>
          <w:numId w:val="9"/>
        </w:numPr>
        <w:tabs>
          <w:tab w:val="left" w:pos="665"/>
        </w:tabs>
        <w:autoSpaceDE w:val="0"/>
        <w:autoSpaceDN w:val="0"/>
        <w:spacing w:after="0" w:line="254" w:lineRule="auto"/>
        <w:ind w:left="0" w:right="111" w:firstLine="709"/>
        <w:contextualSpacing w:val="0"/>
        <w:jc w:val="both"/>
        <w:rPr>
          <w:rFonts w:ascii="Times New Roman" w:hAnsi="Times New Roman"/>
          <w:sz w:val="24"/>
          <w:szCs w:val="24"/>
        </w:rPr>
      </w:pPr>
      <w:r w:rsidRPr="00D55A0C">
        <w:rPr>
          <w:rFonts w:ascii="Times New Roman" w:hAnsi="Times New Roman"/>
          <w:sz w:val="24"/>
          <w:szCs w:val="24"/>
        </w:rPr>
        <w:t xml:space="preserve">способность планировать и организовывать свою </w:t>
      </w:r>
      <w:r w:rsidRPr="00D55A0C">
        <w:rPr>
          <w:rFonts w:ascii="Times New Roman" w:hAnsi="Times New Roman"/>
          <w:spacing w:val="-3"/>
          <w:sz w:val="24"/>
          <w:szCs w:val="24"/>
        </w:rPr>
        <w:t xml:space="preserve">учебную </w:t>
      </w:r>
      <w:r w:rsidRPr="00D55A0C">
        <w:rPr>
          <w:rFonts w:ascii="Times New Roman" w:hAnsi="Times New Roman"/>
          <w:sz w:val="24"/>
          <w:szCs w:val="24"/>
        </w:rPr>
        <w:t>деятельность:</w:t>
      </w:r>
      <w:r w:rsidRPr="00D55A0C">
        <w:rPr>
          <w:rFonts w:ascii="Times New Roman" w:hAnsi="Times New Roman"/>
          <w:spacing w:val="-16"/>
          <w:sz w:val="24"/>
          <w:szCs w:val="24"/>
        </w:rPr>
        <w:t xml:space="preserve"> </w:t>
      </w:r>
      <w:r w:rsidRPr="00D55A0C">
        <w:rPr>
          <w:rFonts w:ascii="Times New Roman" w:hAnsi="Times New Roman"/>
          <w:sz w:val="24"/>
          <w:szCs w:val="24"/>
        </w:rPr>
        <w:t>определять</w:t>
      </w:r>
      <w:r w:rsidRPr="00D55A0C">
        <w:rPr>
          <w:rFonts w:ascii="Times New Roman" w:hAnsi="Times New Roman"/>
          <w:spacing w:val="-15"/>
          <w:sz w:val="24"/>
          <w:szCs w:val="24"/>
        </w:rPr>
        <w:t xml:space="preserve"> </w:t>
      </w:r>
      <w:r w:rsidRPr="00D55A0C">
        <w:rPr>
          <w:rFonts w:ascii="Times New Roman" w:hAnsi="Times New Roman"/>
          <w:sz w:val="24"/>
          <w:szCs w:val="24"/>
        </w:rPr>
        <w:t>цель</w:t>
      </w:r>
      <w:r w:rsidRPr="00D55A0C">
        <w:rPr>
          <w:rFonts w:ascii="Times New Roman" w:hAnsi="Times New Roman"/>
          <w:spacing w:val="-16"/>
          <w:sz w:val="24"/>
          <w:szCs w:val="24"/>
        </w:rPr>
        <w:t xml:space="preserve"> </w:t>
      </w:r>
      <w:r w:rsidRPr="00D55A0C">
        <w:rPr>
          <w:rFonts w:ascii="Times New Roman" w:hAnsi="Times New Roman"/>
          <w:sz w:val="24"/>
          <w:szCs w:val="24"/>
        </w:rPr>
        <w:t>работы,</w:t>
      </w:r>
      <w:r w:rsidRPr="00D55A0C">
        <w:rPr>
          <w:rFonts w:ascii="Times New Roman" w:hAnsi="Times New Roman"/>
          <w:spacing w:val="-15"/>
          <w:sz w:val="24"/>
          <w:szCs w:val="24"/>
        </w:rPr>
        <w:t xml:space="preserve"> </w:t>
      </w:r>
      <w:r w:rsidRPr="00D55A0C">
        <w:rPr>
          <w:rFonts w:ascii="Times New Roman" w:hAnsi="Times New Roman"/>
          <w:sz w:val="24"/>
          <w:szCs w:val="24"/>
        </w:rPr>
        <w:t>ставить</w:t>
      </w:r>
      <w:r w:rsidRPr="00D55A0C">
        <w:rPr>
          <w:rFonts w:ascii="Times New Roman" w:hAnsi="Times New Roman"/>
          <w:spacing w:val="-15"/>
          <w:sz w:val="24"/>
          <w:szCs w:val="24"/>
        </w:rPr>
        <w:t xml:space="preserve"> </w:t>
      </w:r>
      <w:r w:rsidRPr="00D55A0C">
        <w:rPr>
          <w:rFonts w:ascii="Times New Roman" w:hAnsi="Times New Roman"/>
          <w:sz w:val="24"/>
          <w:szCs w:val="24"/>
        </w:rPr>
        <w:t>задачи,</w:t>
      </w:r>
      <w:r w:rsidRPr="00D55A0C">
        <w:rPr>
          <w:rFonts w:ascii="Times New Roman" w:hAnsi="Times New Roman"/>
          <w:spacing w:val="-16"/>
          <w:sz w:val="24"/>
          <w:szCs w:val="24"/>
        </w:rPr>
        <w:t xml:space="preserve"> </w:t>
      </w:r>
      <w:r w:rsidRPr="00D55A0C">
        <w:rPr>
          <w:rFonts w:ascii="Times New Roman" w:hAnsi="Times New Roman"/>
          <w:sz w:val="24"/>
          <w:szCs w:val="24"/>
        </w:rPr>
        <w:t>определять последовательность</w:t>
      </w:r>
      <w:r w:rsidRPr="00D55A0C">
        <w:rPr>
          <w:rFonts w:ascii="Times New Roman" w:hAnsi="Times New Roman"/>
          <w:spacing w:val="-19"/>
          <w:sz w:val="24"/>
          <w:szCs w:val="24"/>
        </w:rPr>
        <w:t xml:space="preserve"> </w:t>
      </w:r>
      <w:r w:rsidRPr="00D55A0C">
        <w:rPr>
          <w:rFonts w:ascii="Times New Roman" w:hAnsi="Times New Roman"/>
          <w:sz w:val="24"/>
          <w:szCs w:val="24"/>
        </w:rPr>
        <w:t>действий</w:t>
      </w:r>
      <w:r w:rsidRPr="00D55A0C">
        <w:rPr>
          <w:rFonts w:ascii="Times New Roman" w:hAnsi="Times New Roman"/>
          <w:spacing w:val="-18"/>
          <w:sz w:val="24"/>
          <w:szCs w:val="24"/>
        </w:rPr>
        <w:t xml:space="preserve"> </w:t>
      </w:r>
      <w:r w:rsidRPr="00D55A0C">
        <w:rPr>
          <w:rFonts w:ascii="Times New Roman" w:hAnsi="Times New Roman"/>
          <w:sz w:val="24"/>
          <w:szCs w:val="24"/>
        </w:rPr>
        <w:t>и</w:t>
      </w:r>
      <w:r w:rsidRPr="00D55A0C">
        <w:rPr>
          <w:rFonts w:ascii="Times New Roman" w:hAnsi="Times New Roman"/>
          <w:spacing w:val="-18"/>
          <w:sz w:val="24"/>
          <w:szCs w:val="24"/>
        </w:rPr>
        <w:t xml:space="preserve"> </w:t>
      </w:r>
      <w:r w:rsidRPr="00D55A0C">
        <w:rPr>
          <w:rFonts w:ascii="Times New Roman" w:hAnsi="Times New Roman"/>
          <w:sz w:val="24"/>
          <w:szCs w:val="24"/>
        </w:rPr>
        <w:t>планировать</w:t>
      </w:r>
      <w:r w:rsidRPr="00D55A0C">
        <w:rPr>
          <w:rFonts w:ascii="Times New Roman" w:hAnsi="Times New Roman"/>
          <w:spacing w:val="-18"/>
          <w:sz w:val="24"/>
          <w:szCs w:val="24"/>
        </w:rPr>
        <w:t xml:space="preserve"> </w:t>
      </w:r>
      <w:r w:rsidRPr="00D55A0C">
        <w:rPr>
          <w:rFonts w:ascii="Times New Roman" w:hAnsi="Times New Roman"/>
          <w:sz w:val="24"/>
          <w:szCs w:val="24"/>
        </w:rPr>
        <w:t>результаты</w:t>
      </w:r>
      <w:r w:rsidRPr="00D55A0C">
        <w:rPr>
          <w:rFonts w:ascii="Times New Roman" w:hAnsi="Times New Roman"/>
          <w:spacing w:val="-18"/>
          <w:sz w:val="24"/>
          <w:szCs w:val="24"/>
        </w:rPr>
        <w:t xml:space="preserve"> </w:t>
      </w:r>
      <w:r w:rsidRPr="00D55A0C">
        <w:rPr>
          <w:rFonts w:ascii="Times New Roman" w:hAnsi="Times New Roman"/>
          <w:sz w:val="24"/>
          <w:szCs w:val="24"/>
        </w:rPr>
        <w:t>работы;</w:t>
      </w:r>
    </w:p>
    <w:p w14:paraId="179E1C3B" w14:textId="77777777" w:rsidR="00D55A0C" w:rsidRPr="00D55A0C" w:rsidRDefault="00D55A0C" w:rsidP="00D55A0C">
      <w:pPr>
        <w:pStyle w:val="a5"/>
        <w:widowControl w:val="0"/>
        <w:numPr>
          <w:ilvl w:val="0"/>
          <w:numId w:val="9"/>
        </w:numPr>
        <w:tabs>
          <w:tab w:val="left" w:pos="605"/>
        </w:tabs>
        <w:autoSpaceDE w:val="0"/>
        <w:autoSpaceDN w:val="0"/>
        <w:spacing w:after="0" w:line="254" w:lineRule="auto"/>
        <w:ind w:left="0" w:right="111" w:firstLine="709"/>
        <w:contextualSpacing w:val="0"/>
        <w:jc w:val="both"/>
        <w:rPr>
          <w:rFonts w:ascii="Times New Roman" w:hAnsi="Times New Roman"/>
          <w:sz w:val="24"/>
          <w:szCs w:val="24"/>
        </w:rPr>
      </w:pPr>
      <w:r w:rsidRPr="00D55A0C">
        <w:rPr>
          <w:rFonts w:ascii="Times New Roman" w:hAnsi="Times New Roman"/>
          <w:sz w:val="24"/>
          <w:szCs w:val="24"/>
        </w:rPr>
        <w:t>способность</w:t>
      </w:r>
      <w:r w:rsidRPr="00D55A0C">
        <w:rPr>
          <w:rFonts w:ascii="Times New Roman" w:hAnsi="Times New Roman"/>
          <w:spacing w:val="-7"/>
          <w:sz w:val="24"/>
          <w:szCs w:val="24"/>
        </w:rPr>
        <w:t xml:space="preserve"> </w:t>
      </w:r>
      <w:r w:rsidRPr="00D55A0C">
        <w:rPr>
          <w:rFonts w:ascii="Times New Roman" w:hAnsi="Times New Roman"/>
          <w:sz w:val="24"/>
          <w:szCs w:val="24"/>
        </w:rPr>
        <w:t>осуществлять</w:t>
      </w:r>
      <w:r w:rsidRPr="00D55A0C">
        <w:rPr>
          <w:rFonts w:ascii="Times New Roman" w:hAnsi="Times New Roman"/>
          <w:spacing w:val="-6"/>
          <w:sz w:val="24"/>
          <w:szCs w:val="24"/>
        </w:rPr>
        <w:t xml:space="preserve"> </w:t>
      </w:r>
      <w:r w:rsidRPr="00D55A0C">
        <w:rPr>
          <w:rFonts w:ascii="Times New Roman" w:hAnsi="Times New Roman"/>
          <w:sz w:val="24"/>
          <w:szCs w:val="24"/>
        </w:rPr>
        <w:t>контроль</w:t>
      </w:r>
      <w:r w:rsidRPr="00D55A0C">
        <w:rPr>
          <w:rFonts w:ascii="Times New Roman" w:hAnsi="Times New Roman"/>
          <w:spacing w:val="-6"/>
          <w:sz w:val="24"/>
          <w:szCs w:val="24"/>
        </w:rPr>
        <w:t xml:space="preserve"> </w:t>
      </w:r>
      <w:r w:rsidRPr="00D55A0C">
        <w:rPr>
          <w:rFonts w:ascii="Times New Roman" w:hAnsi="Times New Roman"/>
          <w:sz w:val="24"/>
          <w:szCs w:val="24"/>
        </w:rPr>
        <w:t>и</w:t>
      </w:r>
      <w:r w:rsidRPr="00D55A0C">
        <w:rPr>
          <w:rFonts w:ascii="Times New Roman" w:hAnsi="Times New Roman"/>
          <w:spacing w:val="-7"/>
          <w:sz w:val="24"/>
          <w:szCs w:val="24"/>
        </w:rPr>
        <w:t xml:space="preserve"> </w:t>
      </w:r>
      <w:r w:rsidRPr="00D55A0C">
        <w:rPr>
          <w:rFonts w:ascii="Times New Roman" w:hAnsi="Times New Roman"/>
          <w:sz w:val="24"/>
          <w:szCs w:val="24"/>
        </w:rPr>
        <w:t>коррекцию</w:t>
      </w:r>
      <w:r w:rsidRPr="00D55A0C">
        <w:rPr>
          <w:rFonts w:ascii="Times New Roman" w:hAnsi="Times New Roman"/>
          <w:spacing w:val="-6"/>
          <w:sz w:val="24"/>
          <w:szCs w:val="24"/>
        </w:rPr>
        <w:t xml:space="preserve"> </w:t>
      </w:r>
      <w:r w:rsidRPr="00D55A0C">
        <w:rPr>
          <w:rFonts w:ascii="Times New Roman" w:hAnsi="Times New Roman"/>
          <w:sz w:val="24"/>
          <w:szCs w:val="24"/>
        </w:rPr>
        <w:t>своих</w:t>
      </w:r>
      <w:r w:rsidRPr="00D55A0C">
        <w:rPr>
          <w:rFonts w:ascii="Times New Roman" w:hAnsi="Times New Roman"/>
          <w:spacing w:val="-6"/>
          <w:sz w:val="24"/>
          <w:szCs w:val="24"/>
        </w:rPr>
        <w:t xml:space="preserve"> </w:t>
      </w:r>
      <w:r w:rsidRPr="00D55A0C">
        <w:rPr>
          <w:rFonts w:ascii="Times New Roman" w:hAnsi="Times New Roman"/>
          <w:sz w:val="24"/>
          <w:szCs w:val="24"/>
        </w:rPr>
        <w:t xml:space="preserve">действий в случае расхождения результата с заданным эталоном, </w:t>
      </w:r>
      <w:r w:rsidRPr="00D55A0C">
        <w:rPr>
          <w:rFonts w:ascii="Times New Roman" w:hAnsi="Times New Roman"/>
          <w:spacing w:val="-3"/>
          <w:sz w:val="24"/>
          <w:szCs w:val="24"/>
        </w:rPr>
        <w:t>оце</w:t>
      </w:r>
      <w:r w:rsidRPr="00D55A0C">
        <w:rPr>
          <w:rFonts w:ascii="Times New Roman" w:hAnsi="Times New Roman"/>
          <w:sz w:val="24"/>
          <w:szCs w:val="24"/>
        </w:rPr>
        <w:t>нивать результаты своей</w:t>
      </w:r>
      <w:r w:rsidRPr="00D55A0C">
        <w:rPr>
          <w:rFonts w:ascii="Times New Roman" w:hAnsi="Times New Roman"/>
          <w:spacing w:val="-8"/>
          <w:sz w:val="24"/>
          <w:szCs w:val="24"/>
        </w:rPr>
        <w:t xml:space="preserve"> </w:t>
      </w:r>
      <w:r w:rsidRPr="00D55A0C">
        <w:rPr>
          <w:rFonts w:ascii="Times New Roman" w:hAnsi="Times New Roman"/>
          <w:sz w:val="24"/>
          <w:szCs w:val="24"/>
        </w:rPr>
        <w:t>работы;</w:t>
      </w:r>
    </w:p>
    <w:p w14:paraId="27ADBE1B" w14:textId="77777777" w:rsidR="00D55A0C" w:rsidRPr="00D55A0C" w:rsidRDefault="00D55A0C" w:rsidP="00D55A0C">
      <w:pPr>
        <w:pStyle w:val="a5"/>
        <w:widowControl w:val="0"/>
        <w:numPr>
          <w:ilvl w:val="0"/>
          <w:numId w:val="9"/>
        </w:numPr>
        <w:tabs>
          <w:tab w:val="left" w:pos="617"/>
        </w:tabs>
        <w:autoSpaceDE w:val="0"/>
        <w:autoSpaceDN w:val="0"/>
        <w:spacing w:after="0" w:line="254" w:lineRule="auto"/>
        <w:ind w:left="0" w:right="111" w:firstLine="709"/>
        <w:contextualSpacing w:val="0"/>
        <w:jc w:val="both"/>
        <w:rPr>
          <w:rFonts w:ascii="Times New Roman" w:hAnsi="Times New Roman"/>
          <w:sz w:val="24"/>
          <w:szCs w:val="24"/>
        </w:rPr>
      </w:pPr>
      <w:r w:rsidRPr="00D55A0C">
        <w:rPr>
          <w:rFonts w:ascii="Times New Roman" w:hAnsi="Times New Roman"/>
          <w:sz w:val="24"/>
          <w:szCs w:val="24"/>
        </w:rPr>
        <w:t>умение работать с разными источниками информации</w:t>
      </w:r>
      <w:r w:rsidRPr="00D55A0C">
        <w:rPr>
          <w:rFonts w:ascii="Times New Roman" w:hAnsi="Times New Roman"/>
          <w:spacing w:val="-28"/>
          <w:sz w:val="24"/>
          <w:szCs w:val="24"/>
        </w:rPr>
        <w:t xml:space="preserve"> </w:t>
      </w:r>
      <w:r w:rsidRPr="00D55A0C">
        <w:rPr>
          <w:rFonts w:ascii="Times New Roman" w:hAnsi="Times New Roman"/>
          <w:spacing w:val="-3"/>
          <w:sz w:val="24"/>
          <w:szCs w:val="24"/>
        </w:rPr>
        <w:t xml:space="preserve">(текст </w:t>
      </w:r>
      <w:r w:rsidRPr="00D55A0C">
        <w:rPr>
          <w:rFonts w:ascii="Times New Roman" w:hAnsi="Times New Roman"/>
          <w:sz w:val="24"/>
          <w:szCs w:val="24"/>
        </w:rPr>
        <w:t xml:space="preserve">учебника, научно-популярная литература, словари, </w:t>
      </w:r>
      <w:r w:rsidRPr="00D55A0C">
        <w:rPr>
          <w:rFonts w:ascii="Times New Roman" w:hAnsi="Times New Roman"/>
          <w:spacing w:val="-2"/>
          <w:sz w:val="24"/>
          <w:szCs w:val="24"/>
        </w:rPr>
        <w:t xml:space="preserve">справочники, </w:t>
      </w:r>
      <w:r w:rsidRPr="00D55A0C">
        <w:rPr>
          <w:rFonts w:ascii="Times New Roman" w:hAnsi="Times New Roman"/>
          <w:sz w:val="24"/>
          <w:szCs w:val="24"/>
        </w:rPr>
        <w:t>Интернет), анализировать и оценивать информацию, преобразовывать её из одной формы в</w:t>
      </w:r>
      <w:r w:rsidRPr="00D55A0C">
        <w:rPr>
          <w:rFonts w:ascii="Times New Roman" w:hAnsi="Times New Roman"/>
          <w:spacing w:val="-15"/>
          <w:sz w:val="24"/>
          <w:szCs w:val="24"/>
        </w:rPr>
        <w:t xml:space="preserve"> </w:t>
      </w:r>
      <w:r w:rsidRPr="00D55A0C">
        <w:rPr>
          <w:rFonts w:ascii="Times New Roman" w:hAnsi="Times New Roman"/>
          <w:sz w:val="24"/>
          <w:szCs w:val="24"/>
        </w:rPr>
        <w:t>другую;</w:t>
      </w:r>
    </w:p>
    <w:p w14:paraId="4F62CDE7" w14:textId="77777777" w:rsidR="00D55A0C" w:rsidRPr="00D55A0C" w:rsidRDefault="00D55A0C" w:rsidP="00D55A0C">
      <w:pPr>
        <w:pStyle w:val="a5"/>
        <w:widowControl w:val="0"/>
        <w:numPr>
          <w:ilvl w:val="0"/>
          <w:numId w:val="9"/>
        </w:numPr>
        <w:tabs>
          <w:tab w:val="left" w:pos="603"/>
        </w:tabs>
        <w:autoSpaceDE w:val="0"/>
        <w:autoSpaceDN w:val="0"/>
        <w:spacing w:after="0" w:line="254" w:lineRule="auto"/>
        <w:ind w:left="0" w:right="111" w:firstLine="709"/>
        <w:contextualSpacing w:val="0"/>
        <w:jc w:val="both"/>
        <w:rPr>
          <w:rFonts w:ascii="Times New Roman" w:hAnsi="Times New Roman"/>
          <w:sz w:val="24"/>
          <w:szCs w:val="24"/>
        </w:rPr>
      </w:pPr>
      <w:r w:rsidRPr="00D55A0C">
        <w:rPr>
          <w:rFonts w:ascii="Times New Roman" w:hAnsi="Times New Roman"/>
          <w:sz w:val="24"/>
          <w:szCs w:val="24"/>
        </w:rPr>
        <w:t>овладение</w:t>
      </w:r>
      <w:r w:rsidRPr="00D55A0C">
        <w:rPr>
          <w:rFonts w:ascii="Times New Roman" w:hAnsi="Times New Roman"/>
          <w:spacing w:val="-23"/>
          <w:sz w:val="24"/>
          <w:szCs w:val="24"/>
        </w:rPr>
        <w:t xml:space="preserve"> </w:t>
      </w:r>
      <w:r w:rsidRPr="00D55A0C">
        <w:rPr>
          <w:rFonts w:ascii="Times New Roman" w:hAnsi="Times New Roman"/>
          <w:sz w:val="24"/>
          <w:szCs w:val="24"/>
        </w:rPr>
        <w:t>навыками</w:t>
      </w:r>
      <w:r w:rsidRPr="00D55A0C">
        <w:rPr>
          <w:rFonts w:ascii="Times New Roman" w:hAnsi="Times New Roman"/>
          <w:spacing w:val="-23"/>
          <w:sz w:val="24"/>
          <w:szCs w:val="24"/>
        </w:rPr>
        <w:t xml:space="preserve"> </w:t>
      </w:r>
      <w:r w:rsidRPr="00D55A0C">
        <w:rPr>
          <w:rFonts w:ascii="Times New Roman" w:hAnsi="Times New Roman"/>
          <w:sz w:val="24"/>
          <w:szCs w:val="24"/>
        </w:rPr>
        <w:t>исследовательской</w:t>
      </w:r>
      <w:r w:rsidRPr="00D55A0C">
        <w:rPr>
          <w:rFonts w:ascii="Times New Roman" w:hAnsi="Times New Roman"/>
          <w:spacing w:val="-23"/>
          <w:sz w:val="24"/>
          <w:szCs w:val="24"/>
        </w:rPr>
        <w:t xml:space="preserve"> </w:t>
      </w:r>
      <w:r w:rsidRPr="00D55A0C">
        <w:rPr>
          <w:rFonts w:ascii="Times New Roman" w:hAnsi="Times New Roman"/>
          <w:sz w:val="24"/>
          <w:szCs w:val="24"/>
        </w:rPr>
        <w:t>и</w:t>
      </w:r>
      <w:r w:rsidRPr="00D55A0C">
        <w:rPr>
          <w:rFonts w:ascii="Times New Roman" w:hAnsi="Times New Roman"/>
          <w:spacing w:val="-23"/>
          <w:sz w:val="24"/>
          <w:szCs w:val="24"/>
        </w:rPr>
        <w:t xml:space="preserve"> </w:t>
      </w:r>
      <w:r w:rsidRPr="00D55A0C">
        <w:rPr>
          <w:rFonts w:ascii="Times New Roman" w:hAnsi="Times New Roman"/>
          <w:sz w:val="24"/>
          <w:szCs w:val="24"/>
        </w:rPr>
        <w:t>проектной</w:t>
      </w:r>
      <w:r w:rsidRPr="00D55A0C">
        <w:rPr>
          <w:rFonts w:ascii="Times New Roman" w:hAnsi="Times New Roman"/>
          <w:spacing w:val="-23"/>
          <w:sz w:val="24"/>
          <w:szCs w:val="24"/>
        </w:rPr>
        <w:t xml:space="preserve"> </w:t>
      </w:r>
      <w:r w:rsidRPr="00D55A0C">
        <w:rPr>
          <w:rFonts w:ascii="Times New Roman" w:hAnsi="Times New Roman"/>
          <w:spacing w:val="-3"/>
          <w:sz w:val="24"/>
          <w:szCs w:val="24"/>
        </w:rPr>
        <w:t>деятель</w:t>
      </w:r>
      <w:r w:rsidRPr="00D55A0C">
        <w:rPr>
          <w:rFonts w:ascii="Times New Roman" w:hAnsi="Times New Roman"/>
          <w:sz w:val="24"/>
          <w:szCs w:val="24"/>
        </w:rPr>
        <w:t xml:space="preserve">ности: умения видеть </w:t>
      </w:r>
      <w:r w:rsidRPr="00D55A0C">
        <w:rPr>
          <w:rFonts w:ascii="Times New Roman" w:hAnsi="Times New Roman"/>
          <w:spacing w:val="-4"/>
          <w:sz w:val="24"/>
          <w:szCs w:val="24"/>
        </w:rPr>
        <w:t xml:space="preserve">проблему, </w:t>
      </w:r>
      <w:r w:rsidRPr="00D55A0C">
        <w:rPr>
          <w:rFonts w:ascii="Times New Roman" w:hAnsi="Times New Roman"/>
          <w:sz w:val="24"/>
          <w:szCs w:val="24"/>
        </w:rPr>
        <w:t>ставить вопросы, структурировать</w:t>
      </w:r>
      <w:r w:rsidRPr="00D55A0C">
        <w:rPr>
          <w:rFonts w:ascii="Times New Roman" w:hAnsi="Times New Roman"/>
          <w:spacing w:val="-24"/>
          <w:sz w:val="24"/>
          <w:szCs w:val="24"/>
        </w:rPr>
        <w:t xml:space="preserve"> </w:t>
      </w:r>
      <w:r w:rsidRPr="00D55A0C">
        <w:rPr>
          <w:rFonts w:ascii="Times New Roman" w:hAnsi="Times New Roman"/>
          <w:sz w:val="24"/>
          <w:szCs w:val="24"/>
        </w:rPr>
        <w:t>материал,</w:t>
      </w:r>
      <w:r w:rsidRPr="00D55A0C">
        <w:rPr>
          <w:rFonts w:ascii="Times New Roman" w:hAnsi="Times New Roman"/>
          <w:spacing w:val="-24"/>
          <w:sz w:val="24"/>
          <w:szCs w:val="24"/>
        </w:rPr>
        <w:t xml:space="preserve"> </w:t>
      </w:r>
      <w:r w:rsidRPr="00D55A0C">
        <w:rPr>
          <w:rFonts w:ascii="Times New Roman" w:hAnsi="Times New Roman"/>
          <w:sz w:val="24"/>
          <w:szCs w:val="24"/>
        </w:rPr>
        <w:t>выдвигать</w:t>
      </w:r>
      <w:r w:rsidRPr="00D55A0C">
        <w:rPr>
          <w:rFonts w:ascii="Times New Roman" w:hAnsi="Times New Roman"/>
          <w:spacing w:val="-24"/>
          <w:sz w:val="24"/>
          <w:szCs w:val="24"/>
        </w:rPr>
        <w:t xml:space="preserve"> </w:t>
      </w:r>
      <w:r w:rsidRPr="00D55A0C">
        <w:rPr>
          <w:rFonts w:ascii="Times New Roman" w:hAnsi="Times New Roman"/>
          <w:sz w:val="24"/>
          <w:szCs w:val="24"/>
        </w:rPr>
        <w:t>гипотезы,</w:t>
      </w:r>
      <w:r w:rsidRPr="00D55A0C">
        <w:rPr>
          <w:rFonts w:ascii="Times New Roman" w:hAnsi="Times New Roman"/>
          <w:spacing w:val="-24"/>
          <w:sz w:val="24"/>
          <w:szCs w:val="24"/>
        </w:rPr>
        <w:t xml:space="preserve"> </w:t>
      </w:r>
      <w:r w:rsidRPr="00D55A0C">
        <w:rPr>
          <w:rFonts w:ascii="Times New Roman" w:hAnsi="Times New Roman"/>
          <w:sz w:val="24"/>
          <w:szCs w:val="24"/>
        </w:rPr>
        <w:t>давать</w:t>
      </w:r>
      <w:r w:rsidRPr="00D55A0C">
        <w:rPr>
          <w:rFonts w:ascii="Times New Roman" w:hAnsi="Times New Roman"/>
          <w:spacing w:val="-24"/>
          <w:sz w:val="24"/>
          <w:szCs w:val="24"/>
        </w:rPr>
        <w:t xml:space="preserve"> </w:t>
      </w:r>
      <w:r w:rsidRPr="00D55A0C">
        <w:rPr>
          <w:rFonts w:ascii="Times New Roman" w:hAnsi="Times New Roman"/>
          <w:sz w:val="24"/>
          <w:szCs w:val="24"/>
        </w:rPr>
        <w:t>определения</w:t>
      </w:r>
      <w:r w:rsidRPr="00D55A0C">
        <w:rPr>
          <w:rFonts w:ascii="Times New Roman" w:hAnsi="Times New Roman"/>
          <w:spacing w:val="-24"/>
          <w:sz w:val="24"/>
          <w:szCs w:val="24"/>
        </w:rPr>
        <w:t xml:space="preserve"> </w:t>
      </w:r>
      <w:r w:rsidRPr="00D55A0C">
        <w:rPr>
          <w:rFonts w:ascii="Times New Roman" w:hAnsi="Times New Roman"/>
          <w:sz w:val="24"/>
          <w:szCs w:val="24"/>
        </w:rPr>
        <w:t>понятиям, классифицировать,</w:t>
      </w:r>
      <w:r w:rsidRPr="00D55A0C">
        <w:rPr>
          <w:rFonts w:ascii="Times New Roman" w:hAnsi="Times New Roman"/>
          <w:spacing w:val="-15"/>
          <w:sz w:val="24"/>
          <w:szCs w:val="24"/>
        </w:rPr>
        <w:t xml:space="preserve"> </w:t>
      </w:r>
      <w:r w:rsidRPr="00D55A0C">
        <w:rPr>
          <w:rFonts w:ascii="Times New Roman" w:hAnsi="Times New Roman"/>
          <w:sz w:val="24"/>
          <w:szCs w:val="24"/>
        </w:rPr>
        <w:t>делать</w:t>
      </w:r>
      <w:r w:rsidRPr="00D55A0C">
        <w:rPr>
          <w:rFonts w:ascii="Times New Roman" w:hAnsi="Times New Roman"/>
          <w:spacing w:val="-14"/>
          <w:sz w:val="24"/>
          <w:szCs w:val="24"/>
        </w:rPr>
        <w:t xml:space="preserve"> </w:t>
      </w:r>
      <w:r w:rsidRPr="00D55A0C">
        <w:rPr>
          <w:rFonts w:ascii="Times New Roman" w:hAnsi="Times New Roman"/>
          <w:sz w:val="24"/>
          <w:szCs w:val="24"/>
        </w:rPr>
        <w:t>выводы</w:t>
      </w:r>
      <w:r w:rsidRPr="00D55A0C">
        <w:rPr>
          <w:rFonts w:ascii="Times New Roman" w:hAnsi="Times New Roman"/>
          <w:spacing w:val="-14"/>
          <w:sz w:val="24"/>
          <w:szCs w:val="24"/>
        </w:rPr>
        <w:t xml:space="preserve"> </w:t>
      </w:r>
      <w:r w:rsidRPr="00D55A0C">
        <w:rPr>
          <w:rFonts w:ascii="Times New Roman" w:hAnsi="Times New Roman"/>
          <w:sz w:val="24"/>
          <w:szCs w:val="24"/>
        </w:rPr>
        <w:t>и</w:t>
      </w:r>
      <w:r w:rsidRPr="00D55A0C">
        <w:rPr>
          <w:rFonts w:ascii="Times New Roman" w:hAnsi="Times New Roman"/>
          <w:spacing w:val="-15"/>
          <w:sz w:val="24"/>
          <w:szCs w:val="24"/>
        </w:rPr>
        <w:t xml:space="preserve"> </w:t>
      </w:r>
      <w:r w:rsidRPr="00D55A0C">
        <w:rPr>
          <w:rFonts w:ascii="Times New Roman" w:hAnsi="Times New Roman"/>
          <w:sz w:val="24"/>
          <w:szCs w:val="24"/>
        </w:rPr>
        <w:t>заключения,</w:t>
      </w:r>
      <w:r w:rsidRPr="00D55A0C">
        <w:rPr>
          <w:rFonts w:ascii="Times New Roman" w:hAnsi="Times New Roman"/>
          <w:spacing w:val="-14"/>
          <w:sz w:val="24"/>
          <w:szCs w:val="24"/>
        </w:rPr>
        <w:t xml:space="preserve"> </w:t>
      </w:r>
      <w:r w:rsidRPr="00D55A0C">
        <w:rPr>
          <w:rFonts w:ascii="Times New Roman" w:hAnsi="Times New Roman"/>
          <w:sz w:val="24"/>
          <w:szCs w:val="24"/>
        </w:rPr>
        <w:t>объяснять,</w:t>
      </w:r>
      <w:r w:rsidRPr="00D55A0C">
        <w:rPr>
          <w:rFonts w:ascii="Times New Roman" w:hAnsi="Times New Roman"/>
          <w:spacing w:val="-14"/>
          <w:sz w:val="24"/>
          <w:szCs w:val="24"/>
        </w:rPr>
        <w:t xml:space="preserve"> </w:t>
      </w:r>
      <w:r w:rsidRPr="00D55A0C">
        <w:rPr>
          <w:rFonts w:ascii="Times New Roman" w:hAnsi="Times New Roman"/>
          <w:spacing w:val="-3"/>
          <w:sz w:val="24"/>
          <w:szCs w:val="24"/>
        </w:rPr>
        <w:t>дока</w:t>
      </w:r>
      <w:r w:rsidRPr="00D55A0C">
        <w:rPr>
          <w:rFonts w:ascii="Times New Roman" w:hAnsi="Times New Roman"/>
          <w:sz w:val="24"/>
          <w:szCs w:val="24"/>
        </w:rPr>
        <w:t>зывать и защищать свои</w:t>
      </w:r>
      <w:r w:rsidRPr="00D55A0C">
        <w:rPr>
          <w:rFonts w:ascii="Times New Roman" w:hAnsi="Times New Roman"/>
          <w:spacing w:val="-9"/>
          <w:sz w:val="24"/>
          <w:szCs w:val="24"/>
        </w:rPr>
        <w:t xml:space="preserve"> </w:t>
      </w:r>
      <w:r w:rsidRPr="00D55A0C">
        <w:rPr>
          <w:rFonts w:ascii="Times New Roman" w:hAnsi="Times New Roman"/>
          <w:sz w:val="24"/>
          <w:szCs w:val="24"/>
        </w:rPr>
        <w:t>идеи;</w:t>
      </w:r>
    </w:p>
    <w:p w14:paraId="1C81E452" w14:textId="77777777" w:rsidR="00D55A0C" w:rsidRPr="00D55A0C" w:rsidRDefault="00D55A0C" w:rsidP="00D55A0C">
      <w:pPr>
        <w:pStyle w:val="a5"/>
        <w:widowControl w:val="0"/>
        <w:numPr>
          <w:ilvl w:val="0"/>
          <w:numId w:val="9"/>
        </w:numPr>
        <w:tabs>
          <w:tab w:val="left" w:pos="628"/>
        </w:tabs>
        <w:autoSpaceDE w:val="0"/>
        <w:autoSpaceDN w:val="0"/>
        <w:spacing w:after="0" w:line="254" w:lineRule="auto"/>
        <w:ind w:left="0" w:right="111" w:firstLine="709"/>
        <w:contextualSpacing w:val="0"/>
        <w:jc w:val="both"/>
        <w:rPr>
          <w:rFonts w:ascii="Times New Roman" w:hAnsi="Times New Roman"/>
          <w:sz w:val="24"/>
          <w:szCs w:val="24"/>
        </w:rPr>
      </w:pPr>
      <w:r w:rsidRPr="00D55A0C">
        <w:rPr>
          <w:rFonts w:ascii="Times New Roman" w:hAnsi="Times New Roman"/>
          <w:sz w:val="24"/>
          <w:szCs w:val="24"/>
        </w:rPr>
        <w:t xml:space="preserve">готовность к сотрудничеству со сверстниками и взрослыми; умение слушать и вступать в </w:t>
      </w:r>
      <w:r w:rsidRPr="00D55A0C">
        <w:rPr>
          <w:rFonts w:ascii="Times New Roman" w:hAnsi="Times New Roman"/>
          <w:spacing w:val="-4"/>
          <w:sz w:val="24"/>
          <w:szCs w:val="24"/>
        </w:rPr>
        <w:t xml:space="preserve">диалог, </w:t>
      </w:r>
      <w:r w:rsidRPr="00D55A0C">
        <w:rPr>
          <w:rFonts w:ascii="Times New Roman" w:hAnsi="Times New Roman"/>
          <w:sz w:val="24"/>
          <w:szCs w:val="24"/>
        </w:rPr>
        <w:t>участвовать в коллективном обсуждении проблем, организовывать и планировать эффективное</w:t>
      </w:r>
      <w:r w:rsidRPr="00D55A0C">
        <w:rPr>
          <w:rFonts w:ascii="Times New Roman" w:hAnsi="Times New Roman"/>
          <w:spacing w:val="-9"/>
          <w:sz w:val="24"/>
          <w:szCs w:val="24"/>
        </w:rPr>
        <w:t xml:space="preserve"> </w:t>
      </w:r>
      <w:r w:rsidRPr="00D55A0C">
        <w:rPr>
          <w:rFonts w:ascii="Times New Roman" w:hAnsi="Times New Roman"/>
          <w:sz w:val="24"/>
          <w:szCs w:val="24"/>
        </w:rPr>
        <w:t>сотрудничество,</w:t>
      </w:r>
      <w:r w:rsidRPr="00D55A0C">
        <w:rPr>
          <w:rFonts w:ascii="Times New Roman" w:hAnsi="Times New Roman"/>
          <w:spacing w:val="-8"/>
          <w:sz w:val="24"/>
          <w:szCs w:val="24"/>
        </w:rPr>
        <w:t xml:space="preserve"> </w:t>
      </w:r>
      <w:r w:rsidRPr="00D55A0C">
        <w:rPr>
          <w:rFonts w:ascii="Times New Roman" w:hAnsi="Times New Roman"/>
          <w:sz w:val="24"/>
          <w:szCs w:val="24"/>
        </w:rPr>
        <w:t>адекватно</w:t>
      </w:r>
      <w:r w:rsidRPr="00D55A0C">
        <w:rPr>
          <w:rFonts w:ascii="Times New Roman" w:hAnsi="Times New Roman"/>
          <w:spacing w:val="-8"/>
          <w:sz w:val="24"/>
          <w:szCs w:val="24"/>
        </w:rPr>
        <w:t xml:space="preserve"> </w:t>
      </w:r>
      <w:r w:rsidRPr="00D55A0C">
        <w:rPr>
          <w:rFonts w:ascii="Times New Roman" w:hAnsi="Times New Roman"/>
          <w:sz w:val="24"/>
          <w:szCs w:val="24"/>
        </w:rPr>
        <w:t>использовать</w:t>
      </w:r>
      <w:r w:rsidRPr="00D55A0C">
        <w:rPr>
          <w:rFonts w:ascii="Times New Roman" w:hAnsi="Times New Roman"/>
          <w:spacing w:val="-9"/>
          <w:sz w:val="24"/>
          <w:szCs w:val="24"/>
        </w:rPr>
        <w:t xml:space="preserve"> </w:t>
      </w:r>
      <w:r w:rsidRPr="00D55A0C">
        <w:rPr>
          <w:rFonts w:ascii="Times New Roman" w:hAnsi="Times New Roman"/>
          <w:sz w:val="24"/>
          <w:szCs w:val="24"/>
        </w:rPr>
        <w:t>речевые</w:t>
      </w:r>
      <w:r w:rsidRPr="00D55A0C">
        <w:rPr>
          <w:rFonts w:ascii="Times New Roman" w:hAnsi="Times New Roman"/>
          <w:spacing w:val="-8"/>
          <w:sz w:val="24"/>
          <w:szCs w:val="24"/>
        </w:rPr>
        <w:t xml:space="preserve"> </w:t>
      </w:r>
      <w:r w:rsidRPr="00D55A0C">
        <w:rPr>
          <w:rFonts w:ascii="Times New Roman" w:hAnsi="Times New Roman"/>
          <w:sz w:val="24"/>
          <w:szCs w:val="24"/>
        </w:rPr>
        <w:t>средства</w:t>
      </w:r>
      <w:r w:rsidRPr="00D55A0C">
        <w:rPr>
          <w:rFonts w:ascii="Times New Roman" w:hAnsi="Times New Roman"/>
          <w:spacing w:val="-8"/>
          <w:sz w:val="24"/>
          <w:szCs w:val="24"/>
        </w:rPr>
        <w:t xml:space="preserve"> </w:t>
      </w:r>
      <w:r w:rsidRPr="00D55A0C">
        <w:rPr>
          <w:rFonts w:ascii="Times New Roman" w:hAnsi="Times New Roman"/>
          <w:spacing w:val="-4"/>
          <w:sz w:val="24"/>
          <w:szCs w:val="24"/>
        </w:rPr>
        <w:t xml:space="preserve">для </w:t>
      </w:r>
      <w:r w:rsidRPr="00D55A0C">
        <w:rPr>
          <w:rFonts w:ascii="Times New Roman" w:hAnsi="Times New Roman"/>
          <w:sz w:val="24"/>
          <w:szCs w:val="24"/>
        </w:rPr>
        <w:t>дискуссии и аргументации своей позиции; следование морально- этическим и психологическим принципам общения и сотрудничества;</w:t>
      </w:r>
    </w:p>
    <w:p w14:paraId="3E20E99E" w14:textId="77777777" w:rsidR="00372C45" w:rsidRPr="00D55A0C" w:rsidRDefault="00D55A0C" w:rsidP="00D55A0C">
      <w:pPr>
        <w:pStyle w:val="aa"/>
        <w:numPr>
          <w:ilvl w:val="0"/>
          <w:numId w:val="9"/>
        </w:numPr>
        <w:ind w:left="0" w:firstLine="709"/>
        <w:jc w:val="both"/>
        <w:rPr>
          <w:b/>
          <w:bCs/>
          <w:i/>
        </w:rPr>
      </w:pPr>
      <w:r w:rsidRPr="00D55A0C">
        <w:t>способность</w:t>
      </w:r>
      <w:r w:rsidRPr="00D55A0C">
        <w:rPr>
          <w:spacing w:val="-8"/>
        </w:rPr>
        <w:t xml:space="preserve"> </w:t>
      </w:r>
      <w:r w:rsidRPr="00D55A0C">
        <w:t>решать</w:t>
      </w:r>
      <w:r w:rsidRPr="00D55A0C">
        <w:rPr>
          <w:spacing w:val="-8"/>
        </w:rPr>
        <w:t xml:space="preserve"> </w:t>
      </w:r>
      <w:r w:rsidRPr="00D55A0C">
        <w:t>творческие</w:t>
      </w:r>
      <w:r w:rsidRPr="00D55A0C">
        <w:rPr>
          <w:spacing w:val="-8"/>
        </w:rPr>
        <w:t xml:space="preserve"> </w:t>
      </w:r>
      <w:r w:rsidRPr="00D55A0C">
        <w:t>задачи,</w:t>
      </w:r>
      <w:r w:rsidRPr="00D55A0C">
        <w:rPr>
          <w:spacing w:val="-8"/>
        </w:rPr>
        <w:t xml:space="preserve"> </w:t>
      </w:r>
      <w:r w:rsidRPr="00D55A0C">
        <w:t>представлять</w:t>
      </w:r>
      <w:r w:rsidRPr="00D55A0C">
        <w:rPr>
          <w:spacing w:val="-7"/>
        </w:rPr>
        <w:t xml:space="preserve"> </w:t>
      </w:r>
      <w:r w:rsidRPr="00D55A0C">
        <w:t>результаты своей деятельности в различных формах (сообщение, эссе, презентация и</w:t>
      </w:r>
      <w:r w:rsidRPr="00D55A0C">
        <w:rPr>
          <w:spacing w:val="-4"/>
        </w:rPr>
        <w:t xml:space="preserve"> </w:t>
      </w:r>
      <w:r w:rsidRPr="00D55A0C">
        <w:t>др.).</w:t>
      </w:r>
    </w:p>
    <w:p w14:paraId="0FAF2559" w14:textId="77777777" w:rsidR="00D55A0C" w:rsidRDefault="00D55A0C" w:rsidP="00211050">
      <w:pPr>
        <w:pStyle w:val="aa"/>
        <w:ind w:firstLine="709"/>
        <w:jc w:val="both"/>
        <w:rPr>
          <w:b/>
          <w:bCs/>
          <w:i/>
        </w:rPr>
      </w:pPr>
    </w:p>
    <w:p w14:paraId="4D387DBB" w14:textId="77777777" w:rsidR="00211050" w:rsidRPr="00877411" w:rsidRDefault="00211050" w:rsidP="00211050">
      <w:pPr>
        <w:pStyle w:val="aa"/>
        <w:ind w:firstLine="709"/>
        <w:jc w:val="both"/>
        <w:rPr>
          <w:b/>
          <w:bCs/>
        </w:rPr>
      </w:pPr>
      <w:r w:rsidRPr="00877411">
        <w:rPr>
          <w:b/>
          <w:bCs/>
        </w:rPr>
        <w:t>Предметные результаты:</w:t>
      </w:r>
    </w:p>
    <w:p w14:paraId="0B3C43D5" w14:textId="77777777" w:rsidR="00D55A0C" w:rsidRPr="00877411" w:rsidRDefault="00D55A0C" w:rsidP="00D55A0C">
      <w:pPr>
        <w:pStyle w:val="5"/>
        <w:ind w:left="0" w:firstLine="709"/>
        <w:rPr>
          <w:rFonts w:ascii="Times New Roman" w:hAnsi="Times New Roman" w:cs="Times New Roman"/>
          <w:i/>
          <w:sz w:val="24"/>
          <w:szCs w:val="24"/>
        </w:rPr>
      </w:pPr>
      <w:r w:rsidRPr="00877411">
        <w:rPr>
          <w:rFonts w:ascii="Times New Roman" w:hAnsi="Times New Roman" w:cs="Times New Roman"/>
          <w:i/>
          <w:sz w:val="24"/>
          <w:szCs w:val="24"/>
          <w:lang w:val="ru-RU"/>
        </w:rPr>
        <w:t>о</w:t>
      </w:r>
      <w:proofErr w:type="spellStart"/>
      <w:r w:rsidRPr="00877411">
        <w:rPr>
          <w:rFonts w:ascii="Times New Roman" w:hAnsi="Times New Roman" w:cs="Times New Roman"/>
          <w:i/>
          <w:sz w:val="24"/>
          <w:szCs w:val="24"/>
        </w:rPr>
        <w:t>бучающиеся</w:t>
      </w:r>
      <w:proofErr w:type="spellEnd"/>
      <w:r w:rsidRPr="00877411">
        <w:rPr>
          <w:rFonts w:ascii="Times New Roman" w:hAnsi="Times New Roman" w:cs="Times New Roman"/>
          <w:i/>
          <w:sz w:val="24"/>
          <w:szCs w:val="24"/>
        </w:rPr>
        <w:t xml:space="preserve"> </w:t>
      </w:r>
      <w:proofErr w:type="spellStart"/>
      <w:r w:rsidRPr="00877411">
        <w:rPr>
          <w:rFonts w:ascii="Times New Roman" w:hAnsi="Times New Roman" w:cs="Times New Roman"/>
          <w:i/>
          <w:sz w:val="24"/>
          <w:szCs w:val="24"/>
        </w:rPr>
        <w:t>научатся</w:t>
      </w:r>
      <w:proofErr w:type="spellEnd"/>
      <w:r w:rsidRPr="00877411">
        <w:rPr>
          <w:rFonts w:ascii="Times New Roman" w:hAnsi="Times New Roman" w:cs="Times New Roman"/>
          <w:i/>
          <w:sz w:val="24"/>
          <w:szCs w:val="24"/>
        </w:rPr>
        <w:t>:</w:t>
      </w:r>
    </w:p>
    <w:p w14:paraId="2202EE24" w14:textId="77777777" w:rsidR="00D55A0C" w:rsidRPr="00D55A0C" w:rsidRDefault="00D55A0C" w:rsidP="00D55A0C">
      <w:pPr>
        <w:pStyle w:val="a5"/>
        <w:widowControl w:val="0"/>
        <w:numPr>
          <w:ilvl w:val="0"/>
          <w:numId w:val="9"/>
        </w:numPr>
        <w:tabs>
          <w:tab w:val="left" w:pos="630"/>
        </w:tabs>
        <w:autoSpaceDE w:val="0"/>
        <w:autoSpaceDN w:val="0"/>
        <w:spacing w:before="9" w:after="0" w:line="249" w:lineRule="auto"/>
        <w:ind w:left="0" w:right="111" w:firstLine="709"/>
        <w:contextualSpacing w:val="0"/>
        <w:jc w:val="both"/>
        <w:rPr>
          <w:rFonts w:ascii="Times New Roman" w:hAnsi="Times New Roman"/>
          <w:sz w:val="24"/>
          <w:szCs w:val="24"/>
        </w:rPr>
      </w:pPr>
      <w:r w:rsidRPr="00D55A0C">
        <w:rPr>
          <w:rFonts w:ascii="Times New Roman" w:hAnsi="Times New Roman"/>
          <w:sz w:val="24"/>
          <w:szCs w:val="24"/>
        </w:rPr>
        <w:t>определять место исторических событий во времени, объяснять смысл основных хронологических понятий, терминов (тысячелетие, век, до нашей эры, нашей</w:t>
      </w:r>
      <w:r w:rsidRPr="00D55A0C">
        <w:rPr>
          <w:rFonts w:ascii="Times New Roman" w:hAnsi="Times New Roman"/>
          <w:spacing w:val="-13"/>
          <w:sz w:val="24"/>
          <w:szCs w:val="24"/>
        </w:rPr>
        <w:t xml:space="preserve"> </w:t>
      </w:r>
      <w:r w:rsidRPr="00D55A0C">
        <w:rPr>
          <w:rFonts w:ascii="Times New Roman" w:hAnsi="Times New Roman"/>
          <w:sz w:val="24"/>
          <w:szCs w:val="24"/>
        </w:rPr>
        <w:t>эры);</w:t>
      </w:r>
    </w:p>
    <w:p w14:paraId="6576918D" w14:textId="77777777" w:rsidR="00D55A0C" w:rsidRPr="00D55A0C" w:rsidRDefault="00D55A0C" w:rsidP="00D55A0C">
      <w:pPr>
        <w:pStyle w:val="a5"/>
        <w:widowControl w:val="0"/>
        <w:numPr>
          <w:ilvl w:val="0"/>
          <w:numId w:val="9"/>
        </w:numPr>
        <w:tabs>
          <w:tab w:val="left" w:pos="664"/>
        </w:tabs>
        <w:autoSpaceDE w:val="0"/>
        <w:autoSpaceDN w:val="0"/>
        <w:spacing w:after="0" w:line="249" w:lineRule="auto"/>
        <w:ind w:left="0" w:right="111" w:firstLine="709"/>
        <w:contextualSpacing w:val="0"/>
        <w:jc w:val="both"/>
        <w:rPr>
          <w:rFonts w:ascii="Times New Roman" w:hAnsi="Times New Roman"/>
          <w:sz w:val="24"/>
          <w:szCs w:val="24"/>
        </w:rPr>
      </w:pPr>
      <w:r w:rsidRPr="00D55A0C">
        <w:rPr>
          <w:rFonts w:ascii="Times New Roman" w:hAnsi="Times New Roman"/>
          <w:sz w:val="24"/>
          <w:szCs w:val="24"/>
        </w:rPr>
        <w:t xml:space="preserve">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w:t>
      </w:r>
      <w:r w:rsidRPr="00D55A0C">
        <w:rPr>
          <w:rFonts w:ascii="Times New Roman" w:hAnsi="Times New Roman"/>
          <w:spacing w:val="-3"/>
          <w:sz w:val="24"/>
          <w:szCs w:val="24"/>
        </w:rPr>
        <w:t>госу</w:t>
      </w:r>
      <w:r w:rsidRPr="00D55A0C">
        <w:rPr>
          <w:rFonts w:ascii="Times New Roman" w:hAnsi="Times New Roman"/>
          <w:sz w:val="24"/>
          <w:szCs w:val="24"/>
        </w:rPr>
        <w:t>дарств, местах важнейших</w:t>
      </w:r>
      <w:r w:rsidRPr="00D55A0C">
        <w:rPr>
          <w:rFonts w:ascii="Times New Roman" w:hAnsi="Times New Roman"/>
          <w:spacing w:val="-7"/>
          <w:sz w:val="24"/>
          <w:szCs w:val="24"/>
        </w:rPr>
        <w:t xml:space="preserve"> </w:t>
      </w:r>
      <w:r w:rsidRPr="00D55A0C">
        <w:rPr>
          <w:rFonts w:ascii="Times New Roman" w:hAnsi="Times New Roman"/>
          <w:sz w:val="24"/>
          <w:szCs w:val="24"/>
        </w:rPr>
        <w:t>событий;</w:t>
      </w:r>
    </w:p>
    <w:p w14:paraId="10BAAA17" w14:textId="77777777" w:rsidR="00D55A0C" w:rsidRPr="00D55A0C" w:rsidRDefault="00D55A0C" w:rsidP="00D55A0C">
      <w:pPr>
        <w:pStyle w:val="a5"/>
        <w:widowControl w:val="0"/>
        <w:numPr>
          <w:ilvl w:val="0"/>
          <w:numId w:val="9"/>
        </w:numPr>
        <w:tabs>
          <w:tab w:val="left" w:pos="608"/>
        </w:tabs>
        <w:autoSpaceDE w:val="0"/>
        <w:autoSpaceDN w:val="0"/>
        <w:spacing w:after="0" w:line="249" w:lineRule="auto"/>
        <w:ind w:left="0" w:right="111" w:firstLine="709"/>
        <w:contextualSpacing w:val="0"/>
        <w:jc w:val="both"/>
        <w:rPr>
          <w:rFonts w:ascii="Times New Roman" w:hAnsi="Times New Roman"/>
          <w:sz w:val="24"/>
          <w:szCs w:val="24"/>
        </w:rPr>
      </w:pPr>
      <w:r w:rsidRPr="00D55A0C">
        <w:rPr>
          <w:rFonts w:ascii="Times New Roman" w:hAnsi="Times New Roman"/>
          <w:sz w:val="24"/>
          <w:szCs w:val="24"/>
        </w:rPr>
        <w:t>проводить</w:t>
      </w:r>
      <w:r w:rsidRPr="00D55A0C">
        <w:rPr>
          <w:rFonts w:ascii="Times New Roman" w:hAnsi="Times New Roman"/>
          <w:spacing w:val="-9"/>
          <w:sz w:val="24"/>
          <w:szCs w:val="24"/>
        </w:rPr>
        <w:t xml:space="preserve"> </w:t>
      </w:r>
      <w:r w:rsidRPr="00D55A0C">
        <w:rPr>
          <w:rFonts w:ascii="Times New Roman" w:hAnsi="Times New Roman"/>
          <w:sz w:val="24"/>
          <w:szCs w:val="24"/>
        </w:rPr>
        <w:t>поиск</w:t>
      </w:r>
      <w:r w:rsidRPr="00D55A0C">
        <w:rPr>
          <w:rFonts w:ascii="Times New Roman" w:hAnsi="Times New Roman"/>
          <w:spacing w:val="-8"/>
          <w:sz w:val="24"/>
          <w:szCs w:val="24"/>
        </w:rPr>
        <w:t xml:space="preserve"> </w:t>
      </w:r>
      <w:r w:rsidRPr="00D55A0C">
        <w:rPr>
          <w:rFonts w:ascii="Times New Roman" w:hAnsi="Times New Roman"/>
          <w:sz w:val="24"/>
          <w:szCs w:val="24"/>
        </w:rPr>
        <w:t>информации</w:t>
      </w:r>
      <w:r w:rsidRPr="00D55A0C">
        <w:rPr>
          <w:rFonts w:ascii="Times New Roman" w:hAnsi="Times New Roman"/>
          <w:spacing w:val="-8"/>
          <w:sz w:val="24"/>
          <w:szCs w:val="24"/>
        </w:rPr>
        <w:t xml:space="preserve"> </w:t>
      </w:r>
      <w:r w:rsidRPr="00D55A0C">
        <w:rPr>
          <w:rFonts w:ascii="Times New Roman" w:hAnsi="Times New Roman"/>
          <w:sz w:val="24"/>
          <w:szCs w:val="24"/>
        </w:rPr>
        <w:t>в</w:t>
      </w:r>
      <w:r w:rsidRPr="00D55A0C">
        <w:rPr>
          <w:rFonts w:ascii="Times New Roman" w:hAnsi="Times New Roman"/>
          <w:spacing w:val="-8"/>
          <w:sz w:val="24"/>
          <w:szCs w:val="24"/>
        </w:rPr>
        <w:t xml:space="preserve"> </w:t>
      </w:r>
      <w:r w:rsidRPr="00D55A0C">
        <w:rPr>
          <w:rFonts w:ascii="Times New Roman" w:hAnsi="Times New Roman"/>
          <w:sz w:val="24"/>
          <w:szCs w:val="24"/>
        </w:rPr>
        <w:t>отрывках</w:t>
      </w:r>
      <w:r w:rsidRPr="00D55A0C">
        <w:rPr>
          <w:rFonts w:ascii="Times New Roman" w:hAnsi="Times New Roman"/>
          <w:spacing w:val="-8"/>
          <w:sz w:val="24"/>
          <w:szCs w:val="24"/>
        </w:rPr>
        <w:t xml:space="preserve"> </w:t>
      </w:r>
      <w:r w:rsidRPr="00D55A0C">
        <w:rPr>
          <w:rFonts w:ascii="Times New Roman" w:hAnsi="Times New Roman"/>
          <w:sz w:val="24"/>
          <w:szCs w:val="24"/>
        </w:rPr>
        <w:t>исторических</w:t>
      </w:r>
      <w:r w:rsidRPr="00D55A0C">
        <w:rPr>
          <w:rFonts w:ascii="Times New Roman" w:hAnsi="Times New Roman"/>
          <w:spacing w:val="-8"/>
          <w:sz w:val="24"/>
          <w:szCs w:val="24"/>
        </w:rPr>
        <w:t xml:space="preserve"> </w:t>
      </w:r>
      <w:r w:rsidRPr="00D55A0C">
        <w:rPr>
          <w:rFonts w:ascii="Times New Roman" w:hAnsi="Times New Roman"/>
          <w:spacing w:val="-3"/>
          <w:sz w:val="24"/>
          <w:szCs w:val="24"/>
        </w:rPr>
        <w:t>текс</w:t>
      </w:r>
      <w:r w:rsidRPr="00D55A0C">
        <w:rPr>
          <w:rFonts w:ascii="Times New Roman" w:hAnsi="Times New Roman"/>
          <w:sz w:val="24"/>
          <w:szCs w:val="24"/>
        </w:rPr>
        <w:t>тов, материальных памятниках Древнего</w:t>
      </w:r>
      <w:r w:rsidRPr="00D55A0C">
        <w:rPr>
          <w:rFonts w:ascii="Times New Roman" w:hAnsi="Times New Roman"/>
          <w:spacing w:val="-16"/>
          <w:sz w:val="24"/>
          <w:szCs w:val="24"/>
        </w:rPr>
        <w:t xml:space="preserve"> </w:t>
      </w:r>
      <w:r w:rsidRPr="00D55A0C">
        <w:rPr>
          <w:rFonts w:ascii="Times New Roman" w:hAnsi="Times New Roman"/>
          <w:sz w:val="24"/>
          <w:szCs w:val="24"/>
        </w:rPr>
        <w:t>мира;</w:t>
      </w:r>
    </w:p>
    <w:p w14:paraId="641BDBFE" w14:textId="77777777" w:rsidR="00D55A0C" w:rsidRPr="00D55A0C" w:rsidRDefault="00D55A0C" w:rsidP="00D55A0C">
      <w:pPr>
        <w:pStyle w:val="a5"/>
        <w:widowControl w:val="0"/>
        <w:numPr>
          <w:ilvl w:val="0"/>
          <w:numId w:val="9"/>
        </w:numPr>
        <w:tabs>
          <w:tab w:val="left" w:pos="629"/>
        </w:tabs>
        <w:autoSpaceDE w:val="0"/>
        <w:autoSpaceDN w:val="0"/>
        <w:spacing w:after="0" w:line="249" w:lineRule="auto"/>
        <w:ind w:left="0" w:right="111" w:firstLine="709"/>
        <w:contextualSpacing w:val="0"/>
        <w:jc w:val="both"/>
        <w:rPr>
          <w:rFonts w:ascii="Times New Roman" w:hAnsi="Times New Roman"/>
          <w:sz w:val="24"/>
          <w:szCs w:val="24"/>
        </w:rPr>
      </w:pPr>
      <w:r w:rsidRPr="00D55A0C">
        <w:rPr>
          <w:rFonts w:ascii="Times New Roman" w:hAnsi="Times New Roman"/>
          <w:sz w:val="24"/>
          <w:szCs w:val="24"/>
        </w:rPr>
        <w:t xml:space="preserve">описывать условия существования, основные занятия, </w:t>
      </w:r>
      <w:r w:rsidRPr="00D55A0C">
        <w:rPr>
          <w:rFonts w:ascii="Times New Roman" w:hAnsi="Times New Roman"/>
          <w:spacing w:val="-3"/>
          <w:sz w:val="24"/>
          <w:szCs w:val="24"/>
        </w:rPr>
        <w:t xml:space="preserve">образ </w:t>
      </w:r>
      <w:r w:rsidRPr="00D55A0C">
        <w:rPr>
          <w:rFonts w:ascii="Times New Roman" w:hAnsi="Times New Roman"/>
          <w:sz w:val="24"/>
          <w:szCs w:val="24"/>
        </w:rPr>
        <w:t>жизни</w:t>
      </w:r>
      <w:r w:rsidRPr="00D55A0C">
        <w:rPr>
          <w:rFonts w:ascii="Times New Roman" w:hAnsi="Times New Roman"/>
          <w:spacing w:val="-25"/>
          <w:sz w:val="24"/>
          <w:szCs w:val="24"/>
        </w:rPr>
        <w:t xml:space="preserve"> </w:t>
      </w:r>
      <w:r w:rsidRPr="00D55A0C">
        <w:rPr>
          <w:rFonts w:ascii="Times New Roman" w:hAnsi="Times New Roman"/>
          <w:sz w:val="24"/>
          <w:szCs w:val="24"/>
        </w:rPr>
        <w:t>людей</w:t>
      </w:r>
      <w:r w:rsidRPr="00D55A0C">
        <w:rPr>
          <w:rFonts w:ascii="Times New Roman" w:hAnsi="Times New Roman"/>
          <w:spacing w:val="-24"/>
          <w:sz w:val="24"/>
          <w:szCs w:val="24"/>
        </w:rPr>
        <w:t xml:space="preserve"> </w:t>
      </w:r>
      <w:r w:rsidRPr="00D55A0C">
        <w:rPr>
          <w:rFonts w:ascii="Times New Roman" w:hAnsi="Times New Roman"/>
          <w:sz w:val="24"/>
          <w:szCs w:val="24"/>
        </w:rPr>
        <w:t>в</w:t>
      </w:r>
      <w:r w:rsidRPr="00D55A0C">
        <w:rPr>
          <w:rFonts w:ascii="Times New Roman" w:hAnsi="Times New Roman"/>
          <w:spacing w:val="-24"/>
          <w:sz w:val="24"/>
          <w:szCs w:val="24"/>
        </w:rPr>
        <w:t xml:space="preserve"> </w:t>
      </w:r>
      <w:r w:rsidRPr="00D55A0C">
        <w:rPr>
          <w:rFonts w:ascii="Times New Roman" w:hAnsi="Times New Roman"/>
          <w:sz w:val="24"/>
          <w:szCs w:val="24"/>
        </w:rPr>
        <w:t>древности,</w:t>
      </w:r>
      <w:r w:rsidRPr="00D55A0C">
        <w:rPr>
          <w:rFonts w:ascii="Times New Roman" w:hAnsi="Times New Roman"/>
          <w:spacing w:val="-24"/>
          <w:sz w:val="24"/>
          <w:szCs w:val="24"/>
        </w:rPr>
        <w:t xml:space="preserve"> </w:t>
      </w:r>
      <w:r w:rsidRPr="00D55A0C">
        <w:rPr>
          <w:rFonts w:ascii="Times New Roman" w:hAnsi="Times New Roman"/>
          <w:sz w:val="24"/>
          <w:szCs w:val="24"/>
        </w:rPr>
        <w:t>памятники</w:t>
      </w:r>
      <w:r w:rsidRPr="00D55A0C">
        <w:rPr>
          <w:rFonts w:ascii="Times New Roman" w:hAnsi="Times New Roman"/>
          <w:spacing w:val="-24"/>
          <w:sz w:val="24"/>
          <w:szCs w:val="24"/>
        </w:rPr>
        <w:t xml:space="preserve"> </w:t>
      </w:r>
      <w:r w:rsidRPr="00D55A0C">
        <w:rPr>
          <w:rFonts w:ascii="Times New Roman" w:hAnsi="Times New Roman"/>
          <w:sz w:val="24"/>
          <w:szCs w:val="24"/>
        </w:rPr>
        <w:t>древней</w:t>
      </w:r>
      <w:r w:rsidRPr="00D55A0C">
        <w:rPr>
          <w:rFonts w:ascii="Times New Roman" w:hAnsi="Times New Roman"/>
          <w:spacing w:val="-24"/>
          <w:sz w:val="24"/>
          <w:szCs w:val="24"/>
        </w:rPr>
        <w:t xml:space="preserve"> </w:t>
      </w:r>
      <w:r w:rsidRPr="00D55A0C">
        <w:rPr>
          <w:rFonts w:ascii="Times New Roman" w:hAnsi="Times New Roman"/>
          <w:sz w:val="24"/>
          <w:szCs w:val="24"/>
        </w:rPr>
        <w:t>культуры;</w:t>
      </w:r>
      <w:r w:rsidRPr="00D55A0C">
        <w:rPr>
          <w:rFonts w:ascii="Times New Roman" w:hAnsi="Times New Roman"/>
          <w:spacing w:val="-24"/>
          <w:sz w:val="24"/>
          <w:szCs w:val="24"/>
        </w:rPr>
        <w:t xml:space="preserve"> </w:t>
      </w:r>
      <w:r w:rsidRPr="00D55A0C">
        <w:rPr>
          <w:rFonts w:ascii="Times New Roman" w:hAnsi="Times New Roman"/>
          <w:sz w:val="24"/>
          <w:szCs w:val="24"/>
        </w:rPr>
        <w:t>рассказывать о событиях древней</w:t>
      </w:r>
      <w:r w:rsidRPr="00D55A0C">
        <w:rPr>
          <w:rFonts w:ascii="Times New Roman" w:hAnsi="Times New Roman"/>
          <w:spacing w:val="-9"/>
          <w:sz w:val="24"/>
          <w:szCs w:val="24"/>
        </w:rPr>
        <w:t xml:space="preserve"> </w:t>
      </w:r>
      <w:r w:rsidRPr="00D55A0C">
        <w:rPr>
          <w:rFonts w:ascii="Times New Roman" w:hAnsi="Times New Roman"/>
          <w:sz w:val="24"/>
          <w:szCs w:val="24"/>
        </w:rPr>
        <w:t>истории;</w:t>
      </w:r>
    </w:p>
    <w:p w14:paraId="1BD37C7D" w14:textId="77777777" w:rsidR="00D55A0C" w:rsidRPr="00D55A0C" w:rsidRDefault="00D55A0C" w:rsidP="00D55A0C">
      <w:pPr>
        <w:pStyle w:val="a5"/>
        <w:widowControl w:val="0"/>
        <w:numPr>
          <w:ilvl w:val="0"/>
          <w:numId w:val="9"/>
        </w:numPr>
        <w:tabs>
          <w:tab w:val="left" w:pos="648"/>
        </w:tabs>
        <w:autoSpaceDE w:val="0"/>
        <w:autoSpaceDN w:val="0"/>
        <w:spacing w:after="0" w:line="249" w:lineRule="auto"/>
        <w:ind w:left="0" w:right="111" w:firstLine="709"/>
        <w:contextualSpacing w:val="0"/>
        <w:jc w:val="both"/>
        <w:rPr>
          <w:rFonts w:ascii="Times New Roman" w:hAnsi="Times New Roman"/>
          <w:sz w:val="24"/>
          <w:szCs w:val="24"/>
        </w:rPr>
      </w:pPr>
      <w:r w:rsidRPr="00D55A0C">
        <w:rPr>
          <w:rFonts w:ascii="Times New Roman" w:hAnsi="Times New Roman"/>
          <w:sz w:val="24"/>
          <w:szCs w:val="24"/>
        </w:rPr>
        <w:t xml:space="preserve">раскрывать характерные, существенные черты: а) форм </w:t>
      </w:r>
      <w:r w:rsidRPr="00D55A0C">
        <w:rPr>
          <w:rFonts w:ascii="Times New Roman" w:hAnsi="Times New Roman"/>
          <w:spacing w:val="-5"/>
          <w:sz w:val="24"/>
          <w:szCs w:val="24"/>
        </w:rPr>
        <w:t>го</w:t>
      </w:r>
      <w:r w:rsidRPr="00D55A0C">
        <w:rPr>
          <w:rFonts w:ascii="Times New Roman" w:hAnsi="Times New Roman"/>
          <w:sz w:val="24"/>
          <w:szCs w:val="24"/>
        </w:rPr>
        <w:t xml:space="preserve">сударственного устройства древних обществ (с использованием </w:t>
      </w:r>
      <w:r w:rsidRPr="00D55A0C">
        <w:rPr>
          <w:rFonts w:ascii="Times New Roman" w:hAnsi="Times New Roman"/>
          <w:w w:val="95"/>
          <w:sz w:val="24"/>
          <w:szCs w:val="24"/>
        </w:rPr>
        <w:t>понятий «деспотия», «полис», «республика», «закон»,</w:t>
      </w:r>
      <w:r w:rsidRPr="00D55A0C">
        <w:rPr>
          <w:rFonts w:ascii="Times New Roman" w:hAnsi="Times New Roman"/>
          <w:spacing w:val="1"/>
          <w:w w:val="95"/>
          <w:sz w:val="24"/>
          <w:szCs w:val="24"/>
        </w:rPr>
        <w:t xml:space="preserve"> </w:t>
      </w:r>
      <w:r w:rsidRPr="00D55A0C">
        <w:rPr>
          <w:rFonts w:ascii="Times New Roman" w:hAnsi="Times New Roman"/>
          <w:w w:val="95"/>
          <w:sz w:val="24"/>
          <w:szCs w:val="24"/>
        </w:rPr>
        <w:t>«империя»,</w:t>
      </w:r>
      <w:r>
        <w:rPr>
          <w:rFonts w:ascii="Times New Roman" w:hAnsi="Times New Roman"/>
          <w:w w:val="95"/>
          <w:sz w:val="24"/>
          <w:szCs w:val="24"/>
        </w:rPr>
        <w:t xml:space="preserve"> </w:t>
      </w:r>
      <w:r w:rsidRPr="00D55A0C">
        <w:rPr>
          <w:rFonts w:ascii="Times New Roman" w:hAnsi="Times New Roman"/>
          <w:sz w:val="24"/>
          <w:szCs w:val="24"/>
        </w:rPr>
        <w:t xml:space="preserve">«метрополия», «колония» и др.); б) положения основных </w:t>
      </w:r>
      <w:r w:rsidRPr="00D55A0C">
        <w:rPr>
          <w:rFonts w:ascii="Times New Roman" w:hAnsi="Times New Roman"/>
          <w:spacing w:val="-3"/>
          <w:sz w:val="24"/>
          <w:szCs w:val="24"/>
        </w:rPr>
        <w:t xml:space="preserve">групп </w:t>
      </w:r>
      <w:r w:rsidRPr="00D55A0C">
        <w:rPr>
          <w:rFonts w:ascii="Times New Roman" w:hAnsi="Times New Roman"/>
          <w:sz w:val="24"/>
          <w:szCs w:val="24"/>
        </w:rPr>
        <w:t xml:space="preserve">населения в </w:t>
      </w:r>
      <w:r w:rsidRPr="00D55A0C">
        <w:rPr>
          <w:rFonts w:ascii="Times New Roman" w:hAnsi="Times New Roman"/>
          <w:sz w:val="24"/>
          <w:szCs w:val="24"/>
        </w:rPr>
        <w:lastRenderedPageBreak/>
        <w:t>древневосточных и античных обществах (правители и</w:t>
      </w:r>
      <w:r w:rsidRPr="00D55A0C">
        <w:rPr>
          <w:rFonts w:ascii="Times New Roman" w:hAnsi="Times New Roman"/>
          <w:spacing w:val="-19"/>
          <w:sz w:val="24"/>
          <w:szCs w:val="24"/>
        </w:rPr>
        <w:t xml:space="preserve"> </w:t>
      </w:r>
      <w:r w:rsidRPr="00D55A0C">
        <w:rPr>
          <w:rFonts w:ascii="Times New Roman" w:hAnsi="Times New Roman"/>
          <w:sz w:val="24"/>
          <w:szCs w:val="24"/>
        </w:rPr>
        <w:t>подданные,</w:t>
      </w:r>
      <w:r w:rsidRPr="00D55A0C">
        <w:rPr>
          <w:rFonts w:ascii="Times New Roman" w:hAnsi="Times New Roman"/>
          <w:spacing w:val="-18"/>
          <w:sz w:val="24"/>
          <w:szCs w:val="24"/>
        </w:rPr>
        <w:t xml:space="preserve"> </w:t>
      </w:r>
      <w:r w:rsidRPr="00D55A0C">
        <w:rPr>
          <w:rFonts w:ascii="Times New Roman" w:hAnsi="Times New Roman"/>
          <w:sz w:val="24"/>
          <w:szCs w:val="24"/>
        </w:rPr>
        <w:t>свободные</w:t>
      </w:r>
      <w:r w:rsidRPr="00D55A0C">
        <w:rPr>
          <w:rFonts w:ascii="Times New Roman" w:hAnsi="Times New Roman"/>
          <w:spacing w:val="-19"/>
          <w:sz w:val="24"/>
          <w:szCs w:val="24"/>
        </w:rPr>
        <w:t xml:space="preserve"> </w:t>
      </w:r>
      <w:r w:rsidRPr="00D55A0C">
        <w:rPr>
          <w:rFonts w:ascii="Times New Roman" w:hAnsi="Times New Roman"/>
          <w:sz w:val="24"/>
          <w:szCs w:val="24"/>
        </w:rPr>
        <w:t>и</w:t>
      </w:r>
      <w:r w:rsidRPr="00D55A0C">
        <w:rPr>
          <w:rFonts w:ascii="Times New Roman" w:hAnsi="Times New Roman"/>
          <w:spacing w:val="-18"/>
          <w:sz w:val="24"/>
          <w:szCs w:val="24"/>
        </w:rPr>
        <w:t xml:space="preserve"> </w:t>
      </w:r>
      <w:r w:rsidRPr="00D55A0C">
        <w:rPr>
          <w:rFonts w:ascii="Times New Roman" w:hAnsi="Times New Roman"/>
          <w:sz w:val="24"/>
          <w:szCs w:val="24"/>
        </w:rPr>
        <w:t>рабы);</w:t>
      </w:r>
      <w:r w:rsidRPr="00D55A0C">
        <w:rPr>
          <w:rFonts w:ascii="Times New Roman" w:hAnsi="Times New Roman"/>
          <w:spacing w:val="-18"/>
          <w:sz w:val="24"/>
          <w:szCs w:val="24"/>
        </w:rPr>
        <w:t xml:space="preserve"> </w:t>
      </w:r>
      <w:r w:rsidRPr="00D55A0C">
        <w:rPr>
          <w:rFonts w:ascii="Times New Roman" w:hAnsi="Times New Roman"/>
          <w:sz w:val="24"/>
          <w:szCs w:val="24"/>
        </w:rPr>
        <w:t>в)</w:t>
      </w:r>
      <w:r w:rsidRPr="00D55A0C">
        <w:rPr>
          <w:rFonts w:ascii="Times New Roman" w:hAnsi="Times New Roman"/>
          <w:spacing w:val="-19"/>
          <w:sz w:val="24"/>
          <w:szCs w:val="24"/>
        </w:rPr>
        <w:t xml:space="preserve"> </w:t>
      </w:r>
      <w:r w:rsidRPr="00D55A0C">
        <w:rPr>
          <w:rFonts w:ascii="Times New Roman" w:hAnsi="Times New Roman"/>
          <w:sz w:val="24"/>
          <w:szCs w:val="24"/>
        </w:rPr>
        <w:t>религиозных</w:t>
      </w:r>
      <w:r w:rsidRPr="00D55A0C">
        <w:rPr>
          <w:rFonts w:ascii="Times New Roman" w:hAnsi="Times New Roman"/>
          <w:spacing w:val="-18"/>
          <w:sz w:val="24"/>
          <w:szCs w:val="24"/>
        </w:rPr>
        <w:t xml:space="preserve"> </w:t>
      </w:r>
      <w:r w:rsidRPr="00D55A0C">
        <w:rPr>
          <w:rFonts w:ascii="Times New Roman" w:hAnsi="Times New Roman"/>
          <w:sz w:val="24"/>
          <w:szCs w:val="24"/>
        </w:rPr>
        <w:t>верований</w:t>
      </w:r>
      <w:r w:rsidRPr="00D55A0C">
        <w:rPr>
          <w:rFonts w:ascii="Times New Roman" w:hAnsi="Times New Roman"/>
          <w:spacing w:val="-19"/>
          <w:sz w:val="24"/>
          <w:szCs w:val="24"/>
        </w:rPr>
        <w:t xml:space="preserve"> </w:t>
      </w:r>
      <w:r w:rsidRPr="00D55A0C">
        <w:rPr>
          <w:rFonts w:ascii="Times New Roman" w:hAnsi="Times New Roman"/>
          <w:spacing w:val="-3"/>
          <w:sz w:val="24"/>
          <w:szCs w:val="24"/>
        </w:rPr>
        <w:t xml:space="preserve">людей </w:t>
      </w:r>
      <w:r w:rsidRPr="00D55A0C">
        <w:rPr>
          <w:rFonts w:ascii="Times New Roman" w:hAnsi="Times New Roman"/>
          <w:sz w:val="24"/>
          <w:szCs w:val="24"/>
        </w:rPr>
        <w:t>в</w:t>
      </w:r>
      <w:r w:rsidRPr="00D55A0C">
        <w:rPr>
          <w:rFonts w:ascii="Times New Roman" w:hAnsi="Times New Roman"/>
          <w:spacing w:val="-2"/>
          <w:sz w:val="24"/>
          <w:szCs w:val="24"/>
        </w:rPr>
        <w:t xml:space="preserve"> </w:t>
      </w:r>
      <w:r w:rsidRPr="00D55A0C">
        <w:rPr>
          <w:rFonts w:ascii="Times New Roman" w:hAnsi="Times New Roman"/>
          <w:sz w:val="24"/>
          <w:szCs w:val="24"/>
        </w:rPr>
        <w:t>древности;</w:t>
      </w:r>
    </w:p>
    <w:p w14:paraId="1B5B7964" w14:textId="77777777" w:rsidR="00D55A0C" w:rsidRPr="00D55A0C" w:rsidRDefault="00D55A0C" w:rsidP="00D55A0C">
      <w:pPr>
        <w:pStyle w:val="a5"/>
        <w:widowControl w:val="0"/>
        <w:numPr>
          <w:ilvl w:val="0"/>
          <w:numId w:val="9"/>
        </w:numPr>
        <w:tabs>
          <w:tab w:val="left" w:pos="624"/>
        </w:tabs>
        <w:autoSpaceDE w:val="0"/>
        <w:autoSpaceDN w:val="0"/>
        <w:spacing w:after="0" w:line="249" w:lineRule="auto"/>
        <w:ind w:left="0" w:right="111" w:firstLine="709"/>
        <w:contextualSpacing w:val="0"/>
        <w:jc w:val="both"/>
        <w:rPr>
          <w:rFonts w:ascii="Times New Roman" w:hAnsi="Times New Roman"/>
          <w:sz w:val="24"/>
          <w:szCs w:val="24"/>
        </w:rPr>
      </w:pPr>
      <w:r w:rsidRPr="00D55A0C">
        <w:rPr>
          <w:rFonts w:ascii="Times New Roman" w:hAnsi="Times New Roman"/>
          <w:sz w:val="24"/>
          <w:szCs w:val="24"/>
        </w:rPr>
        <w:t>объяснять, в чём заключались назначение и</w:t>
      </w:r>
      <w:r w:rsidRPr="00D55A0C">
        <w:rPr>
          <w:rFonts w:ascii="Times New Roman" w:hAnsi="Times New Roman"/>
          <w:spacing w:val="-32"/>
          <w:sz w:val="24"/>
          <w:szCs w:val="24"/>
        </w:rPr>
        <w:t xml:space="preserve"> </w:t>
      </w:r>
      <w:r w:rsidRPr="00D55A0C">
        <w:rPr>
          <w:rFonts w:ascii="Times New Roman" w:hAnsi="Times New Roman"/>
          <w:sz w:val="24"/>
          <w:szCs w:val="24"/>
        </w:rPr>
        <w:t>художественные достоинства памятников древней культуры: архитектурных</w:t>
      </w:r>
      <w:r w:rsidRPr="00D55A0C">
        <w:rPr>
          <w:rFonts w:ascii="Times New Roman" w:hAnsi="Times New Roman"/>
          <w:spacing w:val="-31"/>
          <w:sz w:val="24"/>
          <w:szCs w:val="24"/>
        </w:rPr>
        <w:t xml:space="preserve"> </w:t>
      </w:r>
      <w:r w:rsidRPr="00D55A0C">
        <w:rPr>
          <w:rFonts w:ascii="Times New Roman" w:hAnsi="Times New Roman"/>
          <w:spacing w:val="-3"/>
          <w:sz w:val="24"/>
          <w:szCs w:val="24"/>
        </w:rPr>
        <w:t>соору</w:t>
      </w:r>
      <w:r w:rsidRPr="00D55A0C">
        <w:rPr>
          <w:rFonts w:ascii="Times New Roman" w:hAnsi="Times New Roman"/>
          <w:sz w:val="24"/>
          <w:szCs w:val="24"/>
        </w:rPr>
        <w:t>жений, предметов быта, произведений</w:t>
      </w:r>
      <w:r w:rsidRPr="00D55A0C">
        <w:rPr>
          <w:rFonts w:ascii="Times New Roman" w:hAnsi="Times New Roman"/>
          <w:spacing w:val="-15"/>
          <w:sz w:val="24"/>
          <w:szCs w:val="24"/>
        </w:rPr>
        <w:t xml:space="preserve"> </w:t>
      </w:r>
      <w:r w:rsidRPr="00D55A0C">
        <w:rPr>
          <w:rFonts w:ascii="Times New Roman" w:hAnsi="Times New Roman"/>
          <w:sz w:val="24"/>
          <w:szCs w:val="24"/>
        </w:rPr>
        <w:t>искусства;</w:t>
      </w:r>
    </w:p>
    <w:p w14:paraId="1F4CAABA" w14:textId="77777777" w:rsidR="00D55A0C" w:rsidRDefault="00D55A0C" w:rsidP="00D55A0C">
      <w:pPr>
        <w:pStyle w:val="a5"/>
        <w:widowControl w:val="0"/>
        <w:numPr>
          <w:ilvl w:val="0"/>
          <w:numId w:val="9"/>
        </w:numPr>
        <w:tabs>
          <w:tab w:val="left" w:pos="606"/>
        </w:tabs>
        <w:autoSpaceDE w:val="0"/>
        <w:autoSpaceDN w:val="0"/>
        <w:spacing w:after="0" w:line="249" w:lineRule="auto"/>
        <w:ind w:left="0" w:right="111" w:firstLine="709"/>
        <w:contextualSpacing w:val="0"/>
        <w:jc w:val="both"/>
        <w:rPr>
          <w:rFonts w:ascii="Times New Roman" w:hAnsi="Times New Roman"/>
          <w:sz w:val="24"/>
          <w:szCs w:val="24"/>
        </w:rPr>
      </w:pPr>
      <w:r w:rsidRPr="00D55A0C">
        <w:rPr>
          <w:rFonts w:ascii="Times New Roman" w:hAnsi="Times New Roman"/>
          <w:sz w:val="24"/>
          <w:szCs w:val="24"/>
        </w:rPr>
        <w:t>давать</w:t>
      </w:r>
      <w:r w:rsidRPr="00D55A0C">
        <w:rPr>
          <w:rFonts w:ascii="Times New Roman" w:hAnsi="Times New Roman"/>
          <w:spacing w:val="-24"/>
          <w:sz w:val="24"/>
          <w:szCs w:val="24"/>
        </w:rPr>
        <w:t xml:space="preserve"> </w:t>
      </w:r>
      <w:r w:rsidRPr="00D55A0C">
        <w:rPr>
          <w:rFonts w:ascii="Times New Roman" w:hAnsi="Times New Roman"/>
          <w:sz w:val="24"/>
          <w:szCs w:val="24"/>
        </w:rPr>
        <w:t>оценку</w:t>
      </w:r>
      <w:r w:rsidRPr="00D55A0C">
        <w:rPr>
          <w:rFonts w:ascii="Times New Roman" w:hAnsi="Times New Roman"/>
          <w:spacing w:val="-24"/>
          <w:sz w:val="24"/>
          <w:szCs w:val="24"/>
        </w:rPr>
        <w:t xml:space="preserve"> </w:t>
      </w:r>
      <w:r w:rsidRPr="00D55A0C">
        <w:rPr>
          <w:rFonts w:ascii="Times New Roman" w:hAnsi="Times New Roman"/>
          <w:sz w:val="24"/>
          <w:szCs w:val="24"/>
        </w:rPr>
        <w:t>наиболее</w:t>
      </w:r>
      <w:r w:rsidRPr="00D55A0C">
        <w:rPr>
          <w:rFonts w:ascii="Times New Roman" w:hAnsi="Times New Roman"/>
          <w:spacing w:val="-24"/>
          <w:sz w:val="24"/>
          <w:szCs w:val="24"/>
        </w:rPr>
        <w:t xml:space="preserve"> </w:t>
      </w:r>
      <w:r w:rsidRPr="00D55A0C">
        <w:rPr>
          <w:rFonts w:ascii="Times New Roman" w:hAnsi="Times New Roman"/>
          <w:sz w:val="24"/>
          <w:szCs w:val="24"/>
        </w:rPr>
        <w:t>значительным</w:t>
      </w:r>
      <w:r w:rsidRPr="00D55A0C">
        <w:rPr>
          <w:rFonts w:ascii="Times New Roman" w:hAnsi="Times New Roman"/>
          <w:spacing w:val="-24"/>
          <w:sz w:val="24"/>
          <w:szCs w:val="24"/>
        </w:rPr>
        <w:t xml:space="preserve"> </w:t>
      </w:r>
      <w:r w:rsidRPr="00D55A0C">
        <w:rPr>
          <w:rFonts w:ascii="Times New Roman" w:hAnsi="Times New Roman"/>
          <w:sz w:val="24"/>
          <w:szCs w:val="24"/>
        </w:rPr>
        <w:t>событиям</w:t>
      </w:r>
      <w:r w:rsidRPr="00D55A0C">
        <w:rPr>
          <w:rFonts w:ascii="Times New Roman" w:hAnsi="Times New Roman"/>
          <w:spacing w:val="-24"/>
          <w:sz w:val="24"/>
          <w:szCs w:val="24"/>
        </w:rPr>
        <w:t xml:space="preserve"> </w:t>
      </w:r>
      <w:r w:rsidRPr="00D55A0C">
        <w:rPr>
          <w:rFonts w:ascii="Times New Roman" w:hAnsi="Times New Roman"/>
          <w:sz w:val="24"/>
          <w:szCs w:val="24"/>
        </w:rPr>
        <w:t>и</w:t>
      </w:r>
      <w:r w:rsidRPr="00D55A0C">
        <w:rPr>
          <w:rFonts w:ascii="Times New Roman" w:hAnsi="Times New Roman"/>
          <w:spacing w:val="-24"/>
          <w:sz w:val="24"/>
          <w:szCs w:val="24"/>
        </w:rPr>
        <w:t xml:space="preserve"> </w:t>
      </w:r>
      <w:r w:rsidRPr="00D55A0C">
        <w:rPr>
          <w:rFonts w:ascii="Times New Roman" w:hAnsi="Times New Roman"/>
          <w:sz w:val="24"/>
          <w:szCs w:val="24"/>
        </w:rPr>
        <w:t>личностям древней</w:t>
      </w:r>
      <w:r w:rsidRPr="00D55A0C">
        <w:rPr>
          <w:rFonts w:ascii="Times New Roman" w:hAnsi="Times New Roman"/>
          <w:spacing w:val="-2"/>
          <w:sz w:val="24"/>
          <w:szCs w:val="24"/>
        </w:rPr>
        <w:t xml:space="preserve"> </w:t>
      </w:r>
      <w:r w:rsidRPr="00D55A0C">
        <w:rPr>
          <w:rFonts w:ascii="Times New Roman" w:hAnsi="Times New Roman"/>
          <w:sz w:val="24"/>
          <w:szCs w:val="24"/>
        </w:rPr>
        <w:t>истории.</w:t>
      </w:r>
    </w:p>
    <w:p w14:paraId="5B3E5A4A" w14:textId="77777777" w:rsidR="00877411" w:rsidRDefault="00877411" w:rsidP="00877411">
      <w:pPr>
        <w:widowControl w:val="0"/>
        <w:tabs>
          <w:tab w:val="left" w:pos="606"/>
        </w:tabs>
        <w:autoSpaceDE w:val="0"/>
        <w:autoSpaceDN w:val="0"/>
        <w:spacing w:after="0" w:line="249" w:lineRule="auto"/>
        <w:ind w:right="111"/>
        <w:jc w:val="both"/>
        <w:rPr>
          <w:rFonts w:ascii="Times New Roman" w:hAnsi="Times New Roman"/>
          <w:sz w:val="24"/>
          <w:szCs w:val="24"/>
        </w:rPr>
      </w:pPr>
    </w:p>
    <w:p w14:paraId="021AB5FC" w14:textId="77777777" w:rsidR="00877411" w:rsidRDefault="00877411" w:rsidP="00877411">
      <w:pPr>
        <w:pStyle w:val="aa"/>
        <w:ind w:firstLine="709"/>
        <w:jc w:val="center"/>
        <w:rPr>
          <w:b/>
          <w:bCs/>
          <w:iCs/>
        </w:rPr>
      </w:pPr>
      <w:r>
        <w:rPr>
          <w:b/>
          <w:bCs/>
          <w:iCs/>
        </w:rPr>
        <w:t>6</w:t>
      </w:r>
      <w:r w:rsidRPr="00DF7FE9">
        <w:rPr>
          <w:b/>
          <w:bCs/>
          <w:iCs/>
        </w:rPr>
        <w:t xml:space="preserve"> класс</w:t>
      </w:r>
    </w:p>
    <w:p w14:paraId="55C423A4" w14:textId="77777777" w:rsidR="00877411" w:rsidRDefault="00877411" w:rsidP="00877411">
      <w:pPr>
        <w:pStyle w:val="aa"/>
        <w:ind w:firstLine="709"/>
        <w:jc w:val="both"/>
        <w:rPr>
          <w:bCs/>
          <w:iCs/>
        </w:rPr>
      </w:pPr>
      <w:r w:rsidRPr="00DF7FE9">
        <w:rPr>
          <w:bCs/>
          <w:iCs/>
        </w:rPr>
        <w:t>Программа обеспечивает формирование личностных, метапредметных, предметных результатов.</w:t>
      </w:r>
    </w:p>
    <w:p w14:paraId="60983307" w14:textId="77777777" w:rsidR="008E00C6" w:rsidRPr="007632EE" w:rsidRDefault="007632EE" w:rsidP="008E00C6">
      <w:pPr>
        <w:pStyle w:val="aa"/>
        <w:ind w:firstLine="709"/>
        <w:jc w:val="both"/>
        <w:rPr>
          <w:b/>
          <w:bCs/>
          <w:iCs/>
        </w:rPr>
      </w:pPr>
      <w:r w:rsidRPr="007632EE">
        <w:rPr>
          <w:b/>
          <w:bCs/>
          <w:iCs/>
        </w:rPr>
        <w:t>Личностные результаты</w:t>
      </w:r>
      <w:r w:rsidR="008E00C6" w:rsidRPr="007632EE">
        <w:rPr>
          <w:b/>
          <w:bCs/>
          <w:iCs/>
        </w:rPr>
        <w:t>:</w:t>
      </w:r>
    </w:p>
    <w:p w14:paraId="49EA8C54" w14:textId="77777777" w:rsidR="008E00C6" w:rsidRPr="008E00C6" w:rsidRDefault="008E00C6" w:rsidP="007632EE">
      <w:pPr>
        <w:pStyle w:val="aa"/>
        <w:ind w:firstLine="709"/>
        <w:jc w:val="both"/>
        <w:rPr>
          <w:bCs/>
          <w:iCs/>
        </w:rPr>
      </w:pPr>
      <w:r w:rsidRPr="008E00C6">
        <w:rPr>
          <w:bCs/>
          <w:iCs/>
        </w:rPr>
        <w:t xml:space="preserve">• первичная социальная и </w:t>
      </w:r>
      <w:r w:rsidR="007632EE">
        <w:rPr>
          <w:bCs/>
          <w:iCs/>
        </w:rPr>
        <w:t xml:space="preserve">культурная идентичность на </w:t>
      </w:r>
      <w:r w:rsidRPr="008E00C6">
        <w:rPr>
          <w:bCs/>
          <w:iCs/>
        </w:rPr>
        <w:t>основе усвоения системы и</w:t>
      </w:r>
      <w:r w:rsidR="007632EE">
        <w:rPr>
          <w:bCs/>
          <w:iCs/>
        </w:rPr>
        <w:t>сторических понятий и представ</w:t>
      </w:r>
      <w:r w:rsidRPr="008E00C6">
        <w:rPr>
          <w:bCs/>
          <w:iCs/>
        </w:rPr>
        <w:t xml:space="preserve">лений о прошлом Отечества </w:t>
      </w:r>
      <w:r w:rsidR="007632EE">
        <w:rPr>
          <w:bCs/>
          <w:iCs/>
        </w:rPr>
        <w:t xml:space="preserve">(период до XV в.), эмоционально </w:t>
      </w:r>
      <w:r w:rsidRPr="008E00C6">
        <w:rPr>
          <w:bCs/>
          <w:iCs/>
        </w:rPr>
        <w:t>положительное принятие своей этнической идентичности;</w:t>
      </w:r>
    </w:p>
    <w:p w14:paraId="461644DD" w14:textId="77777777" w:rsidR="008E00C6" w:rsidRPr="008E00C6" w:rsidRDefault="008E00C6" w:rsidP="008E00C6">
      <w:pPr>
        <w:pStyle w:val="aa"/>
        <w:ind w:firstLine="709"/>
        <w:jc w:val="both"/>
        <w:rPr>
          <w:bCs/>
          <w:iCs/>
        </w:rPr>
      </w:pPr>
      <w:r w:rsidRPr="008E00C6">
        <w:rPr>
          <w:bCs/>
          <w:iCs/>
        </w:rPr>
        <w:t>• познавательный интерес к прошлому своей Родины;</w:t>
      </w:r>
    </w:p>
    <w:p w14:paraId="5F5C9DA9" w14:textId="77777777" w:rsidR="008E00C6" w:rsidRPr="008E00C6" w:rsidRDefault="008E00C6" w:rsidP="007632EE">
      <w:pPr>
        <w:pStyle w:val="aa"/>
        <w:ind w:firstLine="709"/>
        <w:jc w:val="both"/>
        <w:rPr>
          <w:bCs/>
          <w:iCs/>
        </w:rPr>
      </w:pPr>
      <w:r w:rsidRPr="008E00C6">
        <w:rPr>
          <w:bCs/>
          <w:iCs/>
        </w:rPr>
        <w:t>• изложение своей точк</w:t>
      </w:r>
      <w:r w:rsidR="007632EE">
        <w:rPr>
          <w:bCs/>
          <w:iCs/>
        </w:rPr>
        <w:t>и зрения, её аргументация в со</w:t>
      </w:r>
      <w:r w:rsidRPr="008E00C6">
        <w:rPr>
          <w:bCs/>
          <w:iCs/>
        </w:rPr>
        <w:t>ответствии с возрастными возможностями;</w:t>
      </w:r>
    </w:p>
    <w:p w14:paraId="7F195241" w14:textId="77777777" w:rsidR="008E00C6" w:rsidRPr="008E00C6" w:rsidRDefault="008E00C6" w:rsidP="007632EE">
      <w:pPr>
        <w:pStyle w:val="aa"/>
        <w:ind w:firstLine="709"/>
        <w:jc w:val="both"/>
        <w:rPr>
          <w:bCs/>
          <w:iCs/>
        </w:rPr>
      </w:pPr>
      <w:r w:rsidRPr="008E00C6">
        <w:rPr>
          <w:bCs/>
          <w:iCs/>
        </w:rPr>
        <w:t>• проявление эмпа</w:t>
      </w:r>
      <w:r w:rsidR="007632EE">
        <w:rPr>
          <w:bCs/>
          <w:iCs/>
        </w:rPr>
        <w:t xml:space="preserve">тии как понимания чувств других </w:t>
      </w:r>
      <w:r w:rsidRPr="008E00C6">
        <w:rPr>
          <w:bCs/>
          <w:iCs/>
        </w:rPr>
        <w:t>людей и сопереживания им;</w:t>
      </w:r>
    </w:p>
    <w:p w14:paraId="09757D1B" w14:textId="77777777" w:rsidR="008E00C6" w:rsidRPr="008E00C6" w:rsidRDefault="008E00C6" w:rsidP="007632EE">
      <w:pPr>
        <w:pStyle w:val="aa"/>
        <w:ind w:firstLine="709"/>
        <w:jc w:val="both"/>
        <w:rPr>
          <w:bCs/>
          <w:iCs/>
        </w:rPr>
      </w:pPr>
      <w:r w:rsidRPr="008E00C6">
        <w:rPr>
          <w:bCs/>
          <w:iCs/>
        </w:rPr>
        <w:t>• уважительное отно</w:t>
      </w:r>
      <w:r w:rsidR="007632EE">
        <w:rPr>
          <w:bCs/>
          <w:iCs/>
        </w:rPr>
        <w:t xml:space="preserve">шение к прошлому, к культурному </w:t>
      </w:r>
      <w:r w:rsidRPr="008E00C6">
        <w:rPr>
          <w:bCs/>
          <w:iCs/>
        </w:rPr>
        <w:t>и историческому наслед</w:t>
      </w:r>
      <w:r w:rsidR="007632EE">
        <w:rPr>
          <w:bCs/>
          <w:iCs/>
        </w:rPr>
        <w:t xml:space="preserve">ию через понимание исторической </w:t>
      </w:r>
      <w:r w:rsidRPr="008E00C6">
        <w:rPr>
          <w:bCs/>
          <w:iCs/>
        </w:rPr>
        <w:t>обусловленности и мо</w:t>
      </w:r>
      <w:r w:rsidR="007632EE">
        <w:rPr>
          <w:bCs/>
          <w:iCs/>
        </w:rPr>
        <w:t>тивации поступков людей предше</w:t>
      </w:r>
      <w:r w:rsidRPr="008E00C6">
        <w:rPr>
          <w:bCs/>
          <w:iCs/>
        </w:rPr>
        <w:t>ствующих эпох;</w:t>
      </w:r>
    </w:p>
    <w:p w14:paraId="7B4D2117" w14:textId="77777777" w:rsidR="008E00C6" w:rsidRPr="008E00C6" w:rsidRDefault="008E00C6" w:rsidP="007632EE">
      <w:pPr>
        <w:pStyle w:val="aa"/>
        <w:ind w:firstLine="709"/>
        <w:jc w:val="both"/>
        <w:rPr>
          <w:bCs/>
          <w:iCs/>
        </w:rPr>
      </w:pPr>
      <w:r w:rsidRPr="008E00C6">
        <w:rPr>
          <w:bCs/>
          <w:iCs/>
        </w:rPr>
        <w:t>• навыки осмыслени</w:t>
      </w:r>
      <w:r w:rsidR="007632EE">
        <w:rPr>
          <w:bCs/>
          <w:iCs/>
        </w:rPr>
        <w:t xml:space="preserve">я социально-нравственного опыта </w:t>
      </w:r>
      <w:r w:rsidRPr="008E00C6">
        <w:rPr>
          <w:bCs/>
          <w:iCs/>
        </w:rPr>
        <w:t>предшествующих поколений;</w:t>
      </w:r>
    </w:p>
    <w:p w14:paraId="58FB569B" w14:textId="77777777" w:rsidR="008E00C6" w:rsidRPr="008E00C6" w:rsidRDefault="008E00C6" w:rsidP="007632EE">
      <w:pPr>
        <w:pStyle w:val="aa"/>
        <w:ind w:firstLine="709"/>
        <w:jc w:val="both"/>
        <w:rPr>
          <w:bCs/>
          <w:iCs/>
        </w:rPr>
      </w:pPr>
      <w:r w:rsidRPr="008E00C6">
        <w:rPr>
          <w:bCs/>
          <w:iCs/>
        </w:rPr>
        <w:t>• уважение к наро</w:t>
      </w:r>
      <w:r w:rsidR="007632EE">
        <w:rPr>
          <w:bCs/>
          <w:iCs/>
        </w:rPr>
        <w:t xml:space="preserve">дам России и мира и принятие их </w:t>
      </w:r>
      <w:r w:rsidRPr="008E00C6">
        <w:rPr>
          <w:bCs/>
          <w:iCs/>
        </w:rPr>
        <w:t>культурного многообраз</w:t>
      </w:r>
      <w:r w:rsidR="007632EE">
        <w:rPr>
          <w:bCs/>
          <w:iCs/>
        </w:rPr>
        <w:t>ия, понимание важной роли взаи</w:t>
      </w:r>
      <w:r w:rsidRPr="008E00C6">
        <w:rPr>
          <w:bCs/>
          <w:iCs/>
        </w:rPr>
        <w:t>модействия народов в п</w:t>
      </w:r>
      <w:r w:rsidR="007632EE">
        <w:rPr>
          <w:bCs/>
          <w:iCs/>
        </w:rPr>
        <w:t>роцессе формирования древнерус</w:t>
      </w:r>
      <w:r w:rsidRPr="008E00C6">
        <w:rPr>
          <w:bCs/>
          <w:iCs/>
        </w:rPr>
        <w:t>ской народности;</w:t>
      </w:r>
    </w:p>
    <w:p w14:paraId="3D365DD6" w14:textId="77777777" w:rsidR="008E00C6" w:rsidRPr="008E00C6" w:rsidRDefault="008E00C6" w:rsidP="007632EE">
      <w:pPr>
        <w:pStyle w:val="aa"/>
        <w:ind w:firstLine="709"/>
        <w:jc w:val="both"/>
        <w:rPr>
          <w:bCs/>
          <w:iCs/>
        </w:rPr>
      </w:pPr>
      <w:r w:rsidRPr="008E00C6">
        <w:rPr>
          <w:bCs/>
          <w:iCs/>
        </w:rPr>
        <w:t>• следование этическим</w:t>
      </w:r>
      <w:r w:rsidR="007632EE">
        <w:rPr>
          <w:bCs/>
          <w:iCs/>
        </w:rPr>
        <w:t xml:space="preserve"> нормам и правилам ведения диа</w:t>
      </w:r>
      <w:r w:rsidRPr="008E00C6">
        <w:rPr>
          <w:bCs/>
          <w:iCs/>
        </w:rPr>
        <w:t xml:space="preserve">лога в соответствии с </w:t>
      </w:r>
      <w:r w:rsidR="007632EE">
        <w:rPr>
          <w:bCs/>
          <w:iCs/>
        </w:rPr>
        <w:t>возрастными возможностями, фор</w:t>
      </w:r>
      <w:r w:rsidRPr="008E00C6">
        <w:rPr>
          <w:bCs/>
          <w:iCs/>
        </w:rPr>
        <w:t>мирование коммуникативной компетентности;</w:t>
      </w:r>
    </w:p>
    <w:p w14:paraId="69BAB94D" w14:textId="77777777" w:rsidR="008E00C6" w:rsidRPr="008E00C6" w:rsidRDefault="008E00C6" w:rsidP="007632EE">
      <w:pPr>
        <w:pStyle w:val="aa"/>
        <w:ind w:firstLine="709"/>
        <w:jc w:val="both"/>
        <w:rPr>
          <w:bCs/>
          <w:iCs/>
        </w:rPr>
      </w:pPr>
      <w:r w:rsidRPr="008E00C6">
        <w:rPr>
          <w:bCs/>
          <w:iCs/>
        </w:rPr>
        <w:t>• обсуждение и оцени</w:t>
      </w:r>
      <w:r w:rsidR="007632EE">
        <w:rPr>
          <w:bCs/>
          <w:iCs/>
        </w:rPr>
        <w:t xml:space="preserve">вание своих достижений, а также </w:t>
      </w:r>
      <w:r w:rsidRPr="008E00C6">
        <w:rPr>
          <w:bCs/>
          <w:iCs/>
        </w:rPr>
        <w:t>достижений других обу</w:t>
      </w:r>
      <w:r w:rsidR="007632EE">
        <w:rPr>
          <w:bCs/>
          <w:iCs/>
        </w:rPr>
        <w:t>чающихся под руководством педа</w:t>
      </w:r>
      <w:r w:rsidRPr="008E00C6">
        <w:rPr>
          <w:bCs/>
          <w:iCs/>
        </w:rPr>
        <w:t>гога;</w:t>
      </w:r>
    </w:p>
    <w:p w14:paraId="3B63A1A7" w14:textId="77777777" w:rsidR="008E00C6" w:rsidRPr="008E00C6" w:rsidRDefault="008E00C6" w:rsidP="007632EE">
      <w:pPr>
        <w:pStyle w:val="aa"/>
        <w:ind w:firstLine="709"/>
        <w:jc w:val="both"/>
        <w:rPr>
          <w:bCs/>
          <w:iCs/>
        </w:rPr>
      </w:pPr>
      <w:r w:rsidRPr="008E00C6">
        <w:rPr>
          <w:bCs/>
          <w:iCs/>
        </w:rPr>
        <w:t>• расширение опыта</w:t>
      </w:r>
      <w:r w:rsidR="007632EE">
        <w:rPr>
          <w:bCs/>
          <w:iCs/>
        </w:rPr>
        <w:t xml:space="preserve"> конструктивного взаимодействия </w:t>
      </w:r>
      <w:r w:rsidRPr="008E00C6">
        <w:rPr>
          <w:bCs/>
          <w:iCs/>
        </w:rPr>
        <w:t>в социальном общении.</w:t>
      </w:r>
    </w:p>
    <w:p w14:paraId="783D65F9" w14:textId="77777777" w:rsidR="007632EE" w:rsidRDefault="007632EE" w:rsidP="008E00C6">
      <w:pPr>
        <w:pStyle w:val="aa"/>
        <w:ind w:firstLine="709"/>
        <w:jc w:val="both"/>
        <w:rPr>
          <w:bCs/>
          <w:iCs/>
        </w:rPr>
      </w:pPr>
    </w:p>
    <w:p w14:paraId="667DE748" w14:textId="77777777" w:rsidR="008E00C6" w:rsidRPr="007632EE" w:rsidRDefault="008E00C6" w:rsidP="008E00C6">
      <w:pPr>
        <w:pStyle w:val="aa"/>
        <w:ind w:firstLine="709"/>
        <w:jc w:val="both"/>
        <w:rPr>
          <w:b/>
          <w:bCs/>
          <w:iCs/>
        </w:rPr>
      </w:pPr>
      <w:r w:rsidRPr="007632EE">
        <w:rPr>
          <w:b/>
          <w:bCs/>
          <w:iCs/>
        </w:rPr>
        <w:t>Метапредметные результаты:</w:t>
      </w:r>
    </w:p>
    <w:p w14:paraId="071EAFAB" w14:textId="77777777" w:rsidR="008E00C6" w:rsidRPr="008E00C6" w:rsidRDefault="008E00C6" w:rsidP="007632EE">
      <w:pPr>
        <w:pStyle w:val="aa"/>
        <w:ind w:firstLine="709"/>
        <w:jc w:val="both"/>
        <w:rPr>
          <w:bCs/>
          <w:iCs/>
        </w:rPr>
      </w:pPr>
      <w:r w:rsidRPr="008E00C6">
        <w:rPr>
          <w:bCs/>
          <w:iCs/>
        </w:rPr>
        <w:t xml:space="preserve">• формулировать </w:t>
      </w:r>
      <w:r w:rsidR="007632EE">
        <w:rPr>
          <w:bCs/>
          <w:iCs/>
        </w:rPr>
        <w:t xml:space="preserve">при поддержке учителя новые для </w:t>
      </w:r>
      <w:r w:rsidRPr="008E00C6">
        <w:rPr>
          <w:bCs/>
          <w:iCs/>
        </w:rPr>
        <w:t>себя задачи в учёбе</w:t>
      </w:r>
      <w:r w:rsidR="007632EE">
        <w:rPr>
          <w:bCs/>
          <w:iCs/>
        </w:rPr>
        <w:t xml:space="preserve"> и познавательной деятельности;</w:t>
      </w:r>
    </w:p>
    <w:p w14:paraId="3F45E5EC" w14:textId="77777777" w:rsidR="008E00C6" w:rsidRPr="008E00C6" w:rsidRDefault="008E00C6" w:rsidP="007632EE">
      <w:pPr>
        <w:pStyle w:val="aa"/>
        <w:ind w:firstLine="709"/>
        <w:jc w:val="both"/>
        <w:rPr>
          <w:bCs/>
          <w:iCs/>
        </w:rPr>
      </w:pPr>
      <w:r w:rsidRPr="008E00C6">
        <w:rPr>
          <w:bCs/>
          <w:iCs/>
        </w:rPr>
        <w:t>• планировать при по</w:t>
      </w:r>
      <w:r w:rsidR="007632EE">
        <w:rPr>
          <w:bCs/>
          <w:iCs/>
        </w:rPr>
        <w:t xml:space="preserve">ддержке учителя пути достижения </w:t>
      </w:r>
      <w:r w:rsidRPr="008E00C6">
        <w:rPr>
          <w:bCs/>
          <w:iCs/>
        </w:rPr>
        <w:t>образовательных целей;</w:t>
      </w:r>
    </w:p>
    <w:p w14:paraId="77926E6A" w14:textId="77777777" w:rsidR="008E00C6" w:rsidRPr="008E00C6" w:rsidRDefault="008E00C6" w:rsidP="007632EE">
      <w:pPr>
        <w:pStyle w:val="aa"/>
        <w:ind w:firstLine="709"/>
        <w:jc w:val="both"/>
        <w:rPr>
          <w:bCs/>
          <w:iCs/>
        </w:rPr>
      </w:pPr>
      <w:r w:rsidRPr="008E00C6">
        <w:rPr>
          <w:bCs/>
          <w:iCs/>
        </w:rPr>
        <w:t>• соотносить свои дейс</w:t>
      </w:r>
      <w:r w:rsidR="007632EE">
        <w:rPr>
          <w:bCs/>
          <w:iCs/>
        </w:rPr>
        <w:t>твия с планируемыми результата</w:t>
      </w:r>
      <w:r w:rsidRPr="008E00C6">
        <w:rPr>
          <w:bCs/>
          <w:iCs/>
        </w:rPr>
        <w:t>ми, осуществлять контрол</w:t>
      </w:r>
      <w:r w:rsidR="007632EE">
        <w:rPr>
          <w:bCs/>
          <w:iCs/>
        </w:rPr>
        <w:t xml:space="preserve">ь своей деятельности в процессе </w:t>
      </w:r>
      <w:r w:rsidRPr="008E00C6">
        <w:rPr>
          <w:bCs/>
          <w:iCs/>
        </w:rPr>
        <w:t>достижения результата,</w:t>
      </w:r>
      <w:r w:rsidR="007632EE">
        <w:rPr>
          <w:bCs/>
          <w:iCs/>
        </w:rPr>
        <w:t xml:space="preserve"> оценивать правильность решения </w:t>
      </w:r>
      <w:r w:rsidRPr="008E00C6">
        <w:rPr>
          <w:bCs/>
          <w:iCs/>
        </w:rPr>
        <w:t>учебной задачи;</w:t>
      </w:r>
    </w:p>
    <w:p w14:paraId="47A2D6FD" w14:textId="77777777" w:rsidR="008E00C6" w:rsidRPr="008E00C6" w:rsidRDefault="008E00C6" w:rsidP="007632EE">
      <w:pPr>
        <w:pStyle w:val="aa"/>
        <w:ind w:firstLine="709"/>
        <w:jc w:val="both"/>
        <w:rPr>
          <w:bCs/>
          <w:iCs/>
        </w:rPr>
      </w:pPr>
      <w:r w:rsidRPr="008E00C6">
        <w:rPr>
          <w:bCs/>
          <w:iCs/>
        </w:rPr>
        <w:t>• работать с уч</w:t>
      </w:r>
      <w:r w:rsidR="007632EE">
        <w:rPr>
          <w:bCs/>
          <w:iCs/>
        </w:rPr>
        <w:t xml:space="preserve">ебной и внешкольной информацией </w:t>
      </w:r>
      <w:r w:rsidRPr="008E00C6">
        <w:rPr>
          <w:bCs/>
          <w:iCs/>
        </w:rPr>
        <w:t>(анализировать графичес</w:t>
      </w:r>
      <w:r w:rsidR="007632EE">
        <w:rPr>
          <w:bCs/>
          <w:iCs/>
        </w:rPr>
        <w:t xml:space="preserve">кую, художественную, текстовую, </w:t>
      </w:r>
      <w:r w:rsidRPr="008E00C6">
        <w:rPr>
          <w:bCs/>
          <w:iCs/>
        </w:rPr>
        <w:t>аудиовизуальную инфо</w:t>
      </w:r>
      <w:r w:rsidR="007632EE">
        <w:rPr>
          <w:bCs/>
          <w:iCs/>
        </w:rPr>
        <w:t>рмацию, обобщать факты, состав</w:t>
      </w:r>
      <w:r w:rsidRPr="008E00C6">
        <w:rPr>
          <w:bCs/>
          <w:iCs/>
        </w:rPr>
        <w:t>лять план, тезисы, конспект и т. д.);</w:t>
      </w:r>
    </w:p>
    <w:p w14:paraId="4D1E72C3" w14:textId="77777777" w:rsidR="008E00C6" w:rsidRPr="008E00C6" w:rsidRDefault="008E00C6" w:rsidP="007632EE">
      <w:pPr>
        <w:pStyle w:val="aa"/>
        <w:ind w:firstLine="709"/>
        <w:jc w:val="both"/>
        <w:rPr>
          <w:bCs/>
          <w:iCs/>
        </w:rPr>
      </w:pPr>
      <w:r w:rsidRPr="008E00C6">
        <w:rPr>
          <w:bCs/>
          <w:iCs/>
        </w:rPr>
        <w:t>• собирать и фиксир</w:t>
      </w:r>
      <w:r w:rsidR="007632EE">
        <w:rPr>
          <w:bCs/>
          <w:iCs/>
        </w:rPr>
        <w:t>овать информацию, выделяя глав</w:t>
      </w:r>
      <w:r w:rsidRPr="008E00C6">
        <w:rPr>
          <w:bCs/>
          <w:iCs/>
        </w:rPr>
        <w:t>ную и второстепенную, кр</w:t>
      </w:r>
      <w:r w:rsidR="007632EE">
        <w:rPr>
          <w:bCs/>
          <w:iCs/>
        </w:rPr>
        <w:t>итически оценивать её достовер</w:t>
      </w:r>
      <w:r w:rsidRPr="008E00C6">
        <w:rPr>
          <w:bCs/>
          <w:iCs/>
        </w:rPr>
        <w:t>ность (при помощи педагога);</w:t>
      </w:r>
    </w:p>
    <w:p w14:paraId="24258E4A" w14:textId="77777777" w:rsidR="008E00C6" w:rsidRPr="008E00C6" w:rsidRDefault="008E00C6" w:rsidP="007632EE">
      <w:pPr>
        <w:pStyle w:val="aa"/>
        <w:ind w:firstLine="709"/>
        <w:jc w:val="both"/>
        <w:rPr>
          <w:bCs/>
          <w:iCs/>
        </w:rPr>
      </w:pPr>
      <w:r w:rsidRPr="008E00C6">
        <w:rPr>
          <w:bCs/>
          <w:iCs/>
        </w:rPr>
        <w:t>• использовать современные ист</w:t>
      </w:r>
      <w:r w:rsidR="007632EE">
        <w:rPr>
          <w:bCs/>
          <w:iCs/>
        </w:rPr>
        <w:t xml:space="preserve">очники информации — </w:t>
      </w:r>
      <w:r w:rsidRPr="008E00C6">
        <w:rPr>
          <w:bCs/>
          <w:iCs/>
        </w:rPr>
        <w:t>материалы на электронн</w:t>
      </w:r>
      <w:r w:rsidR="007632EE">
        <w:rPr>
          <w:bCs/>
          <w:iCs/>
        </w:rPr>
        <w:t>ых носителях: находить информа</w:t>
      </w:r>
      <w:r w:rsidRPr="008E00C6">
        <w:rPr>
          <w:bCs/>
          <w:iCs/>
        </w:rPr>
        <w:t>цию в индивидуальной ин</w:t>
      </w:r>
      <w:r w:rsidR="007632EE">
        <w:rPr>
          <w:bCs/>
          <w:iCs/>
        </w:rPr>
        <w:t>формационной среде, среде обра</w:t>
      </w:r>
      <w:r w:rsidRPr="008E00C6">
        <w:rPr>
          <w:bCs/>
          <w:iCs/>
        </w:rPr>
        <w:t>зовательного учреждени</w:t>
      </w:r>
      <w:r w:rsidR="007632EE">
        <w:rPr>
          <w:bCs/>
          <w:iCs/>
        </w:rPr>
        <w:t>я, федеральных хранилищах обра</w:t>
      </w:r>
      <w:r w:rsidRPr="008E00C6">
        <w:rPr>
          <w:bCs/>
          <w:iCs/>
        </w:rPr>
        <w:t>зовательных информаци</w:t>
      </w:r>
      <w:r w:rsidR="007632EE">
        <w:rPr>
          <w:bCs/>
          <w:iCs/>
        </w:rPr>
        <w:t xml:space="preserve">онных ресурсов и контролируемом </w:t>
      </w:r>
      <w:r w:rsidRPr="008E00C6">
        <w:rPr>
          <w:bCs/>
          <w:iCs/>
        </w:rPr>
        <w:t>Интернете под руководством педагога;</w:t>
      </w:r>
    </w:p>
    <w:p w14:paraId="4FD0727E" w14:textId="77777777" w:rsidR="008E00C6" w:rsidRPr="008E00C6" w:rsidRDefault="008E00C6" w:rsidP="007632EE">
      <w:pPr>
        <w:pStyle w:val="aa"/>
        <w:ind w:firstLine="709"/>
        <w:jc w:val="both"/>
        <w:rPr>
          <w:bCs/>
          <w:iCs/>
        </w:rPr>
      </w:pPr>
      <w:r w:rsidRPr="008E00C6">
        <w:rPr>
          <w:bCs/>
          <w:iCs/>
        </w:rPr>
        <w:t>• привлекать ранее</w:t>
      </w:r>
      <w:r w:rsidR="007632EE">
        <w:rPr>
          <w:bCs/>
          <w:iCs/>
        </w:rPr>
        <w:t xml:space="preserve"> изученный материал при решении </w:t>
      </w:r>
      <w:r w:rsidRPr="008E00C6">
        <w:rPr>
          <w:bCs/>
          <w:iCs/>
        </w:rPr>
        <w:t>познавательных задач;</w:t>
      </w:r>
    </w:p>
    <w:p w14:paraId="0AC51BCD" w14:textId="77777777" w:rsidR="008E00C6" w:rsidRPr="008E00C6" w:rsidRDefault="008E00C6" w:rsidP="007632EE">
      <w:pPr>
        <w:pStyle w:val="aa"/>
        <w:ind w:firstLine="709"/>
        <w:jc w:val="both"/>
        <w:rPr>
          <w:bCs/>
          <w:iCs/>
        </w:rPr>
      </w:pPr>
      <w:r w:rsidRPr="008E00C6">
        <w:rPr>
          <w:bCs/>
          <w:iCs/>
        </w:rPr>
        <w:t>• ставить репродуктив</w:t>
      </w:r>
      <w:r w:rsidR="007632EE">
        <w:rPr>
          <w:bCs/>
          <w:iCs/>
        </w:rPr>
        <w:t xml:space="preserve">ные вопросы (на воспроизведение </w:t>
      </w:r>
      <w:r w:rsidRPr="008E00C6">
        <w:rPr>
          <w:bCs/>
          <w:iCs/>
        </w:rPr>
        <w:t>материала) по изученному материалу;</w:t>
      </w:r>
    </w:p>
    <w:p w14:paraId="46C83AA6" w14:textId="77777777" w:rsidR="008E00C6" w:rsidRPr="008E00C6" w:rsidRDefault="008E00C6" w:rsidP="007632EE">
      <w:pPr>
        <w:pStyle w:val="aa"/>
        <w:ind w:firstLine="709"/>
        <w:jc w:val="both"/>
        <w:rPr>
          <w:bCs/>
          <w:iCs/>
        </w:rPr>
      </w:pPr>
      <w:r w:rsidRPr="008E00C6">
        <w:rPr>
          <w:bCs/>
          <w:iCs/>
        </w:rPr>
        <w:t xml:space="preserve">• определять понятия, </w:t>
      </w:r>
      <w:r w:rsidR="007632EE">
        <w:rPr>
          <w:bCs/>
          <w:iCs/>
        </w:rPr>
        <w:t>устанавливать аналогии, класси</w:t>
      </w:r>
      <w:r w:rsidRPr="008E00C6">
        <w:rPr>
          <w:bCs/>
          <w:iCs/>
        </w:rPr>
        <w:t>фицировать явления, с по</w:t>
      </w:r>
      <w:r w:rsidR="007632EE">
        <w:rPr>
          <w:bCs/>
          <w:iCs/>
        </w:rPr>
        <w:t>мощью учителя выбирать осно</w:t>
      </w:r>
      <w:r w:rsidRPr="008E00C6">
        <w:rPr>
          <w:bCs/>
          <w:iCs/>
        </w:rPr>
        <w:t>вания и критерии для классификации и обобщения;</w:t>
      </w:r>
    </w:p>
    <w:p w14:paraId="0A7ECE78" w14:textId="77777777" w:rsidR="008E00C6" w:rsidRPr="008E00C6" w:rsidRDefault="008E00C6" w:rsidP="007632EE">
      <w:pPr>
        <w:pStyle w:val="aa"/>
        <w:ind w:firstLine="709"/>
        <w:jc w:val="both"/>
        <w:rPr>
          <w:bCs/>
          <w:iCs/>
        </w:rPr>
      </w:pPr>
      <w:r w:rsidRPr="008E00C6">
        <w:rPr>
          <w:bCs/>
          <w:iCs/>
        </w:rPr>
        <w:t>• логически строить рассу</w:t>
      </w:r>
      <w:r w:rsidR="007632EE">
        <w:rPr>
          <w:bCs/>
          <w:iCs/>
        </w:rPr>
        <w:t>ждение, выстраивать ответ в со</w:t>
      </w:r>
      <w:r w:rsidRPr="008E00C6">
        <w:rPr>
          <w:bCs/>
          <w:iCs/>
        </w:rPr>
        <w:t>ответствии с заданием, целью (сжато, полно, выборочно);</w:t>
      </w:r>
    </w:p>
    <w:p w14:paraId="3DC3951B" w14:textId="77777777" w:rsidR="008E00C6" w:rsidRPr="008E00C6" w:rsidRDefault="008E00C6" w:rsidP="007632EE">
      <w:pPr>
        <w:pStyle w:val="aa"/>
        <w:ind w:firstLine="709"/>
        <w:jc w:val="both"/>
        <w:rPr>
          <w:bCs/>
          <w:iCs/>
        </w:rPr>
      </w:pPr>
      <w:r w:rsidRPr="008E00C6">
        <w:rPr>
          <w:bCs/>
          <w:iCs/>
        </w:rPr>
        <w:t>• применять начальн</w:t>
      </w:r>
      <w:r w:rsidR="007632EE">
        <w:rPr>
          <w:bCs/>
          <w:iCs/>
        </w:rPr>
        <w:t xml:space="preserve">ые исследовательские умения при </w:t>
      </w:r>
      <w:r w:rsidRPr="008E00C6">
        <w:rPr>
          <w:bCs/>
          <w:iCs/>
        </w:rPr>
        <w:t>решении поисковых задач;</w:t>
      </w:r>
    </w:p>
    <w:p w14:paraId="133BF98A" w14:textId="77777777" w:rsidR="008E00C6" w:rsidRPr="008E00C6" w:rsidRDefault="008E00C6" w:rsidP="007632EE">
      <w:pPr>
        <w:pStyle w:val="aa"/>
        <w:ind w:firstLine="709"/>
        <w:jc w:val="both"/>
        <w:rPr>
          <w:bCs/>
          <w:iCs/>
        </w:rPr>
      </w:pPr>
      <w:r w:rsidRPr="008E00C6">
        <w:rPr>
          <w:bCs/>
          <w:iCs/>
        </w:rPr>
        <w:t xml:space="preserve">• решать творческие </w:t>
      </w:r>
      <w:r w:rsidR="007632EE">
        <w:rPr>
          <w:bCs/>
          <w:iCs/>
        </w:rPr>
        <w:t xml:space="preserve">задачи, представлять результаты </w:t>
      </w:r>
      <w:r w:rsidRPr="008E00C6">
        <w:rPr>
          <w:bCs/>
          <w:iCs/>
        </w:rPr>
        <w:t>своей деятельности в ф</w:t>
      </w:r>
      <w:r w:rsidR="007632EE">
        <w:rPr>
          <w:bCs/>
          <w:iCs/>
        </w:rPr>
        <w:t xml:space="preserve">орме устного сообщения, участия </w:t>
      </w:r>
      <w:r w:rsidRPr="008E00C6">
        <w:rPr>
          <w:bCs/>
          <w:iCs/>
        </w:rPr>
        <w:t>в дискуссии, беседы, пр</w:t>
      </w:r>
      <w:r w:rsidR="007632EE">
        <w:rPr>
          <w:bCs/>
          <w:iCs/>
        </w:rPr>
        <w:t xml:space="preserve">езентации и др., а также в виде </w:t>
      </w:r>
      <w:r w:rsidRPr="008E00C6">
        <w:rPr>
          <w:bCs/>
          <w:iCs/>
        </w:rPr>
        <w:t>письменных работ;</w:t>
      </w:r>
    </w:p>
    <w:p w14:paraId="7EE0D69B" w14:textId="77777777" w:rsidR="008E00C6" w:rsidRPr="008E00C6" w:rsidRDefault="008E00C6" w:rsidP="007632EE">
      <w:pPr>
        <w:pStyle w:val="aa"/>
        <w:ind w:firstLine="709"/>
        <w:jc w:val="both"/>
        <w:rPr>
          <w:bCs/>
          <w:iCs/>
        </w:rPr>
      </w:pPr>
      <w:r w:rsidRPr="008E00C6">
        <w:rPr>
          <w:bCs/>
          <w:iCs/>
        </w:rPr>
        <w:t>• использовать ИКТ-те</w:t>
      </w:r>
      <w:r w:rsidR="007632EE">
        <w:rPr>
          <w:bCs/>
          <w:iCs/>
        </w:rPr>
        <w:t>хнологии для обработки, переда</w:t>
      </w:r>
      <w:r w:rsidRPr="008E00C6">
        <w:rPr>
          <w:bCs/>
          <w:iCs/>
        </w:rPr>
        <w:t xml:space="preserve">чи, систематизации и презентации </w:t>
      </w:r>
      <w:r w:rsidRPr="008E00C6">
        <w:rPr>
          <w:bCs/>
          <w:iCs/>
        </w:rPr>
        <w:lastRenderedPageBreak/>
        <w:t>информации;</w:t>
      </w:r>
    </w:p>
    <w:p w14:paraId="1295F059" w14:textId="77777777" w:rsidR="008E00C6" w:rsidRPr="008E00C6" w:rsidRDefault="008E00C6" w:rsidP="007632EE">
      <w:pPr>
        <w:pStyle w:val="aa"/>
        <w:ind w:firstLine="709"/>
        <w:jc w:val="both"/>
        <w:rPr>
          <w:bCs/>
          <w:iCs/>
        </w:rPr>
      </w:pPr>
      <w:r w:rsidRPr="008E00C6">
        <w:rPr>
          <w:bCs/>
          <w:iCs/>
        </w:rPr>
        <w:t>• планировать этапы вы</w:t>
      </w:r>
      <w:r w:rsidR="007632EE">
        <w:rPr>
          <w:bCs/>
          <w:iCs/>
        </w:rPr>
        <w:t>полнения проектной работы, рас</w:t>
      </w:r>
      <w:r w:rsidRPr="008E00C6">
        <w:rPr>
          <w:bCs/>
          <w:iCs/>
        </w:rPr>
        <w:t>пределять обязанности, отс</w:t>
      </w:r>
      <w:r w:rsidR="007632EE">
        <w:rPr>
          <w:bCs/>
          <w:iCs/>
        </w:rPr>
        <w:t>леживать продвижение в выполне</w:t>
      </w:r>
      <w:r w:rsidRPr="008E00C6">
        <w:rPr>
          <w:bCs/>
          <w:iCs/>
        </w:rPr>
        <w:t>нии задания и контролировать качество выполнения работы;</w:t>
      </w:r>
    </w:p>
    <w:p w14:paraId="1D323983" w14:textId="77777777" w:rsidR="008E00C6" w:rsidRPr="008E00C6" w:rsidRDefault="008E00C6" w:rsidP="007632EE">
      <w:pPr>
        <w:pStyle w:val="aa"/>
        <w:ind w:firstLine="709"/>
        <w:jc w:val="both"/>
        <w:rPr>
          <w:bCs/>
          <w:iCs/>
        </w:rPr>
      </w:pPr>
      <w:r w:rsidRPr="008E00C6">
        <w:rPr>
          <w:bCs/>
          <w:iCs/>
        </w:rPr>
        <w:t xml:space="preserve">• организовывать учебное сотрудничество и </w:t>
      </w:r>
      <w:r w:rsidR="007632EE">
        <w:rPr>
          <w:bCs/>
          <w:iCs/>
        </w:rPr>
        <w:t xml:space="preserve">совместную </w:t>
      </w:r>
      <w:r w:rsidRPr="008E00C6">
        <w:rPr>
          <w:bCs/>
          <w:iCs/>
        </w:rPr>
        <w:t>деятельность с учителем</w:t>
      </w:r>
      <w:r w:rsidR="007632EE">
        <w:rPr>
          <w:bCs/>
          <w:iCs/>
        </w:rPr>
        <w:t xml:space="preserve"> и сверстниками, работать инди</w:t>
      </w:r>
      <w:r w:rsidRPr="008E00C6">
        <w:rPr>
          <w:bCs/>
          <w:iCs/>
        </w:rPr>
        <w:t>видуально и в группе;</w:t>
      </w:r>
    </w:p>
    <w:p w14:paraId="2AD50C64" w14:textId="77777777" w:rsidR="008E00C6" w:rsidRPr="008E00C6" w:rsidRDefault="008E00C6" w:rsidP="007632EE">
      <w:pPr>
        <w:pStyle w:val="aa"/>
        <w:ind w:firstLine="709"/>
        <w:jc w:val="both"/>
        <w:rPr>
          <w:bCs/>
          <w:iCs/>
        </w:rPr>
      </w:pPr>
      <w:r w:rsidRPr="008E00C6">
        <w:rPr>
          <w:bCs/>
          <w:iCs/>
        </w:rPr>
        <w:t>• определять свою ро</w:t>
      </w:r>
      <w:r w:rsidR="007632EE">
        <w:rPr>
          <w:bCs/>
          <w:iCs/>
        </w:rPr>
        <w:t xml:space="preserve">ль в учебной группе, вклад всех </w:t>
      </w:r>
      <w:r w:rsidRPr="008E00C6">
        <w:rPr>
          <w:bCs/>
          <w:iCs/>
        </w:rPr>
        <w:t>участников в общий результат.</w:t>
      </w:r>
    </w:p>
    <w:p w14:paraId="4A491BD7" w14:textId="77777777" w:rsidR="007632EE" w:rsidRDefault="007632EE" w:rsidP="008E00C6">
      <w:pPr>
        <w:pStyle w:val="aa"/>
        <w:ind w:firstLine="709"/>
        <w:jc w:val="both"/>
        <w:rPr>
          <w:bCs/>
          <w:iCs/>
        </w:rPr>
      </w:pPr>
    </w:p>
    <w:p w14:paraId="71BDD3D4" w14:textId="77777777" w:rsidR="008E00C6" w:rsidRPr="007632EE" w:rsidRDefault="008E00C6" w:rsidP="008E00C6">
      <w:pPr>
        <w:pStyle w:val="aa"/>
        <w:ind w:firstLine="709"/>
        <w:jc w:val="both"/>
        <w:rPr>
          <w:b/>
          <w:bCs/>
          <w:iCs/>
        </w:rPr>
      </w:pPr>
      <w:r w:rsidRPr="007632EE">
        <w:rPr>
          <w:b/>
          <w:bCs/>
          <w:iCs/>
        </w:rPr>
        <w:t>Предметные результаты:</w:t>
      </w:r>
    </w:p>
    <w:p w14:paraId="1A746C38" w14:textId="77777777" w:rsidR="008E00C6" w:rsidRPr="008E00C6" w:rsidRDefault="008E00C6" w:rsidP="007632EE">
      <w:pPr>
        <w:pStyle w:val="aa"/>
        <w:ind w:firstLine="709"/>
        <w:jc w:val="both"/>
        <w:rPr>
          <w:bCs/>
          <w:iCs/>
        </w:rPr>
      </w:pPr>
      <w:r w:rsidRPr="008E00C6">
        <w:rPr>
          <w:bCs/>
          <w:iCs/>
        </w:rPr>
        <w:t>• определение исторических процесс</w:t>
      </w:r>
      <w:r w:rsidR="007632EE">
        <w:rPr>
          <w:bCs/>
          <w:iCs/>
        </w:rPr>
        <w:t>ов, событий во вре</w:t>
      </w:r>
      <w:r w:rsidRPr="008E00C6">
        <w:rPr>
          <w:bCs/>
          <w:iCs/>
        </w:rPr>
        <w:t>мени, применение о</w:t>
      </w:r>
      <w:r w:rsidR="007632EE">
        <w:rPr>
          <w:bCs/>
          <w:iCs/>
        </w:rPr>
        <w:t xml:space="preserve">сновных хронологических понятий </w:t>
      </w:r>
      <w:r w:rsidRPr="008E00C6">
        <w:rPr>
          <w:bCs/>
          <w:iCs/>
        </w:rPr>
        <w:t>и терминов (эра, тысячелетие, век);</w:t>
      </w:r>
    </w:p>
    <w:p w14:paraId="7F687216" w14:textId="77777777" w:rsidR="008E00C6" w:rsidRPr="008E00C6" w:rsidRDefault="008E00C6" w:rsidP="007632EE">
      <w:pPr>
        <w:pStyle w:val="aa"/>
        <w:ind w:firstLine="709"/>
        <w:jc w:val="both"/>
        <w:rPr>
          <w:bCs/>
          <w:iCs/>
        </w:rPr>
      </w:pPr>
      <w:r w:rsidRPr="008E00C6">
        <w:rPr>
          <w:bCs/>
          <w:iCs/>
        </w:rPr>
        <w:t>• установление синхр</w:t>
      </w:r>
      <w:r w:rsidR="007632EE">
        <w:rPr>
          <w:bCs/>
          <w:iCs/>
        </w:rPr>
        <w:t>онистических связей истории Ру</w:t>
      </w:r>
      <w:r w:rsidRPr="008E00C6">
        <w:rPr>
          <w:bCs/>
          <w:iCs/>
        </w:rPr>
        <w:t>си и стран Европы и Азии;</w:t>
      </w:r>
    </w:p>
    <w:p w14:paraId="64EDBCB6" w14:textId="77777777" w:rsidR="008E00C6" w:rsidRPr="008E00C6" w:rsidRDefault="008E00C6" w:rsidP="008E00C6">
      <w:pPr>
        <w:pStyle w:val="aa"/>
        <w:ind w:firstLine="709"/>
        <w:jc w:val="both"/>
        <w:rPr>
          <w:bCs/>
          <w:iCs/>
        </w:rPr>
      </w:pPr>
      <w:r w:rsidRPr="008E00C6">
        <w:rPr>
          <w:bCs/>
          <w:iCs/>
        </w:rPr>
        <w:t>• составление и анализ генеалогических схем и таблиц;</w:t>
      </w:r>
    </w:p>
    <w:p w14:paraId="0F6D82BD" w14:textId="77777777" w:rsidR="008E00C6" w:rsidRPr="008E00C6" w:rsidRDefault="008E00C6" w:rsidP="007632EE">
      <w:pPr>
        <w:pStyle w:val="aa"/>
        <w:ind w:firstLine="709"/>
        <w:jc w:val="both"/>
        <w:rPr>
          <w:bCs/>
          <w:iCs/>
        </w:rPr>
      </w:pPr>
      <w:r w:rsidRPr="008E00C6">
        <w:rPr>
          <w:bCs/>
          <w:iCs/>
        </w:rPr>
        <w:t>• определение и исп</w:t>
      </w:r>
      <w:r w:rsidR="007632EE">
        <w:rPr>
          <w:bCs/>
          <w:iCs/>
        </w:rPr>
        <w:t xml:space="preserve">ользование исторических понятий </w:t>
      </w:r>
      <w:r w:rsidRPr="008E00C6">
        <w:rPr>
          <w:bCs/>
          <w:iCs/>
        </w:rPr>
        <w:t>и терминов;</w:t>
      </w:r>
    </w:p>
    <w:p w14:paraId="773D405C" w14:textId="77777777" w:rsidR="008E00C6" w:rsidRPr="008E00C6" w:rsidRDefault="008E00C6" w:rsidP="007632EE">
      <w:pPr>
        <w:pStyle w:val="aa"/>
        <w:ind w:firstLine="709"/>
        <w:jc w:val="both"/>
        <w:rPr>
          <w:bCs/>
          <w:iCs/>
        </w:rPr>
      </w:pPr>
      <w:r w:rsidRPr="008E00C6">
        <w:rPr>
          <w:bCs/>
          <w:iCs/>
        </w:rPr>
        <w:t>• овладение элемента</w:t>
      </w:r>
      <w:r w:rsidR="007632EE">
        <w:rPr>
          <w:bCs/>
          <w:iCs/>
        </w:rPr>
        <w:t>рными представлениями о законо</w:t>
      </w:r>
      <w:r w:rsidRPr="008E00C6">
        <w:rPr>
          <w:bCs/>
          <w:iCs/>
        </w:rPr>
        <w:t>мерностях развития чело</w:t>
      </w:r>
      <w:r w:rsidR="007632EE">
        <w:rPr>
          <w:bCs/>
          <w:iCs/>
        </w:rPr>
        <w:t xml:space="preserve">веческого общества с древности, </w:t>
      </w:r>
      <w:r w:rsidRPr="008E00C6">
        <w:rPr>
          <w:bCs/>
          <w:iCs/>
        </w:rPr>
        <w:t>начале исторического пут</w:t>
      </w:r>
      <w:r w:rsidR="007632EE">
        <w:rPr>
          <w:bCs/>
          <w:iCs/>
        </w:rPr>
        <w:t>и России и судьбах народов, на</w:t>
      </w:r>
      <w:r w:rsidRPr="008E00C6">
        <w:rPr>
          <w:bCs/>
          <w:iCs/>
        </w:rPr>
        <w:t>селяющих её территорию;</w:t>
      </w:r>
    </w:p>
    <w:p w14:paraId="03DAF001" w14:textId="77777777" w:rsidR="008E00C6" w:rsidRPr="008E00C6" w:rsidRDefault="008E00C6" w:rsidP="007632EE">
      <w:pPr>
        <w:pStyle w:val="aa"/>
        <w:ind w:firstLine="709"/>
        <w:jc w:val="both"/>
        <w:rPr>
          <w:bCs/>
          <w:iCs/>
        </w:rPr>
      </w:pPr>
      <w:r w:rsidRPr="008E00C6">
        <w:rPr>
          <w:bCs/>
          <w:iCs/>
        </w:rPr>
        <w:t>• использование знаний о</w:t>
      </w:r>
      <w:r w:rsidR="007632EE">
        <w:rPr>
          <w:bCs/>
          <w:iCs/>
        </w:rPr>
        <w:t xml:space="preserve"> территории и границах, гео</w:t>
      </w:r>
      <w:r w:rsidRPr="008E00C6">
        <w:rPr>
          <w:bCs/>
          <w:iCs/>
        </w:rPr>
        <w:t>графических особенностях,</w:t>
      </w:r>
      <w:r w:rsidR="007632EE">
        <w:rPr>
          <w:bCs/>
          <w:iCs/>
        </w:rPr>
        <w:t xml:space="preserve"> месте и роли России во всемир</w:t>
      </w:r>
      <w:r w:rsidRPr="008E00C6">
        <w:rPr>
          <w:bCs/>
          <w:iCs/>
        </w:rPr>
        <w:t>но-историческом процессе в изучаемый период;</w:t>
      </w:r>
    </w:p>
    <w:p w14:paraId="0135FD1B" w14:textId="77777777" w:rsidR="008E00C6" w:rsidRPr="008E00C6" w:rsidRDefault="008E00C6" w:rsidP="007632EE">
      <w:pPr>
        <w:pStyle w:val="aa"/>
        <w:ind w:firstLine="709"/>
        <w:jc w:val="both"/>
        <w:rPr>
          <w:bCs/>
          <w:iCs/>
        </w:rPr>
      </w:pPr>
      <w:r w:rsidRPr="008E00C6">
        <w:rPr>
          <w:bCs/>
          <w:iCs/>
        </w:rPr>
        <w:t>• использование све</w:t>
      </w:r>
      <w:r w:rsidR="007632EE">
        <w:rPr>
          <w:bCs/>
          <w:iCs/>
        </w:rPr>
        <w:t xml:space="preserve">дений из исторической карты как </w:t>
      </w:r>
      <w:r w:rsidRPr="008E00C6">
        <w:rPr>
          <w:bCs/>
          <w:iCs/>
        </w:rPr>
        <w:t>источника информации</w:t>
      </w:r>
      <w:r w:rsidR="007632EE">
        <w:rPr>
          <w:bCs/>
          <w:iCs/>
        </w:rPr>
        <w:t xml:space="preserve"> о расселении человеческих общ</w:t>
      </w:r>
      <w:r w:rsidRPr="008E00C6">
        <w:rPr>
          <w:bCs/>
          <w:iCs/>
        </w:rPr>
        <w:t>ностей в эпоху первобыт</w:t>
      </w:r>
      <w:r w:rsidR="007632EE">
        <w:rPr>
          <w:bCs/>
          <w:iCs/>
        </w:rPr>
        <w:t>ности, расположении древних на</w:t>
      </w:r>
      <w:r w:rsidRPr="008E00C6">
        <w:rPr>
          <w:bCs/>
          <w:iCs/>
        </w:rPr>
        <w:t>родов и государств, местах важнейших событий;</w:t>
      </w:r>
    </w:p>
    <w:p w14:paraId="0F3BA4C4" w14:textId="77777777" w:rsidR="008E00C6" w:rsidRPr="008E00C6" w:rsidRDefault="008E00C6" w:rsidP="007632EE">
      <w:pPr>
        <w:pStyle w:val="aa"/>
        <w:ind w:firstLine="709"/>
        <w:jc w:val="both"/>
        <w:rPr>
          <w:bCs/>
          <w:iCs/>
        </w:rPr>
      </w:pPr>
      <w:r w:rsidRPr="008E00C6">
        <w:rPr>
          <w:bCs/>
          <w:iCs/>
        </w:rPr>
        <w:t>• изложение инфор</w:t>
      </w:r>
      <w:r w:rsidR="007632EE">
        <w:rPr>
          <w:bCs/>
          <w:iCs/>
        </w:rPr>
        <w:t xml:space="preserve">мации о расселении человеческих </w:t>
      </w:r>
      <w:r w:rsidRPr="008E00C6">
        <w:rPr>
          <w:bCs/>
          <w:iCs/>
        </w:rPr>
        <w:t>общностей в эпоху перв</w:t>
      </w:r>
      <w:r w:rsidR="007632EE">
        <w:rPr>
          <w:bCs/>
          <w:iCs/>
        </w:rPr>
        <w:t xml:space="preserve">обытности, расположении древних </w:t>
      </w:r>
      <w:r w:rsidRPr="008E00C6">
        <w:rPr>
          <w:bCs/>
          <w:iCs/>
        </w:rPr>
        <w:t>государств, местах важнейших событий;</w:t>
      </w:r>
    </w:p>
    <w:p w14:paraId="7E2CB044" w14:textId="77777777" w:rsidR="008E00C6" w:rsidRPr="008E00C6" w:rsidRDefault="008E00C6" w:rsidP="007632EE">
      <w:pPr>
        <w:pStyle w:val="aa"/>
        <w:ind w:firstLine="709"/>
        <w:jc w:val="both"/>
        <w:rPr>
          <w:bCs/>
          <w:iCs/>
        </w:rPr>
      </w:pPr>
      <w:r w:rsidRPr="008E00C6">
        <w:rPr>
          <w:bCs/>
          <w:iCs/>
        </w:rPr>
        <w:t>• описание условий с</w:t>
      </w:r>
      <w:r w:rsidR="007632EE">
        <w:rPr>
          <w:bCs/>
          <w:iCs/>
        </w:rPr>
        <w:t xml:space="preserve">уществования, основных занятий, </w:t>
      </w:r>
      <w:r w:rsidRPr="008E00C6">
        <w:rPr>
          <w:bCs/>
          <w:iCs/>
        </w:rPr>
        <w:t xml:space="preserve">образа жизни людей в </w:t>
      </w:r>
      <w:r w:rsidR="007632EE">
        <w:rPr>
          <w:bCs/>
          <w:iCs/>
        </w:rPr>
        <w:t xml:space="preserve">древности, памятников культуры, </w:t>
      </w:r>
      <w:r w:rsidRPr="008E00C6">
        <w:rPr>
          <w:bCs/>
          <w:iCs/>
        </w:rPr>
        <w:t>событий древней истории;</w:t>
      </w:r>
    </w:p>
    <w:p w14:paraId="13732DD5" w14:textId="77777777" w:rsidR="008E00C6" w:rsidRPr="008E00C6" w:rsidRDefault="008E00C6" w:rsidP="007632EE">
      <w:pPr>
        <w:pStyle w:val="aa"/>
        <w:ind w:firstLine="709"/>
        <w:jc w:val="both"/>
        <w:rPr>
          <w:bCs/>
          <w:iCs/>
        </w:rPr>
      </w:pPr>
      <w:r w:rsidRPr="008E00C6">
        <w:rPr>
          <w:bCs/>
          <w:iCs/>
        </w:rPr>
        <w:t>• понимание взаим</w:t>
      </w:r>
      <w:r w:rsidR="007632EE">
        <w:rPr>
          <w:bCs/>
          <w:iCs/>
        </w:rPr>
        <w:t>освязи между природными и соци</w:t>
      </w:r>
      <w:r w:rsidRPr="008E00C6">
        <w:rPr>
          <w:bCs/>
          <w:iCs/>
        </w:rPr>
        <w:t>альными явлениями, их влияния на жизнь человека;</w:t>
      </w:r>
    </w:p>
    <w:p w14:paraId="44B20FAF" w14:textId="77777777" w:rsidR="008E00C6" w:rsidRPr="008E00C6" w:rsidRDefault="008E00C6" w:rsidP="00AD6847">
      <w:pPr>
        <w:pStyle w:val="aa"/>
        <w:ind w:firstLine="709"/>
        <w:jc w:val="both"/>
        <w:rPr>
          <w:bCs/>
          <w:iCs/>
        </w:rPr>
      </w:pPr>
      <w:r w:rsidRPr="008E00C6">
        <w:rPr>
          <w:bCs/>
          <w:iCs/>
        </w:rPr>
        <w:t>• высказывание суждений о зн</w:t>
      </w:r>
      <w:r w:rsidR="00AD6847">
        <w:rPr>
          <w:bCs/>
          <w:iCs/>
        </w:rPr>
        <w:t xml:space="preserve">ачении исторического </w:t>
      </w:r>
      <w:r w:rsidRPr="008E00C6">
        <w:rPr>
          <w:bCs/>
          <w:iCs/>
        </w:rPr>
        <w:t>и культурного наследия восточных славян и их соседей;</w:t>
      </w:r>
    </w:p>
    <w:p w14:paraId="7E10751A" w14:textId="77777777" w:rsidR="008E00C6" w:rsidRPr="008E00C6" w:rsidRDefault="008E00C6" w:rsidP="00AD6847">
      <w:pPr>
        <w:pStyle w:val="aa"/>
        <w:ind w:firstLine="709"/>
        <w:jc w:val="both"/>
        <w:rPr>
          <w:bCs/>
          <w:iCs/>
        </w:rPr>
      </w:pPr>
      <w:r w:rsidRPr="008E00C6">
        <w:rPr>
          <w:bCs/>
          <w:iCs/>
        </w:rPr>
        <w:t>• описание характер</w:t>
      </w:r>
      <w:r w:rsidR="00AD6847">
        <w:rPr>
          <w:bCs/>
          <w:iCs/>
        </w:rPr>
        <w:t xml:space="preserve">ных, существенных черт форм </w:t>
      </w:r>
      <w:proofErr w:type="spellStart"/>
      <w:r w:rsidR="00AD6847">
        <w:rPr>
          <w:bCs/>
          <w:iCs/>
        </w:rPr>
        <w:t>до</w:t>
      </w:r>
      <w:r w:rsidRPr="008E00C6">
        <w:rPr>
          <w:bCs/>
          <w:iCs/>
        </w:rPr>
        <w:t>государственного</w:t>
      </w:r>
      <w:proofErr w:type="spellEnd"/>
      <w:r w:rsidRPr="008E00C6">
        <w:rPr>
          <w:bCs/>
          <w:iCs/>
        </w:rPr>
        <w:t xml:space="preserve"> и госу</w:t>
      </w:r>
      <w:r w:rsidR="00AD6847">
        <w:rPr>
          <w:bCs/>
          <w:iCs/>
        </w:rPr>
        <w:t xml:space="preserve">дарственного устройства древних </w:t>
      </w:r>
      <w:r w:rsidRPr="008E00C6">
        <w:rPr>
          <w:bCs/>
          <w:iCs/>
        </w:rPr>
        <w:t>общностей, положения о</w:t>
      </w:r>
      <w:r w:rsidR="00AD6847">
        <w:rPr>
          <w:bCs/>
          <w:iCs/>
        </w:rPr>
        <w:t>сновных групп общества, религи</w:t>
      </w:r>
      <w:r w:rsidRPr="008E00C6">
        <w:rPr>
          <w:bCs/>
          <w:iCs/>
        </w:rPr>
        <w:t>озных верований людей;</w:t>
      </w:r>
    </w:p>
    <w:p w14:paraId="5869600E" w14:textId="77777777" w:rsidR="008E00C6" w:rsidRPr="008E00C6" w:rsidRDefault="008E00C6" w:rsidP="00AD6847">
      <w:pPr>
        <w:pStyle w:val="aa"/>
        <w:ind w:firstLine="709"/>
        <w:jc w:val="both"/>
        <w:rPr>
          <w:bCs/>
          <w:iCs/>
        </w:rPr>
      </w:pPr>
      <w:r w:rsidRPr="008E00C6">
        <w:rPr>
          <w:bCs/>
          <w:iCs/>
        </w:rPr>
        <w:t xml:space="preserve">• поиск в источниках </w:t>
      </w:r>
      <w:r w:rsidR="00AD6847">
        <w:rPr>
          <w:bCs/>
          <w:iCs/>
        </w:rPr>
        <w:t>различного типа и вида (в мате</w:t>
      </w:r>
      <w:r w:rsidRPr="008E00C6">
        <w:rPr>
          <w:bCs/>
          <w:iCs/>
        </w:rPr>
        <w:t>риальных памятниках д</w:t>
      </w:r>
      <w:r w:rsidR="00AD6847">
        <w:rPr>
          <w:bCs/>
          <w:iCs/>
        </w:rPr>
        <w:t xml:space="preserve">ревности, отрывках исторических </w:t>
      </w:r>
      <w:r w:rsidRPr="008E00C6">
        <w:rPr>
          <w:bCs/>
          <w:iCs/>
        </w:rPr>
        <w:t>текстов) информации о событиях и явлениях прошлого;</w:t>
      </w:r>
    </w:p>
    <w:p w14:paraId="5D96CB6E" w14:textId="77777777" w:rsidR="008E00C6" w:rsidRPr="008E00C6" w:rsidRDefault="008E00C6" w:rsidP="00AD6847">
      <w:pPr>
        <w:pStyle w:val="aa"/>
        <w:ind w:firstLine="709"/>
        <w:jc w:val="both"/>
        <w:rPr>
          <w:bCs/>
          <w:iCs/>
        </w:rPr>
      </w:pPr>
      <w:r w:rsidRPr="008E00C6">
        <w:rPr>
          <w:bCs/>
          <w:iCs/>
        </w:rPr>
        <w:t>• анализ инфор</w:t>
      </w:r>
      <w:r w:rsidR="00AD6847">
        <w:rPr>
          <w:bCs/>
          <w:iCs/>
        </w:rPr>
        <w:t xml:space="preserve">мации, содержащейся в летописях </w:t>
      </w:r>
      <w:r w:rsidRPr="008E00C6">
        <w:rPr>
          <w:bCs/>
          <w:iCs/>
        </w:rPr>
        <w:t>(фрагменты «Повести временных лет» и др.), правовы</w:t>
      </w:r>
      <w:r w:rsidR="00AD6847">
        <w:rPr>
          <w:bCs/>
          <w:iCs/>
        </w:rPr>
        <w:t xml:space="preserve">х </w:t>
      </w:r>
      <w:r w:rsidRPr="008E00C6">
        <w:rPr>
          <w:bCs/>
          <w:iCs/>
        </w:rPr>
        <w:t>документах (Русская Пр</w:t>
      </w:r>
      <w:r w:rsidR="00AD6847">
        <w:rPr>
          <w:bCs/>
          <w:iCs/>
        </w:rPr>
        <w:t xml:space="preserve">авда, Судебники 1497 и 1550 гг. </w:t>
      </w:r>
      <w:r w:rsidRPr="008E00C6">
        <w:rPr>
          <w:bCs/>
          <w:iCs/>
        </w:rPr>
        <w:t>и др.), публицистическ</w:t>
      </w:r>
      <w:r w:rsidR="00AD6847">
        <w:rPr>
          <w:bCs/>
          <w:iCs/>
        </w:rPr>
        <w:t>их произведениях, записках ино</w:t>
      </w:r>
      <w:r w:rsidRPr="008E00C6">
        <w:rPr>
          <w:bCs/>
          <w:iCs/>
        </w:rPr>
        <w:t>странцев и других исто</w:t>
      </w:r>
      <w:r w:rsidR="00AD6847">
        <w:rPr>
          <w:bCs/>
          <w:iCs/>
        </w:rPr>
        <w:t>чниках по истории Древней и Мо</w:t>
      </w:r>
      <w:r w:rsidRPr="008E00C6">
        <w:rPr>
          <w:bCs/>
          <w:iCs/>
        </w:rPr>
        <w:t>сковской Руси;</w:t>
      </w:r>
    </w:p>
    <w:p w14:paraId="7D072CB3" w14:textId="77777777" w:rsidR="008E00C6" w:rsidRPr="008E00C6" w:rsidRDefault="008E00C6" w:rsidP="00AD6847">
      <w:pPr>
        <w:pStyle w:val="aa"/>
        <w:ind w:firstLine="709"/>
        <w:jc w:val="both"/>
        <w:rPr>
          <w:bCs/>
          <w:iCs/>
        </w:rPr>
      </w:pPr>
      <w:r w:rsidRPr="008E00C6">
        <w:rPr>
          <w:bCs/>
          <w:iCs/>
        </w:rPr>
        <w:t>• использование приём</w:t>
      </w:r>
      <w:r w:rsidR="00AD6847">
        <w:rPr>
          <w:bCs/>
          <w:iCs/>
        </w:rPr>
        <w:t>ов исторического анализа (сопо</w:t>
      </w:r>
      <w:r w:rsidRPr="008E00C6">
        <w:rPr>
          <w:bCs/>
          <w:iCs/>
        </w:rPr>
        <w:t>ставление и обобщение ф</w:t>
      </w:r>
      <w:r w:rsidR="00AD6847">
        <w:rPr>
          <w:bCs/>
          <w:iCs/>
        </w:rPr>
        <w:t>актов, раскрытие причинно-след</w:t>
      </w:r>
      <w:r w:rsidRPr="008E00C6">
        <w:rPr>
          <w:bCs/>
          <w:iCs/>
        </w:rPr>
        <w:t>ственных связей, целей и</w:t>
      </w:r>
      <w:r w:rsidR="00AD6847">
        <w:rPr>
          <w:bCs/>
          <w:iCs/>
        </w:rPr>
        <w:t xml:space="preserve"> результатов деятельности людей </w:t>
      </w:r>
      <w:r w:rsidRPr="008E00C6">
        <w:rPr>
          <w:bCs/>
          <w:iCs/>
        </w:rPr>
        <w:t>и др.);</w:t>
      </w:r>
    </w:p>
    <w:p w14:paraId="174AC4E4" w14:textId="77777777" w:rsidR="008E00C6" w:rsidRPr="008E00C6" w:rsidRDefault="008E00C6" w:rsidP="00AD6847">
      <w:pPr>
        <w:pStyle w:val="aa"/>
        <w:ind w:firstLine="709"/>
        <w:jc w:val="both"/>
        <w:rPr>
          <w:bCs/>
          <w:iCs/>
        </w:rPr>
      </w:pPr>
      <w:r w:rsidRPr="008E00C6">
        <w:rPr>
          <w:bCs/>
          <w:iCs/>
        </w:rPr>
        <w:t>• понимание важности</w:t>
      </w:r>
      <w:r w:rsidR="00AD6847">
        <w:rPr>
          <w:bCs/>
          <w:iCs/>
        </w:rPr>
        <w:t xml:space="preserve"> для достоверного изучения про</w:t>
      </w:r>
      <w:r w:rsidRPr="008E00C6">
        <w:rPr>
          <w:bCs/>
          <w:iCs/>
        </w:rPr>
        <w:t>шлого комплекса ист</w:t>
      </w:r>
      <w:r w:rsidR="00AD6847">
        <w:rPr>
          <w:bCs/>
          <w:iCs/>
        </w:rPr>
        <w:t xml:space="preserve">орических источников, специфики </w:t>
      </w:r>
      <w:r w:rsidRPr="008E00C6">
        <w:rPr>
          <w:bCs/>
          <w:iCs/>
        </w:rPr>
        <w:t>учебно-познавательной р</w:t>
      </w:r>
      <w:r w:rsidR="00AD6847">
        <w:rPr>
          <w:bCs/>
          <w:iCs/>
        </w:rPr>
        <w:t xml:space="preserve">аботы с источниками древнейшего </w:t>
      </w:r>
      <w:r w:rsidRPr="008E00C6">
        <w:rPr>
          <w:bCs/>
          <w:iCs/>
        </w:rPr>
        <w:t>периода развития человечества;</w:t>
      </w:r>
    </w:p>
    <w:p w14:paraId="2A702E07" w14:textId="77777777" w:rsidR="008E00C6" w:rsidRPr="008E00C6" w:rsidRDefault="008E00C6" w:rsidP="00AD6847">
      <w:pPr>
        <w:pStyle w:val="aa"/>
        <w:ind w:firstLine="709"/>
        <w:jc w:val="both"/>
        <w:rPr>
          <w:bCs/>
          <w:iCs/>
        </w:rPr>
      </w:pPr>
      <w:r w:rsidRPr="008E00C6">
        <w:rPr>
          <w:bCs/>
          <w:iCs/>
        </w:rPr>
        <w:t>• оценивание поступков</w:t>
      </w:r>
      <w:r w:rsidR="00AD6847">
        <w:rPr>
          <w:bCs/>
          <w:iCs/>
        </w:rPr>
        <w:t>, человеческих качеств на осно</w:t>
      </w:r>
      <w:r w:rsidRPr="008E00C6">
        <w:rPr>
          <w:bCs/>
          <w:iCs/>
        </w:rPr>
        <w:t>ве осмысления деятель</w:t>
      </w:r>
      <w:r w:rsidR="00AD6847">
        <w:rPr>
          <w:bCs/>
          <w:iCs/>
        </w:rPr>
        <w:t xml:space="preserve">ности Владимира I Святославича, </w:t>
      </w:r>
      <w:r w:rsidRPr="008E00C6">
        <w:rPr>
          <w:bCs/>
          <w:iCs/>
        </w:rPr>
        <w:t>Ярослава Мудрого, Вл</w:t>
      </w:r>
      <w:r w:rsidR="00AD6847">
        <w:rPr>
          <w:bCs/>
          <w:iCs/>
        </w:rPr>
        <w:t>адимира II Мономаха, Андрея Бо</w:t>
      </w:r>
      <w:r w:rsidRPr="008E00C6">
        <w:rPr>
          <w:bCs/>
          <w:iCs/>
        </w:rPr>
        <w:t>голюбского, Александра</w:t>
      </w:r>
      <w:r w:rsidR="00AD6847">
        <w:rPr>
          <w:bCs/>
          <w:iCs/>
        </w:rPr>
        <w:t xml:space="preserve"> Невского, Ивана Калиты, Сергия </w:t>
      </w:r>
      <w:r w:rsidRPr="008E00C6">
        <w:rPr>
          <w:bCs/>
          <w:iCs/>
        </w:rPr>
        <w:t>Радонежского, Дмитрия Д</w:t>
      </w:r>
      <w:r w:rsidR="00AD6847">
        <w:rPr>
          <w:bCs/>
          <w:iCs/>
        </w:rPr>
        <w:t xml:space="preserve">онского, Ивана III и др. исходя </w:t>
      </w:r>
      <w:r w:rsidRPr="008E00C6">
        <w:rPr>
          <w:bCs/>
          <w:iCs/>
        </w:rPr>
        <w:t>из гуманистических ценностных ориентаций, установок;</w:t>
      </w:r>
    </w:p>
    <w:p w14:paraId="2CA29C29" w14:textId="77777777" w:rsidR="008E00C6" w:rsidRPr="008E00C6" w:rsidRDefault="008E00C6" w:rsidP="00AD6847">
      <w:pPr>
        <w:pStyle w:val="aa"/>
        <w:ind w:firstLine="709"/>
        <w:jc w:val="both"/>
        <w:rPr>
          <w:bCs/>
          <w:iCs/>
        </w:rPr>
      </w:pPr>
      <w:r w:rsidRPr="008E00C6">
        <w:rPr>
          <w:bCs/>
          <w:iCs/>
        </w:rPr>
        <w:t>• умение различать</w:t>
      </w:r>
      <w:r w:rsidR="00AD6847">
        <w:rPr>
          <w:bCs/>
          <w:iCs/>
        </w:rPr>
        <w:t xml:space="preserve"> достоверную и вымышленную (ми</w:t>
      </w:r>
      <w:r w:rsidRPr="008E00C6">
        <w:rPr>
          <w:bCs/>
          <w:iCs/>
        </w:rPr>
        <w:t>фологическую, леген</w:t>
      </w:r>
      <w:r w:rsidR="00AD6847">
        <w:rPr>
          <w:bCs/>
          <w:iCs/>
        </w:rPr>
        <w:t xml:space="preserve">дарную) информацию в источниках </w:t>
      </w:r>
      <w:r w:rsidRPr="008E00C6">
        <w:rPr>
          <w:bCs/>
          <w:iCs/>
        </w:rPr>
        <w:t>и комментировать их (при помощи учителя);</w:t>
      </w:r>
    </w:p>
    <w:p w14:paraId="754D8DA9" w14:textId="77777777" w:rsidR="008E00C6" w:rsidRPr="008E00C6" w:rsidRDefault="008E00C6" w:rsidP="00AD6847">
      <w:pPr>
        <w:pStyle w:val="aa"/>
        <w:ind w:firstLine="709"/>
        <w:jc w:val="both"/>
        <w:rPr>
          <w:bCs/>
          <w:iCs/>
        </w:rPr>
      </w:pPr>
      <w:r w:rsidRPr="008E00C6">
        <w:rPr>
          <w:bCs/>
          <w:iCs/>
        </w:rPr>
        <w:t>• сопоставление (при</w:t>
      </w:r>
      <w:r w:rsidR="00AD6847">
        <w:rPr>
          <w:bCs/>
          <w:iCs/>
        </w:rPr>
        <w:t xml:space="preserve"> помощи учителя) различных вер</w:t>
      </w:r>
      <w:r w:rsidRPr="008E00C6">
        <w:rPr>
          <w:bCs/>
          <w:iCs/>
        </w:rPr>
        <w:t>сий и оценок историческ</w:t>
      </w:r>
      <w:r w:rsidR="00AD6847">
        <w:rPr>
          <w:bCs/>
          <w:iCs/>
        </w:rPr>
        <w:t xml:space="preserve">их событий и личностей с опорой </w:t>
      </w:r>
      <w:r w:rsidRPr="008E00C6">
        <w:rPr>
          <w:bCs/>
          <w:iCs/>
        </w:rPr>
        <w:t>на конкретные примеры;</w:t>
      </w:r>
    </w:p>
    <w:p w14:paraId="3B407226" w14:textId="77777777" w:rsidR="008E00C6" w:rsidRPr="008E00C6" w:rsidRDefault="008E00C6" w:rsidP="00AD6847">
      <w:pPr>
        <w:pStyle w:val="aa"/>
        <w:ind w:firstLine="709"/>
        <w:jc w:val="both"/>
        <w:rPr>
          <w:bCs/>
          <w:iCs/>
        </w:rPr>
      </w:pPr>
      <w:r w:rsidRPr="008E00C6">
        <w:rPr>
          <w:bCs/>
          <w:iCs/>
        </w:rPr>
        <w:t>• определение собстве</w:t>
      </w:r>
      <w:r w:rsidR="00AD6847">
        <w:rPr>
          <w:bCs/>
          <w:iCs/>
        </w:rPr>
        <w:t xml:space="preserve">нного отношения к дискуссионным </w:t>
      </w:r>
      <w:r w:rsidRPr="008E00C6">
        <w:rPr>
          <w:bCs/>
          <w:iCs/>
        </w:rPr>
        <w:t>проблемам прошлого;</w:t>
      </w:r>
    </w:p>
    <w:p w14:paraId="3267E90F" w14:textId="77777777" w:rsidR="008E00C6" w:rsidRPr="008E00C6" w:rsidRDefault="008E00C6" w:rsidP="00AD6847">
      <w:pPr>
        <w:pStyle w:val="aa"/>
        <w:ind w:firstLine="709"/>
        <w:jc w:val="both"/>
        <w:rPr>
          <w:bCs/>
          <w:iCs/>
        </w:rPr>
      </w:pPr>
      <w:r w:rsidRPr="008E00C6">
        <w:rPr>
          <w:bCs/>
          <w:iCs/>
        </w:rPr>
        <w:t>• систематизация инфор</w:t>
      </w:r>
      <w:r w:rsidR="00AD6847">
        <w:rPr>
          <w:bCs/>
          <w:iCs/>
        </w:rPr>
        <w:t>мации в ходе проектной деятель</w:t>
      </w:r>
      <w:r w:rsidRPr="008E00C6">
        <w:rPr>
          <w:bCs/>
          <w:iCs/>
        </w:rPr>
        <w:t>ности, представление её резу</w:t>
      </w:r>
      <w:r w:rsidR="00AD6847">
        <w:rPr>
          <w:bCs/>
          <w:iCs/>
        </w:rPr>
        <w:t xml:space="preserve">льтатов как по периоду в целом, </w:t>
      </w:r>
      <w:r w:rsidRPr="008E00C6">
        <w:rPr>
          <w:bCs/>
          <w:iCs/>
        </w:rPr>
        <w:t>так и по отдельным тематич</w:t>
      </w:r>
      <w:r w:rsidR="00AD6847">
        <w:rPr>
          <w:bCs/>
          <w:iCs/>
        </w:rPr>
        <w:t>еским блокам (Древняя Русь; по</w:t>
      </w:r>
      <w:r w:rsidRPr="008E00C6">
        <w:rPr>
          <w:bCs/>
          <w:iCs/>
        </w:rPr>
        <w:t>литическая раздробленнос</w:t>
      </w:r>
      <w:r w:rsidR="00AD6847">
        <w:rPr>
          <w:bCs/>
          <w:iCs/>
        </w:rPr>
        <w:t>ть; возвышение Московского кня</w:t>
      </w:r>
      <w:r w:rsidRPr="008E00C6">
        <w:rPr>
          <w:bCs/>
          <w:iCs/>
        </w:rPr>
        <w:t>жества; Русское государство в конце XV — начале XVI в.);</w:t>
      </w:r>
    </w:p>
    <w:p w14:paraId="5764A257" w14:textId="77777777" w:rsidR="008E00C6" w:rsidRPr="008E00C6" w:rsidRDefault="008E00C6" w:rsidP="00AD6847">
      <w:pPr>
        <w:pStyle w:val="aa"/>
        <w:ind w:firstLine="709"/>
        <w:jc w:val="both"/>
        <w:rPr>
          <w:bCs/>
          <w:iCs/>
        </w:rPr>
      </w:pPr>
      <w:r w:rsidRPr="008E00C6">
        <w:rPr>
          <w:bCs/>
          <w:iCs/>
        </w:rPr>
        <w:lastRenderedPageBreak/>
        <w:t>• поиск и оформление материалов древней и</w:t>
      </w:r>
      <w:r w:rsidR="00AD6847">
        <w:rPr>
          <w:bCs/>
          <w:iCs/>
        </w:rPr>
        <w:t>стории сво</w:t>
      </w:r>
      <w:r w:rsidRPr="008E00C6">
        <w:rPr>
          <w:bCs/>
          <w:iCs/>
        </w:rPr>
        <w:t>его края, региона, применение краеведческих знаний при</w:t>
      </w:r>
      <w:r w:rsidR="00AD6847">
        <w:rPr>
          <w:bCs/>
          <w:iCs/>
        </w:rPr>
        <w:t xml:space="preserve"> </w:t>
      </w:r>
      <w:r w:rsidRPr="008E00C6">
        <w:rPr>
          <w:bCs/>
          <w:iCs/>
        </w:rPr>
        <w:t xml:space="preserve">составлении описаний </w:t>
      </w:r>
      <w:r w:rsidR="00AD6847">
        <w:rPr>
          <w:bCs/>
          <w:iCs/>
        </w:rPr>
        <w:t>исторических и культурных памят</w:t>
      </w:r>
      <w:r w:rsidRPr="008E00C6">
        <w:rPr>
          <w:bCs/>
          <w:iCs/>
        </w:rPr>
        <w:t>ников на территории современной России;</w:t>
      </w:r>
    </w:p>
    <w:p w14:paraId="4AB4BECB" w14:textId="77777777" w:rsidR="008E00C6" w:rsidRPr="008E00C6" w:rsidRDefault="008E00C6" w:rsidP="00AD6847">
      <w:pPr>
        <w:pStyle w:val="aa"/>
        <w:ind w:firstLine="709"/>
        <w:jc w:val="both"/>
        <w:rPr>
          <w:bCs/>
          <w:iCs/>
        </w:rPr>
      </w:pPr>
      <w:r w:rsidRPr="008E00C6">
        <w:rPr>
          <w:bCs/>
          <w:iCs/>
        </w:rPr>
        <w:t xml:space="preserve">• приобретение опыта </w:t>
      </w:r>
      <w:r w:rsidR="00AD6847">
        <w:rPr>
          <w:bCs/>
          <w:iCs/>
        </w:rPr>
        <w:t>историко-культурного, историко-</w:t>
      </w:r>
      <w:r w:rsidRPr="008E00C6">
        <w:rPr>
          <w:bCs/>
          <w:iCs/>
        </w:rPr>
        <w:t>антропологического, цивилизационного подхо</w:t>
      </w:r>
      <w:r w:rsidR="00AD6847">
        <w:rPr>
          <w:bCs/>
          <w:iCs/>
        </w:rPr>
        <w:t xml:space="preserve">дов к оценке </w:t>
      </w:r>
      <w:r w:rsidRPr="008E00C6">
        <w:rPr>
          <w:bCs/>
          <w:iCs/>
        </w:rPr>
        <w:t>социальных явлений;</w:t>
      </w:r>
    </w:p>
    <w:p w14:paraId="13084DC3" w14:textId="77777777" w:rsidR="008E00C6" w:rsidRPr="008E00C6" w:rsidRDefault="008E00C6" w:rsidP="00AD6847">
      <w:pPr>
        <w:pStyle w:val="aa"/>
        <w:ind w:firstLine="709"/>
        <w:jc w:val="both"/>
        <w:rPr>
          <w:bCs/>
          <w:iCs/>
        </w:rPr>
      </w:pPr>
      <w:r w:rsidRPr="008E00C6">
        <w:rPr>
          <w:bCs/>
          <w:iCs/>
        </w:rPr>
        <w:t>• личностное осмыслени</w:t>
      </w:r>
      <w:r w:rsidR="00AD6847">
        <w:rPr>
          <w:bCs/>
          <w:iCs/>
        </w:rPr>
        <w:t>е социального, духовного, нрав</w:t>
      </w:r>
      <w:r w:rsidRPr="008E00C6">
        <w:rPr>
          <w:bCs/>
          <w:iCs/>
        </w:rPr>
        <w:t>ственного опыта периода Древней и Московской Руси;</w:t>
      </w:r>
    </w:p>
    <w:p w14:paraId="409BE76A" w14:textId="77777777" w:rsidR="00877411" w:rsidRDefault="008E00C6" w:rsidP="00AD6847">
      <w:pPr>
        <w:pStyle w:val="aa"/>
        <w:ind w:firstLine="709"/>
        <w:jc w:val="both"/>
        <w:rPr>
          <w:bCs/>
          <w:iCs/>
        </w:rPr>
      </w:pPr>
      <w:r w:rsidRPr="008E00C6">
        <w:rPr>
          <w:bCs/>
          <w:iCs/>
        </w:rPr>
        <w:t>• уважение к древнер</w:t>
      </w:r>
      <w:r w:rsidR="00AD6847">
        <w:rPr>
          <w:bCs/>
          <w:iCs/>
        </w:rPr>
        <w:t>усской культуре и культуре дру</w:t>
      </w:r>
      <w:r w:rsidRPr="008E00C6">
        <w:rPr>
          <w:bCs/>
          <w:iCs/>
        </w:rPr>
        <w:t>гих народов, понимание</w:t>
      </w:r>
      <w:r w:rsidR="00AD6847">
        <w:rPr>
          <w:bCs/>
          <w:iCs/>
        </w:rPr>
        <w:t xml:space="preserve"> культурного многообразия наро</w:t>
      </w:r>
      <w:r w:rsidRPr="008E00C6">
        <w:rPr>
          <w:bCs/>
          <w:iCs/>
        </w:rPr>
        <w:t>дов Евразии в изучаемый период.</w:t>
      </w:r>
    </w:p>
    <w:p w14:paraId="3809A27A" w14:textId="77777777" w:rsidR="00877411" w:rsidRDefault="00877411" w:rsidP="00877411">
      <w:pPr>
        <w:pStyle w:val="aa"/>
        <w:ind w:firstLine="709"/>
        <w:jc w:val="both"/>
        <w:rPr>
          <w:bCs/>
          <w:iCs/>
        </w:rPr>
      </w:pPr>
    </w:p>
    <w:p w14:paraId="64AAFB68" w14:textId="77777777" w:rsidR="00877411" w:rsidRDefault="00877411" w:rsidP="00877411">
      <w:pPr>
        <w:pStyle w:val="aa"/>
        <w:ind w:firstLine="709"/>
        <w:jc w:val="center"/>
        <w:rPr>
          <w:b/>
          <w:bCs/>
          <w:iCs/>
        </w:rPr>
      </w:pPr>
      <w:r>
        <w:rPr>
          <w:b/>
          <w:bCs/>
          <w:iCs/>
        </w:rPr>
        <w:t>7</w:t>
      </w:r>
      <w:r w:rsidRPr="00DF7FE9">
        <w:rPr>
          <w:b/>
          <w:bCs/>
          <w:iCs/>
        </w:rPr>
        <w:t xml:space="preserve"> класс</w:t>
      </w:r>
    </w:p>
    <w:p w14:paraId="0E7BC3DD" w14:textId="77777777" w:rsidR="00877411" w:rsidRPr="00DF7FE9" w:rsidRDefault="00877411" w:rsidP="00877411">
      <w:pPr>
        <w:pStyle w:val="aa"/>
        <w:ind w:firstLine="709"/>
        <w:jc w:val="both"/>
        <w:rPr>
          <w:bCs/>
          <w:iCs/>
        </w:rPr>
      </w:pPr>
      <w:r w:rsidRPr="00DF7FE9">
        <w:rPr>
          <w:bCs/>
          <w:iCs/>
        </w:rPr>
        <w:t>Программа обеспечивает формирование личностных, метапредметных, предметных результатов.</w:t>
      </w:r>
    </w:p>
    <w:p w14:paraId="3D15AB29" w14:textId="77777777" w:rsidR="00877411" w:rsidRPr="00877411" w:rsidRDefault="00877411" w:rsidP="00877411">
      <w:pPr>
        <w:pStyle w:val="aa"/>
        <w:ind w:firstLine="709"/>
        <w:jc w:val="both"/>
        <w:rPr>
          <w:b/>
          <w:bCs/>
          <w:iCs/>
        </w:rPr>
      </w:pPr>
      <w:r w:rsidRPr="00877411">
        <w:rPr>
          <w:b/>
          <w:bCs/>
          <w:iCs/>
        </w:rPr>
        <w:t xml:space="preserve">Личностные результаты: </w:t>
      </w:r>
    </w:p>
    <w:p w14:paraId="03540E61" w14:textId="77777777" w:rsidR="00877411" w:rsidRPr="00877411" w:rsidRDefault="00877411" w:rsidP="00877411">
      <w:pPr>
        <w:pStyle w:val="aa"/>
        <w:ind w:firstLine="709"/>
        <w:jc w:val="both"/>
        <w:rPr>
          <w:bCs/>
          <w:iCs/>
        </w:rPr>
      </w:pPr>
      <w:r w:rsidRPr="00877411">
        <w:rPr>
          <w:bCs/>
          <w:iCs/>
        </w:rPr>
        <w:t>• первичная социальная и культурная идентичность на основе усвоения системы исторических понятий и представлений о прошлом Отечества (период до XVII в.), эмоционально положительное принятие своей этнической идентичности;</w:t>
      </w:r>
    </w:p>
    <w:p w14:paraId="4AB8417B" w14:textId="77777777" w:rsidR="00877411" w:rsidRPr="00877411" w:rsidRDefault="00877411" w:rsidP="00877411">
      <w:pPr>
        <w:pStyle w:val="aa"/>
        <w:ind w:firstLine="709"/>
        <w:jc w:val="both"/>
        <w:rPr>
          <w:bCs/>
          <w:iCs/>
        </w:rPr>
      </w:pPr>
      <w:r w:rsidRPr="00877411">
        <w:rPr>
          <w:bCs/>
          <w:iCs/>
        </w:rPr>
        <w:t>• уважение и принятие культурного многообразия народов России и мира, понимание важной роли взаимодействия народов;</w:t>
      </w:r>
    </w:p>
    <w:p w14:paraId="19B4E5E7" w14:textId="77777777" w:rsidR="00877411" w:rsidRPr="00877411" w:rsidRDefault="00877411" w:rsidP="00877411">
      <w:pPr>
        <w:pStyle w:val="aa"/>
        <w:ind w:firstLine="709"/>
        <w:jc w:val="both"/>
        <w:rPr>
          <w:bCs/>
          <w:iCs/>
        </w:rPr>
      </w:pPr>
      <w:r w:rsidRPr="00877411">
        <w:rPr>
          <w:bCs/>
          <w:iCs/>
        </w:rPr>
        <w:t>• изложение своей точки зрения, её аргументация (в соответствии с возрастными возможностями);</w:t>
      </w:r>
    </w:p>
    <w:p w14:paraId="4BE48DB5" w14:textId="77777777" w:rsidR="00877411" w:rsidRPr="00877411" w:rsidRDefault="00877411" w:rsidP="00877411">
      <w:pPr>
        <w:pStyle w:val="aa"/>
        <w:ind w:firstLine="709"/>
        <w:jc w:val="both"/>
        <w:rPr>
          <w:bCs/>
          <w:iCs/>
        </w:rPr>
      </w:pPr>
      <w:r w:rsidRPr="00877411">
        <w:rPr>
          <w:bCs/>
          <w:iCs/>
        </w:rPr>
        <w:t>• следование этическим нормам и правилам ведения диалога;</w:t>
      </w:r>
    </w:p>
    <w:p w14:paraId="1A1D3AD6" w14:textId="77777777" w:rsidR="00877411" w:rsidRPr="00877411" w:rsidRDefault="00877411" w:rsidP="00877411">
      <w:pPr>
        <w:pStyle w:val="aa"/>
        <w:ind w:firstLine="709"/>
        <w:jc w:val="both"/>
        <w:rPr>
          <w:bCs/>
          <w:iCs/>
        </w:rPr>
      </w:pPr>
      <w:r w:rsidRPr="00877411">
        <w:rPr>
          <w:bCs/>
          <w:iCs/>
        </w:rPr>
        <w:t>• формулирование ценностных суждений и/или своей позиции по изучаемой проблеме;</w:t>
      </w:r>
    </w:p>
    <w:p w14:paraId="6E66F4AA" w14:textId="77777777" w:rsidR="00877411" w:rsidRPr="00877411" w:rsidRDefault="00877411" w:rsidP="00877411">
      <w:pPr>
        <w:pStyle w:val="aa"/>
        <w:ind w:firstLine="709"/>
        <w:jc w:val="both"/>
        <w:rPr>
          <w:bCs/>
          <w:iCs/>
        </w:rPr>
      </w:pPr>
      <w:r w:rsidRPr="00877411">
        <w:rPr>
          <w:bCs/>
          <w:iCs/>
        </w:rPr>
        <w:t>• проявление доброжелательности и эмоционально-нравственной отзывчивости, эмпатии как понимания чувств других людей и сопереживания им;</w:t>
      </w:r>
    </w:p>
    <w:p w14:paraId="7EC4FE30" w14:textId="77777777" w:rsidR="00877411" w:rsidRPr="00877411" w:rsidRDefault="00877411" w:rsidP="00877411">
      <w:pPr>
        <w:pStyle w:val="aa"/>
        <w:ind w:firstLine="709"/>
        <w:jc w:val="both"/>
        <w:rPr>
          <w:bCs/>
          <w:iCs/>
        </w:rPr>
      </w:pPr>
      <w:r w:rsidRPr="00877411">
        <w:rPr>
          <w:bCs/>
          <w:iCs/>
        </w:rPr>
        <w:t>• соотнесение своих взглядов и принципов с исторически возникавшими мировоззренческими системами (под руководством учителя);</w:t>
      </w:r>
    </w:p>
    <w:p w14:paraId="66586EF2" w14:textId="77777777" w:rsidR="00877411" w:rsidRPr="00877411" w:rsidRDefault="00877411" w:rsidP="00877411">
      <w:pPr>
        <w:pStyle w:val="aa"/>
        <w:ind w:firstLine="709"/>
        <w:jc w:val="both"/>
        <w:rPr>
          <w:bCs/>
          <w:iCs/>
        </w:rPr>
      </w:pPr>
      <w:r w:rsidRPr="00877411">
        <w:rPr>
          <w:bCs/>
          <w:iCs/>
        </w:rPr>
        <w:t>• обсуждение и оценивание собственных достижений, а также достижений других обучающихся (под руководством педагога);</w:t>
      </w:r>
    </w:p>
    <w:p w14:paraId="69A52F53" w14:textId="77777777" w:rsidR="00877411" w:rsidRPr="00877411" w:rsidRDefault="00877411" w:rsidP="00877411">
      <w:pPr>
        <w:pStyle w:val="aa"/>
        <w:ind w:firstLine="709"/>
        <w:jc w:val="both"/>
        <w:rPr>
          <w:bCs/>
          <w:iCs/>
        </w:rPr>
      </w:pPr>
      <w:r w:rsidRPr="00877411">
        <w:rPr>
          <w:bCs/>
          <w:iCs/>
        </w:rPr>
        <w:t>• навыки конструктивного взаимодействия в социальном общении.</w:t>
      </w:r>
    </w:p>
    <w:p w14:paraId="01157533" w14:textId="77777777" w:rsidR="00877411" w:rsidRPr="00877411" w:rsidRDefault="00877411" w:rsidP="00877411">
      <w:pPr>
        <w:pStyle w:val="aa"/>
        <w:ind w:firstLine="709"/>
        <w:jc w:val="both"/>
        <w:rPr>
          <w:bCs/>
          <w:iCs/>
        </w:rPr>
      </w:pPr>
    </w:p>
    <w:p w14:paraId="2F3DC42D" w14:textId="77777777" w:rsidR="00877411" w:rsidRPr="00877411" w:rsidRDefault="00877411" w:rsidP="00877411">
      <w:pPr>
        <w:pStyle w:val="aa"/>
        <w:ind w:firstLine="709"/>
        <w:jc w:val="both"/>
        <w:rPr>
          <w:b/>
          <w:bCs/>
          <w:iCs/>
        </w:rPr>
      </w:pPr>
      <w:r w:rsidRPr="00877411">
        <w:rPr>
          <w:b/>
          <w:bCs/>
          <w:iCs/>
        </w:rPr>
        <w:t xml:space="preserve">Метапредметные результаты: </w:t>
      </w:r>
    </w:p>
    <w:p w14:paraId="6F9BB0FC" w14:textId="77777777" w:rsidR="00877411" w:rsidRPr="00877411" w:rsidRDefault="00877411" w:rsidP="00877411">
      <w:pPr>
        <w:pStyle w:val="aa"/>
        <w:ind w:firstLine="709"/>
        <w:jc w:val="both"/>
        <w:rPr>
          <w:bCs/>
          <w:iCs/>
        </w:rPr>
      </w:pPr>
      <w:r w:rsidRPr="00877411">
        <w:rPr>
          <w:bCs/>
          <w:iCs/>
        </w:rPr>
        <w:t>•</w:t>
      </w:r>
      <w:r w:rsidRPr="00877411">
        <w:rPr>
          <w:bCs/>
          <w:iCs/>
        </w:rPr>
        <w:tab/>
        <w:t>осуществлять постановку учебной задачи (при поддержке учителя);</w:t>
      </w:r>
    </w:p>
    <w:p w14:paraId="42E1B98E" w14:textId="77777777" w:rsidR="00877411" w:rsidRPr="00877411" w:rsidRDefault="00877411" w:rsidP="00877411">
      <w:pPr>
        <w:pStyle w:val="aa"/>
        <w:ind w:firstLine="709"/>
        <w:jc w:val="both"/>
        <w:rPr>
          <w:bCs/>
          <w:iCs/>
        </w:rPr>
      </w:pPr>
      <w:r w:rsidRPr="00877411">
        <w:rPr>
          <w:bCs/>
          <w:iCs/>
        </w:rPr>
        <w:t>• 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14:paraId="68986482" w14:textId="77777777" w:rsidR="00877411" w:rsidRPr="00877411" w:rsidRDefault="00877411" w:rsidP="00E443A1">
      <w:pPr>
        <w:pStyle w:val="aa"/>
        <w:ind w:firstLine="709"/>
        <w:jc w:val="both"/>
        <w:rPr>
          <w:bCs/>
          <w:iCs/>
        </w:rPr>
      </w:pPr>
      <w:r w:rsidRPr="00877411">
        <w:rPr>
          <w:bCs/>
          <w:iCs/>
        </w:rPr>
        <w:t>• соотносить свои действия с планируемыми результатами, осуществлять контроль своей деятельности в процессе достижения результата,</w:t>
      </w:r>
      <w:r w:rsidR="00E443A1">
        <w:rPr>
          <w:bCs/>
          <w:iCs/>
        </w:rPr>
        <w:t xml:space="preserve"> оценивать правильность решения </w:t>
      </w:r>
      <w:r w:rsidRPr="00877411">
        <w:rPr>
          <w:bCs/>
          <w:iCs/>
        </w:rPr>
        <w:t>учебной задачи;</w:t>
      </w:r>
    </w:p>
    <w:p w14:paraId="3954CCF5" w14:textId="77777777" w:rsidR="00877411" w:rsidRPr="00877411" w:rsidRDefault="00877411" w:rsidP="00877411">
      <w:pPr>
        <w:pStyle w:val="aa"/>
        <w:ind w:firstLine="709"/>
        <w:jc w:val="both"/>
        <w:rPr>
          <w:bCs/>
          <w:iCs/>
        </w:rPr>
      </w:pPr>
      <w:r w:rsidRPr="00877411">
        <w:rPr>
          <w:bCs/>
          <w:iCs/>
        </w:rPr>
        <w:t>• работать с дополнительной информацией, анализировать графическую, художественную, текстовую, аудиовизуальную информацию, обобщать факты, составлять план, тезисы, формулировать и обосновывать выводы и т. д.;</w:t>
      </w:r>
    </w:p>
    <w:p w14:paraId="0547A4E8" w14:textId="77777777" w:rsidR="00877411" w:rsidRPr="00877411" w:rsidRDefault="00877411" w:rsidP="00877411">
      <w:pPr>
        <w:pStyle w:val="aa"/>
        <w:ind w:firstLine="709"/>
        <w:jc w:val="both"/>
        <w:rPr>
          <w:bCs/>
          <w:iCs/>
        </w:rPr>
      </w:pPr>
      <w:r w:rsidRPr="00877411">
        <w:rPr>
          <w:bCs/>
          <w:iCs/>
        </w:rPr>
        <w:t>• критически оценивать достоверность информации (с помощью педагога), собирать и фиксировать информацию, выделяя главную и второстепенную;</w:t>
      </w:r>
    </w:p>
    <w:p w14:paraId="288DF9DA" w14:textId="77777777" w:rsidR="00877411" w:rsidRPr="00877411" w:rsidRDefault="00877411" w:rsidP="00877411">
      <w:pPr>
        <w:pStyle w:val="aa"/>
        <w:ind w:firstLine="709"/>
        <w:jc w:val="both"/>
        <w:rPr>
          <w:bCs/>
          <w:iCs/>
        </w:rPr>
      </w:pPr>
      <w:r w:rsidRPr="00877411">
        <w:rPr>
          <w:bCs/>
          <w:iCs/>
        </w:rPr>
        <w:t>• использовать в учебной деятельности современные источники информации,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Интернете под руководством педагога;</w:t>
      </w:r>
    </w:p>
    <w:p w14:paraId="69B6E20E" w14:textId="77777777" w:rsidR="00877411" w:rsidRPr="00877411" w:rsidRDefault="00877411" w:rsidP="00877411">
      <w:pPr>
        <w:pStyle w:val="aa"/>
        <w:ind w:firstLine="709"/>
        <w:jc w:val="both"/>
        <w:rPr>
          <w:bCs/>
          <w:iCs/>
        </w:rPr>
      </w:pPr>
      <w:r w:rsidRPr="00877411">
        <w:rPr>
          <w:bCs/>
          <w:iCs/>
        </w:rPr>
        <w:t>• использовать ранее изученный материал для решения познавательных задач;</w:t>
      </w:r>
    </w:p>
    <w:p w14:paraId="280B2654" w14:textId="77777777" w:rsidR="00877411" w:rsidRPr="00877411" w:rsidRDefault="00877411" w:rsidP="00877411">
      <w:pPr>
        <w:pStyle w:val="aa"/>
        <w:ind w:firstLine="709"/>
        <w:jc w:val="both"/>
        <w:rPr>
          <w:bCs/>
          <w:iCs/>
        </w:rPr>
      </w:pPr>
      <w:r w:rsidRPr="00877411">
        <w:rPr>
          <w:bCs/>
          <w:iCs/>
        </w:rPr>
        <w:t>• ставить репродуктивные вопросы по изученному материалу;</w:t>
      </w:r>
    </w:p>
    <w:p w14:paraId="4ECA25ED" w14:textId="77777777" w:rsidR="00877411" w:rsidRPr="00877411" w:rsidRDefault="00877411" w:rsidP="00877411">
      <w:pPr>
        <w:pStyle w:val="aa"/>
        <w:ind w:firstLine="709"/>
        <w:jc w:val="both"/>
        <w:rPr>
          <w:bCs/>
          <w:iCs/>
        </w:rPr>
      </w:pPr>
      <w:r w:rsidRPr="00877411">
        <w:rPr>
          <w:bCs/>
          <w:iCs/>
        </w:rPr>
        <w:t>•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14:paraId="3C1DE4E4" w14:textId="77777777" w:rsidR="00877411" w:rsidRPr="00877411" w:rsidRDefault="00877411" w:rsidP="00877411">
      <w:pPr>
        <w:pStyle w:val="aa"/>
        <w:ind w:firstLine="709"/>
        <w:jc w:val="both"/>
        <w:rPr>
          <w:bCs/>
          <w:iCs/>
        </w:rPr>
      </w:pPr>
      <w:r w:rsidRPr="00877411">
        <w:rPr>
          <w:bCs/>
          <w:iCs/>
        </w:rPr>
        <w:t>• логически строить рассуждение, выстраивать ответ в соответствии с заданием, целью (сжато, полно, выборочно);</w:t>
      </w:r>
    </w:p>
    <w:p w14:paraId="61E2D8F7" w14:textId="77777777" w:rsidR="00877411" w:rsidRPr="00877411" w:rsidRDefault="00877411" w:rsidP="00877411">
      <w:pPr>
        <w:pStyle w:val="aa"/>
        <w:ind w:firstLine="709"/>
        <w:jc w:val="both"/>
        <w:rPr>
          <w:bCs/>
          <w:iCs/>
        </w:rPr>
      </w:pPr>
      <w:r w:rsidRPr="00877411">
        <w:rPr>
          <w:bCs/>
          <w:iCs/>
        </w:rPr>
        <w:t>• применять начальные исследовательские умения при решении поисковых задач;</w:t>
      </w:r>
    </w:p>
    <w:p w14:paraId="56AA6946" w14:textId="77777777" w:rsidR="00877411" w:rsidRPr="00877411" w:rsidRDefault="00877411" w:rsidP="00877411">
      <w:pPr>
        <w:pStyle w:val="aa"/>
        <w:ind w:firstLine="709"/>
        <w:jc w:val="both"/>
        <w:rPr>
          <w:bCs/>
          <w:iCs/>
        </w:rPr>
      </w:pPr>
      <w:r w:rsidRPr="00877411">
        <w:rPr>
          <w:bCs/>
          <w:iCs/>
        </w:rPr>
        <w:t xml:space="preserve">• решать творческие задачи, представлять результаты своей деятельности в различных </w:t>
      </w:r>
      <w:r w:rsidRPr="00877411">
        <w:rPr>
          <w:bCs/>
          <w:iCs/>
        </w:rPr>
        <w:lastRenderedPageBreak/>
        <w:t>видах публичных выступлений (высказывание, монолог, беседа, сообщение, презентация, дискуссия и др.), а также в форме письменных работ;</w:t>
      </w:r>
    </w:p>
    <w:p w14:paraId="629591B2" w14:textId="77777777" w:rsidR="00877411" w:rsidRPr="00877411" w:rsidRDefault="00877411" w:rsidP="00877411">
      <w:pPr>
        <w:pStyle w:val="aa"/>
        <w:ind w:firstLine="709"/>
        <w:jc w:val="both"/>
        <w:rPr>
          <w:bCs/>
          <w:iCs/>
        </w:rPr>
      </w:pPr>
      <w:r w:rsidRPr="00877411">
        <w:rPr>
          <w:bCs/>
          <w:iCs/>
        </w:rPr>
        <w:t>• использовать ИКТ-технологии для обработки, передачи, систематизации и презентации информации;</w:t>
      </w:r>
    </w:p>
    <w:p w14:paraId="1F034FC1" w14:textId="77777777" w:rsidR="00877411" w:rsidRPr="00877411" w:rsidRDefault="00877411" w:rsidP="00877411">
      <w:pPr>
        <w:pStyle w:val="aa"/>
        <w:ind w:firstLine="709"/>
        <w:jc w:val="both"/>
        <w:rPr>
          <w:bCs/>
          <w:iCs/>
        </w:rPr>
      </w:pPr>
      <w:r w:rsidRPr="00877411">
        <w:rPr>
          <w:bCs/>
          <w:iCs/>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14:paraId="5D175CC7" w14:textId="77777777" w:rsidR="00877411" w:rsidRPr="00877411" w:rsidRDefault="00877411" w:rsidP="00877411">
      <w:pPr>
        <w:pStyle w:val="aa"/>
        <w:ind w:firstLine="709"/>
        <w:jc w:val="both"/>
        <w:rPr>
          <w:bCs/>
          <w:iCs/>
        </w:rPr>
      </w:pPr>
      <w:r w:rsidRPr="00877411">
        <w:rPr>
          <w:bCs/>
          <w:iCs/>
        </w:rPr>
        <w:t>• организовывать учебное сотрудничество и совместную деятельность с учителем и сверстниками, работать индивидуально и в группе;</w:t>
      </w:r>
    </w:p>
    <w:p w14:paraId="644F2AF0" w14:textId="77777777" w:rsidR="00877411" w:rsidRPr="00877411" w:rsidRDefault="00877411" w:rsidP="00877411">
      <w:pPr>
        <w:pStyle w:val="aa"/>
        <w:ind w:firstLine="709"/>
        <w:jc w:val="both"/>
        <w:rPr>
          <w:bCs/>
          <w:iCs/>
        </w:rPr>
      </w:pPr>
      <w:r w:rsidRPr="00877411">
        <w:rPr>
          <w:bCs/>
          <w:iCs/>
        </w:rPr>
        <w:t>• определять свою роль в учебной группе, вклад всех участников в общий результат;</w:t>
      </w:r>
    </w:p>
    <w:p w14:paraId="4C2F2190" w14:textId="77777777" w:rsidR="00877411" w:rsidRPr="00877411" w:rsidRDefault="00877411" w:rsidP="00877411">
      <w:pPr>
        <w:pStyle w:val="aa"/>
        <w:ind w:firstLine="709"/>
        <w:jc w:val="both"/>
        <w:rPr>
          <w:bCs/>
          <w:iCs/>
        </w:rPr>
      </w:pPr>
      <w:r w:rsidRPr="00877411">
        <w:rPr>
          <w:bCs/>
          <w:iCs/>
        </w:rPr>
        <w:t>• выявлять позитивные и негативные факторы, влияющие на результаты и качество выполнения задания.</w:t>
      </w:r>
    </w:p>
    <w:p w14:paraId="47276C20" w14:textId="77777777" w:rsidR="00877411" w:rsidRPr="00877411" w:rsidRDefault="00877411" w:rsidP="00877411">
      <w:pPr>
        <w:pStyle w:val="aa"/>
        <w:ind w:firstLine="709"/>
        <w:jc w:val="both"/>
        <w:rPr>
          <w:bCs/>
          <w:iCs/>
        </w:rPr>
      </w:pPr>
    </w:p>
    <w:p w14:paraId="4E6BE728" w14:textId="77777777" w:rsidR="00877411" w:rsidRPr="00877411" w:rsidRDefault="00877411" w:rsidP="00877411">
      <w:pPr>
        <w:pStyle w:val="aa"/>
        <w:ind w:firstLine="709"/>
        <w:jc w:val="both"/>
        <w:rPr>
          <w:b/>
          <w:bCs/>
          <w:iCs/>
        </w:rPr>
      </w:pPr>
      <w:r w:rsidRPr="00877411">
        <w:rPr>
          <w:b/>
          <w:bCs/>
          <w:iCs/>
        </w:rPr>
        <w:t xml:space="preserve">Предметные результаты: </w:t>
      </w:r>
    </w:p>
    <w:p w14:paraId="1C8FDA13" w14:textId="77777777" w:rsidR="00877411" w:rsidRPr="00877411" w:rsidRDefault="00877411" w:rsidP="00877411">
      <w:pPr>
        <w:pStyle w:val="aa"/>
        <w:ind w:firstLine="709"/>
        <w:jc w:val="both"/>
        <w:rPr>
          <w:bCs/>
          <w:iCs/>
        </w:rPr>
      </w:pPr>
      <w:r w:rsidRPr="00877411">
        <w:rPr>
          <w:bCs/>
          <w:iCs/>
        </w:rPr>
        <w:t>• применение основных хронологических понятий, терминов (век, его четверть, треть);</w:t>
      </w:r>
    </w:p>
    <w:p w14:paraId="55ADDDFF" w14:textId="77777777" w:rsidR="00877411" w:rsidRPr="00877411" w:rsidRDefault="00877411" w:rsidP="00877411">
      <w:pPr>
        <w:pStyle w:val="aa"/>
        <w:ind w:firstLine="709"/>
        <w:jc w:val="both"/>
        <w:rPr>
          <w:bCs/>
          <w:iCs/>
        </w:rPr>
      </w:pPr>
      <w:r w:rsidRPr="00877411">
        <w:rPr>
          <w:bCs/>
          <w:iCs/>
        </w:rPr>
        <w:t>• установление синхронистических связей истории России и стран Европы и Азии в XVI—XVII вв.;</w:t>
      </w:r>
    </w:p>
    <w:p w14:paraId="0A2A6A57" w14:textId="77777777" w:rsidR="00877411" w:rsidRPr="00877411" w:rsidRDefault="00877411" w:rsidP="00877411">
      <w:pPr>
        <w:pStyle w:val="aa"/>
        <w:ind w:firstLine="709"/>
        <w:jc w:val="both"/>
        <w:rPr>
          <w:bCs/>
          <w:iCs/>
        </w:rPr>
      </w:pPr>
      <w:r w:rsidRPr="00877411">
        <w:rPr>
          <w:bCs/>
          <w:iCs/>
        </w:rPr>
        <w:t>• составление и анализ генеалогических схем и таблиц;</w:t>
      </w:r>
    </w:p>
    <w:p w14:paraId="183E31E6" w14:textId="77777777" w:rsidR="00877411" w:rsidRPr="00877411" w:rsidRDefault="00877411" w:rsidP="00877411">
      <w:pPr>
        <w:pStyle w:val="aa"/>
        <w:ind w:firstLine="709"/>
        <w:jc w:val="both"/>
        <w:rPr>
          <w:bCs/>
          <w:iCs/>
        </w:rPr>
      </w:pPr>
      <w:r w:rsidRPr="00877411">
        <w:rPr>
          <w:bCs/>
          <w:iCs/>
        </w:rPr>
        <w:t>• определение и использование исторических понятий и терминов;</w:t>
      </w:r>
    </w:p>
    <w:p w14:paraId="250CF110" w14:textId="77777777" w:rsidR="00877411" w:rsidRPr="00877411" w:rsidRDefault="00877411" w:rsidP="00877411">
      <w:pPr>
        <w:pStyle w:val="aa"/>
        <w:ind w:firstLine="709"/>
        <w:jc w:val="both"/>
        <w:rPr>
          <w:bCs/>
          <w:iCs/>
        </w:rPr>
      </w:pPr>
      <w:r w:rsidRPr="00877411">
        <w:rPr>
          <w:bCs/>
          <w:iCs/>
        </w:rPr>
        <w:t>• использование сведений из исторической карты как источника информации;</w:t>
      </w:r>
    </w:p>
    <w:p w14:paraId="7C88C89A" w14:textId="77777777" w:rsidR="00877411" w:rsidRPr="00877411" w:rsidRDefault="00877411" w:rsidP="00877411">
      <w:pPr>
        <w:pStyle w:val="aa"/>
        <w:ind w:firstLine="709"/>
        <w:jc w:val="both"/>
        <w:rPr>
          <w:bCs/>
          <w:iCs/>
        </w:rPr>
      </w:pPr>
      <w:r w:rsidRPr="00877411">
        <w:rPr>
          <w:bCs/>
          <w:iCs/>
        </w:rPr>
        <w:t>• овладение представлениями об историческом пути России XVI—XVII вв. и о судьбах населяющих её народов;</w:t>
      </w:r>
    </w:p>
    <w:p w14:paraId="2684BB53" w14:textId="77777777" w:rsidR="00877411" w:rsidRPr="00877411" w:rsidRDefault="00877411" w:rsidP="00877411">
      <w:pPr>
        <w:pStyle w:val="aa"/>
        <w:ind w:firstLine="709"/>
        <w:jc w:val="both"/>
        <w:rPr>
          <w:bCs/>
          <w:iCs/>
        </w:rPr>
      </w:pPr>
      <w:r w:rsidRPr="00877411">
        <w:rPr>
          <w:bCs/>
          <w:iCs/>
        </w:rPr>
        <w:t>• описание условий существования, основных занятий, образа жизни народов России, исторических событий и процессов;</w:t>
      </w:r>
    </w:p>
    <w:p w14:paraId="4D1330E6" w14:textId="77777777" w:rsidR="00877411" w:rsidRPr="00877411" w:rsidRDefault="00877411" w:rsidP="00877411">
      <w:pPr>
        <w:pStyle w:val="aa"/>
        <w:ind w:firstLine="709"/>
        <w:jc w:val="both"/>
        <w:rPr>
          <w:bCs/>
          <w:iCs/>
        </w:rPr>
      </w:pPr>
      <w:r w:rsidRPr="00877411">
        <w:rPr>
          <w:bCs/>
          <w:iCs/>
        </w:rPr>
        <w:t>• использование знаний о месте и роли России во всемирно-историческом процессе в изучаемый период;</w:t>
      </w:r>
    </w:p>
    <w:p w14:paraId="7447C7E9" w14:textId="77777777" w:rsidR="00877411" w:rsidRPr="00877411" w:rsidRDefault="00877411" w:rsidP="00877411">
      <w:pPr>
        <w:pStyle w:val="aa"/>
        <w:ind w:firstLine="709"/>
        <w:jc w:val="both"/>
        <w:rPr>
          <w:bCs/>
          <w:iCs/>
        </w:rPr>
      </w:pPr>
      <w:r w:rsidRPr="00877411">
        <w:rPr>
          <w:bCs/>
          <w:iCs/>
        </w:rPr>
        <w:t>• сопоставление развития Руси и других стран в период Средневековья, выявление общих черт и особенностей (в связи с понятиями «централизованное государство», «всероссийский рынок» и др.); понимание взаимосвязи между социальными явлениями и процессами, их влияния на жизнь народов России;</w:t>
      </w:r>
    </w:p>
    <w:p w14:paraId="00CD261E" w14:textId="77777777" w:rsidR="00877411" w:rsidRPr="00877411" w:rsidRDefault="00877411" w:rsidP="00877411">
      <w:pPr>
        <w:pStyle w:val="aa"/>
        <w:ind w:firstLine="709"/>
        <w:jc w:val="both"/>
        <w:rPr>
          <w:bCs/>
          <w:iCs/>
        </w:rPr>
      </w:pPr>
      <w:r w:rsidRPr="00877411">
        <w:rPr>
          <w:bCs/>
          <w:iCs/>
        </w:rPr>
        <w:t>• высказывание суждений о значении и месте исторического и культурного наследия предков;</w:t>
      </w:r>
    </w:p>
    <w:p w14:paraId="593BF2BC" w14:textId="77777777" w:rsidR="00877411" w:rsidRPr="00877411" w:rsidRDefault="00877411" w:rsidP="00877411">
      <w:pPr>
        <w:pStyle w:val="aa"/>
        <w:ind w:firstLine="709"/>
        <w:jc w:val="both"/>
        <w:rPr>
          <w:bCs/>
          <w:iCs/>
        </w:rPr>
      </w:pPr>
      <w:r w:rsidRPr="00877411">
        <w:rPr>
          <w:bCs/>
          <w:iCs/>
        </w:rPr>
        <w:t>• поиск информации в источниках различного типа и вида (в материальных памятниках, фрагментах летописей, правовых документов, публицистических произведений и др.);</w:t>
      </w:r>
    </w:p>
    <w:p w14:paraId="6BDC0C15" w14:textId="77777777" w:rsidR="00877411" w:rsidRPr="00877411" w:rsidRDefault="00877411" w:rsidP="00877411">
      <w:pPr>
        <w:pStyle w:val="aa"/>
        <w:ind w:firstLine="709"/>
        <w:jc w:val="both"/>
        <w:rPr>
          <w:bCs/>
          <w:iCs/>
        </w:rPr>
      </w:pPr>
      <w:r w:rsidRPr="00877411">
        <w:rPr>
          <w:bCs/>
          <w:iCs/>
        </w:rPr>
        <w:t>• анализ информации о событиях и явлениях прошлого с использованием понятийного и познавательного инструментария социальных наук;</w:t>
      </w:r>
    </w:p>
    <w:p w14:paraId="73C87B9C" w14:textId="77777777" w:rsidR="00877411" w:rsidRPr="00877411" w:rsidRDefault="00877411" w:rsidP="00877411">
      <w:pPr>
        <w:pStyle w:val="aa"/>
        <w:ind w:firstLine="709"/>
        <w:jc w:val="both"/>
        <w:rPr>
          <w:bCs/>
          <w:iCs/>
        </w:rPr>
      </w:pPr>
      <w:r w:rsidRPr="00877411">
        <w:rPr>
          <w:bCs/>
          <w:iCs/>
        </w:rPr>
        <w:t>• сравнение (под руководством учителя) свидетельств различных исторических источников, выявление в них общих черт и особенностей;</w:t>
      </w:r>
    </w:p>
    <w:p w14:paraId="6D3B04C8" w14:textId="77777777" w:rsidR="00877411" w:rsidRPr="00877411" w:rsidRDefault="00877411" w:rsidP="00877411">
      <w:pPr>
        <w:pStyle w:val="aa"/>
        <w:ind w:firstLine="709"/>
        <w:jc w:val="both"/>
        <w:rPr>
          <w:bCs/>
          <w:iCs/>
        </w:rPr>
      </w:pPr>
      <w:r w:rsidRPr="00877411">
        <w:rPr>
          <w:bCs/>
          <w:iCs/>
        </w:rPr>
        <w:t>•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персоналий и др.);</w:t>
      </w:r>
    </w:p>
    <w:p w14:paraId="0C336944" w14:textId="77777777" w:rsidR="00877411" w:rsidRPr="00877411" w:rsidRDefault="00877411" w:rsidP="00877411">
      <w:pPr>
        <w:pStyle w:val="aa"/>
        <w:ind w:firstLine="709"/>
        <w:jc w:val="both"/>
        <w:rPr>
          <w:bCs/>
          <w:iCs/>
        </w:rPr>
      </w:pPr>
      <w:r w:rsidRPr="00877411">
        <w:rPr>
          <w:bCs/>
          <w:iCs/>
        </w:rPr>
        <w:t>• раскрытие характерных, существенных черт: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14:paraId="2B5A0BE1" w14:textId="77777777" w:rsidR="00877411" w:rsidRPr="00877411" w:rsidRDefault="00877411" w:rsidP="00877411">
      <w:pPr>
        <w:pStyle w:val="aa"/>
        <w:ind w:firstLine="709"/>
        <w:jc w:val="both"/>
        <w:rPr>
          <w:bCs/>
          <w:iCs/>
        </w:rPr>
      </w:pPr>
      <w:r w:rsidRPr="00877411">
        <w:rPr>
          <w:bCs/>
          <w:iCs/>
        </w:rPr>
        <w:t>• понимание исторической обусловленности и мотивации поступков людей эпохи Средневековья, оценивание результатов жизнедеятельности исходя из гуманистических установок, национальных интересов Российского государства;</w:t>
      </w:r>
    </w:p>
    <w:p w14:paraId="388676BA" w14:textId="77777777" w:rsidR="00877411" w:rsidRPr="00877411" w:rsidRDefault="00877411" w:rsidP="00877411">
      <w:pPr>
        <w:pStyle w:val="aa"/>
        <w:ind w:firstLine="709"/>
        <w:jc w:val="both"/>
        <w:rPr>
          <w:bCs/>
          <w:iCs/>
        </w:rPr>
      </w:pPr>
      <w:r w:rsidRPr="00877411">
        <w:rPr>
          <w:bCs/>
          <w:iCs/>
        </w:rPr>
        <w:t>• сопоставление (с помощью учителя) различных версий и оценок исторических событий и личностей;</w:t>
      </w:r>
    </w:p>
    <w:p w14:paraId="19859C0F" w14:textId="77777777" w:rsidR="00877411" w:rsidRPr="00877411" w:rsidRDefault="00877411" w:rsidP="00877411">
      <w:pPr>
        <w:pStyle w:val="aa"/>
        <w:ind w:firstLine="709"/>
        <w:jc w:val="both"/>
        <w:rPr>
          <w:bCs/>
          <w:iCs/>
        </w:rPr>
      </w:pPr>
      <w:r w:rsidRPr="00877411">
        <w:rPr>
          <w:bCs/>
          <w:iCs/>
        </w:rPr>
        <w:t>• определение и аргументация собственного отношения к дискуссионным проблемам прошлого;</w:t>
      </w:r>
    </w:p>
    <w:p w14:paraId="35C0A0CD" w14:textId="77777777" w:rsidR="00877411" w:rsidRPr="00877411" w:rsidRDefault="00877411" w:rsidP="00877411">
      <w:pPr>
        <w:pStyle w:val="aa"/>
        <w:ind w:firstLine="709"/>
        <w:jc w:val="both"/>
        <w:rPr>
          <w:bCs/>
          <w:iCs/>
        </w:rPr>
      </w:pPr>
      <w:r w:rsidRPr="00877411">
        <w:rPr>
          <w:bCs/>
          <w:iCs/>
        </w:rPr>
        <w:t>• систематизация информации в ходе проектной деятельности, представление её результатов как по периоду в целом, так и по отдельным тематическим блокам;</w:t>
      </w:r>
    </w:p>
    <w:p w14:paraId="39E59889" w14:textId="77777777" w:rsidR="00877411" w:rsidRPr="00877411" w:rsidRDefault="00877411" w:rsidP="00877411">
      <w:pPr>
        <w:pStyle w:val="aa"/>
        <w:ind w:firstLine="709"/>
        <w:jc w:val="both"/>
        <w:rPr>
          <w:bCs/>
          <w:iCs/>
        </w:rPr>
      </w:pPr>
      <w:r w:rsidRPr="00877411">
        <w:rPr>
          <w:bCs/>
          <w:iCs/>
        </w:rPr>
        <w:t>• поиск и презентация материалов истории своего края, страны, применение краеведческих знаний при составлении описаний исторических и культурных памятников на территории современной Российской Федерации;</w:t>
      </w:r>
    </w:p>
    <w:p w14:paraId="3819A539" w14:textId="77777777" w:rsidR="00877411" w:rsidRPr="00877411" w:rsidRDefault="00877411" w:rsidP="00877411">
      <w:pPr>
        <w:pStyle w:val="aa"/>
        <w:ind w:firstLine="709"/>
        <w:jc w:val="both"/>
        <w:rPr>
          <w:bCs/>
          <w:iCs/>
        </w:rPr>
      </w:pPr>
      <w:r w:rsidRPr="00877411">
        <w:rPr>
          <w:bCs/>
          <w:iCs/>
        </w:rPr>
        <w:t xml:space="preserve">• расширение опыта применения историко-культурного, историко-антропологического, </w:t>
      </w:r>
      <w:r w:rsidRPr="00877411">
        <w:rPr>
          <w:bCs/>
          <w:iCs/>
        </w:rPr>
        <w:lastRenderedPageBreak/>
        <w:t>цивилизационного подходов к оценке социальных явлений;</w:t>
      </w:r>
    </w:p>
    <w:p w14:paraId="4AE4534C" w14:textId="77777777" w:rsidR="00877411" w:rsidRPr="00877411" w:rsidRDefault="00877411" w:rsidP="00877411">
      <w:pPr>
        <w:pStyle w:val="aa"/>
        <w:ind w:firstLine="709"/>
        <w:jc w:val="both"/>
        <w:rPr>
          <w:bCs/>
          <w:iCs/>
        </w:rPr>
      </w:pPr>
      <w:r w:rsidRPr="00877411">
        <w:rPr>
          <w:bCs/>
          <w:iCs/>
        </w:rPr>
        <w:t>• составление с привлечением дополнительной литературы описания памятников средневековой культуры Руси и других стран, рассуждение об их художественных достоинствах и значении;</w:t>
      </w:r>
    </w:p>
    <w:p w14:paraId="345C7169" w14:textId="77777777" w:rsidR="00877411" w:rsidRPr="00DF7FE9" w:rsidRDefault="00877411" w:rsidP="00877411">
      <w:pPr>
        <w:pStyle w:val="aa"/>
        <w:ind w:firstLine="709"/>
        <w:jc w:val="both"/>
        <w:rPr>
          <w:bCs/>
          <w:iCs/>
        </w:rPr>
      </w:pPr>
      <w:r w:rsidRPr="00877411">
        <w:rPr>
          <w:bCs/>
          <w:iCs/>
        </w:rPr>
        <w:t>• 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p>
    <w:p w14:paraId="5977AB13" w14:textId="77777777" w:rsidR="00877411" w:rsidRDefault="00877411" w:rsidP="00877411">
      <w:pPr>
        <w:widowControl w:val="0"/>
        <w:tabs>
          <w:tab w:val="left" w:pos="606"/>
        </w:tabs>
        <w:autoSpaceDE w:val="0"/>
        <w:autoSpaceDN w:val="0"/>
        <w:spacing w:after="0" w:line="249" w:lineRule="auto"/>
        <w:ind w:right="111"/>
        <w:jc w:val="both"/>
        <w:rPr>
          <w:rFonts w:ascii="Times New Roman" w:hAnsi="Times New Roman"/>
          <w:sz w:val="24"/>
          <w:szCs w:val="24"/>
        </w:rPr>
      </w:pPr>
    </w:p>
    <w:p w14:paraId="5EEAE140" w14:textId="77777777" w:rsidR="00877411" w:rsidRDefault="00877411" w:rsidP="00877411">
      <w:pPr>
        <w:widowControl w:val="0"/>
        <w:tabs>
          <w:tab w:val="left" w:pos="606"/>
        </w:tabs>
        <w:autoSpaceDE w:val="0"/>
        <w:autoSpaceDN w:val="0"/>
        <w:spacing w:after="0" w:line="249" w:lineRule="auto"/>
        <w:ind w:right="111"/>
        <w:jc w:val="both"/>
        <w:rPr>
          <w:rFonts w:ascii="Times New Roman" w:hAnsi="Times New Roman"/>
          <w:sz w:val="24"/>
          <w:szCs w:val="24"/>
        </w:rPr>
      </w:pPr>
    </w:p>
    <w:p w14:paraId="73D03CEC" w14:textId="77777777" w:rsidR="00877411" w:rsidRDefault="00877411" w:rsidP="00877411">
      <w:pPr>
        <w:pStyle w:val="aa"/>
        <w:ind w:firstLine="709"/>
        <w:jc w:val="center"/>
        <w:rPr>
          <w:b/>
          <w:bCs/>
          <w:iCs/>
        </w:rPr>
      </w:pPr>
      <w:r>
        <w:rPr>
          <w:b/>
          <w:bCs/>
          <w:iCs/>
        </w:rPr>
        <w:t>8</w:t>
      </w:r>
      <w:r w:rsidRPr="00DF7FE9">
        <w:rPr>
          <w:b/>
          <w:bCs/>
          <w:iCs/>
        </w:rPr>
        <w:t xml:space="preserve"> класс</w:t>
      </w:r>
    </w:p>
    <w:p w14:paraId="16BE206C" w14:textId="77777777" w:rsidR="00877411" w:rsidRPr="00DF7FE9" w:rsidRDefault="00877411" w:rsidP="00877411">
      <w:pPr>
        <w:pStyle w:val="aa"/>
        <w:ind w:firstLine="709"/>
        <w:jc w:val="both"/>
        <w:rPr>
          <w:bCs/>
          <w:iCs/>
        </w:rPr>
      </w:pPr>
      <w:r w:rsidRPr="00DF7FE9">
        <w:rPr>
          <w:bCs/>
          <w:iCs/>
        </w:rPr>
        <w:t>Программа обеспечивает формирование личностных, метапредметных, предметных результатов.</w:t>
      </w:r>
    </w:p>
    <w:p w14:paraId="16EE9E49"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b/>
          <w:sz w:val="24"/>
          <w:szCs w:val="24"/>
        </w:rPr>
      </w:pPr>
      <w:r w:rsidRPr="00E17C27">
        <w:rPr>
          <w:rFonts w:ascii="Times New Roman" w:hAnsi="Times New Roman"/>
          <w:b/>
          <w:sz w:val="24"/>
          <w:szCs w:val="24"/>
        </w:rPr>
        <w:t>Личностные результаты:</w:t>
      </w:r>
    </w:p>
    <w:p w14:paraId="5B3B2232"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первичная социальн</w:t>
      </w:r>
      <w:r>
        <w:rPr>
          <w:rFonts w:ascii="Times New Roman" w:hAnsi="Times New Roman"/>
          <w:sz w:val="24"/>
          <w:szCs w:val="24"/>
        </w:rPr>
        <w:t xml:space="preserve">ая и культурная идентичность на </w:t>
      </w:r>
      <w:r w:rsidRPr="00E17C27">
        <w:rPr>
          <w:rFonts w:ascii="Times New Roman" w:hAnsi="Times New Roman"/>
          <w:sz w:val="24"/>
          <w:szCs w:val="24"/>
        </w:rPr>
        <w:t>основе усвоения системы историчес</w:t>
      </w:r>
      <w:r>
        <w:rPr>
          <w:rFonts w:ascii="Times New Roman" w:hAnsi="Times New Roman"/>
          <w:sz w:val="24"/>
          <w:szCs w:val="24"/>
        </w:rPr>
        <w:t>ких понятий и пред</w:t>
      </w:r>
      <w:r w:rsidRPr="00E17C27">
        <w:rPr>
          <w:rFonts w:ascii="Times New Roman" w:hAnsi="Times New Roman"/>
          <w:sz w:val="24"/>
          <w:szCs w:val="24"/>
        </w:rPr>
        <w:t>ставлений о прошлом От</w:t>
      </w:r>
      <w:r>
        <w:rPr>
          <w:rFonts w:ascii="Times New Roman" w:hAnsi="Times New Roman"/>
          <w:sz w:val="24"/>
          <w:szCs w:val="24"/>
        </w:rPr>
        <w:t xml:space="preserve">ечества (период с конца XVII по конец XVIII в.), </w:t>
      </w:r>
      <w:r w:rsidRPr="00E17C27">
        <w:rPr>
          <w:rFonts w:ascii="Times New Roman" w:hAnsi="Times New Roman"/>
          <w:sz w:val="24"/>
          <w:szCs w:val="24"/>
        </w:rPr>
        <w:t>эмоц</w:t>
      </w:r>
      <w:r>
        <w:rPr>
          <w:rFonts w:ascii="Times New Roman" w:hAnsi="Times New Roman"/>
          <w:sz w:val="24"/>
          <w:szCs w:val="24"/>
        </w:rPr>
        <w:t xml:space="preserve">ионально положительное принятие </w:t>
      </w:r>
      <w:r w:rsidRPr="00E17C27">
        <w:rPr>
          <w:rFonts w:ascii="Times New Roman" w:hAnsi="Times New Roman"/>
          <w:sz w:val="24"/>
          <w:szCs w:val="24"/>
        </w:rPr>
        <w:t>своей этнической идентичности;</w:t>
      </w:r>
    </w:p>
    <w:p w14:paraId="069BC38A"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изложение собствен</w:t>
      </w:r>
      <w:r>
        <w:rPr>
          <w:rFonts w:ascii="Times New Roman" w:hAnsi="Times New Roman"/>
          <w:sz w:val="24"/>
          <w:szCs w:val="24"/>
        </w:rPr>
        <w:t xml:space="preserve">ного мнения, аргументация своей </w:t>
      </w:r>
      <w:r w:rsidRPr="00E17C27">
        <w:rPr>
          <w:rFonts w:ascii="Times New Roman" w:hAnsi="Times New Roman"/>
          <w:sz w:val="24"/>
          <w:szCs w:val="24"/>
        </w:rPr>
        <w:t>точки зрения в соответствии с возрастными возможностями;</w:t>
      </w:r>
    </w:p>
    <w:p w14:paraId="20A943C6"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xml:space="preserve">• формулирование </w:t>
      </w:r>
      <w:r>
        <w:rPr>
          <w:rFonts w:ascii="Times New Roman" w:hAnsi="Times New Roman"/>
          <w:sz w:val="24"/>
          <w:szCs w:val="24"/>
        </w:rPr>
        <w:t xml:space="preserve">ценностных суждений и/или своей </w:t>
      </w:r>
      <w:r w:rsidRPr="00E17C27">
        <w:rPr>
          <w:rFonts w:ascii="Times New Roman" w:hAnsi="Times New Roman"/>
          <w:sz w:val="24"/>
          <w:szCs w:val="24"/>
        </w:rPr>
        <w:t xml:space="preserve">позиции по изучаемой </w:t>
      </w:r>
      <w:r>
        <w:rPr>
          <w:rFonts w:ascii="Times New Roman" w:hAnsi="Times New Roman"/>
          <w:sz w:val="24"/>
          <w:szCs w:val="24"/>
        </w:rPr>
        <w:t>проблеме, проявление доброжела</w:t>
      </w:r>
      <w:r w:rsidRPr="00E17C27">
        <w:rPr>
          <w:rFonts w:ascii="Times New Roman" w:hAnsi="Times New Roman"/>
          <w:sz w:val="24"/>
          <w:szCs w:val="24"/>
        </w:rPr>
        <w:t>тельности и эмоционально</w:t>
      </w:r>
      <w:r>
        <w:rPr>
          <w:rFonts w:ascii="Times New Roman" w:hAnsi="Times New Roman"/>
          <w:sz w:val="24"/>
          <w:szCs w:val="24"/>
        </w:rPr>
        <w:t xml:space="preserve">-нравственной отзывчивости, эмпатии как понимания чувств </w:t>
      </w:r>
      <w:r w:rsidRPr="00E17C27">
        <w:rPr>
          <w:rFonts w:ascii="Times New Roman" w:hAnsi="Times New Roman"/>
          <w:sz w:val="24"/>
          <w:szCs w:val="24"/>
        </w:rPr>
        <w:t>других людей и</w:t>
      </w:r>
      <w:r>
        <w:rPr>
          <w:rFonts w:ascii="Times New Roman" w:hAnsi="Times New Roman"/>
          <w:sz w:val="24"/>
          <w:szCs w:val="24"/>
        </w:rPr>
        <w:t xml:space="preserve"> сопережива</w:t>
      </w:r>
      <w:r w:rsidRPr="00E17C27">
        <w:rPr>
          <w:rFonts w:ascii="Times New Roman" w:hAnsi="Times New Roman"/>
          <w:sz w:val="24"/>
          <w:szCs w:val="24"/>
        </w:rPr>
        <w:t>ния им;</w:t>
      </w:r>
    </w:p>
    <w:p w14:paraId="1899D714"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уважение прошлого</w:t>
      </w:r>
      <w:r>
        <w:rPr>
          <w:rFonts w:ascii="Times New Roman" w:hAnsi="Times New Roman"/>
          <w:sz w:val="24"/>
          <w:szCs w:val="24"/>
        </w:rPr>
        <w:t xml:space="preserve"> своего народа, его культурного </w:t>
      </w:r>
      <w:r w:rsidRPr="00E17C27">
        <w:rPr>
          <w:rFonts w:ascii="Times New Roman" w:hAnsi="Times New Roman"/>
          <w:sz w:val="24"/>
          <w:szCs w:val="24"/>
        </w:rPr>
        <w:t>и исторического наслед</w:t>
      </w:r>
      <w:r>
        <w:rPr>
          <w:rFonts w:ascii="Times New Roman" w:hAnsi="Times New Roman"/>
          <w:sz w:val="24"/>
          <w:szCs w:val="24"/>
        </w:rPr>
        <w:t>ия, понимание исторической обу</w:t>
      </w:r>
      <w:r w:rsidRPr="00E17C27">
        <w:rPr>
          <w:rFonts w:ascii="Times New Roman" w:hAnsi="Times New Roman"/>
          <w:sz w:val="24"/>
          <w:szCs w:val="24"/>
        </w:rPr>
        <w:t>словленности и мотива</w:t>
      </w:r>
      <w:r>
        <w:rPr>
          <w:rFonts w:ascii="Times New Roman" w:hAnsi="Times New Roman"/>
          <w:sz w:val="24"/>
          <w:szCs w:val="24"/>
        </w:rPr>
        <w:t>ции поступков людей предшеству</w:t>
      </w:r>
      <w:r w:rsidRPr="00E17C27">
        <w:rPr>
          <w:rFonts w:ascii="Times New Roman" w:hAnsi="Times New Roman"/>
          <w:sz w:val="24"/>
          <w:szCs w:val="24"/>
        </w:rPr>
        <w:t>ющих эпох;</w:t>
      </w:r>
    </w:p>
    <w:p w14:paraId="60DCCD11"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осмысление социал</w:t>
      </w:r>
      <w:r>
        <w:rPr>
          <w:rFonts w:ascii="Times New Roman" w:hAnsi="Times New Roman"/>
          <w:sz w:val="24"/>
          <w:szCs w:val="24"/>
        </w:rPr>
        <w:t>ьно-нравственного опыта предше</w:t>
      </w:r>
      <w:r w:rsidRPr="00E17C27">
        <w:rPr>
          <w:rFonts w:ascii="Times New Roman" w:hAnsi="Times New Roman"/>
          <w:sz w:val="24"/>
          <w:szCs w:val="24"/>
        </w:rPr>
        <w:t>ствующих поколений;</w:t>
      </w:r>
    </w:p>
    <w:p w14:paraId="11B3E4DD"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уважение к наро</w:t>
      </w:r>
      <w:r>
        <w:rPr>
          <w:rFonts w:ascii="Times New Roman" w:hAnsi="Times New Roman"/>
          <w:sz w:val="24"/>
          <w:szCs w:val="24"/>
        </w:rPr>
        <w:t xml:space="preserve">дам России и мира и принятие их </w:t>
      </w:r>
      <w:r w:rsidRPr="00E17C27">
        <w:rPr>
          <w:rFonts w:ascii="Times New Roman" w:hAnsi="Times New Roman"/>
          <w:sz w:val="24"/>
          <w:szCs w:val="24"/>
        </w:rPr>
        <w:t>культурного многообраз</w:t>
      </w:r>
      <w:r>
        <w:rPr>
          <w:rFonts w:ascii="Times New Roman" w:hAnsi="Times New Roman"/>
          <w:sz w:val="24"/>
          <w:szCs w:val="24"/>
        </w:rPr>
        <w:t>ия, понимание важной роли взаи</w:t>
      </w:r>
      <w:r w:rsidRPr="00E17C27">
        <w:rPr>
          <w:rFonts w:ascii="Times New Roman" w:hAnsi="Times New Roman"/>
          <w:sz w:val="24"/>
          <w:szCs w:val="24"/>
        </w:rPr>
        <w:t>модействия народов в пр</w:t>
      </w:r>
      <w:r>
        <w:rPr>
          <w:rFonts w:ascii="Times New Roman" w:hAnsi="Times New Roman"/>
          <w:sz w:val="24"/>
          <w:szCs w:val="24"/>
        </w:rPr>
        <w:t>оцессе формирования многонацио</w:t>
      </w:r>
      <w:r w:rsidRPr="00E17C27">
        <w:rPr>
          <w:rFonts w:ascii="Times New Roman" w:hAnsi="Times New Roman"/>
          <w:sz w:val="24"/>
          <w:szCs w:val="24"/>
        </w:rPr>
        <w:t>нального российского народа;</w:t>
      </w:r>
    </w:p>
    <w:p w14:paraId="3D5FA40A"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соотнесение своих в</w:t>
      </w:r>
      <w:r>
        <w:rPr>
          <w:rFonts w:ascii="Times New Roman" w:hAnsi="Times New Roman"/>
          <w:sz w:val="24"/>
          <w:szCs w:val="24"/>
        </w:rPr>
        <w:t>зглядов и принципов с историче</w:t>
      </w:r>
      <w:r w:rsidRPr="00E17C27">
        <w:rPr>
          <w:rFonts w:ascii="Times New Roman" w:hAnsi="Times New Roman"/>
          <w:sz w:val="24"/>
          <w:szCs w:val="24"/>
        </w:rPr>
        <w:t>ски возникавшими ми</w:t>
      </w:r>
      <w:r>
        <w:rPr>
          <w:rFonts w:ascii="Times New Roman" w:hAnsi="Times New Roman"/>
          <w:sz w:val="24"/>
          <w:szCs w:val="24"/>
        </w:rPr>
        <w:t xml:space="preserve">ровоззренческими системами (под </w:t>
      </w:r>
      <w:r w:rsidRPr="00E17C27">
        <w:rPr>
          <w:rFonts w:ascii="Times New Roman" w:hAnsi="Times New Roman"/>
          <w:sz w:val="24"/>
          <w:szCs w:val="24"/>
        </w:rPr>
        <w:t>руководством учителя);</w:t>
      </w:r>
    </w:p>
    <w:p w14:paraId="1924DE7D"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следование этич</w:t>
      </w:r>
      <w:r>
        <w:rPr>
          <w:rFonts w:ascii="Times New Roman" w:hAnsi="Times New Roman"/>
          <w:sz w:val="24"/>
          <w:szCs w:val="24"/>
        </w:rPr>
        <w:t xml:space="preserve">еским нормам и правилам ведения </w:t>
      </w:r>
      <w:r w:rsidRPr="00E17C27">
        <w:rPr>
          <w:rFonts w:ascii="Times New Roman" w:hAnsi="Times New Roman"/>
          <w:sz w:val="24"/>
          <w:szCs w:val="24"/>
        </w:rPr>
        <w:t>диалога в соответствии с возрастными возможностями;</w:t>
      </w:r>
    </w:p>
    <w:p w14:paraId="3678267F"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обсуждение и оцени</w:t>
      </w:r>
      <w:r>
        <w:rPr>
          <w:rFonts w:ascii="Times New Roman" w:hAnsi="Times New Roman"/>
          <w:sz w:val="24"/>
          <w:szCs w:val="24"/>
        </w:rPr>
        <w:t>вание своих достижений и дости</w:t>
      </w:r>
      <w:r w:rsidRPr="00E17C27">
        <w:rPr>
          <w:rFonts w:ascii="Times New Roman" w:hAnsi="Times New Roman"/>
          <w:sz w:val="24"/>
          <w:szCs w:val="24"/>
        </w:rPr>
        <w:t>жений других обучающихся (под руководством учителя);</w:t>
      </w:r>
    </w:p>
    <w:p w14:paraId="3A699BBF"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расширение опыта</w:t>
      </w:r>
      <w:r>
        <w:rPr>
          <w:rFonts w:ascii="Times New Roman" w:hAnsi="Times New Roman"/>
          <w:sz w:val="24"/>
          <w:szCs w:val="24"/>
        </w:rPr>
        <w:t xml:space="preserve"> конструктивного взаимодействия </w:t>
      </w:r>
      <w:r w:rsidRPr="00E17C27">
        <w:rPr>
          <w:rFonts w:ascii="Times New Roman" w:hAnsi="Times New Roman"/>
          <w:sz w:val="24"/>
          <w:szCs w:val="24"/>
        </w:rPr>
        <w:t>в школьном и социальном общении.</w:t>
      </w:r>
    </w:p>
    <w:p w14:paraId="0088BE6A" w14:textId="77777777" w:rsid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p>
    <w:p w14:paraId="18FD9BB0"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b/>
          <w:sz w:val="24"/>
          <w:szCs w:val="24"/>
        </w:rPr>
      </w:pPr>
      <w:r w:rsidRPr="00E17C27">
        <w:rPr>
          <w:rFonts w:ascii="Times New Roman" w:hAnsi="Times New Roman"/>
          <w:b/>
          <w:sz w:val="24"/>
          <w:szCs w:val="24"/>
        </w:rPr>
        <w:t>Метапредметные результаты:</w:t>
      </w:r>
    </w:p>
    <w:p w14:paraId="544A64BC"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xml:space="preserve">• формулировать </w:t>
      </w:r>
      <w:r>
        <w:rPr>
          <w:rFonts w:ascii="Times New Roman" w:hAnsi="Times New Roman"/>
          <w:sz w:val="24"/>
          <w:szCs w:val="24"/>
        </w:rPr>
        <w:t xml:space="preserve">при поддержке учителя новые для </w:t>
      </w:r>
      <w:r w:rsidRPr="00E17C27">
        <w:rPr>
          <w:rFonts w:ascii="Times New Roman" w:hAnsi="Times New Roman"/>
          <w:sz w:val="24"/>
          <w:szCs w:val="24"/>
        </w:rPr>
        <w:t>себя задачи в учебной и познавательной деятельности;</w:t>
      </w:r>
    </w:p>
    <w:p w14:paraId="450775AC"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планировать пути до</w:t>
      </w:r>
      <w:r>
        <w:rPr>
          <w:rFonts w:ascii="Times New Roman" w:hAnsi="Times New Roman"/>
          <w:sz w:val="24"/>
          <w:szCs w:val="24"/>
        </w:rPr>
        <w:t xml:space="preserve">стижения образовательных целей, </w:t>
      </w:r>
      <w:r w:rsidRPr="00E17C27">
        <w:rPr>
          <w:rFonts w:ascii="Times New Roman" w:hAnsi="Times New Roman"/>
          <w:sz w:val="24"/>
          <w:szCs w:val="24"/>
        </w:rPr>
        <w:t>выбирать наиболее эффе</w:t>
      </w:r>
      <w:r>
        <w:rPr>
          <w:rFonts w:ascii="Times New Roman" w:hAnsi="Times New Roman"/>
          <w:sz w:val="24"/>
          <w:szCs w:val="24"/>
        </w:rPr>
        <w:t xml:space="preserve">ктивные способы решения учебных </w:t>
      </w:r>
      <w:r w:rsidRPr="00E17C27">
        <w:rPr>
          <w:rFonts w:ascii="Times New Roman" w:hAnsi="Times New Roman"/>
          <w:sz w:val="24"/>
          <w:szCs w:val="24"/>
        </w:rPr>
        <w:t>и познавательных задач</w:t>
      </w:r>
      <w:r>
        <w:rPr>
          <w:rFonts w:ascii="Times New Roman" w:hAnsi="Times New Roman"/>
          <w:sz w:val="24"/>
          <w:szCs w:val="24"/>
        </w:rPr>
        <w:t>, оценивать правильность выпол</w:t>
      </w:r>
      <w:r w:rsidRPr="00E17C27">
        <w:rPr>
          <w:rFonts w:ascii="Times New Roman" w:hAnsi="Times New Roman"/>
          <w:sz w:val="24"/>
          <w:szCs w:val="24"/>
        </w:rPr>
        <w:t>нения действий;</w:t>
      </w:r>
    </w:p>
    <w:p w14:paraId="4A3A22E6" w14:textId="77777777" w:rsidR="00E17C27" w:rsidRPr="00E17C27" w:rsidRDefault="00E17C27" w:rsidP="00E443A1">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осуществлять контроль</w:t>
      </w:r>
      <w:r>
        <w:rPr>
          <w:rFonts w:ascii="Times New Roman" w:hAnsi="Times New Roman"/>
          <w:sz w:val="24"/>
          <w:szCs w:val="24"/>
        </w:rPr>
        <w:t xml:space="preserve"> своей деятельности в процессе </w:t>
      </w:r>
      <w:r w:rsidRPr="00E17C27">
        <w:rPr>
          <w:rFonts w:ascii="Times New Roman" w:hAnsi="Times New Roman"/>
          <w:sz w:val="24"/>
          <w:szCs w:val="24"/>
        </w:rPr>
        <w:t>достижения результата,</w:t>
      </w:r>
      <w:r>
        <w:rPr>
          <w:rFonts w:ascii="Times New Roman" w:hAnsi="Times New Roman"/>
          <w:sz w:val="24"/>
          <w:szCs w:val="24"/>
        </w:rPr>
        <w:t xml:space="preserve"> оценивать правильность решения </w:t>
      </w:r>
      <w:r w:rsidRPr="00E17C27">
        <w:rPr>
          <w:rFonts w:ascii="Times New Roman" w:hAnsi="Times New Roman"/>
          <w:sz w:val="24"/>
          <w:szCs w:val="24"/>
        </w:rPr>
        <w:t>учебной задачи, соотнос</w:t>
      </w:r>
      <w:r w:rsidR="00E443A1">
        <w:rPr>
          <w:rFonts w:ascii="Times New Roman" w:hAnsi="Times New Roman"/>
          <w:sz w:val="24"/>
          <w:szCs w:val="24"/>
        </w:rPr>
        <w:t>ить свои действия с планируемы</w:t>
      </w:r>
      <w:r w:rsidRPr="00E17C27">
        <w:rPr>
          <w:rFonts w:ascii="Times New Roman" w:hAnsi="Times New Roman"/>
          <w:sz w:val="24"/>
          <w:szCs w:val="24"/>
        </w:rPr>
        <w:t>ми результатами;</w:t>
      </w:r>
    </w:p>
    <w:p w14:paraId="33599C1C"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работать с уч</w:t>
      </w:r>
      <w:r>
        <w:rPr>
          <w:rFonts w:ascii="Times New Roman" w:hAnsi="Times New Roman"/>
          <w:sz w:val="24"/>
          <w:szCs w:val="24"/>
        </w:rPr>
        <w:t xml:space="preserve">ебной и внешкольной информацией </w:t>
      </w:r>
      <w:r w:rsidRPr="00E17C27">
        <w:rPr>
          <w:rFonts w:ascii="Times New Roman" w:hAnsi="Times New Roman"/>
          <w:sz w:val="24"/>
          <w:szCs w:val="24"/>
        </w:rPr>
        <w:t>(анализировать графическую, художественную, текстову</w:t>
      </w:r>
      <w:r>
        <w:rPr>
          <w:rFonts w:ascii="Times New Roman" w:hAnsi="Times New Roman"/>
          <w:sz w:val="24"/>
          <w:szCs w:val="24"/>
        </w:rPr>
        <w:t xml:space="preserve">ю, </w:t>
      </w:r>
      <w:r w:rsidRPr="00E17C27">
        <w:rPr>
          <w:rFonts w:ascii="Times New Roman" w:hAnsi="Times New Roman"/>
          <w:sz w:val="24"/>
          <w:szCs w:val="24"/>
        </w:rPr>
        <w:t>аудиовизуальную и дру</w:t>
      </w:r>
      <w:r>
        <w:rPr>
          <w:rFonts w:ascii="Times New Roman" w:hAnsi="Times New Roman"/>
          <w:sz w:val="24"/>
          <w:szCs w:val="24"/>
        </w:rPr>
        <w:t xml:space="preserve">гую информацию, обобщать факты, </w:t>
      </w:r>
      <w:r w:rsidRPr="00E17C27">
        <w:rPr>
          <w:rFonts w:ascii="Times New Roman" w:hAnsi="Times New Roman"/>
          <w:sz w:val="24"/>
          <w:szCs w:val="24"/>
        </w:rPr>
        <w:t>составлять план, тезисы,</w:t>
      </w:r>
      <w:r>
        <w:rPr>
          <w:rFonts w:ascii="Times New Roman" w:hAnsi="Times New Roman"/>
          <w:sz w:val="24"/>
          <w:szCs w:val="24"/>
        </w:rPr>
        <w:t xml:space="preserve"> конспект, формулировать и обо</w:t>
      </w:r>
      <w:r w:rsidRPr="00E17C27">
        <w:rPr>
          <w:rFonts w:ascii="Times New Roman" w:hAnsi="Times New Roman"/>
          <w:sz w:val="24"/>
          <w:szCs w:val="24"/>
        </w:rPr>
        <w:t>сновывать выводы и т. д.);</w:t>
      </w:r>
    </w:p>
    <w:p w14:paraId="0FC6ADC0"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собирать и фиксир</w:t>
      </w:r>
      <w:r>
        <w:rPr>
          <w:rFonts w:ascii="Times New Roman" w:hAnsi="Times New Roman"/>
          <w:sz w:val="24"/>
          <w:szCs w:val="24"/>
        </w:rPr>
        <w:t>овать информацию, выделяя глав</w:t>
      </w:r>
      <w:r w:rsidRPr="00E17C27">
        <w:rPr>
          <w:rFonts w:ascii="Times New Roman" w:hAnsi="Times New Roman"/>
          <w:sz w:val="24"/>
          <w:szCs w:val="24"/>
        </w:rPr>
        <w:t>ную и второстепенную, кр</w:t>
      </w:r>
      <w:r>
        <w:rPr>
          <w:rFonts w:ascii="Times New Roman" w:hAnsi="Times New Roman"/>
          <w:sz w:val="24"/>
          <w:szCs w:val="24"/>
        </w:rPr>
        <w:t>итически оценивать её достовер</w:t>
      </w:r>
      <w:r w:rsidRPr="00E17C27">
        <w:rPr>
          <w:rFonts w:ascii="Times New Roman" w:hAnsi="Times New Roman"/>
          <w:sz w:val="24"/>
          <w:szCs w:val="24"/>
        </w:rPr>
        <w:t>ность (под руководством учителя);</w:t>
      </w:r>
    </w:p>
    <w:p w14:paraId="54044E7A"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работать с матери</w:t>
      </w:r>
      <w:r>
        <w:rPr>
          <w:rFonts w:ascii="Times New Roman" w:hAnsi="Times New Roman"/>
          <w:sz w:val="24"/>
          <w:szCs w:val="24"/>
        </w:rPr>
        <w:t xml:space="preserve">алами на электронных носителях, </w:t>
      </w:r>
      <w:r w:rsidRPr="00E17C27">
        <w:rPr>
          <w:rFonts w:ascii="Times New Roman" w:hAnsi="Times New Roman"/>
          <w:sz w:val="24"/>
          <w:szCs w:val="24"/>
        </w:rPr>
        <w:t xml:space="preserve">находить информацию </w:t>
      </w:r>
      <w:r>
        <w:rPr>
          <w:rFonts w:ascii="Times New Roman" w:hAnsi="Times New Roman"/>
          <w:sz w:val="24"/>
          <w:szCs w:val="24"/>
        </w:rPr>
        <w:t xml:space="preserve">в индивидуальной информационной </w:t>
      </w:r>
      <w:r w:rsidRPr="00E17C27">
        <w:rPr>
          <w:rFonts w:ascii="Times New Roman" w:hAnsi="Times New Roman"/>
          <w:sz w:val="24"/>
          <w:szCs w:val="24"/>
        </w:rPr>
        <w:t>среде, среде образовате</w:t>
      </w:r>
      <w:r>
        <w:rPr>
          <w:rFonts w:ascii="Times New Roman" w:hAnsi="Times New Roman"/>
          <w:sz w:val="24"/>
          <w:szCs w:val="24"/>
        </w:rPr>
        <w:t xml:space="preserve">льной, в федеральных хранилищах </w:t>
      </w:r>
      <w:r w:rsidRPr="00E17C27">
        <w:rPr>
          <w:rFonts w:ascii="Times New Roman" w:hAnsi="Times New Roman"/>
          <w:sz w:val="24"/>
          <w:szCs w:val="24"/>
        </w:rPr>
        <w:t>образовательных информ</w:t>
      </w:r>
      <w:r>
        <w:rPr>
          <w:rFonts w:ascii="Times New Roman" w:hAnsi="Times New Roman"/>
          <w:sz w:val="24"/>
          <w:szCs w:val="24"/>
        </w:rPr>
        <w:t>ационных ресурсов и контролиру</w:t>
      </w:r>
      <w:r w:rsidRPr="00E17C27">
        <w:rPr>
          <w:rFonts w:ascii="Times New Roman" w:hAnsi="Times New Roman"/>
          <w:sz w:val="24"/>
          <w:szCs w:val="24"/>
        </w:rPr>
        <w:t>емом Интернете (под руководством педагога);</w:t>
      </w:r>
    </w:p>
    <w:p w14:paraId="44439335"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использовать ранее</w:t>
      </w:r>
      <w:r>
        <w:rPr>
          <w:rFonts w:ascii="Times New Roman" w:hAnsi="Times New Roman"/>
          <w:sz w:val="24"/>
          <w:szCs w:val="24"/>
        </w:rPr>
        <w:t xml:space="preserve"> изученный материал для решения </w:t>
      </w:r>
      <w:r w:rsidRPr="00E17C27">
        <w:rPr>
          <w:rFonts w:ascii="Times New Roman" w:hAnsi="Times New Roman"/>
          <w:sz w:val="24"/>
          <w:szCs w:val="24"/>
        </w:rPr>
        <w:t>познавательных задач;</w:t>
      </w:r>
    </w:p>
    <w:p w14:paraId="6F733FE1"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ставить репродуктив</w:t>
      </w:r>
      <w:r>
        <w:rPr>
          <w:rFonts w:ascii="Times New Roman" w:hAnsi="Times New Roman"/>
          <w:sz w:val="24"/>
          <w:szCs w:val="24"/>
        </w:rPr>
        <w:t xml:space="preserve">ные вопросы (на воспроизведение </w:t>
      </w:r>
      <w:r w:rsidRPr="00E17C27">
        <w:rPr>
          <w:rFonts w:ascii="Times New Roman" w:hAnsi="Times New Roman"/>
          <w:sz w:val="24"/>
          <w:szCs w:val="24"/>
        </w:rPr>
        <w:t xml:space="preserve">материала) по изученному </w:t>
      </w:r>
      <w:r w:rsidRPr="00E17C27">
        <w:rPr>
          <w:rFonts w:ascii="Times New Roman" w:hAnsi="Times New Roman"/>
          <w:sz w:val="24"/>
          <w:szCs w:val="24"/>
        </w:rPr>
        <w:lastRenderedPageBreak/>
        <w:t>материалу;</w:t>
      </w:r>
    </w:p>
    <w:p w14:paraId="33667C99"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определять понятия</w:t>
      </w:r>
      <w:r>
        <w:rPr>
          <w:rFonts w:ascii="Times New Roman" w:hAnsi="Times New Roman"/>
          <w:sz w:val="24"/>
          <w:szCs w:val="24"/>
        </w:rPr>
        <w:t>, устанавливать аналогии, клас</w:t>
      </w:r>
      <w:r w:rsidRPr="00E17C27">
        <w:rPr>
          <w:rFonts w:ascii="Times New Roman" w:hAnsi="Times New Roman"/>
          <w:sz w:val="24"/>
          <w:szCs w:val="24"/>
        </w:rPr>
        <w:t>сифицировать; с пом</w:t>
      </w:r>
      <w:r>
        <w:rPr>
          <w:rFonts w:ascii="Times New Roman" w:hAnsi="Times New Roman"/>
          <w:sz w:val="24"/>
          <w:szCs w:val="24"/>
        </w:rPr>
        <w:t xml:space="preserve">ощью учителя выбирать основания </w:t>
      </w:r>
      <w:r w:rsidRPr="00E17C27">
        <w:rPr>
          <w:rFonts w:ascii="Times New Roman" w:hAnsi="Times New Roman"/>
          <w:sz w:val="24"/>
          <w:szCs w:val="24"/>
        </w:rPr>
        <w:t>и критерии для классификации и обобщения;</w:t>
      </w:r>
    </w:p>
    <w:p w14:paraId="7DC6B5BF"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логически строить расс</w:t>
      </w:r>
      <w:r>
        <w:rPr>
          <w:rFonts w:ascii="Times New Roman" w:hAnsi="Times New Roman"/>
          <w:sz w:val="24"/>
          <w:szCs w:val="24"/>
        </w:rPr>
        <w:t>уждение, выстраивать ответ в со</w:t>
      </w:r>
      <w:r w:rsidRPr="00E17C27">
        <w:rPr>
          <w:rFonts w:ascii="Times New Roman" w:hAnsi="Times New Roman"/>
          <w:sz w:val="24"/>
          <w:szCs w:val="24"/>
        </w:rPr>
        <w:t>ответствии с заданием, целью (сжато, полно, выборочно);</w:t>
      </w:r>
    </w:p>
    <w:p w14:paraId="4B375B1E"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применять начальные исследовательские умения при</w:t>
      </w:r>
      <w:r>
        <w:rPr>
          <w:rFonts w:ascii="Times New Roman" w:hAnsi="Times New Roman"/>
          <w:sz w:val="24"/>
          <w:szCs w:val="24"/>
        </w:rPr>
        <w:t xml:space="preserve"> </w:t>
      </w:r>
      <w:r w:rsidRPr="00E17C27">
        <w:rPr>
          <w:rFonts w:ascii="Times New Roman" w:hAnsi="Times New Roman"/>
          <w:sz w:val="24"/>
          <w:szCs w:val="24"/>
        </w:rPr>
        <w:t>решении поисковых задач;</w:t>
      </w:r>
    </w:p>
    <w:p w14:paraId="25AF7C1F"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xml:space="preserve">• решать творческие </w:t>
      </w:r>
      <w:r>
        <w:rPr>
          <w:rFonts w:ascii="Times New Roman" w:hAnsi="Times New Roman"/>
          <w:sz w:val="24"/>
          <w:szCs w:val="24"/>
        </w:rPr>
        <w:t xml:space="preserve">задачи, представлять результаты </w:t>
      </w:r>
      <w:r w:rsidRPr="00E17C27">
        <w:rPr>
          <w:rFonts w:ascii="Times New Roman" w:hAnsi="Times New Roman"/>
          <w:sz w:val="24"/>
          <w:szCs w:val="24"/>
        </w:rPr>
        <w:t>своей деятельности в ра</w:t>
      </w:r>
      <w:r>
        <w:rPr>
          <w:rFonts w:ascii="Times New Roman" w:hAnsi="Times New Roman"/>
          <w:sz w:val="24"/>
          <w:szCs w:val="24"/>
        </w:rPr>
        <w:t>зличных видах публичных выступ</w:t>
      </w:r>
      <w:r w:rsidRPr="00E17C27">
        <w:rPr>
          <w:rFonts w:ascii="Times New Roman" w:hAnsi="Times New Roman"/>
          <w:sz w:val="24"/>
          <w:szCs w:val="24"/>
        </w:rPr>
        <w:t>лений, в том числе с и</w:t>
      </w:r>
      <w:r>
        <w:rPr>
          <w:rFonts w:ascii="Times New Roman" w:hAnsi="Times New Roman"/>
          <w:sz w:val="24"/>
          <w:szCs w:val="24"/>
        </w:rPr>
        <w:t xml:space="preserve">спользованием наглядных средств </w:t>
      </w:r>
      <w:r w:rsidRPr="00E17C27">
        <w:rPr>
          <w:rFonts w:ascii="Times New Roman" w:hAnsi="Times New Roman"/>
          <w:sz w:val="24"/>
          <w:szCs w:val="24"/>
        </w:rPr>
        <w:t xml:space="preserve">(высказывание, монолог, </w:t>
      </w:r>
      <w:r>
        <w:rPr>
          <w:rFonts w:ascii="Times New Roman" w:hAnsi="Times New Roman"/>
          <w:sz w:val="24"/>
          <w:szCs w:val="24"/>
        </w:rPr>
        <w:t xml:space="preserve">беседа, сообщение, презентация, </w:t>
      </w:r>
      <w:r w:rsidRPr="00E17C27">
        <w:rPr>
          <w:rFonts w:ascii="Times New Roman" w:hAnsi="Times New Roman"/>
          <w:sz w:val="24"/>
          <w:szCs w:val="24"/>
        </w:rPr>
        <w:t>дискуссия и др.), а также в виде письменных работ;</w:t>
      </w:r>
    </w:p>
    <w:p w14:paraId="58396C27"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использовать ИКТ-те</w:t>
      </w:r>
      <w:r>
        <w:rPr>
          <w:rFonts w:ascii="Times New Roman" w:hAnsi="Times New Roman"/>
          <w:sz w:val="24"/>
          <w:szCs w:val="24"/>
        </w:rPr>
        <w:t>хнологии для обработки, переда</w:t>
      </w:r>
      <w:r w:rsidRPr="00E17C27">
        <w:rPr>
          <w:rFonts w:ascii="Times New Roman" w:hAnsi="Times New Roman"/>
          <w:sz w:val="24"/>
          <w:szCs w:val="24"/>
        </w:rPr>
        <w:t>чи, систематизации и презентации информации;</w:t>
      </w:r>
    </w:p>
    <w:p w14:paraId="2DF70B88"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планировать этапы вы</w:t>
      </w:r>
      <w:r>
        <w:rPr>
          <w:rFonts w:ascii="Times New Roman" w:hAnsi="Times New Roman"/>
          <w:sz w:val="24"/>
          <w:szCs w:val="24"/>
        </w:rPr>
        <w:t>полнения проектной работы, рас</w:t>
      </w:r>
      <w:r w:rsidRPr="00E17C27">
        <w:rPr>
          <w:rFonts w:ascii="Times New Roman" w:hAnsi="Times New Roman"/>
          <w:sz w:val="24"/>
          <w:szCs w:val="24"/>
        </w:rPr>
        <w:t>пределять обязанности, отс</w:t>
      </w:r>
      <w:r>
        <w:rPr>
          <w:rFonts w:ascii="Times New Roman" w:hAnsi="Times New Roman"/>
          <w:sz w:val="24"/>
          <w:szCs w:val="24"/>
        </w:rPr>
        <w:t>леживать продвижение в выполне</w:t>
      </w:r>
      <w:r w:rsidRPr="00E17C27">
        <w:rPr>
          <w:rFonts w:ascii="Times New Roman" w:hAnsi="Times New Roman"/>
          <w:sz w:val="24"/>
          <w:szCs w:val="24"/>
        </w:rPr>
        <w:t>нии задания и контролировать качество выполнения работы;</w:t>
      </w:r>
    </w:p>
    <w:p w14:paraId="79822171"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выявлять позитивн</w:t>
      </w:r>
      <w:r>
        <w:rPr>
          <w:rFonts w:ascii="Times New Roman" w:hAnsi="Times New Roman"/>
          <w:sz w:val="24"/>
          <w:szCs w:val="24"/>
        </w:rPr>
        <w:t>ые и негативные факторы, влияю</w:t>
      </w:r>
      <w:r w:rsidRPr="00E17C27">
        <w:rPr>
          <w:rFonts w:ascii="Times New Roman" w:hAnsi="Times New Roman"/>
          <w:sz w:val="24"/>
          <w:szCs w:val="24"/>
        </w:rPr>
        <w:t>щие на результаты и качество выполнения задания;</w:t>
      </w:r>
    </w:p>
    <w:p w14:paraId="1049DF5E"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организовывать учеб</w:t>
      </w:r>
      <w:r>
        <w:rPr>
          <w:rFonts w:ascii="Times New Roman" w:hAnsi="Times New Roman"/>
          <w:sz w:val="24"/>
          <w:szCs w:val="24"/>
        </w:rPr>
        <w:t xml:space="preserve">ное сотрудничество и совместную </w:t>
      </w:r>
      <w:r w:rsidRPr="00E17C27">
        <w:rPr>
          <w:rFonts w:ascii="Times New Roman" w:hAnsi="Times New Roman"/>
          <w:sz w:val="24"/>
          <w:szCs w:val="24"/>
        </w:rPr>
        <w:t>деятельность с учителем и сверстниками, работать ин</w:t>
      </w:r>
      <w:r>
        <w:rPr>
          <w:rFonts w:ascii="Times New Roman" w:hAnsi="Times New Roman"/>
          <w:sz w:val="24"/>
          <w:szCs w:val="24"/>
        </w:rPr>
        <w:t>ди</w:t>
      </w:r>
      <w:r w:rsidRPr="00E17C27">
        <w:rPr>
          <w:rFonts w:ascii="Times New Roman" w:hAnsi="Times New Roman"/>
          <w:sz w:val="24"/>
          <w:szCs w:val="24"/>
        </w:rPr>
        <w:t>видуально и в группе;</w:t>
      </w:r>
    </w:p>
    <w:p w14:paraId="7D0AE19A"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определять свою р</w:t>
      </w:r>
      <w:r>
        <w:rPr>
          <w:rFonts w:ascii="Times New Roman" w:hAnsi="Times New Roman"/>
          <w:sz w:val="24"/>
          <w:szCs w:val="24"/>
        </w:rPr>
        <w:t xml:space="preserve">оль в учебной группе, оценивать </w:t>
      </w:r>
      <w:r w:rsidRPr="00E17C27">
        <w:rPr>
          <w:rFonts w:ascii="Times New Roman" w:hAnsi="Times New Roman"/>
          <w:sz w:val="24"/>
          <w:szCs w:val="24"/>
        </w:rPr>
        <w:t>вклад всех участников в общий результат.</w:t>
      </w:r>
    </w:p>
    <w:p w14:paraId="257DC396" w14:textId="77777777" w:rsid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p>
    <w:p w14:paraId="64C52808"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b/>
          <w:sz w:val="24"/>
          <w:szCs w:val="24"/>
        </w:rPr>
      </w:pPr>
      <w:r w:rsidRPr="00E17C27">
        <w:rPr>
          <w:rFonts w:ascii="Times New Roman" w:hAnsi="Times New Roman"/>
          <w:b/>
          <w:sz w:val="24"/>
          <w:szCs w:val="24"/>
        </w:rPr>
        <w:t>Предметные результаты:</w:t>
      </w:r>
    </w:p>
    <w:p w14:paraId="7A9DB33D"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овладение целостны</w:t>
      </w:r>
      <w:r>
        <w:rPr>
          <w:rFonts w:ascii="Times New Roman" w:hAnsi="Times New Roman"/>
          <w:sz w:val="24"/>
          <w:szCs w:val="24"/>
        </w:rPr>
        <w:t>ми представлениями об историче</w:t>
      </w:r>
      <w:r w:rsidRPr="00E17C27">
        <w:rPr>
          <w:rFonts w:ascii="Times New Roman" w:hAnsi="Times New Roman"/>
          <w:sz w:val="24"/>
          <w:szCs w:val="24"/>
        </w:rPr>
        <w:t>ском пути народов как необходимой осн</w:t>
      </w:r>
      <w:r>
        <w:rPr>
          <w:rFonts w:ascii="Times New Roman" w:hAnsi="Times New Roman"/>
          <w:sz w:val="24"/>
          <w:szCs w:val="24"/>
        </w:rPr>
        <w:t>овой миропонима</w:t>
      </w:r>
      <w:r w:rsidRPr="00E17C27">
        <w:rPr>
          <w:rFonts w:ascii="Times New Roman" w:hAnsi="Times New Roman"/>
          <w:sz w:val="24"/>
          <w:szCs w:val="24"/>
        </w:rPr>
        <w:t>ния и познания современного общества;</w:t>
      </w:r>
    </w:p>
    <w:p w14:paraId="0EF2206D"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способность применя</w:t>
      </w:r>
      <w:r>
        <w:rPr>
          <w:rFonts w:ascii="Times New Roman" w:hAnsi="Times New Roman"/>
          <w:sz w:val="24"/>
          <w:szCs w:val="24"/>
        </w:rPr>
        <w:t>ть понятийный аппарат историче</w:t>
      </w:r>
      <w:r w:rsidRPr="00E17C27">
        <w:rPr>
          <w:rFonts w:ascii="Times New Roman" w:hAnsi="Times New Roman"/>
          <w:sz w:val="24"/>
          <w:szCs w:val="24"/>
        </w:rPr>
        <w:t>ского знания;</w:t>
      </w:r>
    </w:p>
    <w:p w14:paraId="79D2B369"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умение изучать ин</w:t>
      </w:r>
      <w:r>
        <w:rPr>
          <w:rFonts w:ascii="Times New Roman" w:hAnsi="Times New Roman"/>
          <w:sz w:val="24"/>
          <w:szCs w:val="24"/>
        </w:rPr>
        <w:t xml:space="preserve">формацию различных исторических </w:t>
      </w:r>
      <w:r w:rsidRPr="00E17C27">
        <w:rPr>
          <w:rFonts w:ascii="Times New Roman" w:hAnsi="Times New Roman"/>
          <w:sz w:val="24"/>
          <w:szCs w:val="24"/>
        </w:rPr>
        <w:t>источников, раскрывая их познавательную ценность;</w:t>
      </w:r>
    </w:p>
    <w:p w14:paraId="2339BDBB"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расширение опыта о</w:t>
      </w:r>
      <w:r>
        <w:rPr>
          <w:rFonts w:ascii="Times New Roman" w:hAnsi="Times New Roman"/>
          <w:sz w:val="24"/>
          <w:szCs w:val="24"/>
        </w:rPr>
        <w:t xml:space="preserve">ценочной деятельности на основе </w:t>
      </w:r>
      <w:r w:rsidRPr="00E17C27">
        <w:rPr>
          <w:rFonts w:ascii="Times New Roman" w:hAnsi="Times New Roman"/>
          <w:sz w:val="24"/>
          <w:szCs w:val="24"/>
        </w:rPr>
        <w:t>осмысления жизни и дея</w:t>
      </w:r>
      <w:r>
        <w:rPr>
          <w:rFonts w:ascii="Times New Roman" w:hAnsi="Times New Roman"/>
          <w:sz w:val="24"/>
          <w:szCs w:val="24"/>
        </w:rPr>
        <w:t>ний личностей и народов в исто</w:t>
      </w:r>
      <w:r w:rsidRPr="00E17C27">
        <w:rPr>
          <w:rFonts w:ascii="Times New Roman" w:hAnsi="Times New Roman"/>
          <w:sz w:val="24"/>
          <w:szCs w:val="24"/>
        </w:rPr>
        <w:t>рии;</w:t>
      </w:r>
    </w:p>
    <w:p w14:paraId="793068B3"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готовность применят</w:t>
      </w:r>
      <w:r>
        <w:rPr>
          <w:rFonts w:ascii="Times New Roman" w:hAnsi="Times New Roman"/>
          <w:sz w:val="24"/>
          <w:szCs w:val="24"/>
        </w:rPr>
        <w:t>ь исторические знания для выяв</w:t>
      </w:r>
      <w:r w:rsidRPr="00E17C27">
        <w:rPr>
          <w:rFonts w:ascii="Times New Roman" w:hAnsi="Times New Roman"/>
          <w:sz w:val="24"/>
          <w:szCs w:val="24"/>
        </w:rPr>
        <w:t>ления и сохранения ист</w:t>
      </w:r>
      <w:r>
        <w:rPr>
          <w:rFonts w:ascii="Times New Roman" w:hAnsi="Times New Roman"/>
          <w:sz w:val="24"/>
          <w:szCs w:val="24"/>
        </w:rPr>
        <w:t>орических и культурных памятни</w:t>
      </w:r>
      <w:r w:rsidRPr="00E17C27">
        <w:rPr>
          <w:rFonts w:ascii="Times New Roman" w:hAnsi="Times New Roman"/>
          <w:sz w:val="24"/>
          <w:szCs w:val="24"/>
        </w:rPr>
        <w:t>ков своей страны и мира.</w:t>
      </w:r>
    </w:p>
    <w:p w14:paraId="512D9CF4" w14:textId="77777777" w:rsid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p>
    <w:p w14:paraId="5DEB1547"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i/>
          <w:sz w:val="24"/>
          <w:szCs w:val="24"/>
        </w:rPr>
      </w:pPr>
      <w:r w:rsidRPr="00E17C27">
        <w:rPr>
          <w:rFonts w:ascii="Times New Roman" w:hAnsi="Times New Roman"/>
          <w:i/>
          <w:sz w:val="24"/>
          <w:szCs w:val="24"/>
        </w:rPr>
        <w:t>В результате изучения курса учащиеся должны знать и понимать:</w:t>
      </w:r>
    </w:p>
    <w:p w14:paraId="1E9C406D"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имена выдающих</w:t>
      </w:r>
      <w:r>
        <w:rPr>
          <w:rFonts w:ascii="Times New Roman" w:hAnsi="Times New Roman"/>
          <w:sz w:val="24"/>
          <w:szCs w:val="24"/>
        </w:rPr>
        <w:t xml:space="preserve">ся деятелей XVIII в., важнейшие </w:t>
      </w:r>
      <w:r w:rsidRPr="00E17C27">
        <w:rPr>
          <w:rFonts w:ascii="Times New Roman" w:hAnsi="Times New Roman"/>
          <w:sz w:val="24"/>
          <w:szCs w:val="24"/>
        </w:rPr>
        <w:t>факты их биографии;</w:t>
      </w:r>
    </w:p>
    <w:p w14:paraId="6B606432"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xml:space="preserve">• основные этапы и </w:t>
      </w:r>
      <w:r>
        <w:rPr>
          <w:rFonts w:ascii="Times New Roman" w:hAnsi="Times New Roman"/>
          <w:sz w:val="24"/>
          <w:szCs w:val="24"/>
        </w:rPr>
        <w:t>ключевые события всеобщей исто</w:t>
      </w:r>
      <w:r w:rsidRPr="00E17C27">
        <w:rPr>
          <w:rFonts w:ascii="Times New Roman" w:hAnsi="Times New Roman"/>
          <w:sz w:val="24"/>
          <w:szCs w:val="24"/>
        </w:rPr>
        <w:t>рии периода конца XVII — XVIII в.;</w:t>
      </w:r>
    </w:p>
    <w:p w14:paraId="6BF0C0C2"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важнейшие дости</w:t>
      </w:r>
      <w:r>
        <w:rPr>
          <w:rFonts w:ascii="Times New Roman" w:hAnsi="Times New Roman"/>
          <w:sz w:val="24"/>
          <w:szCs w:val="24"/>
        </w:rPr>
        <w:t>жения культуры и системы ценно</w:t>
      </w:r>
      <w:r w:rsidRPr="00E17C27">
        <w:rPr>
          <w:rFonts w:ascii="Times New Roman" w:hAnsi="Times New Roman"/>
          <w:sz w:val="24"/>
          <w:szCs w:val="24"/>
        </w:rPr>
        <w:t>стей, сформировавшиеся в ходе исторического развития;</w:t>
      </w:r>
    </w:p>
    <w:p w14:paraId="0E1FB037"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изученные виды исторических источников.</w:t>
      </w:r>
    </w:p>
    <w:p w14:paraId="70B7EA72" w14:textId="77777777" w:rsid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p>
    <w:p w14:paraId="5AAA07A8"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i/>
          <w:sz w:val="24"/>
          <w:szCs w:val="24"/>
        </w:rPr>
      </w:pPr>
      <w:r w:rsidRPr="00E17C27">
        <w:rPr>
          <w:rFonts w:ascii="Times New Roman" w:hAnsi="Times New Roman"/>
          <w:i/>
          <w:sz w:val="24"/>
          <w:szCs w:val="24"/>
        </w:rPr>
        <w:t>В результате изучения курса учащиеся должны уметь:</w:t>
      </w:r>
    </w:p>
    <w:p w14:paraId="47F495C4" w14:textId="77777777" w:rsidR="00E17C27" w:rsidRPr="00E17C27" w:rsidRDefault="00E17C27" w:rsidP="00E443A1">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соотносить даты с</w:t>
      </w:r>
      <w:r>
        <w:rPr>
          <w:rFonts w:ascii="Times New Roman" w:hAnsi="Times New Roman"/>
          <w:sz w:val="24"/>
          <w:szCs w:val="24"/>
        </w:rPr>
        <w:t xml:space="preserve">обытий отечественной и всеобщей </w:t>
      </w:r>
      <w:r w:rsidRPr="00E17C27">
        <w:rPr>
          <w:rFonts w:ascii="Times New Roman" w:hAnsi="Times New Roman"/>
          <w:sz w:val="24"/>
          <w:szCs w:val="24"/>
        </w:rPr>
        <w:t>истории с веком; опред</w:t>
      </w:r>
      <w:r>
        <w:rPr>
          <w:rFonts w:ascii="Times New Roman" w:hAnsi="Times New Roman"/>
          <w:sz w:val="24"/>
          <w:szCs w:val="24"/>
        </w:rPr>
        <w:t>елять последовательность и дли</w:t>
      </w:r>
      <w:r w:rsidRPr="00E17C27">
        <w:rPr>
          <w:rFonts w:ascii="Times New Roman" w:hAnsi="Times New Roman"/>
          <w:sz w:val="24"/>
          <w:szCs w:val="24"/>
        </w:rPr>
        <w:t>тельность важнейших событий отечественной и всеобщей</w:t>
      </w:r>
      <w:r w:rsidR="00E443A1">
        <w:rPr>
          <w:rFonts w:ascii="Times New Roman" w:hAnsi="Times New Roman"/>
          <w:sz w:val="24"/>
          <w:szCs w:val="24"/>
        </w:rPr>
        <w:t xml:space="preserve"> </w:t>
      </w:r>
      <w:r w:rsidRPr="00E17C27">
        <w:rPr>
          <w:rFonts w:ascii="Times New Roman" w:hAnsi="Times New Roman"/>
          <w:sz w:val="24"/>
          <w:szCs w:val="24"/>
        </w:rPr>
        <w:t>истории;</w:t>
      </w:r>
    </w:p>
    <w:p w14:paraId="0D2262F6"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использовать текст ис</w:t>
      </w:r>
      <w:r>
        <w:rPr>
          <w:rFonts w:ascii="Times New Roman" w:hAnsi="Times New Roman"/>
          <w:sz w:val="24"/>
          <w:szCs w:val="24"/>
        </w:rPr>
        <w:t>торического источника при отве</w:t>
      </w:r>
      <w:r w:rsidRPr="00E17C27">
        <w:rPr>
          <w:rFonts w:ascii="Times New Roman" w:hAnsi="Times New Roman"/>
          <w:sz w:val="24"/>
          <w:szCs w:val="24"/>
        </w:rPr>
        <w:t>те на вопросы и решении</w:t>
      </w:r>
      <w:r>
        <w:rPr>
          <w:rFonts w:ascii="Times New Roman" w:hAnsi="Times New Roman"/>
          <w:sz w:val="24"/>
          <w:szCs w:val="24"/>
        </w:rPr>
        <w:t xml:space="preserve"> различных учебных задач, срав</w:t>
      </w:r>
      <w:r w:rsidRPr="00E17C27">
        <w:rPr>
          <w:rFonts w:ascii="Times New Roman" w:hAnsi="Times New Roman"/>
          <w:sz w:val="24"/>
          <w:szCs w:val="24"/>
        </w:rPr>
        <w:t>нивать свидетельства разных источников;</w:t>
      </w:r>
    </w:p>
    <w:p w14:paraId="7B3B3A46"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показывать на исто</w:t>
      </w:r>
      <w:r>
        <w:rPr>
          <w:rFonts w:ascii="Times New Roman" w:hAnsi="Times New Roman"/>
          <w:sz w:val="24"/>
          <w:szCs w:val="24"/>
        </w:rPr>
        <w:t>рической карте территории рассе</w:t>
      </w:r>
      <w:r w:rsidRPr="00E17C27">
        <w:rPr>
          <w:rFonts w:ascii="Times New Roman" w:hAnsi="Times New Roman"/>
          <w:sz w:val="24"/>
          <w:szCs w:val="24"/>
        </w:rPr>
        <w:t>ления народов, границы г</w:t>
      </w:r>
      <w:r>
        <w:rPr>
          <w:rFonts w:ascii="Times New Roman" w:hAnsi="Times New Roman"/>
          <w:sz w:val="24"/>
          <w:szCs w:val="24"/>
        </w:rPr>
        <w:t>осударств, города, места значи</w:t>
      </w:r>
      <w:r w:rsidRPr="00E17C27">
        <w:rPr>
          <w:rFonts w:ascii="Times New Roman" w:hAnsi="Times New Roman"/>
          <w:sz w:val="24"/>
          <w:szCs w:val="24"/>
        </w:rPr>
        <w:t>тельных исторических событий;</w:t>
      </w:r>
    </w:p>
    <w:p w14:paraId="2A379780"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xml:space="preserve">• рассказывать о </w:t>
      </w:r>
      <w:r>
        <w:rPr>
          <w:rFonts w:ascii="Times New Roman" w:hAnsi="Times New Roman"/>
          <w:sz w:val="24"/>
          <w:szCs w:val="24"/>
        </w:rPr>
        <w:t xml:space="preserve">важнейших исторических событиях </w:t>
      </w:r>
      <w:r w:rsidRPr="00E17C27">
        <w:rPr>
          <w:rFonts w:ascii="Times New Roman" w:hAnsi="Times New Roman"/>
          <w:sz w:val="24"/>
          <w:szCs w:val="24"/>
        </w:rPr>
        <w:t>и их участниках, опир</w:t>
      </w:r>
      <w:r>
        <w:rPr>
          <w:rFonts w:ascii="Times New Roman" w:hAnsi="Times New Roman"/>
          <w:sz w:val="24"/>
          <w:szCs w:val="24"/>
        </w:rPr>
        <w:t>аясь на знание необходимых фак</w:t>
      </w:r>
      <w:r w:rsidRPr="00E17C27">
        <w:rPr>
          <w:rFonts w:ascii="Times New Roman" w:hAnsi="Times New Roman"/>
          <w:sz w:val="24"/>
          <w:szCs w:val="24"/>
        </w:rPr>
        <w:t>тов, дат, терминов; дават</w:t>
      </w:r>
      <w:r>
        <w:rPr>
          <w:rFonts w:ascii="Times New Roman" w:hAnsi="Times New Roman"/>
          <w:sz w:val="24"/>
          <w:szCs w:val="24"/>
        </w:rPr>
        <w:t xml:space="preserve">ь описание исторических событий </w:t>
      </w:r>
      <w:r w:rsidRPr="00E17C27">
        <w:rPr>
          <w:rFonts w:ascii="Times New Roman" w:hAnsi="Times New Roman"/>
          <w:sz w:val="24"/>
          <w:szCs w:val="24"/>
        </w:rPr>
        <w:t xml:space="preserve">и памятников культуры </w:t>
      </w:r>
      <w:r>
        <w:rPr>
          <w:rFonts w:ascii="Times New Roman" w:hAnsi="Times New Roman"/>
          <w:sz w:val="24"/>
          <w:szCs w:val="24"/>
        </w:rPr>
        <w:t>на основе текста и иллюстратив</w:t>
      </w:r>
      <w:r w:rsidRPr="00E17C27">
        <w:rPr>
          <w:rFonts w:ascii="Times New Roman" w:hAnsi="Times New Roman"/>
          <w:sz w:val="24"/>
          <w:szCs w:val="24"/>
        </w:rPr>
        <w:t>ного материала учебника,</w:t>
      </w:r>
      <w:r>
        <w:rPr>
          <w:rFonts w:ascii="Times New Roman" w:hAnsi="Times New Roman"/>
          <w:sz w:val="24"/>
          <w:szCs w:val="24"/>
        </w:rPr>
        <w:t xml:space="preserve"> фрагментов исторических источ</w:t>
      </w:r>
      <w:r w:rsidRPr="00E17C27">
        <w:rPr>
          <w:rFonts w:ascii="Times New Roman" w:hAnsi="Times New Roman"/>
          <w:sz w:val="24"/>
          <w:szCs w:val="24"/>
        </w:rPr>
        <w:t>ников; использовать при</w:t>
      </w:r>
      <w:r>
        <w:rPr>
          <w:rFonts w:ascii="Times New Roman" w:hAnsi="Times New Roman"/>
          <w:sz w:val="24"/>
          <w:szCs w:val="24"/>
        </w:rPr>
        <w:t xml:space="preserve">обретённые знания при написании </w:t>
      </w:r>
      <w:r w:rsidRPr="00E17C27">
        <w:rPr>
          <w:rFonts w:ascii="Times New Roman" w:hAnsi="Times New Roman"/>
          <w:sz w:val="24"/>
          <w:szCs w:val="24"/>
        </w:rPr>
        <w:t>творческих работ (в том чи</w:t>
      </w:r>
      <w:r>
        <w:rPr>
          <w:rFonts w:ascii="Times New Roman" w:hAnsi="Times New Roman"/>
          <w:sz w:val="24"/>
          <w:szCs w:val="24"/>
        </w:rPr>
        <w:t>сле сочинений), отчётов об экс</w:t>
      </w:r>
      <w:r w:rsidRPr="00E17C27">
        <w:rPr>
          <w:rFonts w:ascii="Times New Roman" w:hAnsi="Times New Roman"/>
          <w:sz w:val="24"/>
          <w:szCs w:val="24"/>
        </w:rPr>
        <w:t>курсиях, рефератов;</w:t>
      </w:r>
    </w:p>
    <w:p w14:paraId="31BBDDF2"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соотносить общие ис</w:t>
      </w:r>
      <w:r>
        <w:rPr>
          <w:rFonts w:ascii="Times New Roman" w:hAnsi="Times New Roman"/>
          <w:sz w:val="24"/>
          <w:szCs w:val="24"/>
        </w:rPr>
        <w:t xml:space="preserve">торические процессы и отдельные </w:t>
      </w:r>
      <w:r w:rsidRPr="00E17C27">
        <w:rPr>
          <w:rFonts w:ascii="Times New Roman" w:hAnsi="Times New Roman"/>
          <w:sz w:val="24"/>
          <w:szCs w:val="24"/>
        </w:rPr>
        <w:t>факты; выявлять сущес</w:t>
      </w:r>
      <w:r>
        <w:rPr>
          <w:rFonts w:ascii="Times New Roman" w:hAnsi="Times New Roman"/>
          <w:sz w:val="24"/>
          <w:szCs w:val="24"/>
        </w:rPr>
        <w:t>твенные черты исторических про</w:t>
      </w:r>
      <w:r w:rsidRPr="00E17C27">
        <w:rPr>
          <w:rFonts w:ascii="Times New Roman" w:hAnsi="Times New Roman"/>
          <w:sz w:val="24"/>
          <w:szCs w:val="24"/>
        </w:rPr>
        <w:t>цессов, явлений и событий</w:t>
      </w:r>
      <w:r>
        <w:rPr>
          <w:rFonts w:ascii="Times New Roman" w:hAnsi="Times New Roman"/>
          <w:sz w:val="24"/>
          <w:szCs w:val="24"/>
        </w:rPr>
        <w:t>; группировать исторические яв</w:t>
      </w:r>
      <w:r w:rsidRPr="00E17C27">
        <w:rPr>
          <w:rFonts w:ascii="Times New Roman" w:hAnsi="Times New Roman"/>
          <w:sz w:val="24"/>
          <w:szCs w:val="24"/>
        </w:rPr>
        <w:t>ления и события по зада</w:t>
      </w:r>
      <w:r>
        <w:rPr>
          <w:rFonts w:ascii="Times New Roman" w:hAnsi="Times New Roman"/>
          <w:sz w:val="24"/>
          <w:szCs w:val="24"/>
        </w:rPr>
        <w:t xml:space="preserve">нному признаку; объяснять смысл </w:t>
      </w:r>
      <w:r w:rsidRPr="00E17C27">
        <w:rPr>
          <w:rFonts w:ascii="Times New Roman" w:hAnsi="Times New Roman"/>
          <w:sz w:val="24"/>
          <w:szCs w:val="24"/>
        </w:rPr>
        <w:t>изученных исторических понятий и терминов, выявлять</w:t>
      </w:r>
    </w:p>
    <w:p w14:paraId="0F3E5B98"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lastRenderedPageBreak/>
        <w:t>общность и различия ср</w:t>
      </w:r>
      <w:r>
        <w:rPr>
          <w:rFonts w:ascii="Times New Roman" w:hAnsi="Times New Roman"/>
          <w:sz w:val="24"/>
          <w:szCs w:val="24"/>
        </w:rPr>
        <w:t xml:space="preserve">авниваемых исторических событий </w:t>
      </w:r>
      <w:r w:rsidRPr="00E17C27">
        <w:rPr>
          <w:rFonts w:ascii="Times New Roman" w:hAnsi="Times New Roman"/>
          <w:sz w:val="24"/>
          <w:szCs w:val="24"/>
        </w:rPr>
        <w:t>и явлений;</w:t>
      </w:r>
    </w:p>
    <w:p w14:paraId="664C7F0D"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определять на ос</w:t>
      </w:r>
      <w:r>
        <w:rPr>
          <w:rFonts w:ascii="Times New Roman" w:hAnsi="Times New Roman"/>
          <w:sz w:val="24"/>
          <w:szCs w:val="24"/>
        </w:rPr>
        <w:t xml:space="preserve">нове учебного материала причины </w:t>
      </w:r>
      <w:r w:rsidRPr="00E17C27">
        <w:rPr>
          <w:rFonts w:ascii="Times New Roman" w:hAnsi="Times New Roman"/>
          <w:sz w:val="24"/>
          <w:szCs w:val="24"/>
        </w:rPr>
        <w:t>и следствия важнейших исторических событий;</w:t>
      </w:r>
    </w:p>
    <w:p w14:paraId="1FB315B4" w14:textId="77777777" w:rsidR="00E17C27" w:rsidRPr="00E17C27"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объяснять своё от</w:t>
      </w:r>
      <w:r>
        <w:rPr>
          <w:rFonts w:ascii="Times New Roman" w:hAnsi="Times New Roman"/>
          <w:sz w:val="24"/>
          <w:szCs w:val="24"/>
        </w:rPr>
        <w:t xml:space="preserve">ношение к наиболее значительным </w:t>
      </w:r>
      <w:r w:rsidRPr="00E17C27">
        <w:rPr>
          <w:rFonts w:ascii="Times New Roman" w:hAnsi="Times New Roman"/>
          <w:sz w:val="24"/>
          <w:szCs w:val="24"/>
        </w:rPr>
        <w:t>событиям и личностям истории России и всеобщей истории,</w:t>
      </w:r>
      <w:r>
        <w:rPr>
          <w:rFonts w:ascii="Times New Roman" w:hAnsi="Times New Roman"/>
          <w:sz w:val="24"/>
          <w:szCs w:val="24"/>
        </w:rPr>
        <w:t xml:space="preserve"> </w:t>
      </w:r>
      <w:r w:rsidRPr="00E17C27">
        <w:rPr>
          <w:rFonts w:ascii="Times New Roman" w:hAnsi="Times New Roman"/>
          <w:sz w:val="24"/>
          <w:szCs w:val="24"/>
        </w:rPr>
        <w:t>достижениям отечественной и мировой культуры;</w:t>
      </w:r>
    </w:p>
    <w:p w14:paraId="34545729" w14:textId="77777777" w:rsidR="00877411" w:rsidRPr="00877411" w:rsidRDefault="00E17C27" w:rsidP="00E17C27">
      <w:pPr>
        <w:widowControl w:val="0"/>
        <w:tabs>
          <w:tab w:val="left" w:pos="606"/>
        </w:tabs>
        <w:autoSpaceDE w:val="0"/>
        <w:autoSpaceDN w:val="0"/>
        <w:spacing w:after="0" w:line="249" w:lineRule="auto"/>
        <w:ind w:right="111" w:firstLine="709"/>
        <w:jc w:val="both"/>
        <w:rPr>
          <w:rFonts w:ascii="Times New Roman" w:hAnsi="Times New Roman"/>
          <w:sz w:val="24"/>
          <w:szCs w:val="24"/>
        </w:rPr>
      </w:pPr>
      <w:r w:rsidRPr="00E17C27">
        <w:rPr>
          <w:rFonts w:ascii="Times New Roman" w:hAnsi="Times New Roman"/>
          <w:sz w:val="24"/>
          <w:szCs w:val="24"/>
        </w:rPr>
        <w:t>• использовать приобр</w:t>
      </w:r>
      <w:r>
        <w:rPr>
          <w:rFonts w:ascii="Times New Roman" w:hAnsi="Times New Roman"/>
          <w:sz w:val="24"/>
          <w:szCs w:val="24"/>
        </w:rPr>
        <w:t>етённые знания и умения в прак</w:t>
      </w:r>
      <w:r w:rsidRPr="00E17C27">
        <w:rPr>
          <w:rFonts w:ascii="Times New Roman" w:hAnsi="Times New Roman"/>
          <w:sz w:val="24"/>
          <w:szCs w:val="24"/>
        </w:rPr>
        <w:t>тической деятельности</w:t>
      </w:r>
      <w:r>
        <w:rPr>
          <w:rFonts w:ascii="Times New Roman" w:hAnsi="Times New Roman"/>
          <w:sz w:val="24"/>
          <w:szCs w:val="24"/>
        </w:rPr>
        <w:t xml:space="preserve"> и повседневной жизни для пони</w:t>
      </w:r>
      <w:r w:rsidRPr="00E17C27">
        <w:rPr>
          <w:rFonts w:ascii="Times New Roman" w:hAnsi="Times New Roman"/>
          <w:sz w:val="24"/>
          <w:szCs w:val="24"/>
        </w:rPr>
        <w:t>мания исторических прич</w:t>
      </w:r>
      <w:r>
        <w:rPr>
          <w:rFonts w:ascii="Times New Roman" w:hAnsi="Times New Roman"/>
          <w:sz w:val="24"/>
          <w:szCs w:val="24"/>
        </w:rPr>
        <w:t>ин, и исторического значения со</w:t>
      </w:r>
      <w:r w:rsidRPr="00E17C27">
        <w:rPr>
          <w:rFonts w:ascii="Times New Roman" w:hAnsi="Times New Roman"/>
          <w:sz w:val="24"/>
          <w:szCs w:val="24"/>
        </w:rPr>
        <w:t>бытий и явлений современной жизни, для</w:t>
      </w:r>
      <w:r>
        <w:rPr>
          <w:rFonts w:ascii="Times New Roman" w:hAnsi="Times New Roman"/>
          <w:sz w:val="24"/>
          <w:szCs w:val="24"/>
        </w:rPr>
        <w:t xml:space="preserve"> высказывания </w:t>
      </w:r>
      <w:r w:rsidRPr="00E17C27">
        <w:rPr>
          <w:rFonts w:ascii="Times New Roman" w:hAnsi="Times New Roman"/>
          <w:sz w:val="24"/>
          <w:szCs w:val="24"/>
        </w:rPr>
        <w:t>собственных суждений</w:t>
      </w:r>
      <w:r>
        <w:rPr>
          <w:rFonts w:ascii="Times New Roman" w:hAnsi="Times New Roman"/>
          <w:sz w:val="24"/>
          <w:szCs w:val="24"/>
        </w:rPr>
        <w:t xml:space="preserve"> об историческом наследии наро</w:t>
      </w:r>
      <w:r w:rsidRPr="00E17C27">
        <w:rPr>
          <w:rFonts w:ascii="Times New Roman" w:hAnsi="Times New Roman"/>
          <w:sz w:val="24"/>
          <w:szCs w:val="24"/>
        </w:rPr>
        <w:t>дов России и мира, об</w:t>
      </w:r>
      <w:r>
        <w:rPr>
          <w:rFonts w:ascii="Times New Roman" w:hAnsi="Times New Roman"/>
          <w:sz w:val="24"/>
          <w:szCs w:val="24"/>
        </w:rPr>
        <w:t>ъяснения исторически сложивших</w:t>
      </w:r>
      <w:r w:rsidRPr="00E17C27">
        <w:rPr>
          <w:rFonts w:ascii="Times New Roman" w:hAnsi="Times New Roman"/>
          <w:sz w:val="24"/>
          <w:szCs w:val="24"/>
        </w:rPr>
        <w:t xml:space="preserve">ся норм социального </w:t>
      </w:r>
      <w:r>
        <w:rPr>
          <w:rFonts w:ascii="Times New Roman" w:hAnsi="Times New Roman"/>
          <w:sz w:val="24"/>
          <w:szCs w:val="24"/>
        </w:rPr>
        <w:t xml:space="preserve">поведения, использования знаний </w:t>
      </w:r>
      <w:r w:rsidRPr="00E17C27">
        <w:rPr>
          <w:rFonts w:ascii="Times New Roman" w:hAnsi="Times New Roman"/>
          <w:sz w:val="24"/>
          <w:szCs w:val="24"/>
        </w:rPr>
        <w:t xml:space="preserve">об историческом пути и </w:t>
      </w:r>
      <w:r>
        <w:rPr>
          <w:rFonts w:ascii="Times New Roman" w:hAnsi="Times New Roman"/>
          <w:sz w:val="24"/>
          <w:szCs w:val="24"/>
        </w:rPr>
        <w:t xml:space="preserve">традициях народов России и мира </w:t>
      </w:r>
      <w:r w:rsidRPr="00E17C27">
        <w:rPr>
          <w:rFonts w:ascii="Times New Roman" w:hAnsi="Times New Roman"/>
          <w:sz w:val="24"/>
          <w:szCs w:val="24"/>
        </w:rPr>
        <w:t>в общении с людьми друг</w:t>
      </w:r>
      <w:r>
        <w:rPr>
          <w:rFonts w:ascii="Times New Roman" w:hAnsi="Times New Roman"/>
          <w:sz w:val="24"/>
          <w:szCs w:val="24"/>
        </w:rPr>
        <w:t>ой культуры, национальной и ре</w:t>
      </w:r>
      <w:r w:rsidRPr="00E17C27">
        <w:rPr>
          <w:rFonts w:ascii="Times New Roman" w:hAnsi="Times New Roman"/>
          <w:sz w:val="24"/>
          <w:szCs w:val="24"/>
        </w:rPr>
        <w:t>лигиозной принадлежности.</w:t>
      </w:r>
    </w:p>
    <w:p w14:paraId="22A07F49" w14:textId="77777777" w:rsidR="00E17C27" w:rsidRDefault="00E17C27" w:rsidP="00877411">
      <w:pPr>
        <w:pStyle w:val="aa"/>
        <w:ind w:firstLine="709"/>
        <w:jc w:val="center"/>
        <w:rPr>
          <w:b/>
          <w:bCs/>
          <w:iCs/>
        </w:rPr>
      </w:pPr>
    </w:p>
    <w:p w14:paraId="023FE0A0" w14:textId="77777777" w:rsidR="00877411" w:rsidRDefault="00877411" w:rsidP="00877411">
      <w:pPr>
        <w:pStyle w:val="aa"/>
        <w:ind w:firstLine="709"/>
        <w:jc w:val="center"/>
        <w:rPr>
          <w:b/>
          <w:bCs/>
          <w:iCs/>
        </w:rPr>
      </w:pPr>
      <w:r>
        <w:rPr>
          <w:b/>
          <w:bCs/>
          <w:iCs/>
        </w:rPr>
        <w:t>9</w:t>
      </w:r>
      <w:r w:rsidRPr="00DF7FE9">
        <w:rPr>
          <w:b/>
          <w:bCs/>
          <w:iCs/>
        </w:rPr>
        <w:t xml:space="preserve"> класс</w:t>
      </w:r>
    </w:p>
    <w:p w14:paraId="67990A14" w14:textId="77777777" w:rsidR="00877411" w:rsidRPr="00DF7FE9" w:rsidRDefault="00877411" w:rsidP="00877411">
      <w:pPr>
        <w:pStyle w:val="aa"/>
        <w:ind w:firstLine="709"/>
        <w:jc w:val="both"/>
        <w:rPr>
          <w:bCs/>
          <w:iCs/>
        </w:rPr>
      </w:pPr>
      <w:r w:rsidRPr="00DF7FE9">
        <w:rPr>
          <w:bCs/>
          <w:iCs/>
        </w:rPr>
        <w:t>Программа обеспечивает формирование личностных, метапредметных, предметных результатов.</w:t>
      </w:r>
    </w:p>
    <w:p w14:paraId="752484B2" w14:textId="77777777" w:rsidR="00877411" w:rsidRPr="00877411" w:rsidRDefault="00877411" w:rsidP="00877411">
      <w:pPr>
        <w:pStyle w:val="aa"/>
        <w:ind w:firstLine="709"/>
        <w:jc w:val="both"/>
        <w:rPr>
          <w:b/>
        </w:rPr>
      </w:pPr>
      <w:r w:rsidRPr="00877411">
        <w:rPr>
          <w:b/>
        </w:rPr>
        <w:t xml:space="preserve">Личностные результаты: </w:t>
      </w:r>
    </w:p>
    <w:p w14:paraId="150392EF" w14:textId="77777777" w:rsidR="00877411" w:rsidRDefault="00877411" w:rsidP="00877411">
      <w:pPr>
        <w:pStyle w:val="aa"/>
        <w:ind w:firstLine="709"/>
        <w:jc w:val="both"/>
      </w:pPr>
      <w:r>
        <w:t>• 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 в.;</w:t>
      </w:r>
    </w:p>
    <w:p w14:paraId="45288E73" w14:textId="77777777" w:rsidR="00877411" w:rsidRDefault="00877411" w:rsidP="00877411">
      <w:pPr>
        <w:pStyle w:val="aa"/>
        <w:ind w:firstLine="709"/>
        <w:jc w:val="both"/>
      </w:pPr>
      <w:r>
        <w:t>• уважение к другим народам России и мира и принятие их; межэтническую толерантность, готовность к равноправному сотрудничеству;</w:t>
      </w:r>
    </w:p>
    <w:p w14:paraId="3FEDB163" w14:textId="77777777" w:rsidR="00877411" w:rsidRDefault="00877411" w:rsidP="00877411">
      <w:pPr>
        <w:pStyle w:val="aa"/>
        <w:ind w:firstLine="709"/>
        <w:jc w:val="both"/>
      </w:pPr>
      <w:r>
        <w:t>• эмоционально положительное принятие своей этнической идентичности;</w:t>
      </w:r>
    </w:p>
    <w:p w14:paraId="1CBAF41D" w14:textId="77777777" w:rsidR="00877411" w:rsidRDefault="00877411" w:rsidP="00877411">
      <w:pPr>
        <w:pStyle w:val="aa"/>
        <w:ind w:firstLine="709"/>
        <w:jc w:val="both"/>
      </w:pPr>
      <w:r>
        <w:t>• уважение к истории родного края, его культурным и историческим памятникам;</w:t>
      </w:r>
    </w:p>
    <w:p w14:paraId="4B33CB82" w14:textId="77777777" w:rsidR="00877411" w:rsidRDefault="00877411" w:rsidP="00877411">
      <w:pPr>
        <w:pStyle w:val="aa"/>
        <w:ind w:firstLine="709"/>
        <w:jc w:val="both"/>
      </w:pPr>
      <w:r>
        <w:t>• гражданский патриотизм, любовь к Родине, чувство гордости за свою страну и её достижения во всех сферах общественной жизни в изучаемый период;</w:t>
      </w:r>
    </w:p>
    <w:p w14:paraId="1D13254D" w14:textId="77777777" w:rsidR="00877411" w:rsidRDefault="00877411" w:rsidP="00877411">
      <w:pPr>
        <w:pStyle w:val="aa"/>
        <w:ind w:firstLine="709"/>
        <w:jc w:val="both"/>
      </w:pPr>
      <w:r>
        <w:t>• устойчивый познавательный интерес к прошлому своей Родины;</w:t>
      </w:r>
    </w:p>
    <w:p w14:paraId="028AC41B" w14:textId="77777777" w:rsidR="00877411" w:rsidRDefault="00877411" w:rsidP="00877411">
      <w:pPr>
        <w:pStyle w:val="aa"/>
        <w:ind w:firstLine="709"/>
        <w:jc w:val="both"/>
      </w:pPr>
      <w:r>
        <w:t>• 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 им;</w:t>
      </w:r>
    </w:p>
    <w:p w14:paraId="2091FE14" w14:textId="77777777" w:rsidR="00877411" w:rsidRDefault="00877411" w:rsidP="00877411">
      <w:pPr>
        <w:pStyle w:val="aa"/>
        <w:ind w:firstLine="709"/>
        <w:jc w:val="both"/>
      </w:pPr>
      <w:r>
        <w:t>• внимательное отношение к ценностям семьи, осознание её роли в истории страны;</w:t>
      </w:r>
    </w:p>
    <w:p w14:paraId="1BCCF693" w14:textId="77777777" w:rsidR="00877411" w:rsidRDefault="00877411" w:rsidP="00877411">
      <w:pPr>
        <w:pStyle w:val="aa"/>
        <w:ind w:firstLine="709"/>
        <w:jc w:val="both"/>
      </w:pPr>
      <w:r>
        <w:t>• развитие эмпатии как осознанного понимания чувств других и сопереживания им, формирование чувства сопричастности к прошлому России и своего края;</w:t>
      </w:r>
    </w:p>
    <w:p w14:paraId="211C1D73" w14:textId="77777777" w:rsidR="00877411" w:rsidRDefault="00877411" w:rsidP="00877411">
      <w:pPr>
        <w:pStyle w:val="aa"/>
        <w:ind w:firstLine="709"/>
        <w:jc w:val="both"/>
      </w:pPr>
      <w:r>
        <w:t>• формирование коммуникативной компетентности, умения вести диалог на основе равноправных отношений и взаимного уважения и принятия;</w:t>
      </w:r>
    </w:p>
    <w:p w14:paraId="4EA29985" w14:textId="77777777" w:rsidR="00877411" w:rsidRDefault="00877411" w:rsidP="00877411">
      <w:pPr>
        <w:pStyle w:val="aa"/>
        <w:ind w:firstLine="709"/>
        <w:jc w:val="both"/>
      </w:pPr>
      <w:r>
        <w:t>• готовность к выбору профильного образования, определение своих профессиональных предпочтений.</w:t>
      </w:r>
    </w:p>
    <w:p w14:paraId="4EE86DDD" w14:textId="77777777" w:rsidR="00877411" w:rsidRDefault="00877411" w:rsidP="00877411">
      <w:pPr>
        <w:pStyle w:val="aa"/>
        <w:ind w:firstLine="709"/>
        <w:jc w:val="both"/>
      </w:pPr>
    </w:p>
    <w:p w14:paraId="45CB9C5D" w14:textId="77777777" w:rsidR="00877411" w:rsidRPr="00877411" w:rsidRDefault="00877411" w:rsidP="00877411">
      <w:pPr>
        <w:pStyle w:val="aa"/>
        <w:ind w:firstLine="709"/>
        <w:jc w:val="both"/>
        <w:rPr>
          <w:b/>
        </w:rPr>
      </w:pPr>
      <w:r w:rsidRPr="00877411">
        <w:rPr>
          <w:b/>
        </w:rPr>
        <w:t xml:space="preserve">Метапредметные результаты: </w:t>
      </w:r>
    </w:p>
    <w:p w14:paraId="2F3A76E6" w14:textId="77777777" w:rsidR="00877411" w:rsidRDefault="00877411" w:rsidP="00877411">
      <w:pPr>
        <w:pStyle w:val="aa"/>
        <w:ind w:firstLine="709"/>
        <w:jc w:val="both"/>
      </w:pPr>
      <w:r>
        <w:t>•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w:t>
      </w:r>
    </w:p>
    <w:p w14:paraId="70F02A98" w14:textId="77777777" w:rsidR="00877411" w:rsidRDefault="00877411" w:rsidP="00877411">
      <w:pPr>
        <w:pStyle w:val="aa"/>
        <w:ind w:firstLine="709"/>
        <w:jc w:val="both"/>
      </w:pPr>
      <w:r>
        <w:t>• планировать пути достижения целей, устанавливать целевые приоритеты, адекватно оценивать свои возможности, условия и средства достижения целей;</w:t>
      </w:r>
    </w:p>
    <w:p w14:paraId="489F0FA4" w14:textId="77777777" w:rsidR="00877411" w:rsidRDefault="00877411" w:rsidP="00877411">
      <w:pPr>
        <w:pStyle w:val="aa"/>
        <w:ind w:firstLine="709"/>
        <w:jc w:val="both"/>
      </w:pPr>
      <w:r>
        <w:t>• самостоятельно контролировать своё время и управлять им;</w:t>
      </w:r>
    </w:p>
    <w:p w14:paraId="1927DB53" w14:textId="77777777" w:rsidR="00877411" w:rsidRDefault="00877411" w:rsidP="00877411">
      <w:pPr>
        <w:pStyle w:val="aa"/>
        <w:ind w:firstLine="709"/>
        <w:jc w:val="both"/>
      </w:pPr>
      <w:r>
        <w:t>• адекватно самостоятельно оценивать правильность выполнения действий и вносить необходимые коррективы в исполнение как в конце действия, так и по ходу его реализации;</w:t>
      </w:r>
    </w:p>
    <w:p w14:paraId="2915C357" w14:textId="77777777" w:rsidR="00877411" w:rsidRDefault="00877411" w:rsidP="00877411">
      <w:pPr>
        <w:pStyle w:val="aa"/>
        <w:ind w:firstLine="709"/>
        <w:jc w:val="both"/>
      </w:pPr>
      <w:r>
        <w:t>• понимать относительность мнений и подходов к решению проблемы, учитывать разные мнения и стремиться к координации различных позиций путём сотрудничества;</w:t>
      </w:r>
    </w:p>
    <w:p w14:paraId="42F39F52" w14:textId="77777777" w:rsidR="00877411" w:rsidRDefault="00877411" w:rsidP="00877411">
      <w:pPr>
        <w:pStyle w:val="aa"/>
        <w:ind w:firstLine="709"/>
        <w:jc w:val="both"/>
      </w:pPr>
      <w: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14:paraId="1733E7E8" w14:textId="77777777" w:rsidR="00877411" w:rsidRDefault="00877411" w:rsidP="00877411">
      <w:pPr>
        <w:pStyle w:val="aa"/>
        <w:ind w:firstLine="709"/>
        <w:jc w:val="both"/>
      </w:pPr>
      <w:r>
        <w:t>• 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14:paraId="3D545DF6" w14:textId="77777777" w:rsidR="00877411" w:rsidRDefault="00877411" w:rsidP="00877411">
      <w:pPr>
        <w:pStyle w:val="aa"/>
        <w:ind w:firstLine="709"/>
        <w:jc w:val="both"/>
      </w:pPr>
      <w:r>
        <w:t>• выявлять разные точки зрения и сравнивать их, прежде чем принимать решения и делать выбор;</w:t>
      </w:r>
    </w:p>
    <w:p w14:paraId="68A5866C" w14:textId="77777777" w:rsidR="00877411" w:rsidRDefault="00877411" w:rsidP="00877411">
      <w:pPr>
        <w:pStyle w:val="aa"/>
        <w:ind w:firstLine="709"/>
        <w:jc w:val="both"/>
      </w:pPr>
      <w:r>
        <w:t xml:space="preserve">• осуществлять взаимный контроль и оказывать необходимую взаимопомощь путём </w:t>
      </w:r>
      <w:r>
        <w:lastRenderedPageBreak/>
        <w:t>сотрудничества;</w:t>
      </w:r>
    </w:p>
    <w:p w14:paraId="3122D831" w14:textId="77777777" w:rsidR="00877411" w:rsidRDefault="00877411" w:rsidP="00877411">
      <w:pPr>
        <w:pStyle w:val="aa"/>
        <w:ind w:firstLine="709"/>
        <w:jc w:val="both"/>
      </w:pPr>
      <w:r>
        <w:t>• адекватно использовать речевые средства для решения различных коммуникативных задач, владеть устной и письменной речью, строить монологические контекстные высказывания;</w:t>
      </w:r>
    </w:p>
    <w:p w14:paraId="20CCAC6A" w14:textId="77777777" w:rsidR="00877411" w:rsidRDefault="00877411" w:rsidP="00AD6847">
      <w:pPr>
        <w:pStyle w:val="aa"/>
        <w:ind w:firstLine="709"/>
        <w:jc w:val="both"/>
      </w:pPr>
      <w: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w:t>
      </w:r>
      <w:r w:rsidR="00AD6847">
        <w:t xml:space="preserve"> </w:t>
      </w:r>
      <w:r>
        <w:t>способы работы;</w:t>
      </w:r>
    </w:p>
    <w:p w14:paraId="66FF2576" w14:textId="77777777" w:rsidR="00877411" w:rsidRDefault="00877411" w:rsidP="00877411">
      <w:pPr>
        <w:pStyle w:val="aa"/>
        <w:ind w:firstLine="709"/>
        <w:jc w:val="both"/>
      </w:pPr>
      <w:r>
        <w:t>• осуществлять контроль, коррекцию, оценку действий партнёра, убеждать;</w:t>
      </w:r>
    </w:p>
    <w:p w14:paraId="654D2098" w14:textId="77777777" w:rsidR="00877411" w:rsidRDefault="00877411" w:rsidP="00877411">
      <w:pPr>
        <w:pStyle w:val="aa"/>
        <w:ind w:firstLine="709"/>
        <w:jc w:val="both"/>
      </w:pPr>
      <w:r>
        <w:t>• оказывать поддержку и содействие тем, от кого зависит достижение цели в совместной деятельности;</w:t>
      </w:r>
    </w:p>
    <w:p w14:paraId="5AE8434E" w14:textId="77777777" w:rsidR="00877411" w:rsidRDefault="00877411" w:rsidP="00877411">
      <w:pPr>
        <w:pStyle w:val="aa"/>
        <w:ind w:firstLine="709"/>
        <w:jc w:val="both"/>
      </w:pPr>
      <w: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14:paraId="1B6AEA3E" w14:textId="77777777" w:rsidR="00877411" w:rsidRDefault="00877411" w:rsidP="00877411">
      <w:pPr>
        <w:pStyle w:val="aa"/>
        <w:ind w:firstLine="709"/>
        <w:jc w:val="both"/>
      </w:pPr>
      <w:r>
        <w:t>• осуществлять расширенный поиск информации с использованием ресурсов библиотек и Интернета;</w:t>
      </w:r>
    </w:p>
    <w:p w14:paraId="6FA91D5E" w14:textId="77777777" w:rsidR="00877411" w:rsidRDefault="00877411" w:rsidP="00877411">
      <w:pPr>
        <w:pStyle w:val="aa"/>
        <w:ind w:firstLine="709"/>
        <w:jc w:val="both"/>
      </w:pPr>
      <w:r>
        <w:t>• проводить сравнение, типологизацию и классификацию, самостоятельно выбирая основания и критерии для указанных логических операций;</w:t>
      </w:r>
    </w:p>
    <w:p w14:paraId="45D89EFA" w14:textId="77777777" w:rsidR="00877411" w:rsidRDefault="00877411" w:rsidP="00877411">
      <w:pPr>
        <w:pStyle w:val="aa"/>
        <w:ind w:firstLine="709"/>
        <w:jc w:val="both"/>
      </w:pPr>
      <w:r>
        <w:t>• выявлять проблему, аргументировать её актуальность;</w:t>
      </w:r>
    </w:p>
    <w:p w14:paraId="2257B22A" w14:textId="77777777" w:rsidR="00877411" w:rsidRDefault="00877411" w:rsidP="00877411">
      <w:pPr>
        <w:pStyle w:val="aa"/>
        <w:ind w:firstLine="709"/>
        <w:jc w:val="both"/>
      </w:pPr>
      <w:r>
        <w:t>• выдвигать гипотезы о связях и закономерностях событий, процессов, объектов, проводить исследование их объективности (под руководством учителя);</w:t>
      </w:r>
    </w:p>
    <w:p w14:paraId="195ACAD4" w14:textId="77777777" w:rsidR="00877411" w:rsidRDefault="00877411" w:rsidP="00877411">
      <w:pPr>
        <w:pStyle w:val="aa"/>
        <w:ind w:firstLine="709"/>
        <w:jc w:val="both"/>
      </w:pPr>
      <w:r>
        <w:t>• делать умозаключения и выводы на основе аргументации;</w:t>
      </w:r>
    </w:p>
    <w:p w14:paraId="4B23EB20" w14:textId="77777777" w:rsidR="00877411" w:rsidRDefault="00877411" w:rsidP="00877411">
      <w:pPr>
        <w:pStyle w:val="aa"/>
        <w:ind w:firstLine="709"/>
        <w:jc w:val="both"/>
      </w:pPr>
      <w:r>
        <w:t>• структурировать тексты, включая умение выделять главное и второстепенное, основную идею текста, выстраивать последовательность описываемых событий.</w:t>
      </w:r>
    </w:p>
    <w:p w14:paraId="3C0008BC" w14:textId="77777777" w:rsidR="00877411" w:rsidRDefault="00877411" w:rsidP="00877411">
      <w:pPr>
        <w:pStyle w:val="aa"/>
        <w:ind w:firstLine="709"/>
        <w:jc w:val="both"/>
      </w:pPr>
    </w:p>
    <w:p w14:paraId="685BF387" w14:textId="77777777" w:rsidR="00877411" w:rsidRPr="00877411" w:rsidRDefault="00877411" w:rsidP="00877411">
      <w:pPr>
        <w:pStyle w:val="aa"/>
        <w:ind w:firstLine="709"/>
        <w:jc w:val="both"/>
        <w:rPr>
          <w:b/>
        </w:rPr>
      </w:pPr>
      <w:r w:rsidRPr="00877411">
        <w:rPr>
          <w:b/>
        </w:rPr>
        <w:t xml:space="preserve">Предметные результаты: </w:t>
      </w:r>
    </w:p>
    <w:p w14:paraId="2A9A7D14" w14:textId="77777777" w:rsidR="00877411" w:rsidRDefault="00877411" w:rsidP="00877411">
      <w:pPr>
        <w:pStyle w:val="aa"/>
        <w:ind w:firstLine="709"/>
        <w:jc w:val="both"/>
      </w:pPr>
      <w:r>
        <w:t>• представление о территории России и её границах, об их изменениях на протяжении XIX в.;</w:t>
      </w:r>
    </w:p>
    <w:p w14:paraId="03BD257C" w14:textId="77777777" w:rsidR="00877411" w:rsidRDefault="00877411" w:rsidP="00877411">
      <w:pPr>
        <w:pStyle w:val="aa"/>
        <w:ind w:firstLine="709"/>
        <w:jc w:val="both"/>
      </w:pPr>
      <w:r>
        <w:t>• знание истории и географии края, его достижений и культурных традиций в изучаемый период;</w:t>
      </w:r>
    </w:p>
    <w:p w14:paraId="0A53C8E3" w14:textId="77777777" w:rsidR="00877411" w:rsidRDefault="00877411" w:rsidP="00877411">
      <w:pPr>
        <w:pStyle w:val="aa"/>
        <w:ind w:firstLine="709"/>
        <w:jc w:val="both"/>
      </w:pPr>
      <w:r>
        <w:t>• представление о социально-политическом устройстве Российской империи в XIX в.;</w:t>
      </w:r>
    </w:p>
    <w:p w14:paraId="4B4E60D7" w14:textId="77777777" w:rsidR="00877411" w:rsidRDefault="00877411" w:rsidP="00877411">
      <w:pPr>
        <w:pStyle w:val="aa"/>
        <w:ind w:firstLine="709"/>
        <w:jc w:val="both"/>
      </w:pPr>
      <w:r>
        <w:t>• умение ориентироваться в особенностях социальных отношений и взаимодействий социальных групп;</w:t>
      </w:r>
    </w:p>
    <w:p w14:paraId="18E5F0AC" w14:textId="77777777" w:rsidR="00877411" w:rsidRDefault="00877411" w:rsidP="00877411">
      <w:pPr>
        <w:pStyle w:val="aa"/>
        <w:ind w:firstLine="709"/>
        <w:jc w:val="both"/>
      </w:pPr>
      <w:r>
        <w:t>• представление о социальной стратификации и её эволюции на протяжении XIX в.;</w:t>
      </w:r>
    </w:p>
    <w:p w14:paraId="484EC4C9" w14:textId="77777777" w:rsidR="00877411" w:rsidRDefault="00877411" w:rsidP="00877411">
      <w:pPr>
        <w:pStyle w:val="aa"/>
        <w:ind w:firstLine="709"/>
        <w:jc w:val="both"/>
      </w:pPr>
      <w:r>
        <w:t>• 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w:t>
      </w:r>
    </w:p>
    <w:p w14:paraId="10E025BE" w14:textId="77777777" w:rsidR="00877411" w:rsidRDefault="00877411" w:rsidP="00877411">
      <w:pPr>
        <w:pStyle w:val="aa"/>
        <w:ind w:firstLine="709"/>
        <w:jc w:val="both"/>
      </w:pPr>
      <w:r>
        <w:t>• установление взаимосвязи между общественным движением и политическими событиями (на примере реформ и контрреформ);</w:t>
      </w:r>
    </w:p>
    <w:p w14:paraId="0214B1E2" w14:textId="77777777" w:rsidR="00877411" w:rsidRDefault="00877411" w:rsidP="00877411">
      <w:pPr>
        <w:pStyle w:val="aa"/>
        <w:ind w:firstLine="709"/>
        <w:jc w:val="both"/>
      </w:pPr>
      <w:r>
        <w:t>• определение и использование основных исторических понятий периода;</w:t>
      </w:r>
    </w:p>
    <w:p w14:paraId="6EF8E5FE" w14:textId="77777777" w:rsidR="00877411" w:rsidRDefault="00877411" w:rsidP="00877411">
      <w:pPr>
        <w:pStyle w:val="aa"/>
        <w:ind w:firstLine="709"/>
        <w:jc w:val="both"/>
      </w:pPr>
      <w:r>
        <w:t>• установление причинно-следственных связей, объяснение исторических явлений;</w:t>
      </w:r>
    </w:p>
    <w:p w14:paraId="5D9C38A3" w14:textId="77777777" w:rsidR="00877411" w:rsidRDefault="00877411" w:rsidP="00877411">
      <w:pPr>
        <w:pStyle w:val="aa"/>
        <w:ind w:firstLine="709"/>
        <w:jc w:val="both"/>
      </w:pPr>
      <w:r>
        <w:t>• установление синхронистических связей истории России и стран Европы, Америки и Азии в XIX в.;</w:t>
      </w:r>
    </w:p>
    <w:p w14:paraId="4D359D41" w14:textId="77777777" w:rsidR="00877411" w:rsidRDefault="00877411" w:rsidP="00877411">
      <w:pPr>
        <w:pStyle w:val="aa"/>
        <w:ind w:firstLine="709"/>
        <w:jc w:val="both"/>
      </w:pPr>
      <w:r>
        <w:t>• составление и анализ генеалогических схем и таблиц;</w:t>
      </w:r>
    </w:p>
    <w:p w14:paraId="1CDEB0DD" w14:textId="77777777" w:rsidR="00877411" w:rsidRDefault="00877411" w:rsidP="00877411">
      <w:pPr>
        <w:pStyle w:val="aa"/>
        <w:ind w:firstLine="709"/>
        <w:jc w:val="both"/>
      </w:pPr>
      <w:r>
        <w:t>• 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w:t>
      </w:r>
    </w:p>
    <w:p w14:paraId="2633D77E" w14:textId="77777777" w:rsidR="00877411" w:rsidRDefault="00877411" w:rsidP="00877411">
      <w:pPr>
        <w:pStyle w:val="aa"/>
        <w:ind w:firstLine="709"/>
        <w:jc w:val="both"/>
      </w:pPr>
      <w:r>
        <w:t>• 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др.);</w:t>
      </w:r>
    </w:p>
    <w:p w14:paraId="2DDEC202" w14:textId="77777777" w:rsidR="00877411" w:rsidRDefault="00877411" w:rsidP="00877411">
      <w:pPr>
        <w:pStyle w:val="aa"/>
        <w:ind w:firstLine="709"/>
        <w:jc w:val="both"/>
      </w:pPr>
      <w:r>
        <w:t xml:space="preserve">• анализ и историческая оценка действий исторических личностей и принимаемых ими решений (императоры Александр I, Николай I, Александр II, Александр III, Николай II; государственные деятели М. М. Сперанский, А. А. Аракчеев, Н. А. и Д. А. Милютины, К. П. Победоносцев и др.; общественные деятели К. С. Аксаков, А. М. </w:t>
      </w:r>
      <w:proofErr w:type="spellStart"/>
      <w:r>
        <w:t>Унковский</w:t>
      </w:r>
      <w:proofErr w:type="spellEnd"/>
      <w:r>
        <w:t xml:space="preserve">, Б. Н. Чичерин и др.; представители оппозиционного движения П. И. Пестель, М. В. </w:t>
      </w:r>
      <w:proofErr w:type="spellStart"/>
      <w:r>
        <w:t>Буташевич</w:t>
      </w:r>
      <w:proofErr w:type="spellEnd"/>
      <w:r>
        <w:t>-Петрашевский, А. И. Желябов и др.), а также влияния их деятельности на развитие Российского государства;</w:t>
      </w:r>
    </w:p>
    <w:p w14:paraId="55C59A45" w14:textId="77777777" w:rsidR="00877411" w:rsidRDefault="00877411" w:rsidP="00877411">
      <w:pPr>
        <w:pStyle w:val="aa"/>
        <w:ind w:firstLine="709"/>
        <w:jc w:val="both"/>
      </w:pPr>
      <w:r>
        <w:t>• сопоставление (при помощи учителя) различных версий и оценок исторических событий и личностей;</w:t>
      </w:r>
    </w:p>
    <w:p w14:paraId="18BC3737" w14:textId="77777777" w:rsidR="00877411" w:rsidRDefault="00877411" w:rsidP="00877411">
      <w:pPr>
        <w:pStyle w:val="aa"/>
        <w:ind w:firstLine="709"/>
        <w:jc w:val="both"/>
      </w:pPr>
      <w:r>
        <w:t xml:space="preserve">• определение собственного отношения к дискуссионным проблемам прошлого и трудным </w:t>
      </w:r>
      <w:r>
        <w:lastRenderedPageBreak/>
        <w:t>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w:t>
      </w:r>
    </w:p>
    <w:p w14:paraId="079EECE9" w14:textId="77777777" w:rsidR="00877411" w:rsidRDefault="00877411" w:rsidP="00877411">
      <w:pPr>
        <w:pStyle w:val="aa"/>
        <w:ind w:firstLine="709"/>
        <w:jc w:val="both"/>
      </w:pPr>
      <w:r>
        <w:t>• 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w:t>
      </w:r>
    </w:p>
    <w:p w14:paraId="76F35566" w14:textId="77777777" w:rsidR="00877411" w:rsidRDefault="00877411" w:rsidP="00877411">
      <w:pPr>
        <w:pStyle w:val="aa"/>
        <w:ind w:firstLine="709"/>
        <w:jc w:val="both"/>
      </w:pPr>
      <w:r>
        <w:t>• приобретение опыта историко-культурного, историко-антропологического, цивилизационного подходов к оценке социальных явлений;</w:t>
      </w:r>
    </w:p>
    <w:p w14:paraId="70201114" w14:textId="77777777" w:rsidR="00D55A0C" w:rsidRDefault="00877411" w:rsidP="00877411">
      <w:pPr>
        <w:pStyle w:val="aa"/>
        <w:ind w:firstLine="709"/>
        <w:jc w:val="both"/>
      </w:pPr>
      <w:r>
        <w:t>• представление о культурном пространстве России в XIX в., осознание роли и места культурного наследия России в общемировом культурном наследии.</w:t>
      </w:r>
    </w:p>
    <w:p w14:paraId="193C232E" w14:textId="77777777" w:rsidR="00877411" w:rsidRDefault="00877411" w:rsidP="00211050">
      <w:pPr>
        <w:pStyle w:val="aa"/>
        <w:ind w:firstLine="709"/>
        <w:jc w:val="both"/>
      </w:pPr>
    </w:p>
    <w:p w14:paraId="331E5961" w14:textId="77777777" w:rsidR="00211050" w:rsidRDefault="00211050" w:rsidP="00211050">
      <w:pPr>
        <w:pStyle w:val="aa"/>
        <w:ind w:firstLine="709"/>
        <w:jc w:val="both"/>
      </w:pPr>
      <w:r w:rsidRPr="00873877">
        <w:t>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5—9 классов по истории в единстве ее содержательных (объектных) и деятельно</w:t>
      </w:r>
      <w:r>
        <w:t>стных (субъектных) компонентов.</w:t>
      </w:r>
    </w:p>
    <w:p w14:paraId="2E57A486" w14:textId="77777777" w:rsidR="00372C45" w:rsidRDefault="00372C45" w:rsidP="00211050">
      <w:pPr>
        <w:pStyle w:val="aa"/>
        <w:ind w:firstLine="709"/>
        <w:jc w:val="both"/>
      </w:pPr>
    </w:p>
    <w:p w14:paraId="734F6AB0" w14:textId="77777777" w:rsidR="00211050" w:rsidRDefault="00211050" w:rsidP="00211050">
      <w:pPr>
        <w:pStyle w:val="aa"/>
        <w:ind w:firstLine="709"/>
        <w:jc w:val="both"/>
      </w:pPr>
      <w:r w:rsidRPr="00873877">
        <w:t>Предполагается, что в результате изучения истории в</w:t>
      </w:r>
      <w:r>
        <w:t xml:space="preserve"> основной школе учащиеся должны </w:t>
      </w:r>
      <w:r w:rsidRPr="00873877">
        <w:t>овладеть следующими знания</w:t>
      </w:r>
      <w:r>
        <w:t>ми, представлениями, умениями:</w:t>
      </w:r>
    </w:p>
    <w:p w14:paraId="48BCE31D" w14:textId="77777777" w:rsidR="00211050" w:rsidRDefault="00211050" w:rsidP="00211050">
      <w:pPr>
        <w:pStyle w:val="aa"/>
        <w:numPr>
          <w:ilvl w:val="0"/>
          <w:numId w:val="7"/>
        </w:numPr>
        <w:ind w:left="0" w:firstLine="709"/>
        <w:jc w:val="both"/>
      </w:pPr>
      <w:r w:rsidRPr="00873877">
        <w:t>Знание хрон</w:t>
      </w:r>
      <w:r>
        <w:t xml:space="preserve">ологии, работа с хронологией: </w:t>
      </w:r>
      <w:r w:rsidRPr="00873877">
        <w:t xml:space="preserve">указывать </w:t>
      </w:r>
      <w:r>
        <w:t xml:space="preserve">хронологические рамки и периоды </w:t>
      </w:r>
      <w:r w:rsidRPr="00873877">
        <w:t>ключевых процессов, а также даты важнейших событий отеч</w:t>
      </w:r>
      <w:r>
        <w:t xml:space="preserve">ественной и всеобщей истории; </w:t>
      </w:r>
      <w:r w:rsidRPr="00873877">
        <w:t>соотносить год с веком, устанавливать последовательность и длител</w:t>
      </w:r>
      <w:r>
        <w:t>ьность исторических событий.</w:t>
      </w:r>
    </w:p>
    <w:p w14:paraId="1161AF12" w14:textId="77777777" w:rsidR="00211050" w:rsidRDefault="00211050" w:rsidP="00211050">
      <w:pPr>
        <w:pStyle w:val="aa"/>
        <w:numPr>
          <w:ilvl w:val="0"/>
          <w:numId w:val="7"/>
        </w:numPr>
        <w:ind w:left="0" w:firstLine="709"/>
        <w:jc w:val="both"/>
      </w:pPr>
      <w:r w:rsidRPr="00873877">
        <w:t>Знание историчес</w:t>
      </w:r>
      <w:r>
        <w:t xml:space="preserve">ких фактов, работа с фактами: </w:t>
      </w:r>
      <w:r w:rsidRPr="00873877">
        <w:t>характе</w:t>
      </w:r>
      <w:r>
        <w:t xml:space="preserve">ризовать место, обстоятельства, </w:t>
      </w:r>
      <w:r w:rsidRPr="00873877">
        <w:t>участников, результаты ва</w:t>
      </w:r>
      <w:r>
        <w:t xml:space="preserve">жнейших исторических событий; группировать (классифицировать) </w:t>
      </w:r>
      <w:r w:rsidRPr="00873877">
        <w:t>факты по</w:t>
      </w:r>
      <w:r>
        <w:t xml:space="preserve"> различным признакам.</w:t>
      </w:r>
    </w:p>
    <w:p w14:paraId="6B860FB7" w14:textId="77777777" w:rsidR="00211050" w:rsidRDefault="00211050" w:rsidP="00211050">
      <w:pPr>
        <w:pStyle w:val="aa"/>
        <w:numPr>
          <w:ilvl w:val="0"/>
          <w:numId w:val="7"/>
        </w:numPr>
        <w:ind w:left="0" w:firstLine="709"/>
        <w:jc w:val="both"/>
      </w:pPr>
      <w:r w:rsidRPr="00873877">
        <w:t>Работа</w:t>
      </w:r>
      <w:r>
        <w:t xml:space="preserve"> с историческими источниками: </w:t>
      </w:r>
      <w:r w:rsidRPr="00873877">
        <w:t>читать историческ</w:t>
      </w:r>
      <w:r>
        <w:t xml:space="preserve">ую карту с опорой на легенду; </w:t>
      </w:r>
      <w:r w:rsidRPr="00873877">
        <w:t xml:space="preserve">проводить поиск необходимой информации в </w:t>
      </w:r>
      <w:r>
        <w:t xml:space="preserve">одном или нескольких источниках </w:t>
      </w:r>
      <w:r w:rsidRPr="00873877">
        <w:t>(материальных, текст</w:t>
      </w:r>
      <w:r>
        <w:t xml:space="preserve">овых, изобразительных и др.); </w:t>
      </w:r>
      <w:r w:rsidRPr="00873877">
        <w:t>сравнивать данные разных источников, в</w:t>
      </w:r>
      <w:r>
        <w:t xml:space="preserve">ыявлять их сходство и различия. </w:t>
      </w:r>
    </w:p>
    <w:p w14:paraId="1115D8F1" w14:textId="77777777" w:rsidR="00211050" w:rsidRDefault="00211050" w:rsidP="00211050">
      <w:pPr>
        <w:pStyle w:val="aa"/>
        <w:numPr>
          <w:ilvl w:val="0"/>
          <w:numId w:val="7"/>
        </w:numPr>
        <w:ind w:left="0" w:firstLine="709"/>
        <w:jc w:val="both"/>
      </w:pPr>
      <w:r>
        <w:t xml:space="preserve"> Описание (реконструкция): </w:t>
      </w:r>
      <w:r w:rsidRPr="00873877">
        <w:t>рассказывать (устно</w:t>
      </w:r>
      <w:r>
        <w:t xml:space="preserve"> или письменно) об исторических событиях, их участниках; </w:t>
      </w:r>
      <w:r w:rsidRPr="00873877">
        <w:t>характеризовать условия</w:t>
      </w:r>
      <w:r>
        <w:t xml:space="preserve"> и образ жизни, занятия людей в различные исторические эпохи; </w:t>
      </w:r>
      <w:r w:rsidRPr="00873877">
        <w:t>на основе</w:t>
      </w:r>
      <w:r>
        <w:t xml:space="preserve"> текста и иллюстраций учебника, </w:t>
      </w:r>
      <w:r w:rsidRPr="00873877">
        <w:t>дополнительной литературы, макетов и т. п. с</w:t>
      </w:r>
      <w:r>
        <w:t>оставлять описание исторических объектов, памятников.</w:t>
      </w:r>
    </w:p>
    <w:p w14:paraId="0E3059F7" w14:textId="77777777" w:rsidR="00211050" w:rsidRDefault="00211050" w:rsidP="00211050">
      <w:pPr>
        <w:pStyle w:val="aa"/>
        <w:numPr>
          <w:ilvl w:val="0"/>
          <w:numId w:val="7"/>
        </w:numPr>
        <w:ind w:left="0" w:firstLine="709"/>
        <w:jc w:val="both"/>
      </w:pPr>
      <w:r>
        <w:t xml:space="preserve"> Анализ, объяснение:</w:t>
      </w:r>
      <w:r w:rsidR="00E443A1">
        <w:t xml:space="preserve"> </w:t>
      </w:r>
      <w:r w:rsidRPr="00873877">
        <w:t>различать факт (событие) и его описание (фа</w:t>
      </w:r>
      <w:r>
        <w:t>кт источника, факт историка);</w:t>
      </w:r>
      <w:r w:rsidR="00E443A1">
        <w:t xml:space="preserve"> </w:t>
      </w:r>
      <w:r w:rsidRPr="00873877">
        <w:t>соотносить единичные истори</w:t>
      </w:r>
      <w:r>
        <w:t xml:space="preserve">ческие факты и общие явления; </w:t>
      </w:r>
      <w:r w:rsidRPr="00873877">
        <w:t>называть характерные, существенные признаки ис</w:t>
      </w:r>
      <w:r>
        <w:t xml:space="preserve">торических событий и явлений; </w:t>
      </w:r>
      <w:r w:rsidRPr="00873877">
        <w:t>раскрывать смысл, значение ва</w:t>
      </w:r>
      <w:r>
        <w:t xml:space="preserve">жнейших исторических понятий; </w:t>
      </w:r>
      <w:r w:rsidRPr="00873877">
        <w:t>сравнивать исторические события и явления, опред</w:t>
      </w:r>
      <w:r>
        <w:t xml:space="preserve">елять в них общее и различия; </w:t>
      </w:r>
      <w:r w:rsidRPr="00873877">
        <w:t>изла</w:t>
      </w:r>
      <w:r>
        <w:t xml:space="preserve">гать суждения о причинах и </w:t>
      </w:r>
      <w:r w:rsidRPr="00873877">
        <w:t>сл</w:t>
      </w:r>
      <w:r>
        <w:t>едствиях исторических событий.</w:t>
      </w:r>
    </w:p>
    <w:p w14:paraId="6FF805FC" w14:textId="77777777" w:rsidR="00211050" w:rsidRDefault="00211050" w:rsidP="00211050">
      <w:pPr>
        <w:pStyle w:val="aa"/>
        <w:numPr>
          <w:ilvl w:val="0"/>
          <w:numId w:val="7"/>
        </w:numPr>
        <w:ind w:left="0" w:firstLine="709"/>
        <w:jc w:val="both"/>
      </w:pPr>
      <w:r>
        <w:t xml:space="preserve"> Работа с версиями, оценками:</w:t>
      </w:r>
      <w:r w:rsidRPr="00873877">
        <w:t xml:space="preserve"> приводить оценки ис</w:t>
      </w:r>
      <w:r>
        <w:t xml:space="preserve">торических событий и личностей, </w:t>
      </w:r>
      <w:r w:rsidRPr="00873877">
        <w:t>изл</w:t>
      </w:r>
      <w:r>
        <w:t xml:space="preserve">оженные в учебной литературе; </w:t>
      </w:r>
      <w:r w:rsidRPr="00873877">
        <w:t>определять и объяснять (аргументировать) свое отношение к наиболее значительным событиям и л</w:t>
      </w:r>
      <w:r>
        <w:t>ичностям в истории и их оценку.</w:t>
      </w:r>
    </w:p>
    <w:p w14:paraId="190A89AA" w14:textId="77777777" w:rsidR="00211050" w:rsidRPr="0060386D" w:rsidRDefault="00211050" w:rsidP="00211050">
      <w:pPr>
        <w:pStyle w:val="aa"/>
        <w:numPr>
          <w:ilvl w:val="0"/>
          <w:numId w:val="7"/>
        </w:numPr>
        <w:ind w:left="0" w:firstLine="709"/>
        <w:jc w:val="both"/>
      </w:pPr>
      <w:r w:rsidRPr="00873877">
        <w:t>Применение знаний и умений</w:t>
      </w:r>
      <w:r>
        <w:t xml:space="preserve"> в общении, социальной среде: применять исторические </w:t>
      </w:r>
      <w:r w:rsidRPr="00873877">
        <w:t xml:space="preserve">знания для раскрытия причин и оценки </w:t>
      </w:r>
      <w:r>
        <w:t xml:space="preserve">сущности современных событий; использовать </w:t>
      </w:r>
      <w:r w:rsidRPr="00873877">
        <w:t>знания об истории и культуре своего и других народ</w:t>
      </w:r>
      <w:r>
        <w:t xml:space="preserve">ов в общении с людьми в школе и </w:t>
      </w:r>
      <w:r w:rsidRPr="00873877">
        <w:t>внешкольной жизни как основу ди</w:t>
      </w:r>
      <w:r>
        <w:t xml:space="preserve">алога в поликультурной среде; способствовать </w:t>
      </w:r>
      <w:r w:rsidRPr="00873877">
        <w:t>сохранению памятников истории и культуры (участвов</w:t>
      </w:r>
      <w:r>
        <w:t xml:space="preserve">ать в создании школьных музеев, </w:t>
      </w:r>
      <w:r w:rsidRPr="00873877">
        <w:t xml:space="preserve">учебных и общественных мероприятиях по поиску и охране </w:t>
      </w:r>
      <w:r>
        <w:t xml:space="preserve">памятников истории и </w:t>
      </w:r>
      <w:r w:rsidRPr="00873877">
        <w:t>культуры).</w:t>
      </w:r>
    </w:p>
    <w:p w14:paraId="444FEEA3" w14:textId="77777777" w:rsidR="00211050" w:rsidRDefault="00211050" w:rsidP="00211050">
      <w:pPr>
        <w:shd w:val="clear" w:color="auto" w:fill="FFFFFF"/>
        <w:autoSpaceDE w:val="0"/>
        <w:autoSpaceDN w:val="0"/>
        <w:adjustRightInd w:val="0"/>
        <w:ind w:firstLine="34"/>
        <w:jc w:val="both"/>
        <w:rPr>
          <w:rFonts w:ascii="Times New Roman" w:hAnsi="Times New Roman"/>
          <w:i/>
          <w:sz w:val="24"/>
          <w:szCs w:val="24"/>
        </w:rPr>
      </w:pPr>
    </w:p>
    <w:p w14:paraId="4982BFAD" w14:textId="77777777" w:rsidR="00211050" w:rsidRPr="00873877" w:rsidRDefault="00211050" w:rsidP="00211050">
      <w:pPr>
        <w:shd w:val="clear" w:color="auto" w:fill="FFFFFF"/>
        <w:autoSpaceDE w:val="0"/>
        <w:autoSpaceDN w:val="0"/>
        <w:adjustRightInd w:val="0"/>
        <w:ind w:firstLine="34"/>
        <w:jc w:val="both"/>
        <w:rPr>
          <w:rFonts w:ascii="Times New Roman" w:hAnsi="Times New Roman"/>
          <w:i/>
          <w:sz w:val="24"/>
          <w:szCs w:val="24"/>
        </w:rPr>
      </w:pPr>
      <w:r w:rsidRPr="00873877">
        <w:rPr>
          <w:rFonts w:ascii="Times New Roman" w:hAnsi="Times New Roman"/>
          <w:i/>
          <w:sz w:val="24"/>
          <w:szCs w:val="24"/>
        </w:rPr>
        <w:t>Выпускник научится</w:t>
      </w:r>
      <w:r w:rsidR="005A07E3">
        <w:rPr>
          <w:rFonts w:ascii="Times New Roman" w:hAnsi="Times New Roman"/>
          <w:i/>
          <w:sz w:val="24"/>
          <w:szCs w:val="24"/>
        </w:rPr>
        <w:t>:</w:t>
      </w:r>
    </w:p>
    <w:p w14:paraId="38002F3B" w14:textId="77777777" w:rsidR="00211050" w:rsidRDefault="00211050" w:rsidP="00471BB1">
      <w:pPr>
        <w:numPr>
          <w:ilvl w:val="0"/>
          <w:numId w:val="5"/>
        </w:numPr>
        <w:shd w:val="clear" w:color="auto" w:fill="FFFFFF"/>
        <w:spacing w:after="0" w:line="240" w:lineRule="auto"/>
        <w:ind w:left="0" w:firstLine="709"/>
        <w:jc w:val="both"/>
        <w:rPr>
          <w:rFonts w:ascii="Times New Roman" w:hAnsi="Times New Roman"/>
          <w:color w:val="000000"/>
          <w:sz w:val="24"/>
          <w:szCs w:val="24"/>
        </w:rPr>
      </w:pPr>
      <w:r w:rsidRPr="00873877">
        <w:rPr>
          <w:rFonts w:ascii="Times New Roman" w:hAnsi="Times New Roman"/>
          <w:color w:val="000000"/>
          <w:sz w:val="24"/>
          <w:szCs w:val="24"/>
        </w:rPr>
        <w:t>работать с учебным историческим текстом (извлекать необходимую информацию);</w:t>
      </w:r>
    </w:p>
    <w:p w14:paraId="7A20CD09" w14:textId="77777777" w:rsidR="00211050" w:rsidRDefault="00211050" w:rsidP="00471BB1">
      <w:pPr>
        <w:numPr>
          <w:ilvl w:val="0"/>
          <w:numId w:val="5"/>
        </w:numPr>
        <w:shd w:val="clear" w:color="auto" w:fill="FFFFFF"/>
        <w:spacing w:after="0" w:line="240" w:lineRule="auto"/>
        <w:ind w:left="0" w:firstLine="709"/>
        <w:jc w:val="both"/>
        <w:rPr>
          <w:rFonts w:ascii="Times New Roman" w:hAnsi="Times New Roman"/>
          <w:color w:val="000000"/>
          <w:sz w:val="24"/>
          <w:szCs w:val="24"/>
        </w:rPr>
      </w:pPr>
      <w:r w:rsidRPr="0060386D">
        <w:rPr>
          <w:rFonts w:ascii="Times New Roman" w:hAnsi="Times New Roman"/>
          <w:color w:val="000000"/>
          <w:sz w:val="24"/>
          <w:szCs w:val="24"/>
        </w:rPr>
        <w:t>указывать хронологические рамки и периоды к</w:t>
      </w:r>
      <w:r>
        <w:rPr>
          <w:rFonts w:ascii="Times New Roman" w:hAnsi="Times New Roman"/>
          <w:color w:val="000000"/>
          <w:sz w:val="24"/>
          <w:szCs w:val="24"/>
        </w:rPr>
        <w:t xml:space="preserve">лючевых процессов, а также даты </w:t>
      </w:r>
      <w:r w:rsidRPr="0060386D">
        <w:rPr>
          <w:rFonts w:ascii="Times New Roman" w:hAnsi="Times New Roman"/>
          <w:color w:val="000000"/>
          <w:sz w:val="24"/>
          <w:szCs w:val="24"/>
        </w:rPr>
        <w:t>важнейших событий всеобщей истории;</w:t>
      </w:r>
    </w:p>
    <w:p w14:paraId="5766D3F8" w14:textId="77777777" w:rsidR="00211050" w:rsidRPr="0060386D" w:rsidRDefault="00211050" w:rsidP="00471BB1">
      <w:pPr>
        <w:numPr>
          <w:ilvl w:val="0"/>
          <w:numId w:val="5"/>
        </w:numPr>
        <w:shd w:val="clear" w:color="auto" w:fill="FFFFFF"/>
        <w:spacing w:after="0" w:line="240" w:lineRule="auto"/>
        <w:ind w:left="0" w:firstLine="709"/>
        <w:jc w:val="both"/>
        <w:rPr>
          <w:rFonts w:ascii="Times New Roman" w:hAnsi="Times New Roman"/>
          <w:color w:val="000000"/>
          <w:sz w:val="24"/>
          <w:szCs w:val="24"/>
        </w:rPr>
      </w:pPr>
      <w:r w:rsidRPr="0060386D">
        <w:rPr>
          <w:rFonts w:ascii="Times New Roman" w:hAnsi="Times New Roman"/>
          <w:color w:val="000000"/>
          <w:sz w:val="24"/>
          <w:szCs w:val="24"/>
        </w:rPr>
        <w:t xml:space="preserve"> применять счет лет в истории, соотносить год с веком, </w:t>
      </w:r>
      <w:r>
        <w:rPr>
          <w:rFonts w:ascii="Times New Roman" w:hAnsi="Times New Roman"/>
          <w:color w:val="000000"/>
          <w:sz w:val="24"/>
          <w:szCs w:val="24"/>
        </w:rPr>
        <w:t xml:space="preserve">век с тысячелетием, оперировать </w:t>
      </w:r>
      <w:r w:rsidRPr="0060386D">
        <w:rPr>
          <w:rFonts w:ascii="Times New Roman" w:hAnsi="Times New Roman"/>
          <w:color w:val="000000"/>
          <w:sz w:val="24"/>
          <w:szCs w:val="24"/>
        </w:rPr>
        <w:t>историческими датами, в том числе относящимися к</w:t>
      </w:r>
      <w:r>
        <w:rPr>
          <w:rFonts w:ascii="Times New Roman" w:hAnsi="Times New Roman"/>
          <w:color w:val="000000"/>
          <w:sz w:val="24"/>
          <w:szCs w:val="24"/>
        </w:rPr>
        <w:t xml:space="preserve"> периоду до Рождества Христова, </w:t>
      </w:r>
      <w:r w:rsidRPr="0060386D">
        <w:rPr>
          <w:rFonts w:ascii="Times New Roman" w:hAnsi="Times New Roman"/>
          <w:color w:val="000000"/>
          <w:sz w:val="24"/>
          <w:szCs w:val="24"/>
        </w:rPr>
        <w:t>определять последовательность и длительность важнейших исторических событий.</w:t>
      </w:r>
    </w:p>
    <w:p w14:paraId="1EDEBB1F" w14:textId="77777777" w:rsidR="00211050" w:rsidRPr="00873877" w:rsidRDefault="00211050" w:rsidP="00211050">
      <w:pPr>
        <w:shd w:val="clear" w:color="auto" w:fill="FFFFFF"/>
        <w:spacing w:after="0" w:line="240" w:lineRule="auto"/>
        <w:ind w:firstLine="709"/>
        <w:jc w:val="both"/>
        <w:rPr>
          <w:rFonts w:ascii="Times New Roman" w:hAnsi="Times New Roman"/>
          <w:color w:val="000000"/>
          <w:sz w:val="24"/>
          <w:szCs w:val="24"/>
        </w:rPr>
      </w:pPr>
      <w:r w:rsidRPr="00873877">
        <w:rPr>
          <w:rFonts w:ascii="Times New Roman" w:hAnsi="Times New Roman"/>
          <w:color w:val="000000"/>
          <w:sz w:val="24"/>
          <w:szCs w:val="24"/>
        </w:rPr>
        <w:t>• характеризовать место, обстоятельства участников, результаты важнейших исторических событий.</w:t>
      </w:r>
    </w:p>
    <w:p w14:paraId="61BD488F" w14:textId="77777777" w:rsidR="00211050" w:rsidRPr="00873877" w:rsidRDefault="00211050" w:rsidP="00211050">
      <w:pPr>
        <w:shd w:val="clear" w:color="auto" w:fill="FFFFFF"/>
        <w:spacing w:after="0" w:line="240" w:lineRule="auto"/>
        <w:ind w:firstLine="709"/>
        <w:jc w:val="both"/>
        <w:rPr>
          <w:rFonts w:ascii="Times New Roman" w:hAnsi="Times New Roman"/>
          <w:color w:val="000000"/>
          <w:sz w:val="24"/>
          <w:szCs w:val="24"/>
        </w:rPr>
      </w:pPr>
      <w:r w:rsidRPr="00873877">
        <w:rPr>
          <w:rFonts w:ascii="Times New Roman" w:hAnsi="Times New Roman"/>
          <w:color w:val="000000"/>
          <w:sz w:val="24"/>
          <w:szCs w:val="24"/>
        </w:rPr>
        <w:lastRenderedPageBreak/>
        <w:t>• читать историческую карту с опорой на легенду, определять и показывать местоположение историко-географических объектов;</w:t>
      </w:r>
    </w:p>
    <w:p w14:paraId="35958DE9" w14:textId="77777777" w:rsidR="00211050" w:rsidRPr="00873877" w:rsidRDefault="00211050" w:rsidP="00211050">
      <w:pPr>
        <w:shd w:val="clear" w:color="auto" w:fill="FFFFFF"/>
        <w:spacing w:after="0" w:line="240" w:lineRule="auto"/>
        <w:ind w:firstLine="709"/>
        <w:jc w:val="both"/>
        <w:rPr>
          <w:rFonts w:ascii="Times New Roman" w:hAnsi="Times New Roman"/>
          <w:color w:val="000000"/>
          <w:sz w:val="24"/>
          <w:szCs w:val="24"/>
        </w:rPr>
      </w:pPr>
      <w:r w:rsidRPr="00873877">
        <w:rPr>
          <w:rFonts w:ascii="Times New Roman" w:hAnsi="Times New Roman"/>
          <w:color w:val="000000"/>
          <w:sz w:val="24"/>
          <w:szCs w:val="24"/>
        </w:rPr>
        <w:t>• проводить поиск необходимой информации в одном или нескольких источниках (материальных, текстовых, изобразительных и др.);</w:t>
      </w:r>
    </w:p>
    <w:p w14:paraId="4571F611" w14:textId="77777777" w:rsidR="00211050" w:rsidRPr="00873877" w:rsidRDefault="00211050" w:rsidP="00211050">
      <w:pPr>
        <w:shd w:val="clear" w:color="auto" w:fill="FFFFFF"/>
        <w:spacing w:after="0" w:line="240" w:lineRule="auto"/>
        <w:ind w:firstLine="709"/>
        <w:jc w:val="both"/>
        <w:rPr>
          <w:rFonts w:ascii="Times New Roman" w:hAnsi="Times New Roman"/>
          <w:color w:val="000000"/>
          <w:sz w:val="24"/>
          <w:szCs w:val="24"/>
        </w:rPr>
      </w:pPr>
      <w:r w:rsidRPr="00873877">
        <w:rPr>
          <w:rFonts w:ascii="Times New Roman" w:hAnsi="Times New Roman"/>
          <w:color w:val="000000"/>
          <w:sz w:val="24"/>
          <w:szCs w:val="24"/>
        </w:rPr>
        <w:t>• сравнивать данные разных источников, выявлять их сходство и различие.</w:t>
      </w:r>
    </w:p>
    <w:p w14:paraId="3FF9BC86" w14:textId="77777777" w:rsidR="00211050" w:rsidRPr="00873877" w:rsidRDefault="00211050" w:rsidP="00211050">
      <w:pPr>
        <w:shd w:val="clear" w:color="auto" w:fill="FFFFFF"/>
        <w:spacing w:after="0" w:line="240" w:lineRule="auto"/>
        <w:ind w:firstLine="709"/>
        <w:jc w:val="both"/>
        <w:rPr>
          <w:rFonts w:ascii="Times New Roman" w:hAnsi="Times New Roman"/>
          <w:color w:val="000000"/>
          <w:sz w:val="24"/>
          <w:szCs w:val="24"/>
        </w:rPr>
      </w:pPr>
      <w:r w:rsidRPr="00873877">
        <w:rPr>
          <w:rFonts w:ascii="Times New Roman" w:hAnsi="Times New Roman"/>
          <w:color w:val="000000"/>
          <w:sz w:val="24"/>
          <w:szCs w:val="24"/>
        </w:rPr>
        <w:t>• рассказывать (в связной монологической форме) или письменно об исторических событиях, их участниках или исторических деятелях на основе 2-3 источников исторических знаний;</w:t>
      </w:r>
    </w:p>
    <w:p w14:paraId="6AC22C0E" w14:textId="77777777" w:rsidR="00211050" w:rsidRPr="00873877" w:rsidRDefault="00211050" w:rsidP="00211050">
      <w:pPr>
        <w:shd w:val="clear" w:color="auto" w:fill="FFFFFF"/>
        <w:spacing w:after="0" w:line="240" w:lineRule="auto"/>
        <w:ind w:firstLine="709"/>
        <w:jc w:val="both"/>
        <w:rPr>
          <w:rFonts w:ascii="Times New Roman" w:hAnsi="Times New Roman"/>
          <w:color w:val="000000"/>
          <w:sz w:val="24"/>
          <w:szCs w:val="24"/>
        </w:rPr>
      </w:pPr>
      <w:r w:rsidRPr="00873877">
        <w:rPr>
          <w:rFonts w:ascii="Times New Roman" w:hAnsi="Times New Roman"/>
          <w:color w:val="000000"/>
          <w:sz w:val="24"/>
          <w:szCs w:val="24"/>
        </w:rPr>
        <w:t>• характеризовать условия и образ жизни, занятия людей в различные исторические эпохи;</w:t>
      </w:r>
    </w:p>
    <w:p w14:paraId="36210AF3" w14:textId="77777777" w:rsidR="00211050" w:rsidRPr="00873877" w:rsidRDefault="00211050" w:rsidP="00211050">
      <w:pPr>
        <w:shd w:val="clear" w:color="auto" w:fill="FFFFFF"/>
        <w:spacing w:after="0" w:line="240" w:lineRule="auto"/>
        <w:ind w:firstLine="709"/>
        <w:jc w:val="both"/>
        <w:rPr>
          <w:rFonts w:ascii="Times New Roman" w:hAnsi="Times New Roman"/>
          <w:color w:val="000000"/>
          <w:sz w:val="24"/>
          <w:szCs w:val="24"/>
        </w:rPr>
      </w:pPr>
      <w:r w:rsidRPr="00873877">
        <w:rPr>
          <w:rFonts w:ascii="Times New Roman" w:hAnsi="Times New Roman"/>
          <w:color w:val="000000"/>
          <w:sz w:val="24"/>
          <w:szCs w:val="24"/>
        </w:rPr>
        <w:t>• на основе текста и иллюстраций учебника, дополнительной литературы и т.д. составлять описание важнейших памятников культуры народов Древнего Востока, Греции, Рима, выражать свое отношение к ним; характеризовать вклад древних народов в мировую культуру. </w:t>
      </w:r>
      <w:r w:rsidRPr="00873877">
        <w:rPr>
          <w:rFonts w:ascii="Times New Roman" w:hAnsi="Times New Roman"/>
          <w:color w:val="000000"/>
          <w:sz w:val="24"/>
          <w:szCs w:val="24"/>
        </w:rPr>
        <w:br/>
        <w:t>• различать факт (событие) и его описание (факт источника, факт историка);</w:t>
      </w:r>
    </w:p>
    <w:p w14:paraId="2CADDB67" w14:textId="77777777" w:rsidR="00211050" w:rsidRPr="00873877" w:rsidRDefault="00211050" w:rsidP="00211050">
      <w:pPr>
        <w:shd w:val="clear" w:color="auto" w:fill="FFFFFF"/>
        <w:spacing w:after="0" w:line="240" w:lineRule="auto"/>
        <w:ind w:firstLine="709"/>
        <w:jc w:val="both"/>
        <w:rPr>
          <w:rFonts w:ascii="Times New Roman" w:hAnsi="Times New Roman"/>
          <w:color w:val="000000"/>
          <w:sz w:val="24"/>
          <w:szCs w:val="24"/>
        </w:rPr>
      </w:pPr>
      <w:r w:rsidRPr="00873877">
        <w:rPr>
          <w:rFonts w:ascii="Times New Roman" w:hAnsi="Times New Roman"/>
          <w:color w:val="000000"/>
          <w:sz w:val="24"/>
          <w:szCs w:val="24"/>
        </w:rPr>
        <w:t>• называть характерные, существенные признаки исторических событий и явлений;</w:t>
      </w:r>
    </w:p>
    <w:p w14:paraId="24C6D111" w14:textId="77777777" w:rsidR="00211050" w:rsidRPr="00873877" w:rsidRDefault="00211050" w:rsidP="00211050">
      <w:pPr>
        <w:shd w:val="clear" w:color="auto" w:fill="FFFFFF"/>
        <w:spacing w:after="0" w:line="240" w:lineRule="auto"/>
        <w:ind w:firstLine="709"/>
        <w:jc w:val="both"/>
        <w:rPr>
          <w:rFonts w:ascii="Times New Roman" w:hAnsi="Times New Roman"/>
          <w:color w:val="000000"/>
          <w:sz w:val="24"/>
          <w:szCs w:val="24"/>
        </w:rPr>
      </w:pPr>
      <w:r w:rsidRPr="00873877">
        <w:rPr>
          <w:rFonts w:ascii="Times New Roman" w:hAnsi="Times New Roman"/>
          <w:color w:val="000000"/>
          <w:sz w:val="24"/>
          <w:szCs w:val="24"/>
        </w:rPr>
        <w:t>• раскрывать смысл, значение исторических терминов, понятий, крылатых выражений;</w:t>
      </w:r>
    </w:p>
    <w:p w14:paraId="7A4F3A0F" w14:textId="77777777" w:rsidR="00211050" w:rsidRPr="00873877" w:rsidRDefault="00211050" w:rsidP="00211050">
      <w:pPr>
        <w:shd w:val="clear" w:color="auto" w:fill="FFFFFF"/>
        <w:spacing w:after="0" w:line="240" w:lineRule="auto"/>
        <w:ind w:firstLine="709"/>
        <w:jc w:val="both"/>
        <w:rPr>
          <w:rFonts w:ascii="Times New Roman" w:hAnsi="Times New Roman"/>
          <w:color w:val="000000"/>
          <w:sz w:val="24"/>
          <w:szCs w:val="24"/>
        </w:rPr>
      </w:pPr>
      <w:r w:rsidRPr="00873877">
        <w:rPr>
          <w:rFonts w:ascii="Times New Roman" w:hAnsi="Times New Roman"/>
          <w:color w:val="000000"/>
          <w:sz w:val="24"/>
          <w:szCs w:val="24"/>
        </w:rPr>
        <w:t>• сравнивать природные условия, факты, события, личности, а также исторические явления в странах Древнего Востока, Греции, Рима, выделяя сходство и различия;</w:t>
      </w:r>
    </w:p>
    <w:p w14:paraId="4C735D31" w14:textId="77777777" w:rsidR="00211050" w:rsidRPr="00873877" w:rsidRDefault="00211050" w:rsidP="00211050">
      <w:pPr>
        <w:shd w:val="clear" w:color="auto" w:fill="FFFFFF"/>
        <w:spacing w:after="0" w:line="240" w:lineRule="auto"/>
        <w:ind w:firstLine="709"/>
        <w:jc w:val="both"/>
        <w:rPr>
          <w:rFonts w:ascii="Times New Roman" w:hAnsi="Times New Roman"/>
          <w:color w:val="000000"/>
          <w:sz w:val="24"/>
          <w:szCs w:val="24"/>
        </w:rPr>
      </w:pPr>
      <w:r w:rsidRPr="00873877">
        <w:rPr>
          <w:rFonts w:ascii="Times New Roman" w:hAnsi="Times New Roman"/>
          <w:color w:val="000000"/>
          <w:sz w:val="24"/>
          <w:szCs w:val="24"/>
        </w:rPr>
        <w:t>• излагать суждения о причинах и следствиях исторических событий.</w:t>
      </w:r>
    </w:p>
    <w:p w14:paraId="00CAF181" w14:textId="77777777" w:rsidR="00211050" w:rsidRPr="00873877" w:rsidRDefault="00211050" w:rsidP="00211050">
      <w:pPr>
        <w:shd w:val="clear" w:color="auto" w:fill="FFFFFF"/>
        <w:spacing w:after="0" w:line="240" w:lineRule="auto"/>
        <w:ind w:firstLine="709"/>
        <w:jc w:val="both"/>
        <w:rPr>
          <w:rFonts w:ascii="Times New Roman" w:hAnsi="Times New Roman"/>
          <w:color w:val="000000"/>
          <w:sz w:val="24"/>
          <w:szCs w:val="24"/>
        </w:rPr>
      </w:pPr>
      <w:r w:rsidRPr="00873877">
        <w:rPr>
          <w:rFonts w:ascii="Times New Roman" w:hAnsi="Times New Roman"/>
          <w:color w:val="000000"/>
          <w:sz w:val="24"/>
          <w:szCs w:val="24"/>
        </w:rPr>
        <w:t>• давать оценку историческим явлениям, событиям и личностям, высказывая при этом собственные суждения с использованием в своей речи основных исторических терминов и понятий;</w:t>
      </w:r>
    </w:p>
    <w:p w14:paraId="049F8708" w14:textId="77777777" w:rsidR="00211050" w:rsidRPr="00873877" w:rsidRDefault="00211050" w:rsidP="00211050">
      <w:pPr>
        <w:shd w:val="clear" w:color="auto" w:fill="FFFFFF"/>
        <w:spacing w:after="0" w:line="240" w:lineRule="auto"/>
        <w:ind w:firstLine="709"/>
        <w:jc w:val="both"/>
        <w:rPr>
          <w:rFonts w:ascii="Times New Roman" w:hAnsi="Times New Roman"/>
          <w:color w:val="000000"/>
          <w:sz w:val="24"/>
          <w:szCs w:val="24"/>
        </w:rPr>
      </w:pPr>
      <w:r w:rsidRPr="00873877">
        <w:rPr>
          <w:rFonts w:ascii="Times New Roman" w:hAnsi="Times New Roman"/>
          <w:color w:val="000000"/>
          <w:sz w:val="24"/>
          <w:szCs w:val="24"/>
        </w:rPr>
        <w:t>• оценивать исторический вклад народов древности в мировую историю.</w:t>
      </w:r>
    </w:p>
    <w:p w14:paraId="770BF4FA" w14:textId="77777777" w:rsidR="00211050" w:rsidRPr="0060386D" w:rsidRDefault="00211050" w:rsidP="00211050">
      <w:pPr>
        <w:shd w:val="clear" w:color="auto" w:fill="FFFFFF"/>
        <w:spacing w:after="0" w:line="240" w:lineRule="auto"/>
        <w:ind w:firstLine="709"/>
        <w:jc w:val="both"/>
        <w:rPr>
          <w:rFonts w:ascii="Times New Roman" w:hAnsi="Times New Roman"/>
          <w:color w:val="000000"/>
          <w:sz w:val="24"/>
          <w:szCs w:val="24"/>
        </w:rPr>
      </w:pPr>
      <w:r w:rsidRPr="00873877">
        <w:rPr>
          <w:rFonts w:ascii="Times New Roman" w:hAnsi="Times New Roman"/>
          <w:color w:val="000000"/>
          <w:sz w:val="24"/>
          <w:szCs w:val="24"/>
        </w:rPr>
        <w:t>• использовать знания об истории и культуре своего и др</w:t>
      </w:r>
      <w:r w:rsidR="00372C45">
        <w:rPr>
          <w:rFonts w:ascii="Times New Roman" w:hAnsi="Times New Roman"/>
          <w:color w:val="000000"/>
          <w:sz w:val="24"/>
          <w:szCs w:val="24"/>
        </w:rPr>
        <w:t>угих народов в общении с людьми</w:t>
      </w:r>
      <w:r w:rsidRPr="00873877">
        <w:rPr>
          <w:rFonts w:ascii="Times New Roman" w:hAnsi="Times New Roman"/>
          <w:color w:val="000000"/>
          <w:sz w:val="24"/>
          <w:szCs w:val="24"/>
        </w:rPr>
        <w:t>.</w:t>
      </w:r>
    </w:p>
    <w:p w14:paraId="20C21391" w14:textId="77777777" w:rsidR="00372C45" w:rsidRDefault="00372C45" w:rsidP="00211050">
      <w:pPr>
        <w:shd w:val="clear" w:color="auto" w:fill="FFFFFF"/>
        <w:autoSpaceDE w:val="0"/>
        <w:autoSpaceDN w:val="0"/>
        <w:adjustRightInd w:val="0"/>
        <w:jc w:val="both"/>
        <w:rPr>
          <w:rFonts w:ascii="Times New Roman" w:hAnsi="Times New Roman"/>
          <w:i/>
          <w:sz w:val="24"/>
          <w:szCs w:val="24"/>
        </w:rPr>
      </w:pPr>
    </w:p>
    <w:p w14:paraId="507555C0" w14:textId="77777777" w:rsidR="00211050" w:rsidRPr="00873877" w:rsidRDefault="00211050" w:rsidP="00211050">
      <w:pPr>
        <w:shd w:val="clear" w:color="auto" w:fill="FFFFFF"/>
        <w:autoSpaceDE w:val="0"/>
        <w:autoSpaceDN w:val="0"/>
        <w:adjustRightInd w:val="0"/>
        <w:jc w:val="both"/>
        <w:rPr>
          <w:rFonts w:ascii="Times New Roman" w:hAnsi="Times New Roman"/>
          <w:i/>
          <w:sz w:val="24"/>
          <w:szCs w:val="24"/>
        </w:rPr>
      </w:pPr>
      <w:r w:rsidRPr="00873877">
        <w:rPr>
          <w:rFonts w:ascii="Times New Roman" w:hAnsi="Times New Roman"/>
          <w:i/>
          <w:sz w:val="24"/>
          <w:szCs w:val="24"/>
        </w:rPr>
        <w:t>Выпускник получит возможность научиться</w:t>
      </w:r>
      <w:r w:rsidR="00471BB1">
        <w:rPr>
          <w:rFonts w:ascii="Times New Roman" w:hAnsi="Times New Roman"/>
          <w:i/>
          <w:sz w:val="24"/>
          <w:szCs w:val="24"/>
        </w:rPr>
        <w:t>:</w:t>
      </w:r>
    </w:p>
    <w:p w14:paraId="406789CE" w14:textId="77777777" w:rsidR="00211050" w:rsidRPr="00873877" w:rsidRDefault="00211050" w:rsidP="00211050">
      <w:pPr>
        <w:numPr>
          <w:ilvl w:val="0"/>
          <w:numId w:val="6"/>
        </w:numPr>
        <w:shd w:val="clear" w:color="auto" w:fill="FFFFFF"/>
        <w:spacing w:after="0" w:line="240" w:lineRule="auto"/>
        <w:ind w:left="0" w:firstLine="709"/>
        <w:jc w:val="both"/>
        <w:rPr>
          <w:rFonts w:ascii="Times New Roman" w:hAnsi="Times New Roman"/>
          <w:color w:val="000000"/>
          <w:sz w:val="24"/>
          <w:szCs w:val="24"/>
        </w:rPr>
      </w:pPr>
      <w:r w:rsidRPr="00873877">
        <w:rPr>
          <w:rFonts w:ascii="Times New Roman" w:hAnsi="Times New Roman"/>
          <w:color w:val="000000"/>
          <w:sz w:val="24"/>
          <w:szCs w:val="24"/>
        </w:rPr>
        <w:t>анализировать и осмысливать текст документа, переформулировать условие, извлекать необходимую информацию, моделировать условие с помощью схем, рисунков, реальных предметов;</w:t>
      </w:r>
    </w:p>
    <w:p w14:paraId="5F1E829E" w14:textId="77777777" w:rsidR="00211050" w:rsidRPr="00873877" w:rsidRDefault="00211050" w:rsidP="00211050">
      <w:pPr>
        <w:numPr>
          <w:ilvl w:val="0"/>
          <w:numId w:val="6"/>
        </w:numPr>
        <w:shd w:val="clear" w:color="auto" w:fill="FFFFFF"/>
        <w:spacing w:after="0" w:line="240" w:lineRule="auto"/>
        <w:ind w:left="0" w:firstLine="709"/>
        <w:jc w:val="both"/>
        <w:rPr>
          <w:rFonts w:ascii="Times New Roman" w:hAnsi="Times New Roman"/>
          <w:color w:val="000000"/>
          <w:sz w:val="24"/>
          <w:szCs w:val="24"/>
        </w:rPr>
      </w:pPr>
      <w:r w:rsidRPr="00873877">
        <w:rPr>
          <w:rFonts w:ascii="Times New Roman" w:hAnsi="Times New Roman"/>
          <w:color w:val="000000"/>
          <w:sz w:val="24"/>
          <w:szCs w:val="24"/>
        </w:rPr>
        <w:t>выполнять сбор информации в несложных случаях, организовывать информацию в виде таблиц и схем;</w:t>
      </w:r>
    </w:p>
    <w:p w14:paraId="3085DEFC" w14:textId="77777777" w:rsidR="00211050" w:rsidRPr="00873877" w:rsidRDefault="00211050" w:rsidP="00211050">
      <w:pPr>
        <w:numPr>
          <w:ilvl w:val="0"/>
          <w:numId w:val="6"/>
        </w:numPr>
        <w:shd w:val="clear" w:color="auto" w:fill="FFFFFF"/>
        <w:spacing w:after="0" w:line="240" w:lineRule="auto"/>
        <w:ind w:left="0" w:firstLine="709"/>
        <w:jc w:val="both"/>
        <w:rPr>
          <w:rFonts w:ascii="Times New Roman" w:hAnsi="Times New Roman"/>
          <w:color w:val="000000"/>
          <w:sz w:val="24"/>
          <w:szCs w:val="24"/>
        </w:rPr>
      </w:pPr>
      <w:r w:rsidRPr="00873877">
        <w:rPr>
          <w:rFonts w:ascii="Times New Roman" w:hAnsi="Times New Roman"/>
          <w:color w:val="000000"/>
          <w:sz w:val="24"/>
          <w:szCs w:val="24"/>
        </w:rPr>
        <w:t>давать характеристику общественного строя древних государств научиться видеть историческую задачу в контексте проблемной ситуации в других дисциплинах, в окружающей жизни;</w:t>
      </w:r>
    </w:p>
    <w:p w14:paraId="1AC83F7E" w14:textId="77777777" w:rsidR="00211050" w:rsidRPr="00873877" w:rsidRDefault="00211050" w:rsidP="00211050">
      <w:pPr>
        <w:numPr>
          <w:ilvl w:val="0"/>
          <w:numId w:val="6"/>
        </w:numPr>
        <w:shd w:val="clear" w:color="auto" w:fill="FFFFFF"/>
        <w:spacing w:after="0" w:line="240" w:lineRule="auto"/>
        <w:ind w:left="0" w:firstLine="709"/>
        <w:jc w:val="both"/>
        <w:rPr>
          <w:rFonts w:ascii="Times New Roman" w:hAnsi="Times New Roman"/>
          <w:color w:val="000000"/>
          <w:sz w:val="24"/>
          <w:szCs w:val="24"/>
        </w:rPr>
      </w:pPr>
      <w:r w:rsidRPr="00873877">
        <w:rPr>
          <w:rFonts w:ascii="Times New Roman" w:hAnsi="Times New Roman"/>
          <w:color w:val="000000"/>
          <w:sz w:val="24"/>
          <w:szCs w:val="24"/>
        </w:rPr>
        <w:t>научиться самостоятельно ставить цели, выбирать и создавать алгоритмы для решения учебных исторических проблем;</w:t>
      </w:r>
    </w:p>
    <w:p w14:paraId="0F38855D" w14:textId="77777777" w:rsidR="00211050" w:rsidRPr="00873877" w:rsidRDefault="00211050" w:rsidP="00211050">
      <w:pPr>
        <w:numPr>
          <w:ilvl w:val="0"/>
          <w:numId w:val="6"/>
        </w:numPr>
        <w:shd w:val="clear" w:color="auto" w:fill="FFFFFF"/>
        <w:spacing w:after="0" w:line="240" w:lineRule="auto"/>
        <w:ind w:left="0" w:firstLine="709"/>
        <w:jc w:val="both"/>
        <w:rPr>
          <w:rFonts w:ascii="Times New Roman" w:hAnsi="Times New Roman"/>
          <w:color w:val="000000"/>
          <w:sz w:val="24"/>
          <w:szCs w:val="24"/>
        </w:rPr>
      </w:pPr>
      <w:r w:rsidRPr="00873877">
        <w:rPr>
          <w:rFonts w:ascii="Times New Roman" w:hAnsi="Times New Roman"/>
          <w:color w:val="000000"/>
          <w:sz w:val="24"/>
          <w:szCs w:val="24"/>
        </w:rPr>
        <w:t>высказывать суждения о значении и месте исторического и культурного наследия древних обществ в мировой истории;</w:t>
      </w:r>
    </w:p>
    <w:p w14:paraId="06610A4B" w14:textId="77777777" w:rsidR="00211050" w:rsidRPr="00873877" w:rsidRDefault="00211050" w:rsidP="00211050">
      <w:pPr>
        <w:numPr>
          <w:ilvl w:val="0"/>
          <w:numId w:val="6"/>
        </w:numPr>
        <w:shd w:val="clear" w:color="auto" w:fill="FFFFFF"/>
        <w:spacing w:after="0" w:line="240" w:lineRule="auto"/>
        <w:ind w:left="0" w:firstLine="709"/>
        <w:jc w:val="both"/>
        <w:rPr>
          <w:rFonts w:ascii="Times New Roman" w:hAnsi="Times New Roman"/>
          <w:color w:val="000000"/>
          <w:sz w:val="24"/>
          <w:szCs w:val="24"/>
        </w:rPr>
      </w:pPr>
      <w:r w:rsidRPr="00873877">
        <w:rPr>
          <w:rFonts w:ascii="Times New Roman" w:hAnsi="Times New Roman"/>
          <w:color w:val="000000"/>
          <w:sz w:val="24"/>
          <w:szCs w:val="24"/>
        </w:rPr>
        <w:t>научится планировать и осуществлять деятельность, направленную на решение задач исследовательского характера;</w:t>
      </w:r>
    </w:p>
    <w:p w14:paraId="53D499FD" w14:textId="77777777" w:rsidR="00405F87" w:rsidRDefault="00405F87" w:rsidP="00405F87">
      <w:pPr>
        <w:pStyle w:val="a5"/>
        <w:rPr>
          <w:rFonts w:ascii="Times New Roman" w:hAnsi="Times New Roman"/>
          <w:b/>
          <w:i/>
          <w:sz w:val="24"/>
          <w:szCs w:val="24"/>
        </w:rPr>
      </w:pPr>
    </w:p>
    <w:p w14:paraId="1E246856" w14:textId="77777777" w:rsidR="00405F87" w:rsidRDefault="00405F87" w:rsidP="00405F87">
      <w:pPr>
        <w:pStyle w:val="a5"/>
        <w:rPr>
          <w:rFonts w:ascii="Times New Roman" w:hAnsi="Times New Roman"/>
          <w:b/>
          <w:i/>
          <w:sz w:val="24"/>
          <w:szCs w:val="24"/>
        </w:rPr>
      </w:pPr>
    </w:p>
    <w:p w14:paraId="75C37485" w14:textId="77777777" w:rsidR="00405F87" w:rsidRPr="00405F87" w:rsidRDefault="00405F87" w:rsidP="00405F87">
      <w:pPr>
        <w:pStyle w:val="a5"/>
        <w:rPr>
          <w:rFonts w:ascii="Times New Roman" w:hAnsi="Times New Roman"/>
          <w:b/>
          <w:sz w:val="24"/>
          <w:szCs w:val="24"/>
        </w:rPr>
      </w:pPr>
      <w:r w:rsidRPr="00405F87">
        <w:rPr>
          <w:rFonts w:ascii="Times New Roman" w:hAnsi="Times New Roman"/>
          <w:b/>
          <w:sz w:val="24"/>
          <w:szCs w:val="24"/>
        </w:rPr>
        <w:t>Критерии и нормы оценки знаний, умений и навыков, обучающихся по истории.</w:t>
      </w:r>
    </w:p>
    <w:p w14:paraId="665A04E1" w14:textId="77777777" w:rsidR="00211050" w:rsidRPr="00873877" w:rsidRDefault="00211050" w:rsidP="00211050">
      <w:pPr>
        <w:shd w:val="clear" w:color="auto" w:fill="FFFFFF"/>
        <w:ind w:firstLine="709"/>
        <w:jc w:val="both"/>
        <w:rPr>
          <w:rFonts w:ascii="Times New Roman" w:hAnsi="Times New Roman"/>
          <w:sz w:val="24"/>
          <w:szCs w:val="24"/>
        </w:rPr>
      </w:pPr>
      <w:r w:rsidRPr="0060386D">
        <w:rPr>
          <w:rFonts w:ascii="Times New Roman" w:hAnsi="Times New Roman"/>
          <w:b/>
          <w:sz w:val="24"/>
          <w:szCs w:val="24"/>
        </w:rPr>
        <w:t>Основными формами контроля</w:t>
      </w:r>
      <w:r w:rsidR="00372C45">
        <w:rPr>
          <w:rFonts w:ascii="Times New Roman" w:hAnsi="Times New Roman"/>
          <w:sz w:val="24"/>
          <w:szCs w:val="24"/>
        </w:rPr>
        <w:t xml:space="preserve"> являются</w:t>
      </w:r>
      <w:r w:rsidRPr="0060386D">
        <w:rPr>
          <w:rFonts w:ascii="Times New Roman" w:hAnsi="Times New Roman"/>
          <w:b/>
          <w:color w:val="C00000"/>
          <w:sz w:val="24"/>
          <w:szCs w:val="24"/>
        </w:rPr>
        <w:t xml:space="preserve"> </w:t>
      </w:r>
      <w:r w:rsidRPr="0060386D">
        <w:rPr>
          <w:rFonts w:ascii="Times New Roman" w:hAnsi="Times New Roman"/>
          <w:sz w:val="24"/>
          <w:szCs w:val="24"/>
        </w:rPr>
        <w:t>контрольные работы, самостоятельные работы, тесты, зачеты. Промежуточная аттестация проводится в форме итоговой контрольной работы.</w:t>
      </w:r>
    </w:p>
    <w:p w14:paraId="267A219A" w14:textId="77777777" w:rsidR="00211050" w:rsidRPr="00873877" w:rsidRDefault="00211050" w:rsidP="00211050">
      <w:pPr>
        <w:ind w:firstLine="709"/>
        <w:jc w:val="center"/>
        <w:rPr>
          <w:rFonts w:ascii="Times New Roman" w:hAnsi="Times New Roman"/>
          <w:b/>
          <w:bCs/>
          <w:i/>
          <w:iCs/>
          <w:sz w:val="24"/>
          <w:szCs w:val="24"/>
        </w:rPr>
      </w:pPr>
      <w:r w:rsidRPr="00873877">
        <w:rPr>
          <w:rFonts w:ascii="Times New Roman" w:hAnsi="Times New Roman"/>
          <w:b/>
          <w:bCs/>
          <w:i/>
          <w:iCs/>
          <w:sz w:val="24"/>
          <w:szCs w:val="24"/>
        </w:rPr>
        <w:t>Система оценки и виды контроля</w:t>
      </w:r>
    </w:p>
    <w:p w14:paraId="3667E012" w14:textId="77777777" w:rsidR="00211050" w:rsidRPr="00873877" w:rsidRDefault="00211050" w:rsidP="00211050">
      <w:pPr>
        <w:ind w:firstLine="709"/>
        <w:jc w:val="both"/>
        <w:rPr>
          <w:rFonts w:ascii="Times New Roman" w:hAnsi="Times New Roman"/>
          <w:b/>
          <w:sz w:val="24"/>
          <w:szCs w:val="24"/>
        </w:rPr>
      </w:pPr>
      <w:r w:rsidRPr="00873877">
        <w:rPr>
          <w:rFonts w:ascii="Times New Roman" w:hAnsi="Times New Roman"/>
          <w:b/>
          <w:sz w:val="24"/>
          <w:szCs w:val="24"/>
        </w:rPr>
        <w:t>Оценка письменных контрольных и самостоятельных работ.</w:t>
      </w:r>
    </w:p>
    <w:p w14:paraId="4A0BE52F" w14:textId="77777777" w:rsidR="00211050" w:rsidRDefault="00211050" w:rsidP="00211050">
      <w:pPr>
        <w:pStyle w:val="c43"/>
        <w:shd w:val="clear" w:color="auto" w:fill="FFFFFF"/>
        <w:spacing w:before="0" w:beforeAutospacing="0" w:after="0" w:afterAutospacing="0"/>
        <w:ind w:firstLine="709"/>
        <w:jc w:val="both"/>
        <w:rPr>
          <w:color w:val="000000"/>
        </w:rPr>
      </w:pPr>
      <w:r w:rsidRPr="00873877">
        <w:rPr>
          <w:rStyle w:val="c14"/>
          <w:b/>
          <w:bCs/>
          <w:color w:val="000000"/>
          <w:u w:val="single"/>
        </w:rPr>
        <w:t>Отметка "5"</w:t>
      </w:r>
      <w:r>
        <w:rPr>
          <w:color w:val="000000"/>
        </w:rPr>
        <w:t> ставится, если ученик:</w:t>
      </w:r>
    </w:p>
    <w:p w14:paraId="45642353" w14:textId="77777777" w:rsidR="00211050" w:rsidRDefault="00211050" w:rsidP="00211050">
      <w:pPr>
        <w:pStyle w:val="c43"/>
        <w:shd w:val="clear" w:color="auto" w:fill="FFFFFF"/>
        <w:spacing w:before="0" w:beforeAutospacing="0" w:after="0" w:afterAutospacing="0"/>
        <w:ind w:firstLine="709"/>
        <w:jc w:val="both"/>
        <w:rPr>
          <w:color w:val="000000"/>
        </w:rPr>
      </w:pPr>
      <w:r w:rsidRPr="00873877">
        <w:rPr>
          <w:color w:val="000000"/>
        </w:rPr>
        <w:t>1. Выполнил</w:t>
      </w:r>
      <w:r>
        <w:rPr>
          <w:color w:val="000000"/>
        </w:rPr>
        <w:t xml:space="preserve"> работу без ошибок и недочетов.</w:t>
      </w:r>
    </w:p>
    <w:p w14:paraId="2DAC0C88" w14:textId="77777777" w:rsidR="00211050" w:rsidRPr="00873877" w:rsidRDefault="00211050" w:rsidP="00211050">
      <w:pPr>
        <w:pStyle w:val="c43"/>
        <w:shd w:val="clear" w:color="auto" w:fill="FFFFFF"/>
        <w:spacing w:before="0" w:beforeAutospacing="0" w:after="0" w:afterAutospacing="0"/>
        <w:ind w:firstLine="709"/>
        <w:jc w:val="both"/>
        <w:rPr>
          <w:color w:val="000000"/>
        </w:rPr>
      </w:pPr>
      <w:r w:rsidRPr="00873877">
        <w:rPr>
          <w:color w:val="000000"/>
        </w:rPr>
        <w:t>2. Допустил не более одного недочета.</w:t>
      </w:r>
    </w:p>
    <w:p w14:paraId="3C698E08" w14:textId="77777777" w:rsidR="00471BB1" w:rsidRDefault="00471BB1" w:rsidP="00211050">
      <w:pPr>
        <w:pStyle w:val="c43"/>
        <w:shd w:val="clear" w:color="auto" w:fill="FFFFFF"/>
        <w:spacing w:before="0" w:beforeAutospacing="0" w:after="0" w:afterAutospacing="0"/>
        <w:ind w:firstLine="709"/>
        <w:jc w:val="both"/>
        <w:rPr>
          <w:rStyle w:val="c14"/>
          <w:b/>
          <w:bCs/>
          <w:color w:val="000000"/>
          <w:u w:val="single"/>
        </w:rPr>
      </w:pPr>
    </w:p>
    <w:p w14:paraId="387A8D77" w14:textId="77777777" w:rsidR="00211050" w:rsidRDefault="00211050" w:rsidP="00211050">
      <w:pPr>
        <w:pStyle w:val="c43"/>
        <w:shd w:val="clear" w:color="auto" w:fill="FFFFFF"/>
        <w:spacing w:before="0" w:beforeAutospacing="0" w:after="0" w:afterAutospacing="0"/>
        <w:ind w:firstLine="709"/>
        <w:jc w:val="both"/>
        <w:rPr>
          <w:color w:val="000000"/>
        </w:rPr>
      </w:pPr>
      <w:r w:rsidRPr="00873877">
        <w:rPr>
          <w:rStyle w:val="c14"/>
          <w:b/>
          <w:bCs/>
          <w:color w:val="000000"/>
          <w:u w:val="single"/>
        </w:rPr>
        <w:lastRenderedPageBreak/>
        <w:t>Отметка "4"</w:t>
      </w:r>
      <w:r>
        <w:rPr>
          <w:color w:val="000000"/>
        </w:rPr>
        <w:t xml:space="preserve"> </w:t>
      </w:r>
      <w:r w:rsidRPr="00873877">
        <w:rPr>
          <w:color w:val="000000"/>
        </w:rPr>
        <w:t>ставится, если ученик выполнил работ</w:t>
      </w:r>
      <w:r>
        <w:rPr>
          <w:color w:val="000000"/>
        </w:rPr>
        <w:t>у полностью, но допустил в ней:</w:t>
      </w:r>
    </w:p>
    <w:p w14:paraId="5091EFC9" w14:textId="77777777" w:rsidR="00211050" w:rsidRDefault="00211050" w:rsidP="00211050">
      <w:pPr>
        <w:pStyle w:val="c43"/>
        <w:shd w:val="clear" w:color="auto" w:fill="FFFFFF"/>
        <w:spacing w:before="0" w:beforeAutospacing="0" w:after="0" w:afterAutospacing="0"/>
        <w:ind w:firstLine="709"/>
        <w:jc w:val="both"/>
        <w:rPr>
          <w:color w:val="000000"/>
        </w:rPr>
      </w:pPr>
      <w:r w:rsidRPr="00873877">
        <w:rPr>
          <w:color w:val="000000"/>
        </w:rPr>
        <w:t>1. Не более одной негрубой ошибки и</w:t>
      </w:r>
      <w:r>
        <w:rPr>
          <w:color w:val="000000"/>
        </w:rPr>
        <w:t xml:space="preserve"> одного недочета.</w:t>
      </w:r>
    </w:p>
    <w:p w14:paraId="09A8DEE5" w14:textId="77777777" w:rsidR="00211050" w:rsidRPr="00873877" w:rsidRDefault="00211050" w:rsidP="00211050">
      <w:pPr>
        <w:pStyle w:val="c43"/>
        <w:shd w:val="clear" w:color="auto" w:fill="FFFFFF"/>
        <w:spacing w:before="0" w:beforeAutospacing="0" w:after="0" w:afterAutospacing="0"/>
        <w:ind w:firstLine="709"/>
        <w:jc w:val="both"/>
        <w:rPr>
          <w:color w:val="000000"/>
        </w:rPr>
      </w:pPr>
      <w:r w:rsidRPr="00873877">
        <w:rPr>
          <w:color w:val="000000"/>
        </w:rPr>
        <w:t>2. Или не более двух недочетов.</w:t>
      </w:r>
    </w:p>
    <w:p w14:paraId="2E7BA7BF" w14:textId="77777777" w:rsidR="00471BB1" w:rsidRDefault="00471BB1" w:rsidP="00211050">
      <w:pPr>
        <w:pStyle w:val="c43"/>
        <w:shd w:val="clear" w:color="auto" w:fill="FFFFFF"/>
        <w:spacing w:before="0" w:beforeAutospacing="0" w:after="0" w:afterAutospacing="0"/>
        <w:ind w:firstLine="709"/>
        <w:jc w:val="both"/>
        <w:rPr>
          <w:rStyle w:val="c14"/>
          <w:b/>
          <w:bCs/>
          <w:color w:val="000000"/>
          <w:u w:val="single"/>
        </w:rPr>
      </w:pPr>
    </w:p>
    <w:p w14:paraId="58DF18D6" w14:textId="77777777" w:rsidR="00211050" w:rsidRDefault="00211050" w:rsidP="00211050">
      <w:pPr>
        <w:pStyle w:val="c43"/>
        <w:shd w:val="clear" w:color="auto" w:fill="FFFFFF"/>
        <w:spacing w:before="0" w:beforeAutospacing="0" w:after="0" w:afterAutospacing="0"/>
        <w:ind w:firstLine="709"/>
        <w:jc w:val="both"/>
        <w:rPr>
          <w:color w:val="000000"/>
        </w:rPr>
      </w:pPr>
      <w:r w:rsidRPr="00873877">
        <w:rPr>
          <w:rStyle w:val="c14"/>
          <w:b/>
          <w:bCs/>
          <w:color w:val="000000"/>
          <w:u w:val="single"/>
        </w:rPr>
        <w:t>Отметка "3"</w:t>
      </w:r>
      <w:r w:rsidRPr="00873877">
        <w:rPr>
          <w:color w:val="000000"/>
        </w:rPr>
        <w:t> ставится, если ученик правильно выполнил не</w:t>
      </w:r>
      <w:r>
        <w:rPr>
          <w:color w:val="000000"/>
        </w:rPr>
        <w:t xml:space="preserve"> менее 2/3 работы или допустил:</w:t>
      </w:r>
    </w:p>
    <w:p w14:paraId="01C8AA67" w14:textId="77777777" w:rsidR="00211050" w:rsidRDefault="00211050" w:rsidP="00211050">
      <w:pPr>
        <w:pStyle w:val="c43"/>
        <w:shd w:val="clear" w:color="auto" w:fill="FFFFFF"/>
        <w:spacing w:before="0" w:beforeAutospacing="0" w:after="0" w:afterAutospacing="0"/>
        <w:ind w:firstLine="709"/>
        <w:jc w:val="both"/>
        <w:rPr>
          <w:color w:val="000000"/>
        </w:rPr>
      </w:pPr>
      <w:r>
        <w:rPr>
          <w:color w:val="000000"/>
        </w:rPr>
        <w:t>1. Не более двух грубых ошибок.</w:t>
      </w:r>
    </w:p>
    <w:p w14:paraId="0A3DF109" w14:textId="77777777" w:rsidR="00211050" w:rsidRDefault="00211050" w:rsidP="00211050">
      <w:pPr>
        <w:pStyle w:val="c43"/>
        <w:shd w:val="clear" w:color="auto" w:fill="FFFFFF"/>
        <w:spacing w:before="0" w:beforeAutospacing="0" w:after="0" w:afterAutospacing="0"/>
        <w:ind w:firstLine="709"/>
        <w:jc w:val="both"/>
        <w:rPr>
          <w:color w:val="000000"/>
        </w:rPr>
      </w:pPr>
      <w:r w:rsidRPr="00873877">
        <w:rPr>
          <w:color w:val="000000"/>
        </w:rPr>
        <w:t>2. Или не более одной грубой и одной нег</w:t>
      </w:r>
      <w:r>
        <w:rPr>
          <w:color w:val="000000"/>
        </w:rPr>
        <w:t>рубой ошибки и одного недочета.</w:t>
      </w:r>
    </w:p>
    <w:p w14:paraId="0554A1EB" w14:textId="77777777" w:rsidR="00211050" w:rsidRDefault="00211050" w:rsidP="00211050">
      <w:pPr>
        <w:pStyle w:val="c43"/>
        <w:shd w:val="clear" w:color="auto" w:fill="FFFFFF"/>
        <w:spacing w:before="0" w:beforeAutospacing="0" w:after="0" w:afterAutospacing="0"/>
        <w:ind w:firstLine="709"/>
        <w:jc w:val="both"/>
        <w:rPr>
          <w:color w:val="000000"/>
        </w:rPr>
      </w:pPr>
      <w:r w:rsidRPr="00873877">
        <w:rPr>
          <w:color w:val="000000"/>
        </w:rPr>
        <w:t>3. Или не более</w:t>
      </w:r>
      <w:r>
        <w:rPr>
          <w:color w:val="000000"/>
        </w:rPr>
        <w:t xml:space="preserve"> двух-трех негрубых ошибок.</w:t>
      </w:r>
    </w:p>
    <w:p w14:paraId="1AD46EF5" w14:textId="77777777" w:rsidR="00211050" w:rsidRDefault="00211050" w:rsidP="00211050">
      <w:pPr>
        <w:pStyle w:val="c43"/>
        <w:shd w:val="clear" w:color="auto" w:fill="FFFFFF"/>
        <w:spacing w:before="0" w:beforeAutospacing="0" w:after="0" w:afterAutospacing="0"/>
        <w:ind w:firstLine="709"/>
        <w:jc w:val="both"/>
        <w:rPr>
          <w:color w:val="000000"/>
        </w:rPr>
      </w:pPr>
      <w:r w:rsidRPr="00873877">
        <w:rPr>
          <w:color w:val="000000"/>
        </w:rPr>
        <w:t>4. Или одной не</w:t>
      </w:r>
      <w:r>
        <w:rPr>
          <w:color w:val="000000"/>
        </w:rPr>
        <w:t>грубой ошибки и трех недочетов.</w:t>
      </w:r>
    </w:p>
    <w:p w14:paraId="62B1793B" w14:textId="77777777" w:rsidR="00211050" w:rsidRPr="00873877" w:rsidRDefault="00211050" w:rsidP="00211050">
      <w:pPr>
        <w:pStyle w:val="c43"/>
        <w:shd w:val="clear" w:color="auto" w:fill="FFFFFF"/>
        <w:spacing w:before="0" w:beforeAutospacing="0" w:after="0" w:afterAutospacing="0"/>
        <w:ind w:firstLine="709"/>
        <w:jc w:val="both"/>
        <w:rPr>
          <w:color w:val="000000"/>
        </w:rPr>
      </w:pPr>
      <w:r w:rsidRPr="00873877">
        <w:rPr>
          <w:color w:val="000000"/>
        </w:rPr>
        <w:t>5. Или при отсутствии ошибок, но при наличии четырех-пяти недочетов.</w:t>
      </w:r>
    </w:p>
    <w:p w14:paraId="4D84C9A3" w14:textId="77777777" w:rsidR="00471BB1" w:rsidRDefault="00471BB1" w:rsidP="00211050">
      <w:pPr>
        <w:pStyle w:val="c43"/>
        <w:shd w:val="clear" w:color="auto" w:fill="FFFFFF"/>
        <w:spacing w:before="0" w:beforeAutospacing="0" w:after="0" w:afterAutospacing="0"/>
        <w:ind w:firstLine="709"/>
        <w:jc w:val="both"/>
        <w:rPr>
          <w:rStyle w:val="c14"/>
          <w:b/>
          <w:bCs/>
          <w:color w:val="000000"/>
          <w:u w:val="single"/>
        </w:rPr>
      </w:pPr>
    </w:p>
    <w:p w14:paraId="7A38600E" w14:textId="77777777" w:rsidR="00211050" w:rsidRDefault="00211050" w:rsidP="00211050">
      <w:pPr>
        <w:pStyle w:val="c43"/>
        <w:shd w:val="clear" w:color="auto" w:fill="FFFFFF"/>
        <w:spacing w:before="0" w:beforeAutospacing="0" w:after="0" w:afterAutospacing="0"/>
        <w:ind w:firstLine="709"/>
        <w:jc w:val="both"/>
        <w:rPr>
          <w:color w:val="000000"/>
        </w:rPr>
      </w:pPr>
      <w:r w:rsidRPr="00873877">
        <w:rPr>
          <w:rStyle w:val="c14"/>
          <w:b/>
          <w:bCs/>
          <w:color w:val="000000"/>
          <w:u w:val="single"/>
        </w:rPr>
        <w:t>Отметка "2"</w:t>
      </w:r>
      <w:r>
        <w:rPr>
          <w:color w:val="000000"/>
        </w:rPr>
        <w:t> ставится, если ученик:</w:t>
      </w:r>
    </w:p>
    <w:p w14:paraId="5FCA043A" w14:textId="77777777" w:rsidR="00211050" w:rsidRDefault="00211050" w:rsidP="00211050">
      <w:pPr>
        <w:pStyle w:val="c43"/>
        <w:numPr>
          <w:ilvl w:val="0"/>
          <w:numId w:val="8"/>
        </w:numPr>
        <w:shd w:val="clear" w:color="auto" w:fill="FFFFFF"/>
        <w:spacing w:before="0" w:beforeAutospacing="0" w:after="0" w:afterAutospacing="0"/>
        <w:jc w:val="both"/>
        <w:rPr>
          <w:color w:val="000000"/>
        </w:rPr>
      </w:pPr>
      <w:r w:rsidRPr="00873877">
        <w:rPr>
          <w:color w:val="000000"/>
        </w:rPr>
        <w:t>Допустил число ошибок и недочетов превосходящее норму, при которой может б</w:t>
      </w:r>
      <w:r>
        <w:rPr>
          <w:color w:val="000000"/>
        </w:rPr>
        <w:t>ыть</w:t>
      </w:r>
    </w:p>
    <w:p w14:paraId="64110ABF" w14:textId="77777777" w:rsidR="00211050" w:rsidRDefault="00211050" w:rsidP="00211050">
      <w:pPr>
        <w:pStyle w:val="c43"/>
        <w:shd w:val="clear" w:color="auto" w:fill="FFFFFF"/>
        <w:spacing w:before="0" w:beforeAutospacing="0" w:after="0" w:afterAutospacing="0"/>
        <w:ind w:left="709"/>
        <w:jc w:val="both"/>
        <w:rPr>
          <w:color w:val="000000"/>
        </w:rPr>
      </w:pPr>
      <w:r>
        <w:rPr>
          <w:color w:val="000000"/>
        </w:rPr>
        <w:t>выставлена оценка "3".</w:t>
      </w:r>
    </w:p>
    <w:p w14:paraId="7CD62DE1" w14:textId="77777777" w:rsidR="00471BB1" w:rsidRDefault="00211050" w:rsidP="00471BB1">
      <w:pPr>
        <w:pStyle w:val="c43"/>
        <w:numPr>
          <w:ilvl w:val="0"/>
          <w:numId w:val="8"/>
        </w:numPr>
        <w:shd w:val="clear" w:color="auto" w:fill="FFFFFF"/>
        <w:spacing w:before="0" w:beforeAutospacing="0" w:after="0" w:afterAutospacing="0"/>
        <w:jc w:val="both"/>
        <w:rPr>
          <w:color w:val="000000"/>
        </w:rPr>
      </w:pPr>
      <w:r w:rsidRPr="00873877">
        <w:rPr>
          <w:color w:val="000000"/>
        </w:rPr>
        <w:t>Или если правильно выполнил менее половины работы.</w:t>
      </w:r>
    </w:p>
    <w:p w14:paraId="3FAB118A" w14:textId="77777777" w:rsidR="00471BB1" w:rsidRDefault="00471BB1" w:rsidP="00471BB1">
      <w:pPr>
        <w:pStyle w:val="c43"/>
        <w:shd w:val="clear" w:color="auto" w:fill="FFFFFF"/>
        <w:spacing w:before="0" w:beforeAutospacing="0" w:after="0" w:afterAutospacing="0"/>
        <w:ind w:left="1069"/>
        <w:jc w:val="both"/>
        <w:rPr>
          <w:color w:val="000000"/>
        </w:rPr>
      </w:pPr>
    </w:p>
    <w:p w14:paraId="20CCBE44" w14:textId="77777777" w:rsidR="00211050" w:rsidRPr="00471BB1" w:rsidRDefault="00211050" w:rsidP="00471BB1">
      <w:pPr>
        <w:pStyle w:val="c43"/>
        <w:shd w:val="clear" w:color="auto" w:fill="FFFFFF"/>
        <w:spacing w:before="0" w:beforeAutospacing="0" w:after="0" w:afterAutospacing="0"/>
        <w:ind w:left="1069"/>
        <w:jc w:val="both"/>
        <w:rPr>
          <w:color w:val="000000"/>
        </w:rPr>
      </w:pPr>
      <w:r w:rsidRPr="00873877">
        <w:rPr>
          <w:b/>
        </w:rPr>
        <w:t xml:space="preserve">                       </w:t>
      </w:r>
    </w:p>
    <w:p w14:paraId="69ABF617" w14:textId="77777777" w:rsidR="00211050" w:rsidRPr="00873877" w:rsidRDefault="00211050" w:rsidP="00211050">
      <w:pPr>
        <w:spacing w:after="0" w:line="240" w:lineRule="auto"/>
        <w:ind w:firstLine="709"/>
        <w:jc w:val="both"/>
        <w:rPr>
          <w:rFonts w:ascii="Times New Roman" w:hAnsi="Times New Roman"/>
          <w:b/>
          <w:sz w:val="24"/>
          <w:szCs w:val="24"/>
        </w:rPr>
      </w:pPr>
      <w:r w:rsidRPr="00873877">
        <w:rPr>
          <w:rFonts w:ascii="Times New Roman" w:hAnsi="Times New Roman"/>
          <w:b/>
          <w:sz w:val="24"/>
          <w:szCs w:val="24"/>
        </w:rPr>
        <w:t>Оценка устных ответов.</w:t>
      </w:r>
    </w:p>
    <w:p w14:paraId="050CC3D3" w14:textId="77777777" w:rsidR="00211050" w:rsidRPr="00873877" w:rsidRDefault="00211050" w:rsidP="00211050">
      <w:pPr>
        <w:spacing w:after="0" w:line="240" w:lineRule="auto"/>
        <w:ind w:firstLine="709"/>
        <w:jc w:val="both"/>
        <w:rPr>
          <w:rFonts w:ascii="Times New Roman" w:hAnsi="Times New Roman"/>
          <w:b/>
          <w:sz w:val="24"/>
          <w:szCs w:val="24"/>
        </w:rPr>
      </w:pPr>
    </w:p>
    <w:p w14:paraId="55C1259B" w14:textId="77777777" w:rsidR="00211050" w:rsidRPr="00873877" w:rsidRDefault="00211050" w:rsidP="00211050">
      <w:pPr>
        <w:tabs>
          <w:tab w:val="num" w:pos="900"/>
        </w:tabs>
        <w:spacing w:after="0" w:line="240" w:lineRule="auto"/>
        <w:ind w:firstLine="709"/>
        <w:jc w:val="both"/>
        <w:rPr>
          <w:rFonts w:ascii="Times New Roman" w:hAnsi="Times New Roman"/>
          <w:b/>
          <w:bCs/>
          <w:sz w:val="24"/>
          <w:szCs w:val="24"/>
          <w:u w:val="single"/>
        </w:rPr>
      </w:pPr>
      <w:r w:rsidRPr="00873877">
        <w:rPr>
          <w:rFonts w:ascii="Times New Roman" w:hAnsi="Times New Roman"/>
          <w:b/>
          <w:bCs/>
          <w:sz w:val="24"/>
          <w:szCs w:val="24"/>
          <w:u w:val="single"/>
        </w:rPr>
        <w:t>Ответ оценивается отметкой «5», если ученик:</w:t>
      </w:r>
    </w:p>
    <w:p w14:paraId="6DCC8EBC" w14:textId="77777777" w:rsidR="00211050" w:rsidRPr="00873877" w:rsidRDefault="00211050" w:rsidP="00211050">
      <w:pPr>
        <w:numPr>
          <w:ilvl w:val="0"/>
          <w:numId w:val="1"/>
        </w:numPr>
        <w:tabs>
          <w:tab w:val="num" w:pos="900"/>
        </w:tabs>
        <w:spacing w:after="0" w:line="240" w:lineRule="auto"/>
        <w:ind w:left="0" w:firstLine="709"/>
        <w:jc w:val="both"/>
        <w:rPr>
          <w:rFonts w:ascii="Times New Roman" w:hAnsi="Times New Roman"/>
          <w:sz w:val="24"/>
          <w:szCs w:val="24"/>
        </w:rPr>
      </w:pPr>
      <w:r w:rsidRPr="00873877">
        <w:rPr>
          <w:rFonts w:ascii="Times New Roman" w:hAnsi="Times New Roman"/>
          <w:bCs/>
          <w:sz w:val="24"/>
          <w:szCs w:val="24"/>
        </w:rPr>
        <w:t xml:space="preserve"> </w:t>
      </w:r>
      <w:r w:rsidRPr="00873877">
        <w:rPr>
          <w:rFonts w:ascii="Times New Roman" w:hAnsi="Times New Roman"/>
          <w:sz w:val="24"/>
          <w:szCs w:val="24"/>
        </w:rPr>
        <w:t>полно раскрыл содержание материала в объеме, предусмотренном программой и учебником;</w:t>
      </w:r>
    </w:p>
    <w:p w14:paraId="5B8CC3EC" w14:textId="77777777" w:rsidR="00211050" w:rsidRPr="00873877" w:rsidRDefault="00211050" w:rsidP="00211050">
      <w:pPr>
        <w:numPr>
          <w:ilvl w:val="0"/>
          <w:numId w:val="1"/>
        </w:numPr>
        <w:tabs>
          <w:tab w:val="num" w:pos="900"/>
        </w:tabs>
        <w:spacing w:after="0" w:line="240" w:lineRule="auto"/>
        <w:ind w:left="0" w:firstLine="709"/>
        <w:jc w:val="both"/>
        <w:rPr>
          <w:rFonts w:ascii="Times New Roman" w:hAnsi="Times New Roman"/>
          <w:sz w:val="24"/>
          <w:szCs w:val="24"/>
        </w:rPr>
      </w:pPr>
      <w:r w:rsidRPr="00873877">
        <w:rPr>
          <w:rFonts w:ascii="Times New Roman" w:hAnsi="Times New Roman"/>
          <w:sz w:val="24"/>
          <w:szCs w:val="24"/>
        </w:rPr>
        <w:t>изложил материал грамотным языком в определенной логической последовательности, точно используя обществоведческую терминологию и символику;</w:t>
      </w:r>
    </w:p>
    <w:p w14:paraId="424517DD" w14:textId="77777777" w:rsidR="00211050" w:rsidRPr="00873877" w:rsidRDefault="00211050" w:rsidP="00211050">
      <w:pPr>
        <w:numPr>
          <w:ilvl w:val="0"/>
          <w:numId w:val="1"/>
        </w:numPr>
        <w:tabs>
          <w:tab w:val="num" w:pos="900"/>
        </w:tabs>
        <w:spacing w:after="0" w:line="240" w:lineRule="auto"/>
        <w:ind w:left="0" w:firstLine="709"/>
        <w:jc w:val="both"/>
        <w:rPr>
          <w:rFonts w:ascii="Times New Roman" w:hAnsi="Times New Roman"/>
          <w:sz w:val="24"/>
          <w:szCs w:val="24"/>
        </w:rPr>
      </w:pPr>
      <w:r w:rsidRPr="00873877">
        <w:rPr>
          <w:rFonts w:ascii="Times New Roman" w:hAnsi="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14:paraId="6FB15F09" w14:textId="77777777" w:rsidR="00211050" w:rsidRPr="00873877" w:rsidRDefault="00211050" w:rsidP="00211050">
      <w:pPr>
        <w:numPr>
          <w:ilvl w:val="0"/>
          <w:numId w:val="1"/>
        </w:numPr>
        <w:tabs>
          <w:tab w:val="num" w:pos="900"/>
        </w:tabs>
        <w:spacing w:after="0" w:line="240" w:lineRule="auto"/>
        <w:ind w:left="0" w:firstLine="709"/>
        <w:jc w:val="both"/>
        <w:rPr>
          <w:rFonts w:ascii="Times New Roman" w:hAnsi="Times New Roman"/>
          <w:sz w:val="24"/>
          <w:szCs w:val="24"/>
        </w:rPr>
      </w:pPr>
      <w:r w:rsidRPr="00873877">
        <w:rPr>
          <w:rFonts w:ascii="Times New Roman" w:hAnsi="Times New Roman"/>
          <w:sz w:val="24"/>
          <w:szCs w:val="24"/>
        </w:rPr>
        <w:t>продемонстрировал усвоение ранее изученных сопутствующих вопросов, сформированность и устойчивость использованных при ответе умений и навыков;</w:t>
      </w:r>
    </w:p>
    <w:p w14:paraId="0297CFBD" w14:textId="77777777" w:rsidR="00211050" w:rsidRPr="00873877" w:rsidRDefault="00211050" w:rsidP="00211050">
      <w:pPr>
        <w:numPr>
          <w:ilvl w:val="0"/>
          <w:numId w:val="1"/>
        </w:numPr>
        <w:tabs>
          <w:tab w:val="num" w:pos="900"/>
        </w:tabs>
        <w:spacing w:after="0" w:line="240" w:lineRule="auto"/>
        <w:ind w:left="0" w:firstLine="709"/>
        <w:jc w:val="both"/>
        <w:rPr>
          <w:rFonts w:ascii="Times New Roman" w:hAnsi="Times New Roman"/>
          <w:sz w:val="24"/>
          <w:szCs w:val="24"/>
        </w:rPr>
      </w:pPr>
      <w:r w:rsidRPr="00873877">
        <w:rPr>
          <w:rFonts w:ascii="Times New Roman" w:hAnsi="Times New Roman"/>
          <w:sz w:val="24"/>
          <w:szCs w:val="24"/>
        </w:rPr>
        <w:t>отвечал самостоятельно без наводящих вопросов учителя.</w:t>
      </w:r>
    </w:p>
    <w:p w14:paraId="150935B1" w14:textId="77777777" w:rsidR="00211050" w:rsidRPr="00873877" w:rsidRDefault="00211050" w:rsidP="00211050">
      <w:pPr>
        <w:tabs>
          <w:tab w:val="num" w:pos="900"/>
        </w:tabs>
        <w:spacing w:after="0" w:line="240" w:lineRule="auto"/>
        <w:ind w:firstLine="709"/>
        <w:jc w:val="both"/>
        <w:rPr>
          <w:rFonts w:ascii="Times New Roman" w:hAnsi="Times New Roman"/>
          <w:sz w:val="24"/>
          <w:szCs w:val="24"/>
        </w:rPr>
      </w:pPr>
      <w:r w:rsidRPr="00873877">
        <w:rPr>
          <w:rFonts w:ascii="Times New Roman" w:hAnsi="Times New Roman"/>
          <w:sz w:val="24"/>
          <w:szCs w:val="24"/>
        </w:rPr>
        <w:t>Возможны одна – две неточности при освещении второстепенных вопросов.</w:t>
      </w:r>
    </w:p>
    <w:p w14:paraId="1D5D8B57" w14:textId="77777777" w:rsidR="00471BB1" w:rsidRDefault="00471BB1" w:rsidP="00211050">
      <w:pPr>
        <w:tabs>
          <w:tab w:val="num" w:pos="900"/>
        </w:tabs>
        <w:spacing w:after="0" w:line="240" w:lineRule="auto"/>
        <w:ind w:firstLine="709"/>
        <w:jc w:val="both"/>
        <w:rPr>
          <w:rFonts w:ascii="Times New Roman" w:hAnsi="Times New Roman"/>
          <w:b/>
          <w:bCs/>
          <w:sz w:val="24"/>
          <w:szCs w:val="24"/>
          <w:u w:val="single"/>
        </w:rPr>
      </w:pPr>
    </w:p>
    <w:p w14:paraId="28B75063" w14:textId="77777777" w:rsidR="00211050" w:rsidRPr="00873877" w:rsidRDefault="00211050" w:rsidP="00211050">
      <w:pPr>
        <w:tabs>
          <w:tab w:val="num" w:pos="900"/>
        </w:tabs>
        <w:spacing w:after="0" w:line="240" w:lineRule="auto"/>
        <w:ind w:firstLine="709"/>
        <w:jc w:val="both"/>
        <w:rPr>
          <w:rFonts w:ascii="Times New Roman" w:hAnsi="Times New Roman"/>
          <w:bCs/>
          <w:sz w:val="24"/>
          <w:szCs w:val="24"/>
        </w:rPr>
      </w:pPr>
      <w:r w:rsidRPr="00873877">
        <w:rPr>
          <w:rFonts w:ascii="Times New Roman" w:hAnsi="Times New Roman"/>
          <w:b/>
          <w:bCs/>
          <w:sz w:val="24"/>
          <w:szCs w:val="24"/>
          <w:u w:val="single"/>
        </w:rPr>
        <w:t>Ответ оценивается отметкой «4»,</w:t>
      </w:r>
      <w:r w:rsidRPr="00873877">
        <w:rPr>
          <w:rFonts w:ascii="Times New Roman" w:hAnsi="Times New Roman"/>
          <w:bCs/>
          <w:sz w:val="24"/>
          <w:szCs w:val="24"/>
        </w:rPr>
        <w:t xml:space="preserve"> </w:t>
      </w:r>
      <w:r w:rsidRPr="00873877">
        <w:rPr>
          <w:rFonts w:ascii="Times New Roman" w:hAnsi="Times New Roman"/>
          <w:sz w:val="24"/>
          <w:szCs w:val="24"/>
        </w:rPr>
        <w:t>если он удовлетворен в основном требованиям на отметку «5», но при этом имеет один из недостатков:</w:t>
      </w:r>
    </w:p>
    <w:p w14:paraId="1B93C042" w14:textId="77777777" w:rsidR="00211050" w:rsidRPr="00873877" w:rsidRDefault="00211050" w:rsidP="00211050">
      <w:pPr>
        <w:numPr>
          <w:ilvl w:val="0"/>
          <w:numId w:val="2"/>
        </w:numPr>
        <w:tabs>
          <w:tab w:val="num" w:pos="900"/>
        </w:tabs>
        <w:spacing w:after="0" w:line="240" w:lineRule="auto"/>
        <w:ind w:left="0" w:firstLine="709"/>
        <w:jc w:val="both"/>
        <w:rPr>
          <w:rFonts w:ascii="Times New Roman" w:hAnsi="Times New Roman"/>
          <w:sz w:val="24"/>
          <w:szCs w:val="24"/>
        </w:rPr>
      </w:pPr>
      <w:r w:rsidRPr="00873877">
        <w:rPr>
          <w:rFonts w:ascii="Times New Roman" w:hAnsi="Times New Roman"/>
          <w:sz w:val="24"/>
          <w:szCs w:val="24"/>
        </w:rPr>
        <w:t>в изложении допущены небольшие пробелы, не исказившие обществоведческого содержания ответа, исправленные по замечанию учителя.</w:t>
      </w:r>
    </w:p>
    <w:p w14:paraId="0E4352BC" w14:textId="77777777" w:rsidR="00211050" w:rsidRPr="00873877" w:rsidRDefault="00211050" w:rsidP="00211050">
      <w:pPr>
        <w:numPr>
          <w:ilvl w:val="0"/>
          <w:numId w:val="2"/>
        </w:numPr>
        <w:tabs>
          <w:tab w:val="num" w:pos="900"/>
        </w:tabs>
        <w:spacing w:after="0" w:line="240" w:lineRule="auto"/>
        <w:ind w:left="0" w:firstLine="709"/>
        <w:jc w:val="both"/>
        <w:rPr>
          <w:rFonts w:ascii="Times New Roman" w:hAnsi="Times New Roman"/>
          <w:sz w:val="24"/>
          <w:szCs w:val="24"/>
        </w:rPr>
      </w:pPr>
      <w:r w:rsidRPr="00873877">
        <w:rPr>
          <w:rFonts w:ascii="Times New Roman" w:hAnsi="Times New Roman"/>
          <w:sz w:val="24"/>
          <w:szCs w:val="24"/>
        </w:rPr>
        <w:t>допущены ошибки или более двух недочетов при освещении второстепенных вопросов или в выкладках, которые ученик легко исправил по замечанию учителя.</w:t>
      </w:r>
    </w:p>
    <w:p w14:paraId="47C9B6F6" w14:textId="77777777" w:rsidR="00471BB1" w:rsidRDefault="00471BB1" w:rsidP="00211050">
      <w:pPr>
        <w:pStyle w:val="31"/>
        <w:tabs>
          <w:tab w:val="num" w:pos="900"/>
        </w:tabs>
        <w:spacing w:after="0" w:line="240" w:lineRule="auto"/>
        <w:ind w:left="0" w:firstLine="709"/>
        <w:jc w:val="both"/>
        <w:rPr>
          <w:rFonts w:ascii="Times New Roman" w:hAnsi="Times New Roman"/>
          <w:b/>
          <w:sz w:val="24"/>
          <w:szCs w:val="24"/>
          <w:u w:val="single"/>
        </w:rPr>
      </w:pPr>
    </w:p>
    <w:p w14:paraId="207CCBD8" w14:textId="77777777" w:rsidR="00211050" w:rsidRPr="00873877" w:rsidRDefault="00211050" w:rsidP="00211050">
      <w:pPr>
        <w:pStyle w:val="31"/>
        <w:tabs>
          <w:tab w:val="num" w:pos="900"/>
        </w:tabs>
        <w:spacing w:after="0" w:line="240" w:lineRule="auto"/>
        <w:ind w:left="0" w:firstLine="709"/>
        <w:jc w:val="both"/>
        <w:rPr>
          <w:rFonts w:ascii="Times New Roman" w:hAnsi="Times New Roman"/>
          <w:b/>
          <w:sz w:val="24"/>
          <w:szCs w:val="24"/>
          <w:u w:val="single"/>
        </w:rPr>
      </w:pPr>
      <w:r w:rsidRPr="00873877">
        <w:rPr>
          <w:rFonts w:ascii="Times New Roman" w:hAnsi="Times New Roman"/>
          <w:b/>
          <w:sz w:val="24"/>
          <w:szCs w:val="24"/>
          <w:u w:val="single"/>
        </w:rPr>
        <w:t>Отметка «3»  ставится в следующих случаях:</w:t>
      </w:r>
    </w:p>
    <w:p w14:paraId="6EA4D417" w14:textId="77777777" w:rsidR="00211050" w:rsidRPr="00873877" w:rsidRDefault="00211050" w:rsidP="00211050">
      <w:pPr>
        <w:numPr>
          <w:ilvl w:val="0"/>
          <w:numId w:val="2"/>
        </w:numPr>
        <w:tabs>
          <w:tab w:val="num" w:pos="900"/>
        </w:tabs>
        <w:spacing w:after="0" w:line="240" w:lineRule="auto"/>
        <w:ind w:left="0" w:firstLine="709"/>
        <w:jc w:val="both"/>
        <w:rPr>
          <w:rFonts w:ascii="Times New Roman" w:hAnsi="Times New Roman"/>
          <w:sz w:val="24"/>
          <w:szCs w:val="24"/>
        </w:rPr>
      </w:pPr>
      <w:r w:rsidRPr="00873877">
        <w:rPr>
          <w:rFonts w:ascii="Times New Roman" w:hAnsi="Times New Roman"/>
          <w:sz w:val="24"/>
          <w:szCs w:val="24"/>
        </w:rPr>
        <w:t xml:space="preserve">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14:paraId="44696027" w14:textId="77777777" w:rsidR="00211050" w:rsidRPr="00873877" w:rsidRDefault="00211050" w:rsidP="00211050">
      <w:pPr>
        <w:numPr>
          <w:ilvl w:val="0"/>
          <w:numId w:val="2"/>
        </w:numPr>
        <w:tabs>
          <w:tab w:val="num" w:pos="900"/>
        </w:tabs>
        <w:spacing w:after="0" w:line="240" w:lineRule="auto"/>
        <w:ind w:left="0" w:firstLine="709"/>
        <w:jc w:val="both"/>
        <w:rPr>
          <w:rFonts w:ascii="Times New Roman" w:hAnsi="Times New Roman"/>
          <w:sz w:val="24"/>
          <w:szCs w:val="24"/>
        </w:rPr>
      </w:pPr>
      <w:r w:rsidRPr="00873877">
        <w:rPr>
          <w:rFonts w:ascii="Times New Roman" w:hAnsi="Times New Roman"/>
          <w:sz w:val="24"/>
          <w:szCs w:val="24"/>
        </w:rPr>
        <w:t>имелись затруднения или допущены ошибки в определении понятий и, использовании обществоведческой терминологии, исправленные после нескольких наводящих вопросов учителя;</w:t>
      </w:r>
    </w:p>
    <w:p w14:paraId="199AA44B" w14:textId="77777777" w:rsidR="00211050" w:rsidRPr="00873877" w:rsidRDefault="00211050" w:rsidP="00211050">
      <w:pPr>
        <w:numPr>
          <w:ilvl w:val="0"/>
          <w:numId w:val="2"/>
        </w:numPr>
        <w:tabs>
          <w:tab w:val="num" w:pos="900"/>
        </w:tabs>
        <w:spacing w:after="0" w:line="240" w:lineRule="auto"/>
        <w:ind w:left="0" w:firstLine="709"/>
        <w:jc w:val="both"/>
        <w:rPr>
          <w:rFonts w:ascii="Times New Roman" w:hAnsi="Times New Roman"/>
          <w:sz w:val="24"/>
          <w:szCs w:val="24"/>
        </w:rPr>
      </w:pPr>
      <w:r w:rsidRPr="00873877">
        <w:rPr>
          <w:rFonts w:ascii="Times New Roman" w:hAnsi="Times New Roman"/>
          <w:sz w:val="24"/>
          <w:szCs w:val="24"/>
        </w:rPr>
        <w:t>при знании теоретического материала выявлена недостаточная сформированность умений и навыков.</w:t>
      </w:r>
    </w:p>
    <w:p w14:paraId="5C9D88D7" w14:textId="77777777" w:rsidR="00471BB1" w:rsidRDefault="00471BB1" w:rsidP="00211050">
      <w:pPr>
        <w:pStyle w:val="31"/>
        <w:tabs>
          <w:tab w:val="num" w:pos="900"/>
        </w:tabs>
        <w:spacing w:after="0" w:line="240" w:lineRule="auto"/>
        <w:ind w:left="0" w:firstLine="709"/>
        <w:jc w:val="both"/>
        <w:rPr>
          <w:rFonts w:ascii="Times New Roman" w:hAnsi="Times New Roman"/>
          <w:b/>
          <w:sz w:val="24"/>
          <w:szCs w:val="24"/>
          <w:u w:val="single"/>
        </w:rPr>
      </w:pPr>
    </w:p>
    <w:p w14:paraId="229797C5" w14:textId="77777777" w:rsidR="00211050" w:rsidRPr="00873877" w:rsidRDefault="00211050" w:rsidP="00211050">
      <w:pPr>
        <w:pStyle w:val="31"/>
        <w:tabs>
          <w:tab w:val="num" w:pos="900"/>
        </w:tabs>
        <w:spacing w:after="0" w:line="240" w:lineRule="auto"/>
        <w:ind w:left="0" w:firstLine="709"/>
        <w:jc w:val="both"/>
        <w:rPr>
          <w:rFonts w:ascii="Times New Roman" w:hAnsi="Times New Roman"/>
          <w:b/>
          <w:sz w:val="24"/>
          <w:szCs w:val="24"/>
          <w:u w:val="single"/>
        </w:rPr>
      </w:pPr>
      <w:r w:rsidRPr="00873877">
        <w:rPr>
          <w:rFonts w:ascii="Times New Roman" w:hAnsi="Times New Roman"/>
          <w:b/>
          <w:sz w:val="24"/>
          <w:szCs w:val="24"/>
          <w:u w:val="single"/>
        </w:rPr>
        <w:t>Отметка «2»  ставится в следующих случаях:</w:t>
      </w:r>
    </w:p>
    <w:p w14:paraId="2CA6171E" w14:textId="77777777" w:rsidR="00211050" w:rsidRPr="00873877" w:rsidRDefault="00211050" w:rsidP="00211050">
      <w:pPr>
        <w:pStyle w:val="31"/>
        <w:numPr>
          <w:ilvl w:val="0"/>
          <w:numId w:val="3"/>
        </w:numPr>
        <w:tabs>
          <w:tab w:val="num" w:pos="900"/>
        </w:tabs>
        <w:spacing w:after="0" w:line="240" w:lineRule="auto"/>
        <w:ind w:left="0" w:firstLine="709"/>
        <w:jc w:val="both"/>
        <w:rPr>
          <w:rFonts w:ascii="Times New Roman" w:hAnsi="Times New Roman"/>
          <w:bCs/>
          <w:sz w:val="24"/>
          <w:szCs w:val="24"/>
        </w:rPr>
      </w:pPr>
      <w:r w:rsidRPr="00873877">
        <w:rPr>
          <w:rFonts w:ascii="Times New Roman" w:hAnsi="Times New Roman"/>
          <w:bCs/>
          <w:sz w:val="24"/>
          <w:szCs w:val="24"/>
        </w:rPr>
        <w:t>не раскрыто основное содержание учебного материала;</w:t>
      </w:r>
    </w:p>
    <w:p w14:paraId="7AD1965D" w14:textId="77777777" w:rsidR="00211050" w:rsidRPr="00873877" w:rsidRDefault="00211050" w:rsidP="00211050">
      <w:pPr>
        <w:pStyle w:val="31"/>
        <w:numPr>
          <w:ilvl w:val="0"/>
          <w:numId w:val="3"/>
        </w:numPr>
        <w:tabs>
          <w:tab w:val="num" w:pos="900"/>
        </w:tabs>
        <w:spacing w:after="0" w:line="240" w:lineRule="auto"/>
        <w:ind w:left="0" w:firstLine="709"/>
        <w:jc w:val="both"/>
        <w:rPr>
          <w:rFonts w:ascii="Times New Roman" w:hAnsi="Times New Roman"/>
          <w:bCs/>
          <w:sz w:val="24"/>
          <w:szCs w:val="24"/>
        </w:rPr>
      </w:pPr>
      <w:r w:rsidRPr="00873877">
        <w:rPr>
          <w:rFonts w:ascii="Times New Roman" w:hAnsi="Times New Roman"/>
          <w:bCs/>
          <w:sz w:val="24"/>
          <w:szCs w:val="24"/>
        </w:rPr>
        <w:t>обнаружено незнание или непонимание учеником большей или наиболее важной части учебного материала;</w:t>
      </w:r>
    </w:p>
    <w:p w14:paraId="55825E07" w14:textId="77777777" w:rsidR="00211050" w:rsidRPr="00873877" w:rsidRDefault="00211050" w:rsidP="00211050">
      <w:pPr>
        <w:pStyle w:val="31"/>
        <w:numPr>
          <w:ilvl w:val="0"/>
          <w:numId w:val="3"/>
        </w:numPr>
        <w:tabs>
          <w:tab w:val="num" w:pos="900"/>
        </w:tabs>
        <w:spacing w:after="0" w:line="240" w:lineRule="auto"/>
        <w:ind w:left="0" w:firstLine="709"/>
        <w:jc w:val="both"/>
        <w:rPr>
          <w:rFonts w:ascii="Times New Roman" w:hAnsi="Times New Roman"/>
          <w:bCs/>
          <w:sz w:val="24"/>
          <w:szCs w:val="24"/>
        </w:rPr>
      </w:pPr>
      <w:r w:rsidRPr="00873877">
        <w:rPr>
          <w:rFonts w:ascii="Times New Roman" w:hAnsi="Times New Roman"/>
          <w:bCs/>
          <w:sz w:val="24"/>
          <w:szCs w:val="24"/>
        </w:rPr>
        <w:t>допущены ошибки в определении понятий, при использовании обществоведческой терминологии, которые не исправлены после нескольких наводящих вопросов учителя.</w:t>
      </w:r>
    </w:p>
    <w:p w14:paraId="055E1048" w14:textId="77777777" w:rsidR="00211050" w:rsidRPr="00873877" w:rsidRDefault="00211050" w:rsidP="00211050">
      <w:pPr>
        <w:tabs>
          <w:tab w:val="left" w:pos="2610"/>
        </w:tabs>
        <w:spacing w:after="0" w:line="240" w:lineRule="auto"/>
        <w:jc w:val="both"/>
        <w:rPr>
          <w:rFonts w:ascii="Times New Roman" w:hAnsi="Times New Roman"/>
          <w:bCs/>
          <w:iCs/>
          <w:sz w:val="24"/>
          <w:szCs w:val="24"/>
        </w:rPr>
      </w:pPr>
      <w:r w:rsidRPr="00873877">
        <w:rPr>
          <w:rFonts w:ascii="Times New Roman" w:hAnsi="Times New Roman"/>
          <w:bCs/>
          <w:iCs/>
          <w:sz w:val="24"/>
          <w:szCs w:val="24"/>
        </w:rPr>
        <w:tab/>
      </w:r>
    </w:p>
    <w:p w14:paraId="04A3568D" w14:textId="77777777" w:rsidR="00405F87" w:rsidRDefault="00211050" w:rsidP="00405F87">
      <w:pPr>
        <w:shd w:val="clear" w:color="auto" w:fill="FFFFFF"/>
        <w:jc w:val="center"/>
        <w:rPr>
          <w:rFonts w:ascii="Times New Roman" w:hAnsi="Times New Roman"/>
          <w:b/>
          <w:sz w:val="24"/>
          <w:szCs w:val="24"/>
        </w:rPr>
      </w:pPr>
      <w:r>
        <w:rPr>
          <w:rFonts w:ascii="Times New Roman" w:hAnsi="Times New Roman"/>
          <w:b/>
          <w:sz w:val="24"/>
          <w:szCs w:val="24"/>
          <w:highlight w:val="lightGray"/>
        </w:rPr>
        <w:br w:type="page"/>
      </w:r>
      <w:bookmarkStart w:id="4" w:name="_Hlk48838016"/>
      <w:r>
        <w:rPr>
          <w:rFonts w:ascii="Times New Roman" w:hAnsi="Times New Roman"/>
          <w:b/>
          <w:sz w:val="24"/>
          <w:szCs w:val="24"/>
        </w:rPr>
        <w:lastRenderedPageBreak/>
        <w:t>С</w:t>
      </w:r>
      <w:r w:rsidRPr="00427019">
        <w:rPr>
          <w:rFonts w:ascii="Times New Roman" w:hAnsi="Times New Roman"/>
          <w:b/>
          <w:sz w:val="24"/>
          <w:szCs w:val="24"/>
        </w:rPr>
        <w:t>одержание учебного предмета</w:t>
      </w:r>
    </w:p>
    <w:p w14:paraId="093C2223" w14:textId="77777777" w:rsidR="00211050" w:rsidRPr="00873877" w:rsidRDefault="00211050" w:rsidP="00405F87">
      <w:pPr>
        <w:shd w:val="clear" w:color="auto" w:fill="FFFFFF"/>
        <w:jc w:val="center"/>
        <w:rPr>
          <w:rFonts w:ascii="Times New Roman" w:hAnsi="Times New Roman"/>
          <w:b/>
          <w:sz w:val="24"/>
          <w:szCs w:val="24"/>
          <w:highlight w:val="lightGray"/>
        </w:rPr>
      </w:pPr>
      <w:r w:rsidRPr="00427019">
        <w:rPr>
          <w:rFonts w:ascii="Times New Roman" w:hAnsi="Times New Roman"/>
          <w:b/>
          <w:sz w:val="24"/>
          <w:szCs w:val="24"/>
        </w:rPr>
        <w:t>«</w:t>
      </w:r>
      <w:r>
        <w:rPr>
          <w:rFonts w:ascii="Times New Roman" w:hAnsi="Times New Roman"/>
          <w:b/>
          <w:sz w:val="24"/>
          <w:szCs w:val="24"/>
        </w:rPr>
        <w:t>Всеобщая и</w:t>
      </w:r>
      <w:r w:rsidR="00372C45">
        <w:rPr>
          <w:rFonts w:ascii="Times New Roman" w:hAnsi="Times New Roman"/>
          <w:b/>
          <w:sz w:val="24"/>
          <w:szCs w:val="24"/>
        </w:rPr>
        <w:t>стория</w:t>
      </w:r>
      <w:r w:rsidR="00AE685D">
        <w:rPr>
          <w:rFonts w:ascii="Times New Roman" w:hAnsi="Times New Roman"/>
          <w:b/>
          <w:sz w:val="24"/>
          <w:szCs w:val="24"/>
        </w:rPr>
        <w:t>. История Древнего мира</w:t>
      </w:r>
      <w:r w:rsidR="00372C45">
        <w:rPr>
          <w:rFonts w:ascii="Times New Roman" w:hAnsi="Times New Roman"/>
          <w:b/>
          <w:sz w:val="24"/>
          <w:szCs w:val="24"/>
        </w:rPr>
        <w:t>»</w:t>
      </w:r>
      <w:r w:rsidRPr="00427019">
        <w:rPr>
          <w:rFonts w:ascii="Times New Roman" w:hAnsi="Times New Roman"/>
          <w:b/>
          <w:sz w:val="24"/>
          <w:szCs w:val="24"/>
        </w:rPr>
        <w:t xml:space="preserve"> 5 класс</w:t>
      </w:r>
      <w:r w:rsidR="00372C45">
        <w:rPr>
          <w:rFonts w:ascii="Times New Roman" w:hAnsi="Times New Roman"/>
          <w:b/>
          <w:sz w:val="24"/>
          <w:szCs w:val="24"/>
        </w:rPr>
        <w:t xml:space="preserve"> (68 ч)</w:t>
      </w:r>
    </w:p>
    <w:bookmarkEnd w:id="4"/>
    <w:p w14:paraId="62F6540E" w14:textId="77777777" w:rsidR="00211050" w:rsidRPr="00427019" w:rsidRDefault="00211050" w:rsidP="00F44AC5">
      <w:pPr>
        <w:pStyle w:val="aa"/>
        <w:ind w:firstLine="709"/>
        <w:jc w:val="both"/>
        <w:rPr>
          <w:b/>
          <w:bCs/>
        </w:rPr>
      </w:pPr>
      <w:r w:rsidRPr="00427019">
        <w:rPr>
          <w:b/>
          <w:bCs/>
        </w:rPr>
        <w:t xml:space="preserve">Введение </w:t>
      </w:r>
      <w:r w:rsidR="00AE685D">
        <w:rPr>
          <w:b/>
          <w:bCs/>
        </w:rPr>
        <w:t>(2 ч)</w:t>
      </w:r>
    </w:p>
    <w:p w14:paraId="1F0397E5" w14:textId="77777777" w:rsidR="00AE685D" w:rsidRPr="00AE685D" w:rsidRDefault="00AE685D" w:rsidP="00F44AC5">
      <w:pPr>
        <w:pStyle w:val="ab"/>
        <w:spacing w:after="0" w:line="240" w:lineRule="auto"/>
        <w:ind w:firstLine="709"/>
        <w:jc w:val="both"/>
        <w:rPr>
          <w:rFonts w:ascii="Times New Roman" w:hAnsi="Times New Roman"/>
          <w:sz w:val="24"/>
          <w:szCs w:val="24"/>
        </w:rPr>
      </w:pPr>
      <w:r w:rsidRPr="00AE685D">
        <w:rPr>
          <w:rFonts w:ascii="Times New Roman" w:hAnsi="Times New Roman"/>
          <w:sz w:val="24"/>
          <w:szCs w:val="24"/>
        </w:rPr>
        <w:t>Место</w:t>
      </w:r>
      <w:r w:rsidRPr="00AE685D">
        <w:rPr>
          <w:rFonts w:ascii="Times New Roman" w:hAnsi="Times New Roman"/>
          <w:spacing w:val="-13"/>
          <w:sz w:val="24"/>
          <w:szCs w:val="24"/>
        </w:rPr>
        <w:t xml:space="preserve"> </w:t>
      </w:r>
      <w:r w:rsidRPr="00AE685D">
        <w:rPr>
          <w:rFonts w:ascii="Times New Roman" w:hAnsi="Times New Roman"/>
          <w:sz w:val="24"/>
          <w:szCs w:val="24"/>
        </w:rPr>
        <w:t>истории</w:t>
      </w:r>
      <w:r w:rsidRPr="00AE685D">
        <w:rPr>
          <w:rFonts w:ascii="Times New Roman" w:hAnsi="Times New Roman"/>
          <w:spacing w:val="-13"/>
          <w:sz w:val="24"/>
          <w:szCs w:val="24"/>
        </w:rPr>
        <w:t xml:space="preserve"> </w:t>
      </w:r>
      <w:r w:rsidRPr="00AE685D">
        <w:rPr>
          <w:rFonts w:ascii="Times New Roman" w:hAnsi="Times New Roman"/>
          <w:sz w:val="24"/>
          <w:szCs w:val="24"/>
        </w:rPr>
        <w:t>Древнего</w:t>
      </w:r>
      <w:r w:rsidRPr="00AE685D">
        <w:rPr>
          <w:rFonts w:ascii="Times New Roman" w:hAnsi="Times New Roman"/>
          <w:spacing w:val="-13"/>
          <w:sz w:val="24"/>
          <w:szCs w:val="24"/>
        </w:rPr>
        <w:t xml:space="preserve"> </w:t>
      </w:r>
      <w:r w:rsidRPr="00AE685D">
        <w:rPr>
          <w:rFonts w:ascii="Times New Roman" w:hAnsi="Times New Roman"/>
          <w:sz w:val="24"/>
          <w:szCs w:val="24"/>
        </w:rPr>
        <w:t>мира</w:t>
      </w:r>
      <w:r w:rsidRPr="00AE685D">
        <w:rPr>
          <w:rFonts w:ascii="Times New Roman" w:hAnsi="Times New Roman"/>
          <w:spacing w:val="-12"/>
          <w:sz w:val="24"/>
          <w:szCs w:val="24"/>
        </w:rPr>
        <w:t xml:space="preserve"> </w:t>
      </w:r>
      <w:r w:rsidRPr="00AE685D">
        <w:rPr>
          <w:rFonts w:ascii="Times New Roman" w:hAnsi="Times New Roman"/>
          <w:sz w:val="24"/>
          <w:szCs w:val="24"/>
        </w:rPr>
        <w:t>в</w:t>
      </w:r>
      <w:r w:rsidRPr="00AE685D">
        <w:rPr>
          <w:rFonts w:ascii="Times New Roman" w:hAnsi="Times New Roman"/>
          <w:spacing w:val="-13"/>
          <w:sz w:val="24"/>
          <w:szCs w:val="24"/>
        </w:rPr>
        <w:t xml:space="preserve"> </w:t>
      </w:r>
      <w:r w:rsidRPr="00AE685D">
        <w:rPr>
          <w:rFonts w:ascii="Times New Roman" w:hAnsi="Times New Roman"/>
          <w:sz w:val="24"/>
          <w:szCs w:val="24"/>
        </w:rPr>
        <w:t>периодизации</w:t>
      </w:r>
      <w:r w:rsidRPr="00AE685D">
        <w:rPr>
          <w:rFonts w:ascii="Times New Roman" w:hAnsi="Times New Roman"/>
          <w:spacing w:val="-13"/>
          <w:sz w:val="24"/>
          <w:szCs w:val="24"/>
        </w:rPr>
        <w:t xml:space="preserve"> </w:t>
      </w:r>
      <w:r w:rsidRPr="00AE685D">
        <w:rPr>
          <w:rFonts w:ascii="Times New Roman" w:hAnsi="Times New Roman"/>
          <w:sz w:val="24"/>
          <w:szCs w:val="24"/>
        </w:rPr>
        <w:t>всемирной</w:t>
      </w:r>
      <w:r w:rsidRPr="00AE685D">
        <w:rPr>
          <w:rFonts w:ascii="Times New Roman" w:hAnsi="Times New Roman"/>
          <w:spacing w:val="-12"/>
          <w:sz w:val="24"/>
          <w:szCs w:val="24"/>
        </w:rPr>
        <w:t xml:space="preserve"> </w:t>
      </w:r>
      <w:r>
        <w:rPr>
          <w:rFonts w:ascii="Times New Roman" w:hAnsi="Times New Roman"/>
          <w:sz w:val="24"/>
          <w:szCs w:val="24"/>
        </w:rPr>
        <w:t>исто</w:t>
      </w:r>
      <w:r w:rsidRPr="00AE685D">
        <w:rPr>
          <w:rFonts w:ascii="Times New Roman" w:hAnsi="Times New Roman"/>
          <w:sz w:val="24"/>
          <w:szCs w:val="24"/>
        </w:rPr>
        <w:t xml:space="preserve">рии. Источники исторических </w:t>
      </w:r>
      <w:r>
        <w:rPr>
          <w:rFonts w:ascii="Times New Roman" w:hAnsi="Times New Roman"/>
          <w:sz w:val="24"/>
          <w:szCs w:val="24"/>
        </w:rPr>
        <w:t>знаний. Вспомогательные истори</w:t>
      </w:r>
      <w:r w:rsidRPr="00AE685D">
        <w:rPr>
          <w:rFonts w:ascii="Times New Roman" w:hAnsi="Times New Roman"/>
          <w:sz w:val="24"/>
          <w:szCs w:val="24"/>
        </w:rPr>
        <w:t>ческие науки. Историческая</w:t>
      </w:r>
      <w:r w:rsidRPr="00AE685D">
        <w:rPr>
          <w:rFonts w:ascii="Times New Roman" w:hAnsi="Times New Roman"/>
          <w:spacing w:val="-6"/>
          <w:sz w:val="24"/>
          <w:szCs w:val="24"/>
        </w:rPr>
        <w:t xml:space="preserve"> </w:t>
      </w:r>
      <w:r w:rsidRPr="00AE685D">
        <w:rPr>
          <w:rFonts w:ascii="Times New Roman" w:hAnsi="Times New Roman"/>
          <w:sz w:val="24"/>
          <w:szCs w:val="24"/>
        </w:rPr>
        <w:t>карта.</w:t>
      </w:r>
    </w:p>
    <w:p w14:paraId="67E6FADD" w14:textId="77777777" w:rsidR="00AE685D" w:rsidRPr="00AE685D" w:rsidRDefault="00AE685D" w:rsidP="00F44AC5">
      <w:pPr>
        <w:pStyle w:val="ab"/>
        <w:spacing w:after="0" w:line="240" w:lineRule="auto"/>
        <w:ind w:firstLine="709"/>
        <w:jc w:val="both"/>
        <w:rPr>
          <w:rFonts w:ascii="Times New Roman" w:hAnsi="Times New Roman"/>
          <w:sz w:val="24"/>
          <w:szCs w:val="24"/>
        </w:rPr>
      </w:pPr>
      <w:r w:rsidRPr="00AE685D">
        <w:rPr>
          <w:rFonts w:ascii="Times New Roman" w:hAnsi="Times New Roman"/>
          <w:sz w:val="24"/>
          <w:szCs w:val="24"/>
        </w:rPr>
        <w:t>Счёт лет в истории. Многообр</w:t>
      </w:r>
      <w:r>
        <w:rPr>
          <w:rFonts w:ascii="Times New Roman" w:hAnsi="Times New Roman"/>
          <w:sz w:val="24"/>
          <w:szCs w:val="24"/>
        </w:rPr>
        <w:t>азие способов счёта лет в древ</w:t>
      </w:r>
      <w:r w:rsidRPr="00AE685D">
        <w:rPr>
          <w:rFonts w:ascii="Times New Roman" w:hAnsi="Times New Roman"/>
          <w:sz w:val="24"/>
          <w:szCs w:val="24"/>
        </w:rPr>
        <w:t>ности: эра, век, календарь, дат</w:t>
      </w:r>
      <w:r>
        <w:rPr>
          <w:rFonts w:ascii="Times New Roman" w:hAnsi="Times New Roman"/>
          <w:sz w:val="24"/>
          <w:szCs w:val="24"/>
        </w:rPr>
        <w:t>ы. Линия времени. Правила соот</w:t>
      </w:r>
      <w:r w:rsidRPr="00AE685D">
        <w:rPr>
          <w:rFonts w:ascii="Times New Roman" w:hAnsi="Times New Roman"/>
          <w:sz w:val="24"/>
          <w:szCs w:val="24"/>
        </w:rPr>
        <w:t>несения, определения послед</w:t>
      </w:r>
      <w:r>
        <w:rPr>
          <w:rFonts w:ascii="Times New Roman" w:hAnsi="Times New Roman"/>
          <w:sz w:val="24"/>
          <w:szCs w:val="24"/>
        </w:rPr>
        <w:t>овательности и длительности ис</w:t>
      </w:r>
      <w:r w:rsidRPr="00AE685D">
        <w:rPr>
          <w:rFonts w:ascii="Times New Roman" w:hAnsi="Times New Roman"/>
          <w:sz w:val="24"/>
          <w:szCs w:val="24"/>
        </w:rPr>
        <w:t>торических событий, решения элементарных хронологических задач.</w:t>
      </w:r>
    </w:p>
    <w:p w14:paraId="2332E5DA" w14:textId="77777777" w:rsidR="00AE685D" w:rsidRDefault="00AE685D" w:rsidP="00211050">
      <w:pPr>
        <w:pStyle w:val="aa"/>
        <w:spacing w:line="276" w:lineRule="auto"/>
        <w:ind w:firstLine="709"/>
        <w:jc w:val="both"/>
        <w:rPr>
          <w:b/>
          <w:bCs/>
          <w:color w:val="000000"/>
          <w:w w:val="93"/>
        </w:rPr>
      </w:pPr>
    </w:p>
    <w:p w14:paraId="72A88F72" w14:textId="77777777" w:rsidR="00211050" w:rsidRPr="00AE685D" w:rsidRDefault="00AE685D" w:rsidP="00F44AC5">
      <w:pPr>
        <w:pStyle w:val="aa"/>
        <w:ind w:firstLine="709"/>
        <w:jc w:val="both"/>
        <w:rPr>
          <w:b/>
          <w:bCs/>
          <w:color w:val="000000"/>
          <w:w w:val="93"/>
        </w:rPr>
      </w:pPr>
      <w:r w:rsidRPr="00AE685D">
        <w:rPr>
          <w:b/>
          <w:bCs/>
          <w:color w:val="000000"/>
          <w:w w:val="93"/>
        </w:rPr>
        <w:t>Раздел</w:t>
      </w:r>
      <w:r w:rsidR="00211050" w:rsidRPr="00AE685D">
        <w:rPr>
          <w:b/>
          <w:bCs/>
          <w:color w:val="000000"/>
          <w:w w:val="93"/>
        </w:rPr>
        <w:t xml:space="preserve"> </w:t>
      </w:r>
      <w:r w:rsidR="00211050" w:rsidRPr="00AE685D">
        <w:rPr>
          <w:b/>
          <w:bCs/>
          <w:color w:val="000000"/>
          <w:w w:val="93"/>
          <w:lang w:val="en-US"/>
        </w:rPr>
        <w:t>I</w:t>
      </w:r>
      <w:r w:rsidRPr="00AE685D">
        <w:rPr>
          <w:b/>
          <w:bCs/>
          <w:color w:val="000000"/>
          <w:w w:val="93"/>
        </w:rPr>
        <w:t>.</w:t>
      </w:r>
      <w:r w:rsidR="00017A27">
        <w:rPr>
          <w:b/>
          <w:bCs/>
          <w:color w:val="000000"/>
          <w:w w:val="93"/>
        </w:rPr>
        <w:t xml:space="preserve"> </w:t>
      </w:r>
      <w:r w:rsidRPr="00AE685D">
        <w:rPr>
          <w:b/>
          <w:bCs/>
          <w:color w:val="000000"/>
          <w:w w:val="93"/>
        </w:rPr>
        <w:t>Жизнь первобытных людей</w:t>
      </w:r>
      <w:r w:rsidR="00211050" w:rsidRPr="00AE685D">
        <w:rPr>
          <w:rStyle w:val="a7"/>
          <w:b/>
          <w:sz w:val="24"/>
          <w:szCs w:val="24"/>
        </w:rPr>
        <w:t xml:space="preserve"> (</w:t>
      </w:r>
      <w:r w:rsidR="00017A27">
        <w:rPr>
          <w:rStyle w:val="a7"/>
          <w:b/>
          <w:sz w:val="24"/>
          <w:szCs w:val="24"/>
          <w:lang w:val="ru-RU"/>
        </w:rPr>
        <w:t>5</w:t>
      </w:r>
      <w:r w:rsidRPr="00AE685D">
        <w:rPr>
          <w:rStyle w:val="a7"/>
          <w:b/>
          <w:sz w:val="24"/>
          <w:szCs w:val="24"/>
          <w:lang w:val="ru-RU"/>
        </w:rPr>
        <w:t xml:space="preserve"> ч + 1 ч на повторение</w:t>
      </w:r>
      <w:r w:rsidR="00211050" w:rsidRPr="00AE685D">
        <w:rPr>
          <w:rStyle w:val="a7"/>
          <w:b/>
          <w:sz w:val="24"/>
          <w:szCs w:val="24"/>
        </w:rPr>
        <w:t>)</w:t>
      </w:r>
    </w:p>
    <w:p w14:paraId="4793EB8B" w14:textId="77777777" w:rsidR="00017A27" w:rsidRPr="00017A27" w:rsidRDefault="00017A27" w:rsidP="00F44AC5">
      <w:pPr>
        <w:shd w:val="clear" w:color="auto" w:fill="FFFFFF"/>
        <w:spacing w:after="0" w:line="240" w:lineRule="auto"/>
        <w:ind w:firstLine="709"/>
        <w:jc w:val="both"/>
        <w:rPr>
          <w:rFonts w:ascii="Times New Roman" w:hAnsi="Times New Roman"/>
          <w:bCs/>
          <w:color w:val="000000"/>
          <w:spacing w:val="-12"/>
          <w:sz w:val="24"/>
          <w:szCs w:val="24"/>
        </w:rPr>
      </w:pPr>
      <w:r w:rsidRPr="00017A27">
        <w:rPr>
          <w:rFonts w:ascii="Times New Roman" w:hAnsi="Times New Roman"/>
          <w:bCs/>
          <w:color w:val="000000"/>
          <w:spacing w:val="-12"/>
          <w:sz w:val="24"/>
          <w:szCs w:val="24"/>
        </w:rPr>
        <w:t>Происхождение человека. Признаки выделения человека из мира животных. Условия жизни древнейших людей, их отличия от животных и современных люде</w:t>
      </w:r>
      <w:r>
        <w:rPr>
          <w:rFonts w:ascii="Times New Roman" w:hAnsi="Times New Roman"/>
          <w:bCs/>
          <w:color w:val="000000"/>
          <w:spacing w:val="-12"/>
          <w:sz w:val="24"/>
          <w:szCs w:val="24"/>
        </w:rPr>
        <w:t>й. Основные занятия людей в ка</w:t>
      </w:r>
      <w:r w:rsidRPr="00017A27">
        <w:rPr>
          <w:rFonts w:ascii="Times New Roman" w:hAnsi="Times New Roman"/>
          <w:bCs/>
          <w:color w:val="000000"/>
          <w:spacing w:val="-12"/>
          <w:sz w:val="24"/>
          <w:szCs w:val="24"/>
        </w:rPr>
        <w:t xml:space="preserve">менном веке (палеолите): охота и собирательство. Древнейшие орудия труда. Овладение огнём </w:t>
      </w:r>
      <w:r>
        <w:rPr>
          <w:rFonts w:ascii="Times New Roman" w:hAnsi="Times New Roman"/>
          <w:bCs/>
          <w:color w:val="000000"/>
          <w:spacing w:val="-12"/>
          <w:sz w:val="24"/>
          <w:szCs w:val="24"/>
        </w:rPr>
        <w:t xml:space="preserve">и его роль в развитии человека. </w:t>
      </w:r>
      <w:r w:rsidRPr="00017A27">
        <w:rPr>
          <w:rFonts w:ascii="Times New Roman" w:hAnsi="Times New Roman"/>
          <w:bCs/>
          <w:color w:val="000000"/>
          <w:spacing w:val="-12"/>
          <w:sz w:val="24"/>
          <w:szCs w:val="24"/>
        </w:rPr>
        <w:t>«Человек разумный».</w:t>
      </w:r>
    </w:p>
    <w:p w14:paraId="10C01954" w14:textId="77777777" w:rsidR="00017A27" w:rsidRPr="00017A27" w:rsidRDefault="00017A27" w:rsidP="00F44AC5">
      <w:pPr>
        <w:shd w:val="clear" w:color="auto" w:fill="FFFFFF"/>
        <w:spacing w:after="0" w:line="240" w:lineRule="auto"/>
        <w:ind w:firstLine="709"/>
        <w:jc w:val="both"/>
        <w:rPr>
          <w:rFonts w:ascii="Times New Roman" w:hAnsi="Times New Roman"/>
          <w:bCs/>
          <w:color w:val="000000"/>
          <w:spacing w:val="-12"/>
          <w:sz w:val="24"/>
          <w:szCs w:val="24"/>
        </w:rPr>
      </w:pPr>
      <w:r w:rsidRPr="00017A27">
        <w:rPr>
          <w:rFonts w:ascii="Times New Roman" w:hAnsi="Times New Roman"/>
          <w:bCs/>
          <w:color w:val="000000"/>
          <w:spacing w:val="-12"/>
          <w:sz w:val="24"/>
          <w:szCs w:val="24"/>
        </w:rPr>
        <w:t>Причины освоения новых земель в каменном веке. Влияние природной среды на жизнь и занятия людей в древности. Великое оледенение. Охота на мамонтов</w:t>
      </w:r>
      <w:r>
        <w:rPr>
          <w:rFonts w:ascii="Times New Roman" w:hAnsi="Times New Roman"/>
          <w:bCs/>
          <w:color w:val="000000"/>
          <w:spacing w:val="-12"/>
          <w:sz w:val="24"/>
          <w:szCs w:val="24"/>
        </w:rPr>
        <w:t xml:space="preserve"> и других крупных животных, жи</w:t>
      </w:r>
      <w:r w:rsidRPr="00017A27">
        <w:rPr>
          <w:rFonts w:ascii="Times New Roman" w:hAnsi="Times New Roman"/>
          <w:bCs/>
          <w:color w:val="000000"/>
          <w:spacing w:val="-12"/>
          <w:sz w:val="24"/>
          <w:szCs w:val="24"/>
        </w:rPr>
        <w:t>лища, одежда и др. Потепление. Изобретение лука и стрел, лодки и др. Постоянное усовершенствование орудий труда в результате изменения условий жизни древнего человека.</w:t>
      </w:r>
    </w:p>
    <w:p w14:paraId="34985939" w14:textId="77777777" w:rsidR="00017A27" w:rsidRPr="00017A27" w:rsidRDefault="00017A27" w:rsidP="00F44AC5">
      <w:pPr>
        <w:shd w:val="clear" w:color="auto" w:fill="FFFFFF"/>
        <w:spacing w:after="0" w:line="240" w:lineRule="auto"/>
        <w:ind w:firstLine="709"/>
        <w:jc w:val="both"/>
        <w:rPr>
          <w:rFonts w:ascii="Times New Roman" w:hAnsi="Times New Roman"/>
          <w:bCs/>
          <w:color w:val="000000"/>
          <w:spacing w:val="-12"/>
          <w:sz w:val="24"/>
          <w:szCs w:val="24"/>
        </w:rPr>
      </w:pPr>
      <w:r w:rsidRPr="00017A27">
        <w:rPr>
          <w:rFonts w:ascii="Times New Roman" w:hAnsi="Times New Roman"/>
          <w:bCs/>
          <w:color w:val="000000"/>
          <w:spacing w:val="-12"/>
          <w:sz w:val="24"/>
          <w:szCs w:val="24"/>
        </w:rPr>
        <w:t>Открытие пещерной живоп</w:t>
      </w:r>
      <w:r>
        <w:rPr>
          <w:rFonts w:ascii="Times New Roman" w:hAnsi="Times New Roman"/>
          <w:bCs/>
          <w:color w:val="000000"/>
          <w:spacing w:val="-12"/>
          <w:sz w:val="24"/>
          <w:szCs w:val="24"/>
        </w:rPr>
        <w:t>иси. Создатели древних рисунков</w:t>
      </w:r>
      <w:r w:rsidRPr="00017A27">
        <w:rPr>
          <w:rFonts w:ascii="Times New Roman" w:hAnsi="Times New Roman"/>
          <w:bCs/>
          <w:color w:val="000000"/>
          <w:spacing w:val="-12"/>
          <w:sz w:val="24"/>
          <w:szCs w:val="24"/>
        </w:rPr>
        <w:t xml:space="preserve"> и скульптур. Причины зарождения искусства </w:t>
      </w:r>
      <w:r>
        <w:rPr>
          <w:rFonts w:ascii="Times New Roman" w:hAnsi="Times New Roman"/>
          <w:bCs/>
          <w:color w:val="000000"/>
          <w:spacing w:val="-12"/>
          <w:sz w:val="24"/>
          <w:szCs w:val="24"/>
        </w:rPr>
        <w:t>в первобытном об</w:t>
      </w:r>
      <w:r w:rsidRPr="00017A27">
        <w:rPr>
          <w:rFonts w:ascii="Times New Roman" w:hAnsi="Times New Roman"/>
          <w:bCs/>
          <w:color w:val="000000"/>
          <w:spacing w:val="-12"/>
          <w:sz w:val="24"/>
          <w:szCs w:val="24"/>
        </w:rPr>
        <w:t>ществе. Связь искусства и религ</w:t>
      </w:r>
      <w:r>
        <w:rPr>
          <w:rFonts w:ascii="Times New Roman" w:hAnsi="Times New Roman"/>
          <w:bCs/>
          <w:color w:val="000000"/>
          <w:spacing w:val="-12"/>
          <w:sz w:val="24"/>
          <w:szCs w:val="24"/>
        </w:rPr>
        <w:t>ии в первобытном обществе. Пред</w:t>
      </w:r>
      <w:r w:rsidRPr="00017A27">
        <w:rPr>
          <w:rFonts w:ascii="Times New Roman" w:hAnsi="Times New Roman"/>
          <w:bCs/>
          <w:color w:val="000000"/>
          <w:spacing w:val="-12"/>
          <w:sz w:val="24"/>
          <w:szCs w:val="24"/>
        </w:rPr>
        <w:t>ставления об окружающем мире, верования первобытных людей. Причины возникновения религиозных представлений, формы религиозного сознания древних людей. Миф как часть духовной культуры первобытного человека и исторический источник.</w:t>
      </w:r>
    </w:p>
    <w:p w14:paraId="53A3B1E7" w14:textId="77777777" w:rsidR="00017A27" w:rsidRPr="00017A27" w:rsidRDefault="00017A27" w:rsidP="00F44AC5">
      <w:pPr>
        <w:shd w:val="clear" w:color="auto" w:fill="FFFFFF"/>
        <w:spacing w:after="0" w:line="240" w:lineRule="auto"/>
        <w:ind w:firstLine="709"/>
        <w:jc w:val="both"/>
        <w:rPr>
          <w:rFonts w:ascii="Times New Roman" w:hAnsi="Times New Roman"/>
          <w:bCs/>
          <w:color w:val="000000"/>
          <w:spacing w:val="-12"/>
          <w:sz w:val="24"/>
          <w:szCs w:val="24"/>
        </w:rPr>
      </w:pPr>
      <w:r w:rsidRPr="00017A27">
        <w:rPr>
          <w:rFonts w:ascii="Times New Roman" w:hAnsi="Times New Roman"/>
          <w:bCs/>
          <w:color w:val="000000"/>
          <w:spacing w:val="-12"/>
          <w:sz w:val="24"/>
          <w:szCs w:val="24"/>
        </w:rPr>
        <w:t>Переход к скотоводству и</w:t>
      </w:r>
      <w:r>
        <w:rPr>
          <w:rFonts w:ascii="Times New Roman" w:hAnsi="Times New Roman"/>
          <w:bCs/>
          <w:color w:val="000000"/>
          <w:spacing w:val="-12"/>
          <w:sz w:val="24"/>
          <w:szCs w:val="24"/>
        </w:rPr>
        <w:t xml:space="preserve"> земледелию как важнейший пере</w:t>
      </w:r>
      <w:r w:rsidRPr="00017A27">
        <w:rPr>
          <w:rFonts w:ascii="Times New Roman" w:hAnsi="Times New Roman"/>
          <w:bCs/>
          <w:color w:val="000000"/>
          <w:spacing w:val="-12"/>
          <w:sz w:val="24"/>
          <w:szCs w:val="24"/>
        </w:rPr>
        <w:t>ворот в жизни первобытного о</w:t>
      </w:r>
      <w:r>
        <w:rPr>
          <w:rFonts w:ascii="Times New Roman" w:hAnsi="Times New Roman"/>
          <w:bCs/>
          <w:color w:val="000000"/>
          <w:spacing w:val="-12"/>
          <w:sz w:val="24"/>
          <w:szCs w:val="24"/>
        </w:rPr>
        <w:t>бщества («неолитическая револю</w:t>
      </w:r>
      <w:r w:rsidRPr="00017A27">
        <w:rPr>
          <w:rFonts w:ascii="Times New Roman" w:hAnsi="Times New Roman"/>
          <w:bCs/>
          <w:color w:val="000000"/>
          <w:spacing w:val="-12"/>
          <w:sz w:val="24"/>
          <w:szCs w:val="24"/>
        </w:rPr>
        <w:t>ция»). Отличия производящего х</w:t>
      </w:r>
      <w:r>
        <w:rPr>
          <w:rFonts w:ascii="Times New Roman" w:hAnsi="Times New Roman"/>
          <w:bCs/>
          <w:color w:val="000000"/>
          <w:spacing w:val="-12"/>
          <w:sz w:val="24"/>
          <w:szCs w:val="24"/>
        </w:rPr>
        <w:t>озяйства от присваивающего. Об</w:t>
      </w:r>
      <w:r w:rsidRPr="00017A27">
        <w:rPr>
          <w:rFonts w:ascii="Times New Roman" w:hAnsi="Times New Roman"/>
          <w:bCs/>
          <w:color w:val="000000"/>
          <w:spacing w:val="-12"/>
          <w:sz w:val="24"/>
          <w:szCs w:val="24"/>
        </w:rPr>
        <w:t>разование родовых общин и племён. Организация родоплеменной власти: вожди и советы старейшин. Совершенствование орудий труда и техники земледелия. Развитие ремёсел и торговли.</w:t>
      </w:r>
    </w:p>
    <w:p w14:paraId="49ECCEB9" w14:textId="77777777" w:rsidR="00017A27" w:rsidRPr="00017A27" w:rsidRDefault="00017A27" w:rsidP="00F44AC5">
      <w:pPr>
        <w:shd w:val="clear" w:color="auto" w:fill="FFFFFF"/>
        <w:spacing w:after="0" w:line="240" w:lineRule="auto"/>
        <w:ind w:firstLine="709"/>
        <w:jc w:val="both"/>
        <w:rPr>
          <w:rFonts w:ascii="Times New Roman" w:hAnsi="Times New Roman"/>
          <w:bCs/>
          <w:color w:val="000000"/>
          <w:spacing w:val="-12"/>
          <w:sz w:val="24"/>
          <w:szCs w:val="24"/>
        </w:rPr>
      </w:pPr>
      <w:r w:rsidRPr="00017A27">
        <w:rPr>
          <w:rFonts w:ascii="Times New Roman" w:hAnsi="Times New Roman"/>
          <w:bCs/>
          <w:color w:val="000000"/>
          <w:spacing w:val="-12"/>
          <w:sz w:val="24"/>
          <w:szCs w:val="24"/>
        </w:rPr>
        <w:t>Предпосылки открытия меди, переход к изготовлению орудий труда из металлов. Смена каменного века бронзовым и последствия этого: появление излишков, разделение племён на земледельцев и скотоводов, появление обмена, денег и торговли. Воз</w:t>
      </w:r>
      <w:r>
        <w:rPr>
          <w:rFonts w:ascii="Times New Roman" w:hAnsi="Times New Roman"/>
          <w:bCs/>
          <w:color w:val="000000"/>
          <w:spacing w:val="-12"/>
          <w:sz w:val="24"/>
          <w:szCs w:val="24"/>
        </w:rPr>
        <w:t>никнове</w:t>
      </w:r>
      <w:r w:rsidRPr="00017A27">
        <w:rPr>
          <w:rFonts w:ascii="Times New Roman" w:hAnsi="Times New Roman"/>
          <w:bCs/>
          <w:color w:val="000000"/>
          <w:spacing w:val="-12"/>
          <w:sz w:val="24"/>
          <w:szCs w:val="24"/>
        </w:rPr>
        <w:t>ние социального неравенства: появление частной собственности, переход от родовой общины к сос</w:t>
      </w:r>
      <w:r>
        <w:rPr>
          <w:rFonts w:ascii="Times New Roman" w:hAnsi="Times New Roman"/>
          <w:bCs/>
          <w:color w:val="000000"/>
          <w:spacing w:val="-12"/>
          <w:sz w:val="24"/>
          <w:szCs w:val="24"/>
        </w:rPr>
        <w:t>едской, формирование знати. Ос</w:t>
      </w:r>
      <w:r w:rsidRPr="00017A27">
        <w:rPr>
          <w:rFonts w:ascii="Times New Roman" w:hAnsi="Times New Roman"/>
          <w:bCs/>
          <w:color w:val="000000"/>
          <w:spacing w:val="-12"/>
          <w:sz w:val="24"/>
          <w:szCs w:val="24"/>
        </w:rPr>
        <w:t xml:space="preserve">новные признаки первобытного периода и цивилизации, факторы и причины изменений в образе </w:t>
      </w:r>
      <w:r>
        <w:rPr>
          <w:rFonts w:ascii="Times New Roman" w:hAnsi="Times New Roman"/>
          <w:bCs/>
          <w:color w:val="000000"/>
          <w:spacing w:val="-12"/>
          <w:sz w:val="24"/>
          <w:szCs w:val="24"/>
        </w:rPr>
        <w:t>жизни и занятиях людей, привед</w:t>
      </w:r>
      <w:r w:rsidRPr="00017A27">
        <w:rPr>
          <w:rFonts w:ascii="Times New Roman" w:hAnsi="Times New Roman"/>
          <w:bCs/>
          <w:color w:val="000000"/>
          <w:spacing w:val="-12"/>
          <w:sz w:val="24"/>
          <w:szCs w:val="24"/>
        </w:rPr>
        <w:t>шие к возникновению цивилиз</w:t>
      </w:r>
      <w:r>
        <w:rPr>
          <w:rFonts w:ascii="Times New Roman" w:hAnsi="Times New Roman"/>
          <w:bCs/>
          <w:color w:val="000000"/>
          <w:spacing w:val="-12"/>
          <w:sz w:val="24"/>
          <w:szCs w:val="24"/>
        </w:rPr>
        <w:t>ации. Основные признаки цивили</w:t>
      </w:r>
      <w:r w:rsidRPr="00017A27">
        <w:rPr>
          <w:rFonts w:ascii="Times New Roman" w:hAnsi="Times New Roman"/>
          <w:bCs/>
          <w:color w:val="000000"/>
          <w:spacing w:val="-12"/>
          <w:sz w:val="24"/>
          <w:szCs w:val="24"/>
        </w:rPr>
        <w:t>зации. Наследие первобытного мира и современность.</w:t>
      </w:r>
    </w:p>
    <w:p w14:paraId="1CC366F3"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spacing w:val="-8"/>
          <w:sz w:val="24"/>
          <w:szCs w:val="24"/>
        </w:rPr>
      </w:pPr>
      <w:r w:rsidRPr="00427019">
        <w:rPr>
          <w:rFonts w:ascii="Times New Roman" w:hAnsi="Times New Roman"/>
          <w:b/>
          <w:bCs/>
          <w:color w:val="000000"/>
          <w:spacing w:val="-10"/>
          <w:sz w:val="24"/>
          <w:szCs w:val="24"/>
        </w:rPr>
        <w:t xml:space="preserve">Повторение и проверка знаний </w:t>
      </w:r>
    </w:p>
    <w:p w14:paraId="0F5146A8" w14:textId="77777777" w:rsidR="00017A27" w:rsidRDefault="00017A27" w:rsidP="00211050">
      <w:pPr>
        <w:shd w:val="clear" w:color="auto" w:fill="FFFFFF"/>
        <w:spacing w:after="0"/>
        <w:ind w:firstLine="709"/>
        <w:jc w:val="both"/>
        <w:rPr>
          <w:rFonts w:ascii="Times New Roman" w:hAnsi="Times New Roman"/>
          <w:color w:val="000000"/>
          <w:spacing w:val="-7"/>
          <w:sz w:val="24"/>
          <w:szCs w:val="24"/>
        </w:rPr>
      </w:pPr>
    </w:p>
    <w:p w14:paraId="3C104E5C" w14:textId="77777777" w:rsidR="00211050" w:rsidRPr="00427019" w:rsidRDefault="006F6635" w:rsidP="00F44AC5">
      <w:pPr>
        <w:shd w:val="clear" w:color="auto" w:fill="FFFFFF"/>
        <w:spacing w:after="0" w:line="240" w:lineRule="auto"/>
        <w:ind w:firstLine="709"/>
        <w:jc w:val="both"/>
        <w:rPr>
          <w:rFonts w:ascii="Times New Roman" w:hAnsi="Times New Roman"/>
          <w:b/>
          <w:bCs/>
          <w:color w:val="000000"/>
          <w:spacing w:val="-5"/>
          <w:sz w:val="24"/>
          <w:szCs w:val="24"/>
        </w:rPr>
      </w:pPr>
      <w:r>
        <w:rPr>
          <w:rFonts w:ascii="Times New Roman" w:hAnsi="Times New Roman"/>
          <w:b/>
          <w:bCs/>
          <w:color w:val="000000"/>
          <w:spacing w:val="-6"/>
          <w:sz w:val="24"/>
          <w:szCs w:val="24"/>
        </w:rPr>
        <w:t>Раздел</w:t>
      </w:r>
      <w:r w:rsidR="00211050" w:rsidRPr="00427019">
        <w:rPr>
          <w:rFonts w:ascii="Times New Roman" w:hAnsi="Times New Roman"/>
          <w:b/>
          <w:bCs/>
          <w:color w:val="000000"/>
          <w:spacing w:val="-6"/>
          <w:sz w:val="24"/>
          <w:szCs w:val="24"/>
        </w:rPr>
        <w:t xml:space="preserve"> </w:t>
      </w:r>
      <w:r w:rsidR="00211050" w:rsidRPr="00427019">
        <w:rPr>
          <w:rFonts w:ascii="Times New Roman" w:hAnsi="Times New Roman"/>
          <w:b/>
          <w:bCs/>
          <w:color w:val="000000"/>
          <w:spacing w:val="-6"/>
          <w:sz w:val="24"/>
          <w:szCs w:val="24"/>
          <w:lang w:val="en-US"/>
        </w:rPr>
        <w:t>II</w:t>
      </w:r>
      <w:r w:rsidR="00211050" w:rsidRPr="00427019">
        <w:rPr>
          <w:rFonts w:ascii="Times New Roman" w:hAnsi="Times New Roman"/>
          <w:b/>
          <w:bCs/>
          <w:color w:val="000000"/>
          <w:spacing w:val="-6"/>
          <w:sz w:val="24"/>
          <w:szCs w:val="24"/>
        </w:rPr>
        <w:t xml:space="preserve">. </w:t>
      </w:r>
      <w:r>
        <w:rPr>
          <w:rFonts w:ascii="Times New Roman" w:hAnsi="Times New Roman"/>
          <w:b/>
          <w:bCs/>
          <w:color w:val="000000"/>
          <w:spacing w:val="-2"/>
          <w:sz w:val="24"/>
          <w:szCs w:val="24"/>
        </w:rPr>
        <w:t>Древний Восток</w:t>
      </w:r>
      <w:r>
        <w:rPr>
          <w:rFonts w:ascii="Times New Roman" w:hAnsi="Times New Roman"/>
          <w:b/>
          <w:bCs/>
          <w:color w:val="000000"/>
          <w:spacing w:val="-6"/>
          <w:sz w:val="24"/>
          <w:szCs w:val="24"/>
        </w:rPr>
        <w:t xml:space="preserve"> </w:t>
      </w:r>
      <w:r w:rsidR="00C9271A">
        <w:rPr>
          <w:rFonts w:ascii="Times New Roman" w:hAnsi="Times New Roman"/>
          <w:b/>
          <w:bCs/>
          <w:color w:val="000000"/>
          <w:spacing w:val="-5"/>
          <w:sz w:val="24"/>
          <w:szCs w:val="24"/>
        </w:rPr>
        <w:t>(15 ч + 4 ч на повторение</w:t>
      </w:r>
      <w:r w:rsidR="00211050" w:rsidRPr="00427019">
        <w:rPr>
          <w:rFonts w:ascii="Times New Roman" w:hAnsi="Times New Roman"/>
          <w:b/>
          <w:bCs/>
          <w:color w:val="000000"/>
          <w:spacing w:val="-5"/>
          <w:sz w:val="24"/>
          <w:szCs w:val="24"/>
        </w:rPr>
        <w:t>)</w:t>
      </w:r>
    </w:p>
    <w:p w14:paraId="589AE328" w14:textId="77777777" w:rsidR="00211050" w:rsidRPr="00C9271A" w:rsidRDefault="00211050" w:rsidP="00F44AC5">
      <w:pPr>
        <w:shd w:val="clear" w:color="auto" w:fill="FFFFFF"/>
        <w:spacing w:after="0" w:line="240" w:lineRule="auto"/>
        <w:ind w:firstLine="709"/>
        <w:jc w:val="both"/>
        <w:rPr>
          <w:rFonts w:ascii="Times New Roman" w:hAnsi="Times New Roman"/>
          <w:color w:val="000000"/>
          <w:spacing w:val="-10"/>
          <w:sz w:val="24"/>
          <w:szCs w:val="24"/>
        </w:rPr>
      </w:pPr>
      <w:r w:rsidRPr="00C9271A">
        <w:rPr>
          <w:rFonts w:ascii="Times New Roman" w:hAnsi="Times New Roman"/>
          <w:color w:val="000000"/>
          <w:spacing w:val="-7"/>
          <w:sz w:val="24"/>
          <w:szCs w:val="24"/>
        </w:rPr>
        <w:t xml:space="preserve">Местоположение и природные условия </w:t>
      </w:r>
      <w:r w:rsidR="00C9271A" w:rsidRPr="00C9271A">
        <w:rPr>
          <w:rFonts w:ascii="Times New Roman" w:hAnsi="Times New Roman"/>
          <w:color w:val="000000"/>
          <w:spacing w:val="-7"/>
          <w:sz w:val="24"/>
          <w:szCs w:val="24"/>
        </w:rPr>
        <w:t>Египта</w:t>
      </w:r>
      <w:r w:rsidRPr="00C9271A">
        <w:rPr>
          <w:rFonts w:ascii="Times New Roman" w:hAnsi="Times New Roman"/>
          <w:color w:val="000000"/>
          <w:spacing w:val="-7"/>
          <w:sz w:val="24"/>
          <w:szCs w:val="24"/>
        </w:rPr>
        <w:t>. Южный и Се</w:t>
      </w:r>
      <w:r w:rsidRPr="00C9271A">
        <w:rPr>
          <w:rFonts w:ascii="Times New Roman" w:hAnsi="Times New Roman"/>
          <w:color w:val="000000"/>
          <w:spacing w:val="-9"/>
          <w:sz w:val="24"/>
          <w:szCs w:val="24"/>
        </w:rPr>
        <w:t>верный Египет (Дельта). Разливы Нила. Труд земледельцев. Ирри</w:t>
      </w:r>
      <w:r w:rsidRPr="00C9271A">
        <w:rPr>
          <w:rFonts w:ascii="Times New Roman" w:hAnsi="Times New Roman"/>
          <w:color w:val="000000"/>
          <w:spacing w:val="-8"/>
          <w:sz w:val="24"/>
          <w:szCs w:val="24"/>
        </w:rPr>
        <w:t xml:space="preserve">гационные сооружения. Папирус. Иероглифическая письменность </w:t>
      </w:r>
      <w:r w:rsidRPr="00C9271A">
        <w:rPr>
          <w:rFonts w:ascii="Times New Roman" w:hAnsi="Times New Roman"/>
          <w:color w:val="000000"/>
          <w:spacing w:val="-5"/>
          <w:sz w:val="24"/>
          <w:szCs w:val="24"/>
        </w:rPr>
        <w:t xml:space="preserve">египтян. Объединение Южного и Северного Египта. Мемфис — </w:t>
      </w:r>
      <w:r w:rsidRPr="00C9271A">
        <w:rPr>
          <w:rFonts w:ascii="Times New Roman" w:hAnsi="Times New Roman"/>
          <w:color w:val="000000"/>
          <w:spacing w:val="-10"/>
          <w:sz w:val="24"/>
          <w:szCs w:val="24"/>
        </w:rPr>
        <w:t>столица единого государства.</w:t>
      </w:r>
    </w:p>
    <w:p w14:paraId="4909572A" w14:textId="77777777" w:rsidR="00211050" w:rsidRPr="00C9271A" w:rsidRDefault="00211050" w:rsidP="00F44AC5">
      <w:pPr>
        <w:shd w:val="clear" w:color="auto" w:fill="FFFFFF"/>
        <w:spacing w:after="0" w:line="240" w:lineRule="auto"/>
        <w:ind w:firstLine="709"/>
        <w:jc w:val="both"/>
        <w:rPr>
          <w:rFonts w:ascii="Times New Roman" w:hAnsi="Times New Roman"/>
          <w:color w:val="000000"/>
          <w:spacing w:val="-8"/>
          <w:sz w:val="24"/>
          <w:szCs w:val="24"/>
        </w:rPr>
      </w:pPr>
      <w:r w:rsidRPr="00C9271A">
        <w:rPr>
          <w:rFonts w:ascii="Times New Roman" w:hAnsi="Times New Roman"/>
          <w:color w:val="000000"/>
          <w:spacing w:val="-7"/>
          <w:sz w:val="24"/>
          <w:szCs w:val="24"/>
        </w:rPr>
        <w:t>Природные условия и население. Южное Междуречье (Двуре</w:t>
      </w:r>
      <w:r w:rsidRPr="00C9271A">
        <w:rPr>
          <w:rFonts w:ascii="Times New Roman" w:hAnsi="Times New Roman"/>
          <w:color w:val="000000"/>
          <w:spacing w:val="-8"/>
          <w:sz w:val="24"/>
          <w:szCs w:val="24"/>
        </w:rPr>
        <w:t xml:space="preserve">чье). Шумеры. Разливы Евфрата и Тигра. Города из глиняных </w:t>
      </w:r>
      <w:r w:rsidRPr="00C9271A">
        <w:rPr>
          <w:rFonts w:ascii="Times New Roman" w:hAnsi="Times New Roman"/>
          <w:color w:val="000000"/>
          <w:spacing w:val="-6"/>
          <w:sz w:val="24"/>
          <w:szCs w:val="24"/>
        </w:rPr>
        <w:t>кирпичей. Город Ур. Храмовая архитектура (зиккураты). Клино</w:t>
      </w:r>
      <w:r w:rsidRPr="00C9271A">
        <w:rPr>
          <w:rFonts w:ascii="Times New Roman" w:hAnsi="Times New Roman"/>
          <w:color w:val="000000"/>
          <w:spacing w:val="-8"/>
          <w:sz w:val="24"/>
          <w:szCs w:val="24"/>
        </w:rPr>
        <w:t>пись, Глиняные книги. Поэма о Гильгамеше. Сказание о потопе.</w:t>
      </w:r>
    </w:p>
    <w:p w14:paraId="0661B3BD" w14:textId="77777777" w:rsidR="00211050" w:rsidRPr="00C9271A" w:rsidRDefault="00211050" w:rsidP="00F44AC5">
      <w:pPr>
        <w:shd w:val="clear" w:color="auto" w:fill="FFFFFF"/>
        <w:spacing w:after="0" w:line="240" w:lineRule="auto"/>
        <w:ind w:firstLine="709"/>
        <w:jc w:val="both"/>
        <w:rPr>
          <w:rFonts w:ascii="Times New Roman" w:hAnsi="Times New Roman"/>
          <w:color w:val="000000"/>
          <w:spacing w:val="-9"/>
          <w:sz w:val="24"/>
          <w:szCs w:val="24"/>
        </w:rPr>
      </w:pPr>
      <w:r w:rsidRPr="00C9271A">
        <w:rPr>
          <w:rFonts w:ascii="Times New Roman" w:hAnsi="Times New Roman"/>
          <w:color w:val="000000"/>
          <w:spacing w:val="-9"/>
          <w:sz w:val="24"/>
          <w:szCs w:val="24"/>
        </w:rPr>
        <w:t>Возвышение Вавилона. Законы Хаммурапи — важный истори</w:t>
      </w:r>
      <w:r w:rsidRPr="00C9271A">
        <w:rPr>
          <w:rFonts w:ascii="Times New Roman" w:hAnsi="Times New Roman"/>
          <w:color w:val="000000"/>
          <w:spacing w:val="-2"/>
          <w:sz w:val="24"/>
          <w:szCs w:val="24"/>
        </w:rPr>
        <w:t xml:space="preserve">ческий источник. Открытие памятника, его структура. Понятие </w:t>
      </w:r>
      <w:r w:rsidRPr="00C9271A">
        <w:rPr>
          <w:rFonts w:ascii="Times New Roman" w:hAnsi="Times New Roman"/>
          <w:color w:val="000000"/>
          <w:spacing w:val="-7"/>
          <w:sz w:val="24"/>
          <w:szCs w:val="24"/>
        </w:rPr>
        <w:t xml:space="preserve">«закон». Вавилонское общество по законам Хаммурапи. Значение </w:t>
      </w:r>
      <w:r w:rsidRPr="00C9271A">
        <w:rPr>
          <w:rFonts w:ascii="Times New Roman" w:hAnsi="Times New Roman"/>
          <w:color w:val="000000"/>
          <w:spacing w:val="-9"/>
          <w:sz w:val="24"/>
          <w:szCs w:val="24"/>
        </w:rPr>
        <w:t>законов Хаммурапи.</w:t>
      </w:r>
    </w:p>
    <w:p w14:paraId="6D390617" w14:textId="77777777" w:rsidR="00C9271A" w:rsidRDefault="00211050" w:rsidP="00F44AC5">
      <w:pPr>
        <w:shd w:val="clear" w:color="auto" w:fill="FFFFFF"/>
        <w:spacing w:after="0" w:line="240" w:lineRule="auto"/>
        <w:ind w:firstLine="709"/>
        <w:jc w:val="both"/>
        <w:rPr>
          <w:rFonts w:ascii="Times New Roman" w:hAnsi="Times New Roman"/>
          <w:color w:val="000000"/>
          <w:spacing w:val="-10"/>
          <w:sz w:val="24"/>
          <w:szCs w:val="24"/>
        </w:rPr>
      </w:pPr>
      <w:r w:rsidRPr="00C9271A">
        <w:rPr>
          <w:rFonts w:ascii="Times New Roman" w:hAnsi="Times New Roman"/>
          <w:color w:val="000000"/>
          <w:spacing w:val="-8"/>
          <w:sz w:val="24"/>
          <w:szCs w:val="24"/>
        </w:rPr>
        <w:t xml:space="preserve">Возникновение цивилизации в Древней Индии и Китае. Страна </w:t>
      </w:r>
      <w:r w:rsidRPr="00C9271A">
        <w:rPr>
          <w:rFonts w:ascii="Times New Roman" w:hAnsi="Times New Roman"/>
          <w:color w:val="000000"/>
          <w:spacing w:val="-3"/>
          <w:sz w:val="24"/>
          <w:szCs w:val="24"/>
        </w:rPr>
        <w:t xml:space="preserve">между Гималаями и океаном. Природные условия и население. </w:t>
      </w:r>
      <w:r w:rsidRPr="00C9271A">
        <w:rPr>
          <w:rFonts w:ascii="Times New Roman" w:hAnsi="Times New Roman"/>
          <w:color w:val="000000"/>
          <w:spacing w:val="-12"/>
          <w:sz w:val="24"/>
          <w:szCs w:val="24"/>
        </w:rPr>
        <w:t xml:space="preserve">Древнейшие города в долине Инда. Археологические находки. </w:t>
      </w:r>
      <w:proofErr w:type="spellStart"/>
      <w:r w:rsidRPr="00C9271A">
        <w:rPr>
          <w:rFonts w:ascii="Times New Roman" w:hAnsi="Times New Roman"/>
          <w:color w:val="000000"/>
          <w:spacing w:val="-12"/>
          <w:sz w:val="24"/>
          <w:szCs w:val="24"/>
        </w:rPr>
        <w:t>Неде</w:t>
      </w:r>
      <w:r w:rsidRPr="00C9271A">
        <w:rPr>
          <w:rFonts w:ascii="Times New Roman" w:hAnsi="Times New Roman"/>
          <w:color w:val="000000"/>
          <w:spacing w:val="-4"/>
          <w:sz w:val="24"/>
          <w:szCs w:val="24"/>
        </w:rPr>
        <w:t>шифрованная</w:t>
      </w:r>
      <w:proofErr w:type="spellEnd"/>
      <w:r w:rsidRPr="00C9271A">
        <w:rPr>
          <w:rFonts w:ascii="Times New Roman" w:hAnsi="Times New Roman"/>
          <w:color w:val="000000"/>
          <w:spacing w:val="-4"/>
          <w:sz w:val="24"/>
          <w:szCs w:val="24"/>
        </w:rPr>
        <w:t xml:space="preserve"> письменность. Местоположение и природа Китая. </w:t>
      </w:r>
      <w:r w:rsidRPr="00C9271A">
        <w:rPr>
          <w:rFonts w:ascii="Times New Roman" w:hAnsi="Times New Roman"/>
          <w:color w:val="000000"/>
          <w:spacing w:val="-10"/>
          <w:sz w:val="24"/>
          <w:szCs w:val="24"/>
        </w:rPr>
        <w:t>Хуанхэ - «река, надрывающая сердце». Первые государства в Китае.</w:t>
      </w:r>
    </w:p>
    <w:p w14:paraId="3FAB958B" w14:textId="77777777" w:rsidR="00C9271A" w:rsidRPr="00C9271A" w:rsidRDefault="00C9271A" w:rsidP="00F44AC5">
      <w:pPr>
        <w:shd w:val="clear" w:color="auto" w:fill="FFFFFF"/>
        <w:spacing w:after="0" w:line="240" w:lineRule="auto"/>
        <w:ind w:firstLine="709"/>
        <w:jc w:val="both"/>
        <w:rPr>
          <w:rFonts w:ascii="Times New Roman" w:hAnsi="Times New Roman"/>
          <w:b/>
          <w:color w:val="000000"/>
          <w:spacing w:val="-10"/>
          <w:sz w:val="24"/>
          <w:szCs w:val="24"/>
        </w:rPr>
      </w:pPr>
      <w:r w:rsidRPr="00C9271A">
        <w:rPr>
          <w:rFonts w:ascii="Times New Roman" w:hAnsi="Times New Roman"/>
          <w:b/>
          <w:color w:val="000000"/>
          <w:spacing w:val="-10"/>
          <w:sz w:val="24"/>
          <w:szCs w:val="24"/>
        </w:rPr>
        <w:t>Повторение и проверка знаний</w:t>
      </w:r>
    </w:p>
    <w:p w14:paraId="3494D2A2" w14:textId="77777777" w:rsidR="00211050" w:rsidRPr="00C9271A" w:rsidRDefault="00211050" w:rsidP="00F44AC5">
      <w:pPr>
        <w:shd w:val="clear" w:color="auto" w:fill="FFFFFF"/>
        <w:spacing w:after="0" w:line="240" w:lineRule="auto"/>
        <w:ind w:firstLine="709"/>
        <w:jc w:val="both"/>
        <w:rPr>
          <w:rFonts w:ascii="Times New Roman" w:hAnsi="Times New Roman"/>
          <w:color w:val="000000"/>
          <w:spacing w:val="-3"/>
          <w:sz w:val="24"/>
          <w:szCs w:val="24"/>
        </w:rPr>
      </w:pPr>
      <w:r w:rsidRPr="00C9271A">
        <w:rPr>
          <w:rFonts w:ascii="Times New Roman" w:hAnsi="Times New Roman"/>
          <w:color w:val="000000"/>
          <w:spacing w:val="-8"/>
          <w:sz w:val="24"/>
          <w:szCs w:val="24"/>
        </w:rPr>
        <w:t xml:space="preserve">Вещественные и письменные памятники истории Египта. </w:t>
      </w:r>
      <w:r w:rsidRPr="00C9271A">
        <w:rPr>
          <w:rFonts w:ascii="Times New Roman" w:hAnsi="Times New Roman"/>
          <w:color w:val="000000"/>
          <w:spacing w:val="-2"/>
          <w:sz w:val="24"/>
          <w:szCs w:val="24"/>
        </w:rPr>
        <w:t xml:space="preserve">Дешифровка иероглифов Шампольоном. Пирамиды Египта. </w:t>
      </w:r>
      <w:r w:rsidRPr="00C9271A">
        <w:rPr>
          <w:rFonts w:ascii="Times New Roman" w:hAnsi="Times New Roman"/>
          <w:color w:val="000000"/>
          <w:spacing w:val="-9"/>
          <w:sz w:val="24"/>
          <w:szCs w:val="24"/>
        </w:rPr>
        <w:t xml:space="preserve">Строительство пирамиды Хеопса, Мумии и представления египтян </w:t>
      </w:r>
      <w:r w:rsidRPr="00C9271A">
        <w:rPr>
          <w:rFonts w:ascii="Times New Roman" w:hAnsi="Times New Roman"/>
          <w:color w:val="000000"/>
          <w:spacing w:val="-7"/>
          <w:sz w:val="24"/>
          <w:szCs w:val="24"/>
        </w:rPr>
        <w:t xml:space="preserve">о </w:t>
      </w:r>
      <w:r w:rsidRPr="00C9271A">
        <w:rPr>
          <w:rFonts w:ascii="Times New Roman" w:hAnsi="Times New Roman"/>
          <w:color w:val="000000"/>
          <w:spacing w:val="-7"/>
          <w:sz w:val="24"/>
          <w:szCs w:val="24"/>
        </w:rPr>
        <w:lastRenderedPageBreak/>
        <w:t xml:space="preserve">загробной жизни. Фараон — повелитель Египта, Обожествление </w:t>
      </w:r>
      <w:r w:rsidRPr="00C9271A">
        <w:rPr>
          <w:rFonts w:ascii="Times New Roman" w:hAnsi="Times New Roman"/>
          <w:color w:val="000000"/>
          <w:spacing w:val="-3"/>
          <w:sz w:val="24"/>
          <w:szCs w:val="24"/>
        </w:rPr>
        <w:t>фараонов. Восточная деспотия. Вельможи, чиновники и писцы.</w:t>
      </w:r>
      <w:r w:rsidR="00C9271A" w:rsidRPr="00C9271A">
        <w:rPr>
          <w:rFonts w:ascii="Times New Roman" w:hAnsi="Times New Roman"/>
          <w:color w:val="000000"/>
          <w:spacing w:val="-3"/>
          <w:sz w:val="24"/>
          <w:szCs w:val="24"/>
        </w:rPr>
        <w:t xml:space="preserve"> </w:t>
      </w:r>
      <w:r w:rsidRPr="00C9271A">
        <w:rPr>
          <w:rFonts w:ascii="Times New Roman" w:hAnsi="Times New Roman"/>
          <w:color w:val="000000"/>
          <w:spacing w:val="-10"/>
          <w:sz w:val="24"/>
          <w:szCs w:val="24"/>
        </w:rPr>
        <w:t>Налоговое обложение.</w:t>
      </w:r>
    </w:p>
    <w:p w14:paraId="4C616239" w14:textId="77777777" w:rsidR="00211050" w:rsidRPr="00C9271A" w:rsidRDefault="00211050" w:rsidP="00F44AC5">
      <w:pPr>
        <w:shd w:val="clear" w:color="auto" w:fill="FFFFFF"/>
        <w:spacing w:after="0" w:line="240" w:lineRule="auto"/>
        <w:ind w:firstLine="709"/>
        <w:jc w:val="both"/>
        <w:rPr>
          <w:rFonts w:ascii="Times New Roman" w:hAnsi="Times New Roman"/>
          <w:color w:val="000000"/>
          <w:spacing w:val="-8"/>
          <w:sz w:val="24"/>
          <w:szCs w:val="24"/>
        </w:rPr>
      </w:pPr>
      <w:r w:rsidRPr="00C9271A">
        <w:rPr>
          <w:rFonts w:ascii="Times New Roman" w:hAnsi="Times New Roman"/>
          <w:color w:val="000000"/>
          <w:spacing w:val="-7"/>
          <w:sz w:val="24"/>
          <w:szCs w:val="24"/>
        </w:rPr>
        <w:t xml:space="preserve">Трудовой год крестьян-земледельцев. </w:t>
      </w:r>
      <w:proofErr w:type="spellStart"/>
      <w:r w:rsidRPr="00C9271A">
        <w:rPr>
          <w:rFonts w:ascii="Times New Roman" w:hAnsi="Times New Roman"/>
          <w:color w:val="000000"/>
          <w:spacing w:val="-7"/>
          <w:sz w:val="24"/>
          <w:szCs w:val="24"/>
        </w:rPr>
        <w:t>Шадуфы</w:t>
      </w:r>
      <w:proofErr w:type="spellEnd"/>
      <w:r w:rsidRPr="00C9271A">
        <w:rPr>
          <w:rFonts w:ascii="Times New Roman" w:hAnsi="Times New Roman"/>
          <w:color w:val="000000"/>
          <w:spacing w:val="-7"/>
          <w:sz w:val="24"/>
          <w:szCs w:val="24"/>
        </w:rPr>
        <w:t>. Древнеегипет</w:t>
      </w:r>
      <w:r w:rsidRPr="00C9271A">
        <w:rPr>
          <w:rFonts w:ascii="Times New Roman" w:hAnsi="Times New Roman"/>
          <w:color w:val="000000"/>
          <w:spacing w:val="-6"/>
          <w:sz w:val="24"/>
          <w:szCs w:val="24"/>
        </w:rPr>
        <w:t>ские ремесленники. Жизнь простого египтянина. В усадьбе вель</w:t>
      </w:r>
      <w:r w:rsidRPr="00C9271A">
        <w:rPr>
          <w:rFonts w:ascii="Times New Roman" w:hAnsi="Times New Roman"/>
          <w:color w:val="000000"/>
          <w:spacing w:val="-3"/>
          <w:sz w:val="24"/>
          <w:szCs w:val="24"/>
        </w:rPr>
        <w:t xml:space="preserve">можи. Быт, одежда, развлечения. Жречество и его роль в жизни </w:t>
      </w:r>
      <w:r w:rsidRPr="00C9271A">
        <w:rPr>
          <w:rFonts w:ascii="Times New Roman" w:hAnsi="Times New Roman"/>
          <w:color w:val="000000"/>
          <w:sz w:val="24"/>
          <w:szCs w:val="24"/>
        </w:rPr>
        <w:t xml:space="preserve">страны. Исторические свидетельства о народном восстании в </w:t>
      </w:r>
      <w:r w:rsidRPr="00C9271A">
        <w:rPr>
          <w:rFonts w:ascii="Times New Roman" w:hAnsi="Times New Roman"/>
          <w:color w:val="000000"/>
          <w:spacing w:val="-8"/>
          <w:sz w:val="24"/>
          <w:szCs w:val="24"/>
        </w:rPr>
        <w:t xml:space="preserve">Египте. Завоевание Египта </w:t>
      </w:r>
      <w:proofErr w:type="spellStart"/>
      <w:r w:rsidRPr="00C9271A">
        <w:rPr>
          <w:rFonts w:ascii="Times New Roman" w:hAnsi="Times New Roman"/>
          <w:color w:val="000000"/>
          <w:spacing w:val="-8"/>
          <w:sz w:val="24"/>
          <w:szCs w:val="24"/>
        </w:rPr>
        <w:t>гиксосами</w:t>
      </w:r>
      <w:proofErr w:type="spellEnd"/>
      <w:r w:rsidRPr="00C9271A">
        <w:rPr>
          <w:rFonts w:ascii="Times New Roman" w:hAnsi="Times New Roman"/>
          <w:color w:val="000000"/>
          <w:spacing w:val="-8"/>
          <w:sz w:val="24"/>
          <w:szCs w:val="24"/>
        </w:rPr>
        <w:t>.</w:t>
      </w:r>
    </w:p>
    <w:p w14:paraId="4F020896" w14:textId="77777777" w:rsidR="00211050" w:rsidRPr="00C9271A" w:rsidRDefault="00211050" w:rsidP="00F44AC5">
      <w:pPr>
        <w:shd w:val="clear" w:color="auto" w:fill="FFFFFF"/>
        <w:spacing w:after="0" w:line="240" w:lineRule="auto"/>
        <w:ind w:firstLine="709"/>
        <w:jc w:val="both"/>
        <w:rPr>
          <w:rFonts w:ascii="Times New Roman" w:hAnsi="Times New Roman"/>
          <w:color w:val="000000"/>
          <w:spacing w:val="-9"/>
          <w:sz w:val="24"/>
          <w:szCs w:val="24"/>
        </w:rPr>
      </w:pPr>
      <w:r w:rsidRPr="00C9271A">
        <w:rPr>
          <w:rFonts w:ascii="Times New Roman" w:hAnsi="Times New Roman"/>
          <w:color w:val="000000"/>
          <w:spacing w:val="-7"/>
          <w:sz w:val="24"/>
          <w:szCs w:val="24"/>
        </w:rPr>
        <w:t xml:space="preserve">Египетское войско и освобождение страны от власти </w:t>
      </w:r>
      <w:proofErr w:type="spellStart"/>
      <w:r w:rsidRPr="00C9271A">
        <w:rPr>
          <w:rFonts w:ascii="Times New Roman" w:hAnsi="Times New Roman"/>
          <w:color w:val="000000"/>
          <w:spacing w:val="-7"/>
          <w:sz w:val="24"/>
          <w:szCs w:val="24"/>
        </w:rPr>
        <w:t>гиксосов</w:t>
      </w:r>
      <w:proofErr w:type="spellEnd"/>
      <w:r w:rsidRPr="00C9271A">
        <w:rPr>
          <w:rFonts w:ascii="Times New Roman" w:hAnsi="Times New Roman"/>
          <w:color w:val="000000"/>
          <w:spacing w:val="-7"/>
          <w:sz w:val="24"/>
          <w:szCs w:val="24"/>
        </w:rPr>
        <w:t xml:space="preserve">. </w:t>
      </w:r>
      <w:r w:rsidRPr="00C9271A">
        <w:rPr>
          <w:rFonts w:ascii="Times New Roman" w:hAnsi="Times New Roman"/>
          <w:color w:val="000000"/>
          <w:spacing w:val="-8"/>
          <w:sz w:val="24"/>
          <w:szCs w:val="24"/>
        </w:rPr>
        <w:t>Фивы — столица Египта. Правление Хатшепсут, фараона-женщи</w:t>
      </w:r>
      <w:r w:rsidRPr="00C9271A">
        <w:rPr>
          <w:rFonts w:ascii="Times New Roman" w:hAnsi="Times New Roman"/>
          <w:color w:val="000000"/>
          <w:spacing w:val="-9"/>
          <w:sz w:val="24"/>
          <w:szCs w:val="24"/>
        </w:rPr>
        <w:t xml:space="preserve">ны. Завоевания Тутмоса </w:t>
      </w:r>
      <w:r w:rsidRPr="00C9271A">
        <w:rPr>
          <w:rFonts w:ascii="Times New Roman" w:hAnsi="Times New Roman"/>
          <w:color w:val="000000"/>
          <w:spacing w:val="4"/>
          <w:sz w:val="24"/>
          <w:szCs w:val="24"/>
          <w:lang w:val="en-US"/>
        </w:rPr>
        <w:t>III</w:t>
      </w:r>
      <w:r w:rsidRPr="00C9271A">
        <w:rPr>
          <w:rFonts w:ascii="Times New Roman" w:hAnsi="Times New Roman"/>
          <w:color w:val="000000"/>
          <w:spacing w:val="4"/>
          <w:sz w:val="24"/>
          <w:szCs w:val="24"/>
        </w:rPr>
        <w:t>.</w:t>
      </w:r>
      <w:r w:rsidRPr="00C9271A">
        <w:rPr>
          <w:rFonts w:ascii="Times New Roman" w:hAnsi="Times New Roman"/>
          <w:color w:val="000000"/>
          <w:sz w:val="24"/>
          <w:szCs w:val="24"/>
        </w:rPr>
        <w:t xml:space="preserve"> </w:t>
      </w:r>
      <w:r w:rsidRPr="00C9271A">
        <w:rPr>
          <w:rFonts w:ascii="Times New Roman" w:hAnsi="Times New Roman"/>
          <w:color w:val="000000"/>
          <w:spacing w:val="-9"/>
          <w:sz w:val="24"/>
          <w:szCs w:val="24"/>
        </w:rPr>
        <w:t xml:space="preserve">Поход на </w:t>
      </w:r>
      <w:proofErr w:type="spellStart"/>
      <w:r w:rsidRPr="00C9271A">
        <w:rPr>
          <w:rFonts w:ascii="Times New Roman" w:hAnsi="Times New Roman"/>
          <w:color w:val="000000"/>
          <w:spacing w:val="-9"/>
          <w:sz w:val="24"/>
          <w:szCs w:val="24"/>
        </w:rPr>
        <w:t>Мегиддо</w:t>
      </w:r>
      <w:proofErr w:type="spellEnd"/>
      <w:r w:rsidRPr="00C9271A">
        <w:rPr>
          <w:rFonts w:ascii="Times New Roman" w:hAnsi="Times New Roman"/>
          <w:color w:val="000000"/>
          <w:spacing w:val="-9"/>
          <w:sz w:val="24"/>
          <w:szCs w:val="24"/>
        </w:rPr>
        <w:t>. Ограбление завое</w:t>
      </w:r>
      <w:r w:rsidRPr="00C9271A">
        <w:rPr>
          <w:rFonts w:ascii="Times New Roman" w:hAnsi="Times New Roman"/>
          <w:color w:val="000000"/>
          <w:spacing w:val="-10"/>
          <w:sz w:val="24"/>
          <w:szCs w:val="24"/>
        </w:rPr>
        <w:t xml:space="preserve">ванных стран. Фараон Эхнатон и победители жрецы. Последующее </w:t>
      </w:r>
      <w:r w:rsidRPr="00C9271A">
        <w:rPr>
          <w:rFonts w:ascii="Times New Roman" w:hAnsi="Times New Roman"/>
          <w:color w:val="000000"/>
          <w:spacing w:val="-9"/>
          <w:sz w:val="24"/>
          <w:szCs w:val="24"/>
        </w:rPr>
        <w:t>ослабление Египта.</w:t>
      </w:r>
    </w:p>
    <w:p w14:paraId="1C104134" w14:textId="77777777" w:rsidR="00211050" w:rsidRPr="00C9271A" w:rsidRDefault="00211050" w:rsidP="00F44AC5">
      <w:pPr>
        <w:shd w:val="clear" w:color="auto" w:fill="FFFFFF"/>
        <w:spacing w:after="0" w:line="240" w:lineRule="auto"/>
        <w:ind w:firstLine="709"/>
        <w:jc w:val="both"/>
        <w:rPr>
          <w:rFonts w:ascii="Times New Roman" w:hAnsi="Times New Roman"/>
          <w:color w:val="000000"/>
          <w:spacing w:val="-8"/>
          <w:sz w:val="24"/>
          <w:szCs w:val="24"/>
        </w:rPr>
      </w:pPr>
      <w:r w:rsidRPr="00C9271A">
        <w:rPr>
          <w:rFonts w:ascii="Times New Roman" w:hAnsi="Times New Roman"/>
          <w:color w:val="000000"/>
          <w:spacing w:val="-8"/>
          <w:sz w:val="24"/>
          <w:szCs w:val="24"/>
        </w:rPr>
        <w:t>Особенности древнеегипетской скульптуры и живописи. Боль</w:t>
      </w:r>
      <w:r w:rsidRPr="00C9271A">
        <w:rPr>
          <w:rFonts w:ascii="Times New Roman" w:hAnsi="Times New Roman"/>
          <w:color w:val="000000"/>
          <w:spacing w:val="-6"/>
          <w:sz w:val="24"/>
          <w:szCs w:val="24"/>
        </w:rPr>
        <w:t>шой сфинкс. Древнеегипетская религия и мифология. Боги егип</w:t>
      </w:r>
      <w:r w:rsidRPr="00C9271A">
        <w:rPr>
          <w:rFonts w:ascii="Times New Roman" w:hAnsi="Times New Roman"/>
          <w:color w:val="000000"/>
          <w:spacing w:val="-7"/>
          <w:sz w:val="24"/>
          <w:szCs w:val="24"/>
        </w:rPr>
        <w:t xml:space="preserve">тян. Миф об Осирисе и Исиде. Научные знания египтян в области </w:t>
      </w:r>
      <w:r w:rsidRPr="00C9271A">
        <w:rPr>
          <w:rFonts w:ascii="Times New Roman" w:hAnsi="Times New Roman"/>
          <w:color w:val="000000"/>
          <w:spacing w:val="-8"/>
          <w:sz w:val="24"/>
          <w:szCs w:val="24"/>
        </w:rPr>
        <w:t>математики, астрономии, медицины. Понятие «культура».</w:t>
      </w:r>
    </w:p>
    <w:p w14:paraId="36A23225" w14:textId="77777777" w:rsidR="00211050" w:rsidRPr="00C9271A" w:rsidRDefault="00211050" w:rsidP="00F44AC5">
      <w:pPr>
        <w:shd w:val="clear" w:color="auto" w:fill="FFFFFF"/>
        <w:spacing w:after="0" w:line="240" w:lineRule="auto"/>
        <w:ind w:firstLine="709"/>
        <w:jc w:val="both"/>
        <w:rPr>
          <w:rFonts w:ascii="Times New Roman" w:hAnsi="Times New Roman"/>
          <w:b/>
          <w:bCs/>
          <w:color w:val="000000"/>
          <w:spacing w:val="-9"/>
          <w:sz w:val="24"/>
          <w:szCs w:val="24"/>
        </w:rPr>
      </w:pPr>
      <w:r w:rsidRPr="00C9271A">
        <w:rPr>
          <w:rFonts w:ascii="Times New Roman" w:hAnsi="Times New Roman"/>
          <w:b/>
          <w:bCs/>
          <w:color w:val="000000"/>
          <w:spacing w:val="-15"/>
          <w:sz w:val="24"/>
          <w:szCs w:val="24"/>
        </w:rPr>
        <w:t xml:space="preserve">Повторение и проверка знаний </w:t>
      </w:r>
    </w:p>
    <w:p w14:paraId="076A8F82" w14:textId="77777777" w:rsidR="00C9271A" w:rsidRPr="00C9271A" w:rsidRDefault="00C9271A" w:rsidP="00F44AC5">
      <w:pPr>
        <w:shd w:val="clear" w:color="auto" w:fill="FFFFFF"/>
        <w:spacing w:after="0" w:line="240" w:lineRule="auto"/>
        <w:ind w:firstLine="709"/>
        <w:jc w:val="both"/>
        <w:rPr>
          <w:rFonts w:ascii="Times New Roman" w:hAnsi="Times New Roman"/>
          <w:b/>
          <w:bCs/>
          <w:color w:val="000000"/>
          <w:spacing w:val="-13"/>
          <w:sz w:val="24"/>
          <w:szCs w:val="24"/>
        </w:rPr>
      </w:pPr>
    </w:p>
    <w:p w14:paraId="1E102E71" w14:textId="77777777" w:rsidR="00211050" w:rsidRPr="00C9271A" w:rsidRDefault="00211050" w:rsidP="00F44AC5">
      <w:pPr>
        <w:shd w:val="clear" w:color="auto" w:fill="FFFFFF"/>
        <w:spacing w:after="0" w:line="240" w:lineRule="auto"/>
        <w:ind w:firstLine="709"/>
        <w:jc w:val="both"/>
        <w:rPr>
          <w:rFonts w:ascii="Times New Roman" w:hAnsi="Times New Roman"/>
          <w:color w:val="000000"/>
          <w:spacing w:val="-7"/>
          <w:sz w:val="24"/>
          <w:szCs w:val="24"/>
        </w:rPr>
      </w:pPr>
      <w:r w:rsidRPr="00C9271A">
        <w:rPr>
          <w:rFonts w:ascii="Times New Roman" w:hAnsi="Times New Roman"/>
          <w:color w:val="000000"/>
          <w:spacing w:val="-9"/>
          <w:sz w:val="24"/>
          <w:szCs w:val="24"/>
        </w:rPr>
        <w:t>Местоположение и географические особенности страны. Фини</w:t>
      </w:r>
      <w:r w:rsidRPr="00C9271A">
        <w:rPr>
          <w:rFonts w:ascii="Times New Roman" w:hAnsi="Times New Roman"/>
          <w:color w:val="000000"/>
          <w:spacing w:val="-6"/>
          <w:sz w:val="24"/>
          <w:szCs w:val="24"/>
        </w:rPr>
        <w:t xml:space="preserve">кийские города Библ, Сидон, Тир. Занятия населения. Торговля и </w:t>
      </w:r>
      <w:r w:rsidRPr="00C9271A">
        <w:rPr>
          <w:rFonts w:ascii="Times New Roman" w:hAnsi="Times New Roman"/>
          <w:color w:val="000000"/>
          <w:spacing w:val="-4"/>
          <w:sz w:val="24"/>
          <w:szCs w:val="24"/>
        </w:rPr>
        <w:t>пиратство. Финикийские колонии. Основание Карфагена. Путе</w:t>
      </w:r>
      <w:r w:rsidRPr="00C9271A">
        <w:rPr>
          <w:rFonts w:ascii="Times New Roman" w:hAnsi="Times New Roman"/>
          <w:color w:val="000000"/>
          <w:spacing w:val="-6"/>
          <w:sz w:val="24"/>
          <w:szCs w:val="24"/>
        </w:rPr>
        <w:t>шествия финикийцев. Плавание вокруг Африки. Создание фини</w:t>
      </w:r>
      <w:r w:rsidRPr="00C9271A">
        <w:rPr>
          <w:rFonts w:ascii="Times New Roman" w:hAnsi="Times New Roman"/>
          <w:color w:val="000000"/>
          <w:spacing w:val="-7"/>
          <w:sz w:val="24"/>
          <w:szCs w:val="24"/>
        </w:rPr>
        <w:t>кийцами алфавита, его особенности и значение.</w:t>
      </w:r>
    </w:p>
    <w:p w14:paraId="6DD27213" w14:textId="77777777" w:rsidR="00211050" w:rsidRPr="00C9271A" w:rsidRDefault="00211050" w:rsidP="00F44AC5">
      <w:pPr>
        <w:shd w:val="clear" w:color="auto" w:fill="FFFFFF"/>
        <w:spacing w:after="0" w:line="240" w:lineRule="auto"/>
        <w:ind w:firstLine="709"/>
        <w:jc w:val="both"/>
        <w:rPr>
          <w:rFonts w:ascii="Times New Roman" w:hAnsi="Times New Roman"/>
          <w:color w:val="000000"/>
          <w:spacing w:val="-9"/>
          <w:sz w:val="24"/>
          <w:szCs w:val="24"/>
        </w:rPr>
      </w:pPr>
      <w:r w:rsidRPr="00C9271A">
        <w:rPr>
          <w:rFonts w:ascii="Times New Roman" w:hAnsi="Times New Roman"/>
          <w:color w:val="000000"/>
          <w:spacing w:val="-9"/>
          <w:sz w:val="24"/>
          <w:szCs w:val="24"/>
        </w:rPr>
        <w:t xml:space="preserve">Страна и население. Филистимляне и евреи. Монотеизм. Библия </w:t>
      </w:r>
      <w:r w:rsidRPr="00C9271A">
        <w:rPr>
          <w:rFonts w:ascii="Times New Roman" w:hAnsi="Times New Roman"/>
          <w:color w:val="000000"/>
          <w:spacing w:val="-10"/>
          <w:sz w:val="24"/>
          <w:szCs w:val="24"/>
        </w:rPr>
        <w:t xml:space="preserve">и библейские сказания. Саул. Царство Давида и Соломона. </w:t>
      </w:r>
      <w:proofErr w:type="spellStart"/>
      <w:r w:rsidRPr="00C9271A">
        <w:rPr>
          <w:rFonts w:ascii="Times New Roman" w:hAnsi="Times New Roman"/>
          <w:color w:val="000000"/>
          <w:spacing w:val="-10"/>
          <w:sz w:val="24"/>
          <w:szCs w:val="24"/>
        </w:rPr>
        <w:t>Иерусл</w:t>
      </w:r>
      <w:r w:rsidRPr="00C9271A">
        <w:rPr>
          <w:rFonts w:ascii="Times New Roman" w:hAnsi="Times New Roman"/>
          <w:color w:val="000000"/>
          <w:spacing w:val="-9"/>
          <w:sz w:val="24"/>
          <w:szCs w:val="24"/>
        </w:rPr>
        <w:t>имский</w:t>
      </w:r>
      <w:proofErr w:type="spellEnd"/>
      <w:r w:rsidRPr="00C9271A">
        <w:rPr>
          <w:rFonts w:ascii="Times New Roman" w:hAnsi="Times New Roman"/>
          <w:color w:val="000000"/>
          <w:spacing w:val="-9"/>
          <w:sz w:val="24"/>
          <w:szCs w:val="24"/>
        </w:rPr>
        <w:t xml:space="preserve"> храм. Распад страны на Израильское и Иудейское царства.</w:t>
      </w:r>
    </w:p>
    <w:p w14:paraId="3D6F389D" w14:textId="77777777" w:rsidR="00211050" w:rsidRPr="00C9271A" w:rsidRDefault="00211050" w:rsidP="00F44AC5">
      <w:pPr>
        <w:shd w:val="clear" w:color="auto" w:fill="FFFFFF"/>
        <w:spacing w:after="0" w:line="240" w:lineRule="auto"/>
        <w:ind w:firstLine="709"/>
        <w:jc w:val="both"/>
        <w:rPr>
          <w:rFonts w:ascii="Times New Roman" w:hAnsi="Times New Roman"/>
          <w:color w:val="000000"/>
          <w:spacing w:val="-9"/>
          <w:sz w:val="24"/>
          <w:szCs w:val="24"/>
        </w:rPr>
      </w:pPr>
      <w:r w:rsidRPr="00C9271A">
        <w:rPr>
          <w:rFonts w:ascii="Times New Roman" w:hAnsi="Times New Roman"/>
          <w:color w:val="000000"/>
          <w:spacing w:val="-10"/>
          <w:sz w:val="24"/>
          <w:szCs w:val="24"/>
        </w:rPr>
        <w:t>Местоположение страны. Создание и организация армии. Асси</w:t>
      </w:r>
      <w:r w:rsidRPr="00C9271A">
        <w:rPr>
          <w:rFonts w:ascii="Times New Roman" w:hAnsi="Times New Roman"/>
          <w:color w:val="000000"/>
          <w:spacing w:val="-8"/>
          <w:sz w:val="24"/>
          <w:szCs w:val="24"/>
        </w:rPr>
        <w:t xml:space="preserve">рийские завоевания. Разрушение Вавилона </w:t>
      </w:r>
      <w:proofErr w:type="spellStart"/>
      <w:r w:rsidRPr="00C9271A">
        <w:rPr>
          <w:rFonts w:ascii="Times New Roman" w:hAnsi="Times New Roman"/>
          <w:color w:val="000000"/>
          <w:spacing w:val="-8"/>
          <w:sz w:val="24"/>
          <w:szCs w:val="24"/>
        </w:rPr>
        <w:t>Синаххерибом</w:t>
      </w:r>
      <w:proofErr w:type="spellEnd"/>
      <w:r w:rsidRPr="00C9271A">
        <w:rPr>
          <w:rFonts w:ascii="Times New Roman" w:hAnsi="Times New Roman"/>
          <w:color w:val="000000"/>
          <w:spacing w:val="-8"/>
          <w:sz w:val="24"/>
          <w:szCs w:val="24"/>
        </w:rPr>
        <w:t>. Управ</w:t>
      </w:r>
      <w:r w:rsidRPr="00C9271A">
        <w:rPr>
          <w:rFonts w:ascii="Times New Roman" w:hAnsi="Times New Roman"/>
          <w:color w:val="000000"/>
          <w:spacing w:val="-9"/>
          <w:sz w:val="24"/>
          <w:szCs w:val="24"/>
        </w:rPr>
        <w:t xml:space="preserve">ление Ассирийской державой. Ограбление завоеванных стран. Ниневия и библиотека </w:t>
      </w:r>
      <w:proofErr w:type="spellStart"/>
      <w:r w:rsidRPr="00C9271A">
        <w:rPr>
          <w:rFonts w:ascii="Times New Roman" w:hAnsi="Times New Roman"/>
          <w:color w:val="000000"/>
          <w:spacing w:val="-9"/>
          <w:sz w:val="24"/>
          <w:szCs w:val="24"/>
        </w:rPr>
        <w:t>Ашшурбанапала</w:t>
      </w:r>
      <w:proofErr w:type="spellEnd"/>
      <w:r w:rsidRPr="00C9271A">
        <w:rPr>
          <w:rFonts w:ascii="Times New Roman" w:hAnsi="Times New Roman"/>
          <w:color w:val="000000"/>
          <w:spacing w:val="-9"/>
          <w:sz w:val="24"/>
          <w:szCs w:val="24"/>
        </w:rPr>
        <w:t>. Гибель Ниневии.</w:t>
      </w:r>
    </w:p>
    <w:p w14:paraId="6EDBC6A9" w14:textId="77777777" w:rsidR="00211050" w:rsidRPr="00C9271A" w:rsidRDefault="00211050" w:rsidP="00F44AC5">
      <w:pPr>
        <w:shd w:val="clear" w:color="auto" w:fill="FFFFFF"/>
        <w:spacing w:after="0" w:line="240" w:lineRule="auto"/>
        <w:ind w:firstLine="709"/>
        <w:jc w:val="both"/>
        <w:rPr>
          <w:rFonts w:ascii="Times New Roman" w:hAnsi="Times New Roman"/>
          <w:color w:val="000000"/>
          <w:spacing w:val="-7"/>
          <w:sz w:val="24"/>
          <w:szCs w:val="24"/>
        </w:rPr>
      </w:pPr>
      <w:r w:rsidRPr="00C9271A">
        <w:rPr>
          <w:rFonts w:ascii="Times New Roman" w:hAnsi="Times New Roman"/>
          <w:color w:val="000000"/>
          <w:spacing w:val="-9"/>
          <w:sz w:val="24"/>
          <w:szCs w:val="24"/>
        </w:rPr>
        <w:t xml:space="preserve">Карта мира после гибели Ассирийской военной державы. Новое </w:t>
      </w:r>
      <w:r w:rsidRPr="00C9271A">
        <w:rPr>
          <w:rFonts w:ascii="Times New Roman" w:hAnsi="Times New Roman"/>
          <w:color w:val="000000"/>
          <w:spacing w:val="-7"/>
          <w:sz w:val="24"/>
          <w:szCs w:val="24"/>
        </w:rPr>
        <w:t xml:space="preserve">возвышение Вавилона. Завоевания Навуходоносора </w:t>
      </w:r>
      <w:r w:rsidRPr="00C9271A">
        <w:rPr>
          <w:rFonts w:ascii="Times New Roman" w:hAnsi="Times New Roman"/>
          <w:color w:val="000000"/>
          <w:spacing w:val="-7"/>
          <w:sz w:val="24"/>
          <w:szCs w:val="24"/>
          <w:lang w:val="en-US"/>
        </w:rPr>
        <w:t>II</w:t>
      </w:r>
      <w:r w:rsidRPr="00C9271A">
        <w:rPr>
          <w:rFonts w:ascii="Times New Roman" w:hAnsi="Times New Roman"/>
          <w:color w:val="000000"/>
          <w:spacing w:val="-7"/>
          <w:sz w:val="24"/>
          <w:szCs w:val="24"/>
        </w:rPr>
        <w:t>. «Вавилон</w:t>
      </w:r>
      <w:r w:rsidRPr="00C9271A">
        <w:rPr>
          <w:rFonts w:ascii="Times New Roman" w:hAnsi="Times New Roman"/>
          <w:color w:val="000000"/>
          <w:spacing w:val="-9"/>
          <w:sz w:val="24"/>
          <w:szCs w:val="24"/>
        </w:rPr>
        <w:t>ское пленение» евреев. Город Вавилон при Навуходоносоре. Науч</w:t>
      </w:r>
      <w:r w:rsidRPr="00C9271A">
        <w:rPr>
          <w:rFonts w:ascii="Times New Roman" w:hAnsi="Times New Roman"/>
          <w:color w:val="000000"/>
          <w:spacing w:val="-8"/>
          <w:sz w:val="24"/>
          <w:szCs w:val="24"/>
        </w:rPr>
        <w:t>ные знания вавилонян. Развитие астрономии. Вавилонский кален</w:t>
      </w:r>
      <w:r w:rsidRPr="00C9271A">
        <w:rPr>
          <w:rFonts w:ascii="Times New Roman" w:hAnsi="Times New Roman"/>
          <w:color w:val="000000"/>
          <w:spacing w:val="-7"/>
          <w:sz w:val="24"/>
          <w:szCs w:val="24"/>
        </w:rPr>
        <w:t>дарь. Мидийцы и персы в Древнем Иране.</w:t>
      </w:r>
    </w:p>
    <w:p w14:paraId="00612341" w14:textId="77777777" w:rsidR="00211050" w:rsidRPr="00C9271A" w:rsidRDefault="00211050" w:rsidP="00F44AC5">
      <w:pPr>
        <w:shd w:val="clear" w:color="auto" w:fill="FFFFFF"/>
        <w:spacing w:after="0" w:line="240" w:lineRule="auto"/>
        <w:ind w:firstLine="709"/>
        <w:jc w:val="both"/>
        <w:rPr>
          <w:rFonts w:ascii="Times New Roman" w:hAnsi="Times New Roman"/>
          <w:b/>
          <w:bCs/>
          <w:color w:val="000000"/>
          <w:spacing w:val="-8"/>
          <w:sz w:val="24"/>
          <w:szCs w:val="24"/>
        </w:rPr>
      </w:pPr>
      <w:r w:rsidRPr="00C9271A">
        <w:rPr>
          <w:rFonts w:ascii="Times New Roman" w:hAnsi="Times New Roman"/>
          <w:b/>
          <w:bCs/>
          <w:color w:val="000000"/>
          <w:spacing w:val="-10"/>
          <w:sz w:val="24"/>
          <w:szCs w:val="24"/>
        </w:rPr>
        <w:t xml:space="preserve">Повторение и проверка знаний </w:t>
      </w:r>
    </w:p>
    <w:p w14:paraId="299230C8" w14:textId="77777777" w:rsidR="00C9271A" w:rsidRPr="00C9271A" w:rsidRDefault="00C9271A" w:rsidP="00F44AC5">
      <w:pPr>
        <w:shd w:val="clear" w:color="auto" w:fill="FFFFFF"/>
        <w:spacing w:after="0" w:line="240" w:lineRule="auto"/>
        <w:ind w:firstLine="709"/>
        <w:jc w:val="both"/>
        <w:rPr>
          <w:rFonts w:ascii="Times New Roman" w:hAnsi="Times New Roman"/>
          <w:b/>
          <w:bCs/>
          <w:color w:val="000000"/>
          <w:spacing w:val="-11"/>
          <w:w w:val="94"/>
          <w:sz w:val="24"/>
          <w:szCs w:val="24"/>
        </w:rPr>
      </w:pPr>
    </w:p>
    <w:p w14:paraId="68663D06" w14:textId="77777777" w:rsidR="00211050" w:rsidRPr="00C9271A" w:rsidRDefault="00211050" w:rsidP="00F44AC5">
      <w:pPr>
        <w:shd w:val="clear" w:color="auto" w:fill="FFFFFF"/>
        <w:spacing w:after="0" w:line="240" w:lineRule="auto"/>
        <w:ind w:firstLine="709"/>
        <w:jc w:val="both"/>
        <w:rPr>
          <w:rFonts w:ascii="Times New Roman" w:hAnsi="Times New Roman"/>
          <w:spacing w:val="-2"/>
          <w:w w:val="94"/>
          <w:sz w:val="24"/>
          <w:szCs w:val="24"/>
        </w:rPr>
      </w:pPr>
      <w:r w:rsidRPr="00C9271A">
        <w:rPr>
          <w:rFonts w:ascii="Times New Roman" w:hAnsi="Times New Roman"/>
          <w:w w:val="94"/>
          <w:sz w:val="24"/>
          <w:szCs w:val="24"/>
        </w:rPr>
        <w:t xml:space="preserve">Арийское проникновение в Индию. Начало железного века в </w:t>
      </w:r>
      <w:r w:rsidRPr="00C9271A">
        <w:rPr>
          <w:rFonts w:ascii="Times New Roman" w:hAnsi="Times New Roman"/>
          <w:spacing w:val="-3"/>
          <w:w w:val="94"/>
          <w:sz w:val="24"/>
          <w:szCs w:val="24"/>
        </w:rPr>
        <w:t>Индии. Образование государств. Освоение джунглей в долине Ган</w:t>
      </w:r>
      <w:r w:rsidRPr="00C9271A">
        <w:rPr>
          <w:rFonts w:ascii="Times New Roman" w:hAnsi="Times New Roman"/>
          <w:w w:val="94"/>
          <w:sz w:val="24"/>
          <w:szCs w:val="24"/>
        </w:rPr>
        <w:t xml:space="preserve">га. Брахманизм и индийские варны. Держава </w:t>
      </w:r>
      <w:proofErr w:type="spellStart"/>
      <w:r w:rsidRPr="00C9271A">
        <w:rPr>
          <w:rFonts w:ascii="Times New Roman" w:hAnsi="Times New Roman"/>
          <w:w w:val="94"/>
          <w:sz w:val="24"/>
          <w:szCs w:val="24"/>
        </w:rPr>
        <w:t>Маурьев</w:t>
      </w:r>
      <w:proofErr w:type="spellEnd"/>
      <w:r w:rsidRPr="00C9271A">
        <w:rPr>
          <w:rFonts w:ascii="Times New Roman" w:hAnsi="Times New Roman"/>
          <w:w w:val="94"/>
          <w:sz w:val="24"/>
          <w:szCs w:val="24"/>
        </w:rPr>
        <w:t xml:space="preserve"> при царе </w:t>
      </w:r>
      <w:r w:rsidRPr="00C9271A">
        <w:rPr>
          <w:rFonts w:ascii="Times New Roman" w:hAnsi="Times New Roman"/>
          <w:spacing w:val="-2"/>
          <w:w w:val="94"/>
          <w:sz w:val="24"/>
          <w:szCs w:val="24"/>
        </w:rPr>
        <w:t>Ашоке. Будда и возникновение буддизма.</w:t>
      </w:r>
    </w:p>
    <w:p w14:paraId="35400BA3" w14:textId="77777777" w:rsidR="00211050" w:rsidRPr="00C9271A" w:rsidRDefault="00211050" w:rsidP="00F44AC5">
      <w:pPr>
        <w:shd w:val="clear" w:color="auto" w:fill="FFFFFF"/>
        <w:spacing w:after="0" w:line="240" w:lineRule="auto"/>
        <w:ind w:firstLine="709"/>
        <w:jc w:val="both"/>
        <w:rPr>
          <w:rFonts w:ascii="Times New Roman" w:hAnsi="Times New Roman"/>
          <w:spacing w:val="-2"/>
          <w:w w:val="94"/>
          <w:sz w:val="24"/>
          <w:szCs w:val="24"/>
        </w:rPr>
      </w:pPr>
      <w:r w:rsidRPr="00C9271A">
        <w:rPr>
          <w:rFonts w:ascii="Times New Roman" w:hAnsi="Times New Roman"/>
          <w:w w:val="94"/>
          <w:sz w:val="24"/>
          <w:szCs w:val="24"/>
        </w:rPr>
        <w:t xml:space="preserve">Начало железного века в Китае. Расширение территории древнекитайской цивилизации. Причины и условия объединения страны. Завоевания Цинь </w:t>
      </w:r>
      <w:proofErr w:type="spellStart"/>
      <w:r w:rsidRPr="00C9271A">
        <w:rPr>
          <w:rFonts w:ascii="Times New Roman" w:hAnsi="Times New Roman"/>
          <w:w w:val="94"/>
          <w:sz w:val="24"/>
          <w:szCs w:val="24"/>
        </w:rPr>
        <w:t>Шихуана</w:t>
      </w:r>
      <w:proofErr w:type="spellEnd"/>
      <w:r w:rsidRPr="00C9271A">
        <w:rPr>
          <w:rFonts w:ascii="Times New Roman" w:hAnsi="Times New Roman"/>
          <w:w w:val="94"/>
          <w:sz w:val="24"/>
          <w:szCs w:val="24"/>
        </w:rPr>
        <w:t xml:space="preserve"> и его правление. Борьба с гуннами. Строительство Великой китайской стены. Великий шелковый </w:t>
      </w:r>
      <w:r w:rsidRPr="00C9271A">
        <w:rPr>
          <w:rFonts w:ascii="Times New Roman" w:hAnsi="Times New Roman"/>
          <w:spacing w:val="-2"/>
          <w:w w:val="94"/>
          <w:sz w:val="24"/>
          <w:szCs w:val="24"/>
        </w:rPr>
        <w:t>путь. Изобретения древних китайцев.</w:t>
      </w:r>
    </w:p>
    <w:p w14:paraId="750B3ABD" w14:textId="77777777" w:rsidR="00211050" w:rsidRPr="00C9271A" w:rsidRDefault="00211050" w:rsidP="00F44AC5">
      <w:pPr>
        <w:shd w:val="clear" w:color="auto" w:fill="FFFFFF"/>
        <w:spacing w:after="0" w:line="240" w:lineRule="auto"/>
        <w:ind w:firstLine="709"/>
        <w:jc w:val="both"/>
        <w:rPr>
          <w:rFonts w:ascii="Times New Roman" w:hAnsi="Times New Roman"/>
          <w:w w:val="94"/>
          <w:sz w:val="24"/>
          <w:szCs w:val="24"/>
        </w:rPr>
      </w:pPr>
      <w:r w:rsidRPr="00C9271A">
        <w:rPr>
          <w:rFonts w:ascii="Times New Roman" w:hAnsi="Times New Roman"/>
          <w:w w:val="94"/>
          <w:sz w:val="24"/>
          <w:szCs w:val="24"/>
        </w:rPr>
        <w:t xml:space="preserve">Завоевание Киром Великим Мидии, Лидии и Вавилона. Завоевание Египта </w:t>
      </w:r>
      <w:proofErr w:type="spellStart"/>
      <w:r w:rsidRPr="00C9271A">
        <w:rPr>
          <w:rFonts w:ascii="Times New Roman" w:hAnsi="Times New Roman"/>
          <w:w w:val="94"/>
          <w:sz w:val="24"/>
          <w:szCs w:val="24"/>
        </w:rPr>
        <w:t>Камбизом</w:t>
      </w:r>
      <w:proofErr w:type="spellEnd"/>
      <w:r w:rsidRPr="00C9271A">
        <w:rPr>
          <w:rFonts w:ascii="Times New Roman" w:hAnsi="Times New Roman"/>
          <w:w w:val="94"/>
          <w:sz w:val="24"/>
          <w:szCs w:val="24"/>
        </w:rPr>
        <w:t xml:space="preserve">. Борьба за власть в Персидской державе. </w:t>
      </w:r>
      <w:r w:rsidRPr="00C9271A">
        <w:rPr>
          <w:rFonts w:ascii="Times New Roman" w:hAnsi="Times New Roman"/>
          <w:spacing w:val="-5"/>
          <w:w w:val="94"/>
          <w:sz w:val="24"/>
          <w:szCs w:val="24"/>
        </w:rPr>
        <w:t>Приход к власти Дария 1. Персидская держава при Дарий 1. Органи</w:t>
      </w:r>
      <w:r w:rsidRPr="00C9271A">
        <w:rPr>
          <w:rFonts w:ascii="Times New Roman" w:hAnsi="Times New Roman"/>
          <w:spacing w:val="-2"/>
          <w:w w:val="94"/>
          <w:sz w:val="24"/>
          <w:szCs w:val="24"/>
        </w:rPr>
        <w:t xml:space="preserve">зация сатрапий. Налоговая система. Строительство дорог (Царская </w:t>
      </w:r>
      <w:r w:rsidRPr="00C9271A">
        <w:rPr>
          <w:rFonts w:ascii="Times New Roman" w:hAnsi="Times New Roman"/>
          <w:w w:val="94"/>
          <w:sz w:val="24"/>
          <w:szCs w:val="24"/>
        </w:rPr>
        <w:t>дорога). Развитие торговли. Чеканка Дарием золотой монеты.</w:t>
      </w:r>
    </w:p>
    <w:p w14:paraId="4AD94C49" w14:textId="77777777" w:rsidR="00C9271A" w:rsidRPr="00C9271A" w:rsidRDefault="00C9271A" w:rsidP="00F44AC5">
      <w:pPr>
        <w:shd w:val="clear" w:color="auto" w:fill="FFFFFF"/>
        <w:spacing w:after="0" w:line="240" w:lineRule="auto"/>
        <w:ind w:firstLine="709"/>
        <w:jc w:val="both"/>
        <w:rPr>
          <w:rFonts w:ascii="Times New Roman" w:hAnsi="Times New Roman"/>
          <w:b/>
          <w:color w:val="000000"/>
          <w:w w:val="94"/>
          <w:sz w:val="24"/>
          <w:szCs w:val="24"/>
        </w:rPr>
      </w:pPr>
      <w:r w:rsidRPr="00C9271A">
        <w:rPr>
          <w:rFonts w:ascii="Times New Roman" w:hAnsi="Times New Roman"/>
          <w:b/>
          <w:color w:val="000000"/>
          <w:w w:val="94"/>
          <w:sz w:val="24"/>
          <w:szCs w:val="24"/>
        </w:rPr>
        <w:t>По</w:t>
      </w:r>
      <w:r w:rsidRPr="00C9271A">
        <w:rPr>
          <w:rFonts w:ascii="Times New Roman" w:hAnsi="Times New Roman"/>
          <w:b/>
          <w:bCs/>
          <w:color w:val="000000"/>
          <w:spacing w:val="-9"/>
          <w:w w:val="95"/>
          <w:sz w:val="24"/>
          <w:szCs w:val="24"/>
        </w:rPr>
        <w:t>вторение и проверка знаний</w:t>
      </w:r>
    </w:p>
    <w:p w14:paraId="0D506E74" w14:textId="77777777" w:rsidR="00211050" w:rsidRPr="00427019" w:rsidRDefault="00211050" w:rsidP="00211050">
      <w:pPr>
        <w:shd w:val="clear" w:color="auto" w:fill="FFFFFF"/>
        <w:spacing w:after="0"/>
        <w:ind w:firstLine="709"/>
        <w:jc w:val="both"/>
        <w:rPr>
          <w:rFonts w:ascii="Times New Roman" w:hAnsi="Times New Roman"/>
          <w:color w:val="545454"/>
          <w:spacing w:val="-19"/>
          <w:sz w:val="24"/>
          <w:szCs w:val="24"/>
        </w:rPr>
      </w:pPr>
    </w:p>
    <w:p w14:paraId="61AA1B20" w14:textId="77777777" w:rsidR="00211050" w:rsidRPr="00427019" w:rsidRDefault="00C9271A" w:rsidP="00F44AC5">
      <w:pPr>
        <w:shd w:val="clear" w:color="auto" w:fill="FFFFFF"/>
        <w:spacing w:after="0" w:line="240" w:lineRule="auto"/>
        <w:ind w:firstLine="709"/>
        <w:jc w:val="both"/>
        <w:rPr>
          <w:rFonts w:ascii="Times New Roman" w:hAnsi="Times New Roman"/>
          <w:b/>
          <w:bCs/>
          <w:spacing w:val="-13"/>
          <w:sz w:val="24"/>
          <w:szCs w:val="24"/>
        </w:rPr>
      </w:pPr>
      <w:r>
        <w:rPr>
          <w:rFonts w:ascii="Times New Roman" w:hAnsi="Times New Roman"/>
          <w:b/>
          <w:bCs/>
          <w:w w:val="88"/>
          <w:sz w:val="24"/>
          <w:szCs w:val="24"/>
        </w:rPr>
        <w:t>Раздел</w:t>
      </w:r>
      <w:r w:rsidR="00211050" w:rsidRPr="00427019">
        <w:rPr>
          <w:rFonts w:ascii="Times New Roman" w:hAnsi="Times New Roman"/>
          <w:b/>
          <w:bCs/>
          <w:w w:val="88"/>
          <w:sz w:val="24"/>
          <w:szCs w:val="24"/>
        </w:rPr>
        <w:t xml:space="preserve"> </w:t>
      </w:r>
      <w:r w:rsidR="00211050" w:rsidRPr="00427019">
        <w:rPr>
          <w:rFonts w:ascii="Times New Roman" w:hAnsi="Times New Roman"/>
          <w:b/>
          <w:bCs/>
          <w:w w:val="88"/>
          <w:sz w:val="24"/>
          <w:szCs w:val="24"/>
          <w:lang w:val="en-US"/>
        </w:rPr>
        <w:t>III</w:t>
      </w:r>
      <w:r w:rsidR="00211050" w:rsidRPr="00427019">
        <w:rPr>
          <w:rFonts w:ascii="Times New Roman" w:hAnsi="Times New Roman"/>
          <w:b/>
          <w:bCs/>
          <w:w w:val="88"/>
          <w:sz w:val="24"/>
          <w:szCs w:val="24"/>
        </w:rPr>
        <w:t xml:space="preserve">. </w:t>
      </w:r>
      <w:r>
        <w:rPr>
          <w:rFonts w:ascii="Times New Roman" w:hAnsi="Times New Roman"/>
          <w:b/>
          <w:bCs/>
          <w:w w:val="88"/>
          <w:sz w:val="24"/>
          <w:szCs w:val="24"/>
        </w:rPr>
        <w:t>Древняя Греция</w:t>
      </w:r>
      <w:r w:rsidR="00211050" w:rsidRPr="00427019">
        <w:rPr>
          <w:rFonts w:ascii="Times New Roman" w:hAnsi="Times New Roman"/>
          <w:b/>
          <w:bCs/>
          <w:w w:val="88"/>
          <w:sz w:val="24"/>
          <w:szCs w:val="24"/>
        </w:rPr>
        <w:t xml:space="preserve"> </w:t>
      </w:r>
      <w:r w:rsidR="00211050" w:rsidRPr="00427019">
        <w:rPr>
          <w:rFonts w:ascii="Times New Roman" w:hAnsi="Times New Roman"/>
          <w:b/>
          <w:bCs/>
          <w:spacing w:val="-13"/>
          <w:sz w:val="24"/>
          <w:szCs w:val="24"/>
        </w:rPr>
        <w:t>(1</w:t>
      </w:r>
      <w:r w:rsidR="00F44AC5">
        <w:rPr>
          <w:rFonts w:ascii="Times New Roman" w:hAnsi="Times New Roman"/>
          <w:b/>
          <w:bCs/>
          <w:spacing w:val="-13"/>
          <w:sz w:val="24"/>
          <w:szCs w:val="24"/>
        </w:rPr>
        <w:t>6 ч + 3 ч на повторение</w:t>
      </w:r>
      <w:r w:rsidR="00211050" w:rsidRPr="00427019">
        <w:rPr>
          <w:rFonts w:ascii="Times New Roman" w:hAnsi="Times New Roman"/>
          <w:b/>
          <w:bCs/>
          <w:spacing w:val="-13"/>
          <w:sz w:val="24"/>
          <w:szCs w:val="24"/>
        </w:rPr>
        <w:t>)</w:t>
      </w:r>
    </w:p>
    <w:p w14:paraId="55DF834C" w14:textId="77777777" w:rsidR="00211050" w:rsidRPr="00427019" w:rsidRDefault="00211050" w:rsidP="00F44AC5">
      <w:pPr>
        <w:shd w:val="clear" w:color="auto" w:fill="FFFFFF"/>
        <w:spacing w:after="0" w:line="240" w:lineRule="auto"/>
        <w:ind w:firstLine="709"/>
        <w:jc w:val="both"/>
        <w:rPr>
          <w:rFonts w:ascii="Times New Roman" w:hAnsi="Times New Roman"/>
          <w:color w:val="000000"/>
          <w:spacing w:val="-8"/>
          <w:sz w:val="24"/>
          <w:szCs w:val="24"/>
        </w:rPr>
      </w:pPr>
      <w:r w:rsidRPr="00427019">
        <w:rPr>
          <w:rFonts w:ascii="Times New Roman" w:hAnsi="Times New Roman"/>
          <w:color w:val="000000"/>
          <w:spacing w:val="-9"/>
          <w:sz w:val="24"/>
          <w:szCs w:val="24"/>
        </w:rPr>
        <w:t>Географическое положение и природа Греции. Северная, Сред</w:t>
      </w:r>
      <w:r w:rsidRPr="00427019">
        <w:rPr>
          <w:rFonts w:ascii="Times New Roman" w:hAnsi="Times New Roman"/>
          <w:color w:val="000000"/>
          <w:spacing w:val="-6"/>
          <w:sz w:val="24"/>
          <w:szCs w:val="24"/>
        </w:rPr>
        <w:t xml:space="preserve">няя и Южная Греция (Пелопоннес). Коринфский перешеек. </w:t>
      </w:r>
      <w:proofErr w:type="spellStart"/>
      <w:r w:rsidRPr="00427019">
        <w:rPr>
          <w:rFonts w:ascii="Times New Roman" w:hAnsi="Times New Roman"/>
          <w:color w:val="000000"/>
          <w:spacing w:val="-6"/>
          <w:sz w:val="24"/>
          <w:szCs w:val="24"/>
        </w:rPr>
        <w:t>Фер</w:t>
      </w:r>
      <w:r w:rsidRPr="00427019">
        <w:rPr>
          <w:rFonts w:ascii="Times New Roman" w:hAnsi="Times New Roman"/>
          <w:color w:val="000000"/>
          <w:spacing w:val="-3"/>
          <w:sz w:val="24"/>
          <w:szCs w:val="24"/>
        </w:rPr>
        <w:t>мопильское</w:t>
      </w:r>
      <w:proofErr w:type="spellEnd"/>
      <w:r w:rsidRPr="00427019">
        <w:rPr>
          <w:rFonts w:ascii="Times New Roman" w:hAnsi="Times New Roman"/>
          <w:color w:val="000000"/>
          <w:spacing w:val="-3"/>
          <w:sz w:val="24"/>
          <w:szCs w:val="24"/>
        </w:rPr>
        <w:t xml:space="preserve"> ущелье. Эгейское море и его острова. Остров Крит. </w:t>
      </w:r>
      <w:r w:rsidRPr="00427019">
        <w:rPr>
          <w:rFonts w:ascii="Times New Roman" w:hAnsi="Times New Roman"/>
          <w:color w:val="000000"/>
          <w:spacing w:val="-8"/>
          <w:sz w:val="24"/>
          <w:szCs w:val="24"/>
        </w:rPr>
        <w:t>Миф о Тесее и Минотавре. Археологические открытия на Крите, в Греции и в Малой Азии. Троянская война. Вторжение дорийцев.</w:t>
      </w:r>
    </w:p>
    <w:p w14:paraId="7ABCF14B" w14:textId="77777777" w:rsidR="00211050" w:rsidRPr="00427019" w:rsidRDefault="00B16103" w:rsidP="00F44AC5">
      <w:pPr>
        <w:shd w:val="clear" w:color="auto" w:fill="FFFFFF"/>
        <w:spacing w:after="0" w:line="240" w:lineRule="auto"/>
        <w:ind w:firstLine="709"/>
        <w:jc w:val="both"/>
        <w:rPr>
          <w:rFonts w:ascii="Times New Roman" w:hAnsi="Times New Roman"/>
          <w:color w:val="000000"/>
          <w:spacing w:val="-7"/>
          <w:sz w:val="24"/>
          <w:szCs w:val="24"/>
        </w:rPr>
      </w:pPr>
      <w:r w:rsidRPr="00427019">
        <w:rPr>
          <w:rFonts w:ascii="Times New Roman" w:hAnsi="Times New Roman"/>
          <w:color w:val="000000"/>
          <w:spacing w:val="-8"/>
          <w:sz w:val="24"/>
          <w:szCs w:val="24"/>
        </w:rPr>
        <w:t xml:space="preserve"> </w:t>
      </w:r>
      <w:r w:rsidR="00211050" w:rsidRPr="00427019">
        <w:rPr>
          <w:rFonts w:ascii="Times New Roman" w:hAnsi="Times New Roman"/>
          <w:color w:val="000000"/>
          <w:spacing w:val="-8"/>
          <w:sz w:val="24"/>
          <w:szCs w:val="24"/>
        </w:rPr>
        <w:t xml:space="preserve">«Темные века» в истории Греции и слепой поэт Гомер, певец на </w:t>
      </w:r>
      <w:r w:rsidR="00211050" w:rsidRPr="00427019">
        <w:rPr>
          <w:rFonts w:ascii="Times New Roman" w:hAnsi="Times New Roman"/>
          <w:color w:val="000000"/>
          <w:spacing w:val="-9"/>
          <w:sz w:val="24"/>
          <w:szCs w:val="24"/>
        </w:rPr>
        <w:t xml:space="preserve">пирах басилеев. Содержание поэм. «Илиада» — поэма о Троянской </w:t>
      </w:r>
      <w:r w:rsidR="00211050" w:rsidRPr="00427019">
        <w:rPr>
          <w:rFonts w:ascii="Times New Roman" w:hAnsi="Times New Roman"/>
          <w:color w:val="000000"/>
          <w:spacing w:val="-10"/>
          <w:sz w:val="24"/>
          <w:szCs w:val="24"/>
        </w:rPr>
        <w:t>войне. Другие предания о Троянской войне: гибель Ахиллеса и тро</w:t>
      </w:r>
      <w:r w:rsidR="00211050" w:rsidRPr="00427019">
        <w:rPr>
          <w:rFonts w:ascii="Times New Roman" w:hAnsi="Times New Roman"/>
          <w:color w:val="000000"/>
          <w:spacing w:val="-7"/>
          <w:sz w:val="24"/>
          <w:szCs w:val="24"/>
        </w:rPr>
        <w:t>янский конь. Приключения Одиссея. На острове циклопов и возле острова сирен. Возвращение к Пенелопе.</w:t>
      </w:r>
    </w:p>
    <w:p w14:paraId="3D81BFA9" w14:textId="77777777" w:rsidR="00211050" w:rsidRPr="00427019" w:rsidRDefault="00211050" w:rsidP="00F44AC5">
      <w:pPr>
        <w:shd w:val="clear" w:color="auto" w:fill="FFFFFF"/>
        <w:spacing w:after="0" w:line="240" w:lineRule="auto"/>
        <w:ind w:firstLine="709"/>
        <w:jc w:val="both"/>
        <w:rPr>
          <w:rFonts w:ascii="Times New Roman" w:hAnsi="Times New Roman"/>
          <w:color w:val="000000"/>
          <w:spacing w:val="-8"/>
          <w:w w:val="94"/>
          <w:sz w:val="24"/>
          <w:szCs w:val="24"/>
        </w:rPr>
      </w:pPr>
      <w:r w:rsidRPr="00427019">
        <w:rPr>
          <w:rFonts w:ascii="Times New Roman" w:hAnsi="Times New Roman"/>
          <w:color w:val="000000"/>
          <w:spacing w:val="-4"/>
          <w:w w:val="94"/>
          <w:sz w:val="24"/>
          <w:szCs w:val="24"/>
        </w:rPr>
        <w:t>Древнегреческие боги и герои. Олимпийская религия. Земле</w:t>
      </w:r>
      <w:r w:rsidRPr="00427019">
        <w:rPr>
          <w:rFonts w:ascii="Times New Roman" w:hAnsi="Times New Roman"/>
          <w:color w:val="000000"/>
          <w:spacing w:val="-8"/>
          <w:w w:val="94"/>
          <w:sz w:val="24"/>
          <w:szCs w:val="24"/>
        </w:rPr>
        <w:t>дельческие культы. Мифы о богах и героях. Миф о Деметре и Персефоне. Миф о Прометее. Подвиги Геракла.</w:t>
      </w:r>
    </w:p>
    <w:p w14:paraId="35A28226" w14:textId="77777777" w:rsidR="00211050" w:rsidRPr="00427019" w:rsidRDefault="00211050" w:rsidP="00F44AC5">
      <w:pPr>
        <w:shd w:val="clear" w:color="auto" w:fill="FFFFFF"/>
        <w:spacing w:after="0" w:line="240" w:lineRule="auto"/>
        <w:ind w:firstLine="709"/>
        <w:jc w:val="both"/>
        <w:rPr>
          <w:rFonts w:ascii="Times New Roman" w:hAnsi="Times New Roman"/>
          <w:color w:val="000000"/>
          <w:spacing w:val="-8"/>
          <w:sz w:val="24"/>
          <w:szCs w:val="24"/>
        </w:rPr>
      </w:pPr>
      <w:r w:rsidRPr="00427019">
        <w:rPr>
          <w:rFonts w:ascii="Times New Roman" w:hAnsi="Times New Roman"/>
          <w:color w:val="000000"/>
          <w:spacing w:val="-11"/>
          <w:sz w:val="24"/>
          <w:szCs w:val="24"/>
        </w:rPr>
        <w:t>Раздел имеет важное теоретическое значение. Учащиеся получа</w:t>
      </w:r>
      <w:r w:rsidR="00B16103">
        <w:rPr>
          <w:rFonts w:ascii="Times New Roman" w:hAnsi="Times New Roman"/>
          <w:color w:val="000000"/>
          <w:spacing w:val="-8"/>
          <w:sz w:val="24"/>
          <w:szCs w:val="24"/>
        </w:rPr>
        <w:t>ют представл</w:t>
      </w:r>
      <w:r w:rsidRPr="00427019">
        <w:rPr>
          <w:rFonts w:ascii="Times New Roman" w:hAnsi="Times New Roman"/>
          <w:color w:val="000000"/>
          <w:spacing w:val="-8"/>
          <w:sz w:val="24"/>
          <w:szCs w:val="24"/>
        </w:rPr>
        <w:t xml:space="preserve">ение о двух периодах в истории Греции: гомеровском </w:t>
      </w:r>
      <w:r w:rsidRPr="00427019">
        <w:rPr>
          <w:rFonts w:ascii="Times New Roman" w:hAnsi="Times New Roman"/>
          <w:color w:val="000000"/>
          <w:spacing w:val="-9"/>
          <w:sz w:val="24"/>
          <w:szCs w:val="24"/>
        </w:rPr>
        <w:t>и архаическом (термины не употребляются), узнают о возникнове</w:t>
      </w:r>
      <w:r w:rsidRPr="00427019">
        <w:rPr>
          <w:rFonts w:ascii="Times New Roman" w:hAnsi="Times New Roman"/>
          <w:color w:val="000000"/>
          <w:spacing w:val="-6"/>
          <w:sz w:val="24"/>
          <w:szCs w:val="24"/>
        </w:rPr>
        <w:t xml:space="preserve">нии античной (полисной) </w:t>
      </w:r>
      <w:proofErr w:type="spellStart"/>
      <w:r w:rsidRPr="00427019">
        <w:rPr>
          <w:rFonts w:ascii="Times New Roman" w:hAnsi="Times New Roman"/>
          <w:color w:val="000000"/>
          <w:spacing w:val="-6"/>
          <w:sz w:val="24"/>
          <w:szCs w:val="24"/>
        </w:rPr>
        <w:t>цивилизациии</w:t>
      </w:r>
      <w:proofErr w:type="spellEnd"/>
      <w:r w:rsidRPr="00427019">
        <w:rPr>
          <w:rFonts w:ascii="Times New Roman" w:hAnsi="Times New Roman"/>
          <w:color w:val="000000"/>
          <w:spacing w:val="-6"/>
          <w:sz w:val="24"/>
          <w:szCs w:val="24"/>
        </w:rPr>
        <w:t xml:space="preserve">, об Афинах и Спарте как </w:t>
      </w:r>
      <w:r w:rsidRPr="00427019">
        <w:rPr>
          <w:rFonts w:ascii="Times New Roman" w:hAnsi="Times New Roman"/>
          <w:color w:val="000000"/>
          <w:spacing w:val="-5"/>
          <w:sz w:val="24"/>
          <w:szCs w:val="24"/>
        </w:rPr>
        <w:t xml:space="preserve">двух полисах, сыгравших наиболее важную роль в истории всего </w:t>
      </w:r>
      <w:r w:rsidRPr="00427019">
        <w:rPr>
          <w:rFonts w:ascii="Times New Roman" w:hAnsi="Times New Roman"/>
          <w:color w:val="000000"/>
          <w:spacing w:val="-6"/>
          <w:sz w:val="24"/>
          <w:szCs w:val="24"/>
        </w:rPr>
        <w:t xml:space="preserve">греческого мира, об особенностях их развития. Материал раздела </w:t>
      </w:r>
      <w:r w:rsidRPr="00427019">
        <w:rPr>
          <w:rFonts w:ascii="Times New Roman" w:hAnsi="Times New Roman"/>
          <w:color w:val="000000"/>
          <w:spacing w:val="-3"/>
          <w:sz w:val="24"/>
          <w:szCs w:val="24"/>
        </w:rPr>
        <w:t xml:space="preserve">позволяет проводить сравнительный анализ развития греческих </w:t>
      </w:r>
      <w:r w:rsidRPr="00427019">
        <w:rPr>
          <w:rFonts w:ascii="Times New Roman" w:hAnsi="Times New Roman"/>
          <w:color w:val="000000"/>
          <w:spacing w:val="-5"/>
          <w:sz w:val="24"/>
          <w:szCs w:val="24"/>
        </w:rPr>
        <w:t xml:space="preserve">полисов, дает представление о многообразии мира полисов, обо </w:t>
      </w:r>
      <w:r w:rsidRPr="00427019">
        <w:rPr>
          <w:rFonts w:ascii="Times New Roman" w:hAnsi="Times New Roman"/>
          <w:color w:val="000000"/>
          <w:spacing w:val="-10"/>
          <w:sz w:val="24"/>
          <w:szCs w:val="24"/>
        </w:rPr>
        <w:t xml:space="preserve">всем ареале распространения древнегреческой культуры. Учащиеся </w:t>
      </w:r>
      <w:r w:rsidRPr="00427019">
        <w:rPr>
          <w:rFonts w:ascii="Times New Roman" w:hAnsi="Times New Roman"/>
          <w:color w:val="000000"/>
          <w:spacing w:val="-7"/>
          <w:sz w:val="24"/>
          <w:szCs w:val="24"/>
        </w:rPr>
        <w:lastRenderedPageBreak/>
        <w:t xml:space="preserve">также узнают о зарождении демократии в Афинах и о зарождении </w:t>
      </w:r>
      <w:r w:rsidRPr="00427019">
        <w:rPr>
          <w:rFonts w:ascii="Times New Roman" w:hAnsi="Times New Roman"/>
          <w:color w:val="000000"/>
          <w:sz w:val="24"/>
          <w:szCs w:val="24"/>
        </w:rPr>
        <w:t xml:space="preserve">античной формы рабства. Материал раздела дает возможность </w:t>
      </w:r>
      <w:r w:rsidRPr="00427019">
        <w:rPr>
          <w:rFonts w:ascii="Times New Roman" w:hAnsi="Times New Roman"/>
          <w:color w:val="000000"/>
          <w:spacing w:val="-8"/>
          <w:sz w:val="24"/>
          <w:szCs w:val="24"/>
        </w:rPr>
        <w:t>сравнения греческих полисов с государствами Древнего Востока.</w:t>
      </w:r>
    </w:p>
    <w:p w14:paraId="3667B7C8" w14:textId="77777777" w:rsidR="00211050" w:rsidRPr="00427019" w:rsidRDefault="00211050" w:rsidP="00F44AC5">
      <w:pPr>
        <w:shd w:val="clear" w:color="auto" w:fill="FFFFFF"/>
        <w:spacing w:after="0" w:line="240" w:lineRule="auto"/>
        <w:ind w:firstLine="709"/>
        <w:jc w:val="both"/>
        <w:rPr>
          <w:rFonts w:ascii="Times New Roman" w:hAnsi="Times New Roman"/>
          <w:color w:val="000000"/>
          <w:spacing w:val="-7"/>
          <w:sz w:val="24"/>
          <w:szCs w:val="24"/>
        </w:rPr>
      </w:pPr>
      <w:r w:rsidRPr="00427019">
        <w:rPr>
          <w:rFonts w:ascii="Times New Roman" w:hAnsi="Times New Roman"/>
          <w:color w:val="000000"/>
          <w:spacing w:val="-8"/>
          <w:sz w:val="24"/>
          <w:szCs w:val="24"/>
        </w:rPr>
        <w:t>Греческое общество по поэмам Гомера. Понятие античной (полисной) цивилизации. Причины и условия «греческого чуда». Об</w:t>
      </w:r>
      <w:r w:rsidRPr="00427019">
        <w:rPr>
          <w:rFonts w:ascii="Times New Roman" w:hAnsi="Times New Roman"/>
          <w:color w:val="000000"/>
          <w:spacing w:val="-4"/>
          <w:sz w:val="24"/>
          <w:szCs w:val="24"/>
        </w:rPr>
        <w:t>разование греческих полисов. Акрополь и агора. Причины и на</w:t>
      </w:r>
      <w:r w:rsidRPr="00427019">
        <w:rPr>
          <w:rFonts w:ascii="Times New Roman" w:hAnsi="Times New Roman"/>
          <w:color w:val="000000"/>
          <w:spacing w:val="-7"/>
          <w:sz w:val="24"/>
          <w:szCs w:val="24"/>
        </w:rPr>
        <w:t>правления Великой греческой колонизации.</w:t>
      </w:r>
    </w:p>
    <w:p w14:paraId="4402548A"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w w:val="83"/>
          <w:sz w:val="24"/>
          <w:szCs w:val="24"/>
        </w:rPr>
      </w:pPr>
      <w:r w:rsidRPr="00427019">
        <w:rPr>
          <w:rFonts w:ascii="Times New Roman" w:hAnsi="Times New Roman"/>
          <w:color w:val="000000"/>
          <w:spacing w:val="-8"/>
          <w:sz w:val="24"/>
          <w:szCs w:val="24"/>
        </w:rPr>
        <w:t xml:space="preserve">Афины и Аттика. Афинский порт Пирей. Аристократы и демос. </w:t>
      </w:r>
      <w:r w:rsidRPr="00427019">
        <w:rPr>
          <w:rFonts w:ascii="Times New Roman" w:hAnsi="Times New Roman"/>
          <w:color w:val="000000"/>
          <w:spacing w:val="-10"/>
          <w:sz w:val="24"/>
          <w:szCs w:val="24"/>
        </w:rPr>
        <w:t>Личность Солона и его законы. Запрет долгового рабства. Зарожде</w:t>
      </w:r>
      <w:r w:rsidRPr="00427019">
        <w:rPr>
          <w:rFonts w:ascii="Times New Roman" w:hAnsi="Times New Roman"/>
          <w:color w:val="000000"/>
          <w:spacing w:val="-8"/>
          <w:sz w:val="24"/>
          <w:szCs w:val="24"/>
        </w:rPr>
        <w:t xml:space="preserve">ние полисной демократии. Тирания </w:t>
      </w:r>
      <w:proofErr w:type="spellStart"/>
      <w:r w:rsidRPr="00427019">
        <w:rPr>
          <w:rFonts w:ascii="Times New Roman" w:hAnsi="Times New Roman"/>
          <w:color w:val="000000"/>
          <w:spacing w:val="-8"/>
          <w:sz w:val="24"/>
          <w:szCs w:val="24"/>
        </w:rPr>
        <w:t>Писистрата</w:t>
      </w:r>
      <w:proofErr w:type="spellEnd"/>
      <w:r w:rsidRPr="00427019">
        <w:rPr>
          <w:rFonts w:ascii="Times New Roman" w:hAnsi="Times New Roman"/>
          <w:color w:val="000000"/>
          <w:spacing w:val="-8"/>
          <w:sz w:val="24"/>
          <w:szCs w:val="24"/>
        </w:rPr>
        <w:t>, ослабление позиций аристократии и победа демоса.</w:t>
      </w:r>
    </w:p>
    <w:p w14:paraId="287206A7" w14:textId="02445FF3" w:rsidR="00211050" w:rsidRDefault="00211050" w:rsidP="00F44AC5">
      <w:pPr>
        <w:shd w:val="clear" w:color="auto" w:fill="FFFFFF"/>
        <w:spacing w:after="0" w:line="240" w:lineRule="auto"/>
        <w:ind w:firstLine="709"/>
        <w:jc w:val="both"/>
        <w:rPr>
          <w:rFonts w:ascii="Times New Roman" w:hAnsi="Times New Roman"/>
          <w:color w:val="000000"/>
          <w:spacing w:val="-7"/>
          <w:w w:val="94"/>
          <w:sz w:val="24"/>
          <w:szCs w:val="24"/>
        </w:rPr>
      </w:pPr>
      <w:r w:rsidRPr="00427019">
        <w:rPr>
          <w:rFonts w:ascii="Times New Roman" w:hAnsi="Times New Roman"/>
          <w:color w:val="000000"/>
          <w:spacing w:val="-7"/>
          <w:w w:val="94"/>
          <w:sz w:val="24"/>
          <w:szCs w:val="24"/>
        </w:rPr>
        <w:t xml:space="preserve">Местоположение Лаконии. Образование Спартанского полиса. </w:t>
      </w:r>
      <w:r w:rsidRPr="00427019">
        <w:rPr>
          <w:rFonts w:ascii="Times New Roman" w:hAnsi="Times New Roman"/>
          <w:color w:val="000000"/>
          <w:spacing w:val="-6"/>
          <w:w w:val="94"/>
          <w:sz w:val="24"/>
          <w:szCs w:val="24"/>
        </w:rPr>
        <w:t xml:space="preserve">«Община равных». Тяжелое положение илотов. Государственное </w:t>
      </w:r>
      <w:r w:rsidRPr="00427019">
        <w:rPr>
          <w:rFonts w:ascii="Times New Roman" w:hAnsi="Times New Roman"/>
          <w:color w:val="000000"/>
          <w:spacing w:val="-5"/>
          <w:w w:val="94"/>
          <w:sz w:val="24"/>
          <w:szCs w:val="24"/>
        </w:rPr>
        <w:t xml:space="preserve">устройство Спарты: совет старейшин, цари и народное собрание. </w:t>
      </w:r>
      <w:r w:rsidR="00B16103">
        <w:rPr>
          <w:rFonts w:ascii="Times New Roman" w:hAnsi="Times New Roman"/>
          <w:color w:val="000000"/>
          <w:spacing w:val="-6"/>
          <w:w w:val="94"/>
          <w:sz w:val="24"/>
          <w:szCs w:val="24"/>
        </w:rPr>
        <w:t xml:space="preserve">Понятие «олигархия». </w:t>
      </w:r>
      <w:r w:rsidRPr="00427019">
        <w:rPr>
          <w:rFonts w:ascii="Times New Roman" w:hAnsi="Times New Roman"/>
          <w:color w:val="000000"/>
          <w:spacing w:val="-6"/>
          <w:w w:val="94"/>
          <w:sz w:val="24"/>
          <w:szCs w:val="24"/>
        </w:rPr>
        <w:t>Военный характер спартанского воспита</w:t>
      </w:r>
      <w:r w:rsidRPr="00427019">
        <w:rPr>
          <w:rFonts w:ascii="Times New Roman" w:hAnsi="Times New Roman"/>
          <w:color w:val="000000"/>
          <w:spacing w:val="-7"/>
          <w:w w:val="94"/>
          <w:sz w:val="24"/>
          <w:szCs w:val="24"/>
        </w:rPr>
        <w:t>ния. Лаконичная речь.</w:t>
      </w:r>
    </w:p>
    <w:p w14:paraId="39760A50"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spacing w:val="-5"/>
          <w:sz w:val="24"/>
          <w:szCs w:val="24"/>
        </w:rPr>
      </w:pPr>
      <w:r w:rsidRPr="00427019">
        <w:rPr>
          <w:rFonts w:ascii="Times New Roman" w:hAnsi="Times New Roman"/>
          <w:b/>
          <w:bCs/>
          <w:color w:val="000000"/>
          <w:spacing w:val="-5"/>
          <w:sz w:val="24"/>
          <w:szCs w:val="24"/>
        </w:rPr>
        <w:t>Повторение и проверка знаний</w:t>
      </w:r>
    </w:p>
    <w:p w14:paraId="00766A25" w14:textId="77777777" w:rsidR="00B16103" w:rsidRDefault="00B16103" w:rsidP="00F44AC5">
      <w:pPr>
        <w:shd w:val="clear" w:color="auto" w:fill="FFFFFF"/>
        <w:spacing w:after="0" w:line="240" w:lineRule="auto"/>
        <w:ind w:firstLine="709"/>
        <w:jc w:val="both"/>
        <w:rPr>
          <w:rFonts w:ascii="Times New Roman" w:hAnsi="Times New Roman"/>
          <w:color w:val="000000"/>
          <w:sz w:val="24"/>
          <w:szCs w:val="24"/>
        </w:rPr>
      </w:pPr>
    </w:p>
    <w:p w14:paraId="59D2C111"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spacing w:val="-4"/>
          <w:sz w:val="24"/>
          <w:szCs w:val="24"/>
        </w:rPr>
      </w:pPr>
      <w:r w:rsidRPr="00427019">
        <w:rPr>
          <w:rFonts w:ascii="Times New Roman" w:hAnsi="Times New Roman"/>
          <w:color w:val="000000"/>
          <w:sz w:val="24"/>
          <w:szCs w:val="24"/>
        </w:rPr>
        <w:t xml:space="preserve">Причины и характер войн. Восстание в Милете. Поход персов </w:t>
      </w:r>
      <w:r w:rsidRPr="00427019">
        <w:rPr>
          <w:rFonts w:ascii="Times New Roman" w:hAnsi="Times New Roman"/>
          <w:color w:val="000000"/>
          <w:spacing w:val="-3"/>
          <w:sz w:val="24"/>
          <w:szCs w:val="24"/>
        </w:rPr>
        <w:t xml:space="preserve">на Грецию в 492 г. до н. э. и гибель персидского флота. Нападение </w:t>
      </w:r>
      <w:r w:rsidRPr="00427019">
        <w:rPr>
          <w:rFonts w:ascii="Times New Roman" w:hAnsi="Times New Roman"/>
          <w:color w:val="000000"/>
          <w:spacing w:val="-4"/>
          <w:sz w:val="24"/>
          <w:szCs w:val="24"/>
        </w:rPr>
        <w:t>персидского войска и флота на Аттику в 490 г. до н. э. и Марафон</w:t>
      </w:r>
      <w:r w:rsidRPr="00427019">
        <w:rPr>
          <w:rFonts w:ascii="Times New Roman" w:hAnsi="Times New Roman"/>
          <w:color w:val="000000"/>
          <w:spacing w:val="-2"/>
          <w:sz w:val="24"/>
          <w:szCs w:val="24"/>
        </w:rPr>
        <w:t xml:space="preserve">ское сражение. Военное искусство </w:t>
      </w:r>
      <w:proofErr w:type="spellStart"/>
      <w:r w:rsidRPr="00427019">
        <w:rPr>
          <w:rFonts w:ascii="Times New Roman" w:hAnsi="Times New Roman"/>
          <w:color w:val="000000"/>
          <w:spacing w:val="-2"/>
          <w:sz w:val="24"/>
          <w:szCs w:val="24"/>
        </w:rPr>
        <w:t>Мильтиада</w:t>
      </w:r>
      <w:proofErr w:type="spellEnd"/>
      <w:r w:rsidRPr="00427019">
        <w:rPr>
          <w:rFonts w:ascii="Times New Roman" w:hAnsi="Times New Roman"/>
          <w:color w:val="000000"/>
          <w:spacing w:val="-2"/>
          <w:sz w:val="24"/>
          <w:szCs w:val="24"/>
        </w:rPr>
        <w:t>. Причины и значе</w:t>
      </w:r>
      <w:r w:rsidRPr="00427019">
        <w:rPr>
          <w:rFonts w:ascii="Times New Roman" w:hAnsi="Times New Roman"/>
          <w:color w:val="000000"/>
          <w:spacing w:val="-3"/>
          <w:sz w:val="24"/>
          <w:szCs w:val="24"/>
        </w:rPr>
        <w:t>ние победы греков при Марафоне.</w:t>
      </w:r>
    </w:p>
    <w:p w14:paraId="054588CA"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spacing w:val="-5"/>
          <w:sz w:val="24"/>
          <w:szCs w:val="24"/>
        </w:rPr>
      </w:pPr>
      <w:r w:rsidRPr="00427019">
        <w:rPr>
          <w:rFonts w:ascii="Times New Roman" w:hAnsi="Times New Roman"/>
          <w:color w:val="000000"/>
          <w:sz w:val="24"/>
          <w:szCs w:val="24"/>
        </w:rPr>
        <w:t xml:space="preserve">Деятельность </w:t>
      </w:r>
      <w:proofErr w:type="spellStart"/>
      <w:r w:rsidRPr="00427019">
        <w:rPr>
          <w:rFonts w:ascii="Times New Roman" w:hAnsi="Times New Roman"/>
          <w:color w:val="000000"/>
          <w:sz w:val="24"/>
          <w:szCs w:val="24"/>
        </w:rPr>
        <w:t>Фемистокла</w:t>
      </w:r>
      <w:proofErr w:type="spellEnd"/>
      <w:r w:rsidRPr="00427019">
        <w:rPr>
          <w:rFonts w:ascii="Times New Roman" w:hAnsi="Times New Roman"/>
          <w:color w:val="000000"/>
          <w:sz w:val="24"/>
          <w:szCs w:val="24"/>
        </w:rPr>
        <w:t xml:space="preserve">. Строительство флота и укрепление </w:t>
      </w:r>
      <w:r w:rsidRPr="00427019">
        <w:rPr>
          <w:rFonts w:ascii="Times New Roman" w:hAnsi="Times New Roman"/>
          <w:color w:val="000000"/>
          <w:spacing w:val="-3"/>
          <w:sz w:val="24"/>
          <w:szCs w:val="24"/>
        </w:rPr>
        <w:t xml:space="preserve">демократии. Переправа войск Ксеркса через </w:t>
      </w:r>
      <w:proofErr w:type="spellStart"/>
      <w:r w:rsidRPr="00427019">
        <w:rPr>
          <w:rFonts w:ascii="Times New Roman" w:hAnsi="Times New Roman"/>
          <w:color w:val="000000"/>
          <w:spacing w:val="-3"/>
          <w:sz w:val="24"/>
          <w:szCs w:val="24"/>
        </w:rPr>
        <w:t>Геллеспонт</w:t>
      </w:r>
      <w:proofErr w:type="spellEnd"/>
      <w:r w:rsidRPr="00427019">
        <w:rPr>
          <w:rFonts w:ascii="Times New Roman" w:hAnsi="Times New Roman"/>
          <w:color w:val="000000"/>
          <w:spacing w:val="-3"/>
          <w:sz w:val="24"/>
          <w:szCs w:val="24"/>
        </w:rPr>
        <w:t xml:space="preserve"> и вторже</w:t>
      </w:r>
      <w:r w:rsidRPr="00427019">
        <w:rPr>
          <w:rFonts w:ascii="Times New Roman" w:hAnsi="Times New Roman"/>
          <w:color w:val="000000"/>
          <w:sz w:val="24"/>
          <w:szCs w:val="24"/>
        </w:rPr>
        <w:t xml:space="preserve">ние в Грецию в 480 г. до н. э. Оборона Фермопил спартанцами во </w:t>
      </w:r>
      <w:r w:rsidRPr="00427019">
        <w:rPr>
          <w:rFonts w:ascii="Times New Roman" w:hAnsi="Times New Roman"/>
          <w:color w:val="000000"/>
          <w:spacing w:val="-3"/>
          <w:sz w:val="24"/>
          <w:szCs w:val="24"/>
        </w:rPr>
        <w:t xml:space="preserve">главе с царем Леонидом. </w:t>
      </w:r>
      <w:proofErr w:type="spellStart"/>
      <w:r w:rsidRPr="00427019">
        <w:rPr>
          <w:rFonts w:ascii="Times New Roman" w:hAnsi="Times New Roman"/>
          <w:color w:val="000000"/>
          <w:spacing w:val="-3"/>
          <w:sz w:val="24"/>
          <w:szCs w:val="24"/>
        </w:rPr>
        <w:t>Саламинское</w:t>
      </w:r>
      <w:proofErr w:type="spellEnd"/>
      <w:r w:rsidRPr="00427019">
        <w:rPr>
          <w:rFonts w:ascii="Times New Roman" w:hAnsi="Times New Roman"/>
          <w:color w:val="000000"/>
          <w:spacing w:val="-3"/>
          <w:sz w:val="24"/>
          <w:szCs w:val="24"/>
        </w:rPr>
        <w:t xml:space="preserve"> сражение. </w:t>
      </w:r>
      <w:proofErr w:type="spellStart"/>
      <w:r w:rsidRPr="00427019">
        <w:rPr>
          <w:rFonts w:ascii="Times New Roman" w:hAnsi="Times New Roman"/>
          <w:color w:val="000000"/>
          <w:spacing w:val="-3"/>
          <w:sz w:val="24"/>
          <w:szCs w:val="24"/>
        </w:rPr>
        <w:t>Фемистокл</w:t>
      </w:r>
      <w:proofErr w:type="spellEnd"/>
      <w:r w:rsidRPr="00427019">
        <w:rPr>
          <w:rFonts w:ascii="Times New Roman" w:hAnsi="Times New Roman"/>
          <w:color w:val="000000"/>
          <w:spacing w:val="-3"/>
          <w:sz w:val="24"/>
          <w:szCs w:val="24"/>
        </w:rPr>
        <w:t xml:space="preserve"> и </w:t>
      </w:r>
      <w:proofErr w:type="spellStart"/>
      <w:r w:rsidRPr="00427019">
        <w:rPr>
          <w:rFonts w:ascii="Times New Roman" w:hAnsi="Times New Roman"/>
          <w:color w:val="000000"/>
          <w:spacing w:val="-3"/>
          <w:sz w:val="24"/>
          <w:szCs w:val="24"/>
        </w:rPr>
        <w:t>Эв</w:t>
      </w:r>
      <w:r w:rsidRPr="00427019">
        <w:rPr>
          <w:rFonts w:ascii="Times New Roman" w:hAnsi="Times New Roman"/>
          <w:color w:val="000000"/>
          <w:sz w:val="24"/>
          <w:szCs w:val="24"/>
        </w:rPr>
        <w:t>рибиад</w:t>
      </w:r>
      <w:proofErr w:type="spellEnd"/>
      <w:r w:rsidRPr="00427019">
        <w:rPr>
          <w:rFonts w:ascii="Times New Roman" w:hAnsi="Times New Roman"/>
          <w:color w:val="000000"/>
          <w:sz w:val="24"/>
          <w:szCs w:val="24"/>
        </w:rPr>
        <w:t xml:space="preserve">. Поэма Эсхила «Персы». Бегство Ксеркса в Малую Азию. Битва при </w:t>
      </w:r>
      <w:proofErr w:type="spellStart"/>
      <w:r w:rsidRPr="00427019">
        <w:rPr>
          <w:rFonts w:ascii="Times New Roman" w:hAnsi="Times New Roman"/>
          <w:color w:val="000000"/>
          <w:sz w:val="24"/>
          <w:szCs w:val="24"/>
        </w:rPr>
        <w:t>Платеях</w:t>
      </w:r>
      <w:proofErr w:type="spellEnd"/>
      <w:r w:rsidRPr="00427019">
        <w:rPr>
          <w:rFonts w:ascii="Times New Roman" w:hAnsi="Times New Roman"/>
          <w:color w:val="000000"/>
          <w:sz w:val="24"/>
          <w:szCs w:val="24"/>
        </w:rPr>
        <w:t xml:space="preserve">. Изгнание персов из Греции. Окончательная </w:t>
      </w:r>
      <w:r w:rsidRPr="00427019">
        <w:rPr>
          <w:rFonts w:ascii="Times New Roman" w:hAnsi="Times New Roman"/>
          <w:color w:val="000000"/>
          <w:spacing w:val="-5"/>
          <w:sz w:val="24"/>
          <w:szCs w:val="24"/>
        </w:rPr>
        <w:t>победа греков.</w:t>
      </w:r>
    </w:p>
    <w:p w14:paraId="579D63A1"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spacing w:val="-5"/>
          <w:sz w:val="24"/>
          <w:szCs w:val="24"/>
        </w:rPr>
      </w:pPr>
      <w:r w:rsidRPr="00427019">
        <w:rPr>
          <w:rFonts w:ascii="Times New Roman" w:hAnsi="Times New Roman"/>
          <w:color w:val="000000"/>
          <w:sz w:val="24"/>
          <w:szCs w:val="24"/>
        </w:rPr>
        <w:t xml:space="preserve">Путь Афин к демократии. Роль афинского демоса и военного флота в победе над персами. Народное собрание и его функции. Афинские граждане, их права и обязанности. Остракизм. Афинские стратеги. Перикл во главе управления Афинами. Афинская </w:t>
      </w:r>
      <w:r w:rsidRPr="00427019">
        <w:rPr>
          <w:rFonts w:ascii="Times New Roman" w:hAnsi="Times New Roman"/>
          <w:color w:val="000000"/>
          <w:spacing w:val="-3"/>
          <w:sz w:val="24"/>
          <w:szCs w:val="24"/>
        </w:rPr>
        <w:t>морская держава. Значение афинской демократии и ее ограничен</w:t>
      </w:r>
      <w:r w:rsidRPr="00427019">
        <w:rPr>
          <w:rFonts w:ascii="Times New Roman" w:hAnsi="Times New Roman"/>
          <w:color w:val="000000"/>
          <w:spacing w:val="-5"/>
          <w:sz w:val="24"/>
          <w:szCs w:val="24"/>
        </w:rPr>
        <w:t>ный характер.</w:t>
      </w:r>
    </w:p>
    <w:p w14:paraId="4C0404CF"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spacing w:val="-5"/>
          <w:sz w:val="24"/>
          <w:szCs w:val="24"/>
        </w:rPr>
      </w:pPr>
      <w:r w:rsidRPr="00427019">
        <w:rPr>
          <w:rFonts w:ascii="Times New Roman" w:hAnsi="Times New Roman"/>
          <w:color w:val="000000"/>
          <w:sz w:val="24"/>
          <w:szCs w:val="24"/>
        </w:rPr>
        <w:t xml:space="preserve">Рабство и работорговля. Роль рабского труда в ремесленном производстве. Афинский Керамик. Правовое положение рабов. </w:t>
      </w:r>
      <w:r w:rsidRPr="00427019">
        <w:rPr>
          <w:rFonts w:ascii="Times New Roman" w:hAnsi="Times New Roman"/>
          <w:color w:val="000000"/>
          <w:spacing w:val="-4"/>
          <w:sz w:val="24"/>
          <w:szCs w:val="24"/>
        </w:rPr>
        <w:t xml:space="preserve">Развитие торговли. Пирей — главные морские ворота Афин, центр </w:t>
      </w:r>
      <w:r w:rsidRPr="00427019">
        <w:rPr>
          <w:rFonts w:ascii="Times New Roman" w:hAnsi="Times New Roman"/>
          <w:color w:val="000000"/>
          <w:spacing w:val="-5"/>
          <w:sz w:val="24"/>
          <w:szCs w:val="24"/>
        </w:rPr>
        <w:t>международной торговли.</w:t>
      </w:r>
    </w:p>
    <w:p w14:paraId="51395390"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spacing w:val="-4"/>
          <w:sz w:val="24"/>
          <w:szCs w:val="24"/>
        </w:rPr>
      </w:pPr>
      <w:r w:rsidRPr="00427019">
        <w:rPr>
          <w:rFonts w:ascii="Times New Roman" w:hAnsi="Times New Roman"/>
          <w:color w:val="000000"/>
          <w:sz w:val="24"/>
          <w:szCs w:val="24"/>
        </w:rPr>
        <w:t xml:space="preserve">Противостояние Афин и Спарты. Причины и начало войны. </w:t>
      </w:r>
      <w:proofErr w:type="spellStart"/>
      <w:r w:rsidRPr="00427019">
        <w:rPr>
          <w:rFonts w:ascii="Times New Roman" w:hAnsi="Times New Roman"/>
          <w:color w:val="000000"/>
          <w:sz w:val="24"/>
          <w:szCs w:val="24"/>
        </w:rPr>
        <w:t>Никиев</w:t>
      </w:r>
      <w:proofErr w:type="spellEnd"/>
      <w:r w:rsidRPr="00427019">
        <w:rPr>
          <w:rFonts w:ascii="Times New Roman" w:hAnsi="Times New Roman"/>
          <w:color w:val="000000"/>
          <w:sz w:val="24"/>
          <w:szCs w:val="24"/>
        </w:rPr>
        <w:t xml:space="preserve"> мир, Алкивиад и Сицилийская экспедиция афинян. Пер</w:t>
      </w:r>
      <w:r w:rsidRPr="00427019">
        <w:rPr>
          <w:rFonts w:ascii="Times New Roman" w:hAnsi="Times New Roman"/>
          <w:color w:val="000000"/>
          <w:spacing w:val="-5"/>
          <w:sz w:val="24"/>
          <w:szCs w:val="24"/>
        </w:rPr>
        <w:t>сидская помощь Спарте. Война на море. Алкивиад — стратег-</w:t>
      </w:r>
      <w:proofErr w:type="spellStart"/>
      <w:r w:rsidRPr="00427019">
        <w:rPr>
          <w:rFonts w:ascii="Times New Roman" w:hAnsi="Times New Roman"/>
          <w:color w:val="000000"/>
          <w:spacing w:val="-5"/>
          <w:sz w:val="24"/>
          <w:szCs w:val="24"/>
        </w:rPr>
        <w:t>авто</w:t>
      </w:r>
      <w:r w:rsidRPr="00427019">
        <w:rPr>
          <w:rFonts w:ascii="Times New Roman" w:hAnsi="Times New Roman"/>
          <w:color w:val="000000"/>
          <w:spacing w:val="-3"/>
          <w:sz w:val="24"/>
          <w:szCs w:val="24"/>
        </w:rPr>
        <w:t>кратор</w:t>
      </w:r>
      <w:proofErr w:type="spellEnd"/>
      <w:r w:rsidRPr="00427019">
        <w:rPr>
          <w:rFonts w:ascii="Times New Roman" w:hAnsi="Times New Roman"/>
          <w:color w:val="000000"/>
          <w:spacing w:val="-3"/>
          <w:sz w:val="24"/>
          <w:szCs w:val="24"/>
        </w:rPr>
        <w:t xml:space="preserve">. Битва при </w:t>
      </w:r>
      <w:proofErr w:type="spellStart"/>
      <w:r w:rsidRPr="00427019">
        <w:rPr>
          <w:rFonts w:ascii="Times New Roman" w:hAnsi="Times New Roman"/>
          <w:color w:val="000000"/>
          <w:spacing w:val="-3"/>
          <w:sz w:val="24"/>
          <w:szCs w:val="24"/>
        </w:rPr>
        <w:t>Аргинусских</w:t>
      </w:r>
      <w:proofErr w:type="spellEnd"/>
      <w:r w:rsidRPr="00427019">
        <w:rPr>
          <w:rFonts w:ascii="Times New Roman" w:hAnsi="Times New Roman"/>
          <w:color w:val="000000"/>
          <w:spacing w:val="-3"/>
          <w:sz w:val="24"/>
          <w:szCs w:val="24"/>
        </w:rPr>
        <w:t xml:space="preserve"> островах. </w:t>
      </w:r>
      <w:proofErr w:type="spellStart"/>
      <w:r w:rsidRPr="00427019">
        <w:rPr>
          <w:rFonts w:ascii="Times New Roman" w:hAnsi="Times New Roman"/>
          <w:color w:val="000000"/>
          <w:spacing w:val="-3"/>
          <w:sz w:val="24"/>
          <w:szCs w:val="24"/>
        </w:rPr>
        <w:t>Лисандр</w:t>
      </w:r>
      <w:proofErr w:type="spellEnd"/>
      <w:r w:rsidRPr="00427019">
        <w:rPr>
          <w:rFonts w:ascii="Times New Roman" w:hAnsi="Times New Roman"/>
          <w:color w:val="000000"/>
          <w:spacing w:val="-3"/>
          <w:sz w:val="24"/>
          <w:szCs w:val="24"/>
        </w:rPr>
        <w:t xml:space="preserve"> и победа спартанцев. Итоги войны.</w:t>
      </w:r>
    </w:p>
    <w:p w14:paraId="1F479767"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w w:val="81"/>
          <w:sz w:val="24"/>
          <w:szCs w:val="24"/>
        </w:rPr>
      </w:pPr>
      <w:r w:rsidRPr="00427019">
        <w:rPr>
          <w:rFonts w:ascii="Times New Roman" w:hAnsi="Times New Roman"/>
          <w:color w:val="000000"/>
          <w:spacing w:val="-6"/>
          <w:sz w:val="24"/>
          <w:szCs w:val="24"/>
        </w:rPr>
        <w:t>Воспитание гражданина. Роль простого человека в государст</w:t>
      </w:r>
      <w:r w:rsidRPr="00427019">
        <w:rPr>
          <w:rFonts w:ascii="Times New Roman" w:hAnsi="Times New Roman"/>
          <w:color w:val="000000"/>
          <w:spacing w:val="-10"/>
          <w:sz w:val="24"/>
          <w:szCs w:val="24"/>
        </w:rPr>
        <w:t xml:space="preserve">венном управлении. Школа в Древней Греции. </w:t>
      </w:r>
      <w:proofErr w:type="spellStart"/>
      <w:r w:rsidRPr="00427019">
        <w:rPr>
          <w:rFonts w:ascii="Times New Roman" w:hAnsi="Times New Roman"/>
          <w:color w:val="000000"/>
          <w:spacing w:val="-10"/>
          <w:sz w:val="24"/>
          <w:szCs w:val="24"/>
        </w:rPr>
        <w:t>Гимнасий</w:t>
      </w:r>
      <w:proofErr w:type="spellEnd"/>
      <w:r w:rsidRPr="00427019">
        <w:rPr>
          <w:rFonts w:ascii="Times New Roman" w:hAnsi="Times New Roman"/>
          <w:color w:val="000000"/>
          <w:spacing w:val="-10"/>
          <w:sz w:val="24"/>
          <w:szCs w:val="24"/>
        </w:rPr>
        <w:t xml:space="preserve">. Ученые и </w:t>
      </w:r>
      <w:r w:rsidRPr="00427019">
        <w:rPr>
          <w:rFonts w:ascii="Times New Roman" w:hAnsi="Times New Roman"/>
          <w:color w:val="000000"/>
          <w:spacing w:val="-9"/>
          <w:sz w:val="24"/>
          <w:szCs w:val="24"/>
        </w:rPr>
        <w:t>философы: Геродот, Гиппократ, Демокрит, Аристотель. Олимпий</w:t>
      </w:r>
      <w:r w:rsidRPr="00427019">
        <w:rPr>
          <w:rFonts w:ascii="Times New Roman" w:hAnsi="Times New Roman"/>
          <w:color w:val="000000"/>
          <w:spacing w:val="-8"/>
          <w:sz w:val="24"/>
          <w:szCs w:val="24"/>
        </w:rPr>
        <w:t>ские игры: происхождение, организация и программа. Знаменитые греческие атлеты. Виды спортивных состязаний.</w:t>
      </w:r>
    </w:p>
    <w:p w14:paraId="188806F6" w14:textId="77777777" w:rsidR="00211050" w:rsidRDefault="00211050" w:rsidP="00F44AC5">
      <w:pPr>
        <w:shd w:val="clear" w:color="auto" w:fill="FFFFFF"/>
        <w:spacing w:after="0" w:line="240" w:lineRule="auto"/>
        <w:ind w:firstLine="709"/>
        <w:jc w:val="both"/>
        <w:rPr>
          <w:rFonts w:ascii="Times New Roman" w:hAnsi="Times New Roman"/>
          <w:color w:val="000000"/>
          <w:spacing w:val="-8"/>
          <w:sz w:val="24"/>
          <w:szCs w:val="24"/>
        </w:rPr>
      </w:pPr>
      <w:r w:rsidRPr="00427019">
        <w:rPr>
          <w:rFonts w:ascii="Times New Roman" w:hAnsi="Times New Roman"/>
          <w:color w:val="000000"/>
          <w:spacing w:val="-6"/>
          <w:sz w:val="24"/>
          <w:szCs w:val="24"/>
        </w:rPr>
        <w:t xml:space="preserve">Архитектура греческих храмов. Ордерная система. Памятники Афинского акрополя. Греческие скульпторы Фидий, Пракситель, </w:t>
      </w:r>
      <w:r w:rsidRPr="00427019">
        <w:rPr>
          <w:rFonts w:ascii="Times New Roman" w:hAnsi="Times New Roman"/>
          <w:color w:val="000000"/>
          <w:spacing w:val="-10"/>
          <w:sz w:val="24"/>
          <w:szCs w:val="24"/>
        </w:rPr>
        <w:t xml:space="preserve">Мирон, </w:t>
      </w:r>
      <w:proofErr w:type="spellStart"/>
      <w:r w:rsidRPr="00427019">
        <w:rPr>
          <w:rFonts w:ascii="Times New Roman" w:hAnsi="Times New Roman"/>
          <w:color w:val="000000"/>
          <w:spacing w:val="-10"/>
          <w:sz w:val="24"/>
          <w:szCs w:val="24"/>
        </w:rPr>
        <w:t>Поликлет</w:t>
      </w:r>
      <w:proofErr w:type="spellEnd"/>
      <w:r w:rsidRPr="00427019">
        <w:rPr>
          <w:rFonts w:ascii="Times New Roman" w:hAnsi="Times New Roman"/>
          <w:color w:val="000000"/>
          <w:spacing w:val="-10"/>
          <w:sz w:val="24"/>
          <w:szCs w:val="24"/>
        </w:rPr>
        <w:t>. Греческий театр, его происхождение и устройст</w:t>
      </w:r>
      <w:r w:rsidRPr="00427019">
        <w:rPr>
          <w:rFonts w:ascii="Times New Roman" w:hAnsi="Times New Roman"/>
          <w:color w:val="000000"/>
          <w:spacing w:val="-9"/>
          <w:sz w:val="24"/>
          <w:szCs w:val="24"/>
        </w:rPr>
        <w:t>во. Организация театральных зрелищ. Трагедии и комедии. Знаме</w:t>
      </w:r>
      <w:r w:rsidRPr="00427019">
        <w:rPr>
          <w:rFonts w:ascii="Times New Roman" w:hAnsi="Times New Roman"/>
          <w:color w:val="000000"/>
          <w:spacing w:val="-8"/>
          <w:sz w:val="24"/>
          <w:szCs w:val="24"/>
        </w:rPr>
        <w:t>нитые трагики Эсхил, Софокл, Еврипид. Комедиограф Аристофан.</w:t>
      </w:r>
    </w:p>
    <w:p w14:paraId="357FDC37" w14:textId="77777777" w:rsidR="00B16103" w:rsidRPr="00B16103" w:rsidRDefault="00B16103" w:rsidP="00F44AC5">
      <w:pPr>
        <w:shd w:val="clear" w:color="auto" w:fill="FFFFFF"/>
        <w:spacing w:after="0" w:line="240" w:lineRule="auto"/>
        <w:ind w:firstLine="709"/>
        <w:jc w:val="both"/>
        <w:rPr>
          <w:rFonts w:ascii="Times New Roman" w:hAnsi="Times New Roman"/>
          <w:b/>
          <w:bCs/>
          <w:color w:val="000000"/>
          <w:w w:val="82"/>
          <w:sz w:val="24"/>
          <w:szCs w:val="24"/>
        </w:rPr>
      </w:pPr>
      <w:r w:rsidRPr="00B16103">
        <w:rPr>
          <w:rFonts w:ascii="Times New Roman" w:hAnsi="Times New Roman"/>
          <w:b/>
          <w:color w:val="000000"/>
          <w:spacing w:val="-8"/>
          <w:sz w:val="24"/>
          <w:szCs w:val="24"/>
        </w:rPr>
        <w:t>Повторение и проверка знаний</w:t>
      </w:r>
    </w:p>
    <w:p w14:paraId="05300373" w14:textId="77777777" w:rsidR="00B16103" w:rsidRDefault="00B16103" w:rsidP="00F44AC5">
      <w:pPr>
        <w:shd w:val="clear" w:color="auto" w:fill="FFFFFF"/>
        <w:spacing w:after="0" w:line="240" w:lineRule="auto"/>
        <w:ind w:firstLine="709"/>
        <w:jc w:val="both"/>
        <w:rPr>
          <w:rFonts w:ascii="Times New Roman" w:hAnsi="Times New Roman"/>
          <w:b/>
          <w:bCs/>
          <w:color w:val="000000"/>
          <w:w w:val="84"/>
          <w:sz w:val="24"/>
          <w:szCs w:val="24"/>
        </w:rPr>
      </w:pPr>
    </w:p>
    <w:p w14:paraId="1E01019C"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w w:val="84"/>
          <w:sz w:val="24"/>
          <w:szCs w:val="24"/>
        </w:rPr>
      </w:pPr>
      <w:r w:rsidRPr="00427019">
        <w:rPr>
          <w:rFonts w:ascii="Times New Roman" w:hAnsi="Times New Roman"/>
          <w:color w:val="000000"/>
          <w:spacing w:val="-2"/>
          <w:sz w:val="24"/>
          <w:szCs w:val="24"/>
        </w:rPr>
        <w:t xml:space="preserve">Местоположение Македонского царства. Приход к власти и </w:t>
      </w:r>
      <w:r w:rsidRPr="00427019">
        <w:rPr>
          <w:rFonts w:ascii="Times New Roman" w:hAnsi="Times New Roman"/>
          <w:color w:val="000000"/>
          <w:spacing w:val="-7"/>
          <w:sz w:val="24"/>
          <w:szCs w:val="24"/>
        </w:rPr>
        <w:t>преобразования Филиппа П. Македонская фаланга. Оратор Демо</w:t>
      </w:r>
      <w:r w:rsidRPr="00427019">
        <w:rPr>
          <w:rFonts w:ascii="Times New Roman" w:hAnsi="Times New Roman"/>
          <w:color w:val="000000"/>
          <w:spacing w:val="-2"/>
          <w:sz w:val="24"/>
          <w:szCs w:val="24"/>
        </w:rPr>
        <w:t xml:space="preserve">сфен и его борьба против македонской агрессии. Установление </w:t>
      </w:r>
      <w:r w:rsidRPr="00427019">
        <w:rPr>
          <w:rFonts w:ascii="Times New Roman" w:hAnsi="Times New Roman"/>
          <w:color w:val="000000"/>
          <w:spacing w:val="-8"/>
          <w:sz w:val="24"/>
          <w:szCs w:val="24"/>
        </w:rPr>
        <w:t xml:space="preserve">власти Македонии над Грецией. Битва при </w:t>
      </w:r>
      <w:proofErr w:type="spellStart"/>
      <w:r w:rsidRPr="00427019">
        <w:rPr>
          <w:rFonts w:ascii="Times New Roman" w:hAnsi="Times New Roman"/>
          <w:color w:val="000000"/>
          <w:spacing w:val="-8"/>
          <w:sz w:val="24"/>
          <w:szCs w:val="24"/>
        </w:rPr>
        <w:t>Херонее</w:t>
      </w:r>
      <w:proofErr w:type="spellEnd"/>
      <w:r w:rsidRPr="00427019">
        <w:rPr>
          <w:rFonts w:ascii="Times New Roman" w:hAnsi="Times New Roman"/>
          <w:color w:val="000000"/>
          <w:spacing w:val="-8"/>
          <w:sz w:val="24"/>
          <w:szCs w:val="24"/>
        </w:rPr>
        <w:t xml:space="preserve"> и Коринфский </w:t>
      </w:r>
      <w:r w:rsidRPr="00427019">
        <w:rPr>
          <w:rFonts w:ascii="Times New Roman" w:hAnsi="Times New Roman"/>
          <w:color w:val="000000"/>
          <w:spacing w:val="-9"/>
          <w:sz w:val="24"/>
          <w:szCs w:val="24"/>
        </w:rPr>
        <w:t>конгресс. Убийство царя Филиппа и приход к власти Александра.</w:t>
      </w:r>
    </w:p>
    <w:p w14:paraId="27A7854E"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spacing w:val="-16"/>
          <w:sz w:val="24"/>
          <w:szCs w:val="24"/>
        </w:rPr>
      </w:pPr>
      <w:r w:rsidRPr="00427019">
        <w:rPr>
          <w:rFonts w:ascii="Times New Roman" w:hAnsi="Times New Roman"/>
          <w:color w:val="000000"/>
          <w:spacing w:val="-6"/>
          <w:sz w:val="24"/>
          <w:szCs w:val="24"/>
        </w:rPr>
        <w:t>Начало Восточного похода. Битва при Иссе. Осада Тира и ос</w:t>
      </w:r>
      <w:r w:rsidRPr="00427019">
        <w:rPr>
          <w:rFonts w:ascii="Times New Roman" w:hAnsi="Times New Roman"/>
          <w:color w:val="000000"/>
          <w:spacing w:val="-2"/>
          <w:sz w:val="24"/>
          <w:szCs w:val="24"/>
        </w:rPr>
        <w:t xml:space="preserve">нование Александрии. Битва с Дарием </w:t>
      </w:r>
      <w:r w:rsidRPr="00427019">
        <w:rPr>
          <w:rFonts w:ascii="Times New Roman" w:hAnsi="Times New Roman"/>
          <w:color w:val="000000"/>
          <w:spacing w:val="17"/>
          <w:sz w:val="24"/>
          <w:szCs w:val="24"/>
          <w:lang w:val="en-US"/>
        </w:rPr>
        <w:t>III</w:t>
      </w:r>
      <w:r w:rsidRPr="00427019">
        <w:rPr>
          <w:rFonts w:ascii="Times New Roman" w:hAnsi="Times New Roman"/>
          <w:color w:val="000000"/>
          <w:sz w:val="24"/>
          <w:szCs w:val="24"/>
        </w:rPr>
        <w:t xml:space="preserve"> </w:t>
      </w:r>
      <w:r w:rsidRPr="00427019">
        <w:rPr>
          <w:rFonts w:ascii="Times New Roman" w:hAnsi="Times New Roman"/>
          <w:color w:val="000000"/>
          <w:spacing w:val="-2"/>
          <w:sz w:val="24"/>
          <w:szCs w:val="24"/>
        </w:rPr>
        <w:t xml:space="preserve">при </w:t>
      </w:r>
      <w:proofErr w:type="spellStart"/>
      <w:r w:rsidRPr="00427019">
        <w:rPr>
          <w:rFonts w:ascii="Times New Roman" w:hAnsi="Times New Roman"/>
          <w:color w:val="000000"/>
          <w:spacing w:val="-2"/>
          <w:sz w:val="24"/>
          <w:szCs w:val="24"/>
        </w:rPr>
        <w:t>Гавгамелах</w:t>
      </w:r>
      <w:proofErr w:type="spellEnd"/>
      <w:r w:rsidRPr="00427019">
        <w:rPr>
          <w:rFonts w:ascii="Times New Roman" w:hAnsi="Times New Roman"/>
          <w:color w:val="000000"/>
          <w:spacing w:val="-2"/>
          <w:sz w:val="24"/>
          <w:szCs w:val="24"/>
        </w:rPr>
        <w:t xml:space="preserve"> и ее </w:t>
      </w:r>
      <w:r w:rsidRPr="00427019">
        <w:rPr>
          <w:rFonts w:ascii="Times New Roman" w:hAnsi="Times New Roman"/>
          <w:color w:val="000000"/>
          <w:spacing w:val="-5"/>
          <w:sz w:val="24"/>
          <w:szCs w:val="24"/>
        </w:rPr>
        <w:t xml:space="preserve">результаты. Поход в Среднюю Азию и в Индию. Причины побед </w:t>
      </w:r>
      <w:r w:rsidRPr="00427019">
        <w:rPr>
          <w:rFonts w:ascii="Times New Roman" w:hAnsi="Times New Roman"/>
          <w:color w:val="000000"/>
          <w:spacing w:val="-2"/>
          <w:sz w:val="24"/>
          <w:szCs w:val="24"/>
        </w:rPr>
        <w:t xml:space="preserve">греко-македонского войска. Образование державы Александра </w:t>
      </w:r>
      <w:r w:rsidRPr="00427019">
        <w:rPr>
          <w:rFonts w:ascii="Times New Roman" w:hAnsi="Times New Roman"/>
          <w:color w:val="000000"/>
          <w:spacing w:val="-9"/>
          <w:sz w:val="24"/>
          <w:szCs w:val="24"/>
        </w:rPr>
        <w:t>Македонского.</w:t>
      </w:r>
    </w:p>
    <w:p w14:paraId="60B1CDB0" w14:textId="1033527C" w:rsidR="00F44AC5" w:rsidRDefault="00211050" w:rsidP="00F44AC5">
      <w:pPr>
        <w:shd w:val="clear" w:color="auto" w:fill="FFFFFF"/>
        <w:spacing w:after="0" w:line="240" w:lineRule="auto"/>
        <w:ind w:firstLine="709"/>
        <w:jc w:val="both"/>
        <w:rPr>
          <w:rFonts w:ascii="Times New Roman" w:hAnsi="Times New Roman"/>
          <w:color w:val="000000"/>
          <w:spacing w:val="-8"/>
          <w:sz w:val="24"/>
          <w:szCs w:val="24"/>
        </w:rPr>
      </w:pPr>
      <w:r w:rsidRPr="00427019">
        <w:rPr>
          <w:rFonts w:ascii="Times New Roman" w:hAnsi="Times New Roman"/>
          <w:color w:val="000000"/>
          <w:spacing w:val="-6"/>
          <w:sz w:val="24"/>
          <w:szCs w:val="24"/>
        </w:rPr>
        <w:t>Смерть Александра и распад его державы. Образование греко-</w:t>
      </w:r>
      <w:r w:rsidRPr="00427019">
        <w:rPr>
          <w:rFonts w:ascii="Times New Roman" w:hAnsi="Times New Roman"/>
          <w:color w:val="000000"/>
          <w:spacing w:val="-9"/>
          <w:sz w:val="24"/>
          <w:szCs w:val="24"/>
        </w:rPr>
        <w:t xml:space="preserve">македонских монархий. Держава Селевкидов, </w:t>
      </w:r>
      <w:proofErr w:type="spellStart"/>
      <w:r w:rsidRPr="00427019">
        <w:rPr>
          <w:rFonts w:ascii="Times New Roman" w:hAnsi="Times New Roman"/>
          <w:color w:val="000000"/>
          <w:spacing w:val="-9"/>
          <w:sz w:val="24"/>
          <w:szCs w:val="24"/>
        </w:rPr>
        <w:t>Птолемеевский</w:t>
      </w:r>
      <w:proofErr w:type="spellEnd"/>
      <w:r w:rsidRPr="00427019">
        <w:rPr>
          <w:rFonts w:ascii="Times New Roman" w:hAnsi="Times New Roman"/>
          <w:color w:val="000000"/>
          <w:spacing w:val="-9"/>
          <w:sz w:val="24"/>
          <w:szCs w:val="24"/>
        </w:rPr>
        <w:t xml:space="preserve"> Еги</w:t>
      </w:r>
      <w:r w:rsidRPr="00427019">
        <w:rPr>
          <w:rFonts w:ascii="Times New Roman" w:hAnsi="Times New Roman"/>
          <w:color w:val="000000"/>
          <w:spacing w:val="-8"/>
          <w:sz w:val="24"/>
          <w:szCs w:val="24"/>
        </w:rPr>
        <w:t>пет, Македонское царство. Пергам и Родос. Достопримечательно</w:t>
      </w:r>
      <w:r w:rsidRPr="00427019">
        <w:rPr>
          <w:rFonts w:ascii="Times New Roman" w:hAnsi="Times New Roman"/>
          <w:color w:val="000000"/>
          <w:spacing w:val="-3"/>
          <w:sz w:val="24"/>
          <w:szCs w:val="24"/>
        </w:rPr>
        <w:t xml:space="preserve">сти Александрии. Маяк на острове </w:t>
      </w:r>
      <w:proofErr w:type="spellStart"/>
      <w:r w:rsidRPr="00427019">
        <w:rPr>
          <w:rFonts w:ascii="Times New Roman" w:hAnsi="Times New Roman"/>
          <w:color w:val="000000"/>
          <w:spacing w:val="-3"/>
          <w:sz w:val="24"/>
          <w:szCs w:val="24"/>
        </w:rPr>
        <w:t>Фарос</w:t>
      </w:r>
      <w:proofErr w:type="spellEnd"/>
      <w:r w:rsidRPr="00427019">
        <w:rPr>
          <w:rFonts w:ascii="Times New Roman" w:hAnsi="Times New Roman"/>
          <w:color w:val="000000"/>
          <w:spacing w:val="-3"/>
          <w:sz w:val="24"/>
          <w:szCs w:val="24"/>
        </w:rPr>
        <w:t xml:space="preserve">. Архитектор </w:t>
      </w:r>
      <w:proofErr w:type="spellStart"/>
      <w:r w:rsidRPr="00427019">
        <w:rPr>
          <w:rFonts w:ascii="Times New Roman" w:hAnsi="Times New Roman"/>
          <w:color w:val="000000"/>
          <w:spacing w:val="-3"/>
          <w:sz w:val="24"/>
          <w:szCs w:val="24"/>
        </w:rPr>
        <w:t>Сострат</w:t>
      </w:r>
      <w:proofErr w:type="spellEnd"/>
      <w:r w:rsidRPr="00427019">
        <w:rPr>
          <w:rFonts w:ascii="Times New Roman" w:hAnsi="Times New Roman"/>
          <w:color w:val="000000"/>
          <w:spacing w:val="-3"/>
          <w:sz w:val="24"/>
          <w:szCs w:val="24"/>
        </w:rPr>
        <w:t xml:space="preserve">. </w:t>
      </w:r>
      <w:r w:rsidRPr="00427019">
        <w:rPr>
          <w:rFonts w:ascii="Times New Roman" w:hAnsi="Times New Roman"/>
          <w:color w:val="000000"/>
          <w:spacing w:val="-6"/>
          <w:sz w:val="24"/>
          <w:szCs w:val="24"/>
        </w:rPr>
        <w:t xml:space="preserve">Музей и Александрийская библиотека. Расцвет наук. Эратосфен, </w:t>
      </w:r>
      <w:r w:rsidRPr="00427019">
        <w:rPr>
          <w:rFonts w:ascii="Times New Roman" w:hAnsi="Times New Roman"/>
          <w:color w:val="000000"/>
          <w:spacing w:val="-8"/>
          <w:sz w:val="24"/>
          <w:szCs w:val="24"/>
        </w:rPr>
        <w:t>Аристарх Самосский, Евклид. Изобретение пергамента.</w:t>
      </w:r>
    </w:p>
    <w:p w14:paraId="1C323717" w14:textId="0DB7FBFC" w:rsidR="00A80944" w:rsidRPr="00A80944" w:rsidRDefault="00A80944" w:rsidP="00A80944">
      <w:pPr>
        <w:shd w:val="clear" w:color="auto" w:fill="FFFFFF"/>
        <w:spacing w:after="0" w:line="240" w:lineRule="auto"/>
        <w:ind w:firstLine="709"/>
        <w:jc w:val="both"/>
        <w:rPr>
          <w:rFonts w:ascii="Times New Roman" w:hAnsi="Times New Roman"/>
          <w:b/>
          <w:bCs/>
          <w:i/>
          <w:iCs/>
          <w:color w:val="000000"/>
          <w:spacing w:val="-8"/>
          <w:sz w:val="24"/>
          <w:szCs w:val="24"/>
        </w:rPr>
      </w:pPr>
      <w:bookmarkStart w:id="5" w:name="_Hlk82365489"/>
      <w:r w:rsidRPr="00A80944">
        <w:rPr>
          <w:rFonts w:ascii="Times New Roman" w:hAnsi="Times New Roman"/>
          <w:i/>
          <w:iCs/>
          <w:color w:val="000000"/>
          <w:spacing w:val="-8"/>
          <w:sz w:val="24"/>
          <w:szCs w:val="24"/>
        </w:rPr>
        <w:t>* «События и люди земли Тюменской» (в рамках подготовки к ВПР).</w:t>
      </w:r>
    </w:p>
    <w:bookmarkEnd w:id="5"/>
    <w:p w14:paraId="1BF02A0D" w14:textId="77777777" w:rsidR="00A80944" w:rsidRDefault="00A80944" w:rsidP="00F44AC5">
      <w:pPr>
        <w:shd w:val="clear" w:color="auto" w:fill="FFFFFF"/>
        <w:spacing w:after="0" w:line="240" w:lineRule="auto"/>
        <w:ind w:firstLine="709"/>
        <w:jc w:val="both"/>
        <w:rPr>
          <w:rFonts w:ascii="Times New Roman" w:hAnsi="Times New Roman"/>
          <w:b/>
          <w:bCs/>
          <w:color w:val="000000"/>
          <w:w w:val="82"/>
          <w:sz w:val="24"/>
          <w:szCs w:val="24"/>
        </w:rPr>
      </w:pPr>
    </w:p>
    <w:p w14:paraId="202CB64D" w14:textId="248A67DD" w:rsidR="00F44AC5" w:rsidRDefault="00F44AC5" w:rsidP="00F44AC5">
      <w:pPr>
        <w:shd w:val="clear" w:color="auto" w:fill="FFFFFF"/>
        <w:spacing w:after="0" w:line="240" w:lineRule="auto"/>
        <w:ind w:firstLine="709"/>
        <w:jc w:val="both"/>
        <w:rPr>
          <w:rFonts w:ascii="Times New Roman" w:hAnsi="Times New Roman"/>
          <w:b/>
          <w:bCs/>
          <w:color w:val="000000"/>
          <w:spacing w:val="-7"/>
          <w:sz w:val="24"/>
          <w:szCs w:val="24"/>
        </w:rPr>
      </w:pPr>
      <w:r>
        <w:rPr>
          <w:rFonts w:ascii="Times New Roman" w:hAnsi="Times New Roman"/>
          <w:b/>
          <w:bCs/>
          <w:color w:val="000000"/>
          <w:spacing w:val="-7"/>
          <w:sz w:val="24"/>
          <w:szCs w:val="24"/>
        </w:rPr>
        <w:t>Повторение и проверка знаний</w:t>
      </w:r>
    </w:p>
    <w:p w14:paraId="6CBF533D" w14:textId="77777777" w:rsidR="00E0229E" w:rsidRDefault="00E0229E" w:rsidP="00F44AC5">
      <w:pPr>
        <w:shd w:val="clear" w:color="auto" w:fill="FFFFFF"/>
        <w:spacing w:after="0" w:line="240" w:lineRule="auto"/>
        <w:ind w:firstLine="709"/>
        <w:jc w:val="both"/>
        <w:rPr>
          <w:rFonts w:ascii="Times New Roman" w:hAnsi="Times New Roman"/>
          <w:b/>
          <w:bCs/>
          <w:color w:val="000000"/>
          <w:spacing w:val="-7"/>
          <w:sz w:val="24"/>
          <w:szCs w:val="24"/>
        </w:rPr>
      </w:pPr>
    </w:p>
    <w:p w14:paraId="6E5A67E2" w14:textId="77777777" w:rsidR="00F44AC5" w:rsidRDefault="00F44AC5" w:rsidP="00211050">
      <w:pPr>
        <w:shd w:val="clear" w:color="auto" w:fill="FFFFFF"/>
        <w:spacing w:after="0"/>
        <w:ind w:firstLine="709"/>
        <w:jc w:val="both"/>
        <w:rPr>
          <w:rFonts w:ascii="Times New Roman" w:hAnsi="Times New Roman"/>
          <w:b/>
          <w:bCs/>
          <w:color w:val="000000"/>
          <w:w w:val="82"/>
          <w:sz w:val="24"/>
          <w:szCs w:val="24"/>
        </w:rPr>
      </w:pPr>
    </w:p>
    <w:p w14:paraId="1D5046FC" w14:textId="77777777" w:rsidR="00211050" w:rsidRPr="00427019" w:rsidRDefault="00F44AC5" w:rsidP="00F44AC5">
      <w:pPr>
        <w:shd w:val="clear" w:color="auto" w:fill="FFFFFF"/>
        <w:spacing w:after="0" w:line="240" w:lineRule="auto"/>
        <w:ind w:firstLine="709"/>
        <w:jc w:val="both"/>
        <w:rPr>
          <w:rFonts w:ascii="Times New Roman" w:hAnsi="Times New Roman"/>
          <w:b/>
          <w:bCs/>
          <w:color w:val="000000"/>
          <w:spacing w:val="-11"/>
          <w:sz w:val="24"/>
          <w:szCs w:val="24"/>
        </w:rPr>
      </w:pPr>
      <w:r>
        <w:rPr>
          <w:rFonts w:ascii="Times New Roman" w:hAnsi="Times New Roman"/>
          <w:b/>
          <w:bCs/>
          <w:color w:val="000000"/>
          <w:sz w:val="24"/>
          <w:szCs w:val="24"/>
        </w:rPr>
        <w:t>Раздел</w:t>
      </w:r>
      <w:r w:rsidR="00211050" w:rsidRPr="00427019">
        <w:rPr>
          <w:rFonts w:ascii="Times New Roman" w:hAnsi="Times New Roman"/>
          <w:b/>
          <w:bCs/>
          <w:color w:val="000000"/>
          <w:sz w:val="24"/>
          <w:szCs w:val="24"/>
        </w:rPr>
        <w:t xml:space="preserve"> </w:t>
      </w:r>
      <w:r w:rsidR="00211050" w:rsidRPr="00427019">
        <w:rPr>
          <w:rFonts w:ascii="Times New Roman" w:hAnsi="Times New Roman"/>
          <w:b/>
          <w:bCs/>
          <w:color w:val="000000"/>
          <w:sz w:val="24"/>
          <w:szCs w:val="24"/>
          <w:lang w:val="en-US"/>
        </w:rPr>
        <w:t>IV</w:t>
      </w:r>
      <w:r w:rsidR="00211050" w:rsidRPr="00427019">
        <w:rPr>
          <w:rFonts w:ascii="Times New Roman" w:hAnsi="Times New Roman"/>
          <w:b/>
          <w:bCs/>
          <w:color w:val="000000"/>
          <w:sz w:val="24"/>
          <w:szCs w:val="24"/>
        </w:rPr>
        <w:t xml:space="preserve">.   </w:t>
      </w:r>
      <w:r>
        <w:rPr>
          <w:rFonts w:ascii="Times New Roman" w:hAnsi="Times New Roman"/>
          <w:b/>
          <w:bCs/>
          <w:color w:val="000000"/>
          <w:sz w:val="24"/>
          <w:szCs w:val="24"/>
        </w:rPr>
        <w:t>Древний Рим</w:t>
      </w:r>
      <w:r w:rsidR="00211050" w:rsidRPr="00427019">
        <w:rPr>
          <w:rFonts w:ascii="Times New Roman" w:hAnsi="Times New Roman"/>
          <w:b/>
          <w:bCs/>
          <w:color w:val="000000"/>
          <w:sz w:val="24"/>
          <w:szCs w:val="24"/>
        </w:rPr>
        <w:t xml:space="preserve"> </w:t>
      </w:r>
      <w:r>
        <w:rPr>
          <w:rFonts w:ascii="Times New Roman" w:hAnsi="Times New Roman"/>
          <w:b/>
          <w:bCs/>
          <w:color w:val="000000"/>
          <w:spacing w:val="-11"/>
          <w:sz w:val="24"/>
          <w:szCs w:val="24"/>
        </w:rPr>
        <w:t xml:space="preserve">(18 ч + </w:t>
      </w:r>
      <w:bookmarkStart w:id="6" w:name="_Hlk48839586"/>
      <w:r w:rsidR="0082199B">
        <w:rPr>
          <w:rFonts w:ascii="Times New Roman" w:hAnsi="Times New Roman"/>
          <w:b/>
          <w:bCs/>
          <w:color w:val="000000"/>
          <w:spacing w:val="-11"/>
          <w:sz w:val="24"/>
          <w:szCs w:val="24"/>
        </w:rPr>
        <w:t>3</w:t>
      </w:r>
      <w:r>
        <w:rPr>
          <w:rFonts w:ascii="Times New Roman" w:hAnsi="Times New Roman"/>
          <w:b/>
          <w:bCs/>
          <w:color w:val="000000"/>
          <w:spacing w:val="-11"/>
          <w:sz w:val="24"/>
          <w:szCs w:val="24"/>
        </w:rPr>
        <w:t xml:space="preserve"> ч на повторение</w:t>
      </w:r>
      <w:bookmarkEnd w:id="6"/>
      <w:r w:rsidR="00211050" w:rsidRPr="00427019">
        <w:rPr>
          <w:rFonts w:ascii="Times New Roman" w:hAnsi="Times New Roman"/>
          <w:b/>
          <w:bCs/>
          <w:color w:val="000000"/>
          <w:spacing w:val="-11"/>
          <w:sz w:val="24"/>
          <w:szCs w:val="24"/>
        </w:rPr>
        <w:t>)</w:t>
      </w:r>
    </w:p>
    <w:p w14:paraId="2BBFEB05"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spacing w:val="-6"/>
          <w:sz w:val="24"/>
          <w:szCs w:val="24"/>
        </w:rPr>
      </w:pPr>
      <w:r w:rsidRPr="00427019">
        <w:rPr>
          <w:rFonts w:ascii="Times New Roman" w:hAnsi="Times New Roman"/>
          <w:color w:val="000000"/>
          <w:sz w:val="24"/>
          <w:szCs w:val="24"/>
        </w:rPr>
        <w:t xml:space="preserve">Местоположение Рима и Италии. Латинские племена. Легенда </w:t>
      </w:r>
      <w:r w:rsidRPr="00427019">
        <w:rPr>
          <w:rFonts w:ascii="Times New Roman" w:hAnsi="Times New Roman"/>
          <w:color w:val="000000"/>
          <w:spacing w:val="-2"/>
          <w:sz w:val="24"/>
          <w:szCs w:val="24"/>
        </w:rPr>
        <w:t xml:space="preserve">об основании Рима. Ромул и Рем. Римские цари, сенат и народное </w:t>
      </w:r>
      <w:r w:rsidRPr="00427019">
        <w:rPr>
          <w:rFonts w:ascii="Times New Roman" w:hAnsi="Times New Roman"/>
          <w:color w:val="000000"/>
          <w:sz w:val="24"/>
          <w:szCs w:val="24"/>
        </w:rPr>
        <w:t xml:space="preserve">собрание. Патриции и плебеи. Реформа царя </w:t>
      </w:r>
      <w:proofErr w:type="spellStart"/>
      <w:r w:rsidRPr="00427019">
        <w:rPr>
          <w:rFonts w:ascii="Times New Roman" w:hAnsi="Times New Roman"/>
          <w:color w:val="000000"/>
          <w:sz w:val="24"/>
          <w:szCs w:val="24"/>
        </w:rPr>
        <w:t>Сервия</w:t>
      </w:r>
      <w:proofErr w:type="spellEnd"/>
      <w:r w:rsidRPr="00427019">
        <w:rPr>
          <w:rFonts w:ascii="Times New Roman" w:hAnsi="Times New Roman"/>
          <w:color w:val="000000"/>
          <w:sz w:val="24"/>
          <w:szCs w:val="24"/>
        </w:rPr>
        <w:t xml:space="preserve"> Туллия. Из</w:t>
      </w:r>
      <w:r w:rsidRPr="00427019">
        <w:rPr>
          <w:rFonts w:ascii="Times New Roman" w:hAnsi="Times New Roman"/>
          <w:color w:val="000000"/>
          <w:spacing w:val="-4"/>
          <w:sz w:val="24"/>
          <w:szCs w:val="24"/>
        </w:rPr>
        <w:t>гнание царя Тарквиния Гордого и установление республики.</w:t>
      </w:r>
    </w:p>
    <w:p w14:paraId="7CA7DE81"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spacing w:val="-5"/>
          <w:sz w:val="24"/>
          <w:szCs w:val="24"/>
        </w:rPr>
      </w:pPr>
      <w:r w:rsidRPr="00427019">
        <w:rPr>
          <w:rFonts w:ascii="Times New Roman" w:hAnsi="Times New Roman"/>
          <w:color w:val="000000"/>
          <w:spacing w:val="-6"/>
          <w:sz w:val="24"/>
          <w:szCs w:val="24"/>
        </w:rPr>
        <w:t xml:space="preserve">Государственное устройство. Римские консулы. Борьба плебеев с патрициями и основание народного трибуната. Права и обязанности </w:t>
      </w:r>
      <w:r w:rsidRPr="00427019">
        <w:rPr>
          <w:rFonts w:ascii="Times New Roman" w:hAnsi="Times New Roman"/>
          <w:color w:val="000000"/>
          <w:spacing w:val="-2"/>
          <w:sz w:val="24"/>
          <w:szCs w:val="24"/>
        </w:rPr>
        <w:t xml:space="preserve">народных трибунов. Римский сенат. Организация римской армии. </w:t>
      </w:r>
      <w:r w:rsidRPr="00427019">
        <w:rPr>
          <w:rFonts w:ascii="Times New Roman" w:hAnsi="Times New Roman"/>
          <w:color w:val="000000"/>
          <w:spacing w:val="-5"/>
          <w:sz w:val="24"/>
          <w:szCs w:val="24"/>
        </w:rPr>
        <w:t>Легион. Жрецы римских богов: понтифики, авгуры, фециалы.</w:t>
      </w:r>
    </w:p>
    <w:p w14:paraId="4F0FE3D6"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spacing w:val="-4"/>
          <w:sz w:val="24"/>
          <w:szCs w:val="24"/>
        </w:rPr>
      </w:pPr>
      <w:r w:rsidRPr="00427019">
        <w:rPr>
          <w:rFonts w:ascii="Times New Roman" w:hAnsi="Times New Roman"/>
          <w:color w:val="000000"/>
          <w:sz w:val="24"/>
          <w:szCs w:val="24"/>
        </w:rPr>
        <w:t>Завоевание Римом Италии. Нашествие галлов. Разграбление Рима галлами и оборона Капитолия. Борьба римлян с самнитами. Завоевание Южной Италии. Война с царем Пирром. Римская политика «разделяй и властвуй». Организация римлянами управле</w:t>
      </w:r>
      <w:r w:rsidRPr="00427019">
        <w:rPr>
          <w:rFonts w:ascii="Times New Roman" w:hAnsi="Times New Roman"/>
          <w:color w:val="000000"/>
          <w:spacing w:val="-3"/>
          <w:sz w:val="24"/>
          <w:szCs w:val="24"/>
        </w:rPr>
        <w:t>ния Италией.</w:t>
      </w:r>
    </w:p>
    <w:p w14:paraId="2FA47504"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spacing w:val="-5"/>
          <w:sz w:val="24"/>
          <w:szCs w:val="24"/>
        </w:rPr>
      </w:pPr>
      <w:r w:rsidRPr="00427019">
        <w:rPr>
          <w:rFonts w:ascii="Times New Roman" w:hAnsi="Times New Roman"/>
          <w:color w:val="000000"/>
          <w:spacing w:val="-3"/>
          <w:sz w:val="24"/>
          <w:szCs w:val="24"/>
        </w:rPr>
        <w:t xml:space="preserve">Карфаген и его владения. Карфагенский флот и наемная армия. </w:t>
      </w:r>
      <w:r w:rsidRPr="00427019">
        <w:rPr>
          <w:rFonts w:ascii="Times New Roman" w:hAnsi="Times New Roman"/>
          <w:color w:val="000000"/>
          <w:spacing w:val="-4"/>
          <w:sz w:val="24"/>
          <w:szCs w:val="24"/>
        </w:rPr>
        <w:t>Первая Пуническая война. Строительство римского военного фло</w:t>
      </w:r>
      <w:r w:rsidRPr="00427019">
        <w:rPr>
          <w:rFonts w:ascii="Times New Roman" w:hAnsi="Times New Roman"/>
          <w:color w:val="000000"/>
          <w:spacing w:val="-5"/>
          <w:sz w:val="24"/>
          <w:szCs w:val="24"/>
        </w:rPr>
        <w:t xml:space="preserve">та. Изобретение римлянами абордажных мостиков («воронов»). </w:t>
      </w:r>
      <w:proofErr w:type="spellStart"/>
      <w:r w:rsidRPr="00427019">
        <w:rPr>
          <w:rFonts w:ascii="Times New Roman" w:hAnsi="Times New Roman"/>
          <w:color w:val="000000"/>
          <w:spacing w:val="-5"/>
          <w:sz w:val="24"/>
          <w:szCs w:val="24"/>
        </w:rPr>
        <w:t>З</w:t>
      </w:r>
      <w:r w:rsidRPr="00427019">
        <w:rPr>
          <w:rFonts w:ascii="Times New Roman" w:hAnsi="Times New Roman"/>
          <w:color w:val="000000"/>
          <w:sz w:val="24"/>
          <w:szCs w:val="24"/>
        </w:rPr>
        <w:t>хват</w:t>
      </w:r>
      <w:proofErr w:type="spellEnd"/>
      <w:r w:rsidRPr="00427019">
        <w:rPr>
          <w:rFonts w:ascii="Times New Roman" w:hAnsi="Times New Roman"/>
          <w:color w:val="000000"/>
          <w:sz w:val="24"/>
          <w:szCs w:val="24"/>
        </w:rPr>
        <w:t xml:space="preserve"> римлянами Сицилии. Подготовка сторон к новой войне. За</w:t>
      </w:r>
      <w:r w:rsidRPr="00427019">
        <w:rPr>
          <w:rFonts w:ascii="Times New Roman" w:hAnsi="Times New Roman"/>
          <w:color w:val="000000"/>
          <w:spacing w:val="-3"/>
          <w:sz w:val="24"/>
          <w:szCs w:val="24"/>
        </w:rPr>
        <w:t xml:space="preserve">хваты </w:t>
      </w:r>
      <w:proofErr w:type="spellStart"/>
      <w:r w:rsidRPr="00427019">
        <w:rPr>
          <w:rFonts w:ascii="Times New Roman" w:hAnsi="Times New Roman"/>
          <w:color w:val="000000"/>
          <w:spacing w:val="-3"/>
          <w:sz w:val="24"/>
          <w:szCs w:val="24"/>
        </w:rPr>
        <w:t>Гамилькара</w:t>
      </w:r>
      <w:proofErr w:type="spellEnd"/>
      <w:r w:rsidRPr="00427019">
        <w:rPr>
          <w:rFonts w:ascii="Times New Roman" w:hAnsi="Times New Roman"/>
          <w:color w:val="000000"/>
          <w:spacing w:val="-3"/>
          <w:sz w:val="24"/>
          <w:szCs w:val="24"/>
        </w:rPr>
        <w:t xml:space="preserve"> в Испании. Завоевание Гаем </w:t>
      </w:r>
      <w:proofErr w:type="spellStart"/>
      <w:r w:rsidRPr="00427019">
        <w:rPr>
          <w:rFonts w:ascii="Times New Roman" w:hAnsi="Times New Roman"/>
          <w:color w:val="000000"/>
          <w:spacing w:val="-3"/>
          <w:sz w:val="24"/>
          <w:szCs w:val="24"/>
        </w:rPr>
        <w:t>Фламинием</w:t>
      </w:r>
      <w:proofErr w:type="spellEnd"/>
      <w:r w:rsidRPr="00427019">
        <w:rPr>
          <w:rFonts w:ascii="Times New Roman" w:hAnsi="Times New Roman"/>
          <w:color w:val="000000"/>
          <w:spacing w:val="-3"/>
          <w:sz w:val="24"/>
          <w:szCs w:val="24"/>
        </w:rPr>
        <w:t xml:space="preserve"> севера </w:t>
      </w:r>
      <w:r w:rsidRPr="00427019">
        <w:rPr>
          <w:rFonts w:ascii="Times New Roman" w:hAnsi="Times New Roman"/>
          <w:color w:val="000000"/>
          <w:spacing w:val="-4"/>
          <w:sz w:val="24"/>
          <w:szCs w:val="24"/>
        </w:rPr>
        <w:t>Апеннинского полуострова.</w:t>
      </w:r>
    </w:p>
    <w:p w14:paraId="5329DFFC"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spacing w:val="-11"/>
          <w:sz w:val="24"/>
          <w:szCs w:val="24"/>
        </w:rPr>
      </w:pPr>
      <w:r w:rsidRPr="00427019">
        <w:rPr>
          <w:rFonts w:ascii="Times New Roman" w:hAnsi="Times New Roman"/>
          <w:color w:val="000000"/>
          <w:spacing w:val="-11"/>
          <w:sz w:val="24"/>
          <w:szCs w:val="24"/>
        </w:rPr>
        <w:t>Вторая Пуническая война. Переход армии Ганнибала через Аль</w:t>
      </w:r>
      <w:r w:rsidRPr="00427019">
        <w:rPr>
          <w:rFonts w:ascii="Times New Roman" w:hAnsi="Times New Roman"/>
          <w:color w:val="000000"/>
          <w:spacing w:val="-3"/>
          <w:sz w:val="24"/>
          <w:szCs w:val="24"/>
        </w:rPr>
        <w:t xml:space="preserve">пы. Первые поражения римлян. Битва при </w:t>
      </w:r>
      <w:proofErr w:type="spellStart"/>
      <w:r w:rsidRPr="00427019">
        <w:rPr>
          <w:rFonts w:ascii="Times New Roman" w:hAnsi="Times New Roman"/>
          <w:color w:val="000000"/>
          <w:spacing w:val="-3"/>
          <w:sz w:val="24"/>
          <w:szCs w:val="24"/>
        </w:rPr>
        <w:t>Тразименском</w:t>
      </w:r>
      <w:proofErr w:type="spellEnd"/>
      <w:r w:rsidRPr="00427019">
        <w:rPr>
          <w:rFonts w:ascii="Times New Roman" w:hAnsi="Times New Roman"/>
          <w:color w:val="000000"/>
          <w:spacing w:val="-3"/>
          <w:sz w:val="24"/>
          <w:szCs w:val="24"/>
        </w:rPr>
        <w:t xml:space="preserve"> озере. </w:t>
      </w:r>
      <w:r w:rsidRPr="00427019">
        <w:rPr>
          <w:rFonts w:ascii="Times New Roman" w:hAnsi="Times New Roman"/>
          <w:color w:val="000000"/>
          <w:spacing w:val="-8"/>
          <w:sz w:val="24"/>
          <w:szCs w:val="24"/>
        </w:rPr>
        <w:t xml:space="preserve">Римский диктатор Фабий. Битва при Каннах. Высадка войск </w:t>
      </w:r>
      <w:proofErr w:type="spellStart"/>
      <w:r w:rsidRPr="00427019">
        <w:rPr>
          <w:rFonts w:ascii="Times New Roman" w:hAnsi="Times New Roman"/>
          <w:color w:val="000000"/>
          <w:spacing w:val="-8"/>
          <w:sz w:val="24"/>
          <w:szCs w:val="24"/>
        </w:rPr>
        <w:t>Сци</w:t>
      </w:r>
      <w:r w:rsidRPr="00427019">
        <w:rPr>
          <w:rFonts w:ascii="Times New Roman" w:hAnsi="Times New Roman"/>
          <w:color w:val="000000"/>
          <w:spacing w:val="-7"/>
          <w:sz w:val="24"/>
          <w:szCs w:val="24"/>
        </w:rPr>
        <w:t>пиона</w:t>
      </w:r>
      <w:proofErr w:type="spellEnd"/>
      <w:r w:rsidRPr="00427019">
        <w:rPr>
          <w:rFonts w:ascii="Times New Roman" w:hAnsi="Times New Roman"/>
          <w:color w:val="000000"/>
          <w:spacing w:val="-7"/>
          <w:sz w:val="24"/>
          <w:szCs w:val="24"/>
        </w:rPr>
        <w:t xml:space="preserve"> в Африке. Битва при Заме и капитуляция Карфагена. Уста</w:t>
      </w:r>
      <w:r w:rsidRPr="00427019">
        <w:rPr>
          <w:rFonts w:ascii="Times New Roman" w:hAnsi="Times New Roman"/>
          <w:color w:val="000000"/>
          <w:spacing w:val="-8"/>
          <w:sz w:val="24"/>
          <w:szCs w:val="24"/>
        </w:rPr>
        <w:t>новление господства Рима в Западном Средиземноморье.</w:t>
      </w:r>
    </w:p>
    <w:p w14:paraId="0882B5F8" w14:textId="77777777" w:rsidR="00211050" w:rsidRDefault="00211050" w:rsidP="00F44AC5">
      <w:pPr>
        <w:shd w:val="clear" w:color="auto" w:fill="FFFFFF"/>
        <w:spacing w:after="0" w:line="240" w:lineRule="auto"/>
        <w:ind w:firstLine="709"/>
        <w:jc w:val="both"/>
        <w:rPr>
          <w:rFonts w:ascii="Times New Roman" w:hAnsi="Times New Roman"/>
          <w:color w:val="000000"/>
          <w:spacing w:val="-10"/>
          <w:sz w:val="24"/>
          <w:szCs w:val="24"/>
        </w:rPr>
      </w:pPr>
      <w:r w:rsidRPr="00427019">
        <w:rPr>
          <w:rFonts w:ascii="Times New Roman" w:hAnsi="Times New Roman"/>
          <w:color w:val="000000"/>
          <w:spacing w:val="-9"/>
          <w:sz w:val="24"/>
          <w:szCs w:val="24"/>
        </w:rPr>
        <w:t xml:space="preserve">Римские завоевания во </w:t>
      </w:r>
      <w:r w:rsidRPr="00427019">
        <w:rPr>
          <w:rFonts w:ascii="Times New Roman" w:hAnsi="Times New Roman"/>
          <w:color w:val="000000"/>
          <w:spacing w:val="-9"/>
          <w:sz w:val="24"/>
          <w:szCs w:val="24"/>
          <w:lang w:val="en-US"/>
        </w:rPr>
        <w:t>II</w:t>
      </w:r>
      <w:r w:rsidRPr="00427019">
        <w:rPr>
          <w:rFonts w:ascii="Times New Roman" w:hAnsi="Times New Roman"/>
          <w:color w:val="000000"/>
          <w:spacing w:val="-9"/>
          <w:sz w:val="24"/>
          <w:szCs w:val="24"/>
        </w:rPr>
        <w:t xml:space="preserve"> веке до н. э. Подчинение Греции и ги</w:t>
      </w:r>
      <w:r w:rsidRPr="00427019">
        <w:rPr>
          <w:rFonts w:ascii="Times New Roman" w:hAnsi="Times New Roman"/>
          <w:color w:val="000000"/>
          <w:spacing w:val="-10"/>
          <w:sz w:val="24"/>
          <w:szCs w:val="24"/>
        </w:rPr>
        <w:t>бель Македонии. Поражение державы Селевкидов. Третья Пуниче</w:t>
      </w:r>
      <w:r w:rsidRPr="00427019">
        <w:rPr>
          <w:rFonts w:ascii="Times New Roman" w:hAnsi="Times New Roman"/>
          <w:color w:val="000000"/>
          <w:spacing w:val="-7"/>
          <w:sz w:val="24"/>
          <w:szCs w:val="24"/>
        </w:rPr>
        <w:t>ская война. Разрушение Коринфа и Карфагена. Образование про</w:t>
      </w:r>
      <w:r w:rsidRPr="00427019">
        <w:rPr>
          <w:rFonts w:ascii="Times New Roman" w:hAnsi="Times New Roman"/>
          <w:color w:val="000000"/>
          <w:spacing w:val="-3"/>
          <w:sz w:val="24"/>
          <w:szCs w:val="24"/>
        </w:rPr>
        <w:t xml:space="preserve">винций и управление ими. Ограбление римлянами завоеванных </w:t>
      </w:r>
      <w:r w:rsidRPr="00427019">
        <w:rPr>
          <w:rFonts w:ascii="Times New Roman" w:hAnsi="Times New Roman"/>
          <w:color w:val="000000"/>
          <w:spacing w:val="-10"/>
          <w:sz w:val="24"/>
          <w:szCs w:val="24"/>
        </w:rPr>
        <w:t>стран. Обогащение римской знати. Триумфы римских полководцев.</w:t>
      </w:r>
    </w:p>
    <w:p w14:paraId="198BA265" w14:textId="77777777" w:rsidR="0082199B" w:rsidRPr="0082199B" w:rsidRDefault="0082199B" w:rsidP="00F44AC5">
      <w:pPr>
        <w:shd w:val="clear" w:color="auto" w:fill="FFFFFF"/>
        <w:spacing w:after="0" w:line="240" w:lineRule="auto"/>
        <w:ind w:firstLine="709"/>
        <w:jc w:val="both"/>
        <w:rPr>
          <w:rFonts w:ascii="Times New Roman" w:hAnsi="Times New Roman"/>
          <w:b/>
          <w:color w:val="000000"/>
          <w:spacing w:val="-10"/>
          <w:sz w:val="24"/>
          <w:szCs w:val="24"/>
        </w:rPr>
      </w:pPr>
      <w:r w:rsidRPr="0082199B">
        <w:rPr>
          <w:rFonts w:ascii="Times New Roman" w:hAnsi="Times New Roman"/>
          <w:b/>
          <w:color w:val="000000"/>
          <w:spacing w:val="-10"/>
          <w:sz w:val="24"/>
          <w:szCs w:val="24"/>
        </w:rPr>
        <w:t>Повторение и проверка знаний</w:t>
      </w:r>
    </w:p>
    <w:p w14:paraId="1CE1B21E" w14:textId="77777777" w:rsidR="0082199B" w:rsidRPr="00427019" w:rsidRDefault="0082199B" w:rsidP="00F44AC5">
      <w:pPr>
        <w:shd w:val="clear" w:color="auto" w:fill="FFFFFF"/>
        <w:spacing w:after="0" w:line="240" w:lineRule="auto"/>
        <w:ind w:firstLine="709"/>
        <w:jc w:val="both"/>
        <w:rPr>
          <w:rFonts w:ascii="Times New Roman" w:hAnsi="Times New Roman"/>
          <w:b/>
          <w:bCs/>
          <w:color w:val="000000"/>
          <w:spacing w:val="-11"/>
          <w:sz w:val="24"/>
          <w:szCs w:val="24"/>
        </w:rPr>
      </w:pPr>
    </w:p>
    <w:p w14:paraId="197AEFEF"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w w:val="82"/>
          <w:sz w:val="24"/>
          <w:szCs w:val="24"/>
        </w:rPr>
      </w:pPr>
      <w:r w:rsidRPr="00427019">
        <w:rPr>
          <w:rFonts w:ascii="Times New Roman" w:hAnsi="Times New Roman"/>
          <w:color w:val="000000"/>
          <w:spacing w:val="-7"/>
          <w:sz w:val="24"/>
          <w:szCs w:val="24"/>
        </w:rPr>
        <w:t>Начало периода гражданских войн в Римской республике. По</w:t>
      </w:r>
      <w:r w:rsidRPr="00427019">
        <w:rPr>
          <w:rFonts w:ascii="Times New Roman" w:hAnsi="Times New Roman"/>
          <w:color w:val="000000"/>
          <w:spacing w:val="-5"/>
          <w:sz w:val="24"/>
          <w:szCs w:val="24"/>
        </w:rPr>
        <w:t xml:space="preserve">следствия римских завоеваний. Разорение крестьян и ослабление </w:t>
      </w:r>
      <w:r w:rsidRPr="00427019">
        <w:rPr>
          <w:rFonts w:ascii="Times New Roman" w:hAnsi="Times New Roman"/>
          <w:color w:val="000000"/>
          <w:spacing w:val="-8"/>
          <w:sz w:val="24"/>
          <w:szCs w:val="24"/>
        </w:rPr>
        <w:t xml:space="preserve">римской армии. Земельный закон Тиберия </w:t>
      </w:r>
      <w:proofErr w:type="spellStart"/>
      <w:r w:rsidRPr="00427019">
        <w:rPr>
          <w:rFonts w:ascii="Times New Roman" w:hAnsi="Times New Roman"/>
          <w:color w:val="000000"/>
          <w:spacing w:val="-8"/>
          <w:sz w:val="24"/>
          <w:szCs w:val="24"/>
        </w:rPr>
        <w:t>Гракха</w:t>
      </w:r>
      <w:proofErr w:type="spellEnd"/>
      <w:r w:rsidRPr="00427019">
        <w:rPr>
          <w:rFonts w:ascii="Times New Roman" w:hAnsi="Times New Roman"/>
          <w:color w:val="000000"/>
          <w:spacing w:val="-8"/>
          <w:sz w:val="24"/>
          <w:szCs w:val="24"/>
        </w:rPr>
        <w:t xml:space="preserve"> и гибель рефор</w:t>
      </w:r>
      <w:r w:rsidRPr="00427019">
        <w:rPr>
          <w:rFonts w:ascii="Times New Roman" w:hAnsi="Times New Roman"/>
          <w:color w:val="000000"/>
          <w:spacing w:val="-10"/>
          <w:sz w:val="24"/>
          <w:szCs w:val="24"/>
        </w:rPr>
        <w:t xml:space="preserve">матора. Борьба и гибель Гая </w:t>
      </w:r>
      <w:proofErr w:type="spellStart"/>
      <w:r w:rsidRPr="00427019">
        <w:rPr>
          <w:rFonts w:ascii="Times New Roman" w:hAnsi="Times New Roman"/>
          <w:color w:val="000000"/>
          <w:spacing w:val="-10"/>
          <w:sz w:val="24"/>
          <w:szCs w:val="24"/>
        </w:rPr>
        <w:t>Гракха</w:t>
      </w:r>
      <w:proofErr w:type="spellEnd"/>
      <w:r w:rsidRPr="00427019">
        <w:rPr>
          <w:rFonts w:ascii="Times New Roman" w:hAnsi="Times New Roman"/>
          <w:color w:val="000000"/>
          <w:spacing w:val="-10"/>
          <w:sz w:val="24"/>
          <w:szCs w:val="24"/>
        </w:rPr>
        <w:t xml:space="preserve">. Итоги и значение деятельности </w:t>
      </w:r>
      <w:proofErr w:type="spellStart"/>
      <w:r w:rsidRPr="00427019">
        <w:rPr>
          <w:rFonts w:ascii="Times New Roman" w:hAnsi="Times New Roman"/>
          <w:color w:val="000000"/>
          <w:spacing w:val="-19"/>
          <w:sz w:val="24"/>
          <w:szCs w:val="24"/>
        </w:rPr>
        <w:t>Гракхов</w:t>
      </w:r>
      <w:proofErr w:type="spellEnd"/>
      <w:r w:rsidRPr="00427019">
        <w:rPr>
          <w:rFonts w:ascii="Times New Roman" w:hAnsi="Times New Roman"/>
          <w:color w:val="000000"/>
          <w:spacing w:val="-19"/>
          <w:sz w:val="24"/>
          <w:szCs w:val="24"/>
        </w:rPr>
        <w:t>.</w:t>
      </w:r>
    </w:p>
    <w:p w14:paraId="1C535ECC"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w w:val="83"/>
          <w:sz w:val="24"/>
          <w:szCs w:val="24"/>
        </w:rPr>
      </w:pPr>
      <w:r w:rsidRPr="00427019">
        <w:rPr>
          <w:rFonts w:ascii="Times New Roman" w:hAnsi="Times New Roman"/>
          <w:color w:val="000000"/>
          <w:spacing w:val="-10"/>
          <w:sz w:val="24"/>
          <w:szCs w:val="24"/>
        </w:rPr>
        <w:t xml:space="preserve">Война с </w:t>
      </w:r>
      <w:proofErr w:type="spellStart"/>
      <w:r w:rsidRPr="00427019">
        <w:rPr>
          <w:rFonts w:ascii="Times New Roman" w:hAnsi="Times New Roman"/>
          <w:color w:val="000000"/>
          <w:spacing w:val="-10"/>
          <w:sz w:val="24"/>
          <w:szCs w:val="24"/>
        </w:rPr>
        <w:t>Югуртой</w:t>
      </w:r>
      <w:proofErr w:type="spellEnd"/>
      <w:r w:rsidRPr="00427019">
        <w:rPr>
          <w:rFonts w:ascii="Times New Roman" w:hAnsi="Times New Roman"/>
          <w:color w:val="000000"/>
          <w:spacing w:val="-10"/>
          <w:sz w:val="24"/>
          <w:szCs w:val="24"/>
        </w:rPr>
        <w:t xml:space="preserve"> и превращение римской армии в наемную. Гай </w:t>
      </w:r>
      <w:r w:rsidRPr="00427019">
        <w:rPr>
          <w:rFonts w:ascii="Times New Roman" w:hAnsi="Times New Roman"/>
          <w:color w:val="000000"/>
          <w:spacing w:val="-6"/>
          <w:sz w:val="24"/>
          <w:szCs w:val="24"/>
        </w:rPr>
        <w:t xml:space="preserve">Марий и Луций Корнелий Сулла. Война с союзниками в Италии. </w:t>
      </w:r>
      <w:r w:rsidRPr="00427019">
        <w:rPr>
          <w:rFonts w:ascii="Times New Roman" w:hAnsi="Times New Roman"/>
          <w:color w:val="000000"/>
          <w:spacing w:val="-9"/>
          <w:sz w:val="24"/>
          <w:szCs w:val="24"/>
        </w:rPr>
        <w:t>Распространение прав римского гражданства на свободное населе</w:t>
      </w:r>
      <w:r w:rsidRPr="00427019">
        <w:rPr>
          <w:rFonts w:ascii="Times New Roman" w:hAnsi="Times New Roman"/>
          <w:color w:val="000000"/>
          <w:spacing w:val="-7"/>
          <w:sz w:val="24"/>
          <w:szCs w:val="24"/>
        </w:rPr>
        <w:t>ние Италии. Диктатура Суллы, Проскрипции.</w:t>
      </w:r>
    </w:p>
    <w:p w14:paraId="456869B6"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w w:val="84"/>
          <w:sz w:val="24"/>
          <w:szCs w:val="24"/>
        </w:rPr>
      </w:pPr>
      <w:r w:rsidRPr="00427019">
        <w:rPr>
          <w:rFonts w:ascii="Times New Roman" w:hAnsi="Times New Roman"/>
          <w:color w:val="000000"/>
          <w:spacing w:val="-6"/>
          <w:sz w:val="24"/>
          <w:szCs w:val="24"/>
        </w:rPr>
        <w:t>Рабство в Риме. Использование рабского труда в сельском хо</w:t>
      </w:r>
      <w:r w:rsidRPr="00427019">
        <w:rPr>
          <w:rFonts w:ascii="Times New Roman" w:hAnsi="Times New Roman"/>
          <w:color w:val="000000"/>
          <w:spacing w:val="-8"/>
          <w:sz w:val="24"/>
          <w:szCs w:val="24"/>
        </w:rPr>
        <w:t>зяйстве. Работорговля. Гладиаторы и амфитеатры. Заговор гладиа</w:t>
      </w:r>
      <w:r w:rsidRPr="00427019">
        <w:rPr>
          <w:rFonts w:ascii="Times New Roman" w:hAnsi="Times New Roman"/>
          <w:color w:val="000000"/>
          <w:spacing w:val="-10"/>
          <w:sz w:val="24"/>
          <w:szCs w:val="24"/>
        </w:rPr>
        <w:t xml:space="preserve">торов в </w:t>
      </w:r>
      <w:proofErr w:type="spellStart"/>
      <w:r w:rsidRPr="00427019">
        <w:rPr>
          <w:rFonts w:ascii="Times New Roman" w:hAnsi="Times New Roman"/>
          <w:color w:val="000000"/>
          <w:spacing w:val="-10"/>
          <w:sz w:val="24"/>
          <w:szCs w:val="24"/>
        </w:rPr>
        <w:t>Капуе</w:t>
      </w:r>
      <w:proofErr w:type="spellEnd"/>
      <w:r w:rsidRPr="00427019">
        <w:rPr>
          <w:rFonts w:ascii="Times New Roman" w:hAnsi="Times New Roman"/>
          <w:color w:val="000000"/>
          <w:spacing w:val="-10"/>
          <w:sz w:val="24"/>
          <w:szCs w:val="24"/>
        </w:rPr>
        <w:t xml:space="preserve"> и начало восстания. Бегство восставших рабов на Ве</w:t>
      </w:r>
      <w:r w:rsidRPr="00427019">
        <w:rPr>
          <w:rFonts w:ascii="Times New Roman" w:hAnsi="Times New Roman"/>
          <w:color w:val="000000"/>
          <w:sz w:val="24"/>
          <w:szCs w:val="24"/>
        </w:rPr>
        <w:t xml:space="preserve">зувий. Создание армии рабов. Поход к Альпам. Поход на юг </w:t>
      </w:r>
      <w:r w:rsidRPr="00427019">
        <w:rPr>
          <w:rFonts w:ascii="Times New Roman" w:hAnsi="Times New Roman"/>
          <w:color w:val="000000"/>
          <w:spacing w:val="-9"/>
          <w:sz w:val="24"/>
          <w:szCs w:val="24"/>
        </w:rPr>
        <w:t>полуострова. Неудачная попытка переправы на Сицилию. Красе во главе римской армии. Расправа с восставшими. Личность Спартака.</w:t>
      </w:r>
    </w:p>
    <w:p w14:paraId="51AC4E65"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w w:val="83"/>
          <w:sz w:val="24"/>
          <w:szCs w:val="24"/>
        </w:rPr>
      </w:pPr>
      <w:r w:rsidRPr="00427019">
        <w:rPr>
          <w:rFonts w:ascii="Times New Roman" w:hAnsi="Times New Roman"/>
          <w:color w:val="000000"/>
          <w:spacing w:val="-3"/>
          <w:sz w:val="24"/>
          <w:szCs w:val="24"/>
        </w:rPr>
        <w:t xml:space="preserve">Возрастание роли полководцев в Римской республике. Союз </w:t>
      </w:r>
      <w:r w:rsidRPr="00427019">
        <w:rPr>
          <w:rFonts w:ascii="Times New Roman" w:hAnsi="Times New Roman"/>
          <w:color w:val="000000"/>
          <w:spacing w:val="-2"/>
          <w:sz w:val="24"/>
          <w:szCs w:val="24"/>
        </w:rPr>
        <w:t xml:space="preserve">трех полководцев: образование триумвирата Помпея, Красса и </w:t>
      </w:r>
      <w:r w:rsidRPr="00427019">
        <w:rPr>
          <w:rFonts w:ascii="Times New Roman" w:hAnsi="Times New Roman"/>
          <w:color w:val="000000"/>
          <w:sz w:val="24"/>
          <w:szCs w:val="24"/>
        </w:rPr>
        <w:t xml:space="preserve">Цезаря. Возвышение Цезаря и гибель Красса. Борьба Цезаря и </w:t>
      </w:r>
      <w:r w:rsidRPr="00427019">
        <w:rPr>
          <w:rFonts w:ascii="Times New Roman" w:hAnsi="Times New Roman"/>
          <w:color w:val="000000"/>
          <w:spacing w:val="-4"/>
          <w:sz w:val="24"/>
          <w:szCs w:val="24"/>
        </w:rPr>
        <w:t xml:space="preserve">Помпея. Битва при </w:t>
      </w:r>
      <w:proofErr w:type="spellStart"/>
      <w:r w:rsidRPr="00427019">
        <w:rPr>
          <w:rFonts w:ascii="Times New Roman" w:hAnsi="Times New Roman"/>
          <w:color w:val="000000"/>
          <w:spacing w:val="-4"/>
          <w:sz w:val="24"/>
          <w:szCs w:val="24"/>
        </w:rPr>
        <w:t>Фарсале</w:t>
      </w:r>
      <w:proofErr w:type="spellEnd"/>
      <w:r w:rsidRPr="00427019">
        <w:rPr>
          <w:rFonts w:ascii="Times New Roman" w:hAnsi="Times New Roman"/>
          <w:color w:val="000000"/>
          <w:spacing w:val="-4"/>
          <w:sz w:val="24"/>
          <w:szCs w:val="24"/>
        </w:rPr>
        <w:t xml:space="preserve">. Диктатура Цезаря. Заговор </w:t>
      </w:r>
      <w:proofErr w:type="spellStart"/>
      <w:r w:rsidRPr="00427019">
        <w:rPr>
          <w:rFonts w:ascii="Times New Roman" w:hAnsi="Times New Roman"/>
          <w:color w:val="000000"/>
          <w:spacing w:val="-4"/>
          <w:sz w:val="24"/>
          <w:szCs w:val="24"/>
        </w:rPr>
        <w:t>Бруга</w:t>
      </w:r>
      <w:proofErr w:type="spellEnd"/>
      <w:r w:rsidRPr="00427019">
        <w:rPr>
          <w:rFonts w:ascii="Times New Roman" w:hAnsi="Times New Roman"/>
          <w:color w:val="000000"/>
          <w:spacing w:val="-4"/>
          <w:sz w:val="24"/>
          <w:szCs w:val="24"/>
        </w:rPr>
        <w:t xml:space="preserve"> и </w:t>
      </w:r>
      <w:r w:rsidRPr="00427019">
        <w:rPr>
          <w:rFonts w:ascii="Times New Roman" w:hAnsi="Times New Roman"/>
          <w:color w:val="000000"/>
          <w:spacing w:val="-9"/>
          <w:sz w:val="24"/>
          <w:szCs w:val="24"/>
        </w:rPr>
        <w:t>Кассия. Убийство Цезаря в мартовские иды сторонниками аристо</w:t>
      </w:r>
      <w:r w:rsidRPr="00427019">
        <w:rPr>
          <w:rFonts w:ascii="Times New Roman" w:hAnsi="Times New Roman"/>
          <w:color w:val="000000"/>
          <w:spacing w:val="-8"/>
          <w:sz w:val="24"/>
          <w:szCs w:val="24"/>
        </w:rPr>
        <w:t>кратической республики.</w:t>
      </w:r>
    </w:p>
    <w:p w14:paraId="05CF4027" w14:textId="4F32A473" w:rsidR="00A80944" w:rsidRPr="00237B61" w:rsidRDefault="00211050" w:rsidP="00237B61">
      <w:pPr>
        <w:shd w:val="clear" w:color="auto" w:fill="FFFFFF"/>
        <w:spacing w:after="0" w:line="240" w:lineRule="auto"/>
        <w:ind w:firstLine="709"/>
        <w:jc w:val="both"/>
        <w:rPr>
          <w:rFonts w:ascii="Times New Roman" w:hAnsi="Times New Roman"/>
          <w:color w:val="000000"/>
          <w:spacing w:val="-3"/>
          <w:sz w:val="24"/>
          <w:szCs w:val="24"/>
        </w:rPr>
      </w:pPr>
      <w:r w:rsidRPr="00427019">
        <w:rPr>
          <w:rFonts w:ascii="Times New Roman" w:hAnsi="Times New Roman"/>
          <w:color w:val="000000"/>
          <w:spacing w:val="-2"/>
          <w:sz w:val="24"/>
          <w:szCs w:val="24"/>
        </w:rPr>
        <w:t>Положение в Риме после убийства Цезаря. Последние респуб</w:t>
      </w:r>
      <w:r w:rsidRPr="00427019">
        <w:rPr>
          <w:rFonts w:ascii="Times New Roman" w:hAnsi="Times New Roman"/>
          <w:color w:val="000000"/>
          <w:sz w:val="24"/>
          <w:szCs w:val="24"/>
        </w:rPr>
        <w:t xml:space="preserve">ликанцы и наследники Цезаря. Второй триумвират. Проскрипции </w:t>
      </w:r>
      <w:r w:rsidRPr="00427019">
        <w:rPr>
          <w:rFonts w:ascii="Times New Roman" w:hAnsi="Times New Roman"/>
          <w:color w:val="000000"/>
          <w:spacing w:val="-2"/>
          <w:sz w:val="24"/>
          <w:szCs w:val="24"/>
        </w:rPr>
        <w:t xml:space="preserve">и гибель Цицерона. Битва при Филиппах. Самоубийство Кассия и Брута, Борьба за власть Октавиана и Антония. Битва при Акции и </w:t>
      </w:r>
      <w:r w:rsidRPr="00427019">
        <w:rPr>
          <w:rFonts w:ascii="Times New Roman" w:hAnsi="Times New Roman"/>
          <w:color w:val="000000"/>
          <w:spacing w:val="-3"/>
          <w:sz w:val="24"/>
          <w:szCs w:val="24"/>
        </w:rPr>
        <w:t>захват римлянами Египта. Падение республики.</w:t>
      </w:r>
    </w:p>
    <w:p w14:paraId="2772B076"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w w:val="85"/>
          <w:sz w:val="24"/>
          <w:szCs w:val="24"/>
        </w:rPr>
      </w:pPr>
      <w:r w:rsidRPr="00427019">
        <w:rPr>
          <w:rFonts w:ascii="Times New Roman" w:hAnsi="Times New Roman"/>
          <w:b/>
          <w:bCs/>
          <w:color w:val="000000"/>
          <w:spacing w:val="-13"/>
          <w:sz w:val="24"/>
          <w:szCs w:val="24"/>
        </w:rPr>
        <w:t xml:space="preserve">Повторение и проверка знаний </w:t>
      </w:r>
    </w:p>
    <w:p w14:paraId="75E875EE" w14:textId="77777777" w:rsidR="00F44AC5" w:rsidRDefault="00F44AC5" w:rsidP="00F44AC5">
      <w:pPr>
        <w:shd w:val="clear" w:color="auto" w:fill="FFFFFF"/>
        <w:spacing w:after="0" w:line="240" w:lineRule="auto"/>
        <w:ind w:firstLine="709"/>
        <w:jc w:val="both"/>
        <w:rPr>
          <w:rFonts w:ascii="Times New Roman" w:hAnsi="Times New Roman"/>
          <w:b/>
          <w:bCs/>
          <w:color w:val="000000"/>
          <w:w w:val="86"/>
          <w:sz w:val="24"/>
          <w:szCs w:val="24"/>
        </w:rPr>
      </w:pPr>
    </w:p>
    <w:p w14:paraId="72012E35"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spacing w:val="-8"/>
          <w:sz w:val="24"/>
          <w:szCs w:val="24"/>
        </w:rPr>
      </w:pPr>
      <w:r w:rsidRPr="00427019">
        <w:rPr>
          <w:rFonts w:ascii="Times New Roman" w:hAnsi="Times New Roman"/>
          <w:color w:val="000000"/>
          <w:spacing w:val="-6"/>
          <w:w w:val="102"/>
          <w:sz w:val="24"/>
          <w:szCs w:val="24"/>
        </w:rPr>
        <w:t xml:space="preserve">«Восстановление республики» Октавианом Августом. Власть </w:t>
      </w:r>
      <w:r w:rsidRPr="00427019">
        <w:rPr>
          <w:rFonts w:ascii="Times New Roman" w:hAnsi="Times New Roman"/>
          <w:color w:val="000000"/>
          <w:spacing w:val="-3"/>
          <w:w w:val="102"/>
          <w:sz w:val="24"/>
          <w:szCs w:val="24"/>
        </w:rPr>
        <w:t xml:space="preserve">императора и власть сената. Преторианская гвардия. Правление </w:t>
      </w:r>
      <w:r w:rsidRPr="00427019">
        <w:rPr>
          <w:rFonts w:ascii="Times New Roman" w:hAnsi="Times New Roman"/>
          <w:color w:val="000000"/>
          <w:spacing w:val="-8"/>
          <w:w w:val="102"/>
          <w:sz w:val="24"/>
          <w:szCs w:val="24"/>
        </w:rPr>
        <w:t xml:space="preserve">Августа: внутренняя и внешняя политика. Поражение в </w:t>
      </w:r>
      <w:proofErr w:type="spellStart"/>
      <w:r w:rsidRPr="00427019">
        <w:rPr>
          <w:rFonts w:ascii="Times New Roman" w:hAnsi="Times New Roman"/>
          <w:color w:val="000000"/>
          <w:spacing w:val="-8"/>
          <w:w w:val="102"/>
          <w:sz w:val="24"/>
          <w:szCs w:val="24"/>
        </w:rPr>
        <w:t>Тевтобург-</w:t>
      </w:r>
      <w:r w:rsidRPr="00427019">
        <w:rPr>
          <w:rFonts w:ascii="Times New Roman" w:hAnsi="Times New Roman"/>
          <w:color w:val="000000"/>
          <w:spacing w:val="-10"/>
          <w:w w:val="102"/>
          <w:sz w:val="24"/>
          <w:szCs w:val="24"/>
        </w:rPr>
        <w:t>ском</w:t>
      </w:r>
      <w:proofErr w:type="spellEnd"/>
      <w:r w:rsidRPr="00427019">
        <w:rPr>
          <w:rFonts w:ascii="Times New Roman" w:hAnsi="Times New Roman"/>
          <w:color w:val="000000"/>
          <w:spacing w:val="-10"/>
          <w:w w:val="102"/>
          <w:sz w:val="24"/>
          <w:szCs w:val="24"/>
        </w:rPr>
        <w:t xml:space="preserve"> лесу. «Золотой век» поэзии. Роль Мецената. Творчество Гора</w:t>
      </w:r>
      <w:r w:rsidRPr="00427019">
        <w:rPr>
          <w:rFonts w:ascii="Times New Roman" w:hAnsi="Times New Roman"/>
          <w:color w:val="000000"/>
          <w:spacing w:val="-9"/>
          <w:w w:val="102"/>
          <w:sz w:val="24"/>
          <w:szCs w:val="24"/>
        </w:rPr>
        <w:t>ция. Вергилий и его поэма «Энеида».</w:t>
      </w:r>
    </w:p>
    <w:p w14:paraId="3256A61C"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spacing w:val="-8"/>
          <w:sz w:val="24"/>
          <w:szCs w:val="24"/>
        </w:rPr>
      </w:pPr>
      <w:r w:rsidRPr="00427019">
        <w:rPr>
          <w:rFonts w:ascii="Times New Roman" w:hAnsi="Times New Roman"/>
          <w:color w:val="000000"/>
          <w:spacing w:val="-9"/>
          <w:sz w:val="24"/>
          <w:szCs w:val="24"/>
        </w:rPr>
        <w:t>Правление преемников Августа. Правление Нерона. Пожар Ри</w:t>
      </w:r>
      <w:r w:rsidRPr="00427019">
        <w:rPr>
          <w:rFonts w:ascii="Times New Roman" w:hAnsi="Times New Roman"/>
          <w:color w:val="000000"/>
          <w:spacing w:val="-7"/>
          <w:sz w:val="24"/>
          <w:szCs w:val="24"/>
        </w:rPr>
        <w:t xml:space="preserve">ма. «Наилучший» император Траян и последние завоевания Рима. </w:t>
      </w:r>
      <w:r w:rsidRPr="00427019">
        <w:rPr>
          <w:rFonts w:ascii="Times New Roman" w:hAnsi="Times New Roman"/>
          <w:color w:val="000000"/>
          <w:spacing w:val="-9"/>
          <w:sz w:val="24"/>
          <w:szCs w:val="24"/>
        </w:rPr>
        <w:t>Война с даками. Наивысшее могущество римской империи в начал</w:t>
      </w:r>
      <w:r w:rsidRPr="00427019">
        <w:rPr>
          <w:rFonts w:ascii="Times New Roman" w:hAnsi="Times New Roman"/>
          <w:color w:val="000000"/>
          <w:spacing w:val="-7"/>
          <w:sz w:val="24"/>
          <w:szCs w:val="24"/>
        </w:rPr>
        <w:t xml:space="preserve">е </w:t>
      </w:r>
      <w:r w:rsidRPr="00427019">
        <w:rPr>
          <w:rFonts w:ascii="Times New Roman" w:hAnsi="Times New Roman"/>
          <w:color w:val="000000"/>
          <w:spacing w:val="-7"/>
          <w:sz w:val="24"/>
          <w:szCs w:val="24"/>
          <w:lang w:val="en-US"/>
        </w:rPr>
        <w:t>II</w:t>
      </w:r>
      <w:r w:rsidRPr="00427019">
        <w:rPr>
          <w:rFonts w:ascii="Times New Roman" w:hAnsi="Times New Roman"/>
          <w:color w:val="000000"/>
          <w:spacing w:val="-7"/>
          <w:sz w:val="24"/>
          <w:szCs w:val="24"/>
        </w:rPr>
        <w:t xml:space="preserve"> века. Древнеримский историк Корнелий Тацит.</w:t>
      </w:r>
    </w:p>
    <w:p w14:paraId="412F4794"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spacing w:val="-10"/>
          <w:sz w:val="24"/>
          <w:szCs w:val="24"/>
        </w:rPr>
      </w:pPr>
      <w:r w:rsidRPr="00427019">
        <w:rPr>
          <w:rFonts w:ascii="Times New Roman" w:hAnsi="Times New Roman"/>
          <w:color w:val="000000"/>
          <w:spacing w:val="-4"/>
          <w:sz w:val="24"/>
          <w:szCs w:val="24"/>
        </w:rPr>
        <w:t xml:space="preserve">Рим — столица империи. Пантеон. Колизей. Акведуки Рима. </w:t>
      </w:r>
      <w:r w:rsidRPr="00427019">
        <w:rPr>
          <w:rFonts w:ascii="Times New Roman" w:hAnsi="Times New Roman"/>
          <w:color w:val="000000"/>
          <w:spacing w:val="-9"/>
          <w:sz w:val="24"/>
          <w:szCs w:val="24"/>
        </w:rPr>
        <w:t>Триумфальные арки. Дворцы, особняки, многоэтажные дома. Уст</w:t>
      </w:r>
      <w:r w:rsidRPr="00427019">
        <w:rPr>
          <w:rFonts w:ascii="Times New Roman" w:hAnsi="Times New Roman"/>
          <w:color w:val="000000"/>
          <w:spacing w:val="-6"/>
          <w:sz w:val="24"/>
          <w:szCs w:val="24"/>
        </w:rPr>
        <w:t>ройство римского дома. В цирке и в термах. В провинциях импе</w:t>
      </w:r>
      <w:r w:rsidRPr="00427019">
        <w:rPr>
          <w:rFonts w:ascii="Times New Roman" w:hAnsi="Times New Roman"/>
          <w:color w:val="000000"/>
          <w:spacing w:val="-8"/>
          <w:sz w:val="24"/>
          <w:szCs w:val="24"/>
        </w:rPr>
        <w:t xml:space="preserve">рии. </w:t>
      </w:r>
      <w:r w:rsidRPr="00427019">
        <w:rPr>
          <w:rFonts w:ascii="Times New Roman" w:hAnsi="Times New Roman"/>
          <w:color w:val="000000"/>
          <w:spacing w:val="-8"/>
          <w:sz w:val="24"/>
          <w:szCs w:val="24"/>
        </w:rPr>
        <w:lastRenderedPageBreak/>
        <w:t>Строительство дорог. Предоставление прав гражданства свободному населению империи. Жизнь в деревне. Римский колонат.</w:t>
      </w:r>
    </w:p>
    <w:p w14:paraId="4DD9D693"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spacing w:val="-8"/>
          <w:sz w:val="24"/>
          <w:szCs w:val="24"/>
        </w:rPr>
      </w:pPr>
      <w:r w:rsidRPr="00427019">
        <w:rPr>
          <w:rFonts w:ascii="Times New Roman" w:hAnsi="Times New Roman"/>
          <w:color w:val="000000"/>
          <w:spacing w:val="-8"/>
          <w:sz w:val="24"/>
          <w:szCs w:val="24"/>
        </w:rPr>
        <w:t xml:space="preserve">Упадок рабовладения. Натиск на границы империи варваров — готов, франков, </w:t>
      </w:r>
      <w:proofErr w:type="spellStart"/>
      <w:r w:rsidRPr="00427019">
        <w:rPr>
          <w:rFonts w:ascii="Times New Roman" w:hAnsi="Times New Roman"/>
          <w:color w:val="000000"/>
          <w:spacing w:val="-8"/>
          <w:sz w:val="24"/>
          <w:szCs w:val="24"/>
        </w:rPr>
        <w:t>алеманнов</w:t>
      </w:r>
      <w:proofErr w:type="spellEnd"/>
      <w:r w:rsidRPr="00427019">
        <w:rPr>
          <w:rFonts w:ascii="Times New Roman" w:hAnsi="Times New Roman"/>
          <w:color w:val="000000"/>
          <w:spacing w:val="-8"/>
          <w:sz w:val="24"/>
          <w:szCs w:val="24"/>
        </w:rPr>
        <w:t>. Внутреннее ослабление империи. Час</w:t>
      </w:r>
      <w:r w:rsidRPr="00427019">
        <w:rPr>
          <w:rFonts w:ascii="Times New Roman" w:hAnsi="Times New Roman"/>
          <w:color w:val="000000"/>
          <w:spacing w:val="-6"/>
          <w:sz w:val="24"/>
          <w:szCs w:val="24"/>
        </w:rPr>
        <w:t>тая смена императоров, мятежи, захват власти полководцами, от</w:t>
      </w:r>
      <w:r w:rsidRPr="00427019">
        <w:rPr>
          <w:rFonts w:ascii="Times New Roman" w:hAnsi="Times New Roman"/>
          <w:color w:val="000000"/>
          <w:spacing w:val="-8"/>
          <w:sz w:val="24"/>
          <w:szCs w:val="24"/>
        </w:rPr>
        <w:t>падение от империи провинций. Император Аврелиан — «восста</w:t>
      </w:r>
      <w:r w:rsidRPr="00427019">
        <w:rPr>
          <w:rFonts w:ascii="Times New Roman" w:hAnsi="Times New Roman"/>
          <w:color w:val="000000"/>
          <w:spacing w:val="-3"/>
          <w:sz w:val="24"/>
          <w:szCs w:val="24"/>
        </w:rPr>
        <w:t xml:space="preserve">новитель империи". Нерешенные проблемы. Натурализация </w:t>
      </w:r>
      <w:r w:rsidRPr="00427019">
        <w:rPr>
          <w:rFonts w:ascii="Times New Roman" w:hAnsi="Times New Roman"/>
          <w:color w:val="000000"/>
          <w:spacing w:val="-8"/>
          <w:sz w:val="24"/>
          <w:szCs w:val="24"/>
        </w:rPr>
        <w:t>хозяйства. Кризис идеологии.</w:t>
      </w:r>
    </w:p>
    <w:p w14:paraId="3909AF20"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spacing w:val="-13"/>
          <w:sz w:val="24"/>
          <w:szCs w:val="24"/>
        </w:rPr>
      </w:pPr>
      <w:r w:rsidRPr="00427019">
        <w:rPr>
          <w:rFonts w:ascii="Times New Roman" w:hAnsi="Times New Roman"/>
          <w:color w:val="000000"/>
          <w:spacing w:val="-4"/>
          <w:sz w:val="24"/>
          <w:szCs w:val="24"/>
        </w:rPr>
        <w:t>Христианство - мировая религия. Исторические условия воз</w:t>
      </w:r>
      <w:r w:rsidRPr="00427019">
        <w:rPr>
          <w:rFonts w:ascii="Times New Roman" w:hAnsi="Times New Roman"/>
          <w:color w:val="000000"/>
          <w:spacing w:val="-8"/>
          <w:sz w:val="24"/>
          <w:szCs w:val="24"/>
        </w:rPr>
        <w:t>никновения христианства. Иудейский мессианизм. Пророки в Па</w:t>
      </w:r>
      <w:r w:rsidRPr="00427019">
        <w:rPr>
          <w:rFonts w:ascii="Times New Roman" w:hAnsi="Times New Roman"/>
          <w:color w:val="000000"/>
          <w:spacing w:val="-6"/>
          <w:sz w:val="24"/>
          <w:szCs w:val="24"/>
        </w:rPr>
        <w:t xml:space="preserve">лестине. Жизнь и учение Христа. Распространение христианства. </w:t>
      </w:r>
      <w:r w:rsidRPr="00427019">
        <w:rPr>
          <w:rFonts w:ascii="Times New Roman" w:hAnsi="Times New Roman"/>
          <w:color w:val="000000"/>
          <w:spacing w:val="-9"/>
          <w:sz w:val="24"/>
          <w:szCs w:val="24"/>
        </w:rPr>
        <w:t xml:space="preserve">Евангелия. Первые христиане. Гонения на христиан. Христианская </w:t>
      </w:r>
      <w:r w:rsidRPr="00427019">
        <w:rPr>
          <w:rFonts w:ascii="Times New Roman" w:hAnsi="Times New Roman"/>
          <w:color w:val="000000"/>
          <w:spacing w:val="-11"/>
          <w:sz w:val="24"/>
          <w:szCs w:val="24"/>
        </w:rPr>
        <w:t>церковь.</w:t>
      </w:r>
    </w:p>
    <w:p w14:paraId="439043C7"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spacing w:val="-4"/>
          <w:sz w:val="24"/>
          <w:szCs w:val="24"/>
        </w:rPr>
      </w:pPr>
      <w:r w:rsidRPr="00427019">
        <w:rPr>
          <w:rFonts w:ascii="Times New Roman" w:hAnsi="Times New Roman"/>
          <w:color w:val="000000"/>
          <w:spacing w:val="-8"/>
          <w:sz w:val="24"/>
          <w:szCs w:val="24"/>
        </w:rPr>
        <w:t>Императорская власть при Диоклетиане. Последние гонения на христиан. Константин Великий и его реформы. Укрепление импе</w:t>
      </w:r>
      <w:r w:rsidRPr="00427019">
        <w:rPr>
          <w:rFonts w:ascii="Times New Roman" w:hAnsi="Times New Roman"/>
          <w:color w:val="000000"/>
          <w:spacing w:val="-9"/>
          <w:sz w:val="24"/>
          <w:szCs w:val="24"/>
        </w:rPr>
        <w:t>раторской власти. Победа христианства. Перенесение столицы им</w:t>
      </w:r>
      <w:r w:rsidRPr="00427019">
        <w:rPr>
          <w:rFonts w:ascii="Times New Roman" w:hAnsi="Times New Roman"/>
          <w:color w:val="000000"/>
          <w:spacing w:val="-8"/>
          <w:sz w:val="24"/>
          <w:szCs w:val="24"/>
        </w:rPr>
        <w:t>перии в Константинополь («Новый Рим»).</w:t>
      </w:r>
    </w:p>
    <w:p w14:paraId="10850B61" w14:textId="77777777" w:rsidR="00211050" w:rsidRPr="00427019" w:rsidRDefault="00211050" w:rsidP="00F44AC5">
      <w:pPr>
        <w:shd w:val="clear" w:color="auto" w:fill="FFFFFF"/>
        <w:spacing w:after="0" w:line="240" w:lineRule="auto"/>
        <w:ind w:firstLine="709"/>
        <w:jc w:val="both"/>
        <w:rPr>
          <w:rFonts w:ascii="Times New Roman" w:hAnsi="Times New Roman"/>
          <w:b/>
          <w:bCs/>
          <w:color w:val="000000"/>
          <w:spacing w:val="-10"/>
          <w:sz w:val="24"/>
          <w:szCs w:val="24"/>
        </w:rPr>
      </w:pPr>
      <w:r w:rsidRPr="00427019">
        <w:rPr>
          <w:rFonts w:ascii="Times New Roman" w:hAnsi="Times New Roman"/>
          <w:color w:val="000000"/>
          <w:spacing w:val="-6"/>
          <w:sz w:val="24"/>
          <w:szCs w:val="24"/>
        </w:rPr>
        <w:t xml:space="preserve">Ухудшение положения империи. Римляне и варвары. Великое </w:t>
      </w:r>
      <w:r w:rsidRPr="00427019">
        <w:rPr>
          <w:rFonts w:ascii="Times New Roman" w:hAnsi="Times New Roman"/>
          <w:color w:val="000000"/>
          <w:spacing w:val="-9"/>
          <w:sz w:val="24"/>
          <w:szCs w:val="24"/>
        </w:rPr>
        <w:t xml:space="preserve">переселение народов. Восстание готов на Дунае и битва при </w:t>
      </w:r>
      <w:proofErr w:type="spellStart"/>
      <w:r w:rsidRPr="00427019">
        <w:rPr>
          <w:rFonts w:ascii="Times New Roman" w:hAnsi="Times New Roman"/>
          <w:color w:val="000000"/>
          <w:spacing w:val="-9"/>
          <w:sz w:val="24"/>
          <w:szCs w:val="24"/>
        </w:rPr>
        <w:t>Адри</w:t>
      </w:r>
      <w:r w:rsidRPr="00427019">
        <w:rPr>
          <w:rFonts w:ascii="Times New Roman" w:hAnsi="Times New Roman"/>
          <w:color w:val="000000"/>
          <w:spacing w:val="-8"/>
          <w:sz w:val="24"/>
          <w:szCs w:val="24"/>
        </w:rPr>
        <w:t>анополе</w:t>
      </w:r>
      <w:proofErr w:type="spellEnd"/>
      <w:r w:rsidRPr="00427019">
        <w:rPr>
          <w:rFonts w:ascii="Times New Roman" w:hAnsi="Times New Roman"/>
          <w:color w:val="000000"/>
          <w:spacing w:val="-8"/>
          <w:sz w:val="24"/>
          <w:szCs w:val="24"/>
        </w:rPr>
        <w:t xml:space="preserve">. Император Феодосии </w:t>
      </w:r>
      <w:r w:rsidRPr="00427019">
        <w:rPr>
          <w:rFonts w:ascii="Times New Roman" w:hAnsi="Times New Roman"/>
          <w:color w:val="000000"/>
          <w:spacing w:val="-8"/>
          <w:sz w:val="24"/>
          <w:szCs w:val="24"/>
          <w:lang w:val="en-US"/>
        </w:rPr>
        <w:t>I</w:t>
      </w:r>
      <w:r w:rsidRPr="00427019">
        <w:rPr>
          <w:rFonts w:ascii="Times New Roman" w:hAnsi="Times New Roman"/>
          <w:color w:val="000000"/>
          <w:spacing w:val="-8"/>
          <w:sz w:val="24"/>
          <w:szCs w:val="24"/>
        </w:rPr>
        <w:t xml:space="preserve">. Разделение империи на Западную </w:t>
      </w:r>
      <w:r w:rsidRPr="00427019">
        <w:rPr>
          <w:rFonts w:ascii="Times New Roman" w:hAnsi="Times New Roman"/>
          <w:color w:val="000000"/>
          <w:spacing w:val="-10"/>
          <w:sz w:val="24"/>
          <w:szCs w:val="24"/>
        </w:rPr>
        <w:t xml:space="preserve">и Восточную. Деятельность </w:t>
      </w:r>
      <w:proofErr w:type="spellStart"/>
      <w:r w:rsidRPr="00427019">
        <w:rPr>
          <w:rFonts w:ascii="Times New Roman" w:hAnsi="Times New Roman"/>
          <w:color w:val="000000"/>
          <w:spacing w:val="-10"/>
          <w:sz w:val="24"/>
          <w:szCs w:val="24"/>
        </w:rPr>
        <w:t>Стилихона</w:t>
      </w:r>
      <w:proofErr w:type="spellEnd"/>
      <w:r w:rsidRPr="00427019">
        <w:rPr>
          <w:rFonts w:ascii="Times New Roman" w:hAnsi="Times New Roman"/>
          <w:color w:val="000000"/>
          <w:spacing w:val="-10"/>
          <w:sz w:val="24"/>
          <w:szCs w:val="24"/>
        </w:rPr>
        <w:t>. Взятие Рима готами во гла</w:t>
      </w:r>
      <w:r w:rsidRPr="00427019">
        <w:rPr>
          <w:rFonts w:ascii="Times New Roman" w:hAnsi="Times New Roman"/>
          <w:color w:val="000000"/>
          <w:spacing w:val="-4"/>
          <w:sz w:val="24"/>
          <w:szCs w:val="24"/>
        </w:rPr>
        <w:t xml:space="preserve">ве с Аларихом. Нашествие гуннов. Битва на </w:t>
      </w:r>
      <w:proofErr w:type="spellStart"/>
      <w:r w:rsidRPr="00427019">
        <w:rPr>
          <w:rFonts w:ascii="Times New Roman" w:hAnsi="Times New Roman"/>
          <w:color w:val="000000"/>
          <w:spacing w:val="-4"/>
          <w:sz w:val="24"/>
          <w:szCs w:val="24"/>
        </w:rPr>
        <w:t>Каталаунских</w:t>
      </w:r>
      <w:proofErr w:type="spellEnd"/>
      <w:r w:rsidRPr="00427019">
        <w:rPr>
          <w:rFonts w:ascii="Times New Roman" w:hAnsi="Times New Roman"/>
          <w:color w:val="000000"/>
          <w:spacing w:val="-4"/>
          <w:sz w:val="24"/>
          <w:szCs w:val="24"/>
        </w:rPr>
        <w:t xml:space="preserve"> полях </w:t>
      </w:r>
      <w:r w:rsidRPr="00427019">
        <w:rPr>
          <w:rFonts w:ascii="Times New Roman" w:hAnsi="Times New Roman"/>
          <w:color w:val="000000"/>
          <w:spacing w:val="-9"/>
          <w:sz w:val="24"/>
          <w:szCs w:val="24"/>
        </w:rPr>
        <w:t>(«Битва народов»). Разграбление Рима вандалами и падение Запад</w:t>
      </w:r>
      <w:r w:rsidRPr="00427019">
        <w:rPr>
          <w:rFonts w:ascii="Times New Roman" w:hAnsi="Times New Roman"/>
          <w:color w:val="000000"/>
          <w:spacing w:val="-7"/>
          <w:sz w:val="24"/>
          <w:szCs w:val="24"/>
        </w:rPr>
        <w:t>ной Римской империи.</w:t>
      </w:r>
    </w:p>
    <w:p w14:paraId="5B1232CC" w14:textId="77777777" w:rsidR="00211050" w:rsidRPr="00427019" w:rsidRDefault="00F44AC5" w:rsidP="00F44AC5">
      <w:pPr>
        <w:shd w:val="clear" w:color="auto" w:fill="FFFFFF"/>
        <w:spacing w:after="0" w:line="240" w:lineRule="auto"/>
        <w:ind w:firstLine="709"/>
        <w:jc w:val="both"/>
        <w:rPr>
          <w:rFonts w:ascii="Times New Roman" w:hAnsi="Times New Roman"/>
          <w:b/>
          <w:bCs/>
          <w:color w:val="000000"/>
          <w:spacing w:val="-8"/>
          <w:sz w:val="24"/>
          <w:szCs w:val="24"/>
        </w:rPr>
      </w:pPr>
      <w:bookmarkStart w:id="7" w:name="_Hlk48839614"/>
      <w:r>
        <w:rPr>
          <w:rFonts w:ascii="Times New Roman" w:hAnsi="Times New Roman"/>
          <w:b/>
          <w:bCs/>
          <w:color w:val="000000"/>
          <w:spacing w:val="-10"/>
          <w:sz w:val="24"/>
          <w:szCs w:val="24"/>
        </w:rPr>
        <w:t>Повторение и проверка знаний</w:t>
      </w:r>
    </w:p>
    <w:bookmarkEnd w:id="7"/>
    <w:p w14:paraId="64339C8A" w14:textId="77777777" w:rsidR="00F44AC5" w:rsidRDefault="00F44AC5" w:rsidP="00211050">
      <w:pPr>
        <w:spacing w:after="0" w:line="240" w:lineRule="auto"/>
        <w:ind w:firstLine="709"/>
        <w:contextualSpacing/>
        <w:jc w:val="center"/>
        <w:rPr>
          <w:rFonts w:ascii="Times New Roman" w:hAnsi="Times New Roman"/>
          <w:b/>
          <w:sz w:val="24"/>
          <w:szCs w:val="24"/>
        </w:rPr>
      </w:pPr>
    </w:p>
    <w:p w14:paraId="2B095192" w14:textId="77777777" w:rsidR="00405F87" w:rsidRDefault="00F44AC5" w:rsidP="00F44AC5">
      <w:pPr>
        <w:spacing w:after="0" w:line="240" w:lineRule="auto"/>
        <w:ind w:firstLine="709"/>
        <w:contextualSpacing/>
        <w:jc w:val="both"/>
        <w:rPr>
          <w:rFonts w:ascii="Times New Roman" w:hAnsi="Times New Roman"/>
          <w:b/>
          <w:sz w:val="24"/>
          <w:szCs w:val="24"/>
        </w:rPr>
      </w:pPr>
      <w:bookmarkStart w:id="8" w:name="_Hlk48839268"/>
      <w:r>
        <w:rPr>
          <w:rFonts w:ascii="Times New Roman" w:hAnsi="Times New Roman"/>
          <w:b/>
          <w:sz w:val="24"/>
          <w:szCs w:val="24"/>
        </w:rPr>
        <w:t>Итоговое повторение за курс 5 класса (1 ч)</w:t>
      </w:r>
    </w:p>
    <w:bookmarkEnd w:id="8"/>
    <w:p w14:paraId="378F4212" w14:textId="77777777" w:rsidR="00810D4D" w:rsidRDefault="00810D4D" w:rsidP="00F44AC5">
      <w:pPr>
        <w:spacing w:after="0" w:line="240" w:lineRule="auto"/>
        <w:ind w:firstLine="709"/>
        <w:contextualSpacing/>
        <w:jc w:val="both"/>
        <w:rPr>
          <w:rFonts w:ascii="Times New Roman" w:hAnsi="Times New Roman"/>
          <w:b/>
          <w:sz w:val="24"/>
          <w:szCs w:val="24"/>
        </w:rPr>
      </w:pPr>
    </w:p>
    <w:p w14:paraId="1F8B160C" w14:textId="266D2AF6" w:rsidR="005D62D5" w:rsidRDefault="005D62D5" w:rsidP="005D62D5">
      <w:pPr>
        <w:spacing w:after="0" w:line="240" w:lineRule="auto"/>
        <w:ind w:firstLine="709"/>
        <w:contextualSpacing/>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14:paraId="2DC9A7B9" w14:textId="2553EE08" w:rsidR="005D62D5" w:rsidRDefault="005D62D5" w:rsidP="003F1AA0">
      <w:pPr>
        <w:spacing w:after="160" w:line="259" w:lineRule="auto"/>
        <w:ind w:firstLine="709"/>
        <w:rPr>
          <w:rFonts w:ascii="Times New Roman" w:hAnsi="Times New Roman"/>
          <w:b/>
          <w:sz w:val="24"/>
          <w:szCs w:val="24"/>
        </w:rPr>
      </w:pPr>
      <w:r>
        <w:rPr>
          <w:rFonts w:ascii="Times New Roman" w:hAnsi="Times New Roman"/>
          <w:b/>
          <w:sz w:val="24"/>
          <w:szCs w:val="24"/>
        </w:rPr>
        <w:br w:type="page"/>
      </w:r>
    </w:p>
    <w:p w14:paraId="3E747194" w14:textId="383179BB" w:rsidR="00DC7DD2" w:rsidRPr="00DC7DD2" w:rsidRDefault="00DC7DD2" w:rsidP="003F1AA0">
      <w:pPr>
        <w:spacing w:after="160" w:line="259" w:lineRule="auto"/>
        <w:ind w:firstLine="709"/>
        <w:jc w:val="center"/>
        <w:rPr>
          <w:rFonts w:ascii="Times New Roman" w:hAnsi="Times New Roman"/>
          <w:b/>
          <w:sz w:val="24"/>
          <w:szCs w:val="24"/>
        </w:rPr>
      </w:pPr>
      <w:r w:rsidRPr="00DC7DD2">
        <w:rPr>
          <w:rFonts w:ascii="Times New Roman" w:hAnsi="Times New Roman"/>
          <w:b/>
          <w:sz w:val="24"/>
          <w:szCs w:val="24"/>
        </w:rPr>
        <w:lastRenderedPageBreak/>
        <w:t xml:space="preserve">Всеобщая история. История </w:t>
      </w:r>
      <w:r w:rsidR="00B10EBC">
        <w:rPr>
          <w:rFonts w:ascii="Times New Roman" w:hAnsi="Times New Roman"/>
          <w:b/>
          <w:sz w:val="24"/>
          <w:szCs w:val="24"/>
        </w:rPr>
        <w:t>Средних веков</w:t>
      </w:r>
      <w:r w:rsidR="00B65BA9">
        <w:rPr>
          <w:rFonts w:ascii="Times New Roman" w:hAnsi="Times New Roman"/>
          <w:b/>
          <w:sz w:val="24"/>
          <w:szCs w:val="24"/>
        </w:rPr>
        <w:t xml:space="preserve"> </w:t>
      </w:r>
      <w:r w:rsidR="00B10EBC">
        <w:rPr>
          <w:rFonts w:ascii="Times New Roman" w:hAnsi="Times New Roman"/>
          <w:b/>
          <w:sz w:val="24"/>
          <w:szCs w:val="24"/>
        </w:rPr>
        <w:t>6</w:t>
      </w:r>
      <w:r w:rsidRPr="00DC7DD2">
        <w:rPr>
          <w:rFonts w:ascii="Times New Roman" w:hAnsi="Times New Roman"/>
          <w:b/>
          <w:sz w:val="24"/>
          <w:szCs w:val="24"/>
        </w:rPr>
        <w:t xml:space="preserve"> класс (</w:t>
      </w:r>
      <w:r w:rsidR="00E0229E">
        <w:rPr>
          <w:rFonts w:ascii="Times New Roman" w:hAnsi="Times New Roman"/>
          <w:b/>
          <w:sz w:val="24"/>
          <w:szCs w:val="24"/>
        </w:rPr>
        <w:t>2</w:t>
      </w:r>
      <w:r w:rsidRPr="00DC7DD2">
        <w:rPr>
          <w:rFonts w:ascii="Times New Roman" w:hAnsi="Times New Roman"/>
          <w:b/>
          <w:sz w:val="24"/>
          <w:szCs w:val="24"/>
        </w:rPr>
        <w:t>8 ч)</w:t>
      </w:r>
    </w:p>
    <w:p w14:paraId="313A4FBA" w14:textId="77777777" w:rsidR="005D62D5" w:rsidRDefault="005D62D5" w:rsidP="003F1AA0">
      <w:pPr>
        <w:spacing w:after="160" w:line="259" w:lineRule="auto"/>
        <w:ind w:firstLine="709"/>
        <w:jc w:val="both"/>
        <w:rPr>
          <w:rFonts w:ascii="Times New Roman" w:hAnsi="Times New Roman"/>
          <w:b/>
          <w:sz w:val="24"/>
          <w:szCs w:val="24"/>
        </w:rPr>
      </w:pPr>
    </w:p>
    <w:p w14:paraId="286287A7" w14:textId="77777777" w:rsidR="00E0229E" w:rsidRPr="00E0229E" w:rsidRDefault="00E0229E" w:rsidP="003F1AA0">
      <w:pPr>
        <w:spacing w:after="160" w:line="259" w:lineRule="auto"/>
        <w:ind w:firstLine="709"/>
        <w:jc w:val="both"/>
        <w:rPr>
          <w:rFonts w:ascii="Times New Roman" w:hAnsi="Times New Roman"/>
          <w:b/>
          <w:bCs/>
          <w:sz w:val="24"/>
          <w:szCs w:val="24"/>
        </w:rPr>
      </w:pPr>
      <w:r w:rsidRPr="00E0229E">
        <w:rPr>
          <w:rFonts w:ascii="Times New Roman" w:hAnsi="Times New Roman"/>
          <w:b/>
          <w:bCs/>
          <w:sz w:val="24"/>
          <w:szCs w:val="24"/>
        </w:rPr>
        <w:t>Введение. Что такое Средние века (1 ч)</w:t>
      </w:r>
    </w:p>
    <w:p w14:paraId="66FAEBCE" w14:textId="0074C103" w:rsid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t>Средние века: понятие и хронологические рамки, место среди других периодов истории, периодизация Средневековья. Исторические источники по истории Средних веков.</w:t>
      </w:r>
    </w:p>
    <w:p w14:paraId="1A1D3A0D" w14:textId="77777777" w:rsidR="00AE063C" w:rsidRPr="00E0229E" w:rsidRDefault="00AE063C" w:rsidP="003F1AA0">
      <w:pPr>
        <w:spacing w:after="160" w:line="259" w:lineRule="auto"/>
        <w:ind w:firstLine="709"/>
        <w:jc w:val="both"/>
        <w:rPr>
          <w:rFonts w:ascii="Times New Roman" w:hAnsi="Times New Roman"/>
          <w:sz w:val="24"/>
          <w:szCs w:val="24"/>
        </w:rPr>
      </w:pPr>
    </w:p>
    <w:p w14:paraId="43352B62" w14:textId="0320CBD6" w:rsidR="00E0229E" w:rsidRPr="00E0229E" w:rsidRDefault="00E0229E" w:rsidP="003F1AA0">
      <w:pPr>
        <w:spacing w:after="160" w:line="259" w:lineRule="auto"/>
        <w:ind w:firstLine="709"/>
        <w:jc w:val="both"/>
        <w:rPr>
          <w:rFonts w:ascii="Times New Roman" w:hAnsi="Times New Roman"/>
          <w:b/>
          <w:bCs/>
          <w:sz w:val="24"/>
          <w:szCs w:val="24"/>
        </w:rPr>
      </w:pPr>
      <w:r w:rsidRPr="00E0229E">
        <w:rPr>
          <w:rFonts w:ascii="Times New Roman" w:hAnsi="Times New Roman"/>
          <w:b/>
          <w:bCs/>
          <w:sz w:val="24"/>
          <w:szCs w:val="24"/>
        </w:rPr>
        <w:t xml:space="preserve">Раздел </w:t>
      </w:r>
      <w:r w:rsidRPr="00E0229E">
        <w:rPr>
          <w:rFonts w:ascii="Times New Roman" w:hAnsi="Times New Roman"/>
          <w:b/>
          <w:bCs/>
          <w:sz w:val="24"/>
          <w:szCs w:val="24"/>
          <w:lang w:val="en-US"/>
        </w:rPr>
        <w:t>I</w:t>
      </w:r>
      <w:r w:rsidRPr="00E0229E">
        <w:rPr>
          <w:rFonts w:ascii="Times New Roman" w:hAnsi="Times New Roman"/>
          <w:b/>
          <w:bCs/>
          <w:sz w:val="24"/>
          <w:szCs w:val="24"/>
        </w:rPr>
        <w:t>. Раннее Средневековье (</w:t>
      </w:r>
      <w:r w:rsidR="00C12A51">
        <w:rPr>
          <w:rFonts w:ascii="Times New Roman" w:hAnsi="Times New Roman"/>
          <w:b/>
          <w:bCs/>
          <w:sz w:val="24"/>
          <w:szCs w:val="24"/>
        </w:rPr>
        <w:t>7 ч + 2</w:t>
      </w:r>
      <w:r w:rsidRPr="00E0229E">
        <w:rPr>
          <w:rFonts w:ascii="Times New Roman" w:hAnsi="Times New Roman"/>
          <w:b/>
          <w:bCs/>
          <w:sz w:val="24"/>
          <w:szCs w:val="24"/>
        </w:rPr>
        <w:t xml:space="preserve"> ч</w:t>
      </w:r>
      <w:r w:rsidR="00C12A51">
        <w:rPr>
          <w:rFonts w:ascii="Times New Roman" w:hAnsi="Times New Roman"/>
          <w:b/>
          <w:bCs/>
          <w:sz w:val="24"/>
          <w:szCs w:val="24"/>
        </w:rPr>
        <w:t xml:space="preserve"> на повторение</w:t>
      </w:r>
      <w:r w:rsidRPr="00E0229E">
        <w:rPr>
          <w:rFonts w:ascii="Times New Roman" w:hAnsi="Times New Roman"/>
          <w:b/>
          <w:bCs/>
          <w:sz w:val="24"/>
          <w:szCs w:val="24"/>
        </w:rPr>
        <w:t xml:space="preserve">) </w:t>
      </w:r>
    </w:p>
    <w:p w14:paraId="69CE1781" w14:textId="17A73AF4" w:rsidR="00E0229E" w:rsidRP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t>Основание Константинополя и перенос в него столицы Римской империи. Становление Византийской империи, характерные черты государственного устройства и жизни общества.</w:t>
      </w:r>
    </w:p>
    <w:p w14:paraId="23B33F4F" w14:textId="0D0179A3" w:rsidR="00E0229E" w:rsidRP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t xml:space="preserve">Расцвет Византийской империи при Юстиниане </w:t>
      </w:r>
      <w:r w:rsidRPr="00E0229E">
        <w:rPr>
          <w:rFonts w:ascii="Times New Roman" w:hAnsi="Times New Roman"/>
          <w:sz w:val="24"/>
          <w:szCs w:val="24"/>
          <w:lang w:val="en-US"/>
        </w:rPr>
        <w:t>I</w:t>
      </w:r>
      <w:r w:rsidRPr="00E0229E">
        <w:rPr>
          <w:rFonts w:ascii="Times New Roman" w:hAnsi="Times New Roman"/>
          <w:sz w:val="24"/>
          <w:szCs w:val="24"/>
        </w:rPr>
        <w:t>. Расширение границ империи. Кодификация законов. Власть императора и церковь. Строительство христианских храмов и особенности византийской архитектуры. Храм Святой Софии. Внешняя политика Византии: отношения с соседями, вторжения славян и арабов. Культура Византии.</w:t>
      </w:r>
    </w:p>
    <w:p w14:paraId="788AA88E" w14:textId="71E34085" w:rsid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t xml:space="preserve">Великое переселение народов. Образование варварских королевств на территории Западной Римской империи в </w:t>
      </w:r>
      <w:r w:rsidRPr="00E0229E">
        <w:rPr>
          <w:rFonts w:ascii="Times New Roman" w:hAnsi="Times New Roman"/>
          <w:sz w:val="24"/>
          <w:szCs w:val="24"/>
          <w:lang w:val="en-US"/>
        </w:rPr>
        <w:t>V</w:t>
      </w:r>
      <w:r w:rsidRPr="00E0229E">
        <w:rPr>
          <w:rFonts w:ascii="Times New Roman" w:hAnsi="Times New Roman"/>
          <w:sz w:val="24"/>
          <w:szCs w:val="24"/>
        </w:rPr>
        <w:t xml:space="preserve">— </w:t>
      </w:r>
      <w:r w:rsidRPr="00E0229E">
        <w:rPr>
          <w:rFonts w:ascii="Times New Roman" w:hAnsi="Times New Roman"/>
          <w:sz w:val="24"/>
          <w:szCs w:val="24"/>
          <w:lang w:val="en-US"/>
        </w:rPr>
        <w:t>VI</w:t>
      </w:r>
      <w:r w:rsidRPr="00E0229E">
        <w:rPr>
          <w:rFonts w:ascii="Times New Roman" w:hAnsi="Times New Roman"/>
          <w:sz w:val="24"/>
          <w:szCs w:val="24"/>
        </w:rPr>
        <w:t xml:space="preserve"> вв. Теодорих Великий и королевство остготов. Завоевательные походы Византии против варварских королевств при Юстиниане </w:t>
      </w:r>
      <w:r w:rsidRPr="00E0229E">
        <w:rPr>
          <w:rFonts w:ascii="Times New Roman" w:hAnsi="Times New Roman"/>
          <w:sz w:val="24"/>
          <w:szCs w:val="24"/>
          <w:lang w:val="en-US"/>
        </w:rPr>
        <w:t>I</w:t>
      </w:r>
      <w:r w:rsidRPr="00E0229E">
        <w:rPr>
          <w:rFonts w:ascii="Times New Roman" w:hAnsi="Times New Roman"/>
          <w:sz w:val="24"/>
          <w:szCs w:val="24"/>
        </w:rPr>
        <w:t>. Общественный строй, занятия, образ жизни и управление германскими племенами в раннем Средневековье, тенденции их развития.</w:t>
      </w:r>
    </w:p>
    <w:p w14:paraId="362F174B" w14:textId="1EDFA027" w:rsidR="00196FE4" w:rsidRDefault="00196FE4" w:rsidP="003F1AA0">
      <w:pPr>
        <w:spacing w:after="160" w:line="259" w:lineRule="auto"/>
        <w:ind w:firstLine="709"/>
        <w:jc w:val="both"/>
        <w:rPr>
          <w:rFonts w:ascii="Times New Roman" w:hAnsi="Times New Roman"/>
          <w:sz w:val="24"/>
          <w:szCs w:val="24"/>
        </w:rPr>
      </w:pPr>
      <w:r w:rsidRPr="00196FE4">
        <w:rPr>
          <w:rFonts w:ascii="Times New Roman" w:hAnsi="Times New Roman"/>
          <w:sz w:val="24"/>
          <w:szCs w:val="24"/>
        </w:rPr>
        <w:t xml:space="preserve">Арабы в </w:t>
      </w:r>
      <w:r w:rsidRPr="00196FE4">
        <w:rPr>
          <w:rFonts w:ascii="Times New Roman" w:hAnsi="Times New Roman"/>
          <w:sz w:val="24"/>
          <w:szCs w:val="24"/>
          <w:lang w:val="en-US"/>
        </w:rPr>
        <w:t>VI</w:t>
      </w:r>
      <w:r w:rsidRPr="00196FE4">
        <w:rPr>
          <w:rFonts w:ascii="Times New Roman" w:hAnsi="Times New Roman"/>
          <w:sz w:val="24"/>
          <w:szCs w:val="24"/>
        </w:rPr>
        <w:t>—Х</w:t>
      </w:r>
      <w:r w:rsidRPr="00196FE4">
        <w:rPr>
          <w:rFonts w:ascii="Times New Roman" w:hAnsi="Times New Roman"/>
          <w:sz w:val="24"/>
          <w:szCs w:val="24"/>
          <w:lang w:val="en-US"/>
        </w:rPr>
        <w:t>I</w:t>
      </w:r>
      <w:r w:rsidRPr="00196FE4">
        <w:rPr>
          <w:rFonts w:ascii="Times New Roman" w:hAnsi="Times New Roman"/>
          <w:sz w:val="24"/>
          <w:szCs w:val="24"/>
        </w:rPr>
        <w:t xml:space="preserve"> вв.: расселение, занятия. Возникновение и распространение ислама. Завоевания арабов. Арабский халифат, его расцвет и распад. Культура мусульманского мира.</w:t>
      </w:r>
    </w:p>
    <w:p w14:paraId="1DB8F77E" w14:textId="69695CE7" w:rsidR="00C12A51" w:rsidRDefault="00C12A51" w:rsidP="003F1AA0">
      <w:pPr>
        <w:spacing w:after="160" w:line="259" w:lineRule="auto"/>
        <w:ind w:firstLine="709"/>
        <w:jc w:val="both"/>
        <w:rPr>
          <w:rFonts w:ascii="Times New Roman" w:hAnsi="Times New Roman"/>
          <w:b/>
          <w:bCs/>
          <w:sz w:val="24"/>
          <w:szCs w:val="24"/>
        </w:rPr>
      </w:pPr>
      <w:r w:rsidRPr="00C12A51">
        <w:rPr>
          <w:rFonts w:ascii="Times New Roman" w:hAnsi="Times New Roman"/>
          <w:b/>
          <w:bCs/>
          <w:sz w:val="24"/>
          <w:szCs w:val="24"/>
        </w:rPr>
        <w:t>Повторение и проверка знаний</w:t>
      </w:r>
    </w:p>
    <w:p w14:paraId="0A1DFAD7" w14:textId="77777777" w:rsidR="00196FE4" w:rsidRPr="00E0229E" w:rsidRDefault="00196FE4" w:rsidP="003F1AA0">
      <w:pPr>
        <w:spacing w:after="160" w:line="259" w:lineRule="auto"/>
        <w:ind w:firstLine="709"/>
        <w:jc w:val="both"/>
        <w:rPr>
          <w:rFonts w:ascii="Times New Roman" w:hAnsi="Times New Roman"/>
          <w:b/>
          <w:bCs/>
          <w:sz w:val="24"/>
          <w:szCs w:val="24"/>
        </w:rPr>
      </w:pPr>
    </w:p>
    <w:p w14:paraId="271A8D0E" w14:textId="14F2C333" w:rsidR="00E0229E" w:rsidRP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t>Расселение франков к началу правления Хлодвига. Цели внутренней и внешней политики Хлодвига, способы их достижения: расширение территории королевства в завоевательных походах против соседей; возвышение власти короля, создание свода законов («Салическая правда»), христианизация. Рост государства при преемниках Хлодвига (Меровинги) и возвышение новой династии (Каролинги). Союз короля франков   с папой римским.</w:t>
      </w:r>
    </w:p>
    <w:p w14:paraId="24A4E100" w14:textId="77777777" w:rsidR="00E0229E" w:rsidRP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t>Личность Карла Великого. Внешняя политика Карла и ее результаты. Провозглашение Карла императором. Империя Карла Великого: территория и управление. Культурная поли- тика Карла Великого. Раздел империи Карла Великого (843) и его историческое значение. Влияние государства франков на исторические судьбы народов Западной Европы.</w:t>
      </w:r>
    </w:p>
    <w:p w14:paraId="340D19E2" w14:textId="2B8094B5" w:rsidR="00E0229E" w:rsidRP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t xml:space="preserve">Географическое положение Скандинавии, ее природно-климатические условия и образ жизни населения в раннем Средневековье. География морских походов норманнов, причины успешных набегов на города Европы, основание новых поселений, открытие викингами новых земель и торговых путей между Востоком и Западом, военная служба варягов в Византии и других государствах. Христианизация Северной Европы. Причины прекращения нашествий норманнов к </w:t>
      </w:r>
      <w:r w:rsidRPr="00E0229E">
        <w:rPr>
          <w:rFonts w:ascii="Times New Roman" w:hAnsi="Times New Roman"/>
          <w:sz w:val="24"/>
          <w:szCs w:val="24"/>
          <w:lang w:val="en-US"/>
        </w:rPr>
        <w:t>XI</w:t>
      </w:r>
      <w:r w:rsidRPr="00E0229E">
        <w:rPr>
          <w:rFonts w:ascii="Times New Roman" w:hAnsi="Times New Roman"/>
          <w:sz w:val="24"/>
          <w:szCs w:val="24"/>
        </w:rPr>
        <w:t xml:space="preserve"> в.</w:t>
      </w:r>
    </w:p>
    <w:p w14:paraId="7FC22D90" w14:textId="2BDBB05C" w:rsidR="00E0229E" w:rsidRP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t>История Британии (Англии) в эпоху поздней Римской империи и Великого переселения народов. Легенды о короле Артуре и реальные исторические события, связанные с англосаксонским завоеванием Британии. Британия и Ирландия в раннее Средневековье. Датское вторжение в Англию, раздел</w:t>
      </w:r>
      <w:r w:rsidR="00073B64">
        <w:rPr>
          <w:rFonts w:ascii="Times New Roman" w:hAnsi="Times New Roman"/>
          <w:sz w:val="24"/>
          <w:szCs w:val="24"/>
        </w:rPr>
        <w:t xml:space="preserve"> </w:t>
      </w:r>
      <w:r w:rsidRPr="00E0229E">
        <w:rPr>
          <w:rFonts w:ascii="Times New Roman" w:hAnsi="Times New Roman"/>
          <w:sz w:val="24"/>
          <w:szCs w:val="24"/>
        </w:rPr>
        <w:t xml:space="preserve">и объединение страны к началу </w:t>
      </w:r>
      <w:r w:rsidRPr="00E0229E">
        <w:rPr>
          <w:rFonts w:ascii="Times New Roman" w:hAnsi="Times New Roman"/>
          <w:sz w:val="24"/>
          <w:szCs w:val="24"/>
          <w:lang w:val="en-US"/>
        </w:rPr>
        <w:t>XI</w:t>
      </w:r>
      <w:r w:rsidRPr="00E0229E">
        <w:rPr>
          <w:rFonts w:ascii="Times New Roman" w:hAnsi="Times New Roman"/>
          <w:sz w:val="24"/>
          <w:szCs w:val="24"/>
        </w:rPr>
        <w:t xml:space="preserve"> в. 1066 г. в судьбе Англии: неудача норвежского вторжения и причины победы нормандцев в битве при Гастингсе. Вильгельм Завоеватель и его политика по укреплению своей власти.</w:t>
      </w:r>
    </w:p>
    <w:p w14:paraId="55625DC4" w14:textId="12BCBA57" w:rsid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lastRenderedPageBreak/>
        <w:t>Народы Восточной Европы в период раннего Средневековья: места расселения, занятия, верования, общественные отношения. Ранние славянские государства: образование Бол</w:t>
      </w:r>
      <w:r w:rsidR="00073B64">
        <w:rPr>
          <w:rFonts w:ascii="Times New Roman" w:hAnsi="Times New Roman"/>
          <w:sz w:val="24"/>
          <w:szCs w:val="24"/>
        </w:rPr>
        <w:t>г</w:t>
      </w:r>
      <w:r w:rsidRPr="00E0229E">
        <w:rPr>
          <w:rFonts w:ascii="Times New Roman" w:hAnsi="Times New Roman"/>
          <w:sz w:val="24"/>
          <w:szCs w:val="24"/>
        </w:rPr>
        <w:t xml:space="preserve">арского и Сербского государств, основные вехи их истории и отношений с Византией в </w:t>
      </w:r>
      <w:r w:rsidRPr="00E0229E">
        <w:rPr>
          <w:rFonts w:ascii="Times New Roman" w:hAnsi="Times New Roman"/>
          <w:sz w:val="24"/>
          <w:szCs w:val="24"/>
          <w:lang w:val="en-US"/>
        </w:rPr>
        <w:t>VII</w:t>
      </w:r>
      <w:r w:rsidRPr="00E0229E">
        <w:rPr>
          <w:rFonts w:ascii="Times New Roman" w:hAnsi="Times New Roman"/>
          <w:sz w:val="24"/>
          <w:szCs w:val="24"/>
        </w:rPr>
        <w:t>—</w:t>
      </w:r>
      <w:r w:rsidRPr="00E0229E">
        <w:rPr>
          <w:rFonts w:ascii="Times New Roman" w:hAnsi="Times New Roman"/>
          <w:sz w:val="24"/>
          <w:szCs w:val="24"/>
          <w:lang w:val="en-US"/>
        </w:rPr>
        <w:t>XII</w:t>
      </w:r>
      <w:r w:rsidRPr="00E0229E">
        <w:rPr>
          <w:rFonts w:ascii="Times New Roman" w:hAnsi="Times New Roman"/>
          <w:sz w:val="24"/>
          <w:szCs w:val="24"/>
        </w:rPr>
        <w:t xml:space="preserve"> вв. Создание славянской письменности и ее значение. Образование славянских государств в Восточной Европе в </w:t>
      </w:r>
      <w:r w:rsidRPr="00E0229E">
        <w:rPr>
          <w:rFonts w:ascii="Times New Roman" w:hAnsi="Times New Roman"/>
          <w:sz w:val="24"/>
          <w:szCs w:val="24"/>
          <w:lang w:val="en-US"/>
        </w:rPr>
        <w:t>IX</w:t>
      </w:r>
      <w:r w:rsidRPr="00E0229E">
        <w:rPr>
          <w:rFonts w:ascii="Times New Roman" w:hAnsi="Times New Roman"/>
          <w:sz w:val="24"/>
          <w:szCs w:val="24"/>
        </w:rPr>
        <w:t>—</w:t>
      </w:r>
      <w:r w:rsidRPr="00E0229E">
        <w:rPr>
          <w:rFonts w:ascii="Times New Roman" w:hAnsi="Times New Roman"/>
          <w:sz w:val="24"/>
          <w:szCs w:val="24"/>
          <w:lang w:val="en-US"/>
        </w:rPr>
        <w:t>XI</w:t>
      </w:r>
      <w:r w:rsidRPr="00E0229E">
        <w:rPr>
          <w:rFonts w:ascii="Times New Roman" w:hAnsi="Times New Roman"/>
          <w:sz w:val="24"/>
          <w:szCs w:val="24"/>
        </w:rPr>
        <w:t xml:space="preserve"> вв.</w:t>
      </w:r>
    </w:p>
    <w:p w14:paraId="1AFE3AB0" w14:textId="77777777" w:rsidR="00C12A51" w:rsidRPr="00C12A51" w:rsidRDefault="00C12A51" w:rsidP="003F1AA0">
      <w:pPr>
        <w:spacing w:after="160" w:line="259" w:lineRule="auto"/>
        <w:ind w:firstLine="709"/>
        <w:jc w:val="both"/>
        <w:rPr>
          <w:rFonts w:ascii="Times New Roman" w:hAnsi="Times New Roman"/>
          <w:b/>
          <w:bCs/>
          <w:sz w:val="24"/>
          <w:szCs w:val="24"/>
        </w:rPr>
      </w:pPr>
      <w:r w:rsidRPr="00C12A51">
        <w:rPr>
          <w:rFonts w:ascii="Times New Roman" w:hAnsi="Times New Roman"/>
          <w:b/>
          <w:bCs/>
          <w:sz w:val="24"/>
          <w:szCs w:val="24"/>
        </w:rPr>
        <w:t>Повторение и проверка знаний</w:t>
      </w:r>
    </w:p>
    <w:p w14:paraId="7AF12A1B" w14:textId="77777777" w:rsidR="00AE063C" w:rsidRPr="00E0229E" w:rsidRDefault="00AE063C" w:rsidP="003F1AA0">
      <w:pPr>
        <w:spacing w:after="160" w:line="259" w:lineRule="auto"/>
        <w:ind w:firstLine="709"/>
        <w:jc w:val="both"/>
        <w:rPr>
          <w:rFonts w:ascii="Times New Roman" w:hAnsi="Times New Roman"/>
          <w:sz w:val="24"/>
          <w:szCs w:val="24"/>
        </w:rPr>
      </w:pPr>
    </w:p>
    <w:p w14:paraId="39B4148D" w14:textId="4F3F30FD" w:rsidR="00E0229E" w:rsidRPr="00E0229E" w:rsidRDefault="00E0229E" w:rsidP="003F1AA0">
      <w:pPr>
        <w:spacing w:after="160" w:line="259" w:lineRule="auto"/>
        <w:ind w:firstLine="709"/>
        <w:jc w:val="both"/>
        <w:rPr>
          <w:rFonts w:ascii="Times New Roman" w:hAnsi="Times New Roman"/>
          <w:b/>
          <w:bCs/>
          <w:sz w:val="24"/>
          <w:szCs w:val="24"/>
        </w:rPr>
      </w:pPr>
      <w:r w:rsidRPr="00E0229E">
        <w:rPr>
          <w:rFonts w:ascii="Times New Roman" w:hAnsi="Times New Roman"/>
          <w:b/>
          <w:bCs/>
          <w:sz w:val="24"/>
          <w:szCs w:val="24"/>
        </w:rPr>
        <w:t xml:space="preserve">Раздел </w:t>
      </w:r>
      <w:r w:rsidRPr="00E0229E">
        <w:rPr>
          <w:rFonts w:ascii="Times New Roman" w:hAnsi="Times New Roman"/>
          <w:b/>
          <w:bCs/>
          <w:sz w:val="24"/>
          <w:szCs w:val="24"/>
          <w:lang w:val="en-US"/>
        </w:rPr>
        <w:t>II</w:t>
      </w:r>
      <w:r w:rsidRPr="00E0229E">
        <w:rPr>
          <w:rFonts w:ascii="Times New Roman" w:hAnsi="Times New Roman"/>
          <w:b/>
          <w:bCs/>
          <w:sz w:val="24"/>
          <w:szCs w:val="24"/>
        </w:rPr>
        <w:t>. Европа на подъеме (</w:t>
      </w:r>
      <w:r w:rsidR="00821420">
        <w:rPr>
          <w:rFonts w:ascii="Times New Roman" w:hAnsi="Times New Roman"/>
          <w:b/>
          <w:bCs/>
          <w:sz w:val="24"/>
          <w:szCs w:val="24"/>
        </w:rPr>
        <w:t>9</w:t>
      </w:r>
      <w:r w:rsidRPr="00E0229E">
        <w:rPr>
          <w:rFonts w:ascii="Times New Roman" w:hAnsi="Times New Roman"/>
          <w:b/>
          <w:bCs/>
          <w:sz w:val="24"/>
          <w:szCs w:val="24"/>
        </w:rPr>
        <w:t xml:space="preserve"> ч</w:t>
      </w:r>
      <w:r w:rsidR="007260A3">
        <w:rPr>
          <w:rFonts w:ascii="Times New Roman" w:hAnsi="Times New Roman"/>
          <w:b/>
          <w:bCs/>
          <w:sz w:val="24"/>
          <w:szCs w:val="24"/>
        </w:rPr>
        <w:t xml:space="preserve"> + </w:t>
      </w:r>
      <w:r w:rsidR="00821420">
        <w:rPr>
          <w:rFonts w:ascii="Times New Roman" w:hAnsi="Times New Roman"/>
          <w:b/>
          <w:bCs/>
          <w:sz w:val="24"/>
          <w:szCs w:val="24"/>
        </w:rPr>
        <w:t>2</w:t>
      </w:r>
      <w:r w:rsidR="007260A3">
        <w:rPr>
          <w:rFonts w:ascii="Times New Roman" w:hAnsi="Times New Roman"/>
          <w:b/>
          <w:bCs/>
          <w:sz w:val="24"/>
          <w:szCs w:val="24"/>
        </w:rPr>
        <w:t xml:space="preserve"> ч на повторение</w:t>
      </w:r>
      <w:r w:rsidRPr="00E0229E">
        <w:rPr>
          <w:rFonts w:ascii="Times New Roman" w:hAnsi="Times New Roman"/>
          <w:b/>
          <w:bCs/>
          <w:sz w:val="24"/>
          <w:szCs w:val="24"/>
        </w:rPr>
        <w:t>)</w:t>
      </w:r>
    </w:p>
    <w:p w14:paraId="2CD17181" w14:textId="73314CF9" w:rsidR="00E0229E" w:rsidRP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t>Земля — главное богатство в Средние века. Феод, условия</w:t>
      </w:r>
      <w:r w:rsidR="00073B64">
        <w:rPr>
          <w:rFonts w:ascii="Times New Roman" w:hAnsi="Times New Roman"/>
          <w:sz w:val="24"/>
          <w:szCs w:val="24"/>
        </w:rPr>
        <w:t xml:space="preserve"> </w:t>
      </w:r>
      <w:r w:rsidRPr="00E0229E">
        <w:rPr>
          <w:rFonts w:ascii="Times New Roman" w:hAnsi="Times New Roman"/>
          <w:sz w:val="24"/>
          <w:szCs w:val="24"/>
        </w:rPr>
        <w:t>пожалования и владения им. Феодалы и их иерархия на «феодальной лестнице». Сеньоры и вассалы. Складывание феодальных отношений в странах Европы. Принципы сеньориально-вассальных отношений в Англии и Франции. Превращение Церкви в крупнейшего собственника земли в средневековой Европе.</w:t>
      </w:r>
    </w:p>
    <w:p w14:paraId="5D2C32D2" w14:textId="7FFE170D" w:rsidR="00E0229E" w:rsidRP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t>Причины роста числа зависимых крестьян и их положение в средневековом обществе. Крестьянские повинности в пользу сеньора и Церкви. Натуральное хозяйство. Община как способ организации жизни, труда и досуга крестьян. Быт европейских крестьян.</w:t>
      </w:r>
    </w:p>
    <w:p w14:paraId="24D25137" w14:textId="64D1BC9B" w:rsidR="00E0229E" w:rsidRP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t>Права и обязанности рыцарей. Развитие военного дела в Европе и его последствия. Образ жизни и кодекс чести рыцарей. Рыцарская литература.</w:t>
      </w:r>
    </w:p>
    <w:p w14:paraId="2D06ADD0" w14:textId="21B3B22F" w:rsidR="00E0229E" w:rsidRP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t xml:space="preserve">Политическое положение Восточно-Франкского и Западно- Франкского королевств после раздела империи Карла Великого (843). Общее и особенное в становлении королевств Франции и Германии в </w:t>
      </w:r>
      <w:r w:rsidRPr="00E0229E">
        <w:rPr>
          <w:rFonts w:ascii="Times New Roman" w:hAnsi="Times New Roman"/>
          <w:sz w:val="24"/>
          <w:szCs w:val="24"/>
          <w:lang w:val="en-US"/>
        </w:rPr>
        <w:t>IX</w:t>
      </w:r>
      <w:r w:rsidRPr="00E0229E">
        <w:rPr>
          <w:rFonts w:ascii="Times New Roman" w:hAnsi="Times New Roman"/>
          <w:sz w:val="24"/>
          <w:szCs w:val="24"/>
        </w:rPr>
        <w:t>—</w:t>
      </w:r>
      <w:r w:rsidRPr="00E0229E">
        <w:rPr>
          <w:rFonts w:ascii="Times New Roman" w:hAnsi="Times New Roman"/>
          <w:sz w:val="24"/>
          <w:szCs w:val="24"/>
          <w:lang w:val="en-US"/>
        </w:rPr>
        <w:t>XI</w:t>
      </w:r>
      <w:r w:rsidRPr="00E0229E">
        <w:rPr>
          <w:rFonts w:ascii="Times New Roman" w:hAnsi="Times New Roman"/>
          <w:sz w:val="24"/>
          <w:szCs w:val="24"/>
        </w:rPr>
        <w:t xml:space="preserve"> вв. Образование Священной Римской империи. Положение Церкви в </w:t>
      </w:r>
      <w:r w:rsidRPr="00E0229E">
        <w:rPr>
          <w:rFonts w:ascii="Times New Roman" w:hAnsi="Times New Roman"/>
          <w:sz w:val="24"/>
          <w:szCs w:val="24"/>
          <w:lang w:val="en-US"/>
        </w:rPr>
        <w:t>IX</w:t>
      </w:r>
      <w:r w:rsidRPr="00E0229E">
        <w:rPr>
          <w:rFonts w:ascii="Times New Roman" w:hAnsi="Times New Roman"/>
          <w:sz w:val="24"/>
          <w:szCs w:val="24"/>
        </w:rPr>
        <w:t>—</w:t>
      </w:r>
      <w:r w:rsidRPr="00E0229E">
        <w:rPr>
          <w:rFonts w:ascii="Times New Roman" w:hAnsi="Times New Roman"/>
          <w:sz w:val="24"/>
          <w:szCs w:val="24"/>
          <w:lang w:val="en-US"/>
        </w:rPr>
        <w:t>XI</w:t>
      </w:r>
      <w:r w:rsidRPr="00E0229E">
        <w:rPr>
          <w:rFonts w:ascii="Times New Roman" w:hAnsi="Times New Roman"/>
          <w:sz w:val="24"/>
          <w:szCs w:val="24"/>
        </w:rPr>
        <w:t xml:space="preserve"> вв. и </w:t>
      </w:r>
      <w:proofErr w:type="spellStart"/>
      <w:r w:rsidRPr="00E0229E">
        <w:rPr>
          <w:rFonts w:ascii="Times New Roman" w:hAnsi="Times New Roman"/>
          <w:sz w:val="24"/>
          <w:szCs w:val="24"/>
        </w:rPr>
        <w:t>клюнийская</w:t>
      </w:r>
      <w:proofErr w:type="spellEnd"/>
      <w:r w:rsidRPr="00E0229E">
        <w:rPr>
          <w:rFonts w:ascii="Times New Roman" w:hAnsi="Times New Roman"/>
          <w:sz w:val="24"/>
          <w:szCs w:val="24"/>
        </w:rPr>
        <w:t xml:space="preserve"> реформа. Разделение Церкви на Католическую и Православную (1054). Победа Церкви в борьбе за верховную власть над светскими правителями.</w:t>
      </w:r>
    </w:p>
    <w:p w14:paraId="5C47F8AD" w14:textId="112C63DA" w:rsid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t xml:space="preserve">Предпосылки </w:t>
      </w:r>
      <w:r w:rsidR="00073B64" w:rsidRPr="00E0229E">
        <w:rPr>
          <w:rFonts w:ascii="Times New Roman" w:hAnsi="Times New Roman"/>
          <w:sz w:val="24"/>
          <w:szCs w:val="24"/>
        </w:rPr>
        <w:t>Крестовых походов</w:t>
      </w:r>
      <w:r w:rsidRPr="00E0229E">
        <w:rPr>
          <w:rFonts w:ascii="Times New Roman" w:hAnsi="Times New Roman"/>
          <w:sz w:val="24"/>
          <w:szCs w:val="24"/>
        </w:rPr>
        <w:t>.</w:t>
      </w:r>
      <w:r w:rsidR="00073B64">
        <w:rPr>
          <w:rFonts w:ascii="Times New Roman" w:hAnsi="Times New Roman"/>
          <w:sz w:val="24"/>
          <w:szCs w:val="24"/>
        </w:rPr>
        <w:t xml:space="preserve"> </w:t>
      </w:r>
      <w:r w:rsidR="00073B64" w:rsidRPr="00E0229E">
        <w:rPr>
          <w:rFonts w:ascii="Times New Roman" w:hAnsi="Times New Roman"/>
          <w:sz w:val="24"/>
          <w:szCs w:val="24"/>
        </w:rPr>
        <w:t>Цели организаторов и</w:t>
      </w:r>
      <w:r w:rsidRPr="00E0229E">
        <w:rPr>
          <w:rFonts w:ascii="Times New Roman" w:hAnsi="Times New Roman"/>
          <w:sz w:val="24"/>
          <w:szCs w:val="24"/>
        </w:rPr>
        <w:t xml:space="preserve"> участников Крестовых походов. Хронология и география Крестовых походов в </w:t>
      </w:r>
      <w:r w:rsidRPr="00E0229E">
        <w:rPr>
          <w:rFonts w:ascii="Times New Roman" w:hAnsi="Times New Roman"/>
          <w:sz w:val="24"/>
          <w:szCs w:val="24"/>
          <w:lang w:val="en-US"/>
        </w:rPr>
        <w:t>XI</w:t>
      </w:r>
      <w:r w:rsidRPr="00E0229E">
        <w:rPr>
          <w:rFonts w:ascii="Times New Roman" w:hAnsi="Times New Roman"/>
          <w:sz w:val="24"/>
          <w:szCs w:val="24"/>
        </w:rPr>
        <w:t>—</w:t>
      </w:r>
      <w:r w:rsidRPr="00E0229E">
        <w:rPr>
          <w:rFonts w:ascii="Times New Roman" w:hAnsi="Times New Roman"/>
          <w:sz w:val="24"/>
          <w:szCs w:val="24"/>
          <w:lang w:val="en-US"/>
        </w:rPr>
        <w:t>XIII</w:t>
      </w:r>
      <w:r w:rsidRPr="00E0229E">
        <w:rPr>
          <w:rFonts w:ascii="Times New Roman" w:hAnsi="Times New Roman"/>
          <w:sz w:val="24"/>
          <w:szCs w:val="24"/>
        </w:rPr>
        <w:t xml:space="preserve"> вв. Взятие Иерусалима (1099) и образование государств крестоносцев. Духовно-рыцарские ордены. Взятие крестоносцами Константинополя (1204) и его последствия. Крестовые походы против язычников Восточной и Центральной Европы и против мавров на Пиренеях. </w:t>
      </w:r>
      <w:r w:rsidR="00073B64" w:rsidRPr="00E0229E">
        <w:rPr>
          <w:rFonts w:ascii="Times New Roman" w:hAnsi="Times New Roman"/>
          <w:sz w:val="24"/>
          <w:szCs w:val="24"/>
        </w:rPr>
        <w:t>Причины</w:t>
      </w:r>
      <w:r w:rsidRPr="00E0229E">
        <w:rPr>
          <w:rFonts w:ascii="Times New Roman" w:hAnsi="Times New Roman"/>
          <w:sz w:val="24"/>
          <w:szCs w:val="24"/>
        </w:rPr>
        <w:t xml:space="preserve"> окончания Крестовых походов к концу </w:t>
      </w:r>
      <w:r w:rsidRPr="00E0229E">
        <w:rPr>
          <w:rFonts w:ascii="Times New Roman" w:hAnsi="Times New Roman"/>
          <w:sz w:val="24"/>
          <w:szCs w:val="24"/>
          <w:lang w:val="en-US"/>
        </w:rPr>
        <w:t>XIII</w:t>
      </w:r>
      <w:r w:rsidRPr="00E0229E">
        <w:rPr>
          <w:rFonts w:ascii="Times New Roman" w:hAnsi="Times New Roman"/>
          <w:sz w:val="24"/>
          <w:szCs w:val="24"/>
        </w:rPr>
        <w:t xml:space="preserve"> в. Значение Крестовых походов.</w:t>
      </w:r>
    </w:p>
    <w:p w14:paraId="7740922B" w14:textId="77777777" w:rsidR="007260A3" w:rsidRPr="007260A3" w:rsidRDefault="007260A3" w:rsidP="003F1AA0">
      <w:pPr>
        <w:spacing w:after="160" w:line="259" w:lineRule="auto"/>
        <w:ind w:firstLine="709"/>
        <w:jc w:val="both"/>
        <w:rPr>
          <w:rFonts w:ascii="Times New Roman" w:hAnsi="Times New Roman"/>
          <w:b/>
          <w:bCs/>
          <w:sz w:val="24"/>
          <w:szCs w:val="24"/>
        </w:rPr>
      </w:pPr>
      <w:r w:rsidRPr="007260A3">
        <w:rPr>
          <w:rFonts w:ascii="Times New Roman" w:hAnsi="Times New Roman"/>
          <w:b/>
          <w:bCs/>
          <w:sz w:val="24"/>
          <w:szCs w:val="24"/>
        </w:rPr>
        <w:t>Повторение и проверка знаний</w:t>
      </w:r>
    </w:p>
    <w:p w14:paraId="6EFF6B3F" w14:textId="77777777" w:rsidR="007260A3" w:rsidRPr="00E0229E" w:rsidRDefault="007260A3" w:rsidP="003F1AA0">
      <w:pPr>
        <w:spacing w:after="160" w:line="259" w:lineRule="auto"/>
        <w:ind w:firstLine="709"/>
        <w:jc w:val="both"/>
        <w:rPr>
          <w:rFonts w:ascii="Times New Roman" w:hAnsi="Times New Roman"/>
          <w:sz w:val="24"/>
          <w:szCs w:val="24"/>
        </w:rPr>
      </w:pPr>
    </w:p>
    <w:p w14:paraId="5BB02FC7" w14:textId="65D2EFEF" w:rsidR="00E0229E" w:rsidRP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t xml:space="preserve">Предпосылки роста городов в Западной Европе в </w:t>
      </w:r>
      <w:r w:rsidRPr="00E0229E">
        <w:rPr>
          <w:rFonts w:ascii="Times New Roman" w:hAnsi="Times New Roman"/>
          <w:sz w:val="24"/>
          <w:szCs w:val="24"/>
          <w:lang w:val="en-US"/>
        </w:rPr>
        <w:t>XI</w:t>
      </w:r>
      <w:r w:rsidRPr="00E0229E">
        <w:rPr>
          <w:rFonts w:ascii="Times New Roman" w:hAnsi="Times New Roman"/>
          <w:sz w:val="24"/>
          <w:szCs w:val="24"/>
        </w:rPr>
        <w:t>—</w:t>
      </w:r>
      <w:r w:rsidRPr="00E0229E">
        <w:rPr>
          <w:rFonts w:ascii="Times New Roman" w:hAnsi="Times New Roman"/>
          <w:sz w:val="24"/>
          <w:szCs w:val="24"/>
          <w:lang w:val="en-US"/>
        </w:rPr>
        <w:t>XIII</w:t>
      </w:r>
      <w:r w:rsidRPr="00E0229E">
        <w:rPr>
          <w:rFonts w:ascii="Times New Roman" w:hAnsi="Times New Roman"/>
          <w:sz w:val="24"/>
          <w:szCs w:val="24"/>
        </w:rPr>
        <w:t xml:space="preserve"> вв. Способы образования городов в зрелом Средневековье. Движения за освобождение городов от власти сеньоров, города-коммуны, права и привилегии горожан (бюргеров). Городские жители, их занятия, быт, досуг в средневековом городе. Ремесленные цехи. Города — центры ремесла, торговли, культуры. Городские сословия. Цехи и гильдии. Городское управление. Борьба городов и сеньоров. Средневековые города-</w:t>
      </w:r>
      <w:r w:rsidR="00073B64" w:rsidRPr="00E0229E">
        <w:rPr>
          <w:rFonts w:ascii="Times New Roman" w:hAnsi="Times New Roman"/>
          <w:sz w:val="24"/>
          <w:szCs w:val="24"/>
        </w:rPr>
        <w:t>республики</w:t>
      </w:r>
      <w:r w:rsidRPr="00E0229E">
        <w:rPr>
          <w:rFonts w:ascii="Times New Roman" w:hAnsi="Times New Roman"/>
          <w:sz w:val="24"/>
          <w:szCs w:val="24"/>
        </w:rPr>
        <w:t>. Специализация городов и регионов Западной Европы (Венеция, Генуя, Ганзейский союз, Фландрия, Шампань и др.). Важнейшие ярмарки и их роль в хозяйственной и культурной жизни.</w:t>
      </w:r>
    </w:p>
    <w:p w14:paraId="6F92937D" w14:textId="1DF6CDAA" w:rsidR="00E0229E" w:rsidRP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t xml:space="preserve">Облик средневековых городов. Главные сооружения, их значение для хозяйственной, политической и культурной жизни города: рынок, площадь, ратуша, собор, крепостные стены и др. Быт горожан. Проблемы благоустройства и </w:t>
      </w:r>
      <w:r w:rsidR="00073B64" w:rsidRPr="00E0229E">
        <w:rPr>
          <w:rFonts w:ascii="Times New Roman" w:hAnsi="Times New Roman"/>
          <w:sz w:val="24"/>
          <w:szCs w:val="24"/>
        </w:rPr>
        <w:t>санитарного</w:t>
      </w:r>
      <w:r w:rsidRPr="00E0229E">
        <w:rPr>
          <w:rFonts w:ascii="Times New Roman" w:hAnsi="Times New Roman"/>
          <w:sz w:val="24"/>
          <w:szCs w:val="24"/>
        </w:rPr>
        <w:t xml:space="preserve"> состояния городов в Средневековье. Исторические предпосылки романского и готического стилей в архитектуре. Основные черты романских и готических соборов.</w:t>
      </w:r>
    </w:p>
    <w:p w14:paraId="29E4D6E1" w14:textId="5CDEAE56" w:rsidR="00E0229E" w:rsidRP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t xml:space="preserve">Ведущая роль христианской Церкви в развитии образования и сохранении античного наследия в раннем Средневековье. Характерные особенности монастырских и соборных школ, </w:t>
      </w:r>
      <w:r w:rsidRPr="00E0229E">
        <w:rPr>
          <w:rFonts w:ascii="Times New Roman" w:hAnsi="Times New Roman"/>
          <w:sz w:val="24"/>
          <w:szCs w:val="24"/>
        </w:rPr>
        <w:lastRenderedPageBreak/>
        <w:t>церковной системы образования в целом. Предпосылки</w:t>
      </w:r>
      <w:r w:rsidR="007260A3">
        <w:rPr>
          <w:rFonts w:ascii="Times New Roman" w:hAnsi="Times New Roman"/>
          <w:sz w:val="24"/>
          <w:szCs w:val="24"/>
        </w:rPr>
        <w:t xml:space="preserve"> </w:t>
      </w:r>
      <w:r w:rsidRPr="00E0229E">
        <w:rPr>
          <w:rFonts w:ascii="Times New Roman" w:hAnsi="Times New Roman"/>
          <w:sz w:val="24"/>
          <w:szCs w:val="24"/>
        </w:rPr>
        <w:t xml:space="preserve">переноса центров образования в города в </w:t>
      </w:r>
      <w:r w:rsidRPr="00E0229E">
        <w:rPr>
          <w:rFonts w:ascii="Times New Roman" w:hAnsi="Times New Roman"/>
          <w:sz w:val="24"/>
          <w:szCs w:val="24"/>
          <w:lang w:val="en-US"/>
        </w:rPr>
        <w:t>XI</w:t>
      </w:r>
      <w:r w:rsidRPr="00E0229E">
        <w:rPr>
          <w:rFonts w:ascii="Times New Roman" w:hAnsi="Times New Roman"/>
          <w:sz w:val="24"/>
          <w:szCs w:val="24"/>
        </w:rPr>
        <w:t>—</w:t>
      </w:r>
      <w:r w:rsidRPr="00E0229E">
        <w:rPr>
          <w:rFonts w:ascii="Times New Roman" w:hAnsi="Times New Roman"/>
          <w:sz w:val="24"/>
          <w:szCs w:val="24"/>
          <w:lang w:val="en-US"/>
        </w:rPr>
        <w:t>XIII</w:t>
      </w:r>
      <w:r w:rsidRPr="00E0229E">
        <w:rPr>
          <w:rFonts w:ascii="Times New Roman" w:hAnsi="Times New Roman"/>
          <w:sz w:val="24"/>
          <w:szCs w:val="24"/>
        </w:rPr>
        <w:t xml:space="preserve"> вв. Характерные особенности городских школ и светской системы образования. Средневековые университеты. Наука в Средние века.</w:t>
      </w:r>
    </w:p>
    <w:p w14:paraId="61B71B0B" w14:textId="0036D69B" w:rsidR="00E0229E" w:rsidRP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t xml:space="preserve">Предпосылки возвышения Католической церкви в </w:t>
      </w:r>
      <w:r w:rsidRPr="00E0229E">
        <w:rPr>
          <w:rFonts w:ascii="Times New Roman" w:hAnsi="Times New Roman"/>
          <w:sz w:val="24"/>
          <w:szCs w:val="24"/>
          <w:lang w:val="en-US"/>
        </w:rPr>
        <w:t>XII</w:t>
      </w:r>
      <w:r w:rsidRPr="00E0229E">
        <w:rPr>
          <w:rFonts w:ascii="Times New Roman" w:hAnsi="Times New Roman"/>
          <w:sz w:val="24"/>
          <w:szCs w:val="24"/>
        </w:rPr>
        <w:t xml:space="preserve">— </w:t>
      </w:r>
      <w:r w:rsidRPr="00E0229E">
        <w:rPr>
          <w:rFonts w:ascii="Times New Roman" w:hAnsi="Times New Roman"/>
          <w:sz w:val="24"/>
          <w:szCs w:val="24"/>
          <w:lang w:val="en-US"/>
        </w:rPr>
        <w:t>XIII</w:t>
      </w:r>
      <w:r w:rsidRPr="00E0229E">
        <w:rPr>
          <w:rFonts w:ascii="Times New Roman" w:hAnsi="Times New Roman"/>
          <w:sz w:val="24"/>
          <w:szCs w:val="24"/>
        </w:rPr>
        <w:t xml:space="preserve"> вв. и ее влияния на повседневную жизнь людей, политику государств, науку и образование в Западной Европе. Ереси: причины возникновения и распространения. Преследование еретиков. Место религии в жизни человека и общества. Развитие богословия и выдающиеся теологи (Фома Аквинский и др.).</w:t>
      </w:r>
    </w:p>
    <w:p w14:paraId="3CF81989" w14:textId="44C0DD3B" w:rsidR="007260A3" w:rsidRP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t xml:space="preserve">Внутреннее и внешнеполитическое положение Германии, причины слабой власти императора. Усиление королевской власти в странах Западной Европы. Сословно-представительная монархия. Образование централизованных </w:t>
      </w:r>
      <w:proofErr w:type="gramStart"/>
      <w:r w:rsidRPr="00E0229E">
        <w:rPr>
          <w:rFonts w:ascii="Times New Roman" w:hAnsi="Times New Roman"/>
          <w:sz w:val="24"/>
          <w:szCs w:val="24"/>
        </w:rPr>
        <w:t>государств  в</w:t>
      </w:r>
      <w:proofErr w:type="gramEnd"/>
      <w:r w:rsidRPr="00E0229E">
        <w:rPr>
          <w:rFonts w:ascii="Times New Roman" w:hAnsi="Times New Roman"/>
          <w:sz w:val="24"/>
          <w:szCs w:val="24"/>
        </w:rPr>
        <w:t xml:space="preserve"> Англии, Франции: внутреннее и внешнеполитическое положение Франции, политика королей по усилению своей власти и централизации государства; внутреннее и внешнеполитическое положение Англии и ее королей. Отношения светских правителей с главой Католической церкви. Великая хартия вольностей как первое соглашение между королем и его подданными.</w:t>
      </w:r>
    </w:p>
    <w:p w14:paraId="26C44066" w14:textId="0F540144" w:rsid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t xml:space="preserve">Обострение социальных противоречий в </w:t>
      </w:r>
      <w:r w:rsidRPr="00E0229E">
        <w:rPr>
          <w:rFonts w:ascii="Times New Roman" w:hAnsi="Times New Roman"/>
          <w:sz w:val="24"/>
          <w:szCs w:val="24"/>
          <w:lang w:val="en-US"/>
        </w:rPr>
        <w:t>XIV</w:t>
      </w:r>
      <w:r w:rsidRPr="00E0229E">
        <w:rPr>
          <w:rFonts w:ascii="Times New Roman" w:hAnsi="Times New Roman"/>
          <w:sz w:val="24"/>
          <w:szCs w:val="24"/>
        </w:rPr>
        <w:t xml:space="preserve"> в. Причины резкого сокращения численности населения Западной Европы в </w:t>
      </w:r>
      <w:r w:rsidRPr="00E0229E">
        <w:rPr>
          <w:rFonts w:ascii="Times New Roman" w:hAnsi="Times New Roman"/>
          <w:sz w:val="24"/>
          <w:szCs w:val="24"/>
          <w:lang w:val="en-US"/>
        </w:rPr>
        <w:t>XIV</w:t>
      </w:r>
      <w:r w:rsidRPr="00E0229E">
        <w:rPr>
          <w:rFonts w:ascii="Times New Roman" w:hAnsi="Times New Roman"/>
          <w:sz w:val="24"/>
          <w:szCs w:val="24"/>
        </w:rPr>
        <w:t xml:space="preserve"> в., их влияние на положение сословий, трансформацию их отношений (переход от натурального хозяйства к товарно- денежным отношениям). Крестьянские восстания во Франции и Англии (Жакерия, восстание </w:t>
      </w:r>
      <w:proofErr w:type="spellStart"/>
      <w:r w:rsidRPr="00E0229E">
        <w:rPr>
          <w:rFonts w:ascii="Times New Roman" w:hAnsi="Times New Roman"/>
          <w:sz w:val="24"/>
          <w:szCs w:val="24"/>
        </w:rPr>
        <w:t>Уота</w:t>
      </w:r>
      <w:proofErr w:type="spellEnd"/>
      <w:r w:rsidRPr="00E0229E">
        <w:rPr>
          <w:rFonts w:ascii="Times New Roman" w:hAnsi="Times New Roman"/>
          <w:sz w:val="24"/>
          <w:szCs w:val="24"/>
        </w:rPr>
        <w:t xml:space="preserve"> Тайлера). Предпосылки падения престижа папской власти. «Авиньонское пленение». Столетняя война (1337—1453) и ее последствия для социально-политической истории Англии и Франции, европейской истории в целом. Ж. </w:t>
      </w:r>
      <w:proofErr w:type="spellStart"/>
      <w:r w:rsidRPr="00E0229E">
        <w:rPr>
          <w:rFonts w:ascii="Times New Roman" w:hAnsi="Times New Roman"/>
          <w:sz w:val="24"/>
          <w:szCs w:val="24"/>
        </w:rPr>
        <w:t>д’Арк</w:t>
      </w:r>
      <w:proofErr w:type="spellEnd"/>
      <w:r w:rsidRPr="00E0229E">
        <w:rPr>
          <w:rFonts w:ascii="Times New Roman" w:hAnsi="Times New Roman"/>
          <w:sz w:val="24"/>
          <w:szCs w:val="24"/>
        </w:rPr>
        <w:t>. Гуситское движение в Чехии.</w:t>
      </w:r>
    </w:p>
    <w:p w14:paraId="577A7BC8" w14:textId="77777777" w:rsidR="007260A3" w:rsidRPr="007260A3" w:rsidRDefault="007260A3" w:rsidP="003F1AA0">
      <w:pPr>
        <w:spacing w:after="160" w:line="259" w:lineRule="auto"/>
        <w:ind w:firstLine="709"/>
        <w:jc w:val="both"/>
        <w:rPr>
          <w:rFonts w:ascii="Times New Roman" w:hAnsi="Times New Roman"/>
          <w:b/>
          <w:bCs/>
          <w:sz w:val="24"/>
          <w:szCs w:val="24"/>
        </w:rPr>
      </w:pPr>
      <w:r w:rsidRPr="007260A3">
        <w:rPr>
          <w:rFonts w:ascii="Times New Roman" w:hAnsi="Times New Roman"/>
          <w:b/>
          <w:bCs/>
          <w:sz w:val="24"/>
          <w:szCs w:val="24"/>
        </w:rPr>
        <w:t>Повторение и проверка знаний</w:t>
      </w:r>
    </w:p>
    <w:p w14:paraId="24C15830" w14:textId="77777777" w:rsidR="007260A3" w:rsidRDefault="007260A3" w:rsidP="003F1AA0">
      <w:pPr>
        <w:spacing w:after="160" w:line="259" w:lineRule="auto"/>
        <w:ind w:firstLine="709"/>
        <w:jc w:val="both"/>
        <w:rPr>
          <w:rFonts w:ascii="Times New Roman" w:hAnsi="Times New Roman"/>
          <w:sz w:val="24"/>
          <w:szCs w:val="24"/>
        </w:rPr>
      </w:pPr>
    </w:p>
    <w:p w14:paraId="51E75D33" w14:textId="52D45C4E" w:rsidR="00E0229E" w:rsidRPr="00E0229E" w:rsidRDefault="00E0229E" w:rsidP="003F1AA0">
      <w:pPr>
        <w:spacing w:after="160" w:line="259" w:lineRule="auto"/>
        <w:ind w:firstLine="709"/>
        <w:jc w:val="both"/>
        <w:rPr>
          <w:rFonts w:ascii="Times New Roman" w:hAnsi="Times New Roman"/>
          <w:b/>
          <w:bCs/>
          <w:sz w:val="24"/>
          <w:szCs w:val="24"/>
        </w:rPr>
      </w:pPr>
      <w:r w:rsidRPr="00E0229E">
        <w:rPr>
          <w:rFonts w:ascii="Times New Roman" w:hAnsi="Times New Roman"/>
          <w:b/>
          <w:bCs/>
          <w:sz w:val="24"/>
          <w:szCs w:val="24"/>
        </w:rPr>
        <w:t xml:space="preserve">Раздел </w:t>
      </w:r>
      <w:r w:rsidRPr="00E0229E">
        <w:rPr>
          <w:rFonts w:ascii="Times New Roman" w:hAnsi="Times New Roman"/>
          <w:b/>
          <w:bCs/>
          <w:sz w:val="24"/>
          <w:szCs w:val="24"/>
          <w:lang w:val="en-US"/>
        </w:rPr>
        <w:t>III</w:t>
      </w:r>
      <w:r w:rsidRPr="00E0229E">
        <w:rPr>
          <w:rFonts w:ascii="Times New Roman" w:hAnsi="Times New Roman"/>
          <w:b/>
          <w:bCs/>
          <w:sz w:val="24"/>
          <w:szCs w:val="24"/>
        </w:rPr>
        <w:t>. Дальние страны (</w:t>
      </w:r>
      <w:r w:rsidR="007260A3">
        <w:rPr>
          <w:rFonts w:ascii="Times New Roman" w:hAnsi="Times New Roman"/>
          <w:b/>
          <w:bCs/>
          <w:sz w:val="24"/>
          <w:szCs w:val="24"/>
        </w:rPr>
        <w:t>5</w:t>
      </w:r>
      <w:r w:rsidRPr="00E0229E">
        <w:rPr>
          <w:rFonts w:ascii="Times New Roman" w:hAnsi="Times New Roman"/>
          <w:b/>
          <w:bCs/>
          <w:sz w:val="24"/>
          <w:szCs w:val="24"/>
        </w:rPr>
        <w:t xml:space="preserve"> ч</w:t>
      </w:r>
      <w:r w:rsidR="00CE3784">
        <w:rPr>
          <w:rFonts w:ascii="Times New Roman" w:hAnsi="Times New Roman"/>
          <w:b/>
          <w:bCs/>
          <w:sz w:val="24"/>
          <w:szCs w:val="24"/>
        </w:rPr>
        <w:t>)</w:t>
      </w:r>
    </w:p>
    <w:p w14:paraId="33EF46B1" w14:textId="440DBB54" w:rsidR="00E0229E" w:rsidRP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t xml:space="preserve">Этнокультурные </w:t>
      </w:r>
      <w:r w:rsidR="00B10EBC" w:rsidRPr="00E0229E">
        <w:rPr>
          <w:rFonts w:ascii="Times New Roman" w:hAnsi="Times New Roman"/>
          <w:sz w:val="24"/>
          <w:szCs w:val="24"/>
        </w:rPr>
        <w:t>и религиозные особенности монголов в</w:t>
      </w:r>
      <w:r w:rsidRPr="00E0229E">
        <w:rPr>
          <w:rFonts w:ascii="Times New Roman" w:hAnsi="Times New Roman"/>
          <w:sz w:val="24"/>
          <w:szCs w:val="24"/>
        </w:rPr>
        <w:t xml:space="preserve"> начале </w:t>
      </w:r>
      <w:r w:rsidRPr="00E0229E">
        <w:rPr>
          <w:rFonts w:ascii="Times New Roman" w:hAnsi="Times New Roman"/>
          <w:sz w:val="24"/>
          <w:szCs w:val="24"/>
          <w:lang w:val="en-US"/>
        </w:rPr>
        <w:t>XIII</w:t>
      </w:r>
      <w:r w:rsidRPr="00E0229E">
        <w:rPr>
          <w:rFonts w:ascii="Times New Roman" w:hAnsi="Times New Roman"/>
          <w:sz w:val="24"/>
          <w:szCs w:val="24"/>
        </w:rPr>
        <w:t xml:space="preserve"> в. Образование государства монголов. Личность Чингисхана и его завоевательные походы в Азии и Европе. Последствия завоевательной политики для покоренных стран и народов. Религиозная политика монголов в завоёванных землях. Управление монгольской державой и причины ее распада. Империя Тамерлана и ее след в мировой истории.</w:t>
      </w:r>
    </w:p>
    <w:p w14:paraId="790C42A9" w14:textId="4DF1F8B5" w:rsidR="00E0229E" w:rsidRP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t xml:space="preserve">Держава </w:t>
      </w:r>
      <w:proofErr w:type="spellStart"/>
      <w:r w:rsidRPr="00E0229E">
        <w:rPr>
          <w:rFonts w:ascii="Times New Roman" w:hAnsi="Times New Roman"/>
          <w:sz w:val="24"/>
          <w:szCs w:val="24"/>
        </w:rPr>
        <w:t>Гуптов</w:t>
      </w:r>
      <w:proofErr w:type="spellEnd"/>
      <w:r w:rsidRPr="00E0229E">
        <w:rPr>
          <w:rFonts w:ascii="Times New Roman" w:hAnsi="Times New Roman"/>
          <w:sz w:val="24"/>
          <w:szCs w:val="24"/>
        </w:rPr>
        <w:t xml:space="preserve"> (</w:t>
      </w:r>
      <w:r w:rsidRPr="00E0229E">
        <w:rPr>
          <w:rFonts w:ascii="Times New Roman" w:hAnsi="Times New Roman"/>
          <w:sz w:val="24"/>
          <w:szCs w:val="24"/>
          <w:lang w:val="en-US"/>
        </w:rPr>
        <w:t>IV</w:t>
      </w:r>
      <w:r w:rsidRPr="00E0229E">
        <w:rPr>
          <w:rFonts w:ascii="Times New Roman" w:hAnsi="Times New Roman"/>
          <w:sz w:val="24"/>
          <w:szCs w:val="24"/>
        </w:rPr>
        <w:t>—</w:t>
      </w:r>
      <w:r w:rsidRPr="00E0229E">
        <w:rPr>
          <w:rFonts w:ascii="Times New Roman" w:hAnsi="Times New Roman"/>
          <w:sz w:val="24"/>
          <w:szCs w:val="24"/>
          <w:lang w:val="en-US"/>
        </w:rPr>
        <w:t>VI</w:t>
      </w:r>
      <w:r w:rsidRPr="00E0229E">
        <w:rPr>
          <w:rFonts w:ascii="Times New Roman" w:hAnsi="Times New Roman"/>
          <w:sz w:val="24"/>
          <w:szCs w:val="24"/>
        </w:rPr>
        <w:t xml:space="preserve"> вв.), её геополитическое положение в раннем Средневековье и торговые связи со странами Востока и Запада. Научные и культурные достижения индийцев. </w:t>
      </w:r>
      <w:proofErr w:type="gramStart"/>
      <w:r w:rsidRPr="00E0229E">
        <w:rPr>
          <w:rFonts w:ascii="Times New Roman" w:hAnsi="Times New Roman"/>
          <w:sz w:val="24"/>
          <w:szCs w:val="24"/>
        </w:rPr>
        <w:t xml:space="preserve">Рас- </w:t>
      </w:r>
      <w:proofErr w:type="spellStart"/>
      <w:r w:rsidRPr="00E0229E">
        <w:rPr>
          <w:rFonts w:ascii="Times New Roman" w:hAnsi="Times New Roman"/>
          <w:sz w:val="24"/>
          <w:szCs w:val="24"/>
        </w:rPr>
        <w:t>пад</w:t>
      </w:r>
      <w:proofErr w:type="spellEnd"/>
      <w:proofErr w:type="gramEnd"/>
      <w:r w:rsidRPr="00E0229E">
        <w:rPr>
          <w:rFonts w:ascii="Times New Roman" w:hAnsi="Times New Roman"/>
          <w:sz w:val="24"/>
          <w:szCs w:val="24"/>
        </w:rPr>
        <w:t xml:space="preserve"> державы и упадок княжеств под нашествием кочевников, арабов и мусульман в </w:t>
      </w:r>
      <w:r w:rsidRPr="00E0229E">
        <w:rPr>
          <w:rFonts w:ascii="Times New Roman" w:hAnsi="Times New Roman"/>
          <w:sz w:val="24"/>
          <w:szCs w:val="24"/>
          <w:lang w:val="en-US"/>
        </w:rPr>
        <w:t>V</w:t>
      </w:r>
      <w:r w:rsidRPr="00E0229E">
        <w:rPr>
          <w:rFonts w:ascii="Times New Roman" w:hAnsi="Times New Roman"/>
          <w:sz w:val="24"/>
          <w:szCs w:val="24"/>
        </w:rPr>
        <w:t>—</w:t>
      </w:r>
      <w:r w:rsidRPr="00E0229E">
        <w:rPr>
          <w:rFonts w:ascii="Times New Roman" w:hAnsi="Times New Roman"/>
          <w:sz w:val="24"/>
          <w:szCs w:val="24"/>
          <w:lang w:val="en-US"/>
        </w:rPr>
        <w:t>XII</w:t>
      </w:r>
      <w:r w:rsidRPr="00E0229E">
        <w:rPr>
          <w:rFonts w:ascii="Times New Roman" w:hAnsi="Times New Roman"/>
          <w:sz w:val="24"/>
          <w:szCs w:val="24"/>
        </w:rPr>
        <w:t xml:space="preserve"> в. Делийский султанат (</w:t>
      </w:r>
      <w:r w:rsidRPr="00E0229E">
        <w:rPr>
          <w:rFonts w:ascii="Times New Roman" w:hAnsi="Times New Roman"/>
          <w:sz w:val="24"/>
          <w:szCs w:val="24"/>
          <w:lang w:val="en-US"/>
        </w:rPr>
        <w:t>XIII</w:t>
      </w:r>
      <w:r w:rsidRPr="00E0229E">
        <w:rPr>
          <w:rFonts w:ascii="Times New Roman" w:hAnsi="Times New Roman"/>
          <w:sz w:val="24"/>
          <w:szCs w:val="24"/>
        </w:rPr>
        <w:t xml:space="preserve">— </w:t>
      </w:r>
      <w:r w:rsidRPr="00E0229E">
        <w:rPr>
          <w:rFonts w:ascii="Times New Roman" w:hAnsi="Times New Roman"/>
          <w:sz w:val="24"/>
          <w:szCs w:val="24"/>
          <w:lang w:val="en-US"/>
        </w:rPr>
        <w:t>XV</w:t>
      </w:r>
      <w:r w:rsidRPr="00E0229E">
        <w:rPr>
          <w:rFonts w:ascii="Times New Roman" w:hAnsi="Times New Roman"/>
          <w:sz w:val="24"/>
          <w:szCs w:val="24"/>
        </w:rPr>
        <w:t xml:space="preserve"> вв.). Общество, хозяйство и культура страны под властью мусульман. Религиозная политика султанов и многообразие религиозной жизни жителей Индии. Распад султаната. Влияние индийской культуры на страны Юго-Восточной Азии.</w:t>
      </w:r>
    </w:p>
    <w:p w14:paraId="7B7CD231" w14:textId="54FA3B9B" w:rsidR="00E0229E" w:rsidRP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t xml:space="preserve">Китай в эпоху династий Тан, Сун, Юань и Мин: хронологические рамки, размеры территорий, особенности управления империей, отношения с соседними странами и народами, общественное устройство, основные занятия населения, особенности городов и жизни населения в них, технические изобретения и открытия, борьба с завоевателями. Наука, культура и искусство Китая в эпоху Средневековья. Япония — географические и природные особенности страны, основные занятия ее жителей, их религиозные верования. Образование японского государства и особенности управления им. </w:t>
      </w:r>
      <w:proofErr w:type="spellStart"/>
      <w:r w:rsidRPr="00E0229E">
        <w:rPr>
          <w:rFonts w:ascii="Times New Roman" w:hAnsi="Times New Roman"/>
          <w:sz w:val="24"/>
          <w:szCs w:val="24"/>
        </w:rPr>
        <w:t>Сёгунат</w:t>
      </w:r>
      <w:proofErr w:type="spellEnd"/>
      <w:r w:rsidRPr="00E0229E">
        <w:rPr>
          <w:rFonts w:ascii="Times New Roman" w:hAnsi="Times New Roman"/>
          <w:sz w:val="24"/>
          <w:szCs w:val="24"/>
        </w:rPr>
        <w:t>. Самураи. Культура средневековой Японии.</w:t>
      </w:r>
    </w:p>
    <w:p w14:paraId="3E8F0913" w14:textId="1A968426" w:rsidR="00E0229E" w:rsidRP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t>Природно-географическое, этнокультурное, религиозное, социально-экономическое и историко-политическое разнообразие Африки в эпоху Средневековья. Контакты африканских народов и правителей со странами Западной Европы, мусульманского Востока, Индией и Китаем, Юго-Восточной Азией. Представления европейцев и арабов об Африке в эпоху Средневековья.</w:t>
      </w:r>
    </w:p>
    <w:p w14:paraId="35586D62" w14:textId="4C4CF911" w:rsid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lastRenderedPageBreak/>
        <w:t>Заселение и освоение Америки около 30 тысяч лет назад. Историко-культурная характеристика народов Америки в эпоху Средневековья: основные занятия населения, общественные отношения, религиозные верования, государственное устройство, культурные достижения майя, ацтеков, инков и др.</w:t>
      </w:r>
    </w:p>
    <w:p w14:paraId="798CCAD2" w14:textId="139686FE" w:rsidR="00AE063C" w:rsidRDefault="00CE3784" w:rsidP="003F1AA0">
      <w:pPr>
        <w:spacing w:after="160" w:line="259" w:lineRule="auto"/>
        <w:ind w:firstLine="709"/>
        <w:jc w:val="both"/>
        <w:rPr>
          <w:rFonts w:ascii="Times New Roman" w:hAnsi="Times New Roman"/>
          <w:b/>
          <w:bCs/>
          <w:sz w:val="24"/>
          <w:szCs w:val="24"/>
        </w:rPr>
      </w:pPr>
      <w:bookmarkStart w:id="9" w:name="_Hlk48841585"/>
      <w:r w:rsidRPr="00CE3784">
        <w:rPr>
          <w:rFonts w:ascii="Times New Roman" w:hAnsi="Times New Roman"/>
          <w:b/>
          <w:bCs/>
          <w:sz w:val="24"/>
          <w:szCs w:val="24"/>
        </w:rPr>
        <w:t>Повторение и проверка знаний</w:t>
      </w:r>
    </w:p>
    <w:bookmarkEnd w:id="9"/>
    <w:p w14:paraId="10C585AF" w14:textId="77777777" w:rsidR="007260A3" w:rsidRPr="00E0229E" w:rsidRDefault="007260A3" w:rsidP="003F1AA0">
      <w:pPr>
        <w:spacing w:after="160" w:line="259" w:lineRule="auto"/>
        <w:ind w:firstLine="709"/>
        <w:jc w:val="both"/>
        <w:rPr>
          <w:rFonts w:ascii="Times New Roman" w:hAnsi="Times New Roman"/>
          <w:b/>
          <w:bCs/>
          <w:sz w:val="24"/>
          <w:szCs w:val="24"/>
        </w:rPr>
      </w:pPr>
    </w:p>
    <w:p w14:paraId="1C691A80" w14:textId="2976D909" w:rsidR="00E0229E" w:rsidRPr="00E0229E" w:rsidRDefault="00E0229E" w:rsidP="003F1AA0">
      <w:pPr>
        <w:spacing w:after="160" w:line="259" w:lineRule="auto"/>
        <w:ind w:firstLine="709"/>
        <w:jc w:val="both"/>
        <w:rPr>
          <w:rFonts w:ascii="Times New Roman" w:hAnsi="Times New Roman"/>
          <w:b/>
          <w:bCs/>
          <w:sz w:val="24"/>
          <w:szCs w:val="24"/>
        </w:rPr>
      </w:pPr>
      <w:r w:rsidRPr="00E0229E">
        <w:rPr>
          <w:rFonts w:ascii="Times New Roman" w:hAnsi="Times New Roman"/>
          <w:b/>
          <w:bCs/>
          <w:sz w:val="24"/>
          <w:szCs w:val="24"/>
        </w:rPr>
        <w:t xml:space="preserve">Раздел </w:t>
      </w:r>
      <w:r w:rsidRPr="00E0229E">
        <w:rPr>
          <w:rFonts w:ascii="Times New Roman" w:hAnsi="Times New Roman"/>
          <w:b/>
          <w:bCs/>
          <w:sz w:val="24"/>
          <w:szCs w:val="24"/>
          <w:lang w:val="en-US"/>
        </w:rPr>
        <w:t>IV</w:t>
      </w:r>
      <w:r w:rsidRPr="00E0229E">
        <w:rPr>
          <w:rFonts w:ascii="Times New Roman" w:hAnsi="Times New Roman"/>
          <w:b/>
          <w:bCs/>
          <w:sz w:val="24"/>
          <w:szCs w:val="24"/>
        </w:rPr>
        <w:t>. На пороге Нового времени (1 ч)</w:t>
      </w:r>
    </w:p>
    <w:p w14:paraId="072A686F" w14:textId="056DEFC7" w:rsidR="00E0229E" w:rsidRPr="00E0229E" w:rsidRDefault="00E0229E" w:rsidP="003F1AA0">
      <w:pPr>
        <w:spacing w:after="160" w:line="259" w:lineRule="auto"/>
        <w:ind w:firstLine="709"/>
        <w:jc w:val="both"/>
        <w:rPr>
          <w:rFonts w:ascii="Times New Roman" w:hAnsi="Times New Roman"/>
          <w:sz w:val="24"/>
          <w:szCs w:val="24"/>
        </w:rPr>
      </w:pPr>
      <w:r w:rsidRPr="00E0229E">
        <w:rPr>
          <w:rFonts w:ascii="Times New Roman" w:hAnsi="Times New Roman"/>
          <w:sz w:val="24"/>
          <w:szCs w:val="24"/>
        </w:rPr>
        <w:t xml:space="preserve">Византийская империя и славянские государства в </w:t>
      </w:r>
      <w:r w:rsidRPr="00E0229E">
        <w:rPr>
          <w:rFonts w:ascii="Times New Roman" w:hAnsi="Times New Roman"/>
          <w:sz w:val="24"/>
          <w:szCs w:val="24"/>
          <w:lang w:val="en-US"/>
        </w:rPr>
        <w:t>XII</w:t>
      </w:r>
      <w:r w:rsidRPr="00E0229E">
        <w:rPr>
          <w:rFonts w:ascii="Times New Roman" w:hAnsi="Times New Roman"/>
          <w:sz w:val="24"/>
          <w:szCs w:val="24"/>
        </w:rPr>
        <w:t xml:space="preserve">— </w:t>
      </w:r>
      <w:r w:rsidRPr="00E0229E">
        <w:rPr>
          <w:rFonts w:ascii="Times New Roman" w:hAnsi="Times New Roman"/>
          <w:sz w:val="24"/>
          <w:szCs w:val="24"/>
          <w:lang w:val="en-US"/>
        </w:rPr>
        <w:t>XV</w:t>
      </w:r>
      <w:r w:rsidRPr="00E0229E">
        <w:rPr>
          <w:rFonts w:ascii="Times New Roman" w:hAnsi="Times New Roman"/>
          <w:sz w:val="24"/>
          <w:szCs w:val="24"/>
        </w:rPr>
        <w:t xml:space="preserve"> вв. Экспансия турок-османов и падение Византии. Положение покорённых народов. Изменения в мировоззрении людей накануне Нового времени. Возникновение культуры Возрождения в Италии. Гуманизм. Мастера Раннего Возрождения. Изобретение книгопечатания. Реконкиста и образование централизованных государств на Пиренейском полуострове. Португалия и Испания — государства, готовые к завоеванию новых земель в силу их геополитического положения и социально-экономического развития в </w:t>
      </w:r>
      <w:r w:rsidRPr="00E0229E">
        <w:rPr>
          <w:rFonts w:ascii="Times New Roman" w:hAnsi="Times New Roman"/>
          <w:sz w:val="24"/>
          <w:szCs w:val="24"/>
          <w:lang w:val="en-US"/>
        </w:rPr>
        <w:t>XV</w:t>
      </w:r>
      <w:r w:rsidRPr="00E0229E">
        <w:rPr>
          <w:rFonts w:ascii="Times New Roman" w:hAnsi="Times New Roman"/>
          <w:sz w:val="24"/>
          <w:szCs w:val="24"/>
        </w:rPr>
        <w:t xml:space="preserve"> в.</w:t>
      </w:r>
      <w:r w:rsidR="00AE063C">
        <w:rPr>
          <w:rFonts w:ascii="Times New Roman" w:hAnsi="Times New Roman"/>
          <w:sz w:val="24"/>
          <w:szCs w:val="24"/>
        </w:rPr>
        <w:t xml:space="preserve"> </w:t>
      </w:r>
      <w:r w:rsidR="00AE063C" w:rsidRPr="00E0229E">
        <w:rPr>
          <w:rFonts w:ascii="Times New Roman" w:hAnsi="Times New Roman"/>
          <w:sz w:val="24"/>
          <w:szCs w:val="24"/>
        </w:rPr>
        <w:t>Историческое и культурное наследие Средневековья.</w:t>
      </w:r>
    </w:p>
    <w:p w14:paraId="15127764" w14:textId="5BDED3A4" w:rsidR="007260A3" w:rsidRDefault="00C040A7" w:rsidP="003F1AA0">
      <w:pPr>
        <w:spacing w:after="0" w:line="240" w:lineRule="auto"/>
        <w:ind w:firstLine="709"/>
        <w:contextualSpacing/>
        <w:jc w:val="both"/>
        <w:rPr>
          <w:rFonts w:ascii="Times New Roman" w:hAnsi="Times New Roman"/>
          <w:b/>
          <w:sz w:val="24"/>
          <w:szCs w:val="24"/>
        </w:rPr>
      </w:pPr>
      <w:bookmarkStart w:id="10" w:name="_Hlk48842918"/>
      <w:r>
        <w:rPr>
          <w:rFonts w:ascii="Times New Roman" w:hAnsi="Times New Roman"/>
          <w:b/>
          <w:sz w:val="24"/>
          <w:szCs w:val="24"/>
        </w:rPr>
        <w:t xml:space="preserve">Итоговое повторение </w:t>
      </w:r>
      <w:bookmarkEnd w:id="10"/>
      <w:r>
        <w:rPr>
          <w:rFonts w:ascii="Times New Roman" w:hAnsi="Times New Roman"/>
          <w:b/>
          <w:sz w:val="24"/>
          <w:szCs w:val="24"/>
        </w:rPr>
        <w:t>(1 ч)</w:t>
      </w:r>
    </w:p>
    <w:p w14:paraId="241C2E88" w14:textId="77777777" w:rsidR="007260A3" w:rsidRDefault="007260A3" w:rsidP="003F1AA0">
      <w:pPr>
        <w:spacing w:after="160" w:line="259" w:lineRule="auto"/>
        <w:ind w:firstLine="709"/>
        <w:rPr>
          <w:rFonts w:ascii="Times New Roman" w:hAnsi="Times New Roman"/>
          <w:b/>
          <w:sz w:val="24"/>
          <w:szCs w:val="24"/>
        </w:rPr>
      </w:pPr>
      <w:r>
        <w:rPr>
          <w:rFonts w:ascii="Times New Roman" w:hAnsi="Times New Roman"/>
          <w:b/>
          <w:sz w:val="24"/>
          <w:szCs w:val="24"/>
        </w:rPr>
        <w:br w:type="page"/>
      </w:r>
    </w:p>
    <w:p w14:paraId="22C560AA" w14:textId="3E1CFAC4" w:rsidR="00AB5229" w:rsidRDefault="00AB5229" w:rsidP="003F1AA0">
      <w:pPr>
        <w:spacing w:after="0" w:line="240" w:lineRule="auto"/>
        <w:ind w:firstLine="709"/>
        <w:contextualSpacing/>
        <w:jc w:val="center"/>
        <w:rPr>
          <w:rFonts w:ascii="Times New Roman" w:hAnsi="Times New Roman"/>
          <w:b/>
          <w:sz w:val="24"/>
          <w:szCs w:val="24"/>
        </w:rPr>
      </w:pPr>
      <w:r w:rsidRPr="00AB5229">
        <w:rPr>
          <w:rFonts w:ascii="Times New Roman" w:hAnsi="Times New Roman"/>
          <w:b/>
          <w:sz w:val="24"/>
          <w:szCs w:val="24"/>
        </w:rPr>
        <w:lastRenderedPageBreak/>
        <w:t>История России (</w:t>
      </w:r>
      <w:r>
        <w:rPr>
          <w:rFonts w:ascii="Times New Roman" w:hAnsi="Times New Roman"/>
          <w:b/>
          <w:sz w:val="24"/>
          <w:szCs w:val="24"/>
        </w:rPr>
        <w:t>с древнейших времен</w:t>
      </w:r>
      <w:r w:rsidR="003E5D6B">
        <w:rPr>
          <w:rFonts w:ascii="Times New Roman" w:hAnsi="Times New Roman"/>
          <w:b/>
          <w:sz w:val="24"/>
          <w:szCs w:val="24"/>
        </w:rPr>
        <w:t xml:space="preserve"> до </w:t>
      </w:r>
      <w:r>
        <w:rPr>
          <w:rFonts w:ascii="Times New Roman" w:hAnsi="Times New Roman"/>
          <w:b/>
          <w:sz w:val="24"/>
          <w:szCs w:val="24"/>
        </w:rPr>
        <w:t>нач.</w:t>
      </w:r>
      <w:r w:rsidRPr="00AB5229">
        <w:rPr>
          <w:rFonts w:ascii="Times New Roman" w:hAnsi="Times New Roman"/>
          <w:b/>
          <w:sz w:val="24"/>
          <w:szCs w:val="24"/>
        </w:rPr>
        <w:t xml:space="preserve"> XVI вв.). </w:t>
      </w:r>
      <w:r>
        <w:rPr>
          <w:rFonts w:ascii="Times New Roman" w:hAnsi="Times New Roman"/>
          <w:b/>
          <w:sz w:val="24"/>
          <w:szCs w:val="24"/>
        </w:rPr>
        <w:t>6</w:t>
      </w:r>
      <w:r w:rsidRPr="00AB5229">
        <w:rPr>
          <w:rFonts w:ascii="Times New Roman" w:hAnsi="Times New Roman"/>
          <w:b/>
          <w:sz w:val="24"/>
          <w:szCs w:val="24"/>
        </w:rPr>
        <w:t xml:space="preserve"> класс (40 ч)</w:t>
      </w:r>
    </w:p>
    <w:p w14:paraId="7767EB86" w14:textId="68C35B74" w:rsidR="00AB5229" w:rsidRDefault="00AB5229" w:rsidP="003F1AA0">
      <w:pPr>
        <w:spacing w:after="0" w:line="240" w:lineRule="auto"/>
        <w:ind w:firstLine="709"/>
        <w:contextualSpacing/>
        <w:jc w:val="center"/>
        <w:rPr>
          <w:rFonts w:ascii="Times New Roman" w:hAnsi="Times New Roman"/>
          <w:b/>
          <w:sz w:val="24"/>
          <w:szCs w:val="24"/>
        </w:rPr>
      </w:pPr>
    </w:p>
    <w:p w14:paraId="7BD4440A" w14:textId="77777777" w:rsidR="003E5D6B" w:rsidRDefault="003E5D6B" w:rsidP="003F1AA0">
      <w:pPr>
        <w:tabs>
          <w:tab w:val="left" w:pos="1806"/>
        </w:tabs>
        <w:spacing w:after="0" w:line="240" w:lineRule="auto"/>
        <w:ind w:firstLine="709"/>
        <w:contextualSpacing/>
        <w:jc w:val="center"/>
        <w:rPr>
          <w:rFonts w:ascii="Times New Roman" w:hAnsi="Times New Roman"/>
          <w:b/>
          <w:sz w:val="24"/>
          <w:szCs w:val="24"/>
        </w:rPr>
      </w:pPr>
    </w:p>
    <w:p w14:paraId="194339C2" w14:textId="362E00D9" w:rsidR="003E5D6B" w:rsidRDefault="003E5D6B" w:rsidP="003F1AA0">
      <w:pPr>
        <w:tabs>
          <w:tab w:val="left" w:pos="1806"/>
        </w:tabs>
        <w:spacing w:after="0" w:line="240" w:lineRule="auto"/>
        <w:ind w:firstLine="709"/>
        <w:contextualSpacing/>
        <w:rPr>
          <w:rFonts w:ascii="Times New Roman" w:hAnsi="Times New Roman"/>
          <w:b/>
          <w:sz w:val="24"/>
          <w:szCs w:val="24"/>
        </w:rPr>
      </w:pPr>
      <w:r w:rsidRPr="003E5D6B">
        <w:rPr>
          <w:rFonts w:ascii="Times New Roman" w:hAnsi="Times New Roman"/>
          <w:b/>
          <w:sz w:val="24"/>
          <w:szCs w:val="24"/>
        </w:rPr>
        <w:t>Введение.  Наша Родина — Россия</w:t>
      </w:r>
      <w:r>
        <w:rPr>
          <w:rFonts w:ascii="Times New Roman" w:hAnsi="Times New Roman"/>
          <w:sz w:val="24"/>
          <w:szCs w:val="24"/>
        </w:rPr>
        <w:t xml:space="preserve"> </w:t>
      </w:r>
      <w:r>
        <w:rPr>
          <w:rFonts w:ascii="Times New Roman" w:hAnsi="Times New Roman"/>
          <w:b/>
          <w:sz w:val="24"/>
          <w:szCs w:val="24"/>
        </w:rPr>
        <w:t>(1</w:t>
      </w:r>
      <w:r w:rsidR="003D7713">
        <w:rPr>
          <w:rFonts w:ascii="Times New Roman" w:hAnsi="Times New Roman"/>
          <w:b/>
          <w:sz w:val="24"/>
          <w:szCs w:val="24"/>
        </w:rPr>
        <w:t xml:space="preserve"> </w:t>
      </w:r>
      <w:r>
        <w:rPr>
          <w:rFonts w:ascii="Times New Roman" w:hAnsi="Times New Roman"/>
          <w:b/>
          <w:sz w:val="24"/>
          <w:szCs w:val="24"/>
        </w:rPr>
        <w:t>ч)</w:t>
      </w:r>
    </w:p>
    <w:p w14:paraId="694FA696" w14:textId="77777777" w:rsidR="003E5D6B" w:rsidRDefault="003E5D6B" w:rsidP="003F1AA0">
      <w:pPr>
        <w:tabs>
          <w:tab w:val="left" w:pos="1806"/>
        </w:tabs>
        <w:spacing w:after="0" w:line="240" w:lineRule="auto"/>
        <w:ind w:firstLine="709"/>
        <w:contextualSpacing/>
        <w:rPr>
          <w:rFonts w:ascii="Times New Roman" w:hAnsi="Times New Roman"/>
          <w:b/>
          <w:sz w:val="24"/>
          <w:szCs w:val="24"/>
        </w:rPr>
      </w:pPr>
    </w:p>
    <w:p w14:paraId="430B8059" w14:textId="4A01F4F3" w:rsidR="003E5D6B" w:rsidRDefault="003E5D6B" w:rsidP="003F1AA0">
      <w:pPr>
        <w:autoSpaceDE w:val="0"/>
        <w:autoSpaceDN w:val="0"/>
        <w:adjustRightInd w:val="0"/>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 xml:space="preserve">Раздел </w:t>
      </w:r>
      <w:r>
        <w:rPr>
          <w:rFonts w:ascii="Times New Roman" w:hAnsi="Times New Roman"/>
          <w:b/>
          <w:sz w:val="24"/>
          <w:szCs w:val="24"/>
          <w:lang w:val="en-US"/>
        </w:rPr>
        <w:t>I</w:t>
      </w:r>
      <w:r>
        <w:rPr>
          <w:rFonts w:ascii="Times New Roman" w:hAnsi="Times New Roman"/>
          <w:b/>
          <w:sz w:val="24"/>
          <w:szCs w:val="24"/>
        </w:rPr>
        <w:t>. Народы и государства на территории нашей страны в древности (</w:t>
      </w:r>
      <w:r w:rsidR="000E7D6F">
        <w:rPr>
          <w:rFonts w:ascii="Times New Roman" w:hAnsi="Times New Roman"/>
          <w:b/>
          <w:sz w:val="24"/>
          <w:szCs w:val="24"/>
        </w:rPr>
        <w:t>4</w:t>
      </w:r>
      <w:r w:rsidR="00061EC8">
        <w:rPr>
          <w:rFonts w:ascii="Times New Roman" w:hAnsi="Times New Roman"/>
          <w:b/>
          <w:sz w:val="24"/>
          <w:szCs w:val="24"/>
        </w:rPr>
        <w:t xml:space="preserve"> </w:t>
      </w:r>
      <w:r w:rsidR="00A735D3">
        <w:rPr>
          <w:rFonts w:ascii="Times New Roman" w:hAnsi="Times New Roman"/>
          <w:b/>
          <w:sz w:val="24"/>
          <w:szCs w:val="24"/>
        </w:rPr>
        <w:t xml:space="preserve">ч + </w:t>
      </w:r>
      <w:r w:rsidR="00142FC5">
        <w:rPr>
          <w:rFonts w:ascii="Times New Roman" w:hAnsi="Times New Roman"/>
          <w:b/>
          <w:sz w:val="24"/>
          <w:szCs w:val="24"/>
        </w:rPr>
        <w:t>1</w:t>
      </w:r>
      <w:r w:rsidR="00A735D3">
        <w:rPr>
          <w:rFonts w:ascii="Times New Roman" w:hAnsi="Times New Roman"/>
          <w:b/>
          <w:sz w:val="24"/>
          <w:szCs w:val="24"/>
        </w:rPr>
        <w:t xml:space="preserve"> ч </w:t>
      </w:r>
      <w:bookmarkStart w:id="11" w:name="_Hlk48842711"/>
      <w:r w:rsidR="00A735D3">
        <w:rPr>
          <w:rFonts w:ascii="Times New Roman" w:hAnsi="Times New Roman"/>
          <w:b/>
          <w:sz w:val="24"/>
          <w:szCs w:val="24"/>
        </w:rPr>
        <w:t>на повторение</w:t>
      </w:r>
      <w:bookmarkEnd w:id="11"/>
      <w:r>
        <w:rPr>
          <w:rFonts w:ascii="Times New Roman" w:hAnsi="Times New Roman"/>
          <w:b/>
          <w:sz w:val="24"/>
          <w:szCs w:val="24"/>
        </w:rPr>
        <w:t>)</w:t>
      </w:r>
    </w:p>
    <w:p w14:paraId="050468D7" w14:textId="77777777" w:rsidR="00142FC5" w:rsidRDefault="00142FC5" w:rsidP="003F1AA0">
      <w:pPr>
        <w:autoSpaceDE w:val="0"/>
        <w:autoSpaceDN w:val="0"/>
        <w:adjustRightInd w:val="0"/>
        <w:spacing w:after="0" w:line="240" w:lineRule="auto"/>
        <w:ind w:firstLine="709"/>
        <w:contextualSpacing/>
        <w:jc w:val="center"/>
        <w:rPr>
          <w:rFonts w:ascii="Times New Roman" w:hAnsi="Times New Roman"/>
          <w:b/>
          <w:sz w:val="24"/>
          <w:szCs w:val="24"/>
        </w:rPr>
      </w:pPr>
    </w:p>
    <w:p w14:paraId="2B47AB01" w14:textId="77777777" w:rsidR="003E5D6B" w:rsidRP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Народы и государства на территории нашей страны в древности.</w:t>
      </w:r>
    </w:p>
    <w:p w14:paraId="77780294" w14:textId="2FB16031" w:rsidR="003E5D6B" w:rsidRP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Заселение Евразии. Великое переселение народов. Народы на территории нашей страны до середины I тысячелетия до н. э.</w:t>
      </w:r>
      <w:r w:rsidR="00142FC5">
        <w:rPr>
          <w:rFonts w:ascii="Times New Roman" w:hAnsi="Times New Roman"/>
          <w:sz w:val="24"/>
          <w:szCs w:val="24"/>
        </w:rPr>
        <w:t xml:space="preserve"> Саргатская культура.</w:t>
      </w:r>
      <w:r w:rsidRPr="003E5D6B">
        <w:rPr>
          <w:rFonts w:ascii="Times New Roman" w:hAnsi="Times New Roman"/>
          <w:sz w:val="24"/>
          <w:szCs w:val="24"/>
        </w:rPr>
        <w:t xml:space="preserve"> Влияние географического положения и природных условий на занятия, образ жизни, верования. Города-государства Северного Причерноморья. Скифское царство. </w:t>
      </w:r>
    </w:p>
    <w:p w14:paraId="5207D0F7" w14:textId="77777777" w:rsidR="003E5D6B" w:rsidRP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 xml:space="preserve">Восточная Европа и евразийские степи в середине </w:t>
      </w:r>
      <w:r w:rsidRPr="003E5D6B">
        <w:rPr>
          <w:rFonts w:ascii="Times New Roman" w:hAnsi="Times New Roman"/>
          <w:sz w:val="24"/>
          <w:szCs w:val="24"/>
          <w:lang w:val="en-US"/>
        </w:rPr>
        <w:t>I</w:t>
      </w:r>
      <w:r w:rsidRPr="003E5D6B">
        <w:rPr>
          <w:rFonts w:ascii="Times New Roman" w:hAnsi="Times New Roman"/>
          <w:sz w:val="24"/>
          <w:szCs w:val="24"/>
        </w:rPr>
        <w:t xml:space="preserve"> тысячелетия н.э.</w:t>
      </w:r>
    </w:p>
    <w:p w14:paraId="10E86E79" w14:textId="77777777" w:rsidR="003E5D6B" w:rsidRP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 xml:space="preserve">Дискуссии о славянской прародине и происхождении славян.  Расселение славян, их разделение на три ветви – восточных, западных и южных славян.  </w:t>
      </w:r>
    </w:p>
    <w:p w14:paraId="3FE2CA29" w14:textId="056FAAC8" w:rsidR="003E5D6B" w:rsidRP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Хозяйство восточных славян. Традиционные верования славян, их общественный строй и политическая организация. Возникновение княжеской власти.  Традиционные верования славян.</w:t>
      </w:r>
    </w:p>
    <w:p w14:paraId="7A725531" w14:textId="77777777" w:rsidR="003E5D6B" w:rsidRP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Страны и народы Восточной Европы, Сибири и Дальнего Востока. Тюркский каганат. Хазарский каганат. Волжская Булгария. Евразийские степи и лесостепь.</w:t>
      </w:r>
    </w:p>
    <w:p w14:paraId="0F3B31E3" w14:textId="5184A223" w:rsid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Появление первых христианских, иудейских, исламских общин.</w:t>
      </w:r>
    </w:p>
    <w:p w14:paraId="4699ED6E" w14:textId="77777777" w:rsidR="003E5D6B" w:rsidRPr="003E5D6B" w:rsidRDefault="003E5D6B" w:rsidP="003F1AA0">
      <w:pPr>
        <w:tabs>
          <w:tab w:val="left" w:pos="1806"/>
        </w:tabs>
        <w:spacing w:after="0" w:line="240" w:lineRule="auto"/>
        <w:ind w:firstLine="709"/>
        <w:contextualSpacing/>
        <w:jc w:val="both"/>
        <w:rPr>
          <w:rFonts w:ascii="Times New Roman" w:hAnsi="Times New Roman"/>
          <w:b/>
          <w:bCs/>
          <w:sz w:val="24"/>
          <w:szCs w:val="24"/>
        </w:rPr>
      </w:pPr>
      <w:bookmarkStart w:id="12" w:name="_Hlk48842382"/>
      <w:r w:rsidRPr="003E5D6B">
        <w:rPr>
          <w:rFonts w:ascii="Times New Roman" w:hAnsi="Times New Roman"/>
          <w:b/>
          <w:bCs/>
          <w:sz w:val="24"/>
          <w:szCs w:val="24"/>
        </w:rPr>
        <w:t>Повторение и проверка знаний</w:t>
      </w:r>
    </w:p>
    <w:bookmarkEnd w:id="12"/>
    <w:p w14:paraId="6E108C73" w14:textId="77777777" w:rsidR="003E5D6B" w:rsidRDefault="003E5D6B" w:rsidP="003F1AA0">
      <w:pPr>
        <w:tabs>
          <w:tab w:val="left" w:pos="1806"/>
        </w:tabs>
        <w:spacing w:after="0" w:line="240" w:lineRule="auto"/>
        <w:ind w:firstLine="709"/>
        <w:contextualSpacing/>
        <w:jc w:val="both"/>
        <w:rPr>
          <w:rFonts w:ascii="Times New Roman" w:hAnsi="Times New Roman"/>
          <w:sz w:val="24"/>
          <w:szCs w:val="24"/>
        </w:rPr>
      </w:pPr>
    </w:p>
    <w:p w14:paraId="5C45614F" w14:textId="50494E2C" w:rsidR="003E5D6B" w:rsidRDefault="003E5D6B" w:rsidP="003F1AA0">
      <w:pPr>
        <w:spacing w:after="0" w:line="240" w:lineRule="auto"/>
        <w:ind w:firstLine="709"/>
        <w:contextualSpacing/>
        <w:jc w:val="both"/>
        <w:rPr>
          <w:rFonts w:ascii="Times New Roman" w:hAnsi="Times New Roman"/>
          <w:b/>
          <w:sz w:val="24"/>
          <w:szCs w:val="24"/>
        </w:rPr>
      </w:pPr>
      <w:bookmarkStart w:id="13" w:name="_Hlk48841294"/>
      <w:r>
        <w:rPr>
          <w:rFonts w:ascii="Times New Roman" w:hAnsi="Times New Roman"/>
          <w:b/>
          <w:sz w:val="24"/>
          <w:szCs w:val="24"/>
        </w:rPr>
        <w:t xml:space="preserve">Раздел </w:t>
      </w:r>
      <w:r>
        <w:rPr>
          <w:rFonts w:ascii="Times New Roman" w:hAnsi="Times New Roman"/>
          <w:b/>
          <w:sz w:val="24"/>
          <w:szCs w:val="24"/>
          <w:lang w:val="en-US"/>
        </w:rPr>
        <w:t>II</w:t>
      </w:r>
      <w:r>
        <w:rPr>
          <w:rFonts w:ascii="Times New Roman" w:hAnsi="Times New Roman"/>
          <w:b/>
          <w:sz w:val="24"/>
          <w:szCs w:val="24"/>
        </w:rPr>
        <w:t>.</w:t>
      </w:r>
      <w:bookmarkEnd w:id="13"/>
      <w:r>
        <w:rPr>
          <w:rFonts w:ascii="Times New Roman" w:hAnsi="Times New Roman"/>
          <w:b/>
          <w:sz w:val="24"/>
          <w:szCs w:val="24"/>
        </w:rPr>
        <w:t xml:space="preserve"> Русь в IX — первой половине XII в. (</w:t>
      </w:r>
      <w:r w:rsidR="00B76386">
        <w:rPr>
          <w:rFonts w:ascii="Times New Roman" w:hAnsi="Times New Roman"/>
          <w:b/>
          <w:sz w:val="24"/>
          <w:szCs w:val="24"/>
        </w:rPr>
        <w:t>9</w:t>
      </w:r>
      <w:r w:rsidR="00061EC8">
        <w:rPr>
          <w:rFonts w:ascii="Times New Roman" w:hAnsi="Times New Roman"/>
          <w:b/>
          <w:sz w:val="24"/>
          <w:szCs w:val="24"/>
        </w:rPr>
        <w:t xml:space="preserve"> </w:t>
      </w:r>
      <w:r w:rsidR="004B4A2A">
        <w:rPr>
          <w:rFonts w:ascii="Times New Roman" w:hAnsi="Times New Roman"/>
          <w:b/>
          <w:sz w:val="24"/>
          <w:szCs w:val="24"/>
        </w:rPr>
        <w:t>ч +</w:t>
      </w:r>
      <w:bookmarkStart w:id="14" w:name="_Hlk48842777"/>
      <w:r w:rsidR="00061EC8">
        <w:rPr>
          <w:rFonts w:ascii="Times New Roman" w:hAnsi="Times New Roman"/>
          <w:b/>
          <w:sz w:val="24"/>
          <w:szCs w:val="24"/>
        </w:rPr>
        <w:t xml:space="preserve"> </w:t>
      </w:r>
      <w:r w:rsidR="004B4A2A">
        <w:rPr>
          <w:rFonts w:ascii="Times New Roman" w:hAnsi="Times New Roman"/>
          <w:b/>
          <w:sz w:val="24"/>
          <w:szCs w:val="24"/>
        </w:rPr>
        <w:t>2</w:t>
      </w:r>
      <w:r>
        <w:rPr>
          <w:rFonts w:ascii="Times New Roman" w:hAnsi="Times New Roman"/>
          <w:b/>
          <w:sz w:val="24"/>
          <w:szCs w:val="24"/>
        </w:rPr>
        <w:t xml:space="preserve"> ч</w:t>
      </w:r>
      <w:r w:rsidR="004B4A2A">
        <w:rPr>
          <w:rFonts w:ascii="Times New Roman" w:hAnsi="Times New Roman"/>
          <w:b/>
          <w:sz w:val="24"/>
          <w:szCs w:val="24"/>
        </w:rPr>
        <w:t xml:space="preserve"> </w:t>
      </w:r>
      <w:r w:rsidR="004B4A2A" w:rsidRPr="004B4A2A">
        <w:rPr>
          <w:rFonts w:ascii="Times New Roman" w:hAnsi="Times New Roman"/>
          <w:b/>
          <w:sz w:val="24"/>
          <w:szCs w:val="24"/>
        </w:rPr>
        <w:t>на повторение</w:t>
      </w:r>
      <w:bookmarkEnd w:id="14"/>
      <w:r>
        <w:rPr>
          <w:rFonts w:ascii="Times New Roman" w:hAnsi="Times New Roman"/>
          <w:b/>
          <w:sz w:val="24"/>
          <w:szCs w:val="24"/>
        </w:rPr>
        <w:t>)</w:t>
      </w:r>
    </w:p>
    <w:p w14:paraId="4FDC81A1" w14:textId="77777777" w:rsidR="00142FC5" w:rsidRPr="003E5D6B" w:rsidRDefault="00142FC5"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Образование государства Русь</w:t>
      </w:r>
    </w:p>
    <w:p w14:paraId="5965E171" w14:textId="77777777" w:rsidR="00142FC5" w:rsidRPr="003E5D6B" w:rsidRDefault="00142FC5"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 xml:space="preserve">Предпосылки складывания государства Русь. </w:t>
      </w:r>
    </w:p>
    <w:p w14:paraId="348691BB" w14:textId="77777777" w:rsidR="00142FC5" w:rsidRPr="003E5D6B" w:rsidRDefault="00142FC5"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Новгород и Киев — центры древнерусской государственности. Князь Олег. Образование государства. Перенос столицы в Киев.</w:t>
      </w:r>
    </w:p>
    <w:p w14:paraId="29917911" w14:textId="77777777" w:rsidR="00142FC5" w:rsidRPr="003E5D6B" w:rsidRDefault="00142FC5"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Первые русские князья их внутренняя и внешняя политика. Формирование территории государства Русь.</w:t>
      </w:r>
    </w:p>
    <w:p w14:paraId="4CDE5B9D" w14:textId="77777777" w:rsidR="00142FC5" w:rsidRPr="003E5D6B" w:rsidRDefault="00142FC5"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Склады</w:t>
      </w:r>
      <w:r w:rsidRPr="003E5D6B">
        <w:rPr>
          <w:rFonts w:ascii="Times New Roman" w:hAnsi="Times New Roman"/>
          <w:sz w:val="24"/>
          <w:szCs w:val="24"/>
        </w:rPr>
        <w:softHyphen/>
        <w:t>вание крупной земельной собственности. Свободное и зависимое население. Крупнейшие русские города. Развитие торговли и ремесел.</w:t>
      </w:r>
    </w:p>
    <w:p w14:paraId="096D7918" w14:textId="77777777" w:rsidR="00142FC5" w:rsidRPr="003E5D6B" w:rsidRDefault="00142FC5"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Русь и Византия. Крещение Руси: причины и значение. Владимир I Святой.</w:t>
      </w:r>
    </w:p>
    <w:p w14:paraId="47CB4624" w14:textId="77777777" w:rsidR="00142FC5" w:rsidRPr="003E5D6B" w:rsidRDefault="00142FC5"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 xml:space="preserve">Зарождение ранней русской культуры, ее специфика и достижения. Возникновение письменности. Былинный эпос. Начало летописания. Литература и её жанры (слово, житие, поучение, хождение). Деревянное и каменное искусство.  Иконы. </w:t>
      </w:r>
    </w:p>
    <w:p w14:paraId="5C4EA44D" w14:textId="77777777" w:rsidR="00142FC5" w:rsidRDefault="00142FC5"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Быт и образ жизни разных слоёв населения.</w:t>
      </w:r>
    </w:p>
    <w:p w14:paraId="45FB7031" w14:textId="77777777" w:rsidR="00142FC5" w:rsidRPr="00142FC5" w:rsidRDefault="00142FC5" w:rsidP="003F1AA0">
      <w:pPr>
        <w:spacing w:after="0" w:line="240" w:lineRule="auto"/>
        <w:ind w:firstLine="709"/>
        <w:contextualSpacing/>
        <w:jc w:val="both"/>
        <w:rPr>
          <w:rFonts w:ascii="Times New Roman" w:hAnsi="Times New Roman"/>
          <w:b/>
          <w:bCs/>
          <w:sz w:val="24"/>
          <w:szCs w:val="24"/>
        </w:rPr>
      </w:pPr>
      <w:bookmarkStart w:id="15" w:name="_Hlk48842683"/>
      <w:r w:rsidRPr="00142FC5">
        <w:rPr>
          <w:rFonts w:ascii="Times New Roman" w:hAnsi="Times New Roman"/>
          <w:b/>
          <w:bCs/>
          <w:sz w:val="24"/>
          <w:szCs w:val="24"/>
        </w:rPr>
        <w:t>Повторение и проверка знаний</w:t>
      </w:r>
    </w:p>
    <w:bookmarkEnd w:id="15"/>
    <w:p w14:paraId="5232ED42" w14:textId="77777777" w:rsidR="00142FC5" w:rsidRDefault="00142FC5" w:rsidP="003F1AA0">
      <w:pPr>
        <w:spacing w:after="0" w:line="240" w:lineRule="auto"/>
        <w:ind w:firstLine="709"/>
        <w:contextualSpacing/>
        <w:jc w:val="both"/>
        <w:rPr>
          <w:rFonts w:ascii="Times New Roman" w:hAnsi="Times New Roman"/>
          <w:b/>
          <w:sz w:val="24"/>
          <w:szCs w:val="24"/>
        </w:rPr>
      </w:pPr>
    </w:p>
    <w:p w14:paraId="6CB2F195" w14:textId="77777777" w:rsidR="003E5D6B" w:rsidRPr="003E5D6B" w:rsidRDefault="003E5D6B" w:rsidP="003F1AA0">
      <w:pPr>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 xml:space="preserve">Место и роль Руси в Европе. Расцвет Русского государства. Политический строй. Органы власти и управления. Внутриполитическое развитие. </w:t>
      </w:r>
    </w:p>
    <w:p w14:paraId="27EAD1D3" w14:textId="77777777" w:rsidR="003E5D6B" w:rsidRP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 xml:space="preserve">Ярослав Мудрый. Владимир Мономах. Древнерусское право: Русская Правда, церковные уставы. </w:t>
      </w:r>
    </w:p>
    <w:p w14:paraId="76804651" w14:textId="77777777" w:rsidR="003E5D6B" w:rsidRP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Социально-экономический уклад. Земельные отношения. Основные социальные слои древнерусского государства.</w:t>
      </w:r>
    </w:p>
    <w:p w14:paraId="32169A3F" w14:textId="77777777" w:rsidR="003E5D6B" w:rsidRP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Развитие культуры. Летописание.  «Повесть временных лет». Нестор. Просвещение. Литература. Древнее и каменное зодчество, скульптура, живопись, прикладное искусство.</w:t>
      </w:r>
    </w:p>
    <w:p w14:paraId="28283070" w14:textId="34BB040B" w:rsidR="003E5D6B" w:rsidRDefault="003E5D6B" w:rsidP="003F1AA0">
      <w:pPr>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Ценностные ориентации русского общества. Повседневная жизнь, сельский и городской быт.  Картина мира древнерусского человека.</w:t>
      </w:r>
    </w:p>
    <w:p w14:paraId="6DEAFB8A" w14:textId="77777777" w:rsidR="004B4A2A" w:rsidRPr="004B4A2A" w:rsidRDefault="004B4A2A" w:rsidP="003F1AA0">
      <w:pPr>
        <w:spacing w:after="0" w:line="240" w:lineRule="auto"/>
        <w:ind w:firstLine="709"/>
        <w:contextualSpacing/>
        <w:jc w:val="both"/>
        <w:rPr>
          <w:rFonts w:ascii="Times New Roman" w:hAnsi="Times New Roman"/>
          <w:b/>
          <w:bCs/>
          <w:sz w:val="24"/>
          <w:szCs w:val="24"/>
        </w:rPr>
      </w:pPr>
      <w:bookmarkStart w:id="16" w:name="_Hlk48842850"/>
      <w:r w:rsidRPr="004B4A2A">
        <w:rPr>
          <w:rFonts w:ascii="Times New Roman" w:hAnsi="Times New Roman"/>
          <w:b/>
          <w:bCs/>
          <w:sz w:val="24"/>
          <w:szCs w:val="24"/>
        </w:rPr>
        <w:t>Повторение и проверка знаний</w:t>
      </w:r>
    </w:p>
    <w:bookmarkEnd w:id="16"/>
    <w:p w14:paraId="0596E29B" w14:textId="77777777" w:rsidR="004B4A2A" w:rsidRPr="003E5D6B" w:rsidRDefault="004B4A2A" w:rsidP="003F1AA0">
      <w:pPr>
        <w:spacing w:after="0" w:line="240" w:lineRule="auto"/>
        <w:ind w:firstLine="709"/>
        <w:contextualSpacing/>
        <w:jc w:val="both"/>
        <w:rPr>
          <w:rFonts w:ascii="Times New Roman" w:hAnsi="Times New Roman"/>
          <w:sz w:val="24"/>
          <w:szCs w:val="24"/>
        </w:rPr>
      </w:pPr>
    </w:p>
    <w:p w14:paraId="507D176D" w14:textId="77777777" w:rsidR="003E5D6B" w:rsidRDefault="003E5D6B" w:rsidP="003F1AA0">
      <w:pPr>
        <w:spacing w:after="0" w:line="240" w:lineRule="auto"/>
        <w:ind w:firstLine="709"/>
        <w:contextualSpacing/>
        <w:jc w:val="both"/>
        <w:rPr>
          <w:rFonts w:ascii="Times New Roman" w:hAnsi="Times New Roman"/>
          <w:sz w:val="24"/>
          <w:szCs w:val="24"/>
        </w:rPr>
      </w:pPr>
    </w:p>
    <w:p w14:paraId="28D71274" w14:textId="2E409A29" w:rsidR="003E5D6B" w:rsidRPr="003E5D6B" w:rsidRDefault="003E5D6B" w:rsidP="003F1AA0">
      <w:pPr>
        <w:tabs>
          <w:tab w:val="left" w:pos="1806"/>
        </w:tabs>
        <w:spacing w:after="0" w:line="240" w:lineRule="auto"/>
        <w:ind w:firstLine="709"/>
        <w:contextualSpacing/>
        <w:jc w:val="both"/>
        <w:rPr>
          <w:rFonts w:ascii="Times New Roman" w:hAnsi="Times New Roman"/>
          <w:b/>
          <w:sz w:val="24"/>
          <w:szCs w:val="24"/>
        </w:rPr>
      </w:pPr>
      <w:r>
        <w:rPr>
          <w:rFonts w:ascii="Times New Roman" w:hAnsi="Times New Roman"/>
          <w:b/>
          <w:sz w:val="24"/>
          <w:szCs w:val="24"/>
        </w:rPr>
        <w:t xml:space="preserve">Раздел </w:t>
      </w:r>
      <w:r>
        <w:rPr>
          <w:rFonts w:ascii="Times New Roman" w:hAnsi="Times New Roman"/>
          <w:b/>
          <w:sz w:val="24"/>
          <w:szCs w:val="24"/>
          <w:lang w:val="en-US"/>
        </w:rPr>
        <w:t>III</w:t>
      </w:r>
      <w:r>
        <w:rPr>
          <w:rFonts w:ascii="Times New Roman" w:hAnsi="Times New Roman"/>
          <w:b/>
          <w:sz w:val="24"/>
          <w:szCs w:val="24"/>
        </w:rPr>
        <w:t>.</w:t>
      </w:r>
      <w:r w:rsidRPr="003E5D6B">
        <w:rPr>
          <w:rFonts w:ascii="Times New Roman" w:hAnsi="Times New Roman"/>
          <w:b/>
          <w:sz w:val="24"/>
          <w:szCs w:val="24"/>
        </w:rPr>
        <w:t xml:space="preserve"> </w:t>
      </w:r>
      <w:r>
        <w:rPr>
          <w:rFonts w:ascii="Times New Roman" w:hAnsi="Times New Roman"/>
          <w:b/>
          <w:sz w:val="24"/>
          <w:szCs w:val="24"/>
        </w:rPr>
        <w:t xml:space="preserve">Русь в середине XII - начале XIII в. </w:t>
      </w:r>
      <w:r w:rsidRPr="003E5D6B">
        <w:rPr>
          <w:rFonts w:ascii="Times New Roman" w:hAnsi="Times New Roman"/>
          <w:b/>
          <w:sz w:val="24"/>
          <w:szCs w:val="24"/>
        </w:rPr>
        <w:t>(</w:t>
      </w:r>
      <w:r w:rsidR="00B76386">
        <w:rPr>
          <w:rFonts w:ascii="Times New Roman" w:hAnsi="Times New Roman"/>
          <w:b/>
          <w:sz w:val="24"/>
          <w:szCs w:val="24"/>
        </w:rPr>
        <w:t>4</w:t>
      </w:r>
      <w:r w:rsidR="004B4A2A">
        <w:rPr>
          <w:rFonts w:ascii="Times New Roman" w:hAnsi="Times New Roman"/>
          <w:b/>
          <w:sz w:val="24"/>
          <w:szCs w:val="24"/>
        </w:rPr>
        <w:t xml:space="preserve"> </w:t>
      </w:r>
      <w:r>
        <w:rPr>
          <w:rFonts w:ascii="Times New Roman" w:hAnsi="Times New Roman"/>
          <w:b/>
          <w:sz w:val="24"/>
          <w:szCs w:val="24"/>
        </w:rPr>
        <w:t>ч</w:t>
      </w:r>
      <w:r w:rsidR="004B4A2A">
        <w:rPr>
          <w:rFonts w:ascii="Times New Roman" w:hAnsi="Times New Roman"/>
          <w:b/>
          <w:sz w:val="24"/>
          <w:szCs w:val="24"/>
        </w:rPr>
        <w:t xml:space="preserve"> + </w:t>
      </w:r>
      <w:r w:rsidR="00061EC8">
        <w:rPr>
          <w:rFonts w:ascii="Times New Roman" w:hAnsi="Times New Roman"/>
          <w:b/>
          <w:sz w:val="24"/>
          <w:szCs w:val="24"/>
        </w:rPr>
        <w:t>1</w:t>
      </w:r>
      <w:r w:rsidR="004B4A2A" w:rsidRPr="004B4A2A">
        <w:rPr>
          <w:rFonts w:ascii="Times New Roman" w:hAnsi="Times New Roman"/>
          <w:b/>
          <w:sz w:val="24"/>
          <w:szCs w:val="24"/>
        </w:rPr>
        <w:t xml:space="preserve"> ч на повторение</w:t>
      </w:r>
      <w:r w:rsidR="004B4A2A">
        <w:rPr>
          <w:rFonts w:ascii="Times New Roman" w:hAnsi="Times New Roman"/>
          <w:b/>
          <w:sz w:val="24"/>
          <w:szCs w:val="24"/>
        </w:rPr>
        <w:t>)</w:t>
      </w:r>
    </w:p>
    <w:p w14:paraId="5DEBB6D8" w14:textId="77777777" w:rsidR="003E5D6B" w:rsidRP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Эпоха политической раздробленности в Европе.</w:t>
      </w:r>
    </w:p>
    <w:p w14:paraId="370449C4" w14:textId="5F19DF43" w:rsidR="004B4A2A" w:rsidRP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 xml:space="preserve"> Причины, особенности и последствия политической раздробленности. Формы земле</w:t>
      </w:r>
      <w:r w:rsidRPr="003E5D6B">
        <w:rPr>
          <w:rFonts w:ascii="Times New Roman" w:hAnsi="Times New Roman"/>
          <w:sz w:val="24"/>
          <w:szCs w:val="24"/>
        </w:rPr>
        <w:softHyphen/>
        <w:t>владения. Князья и бояре. Свободное и зависимое население. Рост числа городов. Географиче</w:t>
      </w:r>
      <w:r w:rsidRPr="003E5D6B">
        <w:rPr>
          <w:rFonts w:ascii="Times New Roman" w:hAnsi="Times New Roman"/>
          <w:sz w:val="24"/>
          <w:szCs w:val="24"/>
        </w:rPr>
        <w:softHyphen/>
        <w:t xml:space="preserve">ское </w:t>
      </w:r>
      <w:r w:rsidRPr="003E5D6B">
        <w:rPr>
          <w:rFonts w:ascii="Times New Roman" w:hAnsi="Times New Roman"/>
          <w:sz w:val="24"/>
          <w:szCs w:val="24"/>
        </w:rPr>
        <w:lastRenderedPageBreak/>
        <w:t>положение, хозяйство, политический строй крупнейших русских земель (Новгород Вели</w:t>
      </w:r>
      <w:r w:rsidRPr="003E5D6B">
        <w:rPr>
          <w:rFonts w:ascii="Times New Roman" w:hAnsi="Times New Roman"/>
          <w:sz w:val="24"/>
          <w:szCs w:val="24"/>
        </w:rPr>
        <w:softHyphen/>
        <w:t>кий, Киевское, Владимиро-Суздальское, Галицко-Волынское княжества).</w:t>
      </w:r>
    </w:p>
    <w:p w14:paraId="3ED2C009" w14:textId="77777777" w:rsidR="003E5D6B" w:rsidRP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Международные связи русских земель.</w:t>
      </w:r>
    </w:p>
    <w:p w14:paraId="361DE88B" w14:textId="1065AB0B" w:rsid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Развитие русской культуры: формирование региональных центров. Летописание и его центры. «Слово о полку Игореве».</w:t>
      </w:r>
    </w:p>
    <w:p w14:paraId="6640DE97" w14:textId="77777777" w:rsidR="004B4A2A" w:rsidRPr="004B4A2A" w:rsidRDefault="004B4A2A" w:rsidP="003F1AA0">
      <w:pPr>
        <w:tabs>
          <w:tab w:val="left" w:pos="1806"/>
        </w:tabs>
        <w:spacing w:after="0" w:line="240" w:lineRule="auto"/>
        <w:ind w:firstLine="709"/>
        <w:contextualSpacing/>
        <w:jc w:val="both"/>
        <w:rPr>
          <w:rFonts w:ascii="Times New Roman" w:hAnsi="Times New Roman"/>
          <w:b/>
          <w:bCs/>
          <w:sz w:val="24"/>
          <w:szCs w:val="24"/>
        </w:rPr>
      </w:pPr>
      <w:r w:rsidRPr="004B4A2A">
        <w:rPr>
          <w:rFonts w:ascii="Times New Roman" w:hAnsi="Times New Roman"/>
          <w:b/>
          <w:bCs/>
          <w:sz w:val="24"/>
          <w:szCs w:val="24"/>
        </w:rPr>
        <w:t>Повторение и проверка знаний</w:t>
      </w:r>
    </w:p>
    <w:p w14:paraId="275F78B3" w14:textId="77777777" w:rsidR="004B4A2A" w:rsidRPr="003E5D6B" w:rsidRDefault="004B4A2A" w:rsidP="003F1AA0">
      <w:pPr>
        <w:tabs>
          <w:tab w:val="left" w:pos="1806"/>
        </w:tabs>
        <w:spacing w:after="0" w:line="240" w:lineRule="auto"/>
        <w:ind w:firstLine="709"/>
        <w:contextualSpacing/>
        <w:jc w:val="both"/>
        <w:rPr>
          <w:rFonts w:ascii="Times New Roman" w:hAnsi="Times New Roman"/>
          <w:sz w:val="24"/>
          <w:szCs w:val="24"/>
        </w:rPr>
      </w:pPr>
    </w:p>
    <w:p w14:paraId="62636621" w14:textId="1A51F21B" w:rsidR="003E5D6B" w:rsidRDefault="003E5D6B" w:rsidP="003F1AA0">
      <w:pPr>
        <w:tabs>
          <w:tab w:val="left" w:pos="1806"/>
        </w:tabs>
        <w:spacing w:after="0" w:line="240" w:lineRule="auto"/>
        <w:ind w:firstLine="709"/>
        <w:contextualSpacing/>
        <w:jc w:val="both"/>
        <w:rPr>
          <w:rFonts w:ascii="Times New Roman" w:hAnsi="Times New Roman"/>
          <w:b/>
          <w:sz w:val="24"/>
          <w:szCs w:val="24"/>
        </w:rPr>
      </w:pPr>
    </w:p>
    <w:p w14:paraId="54C1C1C9" w14:textId="77777777" w:rsidR="003E5D6B" w:rsidRDefault="003E5D6B" w:rsidP="003F1AA0">
      <w:pPr>
        <w:tabs>
          <w:tab w:val="left" w:pos="1806"/>
        </w:tabs>
        <w:spacing w:after="0" w:line="240" w:lineRule="auto"/>
        <w:ind w:firstLine="709"/>
        <w:contextualSpacing/>
        <w:jc w:val="both"/>
        <w:rPr>
          <w:rFonts w:ascii="Times New Roman" w:hAnsi="Times New Roman"/>
          <w:b/>
          <w:sz w:val="24"/>
          <w:szCs w:val="24"/>
        </w:rPr>
      </w:pPr>
    </w:p>
    <w:p w14:paraId="346EFD14" w14:textId="0DBEA1E4" w:rsidR="003E5D6B" w:rsidRDefault="003E5D6B" w:rsidP="003F1AA0">
      <w:pPr>
        <w:tabs>
          <w:tab w:val="left" w:pos="1806"/>
        </w:tabs>
        <w:spacing w:after="0" w:line="240" w:lineRule="auto"/>
        <w:ind w:firstLine="709"/>
        <w:contextualSpacing/>
        <w:jc w:val="both"/>
        <w:rPr>
          <w:rFonts w:ascii="Times New Roman" w:hAnsi="Times New Roman"/>
          <w:b/>
          <w:sz w:val="24"/>
          <w:szCs w:val="24"/>
        </w:rPr>
      </w:pPr>
      <w:r w:rsidRPr="003E5D6B">
        <w:rPr>
          <w:rFonts w:ascii="Times New Roman" w:hAnsi="Times New Roman"/>
          <w:b/>
          <w:sz w:val="24"/>
          <w:szCs w:val="24"/>
        </w:rPr>
        <w:t xml:space="preserve">Раздел </w:t>
      </w:r>
      <w:r w:rsidRPr="003E5D6B">
        <w:rPr>
          <w:rFonts w:ascii="Times New Roman" w:hAnsi="Times New Roman"/>
          <w:b/>
          <w:sz w:val="24"/>
          <w:szCs w:val="24"/>
          <w:lang w:val="en-US"/>
        </w:rPr>
        <w:t>I</w:t>
      </w:r>
      <w:r>
        <w:rPr>
          <w:rFonts w:ascii="Times New Roman" w:hAnsi="Times New Roman"/>
          <w:b/>
          <w:sz w:val="24"/>
          <w:szCs w:val="24"/>
          <w:lang w:val="en-US"/>
        </w:rPr>
        <w:t>V</w:t>
      </w:r>
      <w:r w:rsidRPr="003E5D6B">
        <w:rPr>
          <w:rFonts w:ascii="Times New Roman" w:hAnsi="Times New Roman"/>
          <w:b/>
          <w:sz w:val="24"/>
          <w:szCs w:val="24"/>
        </w:rPr>
        <w:t xml:space="preserve">. </w:t>
      </w:r>
      <w:r>
        <w:rPr>
          <w:rFonts w:ascii="Times New Roman" w:hAnsi="Times New Roman"/>
          <w:b/>
          <w:sz w:val="24"/>
          <w:szCs w:val="24"/>
        </w:rPr>
        <w:t>Русские земли в середине XIII — XIV в. (</w:t>
      </w:r>
      <w:r w:rsidR="00AC1E80">
        <w:rPr>
          <w:rFonts w:ascii="Times New Roman" w:hAnsi="Times New Roman"/>
          <w:b/>
          <w:sz w:val="24"/>
          <w:szCs w:val="24"/>
        </w:rPr>
        <w:t>8</w:t>
      </w:r>
      <w:r w:rsidR="003D7713">
        <w:rPr>
          <w:rFonts w:ascii="Times New Roman" w:hAnsi="Times New Roman"/>
          <w:b/>
          <w:sz w:val="24"/>
          <w:szCs w:val="24"/>
        </w:rPr>
        <w:t xml:space="preserve"> </w:t>
      </w:r>
      <w:r>
        <w:rPr>
          <w:rFonts w:ascii="Times New Roman" w:hAnsi="Times New Roman"/>
          <w:b/>
          <w:sz w:val="24"/>
          <w:szCs w:val="24"/>
        </w:rPr>
        <w:t>ч</w:t>
      </w:r>
      <w:r w:rsidR="003D7713">
        <w:rPr>
          <w:rFonts w:ascii="Times New Roman" w:hAnsi="Times New Roman"/>
          <w:b/>
          <w:sz w:val="24"/>
          <w:szCs w:val="24"/>
        </w:rPr>
        <w:t xml:space="preserve"> + 2 ч на повторение</w:t>
      </w:r>
      <w:r>
        <w:rPr>
          <w:rFonts w:ascii="Times New Roman" w:hAnsi="Times New Roman"/>
          <w:b/>
          <w:sz w:val="24"/>
          <w:szCs w:val="24"/>
        </w:rPr>
        <w:t>)</w:t>
      </w:r>
    </w:p>
    <w:p w14:paraId="20EFC747" w14:textId="77777777" w:rsidR="003E5D6B" w:rsidRP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 xml:space="preserve">Возникновение Монгольской державы. Чингисхан и его завоевания. Монгольские завоевания. Походы Батыя на Русь. Борьба народов нашей страны с завоевателями. Золотая Орда и Русь. Русские земли в составе Золотой Орды.  Политико-государственное устройство страны. Налоги и повинности населения. Города. Международная торговля. Золотая орда в системе международных связей. </w:t>
      </w:r>
    </w:p>
    <w:p w14:paraId="29BCAE8F" w14:textId="2166DEFA" w:rsidR="003E5D6B" w:rsidRP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Южные и западные русские земли. Возникновение Литовского государства и включение его в состав русского государства.</w:t>
      </w:r>
    </w:p>
    <w:p w14:paraId="46816D87" w14:textId="62B0C257" w:rsid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Северо-западные земли: Новгородская и Псковская.  Борьба с экспансией крестоносцев на западных границах Руси. Александр Невский. Политический строй Новгорода и Пскова.</w:t>
      </w:r>
    </w:p>
    <w:p w14:paraId="321C5D12" w14:textId="1BDEEEB5" w:rsidR="00C91E98" w:rsidRDefault="00C91E98" w:rsidP="003F1AA0">
      <w:pPr>
        <w:tabs>
          <w:tab w:val="left" w:pos="1806"/>
        </w:tabs>
        <w:spacing w:after="0" w:line="240" w:lineRule="auto"/>
        <w:ind w:firstLine="709"/>
        <w:contextualSpacing/>
        <w:jc w:val="both"/>
        <w:rPr>
          <w:rFonts w:ascii="Times New Roman" w:hAnsi="Times New Roman"/>
          <w:b/>
          <w:bCs/>
          <w:sz w:val="24"/>
          <w:szCs w:val="24"/>
        </w:rPr>
      </w:pPr>
      <w:bookmarkStart w:id="17" w:name="_Hlk48842987"/>
      <w:r w:rsidRPr="00C91E98">
        <w:rPr>
          <w:rFonts w:ascii="Times New Roman" w:hAnsi="Times New Roman"/>
          <w:b/>
          <w:bCs/>
          <w:sz w:val="24"/>
          <w:szCs w:val="24"/>
        </w:rPr>
        <w:t>Повторение и проверка знаний</w:t>
      </w:r>
    </w:p>
    <w:bookmarkEnd w:id="17"/>
    <w:p w14:paraId="527847F4" w14:textId="77777777" w:rsidR="00C91E98" w:rsidRPr="00C91E98" w:rsidRDefault="00C91E98" w:rsidP="003F1AA0">
      <w:pPr>
        <w:tabs>
          <w:tab w:val="left" w:pos="1806"/>
        </w:tabs>
        <w:spacing w:after="0" w:line="240" w:lineRule="auto"/>
        <w:ind w:firstLine="709"/>
        <w:contextualSpacing/>
        <w:jc w:val="both"/>
        <w:rPr>
          <w:rFonts w:ascii="Times New Roman" w:hAnsi="Times New Roman"/>
          <w:b/>
          <w:bCs/>
          <w:sz w:val="24"/>
          <w:szCs w:val="24"/>
        </w:rPr>
      </w:pPr>
    </w:p>
    <w:p w14:paraId="6E53BC1E" w14:textId="77777777" w:rsidR="003E5D6B" w:rsidRP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Княжества северо-восточной Руси. Борьба за великое княжение Владимирское. Противостояние Твери и Москвы. Усиление московского княжества. Иван Калита.</w:t>
      </w:r>
    </w:p>
    <w:p w14:paraId="1D64B034" w14:textId="77777777" w:rsidR="003E5D6B" w:rsidRP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Борьба против ордынского ига. Дмитрий Донской. Куликовская битва. Закрепление первенствующего положения московских князей.</w:t>
      </w:r>
    </w:p>
    <w:p w14:paraId="3AC8848C" w14:textId="77777777" w:rsidR="003E5D6B" w:rsidRP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Русская православная церковь в условиях ордынского господства. Сергий Радонежский.</w:t>
      </w:r>
    </w:p>
    <w:p w14:paraId="3991B78A" w14:textId="00FC700D" w:rsid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Культура и быт. Летописание.  «Слово о погибели русской земли». «</w:t>
      </w:r>
      <w:proofErr w:type="spellStart"/>
      <w:r w:rsidRPr="003E5D6B">
        <w:rPr>
          <w:rFonts w:ascii="Times New Roman" w:hAnsi="Times New Roman"/>
          <w:sz w:val="24"/>
          <w:szCs w:val="24"/>
        </w:rPr>
        <w:t>Задонщина</w:t>
      </w:r>
      <w:proofErr w:type="spellEnd"/>
      <w:r w:rsidRPr="003E5D6B">
        <w:rPr>
          <w:rFonts w:ascii="Times New Roman" w:hAnsi="Times New Roman"/>
          <w:sz w:val="24"/>
          <w:szCs w:val="24"/>
        </w:rPr>
        <w:t xml:space="preserve">». Жития. Архитектура и живопись.  Феофан </w:t>
      </w:r>
      <w:r w:rsidR="007D7CA2">
        <w:rPr>
          <w:rFonts w:ascii="Times New Roman" w:hAnsi="Times New Roman"/>
          <w:sz w:val="24"/>
          <w:szCs w:val="24"/>
        </w:rPr>
        <w:t>Г</w:t>
      </w:r>
      <w:r w:rsidRPr="003E5D6B">
        <w:rPr>
          <w:rFonts w:ascii="Times New Roman" w:hAnsi="Times New Roman"/>
          <w:sz w:val="24"/>
          <w:szCs w:val="24"/>
        </w:rPr>
        <w:t>рек. Андрей Рублёв.</w:t>
      </w:r>
    </w:p>
    <w:p w14:paraId="6043638A" w14:textId="77777777" w:rsidR="00C91E98" w:rsidRPr="00C91E98" w:rsidRDefault="00C91E98" w:rsidP="003F1AA0">
      <w:pPr>
        <w:tabs>
          <w:tab w:val="left" w:pos="1806"/>
        </w:tabs>
        <w:spacing w:after="0" w:line="240" w:lineRule="auto"/>
        <w:ind w:firstLine="709"/>
        <w:contextualSpacing/>
        <w:jc w:val="both"/>
        <w:rPr>
          <w:rFonts w:ascii="Times New Roman" w:hAnsi="Times New Roman"/>
          <w:b/>
          <w:bCs/>
          <w:sz w:val="24"/>
          <w:szCs w:val="24"/>
        </w:rPr>
      </w:pPr>
      <w:r w:rsidRPr="00C91E98">
        <w:rPr>
          <w:rFonts w:ascii="Times New Roman" w:hAnsi="Times New Roman"/>
          <w:b/>
          <w:bCs/>
          <w:sz w:val="24"/>
          <w:szCs w:val="24"/>
        </w:rPr>
        <w:t>Повторение и проверка знаний</w:t>
      </w:r>
    </w:p>
    <w:p w14:paraId="6804AABA" w14:textId="77777777" w:rsidR="003E5D6B" w:rsidRDefault="003E5D6B" w:rsidP="003F1AA0">
      <w:pPr>
        <w:tabs>
          <w:tab w:val="left" w:pos="1806"/>
        </w:tabs>
        <w:spacing w:after="0" w:line="240" w:lineRule="auto"/>
        <w:ind w:firstLine="709"/>
        <w:contextualSpacing/>
        <w:jc w:val="both"/>
        <w:rPr>
          <w:rFonts w:ascii="Times New Roman" w:hAnsi="Times New Roman"/>
          <w:b/>
          <w:sz w:val="24"/>
          <w:szCs w:val="24"/>
        </w:rPr>
      </w:pPr>
    </w:p>
    <w:p w14:paraId="263B0A51" w14:textId="0A46DD7E" w:rsidR="003E5D6B" w:rsidRDefault="003E5D6B" w:rsidP="003F1AA0">
      <w:pPr>
        <w:tabs>
          <w:tab w:val="left" w:pos="1806"/>
        </w:tabs>
        <w:spacing w:after="0" w:line="240" w:lineRule="auto"/>
        <w:ind w:firstLine="709"/>
        <w:contextualSpacing/>
        <w:jc w:val="both"/>
        <w:rPr>
          <w:rFonts w:ascii="Times New Roman" w:hAnsi="Times New Roman"/>
          <w:b/>
          <w:sz w:val="24"/>
          <w:szCs w:val="24"/>
        </w:rPr>
      </w:pPr>
      <w:r>
        <w:rPr>
          <w:rFonts w:ascii="Times New Roman" w:hAnsi="Times New Roman"/>
          <w:b/>
          <w:sz w:val="24"/>
          <w:szCs w:val="24"/>
        </w:rPr>
        <w:t>Раздел V. Формирование единого Русского государства (</w:t>
      </w:r>
      <w:r w:rsidR="00AC1E80">
        <w:rPr>
          <w:rFonts w:ascii="Times New Roman" w:hAnsi="Times New Roman"/>
          <w:b/>
          <w:sz w:val="24"/>
          <w:szCs w:val="24"/>
        </w:rPr>
        <w:t>6</w:t>
      </w:r>
      <w:r>
        <w:rPr>
          <w:rFonts w:ascii="Times New Roman" w:hAnsi="Times New Roman"/>
          <w:b/>
          <w:sz w:val="24"/>
          <w:szCs w:val="24"/>
        </w:rPr>
        <w:t xml:space="preserve"> ч</w:t>
      </w:r>
      <w:r w:rsidR="003D7713">
        <w:rPr>
          <w:rFonts w:ascii="Times New Roman" w:hAnsi="Times New Roman"/>
          <w:b/>
          <w:sz w:val="24"/>
          <w:szCs w:val="24"/>
        </w:rPr>
        <w:t xml:space="preserve"> + </w:t>
      </w:r>
      <w:r w:rsidR="00AC1E80">
        <w:rPr>
          <w:rFonts w:ascii="Times New Roman" w:hAnsi="Times New Roman"/>
          <w:b/>
          <w:sz w:val="24"/>
          <w:szCs w:val="24"/>
        </w:rPr>
        <w:t>1</w:t>
      </w:r>
      <w:r w:rsidR="003D7713">
        <w:rPr>
          <w:rFonts w:ascii="Times New Roman" w:hAnsi="Times New Roman"/>
          <w:b/>
          <w:sz w:val="24"/>
          <w:szCs w:val="24"/>
        </w:rPr>
        <w:t xml:space="preserve"> ч на повторение)</w:t>
      </w:r>
    </w:p>
    <w:p w14:paraId="42078F75" w14:textId="788BF12D" w:rsidR="003E5D6B" w:rsidRP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Политическая карта Европы и русских земель в начале XV в.</w:t>
      </w:r>
    </w:p>
    <w:p w14:paraId="371740AA" w14:textId="77777777" w:rsidR="003E5D6B" w:rsidRP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 xml:space="preserve">Борьба Литовского и Московского княжеств за объединение русских земель. </w:t>
      </w:r>
    </w:p>
    <w:p w14:paraId="48AB364A" w14:textId="77777777" w:rsidR="000746C3"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Распад золотой Орды и его влияние на политическое развитие русских земель.</w:t>
      </w:r>
      <w:r w:rsidR="000746C3">
        <w:rPr>
          <w:rFonts w:ascii="Times New Roman" w:hAnsi="Times New Roman"/>
          <w:sz w:val="24"/>
          <w:szCs w:val="24"/>
        </w:rPr>
        <w:t xml:space="preserve"> </w:t>
      </w:r>
    </w:p>
    <w:p w14:paraId="7EF7F7AD" w14:textId="5BABDAA7" w:rsidR="003D7713" w:rsidRPr="00AC1E80" w:rsidRDefault="000746C3" w:rsidP="003F1AA0">
      <w:pPr>
        <w:tabs>
          <w:tab w:val="left" w:pos="1806"/>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Тюменское ханство.</w:t>
      </w:r>
    </w:p>
    <w:p w14:paraId="51E65D25" w14:textId="77777777" w:rsidR="003E5D6B" w:rsidRP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 xml:space="preserve">Междоусобная война в московском княжестве во второй четверти XV в. Василий Тёмный. Новгород и Псков в XV в. Присоединение Новгорода и Твери к Москве. Ликвидация зависимости от Орды. Принятие общерусского Судебника. Государственные символы единого государства. </w:t>
      </w:r>
    </w:p>
    <w:p w14:paraId="0D902E5C" w14:textId="09E5A402" w:rsid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Расширение международных связей Московского государства.</w:t>
      </w:r>
    </w:p>
    <w:p w14:paraId="6F4F31B2" w14:textId="77777777" w:rsidR="003E5D6B" w:rsidRP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Культурное пространство единого государства. Летописание общерусское и региональное. «Хождение за три моря» Афанасия Никитина. Архитектура и живопись. Московский Кремль.</w:t>
      </w:r>
    </w:p>
    <w:p w14:paraId="4C32754C" w14:textId="699B0288" w:rsidR="003E5D6B" w:rsidRDefault="003E5D6B" w:rsidP="003F1AA0">
      <w:pPr>
        <w:tabs>
          <w:tab w:val="left" w:pos="1806"/>
        </w:tabs>
        <w:spacing w:after="0" w:line="240" w:lineRule="auto"/>
        <w:ind w:firstLine="709"/>
        <w:contextualSpacing/>
        <w:jc w:val="both"/>
        <w:rPr>
          <w:rFonts w:ascii="Times New Roman" w:hAnsi="Times New Roman"/>
          <w:sz w:val="24"/>
          <w:szCs w:val="24"/>
        </w:rPr>
      </w:pPr>
      <w:r w:rsidRPr="003E5D6B">
        <w:rPr>
          <w:rFonts w:ascii="Times New Roman" w:hAnsi="Times New Roman"/>
          <w:sz w:val="24"/>
          <w:szCs w:val="24"/>
        </w:rPr>
        <w:t>Повседневная жизнь и быт населения.</w:t>
      </w:r>
    </w:p>
    <w:p w14:paraId="08EAA92F" w14:textId="7D6CCACD" w:rsidR="00237B61" w:rsidRPr="00237B61" w:rsidRDefault="00237B61" w:rsidP="00237B61">
      <w:pPr>
        <w:tabs>
          <w:tab w:val="left" w:pos="1806"/>
        </w:tabs>
        <w:spacing w:after="0" w:line="240" w:lineRule="auto"/>
        <w:ind w:firstLine="709"/>
        <w:contextualSpacing/>
        <w:jc w:val="both"/>
        <w:rPr>
          <w:rFonts w:ascii="Times New Roman" w:hAnsi="Times New Roman"/>
          <w:b/>
          <w:bCs/>
          <w:i/>
          <w:iCs/>
          <w:sz w:val="24"/>
          <w:szCs w:val="24"/>
        </w:rPr>
      </w:pPr>
      <w:r w:rsidRPr="00237B61">
        <w:rPr>
          <w:rFonts w:ascii="Times New Roman" w:hAnsi="Times New Roman"/>
          <w:i/>
          <w:iCs/>
          <w:sz w:val="24"/>
          <w:szCs w:val="24"/>
        </w:rPr>
        <w:t>* «</w:t>
      </w:r>
      <w:r w:rsidR="00493BEB">
        <w:rPr>
          <w:rFonts w:ascii="Times New Roman" w:hAnsi="Times New Roman"/>
          <w:i/>
          <w:iCs/>
          <w:sz w:val="24"/>
          <w:szCs w:val="24"/>
        </w:rPr>
        <w:t>Тюменский</w:t>
      </w:r>
      <w:r>
        <w:rPr>
          <w:rFonts w:ascii="Times New Roman" w:hAnsi="Times New Roman"/>
          <w:i/>
          <w:iCs/>
          <w:sz w:val="24"/>
          <w:szCs w:val="24"/>
        </w:rPr>
        <w:t xml:space="preserve"> край в </w:t>
      </w:r>
      <w:r>
        <w:rPr>
          <w:rFonts w:ascii="Times New Roman" w:hAnsi="Times New Roman"/>
          <w:i/>
          <w:iCs/>
          <w:sz w:val="24"/>
          <w:szCs w:val="24"/>
          <w:lang w:val="en-US"/>
        </w:rPr>
        <w:t>XIII</w:t>
      </w:r>
      <w:r w:rsidRPr="00237B61">
        <w:rPr>
          <w:rFonts w:ascii="Times New Roman" w:hAnsi="Times New Roman"/>
          <w:i/>
          <w:iCs/>
          <w:sz w:val="24"/>
          <w:szCs w:val="24"/>
        </w:rPr>
        <w:t>-</w:t>
      </w:r>
      <w:r>
        <w:rPr>
          <w:rFonts w:ascii="Times New Roman" w:hAnsi="Times New Roman"/>
          <w:i/>
          <w:iCs/>
          <w:sz w:val="24"/>
          <w:szCs w:val="24"/>
          <w:lang w:val="en-US"/>
        </w:rPr>
        <w:t>XV</w:t>
      </w:r>
      <w:r w:rsidRPr="00237B61">
        <w:rPr>
          <w:rFonts w:ascii="Times New Roman" w:hAnsi="Times New Roman"/>
          <w:i/>
          <w:iCs/>
          <w:sz w:val="24"/>
          <w:szCs w:val="24"/>
        </w:rPr>
        <w:t xml:space="preserve"> </w:t>
      </w:r>
      <w:r>
        <w:rPr>
          <w:rFonts w:ascii="Times New Roman" w:hAnsi="Times New Roman"/>
          <w:i/>
          <w:iCs/>
          <w:sz w:val="24"/>
          <w:szCs w:val="24"/>
        </w:rPr>
        <w:t>вв.</w:t>
      </w:r>
      <w:r w:rsidRPr="00237B61">
        <w:rPr>
          <w:rFonts w:ascii="Times New Roman" w:hAnsi="Times New Roman"/>
          <w:i/>
          <w:iCs/>
          <w:sz w:val="24"/>
          <w:szCs w:val="24"/>
        </w:rPr>
        <w:t>» (в рамках подготовки к ВПР).</w:t>
      </w:r>
    </w:p>
    <w:p w14:paraId="7ABD111E" w14:textId="77777777" w:rsidR="00237B61" w:rsidRDefault="00237B61" w:rsidP="003F1AA0">
      <w:pPr>
        <w:tabs>
          <w:tab w:val="left" w:pos="1806"/>
        </w:tabs>
        <w:spacing w:after="0" w:line="240" w:lineRule="auto"/>
        <w:ind w:firstLine="709"/>
        <w:contextualSpacing/>
        <w:jc w:val="both"/>
        <w:rPr>
          <w:rFonts w:ascii="Times New Roman" w:hAnsi="Times New Roman"/>
          <w:sz w:val="24"/>
          <w:szCs w:val="24"/>
        </w:rPr>
      </w:pPr>
    </w:p>
    <w:p w14:paraId="3C4F93B7" w14:textId="77777777" w:rsidR="00AC1E80" w:rsidRPr="00AC1E80" w:rsidRDefault="00AC1E80" w:rsidP="003F1AA0">
      <w:pPr>
        <w:tabs>
          <w:tab w:val="left" w:pos="1806"/>
        </w:tabs>
        <w:spacing w:after="0" w:line="240" w:lineRule="auto"/>
        <w:ind w:firstLine="709"/>
        <w:contextualSpacing/>
        <w:jc w:val="both"/>
        <w:rPr>
          <w:rFonts w:ascii="Times New Roman" w:hAnsi="Times New Roman"/>
          <w:b/>
          <w:bCs/>
          <w:sz w:val="24"/>
          <w:szCs w:val="24"/>
        </w:rPr>
      </w:pPr>
      <w:r w:rsidRPr="003D7713">
        <w:rPr>
          <w:rFonts w:ascii="Times New Roman" w:hAnsi="Times New Roman"/>
          <w:b/>
          <w:bCs/>
          <w:sz w:val="24"/>
          <w:szCs w:val="24"/>
        </w:rPr>
        <w:t>Повторение и проверка знаний</w:t>
      </w:r>
    </w:p>
    <w:p w14:paraId="47EAFF1B" w14:textId="77777777" w:rsidR="00AC1E80" w:rsidRPr="003E5D6B" w:rsidRDefault="00AC1E80" w:rsidP="003F1AA0">
      <w:pPr>
        <w:tabs>
          <w:tab w:val="left" w:pos="1806"/>
        </w:tabs>
        <w:spacing w:after="0" w:line="240" w:lineRule="auto"/>
        <w:ind w:firstLine="709"/>
        <w:contextualSpacing/>
        <w:jc w:val="both"/>
        <w:rPr>
          <w:rFonts w:ascii="Times New Roman" w:hAnsi="Times New Roman"/>
          <w:sz w:val="24"/>
          <w:szCs w:val="24"/>
        </w:rPr>
      </w:pPr>
    </w:p>
    <w:p w14:paraId="29986103" w14:textId="7E01A373" w:rsidR="00AB5229" w:rsidRPr="00AB5229" w:rsidRDefault="00C91E98" w:rsidP="003F1AA0">
      <w:pPr>
        <w:spacing w:after="0" w:line="240" w:lineRule="auto"/>
        <w:ind w:firstLine="709"/>
        <w:contextualSpacing/>
        <w:rPr>
          <w:rFonts w:ascii="Times New Roman" w:hAnsi="Times New Roman"/>
          <w:sz w:val="24"/>
          <w:szCs w:val="24"/>
        </w:rPr>
      </w:pPr>
      <w:r w:rsidRPr="00C91E98">
        <w:rPr>
          <w:rFonts w:ascii="Times New Roman" w:hAnsi="Times New Roman"/>
          <w:b/>
          <w:sz w:val="24"/>
          <w:szCs w:val="24"/>
        </w:rPr>
        <w:t>Итоговое повторение</w:t>
      </w:r>
      <w:r>
        <w:rPr>
          <w:rFonts w:ascii="Times New Roman" w:hAnsi="Times New Roman"/>
          <w:b/>
          <w:sz w:val="24"/>
          <w:szCs w:val="24"/>
        </w:rPr>
        <w:t xml:space="preserve"> (1</w:t>
      </w:r>
      <w:r w:rsidR="00061EC8">
        <w:rPr>
          <w:rFonts w:ascii="Times New Roman" w:hAnsi="Times New Roman"/>
          <w:b/>
          <w:sz w:val="24"/>
          <w:szCs w:val="24"/>
        </w:rPr>
        <w:t xml:space="preserve"> </w:t>
      </w:r>
      <w:r>
        <w:rPr>
          <w:rFonts w:ascii="Times New Roman" w:hAnsi="Times New Roman"/>
          <w:b/>
          <w:sz w:val="24"/>
          <w:szCs w:val="24"/>
        </w:rPr>
        <w:t>ч)</w:t>
      </w:r>
    </w:p>
    <w:p w14:paraId="3BB9C323" w14:textId="77777777" w:rsidR="00C040A7" w:rsidRDefault="00C040A7" w:rsidP="00C040A7">
      <w:pPr>
        <w:spacing w:after="0" w:line="240" w:lineRule="auto"/>
        <w:ind w:firstLine="709"/>
        <w:contextualSpacing/>
        <w:jc w:val="both"/>
        <w:rPr>
          <w:rFonts w:ascii="Times New Roman" w:hAnsi="Times New Roman"/>
          <w:b/>
          <w:sz w:val="24"/>
          <w:szCs w:val="24"/>
        </w:rPr>
      </w:pPr>
    </w:p>
    <w:p w14:paraId="793FA389" w14:textId="77777777" w:rsidR="00DC7DD2" w:rsidRDefault="00DC7DD2" w:rsidP="005D62D5">
      <w:pPr>
        <w:spacing w:after="160" w:line="259" w:lineRule="auto"/>
        <w:rPr>
          <w:rFonts w:ascii="Times New Roman" w:hAnsi="Times New Roman"/>
          <w:b/>
          <w:sz w:val="24"/>
          <w:szCs w:val="24"/>
        </w:rPr>
      </w:pPr>
    </w:p>
    <w:p w14:paraId="3D6A34C0" w14:textId="77777777" w:rsidR="007260A3" w:rsidRDefault="007260A3" w:rsidP="005D62D5">
      <w:pPr>
        <w:spacing w:after="160" w:line="259" w:lineRule="auto"/>
        <w:rPr>
          <w:rFonts w:ascii="Times New Roman" w:hAnsi="Times New Roman"/>
          <w:b/>
          <w:sz w:val="24"/>
          <w:szCs w:val="24"/>
        </w:rPr>
      </w:pPr>
    </w:p>
    <w:p w14:paraId="0F275A18" w14:textId="2E76889C" w:rsidR="007260A3" w:rsidRDefault="007260A3">
      <w:pPr>
        <w:spacing w:after="160" w:line="259" w:lineRule="auto"/>
        <w:rPr>
          <w:rFonts w:ascii="Times New Roman" w:hAnsi="Times New Roman"/>
          <w:b/>
          <w:sz w:val="24"/>
          <w:szCs w:val="24"/>
        </w:rPr>
      </w:pPr>
      <w:r>
        <w:rPr>
          <w:rFonts w:ascii="Times New Roman" w:hAnsi="Times New Roman"/>
          <w:b/>
          <w:sz w:val="24"/>
          <w:szCs w:val="24"/>
        </w:rPr>
        <w:br w:type="page"/>
      </w:r>
    </w:p>
    <w:p w14:paraId="1463A0DE" w14:textId="77777777" w:rsidR="007260A3" w:rsidRDefault="007260A3" w:rsidP="005D62D5">
      <w:pPr>
        <w:spacing w:after="160" w:line="259" w:lineRule="auto"/>
        <w:rPr>
          <w:rFonts w:ascii="Times New Roman" w:hAnsi="Times New Roman"/>
          <w:b/>
          <w:sz w:val="24"/>
          <w:szCs w:val="24"/>
        </w:rPr>
        <w:sectPr w:rsidR="007260A3" w:rsidSect="00E17C27">
          <w:pgSz w:w="11906" w:h="16838"/>
          <w:pgMar w:top="709" w:right="567" w:bottom="567" w:left="1134" w:header="709" w:footer="709" w:gutter="0"/>
          <w:cols w:space="708"/>
          <w:docGrid w:linePitch="360"/>
        </w:sectPr>
      </w:pPr>
    </w:p>
    <w:p w14:paraId="35D99331" w14:textId="77777777" w:rsidR="00405F87" w:rsidRPr="00405F87" w:rsidRDefault="00405F87" w:rsidP="00405F87">
      <w:pPr>
        <w:spacing w:after="0" w:line="240" w:lineRule="auto"/>
        <w:jc w:val="center"/>
        <w:rPr>
          <w:rFonts w:ascii="Times New Roman" w:hAnsi="Times New Roman"/>
          <w:b/>
          <w:sz w:val="24"/>
          <w:szCs w:val="24"/>
        </w:rPr>
      </w:pPr>
      <w:r w:rsidRPr="00405F87">
        <w:rPr>
          <w:rFonts w:ascii="Times New Roman" w:hAnsi="Times New Roman"/>
          <w:b/>
          <w:sz w:val="24"/>
          <w:szCs w:val="24"/>
        </w:rPr>
        <w:lastRenderedPageBreak/>
        <w:t xml:space="preserve">Всеобщая история. История Нового времени. Конец XV — XVII в. </w:t>
      </w:r>
      <w:r>
        <w:rPr>
          <w:rFonts w:ascii="Times New Roman" w:hAnsi="Times New Roman"/>
          <w:b/>
          <w:sz w:val="24"/>
          <w:szCs w:val="24"/>
        </w:rPr>
        <w:t xml:space="preserve">7 класс </w:t>
      </w:r>
      <w:r w:rsidRPr="00405F87">
        <w:rPr>
          <w:rFonts w:ascii="Times New Roman" w:hAnsi="Times New Roman"/>
          <w:b/>
          <w:sz w:val="24"/>
          <w:szCs w:val="24"/>
        </w:rPr>
        <w:t>(28 часов)</w:t>
      </w:r>
    </w:p>
    <w:p w14:paraId="76F0878E" w14:textId="77777777" w:rsidR="00405F87" w:rsidRPr="00405F87" w:rsidRDefault="00405F87" w:rsidP="00405F87">
      <w:pPr>
        <w:spacing w:after="0" w:line="240" w:lineRule="auto"/>
        <w:jc w:val="center"/>
        <w:rPr>
          <w:rFonts w:ascii="Times New Roman" w:hAnsi="Times New Roman"/>
          <w:b/>
          <w:sz w:val="24"/>
          <w:szCs w:val="24"/>
        </w:rPr>
      </w:pPr>
    </w:p>
    <w:p w14:paraId="048D3ABD" w14:textId="77777777" w:rsidR="00405F87" w:rsidRPr="00405F87" w:rsidRDefault="00405F87" w:rsidP="00405F87">
      <w:pPr>
        <w:tabs>
          <w:tab w:val="left" w:pos="709"/>
        </w:tabs>
        <w:spacing w:after="0"/>
        <w:ind w:firstLine="709"/>
        <w:jc w:val="both"/>
        <w:rPr>
          <w:rFonts w:ascii="Times New Roman" w:hAnsi="Times New Roman"/>
          <w:b/>
          <w:bCs/>
          <w:kern w:val="2"/>
          <w:sz w:val="24"/>
          <w:szCs w:val="24"/>
        </w:rPr>
      </w:pPr>
      <w:r w:rsidRPr="00405F87">
        <w:rPr>
          <w:rFonts w:ascii="Times New Roman" w:hAnsi="Times New Roman"/>
          <w:b/>
          <w:bCs/>
          <w:kern w:val="2"/>
          <w:sz w:val="24"/>
          <w:szCs w:val="24"/>
        </w:rPr>
        <w:t>Введение. Что такое Новое время (1ч)</w:t>
      </w:r>
    </w:p>
    <w:p w14:paraId="39132AB8" w14:textId="77777777" w:rsidR="00405F87" w:rsidRPr="00405F87" w:rsidRDefault="00405F87" w:rsidP="00405F87">
      <w:pPr>
        <w:tabs>
          <w:tab w:val="left" w:pos="709"/>
        </w:tabs>
        <w:spacing w:after="0"/>
        <w:ind w:firstLine="709"/>
        <w:jc w:val="both"/>
        <w:rPr>
          <w:rFonts w:ascii="Times New Roman" w:hAnsi="Times New Roman"/>
          <w:bCs/>
          <w:kern w:val="2"/>
          <w:sz w:val="24"/>
          <w:szCs w:val="24"/>
        </w:rPr>
      </w:pPr>
      <w:r w:rsidRPr="00405F87">
        <w:rPr>
          <w:rFonts w:ascii="Times New Roman" w:hAnsi="Times New Roman"/>
          <w:bCs/>
          <w:kern w:val="2"/>
          <w:sz w:val="24"/>
          <w:szCs w:val="24"/>
        </w:rPr>
        <w:t>Предпосылки появления понятия «Новое время». Хронологические рамки истории Нового времени, его временная протяженность и периодизация. Новое время как часть всеобщей истории, связь этого периода с историей Древнего мира и Средневековья. Тенденции исторического развития стран Европы в Новое время. Место Нового времени во всеобщей истории человечества, его связь с современностью. Виды источников по истории Нового времени.</w:t>
      </w:r>
    </w:p>
    <w:p w14:paraId="2F5AA851" w14:textId="77777777" w:rsidR="00405F87" w:rsidRPr="00405F87" w:rsidRDefault="00405F87" w:rsidP="00405F87">
      <w:pPr>
        <w:tabs>
          <w:tab w:val="left" w:pos="709"/>
        </w:tabs>
        <w:spacing w:after="0"/>
        <w:ind w:firstLine="709"/>
        <w:jc w:val="both"/>
        <w:rPr>
          <w:rFonts w:ascii="Times New Roman" w:hAnsi="Times New Roman"/>
          <w:b/>
          <w:bCs/>
          <w:kern w:val="2"/>
          <w:sz w:val="24"/>
          <w:szCs w:val="24"/>
        </w:rPr>
      </w:pPr>
    </w:p>
    <w:p w14:paraId="43F7EC3D" w14:textId="77777777" w:rsidR="00405F87" w:rsidRPr="00405F87" w:rsidRDefault="00405F87" w:rsidP="00405F87">
      <w:pPr>
        <w:tabs>
          <w:tab w:val="left" w:pos="709"/>
        </w:tabs>
        <w:spacing w:after="0"/>
        <w:ind w:firstLine="709"/>
        <w:jc w:val="both"/>
        <w:rPr>
          <w:rFonts w:ascii="Times New Roman" w:hAnsi="Times New Roman"/>
          <w:b/>
          <w:kern w:val="2"/>
          <w:sz w:val="24"/>
          <w:szCs w:val="24"/>
        </w:rPr>
      </w:pPr>
      <w:r w:rsidRPr="00405F87">
        <w:rPr>
          <w:rFonts w:ascii="Times New Roman" w:hAnsi="Times New Roman"/>
          <w:b/>
          <w:bCs/>
          <w:kern w:val="2"/>
          <w:sz w:val="24"/>
          <w:szCs w:val="24"/>
        </w:rPr>
        <w:t xml:space="preserve">Раздел </w:t>
      </w:r>
      <w:r w:rsidRPr="00405F87">
        <w:rPr>
          <w:rFonts w:ascii="Times New Roman" w:hAnsi="Times New Roman"/>
          <w:b/>
          <w:bCs/>
          <w:kern w:val="2"/>
          <w:sz w:val="24"/>
          <w:szCs w:val="24"/>
          <w:lang w:val="en-US"/>
        </w:rPr>
        <w:t>I</w:t>
      </w:r>
      <w:r w:rsidRPr="00405F87">
        <w:rPr>
          <w:rFonts w:ascii="Times New Roman" w:hAnsi="Times New Roman"/>
          <w:b/>
          <w:bCs/>
          <w:kern w:val="2"/>
          <w:sz w:val="24"/>
          <w:szCs w:val="24"/>
        </w:rPr>
        <w:t xml:space="preserve">. Великие географические открытия (3ч) </w:t>
      </w:r>
    </w:p>
    <w:p w14:paraId="192EBE93" w14:textId="77777777" w:rsidR="00405F87" w:rsidRPr="00405F87" w:rsidRDefault="00405F87" w:rsidP="00405F87">
      <w:pPr>
        <w:tabs>
          <w:tab w:val="left" w:pos="993"/>
        </w:tabs>
        <w:spacing w:after="0"/>
        <w:ind w:firstLine="709"/>
        <w:jc w:val="both"/>
        <w:rPr>
          <w:rFonts w:ascii="Times New Roman" w:hAnsi="Times New Roman"/>
          <w:kern w:val="2"/>
          <w:sz w:val="24"/>
          <w:szCs w:val="24"/>
        </w:rPr>
      </w:pPr>
      <w:r w:rsidRPr="00405F87">
        <w:rPr>
          <w:rFonts w:ascii="Times New Roman" w:hAnsi="Times New Roman"/>
          <w:kern w:val="2"/>
          <w:sz w:val="24"/>
          <w:szCs w:val="24"/>
        </w:rPr>
        <w:t xml:space="preserve">Средневековые географические представления и средства передвижения; путешествия в Средние века. Предпосылки географических открытий. Заслуги португальских мореплавателей. Энрике Мореплаватель. Экспедиция </w:t>
      </w:r>
      <w:proofErr w:type="spellStart"/>
      <w:r w:rsidRPr="00405F87">
        <w:rPr>
          <w:rFonts w:ascii="Times New Roman" w:hAnsi="Times New Roman"/>
          <w:kern w:val="2"/>
          <w:sz w:val="24"/>
          <w:szCs w:val="24"/>
        </w:rPr>
        <w:t>Бартоломеу</w:t>
      </w:r>
      <w:proofErr w:type="spellEnd"/>
      <w:r w:rsidRPr="00405F87">
        <w:rPr>
          <w:rFonts w:ascii="Times New Roman" w:hAnsi="Times New Roman"/>
          <w:kern w:val="2"/>
          <w:sz w:val="24"/>
          <w:szCs w:val="24"/>
        </w:rPr>
        <w:t xml:space="preserve"> </w:t>
      </w:r>
      <w:proofErr w:type="spellStart"/>
      <w:r w:rsidRPr="00405F87">
        <w:rPr>
          <w:rFonts w:ascii="Times New Roman" w:hAnsi="Times New Roman"/>
          <w:kern w:val="2"/>
          <w:sz w:val="24"/>
          <w:szCs w:val="24"/>
        </w:rPr>
        <w:t>Диаша</w:t>
      </w:r>
      <w:proofErr w:type="spellEnd"/>
      <w:r w:rsidRPr="00405F87">
        <w:rPr>
          <w:rFonts w:ascii="Times New Roman" w:hAnsi="Times New Roman"/>
          <w:kern w:val="2"/>
          <w:sz w:val="24"/>
          <w:szCs w:val="24"/>
        </w:rPr>
        <w:t xml:space="preserve"> — открытие мыса Доброй Надежды. Поиски западного морского пути в Индию. Экспедиции Христофора Колумба.</w:t>
      </w:r>
    </w:p>
    <w:p w14:paraId="3151BBC9" w14:textId="77777777" w:rsidR="00405F87" w:rsidRPr="00405F87" w:rsidRDefault="00405F87" w:rsidP="00405F87">
      <w:pPr>
        <w:tabs>
          <w:tab w:val="left" w:pos="993"/>
        </w:tabs>
        <w:spacing w:after="0"/>
        <w:ind w:firstLine="709"/>
        <w:jc w:val="both"/>
        <w:rPr>
          <w:rFonts w:ascii="Times New Roman" w:hAnsi="Times New Roman"/>
          <w:kern w:val="2"/>
          <w:sz w:val="24"/>
          <w:szCs w:val="24"/>
        </w:rPr>
      </w:pPr>
      <w:r w:rsidRPr="00405F87">
        <w:rPr>
          <w:rFonts w:ascii="Times New Roman" w:hAnsi="Times New Roman"/>
          <w:kern w:val="2"/>
          <w:sz w:val="24"/>
          <w:szCs w:val="24"/>
        </w:rPr>
        <w:t>Васко да Гама — открытие морского пути из Европы в Индию. Плавание Магеллана. Первый раздел мира.</w:t>
      </w:r>
    </w:p>
    <w:p w14:paraId="279DD235" w14:textId="77777777" w:rsidR="00405F87" w:rsidRPr="00405F87" w:rsidRDefault="00405F87" w:rsidP="00405F87">
      <w:pPr>
        <w:tabs>
          <w:tab w:val="left" w:pos="993"/>
        </w:tabs>
        <w:spacing w:after="0"/>
        <w:ind w:firstLine="709"/>
        <w:jc w:val="both"/>
        <w:rPr>
          <w:rFonts w:ascii="Times New Roman" w:hAnsi="Times New Roman"/>
          <w:kern w:val="2"/>
          <w:sz w:val="24"/>
          <w:szCs w:val="24"/>
        </w:rPr>
      </w:pPr>
      <w:r w:rsidRPr="00405F87">
        <w:rPr>
          <w:rFonts w:ascii="Times New Roman" w:hAnsi="Times New Roman"/>
          <w:kern w:val="2"/>
          <w:sz w:val="24"/>
          <w:szCs w:val="24"/>
        </w:rPr>
        <w:t xml:space="preserve">Европейская колонизация и подъем мировой торговли. Крупнейшие колониальные государства </w:t>
      </w:r>
      <w:r w:rsidRPr="00405F87">
        <w:rPr>
          <w:rFonts w:ascii="Times New Roman" w:hAnsi="Times New Roman"/>
          <w:kern w:val="2"/>
          <w:sz w:val="24"/>
          <w:szCs w:val="24"/>
          <w:lang w:val="en-US"/>
        </w:rPr>
        <w:t>XVI</w:t>
      </w:r>
      <w:r w:rsidRPr="00405F87">
        <w:rPr>
          <w:rFonts w:ascii="Times New Roman" w:hAnsi="Times New Roman"/>
          <w:kern w:val="2"/>
          <w:sz w:val="24"/>
          <w:szCs w:val="24"/>
        </w:rPr>
        <w:t xml:space="preserve"> в. — Португалия и Испания. Завоевание испанцами Центральной и Южной Америки. Методы колониальной политики. Европейцы в Северной Америке. Открытия В. Баренца. Голландское поселение в Южной Африке. Открытие Австралии. Изменение картины мира европейцев, влияние Великих географических открытий на жизнь общества. Революция цен, возникновение торгового капитала.</w:t>
      </w:r>
    </w:p>
    <w:p w14:paraId="6C95F9F7" w14:textId="77777777" w:rsidR="00405F87" w:rsidRPr="00405F87" w:rsidRDefault="00405F87" w:rsidP="00405F87">
      <w:pPr>
        <w:tabs>
          <w:tab w:val="left" w:pos="993"/>
        </w:tabs>
        <w:spacing w:after="0"/>
        <w:ind w:firstLine="709"/>
        <w:jc w:val="both"/>
        <w:rPr>
          <w:rFonts w:ascii="Times New Roman" w:hAnsi="Times New Roman"/>
          <w:b/>
          <w:color w:val="000000"/>
          <w:sz w:val="24"/>
          <w:szCs w:val="24"/>
        </w:rPr>
      </w:pPr>
    </w:p>
    <w:p w14:paraId="50A37A35" w14:textId="77777777" w:rsidR="00405F87" w:rsidRPr="00405F87" w:rsidRDefault="00405F87" w:rsidP="00405F87">
      <w:pPr>
        <w:tabs>
          <w:tab w:val="left" w:pos="993"/>
        </w:tabs>
        <w:spacing w:after="0"/>
        <w:ind w:firstLine="709"/>
        <w:jc w:val="both"/>
        <w:rPr>
          <w:rFonts w:ascii="Times New Roman" w:hAnsi="Times New Roman"/>
          <w:b/>
          <w:color w:val="000000"/>
          <w:sz w:val="24"/>
          <w:szCs w:val="24"/>
        </w:rPr>
      </w:pPr>
      <w:r w:rsidRPr="00405F87">
        <w:rPr>
          <w:rFonts w:ascii="Times New Roman" w:hAnsi="Times New Roman"/>
          <w:b/>
          <w:color w:val="000000"/>
          <w:sz w:val="24"/>
          <w:szCs w:val="24"/>
        </w:rPr>
        <w:t xml:space="preserve">Раздел </w:t>
      </w:r>
      <w:r w:rsidRPr="00405F87">
        <w:rPr>
          <w:rFonts w:ascii="Times New Roman" w:hAnsi="Times New Roman"/>
          <w:b/>
          <w:color w:val="000000"/>
          <w:sz w:val="24"/>
          <w:szCs w:val="24"/>
          <w:lang w:val="en-US"/>
        </w:rPr>
        <w:t>II</w:t>
      </w:r>
      <w:r w:rsidRPr="00405F87">
        <w:rPr>
          <w:rFonts w:ascii="Times New Roman" w:hAnsi="Times New Roman"/>
          <w:b/>
          <w:color w:val="000000"/>
          <w:sz w:val="24"/>
          <w:szCs w:val="24"/>
        </w:rPr>
        <w:t xml:space="preserve">. Меняющийся облик Европы (3ч) </w:t>
      </w:r>
    </w:p>
    <w:p w14:paraId="2A94184D" w14:textId="77777777" w:rsidR="00405F87" w:rsidRPr="00405F87" w:rsidRDefault="00405F87" w:rsidP="00405F87">
      <w:pPr>
        <w:tabs>
          <w:tab w:val="left" w:pos="993"/>
        </w:tabs>
        <w:spacing w:after="0"/>
        <w:ind w:firstLine="709"/>
        <w:jc w:val="both"/>
        <w:rPr>
          <w:rFonts w:ascii="Times New Roman" w:hAnsi="Times New Roman" w:cs="Calibri"/>
          <w:kern w:val="2"/>
          <w:sz w:val="24"/>
          <w:szCs w:val="24"/>
        </w:rPr>
      </w:pPr>
      <w:r w:rsidRPr="00405F87">
        <w:rPr>
          <w:rFonts w:ascii="Times New Roman" w:hAnsi="Times New Roman" w:cs="Calibri"/>
          <w:kern w:val="2"/>
          <w:sz w:val="24"/>
          <w:szCs w:val="24"/>
        </w:rPr>
        <w:t xml:space="preserve">Универсальные показатели технического прогресса: источники энергии и типы двигателей, характер их изменения в раннее Новое время. Основные сферы производства, вовлеченные в технический прогресс в конце </w:t>
      </w:r>
      <w:r w:rsidRPr="00405F87">
        <w:rPr>
          <w:rFonts w:ascii="Times New Roman" w:hAnsi="Times New Roman" w:cs="Calibri"/>
          <w:kern w:val="2"/>
          <w:sz w:val="24"/>
          <w:szCs w:val="24"/>
          <w:lang w:val="en-US"/>
        </w:rPr>
        <w:t>XV</w:t>
      </w:r>
      <w:r w:rsidRPr="00405F87">
        <w:rPr>
          <w:rFonts w:ascii="Times New Roman" w:hAnsi="Times New Roman" w:cs="Calibri"/>
          <w:kern w:val="2"/>
          <w:sz w:val="24"/>
          <w:szCs w:val="24"/>
        </w:rPr>
        <w:t xml:space="preserve"> — первой половине </w:t>
      </w:r>
      <w:r w:rsidRPr="00405F87">
        <w:rPr>
          <w:rFonts w:ascii="Times New Roman" w:hAnsi="Times New Roman" w:cs="Calibri"/>
          <w:kern w:val="2"/>
          <w:sz w:val="24"/>
          <w:szCs w:val="24"/>
          <w:lang w:val="en-US"/>
        </w:rPr>
        <w:t>XVII</w:t>
      </w:r>
      <w:r w:rsidRPr="00405F87">
        <w:rPr>
          <w:rFonts w:ascii="Times New Roman" w:hAnsi="Times New Roman" w:cs="Calibri"/>
          <w:kern w:val="2"/>
          <w:sz w:val="24"/>
          <w:szCs w:val="24"/>
        </w:rPr>
        <w:t xml:space="preserve"> в. Технические усовершенствования в горном деле, металлургии, оружейном производстве и кораблестроении; их взаимосвязь и взаимообусловленность, связь с Великими географическими открытиями и их социально-экономические последствия.</w:t>
      </w:r>
    </w:p>
    <w:p w14:paraId="0E74FBAC" w14:textId="77777777" w:rsidR="00405F87" w:rsidRPr="00405F87" w:rsidRDefault="00405F87" w:rsidP="00405F87">
      <w:pPr>
        <w:tabs>
          <w:tab w:val="left" w:pos="993"/>
        </w:tabs>
        <w:spacing w:after="0"/>
        <w:ind w:firstLine="709"/>
        <w:jc w:val="both"/>
        <w:rPr>
          <w:rFonts w:ascii="Times New Roman" w:hAnsi="Times New Roman" w:cs="Calibri"/>
          <w:kern w:val="2"/>
          <w:sz w:val="24"/>
          <w:szCs w:val="24"/>
        </w:rPr>
      </w:pPr>
      <w:r w:rsidRPr="00405F87">
        <w:rPr>
          <w:rFonts w:ascii="Times New Roman" w:hAnsi="Times New Roman" w:cs="Calibri"/>
          <w:kern w:val="2"/>
          <w:sz w:val="24"/>
          <w:szCs w:val="24"/>
        </w:rPr>
        <w:t>Условия и предпосылки для развития капиталистических отношений в Европе в раннее Новое время. Условия формирования рынка свободных рабочих рук в городах и сельской местности. Слои городского и сельского населения, превращавшиеся в наемных работников. Условия формирования капиталов и развития предпринимательства в городах и сельской местности. Новый тип раннекапиталистических предприятий — мануфактура. Виды мануфактур: централизованная и рассеянная.</w:t>
      </w:r>
    </w:p>
    <w:p w14:paraId="38E7A3B7" w14:textId="77777777" w:rsidR="00405F87" w:rsidRPr="00405F87" w:rsidRDefault="00405F87" w:rsidP="00405F87">
      <w:pPr>
        <w:tabs>
          <w:tab w:val="left" w:pos="993"/>
        </w:tabs>
        <w:spacing w:after="0"/>
        <w:ind w:firstLine="709"/>
        <w:jc w:val="both"/>
        <w:rPr>
          <w:rFonts w:ascii="Times New Roman" w:hAnsi="Times New Roman" w:cs="Calibri"/>
          <w:kern w:val="2"/>
          <w:sz w:val="24"/>
          <w:szCs w:val="24"/>
        </w:rPr>
      </w:pPr>
      <w:r w:rsidRPr="00405F87">
        <w:rPr>
          <w:rFonts w:ascii="Times New Roman" w:hAnsi="Times New Roman" w:cs="Calibri"/>
          <w:kern w:val="2"/>
          <w:sz w:val="24"/>
          <w:szCs w:val="24"/>
        </w:rPr>
        <w:t xml:space="preserve">Рост численности населения Европы в раннее Новое время, новые тенденции и старые проблемы в социально-демографической палитре Старого Света. Человек и окружающая среда: природный и социокультурный ландшафт Европы в </w:t>
      </w:r>
      <w:r w:rsidRPr="00405F87">
        <w:rPr>
          <w:rFonts w:ascii="Times New Roman" w:hAnsi="Times New Roman" w:cs="Calibri"/>
          <w:kern w:val="2"/>
          <w:sz w:val="24"/>
          <w:szCs w:val="24"/>
          <w:lang w:val="en-US"/>
        </w:rPr>
        <w:t>XVI</w:t>
      </w:r>
      <w:r w:rsidRPr="00405F87">
        <w:rPr>
          <w:rFonts w:ascii="Times New Roman" w:hAnsi="Times New Roman" w:cs="Calibri"/>
          <w:kern w:val="2"/>
          <w:sz w:val="24"/>
          <w:szCs w:val="24"/>
        </w:rPr>
        <w:t xml:space="preserve">— </w:t>
      </w:r>
      <w:r w:rsidRPr="00405F87">
        <w:rPr>
          <w:rFonts w:ascii="Times New Roman" w:hAnsi="Times New Roman" w:cs="Calibri"/>
          <w:kern w:val="2"/>
          <w:sz w:val="24"/>
          <w:szCs w:val="24"/>
          <w:lang w:val="en-US"/>
        </w:rPr>
        <w:t>XVII</w:t>
      </w:r>
      <w:r w:rsidRPr="00405F87">
        <w:rPr>
          <w:rFonts w:ascii="Times New Roman" w:hAnsi="Times New Roman" w:cs="Calibri"/>
          <w:kern w:val="2"/>
          <w:sz w:val="24"/>
          <w:szCs w:val="24"/>
        </w:rPr>
        <w:t xml:space="preserve"> вв., облик городов и сел раннего Нового времени. Жилища крестьян и горожан. Особенности питания и досуга представителей разных слоев европейского общества. Влияние на трапезу европейцев Великих географических открытий. Европейская мода в контексте явлений и процессов раннего Нового времени.</w:t>
      </w:r>
    </w:p>
    <w:p w14:paraId="29808018" w14:textId="77777777" w:rsidR="00405F87" w:rsidRPr="00405F87" w:rsidRDefault="00405F87" w:rsidP="00405F87">
      <w:pPr>
        <w:tabs>
          <w:tab w:val="left" w:pos="993"/>
        </w:tabs>
        <w:spacing w:after="0"/>
        <w:ind w:firstLine="709"/>
        <w:jc w:val="both"/>
        <w:rPr>
          <w:rFonts w:ascii="Times New Roman" w:hAnsi="Times New Roman" w:cs="Calibri"/>
          <w:b/>
          <w:kern w:val="2"/>
          <w:sz w:val="24"/>
          <w:szCs w:val="24"/>
        </w:rPr>
      </w:pPr>
    </w:p>
    <w:p w14:paraId="41BEDFAD" w14:textId="77777777" w:rsidR="00405F87" w:rsidRPr="00405F87" w:rsidRDefault="00405F87" w:rsidP="00405F87">
      <w:pPr>
        <w:tabs>
          <w:tab w:val="left" w:pos="993"/>
        </w:tabs>
        <w:spacing w:after="0"/>
        <w:ind w:firstLine="709"/>
        <w:jc w:val="both"/>
        <w:rPr>
          <w:rFonts w:ascii="Times New Roman" w:hAnsi="Times New Roman" w:cs="Calibri"/>
          <w:b/>
          <w:kern w:val="2"/>
          <w:sz w:val="24"/>
          <w:szCs w:val="24"/>
        </w:rPr>
      </w:pPr>
      <w:r w:rsidRPr="00405F87">
        <w:rPr>
          <w:rFonts w:ascii="Times New Roman" w:hAnsi="Times New Roman" w:cs="Calibri"/>
          <w:b/>
          <w:kern w:val="2"/>
          <w:sz w:val="24"/>
          <w:szCs w:val="24"/>
        </w:rPr>
        <w:t xml:space="preserve">Раздел </w:t>
      </w:r>
      <w:r w:rsidRPr="00405F87">
        <w:rPr>
          <w:rFonts w:ascii="Times New Roman" w:hAnsi="Times New Roman" w:cs="Calibri"/>
          <w:b/>
          <w:kern w:val="2"/>
          <w:sz w:val="24"/>
          <w:szCs w:val="24"/>
          <w:lang w:val="en-US"/>
        </w:rPr>
        <w:t>III</w:t>
      </w:r>
      <w:r w:rsidRPr="00405F87">
        <w:rPr>
          <w:rFonts w:ascii="Times New Roman" w:hAnsi="Times New Roman" w:cs="Calibri"/>
          <w:b/>
          <w:kern w:val="2"/>
          <w:sz w:val="24"/>
          <w:szCs w:val="24"/>
        </w:rPr>
        <w:t>. Европейское Возрождение (2ч+1ч повторение)</w:t>
      </w:r>
    </w:p>
    <w:p w14:paraId="5297CA36" w14:textId="77777777" w:rsidR="00405F87" w:rsidRPr="00405F87" w:rsidRDefault="00405F87" w:rsidP="00405F87">
      <w:pPr>
        <w:tabs>
          <w:tab w:val="left" w:pos="993"/>
        </w:tabs>
        <w:spacing w:after="0"/>
        <w:ind w:firstLine="709"/>
        <w:jc w:val="both"/>
        <w:rPr>
          <w:rFonts w:ascii="Times New Roman" w:hAnsi="Times New Roman" w:cs="Calibri"/>
          <w:kern w:val="2"/>
          <w:sz w:val="24"/>
          <w:szCs w:val="24"/>
        </w:rPr>
      </w:pPr>
      <w:r w:rsidRPr="00405F87">
        <w:rPr>
          <w:rFonts w:ascii="Times New Roman" w:hAnsi="Times New Roman" w:cs="Calibri"/>
          <w:kern w:val="2"/>
          <w:sz w:val="24"/>
          <w:szCs w:val="24"/>
        </w:rPr>
        <w:t xml:space="preserve">Сущность культуры Возрождения, гуманистические черты мировоззрения, жизни и творчества деятелей эпохи Возрождения. Эпоха титанов. Искусство Высокого Возрождения. </w:t>
      </w:r>
      <w:r w:rsidRPr="00405F87">
        <w:rPr>
          <w:rFonts w:ascii="Times New Roman" w:hAnsi="Times New Roman" w:cs="Calibri"/>
          <w:kern w:val="2"/>
          <w:sz w:val="24"/>
          <w:szCs w:val="24"/>
        </w:rPr>
        <w:lastRenderedPageBreak/>
        <w:t>Личности и творчество мастеров Италии (Леонардо да Винчи, Микеланджело, Рафаэль, Тициан и др.). Значение эпохи Возрождения в европейской и мировой культуре.</w:t>
      </w:r>
    </w:p>
    <w:p w14:paraId="243555B5" w14:textId="77777777" w:rsidR="00405F87" w:rsidRPr="00405F87" w:rsidRDefault="00405F87" w:rsidP="00405F87">
      <w:pPr>
        <w:tabs>
          <w:tab w:val="left" w:pos="993"/>
        </w:tabs>
        <w:spacing w:after="0"/>
        <w:ind w:firstLine="709"/>
        <w:jc w:val="both"/>
        <w:rPr>
          <w:rFonts w:ascii="Times New Roman" w:hAnsi="Times New Roman" w:cs="Calibri"/>
          <w:kern w:val="2"/>
          <w:sz w:val="24"/>
          <w:szCs w:val="24"/>
        </w:rPr>
      </w:pPr>
      <w:r w:rsidRPr="00405F87">
        <w:rPr>
          <w:rFonts w:ascii="Times New Roman" w:hAnsi="Times New Roman" w:cs="Calibri"/>
          <w:kern w:val="2"/>
          <w:sz w:val="24"/>
          <w:szCs w:val="24"/>
        </w:rPr>
        <w:t xml:space="preserve">Крупнейшие представители ренессансного гуманизма: Эразм </w:t>
      </w:r>
      <w:proofErr w:type="spellStart"/>
      <w:r w:rsidRPr="00405F87">
        <w:rPr>
          <w:rFonts w:ascii="Times New Roman" w:hAnsi="Times New Roman" w:cs="Calibri"/>
          <w:kern w:val="2"/>
          <w:sz w:val="24"/>
          <w:szCs w:val="24"/>
        </w:rPr>
        <w:t>Роттердамский</w:t>
      </w:r>
      <w:proofErr w:type="spellEnd"/>
      <w:r w:rsidRPr="00405F87">
        <w:rPr>
          <w:rFonts w:ascii="Times New Roman" w:hAnsi="Times New Roman" w:cs="Calibri"/>
          <w:kern w:val="2"/>
          <w:sz w:val="24"/>
          <w:szCs w:val="24"/>
        </w:rPr>
        <w:t>, Томас Мор. Искусство Северного Возрождения (А. Дюрер, Г. Гольбейн, И. Босх, П. Брейгель Старший и др.)</w:t>
      </w:r>
    </w:p>
    <w:p w14:paraId="2D25BD4C" w14:textId="77777777" w:rsidR="00405F87" w:rsidRPr="00405F87" w:rsidRDefault="00405F87" w:rsidP="00405F87">
      <w:pPr>
        <w:tabs>
          <w:tab w:val="left" w:pos="993"/>
        </w:tabs>
        <w:spacing w:after="0"/>
        <w:ind w:firstLine="709"/>
        <w:jc w:val="both"/>
        <w:rPr>
          <w:rFonts w:ascii="Times New Roman" w:hAnsi="Times New Roman" w:cs="Calibri"/>
          <w:b/>
          <w:kern w:val="2"/>
          <w:sz w:val="24"/>
          <w:szCs w:val="24"/>
        </w:rPr>
      </w:pPr>
    </w:p>
    <w:p w14:paraId="1BDBDD76" w14:textId="77777777" w:rsidR="00405F87" w:rsidRPr="00405F87" w:rsidRDefault="00405F87" w:rsidP="00405F87">
      <w:pPr>
        <w:tabs>
          <w:tab w:val="left" w:pos="993"/>
        </w:tabs>
        <w:spacing w:after="0"/>
        <w:ind w:firstLine="709"/>
        <w:jc w:val="both"/>
        <w:rPr>
          <w:rFonts w:ascii="Times New Roman" w:hAnsi="Times New Roman" w:cs="Calibri"/>
          <w:b/>
          <w:kern w:val="2"/>
          <w:sz w:val="24"/>
          <w:szCs w:val="24"/>
        </w:rPr>
      </w:pPr>
      <w:r w:rsidRPr="00405F87">
        <w:rPr>
          <w:rFonts w:ascii="Times New Roman" w:hAnsi="Times New Roman" w:cs="Calibri"/>
          <w:b/>
          <w:kern w:val="2"/>
          <w:sz w:val="24"/>
          <w:szCs w:val="24"/>
        </w:rPr>
        <w:t xml:space="preserve">Раздел </w:t>
      </w:r>
      <w:r w:rsidRPr="00405F87">
        <w:rPr>
          <w:rFonts w:ascii="Times New Roman" w:hAnsi="Times New Roman" w:cs="Calibri"/>
          <w:b/>
          <w:kern w:val="2"/>
          <w:sz w:val="24"/>
          <w:szCs w:val="24"/>
          <w:lang w:val="en-US"/>
        </w:rPr>
        <w:t>IV</w:t>
      </w:r>
      <w:r w:rsidRPr="00405F87">
        <w:rPr>
          <w:rFonts w:ascii="Times New Roman" w:hAnsi="Times New Roman" w:cs="Calibri"/>
          <w:b/>
          <w:kern w:val="2"/>
          <w:sz w:val="24"/>
          <w:szCs w:val="24"/>
        </w:rPr>
        <w:t>. Реформация и Контрреформация в Европе (2ч)</w:t>
      </w:r>
    </w:p>
    <w:p w14:paraId="5CCBAAF8" w14:textId="77777777" w:rsidR="00405F87" w:rsidRPr="00405F87" w:rsidRDefault="00405F87" w:rsidP="00405F87">
      <w:pPr>
        <w:tabs>
          <w:tab w:val="left" w:pos="993"/>
        </w:tabs>
        <w:spacing w:after="0"/>
        <w:ind w:firstLine="709"/>
        <w:jc w:val="both"/>
        <w:rPr>
          <w:rFonts w:ascii="Times New Roman" w:hAnsi="Times New Roman" w:cs="Calibri"/>
          <w:kern w:val="2"/>
          <w:sz w:val="24"/>
          <w:szCs w:val="24"/>
        </w:rPr>
      </w:pPr>
      <w:r w:rsidRPr="00405F87">
        <w:rPr>
          <w:rFonts w:ascii="Times New Roman" w:hAnsi="Times New Roman" w:cs="Calibri"/>
          <w:kern w:val="2"/>
          <w:sz w:val="24"/>
          <w:szCs w:val="24"/>
        </w:rPr>
        <w:t xml:space="preserve">Политические, экономические и идейные предпосылки движения за обновление Католической церкви в Германии в начале </w:t>
      </w:r>
      <w:r w:rsidRPr="00405F87">
        <w:rPr>
          <w:rFonts w:ascii="Times New Roman" w:hAnsi="Times New Roman" w:cs="Calibri"/>
          <w:kern w:val="2"/>
          <w:sz w:val="24"/>
          <w:szCs w:val="24"/>
          <w:lang w:val="en-US"/>
        </w:rPr>
        <w:t>XVI</w:t>
      </w:r>
      <w:r w:rsidRPr="00405F87">
        <w:rPr>
          <w:rFonts w:ascii="Times New Roman" w:hAnsi="Times New Roman" w:cs="Calibri"/>
          <w:kern w:val="2"/>
          <w:sz w:val="24"/>
          <w:szCs w:val="24"/>
        </w:rPr>
        <w:t xml:space="preserve"> в. Начало Реформации. Личность Мартина Лютера (1483—1546), «95 тезисов против индульгенций» (1517), идеи «оправдания верой», «дешевой Церкви» и др. Слои германского общества, поддержавшие Реформацию. Крестьянская война. Томас Мюнцер и программа «12 статей». Причины поражения Крестьянской войны. Аугсбургское исповедание и Аугсбургский религиозный мир.</w:t>
      </w:r>
    </w:p>
    <w:p w14:paraId="0C6AC14A" w14:textId="77777777" w:rsidR="00405F87" w:rsidRPr="00405F87" w:rsidRDefault="00405F87" w:rsidP="00405F87">
      <w:pPr>
        <w:tabs>
          <w:tab w:val="left" w:pos="993"/>
        </w:tabs>
        <w:spacing w:after="0"/>
        <w:ind w:firstLine="709"/>
        <w:jc w:val="both"/>
        <w:rPr>
          <w:rFonts w:ascii="Times New Roman" w:hAnsi="Times New Roman" w:cs="Calibri"/>
          <w:kern w:val="2"/>
          <w:sz w:val="24"/>
          <w:szCs w:val="24"/>
        </w:rPr>
      </w:pPr>
      <w:r w:rsidRPr="00405F87">
        <w:rPr>
          <w:rFonts w:ascii="Times New Roman" w:hAnsi="Times New Roman" w:cs="Calibri"/>
          <w:kern w:val="2"/>
          <w:sz w:val="24"/>
          <w:szCs w:val="24"/>
        </w:rPr>
        <w:t xml:space="preserve">Жан Кальвин и его учение. Устройство кальвинистской церкви, ее социальная опора. Ареал распространения кальвинизма в Европе. Цели и задачи Контрреформации — борьба с протестантизмом и укрепление авторитета Католической церкви. Орден иезуитов. Деятельность инквизиции. Возникновение церковной цензуры, «Индекс запрещенных книг». </w:t>
      </w:r>
      <w:proofErr w:type="spellStart"/>
      <w:r w:rsidRPr="00405F87">
        <w:rPr>
          <w:rFonts w:ascii="Times New Roman" w:hAnsi="Times New Roman" w:cs="Calibri"/>
          <w:kern w:val="2"/>
          <w:sz w:val="24"/>
          <w:szCs w:val="24"/>
        </w:rPr>
        <w:t>Тридентский</w:t>
      </w:r>
      <w:proofErr w:type="spellEnd"/>
      <w:r w:rsidRPr="00405F87">
        <w:rPr>
          <w:rFonts w:ascii="Times New Roman" w:hAnsi="Times New Roman" w:cs="Calibri"/>
          <w:kern w:val="2"/>
          <w:sz w:val="24"/>
          <w:szCs w:val="24"/>
        </w:rPr>
        <w:t xml:space="preserve"> собор и католическая реформа.</w:t>
      </w:r>
    </w:p>
    <w:p w14:paraId="7685FB83" w14:textId="77777777" w:rsidR="00405F87" w:rsidRPr="00405F87" w:rsidRDefault="00405F87" w:rsidP="00405F87">
      <w:pPr>
        <w:tabs>
          <w:tab w:val="left" w:pos="993"/>
        </w:tabs>
        <w:spacing w:after="0"/>
        <w:ind w:firstLine="709"/>
        <w:jc w:val="both"/>
        <w:rPr>
          <w:rFonts w:ascii="Times New Roman" w:hAnsi="Times New Roman" w:cs="Calibri"/>
          <w:b/>
          <w:kern w:val="2"/>
          <w:sz w:val="24"/>
          <w:szCs w:val="24"/>
        </w:rPr>
      </w:pPr>
    </w:p>
    <w:p w14:paraId="0D0EC34F" w14:textId="77777777" w:rsidR="00405F87" w:rsidRPr="00405F87" w:rsidRDefault="00405F87" w:rsidP="00405F87">
      <w:pPr>
        <w:tabs>
          <w:tab w:val="left" w:pos="993"/>
        </w:tabs>
        <w:spacing w:after="0"/>
        <w:ind w:firstLine="709"/>
        <w:jc w:val="both"/>
        <w:rPr>
          <w:rFonts w:ascii="Times New Roman" w:hAnsi="Times New Roman" w:cs="Calibri"/>
          <w:b/>
          <w:kern w:val="2"/>
          <w:sz w:val="24"/>
          <w:szCs w:val="24"/>
        </w:rPr>
      </w:pPr>
      <w:r w:rsidRPr="00405F87">
        <w:rPr>
          <w:rFonts w:ascii="Times New Roman" w:hAnsi="Times New Roman" w:cs="Calibri"/>
          <w:b/>
          <w:kern w:val="2"/>
          <w:sz w:val="24"/>
          <w:szCs w:val="24"/>
        </w:rPr>
        <w:t xml:space="preserve">Раздел </w:t>
      </w:r>
      <w:r w:rsidRPr="00405F87">
        <w:rPr>
          <w:rFonts w:ascii="Times New Roman" w:hAnsi="Times New Roman" w:cs="Calibri"/>
          <w:b/>
          <w:kern w:val="2"/>
          <w:sz w:val="24"/>
          <w:szCs w:val="24"/>
          <w:lang w:val="en-US"/>
        </w:rPr>
        <w:t>V</w:t>
      </w:r>
      <w:r w:rsidRPr="00405F87">
        <w:rPr>
          <w:rFonts w:ascii="Times New Roman" w:hAnsi="Times New Roman" w:cs="Calibri"/>
          <w:b/>
          <w:kern w:val="2"/>
          <w:sz w:val="24"/>
          <w:szCs w:val="24"/>
        </w:rPr>
        <w:t>. Государства Западной Европы в XVI - XVII в. (6ч+1ч повторение)</w:t>
      </w:r>
    </w:p>
    <w:p w14:paraId="0A6764C6" w14:textId="77777777" w:rsidR="00405F87" w:rsidRPr="00405F87" w:rsidRDefault="00405F87" w:rsidP="00405F87">
      <w:pPr>
        <w:tabs>
          <w:tab w:val="left" w:pos="993"/>
        </w:tabs>
        <w:spacing w:after="0"/>
        <w:ind w:firstLine="709"/>
        <w:jc w:val="both"/>
        <w:rPr>
          <w:rFonts w:ascii="Times New Roman" w:hAnsi="Times New Roman" w:cs="Calibri"/>
          <w:kern w:val="2"/>
          <w:sz w:val="24"/>
          <w:szCs w:val="24"/>
        </w:rPr>
      </w:pPr>
      <w:r w:rsidRPr="00405F87">
        <w:rPr>
          <w:rFonts w:ascii="Times New Roman" w:hAnsi="Times New Roman" w:cs="Calibri"/>
          <w:kern w:val="2"/>
          <w:sz w:val="24"/>
          <w:szCs w:val="24"/>
        </w:rPr>
        <w:t xml:space="preserve">Испания в империи Габсбургов, методы управления ею   в первой половине </w:t>
      </w:r>
      <w:r w:rsidRPr="00405F87">
        <w:rPr>
          <w:rFonts w:ascii="Times New Roman" w:hAnsi="Times New Roman" w:cs="Calibri"/>
          <w:kern w:val="2"/>
          <w:sz w:val="24"/>
          <w:szCs w:val="24"/>
          <w:lang w:val="en-US"/>
        </w:rPr>
        <w:t>XVI</w:t>
      </w:r>
      <w:r w:rsidRPr="00405F87">
        <w:rPr>
          <w:rFonts w:ascii="Times New Roman" w:hAnsi="Times New Roman" w:cs="Calibri"/>
          <w:kern w:val="2"/>
          <w:sz w:val="24"/>
          <w:szCs w:val="24"/>
        </w:rPr>
        <w:t xml:space="preserve"> в. Социально-экономические и политические противоречия в испанском обществе. Испания при Филиппе </w:t>
      </w:r>
      <w:r w:rsidRPr="00405F87">
        <w:rPr>
          <w:rFonts w:ascii="Times New Roman" w:hAnsi="Times New Roman" w:cs="Calibri"/>
          <w:kern w:val="2"/>
          <w:sz w:val="24"/>
          <w:szCs w:val="24"/>
          <w:lang w:val="en-US"/>
        </w:rPr>
        <w:t>II</w:t>
      </w:r>
      <w:r w:rsidRPr="00405F87">
        <w:rPr>
          <w:rFonts w:ascii="Times New Roman" w:hAnsi="Times New Roman" w:cs="Calibri"/>
          <w:kern w:val="2"/>
          <w:sz w:val="24"/>
          <w:szCs w:val="24"/>
        </w:rPr>
        <w:t xml:space="preserve">: причины экономического упадка, обострения социальных и политических противоречий в стране во второй половине </w:t>
      </w:r>
      <w:r w:rsidRPr="00405F87">
        <w:rPr>
          <w:rFonts w:ascii="Times New Roman" w:hAnsi="Times New Roman" w:cs="Calibri"/>
          <w:kern w:val="2"/>
          <w:sz w:val="24"/>
          <w:szCs w:val="24"/>
          <w:lang w:val="en-US"/>
        </w:rPr>
        <w:t>XVI</w:t>
      </w:r>
      <w:r w:rsidRPr="00405F87">
        <w:rPr>
          <w:rFonts w:ascii="Times New Roman" w:hAnsi="Times New Roman" w:cs="Calibri"/>
          <w:kern w:val="2"/>
          <w:sz w:val="24"/>
          <w:szCs w:val="24"/>
        </w:rPr>
        <w:t xml:space="preserve"> в. Внешняя политика габсбургской Испании.</w:t>
      </w:r>
    </w:p>
    <w:p w14:paraId="3B91C6D0" w14:textId="77777777" w:rsidR="00405F87" w:rsidRPr="00405F87" w:rsidRDefault="00405F87" w:rsidP="00405F87">
      <w:pPr>
        <w:tabs>
          <w:tab w:val="left" w:pos="993"/>
        </w:tabs>
        <w:spacing w:after="0"/>
        <w:ind w:firstLine="709"/>
        <w:jc w:val="both"/>
        <w:rPr>
          <w:rFonts w:ascii="Times New Roman" w:hAnsi="Times New Roman" w:cs="Calibri"/>
          <w:kern w:val="2"/>
          <w:sz w:val="24"/>
          <w:szCs w:val="24"/>
        </w:rPr>
      </w:pPr>
      <w:r w:rsidRPr="00405F87">
        <w:rPr>
          <w:rFonts w:ascii="Times New Roman" w:hAnsi="Times New Roman" w:cs="Calibri"/>
          <w:kern w:val="2"/>
          <w:sz w:val="24"/>
          <w:szCs w:val="24"/>
        </w:rPr>
        <w:t xml:space="preserve">Социально-экономическое и политическое положение Нидерландов в составе империи Габсбургов; зависимость от Испании в контексте становления раннекапиталистических отношений и распространения идей протестантизма. Причины национально-освободительного движения в середине </w:t>
      </w:r>
      <w:r w:rsidRPr="00405F87">
        <w:rPr>
          <w:rFonts w:ascii="Times New Roman" w:hAnsi="Times New Roman" w:cs="Calibri"/>
          <w:kern w:val="2"/>
          <w:sz w:val="24"/>
          <w:szCs w:val="24"/>
          <w:lang w:val="en-US"/>
        </w:rPr>
        <w:t>XVI</w:t>
      </w:r>
      <w:r w:rsidRPr="00405F87">
        <w:rPr>
          <w:rFonts w:ascii="Times New Roman" w:hAnsi="Times New Roman" w:cs="Calibri"/>
          <w:kern w:val="2"/>
          <w:sz w:val="24"/>
          <w:szCs w:val="24"/>
        </w:rPr>
        <w:t xml:space="preserve"> в. Развитие партизанского движения (морские и лесные гёзы), его социальная база. Вильгельм Оранский как лидер освободительной борьбы. Образование Республики Соединенных провинций. Экономический и культурный подъем Голландии, основание колоний, участие в Великих географических открытиях.</w:t>
      </w:r>
    </w:p>
    <w:p w14:paraId="6284ECF5" w14:textId="77777777" w:rsidR="00405F87" w:rsidRPr="00405F87" w:rsidRDefault="00405F87" w:rsidP="00405F87">
      <w:pPr>
        <w:tabs>
          <w:tab w:val="left" w:pos="993"/>
        </w:tabs>
        <w:spacing w:after="0"/>
        <w:ind w:firstLine="709"/>
        <w:jc w:val="both"/>
        <w:rPr>
          <w:rFonts w:ascii="Times New Roman" w:hAnsi="Times New Roman" w:cs="Calibri"/>
          <w:kern w:val="2"/>
          <w:sz w:val="24"/>
          <w:szCs w:val="24"/>
        </w:rPr>
      </w:pPr>
      <w:r w:rsidRPr="00405F87">
        <w:rPr>
          <w:rFonts w:ascii="Times New Roman" w:hAnsi="Times New Roman" w:cs="Calibri"/>
          <w:kern w:val="2"/>
          <w:sz w:val="24"/>
          <w:szCs w:val="24"/>
        </w:rPr>
        <w:t xml:space="preserve">Геополитическое и социально-экономическое положение Англии в конце </w:t>
      </w:r>
      <w:r w:rsidRPr="00405F87">
        <w:rPr>
          <w:rFonts w:ascii="Times New Roman" w:hAnsi="Times New Roman" w:cs="Calibri"/>
          <w:kern w:val="2"/>
          <w:sz w:val="24"/>
          <w:szCs w:val="24"/>
          <w:lang w:val="en-US"/>
        </w:rPr>
        <w:t>XV</w:t>
      </w:r>
      <w:r w:rsidRPr="00405F87">
        <w:rPr>
          <w:rFonts w:ascii="Times New Roman" w:hAnsi="Times New Roman" w:cs="Calibri"/>
          <w:kern w:val="2"/>
          <w:sz w:val="24"/>
          <w:szCs w:val="24"/>
        </w:rPr>
        <w:t xml:space="preserve"> в. Условия для становления раннекапиталистических отношений. Огораживания и его социально-экономические последствия. Укрепление королевской власти при первых Тюдорах. Реформация «сверху» и утверждение в стране англиканства. Контрреформация в годы правления Марии Тюдор (1553—1558).</w:t>
      </w:r>
    </w:p>
    <w:p w14:paraId="20835337" w14:textId="77777777" w:rsidR="00405F87" w:rsidRPr="00405F87" w:rsidRDefault="00405F87" w:rsidP="00405F87">
      <w:pPr>
        <w:tabs>
          <w:tab w:val="left" w:pos="993"/>
        </w:tabs>
        <w:spacing w:after="0"/>
        <w:ind w:firstLine="709"/>
        <w:jc w:val="both"/>
        <w:rPr>
          <w:rFonts w:ascii="Times New Roman" w:hAnsi="Times New Roman" w:cs="Calibri"/>
          <w:kern w:val="2"/>
          <w:sz w:val="24"/>
          <w:szCs w:val="24"/>
        </w:rPr>
      </w:pPr>
      <w:r w:rsidRPr="00405F87">
        <w:rPr>
          <w:rFonts w:ascii="Times New Roman" w:hAnsi="Times New Roman" w:cs="Calibri"/>
          <w:kern w:val="2"/>
          <w:sz w:val="24"/>
          <w:szCs w:val="24"/>
        </w:rPr>
        <w:t xml:space="preserve">Золотой век Елизаветы </w:t>
      </w:r>
      <w:r w:rsidRPr="00405F87">
        <w:rPr>
          <w:rFonts w:ascii="Times New Roman" w:hAnsi="Times New Roman" w:cs="Calibri"/>
          <w:kern w:val="2"/>
          <w:sz w:val="24"/>
          <w:szCs w:val="24"/>
          <w:lang w:val="en-US"/>
        </w:rPr>
        <w:t>I</w:t>
      </w:r>
      <w:r w:rsidRPr="00405F87">
        <w:rPr>
          <w:rFonts w:ascii="Times New Roman" w:hAnsi="Times New Roman" w:cs="Calibri"/>
          <w:kern w:val="2"/>
          <w:sz w:val="24"/>
          <w:szCs w:val="24"/>
        </w:rPr>
        <w:t xml:space="preserve"> (1558—1603). Экономическая и религиозная политика королевы, «обрученной с нацией». Превращение Англии во «владычицу морей». Особенности становления абсолютизма в Англии.</w:t>
      </w:r>
    </w:p>
    <w:p w14:paraId="691C2125" w14:textId="77777777" w:rsidR="00405F87" w:rsidRPr="00405F87" w:rsidRDefault="00405F87" w:rsidP="00405F87">
      <w:pPr>
        <w:tabs>
          <w:tab w:val="left" w:pos="993"/>
        </w:tabs>
        <w:spacing w:after="0"/>
        <w:ind w:firstLine="709"/>
        <w:jc w:val="both"/>
        <w:rPr>
          <w:rFonts w:ascii="Times New Roman" w:hAnsi="Times New Roman" w:cs="Calibri"/>
          <w:kern w:val="2"/>
          <w:sz w:val="24"/>
          <w:szCs w:val="24"/>
        </w:rPr>
      </w:pPr>
      <w:r w:rsidRPr="00405F87">
        <w:rPr>
          <w:rFonts w:ascii="Times New Roman" w:hAnsi="Times New Roman" w:cs="Calibri"/>
          <w:kern w:val="2"/>
          <w:sz w:val="24"/>
          <w:szCs w:val="24"/>
        </w:rPr>
        <w:t xml:space="preserve">Политическая централизация государства в конце </w:t>
      </w:r>
      <w:r w:rsidRPr="00405F87">
        <w:rPr>
          <w:rFonts w:ascii="Times New Roman" w:hAnsi="Times New Roman" w:cs="Calibri"/>
          <w:kern w:val="2"/>
          <w:sz w:val="24"/>
          <w:szCs w:val="24"/>
          <w:lang w:val="en-US"/>
        </w:rPr>
        <w:t>XV</w:t>
      </w:r>
      <w:r w:rsidRPr="00405F87">
        <w:rPr>
          <w:rFonts w:ascii="Times New Roman" w:hAnsi="Times New Roman" w:cs="Calibri"/>
          <w:kern w:val="2"/>
          <w:sz w:val="24"/>
          <w:szCs w:val="24"/>
        </w:rPr>
        <w:t xml:space="preserve"> — первой половине </w:t>
      </w:r>
      <w:r w:rsidRPr="00405F87">
        <w:rPr>
          <w:rFonts w:ascii="Times New Roman" w:hAnsi="Times New Roman" w:cs="Calibri"/>
          <w:kern w:val="2"/>
          <w:sz w:val="24"/>
          <w:szCs w:val="24"/>
          <w:lang w:val="en-US"/>
        </w:rPr>
        <w:t>XVI</w:t>
      </w:r>
      <w:r w:rsidRPr="00405F87">
        <w:rPr>
          <w:rFonts w:ascii="Times New Roman" w:hAnsi="Times New Roman" w:cs="Calibri"/>
          <w:kern w:val="2"/>
          <w:sz w:val="24"/>
          <w:szCs w:val="24"/>
        </w:rPr>
        <w:t xml:space="preserve"> в. Франция на религиозной карте Европы </w:t>
      </w:r>
      <w:r w:rsidRPr="00405F87">
        <w:rPr>
          <w:rFonts w:ascii="Times New Roman" w:hAnsi="Times New Roman" w:cs="Calibri"/>
          <w:kern w:val="2"/>
          <w:sz w:val="24"/>
          <w:szCs w:val="24"/>
          <w:lang w:val="en-US"/>
        </w:rPr>
        <w:t>XVI</w:t>
      </w:r>
      <w:r w:rsidRPr="00405F87">
        <w:rPr>
          <w:rFonts w:ascii="Times New Roman" w:hAnsi="Times New Roman" w:cs="Calibri"/>
          <w:kern w:val="2"/>
          <w:sz w:val="24"/>
          <w:szCs w:val="24"/>
        </w:rPr>
        <w:t xml:space="preserve"> в. Причины и основные этапы Религиозных войн. Нантский эдикт и его историческое значение. Франция в первой половине </w:t>
      </w:r>
      <w:r w:rsidRPr="00405F87">
        <w:rPr>
          <w:rFonts w:ascii="Times New Roman" w:hAnsi="Times New Roman" w:cs="Calibri"/>
          <w:kern w:val="2"/>
          <w:sz w:val="24"/>
          <w:szCs w:val="24"/>
          <w:lang w:val="en-US"/>
        </w:rPr>
        <w:t>XVII</w:t>
      </w:r>
      <w:r w:rsidRPr="00405F87">
        <w:rPr>
          <w:rFonts w:ascii="Times New Roman" w:hAnsi="Times New Roman" w:cs="Calibri"/>
          <w:kern w:val="2"/>
          <w:sz w:val="24"/>
          <w:szCs w:val="24"/>
        </w:rPr>
        <w:t xml:space="preserve"> в.</w:t>
      </w:r>
    </w:p>
    <w:p w14:paraId="7730832C" w14:textId="5D00F3C7" w:rsidR="00405F87" w:rsidRDefault="00405F87" w:rsidP="00405F87">
      <w:pPr>
        <w:tabs>
          <w:tab w:val="left" w:pos="993"/>
        </w:tabs>
        <w:spacing w:after="0"/>
        <w:ind w:firstLine="709"/>
        <w:jc w:val="both"/>
        <w:rPr>
          <w:rFonts w:ascii="Times New Roman" w:hAnsi="Times New Roman" w:cs="Calibri"/>
          <w:kern w:val="2"/>
          <w:sz w:val="24"/>
          <w:szCs w:val="24"/>
        </w:rPr>
      </w:pPr>
      <w:r w:rsidRPr="00405F87">
        <w:rPr>
          <w:rFonts w:ascii="Times New Roman" w:hAnsi="Times New Roman" w:cs="Calibri"/>
          <w:kern w:val="2"/>
          <w:sz w:val="24"/>
          <w:szCs w:val="24"/>
        </w:rPr>
        <w:t xml:space="preserve">Цели и направления внешней политики крупнейших европейских государств в </w:t>
      </w:r>
      <w:r w:rsidRPr="00405F87">
        <w:rPr>
          <w:rFonts w:ascii="Times New Roman" w:hAnsi="Times New Roman" w:cs="Calibri"/>
          <w:kern w:val="2"/>
          <w:sz w:val="24"/>
          <w:szCs w:val="24"/>
          <w:lang w:val="en-US"/>
        </w:rPr>
        <w:t>XVI</w:t>
      </w:r>
      <w:r w:rsidRPr="00405F87">
        <w:rPr>
          <w:rFonts w:ascii="Times New Roman" w:hAnsi="Times New Roman" w:cs="Calibri"/>
          <w:kern w:val="2"/>
          <w:sz w:val="24"/>
          <w:szCs w:val="24"/>
        </w:rPr>
        <w:t>—</w:t>
      </w:r>
      <w:r w:rsidRPr="00405F87">
        <w:rPr>
          <w:rFonts w:ascii="Times New Roman" w:hAnsi="Times New Roman" w:cs="Calibri"/>
          <w:kern w:val="2"/>
          <w:sz w:val="24"/>
          <w:szCs w:val="24"/>
          <w:lang w:val="en-US"/>
        </w:rPr>
        <w:t>XVII</w:t>
      </w:r>
      <w:r w:rsidRPr="00405F87">
        <w:rPr>
          <w:rFonts w:ascii="Times New Roman" w:hAnsi="Times New Roman" w:cs="Calibri"/>
          <w:kern w:val="2"/>
          <w:sz w:val="24"/>
          <w:szCs w:val="24"/>
        </w:rPr>
        <w:t xml:space="preserve"> вв. Религиозные противоречия как фактор международной политики в раннее Новое время. Система европейского баланса. Тридцатилетняя война (1618—1648), ее причины, состав Католической лиги и Евангелической унии. Территориальный раздел Европы по условиям Вестфальского мира. Новая карта Европы и исторические уроки Тридцатилетней войны.</w:t>
      </w:r>
    </w:p>
    <w:p w14:paraId="0894F6A8" w14:textId="55C74AF2" w:rsidR="00DD627F" w:rsidRDefault="00DD627F" w:rsidP="00405F87">
      <w:pPr>
        <w:tabs>
          <w:tab w:val="left" w:pos="993"/>
        </w:tabs>
        <w:spacing w:after="0"/>
        <w:ind w:firstLine="709"/>
        <w:jc w:val="both"/>
        <w:rPr>
          <w:rFonts w:ascii="Times New Roman" w:hAnsi="Times New Roman" w:cs="Calibri"/>
          <w:kern w:val="2"/>
          <w:sz w:val="24"/>
          <w:szCs w:val="24"/>
        </w:rPr>
      </w:pPr>
    </w:p>
    <w:p w14:paraId="5992FD6E" w14:textId="77777777" w:rsidR="00DD627F" w:rsidRPr="00405F87" w:rsidRDefault="00DD627F" w:rsidP="00405F87">
      <w:pPr>
        <w:tabs>
          <w:tab w:val="left" w:pos="993"/>
        </w:tabs>
        <w:spacing w:after="0"/>
        <w:ind w:firstLine="709"/>
        <w:jc w:val="both"/>
        <w:rPr>
          <w:rFonts w:ascii="Times New Roman" w:hAnsi="Times New Roman" w:cs="Calibri"/>
          <w:kern w:val="2"/>
          <w:sz w:val="24"/>
          <w:szCs w:val="24"/>
        </w:rPr>
      </w:pPr>
    </w:p>
    <w:p w14:paraId="1B251D0E" w14:textId="77777777" w:rsidR="00405F87" w:rsidRPr="00405F87" w:rsidRDefault="00405F87" w:rsidP="00405F87">
      <w:pPr>
        <w:tabs>
          <w:tab w:val="left" w:pos="993"/>
        </w:tabs>
        <w:spacing w:after="0"/>
        <w:ind w:firstLine="709"/>
        <w:jc w:val="both"/>
        <w:rPr>
          <w:rFonts w:ascii="Times New Roman" w:hAnsi="Times New Roman" w:cs="Calibri"/>
          <w:b/>
          <w:kern w:val="2"/>
          <w:sz w:val="24"/>
          <w:szCs w:val="24"/>
        </w:rPr>
      </w:pPr>
    </w:p>
    <w:p w14:paraId="79D8757A" w14:textId="77777777" w:rsidR="00405F87" w:rsidRPr="00405F87" w:rsidRDefault="00405F87" w:rsidP="00405F87">
      <w:pPr>
        <w:tabs>
          <w:tab w:val="left" w:pos="993"/>
        </w:tabs>
        <w:spacing w:after="0"/>
        <w:ind w:firstLine="709"/>
        <w:jc w:val="both"/>
        <w:rPr>
          <w:rFonts w:ascii="Times New Roman" w:hAnsi="Times New Roman" w:cs="Calibri"/>
          <w:b/>
          <w:kern w:val="2"/>
          <w:sz w:val="24"/>
          <w:szCs w:val="24"/>
        </w:rPr>
      </w:pPr>
      <w:r w:rsidRPr="00405F87">
        <w:rPr>
          <w:rFonts w:ascii="Times New Roman" w:hAnsi="Times New Roman" w:cs="Calibri"/>
          <w:b/>
          <w:kern w:val="2"/>
          <w:sz w:val="24"/>
          <w:szCs w:val="24"/>
        </w:rPr>
        <w:lastRenderedPageBreak/>
        <w:t xml:space="preserve">Раздел </w:t>
      </w:r>
      <w:r w:rsidRPr="00405F87">
        <w:rPr>
          <w:rFonts w:ascii="Times New Roman" w:hAnsi="Times New Roman" w:cs="Calibri"/>
          <w:b/>
          <w:kern w:val="2"/>
          <w:sz w:val="24"/>
          <w:szCs w:val="24"/>
          <w:lang w:val="en-US"/>
        </w:rPr>
        <w:t>VI</w:t>
      </w:r>
      <w:r w:rsidRPr="00405F87">
        <w:rPr>
          <w:rFonts w:ascii="Times New Roman" w:hAnsi="Times New Roman" w:cs="Calibri"/>
          <w:b/>
          <w:kern w:val="2"/>
          <w:sz w:val="24"/>
          <w:szCs w:val="24"/>
        </w:rPr>
        <w:t xml:space="preserve">. Наука и культура в конце </w:t>
      </w:r>
      <w:r w:rsidRPr="00405F87">
        <w:rPr>
          <w:rFonts w:ascii="Times New Roman" w:hAnsi="Times New Roman" w:cs="Calibri"/>
          <w:b/>
          <w:kern w:val="2"/>
          <w:sz w:val="24"/>
          <w:szCs w:val="24"/>
          <w:lang w:val="en-US"/>
        </w:rPr>
        <w:t>XVI</w:t>
      </w:r>
      <w:r w:rsidRPr="00405F87">
        <w:rPr>
          <w:rFonts w:ascii="Times New Roman" w:hAnsi="Times New Roman" w:cs="Calibri"/>
          <w:b/>
          <w:kern w:val="2"/>
          <w:sz w:val="24"/>
          <w:szCs w:val="24"/>
        </w:rPr>
        <w:t xml:space="preserve"> — </w:t>
      </w:r>
      <w:r w:rsidRPr="00405F87">
        <w:rPr>
          <w:rFonts w:ascii="Times New Roman" w:hAnsi="Times New Roman" w:cs="Calibri"/>
          <w:b/>
          <w:kern w:val="2"/>
          <w:sz w:val="24"/>
          <w:szCs w:val="24"/>
          <w:lang w:val="en-US"/>
        </w:rPr>
        <w:t>XVII</w:t>
      </w:r>
      <w:r w:rsidRPr="00405F87">
        <w:rPr>
          <w:rFonts w:ascii="Times New Roman" w:hAnsi="Times New Roman" w:cs="Calibri"/>
          <w:b/>
          <w:kern w:val="2"/>
          <w:sz w:val="24"/>
          <w:szCs w:val="24"/>
        </w:rPr>
        <w:t xml:space="preserve"> веке (2ч) </w:t>
      </w:r>
    </w:p>
    <w:p w14:paraId="001FCFE5" w14:textId="77777777" w:rsidR="00405F87" w:rsidRPr="00405F87" w:rsidRDefault="00405F87" w:rsidP="00405F87">
      <w:pPr>
        <w:tabs>
          <w:tab w:val="left" w:pos="993"/>
        </w:tabs>
        <w:spacing w:after="0"/>
        <w:ind w:firstLine="709"/>
        <w:jc w:val="both"/>
        <w:rPr>
          <w:rFonts w:ascii="Times New Roman" w:hAnsi="Times New Roman" w:cs="Calibri"/>
          <w:kern w:val="2"/>
          <w:sz w:val="24"/>
          <w:szCs w:val="24"/>
        </w:rPr>
      </w:pPr>
      <w:r w:rsidRPr="00405F87">
        <w:rPr>
          <w:rFonts w:ascii="Times New Roman" w:hAnsi="Times New Roman" w:cs="Calibri"/>
          <w:kern w:val="2"/>
          <w:sz w:val="24"/>
          <w:szCs w:val="24"/>
        </w:rPr>
        <w:t xml:space="preserve">Предпосылки переворота в естественных науках в </w:t>
      </w:r>
      <w:r w:rsidRPr="00405F87">
        <w:rPr>
          <w:rFonts w:ascii="Times New Roman" w:hAnsi="Times New Roman" w:cs="Calibri"/>
          <w:kern w:val="2"/>
          <w:sz w:val="24"/>
          <w:szCs w:val="24"/>
          <w:lang w:val="en-US"/>
        </w:rPr>
        <w:t>XVI</w:t>
      </w:r>
      <w:r w:rsidRPr="00405F87">
        <w:rPr>
          <w:rFonts w:ascii="Times New Roman" w:hAnsi="Times New Roman" w:cs="Calibri"/>
          <w:kern w:val="2"/>
          <w:sz w:val="24"/>
          <w:szCs w:val="24"/>
        </w:rPr>
        <w:t xml:space="preserve"> — первой половине </w:t>
      </w:r>
      <w:r w:rsidRPr="00405F87">
        <w:rPr>
          <w:rFonts w:ascii="Times New Roman" w:hAnsi="Times New Roman" w:cs="Calibri"/>
          <w:kern w:val="2"/>
          <w:sz w:val="24"/>
          <w:szCs w:val="24"/>
          <w:lang w:val="en-US"/>
        </w:rPr>
        <w:t>XVII</w:t>
      </w:r>
      <w:r w:rsidRPr="00405F87">
        <w:rPr>
          <w:rFonts w:ascii="Times New Roman" w:hAnsi="Times New Roman" w:cs="Calibri"/>
          <w:kern w:val="2"/>
          <w:sz w:val="24"/>
          <w:szCs w:val="24"/>
        </w:rPr>
        <w:t xml:space="preserve"> в. Выдающиеся ученые и их открытия, способствовавшие изменению взглядов человека на мир и Вселенную (Н. Коперник, Дж. Бруно, Г. Галилей и др.), способы познания мира: эмпиризм и рационализм. Наука и Церковь.</w:t>
      </w:r>
    </w:p>
    <w:p w14:paraId="5F77405B" w14:textId="77777777" w:rsidR="00405F87" w:rsidRPr="00405F87" w:rsidRDefault="00405F87" w:rsidP="00405F87">
      <w:pPr>
        <w:tabs>
          <w:tab w:val="left" w:pos="993"/>
        </w:tabs>
        <w:spacing w:after="0"/>
        <w:ind w:firstLine="709"/>
        <w:jc w:val="both"/>
        <w:rPr>
          <w:rFonts w:ascii="Times New Roman" w:hAnsi="Times New Roman" w:cs="Calibri"/>
          <w:kern w:val="2"/>
          <w:sz w:val="24"/>
          <w:szCs w:val="24"/>
        </w:rPr>
      </w:pPr>
      <w:r w:rsidRPr="00405F87">
        <w:rPr>
          <w:rFonts w:ascii="Times New Roman" w:hAnsi="Times New Roman" w:cs="Calibri"/>
          <w:kern w:val="2"/>
          <w:sz w:val="24"/>
          <w:szCs w:val="24"/>
        </w:rPr>
        <w:t>Особенности творчества писателей и поэтов Позднего Возрождения. У. Шекспир и «вечные образы» его произведений. «Дон Кихот» М. Сервантеса. Искусство барокко в архитектуре и живописи.</w:t>
      </w:r>
    </w:p>
    <w:p w14:paraId="7CECDDCA" w14:textId="77777777" w:rsidR="00405F87" w:rsidRPr="00405F87" w:rsidRDefault="00405F87" w:rsidP="00405F87">
      <w:pPr>
        <w:tabs>
          <w:tab w:val="left" w:pos="993"/>
        </w:tabs>
        <w:spacing w:after="0"/>
        <w:ind w:firstLine="709"/>
        <w:jc w:val="both"/>
        <w:rPr>
          <w:rFonts w:ascii="Times New Roman" w:hAnsi="Times New Roman" w:cs="Calibri"/>
          <w:b/>
          <w:kern w:val="2"/>
          <w:sz w:val="24"/>
          <w:szCs w:val="24"/>
        </w:rPr>
      </w:pPr>
    </w:p>
    <w:p w14:paraId="26058AD7" w14:textId="77777777" w:rsidR="00405F87" w:rsidRPr="00405F87" w:rsidRDefault="00405F87" w:rsidP="00405F87">
      <w:pPr>
        <w:tabs>
          <w:tab w:val="left" w:pos="993"/>
        </w:tabs>
        <w:spacing w:after="0"/>
        <w:ind w:firstLine="709"/>
        <w:jc w:val="both"/>
        <w:rPr>
          <w:rFonts w:ascii="Times New Roman" w:hAnsi="Times New Roman" w:cs="Calibri"/>
          <w:b/>
          <w:bCs/>
          <w:kern w:val="2"/>
          <w:sz w:val="24"/>
          <w:szCs w:val="24"/>
        </w:rPr>
      </w:pPr>
      <w:r w:rsidRPr="00405F87">
        <w:rPr>
          <w:rFonts w:ascii="Times New Roman" w:hAnsi="Times New Roman" w:cs="Calibri"/>
          <w:b/>
          <w:bCs/>
          <w:kern w:val="2"/>
          <w:sz w:val="24"/>
          <w:szCs w:val="24"/>
        </w:rPr>
        <w:t xml:space="preserve">Раздел </w:t>
      </w:r>
      <w:r w:rsidRPr="00405F87">
        <w:rPr>
          <w:rFonts w:ascii="Times New Roman" w:hAnsi="Times New Roman" w:cs="Calibri"/>
          <w:b/>
          <w:bCs/>
          <w:kern w:val="2"/>
          <w:sz w:val="24"/>
          <w:szCs w:val="24"/>
          <w:lang w:val="en-US"/>
        </w:rPr>
        <w:t>VII</w:t>
      </w:r>
      <w:r w:rsidRPr="00405F87">
        <w:rPr>
          <w:rFonts w:ascii="Times New Roman" w:hAnsi="Times New Roman" w:cs="Calibri"/>
          <w:b/>
          <w:bCs/>
          <w:kern w:val="2"/>
          <w:sz w:val="24"/>
          <w:szCs w:val="24"/>
        </w:rPr>
        <w:t>. Взлёты и падения монархий (3ч)</w:t>
      </w:r>
    </w:p>
    <w:p w14:paraId="3DAC28B5" w14:textId="77777777" w:rsidR="00405F87" w:rsidRPr="00405F87" w:rsidRDefault="00405F87" w:rsidP="00405F87">
      <w:pPr>
        <w:tabs>
          <w:tab w:val="left" w:pos="993"/>
        </w:tabs>
        <w:spacing w:after="0"/>
        <w:ind w:firstLine="709"/>
        <w:jc w:val="both"/>
        <w:rPr>
          <w:rFonts w:ascii="Times New Roman" w:hAnsi="Times New Roman" w:cs="Calibri"/>
          <w:kern w:val="2"/>
          <w:sz w:val="24"/>
          <w:szCs w:val="24"/>
        </w:rPr>
      </w:pPr>
      <w:r w:rsidRPr="00405F87">
        <w:rPr>
          <w:rFonts w:ascii="Times New Roman" w:hAnsi="Times New Roman" w:cs="Calibri"/>
          <w:kern w:val="2"/>
          <w:sz w:val="24"/>
          <w:szCs w:val="24"/>
        </w:rPr>
        <w:t xml:space="preserve">Личность французского короля Людовика </w:t>
      </w:r>
      <w:r w:rsidRPr="00405F87">
        <w:rPr>
          <w:rFonts w:ascii="Times New Roman" w:hAnsi="Times New Roman" w:cs="Calibri"/>
          <w:kern w:val="2"/>
          <w:sz w:val="24"/>
          <w:szCs w:val="24"/>
          <w:lang w:val="en-US"/>
        </w:rPr>
        <w:t>XIV</w:t>
      </w:r>
      <w:r w:rsidRPr="00405F87">
        <w:rPr>
          <w:rFonts w:ascii="Times New Roman" w:hAnsi="Times New Roman" w:cs="Calibri"/>
          <w:kern w:val="2"/>
          <w:sz w:val="24"/>
          <w:szCs w:val="24"/>
        </w:rPr>
        <w:t xml:space="preserve">, принципы его внутренней и внешней политики. Протекционистская политика Франции, ее особенности и успехи в мировой торговле. Религиозная политика Людовика </w:t>
      </w:r>
      <w:r w:rsidRPr="00405F87">
        <w:rPr>
          <w:rFonts w:ascii="Times New Roman" w:hAnsi="Times New Roman" w:cs="Calibri"/>
          <w:kern w:val="2"/>
          <w:sz w:val="24"/>
          <w:szCs w:val="24"/>
          <w:lang w:val="en-US"/>
        </w:rPr>
        <w:t>XIV</w:t>
      </w:r>
      <w:r w:rsidRPr="00405F87">
        <w:rPr>
          <w:rFonts w:ascii="Times New Roman" w:hAnsi="Times New Roman" w:cs="Calibri"/>
          <w:kern w:val="2"/>
          <w:sz w:val="24"/>
          <w:szCs w:val="24"/>
        </w:rPr>
        <w:t xml:space="preserve">: отмена Нантского эдикта и его последствия. Борьба Франции за испанскую корону и ее результат. Французский классицизм в архитектуре и живописи </w:t>
      </w:r>
      <w:r w:rsidRPr="00405F87">
        <w:rPr>
          <w:rFonts w:ascii="Times New Roman" w:hAnsi="Times New Roman" w:cs="Calibri"/>
          <w:kern w:val="2"/>
          <w:sz w:val="24"/>
          <w:szCs w:val="24"/>
          <w:lang w:val="en-US"/>
        </w:rPr>
        <w:t>XVII</w:t>
      </w:r>
      <w:r w:rsidRPr="00405F87">
        <w:rPr>
          <w:rFonts w:ascii="Times New Roman" w:hAnsi="Times New Roman" w:cs="Calibri"/>
          <w:kern w:val="2"/>
          <w:sz w:val="24"/>
          <w:szCs w:val="24"/>
        </w:rPr>
        <w:t xml:space="preserve"> — начала </w:t>
      </w:r>
      <w:r w:rsidRPr="00405F87">
        <w:rPr>
          <w:rFonts w:ascii="Times New Roman" w:hAnsi="Times New Roman" w:cs="Calibri"/>
          <w:kern w:val="2"/>
          <w:sz w:val="24"/>
          <w:szCs w:val="24"/>
          <w:lang w:val="en-US"/>
        </w:rPr>
        <w:t>XVIII</w:t>
      </w:r>
      <w:r w:rsidRPr="00405F87">
        <w:rPr>
          <w:rFonts w:ascii="Times New Roman" w:hAnsi="Times New Roman" w:cs="Calibri"/>
          <w:kern w:val="2"/>
          <w:sz w:val="24"/>
          <w:szCs w:val="24"/>
        </w:rPr>
        <w:t xml:space="preserve"> вв. Расцвет драматургии и театрального искусства. Влияние классицизма на культуру других стран Европы.</w:t>
      </w:r>
    </w:p>
    <w:p w14:paraId="10A26FFD" w14:textId="77777777" w:rsidR="00405F87" w:rsidRPr="00405F87" w:rsidRDefault="00405F87" w:rsidP="00405F87">
      <w:pPr>
        <w:tabs>
          <w:tab w:val="left" w:pos="993"/>
        </w:tabs>
        <w:spacing w:after="0"/>
        <w:ind w:firstLine="709"/>
        <w:jc w:val="both"/>
        <w:rPr>
          <w:rFonts w:ascii="Times New Roman" w:hAnsi="Times New Roman" w:cs="Calibri"/>
          <w:kern w:val="2"/>
          <w:sz w:val="24"/>
          <w:szCs w:val="24"/>
        </w:rPr>
      </w:pPr>
      <w:r w:rsidRPr="00405F87">
        <w:rPr>
          <w:rFonts w:ascii="Times New Roman" w:hAnsi="Times New Roman" w:cs="Calibri"/>
          <w:kern w:val="2"/>
          <w:sz w:val="24"/>
          <w:szCs w:val="24"/>
        </w:rPr>
        <w:t xml:space="preserve">Английская революция середины </w:t>
      </w:r>
      <w:r w:rsidRPr="00405F87">
        <w:rPr>
          <w:rFonts w:ascii="Times New Roman" w:hAnsi="Times New Roman" w:cs="Calibri"/>
          <w:kern w:val="2"/>
          <w:sz w:val="24"/>
          <w:szCs w:val="24"/>
          <w:lang w:val="en-US"/>
        </w:rPr>
        <w:t>XVII</w:t>
      </w:r>
      <w:r w:rsidRPr="00405F87">
        <w:rPr>
          <w:rFonts w:ascii="Times New Roman" w:hAnsi="Times New Roman" w:cs="Calibri"/>
          <w:kern w:val="2"/>
          <w:sz w:val="24"/>
          <w:szCs w:val="24"/>
        </w:rPr>
        <w:t xml:space="preserve"> в.: ее причины, назревание конфликта между парламентом и королевской властью. Начало гражданской войны. Основные политические группировки, их цели. Роялисты, пресвитериане, индепенденты, левеллеры. Оливер Кромвель. Поражение роялистов в гражданской войне. Суд над Карлом </w:t>
      </w:r>
      <w:r w:rsidRPr="00405F87">
        <w:rPr>
          <w:rFonts w:ascii="Times New Roman" w:hAnsi="Times New Roman" w:cs="Calibri"/>
          <w:kern w:val="2"/>
          <w:sz w:val="24"/>
          <w:szCs w:val="24"/>
          <w:lang w:val="en-US"/>
        </w:rPr>
        <w:t>I</w:t>
      </w:r>
      <w:r w:rsidRPr="00405F87">
        <w:rPr>
          <w:rFonts w:ascii="Times New Roman" w:hAnsi="Times New Roman" w:cs="Calibri"/>
          <w:kern w:val="2"/>
          <w:sz w:val="24"/>
          <w:szCs w:val="24"/>
        </w:rPr>
        <w:t xml:space="preserve"> и его казнь. Установление республики.</w:t>
      </w:r>
    </w:p>
    <w:p w14:paraId="42AEF448" w14:textId="77777777" w:rsidR="00405F87" w:rsidRPr="00405F87" w:rsidRDefault="00405F87" w:rsidP="00405F87">
      <w:pPr>
        <w:tabs>
          <w:tab w:val="left" w:pos="993"/>
        </w:tabs>
        <w:spacing w:after="0"/>
        <w:ind w:firstLine="709"/>
        <w:jc w:val="both"/>
        <w:rPr>
          <w:rFonts w:ascii="Times New Roman" w:hAnsi="Times New Roman" w:cs="Calibri"/>
          <w:kern w:val="2"/>
          <w:sz w:val="24"/>
          <w:szCs w:val="24"/>
        </w:rPr>
      </w:pPr>
      <w:r w:rsidRPr="00405F87">
        <w:rPr>
          <w:rFonts w:ascii="Times New Roman" w:hAnsi="Times New Roman" w:cs="Calibri"/>
          <w:kern w:val="2"/>
          <w:sz w:val="24"/>
          <w:szCs w:val="24"/>
        </w:rPr>
        <w:t xml:space="preserve">Установление протектората Кромвеля, его внутренняя и внешняя политика. Реставрация Стюартов. Политика Карла </w:t>
      </w:r>
      <w:r w:rsidRPr="00405F87">
        <w:rPr>
          <w:rFonts w:ascii="Times New Roman" w:hAnsi="Times New Roman" w:cs="Calibri"/>
          <w:kern w:val="2"/>
          <w:sz w:val="24"/>
          <w:szCs w:val="24"/>
          <w:lang w:val="en-US"/>
        </w:rPr>
        <w:t>II</w:t>
      </w:r>
      <w:r w:rsidRPr="00405F87">
        <w:rPr>
          <w:rFonts w:ascii="Times New Roman" w:hAnsi="Times New Roman" w:cs="Calibri"/>
          <w:kern w:val="2"/>
          <w:sz w:val="24"/>
          <w:szCs w:val="24"/>
        </w:rPr>
        <w:t xml:space="preserve"> и Якова </w:t>
      </w:r>
      <w:r w:rsidRPr="00405F87">
        <w:rPr>
          <w:rFonts w:ascii="Times New Roman" w:hAnsi="Times New Roman" w:cs="Calibri"/>
          <w:kern w:val="2"/>
          <w:sz w:val="24"/>
          <w:szCs w:val="24"/>
          <w:lang w:val="en-US"/>
        </w:rPr>
        <w:t>II</w:t>
      </w:r>
      <w:r w:rsidRPr="00405F87">
        <w:rPr>
          <w:rFonts w:ascii="Times New Roman" w:hAnsi="Times New Roman" w:cs="Calibri"/>
          <w:kern w:val="2"/>
          <w:sz w:val="24"/>
          <w:szCs w:val="24"/>
        </w:rPr>
        <w:t>. «Славная революция». Билль о правах. Складывание политических партий тори и вигов в английском парламенте.</w:t>
      </w:r>
    </w:p>
    <w:p w14:paraId="4CDE50E9" w14:textId="77777777" w:rsidR="00405F87" w:rsidRPr="00405F87" w:rsidRDefault="00405F87" w:rsidP="00405F87">
      <w:pPr>
        <w:tabs>
          <w:tab w:val="left" w:pos="993"/>
        </w:tabs>
        <w:spacing w:after="0"/>
        <w:ind w:firstLine="709"/>
        <w:jc w:val="both"/>
        <w:rPr>
          <w:rFonts w:ascii="Times New Roman" w:hAnsi="Times New Roman" w:cs="Calibri"/>
          <w:kern w:val="2"/>
          <w:sz w:val="24"/>
          <w:szCs w:val="24"/>
        </w:rPr>
      </w:pPr>
      <w:r w:rsidRPr="00405F87">
        <w:rPr>
          <w:rFonts w:ascii="Times New Roman" w:hAnsi="Times New Roman" w:cs="Calibri"/>
          <w:kern w:val="2"/>
          <w:sz w:val="24"/>
          <w:szCs w:val="24"/>
        </w:rPr>
        <w:t xml:space="preserve"> </w:t>
      </w:r>
    </w:p>
    <w:p w14:paraId="07D2E3EC" w14:textId="77777777" w:rsidR="00405F87" w:rsidRPr="00405F87" w:rsidRDefault="00405F87" w:rsidP="00405F87">
      <w:pPr>
        <w:tabs>
          <w:tab w:val="left" w:pos="993"/>
        </w:tabs>
        <w:spacing w:after="0"/>
        <w:ind w:firstLine="709"/>
        <w:jc w:val="both"/>
        <w:rPr>
          <w:rFonts w:ascii="Times New Roman" w:hAnsi="Times New Roman" w:cs="Calibri"/>
          <w:b/>
          <w:kern w:val="2"/>
          <w:sz w:val="24"/>
          <w:szCs w:val="24"/>
        </w:rPr>
      </w:pPr>
      <w:r w:rsidRPr="00405F87">
        <w:rPr>
          <w:rFonts w:ascii="Times New Roman" w:hAnsi="Times New Roman" w:cs="Calibri"/>
          <w:b/>
          <w:kern w:val="2"/>
          <w:sz w:val="24"/>
          <w:szCs w:val="24"/>
        </w:rPr>
        <w:t xml:space="preserve">Раздел </w:t>
      </w:r>
      <w:r w:rsidRPr="00405F87">
        <w:rPr>
          <w:rFonts w:ascii="Times New Roman" w:hAnsi="Times New Roman" w:cs="Calibri"/>
          <w:b/>
          <w:kern w:val="2"/>
          <w:sz w:val="24"/>
          <w:szCs w:val="24"/>
          <w:lang w:val="en-US"/>
        </w:rPr>
        <w:t>VIII</w:t>
      </w:r>
      <w:r w:rsidRPr="00405F87">
        <w:rPr>
          <w:rFonts w:ascii="Times New Roman" w:hAnsi="Times New Roman" w:cs="Calibri"/>
          <w:b/>
          <w:kern w:val="2"/>
          <w:sz w:val="24"/>
          <w:szCs w:val="24"/>
        </w:rPr>
        <w:t xml:space="preserve">. Восток и Запад: две стороны единого мира (2ч) </w:t>
      </w:r>
    </w:p>
    <w:p w14:paraId="407E9014" w14:textId="77777777" w:rsidR="00405F87" w:rsidRPr="00405F87" w:rsidRDefault="00405F87" w:rsidP="00405F87">
      <w:pPr>
        <w:suppressAutoHyphens/>
        <w:spacing w:after="0"/>
        <w:ind w:firstLine="709"/>
        <w:jc w:val="both"/>
        <w:rPr>
          <w:rFonts w:ascii="Times New Roman" w:hAnsi="Times New Roman" w:cs="Calibri"/>
          <w:kern w:val="2"/>
          <w:sz w:val="24"/>
          <w:szCs w:val="24"/>
        </w:rPr>
      </w:pPr>
      <w:r w:rsidRPr="00405F87">
        <w:rPr>
          <w:rFonts w:ascii="Times New Roman" w:hAnsi="Times New Roman" w:cs="Calibri"/>
          <w:kern w:val="2"/>
          <w:sz w:val="24"/>
          <w:szCs w:val="24"/>
        </w:rPr>
        <w:t>Османская</w:t>
      </w:r>
      <w:r w:rsidRPr="00405F87">
        <w:rPr>
          <w:rFonts w:ascii="Times New Roman" w:hAnsi="Times New Roman" w:cs="Calibri"/>
          <w:kern w:val="2"/>
          <w:sz w:val="24"/>
          <w:szCs w:val="24"/>
        </w:rPr>
        <w:tab/>
        <w:t>империя</w:t>
      </w:r>
      <w:r w:rsidRPr="00405F87">
        <w:rPr>
          <w:rFonts w:ascii="Times New Roman" w:hAnsi="Times New Roman" w:cs="Calibri"/>
          <w:kern w:val="2"/>
          <w:sz w:val="24"/>
          <w:szCs w:val="24"/>
        </w:rPr>
        <w:tab/>
        <w:t>в</w:t>
      </w:r>
      <w:r w:rsidRPr="00405F87">
        <w:rPr>
          <w:rFonts w:ascii="Times New Roman" w:hAnsi="Times New Roman" w:cs="Calibri"/>
          <w:kern w:val="2"/>
          <w:sz w:val="24"/>
          <w:szCs w:val="24"/>
        </w:rPr>
        <w:tab/>
      </w:r>
      <w:r w:rsidRPr="00405F87">
        <w:rPr>
          <w:rFonts w:ascii="Times New Roman" w:hAnsi="Times New Roman" w:cs="Calibri"/>
          <w:kern w:val="2"/>
          <w:sz w:val="24"/>
          <w:szCs w:val="24"/>
          <w:lang w:val="en-US"/>
        </w:rPr>
        <w:t>XVI</w:t>
      </w:r>
      <w:r w:rsidRPr="00405F87">
        <w:rPr>
          <w:rFonts w:ascii="Times New Roman" w:hAnsi="Times New Roman" w:cs="Calibri"/>
          <w:kern w:val="2"/>
          <w:sz w:val="24"/>
          <w:szCs w:val="24"/>
        </w:rPr>
        <w:t>—</w:t>
      </w:r>
      <w:r w:rsidRPr="00405F87">
        <w:rPr>
          <w:rFonts w:ascii="Times New Roman" w:hAnsi="Times New Roman" w:cs="Calibri"/>
          <w:kern w:val="2"/>
          <w:sz w:val="24"/>
          <w:szCs w:val="24"/>
          <w:lang w:val="en-US"/>
        </w:rPr>
        <w:t>XVII</w:t>
      </w:r>
      <w:r w:rsidRPr="00405F87">
        <w:rPr>
          <w:rFonts w:ascii="Times New Roman" w:hAnsi="Times New Roman" w:cs="Calibri"/>
          <w:kern w:val="2"/>
          <w:sz w:val="24"/>
          <w:szCs w:val="24"/>
        </w:rPr>
        <w:tab/>
        <w:t>вв.:</w:t>
      </w:r>
      <w:r w:rsidRPr="00405F87">
        <w:rPr>
          <w:rFonts w:ascii="Times New Roman" w:hAnsi="Times New Roman" w:cs="Calibri"/>
          <w:kern w:val="2"/>
          <w:sz w:val="24"/>
          <w:szCs w:val="24"/>
        </w:rPr>
        <w:tab/>
        <w:t xml:space="preserve">территориальные изменения, внешняя и внутренняя политика. Персия в </w:t>
      </w:r>
      <w:r w:rsidRPr="00405F87">
        <w:rPr>
          <w:rFonts w:ascii="Times New Roman" w:hAnsi="Times New Roman" w:cs="Calibri"/>
          <w:kern w:val="2"/>
          <w:sz w:val="24"/>
          <w:szCs w:val="24"/>
          <w:lang w:val="en-US"/>
        </w:rPr>
        <w:t>XVI</w:t>
      </w:r>
      <w:r w:rsidRPr="00405F87">
        <w:rPr>
          <w:rFonts w:ascii="Times New Roman" w:hAnsi="Times New Roman" w:cs="Calibri"/>
          <w:kern w:val="2"/>
          <w:sz w:val="24"/>
          <w:szCs w:val="24"/>
        </w:rPr>
        <w:t>—</w:t>
      </w:r>
      <w:r w:rsidRPr="00405F87">
        <w:rPr>
          <w:rFonts w:ascii="Times New Roman" w:hAnsi="Times New Roman" w:cs="Calibri"/>
          <w:kern w:val="2"/>
          <w:sz w:val="24"/>
          <w:szCs w:val="24"/>
          <w:lang w:val="en-US"/>
        </w:rPr>
        <w:t>XVII</w:t>
      </w:r>
      <w:r w:rsidRPr="00405F87">
        <w:rPr>
          <w:rFonts w:ascii="Times New Roman" w:hAnsi="Times New Roman" w:cs="Calibri"/>
          <w:kern w:val="2"/>
          <w:sz w:val="24"/>
          <w:szCs w:val="24"/>
        </w:rPr>
        <w:t xml:space="preserve"> вв. Индия в </w:t>
      </w:r>
      <w:r w:rsidRPr="00405F87">
        <w:rPr>
          <w:rFonts w:ascii="Times New Roman" w:hAnsi="Times New Roman" w:cs="Calibri"/>
          <w:kern w:val="2"/>
          <w:sz w:val="24"/>
          <w:szCs w:val="24"/>
          <w:lang w:val="en-US"/>
        </w:rPr>
        <w:t>XVI</w:t>
      </w:r>
      <w:r w:rsidRPr="00405F87">
        <w:rPr>
          <w:rFonts w:ascii="Times New Roman" w:hAnsi="Times New Roman" w:cs="Calibri"/>
          <w:kern w:val="2"/>
          <w:sz w:val="24"/>
          <w:szCs w:val="24"/>
        </w:rPr>
        <w:t>—</w:t>
      </w:r>
      <w:r w:rsidRPr="00405F87">
        <w:rPr>
          <w:rFonts w:ascii="Times New Roman" w:hAnsi="Times New Roman" w:cs="Calibri"/>
          <w:kern w:val="2"/>
          <w:sz w:val="24"/>
          <w:szCs w:val="24"/>
          <w:lang w:val="en-US"/>
        </w:rPr>
        <w:t>XVII</w:t>
      </w:r>
      <w:r w:rsidRPr="00405F87">
        <w:rPr>
          <w:rFonts w:ascii="Times New Roman" w:hAnsi="Times New Roman" w:cs="Calibri"/>
          <w:kern w:val="2"/>
          <w:sz w:val="24"/>
          <w:szCs w:val="24"/>
        </w:rPr>
        <w:t xml:space="preserve"> вв. Образование державы Великих Моголов и религиозная политика ее правителей. Религиозная реформа Акбара, ее историко-культурное значение. Расцвет индийской культуры. Индия как объект европейской экспансии.</w:t>
      </w:r>
    </w:p>
    <w:p w14:paraId="526A23B6" w14:textId="77777777" w:rsidR="00405F87" w:rsidRPr="00405F87" w:rsidRDefault="00405F87" w:rsidP="00405F87">
      <w:pPr>
        <w:suppressAutoHyphens/>
        <w:spacing w:after="0"/>
        <w:ind w:firstLine="709"/>
        <w:jc w:val="both"/>
        <w:rPr>
          <w:rFonts w:ascii="Times New Roman" w:hAnsi="Times New Roman" w:cs="Calibri"/>
          <w:kern w:val="2"/>
          <w:sz w:val="24"/>
          <w:szCs w:val="24"/>
        </w:rPr>
      </w:pPr>
      <w:r w:rsidRPr="00405F87">
        <w:rPr>
          <w:rFonts w:ascii="Times New Roman" w:hAnsi="Times New Roman" w:cs="Calibri"/>
          <w:kern w:val="2"/>
          <w:sz w:val="24"/>
          <w:szCs w:val="24"/>
        </w:rPr>
        <w:t xml:space="preserve">Развитие Китая в </w:t>
      </w:r>
      <w:r w:rsidRPr="00405F87">
        <w:rPr>
          <w:rFonts w:ascii="Times New Roman" w:hAnsi="Times New Roman" w:cs="Calibri"/>
          <w:kern w:val="2"/>
          <w:sz w:val="24"/>
          <w:szCs w:val="24"/>
          <w:lang w:val="en-US"/>
        </w:rPr>
        <w:t>XVI</w:t>
      </w:r>
      <w:r w:rsidRPr="00405F87">
        <w:rPr>
          <w:rFonts w:ascii="Times New Roman" w:hAnsi="Times New Roman" w:cs="Calibri"/>
          <w:kern w:val="2"/>
          <w:sz w:val="24"/>
          <w:szCs w:val="24"/>
        </w:rPr>
        <w:t>—</w:t>
      </w:r>
      <w:r w:rsidRPr="00405F87">
        <w:rPr>
          <w:rFonts w:ascii="Times New Roman" w:hAnsi="Times New Roman" w:cs="Calibri"/>
          <w:kern w:val="2"/>
          <w:sz w:val="24"/>
          <w:szCs w:val="24"/>
          <w:lang w:val="en-US"/>
        </w:rPr>
        <w:t>XVII</w:t>
      </w:r>
      <w:r w:rsidRPr="00405F87">
        <w:rPr>
          <w:rFonts w:ascii="Times New Roman" w:hAnsi="Times New Roman" w:cs="Calibri"/>
          <w:kern w:val="2"/>
          <w:sz w:val="24"/>
          <w:szCs w:val="24"/>
        </w:rPr>
        <w:t xml:space="preserve"> вв. Причины, тормозившие развитие капиталистических отношений в Китае в Новое время. Япония в </w:t>
      </w:r>
      <w:r w:rsidRPr="00405F87">
        <w:rPr>
          <w:rFonts w:ascii="Times New Roman" w:hAnsi="Times New Roman" w:cs="Calibri"/>
          <w:kern w:val="2"/>
          <w:sz w:val="24"/>
          <w:szCs w:val="24"/>
          <w:lang w:val="en-US"/>
        </w:rPr>
        <w:t>XVI</w:t>
      </w:r>
      <w:r w:rsidRPr="00405F87">
        <w:rPr>
          <w:rFonts w:ascii="Times New Roman" w:hAnsi="Times New Roman" w:cs="Calibri"/>
          <w:kern w:val="2"/>
          <w:sz w:val="24"/>
          <w:szCs w:val="24"/>
        </w:rPr>
        <w:t>—</w:t>
      </w:r>
      <w:r w:rsidRPr="00405F87">
        <w:rPr>
          <w:rFonts w:ascii="Times New Roman" w:hAnsi="Times New Roman" w:cs="Calibri"/>
          <w:kern w:val="2"/>
          <w:sz w:val="24"/>
          <w:szCs w:val="24"/>
          <w:lang w:val="en-US"/>
        </w:rPr>
        <w:t>XVII</w:t>
      </w:r>
      <w:r w:rsidRPr="00405F87">
        <w:rPr>
          <w:rFonts w:ascii="Times New Roman" w:hAnsi="Times New Roman" w:cs="Calibri"/>
          <w:kern w:val="2"/>
          <w:sz w:val="24"/>
          <w:szCs w:val="24"/>
        </w:rPr>
        <w:t xml:space="preserve"> вв. Политика централизации сёгунов Токугава в Японии. Культура Китая и Японии в </w:t>
      </w:r>
      <w:r w:rsidRPr="00405F87">
        <w:rPr>
          <w:rFonts w:ascii="Times New Roman" w:hAnsi="Times New Roman" w:cs="Calibri"/>
          <w:kern w:val="2"/>
          <w:sz w:val="24"/>
          <w:szCs w:val="24"/>
          <w:lang w:val="en-US"/>
        </w:rPr>
        <w:t>XVI</w:t>
      </w:r>
      <w:r w:rsidRPr="00405F87">
        <w:rPr>
          <w:rFonts w:ascii="Times New Roman" w:hAnsi="Times New Roman" w:cs="Calibri"/>
          <w:kern w:val="2"/>
          <w:sz w:val="24"/>
          <w:szCs w:val="24"/>
        </w:rPr>
        <w:t>—</w:t>
      </w:r>
      <w:r w:rsidRPr="00405F87">
        <w:rPr>
          <w:rFonts w:ascii="Times New Roman" w:hAnsi="Times New Roman" w:cs="Calibri"/>
          <w:kern w:val="2"/>
          <w:sz w:val="24"/>
          <w:szCs w:val="24"/>
          <w:lang w:val="en-US"/>
        </w:rPr>
        <w:t>XVII</w:t>
      </w:r>
      <w:r w:rsidRPr="00405F87">
        <w:rPr>
          <w:rFonts w:ascii="Times New Roman" w:hAnsi="Times New Roman" w:cs="Calibri"/>
          <w:kern w:val="2"/>
          <w:sz w:val="24"/>
          <w:szCs w:val="24"/>
        </w:rPr>
        <w:t xml:space="preserve"> вв.</w:t>
      </w:r>
    </w:p>
    <w:p w14:paraId="4CE8CBCB" w14:textId="77777777" w:rsidR="00405F87" w:rsidRPr="00405F87" w:rsidRDefault="00405F87" w:rsidP="00405F87">
      <w:pPr>
        <w:suppressAutoHyphens/>
        <w:spacing w:after="0"/>
        <w:jc w:val="center"/>
        <w:rPr>
          <w:rFonts w:ascii="Times New Roman" w:hAnsi="Times New Roman"/>
          <w:b/>
          <w:sz w:val="24"/>
          <w:szCs w:val="24"/>
          <w:lang w:eastAsia="ar-SA"/>
        </w:rPr>
      </w:pPr>
    </w:p>
    <w:p w14:paraId="19DEF9F3" w14:textId="77777777" w:rsidR="00405F87" w:rsidRDefault="00405F87" w:rsidP="00405F87">
      <w:pPr>
        <w:suppressAutoHyphens/>
        <w:spacing w:after="0"/>
        <w:ind w:firstLine="709"/>
        <w:jc w:val="both"/>
        <w:rPr>
          <w:rFonts w:ascii="Times New Roman" w:hAnsi="Times New Roman"/>
          <w:b/>
          <w:sz w:val="24"/>
          <w:szCs w:val="24"/>
          <w:lang w:eastAsia="ar-SA"/>
        </w:rPr>
      </w:pPr>
      <w:r w:rsidRPr="00405F87">
        <w:rPr>
          <w:rFonts w:ascii="Times New Roman" w:hAnsi="Times New Roman"/>
          <w:b/>
          <w:sz w:val="24"/>
          <w:szCs w:val="24"/>
          <w:lang w:eastAsia="ar-SA"/>
        </w:rPr>
        <w:t>Резерв (1ч)</w:t>
      </w:r>
    </w:p>
    <w:p w14:paraId="1A279288" w14:textId="77777777" w:rsidR="00810D4D" w:rsidRPr="00405F87" w:rsidRDefault="00810D4D" w:rsidP="00405F87">
      <w:pPr>
        <w:suppressAutoHyphens/>
        <w:spacing w:after="0"/>
        <w:ind w:firstLine="709"/>
        <w:jc w:val="both"/>
        <w:rPr>
          <w:rFonts w:ascii="Times New Roman" w:hAnsi="Times New Roman"/>
          <w:b/>
          <w:sz w:val="24"/>
          <w:szCs w:val="24"/>
          <w:lang w:eastAsia="ar-SA"/>
        </w:rPr>
        <w:sectPr w:rsidR="00810D4D" w:rsidRPr="00405F87" w:rsidSect="00570510">
          <w:pgSz w:w="11906" w:h="16838"/>
          <w:pgMar w:top="709" w:right="567" w:bottom="567" w:left="1418" w:header="709" w:footer="709" w:gutter="0"/>
          <w:cols w:space="708"/>
          <w:docGrid w:linePitch="360"/>
        </w:sectPr>
      </w:pPr>
    </w:p>
    <w:p w14:paraId="7B2D282B" w14:textId="77777777" w:rsidR="00405F87" w:rsidRPr="00405F87" w:rsidRDefault="00405F87" w:rsidP="00405F87">
      <w:pPr>
        <w:spacing w:after="0" w:line="240" w:lineRule="auto"/>
        <w:jc w:val="center"/>
        <w:rPr>
          <w:rFonts w:ascii="Times New Roman" w:hAnsi="Times New Roman"/>
          <w:b/>
          <w:sz w:val="24"/>
          <w:szCs w:val="24"/>
        </w:rPr>
      </w:pPr>
      <w:r w:rsidRPr="00405F87">
        <w:rPr>
          <w:rFonts w:ascii="Times New Roman" w:hAnsi="Times New Roman"/>
          <w:b/>
          <w:sz w:val="24"/>
          <w:szCs w:val="24"/>
        </w:rPr>
        <w:lastRenderedPageBreak/>
        <w:t>История России (XVI — XVII вв.)</w:t>
      </w:r>
      <w:r>
        <w:rPr>
          <w:rFonts w:ascii="Times New Roman" w:hAnsi="Times New Roman"/>
          <w:b/>
          <w:sz w:val="24"/>
          <w:szCs w:val="24"/>
        </w:rPr>
        <w:t>. 7 класс</w:t>
      </w:r>
      <w:r w:rsidRPr="00405F87">
        <w:rPr>
          <w:rFonts w:ascii="Times New Roman" w:hAnsi="Times New Roman"/>
          <w:b/>
          <w:sz w:val="24"/>
          <w:szCs w:val="24"/>
        </w:rPr>
        <w:t xml:space="preserve"> (40 ч)</w:t>
      </w:r>
    </w:p>
    <w:p w14:paraId="0E6B05BE" w14:textId="77777777" w:rsidR="00405F87" w:rsidRPr="00405F87" w:rsidRDefault="00405F87" w:rsidP="00405F87">
      <w:pPr>
        <w:spacing w:after="0" w:line="240" w:lineRule="auto"/>
        <w:ind w:firstLine="709"/>
        <w:contextualSpacing/>
        <w:rPr>
          <w:rFonts w:ascii="Times New Roman" w:hAnsi="Times New Roman"/>
          <w:b/>
          <w:sz w:val="24"/>
          <w:szCs w:val="24"/>
        </w:rPr>
      </w:pPr>
    </w:p>
    <w:p w14:paraId="3AC7F0E9" w14:textId="77777777" w:rsidR="00405F87" w:rsidRPr="00405F87" w:rsidRDefault="00405F87" w:rsidP="00405F87">
      <w:pPr>
        <w:spacing w:after="0" w:line="240" w:lineRule="auto"/>
        <w:ind w:firstLine="709"/>
        <w:contextualSpacing/>
        <w:rPr>
          <w:rFonts w:ascii="Times New Roman" w:hAnsi="Times New Roman"/>
          <w:b/>
          <w:sz w:val="24"/>
          <w:szCs w:val="24"/>
        </w:rPr>
      </w:pPr>
      <w:r w:rsidRPr="00405F87">
        <w:rPr>
          <w:rFonts w:ascii="Times New Roman" w:hAnsi="Times New Roman"/>
          <w:b/>
          <w:sz w:val="24"/>
          <w:szCs w:val="24"/>
        </w:rPr>
        <w:t>Россия в XVI в. (20 ч.)</w:t>
      </w:r>
    </w:p>
    <w:p w14:paraId="2371FEE7" w14:textId="77777777" w:rsidR="00405F87" w:rsidRPr="00405F87" w:rsidRDefault="00405F87" w:rsidP="00405F87">
      <w:pPr>
        <w:suppressAutoHyphens/>
        <w:spacing w:after="0"/>
        <w:ind w:firstLine="709"/>
        <w:rPr>
          <w:rFonts w:ascii="Times New Roman" w:hAnsi="Times New Roman"/>
          <w:sz w:val="24"/>
          <w:szCs w:val="24"/>
          <w:lang w:eastAsia="ar-SA"/>
        </w:rPr>
      </w:pPr>
      <w:r w:rsidRPr="00405F87">
        <w:rPr>
          <w:rFonts w:ascii="Times New Roman" w:hAnsi="Times New Roman"/>
          <w:b/>
          <w:sz w:val="24"/>
          <w:szCs w:val="24"/>
          <w:lang w:eastAsia="ar-SA"/>
        </w:rPr>
        <w:t>Мир после великих географических открытий.</w:t>
      </w:r>
      <w:r w:rsidRPr="00405F87">
        <w:rPr>
          <w:rFonts w:ascii="Times New Roman" w:hAnsi="Times New Roman"/>
          <w:sz w:val="24"/>
          <w:szCs w:val="24"/>
          <w:lang w:eastAsia="ar-SA"/>
        </w:rPr>
        <w:t xml:space="preserve"> Модернизация как вектор европейского развития. Формирование централизованных государств в Европе и зарождение европейского абсолютизма. </w:t>
      </w:r>
    </w:p>
    <w:p w14:paraId="674C98BE" w14:textId="77777777" w:rsidR="00405F87" w:rsidRPr="00405F87" w:rsidRDefault="00405F87" w:rsidP="00405F87">
      <w:pPr>
        <w:suppressAutoHyphens/>
        <w:spacing w:after="0"/>
        <w:ind w:firstLine="709"/>
        <w:jc w:val="both"/>
        <w:rPr>
          <w:rFonts w:ascii="Times New Roman" w:hAnsi="Times New Roman"/>
          <w:b/>
          <w:sz w:val="24"/>
          <w:szCs w:val="24"/>
          <w:lang w:eastAsia="ar-SA"/>
        </w:rPr>
      </w:pPr>
      <w:r w:rsidRPr="00405F87">
        <w:rPr>
          <w:rFonts w:ascii="Times New Roman" w:hAnsi="Times New Roman"/>
          <w:b/>
          <w:sz w:val="24"/>
          <w:szCs w:val="24"/>
          <w:lang w:eastAsia="ar-SA"/>
        </w:rPr>
        <w:t xml:space="preserve">Завершение объединения русских земель вокруг Москвы и формирование единого Российского государства. </w:t>
      </w:r>
    </w:p>
    <w:p w14:paraId="008C8D0A" w14:textId="77777777" w:rsidR="00405F87" w:rsidRPr="00405F87" w:rsidRDefault="00405F87" w:rsidP="00405F87">
      <w:pPr>
        <w:suppressAutoHyphens/>
        <w:spacing w:after="0"/>
        <w:ind w:firstLine="709"/>
        <w:jc w:val="both"/>
        <w:rPr>
          <w:rFonts w:ascii="Times New Roman" w:hAnsi="Times New Roman"/>
          <w:sz w:val="24"/>
          <w:szCs w:val="24"/>
          <w:lang w:eastAsia="ar-SA"/>
        </w:rPr>
      </w:pPr>
      <w:r w:rsidRPr="00405F87">
        <w:rPr>
          <w:rFonts w:ascii="Times New Roman" w:hAnsi="Times New Roman"/>
          <w:sz w:val="24"/>
          <w:szCs w:val="24"/>
          <w:lang w:eastAsia="ar-SA"/>
        </w:rPr>
        <w:t xml:space="preserve">Центральные органы государственной власти. </w:t>
      </w:r>
      <w:r w:rsidRPr="00405F87">
        <w:rPr>
          <w:rFonts w:ascii="Times New Roman" w:hAnsi="Times New Roman"/>
          <w:b/>
          <w:sz w:val="24"/>
          <w:szCs w:val="24"/>
          <w:lang w:eastAsia="ar-SA"/>
        </w:rPr>
        <w:t>Приказная система. Боярская дума.</w:t>
      </w:r>
      <w:r w:rsidRPr="00405F87">
        <w:rPr>
          <w:rFonts w:ascii="Times New Roman" w:hAnsi="Times New Roman"/>
          <w:sz w:val="24"/>
          <w:szCs w:val="24"/>
          <w:lang w:eastAsia="ar-SA"/>
        </w:rPr>
        <w:t xml:space="preserve"> Система местничества. Местное управление. Наместники. </w:t>
      </w:r>
      <w:r w:rsidRPr="00405F87">
        <w:rPr>
          <w:rFonts w:ascii="Times New Roman" w:hAnsi="Times New Roman"/>
          <w:sz w:val="24"/>
          <w:szCs w:val="24"/>
          <w:lang w:eastAsia="ar-SA"/>
        </w:rPr>
        <w:tab/>
      </w:r>
    </w:p>
    <w:p w14:paraId="2B0B6E35" w14:textId="77777777" w:rsidR="00405F87" w:rsidRPr="00405F87" w:rsidRDefault="00405F87" w:rsidP="00405F87">
      <w:pPr>
        <w:suppressAutoHyphens/>
        <w:spacing w:after="0"/>
        <w:ind w:firstLine="709"/>
        <w:jc w:val="both"/>
        <w:rPr>
          <w:rFonts w:ascii="Times New Roman" w:hAnsi="Times New Roman"/>
          <w:sz w:val="24"/>
          <w:szCs w:val="24"/>
          <w:lang w:eastAsia="ar-SA"/>
        </w:rPr>
      </w:pPr>
      <w:r w:rsidRPr="00405F87">
        <w:rPr>
          <w:rFonts w:ascii="Times New Roman" w:hAnsi="Times New Roman"/>
          <w:sz w:val="24"/>
          <w:szCs w:val="24"/>
          <w:lang w:eastAsia="ar-SA"/>
        </w:rPr>
        <w:t xml:space="preserve">Принятие Иваном IV царского титула. </w:t>
      </w:r>
      <w:r w:rsidRPr="00405F87">
        <w:rPr>
          <w:rFonts w:ascii="Times New Roman" w:hAnsi="Times New Roman"/>
          <w:b/>
          <w:sz w:val="24"/>
          <w:szCs w:val="24"/>
          <w:lang w:eastAsia="ar-SA"/>
        </w:rPr>
        <w:t>Реформы середины XVI в. Избранная рада.</w:t>
      </w:r>
      <w:r w:rsidRPr="00405F87">
        <w:rPr>
          <w:rFonts w:ascii="Times New Roman" w:hAnsi="Times New Roman"/>
          <w:sz w:val="24"/>
          <w:szCs w:val="24"/>
          <w:lang w:eastAsia="ar-SA"/>
        </w:rPr>
        <w:t xml:space="preserve">  Появление Земских соборов. Отмена кормлений. «Уложение о службе». </w:t>
      </w:r>
      <w:r w:rsidRPr="00405F87">
        <w:rPr>
          <w:rFonts w:ascii="Times New Roman" w:hAnsi="Times New Roman"/>
          <w:b/>
          <w:sz w:val="24"/>
          <w:szCs w:val="24"/>
          <w:lang w:eastAsia="ar-SA"/>
        </w:rPr>
        <w:t>Судебник 1550 г.</w:t>
      </w:r>
      <w:r w:rsidRPr="00405F87">
        <w:rPr>
          <w:rFonts w:ascii="Times New Roman" w:hAnsi="Times New Roman"/>
          <w:sz w:val="24"/>
          <w:szCs w:val="24"/>
          <w:lang w:eastAsia="ar-SA"/>
        </w:rPr>
        <w:t xml:space="preserve"> «</w:t>
      </w:r>
      <w:proofErr w:type="spellStart"/>
      <w:r w:rsidRPr="00405F87">
        <w:rPr>
          <w:rFonts w:ascii="Times New Roman" w:hAnsi="Times New Roman"/>
          <w:sz w:val="24"/>
          <w:szCs w:val="24"/>
          <w:lang w:eastAsia="ar-SA"/>
        </w:rPr>
        <w:t>Столглав</w:t>
      </w:r>
      <w:proofErr w:type="spellEnd"/>
      <w:r w:rsidRPr="00405F87">
        <w:rPr>
          <w:rFonts w:ascii="Times New Roman" w:hAnsi="Times New Roman"/>
          <w:sz w:val="24"/>
          <w:szCs w:val="24"/>
          <w:lang w:eastAsia="ar-SA"/>
        </w:rPr>
        <w:t>». Земская реформа.</w:t>
      </w:r>
    </w:p>
    <w:p w14:paraId="708FBC39" w14:textId="77777777" w:rsidR="00405F87" w:rsidRPr="00405F87" w:rsidRDefault="00405F87" w:rsidP="00405F87">
      <w:pPr>
        <w:suppressAutoHyphens/>
        <w:spacing w:after="0"/>
        <w:ind w:firstLine="709"/>
        <w:jc w:val="both"/>
        <w:rPr>
          <w:rFonts w:ascii="Times New Roman" w:hAnsi="Times New Roman"/>
          <w:sz w:val="24"/>
          <w:szCs w:val="24"/>
          <w:lang w:eastAsia="ar-SA"/>
        </w:rPr>
      </w:pPr>
      <w:r w:rsidRPr="00405F87">
        <w:rPr>
          <w:rFonts w:ascii="Times New Roman" w:hAnsi="Times New Roman"/>
          <w:sz w:val="24"/>
          <w:szCs w:val="24"/>
          <w:lang w:eastAsia="ar-SA"/>
        </w:rPr>
        <w:t xml:space="preserve">Опричнина, дискуссия о её характере. Противоречивость Ивана Грозного и проводимых им преобразований. </w:t>
      </w:r>
    </w:p>
    <w:p w14:paraId="5534BB4C" w14:textId="77777777" w:rsidR="00405F87" w:rsidRPr="00405F87" w:rsidRDefault="00405F87" w:rsidP="00405F87">
      <w:pPr>
        <w:suppressAutoHyphens/>
        <w:spacing w:after="0"/>
        <w:ind w:firstLine="709"/>
        <w:jc w:val="both"/>
        <w:rPr>
          <w:rFonts w:ascii="Times New Roman" w:hAnsi="Times New Roman"/>
          <w:b/>
          <w:sz w:val="24"/>
          <w:szCs w:val="24"/>
          <w:lang w:eastAsia="ar-SA"/>
        </w:rPr>
      </w:pPr>
      <w:r w:rsidRPr="00405F87">
        <w:rPr>
          <w:rFonts w:ascii="Times New Roman" w:hAnsi="Times New Roman"/>
          <w:sz w:val="24"/>
          <w:szCs w:val="24"/>
          <w:lang w:eastAsia="ar-SA"/>
        </w:rPr>
        <w:t xml:space="preserve">Экономическое развитие единого государства. Создание единой денежной системы. </w:t>
      </w:r>
      <w:r w:rsidRPr="00405F87">
        <w:rPr>
          <w:rFonts w:ascii="Times New Roman" w:hAnsi="Times New Roman"/>
          <w:b/>
          <w:sz w:val="24"/>
          <w:szCs w:val="24"/>
          <w:lang w:eastAsia="ar-SA"/>
        </w:rPr>
        <w:t xml:space="preserve">Начало закрепощения крестьян. </w:t>
      </w:r>
    </w:p>
    <w:p w14:paraId="63023A15" w14:textId="77777777" w:rsidR="00405F87" w:rsidRPr="00405F87" w:rsidRDefault="00405F87" w:rsidP="00405F87">
      <w:pPr>
        <w:suppressAutoHyphens/>
        <w:spacing w:after="0"/>
        <w:ind w:firstLine="709"/>
        <w:jc w:val="both"/>
        <w:rPr>
          <w:rFonts w:ascii="Times New Roman" w:hAnsi="Times New Roman"/>
          <w:sz w:val="24"/>
          <w:szCs w:val="24"/>
          <w:lang w:eastAsia="ar-SA"/>
        </w:rPr>
      </w:pPr>
      <w:r w:rsidRPr="00405F87">
        <w:rPr>
          <w:rFonts w:ascii="Times New Roman" w:hAnsi="Times New Roman"/>
          <w:sz w:val="24"/>
          <w:szCs w:val="24"/>
          <w:lang w:eastAsia="ar-SA"/>
        </w:rPr>
        <w:t xml:space="preserve">Перемены в социальной структуре российского общества XVI в. </w:t>
      </w:r>
    </w:p>
    <w:p w14:paraId="677B31E9" w14:textId="77777777" w:rsidR="00405F87" w:rsidRPr="00405F87" w:rsidRDefault="00405F87" w:rsidP="00405F87">
      <w:pPr>
        <w:suppressAutoHyphens/>
        <w:spacing w:after="0"/>
        <w:ind w:firstLine="709"/>
        <w:jc w:val="both"/>
        <w:rPr>
          <w:rFonts w:ascii="Times New Roman" w:hAnsi="Times New Roman"/>
          <w:b/>
          <w:sz w:val="24"/>
          <w:szCs w:val="24"/>
          <w:lang w:eastAsia="ar-SA"/>
        </w:rPr>
      </w:pPr>
      <w:r w:rsidRPr="00405F87">
        <w:rPr>
          <w:rFonts w:ascii="Times New Roman" w:hAnsi="Times New Roman"/>
          <w:b/>
          <w:sz w:val="24"/>
          <w:szCs w:val="24"/>
          <w:lang w:eastAsia="ar-SA"/>
        </w:rPr>
        <w:t>Внешняя политика в XVI в.</w:t>
      </w:r>
      <w:r w:rsidRPr="00405F87">
        <w:rPr>
          <w:rFonts w:ascii="Times New Roman" w:hAnsi="Times New Roman"/>
          <w:sz w:val="24"/>
          <w:szCs w:val="24"/>
          <w:lang w:eastAsia="ar-SA"/>
        </w:rPr>
        <w:t xml:space="preserve"> </w:t>
      </w:r>
      <w:r w:rsidRPr="00405F87">
        <w:rPr>
          <w:rFonts w:ascii="Times New Roman" w:hAnsi="Times New Roman"/>
          <w:b/>
          <w:sz w:val="24"/>
          <w:szCs w:val="24"/>
          <w:lang w:eastAsia="ar-SA"/>
        </w:rPr>
        <w:t>Присоединение Казанского и Астраханского ханств</w:t>
      </w:r>
      <w:r w:rsidRPr="00405F87">
        <w:rPr>
          <w:rFonts w:ascii="Times New Roman" w:hAnsi="Times New Roman"/>
          <w:sz w:val="24"/>
          <w:szCs w:val="24"/>
          <w:lang w:eastAsia="ar-SA"/>
        </w:rPr>
        <w:t xml:space="preserve">,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w:t>
      </w:r>
      <w:r w:rsidRPr="00405F87">
        <w:rPr>
          <w:rFonts w:ascii="Times New Roman" w:hAnsi="Times New Roman"/>
          <w:b/>
          <w:sz w:val="24"/>
          <w:szCs w:val="24"/>
          <w:lang w:eastAsia="ar-SA"/>
        </w:rPr>
        <w:t xml:space="preserve">Начало освоения Урала и Сибири. </w:t>
      </w:r>
      <w:r w:rsidRPr="00405F87">
        <w:rPr>
          <w:rFonts w:ascii="Times New Roman" w:hAnsi="Times New Roman"/>
          <w:sz w:val="24"/>
          <w:szCs w:val="24"/>
          <w:lang w:eastAsia="ar-SA"/>
        </w:rPr>
        <w:t xml:space="preserve">Войны с Крымским ханством. </w:t>
      </w:r>
      <w:r w:rsidRPr="00405F87">
        <w:rPr>
          <w:rFonts w:ascii="Times New Roman" w:hAnsi="Times New Roman"/>
          <w:b/>
          <w:sz w:val="24"/>
          <w:szCs w:val="24"/>
          <w:lang w:eastAsia="ar-SA"/>
        </w:rPr>
        <w:t xml:space="preserve">Ливонская война. </w:t>
      </w:r>
    </w:p>
    <w:p w14:paraId="7C36A244" w14:textId="77777777" w:rsidR="00405F87" w:rsidRPr="00405F87" w:rsidRDefault="00405F87" w:rsidP="00405F87">
      <w:pPr>
        <w:suppressAutoHyphens/>
        <w:spacing w:after="0"/>
        <w:ind w:firstLine="709"/>
        <w:jc w:val="both"/>
        <w:rPr>
          <w:rFonts w:ascii="Times New Roman" w:hAnsi="Times New Roman"/>
          <w:sz w:val="24"/>
          <w:szCs w:val="24"/>
          <w:lang w:eastAsia="ar-SA"/>
        </w:rPr>
      </w:pPr>
      <w:proofErr w:type="spellStart"/>
      <w:r w:rsidRPr="00405F87">
        <w:rPr>
          <w:rFonts w:ascii="Times New Roman" w:hAnsi="Times New Roman"/>
          <w:sz w:val="24"/>
          <w:szCs w:val="24"/>
          <w:lang w:eastAsia="ar-SA"/>
        </w:rPr>
        <w:t>Политэтнический</w:t>
      </w:r>
      <w:proofErr w:type="spellEnd"/>
      <w:r w:rsidRPr="00405F87">
        <w:rPr>
          <w:rFonts w:ascii="Times New Roman" w:hAnsi="Times New Roman"/>
          <w:sz w:val="24"/>
          <w:szCs w:val="24"/>
          <w:lang w:eastAsia="ar-SA"/>
        </w:rPr>
        <w:t xml:space="preserve"> характер населения Московского царства.</w:t>
      </w:r>
    </w:p>
    <w:p w14:paraId="56FBF6C0" w14:textId="77777777" w:rsidR="00405F87" w:rsidRPr="00405F87" w:rsidRDefault="00405F87" w:rsidP="00405F87">
      <w:pPr>
        <w:suppressAutoHyphens/>
        <w:spacing w:after="0"/>
        <w:ind w:firstLine="709"/>
        <w:jc w:val="both"/>
        <w:rPr>
          <w:rFonts w:ascii="Times New Roman" w:hAnsi="Times New Roman"/>
          <w:sz w:val="24"/>
          <w:szCs w:val="24"/>
          <w:lang w:eastAsia="ar-SA"/>
        </w:rPr>
      </w:pPr>
      <w:r w:rsidRPr="00405F87">
        <w:rPr>
          <w:rFonts w:ascii="Times New Roman" w:hAnsi="Times New Roman"/>
          <w:sz w:val="24"/>
          <w:szCs w:val="24"/>
          <w:lang w:eastAsia="ar-SA"/>
        </w:rPr>
        <w:t xml:space="preserve">Православие как основа государственной идеологии. </w:t>
      </w:r>
      <w:r w:rsidRPr="00405F87">
        <w:rPr>
          <w:rFonts w:ascii="Times New Roman" w:hAnsi="Times New Roman"/>
          <w:b/>
          <w:sz w:val="24"/>
          <w:szCs w:val="24"/>
          <w:lang w:eastAsia="ar-SA"/>
        </w:rPr>
        <w:t xml:space="preserve">Теория «Москва – Третий Рим». Учреждение патриаршества. </w:t>
      </w:r>
      <w:r w:rsidRPr="00405F87">
        <w:rPr>
          <w:rFonts w:ascii="Times New Roman" w:hAnsi="Times New Roman"/>
          <w:sz w:val="24"/>
          <w:szCs w:val="24"/>
          <w:lang w:eastAsia="ar-SA"/>
        </w:rPr>
        <w:t>Сосуществование религий.</w:t>
      </w:r>
    </w:p>
    <w:p w14:paraId="1B35FAE5" w14:textId="77777777" w:rsidR="00405F87" w:rsidRPr="00405F87" w:rsidRDefault="00405F87" w:rsidP="00405F87">
      <w:pPr>
        <w:suppressAutoHyphens/>
        <w:spacing w:after="0"/>
        <w:ind w:firstLine="709"/>
        <w:jc w:val="both"/>
        <w:rPr>
          <w:rFonts w:ascii="Times New Roman" w:hAnsi="Times New Roman"/>
          <w:sz w:val="24"/>
          <w:szCs w:val="24"/>
          <w:lang w:eastAsia="ar-SA"/>
        </w:rPr>
      </w:pPr>
      <w:r w:rsidRPr="00405F87">
        <w:rPr>
          <w:rFonts w:ascii="Times New Roman" w:hAnsi="Times New Roman"/>
          <w:sz w:val="24"/>
          <w:szCs w:val="24"/>
          <w:lang w:eastAsia="ar-SA"/>
        </w:rPr>
        <w:t>Россия в системе европейских международных отношений в XVI в.</w:t>
      </w:r>
    </w:p>
    <w:p w14:paraId="00E6E030" w14:textId="77777777" w:rsidR="00405F87" w:rsidRPr="00405F87" w:rsidRDefault="00405F87" w:rsidP="00405F87">
      <w:pPr>
        <w:suppressAutoHyphens/>
        <w:spacing w:after="0"/>
        <w:ind w:firstLine="709"/>
        <w:jc w:val="both"/>
        <w:rPr>
          <w:rFonts w:ascii="Times New Roman" w:hAnsi="Times New Roman"/>
          <w:b/>
          <w:sz w:val="24"/>
          <w:szCs w:val="24"/>
          <w:lang w:eastAsia="ar-SA"/>
        </w:rPr>
      </w:pPr>
      <w:r w:rsidRPr="00405F87">
        <w:rPr>
          <w:rFonts w:ascii="Times New Roman" w:hAnsi="Times New Roman"/>
          <w:b/>
          <w:sz w:val="24"/>
          <w:szCs w:val="24"/>
          <w:lang w:eastAsia="ar-SA"/>
        </w:rPr>
        <w:t>Культурное пространство XVI в.</w:t>
      </w:r>
    </w:p>
    <w:p w14:paraId="34333F5F" w14:textId="745B84B0" w:rsidR="00405F87" w:rsidRDefault="00405F87" w:rsidP="00405F87">
      <w:pPr>
        <w:suppressAutoHyphens/>
        <w:spacing w:after="0"/>
        <w:ind w:firstLine="709"/>
        <w:jc w:val="both"/>
        <w:rPr>
          <w:rFonts w:ascii="Times New Roman" w:hAnsi="Times New Roman"/>
          <w:sz w:val="24"/>
          <w:szCs w:val="24"/>
          <w:lang w:eastAsia="ar-SA"/>
        </w:rPr>
      </w:pPr>
      <w:r w:rsidRPr="00405F87">
        <w:rPr>
          <w:rFonts w:ascii="Times New Roman" w:hAnsi="Times New Roman"/>
          <w:b/>
          <w:sz w:val="24"/>
          <w:szCs w:val="24"/>
          <w:lang w:eastAsia="ar-SA"/>
        </w:rPr>
        <w:t xml:space="preserve">Культура народов России в XVI в. </w:t>
      </w:r>
      <w:r w:rsidRPr="00405F87">
        <w:rPr>
          <w:rFonts w:ascii="Times New Roman" w:hAnsi="Times New Roman"/>
          <w:sz w:val="24"/>
          <w:szCs w:val="24"/>
          <w:lang w:eastAsia="ar-SA"/>
        </w:rPr>
        <w:t xml:space="preserve">Повседневная жизнь в центре и на окраинах страны, в городах и сельской местности. Быт основных сословий. </w:t>
      </w:r>
    </w:p>
    <w:p w14:paraId="47B85715" w14:textId="6751FD88" w:rsidR="008019C1" w:rsidRPr="008019C1" w:rsidRDefault="008019C1" w:rsidP="008019C1">
      <w:pPr>
        <w:suppressAutoHyphens/>
        <w:spacing w:after="0"/>
        <w:ind w:firstLine="709"/>
        <w:jc w:val="both"/>
        <w:rPr>
          <w:rFonts w:ascii="Times New Roman" w:hAnsi="Times New Roman"/>
          <w:b/>
          <w:bCs/>
          <w:i/>
          <w:iCs/>
          <w:sz w:val="24"/>
          <w:szCs w:val="24"/>
          <w:lang w:eastAsia="ar-SA"/>
        </w:rPr>
      </w:pPr>
      <w:bookmarkStart w:id="18" w:name="_Hlk82365658"/>
      <w:r w:rsidRPr="008019C1">
        <w:rPr>
          <w:rFonts w:ascii="Times New Roman" w:hAnsi="Times New Roman"/>
          <w:i/>
          <w:iCs/>
          <w:sz w:val="24"/>
          <w:szCs w:val="24"/>
          <w:lang w:eastAsia="ar-SA"/>
        </w:rPr>
        <w:t>*</w:t>
      </w:r>
      <w:r w:rsidR="00E01972">
        <w:rPr>
          <w:rFonts w:ascii="Times New Roman" w:hAnsi="Times New Roman"/>
          <w:i/>
          <w:iCs/>
          <w:sz w:val="24"/>
          <w:szCs w:val="24"/>
          <w:lang w:eastAsia="ar-SA"/>
        </w:rPr>
        <w:t xml:space="preserve"> Тюменский</w:t>
      </w:r>
      <w:r>
        <w:rPr>
          <w:rFonts w:ascii="Times New Roman" w:hAnsi="Times New Roman"/>
          <w:i/>
          <w:iCs/>
          <w:sz w:val="24"/>
          <w:szCs w:val="24"/>
          <w:lang w:eastAsia="ar-SA"/>
        </w:rPr>
        <w:t xml:space="preserve"> край в </w:t>
      </w:r>
      <w:r>
        <w:rPr>
          <w:rFonts w:ascii="Times New Roman" w:hAnsi="Times New Roman"/>
          <w:i/>
          <w:iCs/>
          <w:sz w:val="24"/>
          <w:szCs w:val="24"/>
          <w:lang w:val="en-US" w:eastAsia="ar-SA"/>
        </w:rPr>
        <w:t>XVI</w:t>
      </w:r>
      <w:r w:rsidRPr="008019C1">
        <w:rPr>
          <w:rFonts w:ascii="Times New Roman" w:hAnsi="Times New Roman"/>
          <w:i/>
          <w:iCs/>
          <w:sz w:val="24"/>
          <w:szCs w:val="24"/>
          <w:lang w:eastAsia="ar-SA"/>
        </w:rPr>
        <w:t xml:space="preserve"> </w:t>
      </w:r>
      <w:r>
        <w:rPr>
          <w:rFonts w:ascii="Times New Roman" w:hAnsi="Times New Roman"/>
          <w:i/>
          <w:iCs/>
          <w:sz w:val="24"/>
          <w:szCs w:val="24"/>
          <w:lang w:eastAsia="ar-SA"/>
        </w:rPr>
        <w:t>в.</w:t>
      </w:r>
      <w:r w:rsidRPr="008019C1">
        <w:rPr>
          <w:rFonts w:ascii="Times New Roman" w:hAnsi="Times New Roman"/>
          <w:i/>
          <w:iCs/>
          <w:sz w:val="24"/>
          <w:szCs w:val="24"/>
          <w:lang w:eastAsia="ar-SA"/>
        </w:rPr>
        <w:t xml:space="preserve"> (в рамках подготовки к ВПР).</w:t>
      </w:r>
    </w:p>
    <w:bookmarkEnd w:id="18"/>
    <w:p w14:paraId="75FE5BA1" w14:textId="77777777" w:rsidR="008019C1" w:rsidRPr="00405F87" w:rsidRDefault="008019C1" w:rsidP="00405F87">
      <w:pPr>
        <w:suppressAutoHyphens/>
        <w:spacing w:after="0"/>
        <w:ind w:firstLine="709"/>
        <w:jc w:val="both"/>
        <w:rPr>
          <w:rFonts w:ascii="Times New Roman" w:hAnsi="Times New Roman"/>
          <w:sz w:val="24"/>
          <w:szCs w:val="24"/>
          <w:lang w:eastAsia="ar-SA"/>
        </w:rPr>
      </w:pPr>
    </w:p>
    <w:p w14:paraId="2D12E041" w14:textId="77777777" w:rsidR="00405F87" w:rsidRPr="00405F87" w:rsidRDefault="00405F87" w:rsidP="00405F87">
      <w:pPr>
        <w:suppressAutoHyphens/>
        <w:spacing w:after="0"/>
        <w:ind w:firstLine="709"/>
        <w:jc w:val="both"/>
        <w:rPr>
          <w:rFonts w:ascii="Times New Roman" w:hAnsi="Times New Roman"/>
          <w:b/>
          <w:sz w:val="24"/>
          <w:szCs w:val="24"/>
          <w:lang w:eastAsia="ar-SA"/>
        </w:rPr>
      </w:pPr>
    </w:p>
    <w:p w14:paraId="4831DA31" w14:textId="77777777" w:rsidR="00405F87" w:rsidRPr="00405F87" w:rsidRDefault="00405F87" w:rsidP="00405F87">
      <w:pPr>
        <w:suppressAutoHyphens/>
        <w:spacing w:after="0"/>
        <w:ind w:firstLine="709"/>
        <w:jc w:val="both"/>
        <w:rPr>
          <w:rFonts w:ascii="Times New Roman" w:hAnsi="Times New Roman"/>
          <w:b/>
          <w:sz w:val="24"/>
          <w:szCs w:val="24"/>
          <w:lang w:eastAsia="ar-SA"/>
        </w:rPr>
      </w:pPr>
      <w:r w:rsidRPr="00405F87">
        <w:rPr>
          <w:rFonts w:ascii="Times New Roman" w:hAnsi="Times New Roman"/>
          <w:b/>
          <w:sz w:val="24"/>
          <w:szCs w:val="24"/>
          <w:lang w:eastAsia="ar-SA"/>
        </w:rPr>
        <w:t xml:space="preserve">Раздел II. Смутное время. Россия в </w:t>
      </w:r>
      <w:r w:rsidRPr="00405F87">
        <w:rPr>
          <w:rFonts w:ascii="Times New Roman" w:hAnsi="Times New Roman"/>
          <w:b/>
          <w:sz w:val="24"/>
          <w:szCs w:val="24"/>
          <w:lang w:val="en-US" w:eastAsia="ar-SA"/>
        </w:rPr>
        <w:t>XVII</w:t>
      </w:r>
      <w:r w:rsidRPr="00405F87">
        <w:rPr>
          <w:rFonts w:ascii="Times New Roman" w:hAnsi="Times New Roman"/>
          <w:b/>
          <w:sz w:val="24"/>
          <w:szCs w:val="24"/>
          <w:lang w:eastAsia="ar-SA"/>
        </w:rPr>
        <w:t xml:space="preserve"> в. (19 ч.)</w:t>
      </w:r>
    </w:p>
    <w:p w14:paraId="3B8C7151" w14:textId="77777777" w:rsidR="00405F87" w:rsidRPr="00405F87" w:rsidRDefault="00405F87" w:rsidP="00405F87">
      <w:pPr>
        <w:suppressAutoHyphens/>
        <w:spacing w:after="0"/>
        <w:ind w:firstLine="709"/>
        <w:jc w:val="both"/>
        <w:rPr>
          <w:rFonts w:ascii="Times New Roman" w:hAnsi="Times New Roman"/>
          <w:sz w:val="24"/>
          <w:szCs w:val="24"/>
          <w:lang w:eastAsia="ar-SA"/>
        </w:rPr>
      </w:pPr>
      <w:r w:rsidRPr="00405F87">
        <w:rPr>
          <w:rFonts w:ascii="Times New Roman" w:hAnsi="Times New Roman"/>
          <w:sz w:val="24"/>
          <w:szCs w:val="24"/>
          <w:lang w:eastAsia="ar-SA"/>
        </w:rPr>
        <w:t>Россия и Европа в начале XVII в</w:t>
      </w:r>
      <w:r w:rsidRPr="00405F87">
        <w:rPr>
          <w:rFonts w:ascii="Times New Roman" w:hAnsi="Times New Roman"/>
          <w:b/>
          <w:sz w:val="24"/>
          <w:szCs w:val="24"/>
          <w:lang w:eastAsia="ar-SA"/>
        </w:rPr>
        <w:t>. Смутное время.</w:t>
      </w:r>
      <w:r w:rsidRPr="00405F87">
        <w:rPr>
          <w:rFonts w:ascii="Times New Roman" w:hAnsi="Times New Roman"/>
          <w:sz w:val="24"/>
          <w:szCs w:val="24"/>
          <w:lang w:eastAsia="ar-SA"/>
        </w:rPr>
        <w:t xml:space="preserve"> Дискуссия о его причинах. </w:t>
      </w:r>
    </w:p>
    <w:p w14:paraId="15E3F49D" w14:textId="77777777" w:rsidR="00405F87" w:rsidRPr="00405F87" w:rsidRDefault="00405F87" w:rsidP="00405F87">
      <w:pPr>
        <w:suppressAutoHyphens/>
        <w:spacing w:after="0"/>
        <w:ind w:firstLine="709"/>
        <w:jc w:val="both"/>
        <w:rPr>
          <w:rFonts w:ascii="Times New Roman" w:hAnsi="Times New Roman"/>
          <w:b/>
          <w:sz w:val="24"/>
          <w:szCs w:val="24"/>
          <w:lang w:eastAsia="ar-SA"/>
        </w:rPr>
      </w:pPr>
      <w:r w:rsidRPr="00405F87">
        <w:rPr>
          <w:rFonts w:ascii="Times New Roman" w:hAnsi="Times New Roman"/>
          <w:sz w:val="24"/>
          <w:szCs w:val="24"/>
          <w:lang w:eastAsia="ar-SA"/>
        </w:rPr>
        <w:t xml:space="preserve">Пересечение царской династии Рюриковичей. </w:t>
      </w:r>
      <w:r w:rsidRPr="00405F87">
        <w:rPr>
          <w:rFonts w:ascii="Times New Roman" w:hAnsi="Times New Roman"/>
          <w:b/>
          <w:sz w:val="24"/>
          <w:szCs w:val="24"/>
          <w:lang w:eastAsia="ar-SA"/>
        </w:rPr>
        <w:t xml:space="preserve">Царствование Бориса Годунова. </w:t>
      </w:r>
      <w:r w:rsidRPr="00405F87">
        <w:rPr>
          <w:rFonts w:ascii="Times New Roman" w:hAnsi="Times New Roman"/>
          <w:sz w:val="24"/>
          <w:szCs w:val="24"/>
          <w:lang w:eastAsia="ar-SA"/>
        </w:rPr>
        <w:t xml:space="preserve">Самозванцы и самозванство. </w:t>
      </w:r>
      <w:r w:rsidRPr="00405F87">
        <w:rPr>
          <w:rFonts w:ascii="Times New Roman" w:hAnsi="Times New Roman"/>
          <w:b/>
          <w:sz w:val="24"/>
          <w:szCs w:val="24"/>
          <w:lang w:eastAsia="ar-SA"/>
        </w:rPr>
        <w:t>Борьба против интервенции сопредельных государств.</w:t>
      </w:r>
      <w:r w:rsidRPr="00405F87">
        <w:rPr>
          <w:rFonts w:ascii="Times New Roman" w:hAnsi="Times New Roman"/>
          <w:sz w:val="24"/>
          <w:szCs w:val="24"/>
          <w:lang w:eastAsia="ar-SA"/>
        </w:rPr>
        <w:t xml:space="preserve"> Подъём национально-освободительного движения. </w:t>
      </w:r>
      <w:r w:rsidRPr="00405F87">
        <w:rPr>
          <w:rFonts w:ascii="Times New Roman" w:hAnsi="Times New Roman"/>
          <w:b/>
          <w:sz w:val="24"/>
          <w:szCs w:val="24"/>
          <w:lang w:eastAsia="ar-SA"/>
        </w:rPr>
        <w:t>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М.Ф. Романова.  Итоги Смутного времени.</w:t>
      </w:r>
    </w:p>
    <w:p w14:paraId="652BE9C0" w14:textId="77777777" w:rsidR="00405F87" w:rsidRPr="00405F87" w:rsidRDefault="00405F87" w:rsidP="00405F87">
      <w:pPr>
        <w:suppressAutoHyphens/>
        <w:spacing w:after="0"/>
        <w:ind w:firstLine="709"/>
        <w:jc w:val="both"/>
        <w:rPr>
          <w:rFonts w:ascii="Times New Roman" w:hAnsi="Times New Roman"/>
          <w:b/>
          <w:sz w:val="24"/>
          <w:szCs w:val="24"/>
          <w:lang w:eastAsia="ar-SA"/>
        </w:rPr>
      </w:pPr>
      <w:r w:rsidRPr="00405F87">
        <w:rPr>
          <w:rFonts w:ascii="Times New Roman" w:hAnsi="Times New Roman"/>
          <w:b/>
          <w:sz w:val="24"/>
          <w:szCs w:val="24"/>
          <w:lang w:eastAsia="ar-SA"/>
        </w:rPr>
        <w:t>Россия при первых Романовых.</w:t>
      </w:r>
      <w:r w:rsidRPr="00405F87">
        <w:rPr>
          <w:rFonts w:ascii="Times New Roman" w:hAnsi="Times New Roman"/>
          <w:sz w:val="24"/>
          <w:szCs w:val="24"/>
          <w:lang w:eastAsia="ar-SA"/>
        </w:rPr>
        <w:t xml:space="preserve"> Михаил Федорович, Алексей Михайлович, Федор Алексеевич. Восстановление экономики страны. Система государственного управления: развитие приказного строя. </w:t>
      </w:r>
      <w:r w:rsidRPr="00405F87">
        <w:rPr>
          <w:rFonts w:ascii="Times New Roman" w:hAnsi="Times New Roman"/>
          <w:b/>
          <w:sz w:val="24"/>
          <w:szCs w:val="24"/>
          <w:lang w:eastAsia="ar-SA"/>
        </w:rPr>
        <w:t xml:space="preserve">Соборное Уложение 1649 г. Юридическое оформление крепостного права и территория его распространения. </w:t>
      </w:r>
      <w:r w:rsidRPr="00405F87">
        <w:rPr>
          <w:rFonts w:ascii="Times New Roman" w:hAnsi="Times New Roman"/>
          <w:sz w:val="24"/>
          <w:szCs w:val="24"/>
          <w:lang w:eastAsia="ar-SA"/>
        </w:rPr>
        <w:t xml:space="preserve">Укрепление самодержавия. Земские соборы и угасание соборной практики. </w:t>
      </w:r>
      <w:r w:rsidRPr="00405F87">
        <w:rPr>
          <w:rFonts w:ascii="Times New Roman" w:hAnsi="Times New Roman"/>
          <w:b/>
          <w:sz w:val="24"/>
          <w:szCs w:val="24"/>
          <w:lang w:eastAsia="ar-SA"/>
        </w:rPr>
        <w:t>Отмена местничества.</w:t>
      </w:r>
    </w:p>
    <w:p w14:paraId="60B345DC" w14:textId="77777777" w:rsidR="00405F87" w:rsidRPr="00405F87" w:rsidRDefault="00405F87" w:rsidP="00405F87">
      <w:pPr>
        <w:suppressAutoHyphens/>
        <w:spacing w:after="0"/>
        <w:ind w:firstLine="709"/>
        <w:jc w:val="both"/>
        <w:rPr>
          <w:rFonts w:ascii="Times New Roman" w:hAnsi="Times New Roman"/>
          <w:b/>
          <w:sz w:val="24"/>
          <w:szCs w:val="24"/>
          <w:lang w:eastAsia="ar-SA"/>
        </w:rPr>
      </w:pPr>
      <w:r w:rsidRPr="00405F87">
        <w:rPr>
          <w:rFonts w:ascii="Times New Roman" w:hAnsi="Times New Roman"/>
          <w:b/>
          <w:sz w:val="24"/>
          <w:szCs w:val="24"/>
          <w:lang w:eastAsia="ar-SA"/>
        </w:rPr>
        <w:t xml:space="preserve">Новые явления в экономической жизни в XVII в. в Европе и России.  </w:t>
      </w:r>
      <w:r w:rsidRPr="00405F87">
        <w:rPr>
          <w:rFonts w:ascii="Times New Roman" w:hAnsi="Times New Roman"/>
          <w:sz w:val="24"/>
          <w:szCs w:val="24"/>
          <w:lang w:eastAsia="ar-SA"/>
        </w:rPr>
        <w:t xml:space="preserve">Постепенное включение России в процессы модернизации. </w:t>
      </w:r>
      <w:r w:rsidRPr="00405F87">
        <w:rPr>
          <w:rFonts w:ascii="Times New Roman" w:hAnsi="Times New Roman"/>
          <w:b/>
          <w:sz w:val="24"/>
          <w:szCs w:val="24"/>
          <w:lang w:eastAsia="ar-SA"/>
        </w:rPr>
        <w:t xml:space="preserve">Начало формирования всероссийского рынка и возникновение первых мануфактур. </w:t>
      </w:r>
    </w:p>
    <w:p w14:paraId="588C0454" w14:textId="77777777" w:rsidR="00405F87" w:rsidRPr="00405F87" w:rsidRDefault="00405F87" w:rsidP="00405F87">
      <w:pPr>
        <w:suppressAutoHyphens/>
        <w:spacing w:after="0"/>
        <w:ind w:firstLine="709"/>
        <w:jc w:val="both"/>
        <w:rPr>
          <w:rFonts w:ascii="Times New Roman" w:hAnsi="Times New Roman"/>
          <w:sz w:val="24"/>
          <w:szCs w:val="24"/>
          <w:lang w:eastAsia="ar-SA"/>
        </w:rPr>
      </w:pPr>
      <w:r w:rsidRPr="00405F87">
        <w:rPr>
          <w:rFonts w:ascii="Times New Roman" w:hAnsi="Times New Roman"/>
          <w:sz w:val="24"/>
          <w:szCs w:val="24"/>
          <w:lang w:eastAsia="ar-SA"/>
        </w:rPr>
        <w:lastRenderedPageBreak/>
        <w:t xml:space="preserve">Социальная структура российского общества. Государев двор, служивый город, духовенство, торговые люди, посадское население, стрельцы, служивые иноземцы, казаки, крестьяне, холопы. </w:t>
      </w:r>
    </w:p>
    <w:p w14:paraId="0E8EEA94" w14:textId="77777777" w:rsidR="00405F87" w:rsidRPr="00405F87" w:rsidRDefault="00405F87" w:rsidP="00405F87">
      <w:pPr>
        <w:suppressAutoHyphens/>
        <w:spacing w:after="0"/>
        <w:ind w:firstLine="709"/>
        <w:jc w:val="both"/>
        <w:rPr>
          <w:rFonts w:ascii="Times New Roman" w:hAnsi="Times New Roman"/>
          <w:b/>
          <w:sz w:val="24"/>
          <w:szCs w:val="24"/>
          <w:lang w:eastAsia="ar-SA"/>
        </w:rPr>
      </w:pPr>
      <w:r w:rsidRPr="00405F87">
        <w:rPr>
          <w:rFonts w:ascii="Times New Roman" w:hAnsi="Times New Roman"/>
          <w:b/>
          <w:sz w:val="24"/>
          <w:szCs w:val="24"/>
          <w:lang w:eastAsia="ar-SA"/>
        </w:rPr>
        <w:t>Социальные движения второй половины XVII в. Соляной и Медный бунты. Псковское восстание. Восстание под предводительством Степана Разина.</w:t>
      </w:r>
    </w:p>
    <w:p w14:paraId="1BC9DE00" w14:textId="77777777" w:rsidR="00405F87" w:rsidRPr="00405F87" w:rsidRDefault="00405F87" w:rsidP="00405F87">
      <w:pPr>
        <w:suppressAutoHyphens/>
        <w:spacing w:after="0"/>
        <w:ind w:firstLine="709"/>
        <w:jc w:val="both"/>
        <w:rPr>
          <w:rFonts w:ascii="Times New Roman" w:hAnsi="Times New Roman"/>
          <w:b/>
          <w:sz w:val="24"/>
          <w:szCs w:val="24"/>
          <w:lang w:eastAsia="ar-SA"/>
        </w:rPr>
      </w:pPr>
      <w:r w:rsidRPr="00405F87">
        <w:rPr>
          <w:rFonts w:ascii="Times New Roman" w:hAnsi="Times New Roman"/>
          <w:b/>
          <w:sz w:val="24"/>
          <w:szCs w:val="24"/>
          <w:lang w:eastAsia="ar-SA"/>
        </w:rPr>
        <w:t xml:space="preserve">Вестфальская система международных отношений. </w:t>
      </w:r>
      <w:r w:rsidRPr="00405F87">
        <w:rPr>
          <w:rFonts w:ascii="Times New Roman" w:hAnsi="Times New Roman"/>
          <w:sz w:val="24"/>
          <w:szCs w:val="24"/>
          <w:lang w:eastAsia="ar-SA"/>
        </w:rPr>
        <w:t xml:space="preserve">Россия как субъект европейской политики. </w:t>
      </w:r>
      <w:r w:rsidRPr="00405F87">
        <w:rPr>
          <w:rFonts w:ascii="Times New Roman" w:hAnsi="Times New Roman"/>
          <w:b/>
          <w:sz w:val="24"/>
          <w:szCs w:val="24"/>
          <w:lang w:eastAsia="ar-SA"/>
        </w:rPr>
        <w:t xml:space="preserve">Внешняя политика России в XVII в. Смоленская война. Вхождение в состав России Левобережной Украины. </w:t>
      </w:r>
      <w:r w:rsidRPr="00405F87">
        <w:rPr>
          <w:rFonts w:ascii="Times New Roman" w:hAnsi="Times New Roman"/>
          <w:sz w:val="24"/>
          <w:szCs w:val="24"/>
          <w:lang w:eastAsia="ar-SA"/>
        </w:rPr>
        <w:t xml:space="preserve">Переяславская рада. Войны с Османской империей, крымским ханством и Речью Посполитой. Отношения России со странами Западной Европы и Востока. </w:t>
      </w:r>
      <w:r w:rsidRPr="00405F87">
        <w:rPr>
          <w:rFonts w:ascii="Times New Roman" w:hAnsi="Times New Roman"/>
          <w:b/>
          <w:sz w:val="24"/>
          <w:szCs w:val="24"/>
          <w:lang w:eastAsia="ar-SA"/>
        </w:rPr>
        <w:t>Завершение присоединения Сибири.</w:t>
      </w:r>
    </w:p>
    <w:p w14:paraId="2A565C40" w14:textId="77777777" w:rsidR="00405F87" w:rsidRPr="00405F87" w:rsidRDefault="00405F87" w:rsidP="00405F87">
      <w:pPr>
        <w:suppressAutoHyphens/>
        <w:spacing w:after="0"/>
        <w:ind w:firstLine="709"/>
        <w:jc w:val="both"/>
        <w:rPr>
          <w:rFonts w:ascii="Times New Roman" w:hAnsi="Times New Roman"/>
          <w:sz w:val="24"/>
          <w:szCs w:val="24"/>
          <w:lang w:eastAsia="ar-SA"/>
        </w:rPr>
      </w:pPr>
      <w:r w:rsidRPr="00405F87">
        <w:rPr>
          <w:rFonts w:ascii="Times New Roman" w:hAnsi="Times New Roman"/>
          <w:b/>
          <w:sz w:val="24"/>
          <w:szCs w:val="24"/>
          <w:lang w:eastAsia="ar-SA"/>
        </w:rPr>
        <w:t xml:space="preserve">Народы Поволжья и Сибири XVI - XVII вв. </w:t>
      </w:r>
      <w:r w:rsidRPr="00405F87">
        <w:rPr>
          <w:rFonts w:ascii="Times New Roman" w:hAnsi="Times New Roman"/>
          <w:sz w:val="24"/>
          <w:szCs w:val="24"/>
          <w:lang w:eastAsia="ar-SA"/>
        </w:rPr>
        <w:t>Межэтнические отношения.</w:t>
      </w:r>
    </w:p>
    <w:p w14:paraId="4E1DCA35" w14:textId="01BC9F0C" w:rsidR="00405F87" w:rsidRDefault="00405F87" w:rsidP="00405F87">
      <w:pPr>
        <w:suppressAutoHyphens/>
        <w:spacing w:after="0"/>
        <w:ind w:firstLine="709"/>
        <w:jc w:val="both"/>
        <w:rPr>
          <w:rFonts w:ascii="Times New Roman" w:hAnsi="Times New Roman"/>
          <w:b/>
          <w:sz w:val="24"/>
          <w:szCs w:val="24"/>
          <w:lang w:eastAsia="ar-SA"/>
        </w:rPr>
      </w:pPr>
      <w:r w:rsidRPr="00405F87">
        <w:rPr>
          <w:rFonts w:ascii="Times New Roman" w:hAnsi="Times New Roman"/>
          <w:sz w:val="24"/>
          <w:szCs w:val="24"/>
          <w:lang w:eastAsia="ar-SA"/>
        </w:rPr>
        <w:t>Православная церковь, ислам, буддизм, языческие верования в России в XVII в.</w:t>
      </w:r>
      <w:r w:rsidRPr="00405F87">
        <w:rPr>
          <w:rFonts w:ascii="Times New Roman" w:hAnsi="Times New Roman"/>
          <w:b/>
          <w:sz w:val="24"/>
          <w:szCs w:val="24"/>
          <w:lang w:eastAsia="ar-SA"/>
        </w:rPr>
        <w:t xml:space="preserve"> Раскол Русской православной церкви. </w:t>
      </w:r>
    </w:p>
    <w:p w14:paraId="3A0732EA" w14:textId="0322BE63" w:rsidR="008019C1" w:rsidRPr="008019C1" w:rsidRDefault="008019C1" w:rsidP="008019C1">
      <w:pPr>
        <w:suppressAutoHyphens/>
        <w:spacing w:after="0"/>
        <w:ind w:firstLine="709"/>
        <w:jc w:val="both"/>
        <w:rPr>
          <w:rFonts w:ascii="Times New Roman" w:hAnsi="Times New Roman"/>
          <w:bCs/>
          <w:i/>
          <w:iCs/>
          <w:sz w:val="24"/>
          <w:szCs w:val="24"/>
          <w:lang w:eastAsia="ar-SA"/>
        </w:rPr>
      </w:pPr>
      <w:r w:rsidRPr="008019C1">
        <w:rPr>
          <w:rFonts w:ascii="Times New Roman" w:hAnsi="Times New Roman"/>
          <w:bCs/>
          <w:i/>
          <w:iCs/>
          <w:sz w:val="24"/>
          <w:szCs w:val="24"/>
          <w:lang w:eastAsia="ar-SA"/>
        </w:rPr>
        <w:t xml:space="preserve">* </w:t>
      </w:r>
      <w:r w:rsidR="00E01972">
        <w:rPr>
          <w:rFonts w:ascii="Times New Roman" w:hAnsi="Times New Roman"/>
          <w:bCs/>
          <w:i/>
          <w:iCs/>
          <w:sz w:val="24"/>
          <w:szCs w:val="24"/>
          <w:lang w:eastAsia="ar-SA"/>
        </w:rPr>
        <w:t xml:space="preserve">Тюменский </w:t>
      </w:r>
      <w:r w:rsidRPr="008019C1">
        <w:rPr>
          <w:rFonts w:ascii="Times New Roman" w:hAnsi="Times New Roman"/>
          <w:bCs/>
          <w:i/>
          <w:iCs/>
          <w:sz w:val="24"/>
          <w:szCs w:val="24"/>
          <w:lang w:eastAsia="ar-SA"/>
        </w:rPr>
        <w:t xml:space="preserve">край в </w:t>
      </w:r>
      <w:r w:rsidRPr="008019C1">
        <w:rPr>
          <w:rFonts w:ascii="Times New Roman" w:hAnsi="Times New Roman"/>
          <w:bCs/>
          <w:i/>
          <w:iCs/>
          <w:sz w:val="24"/>
          <w:szCs w:val="24"/>
          <w:lang w:val="en-US" w:eastAsia="ar-SA"/>
        </w:rPr>
        <w:t>XVI</w:t>
      </w:r>
      <w:r>
        <w:rPr>
          <w:rFonts w:ascii="Times New Roman" w:hAnsi="Times New Roman"/>
          <w:bCs/>
          <w:i/>
          <w:iCs/>
          <w:sz w:val="24"/>
          <w:szCs w:val="24"/>
          <w:lang w:val="en-US" w:eastAsia="ar-SA"/>
        </w:rPr>
        <w:t>I</w:t>
      </w:r>
      <w:r w:rsidRPr="008019C1">
        <w:rPr>
          <w:rFonts w:ascii="Times New Roman" w:hAnsi="Times New Roman"/>
          <w:bCs/>
          <w:i/>
          <w:iCs/>
          <w:sz w:val="24"/>
          <w:szCs w:val="24"/>
          <w:lang w:eastAsia="ar-SA"/>
        </w:rPr>
        <w:t xml:space="preserve"> в. (в рамках подготовки к ВПР).</w:t>
      </w:r>
    </w:p>
    <w:p w14:paraId="3C2E4515" w14:textId="77777777" w:rsidR="008019C1" w:rsidRPr="00405F87" w:rsidRDefault="008019C1" w:rsidP="00405F87">
      <w:pPr>
        <w:suppressAutoHyphens/>
        <w:spacing w:after="0"/>
        <w:ind w:firstLine="709"/>
        <w:jc w:val="both"/>
        <w:rPr>
          <w:rFonts w:ascii="Times New Roman" w:hAnsi="Times New Roman"/>
          <w:b/>
          <w:sz w:val="24"/>
          <w:szCs w:val="24"/>
          <w:lang w:eastAsia="ar-SA"/>
        </w:rPr>
      </w:pPr>
    </w:p>
    <w:p w14:paraId="67E32D9E" w14:textId="77777777" w:rsidR="00405F87" w:rsidRPr="00405F87" w:rsidRDefault="00405F87" w:rsidP="00405F87">
      <w:pPr>
        <w:suppressAutoHyphens/>
        <w:spacing w:after="0"/>
        <w:ind w:firstLine="709"/>
        <w:jc w:val="both"/>
        <w:rPr>
          <w:rFonts w:ascii="Times New Roman" w:hAnsi="Times New Roman"/>
          <w:b/>
          <w:sz w:val="24"/>
          <w:szCs w:val="24"/>
          <w:lang w:eastAsia="ar-SA"/>
        </w:rPr>
      </w:pPr>
      <w:r w:rsidRPr="00405F87">
        <w:rPr>
          <w:rFonts w:ascii="Times New Roman" w:hAnsi="Times New Roman"/>
          <w:b/>
          <w:sz w:val="24"/>
          <w:szCs w:val="24"/>
          <w:lang w:eastAsia="ar-SA"/>
        </w:rPr>
        <w:t>Культурное пространство</w:t>
      </w:r>
    </w:p>
    <w:p w14:paraId="1159E27D" w14:textId="77777777" w:rsidR="00405F87" w:rsidRPr="00405F87" w:rsidRDefault="00405F87" w:rsidP="00405F87">
      <w:pPr>
        <w:suppressAutoHyphens/>
        <w:spacing w:after="0"/>
        <w:ind w:firstLine="709"/>
        <w:jc w:val="both"/>
        <w:rPr>
          <w:rFonts w:ascii="Times New Roman" w:hAnsi="Times New Roman"/>
          <w:b/>
          <w:sz w:val="24"/>
          <w:szCs w:val="24"/>
          <w:lang w:eastAsia="ar-SA"/>
        </w:rPr>
      </w:pPr>
      <w:r w:rsidRPr="00405F87">
        <w:rPr>
          <w:rFonts w:ascii="Times New Roman" w:hAnsi="Times New Roman"/>
          <w:b/>
          <w:sz w:val="24"/>
          <w:szCs w:val="24"/>
          <w:lang w:eastAsia="ar-SA"/>
        </w:rPr>
        <w:t xml:space="preserve">Культура народов России в XVII в. </w:t>
      </w:r>
      <w:r w:rsidRPr="00405F87">
        <w:rPr>
          <w:rFonts w:ascii="Times New Roman" w:hAnsi="Times New Roman"/>
          <w:sz w:val="24"/>
          <w:szCs w:val="24"/>
          <w:lang w:eastAsia="ar-SA"/>
        </w:rPr>
        <w:t xml:space="preserve">Архитектура и живопись. Русская литература. </w:t>
      </w:r>
      <w:r w:rsidRPr="00405F87">
        <w:rPr>
          <w:rFonts w:ascii="Times New Roman" w:hAnsi="Times New Roman"/>
          <w:b/>
          <w:sz w:val="24"/>
          <w:szCs w:val="24"/>
          <w:lang w:eastAsia="ar-SA"/>
        </w:rPr>
        <w:t xml:space="preserve">«Домострой». Начало книгопечатания. </w:t>
      </w:r>
      <w:r w:rsidRPr="00405F87">
        <w:rPr>
          <w:rFonts w:ascii="Times New Roman" w:hAnsi="Times New Roman"/>
          <w:sz w:val="24"/>
          <w:szCs w:val="24"/>
          <w:lang w:eastAsia="ar-SA"/>
        </w:rPr>
        <w:t xml:space="preserve">Публицистика в период Смутного времени. Возникновение светского начала в культуре. </w:t>
      </w:r>
      <w:r w:rsidRPr="00405F87">
        <w:rPr>
          <w:rFonts w:ascii="Times New Roman" w:hAnsi="Times New Roman"/>
          <w:b/>
          <w:sz w:val="24"/>
          <w:szCs w:val="24"/>
          <w:lang w:eastAsia="ar-SA"/>
        </w:rPr>
        <w:t xml:space="preserve">Немецкая слобода. </w:t>
      </w:r>
      <w:r w:rsidRPr="00405F87">
        <w:rPr>
          <w:rFonts w:ascii="Times New Roman" w:hAnsi="Times New Roman"/>
          <w:sz w:val="24"/>
          <w:szCs w:val="24"/>
          <w:lang w:eastAsia="ar-SA"/>
        </w:rPr>
        <w:t xml:space="preserve">Посадская сатира в XVII в. Поэзия. Развитие образования и научных знаний. Газета «Вести-Куранты». </w:t>
      </w:r>
      <w:r w:rsidRPr="00405F87">
        <w:rPr>
          <w:rFonts w:ascii="Times New Roman" w:hAnsi="Times New Roman"/>
          <w:b/>
          <w:sz w:val="24"/>
          <w:szCs w:val="24"/>
          <w:lang w:eastAsia="ar-SA"/>
        </w:rPr>
        <w:t>Русские географические открытия XVII в.</w:t>
      </w:r>
    </w:p>
    <w:p w14:paraId="405291F4" w14:textId="77777777" w:rsidR="00405F87" w:rsidRPr="00405F87" w:rsidRDefault="00405F87" w:rsidP="00405F87">
      <w:pPr>
        <w:suppressAutoHyphens/>
        <w:spacing w:after="0"/>
        <w:ind w:firstLine="709"/>
        <w:jc w:val="both"/>
        <w:rPr>
          <w:rFonts w:ascii="Times New Roman" w:hAnsi="Times New Roman"/>
          <w:b/>
          <w:sz w:val="24"/>
          <w:szCs w:val="24"/>
          <w:lang w:eastAsia="ar-SA"/>
        </w:rPr>
      </w:pPr>
      <w:r w:rsidRPr="00405F87">
        <w:rPr>
          <w:rFonts w:ascii="Times New Roman" w:hAnsi="Times New Roman"/>
          <w:b/>
          <w:sz w:val="24"/>
          <w:szCs w:val="24"/>
          <w:lang w:eastAsia="ar-SA"/>
        </w:rPr>
        <w:t>Быт, повседневность и картины мира русского человека в XVII в. народы Поволжья и Сибири.</w:t>
      </w:r>
    </w:p>
    <w:p w14:paraId="3AB60E7D" w14:textId="77777777" w:rsidR="00405F87" w:rsidRPr="00405F87" w:rsidRDefault="00405F87" w:rsidP="00405F87">
      <w:pPr>
        <w:suppressAutoHyphens/>
        <w:spacing w:after="0"/>
        <w:ind w:firstLine="709"/>
        <w:jc w:val="both"/>
        <w:rPr>
          <w:rFonts w:ascii="Times New Roman" w:hAnsi="Times New Roman"/>
          <w:b/>
          <w:sz w:val="24"/>
          <w:szCs w:val="24"/>
          <w:lang w:eastAsia="ar-SA"/>
        </w:rPr>
      </w:pPr>
    </w:p>
    <w:p w14:paraId="7556AADF" w14:textId="77777777" w:rsidR="00405F87" w:rsidRDefault="00405F87" w:rsidP="00405F87">
      <w:pPr>
        <w:suppressAutoHyphens/>
        <w:spacing w:after="0"/>
        <w:ind w:firstLine="709"/>
        <w:jc w:val="both"/>
        <w:rPr>
          <w:rFonts w:ascii="Times New Roman" w:hAnsi="Times New Roman"/>
          <w:b/>
          <w:sz w:val="24"/>
          <w:szCs w:val="24"/>
          <w:lang w:eastAsia="ar-SA"/>
        </w:rPr>
      </w:pPr>
      <w:r w:rsidRPr="00405F87">
        <w:rPr>
          <w:rFonts w:ascii="Times New Roman" w:hAnsi="Times New Roman"/>
          <w:b/>
          <w:sz w:val="24"/>
          <w:szCs w:val="24"/>
          <w:lang w:eastAsia="ar-SA"/>
        </w:rPr>
        <w:t>Итоговый урок (защита проектов) – (1ч.)</w:t>
      </w:r>
    </w:p>
    <w:p w14:paraId="2B396FD0" w14:textId="77777777" w:rsidR="00A03315" w:rsidRDefault="00A03315" w:rsidP="00405F87">
      <w:pPr>
        <w:suppressAutoHyphens/>
        <w:spacing w:after="0"/>
        <w:ind w:firstLine="709"/>
        <w:jc w:val="both"/>
        <w:rPr>
          <w:rFonts w:ascii="Times New Roman" w:hAnsi="Times New Roman"/>
          <w:b/>
          <w:sz w:val="24"/>
          <w:szCs w:val="24"/>
          <w:lang w:eastAsia="ar-SA"/>
        </w:rPr>
        <w:sectPr w:rsidR="00A03315" w:rsidSect="00E17C27">
          <w:pgSz w:w="11906" w:h="16838"/>
          <w:pgMar w:top="709" w:right="567" w:bottom="567" w:left="1134" w:header="709" w:footer="709" w:gutter="0"/>
          <w:cols w:space="708"/>
          <w:docGrid w:linePitch="360"/>
        </w:sectPr>
      </w:pPr>
    </w:p>
    <w:p w14:paraId="7FD4C7BF" w14:textId="77777777" w:rsidR="00A03315" w:rsidRDefault="00A03315" w:rsidP="00A03315">
      <w:pPr>
        <w:spacing w:after="0" w:line="240" w:lineRule="auto"/>
        <w:ind w:left="426"/>
        <w:jc w:val="center"/>
        <w:rPr>
          <w:rFonts w:ascii="Times New Roman" w:hAnsi="Times New Roman"/>
          <w:b/>
          <w:bCs/>
          <w:sz w:val="24"/>
          <w:szCs w:val="24"/>
        </w:rPr>
      </w:pPr>
      <w:r>
        <w:rPr>
          <w:rFonts w:ascii="Times New Roman" w:hAnsi="Times New Roman"/>
          <w:b/>
          <w:bCs/>
          <w:sz w:val="24"/>
          <w:szCs w:val="24"/>
        </w:rPr>
        <w:lastRenderedPageBreak/>
        <w:t>Всеобщая история. История Нового времени. XVIII век</w:t>
      </w:r>
    </w:p>
    <w:p w14:paraId="20FFF5FB" w14:textId="77777777" w:rsidR="00A03315" w:rsidRDefault="00A03315" w:rsidP="00A03315">
      <w:pPr>
        <w:spacing w:after="0" w:line="240" w:lineRule="auto"/>
        <w:ind w:left="426"/>
        <w:jc w:val="center"/>
        <w:rPr>
          <w:rFonts w:ascii="Times New Roman" w:hAnsi="Times New Roman"/>
          <w:b/>
          <w:bCs/>
          <w:sz w:val="24"/>
          <w:szCs w:val="24"/>
        </w:rPr>
      </w:pPr>
      <w:r>
        <w:rPr>
          <w:rFonts w:ascii="Times New Roman" w:hAnsi="Times New Roman"/>
          <w:b/>
          <w:bCs/>
          <w:sz w:val="24"/>
          <w:szCs w:val="24"/>
        </w:rPr>
        <w:t>8 класс (26 часов)</w:t>
      </w:r>
    </w:p>
    <w:p w14:paraId="168C60F3" w14:textId="77777777" w:rsidR="00A03315" w:rsidRDefault="00A03315" w:rsidP="00A03315">
      <w:pPr>
        <w:widowControl w:val="0"/>
        <w:autoSpaceDE w:val="0"/>
        <w:autoSpaceDN w:val="0"/>
        <w:spacing w:before="63" w:after="0" w:line="240" w:lineRule="auto"/>
        <w:ind w:firstLine="709"/>
        <w:jc w:val="both"/>
        <w:outlineLvl w:val="2"/>
        <w:rPr>
          <w:rFonts w:ascii="Times New Roman" w:eastAsia="Georgia" w:hAnsi="Times New Roman"/>
          <w:b/>
          <w:bCs/>
          <w:sz w:val="24"/>
          <w:szCs w:val="24"/>
          <w:lang w:eastAsia="en-US"/>
        </w:rPr>
      </w:pPr>
      <w:r>
        <w:rPr>
          <w:rFonts w:ascii="Times New Roman" w:eastAsia="Georgia" w:hAnsi="Times New Roman"/>
          <w:b/>
          <w:bCs/>
          <w:sz w:val="24"/>
          <w:szCs w:val="24"/>
          <w:lang w:eastAsia="en-US"/>
        </w:rPr>
        <w:t>Вводный урок (1 ч.)</w:t>
      </w:r>
    </w:p>
    <w:p w14:paraId="226FF7B0" w14:textId="77777777" w:rsidR="00A03315" w:rsidRDefault="00A03315" w:rsidP="00A03315">
      <w:pPr>
        <w:widowControl w:val="0"/>
        <w:autoSpaceDE w:val="0"/>
        <w:autoSpaceDN w:val="0"/>
        <w:spacing w:before="6" w:after="0" w:line="240" w:lineRule="auto"/>
        <w:ind w:right="111" w:firstLine="709"/>
        <w:jc w:val="both"/>
        <w:rPr>
          <w:rFonts w:ascii="Times New Roman" w:eastAsia="Bookman Old Style" w:hAnsi="Times New Roman"/>
          <w:sz w:val="24"/>
          <w:szCs w:val="24"/>
          <w:lang w:eastAsia="en-US"/>
        </w:rPr>
      </w:pPr>
      <w:r>
        <w:rPr>
          <w:rFonts w:ascii="Times New Roman" w:eastAsia="Bookman Old Style" w:hAnsi="Times New Roman"/>
          <w:sz w:val="24"/>
          <w:szCs w:val="24"/>
          <w:lang w:eastAsia="en-US"/>
        </w:rPr>
        <w:t xml:space="preserve">Место </w:t>
      </w:r>
      <w:r>
        <w:rPr>
          <w:rFonts w:ascii="Times New Roman" w:eastAsia="Bookman Old Style" w:hAnsi="Times New Roman"/>
          <w:sz w:val="24"/>
          <w:szCs w:val="24"/>
          <w:lang w:val="en-US" w:eastAsia="en-US"/>
        </w:rPr>
        <w:t>XVIII</w:t>
      </w:r>
      <w:r>
        <w:rPr>
          <w:rFonts w:ascii="Times New Roman" w:eastAsia="Bookman Old Style" w:hAnsi="Times New Roman"/>
          <w:sz w:val="24"/>
          <w:szCs w:val="24"/>
          <w:lang w:eastAsia="en-US"/>
        </w:rPr>
        <w:t xml:space="preserve"> в. в мировой истории. Источники по истории </w:t>
      </w:r>
      <w:r>
        <w:rPr>
          <w:rFonts w:ascii="Times New Roman" w:eastAsia="Bookman Old Style" w:hAnsi="Times New Roman"/>
          <w:sz w:val="24"/>
          <w:szCs w:val="24"/>
          <w:lang w:val="en-US" w:eastAsia="en-US"/>
        </w:rPr>
        <w:t>XVIII</w:t>
      </w:r>
      <w:r>
        <w:rPr>
          <w:rFonts w:ascii="Times New Roman" w:eastAsia="Bookman Old Style" w:hAnsi="Times New Roman"/>
          <w:sz w:val="24"/>
          <w:szCs w:val="24"/>
          <w:lang w:eastAsia="en-US"/>
        </w:rPr>
        <w:t xml:space="preserve"> в. Роль России в мировой истории </w:t>
      </w:r>
      <w:r>
        <w:rPr>
          <w:rFonts w:ascii="Times New Roman" w:eastAsia="Bookman Old Style" w:hAnsi="Times New Roman"/>
          <w:sz w:val="24"/>
          <w:szCs w:val="24"/>
          <w:lang w:val="en-US" w:eastAsia="en-US"/>
        </w:rPr>
        <w:t>XVIII</w:t>
      </w:r>
      <w:r>
        <w:rPr>
          <w:rFonts w:ascii="Times New Roman" w:eastAsia="Bookman Old Style" w:hAnsi="Times New Roman"/>
          <w:sz w:val="24"/>
          <w:szCs w:val="24"/>
          <w:lang w:eastAsia="en-US"/>
        </w:rPr>
        <w:t xml:space="preserve"> в.</w:t>
      </w:r>
    </w:p>
    <w:p w14:paraId="0E1FCAC7" w14:textId="77777777" w:rsidR="00A03315" w:rsidRDefault="00A03315" w:rsidP="00A03315">
      <w:pPr>
        <w:suppressAutoHyphens/>
        <w:spacing w:after="0"/>
        <w:ind w:firstLine="709"/>
        <w:jc w:val="both"/>
        <w:rPr>
          <w:rFonts w:ascii="Times New Roman" w:hAnsi="Times New Roman"/>
          <w:b/>
          <w:bCs/>
          <w:kern w:val="2"/>
          <w:sz w:val="24"/>
          <w:szCs w:val="24"/>
        </w:rPr>
      </w:pPr>
    </w:p>
    <w:p w14:paraId="3C7DD143" w14:textId="629520FF" w:rsidR="00A03315" w:rsidRDefault="00A03315" w:rsidP="00A03315">
      <w:pPr>
        <w:suppressAutoHyphens/>
        <w:spacing w:after="0"/>
        <w:ind w:firstLine="709"/>
        <w:jc w:val="both"/>
        <w:rPr>
          <w:rFonts w:ascii="Times New Roman" w:hAnsi="Times New Roman"/>
          <w:b/>
          <w:sz w:val="24"/>
          <w:szCs w:val="24"/>
          <w:lang w:eastAsia="ar-SA"/>
        </w:rPr>
      </w:pPr>
      <w:r>
        <w:rPr>
          <w:rFonts w:ascii="Times New Roman" w:hAnsi="Times New Roman"/>
          <w:b/>
          <w:bCs/>
          <w:kern w:val="2"/>
          <w:sz w:val="24"/>
          <w:szCs w:val="24"/>
        </w:rPr>
        <w:t xml:space="preserve">Раздел </w:t>
      </w:r>
      <w:r>
        <w:rPr>
          <w:rFonts w:ascii="Times New Roman" w:hAnsi="Times New Roman"/>
          <w:b/>
          <w:bCs/>
          <w:kern w:val="2"/>
          <w:sz w:val="24"/>
          <w:szCs w:val="24"/>
          <w:lang w:val="en-US"/>
        </w:rPr>
        <w:t>I</w:t>
      </w:r>
      <w:r>
        <w:rPr>
          <w:rFonts w:ascii="Times New Roman" w:hAnsi="Times New Roman"/>
          <w:b/>
          <w:bCs/>
          <w:kern w:val="2"/>
          <w:sz w:val="24"/>
          <w:szCs w:val="24"/>
        </w:rPr>
        <w:t xml:space="preserve">. </w:t>
      </w:r>
      <w:r>
        <w:rPr>
          <w:rFonts w:ascii="Times New Roman" w:hAnsi="Times New Roman"/>
          <w:b/>
          <w:sz w:val="24"/>
          <w:szCs w:val="24"/>
          <w:lang w:eastAsia="ar-SA"/>
        </w:rPr>
        <w:t>Эпоха Просвещения: идеи и люди (3 ч.)</w:t>
      </w:r>
    </w:p>
    <w:p w14:paraId="41D1C544" w14:textId="74B2FC99"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b/>
          <w:sz w:val="24"/>
          <w:szCs w:val="24"/>
          <w:lang w:eastAsia="ar-SA"/>
        </w:rPr>
        <w:t>Истоки Просвещения:</w:t>
      </w:r>
      <w:r>
        <w:rPr>
          <w:rFonts w:ascii="Times New Roman" w:hAnsi="Times New Roman"/>
          <w:sz w:val="24"/>
          <w:szCs w:val="24"/>
          <w:lang w:eastAsia="ar-SA"/>
        </w:rPr>
        <w:t xml:space="preserve"> развитие естественных наук, французские просветители XVIII в.: истоки Просвещения. Ценности просветителей. Образование как решающий ресурс развития общества. Идеи прогресса и веры в безграничные возможности человека. Учение Джона Локка о «естественных» правах человека и теория общественного договора. Представление о цели свободы как стремлении к счастью.</w:t>
      </w:r>
    </w:p>
    <w:p w14:paraId="278997F3"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b/>
          <w:sz w:val="24"/>
          <w:szCs w:val="24"/>
          <w:lang w:eastAsia="ar-SA"/>
        </w:rPr>
        <w:t>Просвещение в Европе и Америке.</w:t>
      </w:r>
      <w:r>
        <w:rPr>
          <w:rFonts w:ascii="Times New Roman" w:hAnsi="Times New Roman"/>
          <w:sz w:val="24"/>
          <w:szCs w:val="24"/>
          <w:lang w:eastAsia="ar-SA"/>
        </w:rPr>
        <w:t xml:space="preserve"> Шарль Монтескье: теория разделения властей «О духе законов». Вольтер: поэт, историк, философ. Идеи Вольтера об общественно-политическом устройстве общества, его ценностях. Идеи Ж.-Ж. Руссо: концепция о народном суверенитете: принципы равенства и свободы в программе преобразований. Идеи энциклопедистов - альтернатива существующим порядкам в странах Европы. Экономические учения А. Смита и Ж. Тюрго. </w:t>
      </w:r>
    </w:p>
    <w:p w14:paraId="6496FB60" w14:textId="77777777" w:rsidR="00A03315" w:rsidRDefault="00A03315" w:rsidP="00A03315">
      <w:pPr>
        <w:suppressAutoHyphens/>
        <w:spacing w:after="0"/>
        <w:ind w:firstLine="709"/>
        <w:rPr>
          <w:rFonts w:ascii="Times New Roman" w:hAnsi="Times New Roman"/>
          <w:sz w:val="24"/>
          <w:szCs w:val="24"/>
          <w:lang w:eastAsia="ar-SA"/>
        </w:rPr>
      </w:pPr>
      <w:r>
        <w:rPr>
          <w:rFonts w:ascii="Times New Roman" w:hAnsi="Times New Roman"/>
          <w:b/>
          <w:sz w:val="24"/>
          <w:szCs w:val="24"/>
          <w:lang w:eastAsia="ar-SA"/>
        </w:rPr>
        <w:t>Просвещенный абсолютизм.</w:t>
      </w:r>
      <w:r>
        <w:rPr>
          <w:rFonts w:ascii="Times New Roman" w:hAnsi="Times New Roman"/>
          <w:sz w:val="24"/>
          <w:szCs w:val="24"/>
          <w:lang w:eastAsia="ar-SA"/>
        </w:rPr>
        <w:t xml:space="preserve"> Политика просвещенного абсолютизма: от идей к практике. </w:t>
      </w:r>
    </w:p>
    <w:p w14:paraId="676DAA1C" w14:textId="77777777" w:rsidR="00A03315" w:rsidRDefault="00A03315" w:rsidP="00A03315">
      <w:pPr>
        <w:suppressAutoHyphens/>
        <w:spacing w:after="0"/>
        <w:ind w:firstLine="709"/>
        <w:jc w:val="both"/>
        <w:rPr>
          <w:rFonts w:ascii="Times New Roman" w:hAnsi="Times New Roman"/>
          <w:b/>
          <w:sz w:val="24"/>
          <w:szCs w:val="24"/>
          <w:lang w:eastAsia="ar-SA"/>
        </w:rPr>
      </w:pPr>
    </w:p>
    <w:p w14:paraId="0F367143" w14:textId="3AFBC2D1" w:rsidR="00A03315" w:rsidRDefault="00A03315" w:rsidP="00A03315">
      <w:pPr>
        <w:suppressAutoHyphens/>
        <w:spacing w:after="0"/>
        <w:ind w:firstLine="709"/>
        <w:jc w:val="both"/>
        <w:rPr>
          <w:rFonts w:ascii="Times New Roman" w:hAnsi="Times New Roman"/>
          <w:b/>
          <w:sz w:val="24"/>
          <w:szCs w:val="24"/>
          <w:lang w:eastAsia="ar-SA"/>
        </w:rPr>
      </w:pPr>
      <w:r>
        <w:rPr>
          <w:rFonts w:ascii="Times New Roman" w:hAnsi="Times New Roman"/>
          <w:b/>
          <w:sz w:val="24"/>
          <w:szCs w:val="24"/>
          <w:lang w:eastAsia="ar-SA"/>
        </w:rPr>
        <w:t xml:space="preserve">Раздел </w:t>
      </w:r>
      <w:r>
        <w:rPr>
          <w:rFonts w:ascii="Times New Roman" w:hAnsi="Times New Roman"/>
          <w:b/>
          <w:sz w:val="24"/>
          <w:szCs w:val="24"/>
          <w:lang w:val="en-US" w:eastAsia="ar-SA"/>
        </w:rPr>
        <w:t>I</w:t>
      </w:r>
      <w:r>
        <w:rPr>
          <w:rFonts w:ascii="Times New Roman" w:hAnsi="Times New Roman"/>
          <w:b/>
          <w:sz w:val="24"/>
          <w:szCs w:val="24"/>
          <w:lang w:eastAsia="ar-SA"/>
        </w:rPr>
        <w:t>I. Государства Европы и Америки в XVIII веке (9 ч.)</w:t>
      </w:r>
    </w:p>
    <w:p w14:paraId="36A3D395" w14:textId="77777777" w:rsidR="00A03315" w:rsidRDefault="00A03315" w:rsidP="00A03315">
      <w:pPr>
        <w:suppressAutoHyphens/>
        <w:spacing w:after="0"/>
        <w:ind w:firstLine="709"/>
        <w:jc w:val="both"/>
        <w:rPr>
          <w:rFonts w:ascii="Times New Roman" w:hAnsi="Times New Roman"/>
          <w:b/>
          <w:sz w:val="24"/>
          <w:szCs w:val="24"/>
          <w:lang w:eastAsia="ar-SA"/>
        </w:rPr>
      </w:pPr>
      <w:r>
        <w:rPr>
          <w:rFonts w:ascii="Times New Roman" w:hAnsi="Times New Roman"/>
          <w:b/>
          <w:sz w:val="24"/>
          <w:szCs w:val="24"/>
          <w:lang w:eastAsia="ar-SA"/>
        </w:rPr>
        <w:t>Европейские монархии XVIII столетия: общее и особенное (1 ч.)</w:t>
      </w:r>
    </w:p>
    <w:p w14:paraId="45F8D677"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Абсолютизм: «старый порядок» и новые веяния. Наследственные и выборные монархии, республики в Европе.</w:t>
      </w:r>
    </w:p>
    <w:p w14:paraId="76487D2D" w14:textId="77777777" w:rsidR="00A03315" w:rsidRDefault="00A03315" w:rsidP="00A03315">
      <w:pPr>
        <w:suppressAutoHyphens/>
        <w:spacing w:after="0"/>
        <w:ind w:firstLine="709"/>
        <w:jc w:val="both"/>
        <w:rPr>
          <w:rFonts w:ascii="Times New Roman" w:hAnsi="Times New Roman"/>
          <w:b/>
          <w:sz w:val="24"/>
          <w:szCs w:val="24"/>
          <w:lang w:eastAsia="ar-SA"/>
        </w:rPr>
      </w:pPr>
      <w:r>
        <w:rPr>
          <w:rFonts w:ascii="Times New Roman" w:hAnsi="Times New Roman"/>
          <w:b/>
          <w:sz w:val="24"/>
          <w:szCs w:val="24"/>
          <w:lang w:eastAsia="ar-SA"/>
        </w:rPr>
        <w:t>Международные отношения в XVIII в. (2 ч.)</w:t>
      </w:r>
    </w:p>
    <w:p w14:paraId="55F72168"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Международные отношения середины XVIII в.: основные тенденции и направления. Европейские конфликты и дипломатия. Семилетняя война. Разделы Речи Посполитой. Колониальные захваты европейских держав.</w:t>
      </w:r>
    </w:p>
    <w:p w14:paraId="04C96894" w14:textId="77777777" w:rsidR="00A03315" w:rsidRDefault="00A03315" w:rsidP="00A03315">
      <w:pPr>
        <w:suppressAutoHyphens/>
        <w:spacing w:after="0"/>
        <w:ind w:firstLine="709"/>
        <w:jc w:val="both"/>
        <w:rPr>
          <w:rFonts w:ascii="Times New Roman" w:hAnsi="Times New Roman"/>
          <w:b/>
          <w:sz w:val="24"/>
          <w:szCs w:val="24"/>
          <w:lang w:eastAsia="ar-SA"/>
        </w:rPr>
      </w:pPr>
      <w:r>
        <w:rPr>
          <w:rFonts w:ascii="Times New Roman" w:hAnsi="Times New Roman"/>
          <w:b/>
          <w:sz w:val="24"/>
          <w:szCs w:val="24"/>
          <w:lang w:eastAsia="ar-SA"/>
        </w:rPr>
        <w:t>Государства Европы в XVIII в. (4 ч.)</w:t>
      </w:r>
    </w:p>
    <w:p w14:paraId="3DBDA86B"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Политическое, экономическое и социальное развитие стран Европы в XVII — ХVIII вв.: начало промышленного переворота, развитие мануфактурного производства, положение сословий. «Последний век старого порядка» во Франции. Франция при Людовике ХV.</w:t>
      </w:r>
    </w:p>
    <w:p w14:paraId="2FF2E29F"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 xml:space="preserve">Промышленный переворот в Англии, его предпосылки и особенности. Техническая и социальная сущность промышленного переворота. Внедрение машинной техники. На пути к индустриальной эпохе. Последствия промышленного переворота. </w:t>
      </w:r>
    </w:p>
    <w:p w14:paraId="13ECA7C2"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 xml:space="preserve">Монархии Габсбургов, германские и итальянские земли в ХVIII в. Австрия ХVIII в. Реформы Марии </w:t>
      </w:r>
      <w:proofErr w:type="spellStart"/>
      <w:r>
        <w:rPr>
          <w:rFonts w:ascii="Times New Roman" w:hAnsi="Times New Roman"/>
          <w:sz w:val="24"/>
          <w:szCs w:val="24"/>
          <w:lang w:eastAsia="ar-SA"/>
        </w:rPr>
        <w:t>Терезии</w:t>
      </w:r>
      <w:proofErr w:type="spellEnd"/>
      <w:r>
        <w:rPr>
          <w:rFonts w:ascii="Times New Roman" w:hAnsi="Times New Roman"/>
          <w:sz w:val="24"/>
          <w:szCs w:val="24"/>
          <w:lang w:eastAsia="ar-SA"/>
        </w:rPr>
        <w:t xml:space="preserve">. Возвышение Пруссии. Реформы и войны Фридриха II. Италия ХVIII в.: усиление власти Габсбургов. </w:t>
      </w:r>
    </w:p>
    <w:p w14:paraId="78EC8794"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 xml:space="preserve">Колониальные империи Европы. Испанские и португальские колонии в Южной Америке.  Реализация политики «просвещённого абсолютизма» в странах Европы. </w:t>
      </w:r>
    </w:p>
    <w:p w14:paraId="251A2B42" w14:textId="77777777" w:rsidR="00A03315" w:rsidRDefault="00A03315" w:rsidP="00A03315">
      <w:pPr>
        <w:suppressAutoHyphens/>
        <w:spacing w:after="0"/>
        <w:ind w:firstLine="709"/>
        <w:jc w:val="both"/>
        <w:rPr>
          <w:rFonts w:ascii="Times New Roman" w:hAnsi="Times New Roman"/>
          <w:b/>
          <w:sz w:val="24"/>
          <w:szCs w:val="24"/>
          <w:lang w:eastAsia="ar-SA"/>
        </w:rPr>
      </w:pPr>
      <w:r>
        <w:rPr>
          <w:rFonts w:ascii="Times New Roman" w:hAnsi="Times New Roman"/>
          <w:b/>
          <w:sz w:val="24"/>
          <w:szCs w:val="24"/>
          <w:lang w:eastAsia="ar-SA"/>
        </w:rPr>
        <w:t>Война за независимость США (2 ч.)</w:t>
      </w:r>
    </w:p>
    <w:p w14:paraId="77FA4B6E"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Британские колонии в Северной Америке. Война североамериканских колоний за независимость. Образование Соединённых Штатов Америки; «отцы-основатели».</w:t>
      </w:r>
    </w:p>
    <w:p w14:paraId="7B7D656B" w14:textId="77777777" w:rsidR="00A03315" w:rsidRDefault="00A03315" w:rsidP="00A03315">
      <w:pPr>
        <w:pStyle w:val="af1"/>
        <w:rPr>
          <w:rFonts w:ascii="Times New Roman" w:hAnsi="Times New Roman"/>
          <w:b/>
          <w:sz w:val="24"/>
          <w:szCs w:val="24"/>
        </w:rPr>
      </w:pPr>
    </w:p>
    <w:p w14:paraId="582CAD9A" w14:textId="7523DA5F" w:rsidR="00A03315" w:rsidRDefault="00A03315" w:rsidP="00A03315">
      <w:pPr>
        <w:pStyle w:val="af1"/>
        <w:ind w:firstLine="709"/>
        <w:rPr>
          <w:rFonts w:ascii="Times New Roman" w:hAnsi="Times New Roman"/>
          <w:b/>
          <w:sz w:val="24"/>
          <w:szCs w:val="24"/>
        </w:rPr>
      </w:pPr>
      <w:r>
        <w:rPr>
          <w:rFonts w:ascii="Times New Roman" w:hAnsi="Times New Roman"/>
          <w:b/>
          <w:sz w:val="24"/>
          <w:szCs w:val="24"/>
        </w:rPr>
        <w:t xml:space="preserve">Раздел </w:t>
      </w:r>
      <w:r>
        <w:rPr>
          <w:rFonts w:ascii="Times New Roman" w:hAnsi="Times New Roman"/>
          <w:b/>
          <w:sz w:val="24"/>
          <w:szCs w:val="24"/>
          <w:lang w:val="en-US"/>
        </w:rPr>
        <w:t>I</w:t>
      </w:r>
      <w:r>
        <w:rPr>
          <w:rFonts w:ascii="Times New Roman" w:hAnsi="Times New Roman"/>
          <w:b/>
          <w:sz w:val="24"/>
          <w:szCs w:val="24"/>
        </w:rPr>
        <w:t>II. Революция во Франции (4 ч.)</w:t>
      </w:r>
    </w:p>
    <w:p w14:paraId="450CC37D"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Французская революция XVIII в.: предпосылки, причины, участники. Начало и основные этапы революции. Политические течения и деятели революции.</w:t>
      </w:r>
    </w:p>
    <w:p w14:paraId="15B46462"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Программные и государственные документы. Революционные войны. Итоги и значение революции.</w:t>
      </w:r>
    </w:p>
    <w:p w14:paraId="447BD280" w14:textId="77777777" w:rsidR="00A03315" w:rsidRDefault="00A03315" w:rsidP="00A03315">
      <w:pPr>
        <w:suppressAutoHyphens/>
        <w:spacing w:after="0"/>
        <w:ind w:firstLine="709"/>
        <w:jc w:val="both"/>
        <w:rPr>
          <w:rFonts w:ascii="Times New Roman" w:hAnsi="Times New Roman"/>
          <w:i/>
          <w:sz w:val="24"/>
          <w:szCs w:val="24"/>
          <w:lang w:eastAsia="ar-SA"/>
        </w:rPr>
      </w:pPr>
      <w:r>
        <w:rPr>
          <w:rFonts w:ascii="Times New Roman" w:hAnsi="Times New Roman"/>
          <w:i/>
          <w:color w:val="000000"/>
          <w:sz w:val="24"/>
          <w:szCs w:val="24"/>
        </w:rPr>
        <w:lastRenderedPageBreak/>
        <w:t>Повторение по теме: «Государства Европы и Америки в XVIII веке»</w:t>
      </w:r>
    </w:p>
    <w:p w14:paraId="4F8A111E" w14:textId="77777777" w:rsidR="00A03315" w:rsidRDefault="00A03315" w:rsidP="00A03315">
      <w:pPr>
        <w:suppressAutoHyphens/>
        <w:spacing w:after="0"/>
        <w:ind w:firstLine="709"/>
        <w:jc w:val="both"/>
        <w:rPr>
          <w:rFonts w:ascii="Times New Roman" w:hAnsi="Times New Roman"/>
          <w:b/>
          <w:sz w:val="24"/>
          <w:szCs w:val="24"/>
          <w:lang w:eastAsia="ar-SA"/>
        </w:rPr>
      </w:pPr>
    </w:p>
    <w:p w14:paraId="5D475C9A" w14:textId="56E94F0A" w:rsidR="00A03315" w:rsidRDefault="00A03315" w:rsidP="00A03315">
      <w:pPr>
        <w:suppressAutoHyphens/>
        <w:spacing w:after="0"/>
        <w:ind w:firstLine="709"/>
        <w:jc w:val="both"/>
        <w:rPr>
          <w:rFonts w:ascii="Times New Roman" w:hAnsi="Times New Roman"/>
          <w:b/>
          <w:sz w:val="24"/>
          <w:szCs w:val="24"/>
          <w:lang w:eastAsia="ar-SA"/>
        </w:rPr>
      </w:pPr>
      <w:r>
        <w:rPr>
          <w:rFonts w:ascii="Times New Roman" w:hAnsi="Times New Roman"/>
          <w:b/>
          <w:sz w:val="24"/>
          <w:szCs w:val="24"/>
          <w:lang w:eastAsia="ar-SA"/>
        </w:rPr>
        <w:t>Раздел IV. Страны Востока в XVIII в.</w:t>
      </w:r>
      <w:r>
        <w:rPr>
          <w:rFonts w:ascii="Times New Roman" w:hAnsi="Times New Roman"/>
          <w:sz w:val="24"/>
          <w:szCs w:val="24"/>
          <w:lang w:eastAsia="ar-SA"/>
        </w:rPr>
        <w:t xml:space="preserve"> </w:t>
      </w:r>
      <w:r>
        <w:rPr>
          <w:rFonts w:ascii="Times New Roman" w:hAnsi="Times New Roman"/>
          <w:b/>
          <w:sz w:val="24"/>
          <w:szCs w:val="24"/>
          <w:lang w:eastAsia="ar-SA"/>
        </w:rPr>
        <w:t>(4 ч)</w:t>
      </w:r>
    </w:p>
    <w:p w14:paraId="15B87390" w14:textId="0B9AFB44"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 xml:space="preserve">Османская империя: от могущества к упадку. Персия в XVIII в. Индия в XVIII в.: распад державы Великих Моголов, британские завоевания. Империя Цин в Китае: политическое, экономическое, культурное развитие. Начало самоизоляции Китая. </w:t>
      </w:r>
      <w:proofErr w:type="spellStart"/>
      <w:r>
        <w:rPr>
          <w:rFonts w:ascii="Times New Roman" w:hAnsi="Times New Roman"/>
          <w:sz w:val="24"/>
          <w:szCs w:val="24"/>
          <w:lang w:eastAsia="ar-SA"/>
        </w:rPr>
        <w:t>Сёгунат</w:t>
      </w:r>
      <w:proofErr w:type="spellEnd"/>
      <w:r>
        <w:rPr>
          <w:rFonts w:ascii="Times New Roman" w:hAnsi="Times New Roman"/>
          <w:sz w:val="24"/>
          <w:szCs w:val="24"/>
          <w:lang w:eastAsia="ar-SA"/>
        </w:rPr>
        <w:t xml:space="preserve"> Токугава в Японии в XVIII в.</w:t>
      </w:r>
    </w:p>
    <w:p w14:paraId="20F23F4D" w14:textId="77777777" w:rsidR="00A03315" w:rsidRDefault="00A03315" w:rsidP="00A03315">
      <w:pPr>
        <w:suppressAutoHyphens/>
        <w:spacing w:after="0"/>
        <w:ind w:firstLine="709"/>
        <w:jc w:val="both"/>
        <w:rPr>
          <w:rFonts w:ascii="Times New Roman" w:hAnsi="Times New Roman"/>
          <w:b/>
          <w:sz w:val="24"/>
          <w:szCs w:val="24"/>
          <w:lang w:eastAsia="ar-SA"/>
        </w:rPr>
      </w:pPr>
    </w:p>
    <w:p w14:paraId="60361934" w14:textId="289616B7" w:rsidR="00A03315" w:rsidRDefault="00A03315" w:rsidP="00A03315">
      <w:pPr>
        <w:suppressAutoHyphens/>
        <w:spacing w:after="0"/>
        <w:ind w:firstLine="709"/>
        <w:jc w:val="both"/>
        <w:rPr>
          <w:rFonts w:ascii="Times New Roman" w:hAnsi="Times New Roman"/>
          <w:b/>
          <w:sz w:val="24"/>
          <w:szCs w:val="24"/>
          <w:lang w:eastAsia="ar-SA"/>
        </w:rPr>
      </w:pPr>
      <w:r>
        <w:rPr>
          <w:rFonts w:ascii="Times New Roman" w:hAnsi="Times New Roman"/>
          <w:b/>
          <w:sz w:val="24"/>
          <w:szCs w:val="24"/>
          <w:lang w:eastAsia="ar-SA"/>
        </w:rPr>
        <w:t>Раздел V. Европейская культура и повседневная жизнь XVIII в. (4 ч.)</w:t>
      </w:r>
    </w:p>
    <w:p w14:paraId="1671BB15"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Европейская культура XVIII в.: основные черты развития. Развитие науки: завершение переворота в естествознании, возникновение новой картины мира; выдающиеся учёные и изобретатели. Роль изобретений XVIII в. в промышленной революции. Стили художественной культуры XVII — XVIII вв. (барокко, рококо, неоклассицизм). Литература, живопись, музыка, театральное искусство XVIII в. Повседневная жизнь в XVIII в.</w:t>
      </w:r>
    </w:p>
    <w:p w14:paraId="2422CA48" w14:textId="77777777" w:rsidR="00A03315" w:rsidRDefault="00A03315" w:rsidP="00A03315">
      <w:pPr>
        <w:suppressAutoHyphens/>
        <w:spacing w:after="0"/>
        <w:ind w:firstLine="709"/>
        <w:jc w:val="both"/>
        <w:rPr>
          <w:rFonts w:ascii="Times New Roman" w:hAnsi="Times New Roman"/>
          <w:b/>
          <w:sz w:val="24"/>
          <w:szCs w:val="24"/>
          <w:lang w:eastAsia="ar-SA"/>
        </w:rPr>
      </w:pPr>
      <w:r>
        <w:rPr>
          <w:rFonts w:ascii="Times New Roman" w:hAnsi="Times New Roman"/>
          <w:b/>
          <w:sz w:val="24"/>
          <w:szCs w:val="24"/>
          <w:lang w:eastAsia="ar-SA"/>
        </w:rPr>
        <w:t>Итоговое занятие (1 ч.)</w:t>
      </w:r>
    </w:p>
    <w:p w14:paraId="473D0495" w14:textId="77777777" w:rsidR="00A03315" w:rsidRDefault="00A03315" w:rsidP="00A03315">
      <w:pPr>
        <w:suppressAutoHyphens/>
        <w:spacing w:after="0"/>
        <w:ind w:firstLine="709"/>
        <w:jc w:val="center"/>
        <w:rPr>
          <w:rFonts w:ascii="Times New Roman" w:hAnsi="Times New Roman"/>
          <w:b/>
          <w:sz w:val="24"/>
          <w:szCs w:val="24"/>
          <w:lang w:eastAsia="ar-SA"/>
        </w:rPr>
        <w:sectPr w:rsidR="00A03315" w:rsidSect="00E17C27">
          <w:pgSz w:w="11906" w:h="16838"/>
          <w:pgMar w:top="709" w:right="567" w:bottom="567" w:left="1134" w:header="709" w:footer="709" w:gutter="0"/>
          <w:cols w:space="708"/>
          <w:docGrid w:linePitch="360"/>
        </w:sectPr>
      </w:pPr>
    </w:p>
    <w:p w14:paraId="6C7571C8" w14:textId="08733821" w:rsidR="00A03315" w:rsidRDefault="00A03315" w:rsidP="00A03315">
      <w:pPr>
        <w:suppressAutoHyphens/>
        <w:spacing w:after="0"/>
        <w:ind w:firstLine="709"/>
        <w:jc w:val="center"/>
        <w:rPr>
          <w:rFonts w:ascii="Times New Roman" w:hAnsi="Times New Roman"/>
          <w:b/>
          <w:sz w:val="24"/>
          <w:szCs w:val="24"/>
          <w:lang w:eastAsia="ar-SA"/>
        </w:rPr>
      </w:pPr>
      <w:r>
        <w:rPr>
          <w:rFonts w:ascii="Times New Roman" w:hAnsi="Times New Roman"/>
          <w:b/>
          <w:sz w:val="24"/>
          <w:szCs w:val="24"/>
          <w:lang w:eastAsia="ar-SA"/>
        </w:rPr>
        <w:lastRenderedPageBreak/>
        <w:t xml:space="preserve">История России (РОССИЯ В КОНЦЕ XVII — XVIII в.) </w:t>
      </w:r>
    </w:p>
    <w:p w14:paraId="709AEE1B" w14:textId="77777777" w:rsidR="00A03315" w:rsidRDefault="00A03315" w:rsidP="00A03315">
      <w:pPr>
        <w:suppressAutoHyphens/>
        <w:spacing w:after="0"/>
        <w:ind w:firstLine="709"/>
        <w:jc w:val="center"/>
        <w:rPr>
          <w:rFonts w:ascii="Times New Roman" w:hAnsi="Times New Roman"/>
          <w:b/>
          <w:sz w:val="24"/>
          <w:szCs w:val="24"/>
          <w:lang w:eastAsia="ar-SA"/>
        </w:rPr>
      </w:pPr>
      <w:r>
        <w:rPr>
          <w:rFonts w:ascii="Times New Roman" w:hAnsi="Times New Roman"/>
          <w:b/>
          <w:sz w:val="24"/>
          <w:szCs w:val="24"/>
          <w:lang w:eastAsia="ar-SA"/>
        </w:rPr>
        <w:t>(42 часа)</w:t>
      </w:r>
    </w:p>
    <w:p w14:paraId="02AD63BE" w14:textId="77777777" w:rsidR="00A03315" w:rsidRDefault="00A03315" w:rsidP="00A03315">
      <w:pPr>
        <w:suppressAutoHyphens/>
        <w:spacing w:after="0"/>
        <w:ind w:firstLine="709"/>
        <w:jc w:val="both"/>
        <w:rPr>
          <w:rFonts w:ascii="Times New Roman" w:hAnsi="Times New Roman"/>
          <w:sz w:val="24"/>
          <w:szCs w:val="24"/>
          <w:lang w:eastAsia="ar-SA"/>
        </w:rPr>
      </w:pPr>
    </w:p>
    <w:p w14:paraId="50D83315" w14:textId="0AE5A39F" w:rsidR="00A03315" w:rsidRDefault="00A03315" w:rsidP="00A03315">
      <w:pPr>
        <w:suppressAutoHyphens/>
        <w:spacing w:after="0"/>
        <w:ind w:firstLine="709"/>
        <w:jc w:val="both"/>
        <w:rPr>
          <w:rFonts w:ascii="Times New Roman" w:hAnsi="Times New Roman"/>
          <w:b/>
          <w:sz w:val="24"/>
          <w:szCs w:val="24"/>
          <w:lang w:eastAsia="ar-SA"/>
        </w:rPr>
      </w:pPr>
      <w:r>
        <w:rPr>
          <w:rFonts w:ascii="Times New Roman" w:hAnsi="Times New Roman"/>
          <w:b/>
          <w:sz w:val="24"/>
          <w:szCs w:val="24"/>
          <w:lang w:eastAsia="ar-SA"/>
        </w:rPr>
        <w:t>Введение. У истоков российской модернизации (1ч.)</w:t>
      </w:r>
    </w:p>
    <w:p w14:paraId="76CAD448" w14:textId="77777777" w:rsidR="00A03315" w:rsidRDefault="00A03315" w:rsidP="00A03315">
      <w:pPr>
        <w:suppressAutoHyphens/>
        <w:spacing w:after="0"/>
        <w:ind w:firstLine="709"/>
        <w:jc w:val="both"/>
        <w:rPr>
          <w:rFonts w:ascii="Times New Roman" w:hAnsi="Times New Roman"/>
          <w:b/>
          <w:sz w:val="24"/>
          <w:szCs w:val="24"/>
          <w:lang w:eastAsia="ar-SA"/>
        </w:rPr>
      </w:pPr>
    </w:p>
    <w:p w14:paraId="112C9C47" w14:textId="5B2A09E7" w:rsidR="00A03315" w:rsidRDefault="00A03315" w:rsidP="00A03315">
      <w:pPr>
        <w:suppressAutoHyphens/>
        <w:spacing w:after="0"/>
        <w:ind w:firstLine="709"/>
        <w:jc w:val="both"/>
        <w:rPr>
          <w:rFonts w:ascii="Times New Roman" w:hAnsi="Times New Roman"/>
          <w:b/>
          <w:sz w:val="24"/>
          <w:szCs w:val="24"/>
          <w:lang w:eastAsia="ar-SA"/>
        </w:rPr>
      </w:pPr>
      <w:r>
        <w:rPr>
          <w:rFonts w:ascii="Times New Roman" w:hAnsi="Times New Roman"/>
          <w:b/>
          <w:sz w:val="24"/>
          <w:szCs w:val="24"/>
          <w:lang w:eastAsia="ar-SA"/>
        </w:rPr>
        <w:t xml:space="preserve">РАЗДЕЛ </w:t>
      </w:r>
      <w:r w:rsidRPr="00A03315">
        <w:rPr>
          <w:rFonts w:ascii="Times New Roman" w:hAnsi="Times New Roman"/>
          <w:b/>
          <w:sz w:val="24"/>
          <w:szCs w:val="24"/>
          <w:lang w:eastAsia="ar-SA"/>
        </w:rPr>
        <w:t>1</w:t>
      </w:r>
      <w:r>
        <w:rPr>
          <w:rFonts w:ascii="Times New Roman" w:hAnsi="Times New Roman"/>
          <w:b/>
          <w:sz w:val="24"/>
          <w:szCs w:val="24"/>
          <w:lang w:eastAsia="ar-SA"/>
        </w:rPr>
        <w:t>: Россия в эпоху преобразований Петра I (14 ч.)</w:t>
      </w:r>
    </w:p>
    <w:p w14:paraId="77740CA2"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 xml:space="preserve">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w:t>
      </w:r>
    </w:p>
    <w:p w14:paraId="3A158F93"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 xml:space="preserve">Роль и место России в мире Предпосылки масштабных реформ. А. Л. </w:t>
      </w:r>
      <w:proofErr w:type="spellStart"/>
      <w:r>
        <w:rPr>
          <w:rFonts w:ascii="Times New Roman" w:hAnsi="Times New Roman"/>
          <w:sz w:val="24"/>
          <w:szCs w:val="24"/>
          <w:lang w:eastAsia="ar-SA"/>
        </w:rPr>
        <w:t>Ордин</w:t>
      </w:r>
      <w:proofErr w:type="spellEnd"/>
      <w:r>
        <w:rPr>
          <w:rFonts w:ascii="Times New Roman" w:hAnsi="Times New Roman"/>
          <w:sz w:val="24"/>
          <w:szCs w:val="24"/>
          <w:lang w:eastAsia="ar-SA"/>
        </w:rPr>
        <w:t>-Нащокин. В. В. Голицын. Начало царствования Петра I. Азовские походы. Великое посольство.</w:t>
      </w:r>
    </w:p>
    <w:p w14:paraId="6831C375"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Особенности абсолютизма в Европе и России. Преобразования Петра I.</w:t>
      </w:r>
    </w:p>
    <w:p w14:paraId="58243D2A"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Преобразования Петра I. Заводское строительство. Создание регулярной армии и флота. Указ о единонаследии.</w:t>
      </w:r>
    </w:p>
    <w:p w14:paraId="014B500D"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Образование Российской империи. Табель о рангах.</w:t>
      </w:r>
    </w:p>
    <w:p w14:paraId="414AA364"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Преобразования Петра I. Развитие промышленности. Мануфактуры и крепостной труд. Заводское строительство. Денежная и налоговая реформы.</w:t>
      </w:r>
    </w:p>
    <w:p w14:paraId="676B14A9"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Особенности российского крепостничества в XVIII в. и территория его распространения. 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 Образование Российской империи. Абсолютизм.</w:t>
      </w:r>
    </w:p>
    <w:p w14:paraId="12047AD4"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Церковная реформа. Подчинение церкви государству.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w:t>
      </w:r>
    </w:p>
    <w:p w14:paraId="50E8CBEA"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Зарождение чиновничье-бюрократической системы. Табель о рангах. Социальные и национальные движения в первой четверти XVIII в. Восстания в Астрахани, Башкирии, на Дону.</w:t>
      </w:r>
    </w:p>
    <w:p w14:paraId="0DE3B2FE"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Культура и нравы. Литература, архитектура и изобразительное искусство. Петровское барокко.</w:t>
      </w:r>
    </w:p>
    <w:p w14:paraId="73566BB9"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Наш край в первой четверти XVIII века</w:t>
      </w:r>
    </w:p>
    <w:p w14:paraId="556F93EA"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Повседневная жизнь и быт правящей элиты и основной массы населения. Нововведения, европеизация, традиционализм. Образ Петра I в русской истории и культуре. Изменения в повседневной жизни сословий и народов России.</w:t>
      </w:r>
    </w:p>
    <w:p w14:paraId="348A4DA7"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 xml:space="preserve">Итоги, последствия и значение петровских преобразований. Человек в эпоху модернизации. </w:t>
      </w:r>
    </w:p>
    <w:p w14:paraId="38D1CABF"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i/>
          <w:sz w:val="24"/>
          <w:szCs w:val="24"/>
          <w:lang w:eastAsia="ar-SA"/>
        </w:rPr>
        <w:t>Повторение по теме «Россия в эпоху преобразований Петра I»</w:t>
      </w:r>
      <w:r>
        <w:rPr>
          <w:rFonts w:ascii="Times New Roman" w:hAnsi="Times New Roman"/>
          <w:sz w:val="24"/>
          <w:szCs w:val="24"/>
          <w:lang w:eastAsia="ar-SA"/>
        </w:rPr>
        <w:t xml:space="preserve"> </w:t>
      </w:r>
      <w:r>
        <w:rPr>
          <w:rFonts w:ascii="Times New Roman" w:hAnsi="Times New Roman"/>
          <w:i/>
          <w:sz w:val="24"/>
          <w:szCs w:val="24"/>
          <w:lang w:eastAsia="ar-SA"/>
        </w:rPr>
        <w:t>(1ч.</w:t>
      </w:r>
      <w:r>
        <w:rPr>
          <w:rFonts w:ascii="Times New Roman" w:hAnsi="Times New Roman"/>
          <w:sz w:val="24"/>
          <w:szCs w:val="24"/>
          <w:lang w:eastAsia="ar-SA"/>
        </w:rPr>
        <w:t>)</w:t>
      </w:r>
    </w:p>
    <w:p w14:paraId="2979DCDD" w14:textId="77777777" w:rsidR="00A03315" w:rsidRDefault="00A03315" w:rsidP="00A03315">
      <w:pPr>
        <w:suppressAutoHyphens/>
        <w:spacing w:after="0"/>
        <w:ind w:firstLine="709"/>
        <w:jc w:val="both"/>
        <w:rPr>
          <w:rFonts w:ascii="Times New Roman" w:hAnsi="Times New Roman"/>
          <w:b/>
          <w:sz w:val="24"/>
          <w:szCs w:val="24"/>
          <w:lang w:eastAsia="ar-SA"/>
        </w:rPr>
      </w:pPr>
    </w:p>
    <w:p w14:paraId="635BDB60" w14:textId="7852A0F1" w:rsidR="00A03315" w:rsidRDefault="00A03315" w:rsidP="00A03315">
      <w:pPr>
        <w:suppressAutoHyphens/>
        <w:spacing w:after="0"/>
        <w:ind w:firstLine="709"/>
        <w:jc w:val="both"/>
        <w:rPr>
          <w:rFonts w:ascii="Times New Roman" w:hAnsi="Times New Roman"/>
          <w:b/>
          <w:sz w:val="24"/>
          <w:szCs w:val="24"/>
          <w:lang w:eastAsia="ar-SA"/>
        </w:rPr>
      </w:pPr>
      <w:r>
        <w:rPr>
          <w:rFonts w:ascii="Times New Roman" w:hAnsi="Times New Roman"/>
          <w:b/>
          <w:sz w:val="24"/>
          <w:szCs w:val="24"/>
          <w:lang w:eastAsia="ar-SA"/>
        </w:rPr>
        <w:t xml:space="preserve">РАЗДЕЛ </w:t>
      </w:r>
      <w:r w:rsidRPr="00A03315">
        <w:rPr>
          <w:rFonts w:ascii="Times New Roman" w:hAnsi="Times New Roman"/>
          <w:b/>
          <w:sz w:val="24"/>
          <w:szCs w:val="24"/>
          <w:lang w:eastAsia="ar-SA"/>
        </w:rPr>
        <w:t>2</w:t>
      </w:r>
      <w:r>
        <w:rPr>
          <w:rFonts w:ascii="Times New Roman" w:hAnsi="Times New Roman"/>
          <w:b/>
          <w:sz w:val="24"/>
          <w:szCs w:val="24"/>
          <w:lang w:eastAsia="ar-SA"/>
        </w:rPr>
        <w:t>: Россия при наследниках Петра I: эпоха дворцовых переворотов (7ч.)</w:t>
      </w:r>
    </w:p>
    <w:p w14:paraId="55FBD17C"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Дворцовые перевороты: причины, сущность, последствия. Фаворитизм. Усиление роли гвардии. Екатерина I.</w:t>
      </w:r>
    </w:p>
    <w:p w14:paraId="38A05332"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Дворцовые перевороты: причины, сущность, последствия. Фаворитизм. Расширение прав и привилегий дворянства. Усиление роли гвардии. Екатерина I. Пётр II. «</w:t>
      </w:r>
      <w:proofErr w:type="spellStart"/>
      <w:r>
        <w:rPr>
          <w:rFonts w:ascii="Times New Roman" w:hAnsi="Times New Roman"/>
          <w:sz w:val="24"/>
          <w:szCs w:val="24"/>
          <w:lang w:eastAsia="ar-SA"/>
        </w:rPr>
        <w:t>Верховники</w:t>
      </w:r>
      <w:proofErr w:type="spellEnd"/>
      <w:r>
        <w:rPr>
          <w:rFonts w:ascii="Times New Roman" w:hAnsi="Times New Roman"/>
          <w:sz w:val="24"/>
          <w:szCs w:val="24"/>
          <w:lang w:eastAsia="ar-SA"/>
        </w:rPr>
        <w:t>». Анна Иоанновна. Кондиции — попытка ограничения абсолютной власти. Иоанн Антонович.</w:t>
      </w:r>
    </w:p>
    <w:p w14:paraId="79A47423"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Елизавета Петровна. Пётр III. Внутренняя политика в 1725—1762 гг.</w:t>
      </w:r>
    </w:p>
    <w:p w14:paraId="35084DCA"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Внешняя политика в 1725—1762 гг. Основные направления внешней политики. Итоги внешней политики.</w:t>
      </w:r>
    </w:p>
    <w:p w14:paraId="1A9D0797"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Изменение места и роли России в Европе. Отношения с Османской империей в политике европейских стран и России.</w:t>
      </w:r>
    </w:p>
    <w:p w14:paraId="1538F118"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lastRenderedPageBreak/>
        <w:t>Национальная и религиозная политика в 1725—1762 гг. Изменение системы центрального управления. Верховный тайный совет. Кабинет министров.</w:t>
      </w:r>
    </w:p>
    <w:p w14:paraId="4485D2E7" w14:textId="4230076E"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w:t>
      </w:r>
    </w:p>
    <w:p w14:paraId="6E0EDB67" w14:textId="572EE002" w:rsidR="00E700D4" w:rsidRPr="00E700D4" w:rsidRDefault="00E700D4" w:rsidP="00E700D4">
      <w:pPr>
        <w:suppressAutoHyphens/>
        <w:spacing w:after="0"/>
        <w:ind w:firstLine="709"/>
        <w:jc w:val="both"/>
        <w:rPr>
          <w:rFonts w:ascii="Times New Roman" w:hAnsi="Times New Roman"/>
          <w:b/>
          <w:bCs/>
          <w:i/>
          <w:iCs/>
          <w:sz w:val="24"/>
          <w:szCs w:val="24"/>
          <w:lang w:eastAsia="ar-SA"/>
        </w:rPr>
      </w:pPr>
      <w:r w:rsidRPr="00E700D4">
        <w:rPr>
          <w:rFonts w:ascii="Times New Roman" w:hAnsi="Times New Roman"/>
          <w:i/>
          <w:iCs/>
          <w:sz w:val="24"/>
          <w:szCs w:val="24"/>
          <w:lang w:eastAsia="ar-SA"/>
        </w:rPr>
        <w:t>*</w:t>
      </w:r>
      <w:r w:rsidR="00C25854">
        <w:rPr>
          <w:rFonts w:ascii="Times New Roman" w:hAnsi="Times New Roman"/>
          <w:i/>
          <w:iCs/>
          <w:sz w:val="24"/>
          <w:szCs w:val="24"/>
          <w:lang w:eastAsia="ar-SA"/>
        </w:rPr>
        <w:t>Тюменский край</w:t>
      </w:r>
      <w:r w:rsidRPr="00E700D4">
        <w:rPr>
          <w:rFonts w:ascii="Times New Roman" w:hAnsi="Times New Roman"/>
          <w:i/>
          <w:iCs/>
          <w:sz w:val="24"/>
          <w:szCs w:val="24"/>
          <w:lang w:eastAsia="ar-SA"/>
        </w:rPr>
        <w:t xml:space="preserve"> в </w:t>
      </w:r>
      <w:r>
        <w:rPr>
          <w:rFonts w:ascii="Times New Roman" w:hAnsi="Times New Roman"/>
          <w:i/>
          <w:iCs/>
          <w:sz w:val="24"/>
          <w:szCs w:val="24"/>
          <w:lang w:eastAsia="ar-SA"/>
        </w:rPr>
        <w:t xml:space="preserve">первой половине </w:t>
      </w:r>
      <w:r w:rsidRPr="00E700D4">
        <w:rPr>
          <w:rFonts w:ascii="Times New Roman" w:hAnsi="Times New Roman"/>
          <w:i/>
          <w:iCs/>
          <w:sz w:val="24"/>
          <w:szCs w:val="24"/>
          <w:lang w:val="en-US" w:eastAsia="ar-SA"/>
        </w:rPr>
        <w:t>XVI</w:t>
      </w:r>
      <w:r>
        <w:rPr>
          <w:rFonts w:ascii="Times New Roman" w:hAnsi="Times New Roman"/>
          <w:i/>
          <w:iCs/>
          <w:sz w:val="24"/>
          <w:szCs w:val="24"/>
          <w:lang w:val="en-US" w:eastAsia="ar-SA"/>
        </w:rPr>
        <w:t>II</w:t>
      </w:r>
      <w:r w:rsidRPr="00E700D4">
        <w:rPr>
          <w:rFonts w:ascii="Times New Roman" w:hAnsi="Times New Roman"/>
          <w:i/>
          <w:iCs/>
          <w:sz w:val="24"/>
          <w:szCs w:val="24"/>
          <w:lang w:eastAsia="ar-SA"/>
        </w:rPr>
        <w:t xml:space="preserve"> в.</w:t>
      </w:r>
      <w:r w:rsidR="00C25854">
        <w:rPr>
          <w:rFonts w:ascii="Times New Roman" w:hAnsi="Times New Roman"/>
          <w:i/>
          <w:iCs/>
          <w:sz w:val="24"/>
          <w:szCs w:val="24"/>
          <w:lang w:eastAsia="ar-SA"/>
        </w:rPr>
        <w:t xml:space="preserve"> </w:t>
      </w:r>
      <w:r w:rsidRPr="00E700D4">
        <w:rPr>
          <w:rFonts w:ascii="Times New Roman" w:hAnsi="Times New Roman"/>
          <w:i/>
          <w:iCs/>
          <w:sz w:val="24"/>
          <w:szCs w:val="24"/>
          <w:lang w:eastAsia="ar-SA"/>
        </w:rPr>
        <w:t>(в рамках подготовки к ВПР).</w:t>
      </w:r>
    </w:p>
    <w:p w14:paraId="4799E452" w14:textId="77777777" w:rsidR="00E700D4" w:rsidRDefault="00E700D4" w:rsidP="00A03315">
      <w:pPr>
        <w:suppressAutoHyphens/>
        <w:spacing w:after="0"/>
        <w:ind w:firstLine="709"/>
        <w:jc w:val="both"/>
        <w:rPr>
          <w:rFonts w:ascii="Times New Roman" w:hAnsi="Times New Roman"/>
          <w:sz w:val="24"/>
          <w:szCs w:val="24"/>
          <w:lang w:eastAsia="ar-SA"/>
        </w:rPr>
      </w:pPr>
    </w:p>
    <w:p w14:paraId="5CF8AFB3" w14:textId="77777777" w:rsidR="00A03315" w:rsidRDefault="00A03315" w:rsidP="00A03315">
      <w:pPr>
        <w:suppressAutoHyphens/>
        <w:spacing w:after="0"/>
        <w:ind w:firstLine="709"/>
        <w:jc w:val="both"/>
        <w:rPr>
          <w:rFonts w:ascii="Times New Roman" w:hAnsi="Times New Roman"/>
          <w:i/>
          <w:sz w:val="24"/>
          <w:szCs w:val="24"/>
          <w:lang w:eastAsia="ar-SA"/>
        </w:rPr>
      </w:pPr>
      <w:r>
        <w:rPr>
          <w:rFonts w:ascii="Times New Roman" w:hAnsi="Times New Roman"/>
          <w:i/>
          <w:sz w:val="24"/>
          <w:szCs w:val="24"/>
          <w:lang w:eastAsia="ar-SA"/>
        </w:rPr>
        <w:t>Повторение по теме «Россия при наследниках Петра I: эпоха дворцовых переворотов» (1ч.)</w:t>
      </w:r>
    </w:p>
    <w:p w14:paraId="1F3AC7B1" w14:textId="77777777" w:rsidR="00A03315" w:rsidRDefault="00A03315" w:rsidP="00A03315">
      <w:pPr>
        <w:suppressAutoHyphens/>
        <w:spacing w:after="0"/>
        <w:ind w:firstLine="709"/>
        <w:jc w:val="both"/>
        <w:rPr>
          <w:rFonts w:ascii="Times New Roman" w:hAnsi="Times New Roman"/>
          <w:b/>
          <w:sz w:val="24"/>
          <w:szCs w:val="24"/>
          <w:lang w:eastAsia="ar-SA"/>
        </w:rPr>
      </w:pPr>
    </w:p>
    <w:p w14:paraId="4B794051" w14:textId="323306F4" w:rsidR="00A03315" w:rsidRDefault="00A03315" w:rsidP="00A03315">
      <w:pPr>
        <w:suppressAutoHyphens/>
        <w:spacing w:after="0"/>
        <w:ind w:firstLine="709"/>
        <w:jc w:val="both"/>
        <w:rPr>
          <w:rFonts w:ascii="Times New Roman" w:hAnsi="Times New Roman"/>
          <w:b/>
          <w:sz w:val="24"/>
          <w:szCs w:val="24"/>
          <w:lang w:eastAsia="ar-SA"/>
        </w:rPr>
      </w:pPr>
      <w:r>
        <w:rPr>
          <w:rFonts w:ascii="Times New Roman" w:hAnsi="Times New Roman"/>
          <w:b/>
          <w:sz w:val="24"/>
          <w:szCs w:val="24"/>
          <w:lang w:eastAsia="ar-SA"/>
        </w:rPr>
        <w:t xml:space="preserve">РАЗДЕЛ </w:t>
      </w:r>
      <w:r w:rsidRPr="00A03315">
        <w:rPr>
          <w:rFonts w:ascii="Times New Roman" w:hAnsi="Times New Roman"/>
          <w:b/>
          <w:sz w:val="24"/>
          <w:szCs w:val="24"/>
          <w:lang w:eastAsia="ar-SA"/>
        </w:rPr>
        <w:t>3</w:t>
      </w:r>
      <w:r>
        <w:rPr>
          <w:rFonts w:ascii="Times New Roman" w:hAnsi="Times New Roman"/>
          <w:b/>
          <w:sz w:val="24"/>
          <w:szCs w:val="24"/>
          <w:lang w:eastAsia="ar-SA"/>
        </w:rPr>
        <w:t>: Российская империя при Екатерине II (9 ч.)</w:t>
      </w:r>
    </w:p>
    <w:p w14:paraId="05A5388C"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Внутренняя политика Екатерины II. Просвещённый абсолютизм. Секуляризация церковных земель. Проекты реформирования России. Уложенная комиссия.</w:t>
      </w:r>
    </w:p>
    <w:p w14:paraId="2E771386"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w:t>
      </w:r>
    </w:p>
    <w:p w14:paraId="2934CC28"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 xml:space="preserve">Социальная структура российского общества. Оформление сословного строя. Сословное самоуправление. </w:t>
      </w:r>
    </w:p>
    <w:p w14:paraId="6988D127"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Социальные и национальные движения. Восстание под предводительством Емельяна Пугачёва.</w:t>
      </w:r>
    </w:p>
    <w:p w14:paraId="40CCAEF8"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w:t>
      </w:r>
    </w:p>
    <w:p w14:paraId="076125DB"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Основные направления внешней политики. Восточный вопрос и политика России. Россия в войнах второй половины XVIII века. Русско-турецкие войны. Присоединение Крыма. «Греческий проект». Участие России в разделах Речи Посполитой. Вхождение в состав России Белоруссии и Литвы. Формирование основ глобальной внешней политики России. А.В. Суворов. Ф.Ф. Ушаков.</w:t>
      </w:r>
    </w:p>
    <w:p w14:paraId="34F5FA28"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Присоединение новых территорий. Расширение территории России и укрепление её международного положения. Россия — великая европейская держава.</w:t>
      </w:r>
    </w:p>
    <w:p w14:paraId="0630C0A3" w14:textId="77777777" w:rsidR="00A03315" w:rsidRDefault="00A03315" w:rsidP="00A03315">
      <w:pPr>
        <w:suppressAutoHyphens/>
        <w:spacing w:after="0"/>
        <w:ind w:firstLine="709"/>
        <w:jc w:val="both"/>
        <w:rPr>
          <w:rFonts w:ascii="Times New Roman" w:hAnsi="Times New Roman"/>
          <w:b/>
          <w:sz w:val="24"/>
          <w:szCs w:val="24"/>
          <w:lang w:eastAsia="ar-SA"/>
        </w:rPr>
      </w:pPr>
    </w:p>
    <w:p w14:paraId="5B8AA1D4" w14:textId="5D220855" w:rsidR="00A03315" w:rsidRDefault="00A03315" w:rsidP="00A03315">
      <w:pPr>
        <w:suppressAutoHyphens/>
        <w:spacing w:after="0"/>
        <w:ind w:firstLine="709"/>
        <w:jc w:val="both"/>
        <w:rPr>
          <w:rFonts w:ascii="Times New Roman" w:hAnsi="Times New Roman"/>
          <w:b/>
          <w:sz w:val="24"/>
          <w:szCs w:val="24"/>
          <w:lang w:eastAsia="ar-SA"/>
        </w:rPr>
      </w:pPr>
      <w:r>
        <w:rPr>
          <w:rFonts w:ascii="Times New Roman" w:hAnsi="Times New Roman"/>
          <w:b/>
          <w:sz w:val="24"/>
          <w:szCs w:val="24"/>
          <w:lang w:eastAsia="ar-SA"/>
        </w:rPr>
        <w:t xml:space="preserve">РАЗДЕЛ </w:t>
      </w:r>
      <w:r w:rsidRPr="00A03315">
        <w:rPr>
          <w:rFonts w:ascii="Times New Roman" w:hAnsi="Times New Roman"/>
          <w:b/>
          <w:sz w:val="24"/>
          <w:szCs w:val="24"/>
          <w:lang w:eastAsia="ar-SA"/>
        </w:rPr>
        <w:t>4</w:t>
      </w:r>
      <w:r>
        <w:rPr>
          <w:rFonts w:ascii="Times New Roman" w:hAnsi="Times New Roman"/>
          <w:b/>
          <w:sz w:val="24"/>
          <w:szCs w:val="24"/>
          <w:lang w:eastAsia="ar-SA"/>
        </w:rPr>
        <w:t>: Россия при Павле I (2ч.)</w:t>
      </w:r>
    </w:p>
    <w:p w14:paraId="706F1EED"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w:t>
      </w:r>
    </w:p>
    <w:p w14:paraId="72024CED" w14:textId="7B115AD2"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Внешняя политика Павла I. Участие России в антифранцузских коалициях. Итальянский и Швейцарский походы А. В. Суворова. Военные экспедиции Ф. Ф. Ушакова.</w:t>
      </w:r>
    </w:p>
    <w:p w14:paraId="63D62B8A" w14:textId="77777777" w:rsidR="00E700D4" w:rsidRDefault="00E700D4" w:rsidP="00A03315">
      <w:pPr>
        <w:suppressAutoHyphens/>
        <w:spacing w:after="0"/>
        <w:ind w:firstLine="709"/>
        <w:jc w:val="both"/>
        <w:rPr>
          <w:rFonts w:ascii="Times New Roman" w:hAnsi="Times New Roman"/>
          <w:sz w:val="24"/>
          <w:szCs w:val="24"/>
          <w:lang w:eastAsia="ar-SA"/>
        </w:rPr>
      </w:pPr>
    </w:p>
    <w:p w14:paraId="16D89724" w14:textId="77777777" w:rsidR="00A03315" w:rsidRDefault="00A03315" w:rsidP="00A03315">
      <w:pPr>
        <w:suppressAutoHyphens/>
        <w:spacing w:after="0"/>
        <w:ind w:firstLine="709"/>
        <w:jc w:val="both"/>
        <w:rPr>
          <w:rFonts w:ascii="Times New Roman" w:hAnsi="Times New Roman"/>
          <w:b/>
          <w:sz w:val="24"/>
          <w:szCs w:val="24"/>
          <w:lang w:eastAsia="ar-SA"/>
        </w:rPr>
      </w:pPr>
    </w:p>
    <w:p w14:paraId="0E2AF162" w14:textId="7C2F12C6" w:rsidR="00A03315" w:rsidRDefault="00A03315" w:rsidP="00A03315">
      <w:pPr>
        <w:suppressAutoHyphens/>
        <w:spacing w:after="0"/>
        <w:ind w:firstLine="709"/>
        <w:jc w:val="both"/>
        <w:rPr>
          <w:rFonts w:ascii="Times New Roman" w:hAnsi="Times New Roman"/>
          <w:b/>
          <w:sz w:val="24"/>
          <w:szCs w:val="24"/>
          <w:lang w:eastAsia="ar-SA"/>
        </w:rPr>
      </w:pPr>
      <w:r>
        <w:rPr>
          <w:rFonts w:ascii="Times New Roman" w:hAnsi="Times New Roman"/>
          <w:b/>
          <w:sz w:val="24"/>
          <w:szCs w:val="24"/>
          <w:lang w:eastAsia="ar-SA"/>
        </w:rPr>
        <w:t xml:space="preserve">РАЗДЕЛ </w:t>
      </w:r>
      <w:r w:rsidRPr="00A03315">
        <w:rPr>
          <w:rFonts w:ascii="Times New Roman" w:hAnsi="Times New Roman"/>
          <w:b/>
          <w:sz w:val="24"/>
          <w:szCs w:val="24"/>
          <w:lang w:eastAsia="ar-SA"/>
        </w:rPr>
        <w:t>5</w:t>
      </w:r>
      <w:r>
        <w:rPr>
          <w:rFonts w:ascii="Times New Roman" w:hAnsi="Times New Roman"/>
          <w:b/>
          <w:sz w:val="24"/>
          <w:szCs w:val="24"/>
          <w:lang w:eastAsia="ar-SA"/>
        </w:rPr>
        <w:t>: Культурное пространство Российской империи в XVIII веке (8 ч)</w:t>
      </w:r>
    </w:p>
    <w:p w14:paraId="207B0403"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14:paraId="2A559E8A"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 xml:space="preserve">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w:t>
      </w:r>
      <w:r>
        <w:rPr>
          <w:rFonts w:ascii="Times New Roman" w:hAnsi="Times New Roman"/>
          <w:sz w:val="24"/>
          <w:szCs w:val="24"/>
          <w:lang w:eastAsia="ar-SA"/>
        </w:rPr>
        <w:lastRenderedPageBreak/>
        <w:t>и Российской академии художеств. Смольный институт благородных девиц. Кадетский (шляхетский) корпус.</w:t>
      </w:r>
    </w:p>
    <w:p w14:paraId="31AFD77F"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 xml:space="preserve">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w:t>
      </w:r>
    </w:p>
    <w:p w14:paraId="41EAE1ED"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Архитектура и скульптура. Начало ансамблевой застройки городов.</w:t>
      </w:r>
    </w:p>
    <w:p w14:paraId="6AEA232D"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Живопись. Архитектура и скульптура. Начало ансамблевой застройки городов.</w:t>
      </w:r>
    </w:p>
    <w:p w14:paraId="33546CA2"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Театр. Музыка.</w:t>
      </w:r>
    </w:p>
    <w:p w14:paraId="48D86349"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 xml:space="preserve">Народы России в XVIII веке. Перемены в повседневной жизни российских сословий </w:t>
      </w:r>
    </w:p>
    <w:p w14:paraId="3065B898" w14:textId="77777777" w:rsidR="00A03315" w:rsidRDefault="00A03315" w:rsidP="00A03315">
      <w:pPr>
        <w:suppressAutoHyphens/>
        <w:spacing w:after="0"/>
        <w:ind w:firstLine="709"/>
        <w:jc w:val="both"/>
        <w:rPr>
          <w:rFonts w:ascii="Times New Roman" w:hAnsi="Times New Roman"/>
          <w:sz w:val="24"/>
          <w:szCs w:val="24"/>
          <w:lang w:eastAsia="ar-SA"/>
        </w:rPr>
      </w:pPr>
      <w:r>
        <w:rPr>
          <w:rFonts w:ascii="Times New Roman" w:hAnsi="Times New Roman"/>
          <w:sz w:val="24"/>
          <w:szCs w:val="24"/>
          <w:lang w:eastAsia="ar-SA"/>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p>
    <w:p w14:paraId="29BA5D6A" w14:textId="77777777" w:rsidR="00C25854" w:rsidRPr="00C25854" w:rsidRDefault="00C25854" w:rsidP="00C25854">
      <w:pPr>
        <w:suppressAutoHyphens/>
        <w:spacing w:after="0"/>
        <w:ind w:firstLine="709"/>
        <w:jc w:val="both"/>
        <w:rPr>
          <w:rFonts w:ascii="Times New Roman" w:hAnsi="Times New Roman"/>
          <w:b/>
          <w:bCs/>
          <w:i/>
          <w:iCs/>
          <w:sz w:val="24"/>
          <w:szCs w:val="24"/>
          <w:lang w:eastAsia="ar-SA"/>
        </w:rPr>
      </w:pPr>
      <w:r w:rsidRPr="00C25854">
        <w:rPr>
          <w:rFonts w:ascii="Times New Roman" w:hAnsi="Times New Roman"/>
          <w:i/>
          <w:iCs/>
          <w:sz w:val="24"/>
          <w:szCs w:val="24"/>
          <w:lang w:eastAsia="ar-SA"/>
        </w:rPr>
        <w:t>* Тюменский край во второй половине XVIII в. (в рамках подготовки к ВПР).</w:t>
      </w:r>
    </w:p>
    <w:p w14:paraId="1EEFE4E7" w14:textId="77777777" w:rsidR="00A03315" w:rsidRDefault="00A03315" w:rsidP="00A03315">
      <w:pPr>
        <w:suppressAutoHyphens/>
        <w:spacing w:after="0"/>
        <w:ind w:firstLine="709"/>
        <w:jc w:val="both"/>
        <w:rPr>
          <w:rFonts w:ascii="Times New Roman" w:hAnsi="Times New Roman"/>
          <w:i/>
          <w:sz w:val="24"/>
          <w:szCs w:val="24"/>
          <w:lang w:eastAsia="ar-SA"/>
        </w:rPr>
      </w:pPr>
      <w:r>
        <w:rPr>
          <w:rFonts w:ascii="Times New Roman" w:hAnsi="Times New Roman"/>
          <w:i/>
          <w:sz w:val="24"/>
          <w:szCs w:val="24"/>
          <w:lang w:eastAsia="ar-SA"/>
        </w:rPr>
        <w:t>Итоговое тестирование за курс 8 класса (1ч.)</w:t>
      </w:r>
    </w:p>
    <w:p w14:paraId="18E62892" w14:textId="3B4D9AD3" w:rsidR="00810D4D" w:rsidRDefault="00810D4D" w:rsidP="00405F87">
      <w:pPr>
        <w:suppressAutoHyphens/>
        <w:spacing w:after="0"/>
        <w:ind w:firstLine="709"/>
        <w:jc w:val="both"/>
        <w:rPr>
          <w:rFonts w:ascii="Times New Roman" w:hAnsi="Times New Roman"/>
          <w:b/>
          <w:sz w:val="24"/>
          <w:szCs w:val="24"/>
          <w:lang w:eastAsia="ar-SA"/>
        </w:rPr>
        <w:sectPr w:rsidR="00810D4D" w:rsidSect="00E17C27">
          <w:pgSz w:w="11906" w:h="16838"/>
          <w:pgMar w:top="709" w:right="567" w:bottom="567" w:left="1134" w:header="709" w:footer="709" w:gutter="0"/>
          <w:cols w:space="708"/>
          <w:docGrid w:linePitch="360"/>
        </w:sectPr>
      </w:pPr>
    </w:p>
    <w:p w14:paraId="50AF30BF" w14:textId="77777777" w:rsidR="00570510" w:rsidRPr="00570510" w:rsidRDefault="00570510" w:rsidP="00570510">
      <w:pPr>
        <w:tabs>
          <w:tab w:val="left" w:pos="993"/>
        </w:tabs>
        <w:spacing w:after="0" w:line="240" w:lineRule="auto"/>
        <w:jc w:val="center"/>
        <w:rPr>
          <w:rFonts w:ascii="Times New Roman" w:hAnsi="Times New Roman"/>
          <w:b/>
          <w:kern w:val="2"/>
          <w:sz w:val="28"/>
          <w:szCs w:val="24"/>
        </w:rPr>
      </w:pPr>
      <w:r w:rsidRPr="00570510">
        <w:rPr>
          <w:rFonts w:ascii="Times New Roman" w:hAnsi="Times New Roman"/>
          <w:b/>
          <w:kern w:val="2"/>
          <w:sz w:val="28"/>
          <w:szCs w:val="24"/>
        </w:rPr>
        <w:lastRenderedPageBreak/>
        <w:t>Всеобщая история. История Нового времени. 1801-1914</w:t>
      </w:r>
      <w:r>
        <w:rPr>
          <w:rFonts w:ascii="Times New Roman" w:hAnsi="Times New Roman"/>
          <w:b/>
          <w:kern w:val="2"/>
          <w:sz w:val="28"/>
          <w:szCs w:val="24"/>
        </w:rPr>
        <w:t>. 9 класс</w:t>
      </w:r>
      <w:r w:rsidRPr="00570510">
        <w:rPr>
          <w:rFonts w:ascii="Times New Roman" w:hAnsi="Times New Roman"/>
          <w:b/>
          <w:kern w:val="2"/>
          <w:sz w:val="28"/>
          <w:szCs w:val="24"/>
        </w:rPr>
        <w:t xml:space="preserve"> (32 ч)</w:t>
      </w:r>
    </w:p>
    <w:p w14:paraId="6BEDE2B4" w14:textId="77777777" w:rsidR="00570510" w:rsidRPr="00570510" w:rsidRDefault="00570510" w:rsidP="00570510">
      <w:pPr>
        <w:tabs>
          <w:tab w:val="left" w:pos="993"/>
        </w:tabs>
        <w:spacing w:after="0" w:line="240" w:lineRule="auto"/>
        <w:jc w:val="center"/>
        <w:rPr>
          <w:rFonts w:ascii="Times New Roman" w:hAnsi="Times New Roman"/>
          <w:b/>
          <w:kern w:val="2"/>
          <w:sz w:val="28"/>
          <w:szCs w:val="24"/>
        </w:rPr>
      </w:pPr>
    </w:p>
    <w:p w14:paraId="201F12FF" w14:textId="77777777" w:rsidR="00570510" w:rsidRPr="00570510" w:rsidRDefault="00570510" w:rsidP="00570510">
      <w:pPr>
        <w:tabs>
          <w:tab w:val="left" w:pos="993"/>
        </w:tabs>
        <w:spacing w:after="0" w:line="240" w:lineRule="auto"/>
        <w:rPr>
          <w:rFonts w:ascii="Times New Roman" w:hAnsi="Times New Roman"/>
          <w:b/>
          <w:i/>
          <w:sz w:val="24"/>
          <w:szCs w:val="24"/>
          <w:lang w:eastAsia="ar-SA"/>
        </w:rPr>
      </w:pPr>
      <w:r w:rsidRPr="00570510">
        <w:rPr>
          <w:rFonts w:ascii="Times New Roman" w:hAnsi="Times New Roman"/>
          <w:b/>
          <w:i/>
          <w:sz w:val="24"/>
          <w:szCs w:val="24"/>
          <w:lang w:eastAsia="ar-SA"/>
        </w:rPr>
        <w:t xml:space="preserve">Введение. </w:t>
      </w:r>
      <w:r w:rsidRPr="00570510">
        <w:rPr>
          <w:rFonts w:ascii="Times New Roman" w:hAnsi="Times New Roman"/>
          <w:sz w:val="24"/>
          <w:szCs w:val="24"/>
          <w:lang w:eastAsia="ar-SA"/>
        </w:rPr>
        <w:t xml:space="preserve">Новое время: </w:t>
      </w:r>
      <w:r w:rsidRPr="00570510">
        <w:rPr>
          <w:rFonts w:ascii="Times New Roman" w:hAnsi="Times New Roman"/>
          <w:sz w:val="24"/>
          <w:szCs w:val="24"/>
          <w:lang w:val="en-US" w:eastAsia="ar-SA"/>
        </w:rPr>
        <w:t>XIX</w:t>
      </w:r>
      <w:r w:rsidRPr="00570510">
        <w:rPr>
          <w:rFonts w:ascii="Times New Roman" w:hAnsi="Times New Roman"/>
          <w:sz w:val="24"/>
          <w:szCs w:val="24"/>
          <w:lang w:eastAsia="ar-SA"/>
        </w:rPr>
        <w:t xml:space="preserve"> век. (1ч)</w:t>
      </w:r>
    </w:p>
    <w:p w14:paraId="63288100" w14:textId="77777777" w:rsidR="00570510" w:rsidRPr="00570510" w:rsidRDefault="00570510" w:rsidP="00570510">
      <w:pPr>
        <w:tabs>
          <w:tab w:val="left" w:pos="993"/>
        </w:tabs>
        <w:spacing w:after="0" w:line="240" w:lineRule="auto"/>
        <w:rPr>
          <w:rFonts w:ascii="Times New Roman" w:hAnsi="Times New Roman"/>
          <w:b/>
          <w:i/>
          <w:sz w:val="24"/>
          <w:szCs w:val="24"/>
          <w:lang w:eastAsia="ar-SA"/>
        </w:rPr>
      </w:pPr>
    </w:p>
    <w:p w14:paraId="23E9B7F7" w14:textId="77777777" w:rsidR="00570510" w:rsidRPr="00570510" w:rsidRDefault="00570510" w:rsidP="00570510">
      <w:pPr>
        <w:tabs>
          <w:tab w:val="left" w:pos="993"/>
        </w:tabs>
        <w:spacing w:after="0" w:line="240" w:lineRule="auto"/>
        <w:rPr>
          <w:rFonts w:ascii="Times New Roman" w:hAnsi="Times New Roman"/>
          <w:b/>
          <w:i/>
          <w:sz w:val="24"/>
          <w:szCs w:val="24"/>
          <w:lang w:eastAsia="ar-SA"/>
        </w:rPr>
      </w:pPr>
      <w:r w:rsidRPr="00570510">
        <w:rPr>
          <w:rFonts w:ascii="Times New Roman" w:hAnsi="Times New Roman"/>
          <w:b/>
          <w:i/>
          <w:sz w:val="24"/>
          <w:szCs w:val="24"/>
          <w:lang w:eastAsia="ar-SA"/>
        </w:rPr>
        <w:t xml:space="preserve">РАЗДЕЛ 1: </w:t>
      </w:r>
      <w:r w:rsidRPr="00570510">
        <w:rPr>
          <w:rFonts w:ascii="Times New Roman" w:hAnsi="Times New Roman"/>
          <w:b/>
          <w:i/>
          <w:iCs/>
          <w:sz w:val="24"/>
          <w:szCs w:val="24"/>
          <w:lang w:eastAsia="ar-SA"/>
        </w:rPr>
        <w:t>Революции и реакция в европейском и мировом развитии</w:t>
      </w:r>
      <w:r w:rsidRPr="00570510">
        <w:rPr>
          <w:rFonts w:ascii="Times New Roman" w:hAnsi="Times New Roman"/>
          <w:b/>
          <w:i/>
          <w:sz w:val="24"/>
          <w:szCs w:val="24"/>
          <w:lang w:eastAsia="ar-SA"/>
        </w:rPr>
        <w:t xml:space="preserve"> (6 часов)</w:t>
      </w:r>
    </w:p>
    <w:p w14:paraId="584345D6" w14:textId="77777777" w:rsidR="00570510" w:rsidRPr="00570510" w:rsidRDefault="00570510" w:rsidP="00570510">
      <w:pPr>
        <w:suppressAutoHyphens/>
        <w:spacing w:after="0" w:line="240" w:lineRule="auto"/>
        <w:ind w:firstLine="709"/>
        <w:rPr>
          <w:rFonts w:ascii="Times New Roman" w:hAnsi="Times New Roman"/>
          <w:b/>
          <w:sz w:val="24"/>
          <w:szCs w:val="24"/>
          <w:lang w:eastAsia="ar-SA"/>
        </w:rPr>
      </w:pPr>
      <w:r w:rsidRPr="00570510">
        <w:rPr>
          <w:rFonts w:ascii="Times New Roman" w:hAnsi="Times New Roman"/>
          <w:b/>
          <w:color w:val="231F20"/>
          <w:w w:val="110"/>
          <w:sz w:val="24"/>
          <w:szCs w:val="24"/>
          <w:lang w:eastAsia="ar-SA"/>
        </w:rPr>
        <w:t>Страны Европы и Северной Америки в первой половине ХIХ в.</w:t>
      </w:r>
    </w:p>
    <w:p w14:paraId="27DB0B0B" w14:textId="77777777" w:rsidR="00570510" w:rsidRPr="00570510" w:rsidRDefault="00570510" w:rsidP="00570510">
      <w:pPr>
        <w:spacing w:after="0" w:line="216" w:lineRule="auto"/>
        <w:ind w:firstLine="709"/>
        <w:jc w:val="both"/>
        <w:rPr>
          <w:rFonts w:ascii="Times New Roman" w:hAnsi="Times New Roman"/>
          <w:sz w:val="24"/>
          <w:szCs w:val="24"/>
        </w:rPr>
      </w:pPr>
      <w:r w:rsidRPr="00570510">
        <w:rPr>
          <w:rFonts w:ascii="Times New Roman" w:hAnsi="Times New Roman"/>
          <w:color w:val="231F20"/>
          <w:w w:val="110"/>
          <w:sz w:val="24"/>
          <w:szCs w:val="24"/>
        </w:rPr>
        <w:t>Империя</w:t>
      </w:r>
      <w:r w:rsidRPr="00570510">
        <w:rPr>
          <w:rFonts w:ascii="Times New Roman" w:hAnsi="Times New Roman"/>
          <w:color w:val="231F20"/>
          <w:spacing w:val="-8"/>
          <w:w w:val="110"/>
          <w:sz w:val="24"/>
          <w:szCs w:val="24"/>
        </w:rPr>
        <w:t xml:space="preserve"> </w:t>
      </w:r>
      <w:r w:rsidRPr="00570510">
        <w:rPr>
          <w:rFonts w:ascii="Times New Roman" w:hAnsi="Times New Roman"/>
          <w:color w:val="231F20"/>
          <w:w w:val="110"/>
          <w:sz w:val="24"/>
          <w:szCs w:val="24"/>
        </w:rPr>
        <w:t>Наполеона</w:t>
      </w:r>
      <w:r w:rsidRPr="00570510">
        <w:rPr>
          <w:rFonts w:ascii="Times New Roman" w:hAnsi="Times New Roman"/>
          <w:color w:val="231F20"/>
          <w:spacing w:val="-7"/>
          <w:w w:val="110"/>
          <w:sz w:val="24"/>
          <w:szCs w:val="24"/>
        </w:rPr>
        <w:t xml:space="preserve"> </w:t>
      </w:r>
      <w:r w:rsidRPr="00570510">
        <w:rPr>
          <w:rFonts w:ascii="Times New Roman" w:hAnsi="Times New Roman"/>
          <w:color w:val="231F20"/>
          <w:w w:val="110"/>
          <w:sz w:val="24"/>
          <w:szCs w:val="24"/>
        </w:rPr>
        <w:t>во</w:t>
      </w:r>
      <w:r w:rsidRPr="00570510">
        <w:rPr>
          <w:rFonts w:ascii="Times New Roman" w:hAnsi="Times New Roman"/>
          <w:color w:val="231F20"/>
          <w:spacing w:val="-8"/>
          <w:w w:val="110"/>
          <w:sz w:val="24"/>
          <w:szCs w:val="24"/>
        </w:rPr>
        <w:t xml:space="preserve"> </w:t>
      </w:r>
      <w:r w:rsidRPr="00570510">
        <w:rPr>
          <w:rFonts w:ascii="Times New Roman" w:hAnsi="Times New Roman"/>
          <w:color w:val="231F20"/>
          <w:w w:val="110"/>
          <w:sz w:val="24"/>
          <w:szCs w:val="24"/>
        </w:rPr>
        <w:t>Франции:</w:t>
      </w:r>
      <w:r w:rsidRPr="00570510">
        <w:rPr>
          <w:rFonts w:ascii="Times New Roman" w:hAnsi="Times New Roman"/>
          <w:color w:val="231F20"/>
          <w:spacing w:val="-7"/>
          <w:w w:val="110"/>
          <w:sz w:val="24"/>
          <w:szCs w:val="24"/>
        </w:rPr>
        <w:t xml:space="preserve"> </w:t>
      </w:r>
      <w:r w:rsidRPr="00570510">
        <w:rPr>
          <w:rFonts w:ascii="Times New Roman" w:hAnsi="Times New Roman"/>
          <w:color w:val="231F20"/>
          <w:w w:val="110"/>
          <w:sz w:val="24"/>
          <w:szCs w:val="24"/>
        </w:rPr>
        <w:t>внутренняя</w:t>
      </w:r>
      <w:r w:rsidRPr="00570510">
        <w:rPr>
          <w:rFonts w:ascii="Times New Roman" w:hAnsi="Times New Roman"/>
          <w:color w:val="231F20"/>
          <w:spacing w:val="-8"/>
          <w:w w:val="110"/>
          <w:sz w:val="24"/>
          <w:szCs w:val="24"/>
        </w:rPr>
        <w:t xml:space="preserve"> </w:t>
      </w:r>
      <w:r w:rsidRPr="00570510">
        <w:rPr>
          <w:rFonts w:ascii="Times New Roman" w:hAnsi="Times New Roman"/>
          <w:color w:val="231F20"/>
          <w:w w:val="110"/>
          <w:sz w:val="24"/>
          <w:szCs w:val="24"/>
        </w:rPr>
        <w:t>и</w:t>
      </w:r>
      <w:r w:rsidRPr="00570510">
        <w:rPr>
          <w:rFonts w:ascii="Times New Roman" w:hAnsi="Times New Roman"/>
          <w:color w:val="231F20"/>
          <w:spacing w:val="-7"/>
          <w:w w:val="110"/>
          <w:sz w:val="24"/>
          <w:szCs w:val="24"/>
        </w:rPr>
        <w:t xml:space="preserve"> </w:t>
      </w:r>
      <w:r w:rsidRPr="00570510">
        <w:rPr>
          <w:rFonts w:ascii="Times New Roman" w:hAnsi="Times New Roman"/>
          <w:color w:val="231F20"/>
          <w:w w:val="110"/>
          <w:sz w:val="24"/>
          <w:szCs w:val="24"/>
        </w:rPr>
        <w:t>внешняя</w:t>
      </w:r>
      <w:r w:rsidRPr="00570510">
        <w:rPr>
          <w:rFonts w:ascii="Times New Roman" w:hAnsi="Times New Roman"/>
          <w:color w:val="231F20"/>
          <w:spacing w:val="-8"/>
          <w:w w:val="110"/>
          <w:sz w:val="24"/>
          <w:szCs w:val="24"/>
        </w:rPr>
        <w:t xml:space="preserve"> </w:t>
      </w:r>
      <w:r w:rsidRPr="00570510">
        <w:rPr>
          <w:rFonts w:ascii="Times New Roman" w:hAnsi="Times New Roman"/>
          <w:color w:val="231F20"/>
          <w:w w:val="110"/>
          <w:sz w:val="24"/>
          <w:szCs w:val="24"/>
        </w:rPr>
        <w:t>политика.</w:t>
      </w:r>
      <w:r w:rsidRPr="00570510">
        <w:rPr>
          <w:rFonts w:ascii="Times New Roman" w:hAnsi="Times New Roman"/>
          <w:color w:val="231F20"/>
          <w:spacing w:val="-7"/>
          <w:w w:val="110"/>
          <w:sz w:val="24"/>
          <w:szCs w:val="24"/>
        </w:rPr>
        <w:t xml:space="preserve"> </w:t>
      </w:r>
      <w:r w:rsidRPr="00570510">
        <w:rPr>
          <w:rFonts w:ascii="Times New Roman" w:hAnsi="Times New Roman"/>
          <w:color w:val="231F20"/>
          <w:w w:val="110"/>
          <w:sz w:val="24"/>
          <w:szCs w:val="24"/>
        </w:rPr>
        <w:t>Наполеоновские</w:t>
      </w:r>
      <w:r w:rsidRPr="00570510">
        <w:rPr>
          <w:rFonts w:ascii="Times New Roman" w:hAnsi="Times New Roman"/>
          <w:color w:val="231F20"/>
          <w:spacing w:val="-8"/>
          <w:w w:val="110"/>
          <w:sz w:val="24"/>
          <w:szCs w:val="24"/>
        </w:rPr>
        <w:t xml:space="preserve"> </w:t>
      </w:r>
      <w:r w:rsidRPr="00570510">
        <w:rPr>
          <w:rFonts w:ascii="Times New Roman" w:hAnsi="Times New Roman"/>
          <w:color w:val="231F20"/>
          <w:w w:val="110"/>
          <w:sz w:val="24"/>
          <w:szCs w:val="24"/>
        </w:rPr>
        <w:t>войны.</w:t>
      </w:r>
      <w:r w:rsidRPr="00570510">
        <w:rPr>
          <w:rFonts w:ascii="Times New Roman" w:hAnsi="Times New Roman"/>
          <w:color w:val="231F20"/>
          <w:spacing w:val="-7"/>
          <w:w w:val="110"/>
          <w:sz w:val="24"/>
          <w:szCs w:val="24"/>
        </w:rPr>
        <w:t xml:space="preserve"> </w:t>
      </w:r>
      <w:r w:rsidRPr="00570510">
        <w:rPr>
          <w:rFonts w:ascii="Times New Roman" w:hAnsi="Times New Roman"/>
          <w:color w:val="231F20"/>
          <w:w w:val="110"/>
          <w:sz w:val="24"/>
          <w:szCs w:val="24"/>
        </w:rPr>
        <w:t xml:space="preserve">Падение империи. Венский конгресс; Ш.М. </w:t>
      </w:r>
      <w:r w:rsidRPr="00570510">
        <w:rPr>
          <w:rFonts w:ascii="Times New Roman" w:hAnsi="Times New Roman"/>
          <w:color w:val="231F20"/>
          <w:spacing w:val="-3"/>
          <w:w w:val="110"/>
          <w:sz w:val="24"/>
          <w:szCs w:val="24"/>
        </w:rPr>
        <w:t xml:space="preserve">Талейран. </w:t>
      </w:r>
      <w:r w:rsidRPr="00570510">
        <w:rPr>
          <w:rFonts w:ascii="Times New Roman" w:hAnsi="Times New Roman"/>
          <w:color w:val="231F20"/>
          <w:w w:val="110"/>
          <w:sz w:val="24"/>
          <w:szCs w:val="24"/>
        </w:rPr>
        <w:t>Священный</w:t>
      </w:r>
      <w:r w:rsidRPr="00570510">
        <w:rPr>
          <w:rFonts w:ascii="Times New Roman" w:hAnsi="Times New Roman"/>
          <w:color w:val="231F20"/>
          <w:spacing w:val="-12"/>
          <w:w w:val="110"/>
          <w:sz w:val="24"/>
          <w:szCs w:val="24"/>
        </w:rPr>
        <w:t xml:space="preserve"> </w:t>
      </w:r>
      <w:r w:rsidRPr="00570510">
        <w:rPr>
          <w:rFonts w:ascii="Times New Roman" w:hAnsi="Times New Roman"/>
          <w:color w:val="231F20"/>
          <w:w w:val="110"/>
          <w:sz w:val="24"/>
          <w:szCs w:val="24"/>
        </w:rPr>
        <w:t>союз.</w:t>
      </w:r>
    </w:p>
    <w:p w14:paraId="194378D8" w14:textId="77777777" w:rsidR="00570510" w:rsidRPr="00570510" w:rsidRDefault="00570510" w:rsidP="00570510">
      <w:pPr>
        <w:spacing w:after="0" w:line="216" w:lineRule="auto"/>
        <w:ind w:firstLine="709"/>
        <w:jc w:val="both"/>
        <w:rPr>
          <w:rFonts w:ascii="Times New Roman" w:hAnsi="Times New Roman"/>
          <w:sz w:val="24"/>
          <w:szCs w:val="24"/>
        </w:rPr>
      </w:pPr>
      <w:r w:rsidRPr="00570510">
        <w:rPr>
          <w:rFonts w:ascii="Times New Roman" w:hAnsi="Times New Roman"/>
          <w:color w:val="231F20"/>
          <w:w w:val="110"/>
          <w:sz w:val="24"/>
          <w:szCs w:val="24"/>
        </w:rPr>
        <w:t xml:space="preserve">Развитие индустриального общества. Промышленный </w:t>
      </w:r>
      <w:r w:rsidRPr="00570510">
        <w:rPr>
          <w:rFonts w:ascii="Times New Roman" w:hAnsi="Times New Roman"/>
          <w:color w:val="231F20"/>
          <w:spacing w:val="-3"/>
          <w:w w:val="110"/>
          <w:sz w:val="24"/>
          <w:szCs w:val="24"/>
        </w:rPr>
        <w:t xml:space="preserve">переворот, </w:t>
      </w:r>
      <w:r w:rsidRPr="00570510">
        <w:rPr>
          <w:rFonts w:ascii="Times New Roman" w:hAnsi="Times New Roman"/>
          <w:color w:val="231F20"/>
          <w:w w:val="110"/>
          <w:sz w:val="24"/>
          <w:szCs w:val="24"/>
        </w:rPr>
        <w:t xml:space="preserve">его особенности в странах </w:t>
      </w:r>
      <w:r w:rsidRPr="00570510">
        <w:rPr>
          <w:rFonts w:ascii="Times New Roman" w:hAnsi="Times New Roman"/>
          <w:color w:val="231F20"/>
          <w:spacing w:val="-3"/>
          <w:w w:val="110"/>
          <w:sz w:val="24"/>
          <w:szCs w:val="24"/>
        </w:rPr>
        <w:t xml:space="preserve">Европы </w:t>
      </w:r>
      <w:r w:rsidRPr="00570510">
        <w:rPr>
          <w:rFonts w:ascii="Times New Roman" w:hAnsi="Times New Roman"/>
          <w:color w:val="231F20"/>
          <w:w w:val="110"/>
          <w:sz w:val="24"/>
          <w:szCs w:val="24"/>
        </w:rPr>
        <w:t xml:space="preserve">и США. Изменения в социальной структуре общества. Распространение социалистических идей; </w:t>
      </w:r>
      <w:r w:rsidRPr="00570510">
        <w:rPr>
          <w:rFonts w:ascii="Times New Roman" w:hAnsi="Times New Roman"/>
          <w:color w:val="231F20"/>
          <w:spacing w:val="-4"/>
          <w:w w:val="110"/>
          <w:sz w:val="24"/>
          <w:szCs w:val="24"/>
        </w:rPr>
        <w:t>социа</w:t>
      </w:r>
      <w:r w:rsidRPr="00570510">
        <w:rPr>
          <w:rFonts w:ascii="Times New Roman" w:hAnsi="Times New Roman"/>
          <w:color w:val="231F20"/>
          <w:w w:val="110"/>
          <w:sz w:val="24"/>
          <w:szCs w:val="24"/>
        </w:rPr>
        <w:t>листы-утописты.</w:t>
      </w:r>
      <w:r w:rsidRPr="00570510">
        <w:rPr>
          <w:rFonts w:ascii="Times New Roman" w:hAnsi="Times New Roman"/>
          <w:color w:val="231F20"/>
          <w:spacing w:val="-12"/>
          <w:w w:val="110"/>
          <w:sz w:val="24"/>
          <w:szCs w:val="24"/>
        </w:rPr>
        <w:t xml:space="preserve"> </w:t>
      </w:r>
      <w:r w:rsidRPr="00570510">
        <w:rPr>
          <w:rFonts w:ascii="Times New Roman" w:hAnsi="Times New Roman"/>
          <w:color w:val="231F20"/>
          <w:w w:val="110"/>
          <w:sz w:val="24"/>
          <w:szCs w:val="24"/>
        </w:rPr>
        <w:t>Выступления</w:t>
      </w:r>
      <w:r w:rsidRPr="00570510">
        <w:rPr>
          <w:rFonts w:ascii="Times New Roman" w:hAnsi="Times New Roman"/>
          <w:color w:val="231F20"/>
          <w:spacing w:val="-12"/>
          <w:w w:val="110"/>
          <w:sz w:val="24"/>
          <w:szCs w:val="24"/>
        </w:rPr>
        <w:t xml:space="preserve"> </w:t>
      </w:r>
      <w:r w:rsidRPr="00570510">
        <w:rPr>
          <w:rFonts w:ascii="Times New Roman" w:hAnsi="Times New Roman"/>
          <w:color w:val="231F20"/>
          <w:w w:val="110"/>
          <w:sz w:val="24"/>
          <w:szCs w:val="24"/>
        </w:rPr>
        <w:t>рабочих.</w:t>
      </w:r>
      <w:r w:rsidRPr="00570510">
        <w:rPr>
          <w:rFonts w:ascii="Times New Roman" w:hAnsi="Times New Roman"/>
          <w:color w:val="231F20"/>
          <w:spacing w:val="-11"/>
          <w:w w:val="110"/>
          <w:sz w:val="24"/>
          <w:szCs w:val="24"/>
        </w:rPr>
        <w:t xml:space="preserve"> </w:t>
      </w:r>
      <w:r w:rsidRPr="00570510">
        <w:rPr>
          <w:rFonts w:ascii="Times New Roman" w:hAnsi="Times New Roman"/>
          <w:color w:val="231F20"/>
          <w:w w:val="110"/>
          <w:sz w:val="24"/>
          <w:szCs w:val="24"/>
        </w:rPr>
        <w:t>Политическое</w:t>
      </w:r>
      <w:r w:rsidRPr="00570510">
        <w:rPr>
          <w:rFonts w:ascii="Times New Roman" w:hAnsi="Times New Roman"/>
          <w:color w:val="231F20"/>
          <w:spacing w:val="-12"/>
          <w:w w:val="110"/>
          <w:sz w:val="24"/>
          <w:szCs w:val="24"/>
        </w:rPr>
        <w:t xml:space="preserve"> </w:t>
      </w:r>
      <w:r w:rsidRPr="00570510">
        <w:rPr>
          <w:rFonts w:ascii="Times New Roman" w:hAnsi="Times New Roman"/>
          <w:color w:val="231F20"/>
          <w:w w:val="110"/>
          <w:sz w:val="24"/>
          <w:szCs w:val="24"/>
        </w:rPr>
        <w:t>развитие</w:t>
      </w:r>
      <w:r w:rsidRPr="00570510">
        <w:rPr>
          <w:rFonts w:ascii="Times New Roman" w:hAnsi="Times New Roman"/>
          <w:color w:val="231F20"/>
          <w:spacing w:val="-12"/>
          <w:w w:val="110"/>
          <w:sz w:val="24"/>
          <w:szCs w:val="24"/>
        </w:rPr>
        <w:t xml:space="preserve"> </w:t>
      </w:r>
      <w:r w:rsidRPr="00570510">
        <w:rPr>
          <w:rFonts w:ascii="Times New Roman" w:hAnsi="Times New Roman"/>
          <w:color w:val="231F20"/>
          <w:w w:val="110"/>
          <w:sz w:val="24"/>
          <w:szCs w:val="24"/>
        </w:rPr>
        <w:t>европейских</w:t>
      </w:r>
      <w:r w:rsidRPr="00570510">
        <w:rPr>
          <w:rFonts w:ascii="Times New Roman" w:hAnsi="Times New Roman"/>
          <w:color w:val="231F20"/>
          <w:spacing w:val="-11"/>
          <w:w w:val="110"/>
          <w:sz w:val="24"/>
          <w:szCs w:val="24"/>
        </w:rPr>
        <w:t xml:space="preserve"> </w:t>
      </w:r>
      <w:r w:rsidRPr="00570510">
        <w:rPr>
          <w:rFonts w:ascii="Times New Roman" w:hAnsi="Times New Roman"/>
          <w:color w:val="231F20"/>
          <w:w w:val="110"/>
          <w:sz w:val="24"/>
          <w:szCs w:val="24"/>
        </w:rPr>
        <w:t>стран</w:t>
      </w:r>
      <w:r w:rsidRPr="00570510">
        <w:rPr>
          <w:rFonts w:ascii="Times New Roman" w:hAnsi="Times New Roman"/>
          <w:color w:val="231F20"/>
          <w:spacing w:val="-12"/>
          <w:w w:val="110"/>
          <w:sz w:val="24"/>
          <w:szCs w:val="24"/>
        </w:rPr>
        <w:t xml:space="preserve"> </w:t>
      </w:r>
      <w:r w:rsidRPr="00570510">
        <w:rPr>
          <w:rFonts w:ascii="Times New Roman" w:hAnsi="Times New Roman"/>
          <w:color w:val="231F20"/>
          <w:w w:val="110"/>
          <w:sz w:val="24"/>
          <w:szCs w:val="24"/>
        </w:rPr>
        <w:t>в</w:t>
      </w:r>
      <w:r w:rsidRPr="00570510">
        <w:rPr>
          <w:rFonts w:ascii="Times New Roman" w:hAnsi="Times New Roman"/>
          <w:color w:val="231F20"/>
          <w:spacing w:val="-13"/>
          <w:w w:val="110"/>
          <w:sz w:val="24"/>
          <w:szCs w:val="24"/>
        </w:rPr>
        <w:t xml:space="preserve"> </w:t>
      </w:r>
      <w:r w:rsidRPr="00570510">
        <w:rPr>
          <w:rFonts w:ascii="Times New Roman" w:hAnsi="Times New Roman"/>
          <w:color w:val="231F20"/>
          <w:w w:val="110"/>
          <w:sz w:val="24"/>
          <w:szCs w:val="24"/>
        </w:rPr>
        <w:t>1815–1849</w:t>
      </w:r>
      <w:r w:rsidRPr="00570510">
        <w:rPr>
          <w:rFonts w:ascii="Times New Roman" w:hAnsi="Times New Roman"/>
          <w:color w:val="231F20"/>
          <w:spacing w:val="-15"/>
          <w:w w:val="110"/>
          <w:sz w:val="24"/>
          <w:szCs w:val="24"/>
        </w:rPr>
        <w:t xml:space="preserve"> </w:t>
      </w:r>
      <w:r w:rsidRPr="00570510">
        <w:rPr>
          <w:rFonts w:ascii="Times New Roman" w:hAnsi="Times New Roman"/>
          <w:color w:val="231F20"/>
          <w:spacing w:val="-8"/>
          <w:w w:val="110"/>
          <w:sz w:val="24"/>
          <w:szCs w:val="24"/>
        </w:rPr>
        <w:t>гг.:</w:t>
      </w:r>
      <w:r w:rsidRPr="00570510">
        <w:rPr>
          <w:rFonts w:ascii="Times New Roman" w:hAnsi="Times New Roman"/>
          <w:color w:val="231F20"/>
          <w:spacing w:val="-12"/>
          <w:w w:val="110"/>
          <w:sz w:val="24"/>
          <w:szCs w:val="24"/>
        </w:rPr>
        <w:t xml:space="preserve"> </w:t>
      </w:r>
      <w:r w:rsidRPr="00570510">
        <w:rPr>
          <w:rFonts w:ascii="Times New Roman" w:hAnsi="Times New Roman"/>
          <w:color w:val="231F20"/>
          <w:spacing w:val="-4"/>
          <w:w w:val="110"/>
          <w:sz w:val="24"/>
          <w:szCs w:val="24"/>
        </w:rPr>
        <w:t>соци</w:t>
      </w:r>
      <w:r w:rsidRPr="00570510">
        <w:rPr>
          <w:rFonts w:ascii="Times New Roman" w:hAnsi="Times New Roman"/>
          <w:color w:val="231F20"/>
          <w:w w:val="110"/>
          <w:sz w:val="24"/>
          <w:szCs w:val="24"/>
        </w:rPr>
        <w:t>альные и национальные движения, реформы и революции. Оформление консервативных,</w:t>
      </w:r>
      <w:r w:rsidRPr="00570510">
        <w:rPr>
          <w:rFonts w:ascii="Times New Roman" w:hAnsi="Times New Roman"/>
          <w:color w:val="231F20"/>
          <w:spacing w:val="-34"/>
          <w:w w:val="110"/>
          <w:sz w:val="24"/>
          <w:szCs w:val="24"/>
        </w:rPr>
        <w:t xml:space="preserve"> </w:t>
      </w:r>
      <w:r w:rsidRPr="00570510">
        <w:rPr>
          <w:rFonts w:ascii="Times New Roman" w:hAnsi="Times New Roman"/>
          <w:color w:val="231F20"/>
          <w:spacing w:val="-2"/>
          <w:w w:val="110"/>
          <w:sz w:val="24"/>
          <w:szCs w:val="24"/>
        </w:rPr>
        <w:t xml:space="preserve">либеральных, </w:t>
      </w:r>
      <w:r w:rsidRPr="00570510">
        <w:rPr>
          <w:rFonts w:ascii="Times New Roman" w:hAnsi="Times New Roman"/>
          <w:color w:val="231F20"/>
          <w:w w:val="110"/>
          <w:sz w:val="24"/>
          <w:szCs w:val="24"/>
        </w:rPr>
        <w:t>радикальных политических течений и партий; возникновение</w:t>
      </w:r>
      <w:r w:rsidRPr="00570510">
        <w:rPr>
          <w:rFonts w:ascii="Times New Roman" w:hAnsi="Times New Roman"/>
          <w:color w:val="231F20"/>
          <w:spacing w:val="-29"/>
          <w:w w:val="110"/>
          <w:sz w:val="24"/>
          <w:szCs w:val="24"/>
        </w:rPr>
        <w:t xml:space="preserve"> </w:t>
      </w:r>
      <w:r w:rsidRPr="00570510">
        <w:rPr>
          <w:rFonts w:ascii="Times New Roman" w:hAnsi="Times New Roman"/>
          <w:color w:val="231F20"/>
          <w:w w:val="110"/>
          <w:sz w:val="24"/>
          <w:szCs w:val="24"/>
        </w:rPr>
        <w:t>марксизма.</w:t>
      </w:r>
    </w:p>
    <w:p w14:paraId="4C7FB3C2" w14:textId="77777777" w:rsidR="00570510" w:rsidRPr="00570510" w:rsidRDefault="00570510" w:rsidP="00570510">
      <w:pPr>
        <w:suppressAutoHyphens/>
        <w:spacing w:after="0" w:line="240" w:lineRule="auto"/>
        <w:ind w:firstLine="709"/>
        <w:rPr>
          <w:rFonts w:ascii="Times New Roman" w:hAnsi="Times New Roman"/>
          <w:sz w:val="24"/>
          <w:szCs w:val="24"/>
          <w:lang w:eastAsia="ar-SA"/>
        </w:rPr>
      </w:pPr>
    </w:p>
    <w:p w14:paraId="5A2009A5" w14:textId="77777777" w:rsidR="00570510" w:rsidRPr="00570510" w:rsidRDefault="00570510" w:rsidP="00570510">
      <w:pPr>
        <w:suppressAutoHyphens/>
        <w:spacing w:after="0" w:line="240" w:lineRule="auto"/>
        <w:ind w:firstLine="709"/>
        <w:rPr>
          <w:rFonts w:ascii="Times New Roman" w:hAnsi="Times New Roman"/>
          <w:i/>
          <w:iCs/>
          <w:sz w:val="24"/>
          <w:szCs w:val="24"/>
          <w:lang w:eastAsia="ar-SA"/>
        </w:rPr>
      </w:pPr>
      <w:r w:rsidRPr="00570510">
        <w:rPr>
          <w:rFonts w:ascii="Times New Roman" w:hAnsi="Times New Roman"/>
          <w:i/>
          <w:iCs/>
          <w:sz w:val="24"/>
          <w:szCs w:val="24"/>
          <w:lang w:eastAsia="ar-SA"/>
        </w:rPr>
        <w:t>Повторение по разделу 1: «Революции и реакция в европейском и мировом развитии»</w:t>
      </w:r>
    </w:p>
    <w:p w14:paraId="1A1ED590" w14:textId="77777777" w:rsidR="00570510" w:rsidRPr="00570510" w:rsidRDefault="00570510" w:rsidP="00570510">
      <w:pPr>
        <w:suppressAutoHyphens/>
        <w:spacing w:after="0" w:line="240" w:lineRule="auto"/>
        <w:rPr>
          <w:rFonts w:ascii="Times New Roman" w:hAnsi="Times New Roman"/>
          <w:b/>
          <w:i/>
          <w:sz w:val="24"/>
          <w:szCs w:val="24"/>
          <w:lang w:eastAsia="ar-SA"/>
        </w:rPr>
      </w:pPr>
    </w:p>
    <w:p w14:paraId="2BF3A7E4" w14:textId="77777777" w:rsidR="00570510" w:rsidRPr="00570510" w:rsidRDefault="00570510" w:rsidP="00570510">
      <w:pPr>
        <w:suppressAutoHyphens/>
        <w:spacing w:after="0" w:line="240" w:lineRule="auto"/>
        <w:rPr>
          <w:rFonts w:ascii="Times New Roman" w:hAnsi="Times New Roman"/>
          <w:b/>
          <w:i/>
          <w:sz w:val="24"/>
          <w:szCs w:val="24"/>
          <w:lang w:eastAsia="ar-SA"/>
        </w:rPr>
      </w:pPr>
      <w:r w:rsidRPr="00570510">
        <w:rPr>
          <w:rFonts w:ascii="Times New Roman" w:hAnsi="Times New Roman"/>
          <w:b/>
          <w:i/>
          <w:sz w:val="24"/>
          <w:szCs w:val="24"/>
          <w:lang w:eastAsia="ar-SA"/>
        </w:rPr>
        <w:t xml:space="preserve">РАЗДЕЛ 2: </w:t>
      </w:r>
      <w:r w:rsidRPr="00570510">
        <w:rPr>
          <w:rFonts w:ascii="Times New Roman" w:hAnsi="Times New Roman"/>
          <w:b/>
          <w:i/>
          <w:iCs/>
          <w:sz w:val="24"/>
          <w:szCs w:val="24"/>
          <w:lang w:eastAsia="ar-SA"/>
        </w:rPr>
        <w:t>Становление национальных государств в Европе</w:t>
      </w:r>
      <w:r w:rsidRPr="00570510">
        <w:rPr>
          <w:rFonts w:ascii="Times New Roman" w:hAnsi="Times New Roman"/>
          <w:b/>
          <w:i/>
          <w:sz w:val="24"/>
          <w:szCs w:val="24"/>
          <w:lang w:eastAsia="ar-SA"/>
        </w:rPr>
        <w:t xml:space="preserve"> (4 часа)</w:t>
      </w:r>
    </w:p>
    <w:p w14:paraId="3D7CA09B" w14:textId="77777777" w:rsidR="00570510" w:rsidRPr="00570510" w:rsidRDefault="00570510" w:rsidP="00570510">
      <w:pPr>
        <w:suppressAutoHyphens/>
        <w:spacing w:after="0" w:line="240" w:lineRule="auto"/>
        <w:ind w:firstLine="709"/>
        <w:rPr>
          <w:rFonts w:ascii="Times New Roman" w:hAnsi="Times New Roman"/>
          <w:b/>
          <w:sz w:val="24"/>
          <w:szCs w:val="24"/>
          <w:lang w:eastAsia="ar-SA"/>
        </w:rPr>
      </w:pPr>
      <w:r w:rsidRPr="00570510">
        <w:rPr>
          <w:rFonts w:ascii="Times New Roman" w:hAnsi="Times New Roman"/>
          <w:b/>
          <w:color w:val="231F20"/>
          <w:w w:val="110"/>
          <w:sz w:val="24"/>
          <w:szCs w:val="24"/>
          <w:lang w:eastAsia="ar-SA"/>
        </w:rPr>
        <w:t>Страны Европы во второй половине ХIХ в.</w:t>
      </w:r>
    </w:p>
    <w:p w14:paraId="712A3EC9" w14:textId="77777777" w:rsidR="00570510" w:rsidRPr="00570510" w:rsidRDefault="00570510" w:rsidP="00570510">
      <w:pPr>
        <w:suppressAutoHyphens/>
        <w:spacing w:after="0" w:line="216" w:lineRule="auto"/>
        <w:ind w:firstLine="709"/>
        <w:jc w:val="both"/>
        <w:rPr>
          <w:rFonts w:ascii="Times New Roman" w:hAnsi="Times New Roman"/>
          <w:i/>
          <w:sz w:val="24"/>
          <w:szCs w:val="24"/>
          <w:lang w:eastAsia="ar-SA"/>
        </w:rPr>
      </w:pPr>
      <w:r w:rsidRPr="00570510">
        <w:rPr>
          <w:rFonts w:ascii="Times New Roman" w:hAnsi="Times New Roman"/>
          <w:color w:val="231F20"/>
          <w:w w:val="105"/>
          <w:sz w:val="24"/>
          <w:szCs w:val="24"/>
          <w:lang w:eastAsia="ar-SA"/>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w:t>
      </w:r>
      <w:r w:rsidRPr="00570510">
        <w:rPr>
          <w:rFonts w:ascii="Times New Roman" w:hAnsi="Times New Roman"/>
          <w:color w:val="231F20"/>
          <w:spacing w:val="-4"/>
          <w:w w:val="105"/>
          <w:sz w:val="24"/>
          <w:szCs w:val="24"/>
          <w:lang w:eastAsia="ar-SA"/>
        </w:rPr>
        <w:t xml:space="preserve">Третьей </w:t>
      </w:r>
      <w:r w:rsidRPr="00570510">
        <w:rPr>
          <w:rFonts w:ascii="Times New Roman" w:hAnsi="Times New Roman"/>
          <w:color w:val="231F20"/>
          <w:spacing w:val="-3"/>
          <w:w w:val="105"/>
          <w:sz w:val="24"/>
          <w:szCs w:val="24"/>
          <w:lang w:eastAsia="ar-SA"/>
        </w:rPr>
        <w:t>респуб</w:t>
      </w:r>
      <w:r w:rsidRPr="00570510">
        <w:rPr>
          <w:rFonts w:ascii="Times New Roman" w:hAnsi="Times New Roman"/>
          <w:color w:val="231F20"/>
          <w:w w:val="105"/>
          <w:sz w:val="24"/>
          <w:szCs w:val="24"/>
          <w:lang w:eastAsia="ar-SA"/>
        </w:rPr>
        <w:t>лике:</w:t>
      </w:r>
      <w:r w:rsidRPr="00570510">
        <w:rPr>
          <w:rFonts w:ascii="Times New Roman" w:hAnsi="Times New Roman"/>
          <w:color w:val="231F20"/>
          <w:spacing w:val="-6"/>
          <w:w w:val="105"/>
          <w:sz w:val="24"/>
          <w:szCs w:val="24"/>
          <w:lang w:eastAsia="ar-SA"/>
        </w:rPr>
        <w:t xml:space="preserve"> </w:t>
      </w:r>
      <w:r w:rsidRPr="00570510">
        <w:rPr>
          <w:rFonts w:ascii="Times New Roman" w:hAnsi="Times New Roman"/>
          <w:i/>
          <w:color w:val="231F20"/>
          <w:w w:val="105"/>
          <w:sz w:val="24"/>
          <w:szCs w:val="24"/>
          <w:lang w:eastAsia="ar-SA"/>
        </w:rPr>
        <w:t>внутренняя</w:t>
      </w:r>
      <w:r w:rsidRPr="00570510">
        <w:rPr>
          <w:rFonts w:ascii="Times New Roman" w:hAnsi="Times New Roman"/>
          <w:i/>
          <w:color w:val="231F20"/>
          <w:spacing w:val="-9"/>
          <w:w w:val="105"/>
          <w:sz w:val="24"/>
          <w:szCs w:val="24"/>
          <w:lang w:eastAsia="ar-SA"/>
        </w:rPr>
        <w:t xml:space="preserve"> </w:t>
      </w:r>
      <w:r w:rsidRPr="00570510">
        <w:rPr>
          <w:rFonts w:ascii="Times New Roman" w:hAnsi="Times New Roman"/>
          <w:i/>
          <w:color w:val="231F20"/>
          <w:w w:val="105"/>
          <w:sz w:val="24"/>
          <w:szCs w:val="24"/>
          <w:lang w:eastAsia="ar-SA"/>
        </w:rPr>
        <w:t>и</w:t>
      </w:r>
      <w:r w:rsidRPr="00570510">
        <w:rPr>
          <w:rFonts w:ascii="Times New Roman" w:hAnsi="Times New Roman"/>
          <w:i/>
          <w:color w:val="231F20"/>
          <w:spacing w:val="-10"/>
          <w:w w:val="105"/>
          <w:sz w:val="24"/>
          <w:szCs w:val="24"/>
          <w:lang w:eastAsia="ar-SA"/>
        </w:rPr>
        <w:t xml:space="preserve"> </w:t>
      </w:r>
      <w:r w:rsidRPr="00570510">
        <w:rPr>
          <w:rFonts w:ascii="Times New Roman" w:hAnsi="Times New Roman"/>
          <w:i/>
          <w:color w:val="231F20"/>
          <w:w w:val="105"/>
          <w:sz w:val="24"/>
          <w:szCs w:val="24"/>
          <w:lang w:eastAsia="ar-SA"/>
        </w:rPr>
        <w:t>внешняя</w:t>
      </w:r>
      <w:r w:rsidRPr="00570510">
        <w:rPr>
          <w:rFonts w:ascii="Times New Roman" w:hAnsi="Times New Roman"/>
          <w:i/>
          <w:color w:val="231F20"/>
          <w:spacing w:val="-9"/>
          <w:w w:val="105"/>
          <w:sz w:val="24"/>
          <w:szCs w:val="24"/>
          <w:lang w:eastAsia="ar-SA"/>
        </w:rPr>
        <w:t xml:space="preserve"> </w:t>
      </w:r>
      <w:r w:rsidRPr="00570510">
        <w:rPr>
          <w:rFonts w:ascii="Times New Roman" w:hAnsi="Times New Roman"/>
          <w:i/>
          <w:color w:val="231F20"/>
          <w:w w:val="105"/>
          <w:sz w:val="24"/>
          <w:szCs w:val="24"/>
          <w:lang w:eastAsia="ar-SA"/>
        </w:rPr>
        <w:t>политика,</w:t>
      </w:r>
      <w:r w:rsidRPr="00570510">
        <w:rPr>
          <w:rFonts w:ascii="Times New Roman" w:hAnsi="Times New Roman"/>
          <w:i/>
          <w:color w:val="231F20"/>
          <w:spacing w:val="-10"/>
          <w:w w:val="105"/>
          <w:sz w:val="24"/>
          <w:szCs w:val="24"/>
          <w:lang w:eastAsia="ar-SA"/>
        </w:rPr>
        <w:t xml:space="preserve"> </w:t>
      </w:r>
      <w:r w:rsidRPr="00570510">
        <w:rPr>
          <w:rFonts w:ascii="Times New Roman" w:hAnsi="Times New Roman"/>
          <w:i/>
          <w:color w:val="231F20"/>
          <w:w w:val="105"/>
          <w:sz w:val="24"/>
          <w:szCs w:val="24"/>
          <w:lang w:eastAsia="ar-SA"/>
        </w:rPr>
        <w:t>франко-германская</w:t>
      </w:r>
      <w:r w:rsidRPr="00570510">
        <w:rPr>
          <w:rFonts w:ascii="Times New Roman" w:hAnsi="Times New Roman"/>
          <w:i/>
          <w:color w:val="231F20"/>
          <w:spacing w:val="-9"/>
          <w:w w:val="105"/>
          <w:sz w:val="24"/>
          <w:szCs w:val="24"/>
          <w:lang w:eastAsia="ar-SA"/>
        </w:rPr>
        <w:t xml:space="preserve"> </w:t>
      </w:r>
      <w:r w:rsidRPr="00570510">
        <w:rPr>
          <w:rFonts w:ascii="Times New Roman" w:hAnsi="Times New Roman"/>
          <w:i/>
          <w:color w:val="231F20"/>
          <w:w w:val="105"/>
          <w:sz w:val="24"/>
          <w:szCs w:val="24"/>
          <w:lang w:eastAsia="ar-SA"/>
        </w:rPr>
        <w:t>война,</w:t>
      </w:r>
      <w:r w:rsidRPr="00570510">
        <w:rPr>
          <w:rFonts w:ascii="Times New Roman" w:hAnsi="Times New Roman"/>
          <w:i/>
          <w:color w:val="231F20"/>
          <w:spacing w:val="-9"/>
          <w:w w:val="105"/>
          <w:sz w:val="24"/>
          <w:szCs w:val="24"/>
          <w:lang w:eastAsia="ar-SA"/>
        </w:rPr>
        <w:t xml:space="preserve"> </w:t>
      </w:r>
      <w:r w:rsidRPr="00570510">
        <w:rPr>
          <w:rFonts w:ascii="Times New Roman" w:hAnsi="Times New Roman"/>
          <w:i/>
          <w:color w:val="231F20"/>
          <w:w w:val="105"/>
          <w:sz w:val="24"/>
          <w:szCs w:val="24"/>
          <w:lang w:eastAsia="ar-SA"/>
        </w:rPr>
        <w:t>колониальные</w:t>
      </w:r>
      <w:r w:rsidRPr="00570510">
        <w:rPr>
          <w:rFonts w:ascii="Times New Roman" w:hAnsi="Times New Roman"/>
          <w:i/>
          <w:color w:val="231F20"/>
          <w:spacing w:val="-10"/>
          <w:w w:val="105"/>
          <w:sz w:val="24"/>
          <w:szCs w:val="24"/>
          <w:lang w:eastAsia="ar-SA"/>
        </w:rPr>
        <w:t xml:space="preserve"> </w:t>
      </w:r>
      <w:r w:rsidRPr="00570510">
        <w:rPr>
          <w:rFonts w:ascii="Times New Roman" w:hAnsi="Times New Roman"/>
          <w:i/>
          <w:color w:val="231F20"/>
          <w:w w:val="105"/>
          <w:sz w:val="24"/>
          <w:szCs w:val="24"/>
          <w:lang w:eastAsia="ar-SA"/>
        </w:rPr>
        <w:t>войны.</w:t>
      </w:r>
      <w:r w:rsidRPr="00570510">
        <w:rPr>
          <w:rFonts w:ascii="Times New Roman" w:hAnsi="Times New Roman"/>
          <w:i/>
          <w:color w:val="231F20"/>
          <w:spacing w:val="-9"/>
          <w:w w:val="105"/>
          <w:sz w:val="24"/>
          <w:szCs w:val="24"/>
          <w:lang w:eastAsia="ar-SA"/>
        </w:rPr>
        <w:t xml:space="preserve"> </w:t>
      </w:r>
      <w:r w:rsidRPr="00570510">
        <w:rPr>
          <w:rFonts w:ascii="Times New Roman" w:hAnsi="Times New Roman"/>
          <w:color w:val="231F20"/>
          <w:w w:val="105"/>
          <w:sz w:val="24"/>
          <w:szCs w:val="24"/>
          <w:lang w:eastAsia="ar-SA"/>
        </w:rPr>
        <w:t>Образование</w:t>
      </w:r>
      <w:r w:rsidRPr="00570510">
        <w:rPr>
          <w:rFonts w:ascii="Times New Roman" w:hAnsi="Times New Roman"/>
          <w:color w:val="231F20"/>
          <w:spacing w:val="-6"/>
          <w:w w:val="105"/>
          <w:sz w:val="24"/>
          <w:szCs w:val="24"/>
          <w:lang w:eastAsia="ar-SA"/>
        </w:rPr>
        <w:t xml:space="preserve"> </w:t>
      </w:r>
      <w:r w:rsidRPr="00570510">
        <w:rPr>
          <w:rFonts w:ascii="Times New Roman" w:hAnsi="Times New Roman"/>
          <w:color w:val="231F20"/>
          <w:w w:val="105"/>
          <w:sz w:val="24"/>
          <w:szCs w:val="24"/>
          <w:lang w:eastAsia="ar-SA"/>
        </w:rPr>
        <w:t xml:space="preserve">единого государства в Италии; </w:t>
      </w:r>
      <w:r w:rsidRPr="00570510">
        <w:rPr>
          <w:rFonts w:ascii="Times New Roman" w:hAnsi="Times New Roman"/>
          <w:i/>
          <w:color w:val="231F20"/>
          <w:w w:val="105"/>
          <w:sz w:val="24"/>
          <w:szCs w:val="24"/>
          <w:lang w:eastAsia="ar-SA"/>
        </w:rPr>
        <w:t xml:space="preserve">К. </w:t>
      </w:r>
      <w:proofErr w:type="spellStart"/>
      <w:r w:rsidRPr="00570510">
        <w:rPr>
          <w:rFonts w:ascii="Times New Roman" w:hAnsi="Times New Roman"/>
          <w:i/>
          <w:color w:val="231F20"/>
          <w:w w:val="105"/>
          <w:sz w:val="24"/>
          <w:szCs w:val="24"/>
          <w:lang w:eastAsia="ar-SA"/>
        </w:rPr>
        <w:t>Кавур</w:t>
      </w:r>
      <w:proofErr w:type="spellEnd"/>
      <w:r w:rsidRPr="00570510">
        <w:rPr>
          <w:rFonts w:ascii="Times New Roman" w:hAnsi="Times New Roman"/>
          <w:i/>
          <w:color w:val="231F20"/>
          <w:w w:val="105"/>
          <w:sz w:val="24"/>
          <w:szCs w:val="24"/>
          <w:lang w:eastAsia="ar-SA"/>
        </w:rPr>
        <w:t xml:space="preserve">, Дж. Гарибальди. </w:t>
      </w:r>
      <w:r w:rsidRPr="00570510">
        <w:rPr>
          <w:rFonts w:ascii="Times New Roman" w:hAnsi="Times New Roman"/>
          <w:color w:val="231F20"/>
          <w:w w:val="105"/>
          <w:sz w:val="24"/>
          <w:szCs w:val="24"/>
          <w:lang w:eastAsia="ar-SA"/>
        </w:rPr>
        <w:t xml:space="preserve">Объединение германских государств, провозглашение </w:t>
      </w:r>
      <w:r w:rsidRPr="00570510">
        <w:rPr>
          <w:rFonts w:ascii="Times New Roman" w:hAnsi="Times New Roman"/>
          <w:color w:val="231F20"/>
          <w:spacing w:val="-4"/>
          <w:w w:val="105"/>
          <w:sz w:val="24"/>
          <w:szCs w:val="24"/>
          <w:lang w:eastAsia="ar-SA"/>
        </w:rPr>
        <w:t xml:space="preserve">Германской </w:t>
      </w:r>
      <w:r w:rsidRPr="00570510">
        <w:rPr>
          <w:rFonts w:ascii="Times New Roman" w:hAnsi="Times New Roman"/>
          <w:color w:val="231F20"/>
          <w:w w:val="105"/>
          <w:sz w:val="24"/>
          <w:szCs w:val="24"/>
          <w:lang w:eastAsia="ar-SA"/>
        </w:rPr>
        <w:t xml:space="preserve">империи; О. Бисмарк. </w:t>
      </w:r>
      <w:r w:rsidRPr="00570510">
        <w:rPr>
          <w:rFonts w:ascii="Times New Roman" w:hAnsi="Times New Roman"/>
          <w:i/>
          <w:color w:val="231F20"/>
          <w:w w:val="105"/>
          <w:sz w:val="24"/>
          <w:szCs w:val="24"/>
          <w:lang w:eastAsia="ar-SA"/>
        </w:rPr>
        <w:t>Габсбургская монархия: австро-венгерский</w:t>
      </w:r>
      <w:r w:rsidRPr="00570510">
        <w:rPr>
          <w:rFonts w:ascii="Times New Roman" w:hAnsi="Times New Roman"/>
          <w:i/>
          <w:color w:val="231F20"/>
          <w:spacing w:val="-16"/>
          <w:w w:val="105"/>
          <w:sz w:val="24"/>
          <w:szCs w:val="24"/>
          <w:lang w:eastAsia="ar-SA"/>
        </w:rPr>
        <w:t xml:space="preserve"> </w:t>
      </w:r>
      <w:r w:rsidRPr="00570510">
        <w:rPr>
          <w:rFonts w:ascii="Times New Roman" w:hAnsi="Times New Roman"/>
          <w:i/>
          <w:color w:val="231F20"/>
          <w:w w:val="105"/>
          <w:sz w:val="24"/>
          <w:szCs w:val="24"/>
          <w:lang w:eastAsia="ar-SA"/>
        </w:rPr>
        <w:t>дуализм.</w:t>
      </w:r>
    </w:p>
    <w:p w14:paraId="7CB7951C" w14:textId="77777777" w:rsidR="00570510" w:rsidRPr="00570510" w:rsidRDefault="00570510" w:rsidP="00570510">
      <w:pPr>
        <w:tabs>
          <w:tab w:val="left" w:pos="993"/>
        </w:tabs>
        <w:spacing w:after="0" w:line="240" w:lineRule="auto"/>
        <w:ind w:firstLine="709"/>
        <w:rPr>
          <w:rFonts w:ascii="Times New Roman" w:hAnsi="Times New Roman"/>
          <w:bCs/>
          <w:i/>
          <w:kern w:val="2"/>
          <w:sz w:val="24"/>
          <w:szCs w:val="24"/>
        </w:rPr>
      </w:pPr>
    </w:p>
    <w:p w14:paraId="29E04930" w14:textId="77777777" w:rsidR="00570510" w:rsidRPr="00570510" w:rsidRDefault="00570510" w:rsidP="00570510">
      <w:pPr>
        <w:tabs>
          <w:tab w:val="left" w:pos="993"/>
        </w:tabs>
        <w:spacing w:after="0" w:line="240" w:lineRule="auto"/>
        <w:ind w:firstLine="709"/>
        <w:rPr>
          <w:rFonts w:ascii="Times New Roman" w:hAnsi="Times New Roman"/>
          <w:i/>
          <w:sz w:val="24"/>
          <w:szCs w:val="24"/>
          <w:lang w:eastAsia="ar-SA"/>
        </w:rPr>
      </w:pPr>
      <w:r w:rsidRPr="00570510">
        <w:rPr>
          <w:rFonts w:ascii="Times New Roman" w:hAnsi="Times New Roman"/>
          <w:i/>
          <w:iCs/>
          <w:sz w:val="24"/>
          <w:szCs w:val="24"/>
          <w:lang w:eastAsia="ar-SA"/>
        </w:rPr>
        <w:t>Повторение по разделу 2: «</w:t>
      </w:r>
      <w:r w:rsidRPr="00570510">
        <w:rPr>
          <w:rFonts w:ascii="Times New Roman" w:hAnsi="Times New Roman"/>
          <w:bCs/>
          <w:i/>
          <w:iCs/>
          <w:sz w:val="24"/>
          <w:szCs w:val="24"/>
          <w:lang w:eastAsia="ar-SA"/>
        </w:rPr>
        <w:t>Становление национальных государств в Европе»</w:t>
      </w:r>
    </w:p>
    <w:p w14:paraId="1C646D36" w14:textId="77777777" w:rsidR="00570510" w:rsidRPr="00570510" w:rsidRDefault="00570510" w:rsidP="00570510">
      <w:pPr>
        <w:tabs>
          <w:tab w:val="left" w:pos="993"/>
        </w:tabs>
        <w:spacing w:after="0" w:line="240" w:lineRule="auto"/>
        <w:ind w:firstLine="709"/>
        <w:rPr>
          <w:rFonts w:ascii="Times New Roman" w:hAnsi="Times New Roman"/>
          <w:bCs/>
          <w:iCs/>
          <w:kern w:val="2"/>
          <w:sz w:val="24"/>
          <w:szCs w:val="24"/>
          <w:lang w:eastAsia="ar-SA"/>
        </w:rPr>
      </w:pPr>
    </w:p>
    <w:p w14:paraId="53BE81FD" w14:textId="77777777" w:rsidR="00570510" w:rsidRPr="00570510" w:rsidRDefault="00570510" w:rsidP="00570510">
      <w:pPr>
        <w:tabs>
          <w:tab w:val="left" w:pos="993"/>
        </w:tabs>
        <w:spacing w:after="0" w:line="240" w:lineRule="auto"/>
        <w:rPr>
          <w:rFonts w:ascii="Times New Roman" w:hAnsi="Times New Roman"/>
          <w:sz w:val="24"/>
          <w:szCs w:val="24"/>
          <w:lang w:eastAsia="ar-SA"/>
        </w:rPr>
      </w:pPr>
      <w:r w:rsidRPr="00570510">
        <w:rPr>
          <w:rFonts w:ascii="Times New Roman" w:hAnsi="Times New Roman"/>
          <w:b/>
          <w:i/>
          <w:sz w:val="24"/>
          <w:szCs w:val="24"/>
          <w:lang w:eastAsia="ar-SA"/>
        </w:rPr>
        <w:t xml:space="preserve">РАЗДЕЛ 3: </w:t>
      </w:r>
      <w:r w:rsidRPr="00570510">
        <w:rPr>
          <w:rFonts w:ascii="Times New Roman" w:hAnsi="Times New Roman"/>
          <w:b/>
          <w:bCs/>
          <w:i/>
          <w:iCs/>
          <w:sz w:val="24"/>
          <w:szCs w:val="24"/>
          <w:lang w:eastAsia="ar-SA"/>
        </w:rPr>
        <w:t>Европа на пути промышленного развития. Социальные и идейно-политические процессы</w:t>
      </w:r>
      <w:r w:rsidRPr="00570510">
        <w:rPr>
          <w:rFonts w:ascii="Times New Roman" w:hAnsi="Times New Roman"/>
          <w:b/>
          <w:i/>
          <w:sz w:val="24"/>
          <w:szCs w:val="24"/>
          <w:lang w:eastAsia="ar-SA"/>
        </w:rPr>
        <w:t>. (4 часа)</w:t>
      </w:r>
      <w:r w:rsidRPr="00570510">
        <w:rPr>
          <w:rFonts w:ascii="Times New Roman" w:hAnsi="Times New Roman"/>
          <w:sz w:val="24"/>
          <w:szCs w:val="24"/>
          <w:lang w:eastAsia="ar-SA"/>
        </w:rPr>
        <w:t xml:space="preserve"> </w:t>
      </w:r>
    </w:p>
    <w:p w14:paraId="4E8DAACA" w14:textId="77777777" w:rsidR="00570510" w:rsidRPr="00570510" w:rsidRDefault="00570510" w:rsidP="00570510">
      <w:pPr>
        <w:spacing w:after="0" w:line="216" w:lineRule="auto"/>
        <w:ind w:firstLine="709"/>
        <w:jc w:val="both"/>
        <w:rPr>
          <w:rFonts w:ascii="Times New Roman" w:hAnsi="Times New Roman"/>
          <w:sz w:val="24"/>
          <w:szCs w:val="24"/>
        </w:rPr>
      </w:pPr>
      <w:r w:rsidRPr="00570510">
        <w:rPr>
          <w:rFonts w:ascii="Times New Roman" w:hAnsi="Times New Roman"/>
          <w:color w:val="231F20"/>
          <w:w w:val="110"/>
          <w:sz w:val="24"/>
          <w:szCs w:val="24"/>
        </w:rPr>
        <w:t>Завершение</w:t>
      </w:r>
      <w:r w:rsidRPr="00570510">
        <w:rPr>
          <w:rFonts w:ascii="Times New Roman" w:hAnsi="Times New Roman"/>
          <w:color w:val="231F20"/>
          <w:spacing w:val="-32"/>
          <w:w w:val="110"/>
          <w:sz w:val="24"/>
          <w:szCs w:val="24"/>
        </w:rPr>
        <w:t xml:space="preserve"> </w:t>
      </w:r>
      <w:r w:rsidRPr="00570510">
        <w:rPr>
          <w:rFonts w:ascii="Times New Roman" w:hAnsi="Times New Roman"/>
          <w:color w:val="231F20"/>
          <w:w w:val="110"/>
          <w:sz w:val="24"/>
          <w:szCs w:val="24"/>
        </w:rPr>
        <w:t>промышленного</w:t>
      </w:r>
      <w:r w:rsidRPr="00570510">
        <w:rPr>
          <w:rFonts w:ascii="Times New Roman" w:hAnsi="Times New Roman"/>
          <w:color w:val="231F20"/>
          <w:spacing w:val="-32"/>
          <w:w w:val="110"/>
          <w:sz w:val="24"/>
          <w:szCs w:val="24"/>
        </w:rPr>
        <w:t xml:space="preserve"> </w:t>
      </w:r>
      <w:r w:rsidRPr="00570510">
        <w:rPr>
          <w:rFonts w:ascii="Times New Roman" w:hAnsi="Times New Roman"/>
          <w:color w:val="231F20"/>
          <w:w w:val="110"/>
          <w:sz w:val="24"/>
          <w:szCs w:val="24"/>
        </w:rPr>
        <w:t>переворота.</w:t>
      </w:r>
      <w:r w:rsidRPr="00570510">
        <w:rPr>
          <w:rFonts w:ascii="Times New Roman" w:hAnsi="Times New Roman"/>
          <w:color w:val="231F20"/>
          <w:spacing w:val="-32"/>
          <w:w w:val="110"/>
          <w:sz w:val="24"/>
          <w:szCs w:val="24"/>
        </w:rPr>
        <w:t xml:space="preserve"> </w:t>
      </w:r>
      <w:r w:rsidRPr="00570510">
        <w:rPr>
          <w:rFonts w:ascii="Times New Roman" w:hAnsi="Times New Roman"/>
          <w:color w:val="231F20"/>
          <w:w w:val="110"/>
          <w:sz w:val="24"/>
          <w:szCs w:val="24"/>
        </w:rPr>
        <w:t>Индустриализация.</w:t>
      </w:r>
      <w:r w:rsidRPr="00570510">
        <w:rPr>
          <w:rFonts w:ascii="Times New Roman" w:hAnsi="Times New Roman"/>
          <w:color w:val="231F20"/>
          <w:spacing w:val="-31"/>
          <w:w w:val="110"/>
          <w:sz w:val="24"/>
          <w:szCs w:val="24"/>
        </w:rPr>
        <w:t xml:space="preserve"> </w:t>
      </w:r>
      <w:r w:rsidRPr="00570510">
        <w:rPr>
          <w:rFonts w:ascii="Times New Roman" w:hAnsi="Times New Roman"/>
          <w:color w:val="231F20"/>
          <w:w w:val="110"/>
          <w:sz w:val="24"/>
          <w:szCs w:val="24"/>
        </w:rPr>
        <w:t>Монополистический</w:t>
      </w:r>
      <w:r w:rsidRPr="00570510">
        <w:rPr>
          <w:rFonts w:ascii="Times New Roman" w:hAnsi="Times New Roman"/>
          <w:color w:val="231F20"/>
          <w:spacing w:val="-32"/>
          <w:w w:val="110"/>
          <w:sz w:val="24"/>
          <w:szCs w:val="24"/>
        </w:rPr>
        <w:t xml:space="preserve"> </w:t>
      </w:r>
      <w:r w:rsidRPr="00570510">
        <w:rPr>
          <w:rFonts w:ascii="Times New Roman" w:hAnsi="Times New Roman"/>
          <w:color w:val="231F20"/>
          <w:w w:val="110"/>
          <w:sz w:val="24"/>
          <w:szCs w:val="24"/>
        </w:rPr>
        <w:t>капитализм.</w:t>
      </w:r>
      <w:r w:rsidRPr="00570510">
        <w:rPr>
          <w:rFonts w:ascii="Times New Roman" w:hAnsi="Times New Roman"/>
          <w:color w:val="231F20"/>
          <w:spacing w:val="-32"/>
          <w:w w:val="110"/>
          <w:sz w:val="24"/>
          <w:szCs w:val="24"/>
        </w:rPr>
        <w:t xml:space="preserve"> </w:t>
      </w:r>
      <w:r w:rsidRPr="00570510">
        <w:rPr>
          <w:rFonts w:ascii="Times New Roman" w:hAnsi="Times New Roman"/>
          <w:color w:val="231F20"/>
          <w:spacing w:val="-8"/>
          <w:w w:val="110"/>
          <w:sz w:val="24"/>
          <w:szCs w:val="24"/>
        </w:rPr>
        <w:t>Техни</w:t>
      </w:r>
      <w:r w:rsidRPr="00570510">
        <w:rPr>
          <w:rFonts w:ascii="Times New Roman" w:hAnsi="Times New Roman"/>
          <w:color w:val="231F20"/>
          <w:w w:val="110"/>
          <w:sz w:val="24"/>
          <w:szCs w:val="24"/>
        </w:rPr>
        <w:t>ческий</w:t>
      </w:r>
      <w:r w:rsidRPr="00570510">
        <w:rPr>
          <w:rFonts w:ascii="Times New Roman" w:hAnsi="Times New Roman"/>
          <w:color w:val="231F20"/>
          <w:spacing w:val="-6"/>
          <w:w w:val="110"/>
          <w:sz w:val="24"/>
          <w:szCs w:val="24"/>
        </w:rPr>
        <w:t xml:space="preserve"> </w:t>
      </w:r>
      <w:r w:rsidRPr="00570510">
        <w:rPr>
          <w:rFonts w:ascii="Times New Roman" w:hAnsi="Times New Roman"/>
          <w:color w:val="231F20"/>
          <w:w w:val="110"/>
          <w:sz w:val="24"/>
          <w:szCs w:val="24"/>
        </w:rPr>
        <w:t>прогресс</w:t>
      </w:r>
      <w:r w:rsidRPr="00570510">
        <w:rPr>
          <w:rFonts w:ascii="Times New Roman" w:hAnsi="Times New Roman"/>
          <w:color w:val="231F20"/>
          <w:spacing w:val="-6"/>
          <w:w w:val="110"/>
          <w:sz w:val="24"/>
          <w:szCs w:val="24"/>
        </w:rPr>
        <w:t xml:space="preserve"> </w:t>
      </w:r>
      <w:r w:rsidRPr="00570510">
        <w:rPr>
          <w:rFonts w:ascii="Times New Roman" w:hAnsi="Times New Roman"/>
          <w:color w:val="231F20"/>
          <w:w w:val="110"/>
          <w:sz w:val="24"/>
          <w:szCs w:val="24"/>
        </w:rPr>
        <w:t>в</w:t>
      </w:r>
      <w:r w:rsidRPr="00570510">
        <w:rPr>
          <w:rFonts w:ascii="Times New Roman" w:hAnsi="Times New Roman"/>
          <w:color w:val="231F20"/>
          <w:spacing w:val="-6"/>
          <w:w w:val="110"/>
          <w:sz w:val="24"/>
          <w:szCs w:val="24"/>
        </w:rPr>
        <w:t xml:space="preserve"> </w:t>
      </w:r>
      <w:r w:rsidRPr="00570510">
        <w:rPr>
          <w:rFonts w:ascii="Times New Roman" w:hAnsi="Times New Roman"/>
          <w:color w:val="231F20"/>
          <w:w w:val="110"/>
          <w:sz w:val="24"/>
          <w:szCs w:val="24"/>
        </w:rPr>
        <w:t>промышленности</w:t>
      </w:r>
      <w:r w:rsidRPr="00570510">
        <w:rPr>
          <w:rFonts w:ascii="Times New Roman" w:hAnsi="Times New Roman"/>
          <w:color w:val="231F20"/>
          <w:spacing w:val="-5"/>
          <w:w w:val="110"/>
          <w:sz w:val="24"/>
          <w:szCs w:val="24"/>
        </w:rPr>
        <w:t xml:space="preserve"> </w:t>
      </w:r>
      <w:r w:rsidRPr="00570510">
        <w:rPr>
          <w:rFonts w:ascii="Times New Roman" w:hAnsi="Times New Roman"/>
          <w:color w:val="231F20"/>
          <w:w w:val="110"/>
          <w:sz w:val="24"/>
          <w:szCs w:val="24"/>
        </w:rPr>
        <w:t>и</w:t>
      </w:r>
      <w:r w:rsidRPr="00570510">
        <w:rPr>
          <w:rFonts w:ascii="Times New Roman" w:hAnsi="Times New Roman"/>
          <w:color w:val="231F20"/>
          <w:spacing w:val="-6"/>
          <w:w w:val="110"/>
          <w:sz w:val="24"/>
          <w:szCs w:val="24"/>
        </w:rPr>
        <w:t xml:space="preserve"> </w:t>
      </w:r>
      <w:r w:rsidRPr="00570510">
        <w:rPr>
          <w:rFonts w:ascii="Times New Roman" w:hAnsi="Times New Roman"/>
          <w:color w:val="231F20"/>
          <w:w w:val="110"/>
          <w:sz w:val="24"/>
          <w:szCs w:val="24"/>
        </w:rPr>
        <w:t>сельском</w:t>
      </w:r>
      <w:r w:rsidRPr="00570510">
        <w:rPr>
          <w:rFonts w:ascii="Times New Roman" w:hAnsi="Times New Roman"/>
          <w:color w:val="231F20"/>
          <w:spacing w:val="-6"/>
          <w:w w:val="110"/>
          <w:sz w:val="24"/>
          <w:szCs w:val="24"/>
        </w:rPr>
        <w:t xml:space="preserve"> </w:t>
      </w:r>
      <w:r w:rsidRPr="00570510">
        <w:rPr>
          <w:rFonts w:ascii="Times New Roman" w:hAnsi="Times New Roman"/>
          <w:color w:val="231F20"/>
          <w:w w:val="110"/>
          <w:sz w:val="24"/>
          <w:szCs w:val="24"/>
        </w:rPr>
        <w:t>хозяйстве.</w:t>
      </w:r>
      <w:r w:rsidRPr="00570510">
        <w:rPr>
          <w:rFonts w:ascii="Times New Roman" w:hAnsi="Times New Roman"/>
          <w:color w:val="231F20"/>
          <w:spacing w:val="-6"/>
          <w:w w:val="110"/>
          <w:sz w:val="24"/>
          <w:szCs w:val="24"/>
        </w:rPr>
        <w:t xml:space="preserve"> </w:t>
      </w:r>
      <w:r w:rsidRPr="00570510">
        <w:rPr>
          <w:rFonts w:ascii="Times New Roman" w:hAnsi="Times New Roman"/>
          <w:color w:val="231F20"/>
          <w:w w:val="110"/>
          <w:sz w:val="24"/>
          <w:szCs w:val="24"/>
        </w:rPr>
        <w:t>Развитие</w:t>
      </w:r>
      <w:r w:rsidRPr="00570510">
        <w:rPr>
          <w:rFonts w:ascii="Times New Roman" w:hAnsi="Times New Roman"/>
          <w:color w:val="231F20"/>
          <w:spacing w:val="-5"/>
          <w:w w:val="110"/>
          <w:sz w:val="24"/>
          <w:szCs w:val="24"/>
        </w:rPr>
        <w:t xml:space="preserve"> </w:t>
      </w:r>
      <w:r w:rsidRPr="00570510">
        <w:rPr>
          <w:rFonts w:ascii="Times New Roman" w:hAnsi="Times New Roman"/>
          <w:color w:val="231F20"/>
          <w:w w:val="110"/>
          <w:sz w:val="24"/>
          <w:szCs w:val="24"/>
        </w:rPr>
        <w:t>транспорта</w:t>
      </w:r>
      <w:r w:rsidRPr="00570510">
        <w:rPr>
          <w:rFonts w:ascii="Times New Roman" w:hAnsi="Times New Roman"/>
          <w:color w:val="231F20"/>
          <w:spacing w:val="-6"/>
          <w:w w:val="110"/>
          <w:sz w:val="24"/>
          <w:szCs w:val="24"/>
        </w:rPr>
        <w:t xml:space="preserve"> </w:t>
      </w:r>
      <w:r w:rsidRPr="00570510">
        <w:rPr>
          <w:rFonts w:ascii="Times New Roman" w:hAnsi="Times New Roman"/>
          <w:color w:val="231F20"/>
          <w:w w:val="110"/>
          <w:sz w:val="24"/>
          <w:szCs w:val="24"/>
        </w:rPr>
        <w:t>и</w:t>
      </w:r>
      <w:r w:rsidRPr="00570510">
        <w:rPr>
          <w:rFonts w:ascii="Times New Roman" w:hAnsi="Times New Roman"/>
          <w:color w:val="231F20"/>
          <w:spacing w:val="-6"/>
          <w:w w:val="110"/>
          <w:sz w:val="24"/>
          <w:szCs w:val="24"/>
        </w:rPr>
        <w:t xml:space="preserve"> </w:t>
      </w:r>
      <w:r w:rsidRPr="00570510">
        <w:rPr>
          <w:rFonts w:ascii="Times New Roman" w:hAnsi="Times New Roman"/>
          <w:color w:val="231F20"/>
          <w:w w:val="110"/>
          <w:sz w:val="24"/>
          <w:szCs w:val="24"/>
        </w:rPr>
        <w:t>средств</w:t>
      </w:r>
      <w:r w:rsidRPr="00570510">
        <w:rPr>
          <w:rFonts w:ascii="Times New Roman" w:hAnsi="Times New Roman"/>
          <w:color w:val="231F20"/>
          <w:spacing w:val="-5"/>
          <w:w w:val="110"/>
          <w:sz w:val="24"/>
          <w:szCs w:val="24"/>
        </w:rPr>
        <w:t xml:space="preserve"> </w:t>
      </w:r>
      <w:r w:rsidRPr="00570510">
        <w:rPr>
          <w:rFonts w:ascii="Times New Roman" w:hAnsi="Times New Roman"/>
          <w:color w:val="231F20"/>
          <w:w w:val="110"/>
          <w:sz w:val="24"/>
          <w:szCs w:val="24"/>
        </w:rPr>
        <w:t>связи.</w:t>
      </w:r>
      <w:r w:rsidRPr="00570510">
        <w:rPr>
          <w:rFonts w:ascii="Times New Roman" w:hAnsi="Times New Roman"/>
          <w:color w:val="231F20"/>
          <w:spacing w:val="-6"/>
          <w:w w:val="110"/>
          <w:sz w:val="24"/>
          <w:szCs w:val="24"/>
        </w:rPr>
        <w:t xml:space="preserve"> </w:t>
      </w:r>
      <w:r w:rsidRPr="00570510">
        <w:rPr>
          <w:rFonts w:ascii="Times New Roman" w:hAnsi="Times New Roman"/>
          <w:color w:val="231F20"/>
          <w:w w:val="110"/>
          <w:sz w:val="24"/>
          <w:szCs w:val="24"/>
        </w:rPr>
        <w:t>Миграция из Старого в Новый</w:t>
      </w:r>
      <w:r w:rsidRPr="00570510">
        <w:rPr>
          <w:rFonts w:ascii="Times New Roman" w:hAnsi="Times New Roman"/>
          <w:color w:val="231F20"/>
          <w:spacing w:val="-16"/>
          <w:w w:val="110"/>
          <w:sz w:val="24"/>
          <w:szCs w:val="24"/>
        </w:rPr>
        <w:t xml:space="preserve"> </w:t>
      </w:r>
      <w:r w:rsidRPr="00570510">
        <w:rPr>
          <w:rFonts w:ascii="Times New Roman" w:hAnsi="Times New Roman"/>
          <w:color w:val="231F20"/>
          <w:spacing w:val="-5"/>
          <w:w w:val="110"/>
          <w:sz w:val="24"/>
          <w:szCs w:val="24"/>
        </w:rPr>
        <w:t>Свет.</w:t>
      </w:r>
    </w:p>
    <w:p w14:paraId="2BDDE618" w14:textId="77777777" w:rsidR="00570510" w:rsidRPr="00570510" w:rsidRDefault="00570510" w:rsidP="00570510">
      <w:pPr>
        <w:suppressAutoHyphens/>
        <w:spacing w:after="0" w:line="216" w:lineRule="auto"/>
        <w:ind w:firstLine="709"/>
        <w:jc w:val="both"/>
        <w:rPr>
          <w:rFonts w:ascii="Times New Roman" w:hAnsi="Times New Roman"/>
          <w:sz w:val="24"/>
          <w:szCs w:val="24"/>
          <w:lang w:eastAsia="ar-SA"/>
        </w:rPr>
      </w:pPr>
      <w:r w:rsidRPr="00570510">
        <w:rPr>
          <w:rFonts w:ascii="Times New Roman" w:hAnsi="Times New Roman"/>
          <w:color w:val="231F20"/>
          <w:spacing w:val="-5"/>
          <w:w w:val="105"/>
          <w:sz w:val="24"/>
          <w:szCs w:val="24"/>
          <w:lang w:eastAsia="ar-SA"/>
        </w:rPr>
        <w:t xml:space="preserve">Положение основных социальных групп.  Расширение спектра общественных движений. Рабочее движение </w:t>
      </w:r>
      <w:r w:rsidRPr="00570510">
        <w:rPr>
          <w:rFonts w:ascii="Times New Roman" w:hAnsi="Times New Roman"/>
          <w:color w:val="231F20"/>
          <w:w w:val="110"/>
          <w:sz w:val="24"/>
          <w:szCs w:val="24"/>
          <w:lang w:eastAsia="ar-SA"/>
        </w:rPr>
        <w:t>и</w:t>
      </w:r>
      <w:r w:rsidRPr="00570510">
        <w:rPr>
          <w:rFonts w:ascii="Times New Roman" w:hAnsi="Times New Roman"/>
          <w:color w:val="231F20"/>
          <w:spacing w:val="-37"/>
          <w:w w:val="110"/>
          <w:sz w:val="24"/>
          <w:szCs w:val="24"/>
          <w:lang w:eastAsia="ar-SA"/>
        </w:rPr>
        <w:t xml:space="preserve"> </w:t>
      </w:r>
      <w:r w:rsidRPr="00570510">
        <w:rPr>
          <w:rFonts w:ascii="Times New Roman" w:hAnsi="Times New Roman"/>
          <w:color w:val="231F20"/>
          <w:spacing w:val="-5"/>
          <w:w w:val="110"/>
          <w:sz w:val="24"/>
          <w:szCs w:val="24"/>
          <w:lang w:eastAsia="ar-SA"/>
        </w:rPr>
        <w:t>профсоюзы.</w:t>
      </w:r>
      <w:r w:rsidRPr="00570510">
        <w:rPr>
          <w:rFonts w:ascii="Times New Roman" w:hAnsi="Times New Roman"/>
          <w:color w:val="231F20"/>
          <w:spacing w:val="-37"/>
          <w:w w:val="110"/>
          <w:sz w:val="24"/>
          <w:szCs w:val="24"/>
          <w:lang w:eastAsia="ar-SA"/>
        </w:rPr>
        <w:t xml:space="preserve"> </w:t>
      </w:r>
      <w:r w:rsidRPr="00570510">
        <w:rPr>
          <w:rFonts w:ascii="Times New Roman" w:hAnsi="Times New Roman"/>
          <w:color w:val="231F20"/>
          <w:spacing w:val="-5"/>
          <w:w w:val="110"/>
          <w:sz w:val="24"/>
          <w:szCs w:val="24"/>
          <w:lang w:eastAsia="ar-SA"/>
        </w:rPr>
        <w:t>Образование</w:t>
      </w:r>
      <w:r w:rsidRPr="00570510">
        <w:rPr>
          <w:rFonts w:ascii="Times New Roman" w:hAnsi="Times New Roman"/>
          <w:color w:val="231F20"/>
          <w:spacing w:val="-36"/>
          <w:w w:val="110"/>
          <w:sz w:val="24"/>
          <w:szCs w:val="24"/>
          <w:lang w:eastAsia="ar-SA"/>
        </w:rPr>
        <w:t xml:space="preserve"> </w:t>
      </w:r>
      <w:r w:rsidRPr="00570510">
        <w:rPr>
          <w:rFonts w:ascii="Times New Roman" w:hAnsi="Times New Roman"/>
          <w:color w:val="231F20"/>
          <w:spacing w:val="-5"/>
          <w:w w:val="110"/>
          <w:sz w:val="24"/>
          <w:szCs w:val="24"/>
          <w:lang w:eastAsia="ar-SA"/>
        </w:rPr>
        <w:t>социалистических</w:t>
      </w:r>
      <w:r w:rsidRPr="00570510">
        <w:rPr>
          <w:rFonts w:ascii="Times New Roman" w:hAnsi="Times New Roman"/>
          <w:color w:val="231F20"/>
          <w:spacing w:val="-37"/>
          <w:w w:val="110"/>
          <w:sz w:val="24"/>
          <w:szCs w:val="24"/>
          <w:lang w:eastAsia="ar-SA"/>
        </w:rPr>
        <w:t xml:space="preserve"> </w:t>
      </w:r>
      <w:r w:rsidRPr="00570510">
        <w:rPr>
          <w:rFonts w:ascii="Times New Roman" w:hAnsi="Times New Roman"/>
          <w:color w:val="231F20"/>
          <w:spacing w:val="-5"/>
          <w:w w:val="110"/>
          <w:sz w:val="24"/>
          <w:szCs w:val="24"/>
          <w:lang w:eastAsia="ar-SA"/>
        </w:rPr>
        <w:t>партий;</w:t>
      </w:r>
      <w:r w:rsidRPr="00570510">
        <w:rPr>
          <w:rFonts w:ascii="Times New Roman" w:hAnsi="Times New Roman"/>
          <w:color w:val="231F20"/>
          <w:spacing w:val="-36"/>
          <w:w w:val="110"/>
          <w:sz w:val="24"/>
          <w:szCs w:val="24"/>
          <w:lang w:eastAsia="ar-SA"/>
        </w:rPr>
        <w:t xml:space="preserve"> </w:t>
      </w:r>
      <w:r w:rsidRPr="00570510">
        <w:rPr>
          <w:rFonts w:ascii="Times New Roman" w:hAnsi="Times New Roman"/>
          <w:color w:val="231F20"/>
          <w:spacing w:val="-5"/>
          <w:w w:val="110"/>
          <w:sz w:val="24"/>
          <w:szCs w:val="24"/>
          <w:lang w:eastAsia="ar-SA"/>
        </w:rPr>
        <w:t>идеологи</w:t>
      </w:r>
      <w:r w:rsidRPr="00570510">
        <w:rPr>
          <w:rFonts w:ascii="Times New Roman" w:hAnsi="Times New Roman"/>
          <w:color w:val="231F20"/>
          <w:spacing w:val="-37"/>
          <w:w w:val="110"/>
          <w:sz w:val="24"/>
          <w:szCs w:val="24"/>
          <w:lang w:eastAsia="ar-SA"/>
        </w:rPr>
        <w:t xml:space="preserve"> </w:t>
      </w:r>
      <w:r w:rsidRPr="00570510">
        <w:rPr>
          <w:rFonts w:ascii="Times New Roman" w:hAnsi="Times New Roman"/>
          <w:color w:val="231F20"/>
          <w:w w:val="110"/>
          <w:sz w:val="24"/>
          <w:szCs w:val="24"/>
          <w:lang w:eastAsia="ar-SA"/>
        </w:rPr>
        <w:t>и</w:t>
      </w:r>
      <w:r w:rsidRPr="00570510">
        <w:rPr>
          <w:rFonts w:ascii="Times New Roman" w:hAnsi="Times New Roman"/>
          <w:color w:val="231F20"/>
          <w:spacing w:val="-37"/>
          <w:w w:val="110"/>
          <w:sz w:val="24"/>
          <w:szCs w:val="24"/>
          <w:lang w:eastAsia="ar-SA"/>
        </w:rPr>
        <w:t xml:space="preserve"> </w:t>
      </w:r>
      <w:r w:rsidRPr="00570510">
        <w:rPr>
          <w:rFonts w:ascii="Times New Roman" w:hAnsi="Times New Roman"/>
          <w:color w:val="231F20"/>
          <w:spacing w:val="-5"/>
          <w:w w:val="110"/>
          <w:sz w:val="24"/>
          <w:szCs w:val="24"/>
          <w:lang w:eastAsia="ar-SA"/>
        </w:rPr>
        <w:t>руководители</w:t>
      </w:r>
      <w:r w:rsidRPr="00570510">
        <w:rPr>
          <w:rFonts w:ascii="Times New Roman" w:hAnsi="Times New Roman"/>
          <w:color w:val="231F20"/>
          <w:spacing w:val="-37"/>
          <w:w w:val="110"/>
          <w:sz w:val="24"/>
          <w:szCs w:val="24"/>
          <w:lang w:eastAsia="ar-SA"/>
        </w:rPr>
        <w:t xml:space="preserve"> </w:t>
      </w:r>
      <w:r w:rsidRPr="00570510">
        <w:rPr>
          <w:rFonts w:ascii="Times New Roman" w:hAnsi="Times New Roman"/>
          <w:color w:val="231F20"/>
          <w:spacing w:val="-5"/>
          <w:w w:val="110"/>
          <w:sz w:val="24"/>
          <w:szCs w:val="24"/>
          <w:lang w:eastAsia="ar-SA"/>
        </w:rPr>
        <w:t>социалистического</w:t>
      </w:r>
      <w:r w:rsidRPr="00570510">
        <w:rPr>
          <w:rFonts w:ascii="Times New Roman" w:hAnsi="Times New Roman"/>
          <w:color w:val="231F20"/>
          <w:spacing w:val="-36"/>
          <w:w w:val="110"/>
          <w:sz w:val="24"/>
          <w:szCs w:val="24"/>
          <w:lang w:eastAsia="ar-SA"/>
        </w:rPr>
        <w:t xml:space="preserve"> </w:t>
      </w:r>
      <w:r w:rsidRPr="00570510">
        <w:rPr>
          <w:rFonts w:ascii="Times New Roman" w:hAnsi="Times New Roman"/>
          <w:color w:val="231F20"/>
          <w:spacing w:val="-5"/>
          <w:w w:val="110"/>
          <w:sz w:val="24"/>
          <w:szCs w:val="24"/>
          <w:lang w:eastAsia="ar-SA"/>
        </w:rPr>
        <w:t>движения.</w:t>
      </w:r>
    </w:p>
    <w:p w14:paraId="7AD0F0F8" w14:textId="77777777" w:rsidR="00570510" w:rsidRPr="00570510" w:rsidRDefault="00570510" w:rsidP="00570510">
      <w:pPr>
        <w:tabs>
          <w:tab w:val="left" w:pos="993"/>
        </w:tabs>
        <w:spacing w:after="0" w:line="240" w:lineRule="auto"/>
        <w:rPr>
          <w:rFonts w:ascii="Times New Roman" w:hAnsi="Times New Roman"/>
          <w:b/>
          <w:i/>
          <w:sz w:val="24"/>
          <w:szCs w:val="24"/>
          <w:lang w:eastAsia="ar-SA"/>
        </w:rPr>
      </w:pPr>
    </w:p>
    <w:p w14:paraId="3CB95A85" w14:textId="77777777" w:rsidR="00570510" w:rsidRPr="00570510" w:rsidRDefault="00570510" w:rsidP="00570510">
      <w:pPr>
        <w:tabs>
          <w:tab w:val="left" w:pos="993"/>
        </w:tabs>
        <w:spacing w:after="0" w:line="240" w:lineRule="auto"/>
        <w:ind w:firstLine="709"/>
        <w:rPr>
          <w:rFonts w:ascii="Times New Roman" w:hAnsi="Times New Roman"/>
          <w:b/>
          <w:i/>
          <w:sz w:val="24"/>
          <w:szCs w:val="24"/>
          <w:lang w:eastAsia="ar-SA"/>
        </w:rPr>
      </w:pPr>
      <w:r w:rsidRPr="00570510">
        <w:rPr>
          <w:rFonts w:ascii="Times New Roman" w:hAnsi="Times New Roman"/>
          <w:i/>
          <w:iCs/>
          <w:sz w:val="24"/>
          <w:szCs w:val="24"/>
          <w:lang w:eastAsia="ar-SA"/>
        </w:rPr>
        <w:t>Повторение по разделу 3: «Европа на пути промышленного развития. Социальные и идейно-политические процессы»</w:t>
      </w:r>
      <w:r w:rsidRPr="00570510">
        <w:rPr>
          <w:rFonts w:ascii="Times New Roman" w:hAnsi="Times New Roman"/>
          <w:b/>
          <w:i/>
          <w:sz w:val="24"/>
          <w:szCs w:val="24"/>
          <w:lang w:eastAsia="ar-SA"/>
        </w:rPr>
        <w:t xml:space="preserve"> </w:t>
      </w:r>
    </w:p>
    <w:p w14:paraId="2DD2870B" w14:textId="77777777" w:rsidR="00570510" w:rsidRPr="00570510" w:rsidRDefault="00570510" w:rsidP="00570510">
      <w:pPr>
        <w:tabs>
          <w:tab w:val="left" w:pos="993"/>
        </w:tabs>
        <w:spacing w:after="0" w:line="240" w:lineRule="auto"/>
        <w:ind w:firstLine="709"/>
        <w:rPr>
          <w:rFonts w:ascii="Times New Roman" w:hAnsi="Times New Roman"/>
          <w:b/>
          <w:i/>
          <w:sz w:val="24"/>
          <w:szCs w:val="24"/>
          <w:lang w:eastAsia="ar-SA"/>
        </w:rPr>
      </w:pPr>
    </w:p>
    <w:p w14:paraId="00938BF7" w14:textId="77777777" w:rsidR="00570510" w:rsidRPr="00570510" w:rsidRDefault="00570510" w:rsidP="00570510">
      <w:pPr>
        <w:tabs>
          <w:tab w:val="left" w:pos="993"/>
        </w:tabs>
        <w:spacing w:after="0" w:line="240" w:lineRule="auto"/>
        <w:rPr>
          <w:rFonts w:ascii="Times New Roman" w:hAnsi="Times New Roman"/>
          <w:b/>
          <w:i/>
          <w:sz w:val="24"/>
          <w:szCs w:val="24"/>
          <w:lang w:eastAsia="ar-SA"/>
        </w:rPr>
      </w:pPr>
      <w:r w:rsidRPr="00570510">
        <w:rPr>
          <w:rFonts w:ascii="Times New Roman" w:hAnsi="Times New Roman"/>
          <w:b/>
          <w:i/>
          <w:sz w:val="24"/>
          <w:szCs w:val="24"/>
          <w:lang w:eastAsia="ar-SA"/>
        </w:rPr>
        <w:t xml:space="preserve">РАЗДЕЛ 4: </w:t>
      </w:r>
      <w:r w:rsidRPr="00570510">
        <w:rPr>
          <w:rFonts w:ascii="Times New Roman" w:hAnsi="Times New Roman"/>
          <w:b/>
          <w:i/>
          <w:iCs/>
          <w:sz w:val="24"/>
          <w:szCs w:val="24"/>
          <w:lang w:eastAsia="ar-SA"/>
        </w:rPr>
        <w:t xml:space="preserve">Ведущие страны мира в середине </w:t>
      </w:r>
      <w:r w:rsidRPr="00570510">
        <w:rPr>
          <w:rFonts w:ascii="Times New Roman" w:hAnsi="Times New Roman"/>
          <w:b/>
          <w:i/>
          <w:iCs/>
          <w:sz w:val="24"/>
          <w:szCs w:val="24"/>
          <w:lang w:val="en-US" w:eastAsia="ar-SA"/>
        </w:rPr>
        <w:t>XIX</w:t>
      </w:r>
      <w:r w:rsidRPr="00570510">
        <w:rPr>
          <w:rFonts w:ascii="Times New Roman" w:hAnsi="Times New Roman"/>
          <w:b/>
          <w:i/>
          <w:iCs/>
          <w:sz w:val="24"/>
          <w:szCs w:val="24"/>
          <w:lang w:eastAsia="ar-SA"/>
        </w:rPr>
        <w:t xml:space="preserve">-начале </w:t>
      </w:r>
      <w:r w:rsidRPr="00570510">
        <w:rPr>
          <w:rFonts w:ascii="Times New Roman" w:hAnsi="Times New Roman"/>
          <w:b/>
          <w:i/>
          <w:iCs/>
          <w:sz w:val="24"/>
          <w:szCs w:val="24"/>
          <w:lang w:val="en-US" w:eastAsia="ar-SA"/>
        </w:rPr>
        <w:t>XX</w:t>
      </w:r>
      <w:r w:rsidRPr="00570510">
        <w:rPr>
          <w:rFonts w:ascii="Times New Roman" w:hAnsi="Times New Roman"/>
          <w:b/>
          <w:i/>
          <w:iCs/>
          <w:sz w:val="24"/>
          <w:szCs w:val="24"/>
          <w:lang w:eastAsia="ar-SA"/>
        </w:rPr>
        <w:t xml:space="preserve"> в</w:t>
      </w:r>
      <w:r w:rsidRPr="00570510">
        <w:rPr>
          <w:rFonts w:ascii="Times New Roman" w:hAnsi="Times New Roman"/>
          <w:b/>
          <w:i/>
          <w:sz w:val="24"/>
          <w:szCs w:val="24"/>
          <w:lang w:eastAsia="ar-SA"/>
        </w:rPr>
        <w:t>. (6 часов)</w:t>
      </w:r>
    </w:p>
    <w:p w14:paraId="376D237A" w14:textId="77777777" w:rsidR="00570510" w:rsidRPr="00570510" w:rsidRDefault="00570510" w:rsidP="00570510">
      <w:pPr>
        <w:suppressAutoHyphens/>
        <w:spacing w:after="0" w:line="240" w:lineRule="auto"/>
        <w:ind w:firstLine="709"/>
        <w:jc w:val="both"/>
        <w:rPr>
          <w:rFonts w:ascii="Times New Roman" w:hAnsi="Times New Roman"/>
          <w:b/>
          <w:sz w:val="24"/>
          <w:szCs w:val="24"/>
          <w:lang w:eastAsia="ar-SA"/>
        </w:rPr>
      </w:pPr>
      <w:r w:rsidRPr="00570510">
        <w:rPr>
          <w:rFonts w:ascii="Times New Roman" w:hAnsi="Times New Roman"/>
          <w:b/>
          <w:color w:val="231F20"/>
          <w:w w:val="110"/>
          <w:sz w:val="24"/>
          <w:szCs w:val="24"/>
          <w:lang w:eastAsia="ar-SA"/>
        </w:rPr>
        <w:t>Экономическое</w:t>
      </w:r>
      <w:r w:rsidRPr="00570510">
        <w:rPr>
          <w:rFonts w:ascii="Times New Roman" w:hAnsi="Times New Roman"/>
          <w:b/>
          <w:color w:val="231F20"/>
          <w:spacing w:val="-34"/>
          <w:w w:val="110"/>
          <w:sz w:val="24"/>
          <w:szCs w:val="24"/>
          <w:lang w:eastAsia="ar-SA"/>
        </w:rPr>
        <w:t xml:space="preserve"> </w:t>
      </w:r>
      <w:r w:rsidRPr="00570510">
        <w:rPr>
          <w:rFonts w:ascii="Times New Roman" w:hAnsi="Times New Roman"/>
          <w:b/>
          <w:color w:val="231F20"/>
          <w:w w:val="110"/>
          <w:sz w:val="24"/>
          <w:szCs w:val="24"/>
          <w:lang w:eastAsia="ar-SA"/>
        </w:rPr>
        <w:t>и</w:t>
      </w:r>
      <w:r w:rsidRPr="00570510">
        <w:rPr>
          <w:rFonts w:ascii="Times New Roman" w:hAnsi="Times New Roman"/>
          <w:b/>
          <w:color w:val="231F20"/>
          <w:spacing w:val="-34"/>
          <w:w w:val="110"/>
          <w:sz w:val="24"/>
          <w:szCs w:val="24"/>
          <w:lang w:eastAsia="ar-SA"/>
        </w:rPr>
        <w:t xml:space="preserve"> </w:t>
      </w:r>
      <w:r w:rsidRPr="00570510">
        <w:rPr>
          <w:rFonts w:ascii="Times New Roman" w:hAnsi="Times New Roman"/>
          <w:b/>
          <w:color w:val="231F20"/>
          <w:w w:val="110"/>
          <w:sz w:val="24"/>
          <w:szCs w:val="24"/>
          <w:lang w:eastAsia="ar-SA"/>
        </w:rPr>
        <w:t>социально-политическое</w:t>
      </w:r>
      <w:r w:rsidRPr="00570510">
        <w:rPr>
          <w:rFonts w:ascii="Times New Roman" w:hAnsi="Times New Roman"/>
          <w:b/>
          <w:color w:val="231F20"/>
          <w:spacing w:val="-33"/>
          <w:w w:val="110"/>
          <w:sz w:val="24"/>
          <w:szCs w:val="24"/>
          <w:lang w:eastAsia="ar-SA"/>
        </w:rPr>
        <w:t xml:space="preserve"> </w:t>
      </w:r>
      <w:r w:rsidRPr="00570510">
        <w:rPr>
          <w:rFonts w:ascii="Times New Roman" w:hAnsi="Times New Roman"/>
          <w:b/>
          <w:color w:val="231F20"/>
          <w:w w:val="110"/>
          <w:sz w:val="24"/>
          <w:szCs w:val="24"/>
          <w:lang w:eastAsia="ar-SA"/>
        </w:rPr>
        <w:t>развитие</w:t>
      </w:r>
      <w:r w:rsidRPr="00570510">
        <w:rPr>
          <w:rFonts w:ascii="Times New Roman" w:hAnsi="Times New Roman"/>
          <w:b/>
          <w:color w:val="231F20"/>
          <w:spacing w:val="-34"/>
          <w:w w:val="110"/>
          <w:sz w:val="24"/>
          <w:szCs w:val="24"/>
          <w:lang w:eastAsia="ar-SA"/>
        </w:rPr>
        <w:t xml:space="preserve"> </w:t>
      </w:r>
      <w:r w:rsidRPr="00570510">
        <w:rPr>
          <w:rFonts w:ascii="Times New Roman" w:hAnsi="Times New Roman"/>
          <w:b/>
          <w:color w:val="231F20"/>
          <w:w w:val="110"/>
          <w:sz w:val="24"/>
          <w:szCs w:val="24"/>
          <w:lang w:eastAsia="ar-SA"/>
        </w:rPr>
        <w:t>стран</w:t>
      </w:r>
      <w:r w:rsidRPr="00570510">
        <w:rPr>
          <w:rFonts w:ascii="Times New Roman" w:hAnsi="Times New Roman"/>
          <w:b/>
          <w:color w:val="231F20"/>
          <w:spacing w:val="-34"/>
          <w:w w:val="110"/>
          <w:sz w:val="24"/>
          <w:szCs w:val="24"/>
          <w:lang w:eastAsia="ar-SA"/>
        </w:rPr>
        <w:t xml:space="preserve"> </w:t>
      </w:r>
      <w:r w:rsidRPr="00570510">
        <w:rPr>
          <w:rFonts w:ascii="Times New Roman" w:hAnsi="Times New Roman"/>
          <w:b/>
          <w:color w:val="231F20"/>
          <w:w w:val="110"/>
          <w:sz w:val="24"/>
          <w:szCs w:val="24"/>
          <w:lang w:eastAsia="ar-SA"/>
        </w:rPr>
        <w:t>Европы</w:t>
      </w:r>
      <w:r w:rsidRPr="00570510">
        <w:rPr>
          <w:rFonts w:ascii="Times New Roman" w:hAnsi="Times New Roman"/>
          <w:b/>
          <w:color w:val="231F20"/>
          <w:spacing w:val="-33"/>
          <w:w w:val="110"/>
          <w:sz w:val="24"/>
          <w:szCs w:val="24"/>
          <w:lang w:eastAsia="ar-SA"/>
        </w:rPr>
        <w:t xml:space="preserve"> </w:t>
      </w:r>
      <w:r w:rsidRPr="00570510">
        <w:rPr>
          <w:rFonts w:ascii="Times New Roman" w:hAnsi="Times New Roman"/>
          <w:b/>
          <w:color w:val="231F20"/>
          <w:w w:val="110"/>
          <w:sz w:val="24"/>
          <w:szCs w:val="24"/>
          <w:lang w:eastAsia="ar-SA"/>
        </w:rPr>
        <w:t>и</w:t>
      </w:r>
      <w:r w:rsidRPr="00570510">
        <w:rPr>
          <w:rFonts w:ascii="Times New Roman" w:hAnsi="Times New Roman"/>
          <w:b/>
          <w:color w:val="231F20"/>
          <w:spacing w:val="-34"/>
          <w:w w:val="110"/>
          <w:sz w:val="24"/>
          <w:szCs w:val="24"/>
          <w:lang w:eastAsia="ar-SA"/>
        </w:rPr>
        <w:t xml:space="preserve"> </w:t>
      </w:r>
      <w:r w:rsidRPr="00570510">
        <w:rPr>
          <w:rFonts w:ascii="Times New Roman" w:hAnsi="Times New Roman"/>
          <w:b/>
          <w:color w:val="231F20"/>
          <w:spacing w:val="-5"/>
          <w:w w:val="110"/>
          <w:sz w:val="24"/>
          <w:szCs w:val="24"/>
          <w:lang w:eastAsia="ar-SA"/>
        </w:rPr>
        <w:t xml:space="preserve">США </w:t>
      </w:r>
      <w:r w:rsidRPr="00570510">
        <w:rPr>
          <w:rFonts w:ascii="Times New Roman" w:hAnsi="Times New Roman"/>
          <w:b/>
          <w:color w:val="231F20"/>
          <w:w w:val="110"/>
          <w:sz w:val="24"/>
          <w:szCs w:val="24"/>
          <w:lang w:eastAsia="ar-SA"/>
        </w:rPr>
        <w:t>во</w:t>
      </w:r>
      <w:r w:rsidRPr="00570510">
        <w:rPr>
          <w:rFonts w:ascii="Times New Roman" w:hAnsi="Times New Roman"/>
          <w:b/>
          <w:color w:val="231F20"/>
          <w:spacing w:val="-25"/>
          <w:w w:val="110"/>
          <w:sz w:val="24"/>
          <w:szCs w:val="24"/>
          <w:lang w:eastAsia="ar-SA"/>
        </w:rPr>
        <w:t xml:space="preserve"> </w:t>
      </w:r>
      <w:r w:rsidRPr="00570510">
        <w:rPr>
          <w:rFonts w:ascii="Times New Roman" w:hAnsi="Times New Roman"/>
          <w:b/>
          <w:color w:val="231F20"/>
          <w:w w:val="110"/>
          <w:sz w:val="24"/>
          <w:szCs w:val="24"/>
          <w:lang w:eastAsia="ar-SA"/>
        </w:rPr>
        <w:t>второй</w:t>
      </w:r>
      <w:r w:rsidRPr="00570510">
        <w:rPr>
          <w:rFonts w:ascii="Times New Roman" w:hAnsi="Times New Roman"/>
          <w:b/>
          <w:color w:val="231F20"/>
          <w:spacing w:val="-25"/>
          <w:w w:val="110"/>
          <w:sz w:val="24"/>
          <w:szCs w:val="24"/>
          <w:lang w:eastAsia="ar-SA"/>
        </w:rPr>
        <w:t xml:space="preserve"> </w:t>
      </w:r>
      <w:r w:rsidRPr="00570510">
        <w:rPr>
          <w:rFonts w:ascii="Times New Roman" w:hAnsi="Times New Roman"/>
          <w:b/>
          <w:color w:val="231F20"/>
          <w:w w:val="110"/>
          <w:sz w:val="24"/>
          <w:szCs w:val="24"/>
          <w:lang w:eastAsia="ar-SA"/>
        </w:rPr>
        <w:t>половине</w:t>
      </w:r>
      <w:r w:rsidRPr="00570510">
        <w:rPr>
          <w:rFonts w:ascii="Times New Roman" w:hAnsi="Times New Roman"/>
          <w:b/>
          <w:color w:val="231F20"/>
          <w:spacing w:val="-25"/>
          <w:w w:val="110"/>
          <w:sz w:val="24"/>
          <w:szCs w:val="24"/>
          <w:lang w:eastAsia="ar-SA"/>
        </w:rPr>
        <w:t xml:space="preserve"> </w:t>
      </w:r>
      <w:r w:rsidRPr="00570510">
        <w:rPr>
          <w:rFonts w:ascii="Times New Roman" w:hAnsi="Times New Roman"/>
          <w:b/>
          <w:color w:val="231F20"/>
          <w:w w:val="110"/>
          <w:sz w:val="24"/>
          <w:szCs w:val="24"/>
          <w:lang w:eastAsia="ar-SA"/>
        </w:rPr>
        <w:t>ХIХ</w:t>
      </w:r>
      <w:r w:rsidRPr="00570510">
        <w:rPr>
          <w:rFonts w:ascii="Times New Roman" w:hAnsi="Times New Roman"/>
          <w:b/>
          <w:color w:val="231F20"/>
          <w:spacing w:val="-24"/>
          <w:w w:val="110"/>
          <w:sz w:val="24"/>
          <w:szCs w:val="24"/>
          <w:lang w:eastAsia="ar-SA"/>
        </w:rPr>
        <w:t xml:space="preserve"> </w:t>
      </w:r>
      <w:r w:rsidRPr="00570510">
        <w:rPr>
          <w:rFonts w:ascii="Times New Roman" w:hAnsi="Times New Roman"/>
          <w:b/>
          <w:color w:val="231F20"/>
          <w:w w:val="110"/>
          <w:sz w:val="24"/>
          <w:szCs w:val="24"/>
          <w:lang w:eastAsia="ar-SA"/>
        </w:rPr>
        <w:t>в.</w:t>
      </w:r>
    </w:p>
    <w:p w14:paraId="70F6C141" w14:textId="77777777" w:rsidR="00570510" w:rsidRPr="00570510" w:rsidRDefault="00570510" w:rsidP="00570510">
      <w:pPr>
        <w:spacing w:after="0" w:line="269" w:lineRule="exact"/>
        <w:ind w:firstLine="709"/>
        <w:jc w:val="both"/>
        <w:rPr>
          <w:rFonts w:ascii="Times New Roman" w:hAnsi="Times New Roman"/>
          <w:sz w:val="24"/>
          <w:szCs w:val="24"/>
        </w:rPr>
      </w:pPr>
      <w:r w:rsidRPr="00570510">
        <w:rPr>
          <w:rFonts w:ascii="Times New Roman" w:hAnsi="Times New Roman"/>
          <w:color w:val="231F20"/>
          <w:w w:val="110"/>
          <w:sz w:val="24"/>
          <w:szCs w:val="24"/>
        </w:rPr>
        <w:t>Великобритания и её доминионы.</w:t>
      </w:r>
    </w:p>
    <w:p w14:paraId="4560E049" w14:textId="77777777" w:rsidR="00570510" w:rsidRPr="00570510" w:rsidRDefault="00570510" w:rsidP="00570510">
      <w:pPr>
        <w:spacing w:after="0" w:line="216" w:lineRule="auto"/>
        <w:ind w:firstLine="709"/>
        <w:jc w:val="both"/>
        <w:rPr>
          <w:rFonts w:ascii="Times New Roman" w:hAnsi="Times New Roman"/>
          <w:sz w:val="24"/>
          <w:szCs w:val="24"/>
        </w:rPr>
      </w:pPr>
      <w:r w:rsidRPr="00570510">
        <w:rPr>
          <w:rFonts w:ascii="Times New Roman" w:hAnsi="Times New Roman"/>
          <w:color w:val="231F20"/>
          <w:w w:val="110"/>
          <w:sz w:val="24"/>
          <w:szCs w:val="24"/>
        </w:rPr>
        <w:t>Соединённые Штаты Америки во второй половине ХIХ в.: экономика, социальные отношения,</w:t>
      </w:r>
      <w:r w:rsidRPr="00570510">
        <w:rPr>
          <w:rFonts w:ascii="Times New Roman" w:hAnsi="Times New Roman"/>
          <w:color w:val="231F20"/>
          <w:spacing w:val="-36"/>
          <w:w w:val="110"/>
          <w:sz w:val="24"/>
          <w:szCs w:val="24"/>
        </w:rPr>
        <w:t xml:space="preserve"> </w:t>
      </w:r>
      <w:r w:rsidRPr="00570510">
        <w:rPr>
          <w:rFonts w:ascii="Times New Roman" w:hAnsi="Times New Roman"/>
          <w:color w:val="231F20"/>
          <w:spacing w:val="-4"/>
          <w:w w:val="110"/>
          <w:sz w:val="24"/>
          <w:szCs w:val="24"/>
        </w:rPr>
        <w:t>поли</w:t>
      </w:r>
      <w:r w:rsidRPr="00570510">
        <w:rPr>
          <w:rFonts w:ascii="Times New Roman" w:hAnsi="Times New Roman"/>
          <w:color w:val="231F20"/>
          <w:w w:val="110"/>
          <w:sz w:val="24"/>
          <w:szCs w:val="24"/>
        </w:rPr>
        <w:t xml:space="preserve">тическая жизнь. Север и </w:t>
      </w:r>
      <w:r w:rsidRPr="00570510">
        <w:rPr>
          <w:rFonts w:ascii="Times New Roman" w:hAnsi="Times New Roman"/>
          <w:color w:val="231F20"/>
          <w:spacing w:val="-10"/>
          <w:w w:val="110"/>
          <w:sz w:val="24"/>
          <w:szCs w:val="24"/>
        </w:rPr>
        <w:t xml:space="preserve">Юг. </w:t>
      </w:r>
      <w:r w:rsidRPr="00570510">
        <w:rPr>
          <w:rFonts w:ascii="Times New Roman" w:hAnsi="Times New Roman"/>
          <w:color w:val="231F20"/>
          <w:spacing w:val="-3"/>
          <w:w w:val="110"/>
          <w:sz w:val="24"/>
          <w:szCs w:val="24"/>
        </w:rPr>
        <w:t xml:space="preserve">Гражданская </w:t>
      </w:r>
      <w:r w:rsidRPr="00570510">
        <w:rPr>
          <w:rFonts w:ascii="Times New Roman" w:hAnsi="Times New Roman"/>
          <w:color w:val="231F20"/>
          <w:w w:val="110"/>
          <w:sz w:val="24"/>
          <w:szCs w:val="24"/>
        </w:rPr>
        <w:t>война (1861–1865). А.</w:t>
      </w:r>
      <w:r w:rsidRPr="00570510">
        <w:rPr>
          <w:rFonts w:ascii="Times New Roman" w:hAnsi="Times New Roman"/>
          <w:color w:val="231F20"/>
          <w:spacing w:val="-23"/>
          <w:w w:val="110"/>
          <w:sz w:val="24"/>
          <w:szCs w:val="24"/>
        </w:rPr>
        <w:t xml:space="preserve"> </w:t>
      </w:r>
      <w:r w:rsidRPr="00570510">
        <w:rPr>
          <w:rFonts w:ascii="Times New Roman" w:hAnsi="Times New Roman"/>
          <w:color w:val="231F20"/>
          <w:w w:val="110"/>
          <w:sz w:val="24"/>
          <w:szCs w:val="24"/>
        </w:rPr>
        <w:t>Линкольн.</w:t>
      </w:r>
    </w:p>
    <w:p w14:paraId="30892C28" w14:textId="77777777" w:rsidR="00570510" w:rsidRPr="00570510" w:rsidRDefault="00570510" w:rsidP="00570510">
      <w:pPr>
        <w:spacing w:after="0" w:line="216" w:lineRule="auto"/>
        <w:ind w:firstLine="709"/>
        <w:jc w:val="both"/>
        <w:rPr>
          <w:rFonts w:ascii="Times New Roman" w:hAnsi="Times New Roman"/>
          <w:sz w:val="24"/>
          <w:szCs w:val="24"/>
        </w:rPr>
      </w:pPr>
      <w:r w:rsidRPr="00570510">
        <w:rPr>
          <w:rFonts w:ascii="Times New Roman" w:hAnsi="Times New Roman"/>
          <w:color w:val="231F20"/>
          <w:w w:val="110"/>
          <w:sz w:val="24"/>
          <w:szCs w:val="24"/>
        </w:rPr>
        <w:t>Страны Западной и Центральной Европы Государства Южной и Юго-Восточной Европы Япония на пути модернизации.</w:t>
      </w:r>
    </w:p>
    <w:p w14:paraId="196FD9FE" w14:textId="77777777" w:rsidR="00570510" w:rsidRPr="00570510" w:rsidRDefault="00570510" w:rsidP="00570510">
      <w:pPr>
        <w:suppressAutoHyphens/>
        <w:spacing w:after="0" w:line="240" w:lineRule="auto"/>
        <w:jc w:val="both"/>
        <w:rPr>
          <w:rFonts w:ascii="Times New Roman" w:hAnsi="Times New Roman"/>
          <w:sz w:val="20"/>
          <w:szCs w:val="20"/>
          <w:lang w:eastAsia="ar-SA"/>
        </w:rPr>
      </w:pPr>
    </w:p>
    <w:p w14:paraId="730AA87B" w14:textId="77777777" w:rsidR="00570510" w:rsidRPr="00570510" w:rsidRDefault="00570510" w:rsidP="00570510">
      <w:pPr>
        <w:suppressAutoHyphens/>
        <w:spacing w:after="0" w:line="240" w:lineRule="auto"/>
        <w:ind w:firstLine="709"/>
        <w:jc w:val="both"/>
        <w:rPr>
          <w:rFonts w:ascii="Times New Roman" w:hAnsi="Times New Roman"/>
          <w:bCs/>
          <w:i/>
          <w:iCs/>
          <w:sz w:val="24"/>
          <w:szCs w:val="24"/>
          <w:lang w:eastAsia="ar-SA"/>
        </w:rPr>
      </w:pPr>
      <w:r w:rsidRPr="00570510">
        <w:rPr>
          <w:rFonts w:ascii="Times New Roman" w:hAnsi="Times New Roman"/>
          <w:i/>
          <w:iCs/>
          <w:sz w:val="24"/>
          <w:szCs w:val="24"/>
          <w:lang w:eastAsia="ar-SA"/>
        </w:rPr>
        <w:t xml:space="preserve">Повторение по разделу 4: </w:t>
      </w:r>
      <w:r w:rsidRPr="00570510">
        <w:rPr>
          <w:rFonts w:ascii="Times New Roman" w:hAnsi="Times New Roman"/>
          <w:bCs/>
          <w:i/>
          <w:iCs/>
          <w:sz w:val="24"/>
          <w:szCs w:val="24"/>
          <w:lang w:eastAsia="ar-SA"/>
        </w:rPr>
        <w:t xml:space="preserve">«Ведущие страны мира в середине </w:t>
      </w:r>
      <w:r w:rsidRPr="00570510">
        <w:rPr>
          <w:rFonts w:ascii="Times New Roman" w:hAnsi="Times New Roman"/>
          <w:bCs/>
          <w:i/>
          <w:iCs/>
          <w:sz w:val="24"/>
          <w:szCs w:val="24"/>
          <w:lang w:val="en-US" w:eastAsia="ar-SA"/>
        </w:rPr>
        <w:t>XIX</w:t>
      </w:r>
      <w:r w:rsidRPr="00570510">
        <w:rPr>
          <w:rFonts w:ascii="Times New Roman" w:hAnsi="Times New Roman"/>
          <w:bCs/>
          <w:i/>
          <w:iCs/>
          <w:sz w:val="24"/>
          <w:szCs w:val="24"/>
          <w:lang w:eastAsia="ar-SA"/>
        </w:rPr>
        <w:t xml:space="preserve">-начале </w:t>
      </w:r>
      <w:r w:rsidRPr="00570510">
        <w:rPr>
          <w:rFonts w:ascii="Times New Roman" w:hAnsi="Times New Roman"/>
          <w:bCs/>
          <w:i/>
          <w:iCs/>
          <w:sz w:val="24"/>
          <w:szCs w:val="24"/>
          <w:lang w:val="en-US" w:eastAsia="ar-SA"/>
        </w:rPr>
        <w:t>XX</w:t>
      </w:r>
      <w:r w:rsidRPr="00570510">
        <w:rPr>
          <w:rFonts w:ascii="Times New Roman" w:hAnsi="Times New Roman"/>
          <w:bCs/>
          <w:i/>
          <w:iCs/>
          <w:sz w:val="24"/>
          <w:szCs w:val="24"/>
          <w:lang w:eastAsia="ar-SA"/>
        </w:rPr>
        <w:t xml:space="preserve"> вв.»</w:t>
      </w:r>
    </w:p>
    <w:p w14:paraId="7AEE7443" w14:textId="77777777" w:rsidR="00570510" w:rsidRPr="00570510" w:rsidRDefault="00570510" w:rsidP="00570510">
      <w:pPr>
        <w:suppressAutoHyphens/>
        <w:spacing w:after="0" w:line="240" w:lineRule="auto"/>
        <w:ind w:firstLine="709"/>
        <w:jc w:val="both"/>
        <w:rPr>
          <w:rFonts w:ascii="Times New Roman" w:hAnsi="Times New Roman"/>
          <w:bCs/>
          <w:i/>
          <w:iCs/>
          <w:sz w:val="24"/>
          <w:szCs w:val="24"/>
          <w:lang w:eastAsia="ar-SA"/>
        </w:rPr>
      </w:pPr>
    </w:p>
    <w:p w14:paraId="28EF18AA" w14:textId="77777777" w:rsidR="00570510" w:rsidRPr="00570510" w:rsidRDefault="00570510" w:rsidP="00570510">
      <w:pPr>
        <w:tabs>
          <w:tab w:val="left" w:pos="993"/>
        </w:tabs>
        <w:spacing w:after="0" w:line="240" w:lineRule="auto"/>
        <w:rPr>
          <w:rFonts w:ascii="Times New Roman" w:hAnsi="Times New Roman"/>
          <w:b/>
          <w:i/>
          <w:sz w:val="24"/>
          <w:szCs w:val="24"/>
          <w:lang w:eastAsia="ar-SA"/>
        </w:rPr>
      </w:pPr>
      <w:r w:rsidRPr="00570510">
        <w:rPr>
          <w:rFonts w:ascii="Times New Roman" w:hAnsi="Times New Roman"/>
          <w:b/>
          <w:i/>
          <w:sz w:val="24"/>
          <w:szCs w:val="24"/>
          <w:lang w:eastAsia="ar-SA"/>
        </w:rPr>
        <w:lastRenderedPageBreak/>
        <w:t xml:space="preserve">РАЗДЕЛ 5: </w:t>
      </w:r>
      <w:r w:rsidRPr="00570510">
        <w:rPr>
          <w:rFonts w:ascii="Times New Roman" w:hAnsi="Times New Roman"/>
          <w:b/>
          <w:i/>
          <w:iCs/>
          <w:sz w:val="24"/>
          <w:szCs w:val="24"/>
          <w:lang w:eastAsia="ar-SA"/>
        </w:rPr>
        <w:t xml:space="preserve">Восток в орбите влияния Запада. Латинская Америка в конце </w:t>
      </w:r>
      <w:r w:rsidRPr="00570510">
        <w:rPr>
          <w:rFonts w:ascii="Times New Roman" w:hAnsi="Times New Roman"/>
          <w:b/>
          <w:i/>
          <w:iCs/>
          <w:sz w:val="24"/>
          <w:szCs w:val="24"/>
          <w:lang w:val="en-US" w:eastAsia="ar-SA"/>
        </w:rPr>
        <w:t>XIX</w:t>
      </w:r>
      <w:r w:rsidRPr="00570510">
        <w:rPr>
          <w:rFonts w:ascii="Times New Roman" w:hAnsi="Times New Roman"/>
          <w:b/>
          <w:i/>
          <w:iCs/>
          <w:sz w:val="24"/>
          <w:szCs w:val="24"/>
          <w:lang w:eastAsia="ar-SA"/>
        </w:rPr>
        <w:t xml:space="preserve">-начале </w:t>
      </w:r>
      <w:r w:rsidRPr="00570510">
        <w:rPr>
          <w:rFonts w:ascii="Times New Roman" w:hAnsi="Times New Roman"/>
          <w:b/>
          <w:i/>
          <w:iCs/>
          <w:sz w:val="24"/>
          <w:szCs w:val="24"/>
          <w:lang w:val="en-US" w:eastAsia="ar-SA"/>
        </w:rPr>
        <w:t>XX</w:t>
      </w:r>
      <w:r w:rsidRPr="00570510">
        <w:rPr>
          <w:rFonts w:ascii="Times New Roman" w:hAnsi="Times New Roman"/>
          <w:b/>
          <w:i/>
          <w:iCs/>
          <w:sz w:val="24"/>
          <w:szCs w:val="24"/>
          <w:lang w:eastAsia="ar-SA"/>
        </w:rPr>
        <w:t xml:space="preserve"> в</w:t>
      </w:r>
      <w:r w:rsidRPr="00570510">
        <w:rPr>
          <w:rFonts w:ascii="Times New Roman" w:hAnsi="Times New Roman"/>
          <w:b/>
          <w:i/>
          <w:sz w:val="24"/>
          <w:szCs w:val="24"/>
          <w:lang w:eastAsia="ar-SA"/>
        </w:rPr>
        <w:t>. (7 часов)</w:t>
      </w:r>
    </w:p>
    <w:p w14:paraId="77920201" w14:textId="77777777" w:rsidR="00570510" w:rsidRPr="00570510" w:rsidRDefault="00570510" w:rsidP="00570510">
      <w:pPr>
        <w:suppressAutoHyphens/>
        <w:spacing w:after="0" w:line="240" w:lineRule="auto"/>
        <w:ind w:firstLine="709"/>
        <w:jc w:val="both"/>
        <w:rPr>
          <w:rFonts w:ascii="Times New Roman" w:hAnsi="Times New Roman"/>
          <w:b/>
          <w:sz w:val="24"/>
          <w:szCs w:val="24"/>
          <w:lang w:eastAsia="ar-SA"/>
        </w:rPr>
      </w:pPr>
      <w:r w:rsidRPr="00570510">
        <w:rPr>
          <w:rFonts w:ascii="Times New Roman" w:hAnsi="Times New Roman"/>
          <w:b/>
          <w:color w:val="231F20"/>
          <w:w w:val="110"/>
          <w:sz w:val="24"/>
          <w:szCs w:val="24"/>
          <w:lang w:eastAsia="ar-SA"/>
        </w:rPr>
        <w:t>Страны Азии в ХIХ в.</w:t>
      </w:r>
    </w:p>
    <w:p w14:paraId="3763CECF" w14:textId="77777777" w:rsidR="00570510" w:rsidRPr="00570510" w:rsidRDefault="00570510" w:rsidP="00570510">
      <w:pPr>
        <w:suppressAutoHyphens/>
        <w:spacing w:after="0" w:line="218" w:lineRule="auto"/>
        <w:ind w:firstLine="709"/>
        <w:jc w:val="both"/>
        <w:rPr>
          <w:rFonts w:ascii="Times New Roman" w:hAnsi="Times New Roman"/>
          <w:i/>
          <w:color w:val="231F20"/>
          <w:w w:val="105"/>
          <w:sz w:val="24"/>
          <w:szCs w:val="24"/>
          <w:lang w:eastAsia="ar-SA"/>
        </w:rPr>
      </w:pPr>
      <w:r w:rsidRPr="00570510">
        <w:rPr>
          <w:rFonts w:ascii="Times New Roman" w:hAnsi="Times New Roman"/>
          <w:color w:val="231F20"/>
          <w:w w:val="105"/>
          <w:sz w:val="24"/>
          <w:szCs w:val="24"/>
          <w:lang w:eastAsia="ar-SA"/>
        </w:rPr>
        <w:t xml:space="preserve">Османская империя: традиционные устои и попытки проведения реформ. Индия: распад державы </w:t>
      </w:r>
      <w:r w:rsidRPr="00570510">
        <w:rPr>
          <w:rFonts w:ascii="Times New Roman" w:hAnsi="Times New Roman"/>
          <w:color w:val="231F20"/>
          <w:spacing w:val="-7"/>
          <w:w w:val="105"/>
          <w:sz w:val="24"/>
          <w:szCs w:val="24"/>
          <w:lang w:eastAsia="ar-SA"/>
        </w:rPr>
        <w:t>Ве</w:t>
      </w:r>
      <w:r w:rsidRPr="00570510">
        <w:rPr>
          <w:rFonts w:ascii="Times New Roman" w:hAnsi="Times New Roman"/>
          <w:color w:val="231F20"/>
          <w:w w:val="105"/>
          <w:sz w:val="24"/>
          <w:szCs w:val="24"/>
          <w:lang w:eastAsia="ar-SA"/>
        </w:rPr>
        <w:t xml:space="preserve">ликих Моголов, установление британского колониального господства, освободительные восстания.  </w:t>
      </w:r>
      <w:r w:rsidRPr="00570510">
        <w:rPr>
          <w:rFonts w:ascii="Times New Roman" w:hAnsi="Times New Roman"/>
          <w:color w:val="231F20"/>
          <w:spacing w:val="-7"/>
          <w:w w:val="105"/>
          <w:sz w:val="24"/>
          <w:szCs w:val="24"/>
          <w:lang w:eastAsia="ar-SA"/>
        </w:rPr>
        <w:t>Ки</w:t>
      </w:r>
      <w:r w:rsidRPr="00570510">
        <w:rPr>
          <w:rFonts w:ascii="Times New Roman" w:hAnsi="Times New Roman"/>
          <w:color w:val="231F20"/>
          <w:w w:val="105"/>
          <w:sz w:val="24"/>
          <w:szCs w:val="24"/>
          <w:lang w:eastAsia="ar-SA"/>
        </w:rPr>
        <w:t xml:space="preserve">тай: империя Цин, «закрытие» страны, «опиумные войны», движение тайпинов. </w:t>
      </w:r>
      <w:r w:rsidRPr="00570510">
        <w:rPr>
          <w:rFonts w:ascii="Times New Roman" w:hAnsi="Times New Roman"/>
          <w:i/>
          <w:color w:val="231F20"/>
          <w:w w:val="105"/>
          <w:sz w:val="24"/>
          <w:szCs w:val="24"/>
          <w:lang w:eastAsia="ar-SA"/>
        </w:rPr>
        <w:t xml:space="preserve">Япония: внутренняя и внешняя политика </w:t>
      </w:r>
      <w:proofErr w:type="spellStart"/>
      <w:r w:rsidRPr="00570510">
        <w:rPr>
          <w:rFonts w:ascii="Times New Roman" w:hAnsi="Times New Roman"/>
          <w:i/>
          <w:color w:val="231F20"/>
          <w:w w:val="105"/>
          <w:sz w:val="24"/>
          <w:szCs w:val="24"/>
          <w:lang w:eastAsia="ar-SA"/>
        </w:rPr>
        <w:t>сёгуната</w:t>
      </w:r>
      <w:proofErr w:type="spellEnd"/>
      <w:r w:rsidRPr="00570510">
        <w:rPr>
          <w:rFonts w:ascii="Times New Roman" w:hAnsi="Times New Roman"/>
          <w:i/>
          <w:color w:val="231F20"/>
          <w:w w:val="105"/>
          <w:sz w:val="24"/>
          <w:szCs w:val="24"/>
          <w:lang w:eastAsia="ar-SA"/>
        </w:rPr>
        <w:t xml:space="preserve"> Токугава, преобразования эпохи</w:t>
      </w:r>
      <w:r w:rsidRPr="00570510">
        <w:rPr>
          <w:rFonts w:ascii="Times New Roman" w:hAnsi="Times New Roman"/>
          <w:i/>
          <w:color w:val="231F20"/>
          <w:spacing w:val="-41"/>
          <w:w w:val="105"/>
          <w:sz w:val="24"/>
          <w:szCs w:val="24"/>
          <w:lang w:eastAsia="ar-SA"/>
        </w:rPr>
        <w:t xml:space="preserve"> </w:t>
      </w:r>
      <w:r w:rsidRPr="00570510">
        <w:rPr>
          <w:rFonts w:ascii="Times New Roman" w:hAnsi="Times New Roman"/>
          <w:i/>
          <w:color w:val="231F20"/>
          <w:w w:val="105"/>
          <w:sz w:val="24"/>
          <w:szCs w:val="24"/>
          <w:lang w:eastAsia="ar-SA"/>
        </w:rPr>
        <w:t xml:space="preserve">Мэйдзи. </w:t>
      </w:r>
    </w:p>
    <w:p w14:paraId="0B01AB27" w14:textId="77777777" w:rsidR="00570510" w:rsidRPr="00570510" w:rsidRDefault="00570510" w:rsidP="00570510">
      <w:pPr>
        <w:suppressAutoHyphens/>
        <w:spacing w:after="0" w:line="218" w:lineRule="auto"/>
        <w:ind w:firstLine="709"/>
        <w:jc w:val="both"/>
        <w:rPr>
          <w:rFonts w:ascii="Times New Roman" w:hAnsi="Times New Roman"/>
          <w:b/>
          <w:sz w:val="24"/>
          <w:szCs w:val="24"/>
          <w:lang w:eastAsia="ar-SA"/>
        </w:rPr>
      </w:pPr>
      <w:r w:rsidRPr="00570510">
        <w:rPr>
          <w:rFonts w:ascii="Times New Roman" w:hAnsi="Times New Roman"/>
          <w:b/>
          <w:color w:val="231F20"/>
          <w:w w:val="110"/>
          <w:sz w:val="24"/>
          <w:szCs w:val="24"/>
          <w:lang w:eastAsia="ar-SA"/>
        </w:rPr>
        <w:t>Война за независимость в Латинской Америке</w:t>
      </w:r>
    </w:p>
    <w:p w14:paraId="5A0FA360" w14:textId="77777777" w:rsidR="00570510" w:rsidRPr="00570510" w:rsidRDefault="00570510" w:rsidP="00570510">
      <w:pPr>
        <w:suppressAutoHyphens/>
        <w:spacing w:after="0" w:line="216" w:lineRule="auto"/>
        <w:ind w:firstLine="709"/>
        <w:jc w:val="both"/>
        <w:rPr>
          <w:rFonts w:ascii="Times New Roman" w:hAnsi="Times New Roman"/>
          <w:sz w:val="24"/>
          <w:szCs w:val="24"/>
          <w:lang w:eastAsia="ar-SA"/>
        </w:rPr>
      </w:pPr>
      <w:r w:rsidRPr="00570510">
        <w:rPr>
          <w:rFonts w:ascii="Times New Roman" w:hAnsi="Times New Roman"/>
          <w:color w:val="231F20"/>
          <w:w w:val="105"/>
          <w:sz w:val="24"/>
          <w:szCs w:val="24"/>
          <w:lang w:eastAsia="ar-SA"/>
        </w:rPr>
        <w:t xml:space="preserve">Колониальное общество. Освободительная борьба: задачи, участники, формы выступлений. </w:t>
      </w:r>
      <w:r w:rsidRPr="00570510">
        <w:rPr>
          <w:rFonts w:ascii="Times New Roman" w:hAnsi="Times New Roman"/>
          <w:i/>
          <w:color w:val="231F20"/>
          <w:w w:val="105"/>
          <w:sz w:val="24"/>
          <w:szCs w:val="24"/>
          <w:lang w:eastAsia="ar-SA"/>
        </w:rPr>
        <w:t xml:space="preserve">П.Д. </w:t>
      </w:r>
      <w:proofErr w:type="spellStart"/>
      <w:r w:rsidRPr="00570510">
        <w:rPr>
          <w:rFonts w:ascii="Times New Roman" w:hAnsi="Times New Roman"/>
          <w:i/>
          <w:color w:val="231F20"/>
          <w:w w:val="105"/>
          <w:sz w:val="24"/>
          <w:szCs w:val="24"/>
          <w:lang w:eastAsia="ar-SA"/>
        </w:rPr>
        <w:t>Туссен-Лувертюр</w:t>
      </w:r>
      <w:proofErr w:type="spellEnd"/>
      <w:r w:rsidRPr="00570510">
        <w:rPr>
          <w:rFonts w:ascii="Times New Roman" w:hAnsi="Times New Roman"/>
          <w:i/>
          <w:color w:val="231F20"/>
          <w:w w:val="105"/>
          <w:sz w:val="24"/>
          <w:szCs w:val="24"/>
          <w:lang w:eastAsia="ar-SA"/>
        </w:rPr>
        <w:t xml:space="preserve">, С. Боливар. </w:t>
      </w:r>
      <w:r w:rsidRPr="00570510">
        <w:rPr>
          <w:rFonts w:ascii="Times New Roman" w:hAnsi="Times New Roman"/>
          <w:color w:val="231F20"/>
          <w:w w:val="105"/>
          <w:sz w:val="24"/>
          <w:szCs w:val="24"/>
          <w:lang w:eastAsia="ar-SA"/>
        </w:rPr>
        <w:t>Провозглашение независимых государств.</w:t>
      </w:r>
    </w:p>
    <w:p w14:paraId="24FB7A29" w14:textId="77777777" w:rsidR="00570510" w:rsidRPr="00570510" w:rsidRDefault="00570510" w:rsidP="00570510">
      <w:pPr>
        <w:suppressAutoHyphens/>
        <w:spacing w:after="0" w:line="240" w:lineRule="auto"/>
        <w:ind w:firstLine="709"/>
        <w:jc w:val="both"/>
        <w:rPr>
          <w:rFonts w:ascii="Times New Roman" w:hAnsi="Times New Roman"/>
          <w:b/>
          <w:sz w:val="24"/>
          <w:szCs w:val="24"/>
          <w:lang w:eastAsia="ar-SA"/>
        </w:rPr>
      </w:pPr>
      <w:r w:rsidRPr="00570510">
        <w:rPr>
          <w:rFonts w:ascii="Times New Roman" w:hAnsi="Times New Roman"/>
          <w:b/>
          <w:color w:val="231F20"/>
          <w:w w:val="110"/>
          <w:sz w:val="24"/>
          <w:szCs w:val="24"/>
          <w:lang w:eastAsia="ar-SA"/>
        </w:rPr>
        <w:t>Народы Африки в Новое время</w:t>
      </w:r>
    </w:p>
    <w:p w14:paraId="5E8A3A07" w14:textId="77777777" w:rsidR="00570510" w:rsidRPr="00570510" w:rsidRDefault="00570510" w:rsidP="00570510">
      <w:pPr>
        <w:spacing w:after="0" w:line="216" w:lineRule="auto"/>
        <w:ind w:firstLine="709"/>
        <w:jc w:val="both"/>
        <w:rPr>
          <w:rFonts w:ascii="Times New Roman" w:hAnsi="Times New Roman"/>
          <w:sz w:val="24"/>
          <w:szCs w:val="24"/>
        </w:rPr>
      </w:pPr>
      <w:r w:rsidRPr="00570510">
        <w:rPr>
          <w:rFonts w:ascii="Times New Roman" w:hAnsi="Times New Roman"/>
          <w:color w:val="231F20"/>
          <w:w w:val="110"/>
          <w:sz w:val="24"/>
          <w:szCs w:val="24"/>
        </w:rPr>
        <w:t>Колониальные</w:t>
      </w:r>
      <w:r w:rsidRPr="00570510">
        <w:rPr>
          <w:rFonts w:ascii="Times New Roman" w:hAnsi="Times New Roman"/>
          <w:color w:val="231F20"/>
          <w:spacing w:val="-14"/>
          <w:w w:val="110"/>
          <w:sz w:val="24"/>
          <w:szCs w:val="24"/>
        </w:rPr>
        <w:t xml:space="preserve"> </w:t>
      </w:r>
      <w:r w:rsidRPr="00570510">
        <w:rPr>
          <w:rFonts w:ascii="Times New Roman" w:hAnsi="Times New Roman"/>
          <w:color w:val="231F20"/>
          <w:w w:val="110"/>
          <w:sz w:val="24"/>
          <w:szCs w:val="24"/>
        </w:rPr>
        <w:t>империи.</w:t>
      </w:r>
      <w:r w:rsidRPr="00570510">
        <w:rPr>
          <w:rFonts w:ascii="Times New Roman" w:hAnsi="Times New Roman"/>
          <w:color w:val="231F20"/>
          <w:spacing w:val="-13"/>
          <w:w w:val="110"/>
          <w:sz w:val="24"/>
          <w:szCs w:val="24"/>
        </w:rPr>
        <w:t xml:space="preserve"> </w:t>
      </w:r>
      <w:r w:rsidRPr="00570510">
        <w:rPr>
          <w:rFonts w:ascii="Times New Roman" w:hAnsi="Times New Roman"/>
          <w:color w:val="231F20"/>
          <w:w w:val="110"/>
          <w:sz w:val="24"/>
          <w:szCs w:val="24"/>
        </w:rPr>
        <w:t>Колониальные</w:t>
      </w:r>
      <w:r w:rsidRPr="00570510">
        <w:rPr>
          <w:rFonts w:ascii="Times New Roman" w:hAnsi="Times New Roman"/>
          <w:color w:val="231F20"/>
          <w:spacing w:val="-13"/>
          <w:w w:val="110"/>
          <w:sz w:val="24"/>
          <w:szCs w:val="24"/>
        </w:rPr>
        <w:t xml:space="preserve"> </w:t>
      </w:r>
      <w:r w:rsidRPr="00570510">
        <w:rPr>
          <w:rFonts w:ascii="Times New Roman" w:hAnsi="Times New Roman"/>
          <w:color w:val="231F20"/>
          <w:w w:val="110"/>
          <w:sz w:val="24"/>
          <w:szCs w:val="24"/>
        </w:rPr>
        <w:t>порядки</w:t>
      </w:r>
      <w:r w:rsidRPr="00570510">
        <w:rPr>
          <w:rFonts w:ascii="Times New Roman" w:hAnsi="Times New Roman"/>
          <w:color w:val="231F20"/>
          <w:spacing w:val="-14"/>
          <w:w w:val="110"/>
          <w:sz w:val="24"/>
          <w:szCs w:val="24"/>
        </w:rPr>
        <w:t xml:space="preserve"> </w:t>
      </w:r>
      <w:r w:rsidRPr="00570510">
        <w:rPr>
          <w:rFonts w:ascii="Times New Roman" w:hAnsi="Times New Roman"/>
          <w:color w:val="231F20"/>
          <w:w w:val="110"/>
          <w:sz w:val="24"/>
          <w:szCs w:val="24"/>
        </w:rPr>
        <w:t>и</w:t>
      </w:r>
      <w:r w:rsidRPr="00570510">
        <w:rPr>
          <w:rFonts w:ascii="Times New Roman" w:hAnsi="Times New Roman"/>
          <w:color w:val="231F20"/>
          <w:spacing w:val="-13"/>
          <w:w w:val="110"/>
          <w:sz w:val="24"/>
          <w:szCs w:val="24"/>
        </w:rPr>
        <w:t xml:space="preserve"> </w:t>
      </w:r>
      <w:r w:rsidRPr="00570510">
        <w:rPr>
          <w:rFonts w:ascii="Times New Roman" w:hAnsi="Times New Roman"/>
          <w:color w:val="231F20"/>
          <w:w w:val="110"/>
          <w:sz w:val="24"/>
          <w:szCs w:val="24"/>
        </w:rPr>
        <w:t>традиционные</w:t>
      </w:r>
      <w:r w:rsidRPr="00570510">
        <w:rPr>
          <w:rFonts w:ascii="Times New Roman" w:hAnsi="Times New Roman"/>
          <w:color w:val="231F20"/>
          <w:spacing w:val="-13"/>
          <w:w w:val="110"/>
          <w:sz w:val="24"/>
          <w:szCs w:val="24"/>
        </w:rPr>
        <w:t xml:space="preserve"> </w:t>
      </w:r>
      <w:r w:rsidRPr="00570510">
        <w:rPr>
          <w:rFonts w:ascii="Times New Roman" w:hAnsi="Times New Roman"/>
          <w:color w:val="231F20"/>
          <w:w w:val="110"/>
          <w:sz w:val="24"/>
          <w:szCs w:val="24"/>
        </w:rPr>
        <w:t>общественные</w:t>
      </w:r>
      <w:r w:rsidRPr="00570510">
        <w:rPr>
          <w:rFonts w:ascii="Times New Roman" w:hAnsi="Times New Roman"/>
          <w:color w:val="231F20"/>
          <w:spacing w:val="-13"/>
          <w:w w:val="110"/>
          <w:sz w:val="24"/>
          <w:szCs w:val="24"/>
        </w:rPr>
        <w:t xml:space="preserve"> </w:t>
      </w:r>
      <w:r w:rsidRPr="00570510">
        <w:rPr>
          <w:rFonts w:ascii="Times New Roman" w:hAnsi="Times New Roman"/>
          <w:color w:val="231F20"/>
          <w:w w:val="110"/>
          <w:sz w:val="24"/>
          <w:szCs w:val="24"/>
        </w:rPr>
        <w:t>отношения.</w:t>
      </w:r>
      <w:r w:rsidRPr="00570510">
        <w:rPr>
          <w:rFonts w:ascii="Times New Roman" w:hAnsi="Times New Roman"/>
          <w:color w:val="231F20"/>
          <w:spacing w:val="-14"/>
          <w:w w:val="110"/>
          <w:sz w:val="24"/>
          <w:szCs w:val="24"/>
        </w:rPr>
        <w:t xml:space="preserve"> </w:t>
      </w:r>
      <w:r w:rsidRPr="00570510">
        <w:rPr>
          <w:rFonts w:ascii="Times New Roman" w:hAnsi="Times New Roman"/>
          <w:color w:val="231F20"/>
          <w:spacing w:val="-4"/>
          <w:w w:val="110"/>
          <w:sz w:val="24"/>
          <w:szCs w:val="24"/>
        </w:rPr>
        <w:t>Выступ</w:t>
      </w:r>
      <w:r w:rsidRPr="00570510">
        <w:rPr>
          <w:rFonts w:ascii="Times New Roman" w:hAnsi="Times New Roman"/>
          <w:color w:val="231F20"/>
          <w:w w:val="110"/>
          <w:sz w:val="24"/>
          <w:szCs w:val="24"/>
        </w:rPr>
        <w:t>ления против</w:t>
      </w:r>
      <w:r w:rsidRPr="00570510">
        <w:rPr>
          <w:rFonts w:ascii="Times New Roman" w:hAnsi="Times New Roman"/>
          <w:color w:val="231F20"/>
          <w:spacing w:val="-7"/>
          <w:w w:val="110"/>
          <w:sz w:val="24"/>
          <w:szCs w:val="24"/>
        </w:rPr>
        <w:t xml:space="preserve"> </w:t>
      </w:r>
      <w:r w:rsidRPr="00570510">
        <w:rPr>
          <w:rFonts w:ascii="Times New Roman" w:hAnsi="Times New Roman"/>
          <w:color w:val="231F20"/>
          <w:w w:val="110"/>
          <w:sz w:val="24"/>
          <w:szCs w:val="24"/>
        </w:rPr>
        <w:t>колонизаторов.</w:t>
      </w:r>
    </w:p>
    <w:p w14:paraId="77E11527" w14:textId="77777777" w:rsidR="00570510" w:rsidRPr="00570510" w:rsidRDefault="00570510" w:rsidP="00570510">
      <w:pPr>
        <w:suppressAutoHyphens/>
        <w:spacing w:after="0" w:line="240" w:lineRule="auto"/>
        <w:jc w:val="both"/>
        <w:rPr>
          <w:rFonts w:ascii="Times New Roman" w:hAnsi="Times New Roman"/>
          <w:sz w:val="20"/>
          <w:szCs w:val="20"/>
          <w:lang w:eastAsia="ar-SA"/>
        </w:rPr>
      </w:pPr>
    </w:p>
    <w:p w14:paraId="10F5679E" w14:textId="77777777" w:rsidR="00570510" w:rsidRPr="00570510" w:rsidRDefault="00570510" w:rsidP="00570510">
      <w:pPr>
        <w:suppressAutoHyphens/>
        <w:spacing w:after="0" w:line="240" w:lineRule="auto"/>
        <w:ind w:firstLine="709"/>
        <w:jc w:val="both"/>
        <w:rPr>
          <w:rFonts w:ascii="Times New Roman" w:hAnsi="Times New Roman"/>
          <w:i/>
          <w:iCs/>
          <w:sz w:val="24"/>
          <w:szCs w:val="24"/>
          <w:lang w:eastAsia="ar-SA"/>
        </w:rPr>
      </w:pPr>
      <w:r w:rsidRPr="00570510">
        <w:rPr>
          <w:rFonts w:ascii="Times New Roman" w:hAnsi="Times New Roman"/>
          <w:i/>
          <w:iCs/>
          <w:sz w:val="24"/>
          <w:szCs w:val="24"/>
          <w:lang w:eastAsia="ar-SA"/>
        </w:rPr>
        <w:t xml:space="preserve">Повторение по разделу 5: «Восток в орбите влияния Запада. Латинская Америка в конце </w:t>
      </w:r>
      <w:r w:rsidRPr="00570510">
        <w:rPr>
          <w:rFonts w:ascii="Times New Roman" w:hAnsi="Times New Roman"/>
          <w:i/>
          <w:iCs/>
          <w:sz w:val="24"/>
          <w:szCs w:val="24"/>
          <w:lang w:val="en-US" w:eastAsia="ar-SA"/>
        </w:rPr>
        <w:t>XIX</w:t>
      </w:r>
      <w:r w:rsidRPr="00570510">
        <w:rPr>
          <w:rFonts w:ascii="Times New Roman" w:hAnsi="Times New Roman"/>
          <w:i/>
          <w:iCs/>
          <w:sz w:val="24"/>
          <w:szCs w:val="24"/>
          <w:lang w:eastAsia="ar-SA"/>
        </w:rPr>
        <w:t xml:space="preserve">-начале </w:t>
      </w:r>
      <w:r w:rsidRPr="00570510">
        <w:rPr>
          <w:rFonts w:ascii="Times New Roman" w:hAnsi="Times New Roman"/>
          <w:i/>
          <w:iCs/>
          <w:sz w:val="24"/>
          <w:szCs w:val="24"/>
          <w:lang w:val="en-US" w:eastAsia="ar-SA"/>
        </w:rPr>
        <w:t>XX</w:t>
      </w:r>
      <w:r w:rsidRPr="00570510">
        <w:rPr>
          <w:rFonts w:ascii="Times New Roman" w:hAnsi="Times New Roman"/>
          <w:i/>
          <w:iCs/>
          <w:sz w:val="24"/>
          <w:szCs w:val="24"/>
          <w:lang w:eastAsia="ar-SA"/>
        </w:rPr>
        <w:t xml:space="preserve"> вв.»</w:t>
      </w:r>
    </w:p>
    <w:p w14:paraId="3194C1FC" w14:textId="77777777" w:rsidR="00570510" w:rsidRPr="00570510" w:rsidRDefault="00570510" w:rsidP="00570510">
      <w:pPr>
        <w:tabs>
          <w:tab w:val="left" w:pos="993"/>
        </w:tabs>
        <w:spacing w:after="0" w:line="240" w:lineRule="auto"/>
        <w:rPr>
          <w:rFonts w:ascii="Times New Roman" w:hAnsi="Times New Roman"/>
          <w:b/>
          <w:i/>
          <w:sz w:val="24"/>
          <w:szCs w:val="24"/>
          <w:lang w:eastAsia="ar-SA"/>
        </w:rPr>
      </w:pPr>
    </w:p>
    <w:p w14:paraId="32E2B31E" w14:textId="77777777" w:rsidR="00570510" w:rsidRPr="00570510" w:rsidRDefault="00570510" w:rsidP="00570510">
      <w:pPr>
        <w:tabs>
          <w:tab w:val="left" w:pos="993"/>
        </w:tabs>
        <w:spacing w:after="0" w:line="240" w:lineRule="auto"/>
        <w:rPr>
          <w:rFonts w:ascii="Times New Roman" w:hAnsi="Times New Roman"/>
          <w:b/>
          <w:i/>
          <w:sz w:val="24"/>
          <w:szCs w:val="24"/>
          <w:lang w:eastAsia="ar-SA"/>
        </w:rPr>
      </w:pPr>
      <w:r w:rsidRPr="00570510">
        <w:rPr>
          <w:rFonts w:ascii="Times New Roman" w:hAnsi="Times New Roman"/>
          <w:b/>
          <w:i/>
          <w:sz w:val="24"/>
          <w:szCs w:val="24"/>
          <w:lang w:eastAsia="ar-SA"/>
        </w:rPr>
        <w:t xml:space="preserve">РАЗДЕЛ 6: </w:t>
      </w:r>
      <w:r w:rsidRPr="00570510">
        <w:rPr>
          <w:rFonts w:ascii="Times New Roman" w:hAnsi="Times New Roman"/>
          <w:b/>
          <w:i/>
          <w:iCs/>
          <w:sz w:val="24"/>
          <w:szCs w:val="24"/>
          <w:lang w:eastAsia="ar-SA"/>
        </w:rPr>
        <w:t xml:space="preserve">Обострение противоречий на международной арене в конце </w:t>
      </w:r>
      <w:r w:rsidRPr="00570510">
        <w:rPr>
          <w:rFonts w:ascii="Times New Roman" w:hAnsi="Times New Roman"/>
          <w:b/>
          <w:i/>
          <w:iCs/>
          <w:sz w:val="24"/>
          <w:szCs w:val="24"/>
          <w:lang w:val="en-US" w:eastAsia="ar-SA"/>
        </w:rPr>
        <w:t>XIX</w:t>
      </w:r>
      <w:r w:rsidRPr="00570510">
        <w:rPr>
          <w:rFonts w:ascii="Times New Roman" w:hAnsi="Times New Roman"/>
          <w:b/>
          <w:i/>
          <w:iCs/>
          <w:sz w:val="24"/>
          <w:szCs w:val="24"/>
          <w:lang w:eastAsia="ar-SA"/>
        </w:rPr>
        <w:t xml:space="preserve">–начале </w:t>
      </w:r>
      <w:r w:rsidRPr="00570510">
        <w:rPr>
          <w:rFonts w:ascii="Times New Roman" w:hAnsi="Times New Roman"/>
          <w:b/>
          <w:i/>
          <w:iCs/>
          <w:sz w:val="24"/>
          <w:szCs w:val="24"/>
          <w:lang w:val="en-US" w:eastAsia="ar-SA"/>
        </w:rPr>
        <w:t>XX</w:t>
      </w:r>
      <w:r w:rsidRPr="00570510">
        <w:rPr>
          <w:rFonts w:ascii="Times New Roman" w:hAnsi="Times New Roman"/>
          <w:b/>
          <w:i/>
          <w:iCs/>
          <w:sz w:val="24"/>
          <w:szCs w:val="24"/>
          <w:lang w:eastAsia="ar-SA"/>
        </w:rPr>
        <w:t xml:space="preserve"> в.</w:t>
      </w:r>
      <w:r w:rsidRPr="00570510">
        <w:rPr>
          <w:rFonts w:ascii="Times New Roman" w:hAnsi="Times New Roman"/>
          <w:b/>
          <w:i/>
          <w:sz w:val="24"/>
          <w:szCs w:val="24"/>
          <w:lang w:eastAsia="ar-SA"/>
        </w:rPr>
        <w:t xml:space="preserve"> (1 час)</w:t>
      </w:r>
    </w:p>
    <w:p w14:paraId="3DFE662F" w14:textId="77777777" w:rsidR="00570510" w:rsidRPr="00570510" w:rsidRDefault="00570510" w:rsidP="00570510">
      <w:pPr>
        <w:suppressAutoHyphens/>
        <w:spacing w:after="0" w:line="240" w:lineRule="auto"/>
        <w:ind w:firstLine="709"/>
        <w:jc w:val="both"/>
        <w:rPr>
          <w:rFonts w:ascii="Times New Roman" w:hAnsi="Times New Roman"/>
          <w:b/>
          <w:sz w:val="24"/>
          <w:szCs w:val="24"/>
          <w:lang w:eastAsia="ar-SA"/>
        </w:rPr>
      </w:pPr>
      <w:r w:rsidRPr="00570510">
        <w:rPr>
          <w:rFonts w:ascii="Times New Roman" w:hAnsi="Times New Roman"/>
          <w:b/>
          <w:color w:val="231F20"/>
          <w:w w:val="110"/>
          <w:sz w:val="24"/>
          <w:szCs w:val="24"/>
          <w:lang w:eastAsia="ar-SA"/>
        </w:rPr>
        <w:t>Международные отношения в конце XIX в.</w:t>
      </w:r>
    </w:p>
    <w:p w14:paraId="63A2DC35" w14:textId="77777777" w:rsidR="00570510" w:rsidRPr="00570510" w:rsidRDefault="00570510" w:rsidP="00570510">
      <w:pPr>
        <w:spacing w:after="0" w:line="216" w:lineRule="auto"/>
        <w:ind w:firstLine="709"/>
        <w:jc w:val="both"/>
        <w:rPr>
          <w:rFonts w:ascii="Times New Roman" w:hAnsi="Times New Roman"/>
          <w:sz w:val="24"/>
          <w:szCs w:val="24"/>
        </w:rPr>
      </w:pPr>
      <w:r w:rsidRPr="00570510">
        <w:rPr>
          <w:rFonts w:ascii="Times New Roman" w:hAnsi="Times New Roman"/>
          <w:color w:val="231F20"/>
          <w:w w:val="110"/>
          <w:sz w:val="24"/>
          <w:szCs w:val="24"/>
        </w:rPr>
        <w:t>Внешнеполитические</w:t>
      </w:r>
      <w:r w:rsidRPr="00570510">
        <w:rPr>
          <w:rFonts w:ascii="Times New Roman" w:hAnsi="Times New Roman"/>
          <w:color w:val="231F20"/>
          <w:spacing w:val="-23"/>
          <w:w w:val="110"/>
          <w:sz w:val="24"/>
          <w:szCs w:val="24"/>
        </w:rPr>
        <w:t xml:space="preserve"> </w:t>
      </w:r>
      <w:r w:rsidRPr="00570510">
        <w:rPr>
          <w:rFonts w:ascii="Times New Roman" w:hAnsi="Times New Roman"/>
          <w:color w:val="231F20"/>
          <w:w w:val="110"/>
          <w:sz w:val="24"/>
          <w:szCs w:val="24"/>
        </w:rPr>
        <w:t>интересы</w:t>
      </w:r>
      <w:r w:rsidRPr="00570510">
        <w:rPr>
          <w:rFonts w:ascii="Times New Roman" w:hAnsi="Times New Roman"/>
          <w:color w:val="231F20"/>
          <w:spacing w:val="-22"/>
          <w:w w:val="110"/>
          <w:sz w:val="24"/>
          <w:szCs w:val="24"/>
        </w:rPr>
        <w:t xml:space="preserve"> </w:t>
      </w:r>
      <w:r w:rsidRPr="00570510">
        <w:rPr>
          <w:rFonts w:ascii="Times New Roman" w:hAnsi="Times New Roman"/>
          <w:color w:val="231F20"/>
          <w:w w:val="110"/>
          <w:sz w:val="24"/>
          <w:szCs w:val="24"/>
        </w:rPr>
        <w:t>великих</w:t>
      </w:r>
      <w:r w:rsidRPr="00570510">
        <w:rPr>
          <w:rFonts w:ascii="Times New Roman" w:hAnsi="Times New Roman"/>
          <w:color w:val="231F20"/>
          <w:spacing w:val="-23"/>
          <w:w w:val="110"/>
          <w:sz w:val="24"/>
          <w:szCs w:val="24"/>
        </w:rPr>
        <w:t xml:space="preserve"> </w:t>
      </w:r>
      <w:r w:rsidRPr="00570510">
        <w:rPr>
          <w:rFonts w:ascii="Times New Roman" w:hAnsi="Times New Roman"/>
          <w:color w:val="231F20"/>
          <w:w w:val="110"/>
          <w:sz w:val="24"/>
          <w:szCs w:val="24"/>
        </w:rPr>
        <w:t>держав</w:t>
      </w:r>
      <w:r w:rsidRPr="00570510">
        <w:rPr>
          <w:rFonts w:ascii="Times New Roman" w:hAnsi="Times New Roman"/>
          <w:color w:val="231F20"/>
          <w:spacing w:val="-22"/>
          <w:w w:val="110"/>
          <w:sz w:val="24"/>
          <w:szCs w:val="24"/>
        </w:rPr>
        <w:t xml:space="preserve"> </w:t>
      </w:r>
      <w:r w:rsidRPr="00570510">
        <w:rPr>
          <w:rFonts w:ascii="Times New Roman" w:hAnsi="Times New Roman"/>
          <w:color w:val="231F20"/>
          <w:w w:val="110"/>
          <w:sz w:val="24"/>
          <w:szCs w:val="24"/>
        </w:rPr>
        <w:t>и</w:t>
      </w:r>
      <w:r w:rsidRPr="00570510">
        <w:rPr>
          <w:rFonts w:ascii="Times New Roman" w:hAnsi="Times New Roman"/>
          <w:color w:val="231F20"/>
          <w:spacing w:val="-22"/>
          <w:w w:val="110"/>
          <w:sz w:val="24"/>
          <w:szCs w:val="24"/>
        </w:rPr>
        <w:t xml:space="preserve"> </w:t>
      </w:r>
      <w:r w:rsidRPr="00570510">
        <w:rPr>
          <w:rFonts w:ascii="Times New Roman" w:hAnsi="Times New Roman"/>
          <w:color w:val="231F20"/>
          <w:w w:val="110"/>
          <w:sz w:val="24"/>
          <w:szCs w:val="24"/>
        </w:rPr>
        <w:t>политика</w:t>
      </w:r>
      <w:r w:rsidRPr="00570510">
        <w:rPr>
          <w:rFonts w:ascii="Times New Roman" w:hAnsi="Times New Roman"/>
          <w:color w:val="231F20"/>
          <w:spacing w:val="-23"/>
          <w:w w:val="110"/>
          <w:sz w:val="24"/>
          <w:szCs w:val="24"/>
        </w:rPr>
        <w:t xml:space="preserve"> </w:t>
      </w:r>
      <w:r w:rsidRPr="00570510">
        <w:rPr>
          <w:rFonts w:ascii="Times New Roman" w:hAnsi="Times New Roman"/>
          <w:color w:val="231F20"/>
          <w:w w:val="110"/>
          <w:sz w:val="24"/>
          <w:szCs w:val="24"/>
        </w:rPr>
        <w:t>союзов</w:t>
      </w:r>
      <w:r w:rsidRPr="00570510">
        <w:rPr>
          <w:rFonts w:ascii="Times New Roman" w:hAnsi="Times New Roman"/>
          <w:color w:val="231F20"/>
          <w:spacing w:val="-22"/>
          <w:w w:val="110"/>
          <w:sz w:val="24"/>
          <w:szCs w:val="24"/>
        </w:rPr>
        <w:t xml:space="preserve"> </w:t>
      </w:r>
      <w:r w:rsidRPr="00570510">
        <w:rPr>
          <w:rFonts w:ascii="Times New Roman" w:hAnsi="Times New Roman"/>
          <w:color w:val="231F20"/>
          <w:w w:val="110"/>
          <w:sz w:val="24"/>
          <w:szCs w:val="24"/>
        </w:rPr>
        <w:t>в</w:t>
      </w:r>
      <w:r w:rsidRPr="00570510">
        <w:rPr>
          <w:rFonts w:ascii="Times New Roman" w:hAnsi="Times New Roman"/>
          <w:color w:val="231F20"/>
          <w:spacing w:val="-22"/>
          <w:w w:val="110"/>
          <w:sz w:val="24"/>
          <w:szCs w:val="24"/>
        </w:rPr>
        <w:t xml:space="preserve"> </w:t>
      </w:r>
      <w:r w:rsidRPr="00570510">
        <w:rPr>
          <w:rFonts w:ascii="Times New Roman" w:hAnsi="Times New Roman"/>
          <w:color w:val="231F20"/>
          <w:w w:val="110"/>
          <w:sz w:val="24"/>
          <w:szCs w:val="24"/>
        </w:rPr>
        <w:t>Европе.</w:t>
      </w:r>
      <w:r w:rsidRPr="00570510">
        <w:rPr>
          <w:rFonts w:ascii="Times New Roman" w:hAnsi="Times New Roman"/>
          <w:color w:val="231F20"/>
          <w:spacing w:val="-23"/>
          <w:w w:val="110"/>
          <w:sz w:val="24"/>
          <w:szCs w:val="24"/>
        </w:rPr>
        <w:t xml:space="preserve"> </w:t>
      </w:r>
      <w:r w:rsidRPr="00570510">
        <w:rPr>
          <w:rFonts w:ascii="Times New Roman" w:hAnsi="Times New Roman"/>
          <w:color w:val="231F20"/>
          <w:w w:val="110"/>
          <w:sz w:val="24"/>
          <w:szCs w:val="24"/>
        </w:rPr>
        <w:t>Восточный</w:t>
      </w:r>
      <w:r w:rsidRPr="00570510">
        <w:rPr>
          <w:rFonts w:ascii="Times New Roman" w:hAnsi="Times New Roman"/>
          <w:color w:val="231F20"/>
          <w:spacing w:val="-22"/>
          <w:w w:val="110"/>
          <w:sz w:val="24"/>
          <w:szCs w:val="24"/>
        </w:rPr>
        <w:t xml:space="preserve"> </w:t>
      </w:r>
      <w:r w:rsidRPr="00570510">
        <w:rPr>
          <w:rFonts w:ascii="Times New Roman" w:hAnsi="Times New Roman"/>
          <w:color w:val="231F20"/>
          <w:w w:val="110"/>
          <w:sz w:val="24"/>
          <w:szCs w:val="24"/>
        </w:rPr>
        <w:t>вопрос.</w:t>
      </w:r>
      <w:r w:rsidRPr="00570510">
        <w:rPr>
          <w:rFonts w:ascii="Times New Roman" w:hAnsi="Times New Roman"/>
          <w:color w:val="231F20"/>
          <w:spacing w:val="-22"/>
          <w:w w:val="110"/>
          <w:sz w:val="24"/>
          <w:szCs w:val="24"/>
        </w:rPr>
        <w:t xml:space="preserve"> </w:t>
      </w:r>
      <w:r w:rsidRPr="00570510">
        <w:rPr>
          <w:rFonts w:ascii="Times New Roman" w:hAnsi="Times New Roman"/>
          <w:color w:val="231F20"/>
          <w:spacing w:val="-4"/>
          <w:w w:val="110"/>
          <w:sz w:val="24"/>
          <w:szCs w:val="24"/>
        </w:rPr>
        <w:t>Коло</w:t>
      </w:r>
      <w:r w:rsidRPr="00570510">
        <w:rPr>
          <w:rFonts w:ascii="Times New Roman" w:hAnsi="Times New Roman"/>
          <w:color w:val="231F20"/>
          <w:w w:val="110"/>
          <w:sz w:val="24"/>
          <w:szCs w:val="24"/>
        </w:rPr>
        <w:t>ниальные захваты и колониальные</w:t>
      </w:r>
      <w:r w:rsidRPr="00570510">
        <w:rPr>
          <w:rFonts w:ascii="Times New Roman" w:hAnsi="Times New Roman"/>
          <w:color w:val="231F20"/>
          <w:spacing w:val="-14"/>
          <w:w w:val="110"/>
          <w:sz w:val="24"/>
          <w:szCs w:val="24"/>
        </w:rPr>
        <w:t xml:space="preserve"> </w:t>
      </w:r>
      <w:r w:rsidRPr="00570510">
        <w:rPr>
          <w:rFonts w:ascii="Times New Roman" w:hAnsi="Times New Roman"/>
          <w:color w:val="231F20"/>
          <w:w w:val="110"/>
          <w:sz w:val="24"/>
          <w:szCs w:val="24"/>
        </w:rPr>
        <w:t>империи.</w:t>
      </w:r>
    </w:p>
    <w:p w14:paraId="79E6D3DD" w14:textId="77777777" w:rsidR="00570510" w:rsidRPr="00570510" w:rsidRDefault="00570510" w:rsidP="00570510">
      <w:pPr>
        <w:spacing w:after="0" w:line="246" w:lineRule="exact"/>
        <w:ind w:firstLine="709"/>
        <w:jc w:val="both"/>
        <w:rPr>
          <w:rFonts w:ascii="Times New Roman" w:hAnsi="Times New Roman"/>
          <w:sz w:val="24"/>
          <w:szCs w:val="24"/>
        </w:rPr>
      </w:pPr>
      <w:r w:rsidRPr="00570510">
        <w:rPr>
          <w:rFonts w:ascii="Times New Roman" w:hAnsi="Times New Roman"/>
          <w:color w:val="231F20"/>
          <w:w w:val="105"/>
          <w:sz w:val="24"/>
          <w:szCs w:val="24"/>
        </w:rPr>
        <w:t>Старые и новые лидеры индустриального мира. Активизация борьбы за передел мира.</w:t>
      </w:r>
    </w:p>
    <w:p w14:paraId="275AB3BB" w14:textId="77777777" w:rsidR="00570510" w:rsidRPr="00570510" w:rsidRDefault="00570510" w:rsidP="00570510">
      <w:pPr>
        <w:spacing w:after="0" w:line="216" w:lineRule="auto"/>
        <w:ind w:firstLine="709"/>
        <w:jc w:val="both"/>
        <w:rPr>
          <w:rFonts w:ascii="Times New Roman" w:hAnsi="Times New Roman"/>
          <w:sz w:val="24"/>
          <w:szCs w:val="24"/>
        </w:rPr>
      </w:pPr>
      <w:r w:rsidRPr="00570510">
        <w:rPr>
          <w:rFonts w:ascii="Times New Roman" w:hAnsi="Times New Roman"/>
          <w:color w:val="231F20"/>
          <w:w w:val="110"/>
          <w:sz w:val="24"/>
          <w:szCs w:val="24"/>
        </w:rPr>
        <w:t>Военно-политические союзы и международные конфликты на рубеже XIX–XX вв. Формирование военно-политических блоков великих держав.</w:t>
      </w:r>
    </w:p>
    <w:p w14:paraId="5DADDCE1" w14:textId="77777777" w:rsidR="00570510" w:rsidRPr="00570510" w:rsidRDefault="00570510" w:rsidP="00570510">
      <w:pPr>
        <w:suppressAutoHyphens/>
        <w:spacing w:after="0" w:line="240" w:lineRule="auto"/>
        <w:ind w:firstLine="709"/>
        <w:jc w:val="both"/>
        <w:rPr>
          <w:rFonts w:ascii="Times New Roman" w:hAnsi="Times New Roman"/>
          <w:b/>
          <w:sz w:val="24"/>
          <w:szCs w:val="24"/>
          <w:lang w:eastAsia="ar-SA"/>
        </w:rPr>
      </w:pPr>
      <w:r w:rsidRPr="00570510">
        <w:rPr>
          <w:rFonts w:ascii="Times New Roman" w:hAnsi="Times New Roman"/>
          <w:b/>
          <w:color w:val="231F20"/>
          <w:w w:val="110"/>
          <w:sz w:val="24"/>
          <w:szCs w:val="24"/>
          <w:lang w:eastAsia="ar-SA"/>
        </w:rPr>
        <w:t>Новейшая история. Мир в 1900–1914 гг.</w:t>
      </w:r>
    </w:p>
    <w:p w14:paraId="71FF9CAB" w14:textId="77777777" w:rsidR="00570510" w:rsidRPr="00570510" w:rsidRDefault="00570510" w:rsidP="00570510">
      <w:pPr>
        <w:spacing w:after="0" w:line="269" w:lineRule="exact"/>
        <w:ind w:firstLine="709"/>
        <w:jc w:val="both"/>
        <w:rPr>
          <w:rFonts w:ascii="Times New Roman" w:hAnsi="Times New Roman"/>
          <w:sz w:val="24"/>
          <w:szCs w:val="24"/>
        </w:rPr>
      </w:pPr>
      <w:r w:rsidRPr="00570510">
        <w:rPr>
          <w:rFonts w:ascii="Times New Roman" w:hAnsi="Times New Roman"/>
          <w:color w:val="231F20"/>
          <w:w w:val="110"/>
          <w:sz w:val="24"/>
          <w:szCs w:val="24"/>
        </w:rPr>
        <w:t>Мир к началу XX в. Новейшая история: понятие, периодизация.</w:t>
      </w:r>
    </w:p>
    <w:p w14:paraId="762A52C4" w14:textId="77777777" w:rsidR="00570510" w:rsidRPr="00570510" w:rsidRDefault="00570510" w:rsidP="00570510">
      <w:pPr>
        <w:spacing w:after="0" w:line="216" w:lineRule="auto"/>
        <w:ind w:firstLine="709"/>
        <w:jc w:val="both"/>
        <w:rPr>
          <w:rFonts w:ascii="Times New Roman" w:hAnsi="Times New Roman"/>
          <w:sz w:val="24"/>
          <w:szCs w:val="24"/>
        </w:rPr>
      </w:pPr>
      <w:r w:rsidRPr="00570510">
        <w:rPr>
          <w:rFonts w:ascii="Times New Roman" w:hAnsi="Times New Roman"/>
          <w:color w:val="231F20"/>
          <w:w w:val="110"/>
          <w:sz w:val="24"/>
          <w:szCs w:val="24"/>
        </w:rPr>
        <w:t>Страны</w:t>
      </w:r>
      <w:r w:rsidRPr="00570510">
        <w:rPr>
          <w:rFonts w:ascii="Times New Roman" w:hAnsi="Times New Roman"/>
          <w:color w:val="231F20"/>
          <w:spacing w:val="-14"/>
          <w:w w:val="110"/>
          <w:sz w:val="24"/>
          <w:szCs w:val="24"/>
        </w:rPr>
        <w:t xml:space="preserve"> </w:t>
      </w:r>
      <w:r w:rsidRPr="00570510">
        <w:rPr>
          <w:rFonts w:ascii="Times New Roman" w:hAnsi="Times New Roman"/>
          <w:color w:val="231F20"/>
          <w:w w:val="110"/>
          <w:sz w:val="24"/>
          <w:szCs w:val="24"/>
        </w:rPr>
        <w:t>Европы</w:t>
      </w:r>
      <w:r w:rsidRPr="00570510">
        <w:rPr>
          <w:rFonts w:ascii="Times New Roman" w:hAnsi="Times New Roman"/>
          <w:color w:val="231F20"/>
          <w:spacing w:val="-14"/>
          <w:w w:val="110"/>
          <w:sz w:val="24"/>
          <w:szCs w:val="24"/>
        </w:rPr>
        <w:t xml:space="preserve"> </w:t>
      </w:r>
      <w:r w:rsidRPr="00570510">
        <w:rPr>
          <w:rFonts w:ascii="Times New Roman" w:hAnsi="Times New Roman"/>
          <w:color w:val="231F20"/>
          <w:w w:val="110"/>
          <w:sz w:val="24"/>
          <w:szCs w:val="24"/>
        </w:rPr>
        <w:t>и</w:t>
      </w:r>
      <w:r w:rsidRPr="00570510">
        <w:rPr>
          <w:rFonts w:ascii="Times New Roman" w:hAnsi="Times New Roman"/>
          <w:color w:val="231F20"/>
          <w:spacing w:val="-13"/>
          <w:w w:val="110"/>
          <w:sz w:val="24"/>
          <w:szCs w:val="24"/>
        </w:rPr>
        <w:t xml:space="preserve"> </w:t>
      </w:r>
      <w:r w:rsidRPr="00570510">
        <w:rPr>
          <w:rFonts w:ascii="Times New Roman" w:hAnsi="Times New Roman"/>
          <w:color w:val="231F20"/>
          <w:w w:val="110"/>
          <w:sz w:val="24"/>
          <w:szCs w:val="24"/>
        </w:rPr>
        <w:t>США</w:t>
      </w:r>
      <w:r w:rsidRPr="00570510">
        <w:rPr>
          <w:rFonts w:ascii="Times New Roman" w:hAnsi="Times New Roman"/>
          <w:color w:val="231F20"/>
          <w:spacing w:val="-13"/>
          <w:w w:val="110"/>
          <w:sz w:val="24"/>
          <w:szCs w:val="24"/>
        </w:rPr>
        <w:t xml:space="preserve"> </w:t>
      </w:r>
      <w:r w:rsidRPr="00570510">
        <w:rPr>
          <w:rFonts w:ascii="Times New Roman" w:hAnsi="Times New Roman"/>
          <w:color w:val="231F20"/>
          <w:w w:val="110"/>
          <w:sz w:val="24"/>
          <w:szCs w:val="24"/>
        </w:rPr>
        <w:t>в</w:t>
      </w:r>
      <w:r w:rsidRPr="00570510">
        <w:rPr>
          <w:rFonts w:ascii="Times New Roman" w:hAnsi="Times New Roman"/>
          <w:color w:val="231F20"/>
          <w:spacing w:val="-13"/>
          <w:w w:val="110"/>
          <w:sz w:val="24"/>
          <w:szCs w:val="24"/>
        </w:rPr>
        <w:t xml:space="preserve"> </w:t>
      </w:r>
      <w:r w:rsidRPr="00570510">
        <w:rPr>
          <w:rFonts w:ascii="Times New Roman" w:hAnsi="Times New Roman"/>
          <w:color w:val="231F20"/>
          <w:w w:val="110"/>
          <w:sz w:val="24"/>
          <w:szCs w:val="24"/>
        </w:rPr>
        <w:t>1900–1914</w:t>
      </w:r>
      <w:r w:rsidRPr="00570510">
        <w:rPr>
          <w:rFonts w:ascii="Times New Roman" w:hAnsi="Times New Roman"/>
          <w:color w:val="231F20"/>
          <w:spacing w:val="-13"/>
          <w:w w:val="110"/>
          <w:sz w:val="24"/>
          <w:szCs w:val="24"/>
        </w:rPr>
        <w:t xml:space="preserve"> </w:t>
      </w:r>
      <w:r w:rsidRPr="00570510">
        <w:rPr>
          <w:rFonts w:ascii="Times New Roman" w:hAnsi="Times New Roman"/>
          <w:color w:val="231F20"/>
          <w:spacing w:val="-8"/>
          <w:w w:val="110"/>
          <w:sz w:val="24"/>
          <w:szCs w:val="24"/>
        </w:rPr>
        <w:t>гг.:</w:t>
      </w:r>
      <w:r w:rsidRPr="00570510">
        <w:rPr>
          <w:rFonts w:ascii="Times New Roman" w:hAnsi="Times New Roman"/>
          <w:color w:val="231F20"/>
          <w:spacing w:val="-14"/>
          <w:w w:val="110"/>
          <w:sz w:val="24"/>
          <w:szCs w:val="24"/>
        </w:rPr>
        <w:t xml:space="preserve"> </w:t>
      </w:r>
      <w:r w:rsidRPr="00570510">
        <w:rPr>
          <w:rFonts w:ascii="Times New Roman" w:hAnsi="Times New Roman"/>
          <w:color w:val="231F20"/>
          <w:w w:val="110"/>
          <w:sz w:val="24"/>
          <w:szCs w:val="24"/>
        </w:rPr>
        <w:t>технический</w:t>
      </w:r>
      <w:r w:rsidRPr="00570510">
        <w:rPr>
          <w:rFonts w:ascii="Times New Roman" w:hAnsi="Times New Roman"/>
          <w:color w:val="231F20"/>
          <w:spacing w:val="-13"/>
          <w:w w:val="110"/>
          <w:sz w:val="24"/>
          <w:szCs w:val="24"/>
        </w:rPr>
        <w:t xml:space="preserve"> </w:t>
      </w:r>
      <w:r w:rsidRPr="00570510">
        <w:rPr>
          <w:rFonts w:ascii="Times New Roman" w:hAnsi="Times New Roman"/>
          <w:color w:val="231F20"/>
          <w:w w:val="110"/>
          <w:sz w:val="24"/>
          <w:szCs w:val="24"/>
        </w:rPr>
        <w:t>прогресс,</w:t>
      </w:r>
      <w:r w:rsidRPr="00570510">
        <w:rPr>
          <w:rFonts w:ascii="Times New Roman" w:hAnsi="Times New Roman"/>
          <w:color w:val="231F20"/>
          <w:spacing w:val="-14"/>
          <w:w w:val="110"/>
          <w:sz w:val="24"/>
          <w:szCs w:val="24"/>
        </w:rPr>
        <w:t xml:space="preserve"> </w:t>
      </w:r>
      <w:r w:rsidRPr="00570510">
        <w:rPr>
          <w:rFonts w:ascii="Times New Roman" w:hAnsi="Times New Roman"/>
          <w:color w:val="231F20"/>
          <w:w w:val="110"/>
          <w:sz w:val="24"/>
          <w:szCs w:val="24"/>
        </w:rPr>
        <w:t>экономическое</w:t>
      </w:r>
      <w:r w:rsidRPr="00570510">
        <w:rPr>
          <w:rFonts w:ascii="Times New Roman" w:hAnsi="Times New Roman"/>
          <w:color w:val="231F20"/>
          <w:spacing w:val="-14"/>
          <w:w w:val="110"/>
          <w:sz w:val="24"/>
          <w:szCs w:val="24"/>
        </w:rPr>
        <w:t xml:space="preserve"> </w:t>
      </w:r>
      <w:r w:rsidRPr="00570510">
        <w:rPr>
          <w:rFonts w:ascii="Times New Roman" w:hAnsi="Times New Roman"/>
          <w:color w:val="231F20"/>
          <w:w w:val="110"/>
          <w:sz w:val="24"/>
          <w:szCs w:val="24"/>
        </w:rPr>
        <w:t>развитие.</w:t>
      </w:r>
      <w:r w:rsidRPr="00570510">
        <w:rPr>
          <w:rFonts w:ascii="Times New Roman" w:hAnsi="Times New Roman"/>
          <w:color w:val="231F20"/>
          <w:spacing w:val="-13"/>
          <w:w w:val="110"/>
          <w:sz w:val="24"/>
          <w:szCs w:val="24"/>
        </w:rPr>
        <w:t xml:space="preserve"> </w:t>
      </w:r>
      <w:r w:rsidRPr="00570510">
        <w:rPr>
          <w:rFonts w:ascii="Times New Roman" w:hAnsi="Times New Roman"/>
          <w:color w:val="231F20"/>
          <w:w w:val="110"/>
          <w:sz w:val="24"/>
          <w:szCs w:val="24"/>
        </w:rPr>
        <w:t>Урбанизация, миграция. Положение основных групп населения. Социальные</w:t>
      </w:r>
      <w:r w:rsidRPr="00570510">
        <w:rPr>
          <w:rFonts w:ascii="Times New Roman" w:hAnsi="Times New Roman"/>
          <w:color w:val="231F20"/>
          <w:spacing w:val="-28"/>
          <w:w w:val="110"/>
          <w:sz w:val="24"/>
          <w:szCs w:val="24"/>
        </w:rPr>
        <w:t xml:space="preserve"> </w:t>
      </w:r>
      <w:r w:rsidRPr="00570510">
        <w:rPr>
          <w:rFonts w:ascii="Times New Roman" w:hAnsi="Times New Roman"/>
          <w:color w:val="231F20"/>
          <w:w w:val="110"/>
          <w:sz w:val="24"/>
          <w:szCs w:val="24"/>
        </w:rPr>
        <w:t>движения.</w:t>
      </w:r>
    </w:p>
    <w:p w14:paraId="50B612C7" w14:textId="77777777" w:rsidR="00570510" w:rsidRPr="00570510" w:rsidRDefault="00570510" w:rsidP="00570510">
      <w:pPr>
        <w:spacing w:after="0" w:line="261" w:lineRule="exact"/>
        <w:ind w:firstLine="709"/>
        <w:jc w:val="both"/>
        <w:rPr>
          <w:rFonts w:ascii="Times New Roman" w:hAnsi="Times New Roman"/>
          <w:sz w:val="24"/>
          <w:szCs w:val="24"/>
        </w:rPr>
      </w:pPr>
      <w:r w:rsidRPr="00570510">
        <w:rPr>
          <w:rFonts w:ascii="Times New Roman" w:hAnsi="Times New Roman"/>
          <w:color w:val="231F20"/>
          <w:w w:val="110"/>
          <w:sz w:val="24"/>
          <w:szCs w:val="24"/>
        </w:rPr>
        <w:t>Международные конфликты начала ХХ века. Предпосылки и причины Первой мировой войны.</w:t>
      </w:r>
    </w:p>
    <w:p w14:paraId="73FB3395" w14:textId="77777777" w:rsidR="00570510" w:rsidRPr="00570510" w:rsidRDefault="00570510" w:rsidP="00570510">
      <w:pPr>
        <w:suppressAutoHyphens/>
        <w:spacing w:after="0" w:line="240" w:lineRule="auto"/>
        <w:jc w:val="both"/>
        <w:rPr>
          <w:rFonts w:ascii="Times New Roman" w:hAnsi="Times New Roman"/>
          <w:sz w:val="20"/>
          <w:szCs w:val="20"/>
          <w:lang w:eastAsia="ar-SA"/>
        </w:rPr>
      </w:pPr>
    </w:p>
    <w:p w14:paraId="06F6CC6D" w14:textId="77777777" w:rsidR="00570510" w:rsidRPr="00570510" w:rsidRDefault="00570510" w:rsidP="00570510">
      <w:pPr>
        <w:tabs>
          <w:tab w:val="left" w:pos="993"/>
        </w:tabs>
        <w:spacing w:after="0" w:line="240" w:lineRule="auto"/>
        <w:rPr>
          <w:rFonts w:ascii="Times New Roman" w:hAnsi="Times New Roman"/>
          <w:b/>
          <w:i/>
          <w:sz w:val="24"/>
          <w:szCs w:val="24"/>
          <w:lang w:eastAsia="ar-SA"/>
        </w:rPr>
      </w:pPr>
      <w:r w:rsidRPr="00570510">
        <w:rPr>
          <w:rFonts w:ascii="Times New Roman" w:hAnsi="Times New Roman"/>
          <w:b/>
          <w:i/>
          <w:sz w:val="24"/>
          <w:szCs w:val="24"/>
          <w:lang w:eastAsia="ar-SA"/>
        </w:rPr>
        <w:t xml:space="preserve">РАЗДЕЛ 7: </w:t>
      </w:r>
      <w:r w:rsidRPr="00570510">
        <w:rPr>
          <w:rFonts w:ascii="Times New Roman" w:hAnsi="Times New Roman"/>
          <w:b/>
          <w:i/>
          <w:iCs/>
          <w:sz w:val="24"/>
          <w:szCs w:val="24"/>
          <w:lang w:eastAsia="ar-SA"/>
        </w:rPr>
        <w:t xml:space="preserve">Наука, культура и искусство в </w:t>
      </w:r>
      <w:r w:rsidRPr="00570510">
        <w:rPr>
          <w:rFonts w:ascii="Times New Roman" w:hAnsi="Times New Roman"/>
          <w:b/>
          <w:i/>
          <w:iCs/>
          <w:sz w:val="24"/>
          <w:szCs w:val="24"/>
          <w:lang w:val="en-US" w:eastAsia="ar-SA"/>
        </w:rPr>
        <w:t>XIX</w:t>
      </w:r>
      <w:r w:rsidRPr="00570510">
        <w:rPr>
          <w:rFonts w:ascii="Times New Roman" w:hAnsi="Times New Roman"/>
          <w:b/>
          <w:i/>
          <w:iCs/>
          <w:sz w:val="24"/>
          <w:szCs w:val="24"/>
          <w:lang w:eastAsia="ar-SA"/>
        </w:rPr>
        <w:t xml:space="preserve">–начале </w:t>
      </w:r>
      <w:r w:rsidRPr="00570510">
        <w:rPr>
          <w:rFonts w:ascii="Times New Roman" w:hAnsi="Times New Roman"/>
          <w:b/>
          <w:i/>
          <w:iCs/>
          <w:sz w:val="24"/>
          <w:szCs w:val="24"/>
          <w:lang w:val="en-US" w:eastAsia="ar-SA"/>
        </w:rPr>
        <w:t>XX</w:t>
      </w:r>
      <w:r w:rsidRPr="00570510">
        <w:rPr>
          <w:rFonts w:ascii="Times New Roman" w:hAnsi="Times New Roman"/>
          <w:b/>
          <w:i/>
          <w:iCs/>
          <w:sz w:val="24"/>
          <w:szCs w:val="24"/>
          <w:lang w:eastAsia="ar-SA"/>
        </w:rPr>
        <w:t xml:space="preserve"> в.</w:t>
      </w:r>
      <w:r w:rsidRPr="00570510">
        <w:rPr>
          <w:rFonts w:ascii="Times New Roman" w:hAnsi="Times New Roman"/>
          <w:b/>
          <w:i/>
          <w:sz w:val="24"/>
          <w:szCs w:val="24"/>
          <w:lang w:eastAsia="ar-SA"/>
        </w:rPr>
        <w:t xml:space="preserve"> (2 часа)</w:t>
      </w:r>
    </w:p>
    <w:p w14:paraId="450D1749" w14:textId="77777777" w:rsidR="00570510" w:rsidRPr="00570510" w:rsidRDefault="00570510" w:rsidP="00570510">
      <w:pPr>
        <w:suppressAutoHyphens/>
        <w:spacing w:after="0" w:line="240" w:lineRule="auto"/>
        <w:ind w:firstLine="709"/>
        <w:jc w:val="both"/>
        <w:rPr>
          <w:rFonts w:ascii="Times New Roman" w:hAnsi="Times New Roman"/>
          <w:b/>
          <w:sz w:val="24"/>
          <w:szCs w:val="24"/>
          <w:lang w:eastAsia="ar-SA"/>
        </w:rPr>
      </w:pPr>
      <w:r w:rsidRPr="00570510">
        <w:rPr>
          <w:rFonts w:ascii="Times New Roman" w:hAnsi="Times New Roman"/>
          <w:b/>
          <w:color w:val="231F20"/>
          <w:w w:val="110"/>
          <w:sz w:val="24"/>
          <w:szCs w:val="24"/>
          <w:lang w:eastAsia="ar-SA"/>
        </w:rPr>
        <w:t>Развитие культуры в XIX в.</w:t>
      </w:r>
    </w:p>
    <w:p w14:paraId="2243335F" w14:textId="77777777" w:rsidR="00570510" w:rsidRPr="00570510" w:rsidRDefault="00570510" w:rsidP="00570510">
      <w:pPr>
        <w:spacing w:after="0" w:line="216" w:lineRule="auto"/>
        <w:ind w:firstLine="709"/>
        <w:jc w:val="both"/>
        <w:rPr>
          <w:rFonts w:ascii="Times New Roman" w:hAnsi="Times New Roman"/>
          <w:sz w:val="24"/>
          <w:szCs w:val="24"/>
        </w:rPr>
      </w:pPr>
      <w:r w:rsidRPr="00570510">
        <w:rPr>
          <w:rFonts w:ascii="Times New Roman" w:hAnsi="Times New Roman"/>
          <w:color w:val="231F20"/>
          <w:w w:val="110"/>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w:t>
      </w:r>
    </w:p>
    <w:p w14:paraId="071693EA" w14:textId="77777777" w:rsidR="00570510" w:rsidRPr="00570510" w:rsidRDefault="00570510" w:rsidP="00570510">
      <w:pPr>
        <w:spacing w:after="0" w:line="216" w:lineRule="auto"/>
        <w:ind w:firstLine="709"/>
        <w:jc w:val="both"/>
        <w:rPr>
          <w:rFonts w:ascii="Times New Roman" w:hAnsi="Times New Roman"/>
          <w:sz w:val="24"/>
          <w:szCs w:val="24"/>
        </w:rPr>
      </w:pPr>
      <w:r w:rsidRPr="00570510">
        <w:rPr>
          <w:rFonts w:ascii="Times New Roman" w:hAnsi="Times New Roman"/>
          <w:color w:val="231F20"/>
          <w:w w:val="110"/>
          <w:sz w:val="24"/>
          <w:szCs w:val="24"/>
        </w:rPr>
        <w:t xml:space="preserve">Стили художественной культуры: классицизм, романтизм, реализм, импрессионизм. </w:t>
      </w:r>
      <w:r w:rsidRPr="00570510">
        <w:rPr>
          <w:rFonts w:ascii="Times New Roman" w:hAnsi="Times New Roman"/>
          <w:color w:val="231F20"/>
          <w:spacing w:val="-4"/>
          <w:w w:val="110"/>
          <w:sz w:val="24"/>
          <w:szCs w:val="24"/>
        </w:rPr>
        <w:t xml:space="preserve">Театр. </w:t>
      </w:r>
      <w:r w:rsidRPr="00570510">
        <w:rPr>
          <w:rFonts w:ascii="Times New Roman" w:hAnsi="Times New Roman"/>
          <w:color w:val="231F20"/>
          <w:w w:val="110"/>
          <w:sz w:val="24"/>
          <w:szCs w:val="24"/>
        </w:rPr>
        <w:t>Рождение кинематографа.</w:t>
      </w:r>
    </w:p>
    <w:p w14:paraId="083527AA" w14:textId="77777777" w:rsidR="00570510" w:rsidRPr="00570510" w:rsidRDefault="00570510" w:rsidP="00570510">
      <w:pPr>
        <w:tabs>
          <w:tab w:val="left" w:pos="993"/>
        </w:tabs>
        <w:spacing w:after="0" w:line="240" w:lineRule="auto"/>
        <w:ind w:firstLine="709"/>
        <w:jc w:val="both"/>
        <w:rPr>
          <w:rFonts w:ascii="Times New Roman" w:hAnsi="Times New Roman"/>
          <w:b/>
          <w:i/>
          <w:sz w:val="24"/>
          <w:szCs w:val="24"/>
          <w:lang w:eastAsia="ar-SA"/>
        </w:rPr>
      </w:pPr>
      <w:r w:rsidRPr="00570510">
        <w:rPr>
          <w:rFonts w:ascii="Times New Roman" w:hAnsi="Times New Roman"/>
          <w:color w:val="231F20"/>
          <w:w w:val="110"/>
          <w:sz w:val="24"/>
          <w:szCs w:val="24"/>
          <w:lang w:eastAsia="ar-SA"/>
        </w:rPr>
        <w:t>Историческое</w:t>
      </w:r>
      <w:r w:rsidRPr="00570510">
        <w:rPr>
          <w:rFonts w:ascii="Times New Roman" w:hAnsi="Times New Roman"/>
          <w:color w:val="231F20"/>
          <w:spacing w:val="-26"/>
          <w:w w:val="110"/>
          <w:sz w:val="24"/>
          <w:szCs w:val="24"/>
          <w:lang w:eastAsia="ar-SA"/>
        </w:rPr>
        <w:t xml:space="preserve"> </w:t>
      </w:r>
      <w:r w:rsidRPr="00570510">
        <w:rPr>
          <w:rFonts w:ascii="Times New Roman" w:hAnsi="Times New Roman"/>
          <w:color w:val="231F20"/>
          <w:w w:val="110"/>
          <w:sz w:val="24"/>
          <w:szCs w:val="24"/>
          <w:lang w:eastAsia="ar-SA"/>
        </w:rPr>
        <w:t>и</w:t>
      </w:r>
      <w:r w:rsidRPr="00570510">
        <w:rPr>
          <w:rFonts w:ascii="Times New Roman" w:hAnsi="Times New Roman"/>
          <w:color w:val="231F20"/>
          <w:spacing w:val="-25"/>
          <w:w w:val="110"/>
          <w:sz w:val="24"/>
          <w:szCs w:val="24"/>
          <w:lang w:eastAsia="ar-SA"/>
        </w:rPr>
        <w:t xml:space="preserve"> </w:t>
      </w:r>
      <w:r w:rsidRPr="00570510">
        <w:rPr>
          <w:rFonts w:ascii="Times New Roman" w:hAnsi="Times New Roman"/>
          <w:color w:val="231F20"/>
          <w:w w:val="110"/>
          <w:sz w:val="24"/>
          <w:szCs w:val="24"/>
          <w:lang w:eastAsia="ar-SA"/>
        </w:rPr>
        <w:t>культурное</w:t>
      </w:r>
      <w:r w:rsidRPr="00570510">
        <w:rPr>
          <w:rFonts w:ascii="Times New Roman" w:hAnsi="Times New Roman"/>
          <w:color w:val="231F20"/>
          <w:spacing w:val="-25"/>
          <w:w w:val="110"/>
          <w:sz w:val="24"/>
          <w:szCs w:val="24"/>
          <w:lang w:eastAsia="ar-SA"/>
        </w:rPr>
        <w:t xml:space="preserve"> </w:t>
      </w:r>
      <w:r w:rsidRPr="00570510">
        <w:rPr>
          <w:rFonts w:ascii="Times New Roman" w:hAnsi="Times New Roman"/>
          <w:color w:val="231F20"/>
          <w:w w:val="110"/>
          <w:sz w:val="24"/>
          <w:szCs w:val="24"/>
          <w:lang w:eastAsia="ar-SA"/>
        </w:rPr>
        <w:t>наследие</w:t>
      </w:r>
      <w:r w:rsidRPr="00570510">
        <w:rPr>
          <w:rFonts w:ascii="Times New Roman" w:hAnsi="Times New Roman"/>
          <w:color w:val="231F20"/>
          <w:spacing w:val="-26"/>
          <w:w w:val="110"/>
          <w:sz w:val="24"/>
          <w:szCs w:val="24"/>
          <w:lang w:eastAsia="ar-SA"/>
        </w:rPr>
        <w:t xml:space="preserve"> </w:t>
      </w:r>
      <w:r w:rsidRPr="00570510">
        <w:rPr>
          <w:rFonts w:ascii="Times New Roman" w:hAnsi="Times New Roman"/>
          <w:color w:val="231F20"/>
          <w:w w:val="110"/>
          <w:sz w:val="24"/>
          <w:szCs w:val="24"/>
          <w:lang w:eastAsia="ar-SA"/>
        </w:rPr>
        <w:t>Нового</w:t>
      </w:r>
      <w:r w:rsidRPr="00570510">
        <w:rPr>
          <w:rFonts w:ascii="Times New Roman" w:hAnsi="Times New Roman"/>
          <w:color w:val="231F20"/>
          <w:spacing w:val="-25"/>
          <w:w w:val="110"/>
          <w:sz w:val="24"/>
          <w:szCs w:val="24"/>
          <w:lang w:eastAsia="ar-SA"/>
        </w:rPr>
        <w:t xml:space="preserve"> </w:t>
      </w:r>
      <w:r w:rsidRPr="00570510">
        <w:rPr>
          <w:rFonts w:ascii="Times New Roman" w:hAnsi="Times New Roman"/>
          <w:color w:val="231F20"/>
          <w:w w:val="110"/>
          <w:sz w:val="24"/>
          <w:szCs w:val="24"/>
          <w:lang w:eastAsia="ar-SA"/>
        </w:rPr>
        <w:t>времени.</w:t>
      </w:r>
      <w:r w:rsidRPr="00570510">
        <w:rPr>
          <w:rFonts w:ascii="Times New Roman" w:hAnsi="Times New Roman"/>
          <w:color w:val="231F20"/>
          <w:spacing w:val="-25"/>
          <w:w w:val="110"/>
          <w:sz w:val="24"/>
          <w:szCs w:val="24"/>
          <w:lang w:eastAsia="ar-SA"/>
        </w:rPr>
        <w:t xml:space="preserve"> </w:t>
      </w:r>
      <w:r w:rsidRPr="00570510">
        <w:rPr>
          <w:rFonts w:ascii="Times New Roman" w:hAnsi="Times New Roman"/>
          <w:color w:val="231F20"/>
          <w:w w:val="110"/>
          <w:sz w:val="24"/>
          <w:szCs w:val="24"/>
          <w:lang w:eastAsia="ar-SA"/>
        </w:rPr>
        <w:t>Деятели</w:t>
      </w:r>
      <w:r w:rsidRPr="00570510">
        <w:rPr>
          <w:rFonts w:ascii="Times New Roman" w:hAnsi="Times New Roman"/>
          <w:color w:val="231F20"/>
          <w:spacing w:val="-26"/>
          <w:w w:val="110"/>
          <w:sz w:val="24"/>
          <w:szCs w:val="24"/>
          <w:lang w:eastAsia="ar-SA"/>
        </w:rPr>
        <w:t xml:space="preserve"> </w:t>
      </w:r>
      <w:r w:rsidRPr="00570510">
        <w:rPr>
          <w:rFonts w:ascii="Times New Roman" w:hAnsi="Times New Roman"/>
          <w:color w:val="231F20"/>
          <w:w w:val="110"/>
          <w:sz w:val="24"/>
          <w:szCs w:val="24"/>
          <w:lang w:eastAsia="ar-SA"/>
        </w:rPr>
        <w:t>культуры:</w:t>
      </w:r>
      <w:r w:rsidRPr="00570510">
        <w:rPr>
          <w:rFonts w:ascii="Times New Roman" w:hAnsi="Times New Roman"/>
          <w:color w:val="231F20"/>
          <w:spacing w:val="-25"/>
          <w:w w:val="110"/>
          <w:sz w:val="24"/>
          <w:szCs w:val="24"/>
          <w:lang w:eastAsia="ar-SA"/>
        </w:rPr>
        <w:t xml:space="preserve"> </w:t>
      </w:r>
      <w:r w:rsidRPr="00570510">
        <w:rPr>
          <w:rFonts w:ascii="Times New Roman" w:hAnsi="Times New Roman"/>
          <w:color w:val="231F20"/>
          <w:w w:val="110"/>
          <w:sz w:val="24"/>
          <w:szCs w:val="24"/>
          <w:lang w:eastAsia="ar-SA"/>
        </w:rPr>
        <w:t>жизнь</w:t>
      </w:r>
      <w:r w:rsidRPr="00570510">
        <w:rPr>
          <w:rFonts w:ascii="Times New Roman" w:hAnsi="Times New Roman"/>
          <w:color w:val="231F20"/>
          <w:spacing w:val="-25"/>
          <w:w w:val="110"/>
          <w:sz w:val="24"/>
          <w:szCs w:val="24"/>
          <w:lang w:eastAsia="ar-SA"/>
        </w:rPr>
        <w:t xml:space="preserve"> </w:t>
      </w:r>
      <w:r w:rsidRPr="00570510">
        <w:rPr>
          <w:rFonts w:ascii="Times New Roman" w:hAnsi="Times New Roman"/>
          <w:color w:val="231F20"/>
          <w:w w:val="110"/>
          <w:sz w:val="24"/>
          <w:szCs w:val="24"/>
          <w:lang w:eastAsia="ar-SA"/>
        </w:rPr>
        <w:t>и</w:t>
      </w:r>
      <w:r w:rsidRPr="00570510">
        <w:rPr>
          <w:rFonts w:ascii="Times New Roman" w:hAnsi="Times New Roman"/>
          <w:color w:val="231F20"/>
          <w:spacing w:val="-25"/>
          <w:w w:val="110"/>
          <w:sz w:val="24"/>
          <w:szCs w:val="24"/>
          <w:lang w:eastAsia="ar-SA"/>
        </w:rPr>
        <w:t xml:space="preserve"> </w:t>
      </w:r>
      <w:r w:rsidRPr="00570510">
        <w:rPr>
          <w:rFonts w:ascii="Times New Roman" w:hAnsi="Times New Roman"/>
          <w:color w:val="231F20"/>
          <w:w w:val="110"/>
          <w:sz w:val="24"/>
          <w:szCs w:val="24"/>
          <w:lang w:eastAsia="ar-SA"/>
        </w:rPr>
        <w:t>творчество.</w:t>
      </w:r>
    </w:p>
    <w:p w14:paraId="7A3F6C50" w14:textId="77777777" w:rsidR="00570510" w:rsidRPr="00570510" w:rsidRDefault="00570510" w:rsidP="00570510">
      <w:pPr>
        <w:tabs>
          <w:tab w:val="left" w:pos="993"/>
        </w:tabs>
        <w:spacing w:after="0" w:line="240" w:lineRule="auto"/>
        <w:ind w:firstLine="709"/>
        <w:jc w:val="both"/>
        <w:rPr>
          <w:rFonts w:ascii="Times New Roman" w:hAnsi="Times New Roman"/>
          <w:b/>
          <w:bCs/>
          <w:i/>
          <w:iCs/>
          <w:sz w:val="24"/>
          <w:szCs w:val="24"/>
          <w:lang w:eastAsia="ar-SA"/>
        </w:rPr>
      </w:pPr>
    </w:p>
    <w:p w14:paraId="6E2B24CF" w14:textId="77777777" w:rsidR="00570510" w:rsidRPr="00570510" w:rsidRDefault="00570510" w:rsidP="00570510">
      <w:pPr>
        <w:tabs>
          <w:tab w:val="left" w:pos="993"/>
        </w:tabs>
        <w:spacing w:after="0" w:line="240" w:lineRule="auto"/>
        <w:ind w:firstLine="709"/>
        <w:jc w:val="both"/>
        <w:rPr>
          <w:rFonts w:ascii="Times New Roman" w:hAnsi="Times New Roman"/>
          <w:b/>
          <w:bCs/>
          <w:i/>
          <w:iCs/>
          <w:sz w:val="24"/>
          <w:szCs w:val="24"/>
          <w:lang w:eastAsia="ar-SA"/>
        </w:rPr>
      </w:pPr>
      <w:r w:rsidRPr="00570510">
        <w:rPr>
          <w:rFonts w:ascii="Times New Roman" w:hAnsi="Times New Roman"/>
          <w:b/>
          <w:bCs/>
          <w:i/>
          <w:iCs/>
          <w:sz w:val="24"/>
          <w:szCs w:val="24"/>
          <w:lang w:eastAsia="ar-SA"/>
        </w:rPr>
        <w:t>Повторение по курсу «История Нового времени. 1801-1914» (1 час)</w:t>
      </w:r>
    </w:p>
    <w:p w14:paraId="082FFAD6" w14:textId="77777777" w:rsidR="00570510" w:rsidRPr="00570510" w:rsidRDefault="00570510" w:rsidP="00570510">
      <w:pPr>
        <w:tabs>
          <w:tab w:val="left" w:pos="993"/>
        </w:tabs>
        <w:spacing w:after="0" w:line="240" w:lineRule="auto"/>
        <w:ind w:firstLine="709"/>
        <w:jc w:val="both"/>
        <w:rPr>
          <w:rFonts w:ascii="Times New Roman" w:hAnsi="Times New Roman"/>
          <w:b/>
          <w:bCs/>
          <w:i/>
          <w:iCs/>
          <w:sz w:val="24"/>
          <w:szCs w:val="24"/>
          <w:lang w:eastAsia="ar-SA"/>
        </w:rPr>
      </w:pPr>
    </w:p>
    <w:p w14:paraId="33B68AEE" w14:textId="77777777" w:rsidR="00570510" w:rsidRPr="00570510" w:rsidRDefault="00570510" w:rsidP="00570510">
      <w:pPr>
        <w:tabs>
          <w:tab w:val="left" w:pos="993"/>
        </w:tabs>
        <w:spacing w:after="0" w:line="240" w:lineRule="auto"/>
        <w:ind w:firstLine="709"/>
        <w:jc w:val="both"/>
        <w:rPr>
          <w:rFonts w:ascii="Times New Roman" w:hAnsi="Times New Roman"/>
          <w:b/>
          <w:bCs/>
          <w:i/>
          <w:iCs/>
          <w:kern w:val="2"/>
          <w:sz w:val="24"/>
          <w:szCs w:val="24"/>
        </w:rPr>
      </w:pPr>
    </w:p>
    <w:p w14:paraId="7CFCA639" w14:textId="77777777" w:rsidR="00570510" w:rsidRPr="00570510" w:rsidRDefault="00570510" w:rsidP="00570510">
      <w:pPr>
        <w:spacing w:after="0" w:line="240" w:lineRule="auto"/>
        <w:ind w:left="720"/>
        <w:jc w:val="both"/>
        <w:rPr>
          <w:rFonts w:ascii="Times New Roman" w:hAnsi="Times New Roman"/>
          <w:sz w:val="24"/>
          <w:szCs w:val="24"/>
          <w:lang w:eastAsia="ar-SA"/>
        </w:rPr>
      </w:pPr>
    </w:p>
    <w:p w14:paraId="0381C9C7" w14:textId="77777777" w:rsidR="00570510" w:rsidRPr="00570510" w:rsidRDefault="00570510" w:rsidP="00570510">
      <w:pPr>
        <w:tabs>
          <w:tab w:val="left" w:pos="6270"/>
        </w:tabs>
        <w:suppressAutoHyphens/>
        <w:spacing w:after="0" w:line="240" w:lineRule="auto"/>
        <w:jc w:val="center"/>
        <w:rPr>
          <w:rFonts w:ascii="Times New Roman" w:eastAsia="SimSun" w:hAnsi="Times New Roman"/>
          <w:b/>
          <w:kern w:val="1"/>
          <w:sz w:val="24"/>
          <w:szCs w:val="24"/>
          <w:lang w:eastAsia="hi-IN" w:bidi="hi-IN"/>
        </w:rPr>
        <w:sectPr w:rsidR="00570510" w:rsidRPr="00570510" w:rsidSect="00570510">
          <w:pgSz w:w="11906" w:h="16838"/>
          <w:pgMar w:top="1134" w:right="1134" w:bottom="1134" w:left="1134" w:header="709" w:footer="709" w:gutter="0"/>
          <w:cols w:space="708"/>
          <w:docGrid w:linePitch="360"/>
        </w:sectPr>
      </w:pPr>
    </w:p>
    <w:p w14:paraId="25268E84" w14:textId="77777777" w:rsidR="00570510" w:rsidRPr="00570510" w:rsidRDefault="00570510" w:rsidP="00570510">
      <w:pPr>
        <w:tabs>
          <w:tab w:val="left" w:pos="6270"/>
        </w:tabs>
        <w:suppressAutoHyphens/>
        <w:spacing w:after="0" w:line="240" w:lineRule="auto"/>
        <w:jc w:val="center"/>
        <w:rPr>
          <w:rFonts w:ascii="Times New Roman" w:eastAsia="SimSun" w:hAnsi="Times New Roman"/>
          <w:b/>
          <w:kern w:val="1"/>
          <w:sz w:val="24"/>
          <w:szCs w:val="24"/>
          <w:lang w:eastAsia="hi-IN" w:bidi="hi-IN"/>
        </w:rPr>
      </w:pPr>
      <w:r w:rsidRPr="00570510">
        <w:rPr>
          <w:rFonts w:ascii="Times New Roman" w:eastAsia="SimSun" w:hAnsi="Times New Roman"/>
          <w:b/>
          <w:kern w:val="1"/>
          <w:sz w:val="24"/>
          <w:szCs w:val="24"/>
          <w:lang w:eastAsia="hi-IN" w:bidi="hi-IN"/>
        </w:rPr>
        <w:lastRenderedPageBreak/>
        <w:t>История России (</w:t>
      </w:r>
      <w:r w:rsidRPr="00570510">
        <w:rPr>
          <w:rFonts w:ascii="Times New Roman" w:hAnsi="Times New Roman"/>
          <w:b/>
          <w:bCs/>
          <w:sz w:val="24"/>
          <w:szCs w:val="24"/>
          <w:lang w:eastAsia="ar-SA"/>
        </w:rPr>
        <w:t>РОССИЯ В XIХ — начале XХ в.</w:t>
      </w:r>
      <w:r w:rsidRPr="00570510">
        <w:rPr>
          <w:rFonts w:ascii="Times New Roman" w:eastAsia="SimSun" w:hAnsi="Times New Roman"/>
          <w:b/>
          <w:kern w:val="1"/>
          <w:sz w:val="24"/>
          <w:szCs w:val="24"/>
          <w:lang w:eastAsia="hi-IN" w:bidi="hi-IN"/>
        </w:rPr>
        <w:t>)</w:t>
      </w:r>
      <w:r>
        <w:rPr>
          <w:rFonts w:ascii="Times New Roman" w:eastAsia="SimSun" w:hAnsi="Times New Roman"/>
          <w:b/>
          <w:kern w:val="1"/>
          <w:sz w:val="24"/>
          <w:szCs w:val="24"/>
          <w:lang w:eastAsia="hi-IN" w:bidi="hi-IN"/>
        </w:rPr>
        <w:t>. 9 класс</w:t>
      </w:r>
      <w:r w:rsidRPr="00570510">
        <w:rPr>
          <w:rFonts w:ascii="Times New Roman" w:eastAsia="SimSun" w:hAnsi="Times New Roman"/>
          <w:b/>
          <w:kern w:val="1"/>
          <w:sz w:val="24"/>
          <w:szCs w:val="24"/>
          <w:lang w:eastAsia="hi-IN" w:bidi="hi-IN"/>
        </w:rPr>
        <w:t xml:space="preserve"> (70 ч)</w:t>
      </w:r>
    </w:p>
    <w:p w14:paraId="533632C5" w14:textId="77777777" w:rsidR="00570510" w:rsidRPr="00570510" w:rsidRDefault="00570510" w:rsidP="00570510">
      <w:pPr>
        <w:tabs>
          <w:tab w:val="left" w:pos="6270"/>
        </w:tabs>
        <w:suppressAutoHyphens/>
        <w:spacing w:after="0" w:line="240" w:lineRule="auto"/>
        <w:jc w:val="center"/>
        <w:rPr>
          <w:rFonts w:ascii="Times New Roman" w:eastAsia="SimSun" w:hAnsi="Times New Roman"/>
          <w:b/>
          <w:kern w:val="1"/>
          <w:sz w:val="24"/>
          <w:szCs w:val="24"/>
          <w:lang w:eastAsia="hi-IN" w:bidi="hi-IN"/>
        </w:rPr>
      </w:pPr>
    </w:p>
    <w:p w14:paraId="6146A115" w14:textId="77777777" w:rsidR="00570510" w:rsidRPr="00570510" w:rsidRDefault="00570510" w:rsidP="00570510">
      <w:pPr>
        <w:tabs>
          <w:tab w:val="left" w:pos="993"/>
        </w:tabs>
        <w:spacing w:after="0" w:line="240" w:lineRule="auto"/>
        <w:rPr>
          <w:rFonts w:ascii="Times New Roman" w:hAnsi="Times New Roman"/>
          <w:b/>
          <w:i/>
          <w:sz w:val="24"/>
          <w:szCs w:val="24"/>
          <w:lang w:eastAsia="ar-SA"/>
        </w:rPr>
      </w:pPr>
      <w:r w:rsidRPr="00570510">
        <w:rPr>
          <w:rFonts w:ascii="Times New Roman" w:hAnsi="Times New Roman"/>
          <w:b/>
          <w:i/>
          <w:sz w:val="24"/>
          <w:szCs w:val="24"/>
          <w:lang w:eastAsia="ar-SA"/>
        </w:rPr>
        <w:t xml:space="preserve">РАЗДЕЛ 1: </w:t>
      </w:r>
      <w:r w:rsidRPr="00570510">
        <w:rPr>
          <w:rFonts w:ascii="Times New Roman" w:eastAsia="Calibri" w:hAnsi="Times New Roman"/>
          <w:b/>
          <w:bCs/>
          <w:i/>
          <w:iCs/>
          <w:color w:val="000000"/>
          <w:sz w:val="24"/>
          <w:szCs w:val="24"/>
          <w:lang w:eastAsia="ar-SA"/>
        </w:rPr>
        <w:t>Россия в первой четверти XIX в</w:t>
      </w:r>
      <w:r w:rsidRPr="00570510">
        <w:rPr>
          <w:rFonts w:ascii="Times New Roman" w:eastAsia="Calibri" w:hAnsi="Times New Roman"/>
          <w:color w:val="000000"/>
          <w:sz w:val="24"/>
          <w:szCs w:val="24"/>
          <w:lang w:eastAsia="ar-SA"/>
        </w:rPr>
        <w:t>.</w:t>
      </w:r>
      <w:r w:rsidRPr="00570510">
        <w:rPr>
          <w:rFonts w:ascii="Times New Roman" w:hAnsi="Times New Roman"/>
          <w:b/>
          <w:i/>
          <w:sz w:val="24"/>
          <w:szCs w:val="24"/>
          <w:lang w:eastAsia="ar-SA"/>
        </w:rPr>
        <w:t xml:space="preserve"> (14 часов)</w:t>
      </w:r>
    </w:p>
    <w:p w14:paraId="6D9E8395"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570510">
        <w:rPr>
          <w:rFonts w:ascii="Times New Roman" w:eastAsia="Calibri" w:hAnsi="Times New Roman"/>
          <w:b/>
          <w:bCs/>
          <w:sz w:val="24"/>
          <w:szCs w:val="24"/>
          <w:lang w:eastAsia="en-US"/>
        </w:rPr>
        <w:t>Александровская эпоха: государственный либерализм</w:t>
      </w:r>
    </w:p>
    <w:p w14:paraId="752AECFA"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Европа на рубеже XVIII—XIX вв. Революция во Франции, империя Наполеона I и изменение расстановки сил в Европе. Революции в Европе и Россия. </w:t>
      </w:r>
    </w:p>
    <w:p w14:paraId="0AD22AC9"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Россия на рубеже XVIII—XIX вв.: территория, население, сословия, политический и экономический строй. </w:t>
      </w:r>
    </w:p>
    <w:p w14:paraId="3BC00D27"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 </w:t>
      </w:r>
    </w:p>
    <w:p w14:paraId="51C56A7B"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w:t>
      </w:r>
      <w:proofErr w:type="spellStart"/>
      <w:r w:rsidRPr="00570510">
        <w:rPr>
          <w:rFonts w:ascii="Times New Roman" w:eastAsia="Calibri" w:hAnsi="Times New Roman"/>
          <w:sz w:val="24"/>
          <w:szCs w:val="24"/>
          <w:lang w:eastAsia="en-US"/>
        </w:rPr>
        <w:t>Тильзитский</w:t>
      </w:r>
      <w:proofErr w:type="spellEnd"/>
      <w:r w:rsidRPr="00570510">
        <w:rPr>
          <w:rFonts w:ascii="Times New Roman" w:eastAsia="Calibri" w:hAnsi="Times New Roman"/>
          <w:sz w:val="24"/>
          <w:szCs w:val="24"/>
          <w:lang w:eastAsia="en-US"/>
        </w:rPr>
        <w:t xml:space="preserve"> мир.</w:t>
      </w:r>
    </w:p>
    <w:p w14:paraId="1D92DE4E"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 </w:t>
      </w:r>
    </w:p>
    <w:p w14:paraId="26672636"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w:t>
      </w:r>
    </w:p>
    <w:p w14:paraId="5E31B138"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 </w:t>
      </w:r>
    </w:p>
    <w:p w14:paraId="336895C0"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Венская система международных отношений и усиление роли России в международных делах. Россия — великая мировая держава.</w:t>
      </w:r>
    </w:p>
    <w:p w14:paraId="4E45A983" w14:textId="77777777" w:rsidR="00570510" w:rsidRPr="00570510" w:rsidRDefault="00570510" w:rsidP="00570510">
      <w:pPr>
        <w:suppressAutoHyphens/>
        <w:spacing w:after="0" w:line="240" w:lineRule="auto"/>
        <w:ind w:firstLine="709"/>
        <w:rPr>
          <w:rFonts w:ascii="Times New Roman" w:hAnsi="Times New Roman"/>
          <w:i/>
          <w:iCs/>
          <w:sz w:val="24"/>
          <w:szCs w:val="24"/>
          <w:lang w:eastAsia="ar-SA"/>
        </w:rPr>
      </w:pPr>
      <w:r w:rsidRPr="00570510">
        <w:rPr>
          <w:rFonts w:ascii="Times New Roman" w:hAnsi="Times New Roman"/>
          <w:i/>
          <w:iCs/>
          <w:sz w:val="24"/>
          <w:szCs w:val="24"/>
          <w:lang w:eastAsia="ar-SA"/>
        </w:rPr>
        <w:t>Повторение по разделу 1: «Россия в первой четверти XIX в.»</w:t>
      </w:r>
    </w:p>
    <w:p w14:paraId="6184DA5C" w14:textId="77777777" w:rsidR="00570510" w:rsidRPr="00570510" w:rsidRDefault="00570510" w:rsidP="00570510">
      <w:pPr>
        <w:suppressAutoHyphens/>
        <w:spacing w:after="0" w:line="240" w:lineRule="auto"/>
        <w:rPr>
          <w:rFonts w:ascii="Times New Roman" w:hAnsi="Times New Roman"/>
          <w:b/>
          <w:i/>
          <w:sz w:val="24"/>
          <w:szCs w:val="24"/>
          <w:lang w:eastAsia="ar-SA"/>
        </w:rPr>
      </w:pPr>
    </w:p>
    <w:p w14:paraId="40B9D81C" w14:textId="77777777" w:rsidR="00570510" w:rsidRPr="00570510" w:rsidRDefault="00570510" w:rsidP="00570510">
      <w:pPr>
        <w:suppressAutoHyphens/>
        <w:spacing w:after="0" w:line="240" w:lineRule="auto"/>
        <w:rPr>
          <w:rFonts w:ascii="Times New Roman" w:hAnsi="Times New Roman"/>
          <w:color w:val="000000"/>
          <w:sz w:val="24"/>
          <w:szCs w:val="24"/>
          <w:lang w:eastAsia="ar-SA"/>
        </w:rPr>
      </w:pPr>
      <w:r w:rsidRPr="00570510">
        <w:rPr>
          <w:rFonts w:ascii="Times New Roman" w:hAnsi="Times New Roman"/>
          <w:b/>
          <w:i/>
          <w:sz w:val="24"/>
          <w:szCs w:val="24"/>
          <w:lang w:eastAsia="ar-SA"/>
        </w:rPr>
        <w:t xml:space="preserve">РАЗДЕЛ 2: </w:t>
      </w:r>
      <w:r w:rsidRPr="00570510">
        <w:rPr>
          <w:rFonts w:ascii="Times New Roman" w:eastAsia="Calibri" w:hAnsi="Times New Roman"/>
          <w:b/>
          <w:bCs/>
          <w:i/>
          <w:iCs/>
          <w:color w:val="000000"/>
          <w:sz w:val="24"/>
          <w:szCs w:val="24"/>
          <w:lang w:eastAsia="ar-SA"/>
        </w:rPr>
        <w:t>Россия во второй четверти XIX в.</w:t>
      </w:r>
      <w:r w:rsidRPr="00570510">
        <w:rPr>
          <w:rFonts w:ascii="Times New Roman" w:eastAsia="Calibri" w:hAnsi="Times New Roman"/>
          <w:b/>
          <w:bCs/>
          <w:color w:val="000000"/>
          <w:lang w:eastAsia="ar-SA"/>
        </w:rPr>
        <w:t xml:space="preserve"> </w:t>
      </w:r>
      <w:r w:rsidRPr="00570510">
        <w:rPr>
          <w:rFonts w:ascii="Times New Roman" w:hAnsi="Times New Roman"/>
          <w:b/>
          <w:i/>
          <w:sz w:val="24"/>
          <w:szCs w:val="24"/>
          <w:lang w:eastAsia="ar-SA"/>
        </w:rPr>
        <w:t>(12 часов)</w:t>
      </w:r>
    </w:p>
    <w:p w14:paraId="34A47819"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570510">
        <w:rPr>
          <w:rFonts w:ascii="Times New Roman" w:eastAsia="Calibri" w:hAnsi="Times New Roman"/>
          <w:b/>
          <w:bCs/>
          <w:sz w:val="24"/>
          <w:szCs w:val="24"/>
          <w:lang w:eastAsia="en-US"/>
        </w:rPr>
        <w:t>Николаевская эпоха: государственный консерватизм</w:t>
      </w:r>
    </w:p>
    <w:p w14:paraId="24A02D54"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Император Николай I. Сочетание реформаторских и консервативных начал во внутренней политике Николая I и их проявления. </w:t>
      </w:r>
    </w:p>
    <w:p w14:paraId="2FF7A59D"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w:t>
      </w:r>
    </w:p>
    <w:p w14:paraId="4A99576B"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Изменения в социальной структуре российского общества. Особенности социальных движений в России в условиях начавшегося промышленного переворота. </w:t>
      </w:r>
    </w:p>
    <w:p w14:paraId="77BB8679"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Общественная мысль и общественные движения. Россия и Запад как центральная тема общественных дискуссий. Особенности общественного движения 30—50-х гг. XIX в. </w:t>
      </w:r>
    </w:p>
    <w:p w14:paraId="7022D1A8"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 </w:t>
      </w:r>
    </w:p>
    <w:p w14:paraId="02D2040F"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Религиозная политика Николая I. Положение Русской православной церкви. Диалог власти с католиками, мусульманами, буддистами. </w:t>
      </w:r>
    </w:p>
    <w:p w14:paraId="4DF267D3"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w:t>
      </w:r>
    </w:p>
    <w:p w14:paraId="6785E238" w14:textId="77777777" w:rsidR="00570510" w:rsidRPr="00570510" w:rsidRDefault="00570510" w:rsidP="00570510">
      <w:pPr>
        <w:shd w:val="clear" w:color="auto" w:fill="FFFFFF"/>
        <w:spacing w:after="0" w:line="240" w:lineRule="auto"/>
        <w:ind w:firstLine="709"/>
        <w:jc w:val="both"/>
        <w:rPr>
          <w:rFonts w:ascii="Times New Roman" w:eastAsia="Calibri" w:hAnsi="Times New Roman"/>
          <w:color w:val="000000"/>
          <w:sz w:val="24"/>
          <w:szCs w:val="24"/>
        </w:rPr>
      </w:pPr>
      <w:r w:rsidRPr="00570510">
        <w:rPr>
          <w:rFonts w:ascii="Times New Roman" w:hAnsi="Times New Roman"/>
          <w:b/>
          <w:bCs/>
          <w:i/>
          <w:iCs/>
          <w:sz w:val="24"/>
          <w:szCs w:val="24"/>
        </w:rPr>
        <w:t xml:space="preserve">Наш край в первой половине </w:t>
      </w:r>
      <w:r w:rsidRPr="00570510">
        <w:rPr>
          <w:rFonts w:ascii="Times New Roman" w:hAnsi="Times New Roman"/>
          <w:b/>
          <w:bCs/>
          <w:i/>
          <w:iCs/>
          <w:sz w:val="24"/>
          <w:szCs w:val="24"/>
          <w:lang w:val="en-US"/>
        </w:rPr>
        <w:t>XIX</w:t>
      </w:r>
      <w:r w:rsidRPr="00570510">
        <w:rPr>
          <w:rFonts w:ascii="Times New Roman" w:hAnsi="Times New Roman"/>
          <w:b/>
          <w:bCs/>
          <w:i/>
          <w:iCs/>
          <w:sz w:val="24"/>
          <w:szCs w:val="24"/>
        </w:rPr>
        <w:t xml:space="preserve"> века</w:t>
      </w:r>
    </w:p>
    <w:p w14:paraId="164463A6" w14:textId="77777777" w:rsidR="00570510" w:rsidRPr="00570510" w:rsidRDefault="00570510" w:rsidP="00570510">
      <w:pPr>
        <w:autoSpaceDE w:val="0"/>
        <w:autoSpaceDN w:val="0"/>
        <w:adjustRightInd w:val="0"/>
        <w:spacing w:after="0" w:line="240" w:lineRule="auto"/>
        <w:ind w:firstLine="709"/>
        <w:rPr>
          <w:rFonts w:ascii="Times New Roman" w:eastAsia="Calibri" w:hAnsi="Times New Roman"/>
          <w:b/>
          <w:bCs/>
          <w:sz w:val="21"/>
          <w:szCs w:val="21"/>
          <w:lang w:eastAsia="en-US"/>
        </w:rPr>
      </w:pPr>
      <w:r w:rsidRPr="00570510">
        <w:rPr>
          <w:rFonts w:ascii="Times New Roman" w:eastAsia="Calibri" w:hAnsi="Times New Roman"/>
          <w:b/>
          <w:bCs/>
          <w:sz w:val="21"/>
          <w:szCs w:val="21"/>
          <w:lang w:eastAsia="en-US"/>
        </w:rPr>
        <w:t>Культурное пространство империи в первой половине XIX в.</w:t>
      </w:r>
    </w:p>
    <w:p w14:paraId="58AFA0F5" w14:textId="77777777" w:rsidR="00570510" w:rsidRPr="00570510" w:rsidRDefault="00570510" w:rsidP="00570510">
      <w:pPr>
        <w:shd w:val="clear" w:color="auto" w:fill="FFFFFF"/>
        <w:spacing w:after="0" w:line="240" w:lineRule="auto"/>
        <w:ind w:firstLine="709"/>
        <w:jc w:val="both"/>
        <w:rPr>
          <w:rFonts w:ascii="Times New Roman" w:eastAsia="Calibri" w:hAnsi="Times New Roman"/>
          <w:color w:val="000000"/>
          <w:sz w:val="24"/>
          <w:szCs w:val="24"/>
        </w:rPr>
      </w:pPr>
      <w:r w:rsidRPr="00570510">
        <w:rPr>
          <w:rFonts w:ascii="Times New Roman" w:eastAsia="Calibri" w:hAnsi="Times New Roman"/>
          <w:color w:val="000000"/>
          <w:sz w:val="24"/>
          <w:szCs w:val="24"/>
        </w:rPr>
        <w:t xml:space="preserve">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 </w:t>
      </w:r>
    </w:p>
    <w:p w14:paraId="64BEC60C" w14:textId="77777777" w:rsidR="00570510" w:rsidRPr="00570510" w:rsidRDefault="00570510" w:rsidP="00570510">
      <w:pPr>
        <w:shd w:val="clear" w:color="auto" w:fill="FFFFFF"/>
        <w:spacing w:after="0" w:line="240" w:lineRule="auto"/>
        <w:ind w:firstLine="709"/>
        <w:jc w:val="both"/>
        <w:rPr>
          <w:rFonts w:ascii="Times New Roman" w:eastAsia="Calibri" w:hAnsi="Times New Roman"/>
          <w:color w:val="000000"/>
          <w:sz w:val="24"/>
          <w:szCs w:val="24"/>
        </w:rPr>
      </w:pPr>
      <w:r w:rsidRPr="00570510">
        <w:rPr>
          <w:rFonts w:ascii="Times New Roman" w:eastAsia="Calibri" w:hAnsi="Times New Roman"/>
          <w:color w:val="000000"/>
          <w:sz w:val="24"/>
          <w:szCs w:val="24"/>
        </w:rPr>
        <w:t xml:space="preserve">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w:t>
      </w:r>
      <w:r w:rsidRPr="00570510">
        <w:rPr>
          <w:rFonts w:ascii="Times New Roman" w:eastAsia="Calibri" w:hAnsi="Times New Roman"/>
          <w:color w:val="000000"/>
          <w:sz w:val="24"/>
          <w:szCs w:val="24"/>
        </w:rPr>
        <w:lastRenderedPageBreak/>
        <w:t>географическое общество. Особенности и основные стили в художественной культуре (романтизм, классицизм, реализм). Культура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w:t>
      </w:r>
    </w:p>
    <w:p w14:paraId="05C09B8C" w14:textId="77777777" w:rsidR="00570510" w:rsidRPr="00570510" w:rsidRDefault="00570510" w:rsidP="00570510">
      <w:pPr>
        <w:tabs>
          <w:tab w:val="left" w:pos="993"/>
        </w:tabs>
        <w:spacing w:after="0" w:line="240" w:lineRule="auto"/>
        <w:ind w:firstLine="709"/>
        <w:rPr>
          <w:rFonts w:ascii="Times New Roman" w:hAnsi="Times New Roman"/>
          <w:i/>
          <w:sz w:val="24"/>
          <w:szCs w:val="24"/>
          <w:lang w:eastAsia="ar-SA"/>
        </w:rPr>
      </w:pPr>
      <w:r w:rsidRPr="00570510">
        <w:rPr>
          <w:rFonts w:ascii="Times New Roman" w:hAnsi="Times New Roman"/>
          <w:i/>
          <w:iCs/>
          <w:sz w:val="24"/>
          <w:szCs w:val="24"/>
          <w:lang w:eastAsia="ar-SA"/>
        </w:rPr>
        <w:t>Повторение по разделу 2: «</w:t>
      </w:r>
      <w:r w:rsidRPr="00570510">
        <w:rPr>
          <w:rFonts w:ascii="Times New Roman" w:eastAsia="Calibri" w:hAnsi="Times New Roman"/>
          <w:i/>
          <w:iCs/>
          <w:color w:val="000000"/>
          <w:sz w:val="24"/>
          <w:szCs w:val="24"/>
          <w:lang w:eastAsia="ar-SA"/>
        </w:rPr>
        <w:t>Россия во второй четверти XIX в.»</w:t>
      </w:r>
    </w:p>
    <w:p w14:paraId="491BED86" w14:textId="77777777" w:rsidR="00570510" w:rsidRPr="00570510" w:rsidRDefault="00570510" w:rsidP="00570510">
      <w:pPr>
        <w:tabs>
          <w:tab w:val="left" w:pos="993"/>
        </w:tabs>
        <w:spacing w:after="0" w:line="240" w:lineRule="auto"/>
        <w:ind w:firstLine="709"/>
        <w:rPr>
          <w:rFonts w:ascii="Times New Roman" w:hAnsi="Times New Roman"/>
          <w:bCs/>
          <w:iCs/>
          <w:kern w:val="2"/>
          <w:sz w:val="24"/>
          <w:szCs w:val="24"/>
          <w:lang w:eastAsia="ar-SA"/>
        </w:rPr>
      </w:pPr>
    </w:p>
    <w:p w14:paraId="4F741933" w14:textId="77777777" w:rsidR="00570510" w:rsidRPr="00570510" w:rsidRDefault="00570510" w:rsidP="00570510">
      <w:pPr>
        <w:tabs>
          <w:tab w:val="left" w:pos="993"/>
        </w:tabs>
        <w:spacing w:after="0" w:line="240" w:lineRule="auto"/>
        <w:rPr>
          <w:rFonts w:ascii="Times New Roman" w:hAnsi="Times New Roman"/>
          <w:sz w:val="24"/>
          <w:szCs w:val="24"/>
          <w:lang w:eastAsia="ar-SA"/>
        </w:rPr>
      </w:pPr>
      <w:r w:rsidRPr="00570510">
        <w:rPr>
          <w:rFonts w:ascii="Times New Roman" w:hAnsi="Times New Roman"/>
          <w:b/>
          <w:i/>
          <w:sz w:val="24"/>
          <w:szCs w:val="24"/>
          <w:lang w:eastAsia="ar-SA"/>
        </w:rPr>
        <w:t xml:space="preserve">РАЗДЕЛ 3: </w:t>
      </w:r>
      <w:r w:rsidRPr="00570510">
        <w:rPr>
          <w:rFonts w:ascii="Times New Roman" w:eastAsia="Calibri" w:hAnsi="Times New Roman"/>
          <w:b/>
          <w:bCs/>
          <w:i/>
          <w:iCs/>
          <w:color w:val="000000"/>
          <w:sz w:val="24"/>
          <w:szCs w:val="24"/>
          <w:lang w:eastAsia="ar-SA"/>
        </w:rPr>
        <w:t>Россия в эпоху Великих реформ</w:t>
      </w:r>
      <w:r w:rsidRPr="00570510">
        <w:rPr>
          <w:rFonts w:ascii="Times New Roman" w:eastAsia="Calibri" w:hAnsi="Times New Roman"/>
          <w:color w:val="000000"/>
          <w:sz w:val="24"/>
          <w:szCs w:val="24"/>
          <w:lang w:eastAsia="ar-SA"/>
        </w:rPr>
        <w:t xml:space="preserve"> </w:t>
      </w:r>
      <w:r w:rsidRPr="00570510">
        <w:rPr>
          <w:rFonts w:ascii="Times New Roman" w:hAnsi="Times New Roman"/>
          <w:b/>
          <w:i/>
          <w:sz w:val="24"/>
          <w:szCs w:val="24"/>
          <w:lang w:eastAsia="ar-SA"/>
        </w:rPr>
        <w:t>(14 часов)</w:t>
      </w:r>
      <w:r w:rsidRPr="00570510">
        <w:rPr>
          <w:rFonts w:ascii="Times New Roman" w:hAnsi="Times New Roman"/>
          <w:sz w:val="24"/>
          <w:szCs w:val="24"/>
          <w:lang w:eastAsia="ar-SA"/>
        </w:rPr>
        <w:t xml:space="preserve"> </w:t>
      </w:r>
    </w:p>
    <w:p w14:paraId="33F7AC78" w14:textId="77777777" w:rsidR="00570510" w:rsidRPr="00570510" w:rsidRDefault="00570510" w:rsidP="00570510">
      <w:pPr>
        <w:tabs>
          <w:tab w:val="left" w:pos="993"/>
        </w:tabs>
        <w:spacing w:after="0" w:line="240" w:lineRule="auto"/>
        <w:ind w:firstLine="709"/>
        <w:jc w:val="both"/>
        <w:rPr>
          <w:rFonts w:ascii="Times New Roman" w:eastAsia="Calibri" w:hAnsi="Times New Roman"/>
          <w:color w:val="000000"/>
          <w:sz w:val="24"/>
          <w:szCs w:val="24"/>
          <w:lang w:eastAsia="ar-SA"/>
        </w:rPr>
      </w:pPr>
      <w:r w:rsidRPr="00570510">
        <w:rPr>
          <w:rFonts w:ascii="Times New Roman" w:eastAsia="Calibri" w:hAnsi="Times New Roman"/>
          <w:color w:val="000000"/>
          <w:sz w:val="24"/>
          <w:szCs w:val="24"/>
          <w:lang w:eastAsia="ar-SA"/>
        </w:rPr>
        <w:t xml:space="preserve">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 </w:t>
      </w:r>
    </w:p>
    <w:p w14:paraId="3FA0437F"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Император Александр II и основные направления его внутренней политики. </w:t>
      </w:r>
    </w:p>
    <w:p w14:paraId="024A390E"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Отмена крепостного права, историческое значение реформы. </w:t>
      </w:r>
    </w:p>
    <w:p w14:paraId="747B805C"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w:t>
      </w:r>
    </w:p>
    <w:p w14:paraId="40F8450E"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 </w:t>
      </w:r>
    </w:p>
    <w:p w14:paraId="0F7E0FC4"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движения. Либеральное и консервативное движения. </w:t>
      </w:r>
    </w:p>
    <w:p w14:paraId="722F9855"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Национальный вопрос, национальные войны в Европе и колониальная экспансия европейских держав в 1850—1860-е гг. Рост национальных движений в Европе и мире. Нарастание антиколониальной борьбы. </w:t>
      </w:r>
    </w:p>
    <w:p w14:paraId="26F3F5AF"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w:t>
      </w:r>
    </w:p>
    <w:p w14:paraId="7824F757"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w:t>
      </w:r>
    </w:p>
    <w:p w14:paraId="3D31AA5C" w14:textId="77777777" w:rsidR="00570510" w:rsidRPr="00570510" w:rsidRDefault="00570510" w:rsidP="00570510">
      <w:pPr>
        <w:tabs>
          <w:tab w:val="left" w:pos="993"/>
        </w:tabs>
        <w:spacing w:after="0" w:line="240" w:lineRule="auto"/>
        <w:ind w:firstLine="709"/>
        <w:rPr>
          <w:rFonts w:ascii="Times New Roman" w:hAnsi="Times New Roman"/>
          <w:b/>
          <w:i/>
          <w:sz w:val="24"/>
          <w:szCs w:val="24"/>
          <w:lang w:eastAsia="ar-SA"/>
        </w:rPr>
      </w:pPr>
      <w:r w:rsidRPr="00570510">
        <w:rPr>
          <w:rFonts w:ascii="Times New Roman" w:hAnsi="Times New Roman"/>
          <w:i/>
          <w:iCs/>
          <w:sz w:val="24"/>
          <w:szCs w:val="24"/>
          <w:lang w:eastAsia="ar-SA"/>
        </w:rPr>
        <w:t>Повторение по разделу 3: «</w:t>
      </w:r>
      <w:r w:rsidRPr="00570510">
        <w:rPr>
          <w:rFonts w:ascii="Times New Roman" w:eastAsia="Calibri" w:hAnsi="Times New Roman"/>
          <w:i/>
          <w:iCs/>
          <w:color w:val="000000"/>
          <w:sz w:val="24"/>
          <w:szCs w:val="24"/>
          <w:lang w:eastAsia="ar-SA"/>
        </w:rPr>
        <w:t>Россия в эпоху Великих реформ</w:t>
      </w:r>
      <w:r w:rsidRPr="00570510">
        <w:rPr>
          <w:rFonts w:ascii="Times New Roman" w:hAnsi="Times New Roman"/>
          <w:i/>
          <w:iCs/>
          <w:sz w:val="24"/>
          <w:szCs w:val="24"/>
          <w:lang w:eastAsia="ar-SA"/>
        </w:rPr>
        <w:t>»</w:t>
      </w:r>
      <w:r w:rsidRPr="00570510">
        <w:rPr>
          <w:rFonts w:ascii="Times New Roman" w:hAnsi="Times New Roman"/>
          <w:b/>
          <w:i/>
          <w:sz w:val="24"/>
          <w:szCs w:val="24"/>
          <w:lang w:eastAsia="ar-SA"/>
        </w:rPr>
        <w:t xml:space="preserve"> </w:t>
      </w:r>
    </w:p>
    <w:p w14:paraId="356158AD" w14:textId="77777777" w:rsidR="00570510" w:rsidRDefault="00570510" w:rsidP="00570510">
      <w:pPr>
        <w:tabs>
          <w:tab w:val="left" w:pos="993"/>
        </w:tabs>
        <w:spacing w:after="0" w:line="240" w:lineRule="auto"/>
        <w:rPr>
          <w:rFonts w:ascii="Times New Roman" w:hAnsi="Times New Roman"/>
          <w:b/>
          <w:i/>
          <w:sz w:val="24"/>
          <w:szCs w:val="24"/>
          <w:lang w:eastAsia="ar-SA"/>
        </w:rPr>
      </w:pPr>
    </w:p>
    <w:p w14:paraId="7293A2BC" w14:textId="77777777" w:rsidR="00570510" w:rsidRPr="00570510" w:rsidRDefault="00570510" w:rsidP="00570510">
      <w:pPr>
        <w:tabs>
          <w:tab w:val="left" w:pos="993"/>
        </w:tabs>
        <w:spacing w:after="0" w:line="240" w:lineRule="auto"/>
        <w:rPr>
          <w:rFonts w:ascii="Times New Roman" w:hAnsi="Times New Roman"/>
          <w:b/>
          <w:i/>
          <w:sz w:val="24"/>
          <w:szCs w:val="24"/>
          <w:lang w:eastAsia="ar-SA"/>
        </w:rPr>
      </w:pPr>
      <w:r w:rsidRPr="00570510">
        <w:rPr>
          <w:rFonts w:ascii="Times New Roman" w:hAnsi="Times New Roman"/>
          <w:b/>
          <w:i/>
          <w:sz w:val="24"/>
          <w:szCs w:val="24"/>
          <w:lang w:eastAsia="ar-SA"/>
        </w:rPr>
        <w:t xml:space="preserve">РАЗДЕЛ 4: </w:t>
      </w:r>
      <w:r w:rsidRPr="00570510">
        <w:rPr>
          <w:rFonts w:ascii="Times New Roman" w:eastAsia="Calibri" w:hAnsi="Times New Roman"/>
          <w:b/>
          <w:bCs/>
          <w:i/>
          <w:iCs/>
          <w:color w:val="000000"/>
          <w:sz w:val="24"/>
          <w:szCs w:val="24"/>
          <w:lang w:eastAsia="ar-SA"/>
        </w:rPr>
        <w:t>Россия в 1880-1890е гг</w:t>
      </w:r>
      <w:r w:rsidRPr="00570510">
        <w:rPr>
          <w:rFonts w:ascii="Times New Roman" w:hAnsi="Times New Roman"/>
          <w:b/>
          <w:bCs/>
          <w:i/>
          <w:iCs/>
          <w:sz w:val="24"/>
          <w:szCs w:val="24"/>
          <w:lang w:eastAsia="ar-SA"/>
        </w:rPr>
        <w:t>.</w:t>
      </w:r>
      <w:r w:rsidRPr="00570510">
        <w:rPr>
          <w:rFonts w:ascii="Times New Roman" w:hAnsi="Times New Roman"/>
          <w:b/>
          <w:i/>
          <w:sz w:val="24"/>
          <w:szCs w:val="24"/>
          <w:lang w:eastAsia="ar-SA"/>
        </w:rPr>
        <w:t xml:space="preserve"> (14 часов)</w:t>
      </w:r>
    </w:p>
    <w:p w14:paraId="24D707DA" w14:textId="77777777" w:rsidR="00570510" w:rsidRPr="00570510" w:rsidRDefault="00570510" w:rsidP="00570510">
      <w:pPr>
        <w:shd w:val="clear" w:color="auto" w:fill="FFFFFF"/>
        <w:spacing w:after="0" w:line="240" w:lineRule="auto"/>
        <w:ind w:firstLine="709"/>
        <w:jc w:val="both"/>
        <w:rPr>
          <w:rFonts w:ascii="Times New Roman" w:hAnsi="Times New Roman"/>
          <w:color w:val="000000"/>
          <w:sz w:val="24"/>
          <w:szCs w:val="24"/>
        </w:rPr>
      </w:pPr>
      <w:r w:rsidRPr="00570510">
        <w:rPr>
          <w:rFonts w:ascii="Times New Roman" w:eastAsia="Calibri" w:hAnsi="Times New Roman"/>
          <w:color w:val="000000"/>
          <w:sz w:val="24"/>
          <w:szCs w:val="24"/>
        </w:rPr>
        <w:t xml:space="preserve">Император Александр III и основные направления его внутренней политики. </w:t>
      </w:r>
      <w:r w:rsidRPr="00570510">
        <w:rPr>
          <w:rFonts w:ascii="Times New Roman" w:eastAsia="Calibri" w:hAnsi="Times New Roman"/>
          <w:b/>
          <w:bCs/>
          <w:i/>
          <w:iCs/>
          <w:color w:val="000000"/>
          <w:sz w:val="24"/>
          <w:szCs w:val="24"/>
        </w:rPr>
        <w:t>Контрреформы 1880 годов.</w:t>
      </w:r>
      <w:r w:rsidRPr="00570510">
        <w:rPr>
          <w:rFonts w:ascii="Times New Roman" w:eastAsia="Calibri" w:hAnsi="Times New Roman"/>
          <w:color w:val="000000"/>
          <w:sz w:val="24"/>
          <w:szCs w:val="24"/>
        </w:rPr>
        <w:t xml:space="preserve">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Особенности экономического развития страны в 1880—1890-е гг. Положение основных слоёв российского общества в конце XIX в. Развитие крестьянской общины в пореформенный период. Общественное движение в 1880—1890-е гг. Народничество и его эволюция. Распространение марксизма.</w:t>
      </w:r>
    </w:p>
    <w:p w14:paraId="6854EBEB" w14:textId="77777777" w:rsidR="00570510" w:rsidRPr="00570510" w:rsidRDefault="00570510" w:rsidP="00570510">
      <w:pPr>
        <w:suppressAutoHyphens/>
        <w:spacing w:after="0" w:line="240" w:lineRule="auto"/>
        <w:ind w:firstLine="709"/>
        <w:jc w:val="both"/>
        <w:rPr>
          <w:rFonts w:ascii="Times New Roman" w:eastAsia="Calibri" w:hAnsi="Times New Roman"/>
          <w:color w:val="000000"/>
          <w:sz w:val="24"/>
          <w:szCs w:val="24"/>
          <w:lang w:eastAsia="ar-SA"/>
        </w:rPr>
      </w:pPr>
      <w:r w:rsidRPr="00570510">
        <w:rPr>
          <w:rFonts w:ascii="Times New Roman" w:eastAsia="Calibri" w:hAnsi="Times New Roman"/>
          <w:b/>
          <w:bCs/>
          <w:color w:val="000000"/>
          <w:sz w:val="24"/>
          <w:szCs w:val="24"/>
          <w:lang w:eastAsia="ar-SA"/>
        </w:rPr>
        <w:t>Национальная и религиозная политика Александра III.</w:t>
      </w:r>
      <w:r w:rsidRPr="00570510">
        <w:rPr>
          <w:rFonts w:ascii="Times New Roman" w:eastAsia="Calibri" w:hAnsi="Times New Roman"/>
          <w:color w:val="000000"/>
          <w:sz w:val="24"/>
          <w:szCs w:val="24"/>
          <w:lang w:eastAsia="ar-SA"/>
        </w:rPr>
        <w:t xml:space="preserve"> Идеология консервативного национализма. </w:t>
      </w:r>
    </w:p>
    <w:p w14:paraId="3E9A1DBE" w14:textId="2ED4874B" w:rsidR="00725844" w:rsidRPr="00725844" w:rsidRDefault="00725844" w:rsidP="00725844">
      <w:pPr>
        <w:suppressAutoHyphens/>
        <w:spacing w:after="0" w:line="240" w:lineRule="auto"/>
        <w:ind w:firstLine="709"/>
        <w:jc w:val="both"/>
        <w:rPr>
          <w:rFonts w:ascii="Times New Roman" w:hAnsi="Times New Roman"/>
          <w:i/>
          <w:iCs/>
          <w:sz w:val="24"/>
          <w:szCs w:val="24"/>
          <w:lang w:eastAsia="ar-SA"/>
        </w:rPr>
      </w:pPr>
      <w:bookmarkStart w:id="19" w:name="_Hlk82365827"/>
      <w:r w:rsidRPr="00725844">
        <w:rPr>
          <w:rFonts w:ascii="Times New Roman" w:hAnsi="Times New Roman"/>
          <w:i/>
          <w:iCs/>
          <w:sz w:val="24"/>
          <w:szCs w:val="24"/>
          <w:lang w:eastAsia="ar-SA"/>
        </w:rPr>
        <w:t xml:space="preserve">* «Тюменский край в </w:t>
      </w:r>
      <w:r w:rsidRPr="00725844">
        <w:rPr>
          <w:rFonts w:ascii="Times New Roman" w:hAnsi="Times New Roman"/>
          <w:i/>
          <w:iCs/>
          <w:sz w:val="24"/>
          <w:szCs w:val="24"/>
          <w:lang w:val="en-US" w:eastAsia="ar-SA"/>
        </w:rPr>
        <w:t>XIX</w:t>
      </w:r>
      <w:r>
        <w:rPr>
          <w:rFonts w:ascii="Times New Roman" w:hAnsi="Times New Roman"/>
          <w:i/>
          <w:iCs/>
          <w:sz w:val="24"/>
          <w:szCs w:val="24"/>
          <w:lang w:eastAsia="ar-SA"/>
        </w:rPr>
        <w:t xml:space="preserve"> </w:t>
      </w:r>
      <w:r w:rsidRPr="00725844">
        <w:rPr>
          <w:rFonts w:ascii="Times New Roman" w:hAnsi="Times New Roman"/>
          <w:i/>
          <w:iCs/>
          <w:sz w:val="24"/>
          <w:szCs w:val="24"/>
          <w:lang w:eastAsia="ar-SA"/>
        </w:rPr>
        <w:t>в.».</w:t>
      </w:r>
    </w:p>
    <w:bookmarkEnd w:id="19"/>
    <w:p w14:paraId="109869A5" w14:textId="55A7ED96" w:rsidR="00570510" w:rsidRDefault="00570510" w:rsidP="00570510">
      <w:pPr>
        <w:suppressAutoHyphens/>
        <w:spacing w:after="0" w:line="240" w:lineRule="auto"/>
        <w:ind w:firstLine="709"/>
        <w:jc w:val="both"/>
        <w:rPr>
          <w:rFonts w:ascii="Times New Roman" w:eastAsia="Calibri" w:hAnsi="Times New Roman"/>
          <w:color w:val="000000"/>
          <w:sz w:val="24"/>
          <w:szCs w:val="24"/>
          <w:lang w:eastAsia="ar-SA"/>
        </w:rPr>
      </w:pPr>
      <w:r w:rsidRPr="00570510">
        <w:rPr>
          <w:rFonts w:ascii="Times New Roman" w:eastAsia="Calibri" w:hAnsi="Times New Roman"/>
          <w:color w:val="000000"/>
          <w:sz w:val="24"/>
          <w:szCs w:val="24"/>
          <w:lang w:eastAsia="ar-SA"/>
        </w:rPr>
        <w:t xml:space="preserve">Русско-турецкая война 187-1878 годов. Новое соотношение политических сил в Европе. </w:t>
      </w:r>
      <w:r w:rsidRPr="00570510">
        <w:rPr>
          <w:rFonts w:ascii="Times New Roman" w:eastAsia="Calibri" w:hAnsi="Times New Roman"/>
          <w:b/>
          <w:bCs/>
          <w:color w:val="000000"/>
          <w:sz w:val="24"/>
          <w:szCs w:val="24"/>
          <w:lang w:eastAsia="ar-SA"/>
        </w:rPr>
        <w:t>Россия в военно-политических блоках.</w:t>
      </w:r>
      <w:r w:rsidRPr="00570510">
        <w:rPr>
          <w:rFonts w:ascii="Times New Roman" w:eastAsia="Calibri" w:hAnsi="Times New Roman"/>
          <w:color w:val="000000"/>
          <w:sz w:val="24"/>
          <w:szCs w:val="24"/>
          <w:lang w:eastAsia="ar-SA"/>
        </w:rPr>
        <w:t xml:space="preserve">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w:t>
      </w:r>
    </w:p>
    <w:p w14:paraId="26527041" w14:textId="77777777" w:rsidR="00725844" w:rsidRPr="00570510" w:rsidRDefault="00725844" w:rsidP="00570510">
      <w:pPr>
        <w:suppressAutoHyphens/>
        <w:spacing w:after="0" w:line="240" w:lineRule="auto"/>
        <w:ind w:firstLine="709"/>
        <w:jc w:val="both"/>
        <w:rPr>
          <w:rFonts w:ascii="Times New Roman" w:eastAsia="Calibri" w:hAnsi="Times New Roman"/>
          <w:color w:val="000000"/>
          <w:sz w:val="24"/>
          <w:szCs w:val="24"/>
          <w:lang w:eastAsia="ar-SA"/>
        </w:rPr>
      </w:pPr>
    </w:p>
    <w:p w14:paraId="4219920B" w14:textId="35ACB852" w:rsidR="00570510" w:rsidRDefault="00570510" w:rsidP="00570510">
      <w:pPr>
        <w:suppressAutoHyphens/>
        <w:spacing w:after="0" w:line="240" w:lineRule="auto"/>
        <w:ind w:firstLine="709"/>
        <w:jc w:val="both"/>
        <w:rPr>
          <w:rFonts w:ascii="Times New Roman" w:hAnsi="Times New Roman"/>
          <w:bCs/>
          <w:i/>
          <w:iCs/>
          <w:sz w:val="24"/>
          <w:szCs w:val="24"/>
          <w:lang w:eastAsia="ar-SA"/>
        </w:rPr>
      </w:pPr>
      <w:r w:rsidRPr="00570510">
        <w:rPr>
          <w:rFonts w:ascii="Times New Roman" w:hAnsi="Times New Roman"/>
          <w:i/>
          <w:iCs/>
          <w:sz w:val="24"/>
          <w:szCs w:val="24"/>
          <w:lang w:eastAsia="ar-SA"/>
        </w:rPr>
        <w:t xml:space="preserve">Повторение по разделу 4: </w:t>
      </w:r>
      <w:r w:rsidRPr="00570510">
        <w:rPr>
          <w:rFonts w:ascii="Times New Roman" w:hAnsi="Times New Roman"/>
          <w:bCs/>
          <w:i/>
          <w:iCs/>
          <w:sz w:val="24"/>
          <w:szCs w:val="24"/>
          <w:lang w:eastAsia="ar-SA"/>
        </w:rPr>
        <w:t>«</w:t>
      </w:r>
      <w:r w:rsidRPr="00570510">
        <w:rPr>
          <w:rFonts w:ascii="Times New Roman" w:eastAsia="Calibri" w:hAnsi="Times New Roman"/>
          <w:i/>
          <w:iCs/>
          <w:color w:val="000000"/>
          <w:sz w:val="24"/>
          <w:szCs w:val="24"/>
          <w:lang w:eastAsia="ar-SA"/>
        </w:rPr>
        <w:t>Россия в 1880-1890е гг</w:t>
      </w:r>
      <w:r w:rsidRPr="00570510">
        <w:rPr>
          <w:rFonts w:ascii="Times New Roman" w:hAnsi="Times New Roman"/>
          <w:bCs/>
          <w:i/>
          <w:iCs/>
          <w:sz w:val="24"/>
          <w:szCs w:val="24"/>
          <w:lang w:eastAsia="ar-SA"/>
        </w:rPr>
        <w:t>.»</w:t>
      </w:r>
    </w:p>
    <w:p w14:paraId="3E27E96C" w14:textId="1C32AC0E" w:rsidR="00165122" w:rsidRDefault="00165122" w:rsidP="00570510">
      <w:pPr>
        <w:suppressAutoHyphens/>
        <w:spacing w:after="0" w:line="240" w:lineRule="auto"/>
        <w:ind w:firstLine="709"/>
        <w:jc w:val="both"/>
        <w:rPr>
          <w:rFonts w:ascii="Times New Roman" w:hAnsi="Times New Roman"/>
          <w:bCs/>
          <w:i/>
          <w:iCs/>
          <w:sz w:val="24"/>
          <w:szCs w:val="24"/>
          <w:lang w:eastAsia="ar-SA"/>
        </w:rPr>
      </w:pPr>
    </w:p>
    <w:p w14:paraId="5EFF4410" w14:textId="77777777" w:rsidR="00165122" w:rsidRPr="00570510" w:rsidRDefault="00165122" w:rsidP="00570510">
      <w:pPr>
        <w:suppressAutoHyphens/>
        <w:spacing w:after="0" w:line="240" w:lineRule="auto"/>
        <w:ind w:firstLine="709"/>
        <w:jc w:val="both"/>
        <w:rPr>
          <w:rFonts w:ascii="Times New Roman" w:hAnsi="Times New Roman"/>
          <w:bCs/>
          <w:i/>
          <w:iCs/>
          <w:sz w:val="24"/>
          <w:szCs w:val="24"/>
          <w:lang w:eastAsia="ar-SA"/>
        </w:rPr>
      </w:pPr>
    </w:p>
    <w:p w14:paraId="6A048530" w14:textId="77777777" w:rsidR="00570510" w:rsidRPr="00570510" w:rsidRDefault="00570510" w:rsidP="00570510">
      <w:pPr>
        <w:suppressAutoHyphens/>
        <w:spacing w:after="0" w:line="240" w:lineRule="auto"/>
        <w:ind w:firstLine="709"/>
        <w:jc w:val="both"/>
        <w:rPr>
          <w:rFonts w:ascii="Times New Roman" w:hAnsi="Times New Roman"/>
          <w:bCs/>
          <w:i/>
          <w:iCs/>
          <w:sz w:val="24"/>
          <w:szCs w:val="24"/>
          <w:lang w:eastAsia="ar-SA"/>
        </w:rPr>
      </w:pPr>
    </w:p>
    <w:p w14:paraId="4A76706F" w14:textId="77777777" w:rsidR="00570510" w:rsidRPr="00570510" w:rsidRDefault="00570510" w:rsidP="00570510">
      <w:pPr>
        <w:tabs>
          <w:tab w:val="left" w:pos="993"/>
        </w:tabs>
        <w:spacing w:after="0" w:line="240" w:lineRule="auto"/>
        <w:rPr>
          <w:rFonts w:ascii="Times New Roman" w:hAnsi="Times New Roman"/>
          <w:b/>
          <w:i/>
          <w:sz w:val="24"/>
          <w:szCs w:val="24"/>
          <w:lang w:eastAsia="ar-SA"/>
        </w:rPr>
      </w:pPr>
      <w:r w:rsidRPr="00570510">
        <w:rPr>
          <w:rFonts w:ascii="Times New Roman" w:hAnsi="Times New Roman"/>
          <w:b/>
          <w:i/>
          <w:sz w:val="24"/>
          <w:szCs w:val="24"/>
          <w:lang w:eastAsia="ar-SA"/>
        </w:rPr>
        <w:lastRenderedPageBreak/>
        <w:t xml:space="preserve">РАЗДЕЛ 5: </w:t>
      </w:r>
      <w:r w:rsidRPr="00570510">
        <w:rPr>
          <w:rFonts w:ascii="Times New Roman" w:eastAsia="Calibri" w:hAnsi="Times New Roman"/>
          <w:b/>
          <w:i/>
          <w:iCs/>
          <w:color w:val="000000"/>
          <w:sz w:val="24"/>
          <w:szCs w:val="24"/>
          <w:lang w:eastAsia="ar-SA"/>
        </w:rPr>
        <w:t>Россия в начале ХХ</w:t>
      </w:r>
      <w:r w:rsidRPr="00570510">
        <w:rPr>
          <w:rFonts w:ascii="Times New Roman" w:eastAsia="Calibri" w:hAnsi="Times New Roman"/>
          <w:bCs/>
          <w:color w:val="000000"/>
          <w:sz w:val="24"/>
          <w:szCs w:val="24"/>
          <w:lang w:eastAsia="ar-SA"/>
        </w:rPr>
        <w:t xml:space="preserve"> </w:t>
      </w:r>
      <w:r w:rsidRPr="00570510">
        <w:rPr>
          <w:rFonts w:ascii="Times New Roman" w:hAnsi="Times New Roman"/>
          <w:b/>
          <w:i/>
          <w:iCs/>
          <w:sz w:val="24"/>
          <w:szCs w:val="24"/>
          <w:lang w:eastAsia="ar-SA"/>
        </w:rPr>
        <w:t>в</w:t>
      </w:r>
      <w:r w:rsidRPr="00570510">
        <w:rPr>
          <w:rFonts w:ascii="Times New Roman" w:hAnsi="Times New Roman"/>
          <w:b/>
          <w:i/>
          <w:sz w:val="24"/>
          <w:szCs w:val="24"/>
          <w:lang w:eastAsia="ar-SA"/>
        </w:rPr>
        <w:t>. (14 часов)</w:t>
      </w:r>
    </w:p>
    <w:p w14:paraId="3CC41EAD"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w:t>
      </w:r>
    </w:p>
    <w:p w14:paraId="4AD9B035"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Место и роль России в мире. Территория и население Российской империи. Особенности процесса модернизации в России начала XX в. Урбанизация. </w:t>
      </w:r>
    </w:p>
    <w:p w14:paraId="1C49C789"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 </w:t>
      </w:r>
    </w:p>
    <w:p w14:paraId="557883EC"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 </w:t>
      </w:r>
    </w:p>
    <w:p w14:paraId="0B69D492"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Особенности социальной структуры российского общества начала XX в. Аграрный и рабочий вопросы, попытки их решения. Общественно-политические движения в начале XX в. Предпосылки формирования и особенности генезиса политических партий в России. </w:t>
      </w:r>
    </w:p>
    <w:p w14:paraId="760CA4BA"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w:t>
      </w:r>
      <w:proofErr w:type="spellStart"/>
      <w:r w:rsidRPr="00570510">
        <w:rPr>
          <w:rFonts w:ascii="Times New Roman" w:eastAsia="Calibri" w:hAnsi="Times New Roman"/>
          <w:sz w:val="24"/>
          <w:szCs w:val="24"/>
          <w:lang w:eastAsia="en-US"/>
        </w:rPr>
        <w:t>Привислинский</w:t>
      </w:r>
      <w:proofErr w:type="spellEnd"/>
      <w:r w:rsidRPr="00570510">
        <w:rPr>
          <w:rFonts w:ascii="Times New Roman" w:eastAsia="Calibri" w:hAnsi="Times New Roman"/>
          <w:sz w:val="24"/>
          <w:szCs w:val="24"/>
          <w:lang w:eastAsia="en-US"/>
        </w:rPr>
        <w:t xml:space="preserve">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w:t>
      </w:r>
      <w:proofErr w:type="spellStart"/>
      <w:r w:rsidRPr="00570510">
        <w:rPr>
          <w:rFonts w:ascii="Times New Roman" w:eastAsia="Calibri" w:hAnsi="Times New Roman"/>
          <w:sz w:val="24"/>
          <w:szCs w:val="24"/>
          <w:lang w:eastAsia="en-US"/>
        </w:rPr>
        <w:t>Уралья</w:t>
      </w:r>
      <w:proofErr w:type="spellEnd"/>
      <w:r w:rsidRPr="00570510">
        <w:rPr>
          <w:rFonts w:ascii="Times New Roman" w:eastAsia="Calibri" w:hAnsi="Times New Roman"/>
          <w:sz w:val="24"/>
          <w:szCs w:val="24"/>
          <w:lang w:eastAsia="en-US"/>
        </w:rPr>
        <w:t xml:space="preserve">, кавказские народы, народы Средней Азии, Сибири и Дальнего Востока. </w:t>
      </w:r>
    </w:p>
    <w:p w14:paraId="5E185C8B"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Русская православная церковь на рубеже XIX—XX вв. Этническое многообразие внутри православия. «</w:t>
      </w:r>
      <w:proofErr w:type="spellStart"/>
      <w:r w:rsidRPr="00570510">
        <w:rPr>
          <w:rFonts w:ascii="Times New Roman" w:eastAsia="Calibri" w:hAnsi="Times New Roman"/>
          <w:sz w:val="24"/>
          <w:szCs w:val="24"/>
          <w:lang w:eastAsia="en-US"/>
        </w:rPr>
        <w:t>Инославие</w:t>
      </w:r>
      <w:proofErr w:type="spellEnd"/>
      <w:r w:rsidRPr="00570510">
        <w:rPr>
          <w:rFonts w:ascii="Times New Roman" w:eastAsia="Calibri" w:hAnsi="Times New Roman"/>
          <w:sz w:val="24"/>
          <w:szCs w:val="24"/>
          <w:lang w:eastAsia="en-US"/>
        </w:rPr>
        <w:t xml:space="preserve">», «иноверие» и традиционные верования. </w:t>
      </w:r>
    </w:p>
    <w:p w14:paraId="67A32CC4"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 </w:t>
      </w:r>
    </w:p>
    <w:p w14:paraId="79F94719"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Революция 1905—1907 гг. Народы России в 1905—1907 гг. Российское общество и проблема национальных окраин. Закон о веротерпимости.</w:t>
      </w:r>
    </w:p>
    <w:p w14:paraId="6B297980"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570510">
        <w:rPr>
          <w:rFonts w:ascii="Times New Roman" w:eastAsia="Calibri" w:hAnsi="Times New Roman"/>
          <w:b/>
          <w:bCs/>
          <w:sz w:val="24"/>
          <w:szCs w:val="24"/>
          <w:lang w:eastAsia="en-US"/>
        </w:rPr>
        <w:t>Общество и власть после революции 1905—1907 гг.</w:t>
      </w:r>
    </w:p>
    <w:p w14:paraId="3127013D"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Политические реформы 1905—1906 гг. «Основные законы Российской империи». Система думской монархии. Классификация политических партий. </w:t>
      </w:r>
    </w:p>
    <w:p w14:paraId="40673DA1"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Реформы П. А. Столыпина и их значение. </w:t>
      </w:r>
    </w:p>
    <w:p w14:paraId="53B4135E"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Общественное и политическое развитие России в 1912—1914 гг. Свёртывание курса на политическое и социальное реформаторство. Национальные политические партии и их программы. Национальная политика властей.</w:t>
      </w:r>
    </w:p>
    <w:p w14:paraId="3E57DABC"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Внешняя политика России после Русско-японской войны. Место и роль России в Антанте. Нарастание российско-германских противоречий.</w:t>
      </w:r>
    </w:p>
    <w:p w14:paraId="4B6F331E"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570510">
        <w:rPr>
          <w:rFonts w:ascii="Times New Roman" w:eastAsia="Calibri" w:hAnsi="Times New Roman"/>
          <w:b/>
          <w:bCs/>
          <w:sz w:val="24"/>
          <w:szCs w:val="24"/>
          <w:lang w:eastAsia="en-US"/>
        </w:rPr>
        <w:t>Серебряный век русской культуры</w:t>
      </w:r>
    </w:p>
    <w:p w14:paraId="0408D10E"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 </w:t>
      </w:r>
    </w:p>
    <w:p w14:paraId="6148C0AE"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w:t>
      </w:r>
    </w:p>
    <w:p w14:paraId="3F14AEB3" w14:textId="77777777" w:rsidR="00570510" w:rsidRPr="00570510" w:rsidRDefault="00570510" w:rsidP="00570510">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510">
        <w:rPr>
          <w:rFonts w:ascii="Times New Roman" w:eastAsia="Calibri" w:hAnsi="Times New Roman"/>
          <w:sz w:val="24"/>
          <w:szCs w:val="24"/>
          <w:lang w:eastAsia="en-US"/>
        </w:rPr>
        <w:t xml:space="preserve">Культура народов России. </w:t>
      </w:r>
      <w:r w:rsidRPr="00570510">
        <w:rPr>
          <w:rFonts w:ascii="Times New Roman" w:eastAsia="Calibri" w:hAnsi="Times New Roman"/>
          <w:color w:val="000000"/>
          <w:sz w:val="24"/>
          <w:szCs w:val="24"/>
          <w:lang w:eastAsia="ar-SA"/>
        </w:rPr>
        <w:t>Повседневная жизнь в городе и деревне в начале ХХ в.</w:t>
      </w:r>
    </w:p>
    <w:p w14:paraId="7DF9B9AD" w14:textId="2A570863" w:rsidR="00725844" w:rsidRPr="00725844" w:rsidRDefault="00725844" w:rsidP="00725844">
      <w:pPr>
        <w:suppressAutoHyphens/>
        <w:spacing w:after="0" w:line="240" w:lineRule="auto"/>
        <w:ind w:firstLine="709"/>
        <w:jc w:val="both"/>
        <w:rPr>
          <w:rFonts w:ascii="Times New Roman" w:eastAsia="Calibri" w:hAnsi="Times New Roman"/>
          <w:i/>
          <w:iCs/>
          <w:color w:val="000000"/>
          <w:sz w:val="24"/>
          <w:szCs w:val="24"/>
        </w:rPr>
      </w:pPr>
      <w:r w:rsidRPr="00725844">
        <w:rPr>
          <w:rFonts w:ascii="Times New Roman" w:eastAsia="Calibri" w:hAnsi="Times New Roman"/>
          <w:i/>
          <w:iCs/>
          <w:color w:val="000000"/>
          <w:sz w:val="24"/>
          <w:szCs w:val="24"/>
        </w:rPr>
        <w:t>* «</w:t>
      </w:r>
      <w:r>
        <w:rPr>
          <w:rFonts w:ascii="Times New Roman" w:eastAsia="Calibri" w:hAnsi="Times New Roman"/>
          <w:i/>
          <w:iCs/>
          <w:color w:val="000000"/>
          <w:sz w:val="24"/>
          <w:szCs w:val="24"/>
        </w:rPr>
        <w:t>Тюменский</w:t>
      </w:r>
      <w:r w:rsidRPr="00725844">
        <w:rPr>
          <w:rFonts w:ascii="Times New Roman" w:eastAsia="Calibri" w:hAnsi="Times New Roman"/>
          <w:i/>
          <w:iCs/>
          <w:color w:val="000000"/>
          <w:sz w:val="24"/>
          <w:szCs w:val="24"/>
        </w:rPr>
        <w:t xml:space="preserve"> край в </w:t>
      </w:r>
      <w:r w:rsidRPr="00725844">
        <w:rPr>
          <w:rFonts w:ascii="Times New Roman" w:eastAsia="Calibri" w:hAnsi="Times New Roman"/>
          <w:i/>
          <w:iCs/>
          <w:color w:val="000000"/>
          <w:sz w:val="24"/>
          <w:szCs w:val="24"/>
        </w:rPr>
        <w:t xml:space="preserve">начале </w:t>
      </w:r>
      <w:r w:rsidRPr="00725844">
        <w:rPr>
          <w:rFonts w:ascii="Times New Roman" w:eastAsia="Calibri" w:hAnsi="Times New Roman"/>
          <w:i/>
          <w:iCs/>
          <w:color w:val="000000"/>
          <w:sz w:val="24"/>
          <w:szCs w:val="24"/>
          <w:lang w:val="en-US"/>
        </w:rPr>
        <w:t>XX</w:t>
      </w:r>
      <w:r w:rsidRPr="00725844">
        <w:rPr>
          <w:rFonts w:ascii="Times New Roman" w:eastAsia="Calibri" w:hAnsi="Times New Roman"/>
          <w:i/>
          <w:iCs/>
          <w:color w:val="000000"/>
          <w:sz w:val="24"/>
          <w:szCs w:val="24"/>
        </w:rPr>
        <w:t xml:space="preserve"> </w:t>
      </w:r>
      <w:r w:rsidRPr="00725844">
        <w:rPr>
          <w:rFonts w:ascii="Times New Roman" w:eastAsia="Calibri" w:hAnsi="Times New Roman"/>
          <w:i/>
          <w:iCs/>
          <w:color w:val="000000"/>
          <w:sz w:val="24"/>
          <w:szCs w:val="24"/>
        </w:rPr>
        <w:t>в.»</w:t>
      </w:r>
      <w:r>
        <w:rPr>
          <w:rFonts w:ascii="Times New Roman" w:eastAsia="Calibri" w:hAnsi="Times New Roman"/>
          <w:i/>
          <w:iCs/>
          <w:color w:val="000000"/>
          <w:sz w:val="24"/>
          <w:szCs w:val="24"/>
        </w:rPr>
        <w:t>.</w:t>
      </w:r>
    </w:p>
    <w:p w14:paraId="78931EAC" w14:textId="77777777" w:rsidR="00570510" w:rsidRPr="00570510" w:rsidRDefault="00570510" w:rsidP="00570510">
      <w:pPr>
        <w:suppressAutoHyphens/>
        <w:spacing w:after="0" w:line="240" w:lineRule="auto"/>
        <w:ind w:firstLine="709"/>
        <w:jc w:val="both"/>
        <w:rPr>
          <w:rFonts w:ascii="Times New Roman" w:hAnsi="Times New Roman"/>
          <w:i/>
          <w:iCs/>
          <w:sz w:val="24"/>
          <w:szCs w:val="24"/>
          <w:lang w:eastAsia="ar-SA"/>
        </w:rPr>
      </w:pPr>
      <w:r w:rsidRPr="00570510">
        <w:rPr>
          <w:rFonts w:ascii="Times New Roman" w:hAnsi="Times New Roman"/>
          <w:i/>
          <w:iCs/>
          <w:sz w:val="24"/>
          <w:szCs w:val="24"/>
          <w:lang w:eastAsia="ar-SA"/>
        </w:rPr>
        <w:t>Повторение по разделу 5: «</w:t>
      </w:r>
      <w:r w:rsidRPr="00570510">
        <w:rPr>
          <w:rFonts w:ascii="Times New Roman" w:eastAsia="Calibri" w:hAnsi="Times New Roman"/>
          <w:bCs/>
          <w:i/>
          <w:iCs/>
          <w:color w:val="000000"/>
          <w:sz w:val="24"/>
          <w:szCs w:val="24"/>
          <w:lang w:eastAsia="ar-SA"/>
        </w:rPr>
        <w:t>Россия в начале ХХ в</w:t>
      </w:r>
      <w:r w:rsidRPr="00570510">
        <w:rPr>
          <w:rFonts w:ascii="Times New Roman" w:hAnsi="Times New Roman"/>
          <w:i/>
          <w:iCs/>
          <w:sz w:val="24"/>
          <w:szCs w:val="24"/>
          <w:lang w:eastAsia="ar-SA"/>
        </w:rPr>
        <w:t>.»</w:t>
      </w:r>
    </w:p>
    <w:p w14:paraId="3F0CA951" w14:textId="77777777" w:rsidR="00570510" w:rsidRPr="00570510" w:rsidRDefault="00570510" w:rsidP="00570510">
      <w:pPr>
        <w:tabs>
          <w:tab w:val="left" w:pos="993"/>
        </w:tabs>
        <w:spacing w:after="0" w:line="240" w:lineRule="auto"/>
        <w:ind w:firstLine="709"/>
        <w:jc w:val="both"/>
        <w:rPr>
          <w:rFonts w:ascii="Times New Roman" w:hAnsi="Times New Roman"/>
          <w:b/>
          <w:bCs/>
          <w:i/>
          <w:iCs/>
          <w:sz w:val="24"/>
          <w:szCs w:val="24"/>
          <w:lang w:eastAsia="ar-SA"/>
        </w:rPr>
      </w:pPr>
      <w:r w:rsidRPr="00570510">
        <w:rPr>
          <w:rFonts w:ascii="Times New Roman" w:hAnsi="Times New Roman"/>
          <w:b/>
          <w:bCs/>
          <w:i/>
          <w:iCs/>
          <w:sz w:val="24"/>
          <w:szCs w:val="24"/>
          <w:lang w:eastAsia="ar-SA"/>
        </w:rPr>
        <w:t xml:space="preserve">Повторение по курсу </w:t>
      </w:r>
      <w:r w:rsidRPr="00570510">
        <w:rPr>
          <w:rFonts w:ascii="Times New Roman" w:hAnsi="Times New Roman"/>
          <w:b/>
          <w:bCs/>
          <w:i/>
          <w:iCs/>
          <w:sz w:val="24"/>
          <w:szCs w:val="24"/>
        </w:rPr>
        <w:t>«</w:t>
      </w:r>
      <w:r w:rsidRPr="00570510">
        <w:rPr>
          <w:rFonts w:ascii="Times New Roman" w:hAnsi="Times New Roman"/>
          <w:b/>
          <w:bCs/>
          <w:i/>
          <w:iCs/>
          <w:sz w:val="24"/>
          <w:szCs w:val="24"/>
          <w:lang w:eastAsia="ar-SA"/>
        </w:rPr>
        <w:t xml:space="preserve">Россия в XIX— начале XX вв.» </w:t>
      </w:r>
      <w:r w:rsidRPr="00570510">
        <w:rPr>
          <w:rFonts w:ascii="Times New Roman" w:hAnsi="Times New Roman"/>
          <w:b/>
          <w:bCs/>
          <w:iCs/>
          <w:sz w:val="24"/>
          <w:szCs w:val="24"/>
          <w:lang w:eastAsia="ar-SA"/>
        </w:rPr>
        <w:t>(1ч)</w:t>
      </w:r>
    </w:p>
    <w:p w14:paraId="63C85394" w14:textId="77777777" w:rsidR="00570510" w:rsidRPr="00570510" w:rsidRDefault="00570510" w:rsidP="00570510">
      <w:pPr>
        <w:tabs>
          <w:tab w:val="left" w:pos="6270"/>
        </w:tabs>
        <w:suppressAutoHyphens/>
        <w:spacing w:after="0" w:line="240" w:lineRule="auto"/>
        <w:ind w:firstLine="709"/>
        <w:jc w:val="both"/>
        <w:rPr>
          <w:rFonts w:ascii="Times New Roman" w:eastAsia="SimSun" w:hAnsi="Times New Roman"/>
          <w:b/>
          <w:kern w:val="1"/>
          <w:sz w:val="24"/>
          <w:szCs w:val="24"/>
          <w:lang w:eastAsia="hi-IN" w:bidi="hi-IN"/>
        </w:rPr>
      </w:pPr>
      <w:r w:rsidRPr="00570510">
        <w:rPr>
          <w:rFonts w:ascii="Times New Roman" w:eastAsia="SimSun" w:hAnsi="Times New Roman"/>
          <w:b/>
          <w:kern w:val="1"/>
          <w:sz w:val="24"/>
          <w:szCs w:val="24"/>
          <w:lang w:eastAsia="hi-IN" w:bidi="hi-IN"/>
        </w:rPr>
        <w:t>Резерв (1ч)</w:t>
      </w:r>
    </w:p>
    <w:p w14:paraId="173B35BA" w14:textId="77777777" w:rsidR="00405F87" w:rsidRPr="00405F87" w:rsidRDefault="00405F87" w:rsidP="00405F87">
      <w:pPr>
        <w:suppressAutoHyphens/>
        <w:spacing w:after="0"/>
        <w:ind w:firstLine="709"/>
        <w:jc w:val="both"/>
        <w:rPr>
          <w:rFonts w:ascii="Times New Roman" w:hAnsi="Times New Roman"/>
          <w:b/>
          <w:sz w:val="24"/>
          <w:szCs w:val="24"/>
          <w:lang w:eastAsia="ar-SA"/>
        </w:rPr>
      </w:pPr>
    </w:p>
    <w:p w14:paraId="5588D5B2" w14:textId="77777777" w:rsidR="00F44AC5" w:rsidRDefault="00F44AC5" w:rsidP="00F44AC5">
      <w:pPr>
        <w:spacing w:after="0" w:line="240" w:lineRule="auto"/>
        <w:ind w:firstLine="709"/>
        <w:contextualSpacing/>
        <w:jc w:val="both"/>
        <w:rPr>
          <w:rFonts w:ascii="Times New Roman" w:hAnsi="Times New Roman"/>
          <w:b/>
          <w:sz w:val="24"/>
          <w:szCs w:val="24"/>
        </w:rPr>
      </w:pPr>
    </w:p>
    <w:p w14:paraId="7D7ADF2F" w14:textId="77777777" w:rsidR="00F44AC5" w:rsidRDefault="00F44AC5" w:rsidP="00F44AC5">
      <w:pPr>
        <w:spacing w:after="0" w:line="240" w:lineRule="auto"/>
        <w:ind w:firstLine="709"/>
        <w:contextualSpacing/>
        <w:jc w:val="both"/>
        <w:rPr>
          <w:rFonts w:ascii="Times New Roman" w:hAnsi="Times New Roman"/>
          <w:b/>
          <w:sz w:val="24"/>
          <w:szCs w:val="24"/>
        </w:rPr>
      </w:pPr>
    </w:p>
    <w:p w14:paraId="6DD0FFE3" w14:textId="77777777" w:rsidR="0082199B" w:rsidRDefault="0082199B" w:rsidP="007C5A1D">
      <w:pPr>
        <w:spacing w:after="0" w:line="240" w:lineRule="auto"/>
        <w:contextualSpacing/>
        <w:jc w:val="center"/>
        <w:rPr>
          <w:rFonts w:ascii="Times New Roman" w:hAnsi="Times New Roman"/>
          <w:b/>
          <w:sz w:val="24"/>
          <w:szCs w:val="24"/>
        </w:rPr>
        <w:sectPr w:rsidR="0082199B" w:rsidSect="00E17C27">
          <w:pgSz w:w="11906" w:h="16838"/>
          <w:pgMar w:top="709" w:right="567" w:bottom="567" w:left="1134" w:header="709" w:footer="709" w:gutter="0"/>
          <w:cols w:space="708"/>
          <w:docGrid w:linePitch="360"/>
        </w:sectPr>
      </w:pPr>
    </w:p>
    <w:p w14:paraId="05F5A460" w14:textId="77777777" w:rsidR="00570510" w:rsidRDefault="00211050" w:rsidP="007C5A1D">
      <w:pPr>
        <w:spacing w:after="0" w:line="240" w:lineRule="auto"/>
        <w:contextualSpacing/>
        <w:jc w:val="center"/>
        <w:rPr>
          <w:rFonts w:ascii="Times New Roman" w:hAnsi="Times New Roman"/>
          <w:b/>
          <w:sz w:val="24"/>
          <w:szCs w:val="24"/>
        </w:rPr>
      </w:pPr>
      <w:r w:rsidRPr="00873877">
        <w:rPr>
          <w:rFonts w:ascii="Times New Roman" w:hAnsi="Times New Roman"/>
          <w:b/>
          <w:sz w:val="24"/>
          <w:szCs w:val="24"/>
        </w:rPr>
        <w:lastRenderedPageBreak/>
        <w:t>Тематическое планирование</w:t>
      </w:r>
      <w:r w:rsidR="007C5A1D">
        <w:rPr>
          <w:rFonts w:ascii="Times New Roman" w:hAnsi="Times New Roman"/>
          <w:b/>
          <w:sz w:val="24"/>
          <w:szCs w:val="24"/>
        </w:rPr>
        <w:t xml:space="preserve"> по курсу </w:t>
      </w:r>
    </w:p>
    <w:p w14:paraId="3BAFA28F" w14:textId="77777777" w:rsidR="00570510" w:rsidRDefault="00570510" w:rsidP="007C5A1D">
      <w:pPr>
        <w:spacing w:after="0" w:line="240" w:lineRule="auto"/>
        <w:contextualSpacing/>
        <w:jc w:val="center"/>
        <w:rPr>
          <w:rFonts w:ascii="Times New Roman" w:hAnsi="Times New Roman"/>
          <w:b/>
          <w:sz w:val="24"/>
          <w:szCs w:val="24"/>
        </w:rPr>
      </w:pPr>
    </w:p>
    <w:p w14:paraId="5BFC1DD1" w14:textId="77777777" w:rsidR="00211050" w:rsidRPr="00873877" w:rsidRDefault="007C5A1D" w:rsidP="007C5A1D">
      <w:pPr>
        <w:spacing w:after="0" w:line="240" w:lineRule="auto"/>
        <w:contextualSpacing/>
        <w:jc w:val="center"/>
        <w:rPr>
          <w:rFonts w:ascii="Times New Roman" w:hAnsi="Times New Roman"/>
          <w:b/>
          <w:sz w:val="24"/>
          <w:szCs w:val="24"/>
        </w:rPr>
      </w:pPr>
      <w:r>
        <w:rPr>
          <w:rFonts w:ascii="Times New Roman" w:hAnsi="Times New Roman"/>
          <w:b/>
          <w:sz w:val="24"/>
          <w:szCs w:val="24"/>
        </w:rPr>
        <w:t>«Всеобщая история. История Древнего мира» 5 класс</w:t>
      </w:r>
    </w:p>
    <w:p w14:paraId="7210BAE8" w14:textId="77777777" w:rsidR="00211050" w:rsidRPr="00873877" w:rsidRDefault="00211050" w:rsidP="00211050">
      <w:pPr>
        <w:spacing w:after="0" w:line="240" w:lineRule="auto"/>
        <w:ind w:firstLine="709"/>
        <w:contextualSpacing/>
        <w:jc w:val="both"/>
        <w:rPr>
          <w:rFonts w:ascii="Times New Roman" w:hAnsi="Times New Roman"/>
          <w:b/>
          <w:sz w:val="24"/>
          <w:szCs w:val="24"/>
          <w:highlight w:val="magent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937"/>
        <w:gridCol w:w="1559"/>
        <w:gridCol w:w="5387"/>
      </w:tblGrid>
      <w:tr w:rsidR="00211050" w:rsidRPr="00873877" w14:paraId="68CD7C0D" w14:textId="77777777" w:rsidTr="00D55A0C">
        <w:tc>
          <w:tcPr>
            <w:tcW w:w="1290" w:type="dxa"/>
            <w:shd w:val="clear" w:color="auto" w:fill="auto"/>
            <w:vAlign w:val="center"/>
          </w:tcPr>
          <w:p w14:paraId="06DF4A46" w14:textId="77777777" w:rsidR="00211050" w:rsidRPr="00873877" w:rsidRDefault="00211050" w:rsidP="00372C45">
            <w:pPr>
              <w:spacing w:after="0" w:line="240" w:lineRule="auto"/>
              <w:contextualSpacing/>
              <w:jc w:val="center"/>
              <w:rPr>
                <w:rFonts w:ascii="Times New Roman" w:hAnsi="Times New Roman"/>
                <w:b/>
                <w:sz w:val="24"/>
                <w:szCs w:val="24"/>
              </w:rPr>
            </w:pPr>
            <w:bookmarkStart w:id="20" w:name="_Hlk48844110"/>
            <w:r w:rsidRPr="00873877">
              <w:rPr>
                <w:rFonts w:ascii="Times New Roman" w:hAnsi="Times New Roman"/>
                <w:b/>
                <w:sz w:val="24"/>
                <w:szCs w:val="24"/>
              </w:rPr>
              <w:t>№</w:t>
            </w:r>
          </w:p>
          <w:p w14:paraId="3F3119CD" w14:textId="77777777" w:rsidR="00211050" w:rsidRPr="00873877" w:rsidRDefault="00211050" w:rsidP="00372C45">
            <w:pPr>
              <w:spacing w:after="0" w:line="240" w:lineRule="auto"/>
              <w:contextualSpacing/>
              <w:jc w:val="center"/>
              <w:rPr>
                <w:rFonts w:ascii="Times New Roman" w:hAnsi="Times New Roman"/>
                <w:b/>
                <w:sz w:val="24"/>
                <w:szCs w:val="24"/>
                <w:highlight w:val="magenta"/>
              </w:rPr>
            </w:pPr>
            <w:r w:rsidRPr="00873877">
              <w:rPr>
                <w:rFonts w:ascii="Times New Roman" w:hAnsi="Times New Roman"/>
                <w:b/>
                <w:sz w:val="24"/>
                <w:szCs w:val="24"/>
              </w:rPr>
              <w:t>п</w:t>
            </w:r>
            <w:r w:rsidRPr="007C5A1D">
              <w:rPr>
                <w:rFonts w:ascii="Times New Roman" w:hAnsi="Times New Roman"/>
                <w:b/>
                <w:sz w:val="24"/>
                <w:szCs w:val="24"/>
              </w:rPr>
              <w:t>/</w:t>
            </w:r>
            <w:r w:rsidRPr="00873877">
              <w:rPr>
                <w:rFonts w:ascii="Times New Roman" w:hAnsi="Times New Roman"/>
                <w:b/>
                <w:sz w:val="24"/>
                <w:szCs w:val="24"/>
              </w:rPr>
              <w:t>п</w:t>
            </w:r>
          </w:p>
        </w:tc>
        <w:tc>
          <w:tcPr>
            <w:tcW w:w="1937" w:type="dxa"/>
            <w:shd w:val="clear" w:color="auto" w:fill="auto"/>
            <w:vAlign w:val="center"/>
          </w:tcPr>
          <w:p w14:paraId="59B7940E" w14:textId="77777777" w:rsidR="00211050" w:rsidRPr="00873877" w:rsidRDefault="00211050" w:rsidP="00372C45">
            <w:pPr>
              <w:spacing w:after="0" w:line="240" w:lineRule="auto"/>
              <w:contextualSpacing/>
              <w:jc w:val="center"/>
              <w:rPr>
                <w:rFonts w:ascii="Times New Roman" w:hAnsi="Times New Roman"/>
                <w:b/>
                <w:sz w:val="24"/>
                <w:szCs w:val="24"/>
                <w:highlight w:val="magenta"/>
              </w:rPr>
            </w:pPr>
            <w:r w:rsidRPr="00873877">
              <w:rPr>
                <w:rFonts w:ascii="Times New Roman" w:hAnsi="Times New Roman"/>
                <w:b/>
                <w:sz w:val="24"/>
                <w:szCs w:val="24"/>
              </w:rPr>
              <w:t>Название раздела</w:t>
            </w:r>
          </w:p>
        </w:tc>
        <w:tc>
          <w:tcPr>
            <w:tcW w:w="1559" w:type="dxa"/>
            <w:shd w:val="clear" w:color="auto" w:fill="auto"/>
            <w:vAlign w:val="center"/>
          </w:tcPr>
          <w:p w14:paraId="72B7BAF8" w14:textId="77777777" w:rsidR="00211050" w:rsidRPr="00873877" w:rsidRDefault="00211050" w:rsidP="00D55A0C">
            <w:pPr>
              <w:spacing w:after="0" w:line="240" w:lineRule="auto"/>
              <w:contextualSpacing/>
              <w:jc w:val="center"/>
              <w:rPr>
                <w:rFonts w:ascii="Times New Roman" w:hAnsi="Times New Roman"/>
                <w:b/>
                <w:sz w:val="24"/>
                <w:szCs w:val="24"/>
                <w:highlight w:val="magenta"/>
              </w:rPr>
            </w:pPr>
            <w:r w:rsidRPr="00873877">
              <w:rPr>
                <w:rFonts w:ascii="Times New Roman" w:hAnsi="Times New Roman"/>
                <w:b/>
                <w:sz w:val="24"/>
                <w:szCs w:val="24"/>
              </w:rPr>
              <w:t>Количество часов на изучение</w:t>
            </w:r>
          </w:p>
        </w:tc>
        <w:tc>
          <w:tcPr>
            <w:tcW w:w="5387" w:type="dxa"/>
            <w:shd w:val="clear" w:color="auto" w:fill="auto"/>
            <w:vAlign w:val="center"/>
          </w:tcPr>
          <w:p w14:paraId="0D8CACCA" w14:textId="77777777" w:rsidR="00211050" w:rsidRPr="00873877" w:rsidRDefault="00211050" w:rsidP="00372C45">
            <w:pPr>
              <w:spacing w:after="0" w:line="240" w:lineRule="auto"/>
              <w:contextualSpacing/>
              <w:jc w:val="center"/>
              <w:rPr>
                <w:rFonts w:ascii="Times New Roman" w:hAnsi="Times New Roman"/>
                <w:b/>
                <w:sz w:val="24"/>
                <w:szCs w:val="24"/>
                <w:highlight w:val="magenta"/>
              </w:rPr>
            </w:pPr>
            <w:r w:rsidRPr="00873877">
              <w:rPr>
                <w:rFonts w:ascii="Times New Roman" w:hAnsi="Times New Roman"/>
                <w:b/>
                <w:sz w:val="24"/>
                <w:szCs w:val="24"/>
              </w:rPr>
              <w:t>Перечень контрольных, практических, самостоятельных работ</w:t>
            </w:r>
          </w:p>
        </w:tc>
      </w:tr>
      <w:tr w:rsidR="007C5A1D" w:rsidRPr="00873877" w14:paraId="3543CBB2" w14:textId="77777777" w:rsidTr="007C5A1D">
        <w:tc>
          <w:tcPr>
            <w:tcW w:w="1290" w:type="dxa"/>
            <w:shd w:val="clear" w:color="auto" w:fill="auto"/>
            <w:vAlign w:val="center"/>
          </w:tcPr>
          <w:p w14:paraId="2E1CE12E" w14:textId="77777777" w:rsidR="007C5A1D" w:rsidRPr="00873877" w:rsidRDefault="0076763D" w:rsidP="007C5A1D">
            <w:pPr>
              <w:spacing w:after="0" w:line="240" w:lineRule="auto"/>
              <w:contextualSpacing/>
              <w:jc w:val="center"/>
              <w:rPr>
                <w:rFonts w:ascii="Times New Roman" w:hAnsi="Times New Roman"/>
                <w:b/>
                <w:sz w:val="24"/>
                <w:szCs w:val="24"/>
              </w:rPr>
            </w:pPr>
            <w:r>
              <w:rPr>
                <w:rFonts w:ascii="Times New Roman" w:hAnsi="Times New Roman"/>
                <w:b/>
                <w:sz w:val="24"/>
                <w:szCs w:val="24"/>
              </w:rPr>
              <w:t>1</w:t>
            </w:r>
          </w:p>
        </w:tc>
        <w:tc>
          <w:tcPr>
            <w:tcW w:w="1937" w:type="dxa"/>
            <w:shd w:val="clear" w:color="auto" w:fill="auto"/>
            <w:vAlign w:val="center"/>
          </w:tcPr>
          <w:p w14:paraId="24F76F1D" w14:textId="77777777" w:rsidR="007C5A1D" w:rsidRPr="0076763D" w:rsidRDefault="007C5A1D" w:rsidP="0076763D">
            <w:pPr>
              <w:spacing w:after="0" w:line="240" w:lineRule="auto"/>
              <w:contextualSpacing/>
              <w:rPr>
                <w:rFonts w:ascii="Times New Roman" w:hAnsi="Times New Roman"/>
                <w:sz w:val="24"/>
                <w:szCs w:val="24"/>
              </w:rPr>
            </w:pPr>
            <w:r w:rsidRPr="0076763D">
              <w:rPr>
                <w:rFonts w:ascii="Times New Roman" w:hAnsi="Times New Roman"/>
                <w:sz w:val="24"/>
                <w:szCs w:val="24"/>
              </w:rPr>
              <w:t>Введение</w:t>
            </w:r>
          </w:p>
        </w:tc>
        <w:tc>
          <w:tcPr>
            <w:tcW w:w="1559" w:type="dxa"/>
            <w:shd w:val="clear" w:color="auto" w:fill="auto"/>
            <w:vAlign w:val="center"/>
          </w:tcPr>
          <w:p w14:paraId="436E775D" w14:textId="77777777" w:rsidR="007C5A1D" w:rsidRPr="0076763D" w:rsidRDefault="007C5A1D" w:rsidP="007C5A1D">
            <w:pPr>
              <w:spacing w:after="0" w:line="240" w:lineRule="auto"/>
              <w:contextualSpacing/>
              <w:jc w:val="center"/>
              <w:rPr>
                <w:rFonts w:ascii="Times New Roman" w:hAnsi="Times New Roman"/>
                <w:sz w:val="24"/>
                <w:szCs w:val="24"/>
              </w:rPr>
            </w:pPr>
            <w:r w:rsidRPr="0076763D">
              <w:rPr>
                <w:rFonts w:ascii="Times New Roman" w:hAnsi="Times New Roman"/>
                <w:sz w:val="24"/>
                <w:szCs w:val="24"/>
              </w:rPr>
              <w:t>2</w:t>
            </w:r>
          </w:p>
        </w:tc>
        <w:tc>
          <w:tcPr>
            <w:tcW w:w="5387" w:type="dxa"/>
            <w:shd w:val="clear" w:color="auto" w:fill="auto"/>
            <w:vAlign w:val="center"/>
          </w:tcPr>
          <w:p w14:paraId="7FE5FDBA" w14:textId="77777777" w:rsidR="007C5A1D" w:rsidRPr="00873877" w:rsidRDefault="007C5A1D" w:rsidP="007C5A1D">
            <w:pPr>
              <w:spacing w:after="0" w:line="240" w:lineRule="auto"/>
              <w:contextualSpacing/>
              <w:jc w:val="center"/>
              <w:rPr>
                <w:rFonts w:ascii="Times New Roman" w:hAnsi="Times New Roman"/>
                <w:b/>
                <w:sz w:val="24"/>
                <w:szCs w:val="24"/>
              </w:rPr>
            </w:pPr>
          </w:p>
        </w:tc>
      </w:tr>
      <w:tr w:rsidR="00211050" w:rsidRPr="00873877" w14:paraId="45F81C66" w14:textId="77777777" w:rsidTr="007C5A1D">
        <w:trPr>
          <w:trHeight w:val="371"/>
        </w:trPr>
        <w:tc>
          <w:tcPr>
            <w:tcW w:w="1290" w:type="dxa"/>
            <w:shd w:val="clear" w:color="auto" w:fill="auto"/>
            <w:vAlign w:val="center"/>
          </w:tcPr>
          <w:p w14:paraId="04EA40B6" w14:textId="77777777" w:rsidR="00211050" w:rsidRPr="00873877" w:rsidRDefault="0076763D" w:rsidP="007C5A1D">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c>
          <w:tcPr>
            <w:tcW w:w="1937" w:type="dxa"/>
            <w:shd w:val="clear" w:color="auto" w:fill="auto"/>
            <w:vAlign w:val="center"/>
          </w:tcPr>
          <w:p w14:paraId="29C13FD0" w14:textId="77777777" w:rsidR="00211050" w:rsidRPr="00873877" w:rsidRDefault="00211050" w:rsidP="0076763D">
            <w:pPr>
              <w:shd w:val="clear" w:color="auto" w:fill="FFFFFF"/>
              <w:spacing w:after="0" w:line="240" w:lineRule="auto"/>
              <w:ind w:right="7"/>
              <w:rPr>
                <w:rFonts w:ascii="Times New Roman" w:hAnsi="Times New Roman"/>
                <w:sz w:val="24"/>
                <w:szCs w:val="24"/>
              </w:rPr>
            </w:pPr>
            <w:r w:rsidRPr="00873877">
              <w:rPr>
                <w:rFonts w:ascii="Times New Roman" w:hAnsi="Times New Roman"/>
                <w:sz w:val="24"/>
                <w:szCs w:val="24"/>
              </w:rPr>
              <w:t>Жизнь первобытных людей</w:t>
            </w:r>
          </w:p>
        </w:tc>
        <w:tc>
          <w:tcPr>
            <w:tcW w:w="1559" w:type="dxa"/>
            <w:shd w:val="clear" w:color="auto" w:fill="auto"/>
            <w:vAlign w:val="center"/>
          </w:tcPr>
          <w:p w14:paraId="75B9E327" w14:textId="77777777" w:rsidR="00211050" w:rsidRPr="00873877" w:rsidRDefault="007C5A1D" w:rsidP="007C5A1D">
            <w:pPr>
              <w:spacing w:after="0" w:line="240" w:lineRule="auto"/>
              <w:contextualSpacing/>
              <w:jc w:val="center"/>
              <w:rPr>
                <w:rFonts w:ascii="Times New Roman" w:hAnsi="Times New Roman"/>
                <w:sz w:val="24"/>
                <w:szCs w:val="24"/>
              </w:rPr>
            </w:pPr>
            <w:r>
              <w:rPr>
                <w:rFonts w:ascii="Times New Roman" w:hAnsi="Times New Roman"/>
                <w:sz w:val="24"/>
                <w:szCs w:val="24"/>
              </w:rPr>
              <w:t>5+1</w:t>
            </w:r>
          </w:p>
        </w:tc>
        <w:tc>
          <w:tcPr>
            <w:tcW w:w="5387" w:type="dxa"/>
            <w:shd w:val="clear" w:color="auto" w:fill="auto"/>
            <w:vAlign w:val="center"/>
          </w:tcPr>
          <w:p w14:paraId="774C5224" w14:textId="77777777" w:rsidR="00211050" w:rsidRPr="00873877" w:rsidRDefault="00211050" w:rsidP="007C5A1D">
            <w:pPr>
              <w:spacing w:after="0" w:line="240" w:lineRule="auto"/>
              <w:contextualSpacing/>
              <w:jc w:val="center"/>
              <w:rPr>
                <w:rFonts w:ascii="Times New Roman" w:hAnsi="Times New Roman"/>
                <w:sz w:val="24"/>
                <w:szCs w:val="24"/>
              </w:rPr>
            </w:pPr>
            <w:r w:rsidRPr="00873877">
              <w:rPr>
                <w:rFonts w:ascii="Times New Roman" w:hAnsi="Times New Roman"/>
                <w:sz w:val="24"/>
                <w:szCs w:val="24"/>
              </w:rPr>
              <w:t>Контрольный тест: «Жизнь первобытных людей и их открытия»</w:t>
            </w:r>
          </w:p>
        </w:tc>
      </w:tr>
      <w:tr w:rsidR="00211050" w:rsidRPr="00873877" w14:paraId="4EAAB893" w14:textId="77777777" w:rsidTr="007C5A1D">
        <w:tc>
          <w:tcPr>
            <w:tcW w:w="1290" w:type="dxa"/>
            <w:shd w:val="clear" w:color="auto" w:fill="auto"/>
            <w:vAlign w:val="center"/>
          </w:tcPr>
          <w:p w14:paraId="5A664F7E" w14:textId="77777777" w:rsidR="00211050" w:rsidRPr="00873877" w:rsidRDefault="0076763D" w:rsidP="007C5A1D">
            <w:pPr>
              <w:spacing w:after="0" w:line="240" w:lineRule="auto"/>
              <w:contextualSpacing/>
              <w:jc w:val="center"/>
              <w:rPr>
                <w:rFonts w:ascii="Times New Roman" w:hAnsi="Times New Roman"/>
                <w:b/>
                <w:sz w:val="24"/>
                <w:szCs w:val="24"/>
              </w:rPr>
            </w:pPr>
            <w:r>
              <w:rPr>
                <w:rFonts w:ascii="Times New Roman" w:hAnsi="Times New Roman"/>
                <w:b/>
                <w:sz w:val="24"/>
                <w:szCs w:val="24"/>
              </w:rPr>
              <w:t>3</w:t>
            </w:r>
          </w:p>
        </w:tc>
        <w:tc>
          <w:tcPr>
            <w:tcW w:w="1937" w:type="dxa"/>
            <w:shd w:val="clear" w:color="auto" w:fill="auto"/>
            <w:vAlign w:val="center"/>
          </w:tcPr>
          <w:p w14:paraId="220477D5" w14:textId="77777777" w:rsidR="00211050" w:rsidRPr="00873877" w:rsidRDefault="00211050" w:rsidP="0076763D">
            <w:pPr>
              <w:spacing w:after="0" w:line="240" w:lineRule="auto"/>
              <w:contextualSpacing/>
              <w:rPr>
                <w:rFonts w:ascii="Times New Roman" w:hAnsi="Times New Roman"/>
                <w:sz w:val="24"/>
                <w:szCs w:val="24"/>
              </w:rPr>
            </w:pPr>
            <w:r w:rsidRPr="00873877">
              <w:rPr>
                <w:rFonts w:ascii="Times New Roman" w:hAnsi="Times New Roman"/>
                <w:sz w:val="24"/>
                <w:szCs w:val="24"/>
              </w:rPr>
              <w:t>Древний Восток</w:t>
            </w:r>
          </w:p>
        </w:tc>
        <w:tc>
          <w:tcPr>
            <w:tcW w:w="1559" w:type="dxa"/>
            <w:shd w:val="clear" w:color="auto" w:fill="auto"/>
            <w:vAlign w:val="center"/>
          </w:tcPr>
          <w:p w14:paraId="2075DECD" w14:textId="77777777" w:rsidR="00211050" w:rsidRPr="00873877" w:rsidRDefault="00211050" w:rsidP="007C5A1D">
            <w:pPr>
              <w:spacing w:after="0" w:line="240" w:lineRule="auto"/>
              <w:contextualSpacing/>
              <w:jc w:val="center"/>
              <w:rPr>
                <w:rFonts w:ascii="Times New Roman" w:hAnsi="Times New Roman"/>
                <w:sz w:val="24"/>
                <w:szCs w:val="24"/>
              </w:rPr>
            </w:pPr>
            <w:r w:rsidRPr="00873877">
              <w:rPr>
                <w:rFonts w:ascii="Times New Roman" w:hAnsi="Times New Roman"/>
                <w:sz w:val="24"/>
                <w:szCs w:val="24"/>
              </w:rPr>
              <w:t>1</w:t>
            </w:r>
            <w:r w:rsidR="007C5A1D">
              <w:rPr>
                <w:rFonts w:ascii="Times New Roman" w:hAnsi="Times New Roman"/>
                <w:sz w:val="24"/>
                <w:szCs w:val="24"/>
              </w:rPr>
              <w:t>5+4</w:t>
            </w:r>
          </w:p>
        </w:tc>
        <w:tc>
          <w:tcPr>
            <w:tcW w:w="5387" w:type="dxa"/>
            <w:shd w:val="clear" w:color="auto" w:fill="auto"/>
            <w:vAlign w:val="center"/>
          </w:tcPr>
          <w:p w14:paraId="64F12FB1" w14:textId="77777777" w:rsidR="00211050" w:rsidRDefault="00211050" w:rsidP="007C5A1D">
            <w:pPr>
              <w:spacing w:after="0" w:line="240" w:lineRule="auto"/>
              <w:contextualSpacing/>
              <w:jc w:val="center"/>
              <w:rPr>
                <w:rFonts w:ascii="Times New Roman" w:hAnsi="Times New Roman"/>
                <w:sz w:val="24"/>
                <w:szCs w:val="24"/>
              </w:rPr>
            </w:pPr>
            <w:r w:rsidRPr="00873877">
              <w:rPr>
                <w:rFonts w:ascii="Times New Roman" w:hAnsi="Times New Roman"/>
                <w:sz w:val="24"/>
                <w:szCs w:val="24"/>
              </w:rPr>
              <w:t>Контрольная работа «Древний Восток»</w:t>
            </w:r>
          </w:p>
          <w:p w14:paraId="13BF959C" w14:textId="77777777" w:rsidR="007C5A1D" w:rsidRPr="00873877" w:rsidRDefault="007C5A1D" w:rsidP="007C5A1D">
            <w:pPr>
              <w:spacing w:after="0" w:line="240" w:lineRule="auto"/>
              <w:contextualSpacing/>
              <w:jc w:val="center"/>
              <w:rPr>
                <w:rFonts w:ascii="Times New Roman" w:hAnsi="Times New Roman"/>
                <w:sz w:val="24"/>
                <w:szCs w:val="24"/>
              </w:rPr>
            </w:pPr>
            <w:r>
              <w:rPr>
                <w:rFonts w:ascii="Times New Roman" w:hAnsi="Times New Roman"/>
                <w:sz w:val="24"/>
                <w:szCs w:val="24"/>
              </w:rPr>
              <w:t>Тест «Цивилизации речных долин»</w:t>
            </w:r>
          </w:p>
          <w:p w14:paraId="37DB4243" w14:textId="77777777" w:rsidR="00211050" w:rsidRDefault="00211050" w:rsidP="007C5A1D">
            <w:pPr>
              <w:spacing w:after="0" w:line="240" w:lineRule="auto"/>
              <w:contextualSpacing/>
              <w:jc w:val="center"/>
              <w:rPr>
                <w:rFonts w:ascii="Times New Roman" w:hAnsi="Times New Roman"/>
                <w:sz w:val="24"/>
                <w:szCs w:val="24"/>
              </w:rPr>
            </w:pPr>
            <w:r w:rsidRPr="00873877">
              <w:rPr>
                <w:rFonts w:ascii="Times New Roman" w:hAnsi="Times New Roman"/>
                <w:sz w:val="24"/>
                <w:szCs w:val="24"/>
              </w:rPr>
              <w:t>Тест «Древний Египет»</w:t>
            </w:r>
          </w:p>
          <w:p w14:paraId="7189CDD8" w14:textId="77777777" w:rsidR="007C5A1D" w:rsidRPr="00873877" w:rsidRDefault="007C5A1D" w:rsidP="007C5A1D">
            <w:pPr>
              <w:spacing w:after="0" w:line="240" w:lineRule="auto"/>
              <w:contextualSpacing/>
              <w:jc w:val="center"/>
              <w:rPr>
                <w:rFonts w:ascii="Times New Roman" w:hAnsi="Times New Roman"/>
                <w:sz w:val="24"/>
                <w:szCs w:val="24"/>
              </w:rPr>
            </w:pPr>
            <w:r>
              <w:rPr>
                <w:rFonts w:ascii="Times New Roman" w:hAnsi="Times New Roman"/>
                <w:sz w:val="24"/>
                <w:szCs w:val="24"/>
              </w:rPr>
              <w:t>Тест «Западная Азия в век железа»</w:t>
            </w:r>
          </w:p>
        </w:tc>
      </w:tr>
      <w:tr w:rsidR="00211050" w:rsidRPr="00873877" w14:paraId="5DA9017F" w14:textId="77777777" w:rsidTr="007C5A1D">
        <w:tc>
          <w:tcPr>
            <w:tcW w:w="1290" w:type="dxa"/>
            <w:shd w:val="clear" w:color="auto" w:fill="auto"/>
            <w:vAlign w:val="center"/>
          </w:tcPr>
          <w:p w14:paraId="0677C8D5" w14:textId="77777777" w:rsidR="00211050" w:rsidRPr="00873877" w:rsidRDefault="0076763D" w:rsidP="007C5A1D">
            <w:pPr>
              <w:spacing w:after="0" w:line="240" w:lineRule="auto"/>
              <w:contextualSpacing/>
              <w:jc w:val="center"/>
              <w:rPr>
                <w:rFonts w:ascii="Times New Roman" w:hAnsi="Times New Roman"/>
                <w:b/>
                <w:sz w:val="24"/>
                <w:szCs w:val="24"/>
              </w:rPr>
            </w:pPr>
            <w:r>
              <w:rPr>
                <w:rFonts w:ascii="Times New Roman" w:hAnsi="Times New Roman"/>
                <w:b/>
                <w:sz w:val="24"/>
                <w:szCs w:val="24"/>
              </w:rPr>
              <w:t>4</w:t>
            </w:r>
          </w:p>
        </w:tc>
        <w:tc>
          <w:tcPr>
            <w:tcW w:w="1937" w:type="dxa"/>
            <w:shd w:val="clear" w:color="auto" w:fill="auto"/>
            <w:vAlign w:val="center"/>
          </w:tcPr>
          <w:p w14:paraId="3C60364C" w14:textId="77777777" w:rsidR="00211050" w:rsidRPr="00873877" w:rsidRDefault="00211050" w:rsidP="0076763D">
            <w:pPr>
              <w:spacing w:after="0" w:line="240" w:lineRule="auto"/>
              <w:contextualSpacing/>
              <w:rPr>
                <w:rFonts w:ascii="Times New Roman" w:hAnsi="Times New Roman"/>
                <w:sz w:val="24"/>
                <w:szCs w:val="24"/>
              </w:rPr>
            </w:pPr>
            <w:r w:rsidRPr="00873877">
              <w:rPr>
                <w:rFonts w:ascii="Times New Roman" w:hAnsi="Times New Roman"/>
                <w:sz w:val="24"/>
                <w:szCs w:val="24"/>
              </w:rPr>
              <w:t>Древняя Греция</w:t>
            </w:r>
          </w:p>
        </w:tc>
        <w:tc>
          <w:tcPr>
            <w:tcW w:w="1559" w:type="dxa"/>
            <w:shd w:val="clear" w:color="auto" w:fill="auto"/>
            <w:vAlign w:val="center"/>
          </w:tcPr>
          <w:p w14:paraId="520FCDD0" w14:textId="77777777" w:rsidR="00211050" w:rsidRPr="00873877" w:rsidRDefault="00211050" w:rsidP="0076763D">
            <w:pPr>
              <w:spacing w:after="0" w:line="240" w:lineRule="auto"/>
              <w:contextualSpacing/>
              <w:jc w:val="center"/>
              <w:rPr>
                <w:rFonts w:ascii="Times New Roman" w:hAnsi="Times New Roman"/>
                <w:sz w:val="24"/>
                <w:szCs w:val="24"/>
              </w:rPr>
            </w:pPr>
            <w:r w:rsidRPr="00873877">
              <w:rPr>
                <w:rFonts w:ascii="Times New Roman" w:hAnsi="Times New Roman"/>
                <w:sz w:val="24"/>
                <w:szCs w:val="24"/>
              </w:rPr>
              <w:t>1</w:t>
            </w:r>
            <w:r w:rsidR="0076763D">
              <w:rPr>
                <w:rFonts w:ascii="Times New Roman" w:hAnsi="Times New Roman"/>
                <w:sz w:val="24"/>
                <w:szCs w:val="24"/>
              </w:rPr>
              <w:t>6+3</w:t>
            </w:r>
          </w:p>
        </w:tc>
        <w:tc>
          <w:tcPr>
            <w:tcW w:w="5387" w:type="dxa"/>
            <w:shd w:val="clear" w:color="auto" w:fill="auto"/>
            <w:vAlign w:val="center"/>
          </w:tcPr>
          <w:p w14:paraId="435773FD" w14:textId="77777777" w:rsidR="00211050" w:rsidRPr="00873877" w:rsidRDefault="00211050" w:rsidP="007C5A1D">
            <w:pPr>
              <w:spacing w:after="0" w:line="240" w:lineRule="auto"/>
              <w:contextualSpacing/>
              <w:jc w:val="center"/>
              <w:rPr>
                <w:rFonts w:ascii="Times New Roman" w:hAnsi="Times New Roman"/>
                <w:sz w:val="24"/>
                <w:szCs w:val="24"/>
              </w:rPr>
            </w:pPr>
            <w:r w:rsidRPr="00873877">
              <w:rPr>
                <w:rFonts w:ascii="Times New Roman" w:hAnsi="Times New Roman"/>
                <w:sz w:val="24"/>
                <w:szCs w:val="24"/>
              </w:rPr>
              <w:t>Контрольная работа «Древняя Греция»</w:t>
            </w:r>
          </w:p>
          <w:p w14:paraId="0D097912" w14:textId="77777777" w:rsidR="00211050" w:rsidRPr="00873877" w:rsidRDefault="00211050" w:rsidP="007C5A1D">
            <w:pPr>
              <w:spacing w:after="0" w:line="240" w:lineRule="auto"/>
              <w:contextualSpacing/>
              <w:jc w:val="center"/>
              <w:rPr>
                <w:rFonts w:ascii="Times New Roman" w:hAnsi="Times New Roman"/>
                <w:sz w:val="24"/>
                <w:szCs w:val="24"/>
              </w:rPr>
            </w:pPr>
            <w:r w:rsidRPr="00873877">
              <w:rPr>
                <w:rFonts w:ascii="Times New Roman" w:hAnsi="Times New Roman"/>
                <w:sz w:val="24"/>
                <w:szCs w:val="24"/>
              </w:rPr>
              <w:t>Тест «Мифы и легенды Древней Греции»</w:t>
            </w:r>
          </w:p>
          <w:p w14:paraId="3F7657F1" w14:textId="77777777" w:rsidR="00211050" w:rsidRPr="00873877" w:rsidRDefault="00211050" w:rsidP="007C5A1D">
            <w:pPr>
              <w:spacing w:after="0" w:line="240" w:lineRule="auto"/>
              <w:contextualSpacing/>
              <w:jc w:val="center"/>
              <w:rPr>
                <w:rFonts w:ascii="Times New Roman" w:hAnsi="Times New Roman"/>
                <w:sz w:val="24"/>
                <w:szCs w:val="24"/>
              </w:rPr>
            </w:pPr>
            <w:r w:rsidRPr="00873877">
              <w:rPr>
                <w:rFonts w:ascii="Times New Roman" w:hAnsi="Times New Roman"/>
                <w:sz w:val="24"/>
                <w:szCs w:val="24"/>
              </w:rPr>
              <w:t>Самостоятельная работа с контурными</w:t>
            </w:r>
          </w:p>
          <w:p w14:paraId="3A189F6E" w14:textId="77777777" w:rsidR="00211050" w:rsidRPr="00873877" w:rsidRDefault="00211050" w:rsidP="007C5A1D">
            <w:pPr>
              <w:spacing w:after="0" w:line="240" w:lineRule="auto"/>
              <w:contextualSpacing/>
              <w:jc w:val="center"/>
              <w:rPr>
                <w:rFonts w:ascii="Times New Roman" w:hAnsi="Times New Roman"/>
                <w:sz w:val="24"/>
                <w:szCs w:val="24"/>
              </w:rPr>
            </w:pPr>
            <w:r w:rsidRPr="00873877">
              <w:rPr>
                <w:rFonts w:ascii="Times New Roman" w:hAnsi="Times New Roman"/>
                <w:sz w:val="24"/>
                <w:szCs w:val="24"/>
              </w:rPr>
              <w:t>картами</w:t>
            </w:r>
          </w:p>
        </w:tc>
      </w:tr>
      <w:tr w:rsidR="00211050" w:rsidRPr="00873877" w14:paraId="42EB6623" w14:textId="77777777" w:rsidTr="007C5A1D">
        <w:tc>
          <w:tcPr>
            <w:tcW w:w="1290" w:type="dxa"/>
            <w:shd w:val="clear" w:color="auto" w:fill="auto"/>
            <w:vAlign w:val="center"/>
          </w:tcPr>
          <w:p w14:paraId="37AB4A5E" w14:textId="77777777" w:rsidR="00211050" w:rsidRPr="00873877" w:rsidRDefault="0076763D" w:rsidP="007C5A1D">
            <w:pPr>
              <w:spacing w:after="0" w:line="240" w:lineRule="auto"/>
              <w:contextualSpacing/>
              <w:jc w:val="center"/>
              <w:rPr>
                <w:rFonts w:ascii="Times New Roman" w:hAnsi="Times New Roman"/>
                <w:b/>
                <w:sz w:val="24"/>
                <w:szCs w:val="24"/>
              </w:rPr>
            </w:pPr>
            <w:r>
              <w:rPr>
                <w:rFonts w:ascii="Times New Roman" w:hAnsi="Times New Roman"/>
                <w:b/>
                <w:sz w:val="24"/>
                <w:szCs w:val="24"/>
              </w:rPr>
              <w:t>5</w:t>
            </w:r>
          </w:p>
        </w:tc>
        <w:tc>
          <w:tcPr>
            <w:tcW w:w="1937" w:type="dxa"/>
            <w:shd w:val="clear" w:color="auto" w:fill="auto"/>
            <w:vAlign w:val="center"/>
          </w:tcPr>
          <w:p w14:paraId="4150BAD6" w14:textId="77777777" w:rsidR="00211050" w:rsidRPr="00873877" w:rsidRDefault="00211050" w:rsidP="0076763D">
            <w:pPr>
              <w:spacing w:after="0" w:line="240" w:lineRule="auto"/>
              <w:contextualSpacing/>
              <w:rPr>
                <w:rFonts w:ascii="Times New Roman" w:hAnsi="Times New Roman"/>
                <w:sz w:val="24"/>
                <w:szCs w:val="24"/>
              </w:rPr>
            </w:pPr>
            <w:r w:rsidRPr="00873877">
              <w:rPr>
                <w:rFonts w:ascii="Times New Roman" w:hAnsi="Times New Roman"/>
                <w:sz w:val="24"/>
                <w:szCs w:val="24"/>
              </w:rPr>
              <w:t>Древний Рим</w:t>
            </w:r>
          </w:p>
        </w:tc>
        <w:tc>
          <w:tcPr>
            <w:tcW w:w="1559" w:type="dxa"/>
            <w:shd w:val="clear" w:color="auto" w:fill="auto"/>
            <w:vAlign w:val="center"/>
          </w:tcPr>
          <w:p w14:paraId="511C708B" w14:textId="77777777" w:rsidR="00211050" w:rsidRPr="00873877" w:rsidRDefault="0076763D" w:rsidP="0082199B">
            <w:pPr>
              <w:spacing w:after="0" w:line="240" w:lineRule="auto"/>
              <w:contextualSpacing/>
              <w:jc w:val="center"/>
              <w:rPr>
                <w:rFonts w:ascii="Times New Roman" w:hAnsi="Times New Roman"/>
                <w:sz w:val="24"/>
                <w:szCs w:val="24"/>
              </w:rPr>
            </w:pPr>
            <w:r>
              <w:rPr>
                <w:rFonts w:ascii="Times New Roman" w:hAnsi="Times New Roman"/>
                <w:sz w:val="24"/>
                <w:szCs w:val="24"/>
              </w:rPr>
              <w:t>18+</w:t>
            </w:r>
            <w:r w:rsidR="0082199B">
              <w:rPr>
                <w:rFonts w:ascii="Times New Roman" w:hAnsi="Times New Roman"/>
                <w:sz w:val="24"/>
                <w:szCs w:val="24"/>
              </w:rPr>
              <w:t>3</w:t>
            </w:r>
          </w:p>
        </w:tc>
        <w:tc>
          <w:tcPr>
            <w:tcW w:w="5387" w:type="dxa"/>
            <w:shd w:val="clear" w:color="auto" w:fill="auto"/>
            <w:vAlign w:val="center"/>
          </w:tcPr>
          <w:p w14:paraId="4B16654E" w14:textId="77777777" w:rsidR="00211050" w:rsidRPr="00873877" w:rsidRDefault="00211050" w:rsidP="007C5A1D">
            <w:pPr>
              <w:spacing w:after="0" w:line="240" w:lineRule="auto"/>
              <w:contextualSpacing/>
              <w:jc w:val="center"/>
              <w:rPr>
                <w:rFonts w:ascii="Times New Roman" w:hAnsi="Times New Roman"/>
                <w:sz w:val="24"/>
                <w:szCs w:val="24"/>
              </w:rPr>
            </w:pPr>
            <w:r w:rsidRPr="00873877">
              <w:rPr>
                <w:rFonts w:ascii="Times New Roman" w:hAnsi="Times New Roman"/>
                <w:sz w:val="24"/>
                <w:szCs w:val="24"/>
              </w:rPr>
              <w:t>Контрольная работа «Древний Рим»</w:t>
            </w:r>
          </w:p>
          <w:p w14:paraId="35392EE3" w14:textId="77777777" w:rsidR="00211050" w:rsidRDefault="00211050" w:rsidP="0076763D">
            <w:pPr>
              <w:spacing w:after="0" w:line="240" w:lineRule="auto"/>
              <w:contextualSpacing/>
              <w:jc w:val="center"/>
              <w:rPr>
                <w:rFonts w:ascii="Times New Roman" w:hAnsi="Times New Roman"/>
                <w:sz w:val="24"/>
                <w:szCs w:val="24"/>
              </w:rPr>
            </w:pPr>
            <w:r w:rsidRPr="00873877">
              <w:rPr>
                <w:rFonts w:ascii="Times New Roman" w:hAnsi="Times New Roman"/>
                <w:sz w:val="24"/>
                <w:szCs w:val="24"/>
              </w:rPr>
              <w:t>Тест «Римская республика»</w:t>
            </w:r>
          </w:p>
          <w:p w14:paraId="6DC8943A" w14:textId="77777777" w:rsidR="0082199B" w:rsidRPr="00873877" w:rsidRDefault="0082199B" w:rsidP="0076763D">
            <w:pPr>
              <w:spacing w:after="0" w:line="240" w:lineRule="auto"/>
              <w:contextualSpacing/>
              <w:jc w:val="center"/>
              <w:rPr>
                <w:rFonts w:ascii="Times New Roman" w:hAnsi="Times New Roman"/>
                <w:sz w:val="24"/>
                <w:szCs w:val="24"/>
              </w:rPr>
            </w:pPr>
            <w:r>
              <w:rPr>
                <w:rFonts w:ascii="Times New Roman" w:hAnsi="Times New Roman"/>
                <w:sz w:val="24"/>
                <w:szCs w:val="24"/>
              </w:rPr>
              <w:t>Тест «Гражданские войны в период Римской республики»</w:t>
            </w:r>
          </w:p>
        </w:tc>
      </w:tr>
      <w:tr w:rsidR="0076763D" w:rsidRPr="00873877" w14:paraId="1CFAFB14" w14:textId="77777777" w:rsidTr="007C5A1D">
        <w:tc>
          <w:tcPr>
            <w:tcW w:w="1290" w:type="dxa"/>
            <w:shd w:val="clear" w:color="auto" w:fill="auto"/>
            <w:vAlign w:val="center"/>
          </w:tcPr>
          <w:p w14:paraId="5BBA2A4D" w14:textId="77777777" w:rsidR="0076763D" w:rsidRPr="00873877" w:rsidRDefault="0076763D" w:rsidP="007C5A1D">
            <w:pPr>
              <w:spacing w:after="0" w:line="240" w:lineRule="auto"/>
              <w:contextualSpacing/>
              <w:jc w:val="center"/>
              <w:rPr>
                <w:rFonts w:ascii="Times New Roman" w:hAnsi="Times New Roman"/>
                <w:b/>
                <w:sz w:val="24"/>
                <w:szCs w:val="24"/>
              </w:rPr>
            </w:pPr>
            <w:r>
              <w:rPr>
                <w:rFonts w:ascii="Times New Roman" w:hAnsi="Times New Roman"/>
                <w:b/>
                <w:sz w:val="24"/>
                <w:szCs w:val="24"/>
              </w:rPr>
              <w:t>6</w:t>
            </w:r>
          </w:p>
        </w:tc>
        <w:tc>
          <w:tcPr>
            <w:tcW w:w="1937" w:type="dxa"/>
            <w:shd w:val="clear" w:color="auto" w:fill="auto"/>
            <w:vAlign w:val="center"/>
          </w:tcPr>
          <w:p w14:paraId="0FF5A0CB" w14:textId="77777777" w:rsidR="0076763D" w:rsidRPr="0076763D" w:rsidRDefault="0076763D" w:rsidP="0076763D">
            <w:pPr>
              <w:spacing w:after="0" w:line="240" w:lineRule="auto"/>
              <w:contextualSpacing/>
              <w:rPr>
                <w:rFonts w:ascii="Times New Roman" w:hAnsi="Times New Roman"/>
                <w:sz w:val="24"/>
                <w:szCs w:val="24"/>
              </w:rPr>
            </w:pPr>
            <w:r w:rsidRPr="0076763D">
              <w:rPr>
                <w:rFonts w:ascii="Times New Roman" w:hAnsi="Times New Roman"/>
                <w:sz w:val="24"/>
                <w:szCs w:val="24"/>
              </w:rPr>
              <w:t>Итоговое повторение за курс 5 класса</w:t>
            </w:r>
          </w:p>
        </w:tc>
        <w:tc>
          <w:tcPr>
            <w:tcW w:w="1559" w:type="dxa"/>
            <w:shd w:val="clear" w:color="auto" w:fill="auto"/>
            <w:vAlign w:val="center"/>
          </w:tcPr>
          <w:p w14:paraId="5D2656E6" w14:textId="77777777" w:rsidR="0076763D" w:rsidRPr="0076763D" w:rsidRDefault="0076763D" w:rsidP="007C5A1D">
            <w:pPr>
              <w:spacing w:after="0" w:line="240" w:lineRule="auto"/>
              <w:contextualSpacing/>
              <w:jc w:val="center"/>
              <w:rPr>
                <w:rFonts w:ascii="Times New Roman" w:hAnsi="Times New Roman"/>
                <w:sz w:val="24"/>
                <w:szCs w:val="24"/>
              </w:rPr>
            </w:pPr>
            <w:r w:rsidRPr="0076763D">
              <w:rPr>
                <w:rFonts w:ascii="Times New Roman" w:hAnsi="Times New Roman"/>
                <w:sz w:val="24"/>
                <w:szCs w:val="24"/>
              </w:rPr>
              <w:t>1</w:t>
            </w:r>
          </w:p>
        </w:tc>
        <w:tc>
          <w:tcPr>
            <w:tcW w:w="5387" w:type="dxa"/>
            <w:shd w:val="clear" w:color="auto" w:fill="auto"/>
            <w:vAlign w:val="center"/>
          </w:tcPr>
          <w:p w14:paraId="22E09684" w14:textId="77777777" w:rsidR="0076763D" w:rsidRPr="00873877" w:rsidRDefault="0076763D" w:rsidP="007C5A1D">
            <w:pPr>
              <w:spacing w:after="0" w:line="240" w:lineRule="auto"/>
              <w:contextualSpacing/>
              <w:jc w:val="center"/>
              <w:rPr>
                <w:rFonts w:ascii="Times New Roman" w:hAnsi="Times New Roman"/>
                <w:sz w:val="24"/>
                <w:szCs w:val="24"/>
              </w:rPr>
            </w:pPr>
            <w:r w:rsidRPr="00873877">
              <w:rPr>
                <w:rFonts w:ascii="Times New Roman" w:hAnsi="Times New Roman"/>
                <w:sz w:val="24"/>
                <w:szCs w:val="24"/>
              </w:rPr>
              <w:t>Итоговая контрольная работа</w:t>
            </w:r>
          </w:p>
        </w:tc>
      </w:tr>
      <w:tr w:rsidR="00D55A0C" w:rsidRPr="00873877" w14:paraId="306F67C9" w14:textId="77777777" w:rsidTr="007C5A1D">
        <w:tc>
          <w:tcPr>
            <w:tcW w:w="1290" w:type="dxa"/>
            <w:shd w:val="clear" w:color="auto" w:fill="auto"/>
            <w:vAlign w:val="center"/>
          </w:tcPr>
          <w:p w14:paraId="637EFFC9" w14:textId="77777777" w:rsidR="00D55A0C" w:rsidRPr="00873877" w:rsidRDefault="00D55A0C" w:rsidP="007C5A1D">
            <w:pPr>
              <w:spacing w:after="0" w:line="240" w:lineRule="auto"/>
              <w:contextualSpacing/>
              <w:jc w:val="center"/>
              <w:rPr>
                <w:rFonts w:ascii="Times New Roman" w:hAnsi="Times New Roman"/>
                <w:b/>
                <w:sz w:val="24"/>
                <w:szCs w:val="24"/>
              </w:rPr>
            </w:pPr>
          </w:p>
        </w:tc>
        <w:tc>
          <w:tcPr>
            <w:tcW w:w="1937" w:type="dxa"/>
            <w:shd w:val="clear" w:color="auto" w:fill="auto"/>
            <w:vAlign w:val="center"/>
          </w:tcPr>
          <w:p w14:paraId="1A27B3D7" w14:textId="77777777" w:rsidR="00D55A0C" w:rsidRPr="00D55A0C" w:rsidRDefault="00D55A0C" w:rsidP="007C5A1D">
            <w:pPr>
              <w:spacing w:after="0" w:line="240" w:lineRule="auto"/>
              <w:contextualSpacing/>
              <w:jc w:val="center"/>
              <w:rPr>
                <w:rFonts w:ascii="Times New Roman" w:hAnsi="Times New Roman"/>
                <w:b/>
                <w:sz w:val="24"/>
                <w:szCs w:val="24"/>
              </w:rPr>
            </w:pPr>
            <w:r w:rsidRPr="00D55A0C">
              <w:rPr>
                <w:rFonts w:ascii="Times New Roman" w:hAnsi="Times New Roman"/>
                <w:b/>
                <w:sz w:val="24"/>
                <w:szCs w:val="24"/>
              </w:rPr>
              <w:t>Всего</w:t>
            </w:r>
          </w:p>
        </w:tc>
        <w:tc>
          <w:tcPr>
            <w:tcW w:w="1559" w:type="dxa"/>
            <w:shd w:val="clear" w:color="auto" w:fill="auto"/>
            <w:vAlign w:val="center"/>
          </w:tcPr>
          <w:p w14:paraId="002AEF37" w14:textId="77777777" w:rsidR="00D55A0C" w:rsidRPr="00873877" w:rsidRDefault="00D55A0C" w:rsidP="007C5A1D">
            <w:pPr>
              <w:spacing w:after="0" w:line="240" w:lineRule="auto"/>
              <w:contextualSpacing/>
              <w:jc w:val="center"/>
              <w:rPr>
                <w:rFonts w:ascii="Times New Roman" w:hAnsi="Times New Roman"/>
                <w:sz w:val="24"/>
                <w:szCs w:val="24"/>
              </w:rPr>
            </w:pPr>
            <w:r w:rsidRPr="00372C45">
              <w:rPr>
                <w:rFonts w:ascii="Times New Roman" w:hAnsi="Times New Roman"/>
                <w:b/>
                <w:sz w:val="24"/>
                <w:szCs w:val="24"/>
              </w:rPr>
              <w:t>68</w:t>
            </w:r>
            <w:r>
              <w:rPr>
                <w:rFonts w:ascii="Times New Roman" w:hAnsi="Times New Roman"/>
                <w:b/>
                <w:sz w:val="24"/>
                <w:szCs w:val="24"/>
              </w:rPr>
              <w:t xml:space="preserve"> ч.</w:t>
            </w:r>
          </w:p>
        </w:tc>
        <w:tc>
          <w:tcPr>
            <w:tcW w:w="5387" w:type="dxa"/>
            <w:shd w:val="clear" w:color="auto" w:fill="auto"/>
            <w:vAlign w:val="center"/>
          </w:tcPr>
          <w:p w14:paraId="0A27B5A0" w14:textId="77777777" w:rsidR="00D55A0C" w:rsidRPr="0076763D" w:rsidRDefault="00C32954" w:rsidP="007C5A1D">
            <w:pPr>
              <w:spacing w:after="0" w:line="240" w:lineRule="auto"/>
              <w:contextualSpacing/>
              <w:jc w:val="center"/>
              <w:rPr>
                <w:rFonts w:ascii="Times New Roman" w:hAnsi="Times New Roman"/>
                <w:b/>
                <w:sz w:val="24"/>
                <w:szCs w:val="24"/>
              </w:rPr>
            </w:pPr>
            <w:r>
              <w:rPr>
                <w:rFonts w:ascii="Times New Roman" w:hAnsi="Times New Roman"/>
                <w:b/>
                <w:sz w:val="24"/>
                <w:szCs w:val="24"/>
              </w:rPr>
              <w:t>12</w:t>
            </w:r>
          </w:p>
        </w:tc>
      </w:tr>
      <w:bookmarkEnd w:id="20"/>
    </w:tbl>
    <w:p w14:paraId="3CED55C3" w14:textId="77777777" w:rsidR="00570510" w:rsidRDefault="00570510" w:rsidP="00211050">
      <w:pPr>
        <w:rPr>
          <w:rFonts w:ascii="Times New Roman" w:hAnsi="Times New Roman"/>
          <w:sz w:val="24"/>
          <w:szCs w:val="24"/>
          <w:highlight w:val="magenta"/>
        </w:rPr>
      </w:pPr>
    </w:p>
    <w:p w14:paraId="77FFFCEE" w14:textId="46C93901" w:rsidR="0003034D" w:rsidRDefault="0003034D">
      <w:pPr>
        <w:spacing w:after="160" w:line="259" w:lineRule="auto"/>
        <w:rPr>
          <w:rFonts w:ascii="Times New Roman" w:hAnsi="Times New Roman"/>
          <w:sz w:val="24"/>
          <w:szCs w:val="24"/>
          <w:highlight w:val="magenta"/>
        </w:rPr>
      </w:pPr>
      <w:r>
        <w:rPr>
          <w:rFonts w:ascii="Times New Roman" w:hAnsi="Times New Roman"/>
          <w:sz w:val="24"/>
          <w:szCs w:val="24"/>
          <w:highlight w:val="magenta"/>
        </w:rPr>
        <w:br w:type="page"/>
      </w:r>
    </w:p>
    <w:p w14:paraId="45E965C8" w14:textId="77777777" w:rsidR="00570510" w:rsidRDefault="002C4338" w:rsidP="002C4338">
      <w:pPr>
        <w:spacing w:after="160" w:line="259" w:lineRule="auto"/>
        <w:jc w:val="center"/>
        <w:rPr>
          <w:rFonts w:ascii="Times New Roman" w:hAnsi="Times New Roman"/>
          <w:sz w:val="24"/>
          <w:szCs w:val="24"/>
          <w:highlight w:val="magenta"/>
        </w:rPr>
      </w:pPr>
      <w:r w:rsidRPr="002C4338">
        <w:rPr>
          <w:rFonts w:ascii="Times New Roman" w:hAnsi="Times New Roman"/>
          <w:b/>
          <w:sz w:val="24"/>
          <w:szCs w:val="24"/>
        </w:rPr>
        <w:lastRenderedPageBreak/>
        <w:t xml:space="preserve">Всеобщая история. История Средних веков 6 класс </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3420"/>
        <w:gridCol w:w="1567"/>
        <w:gridCol w:w="3277"/>
      </w:tblGrid>
      <w:tr w:rsidR="00522E8F" w:rsidRPr="00570510" w14:paraId="0D278478" w14:textId="77777777" w:rsidTr="00954ACB">
        <w:trPr>
          <w:trHeight w:val="829"/>
        </w:trPr>
        <w:tc>
          <w:tcPr>
            <w:tcW w:w="780" w:type="dxa"/>
            <w:shd w:val="clear" w:color="auto" w:fill="auto"/>
            <w:vAlign w:val="center"/>
          </w:tcPr>
          <w:p w14:paraId="700D2D83" w14:textId="77777777" w:rsidR="00522E8F" w:rsidRPr="00570510" w:rsidRDefault="00522E8F" w:rsidP="00954ACB">
            <w:pPr>
              <w:tabs>
                <w:tab w:val="left" w:pos="0"/>
              </w:tabs>
              <w:spacing w:after="0" w:line="240" w:lineRule="auto"/>
              <w:contextualSpacing/>
              <w:jc w:val="center"/>
              <w:rPr>
                <w:rFonts w:ascii="Times New Roman" w:hAnsi="Times New Roman"/>
                <w:b/>
                <w:sz w:val="24"/>
                <w:szCs w:val="24"/>
              </w:rPr>
            </w:pPr>
            <w:r w:rsidRPr="00570510">
              <w:rPr>
                <w:rFonts w:ascii="Times New Roman" w:hAnsi="Times New Roman"/>
                <w:b/>
                <w:sz w:val="24"/>
                <w:szCs w:val="24"/>
              </w:rPr>
              <w:t>№</w:t>
            </w:r>
          </w:p>
          <w:p w14:paraId="4497FAB8" w14:textId="77777777" w:rsidR="00522E8F" w:rsidRPr="00570510" w:rsidRDefault="00522E8F" w:rsidP="00954ACB">
            <w:pPr>
              <w:tabs>
                <w:tab w:val="left" w:pos="0"/>
              </w:tabs>
              <w:spacing w:after="0" w:line="240" w:lineRule="auto"/>
              <w:contextualSpacing/>
              <w:jc w:val="center"/>
              <w:rPr>
                <w:rFonts w:ascii="Times New Roman" w:hAnsi="Times New Roman"/>
                <w:b/>
                <w:sz w:val="24"/>
                <w:szCs w:val="24"/>
                <w:highlight w:val="magenta"/>
              </w:rPr>
            </w:pPr>
            <w:r w:rsidRPr="00570510">
              <w:rPr>
                <w:rFonts w:ascii="Times New Roman" w:hAnsi="Times New Roman"/>
                <w:b/>
                <w:sz w:val="24"/>
                <w:szCs w:val="24"/>
              </w:rPr>
              <w:t>п/п</w:t>
            </w:r>
          </w:p>
        </w:tc>
        <w:tc>
          <w:tcPr>
            <w:tcW w:w="3420" w:type="dxa"/>
            <w:shd w:val="clear" w:color="auto" w:fill="auto"/>
            <w:vAlign w:val="center"/>
          </w:tcPr>
          <w:p w14:paraId="157A2FB3" w14:textId="77777777" w:rsidR="00522E8F" w:rsidRPr="00570510" w:rsidRDefault="00522E8F" w:rsidP="00954ACB">
            <w:pPr>
              <w:spacing w:after="0" w:line="240" w:lineRule="auto"/>
              <w:contextualSpacing/>
              <w:jc w:val="center"/>
              <w:rPr>
                <w:rFonts w:ascii="Times New Roman" w:hAnsi="Times New Roman"/>
                <w:b/>
                <w:sz w:val="24"/>
                <w:szCs w:val="24"/>
                <w:highlight w:val="magenta"/>
              </w:rPr>
            </w:pPr>
            <w:r w:rsidRPr="00570510">
              <w:rPr>
                <w:rFonts w:ascii="Times New Roman" w:hAnsi="Times New Roman"/>
                <w:b/>
                <w:sz w:val="24"/>
                <w:szCs w:val="24"/>
              </w:rPr>
              <w:t>Название раздела</w:t>
            </w:r>
          </w:p>
        </w:tc>
        <w:tc>
          <w:tcPr>
            <w:tcW w:w="1567" w:type="dxa"/>
            <w:shd w:val="clear" w:color="auto" w:fill="auto"/>
            <w:vAlign w:val="center"/>
          </w:tcPr>
          <w:p w14:paraId="0B84AB1D" w14:textId="77777777" w:rsidR="00522E8F" w:rsidRPr="00570510" w:rsidRDefault="00522E8F" w:rsidP="00954ACB">
            <w:pPr>
              <w:spacing w:after="0" w:line="240" w:lineRule="auto"/>
              <w:contextualSpacing/>
              <w:jc w:val="center"/>
              <w:rPr>
                <w:rFonts w:ascii="Times New Roman" w:hAnsi="Times New Roman"/>
                <w:b/>
                <w:sz w:val="24"/>
                <w:szCs w:val="24"/>
                <w:highlight w:val="magenta"/>
              </w:rPr>
            </w:pPr>
            <w:r w:rsidRPr="00570510">
              <w:rPr>
                <w:rFonts w:ascii="Times New Roman" w:hAnsi="Times New Roman"/>
                <w:b/>
                <w:sz w:val="24"/>
                <w:szCs w:val="24"/>
              </w:rPr>
              <w:t>Количество часов на изучение</w:t>
            </w:r>
          </w:p>
        </w:tc>
        <w:tc>
          <w:tcPr>
            <w:tcW w:w="3277" w:type="dxa"/>
            <w:shd w:val="clear" w:color="auto" w:fill="auto"/>
            <w:vAlign w:val="center"/>
          </w:tcPr>
          <w:p w14:paraId="7BA53D24" w14:textId="77777777" w:rsidR="00522E8F" w:rsidRPr="00570510" w:rsidRDefault="00522E8F" w:rsidP="00954ACB">
            <w:pPr>
              <w:spacing w:after="0" w:line="240" w:lineRule="auto"/>
              <w:contextualSpacing/>
              <w:jc w:val="center"/>
              <w:rPr>
                <w:rFonts w:ascii="Times New Roman" w:hAnsi="Times New Roman"/>
                <w:b/>
                <w:sz w:val="24"/>
                <w:szCs w:val="24"/>
                <w:highlight w:val="magenta"/>
              </w:rPr>
            </w:pPr>
            <w:r w:rsidRPr="00570510">
              <w:rPr>
                <w:rFonts w:ascii="Times New Roman" w:hAnsi="Times New Roman"/>
                <w:b/>
                <w:sz w:val="24"/>
                <w:szCs w:val="24"/>
              </w:rPr>
              <w:t>Перечень контрольных, практических, самостоятельных работ</w:t>
            </w:r>
          </w:p>
        </w:tc>
      </w:tr>
      <w:tr w:rsidR="00522E8F" w:rsidRPr="00570510" w14:paraId="081630DE" w14:textId="77777777" w:rsidTr="00954ACB">
        <w:trPr>
          <w:trHeight w:val="276"/>
        </w:trPr>
        <w:tc>
          <w:tcPr>
            <w:tcW w:w="780" w:type="dxa"/>
            <w:shd w:val="clear" w:color="auto" w:fill="auto"/>
            <w:vAlign w:val="center"/>
          </w:tcPr>
          <w:p w14:paraId="4011A2C5" w14:textId="77777777" w:rsidR="00522E8F" w:rsidRPr="00570510" w:rsidRDefault="00522E8F" w:rsidP="00954ACB">
            <w:pPr>
              <w:numPr>
                <w:ilvl w:val="0"/>
                <w:numId w:val="11"/>
              </w:numPr>
              <w:tabs>
                <w:tab w:val="left" w:pos="0"/>
              </w:tabs>
              <w:spacing w:after="0" w:line="240" w:lineRule="auto"/>
              <w:contextualSpacing/>
              <w:rPr>
                <w:rFonts w:ascii="Times New Roman" w:hAnsi="Times New Roman"/>
                <w:b/>
                <w:sz w:val="24"/>
                <w:szCs w:val="24"/>
              </w:rPr>
            </w:pPr>
          </w:p>
        </w:tc>
        <w:tc>
          <w:tcPr>
            <w:tcW w:w="3420" w:type="dxa"/>
            <w:shd w:val="clear" w:color="auto" w:fill="auto"/>
            <w:vAlign w:val="center"/>
          </w:tcPr>
          <w:p w14:paraId="7F9E3BBA" w14:textId="77777777" w:rsidR="00522E8F" w:rsidRPr="00570510" w:rsidRDefault="00522E8F" w:rsidP="00954ACB">
            <w:pPr>
              <w:spacing w:after="0" w:line="240" w:lineRule="auto"/>
              <w:contextualSpacing/>
              <w:rPr>
                <w:rFonts w:ascii="Times New Roman" w:hAnsi="Times New Roman"/>
                <w:b/>
                <w:sz w:val="24"/>
                <w:szCs w:val="24"/>
              </w:rPr>
            </w:pPr>
            <w:r w:rsidRPr="00570510">
              <w:rPr>
                <w:rFonts w:ascii="Times New Roman" w:hAnsi="Times New Roman"/>
                <w:b/>
                <w:sz w:val="24"/>
                <w:szCs w:val="24"/>
              </w:rPr>
              <w:t>Введение</w:t>
            </w:r>
          </w:p>
        </w:tc>
        <w:tc>
          <w:tcPr>
            <w:tcW w:w="1567" w:type="dxa"/>
            <w:shd w:val="clear" w:color="auto" w:fill="auto"/>
            <w:vAlign w:val="center"/>
          </w:tcPr>
          <w:p w14:paraId="74663871" w14:textId="77777777" w:rsidR="00522E8F" w:rsidRPr="00570510" w:rsidRDefault="00522E8F" w:rsidP="00954ACB">
            <w:pPr>
              <w:spacing w:after="0" w:line="240" w:lineRule="auto"/>
              <w:contextualSpacing/>
              <w:jc w:val="center"/>
              <w:rPr>
                <w:rFonts w:ascii="Times New Roman" w:hAnsi="Times New Roman"/>
                <w:b/>
                <w:sz w:val="24"/>
                <w:szCs w:val="24"/>
              </w:rPr>
            </w:pPr>
            <w:r w:rsidRPr="00570510">
              <w:rPr>
                <w:rFonts w:ascii="Times New Roman" w:hAnsi="Times New Roman"/>
                <w:b/>
                <w:sz w:val="24"/>
                <w:szCs w:val="24"/>
              </w:rPr>
              <w:t>1</w:t>
            </w:r>
          </w:p>
        </w:tc>
        <w:tc>
          <w:tcPr>
            <w:tcW w:w="3277" w:type="dxa"/>
            <w:shd w:val="clear" w:color="auto" w:fill="auto"/>
            <w:vAlign w:val="center"/>
          </w:tcPr>
          <w:p w14:paraId="10903A38" w14:textId="77777777" w:rsidR="00522E8F" w:rsidRPr="00570510" w:rsidRDefault="00522E8F" w:rsidP="00954ACB">
            <w:pPr>
              <w:spacing w:after="0" w:line="240" w:lineRule="auto"/>
              <w:contextualSpacing/>
              <w:rPr>
                <w:rFonts w:ascii="Times New Roman" w:hAnsi="Times New Roman"/>
                <w:b/>
                <w:sz w:val="24"/>
                <w:szCs w:val="24"/>
              </w:rPr>
            </w:pPr>
          </w:p>
        </w:tc>
      </w:tr>
      <w:tr w:rsidR="00522E8F" w:rsidRPr="00570510" w14:paraId="2165825D" w14:textId="77777777" w:rsidTr="00954ACB">
        <w:trPr>
          <w:trHeight w:val="70"/>
        </w:trPr>
        <w:tc>
          <w:tcPr>
            <w:tcW w:w="780" w:type="dxa"/>
            <w:shd w:val="clear" w:color="auto" w:fill="auto"/>
            <w:vAlign w:val="center"/>
          </w:tcPr>
          <w:p w14:paraId="565D62CE" w14:textId="77777777" w:rsidR="00522E8F" w:rsidRPr="00570510" w:rsidRDefault="00522E8F" w:rsidP="00954ACB">
            <w:pPr>
              <w:numPr>
                <w:ilvl w:val="0"/>
                <w:numId w:val="11"/>
              </w:numPr>
              <w:tabs>
                <w:tab w:val="left" w:pos="0"/>
              </w:tabs>
              <w:spacing w:after="0" w:line="240" w:lineRule="auto"/>
              <w:contextualSpacing/>
              <w:rPr>
                <w:rFonts w:ascii="Times New Roman" w:hAnsi="Times New Roman" w:cs="Calibri"/>
                <w:b/>
                <w:kern w:val="2"/>
                <w:sz w:val="24"/>
                <w:szCs w:val="24"/>
              </w:rPr>
            </w:pPr>
          </w:p>
        </w:tc>
        <w:tc>
          <w:tcPr>
            <w:tcW w:w="3420" w:type="dxa"/>
            <w:shd w:val="clear" w:color="auto" w:fill="auto"/>
            <w:vAlign w:val="center"/>
          </w:tcPr>
          <w:p w14:paraId="57A44E7A" w14:textId="77777777" w:rsidR="00522E8F" w:rsidRPr="00570510" w:rsidRDefault="00522E8F" w:rsidP="00954ACB">
            <w:pPr>
              <w:spacing w:after="0" w:line="240" w:lineRule="auto"/>
              <w:rPr>
                <w:rFonts w:ascii="Times New Roman" w:hAnsi="Times New Roman"/>
                <w:b/>
                <w:sz w:val="24"/>
                <w:szCs w:val="24"/>
                <w:lang w:eastAsia="en-US"/>
              </w:rPr>
            </w:pPr>
            <w:r w:rsidRPr="00570510">
              <w:rPr>
                <w:rFonts w:ascii="Times New Roman" w:hAnsi="Times New Roman"/>
                <w:b/>
                <w:sz w:val="24"/>
                <w:szCs w:val="24"/>
                <w:lang w:eastAsia="en-US"/>
              </w:rPr>
              <w:t xml:space="preserve">Раздел </w:t>
            </w:r>
            <w:r w:rsidRPr="00570510">
              <w:rPr>
                <w:rFonts w:ascii="Times New Roman" w:hAnsi="Times New Roman"/>
                <w:b/>
                <w:sz w:val="24"/>
                <w:szCs w:val="24"/>
                <w:lang w:val="en-US" w:eastAsia="en-US"/>
              </w:rPr>
              <w:t>I</w:t>
            </w:r>
            <w:r w:rsidRPr="00570510">
              <w:rPr>
                <w:rFonts w:ascii="Times New Roman" w:hAnsi="Times New Roman"/>
                <w:b/>
                <w:sz w:val="24"/>
                <w:szCs w:val="24"/>
                <w:lang w:eastAsia="en-US"/>
              </w:rPr>
              <w:t>.</w:t>
            </w:r>
          </w:p>
          <w:p w14:paraId="55638FC3" w14:textId="77777777" w:rsidR="00522E8F" w:rsidRPr="00570510" w:rsidRDefault="00522E8F" w:rsidP="00954ACB">
            <w:pPr>
              <w:spacing w:after="0" w:line="240" w:lineRule="auto"/>
              <w:rPr>
                <w:rFonts w:ascii="Times New Roman" w:hAnsi="Times New Roman" w:cs="Calibri"/>
                <w:kern w:val="2"/>
                <w:sz w:val="24"/>
                <w:szCs w:val="24"/>
              </w:rPr>
            </w:pPr>
            <w:r>
              <w:rPr>
                <w:rFonts w:ascii="Times New Roman" w:hAnsi="Times New Roman" w:cs="Calibri"/>
                <w:kern w:val="2"/>
                <w:sz w:val="24"/>
                <w:szCs w:val="24"/>
              </w:rPr>
              <w:t>Раннее Средневековье</w:t>
            </w:r>
          </w:p>
        </w:tc>
        <w:tc>
          <w:tcPr>
            <w:tcW w:w="1567" w:type="dxa"/>
            <w:shd w:val="clear" w:color="auto" w:fill="auto"/>
            <w:vAlign w:val="center"/>
          </w:tcPr>
          <w:p w14:paraId="678F05D4" w14:textId="77777777" w:rsidR="00522E8F" w:rsidRPr="00570510" w:rsidRDefault="00522E8F" w:rsidP="00954ACB">
            <w:pPr>
              <w:spacing w:after="0" w:line="240" w:lineRule="auto"/>
              <w:contextualSpacing/>
              <w:jc w:val="center"/>
              <w:rPr>
                <w:rFonts w:ascii="Times New Roman" w:hAnsi="Times New Roman"/>
                <w:b/>
                <w:sz w:val="24"/>
                <w:szCs w:val="24"/>
              </w:rPr>
            </w:pPr>
            <w:r>
              <w:rPr>
                <w:rFonts w:ascii="Times New Roman" w:hAnsi="Times New Roman"/>
                <w:b/>
                <w:sz w:val="24"/>
                <w:szCs w:val="24"/>
              </w:rPr>
              <w:t>7+2</w:t>
            </w:r>
          </w:p>
        </w:tc>
        <w:tc>
          <w:tcPr>
            <w:tcW w:w="3277" w:type="dxa"/>
            <w:shd w:val="clear" w:color="auto" w:fill="auto"/>
            <w:vAlign w:val="center"/>
          </w:tcPr>
          <w:p w14:paraId="74DF759F" w14:textId="77777777" w:rsidR="00522E8F" w:rsidRDefault="00522E8F" w:rsidP="00954ACB">
            <w:pPr>
              <w:spacing w:after="0" w:line="240" w:lineRule="auto"/>
              <w:contextualSpacing/>
              <w:rPr>
                <w:rFonts w:ascii="Times New Roman" w:hAnsi="Times New Roman"/>
                <w:sz w:val="24"/>
                <w:szCs w:val="24"/>
              </w:rPr>
            </w:pPr>
            <w:r>
              <w:rPr>
                <w:rFonts w:ascii="Times New Roman" w:hAnsi="Times New Roman"/>
                <w:sz w:val="24"/>
                <w:szCs w:val="24"/>
              </w:rPr>
              <w:t>Самостоятельная работа по теме «Византийская империя»</w:t>
            </w:r>
          </w:p>
          <w:p w14:paraId="3BB04C46" w14:textId="77777777" w:rsidR="00522E8F" w:rsidRDefault="00522E8F" w:rsidP="00954ACB">
            <w:pPr>
              <w:spacing w:after="0" w:line="240" w:lineRule="auto"/>
              <w:contextualSpacing/>
              <w:rPr>
                <w:rFonts w:ascii="Times New Roman" w:hAnsi="Times New Roman"/>
                <w:sz w:val="24"/>
                <w:szCs w:val="24"/>
              </w:rPr>
            </w:pPr>
            <w:r>
              <w:rPr>
                <w:rFonts w:ascii="Times New Roman" w:hAnsi="Times New Roman"/>
                <w:sz w:val="24"/>
                <w:szCs w:val="24"/>
              </w:rPr>
              <w:t>Самостоятельная работа по теме</w:t>
            </w:r>
          </w:p>
          <w:p w14:paraId="756AE87A" w14:textId="77777777" w:rsidR="00522E8F" w:rsidRPr="00570510" w:rsidRDefault="00522E8F" w:rsidP="00954ACB">
            <w:pPr>
              <w:spacing w:after="0" w:line="240" w:lineRule="auto"/>
              <w:contextualSpacing/>
              <w:rPr>
                <w:rFonts w:ascii="Times New Roman" w:hAnsi="Times New Roman"/>
                <w:sz w:val="24"/>
                <w:szCs w:val="24"/>
              </w:rPr>
            </w:pPr>
            <w:r>
              <w:rPr>
                <w:rFonts w:ascii="Times New Roman" w:hAnsi="Times New Roman"/>
                <w:sz w:val="24"/>
                <w:szCs w:val="24"/>
              </w:rPr>
              <w:t>«Западная Европа в раннем Средневековье»</w:t>
            </w:r>
          </w:p>
        </w:tc>
      </w:tr>
      <w:tr w:rsidR="00522E8F" w:rsidRPr="00570510" w14:paraId="32FB6AC1" w14:textId="77777777" w:rsidTr="00954ACB">
        <w:trPr>
          <w:trHeight w:val="1658"/>
        </w:trPr>
        <w:tc>
          <w:tcPr>
            <w:tcW w:w="780" w:type="dxa"/>
            <w:shd w:val="clear" w:color="auto" w:fill="auto"/>
            <w:vAlign w:val="center"/>
          </w:tcPr>
          <w:p w14:paraId="4E46EEF2" w14:textId="77777777" w:rsidR="00522E8F" w:rsidRPr="00570510" w:rsidRDefault="00522E8F" w:rsidP="00954ACB">
            <w:pPr>
              <w:numPr>
                <w:ilvl w:val="0"/>
                <w:numId w:val="11"/>
              </w:numPr>
              <w:tabs>
                <w:tab w:val="left" w:pos="0"/>
              </w:tabs>
              <w:spacing w:after="0" w:line="240" w:lineRule="auto"/>
              <w:contextualSpacing/>
              <w:rPr>
                <w:rFonts w:ascii="Times New Roman" w:hAnsi="Times New Roman" w:cs="Calibri"/>
                <w:b/>
                <w:kern w:val="2"/>
                <w:sz w:val="24"/>
                <w:szCs w:val="24"/>
              </w:rPr>
            </w:pPr>
          </w:p>
        </w:tc>
        <w:tc>
          <w:tcPr>
            <w:tcW w:w="3420" w:type="dxa"/>
            <w:shd w:val="clear" w:color="auto" w:fill="auto"/>
            <w:vAlign w:val="center"/>
          </w:tcPr>
          <w:p w14:paraId="1249867E" w14:textId="77777777" w:rsidR="00522E8F" w:rsidRPr="00570510" w:rsidRDefault="00522E8F" w:rsidP="00954ACB">
            <w:pPr>
              <w:spacing w:after="0" w:line="240" w:lineRule="auto"/>
              <w:rPr>
                <w:rFonts w:ascii="Times New Roman" w:hAnsi="Times New Roman"/>
                <w:b/>
                <w:sz w:val="24"/>
                <w:szCs w:val="24"/>
                <w:lang w:eastAsia="en-US"/>
              </w:rPr>
            </w:pPr>
            <w:r w:rsidRPr="00570510">
              <w:rPr>
                <w:rFonts w:ascii="Times New Roman" w:hAnsi="Times New Roman"/>
                <w:b/>
                <w:sz w:val="24"/>
                <w:szCs w:val="24"/>
                <w:lang w:eastAsia="en-US"/>
              </w:rPr>
              <w:t xml:space="preserve">Раздел </w:t>
            </w:r>
            <w:r w:rsidRPr="00570510">
              <w:rPr>
                <w:rFonts w:ascii="Times New Roman" w:hAnsi="Times New Roman"/>
                <w:b/>
                <w:sz w:val="24"/>
                <w:szCs w:val="24"/>
                <w:lang w:val="en-US" w:eastAsia="en-US"/>
              </w:rPr>
              <w:t>II</w:t>
            </w:r>
            <w:r w:rsidRPr="00570510">
              <w:rPr>
                <w:rFonts w:ascii="Times New Roman" w:hAnsi="Times New Roman"/>
                <w:b/>
                <w:sz w:val="24"/>
                <w:szCs w:val="24"/>
                <w:lang w:eastAsia="en-US"/>
              </w:rPr>
              <w:t>.</w:t>
            </w:r>
          </w:p>
          <w:p w14:paraId="29B95BAD" w14:textId="77777777" w:rsidR="00522E8F" w:rsidRPr="00570510" w:rsidRDefault="00522E8F" w:rsidP="00954ACB">
            <w:pPr>
              <w:spacing w:after="0" w:line="240" w:lineRule="auto"/>
              <w:rPr>
                <w:rFonts w:ascii="Times New Roman" w:hAnsi="Times New Roman" w:cs="Calibri"/>
                <w:kern w:val="2"/>
                <w:sz w:val="24"/>
                <w:szCs w:val="24"/>
              </w:rPr>
            </w:pPr>
            <w:r>
              <w:rPr>
                <w:rFonts w:ascii="Times New Roman" w:hAnsi="Times New Roman" w:cs="Calibri"/>
                <w:kern w:val="2"/>
                <w:sz w:val="24"/>
                <w:szCs w:val="24"/>
              </w:rPr>
              <w:t>Европа на подъеме</w:t>
            </w:r>
          </w:p>
        </w:tc>
        <w:tc>
          <w:tcPr>
            <w:tcW w:w="1567" w:type="dxa"/>
            <w:shd w:val="clear" w:color="auto" w:fill="auto"/>
            <w:vAlign w:val="center"/>
          </w:tcPr>
          <w:p w14:paraId="46FED5C3" w14:textId="77777777" w:rsidR="00522E8F" w:rsidRPr="00570510" w:rsidRDefault="00522E8F" w:rsidP="00954ACB">
            <w:pPr>
              <w:spacing w:after="0" w:line="240" w:lineRule="auto"/>
              <w:contextualSpacing/>
              <w:jc w:val="center"/>
              <w:rPr>
                <w:rFonts w:ascii="Times New Roman" w:hAnsi="Times New Roman"/>
                <w:b/>
                <w:sz w:val="24"/>
                <w:szCs w:val="24"/>
              </w:rPr>
            </w:pPr>
            <w:r>
              <w:rPr>
                <w:rFonts w:ascii="Times New Roman" w:hAnsi="Times New Roman"/>
                <w:b/>
                <w:sz w:val="24"/>
                <w:szCs w:val="24"/>
              </w:rPr>
              <w:t>9+2</w:t>
            </w:r>
          </w:p>
        </w:tc>
        <w:tc>
          <w:tcPr>
            <w:tcW w:w="3277" w:type="dxa"/>
            <w:shd w:val="clear" w:color="auto" w:fill="auto"/>
            <w:vAlign w:val="center"/>
          </w:tcPr>
          <w:p w14:paraId="395B727B" w14:textId="77777777" w:rsidR="00522E8F" w:rsidRDefault="00522E8F" w:rsidP="00954ACB">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Самостоятельная работа по теме «Крестовые походы»</w:t>
            </w:r>
          </w:p>
          <w:p w14:paraId="0443ADF5" w14:textId="77777777" w:rsidR="00522E8F" w:rsidRPr="00CE688A" w:rsidRDefault="00522E8F" w:rsidP="00954ACB">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Контрольная работа по теме «Европейские государства в </w:t>
            </w:r>
            <w:r>
              <w:rPr>
                <w:rFonts w:ascii="Times New Roman" w:hAnsi="Times New Roman"/>
                <w:sz w:val="24"/>
                <w:szCs w:val="24"/>
                <w:lang w:val="en-US" w:eastAsia="ar-SA"/>
              </w:rPr>
              <w:t>XII</w:t>
            </w:r>
            <w:r w:rsidRPr="00CE688A">
              <w:rPr>
                <w:rFonts w:ascii="Times New Roman" w:hAnsi="Times New Roman"/>
                <w:sz w:val="24"/>
                <w:szCs w:val="24"/>
                <w:lang w:eastAsia="ar-SA"/>
              </w:rPr>
              <w:t xml:space="preserve"> </w:t>
            </w:r>
            <w:r>
              <w:rPr>
                <w:rFonts w:ascii="Times New Roman" w:hAnsi="Times New Roman"/>
                <w:sz w:val="24"/>
                <w:szCs w:val="24"/>
                <w:lang w:eastAsia="ar-SA"/>
              </w:rPr>
              <w:t>–</w:t>
            </w:r>
            <w:r w:rsidRPr="00CE688A">
              <w:rPr>
                <w:rFonts w:ascii="Times New Roman" w:hAnsi="Times New Roman"/>
                <w:sz w:val="24"/>
                <w:szCs w:val="24"/>
                <w:lang w:eastAsia="ar-SA"/>
              </w:rPr>
              <w:t xml:space="preserve"> </w:t>
            </w:r>
            <w:r>
              <w:rPr>
                <w:rFonts w:ascii="Times New Roman" w:hAnsi="Times New Roman"/>
                <w:sz w:val="24"/>
                <w:szCs w:val="24"/>
                <w:lang w:val="en-US" w:eastAsia="ar-SA"/>
              </w:rPr>
              <w:t>XIV</w:t>
            </w:r>
            <w:r w:rsidRPr="00CE688A">
              <w:rPr>
                <w:rFonts w:ascii="Times New Roman" w:hAnsi="Times New Roman"/>
                <w:sz w:val="24"/>
                <w:szCs w:val="24"/>
                <w:lang w:eastAsia="ar-SA"/>
              </w:rPr>
              <w:t xml:space="preserve"> </w:t>
            </w:r>
            <w:r>
              <w:rPr>
                <w:rFonts w:ascii="Times New Roman" w:hAnsi="Times New Roman"/>
                <w:sz w:val="24"/>
                <w:szCs w:val="24"/>
                <w:lang w:eastAsia="ar-SA"/>
              </w:rPr>
              <w:t>вв.»</w:t>
            </w:r>
          </w:p>
          <w:p w14:paraId="3375383E" w14:textId="77777777" w:rsidR="00522E8F" w:rsidRPr="00570510" w:rsidRDefault="00522E8F" w:rsidP="00954ACB">
            <w:pPr>
              <w:suppressAutoHyphens/>
              <w:spacing w:after="0" w:line="240" w:lineRule="auto"/>
              <w:rPr>
                <w:rFonts w:ascii="Times New Roman" w:hAnsi="Times New Roman"/>
                <w:sz w:val="24"/>
                <w:szCs w:val="24"/>
                <w:lang w:eastAsia="ar-SA"/>
              </w:rPr>
            </w:pPr>
          </w:p>
        </w:tc>
      </w:tr>
      <w:tr w:rsidR="00522E8F" w:rsidRPr="00570510" w14:paraId="61FD063C" w14:textId="77777777" w:rsidTr="00954ACB">
        <w:trPr>
          <w:trHeight w:val="1105"/>
        </w:trPr>
        <w:tc>
          <w:tcPr>
            <w:tcW w:w="780" w:type="dxa"/>
            <w:shd w:val="clear" w:color="auto" w:fill="auto"/>
            <w:vAlign w:val="center"/>
          </w:tcPr>
          <w:p w14:paraId="723B4BD9" w14:textId="77777777" w:rsidR="00522E8F" w:rsidRPr="00570510" w:rsidRDefault="00522E8F" w:rsidP="00954ACB">
            <w:pPr>
              <w:numPr>
                <w:ilvl w:val="0"/>
                <w:numId w:val="11"/>
              </w:numPr>
              <w:tabs>
                <w:tab w:val="left" w:pos="0"/>
              </w:tabs>
              <w:spacing w:after="0" w:line="240" w:lineRule="auto"/>
              <w:contextualSpacing/>
              <w:rPr>
                <w:rFonts w:ascii="Times New Roman" w:hAnsi="Times New Roman" w:cs="Calibri"/>
                <w:b/>
                <w:kern w:val="2"/>
                <w:sz w:val="24"/>
                <w:szCs w:val="24"/>
              </w:rPr>
            </w:pPr>
          </w:p>
        </w:tc>
        <w:tc>
          <w:tcPr>
            <w:tcW w:w="3420" w:type="dxa"/>
            <w:shd w:val="clear" w:color="auto" w:fill="auto"/>
            <w:vAlign w:val="center"/>
          </w:tcPr>
          <w:p w14:paraId="67D9A696" w14:textId="77777777" w:rsidR="00522E8F" w:rsidRDefault="00522E8F" w:rsidP="00954ACB">
            <w:pPr>
              <w:spacing w:after="0" w:line="240" w:lineRule="auto"/>
              <w:rPr>
                <w:rFonts w:ascii="Times New Roman" w:hAnsi="Times New Roman"/>
                <w:b/>
                <w:sz w:val="24"/>
                <w:szCs w:val="24"/>
                <w:lang w:eastAsia="en-US"/>
              </w:rPr>
            </w:pPr>
          </w:p>
          <w:p w14:paraId="23D8B1EB" w14:textId="77777777" w:rsidR="00522E8F" w:rsidRPr="00570510" w:rsidRDefault="00522E8F" w:rsidP="00954ACB">
            <w:pPr>
              <w:spacing w:after="0" w:line="240" w:lineRule="auto"/>
              <w:rPr>
                <w:rFonts w:ascii="Times New Roman" w:hAnsi="Times New Roman"/>
                <w:b/>
                <w:sz w:val="24"/>
                <w:szCs w:val="24"/>
                <w:lang w:eastAsia="en-US"/>
              </w:rPr>
            </w:pPr>
            <w:r w:rsidRPr="00570510">
              <w:rPr>
                <w:rFonts w:ascii="Times New Roman" w:hAnsi="Times New Roman"/>
                <w:b/>
                <w:sz w:val="24"/>
                <w:szCs w:val="24"/>
                <w:lang w:eastAsia="en-US"/>
              </w:rPr>
              <w:t xml:space="preserve">Раздел </w:t>
            </w:r>
            <w:r w:rsidRPr="00570510">
              <w:rPr>
                <w:rFonts w:ascii="Times New Roman" w:hAnsi="Times New Roman"/>
                <w:b/>
                <w:sz w:val="24"/>
                <w:szCs w:val="24"/>
                <w:lang w:val="en-US" w:eastAsia="en-US"/>
              </w:rPr>
              <w:t>III</w:t>
            </w:r>
            <w:r w:rsidRPr="00570510">
              <w:rPr>
                <w:rFonts w:ascii="Times New Roman" w:hAnsi="Times New Roman"/>
                <w:b/>
                <w:sz w:val="24"/>
                <w:szCs w:val="24"/>
                <w:lang w:eastAsia="en-US"/>
              </w:rPr>
              <w:t>.</w:t>
            </w:r>
          </w:p>
          <w:p w14:paraId="4B2E4DA7" w14:textId="77777777" w:rsidR="00522E8F" w:rsidRDefault="00522E8F" w:rsidP="00954ACB">
            <w:pPr>
              <w:spacing w:after="0" w:line="240" w:lineRule="auto"/>
              <w:rPr>
                <w:rFonts w:ascii="Times New Roman" w:hAnsi="Times New Roman"/>
                <w:sz w:val="24"/>
                <w:szCs w:val="24"/>
                <w:lang w:eastAsia="en-US"/>
              </w:rPr>
            </w:pPr>
            <w:r>
              <w:rPr>
                <w:rFonts w:ascii="Times New Roman" w:hAnsi="Times New Roman"/>
                <w:sz w:val="24"/>
                <w:szCs w:val="24"/>
                <w:lang w:eastAsia="en-US"/>
              </w:rPr>
              <w:t>Дальние страны</w:t>
            </w:r>
          </w:p>
          <w:p w14:paraId="4A65CBDF" w14:textId="77777777" w:rsidR="00522E8F" w:rsidRPr="00570510" w:rsidRDefault="00522E8F" w:rsidP="00954ACB">
            <w:pPr>
              <w:spacing w:after="0" w:line="240" w:lineRule="auto"/>
              <w:rPr>
                <w:rFonts w:ascii="Times New Roman" w:hAnsi="Times New Roman"/>
                <w:sz w:val="24"/>
                <w:szCs w:val="24"/>
                <w:lang w:eastAsia="en-US"/>
              </w:rPr>
            </w:pPr>
          </w:p>
        </w:tc>
        <w:tc>
          <w:tcPr>
            <w:tcW w:w="1567" w:type="dxa"/>
            <w:shd w:val="clear" w:color="auto" w:fill="auto"/>
            <w:vAlign w:val="center"/>
          </w:tcPr>
          <w:p w14:paraId="3E4AF970" w14:textId="77777777" w:rsidR="00522E8F" w:rsidRPr="00570510" w:rsidRDefault="00522E8F" w:rsidP="00954ACB">
            <w:pPr>
              <w:spacing w:after="0" w:line="240" w:lineRule="auto"/>
              <w:contextualSpacing/>
              <w:jc w:val="center"/>
              <w:rPr>
                <w:rFonts w:ascii="Times New Roman" w:hAnsi="Times New Roman"/>
                <w:b/>
                <w:sz w:val="24"/>
                <w:szCs w:val="24"/>
              </w:rPr>
            </w:pPr>
            <w:r>
              <w:rPr>
                <w:rFonts w:ascii="Times New Roman" w:hAnsi="Times New Roman"/>
                <w:b/>
                <w:sz w:val="24"/>
                <w:szCs w:val="24"/>
              </w:rPr>
              <w:t>5</w:t>
            </w:r>
          </w:p>
        </w:tc>
        <w:tc>
          <w:tcPr>
            <w:tcW w:w="3277" w:type="dxa"/>
            <w:shd w:val="clear" w:color="auto" w:fill="auto"/>
            <w:vAlign w:val="center"/>
          </w:tcPr>
          <w:p w14:paraId="5D5005D8" w14:textId="77777777" w:rsidR="00522E8F" w:rsidRPr="00570510" w:rsidRDefault="00522E8F" w:rsidP="00954ACB">
            <w:pPr>
              <w:spacing w:after="0" w:line="240" w:lineRule="auto"/>
              <w:rPr>
                <w:rFonts w:ascii="Times New Roman" w:hAnsi="Times New Roman"/>
                <w:color w:val="000000"/>
                <w:sz w:val="24"/>
                <w:szCs w:val="24"/>
              </w:rPr>
            </w:pPr>
          </w:p>
        </w:tc>
      </w:tr>
      <w:tr w:rsidR="00522E8F" w:rsidRPr="00570510" w14:paraId="749E7965" w14:textId="77777777" w:rsidTr="00954ACB">
        <w:trPr>
          <w:trHeight w:val="1105"/>
        </w:trPr>
        <w:tc>
          <w:tcPr>
            <w:tcW w:w="780" w:type="dxa"/>
            <w:shd w:val="clear" w:color="auto" w:fill="auto"/>
            <w:vAlign w:val="center"/>
          </w:tcPr>
          <w:p w14:paraId="42E512AC" w14:textId="77777777" w:rsidR="00522E8F" w:rsidRPr="00570510" w:rsidRDefault="00522E8F" w:rsidP="00954ACB">
            <w:pPr>
              <w:numPr>
                <w:ilvl w:val="0"/>
                <w:numId w:val="11"/>
              </w:numPr>
              <w:tabs>
                <w:tab w:val="left" w:pos="0"/>
              </w:tabs>
              <w:spacing w:after="0" w:line="240" w:lineRule="auto"/>
              <w:contextualSpacing/>
              <w:rPr>
                <w:rFonts w:ascii="Times New Roman" w:hAnsi="Times New Roman" w:cs="Calibri"/>
                <w:b/>
                <w:kern w:val="2"/>
                <w:sz w:val="24"/>
                <w:szCs w:val="24"/>
              </w:rPr>
            </w:pPr>
          </w:p>
        </w:tc>
        <w:tc>
          <w:tcPr>
            <w:tcW w:w="3420" w:type="dxa"/>
            <w:shd w:val="clear" w:color="auto" w:fill="auto"/>
            <w:vAlign w:val="center"/>
          </w:tcPr>
          <w:p w14:paraId="690A3962" w14:textId="77777777" w:rsidR="00522E8F" w:rsidRDefault="00522E8F" w:rsidP="00954ACB">
            <w:pPr>
              <w:spacing w:after="0" w:line="240" w:lineRule="auto"/>
              <w:rPr>
                <w:rFonts w:ascii="Times New Roman" w:hAnsi="Times New Roman"/>
                <w:b/>
                <w:sz w:val="24"/>
                <w:szCs w:val="24"/>
                <w:lang w:eastAsia="en-US"/>
              </w:rPr>
            </w:pPr>
          </w:p>
          <w:p w14:paraId="484849D4" w14:textId="77777777" w:rsidR="00522E8F" w:rsidRPr="00570510" w:rsidRDefault="00522E8F" w:rsidP="00954ACB">
            <w:pPr>
              <w:spacing w:after="0" w:line="240" w:lineRule="auto"/>
              <w:rPr>
                <w:rFonts w:ascii="Times New Roman" w:hAnsi="Times New Roman"/>
                <w:b/>
                <w:sz w:val="24"/>
                <w:szCs w:val="24"/>
                <w:lang w:eastAsia="en-US"/>
              </w:rPr>
            </w:pPr>
            <w:r w:rsidRPr="00570510">
              <w:rPr>
                <w:rFonts w:ascii="Times New Roman" w:hAnsi="Times New Roman"/>
                <w:b/>
                <w:sz w:val="24"/>
                <w:szCs w:val="24"/>
                <w:lang w:eastAsia="en-US"/>
              </w:rPr>
              <w:t xml:space="preserve">Раздел </w:t>
            </w:r>
            <w:r w:rsidRPr="00570510">
              <w:rPr>
                <w:rFonts w:ascii="Times New Roman" w:hAnsi="Times New Roman"/>
                <w:b/>
                <w:sz w:val="24"/>
                <w:szCs w:val="24"/>
                <w:lang w:val="en-US" w:eastAsia="en-US"/>
              </w:rPr>
              <w:t>IV</w:t>
            </w:r>
            <w:r w:rsidRPr="00570510">
              <w:rPr>
                <w:rFonts w:ascii="Times New Roman" w:hAnsi="Times New Roman"/>
                <w:b/>
                <w:sz w:val="24"/>
                <w:szCs w:val="24"/>
                <w:lang w:eastAsia="en-US"/>
              </w:rPr>
              <w:t>.</w:t>
            </w:r>
          </w:p>
          <w:p w14:paraId="18453311" w14:textId="77777777" w:rsidR="00522E8F" w:rsidRDefault="00522E8F" w:rsidP="00954ACB">
            <w:pPr>
              <w:spacing w:after="0" w:line="240" w:lineRule="auto"/>
              <w:rPr>
                <w:rFonts w:ascii="Times New Roman" w:hAnsi="Times New Roman" w:cs="Calibri"/>
                <w:kern w:val="2"/>
                <w:sz w:val="24"/>
                <w:szCs w:val="24"/>
              </w:rPr>
            </w:pPr>
            <w:r>
              <w:rPr>
                <w:rFonts w:ascii="Times New Roman" w:hAnsi="Times New Roman" w:cs="Calibri"/>
                <w:kern w:val="2"/>
                <w:sz w:val="24"/>
                <w:szCs w:val="24"/>
              </w:rPr>
              <w:t>На пороге Нового времени</w:t>
            </w:r>
          </w:p>
          <w:p w14:paraId="31C4DFFA" w14:textId="77777777" w:rsidR="00522E8F" w:rsidRPr="00570510" w:rsidRDefault="00522E8F" w:rsidP="00954ACB">
            <w:pPr>
              <w:spacing w:after="0" w:line="240" w:lineRule="auto"/>
              <w:rPr>
                <w:rFonts w:ascii="Times New Roman" w:hAnsi="Times New Roman" w:cs="Calibri"/>
                <w:kern w:val="2"/>
                <w:sz w:val="24"/>
                <w:szCs w:val="24"/>
              </w:rPr>
            </w:pPr>
          </w:p>
        </w:tc>
        <w:tc>
          <w:tcPr>
            <w:tcW w:w="1567" w:type="dxa"/>
            <w:shd w:val="clear" w:color="auto" w:fill="auto"/>
            <w:vAlign w:val="center"/>
          </w:tcPr>
          <w:p w14:paraId="68D15AA0" w14:textId="77777777" w:rsidR="00522E8F" w:rsidRPr="00570510" w:rsidRDefault="00522E8F" w:rsidP="00954ACB">
            <w:pPr>
              <w:spacing w:after="0" w:line="240" w:lineRule="auto"/>
              <w:contextualSpacing/>
              <w:jc w:val="center"/>
              <w:rPr>
                <w:rFonts w:ascii="Times New Roman" w:hAnsi="Times New Roman"/>
                <w:b/>
                <w:sz w:val="24"/>
                <w:szCs w:val="24"/>
              </w:rPr>
            </w:pPr>
            <w:r>
              <w:rPr>
                <w:rFonts w:ascii="Times New Roman" w:hAnsi="Times New Roman"/>
                <w:b/>
                <w:sz w:val="24"/>
                <w:szCs w:val="24"/>
              </w:rPr>
              <w:t>1</w:t>
            </w:r>
          </w:p>
        </w:tc>
        <w:tc>
          <w:tcPr>
            <w:tcW w:w="3277" w:type="dxa"/>
            <w:shd w:val="clear" w:color="auto" w:fill="auto"/>
            <w:vAlign w:val="center"/>
          </w:tcPr>
          <w:p w14:paraId="428EA00A" w14:textId="77777777" w:rsidR="00522E8F" w:rsidRPr="00570510" w:rsidRDefault="00522E8F" w:rsidP="00954ACB">
            <w:pPr>
              <w:suppressAutoHyphens/>
              <w:spacing w:after="0" w:line="240" w:lineRule="auto"/>
              <w:rPr>
                <w:rFonts w:ascii="Times New Roman" w:hAnsi="Times New Roman"/>
                <w:sz w:val="24"/>
                <w:szCs w:val="24"/>
                <w:lang w:eastAsia="ar-SA"/>
              </w:rPr>
            </w:pPr>
          </w:p>
        </w:tc>
      </w:tr>
      <w:tr w:rsidR="00522E8F" w:rsidRPr="00570510" w14:paraId="27B49D15" w14:textId="77777777" w:rsidTr="00954ACB">
        <w:trPr>
          <w:trHeight w:val="636"/>
        </w:trPr>
        <w:tc>
          <w:tcPr>
            <w:tcW w:w="780" w:type="dxa"/>
            <w:shd w:val="clear" w:color="auto" w:fill="auto"/>
            <w:vAlign w:val="center"/>
          </w:tcPr>
          <w:p w14:paraId="7EA408C1" w14:textId="77777777" w:rsidR="00522E8F" w:rsidRPr="00570510" w:rsidRDefault="00522E8F" w:rsidP="00954ACB">
            <w:pPr>
              <w:numPr>
                <w:ilvl w:val="0"/>
                <w:numId w:val="11"/>
              </w:numPr>
              <w:tabs>
                <w:tab w:val="left" w:pos="0"/>
              </w:tabs>
              <w:spacing w:after="0" w:line="240" w:lineRule="auto"/>
              <w:contextualSpacing/>
              <w:rPr>
                <w:rFonts w:ascii="Times New Roman" w:hAnsi="Times New Roman" w:cs="Calibri"/>
                <w:b/>
                <w:kern w:val="2"/>
                <w:sz w:val="24"/>
                <w:szCs w:val="24"/>
              </w:rPr>
            </w:pPr>
          </w:p>
        </w:tc>
        <w:tc>
          <w:tcPr>
            <w:tcW w:w="3420" w:type="dxa"/>
            <w:shd w:val="clear" w:color="auto" w:fill="auto"/>
            <w:vAlign w:val="center"/>
          </w:tcPr>
          <w:p w14:paraId="75F0D80F" w14:textId="77777777" w:rsidR="00522E8F" w:rsidRPr="00570510" w:rsidRDefault="00522E8F" w:rsidP="00954ACB">
            <w:pPr>
              <w:spacing w:after="0" w:line="240" w:lineRule="auto"/>
              <w:rPr>
                <w:rFonts w:ascii="Times New Roman" w:hAnsi="Times New Roman" w:cs="Calibri"/>
                <w:sz w:val="24"/>
                <w:szCs w:val="24"/>
                <w:lang w:eastAsia="ar-SA"/>
              </w:rPr>
            </w:pPr>
            <w:r>
              <w:rPr>
                <w:rFonts w:ascii="Times New Roman" w:hAnsi="Times New Roman"/>
                <w:b/>
                <w:sz w:val="24"/>
                <w:szCs w:val="24"/>
                <w:lang w:eastAsia="en-US"/>
              </w:rPr>
              <w:t>Итоговое повторение</w:t>
            </w:r>
          </w:p>
        </w:tc>
        <w:tc>
          <w:tcPr>
            <w:tcW w:w="1567" w:type="dxa"/>
            <w:shd w:val="clear" w:color="auto" w:fill="auto"/>
            <w:vAlign w:val="center"/>
          </w:tcPr>
          <w:p w14:paraId="339DB2B5" w14:textId="77777777" w:rsidR="00522E8F" w:rsidRPr="00570510" w:rsidRDefault="00522E8F" w:rsidP="00954ACB">
            <w:pPr>
              <w:spacing w:after="0" w:line="240" w:lineRule="auto"/>
              <w:contextualSpacing/>
              <w:jc w:val="center"/>
              <w:rPr>
                <w:rFonts w:ascii="Times New Roman" w:hAnsi="Times New Roman"/>
                <w:b/>
                <w:sz w:val="24"/>
                <w:szCs w:val="24"/>
              </w:rPr>
            </w:pPr>
            <w:r>
              <w:rPr>
                <w:rFonts w:ascii="Times New Roman" w:hAnsi="Times New Roman"/>
                <w:b/>
                <w:sz w:val="24"/>
                <w:szCs w:val="24"/>
              </w:rPr>
              <w:t>1</w:t>
            </w:r>
          </w:p>
        </w:tc>
        <w:tc>
          <w:tcPr>
            <w:tcW w:w="3277" w:type="dxa"/>
            <w:shd w:val="clear" w:color="auto" w:fill="auto"/>
            <w:vAlign w:val="center"/>
          </w:tcPr>
          <w:p w14:paraId="43DD9BF3" w14:textId="77777777" w:rsidR="00522E8F" w:rsidRPr="00570510" w:rsidRDefault="00522E8F" w:rsidP="00954ACB">
            <w:pPr>
              <w:spacing w:before="100" w:beforeAutospacing="1" w:after="100" w:afterAutospacing="1"/>
              <w:rPr>
                <w:rFonts w:ascii="Times New Roman" w:hAnsi="Times New Roman"/>
                <w:sz w:val="24"/>
                <w:szCs w:val="24"/>
              </w:rPr>
            </w:pPr>
            <w:r w:rsidRPr="00570510">
              <w:rPr>
                <w:rFonts w:ascii="Times New Roman" w:hAnsi="Times New Roman"/>
                <w:sz w:val="24"/>
                <w:szCs w:val="24"/>
              </w:rPr>
              <w:t xml:space="preserve">Контрольная работа по </w:t>
            </w:r>
            <w:r>
              <w:rPr>
                <w:rFonts w:ascii="Times New Roman" w:hAnsi="Times New Roman"/>
                <w:sz w:val="24"/>
                <w:szCs w:val="24"/>
              </w:rPr>
              <w:t>курсу истории Средних веков</w:t>
            </w:r>
          </w:p>
        </w:tc>
      </w:tr>
      <w:tr w:rsidR="00522E8F" w:rsidRPr="00570510" w14:paraId="7519D234" w14:textId="77777777" w:rsidTr="00954ACB">
        <w:trPr>
          <w:trHeight w:val="264"/>
        </w:trPr>
        <w:tc>
          <w:tcPr>
            <w:tcW w:w="780" w:type="dxa"/>
            <w:shd w:val="clear" w:color="auto" w:fill="auto"/>
            <w:vAlign w:val="center"/>
          </w:tcPr>
          <w:p w14:paraId="56FB065E" w14:textId="77777777" w:rsidR="00522E8F" w:rsidRPr="00570510" w:rsidRDefault="00522E8F" w:rsidP="00954ACB">
            <w:pPr>
              <w:tabs>
                <w:tab w:val="left" w:pos="0"/>
              </w:tabs>
              <w:spacing w:after="0" w:line="240" w:lineRule="auto"/>
              <w:jc w:val="center"/>
              <w:rPr>
                <w:rFonts w:ascii="Times New Roman" w:hAnsi="Times New Roman" w:cs="Calibri"/>
                <w:b/>
                <w:kern w:val="2"/>
                <w:sz w:val="24"/>
                <w:szCs w:val="24"/>
              </w:rPr>
            </w:pPr>
          </w:p>
        </w:tc>
        <w:tc>
          <w:tcPr>
            <w:tcW w:w="3420" w:type="dxa"/>
            <w:shd w:val="clear" w:color="auto" w:fill="auto"/>
            <w:vAlign w:val="center"/>
          </w:tcPr>
          <w:p w14:paraId="773038E2" w14:textId="77777777" w:rsidR="00522E8F" w:rsidRPr="00570510" w:rsidRDefault="00522E8F" w:rsidP="00954ACB">
            <w:pPr>
              <w:spacing w:after="0" w:line="240" w:lineRule="auto"/>
              <w:jc w:val="center"/>
              <w:rPr>
                <w:rFonts w:ascii="Times New Roman" w:hAnsi="Times New Roman" w:cs="Calibri"/>
                <w:b/>
                <w:sz w:val="24"/>
                <w:szCs w:val="24"/>
                <w:lang w:eastAsia="ar-SA"/>
              </w:rPr>
            </w:pPr>
            <w:r w:rsidRPr="00570510">
              <w:rPr>
                <w:rFonts w:ascii="Times New Roman" w:hAnsi="Times New Roman" w:cs="Calibri"/>
                <w:b/>
                <w:sz w:val="24"/>
                <w:szCs w:val="24"/>
                <w:lang w:eastAsia="ar-SA"/>
              </w:rPr>
              <w:t>Итого</w:t>
            </w:r>
          </w:p>
        </w:tc>
        <w:tc>
          <w:tcPr>
            <w:tcW w:w="1567" w:type="dxa"/>
            <w:shd w:val="clear" w:color="auto" w:fill="auto"/>
            <w:vAlign w:val="center"/>
          </w:tcPr>
          <w:p w14:paraId="10033628" w14:textId="77777777" w:rsidR="00522E8F" w:rsidRPr="00570510" w:rsidRDefault="00522E8F" w:rsidP="00954ACB">
            <w:pPr>
              <w:spacing w:after="0" w:line="240" w:lineRule="auto"/>
              <w:contextualSpacing/>
              <w:jc w:val="center"/>
              <w:rPr>
                <w:rFonts w:ascii="Times New Roman" w:hAnsi="Times New Roman"/>
                <w:b/>
                <w:sz w:val="24"/>
                <w:szCs w:val="24"/>
              </w:rPr>
            </w:pPr>
            <w:r w:rsidRPr="00570510">
              <w:rPr>
                <w:rFonts w:ascii="Times New Roman" w:hAnsi="Times New Roman"/>
                <w:b/>
                <w:sz w:val="24"/>
                <w:szCs w:val="24"/>
              </w:rPr>
              <w:t>28</w:t>
            </w:r>
          </w:p>
        </w:tc>
        <w:tc>
          <w:tcPr>
            <w:tcW w:w="3277" w:type="dxa"/>
            <w:shd w:val="clear" w:color="auto" w:fill="auto"/>
            <w:vAlign w:val="center"/>
          </w:tcPr>
          <w:p w14:paraId="66416057" w14:textId="77777777" w:rsidR="00522E8F" w:rsidRPr="00570510" w:rsidRDefault="00522E8F" w:rsidP="00954ACB">
            <w:pPr>
              <w:spacing w:after="0" w:line="240" w:lineRule="auto"/>
              <w:contextualSpacing/>
              <w:jc w:val="center"/>
              <w:rPr>
                <w:rFonts w:ascii="Times New Roman" w:hAnsi="Times New Roman"/>
                <w:b/>
                <w:sz w:val="24"/>
                <w:szCs w:val="24"/>
              </w:rPr>
            </w:pPr>
            <w:r>
              <w:rPr>
                <w:rFonts w:ascii="Times New Roman" w:hAnsi="Times New Roman"/>
                <w:b/>
                <w:sz w:val="24"/>
                <w:szCs w:val="24"/>
              </w:rPr>
              <w:t>5</w:t>
            </w:r>
          </w:p>
        </w:tc>
      </w:tr>
    </w:tbl>
    <w:p w14:paraId="6512C0A4" w14:textId="5850F428" w:rsidR="002C4338" w:rsidRDefault="002C4338" w:rsidP="002C4338">
      <w:pPr>
        <w:spacing w:after="160" w:line="259" w:lineRule="auto"/>
        <w:rPr>
          <w:rFonts w:ascii="Times New Roman" w:hAnsi="Times New Roman"/>
          <w:sz w:val="24"/>
          <w:szCs w:val="24"/>
          <w:highlight w:val="magenta"/>
        </w:rPr>
      </w:pPr>
    </w:p>
    <w:p w14:paraId="34B37B2C" w14:textId="64891C40" w:rsidR="00522E8F" w:rsidRDefault="00522E8F" w:rsidP="002C4338">
      <w:pPr>
        <w:spacing w:after="160" w:line="259" w:lineRule="auto"/>
        <w:rPr>
          <w:rFonts w:ascii="Times New Roman" w:hAnsi="Times New Roman"/>
          <w:sz w:val="24"/>
          <w:szCs w:val="24"/>
          <w:highlight w:val="magenta"/>
        </w:rPr>
      </w:pPr>
    </w:p>
    <w:p w14:paraId="7B0DB836" w14:textId="5860DE36" w:rsidR="00522E8F" w:rsidRDefault="00522E8F" w:rsidP="002C4338">
      <w:pPr>
        <w:spacing w:after="160" w:line="259" w:lineRule="auto"/>
        <w:rPr>
          <w:rFonts w:ascii="Times New Roman" w:hAnsi="Times New Roman"/>
          <w:sz w:val="24"/>
          <w:szCs w:val="24"/>
          <w:highlight w:val="magenta"/>
        </w:rPr>
      </w:pPr>
    </w:p>
    <w:p w14:paraId="17399B5B" w14:textId="458FE36E" w:rsidR="00522E8F" w:rsidRDefault="00522E8F">
      <w:pPr>
        <w:spacing w:after="160" w:line="259" w:lineRule="auto"/>
        <w:rPr>
          <w:rFonts w:ascii="Times New Roman" w:hAnsi="Times New Roman"/>
          <w:sz w:val="24"/>
          <w:szCs w:val="24"/>
          <w:highlight w:val="magenta"/>
        </w:rPr>
      </w:pPr>
      <w:r>
        <w:rPr>
          <w:rFonts w:ascii="Times New Roman" w:hAnsi="Times New Roman"/>
          <w:sz w:val="24"/>
          <w:szCs w:val="24"/>
          <w:highlight w:val="magenta"/>
        </w:rPr>
        <w:br w:type="page"/>
      </w:r>
    </w:p>
    <w:p w14:paraId="3C14C768" w14:textId="2781EAB4" w:rsidR="00522E8F" w:rsidRDefault="00522E8F" w:rsidP="00522E8F">
      <w:pPr>
        <w:spacing w:after="160" w:line="259" w:lineRule="auto"/>
        <w:jc w:val="center"/>
        <w:rPr>
          <w:rFonts w:ascii="Times New Roman" w:hAnsi="Times New Roman"/>
          <w:b/>
          <w:sz w:val="24"/>
          <w:szCs w:val="24"/>
        </w:rPr>
      </w:pPr>
      <w:bookmarkStart w:id="21" w:name="_Hlk48846543"/>
      <w:r w:rsidRPr="00BE0D5C">
        <w:rPr>
          <w:rFonts w:ascii="Times New Roman" w:hAnsi="Times New Roman"/>
          <w:b/>
          <w:sz w:val="24"/>
          <w:szCs w:val="24"/>
        </w:rPr>
        <w:lastRenderedPageBreak/>
        <w:t>История России (с древнейших времен до нач. XVI вв.). 6 класс</w:t>
      </w:r>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1559"/>
        <w:gridCol w:w="3402"/>
      </w:tblGrid>
      <w:tr w:rsidR="00522E8F" w:rsidRPr="00522E8F" w14:paraId="08545EBA" w14:textId="77777777" w:rsidTr="00954ACB">
        <w:trPr>
          <w:jc w:val="center"/>
        </w:trPr>
        <w:tc>
          <w:tcPr>
            <w:tcW w:w="568" w:type="dxa"/>
            <w:tcBorders>
              <w:top w:val="single" w:sz="4" w:space="0" w:color="auto"/>
              <w:left w:val="single" w:sz="4" w:space="0" w:color="auto"/>
              <w:bottom w:val="single" w:sz="4" w:space="0" w:color="auto"/>
              <w:right w:val="single" w:sz="4" w:space="0" w:color="auto"/>
            </w:tcBorders>
            <w:hideMark/>
          </w:tcPr>
          <w:p w14:paraId="4E6EEA8E" w14:textId="77777777" w:rsidR="00522E8F" w:rsidRPr="00522E8F" w:rsidRDefault="00522E8F" w:rsidP="00522E8F">
            <w:pPr>
              <w:spacing w:after="160" w:line="259" w:lineRule="auto"/>
              <w:jc w:val="center"/>
              <w:rPr>
                <w:rFonts w:ascii="Times New Roman" w:hAnsi="Times New Roman"/>
                <w:b/>
                <w:sz w:val="24"/>
                <w:szCs w:val="24"/>
              </w:rPr>
            </w:pPr>
            <w:r w:rsidRPr="00522E8F">
              <w:rPr>
                <w:rFonts w:ascii="Times New Roman" w:hAnsi="Times New Roman"/>
                <w:b/>
                <w:sz w:val="24"/>
                <w:szCs w:val="24"/>
              </w:rPr>
              <w:t>№</w:t>
            </w:r>
          </w:p>
          <w:p w14:paraId="10292168" w14:textId="77777777" w:rsidR="00522E8F" w:rsidRPr="00522E8F" w:rsidRDefault="00522E8F" w:rsidP="00522E8F">
            <w:pPr>
              <w:spacing w:after="160" w:line="259" w:lineRule="auto"/>
              <w:jc w:val="center"/>
              <w:rPr>
                <w:rFonts w:ascii="Times New Roman" w:hAnsi="Times New Roman"/>
                <w:b/>
                <w:sz w:val="24"/>
                <w:szCs w:val="24"/>
              </w:rPr>
            </w:pPr>
            <w:r w:rsidRPr="00522E8F">
              <w:rPr>
                <w:rFonts w:ascii="Times New Roman" w:hAnsi="Times New Roman"/>
                <w:b/>
                <w:sz w:val="24"/>
                <w:szCs w:val="24"/>
              </w:rPr>
              <w:t>п/п</w:t>
            </w:r>
          </w:p>
        </w:tc>
        <w:tc>
          <w:tcPr>
            <w:tcW w:w="3402" w:type="dxa"/>
            <w:tcBorders>
              <w:top w:val="single" w:sz="4" w:space="0" w:color="auto"/>
              <w:left w:val="single" w:sz="4" w:space="0" w:color="auto"/>
              <w:bottom w:val="single" w:sz="4" w:space="0" w:color="auto"/>
              <w:right w:val="single" w:sz="4" w:space="0" w:color="auto"/>
            </w:tcBorders>
            <w:hideMark/>
          </w:tcPr>
          <w:p w14:paraId="14F341C4" w14:textId="77777777" w:rsidR="00522E8F" w:rsidRPr="00522E8F" w:rsidRDefault="00522E8F" w:rsidP="00522E8F">
            <w:pPr>
              <w:spacing w:after="160" w:line="259" w:lineRule="auto"/>
              <w:jc w:val="center"/>
              <w:rPr>
                <w:rFonts w:ascii="Times New Roman" w:hAnsi="Times New Roman"/>
                <w:b/>
                <w:sz w:val="24"/>
                <w:szCs w:val="24"/>
              </w:rPr>
            </w:pPr>
            <w:r w:rsidRPr="00522E8F">
              <w:rPr>
                <w:rFonts w:ascii="Times New Roman" w:hAnsi="Times New Roman"/>
                <w:b/>
                <w:sz w:val="24"/>
                <w:szCs w:val="24"/>
              </w:rPr>
              <w:t>Название раздела</w:t>
            </w:r>
          </w:p>
        </w:tc>
        <w:tc>
          <w:tcPr>
            <w:tcW w:w="1559" w:type="dxa"/>
            <w:tcBorders>
              <w:top w:val="single" w:sz="4" w:space="0" w:color="auto"/>
              <w:left w:val="single" w:sz="4" w:space="0" w:color="auto"/>
              <w:bottom w:val="single" w:sz="4" w:space="0" w:color="auto"/>
              <w:right w:val="single" w:sz="4" w:space="0" w:color="auto"/>
            </w:tcBorders>
            <w:hideMark/>
          </w:tcPr>
          <w:p w14:paraId="532EAB68" w14:textId="77777777" w:rsidR="00522E8F" w:rsidRPr="00522E8F" w:rsidRDefault="00522E8F" w:rsidP="00522E8F">
            <w:pPr>
              <w:spacing w:after="160" w:line="259" w:lineRule="auto"/>
              <w:jc w:val="center"/>
              <w:rPr>
                <w:rFonts w:ascii="Times New Roman" w:hAnsi="Times New Roman"/>
                <w:b/>
                <w:sz w:val="24"/>
                <w:szCs w:val="24"/>
              </w:rPr>
            </w:pPr>
            <w:r w:rsidRPr="00522E8F">
              <w:rPr>
                <w:rFonts w:ascii="Times New Roman" w:hAnsi="Times New Roman"/>
                <w:b/>
                <w:sz w:val="24"/>
                <w:szCs w:val="24"/>
              </w:rPr>
              <w:t>Количество часов на изучение</w:t>
            </w:r>
          </w:p>
        </w:tc>
        <w:tc>
          <w:tcPr>
            <w:tcW w:w="3402" w:type="dxa"/>
            <w:tcBorders>
              <w:top w:val="single" w:sz="4" w:space="0" w:color="auto"/>
              <w:left w:val="single" w:sz="4" w:space="0" w:color="auto"/>
              <w:bottom w:val="single" w:sz="4" w:space="0" w:color="auto"/>
              <w:right w:val="single" w:sz="4" w:space="0" w:color="auto"/>
            </w:tcBorders>
            <w:hideMark/>
          </w:tcPr>
          <w:p w14:paraId="40729F41" w14:textId="77777777" w:rsidR="00522E8F" w:rsidRPr="00522E8F" w:rsidRDefault="00522E8F" w:rsidP="00522E8F">
            <w:pPr>
              <w:spacing w:after="160" w:line="259" w:lineRule="auto"/>
              <w:jc w:val="center"/>
              <w:rPr>
                <w:rFonts w:ascii="Times New Roman" w:hAnsi="Times New Roman"/>
                <w:b/>
                <w:sz w:val="24"/>
                <w:szCs w:val="24"/>
              </w:rPr>
            </w:pPr>
            <w:r w:rsidRPr="00522E8F">
              <w:rPr>
                <w:rFonts w:ascii="Times New Roman" w:hAnsi="Times New Roman"/>
                <w:b/>
                <w:sz w:val="24"/>
                <w:szCs w:val="24"/>
              </w:rPr>
              <w:t>Перечень контрольных, практических, самостоятельных работ</w:t>
            </w:r>
          </w:p>
        </w:tc>
      </w:tr>
      <w:tr w:rsidR="00522E8F" w:rsidRPr="00522E8F" w14:paraId="1380A7F0" w14:textId="77777777" w:rsidTr="00954ACB">
        <w:trPr>
          <w:jc w:val="center"/>
        </w:trPr>
        <w:tc>
          <w:tcPr>
            <w:tcW w:w="568" w:type="dxa"/>
            <w:tcBorders>
              <w:top w:val="single" w:sz="4" w:space="0" w:color="auto"/>
              <w:left w:val="single" w:sz="4" w:space="0" w:color="auto"/>
              <w:bottom w:val="single" w:sz="4" w:space="0" w:color="auto"/>
              <w:right w:val="single" w:sz="4" w:space="0" w:color="auto"/>
            </w:tcBorders>
            <w:hideMark/>
          </w:tcPr>
          <w:p w14:paraId="27C2BE71" w14:textId="77777777" w:rsidR="00522E8F" w:rsidRPr="00522E8F" w:rsidRDefault="00522E8F" w:rsidP="00522E8F">
            <w:pPr>
              <w:spacing w:after="160" w:line="259" w:lineRule="auto"/>
              <w:jc w:val="center"/>
              <w:rPr>
                <w:rFonts w:ascii="Times New Roman" w:hAnsi="Times New Roman"/>
                <w:b/>
                <w:sz w:val="24"/>
                <w:szCs w:val="24"/>
              </w:rPr>
            </w:pPr>
            <w:r w:rsidRPr="00522E8F">
              <w:rPr>
                <w:rFonts w:ascii="Times New Roman" w:hAnsi="Times New Roman"/>
                <w:b/>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7510C9B8" w14:textId="77777777" w:rsidR="00522E8F" w:rsidRPr="00522E8F" w:rsidRDefault="00522E8F" w:rsidP="00522E8F">
            <w:pPr>
              <w:spacing w:after="160" w:line="259" w:lineRule="auto"/>
              <w:jc w:val="center"/>
              <w:rPr>
                <w:rFonts w:ascii="Times New Roman" w:hAnsi="Times New Roman"/>
                <w:b/>
                <w:sz w:val="24"/>
                <w:szCs w:val="24"/>
              </w:rPr>
            </w:pPr>
            <w:r w:rsidRPr="00522E8F">
              <w:rPr>
                <w:rFonts w:ascii="Times New Roman" w:hAnsi="Times New Roman"/>
                <w:b/>
                <w:sz w:val="24"/>
                <w:szCs w:val="24"/>
              </w:rPr>
              <w:t>Введение. Наша Родина — Россия</w:t>
            </w:r>
          </w:p>
        </w:tc>
        <w:tc>
          <w:tcPr>
            <w:tcW w:w="1559" w:type="dxa"/>
            <w:tcBorders>
              <w:top w:val="single" w:sz="4" w:space="0" w:color="auto"/>
              <w:left w:val="single" w:sz="4" w:space="0" w:color="auto"/>
              <w:bottom w:val="single" w:sz="4" w:space="0" w:color="auto"/>
              <w:right w:val="single" w:sz="4" w:space="0" w:color="auto"/>
            </w:tcBorders>
            <w:hideMark/>
          </w:tcPr>
          <w:p w14:paraId="20177B6D" w14:textId="77777777" w:rsidR="00522E8F" w:rsidRPr="00522E8F" w:rsidRDefault="00522E8F" w:rsidP="00522E8F">
            <w:pPr>
              <w:spacing w:after="160" w:line="259" w:lineRule="auto"/>
              <w:jc w:val="center"/>
              <w:rPr>
                <w:rFonts w:ascii="Times New Roman" w:hAnsi="Times New Roman"/>
                <w:b/>
                <w:sz w:val="24"/>
                <w:szCs w:val="24"/>
              </w:rPr>
            </w:pPr>
            <w:r w:rsidRPr="00522E8F">
              <w:rPr>
                <w:rFonts w:ascii="Times New Roman" w:hAnsi="Times New Roman"/>
                <w:b/>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3FE6C782" w14:textId="77777777" w:rsidR="00522E8F" w:rsidRPr="00522E8F" w:rsidRDefault="00522E8F" w:rsidP="00522E8F">
            <w:pPr>
              <w:spacing w:after="160" w:line="259" w:lineRule="auto"/>
              <w:jc w:val="center"/>
              <w:rPr>
                <w:rFonts w:ascii="Times New Roman" w:hAnsi="Times New Roman"/>
                <w:b/>
                <w:sz w:val="24"/>
                <w:szCs w:val="24"/>
              </w:rPr>
            </w:pPr>
          </w:p>
        </w:tc>
      </w:tr>
      <w:tr w:rsidR="00522E8F" w:rsidRPr="00522E8F" w14:paraId="45C84A20" w14:textId="77777777" w:rsidTr="00954ACB">
        <w:trPr>
          <w:jc w:val="center"/>
        </w:trPr>
        <w:tc>
          <w:tcPr>
            <w:tcW w:w="568" w:type="dxa"/>
            <w:tcBorders>
              <w:top w:val="single" w:sz="4" w:space="0" w:color="auto"/>
              <w:left w:val="single" w:sz="4" w:space="0" w:color="auto"/>
              <w:bottom w:val="single" w:sz="4" w:space="0" w:color="auto"/>
              <w:right w:val="single" w:sz="4" w:space="0" w:color="auto"/>
            </w:tcBorders>
            <w:hideMark/>
          </w:tcPr>
          <w:p w14:paraId="49B75045" w14:textId="77777777" w:rsidR="00522E8F" w:rsidRPr="00522E8F" w:rsidRDefault="00522E8F" w:rsidP="00522E8F">
            <w:pPr>
              <w:spacing w:after="160" w:line="259" w:lineRule="auto"/>
              <w:jc w:val="center"/>
              <w:rPr>
                <w:rFonts w:ascii="Times New Roman" w:hAnsi="Times New Roman"/>
                <w:b/>
                <w:sz w:val="24"/>
                <w:szCs w:val="24"/>
              </w:rPr>
            </w:pPr>
            <w:r w:rsidRPr="00522E8F">
              <w:rPr>
                <w:rFonts w:ascii="Times New Roman" w:hAnsi="Times New Roman"/>
                <w:b/>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14:paraId="188F35BE" w14:textId="185B1C2E" w:rsidR="00522E8F" w:rsidRPr="00522E8F" w:rsidRDefault="00522E8F" w:rsidP="00522E8F">
            <w:pPr>
              <w:spacing w:after="160" w:line="259" w:lineRule="auto"/>
              <w:jc w:val="center"/>
              <w:rPr>
                <w:rFonts w:ascii="Times New Roman" w:hAnsi="Times New Roman"/>
                <w:b/>
                <w:sz w:val="24"/>
                <w:szCs w:val="24"/>
              </w:rPr>
            </w:pPr>
            <w:r w:rsidRPr="00522E8F">
              <w:rPr>
                <w:rFonts w:ascii="Times New Roman" w:hAnsi="Times New Roman"/>
                <w:b/>
                <w:sz w:val="24"/>
                <w:szCs w:val="24"/>
              </w:rPr>
              <w:t>Раздел I.</w:t>
            </w:r>
          </w:p>
          <w:p w14:paraId="490D8939" w14:textId="77777777" w:rsidR="00522E8F" w:rsidRPr="00522E8F" w:rsidRDefault="00522E8F" w:rsidP="00522E8F">
            <w:pPr>
              <w:spacing w:after="160" w:line="259" w:lineRule="auto"/>
              <w:rPr>
                <w:rFonts w:ascii="Times New Roman" w:hAnsi="Times New Roman"/>
                <w:bCs/>
                <w:sz w:val="24"/>
                <w:szCs w:val="24"/>
              </w:rPr>
            </w:pPr>
            <w:r w:rsidRPr="00522E8F">
              <w:rPr>
                <w:rFonts w:ascii="Times New Roman" w:hAnsi="Times New Roman"/>
                <w:bCs/>
                <w:sz w:val="24"/>
                <w:szCs w:val="24"/>
              </w:rPr>
              <w:t>Народы и государства на территории нашей страны в древности</w:t>
            </w:r>
          </w:p>
        </w:tc>
        <w:tc>
          <w:tcPr>
            <w:tcW w:w="1559" w:type="dxa"/>
            <w:tcBorders>
              <w:top w:val="single" w:sz="4" w:space="0" w:color="auto"/>
              <w:left w:val="single" w:sz="4" w:space="0" w:color="auto"/>
              <w:bottom w:val="single" w:sz="4" w:space="0" w:color="auto"/>
              <w:right w:val="single" w:sz="4" w:space="0" w:color="auto"/>
            </w:tcBorders>
            <w:hideMark/>
          </w:tcPr>
          <w:p w14:paraId="27562953" w14:textId="04A55BCB" w:rsidR="00522E8F" w:rsidRPr="00522E8F" w:rsidRDefault="001B1308" w:rsidP="00522E8F">
            <w:pPr>
              <w:spacing w:after="160" w:line="259" w:lineRule="auto"/>
              <w:jc w:val="center"/>
              <w:rPr>
                <w:rFonts w:ascii="Times New Roman" w:hAnsi="Times New Roman"/>
                <w:b/>
                <w:sz w:val="24"/>
                <w:szCs w:val="24"/>
              </w:rPr>
            </w:pPr>
            <w:r>
              <w:rPr>
                <w:rFonts w:ascii="Times New Roman" w:hAnsi="Times New Roman"/>
                <w:b/>
                <w:sz w:val="24"/>
                <w:szCs w:val="24"/>
              </w:rPr>
              <w:t>4</w:t>
            </w:r>
            <w:r w:rsidR="00522E8F">
              <w:rPr>
                <w:rFonts w:ascii="Times New Roman" w:hAnsi="Times New Roman"/>
                <w:b/>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2F7C11EC" w14:textId="1CED3330" w:rsidR="00522E8F" w:rsidRPr="00522E8F" w:rsidRDefault="00522E8F" w:rsidP="00522E8F">
            <w:pPr>
              <w:spacing w:after="160" w:line="259" w:lineRule="auto"/>
              <w:rPr>
                <w:rFonts w:ascii="Times New Roman" w:hAnsi="Times New Roman"/>
                <w:bCs/>
                <w:sz w:val="24"/>
                <w:szCs w:val="24"/>
              </w:rPr>
            </w:pPr>
            <w:r w:rsidRPr="00522E8F">
              <w:rPr>
                <w:rFonts w:ascii="Times New Roman" w:hAnsi="Times New Roman"/>
                <w:bCs/>
                <w:sz w:val="24"/>
                <w:szCs w:val="24"/>
              </w:rPr>
              <w:t>Самостоятельная работа по теме «Народы и государства на территории нашей страны в древности»</w:t>
            </w:r>
          </w:p>
        </w:tc>
      </w:tr>
      <w:tr w:rsidR="00522E8F" w:rsidRPr="00522E8F" w14:paraId="69279DD6" w14:textId="77777777" w:rsidTr="00954ACB">
        <w:trPr>
          <w:jc w:val="center"/>
        </w:trPr>
        <w:tc>
          <w:tcPr>
            <w:tcW w:w="568" w:type="dxa"/>
            <w:tcBorders>
              <w:top w:val="single" w:sz="4" w:space="0" w:color="auto"/>
              <w:left w:val="single" w:sz="4" w:space="0" w:color="auto"/>
              <w:bottom w:val="single" w:sz="4" w:space="0" w:color="auto"/>
              <w:right w:val="single" w:sz="4" w:space="0" w:color="auto"/>
            </w:tcBorders>
            <w:hideMark/>
          </w:tcPr>
          <w:p w14:paraId="2FD07ABA" w14:textId="77777777" w:rsidR="00522E8F" w:rsidRPr="00522E8F" w:rsidRDefault="00522E8F" w:rsidP="00522E8F">
            <w:pPr>
              <w:spacing w:after="160" w:line="259" w:lineRule="auto"/>
              <w:jc w:val="center"/>
              <w:rPr>
                <w:rFonts w:ascii="Times New Roman" w:hAnsi="Times New Roman"/>
                <w:b/>
                <w:sz w:val="24"/>
                <w:szCs w:val="24"/>
              </w:rPr>
            </w:pPr>
            <w:r w:rsidRPr="00522E8F">
              <w:rPr>
                <w:rFonts w:ascii="Times New Roman" w:hAnsi="Times New Roman"/>
                <w:b/>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14:paraId="6C0107E3" w14:textId="77777777" w:rsidR="00522E8F" w:rsidRPr="00522E8F" w:rsidRDefault="00522E8F" w:rsidP="00522E8F">
            <w:pPr>
              <w:spacing w:after="160" w:line="259" w:lineRule="auto"/>
              <w:jc w:val="center"/>
              <w:rPr>
                <w:rFonts w:ascii="Times New Roman" w:hAnsi="Times New Roman"/>
                <w:b/>
                <w:sz w:val="24"/>
                <w:szCs w:val="24"/>
              </w:rPr>
            </w:pPr>
            <w:r w:rsidRPr="00522E8F">
              <w:rPr>
                <w:rFonts w:ascii="Times New Roman" w:hAnsi="Times New Roman"/>
                <w:b/>
                <w:sz w:val="24"/>
                <w:szCs w:val="24"/>
              </w:rPr>
              <w:t xml:space="preserve">Раздел </w:t>
            </w:r>
            <w:r w:rsidRPr="00522E8F">
              <w:rPr>
                <w:rFonts w:ascii="Times New Roman" w:hAnsi="Times New Roman"/>
                <w:b/>
                <w:sz w:val="24"/>
                <w:szCs w:val="24"/>
                <w:lang w:val="en-US"/>
              </w:rPr>
              <w:t>II</w:t>
            </w:r>
            <w:r w:rsidRPr="00522E8F">
              <w:rPr>
                <w:rFonts w:ascii="Times New Roman" w:hAnsi="Times New Roman"/>
                <w:b/>
                <w:sz w:val="24"/>
                <w:szCs w:val="24"/>
              </w:rPr>
              <w:t>.</w:t>
            </w:r>
          </w:p>
          <w:p w14:paraId="7E9872E4" w14:textId="1EFD41E6" w:rsidR="00522E8F" w:rsidRPr="00522E8F" w:rsidRDefault="00522E8F" w:rsidP="00522E8F">
            <w:pPr>
              <w:spacing w:after="160" w:line="259" w:lineRule="auto"/>
              <w:rPr>
                <w:rFonts w:ascii="Times New Roman" w:hAnsi="Times New Roman"/>
                <w:bCs/>
                <w:sz w:val="24"/>
                <w:szCs w:val="24"/>
              </w:rPr>
            </w:pPr>
            <w:r w:rsidRPr="00522E8F">
              <w:rPr>
                <w:rFonts w:ascii="Times New Roman" w:hAnsi="Times New Roman"/>
                <w:bCs/>
                <w:sz w:val="24"/>
                <w:szCs w:val="24"/>
              </w:rPr>
              <w:t>Русь в IX — первой половине XII в</w:t>
            </w:r>
            <w:r w:rsidR="00CF313E">
              <w:rPr>
                <w:rFonts w:ascii="Times New Roman" w:hAnsi="Times New Roman"/>
                <w:bCs/>
                <w:sz w:val="24"/>
                <w:szCs w:val="24"/>
              </w:rPr>
              <w:t>в</w:t>
            </w:r>
            <w:r w:rsidRPr="00522E8F">
              <w:rPr>
                <w:rFonts w:ascii="Times New Roman" w:hAnsi="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397C9688" w14:textId="4871F411" w:rsidR="00522E8F" w:rsidRPr="00522E8F" w:rsidRDefault="003408D0" w:rsidP="00522E8F">
            <w:pPr>
              <w:spacing w:after="160" w:line="259" w:lineRule="auto"/>
              <w:jc w:val="center"/>
              <w:rPr>
                <w:rFonts w:ascii="Times New Roman" w:hAnsi="Times New Roman"/>
                <w:b/>
                <w:sz w:val="24"/>
                <w:szCs w:val="24"/>
              </w:rPr>
            </w:pPr>
            <w:r>
              <w:rPr>
                <w:rFonts w:ascii="Times New Roman" w:hAnsi="Times New Roman"/>
                <w:b/>
                <w:sz w:val="24"/>
                <w:szCs w:val="24"/>
              </w:rPr>
              <w:t>9+2</w:t>
            </w:r>
          </w:p>
        </w:tc>
        <w:tc>
          <w:tcPr>
            <w:tcW w:w="3402" w:type="dxa"/>
            <w:tcBorders>
              <w:top w:val="single" w:sz="4" w:space="0" w:color="auto"/>
              <w:left w:val="single" w:sz="4" w:space="0" w:color="auto"/>
              <w:bottom w:val="single" w:sz="4" w:space="0" w:color="auto"/>
              <w:right w:val="single" w:sz="4" w:space="0" w:color="auto"/>
            </w:tcBorders>
            <w:hideMark/>
          </w:tcPr>
          <w:p w14:paraId="54A5299F" w14:textId="77777777" w:rsidR="00522E8F" w:rsidRDefault="003408D0" w:rsidP="003408D0">
            <w:pPr>
              <w:spacing w:after="160" w:line="259" w:lineRule="auto"/>
              <w:rPr>
                <w:rFonts w:ascii="Times New Roman" w:hAnsi="Times New Roman"/>
                <w:bCs/>
                <w:sz w:val="24"/>
                <w:szCs w:val="24"/>
              </w:rPr>
            </w:pPr>
            <w:r w:rsidRPr="003408D0">
              <w:rPr>
                <w:rFonts w:ascii="Times New Roman" w:hAnsi="Times New Roman"/>
                <w:bCs/>
                <w:sz w:val="24"/>
                <w:szCs w:val="24"/>
              </w:rPr>
              <w:t>Самостоятельная работа по теме «Образование Древнерусского государства</w:t>
            </w:r>
          </w:p>
          <w:p w14:paraId="7BA7A310" w14:textId="6C49FAAB" w:rsidR="00D37AC2" w:rsidRPr="00522E8F" w:rsidRDefault="00D37AC2" w:rsidP="003408D0">
            <w:pPr>
              <w:spacing w:after="160" w:line="259" w:lineRule="auto"/>
              <w:rPr>
                <w:rFonts w:ascii="Times New Roman" w:hAnsi="Times New Roman"/>
                <w:bCs/>
                <w:sz w:val="24"/>
                <w:szCs w:val="24"/>
              </w:rPr>
            </w:pPr>
            <w:r>
              <w:rPr>
                <w:rFonts w:ascii="Times New Roman" w:hAnsi="Times New Roman"/>
                <w:bCs/>
                <w:sz w:val="24"/>
                <w:szCs w:val="24"/>
              </w:rPr>
              <w:t>Контрольная работа по теме «</w:t>
            </w:r>
            <w:r w:rsidRPr="00522E8F">
              <w:rPr>
                <w:rFonts w:ascii="Times New Roman" w:hAnsi="Times New Roman"/>
                <w:bCs/>
                <w:sz w:val="24"/>
                <w:szCs w:val="24"/>
              </w:rPr>
              <w:t>Русь в IX — первой половине XII в.</w:t>
            </w:r>
            <w:r>
              <w:rPr>
                <w:rFonts w:ascii="Times New Roman" w:hAnsi="Times New Roman"/>
                <w:bCs/>
                <w:sz w:val="24"/>
                <w:szCs w:val="24"/>
              </w:rPr>
              <w:t>»</w:t>
            </w:r>
          </w:p>
        </w:tc>
      </w:tr>
      <w:tr w:rsidR="00522E8F" w:rsidRPr="00522E8F" w14:paraId="3E096526" w14:textId="77777777" w:rsidTr="00954ACB">
        <w:trPr>
          <w:jc w:val="center"/>
        </w:trPr>
        <w:tc>
          <w:tcPr>
            <w:tcW w:w="568" w:type="dxa"/>
            <w:tcBorders>
              <w:top w:val="single" w:sz="4" w:space="0" w:color="auto"/>
              <w:left w:val="single" w:sz="4" w:space="0" w:color="auto"/>
              <w:bottom w:val="single" w:sz="4" w:space="0" w:color="auto"/>
              <w:right w:val="single" w:sz="4" w:space="0" w:color="auto"/>
            </w:tcBorders>
            <w:hideMark/>
          </w:tcPr>
          <w:p w14:paraId="2FDF12DB" w14:textId="77777777" w:rsidR="00522E8F" w:rsidRPr="00522E8F" w:rsidRDefault="00522E8F" w:rsidP="00522E8F">
            <w:pPr>
              <w:spacing w:after="160" w:line="259" w:lineRule="auto"/>
              <w:jc w:val="center"/>
              <w:rPr>
                <w:rFonts w:ascii="Times New Roman" w:hAnsi="Times New Roman"/>
                <w:b/>
                <w:sz w:val="24"/>
                <w:szCs w:val="24"/>
              </w:rPr>
            </w:pPr>
            <w:r w:rsidRPr="00522E8F">
              <w:rPr>
                <w:rFonts w:ascii="Times New Roman" w:hAnsi="Times New Roman"/>
                <w:b/>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14:paraId="1BE3158E" w14:textId="77777777" w:rsidR="00522E8F" w:rsidRPr="00522E8F" w:rsidRDefault="00522E8F" w:rsidP="00522E8F">
            <w:pPr>
              <w:spacing w:after="160" w:line="259" w:lineRule="auto"/>
              <w:jc w:val="center"/>
              <w:rPr>
                <w:rFonts w:ascii="Times New Roman" w:hAnsi="Times New Roman"/>
                <w:b/>
                <w:sz w:val="24"/>
                <w:szCs w:val="24"/>
              </w:rPr>
            </w:pPr>
            <w:r w:rsidRPr="00522E8F">
              <w:rPr>
                <w:rFonts w:ascii="Times New Roman" w:hAnsi="Times New Roman"/>
                <w:b/>
                <w:sz w:val="24"/>
                <w:szCs w:val="24"/>
              </w:rPr>
              <w:t xml:space="preserve">Раздел </w:t>
            </w:r>
            <w:r w:rsidRPr="00522E8F">
              <w:rPr>
                <w:rFonts w:ascii="Times New Roman" w:hAnsi="Times New Roman"/>
                <w:b/>
                <w:sz w:val="24"/>
                <w:szCs w:val="24"/>
                <w:lang w:val="en-US"/>
              </w:rPr>
              <w:t>III</w:t>
            </w:r>
            <w:r w:rsidRPr="00522E8F">
              <w:rPr>
                <w:rFonts w:ascii="Times New Roman" w:hAnsi="Times New Roman"/>
                <w:b/>
                <w:sz w:val="24"/>
                <w:szCs w:val="24"/>
              </w:rPr>
              <w:t xml:space="preserve">. </w:t>
            </w:r>
          </w:p>
          <w:p w14:paraId="71BEB2B0" w14:textId="0E8284E2" w:rsidR="00522E8F" w:rsidRPr="00522E8F" w:rsidRDefault="00522E8F" w:rsidP="00522E8F">
            <w:pPr>
              <w:spacing w:after="160" w:line="259" w:lineRule="auto"/>
              <w:rPr>
                <w:rFonts w:ascii="Times New Roman" w:hAnsi="Times New Roman"/>
                <w:bCs/>
                <w:sz w:val="24"/>
                <w:szCs w:val="24"/>
              </w:rPr>
            </w:pPr>
            <w:r w:rsidRPr="00522E8F">
              <w:rPr>
                <w:rFonts w:ascii="Times New Roman" w:hAnsi="Times New Roman"/>
                <w:bCs/>
                <w:sz w:val="24"/>
                <w:szCs w:val="24"/>
              </w:rPr>
              <w:t>Русь в середине ХII — начале XIII в</w:t>
            </w:r>
            <w:r w:rsidR="00CF313E">
              <w:rPr>
                <w:rFonts w:ascii="Times New Roman" w:hAnsi="Times New Roman"/>
                <w:bCs/>
                <w:sz w:val="24"/>
                <w:szCs w:val="24"/>
              </w:rPr>
              <w:t>в</w:t>
            </w:r>
            <w:r w:rsidRPr="00522E8F">
              <w:rPr>
                <w:rFonts w:ascii="Times New Roman" w:hAnsi="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3BD9FC6E" w14:textId="1BB9AF2A" w:rsidR="00522E8F" w:rsidRPr="00522E8F" w:rsidRDefault="005B5891" w:rsidP="00522E8F">
            <w:pPr>
              <w:spacing w:after="160" w:line="259" w:lineRule="auto"/>
              <w:jc w:val="center"/>
              <w:rPr>
                <w:rFonts w:ascii="Times New Roman" w:hAnsi="Times New Roman"/>
                <w:b/>
                <w:sz w:val="24"/>
                <w:szCs w:val="24"/>
              </w:rPr>
            </w:pPr>
            <w:r>
              <w:rPr>
                <w:rFonts w:ascii="Times New Roman" w:hAnsi="Times New Roman"/>
                <w:b/>
                <w:sz w:val="24"/>
                <w:szCs w:val="24"/>
              </w:rPr>
              <w:t>4+1</w:t>
            </w:r>
          </w:p>
        </w:tc>
        <w:tc>
          <w:tcPr>
            <w:tcW w:w="3402" w:type="dxa"/>
            <w:tcBorders>
              <w:top w:val="single" w:sz="4" w:space="0" w:color="auto"/>
              <w:left w:val="single" w:sz="4" w:space="0" w:color="auto"/>
              <w:bottom w:val="single" w:sz="4" w:space="0" w:color="auto"/>
              <w:right w:val="single" w:sz="4" w:space="0" w:color="auto"/>
            </w:tcBorders>
            <w:hideMark/>
          </w:tcPr>
          <w:p w14:paraId="34B5D06B" w14:textId="4EFCE3A7" w:rsidR="00522E8F" w:rsidRPr="00522E8F" w:rsidRDefault="005B5891" w:rsidP="005B5891">
            <w:pPr>
              <w:spacing w:after="160" w:line="259" w:lineRule="auto"/>
              <w:rPr>
                <w:rFonts w:ascii="Times New Roman" w:hAnsi="Times New Roman"/>
                <w:bCs/>
                <w:sz w:val="24"/>
                <w:szCs w:val="24"/>
              </w:rPr>
            </w:pPr>
            <w:r w:rsidRPr="005B5891">
              <w:rPr>
                <w:rFonts w:ascii="Times New Roman" w:hAnsi="Times New Roman"/>
                <w:bCs/>
                <w:sz w:val="24"/>
                <w:szCs w:val="24"/>
              </w:rPr>
              <w:t>Самостоятельная работа по теме «Удельная Русь»</w:t>
            </w:r>
          </w:p>
        </w:tc>
      </w:tr>
      <w:tr w:rsidR="00522E8F" w:rsidRPr="00522E8F" w14:paraId="02D54011" w14:textId="77777777" w:rsidTr="00954ACB">
        <w:trPr>
          <w:jc w:val="center"/>
        </w:trPr>
        <w:tc>
          <w:tcPr>
            <w:tcW w:w="568" w:type="dxa"/>
            <w:tcBorders>
              <w:top w:val="single" w:sz="4" w:space="0" w:color="auto"/>
              <w:left w:val="single" w:sz="4" w:space="0" w:color="auto"/>
              <w:bottom w:val="single" w:sz="4" w:space="0" w:color="auto"/>
              <w:right w:val="single" w:sz="4" w:space="0" w:color="auto"/>
            </w:tcBorders>
            <w:hideMark/>
          </w:tcPr>
          <w:p w14:paraId="097A3933" w14:textId="77777777" w:rsidR="00522E8F" w:rsidRPr="00522E8F" w:rsidRDefault="00522E8F" w:rsidP="00522E8F">
            <w:pPr>
              <w:spacing w:after="160" w:line="259" w:lineRule="auto"/>
              <w:jc w:val="center"/>
              <w:rPr>
                <w:rFonts w:ascii="Times New Roman" w:hAnsi="Times New Roman"/>
                <w:b/>
                <w:sz w:val="24"/>
                <w:szCs w:val="24"/>
              </w:rPr>
            </w:pPr>
            <w:r w:rsidRPr="00522E8F">
              <w:rPr>
                <w:rFonts w:ascii="Times New Roman" w:hAnsi="Times New Roman"/>
                <w:b/>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14:paraId="30F11D90" w14:textId="4C0DD6D4" w:rsidR="00522E8F" w:rsidRPr="00522E8F" w:rsidRDefault="0018571F" w:rsidP="00522E8F">
            <w:pPr>
              <w:spacing w:after="160" w:line="259" w:lineRule="auto"/>
              <w:jc w:val="center"/>
              <w:rPr>
                <w:rFonts w:ascii="Times New Roman" w:hAnsi="Times New Roman"/>
                <w:b/>
                <w:sz w:val="24"/>
                <w:szCs w:val="24"/>
              </w:rPr>
            </w:pPr>
            <w:r w:rsidRPr="00522E8F">
              <w:rPr>
                <w:rFonts w:ascii="Times New Roman" w:hAnsi="Times New Roman"/>
                <w:b/>
                <w:sz w:val="24"/>
                <w:szCs w:val="24"/>
              </w:rPr>
              <w:t>Раздел IV.</w:t>
            </w:r>
          </w:p>
          <w:p w14:paraId="2D07F475" w14:textId="40307B76" w:rsidR="00522E8F" w:rsidRPr="00522E8F" w:rsidRDefault="00522E8F" w:rsidP="00522E8F">
            <w:pPr>
              <w:spacing w:after="160" w:line="259" w:lineRule="auto"/>
              <w:rPr>
                <w:rFonts w:ascii="Times New Roman" w:hAnsi="Times New Roman"/>
                <w:bCs/>
                <w:sz w:val="24"/>
                <w:szCs w:val="24"/>
              </w:rPr>
            </w:pPr>
            <w:r w:rsidRPr="00522E8F">
              <w:rPr>
                <w:rFonts w:ascii="Times New Roman" w:hAnsi="Times New Roman"/>
                <w:bCs/>
                <w:sz w:val="24"/>
                <w:szCs w:val="24"/>
              </w:rPr>
              <w:t>Русские земли в середине XIII — XIV в</w:t>
            </w:r>
            <w:r w:rsidR="00CF313E">
              <w:rPr>
                <w:rFonts w:ascii="Times New Roman" w:hAnsi="Times New Roman"/>
                <w:bCs/>
                <w:sz w:val="24"/>
                <w:szCs w:val="24"/>
              </w:rPr>
              <w:t>в</w:t>
            </w:r>
            <w:r w:rsidRPr="00522E8F">
              <w:rPr>
                <w:rFonts w:ascii="Times New Roman" w:hAnsi="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2539E97F" w14:textId="76B84FBD" w:rsidR="00522E8F" w:rsidRPr="00522E8F" w:rsidRDefault="00D37AC2" w:rsidP="00522E8F">
            <w:pPr>
              <w:spacing w:after="160" w:line="259" w:lineRule="auto"/>
              <w:jc w:val="center"/>
              <w:rPr>
                <w:rFonts w:ascii="Times New Roman" w:hAnsi="Times New Roman"/>
                <w:b/>
                <w:sz w:val="24"/>
                <w:szCs w:val="24"/>
              </w:rPr>
            </w:pPr>
            <w:r>
              <w:rPr>
                <w:rFonts w:ascii="Times New Roman" w:hAnsi="Times New Roman"/>
                <w:b/>
                <w:sz w:val="24"/>
                <w:szCs w:val="24"/>
              </w:rPr>
              <w:t>8+2</w:t>
            </w:r>
          </w:p>
        </w:tc>
        <w:tc>
          <w:tcPr>
            <w:tcW w:w="3402" w:type="dxa"/>
            <w:tcBorders>
              <w:top w:val="single" w:sz="4" w:space="0" w:color="auto"/>
              <w:left w:val="single" w:sz="4" w:space="0" w:color="auto"/>
              <w:bottom w:val="single" w:sz="4" w:space="0" w:color="auto"/>
              <w:right w:val="single" w:sz="4" w:space="0" w:color="auto"/>
            </w:tcBorders>
            <w:hideMark/>
          </w:tcPr>
          <w:p w14:paraId="556EAC39" w14:textId="77777777" w:rsidR="00522E8F" w:rsidRDefault="00CF313E" w:rsidP="00CF313E">
            <w:pPr>
              <w:spacing w:after="160" w:line="259" w:lineRule="auto"/>
              <w:rPr>
                <w:rFonts w:ascii="Times New Roman" w:hAnsi="Times New Roman"/>
                <w:bCs/>
                <w:sz w:val="24"/>
                <w:szCs w:val="24"/>
              </w:rPr>
            </w:pPr>
            <w:r w:rsidRPr="00CF313E">
              <w:rPr>
                <w:rFonts w:ascii="Times New Roman" w:hAnsi="Times New Roman"/>
                <w:bCs/>
                <w:sz w:val="24"/>
                <w:szCs w:val="24"/>
              </w:rPr>
              <w:t xml:space="preserve">Самостоятельная работа по теме «Русь в середине </w:t>
            </w:r>
            <w:r w:rsidRPr="00CF313E">
              <w:rPr>
                <w:rFonts w:ascii="Times New Roman" w:hAnsi="Times New Roman"/>
                <w:bCs/>
                <w:sz w:val="24"/>
                <w:szCs w:val="24"/>
                <w:lang w:val="en-US"/>
              </w:rPr>
              <w:t>XIII</w:t>
            </w:r>
            <w:r w:rsidRPr="00CF313E">
              <w:rPr>
                <w:rFonts w:ascii="Times New Roman" w:hAnsi="Times New Roman"/>
                <w:bCs/>
                <w:sz w:val="24"/>
                <w:szCs w:val="24"/>
              </w:rPr>
              <w:t xml:space="preserve"> в.»</w:t>
            </w:r>
          </w:p>
          <w:p w14:paraId="39BF816F" w14:textId="5CE7A81D" w:rsidR="00CF313E" w:rsidRPr="00522E8F" w:rsidRDefault="00CF313E" w:rsidP="00CF313E">
            <w:pPr>
              <w:spacing w:after="160" w:line="259" w:lineRule="auto"/>
              <w:rPr>
                <w:rFonts w:ascii="Times New Roman" w:hAnsi="Times New Roman"/>
                <w:bCs/>
                <w:sz w:val="24"/>
                <w:szCs w:val="24"/>
              </w:rPr>
            </w:pPr>
            <w:r>
              <w:rPr>
                <w:rFonts w:ascii="Times New Roman" w:hAnsi="Times New Roman"/>
                <w:bCs/>
                <w:sz w:val="24"/>
                <w:szCs w:val="24"/>
              </w:rPr>
              <w:t>Контрольная работа по теме «</w:t>
            </w:r>
            <w:r w:rsidRPr="00522E8F">
              <w:rPr>
                <w:rFonts w:ascii="Times New Roman" w:hAnsi="Times New Roman"/>
                <w:bCs/>
                <w:sz w:val="24"/>
                <w:szCs w:val="24"/>
              </w:rPr>
              <w:t>Русские земли в середине XIII — XIV в</w:t>
            </w:r>
            <w:r w:rsidRPr="00CF313E">
              <w:rPr>
                <w:rFonts w:ascii="Times New Roman" w:hAnsi="Times New Roman"/>
                <w:bCs/>
                <w:sz w:val="24"/>
                <w:szCs w:val="24"/>
              </w:rPr>
              <w:t>в</w:t>
            </w:r>
            <w:r w:rsidRPr="00522E8F">
              <w:rPr>
                <w:rFonts w:ascii="Times New Roman" w:hAnsi="Times New Roman"/>
                <w:bCs/>
                <w:sz w:val="24"/>
                <w:szCs w:val="24"/>
              </w:rPr>
              <w:t>.</w:t>
            </w:r>
            <w:r>
              <w:rPr>
                <w:rFonts w:ascii="Times New Roman" w:hAnsi="Times New Roman"/>
                <w:bCs/>
                <w:sz w:val="24"/>
                <w:szCs w:val="24"/>
              </w:rPr>
              <w:t>»</w:t>
            </w:r>
          </w:p>
        </w:tc>
      </w:tr>
      <w:tr w:rsidR="00522E8F" w:rsidRPr="00522E8F" w14:paraId="7A4997DA" w14:textId="77777777" w:rsidTr="00954ACB">
        <w:trPr>
          <w:jc w:val="center"/>
        </w:trPr>
        <w:tc>
          <w:tcPr>
            <w:tcW w:w="568" w:type="dxa"/>
            <w:tcBorders>
              <w:top w:val="single" w:sz="4" w:space="0" w:color="auto"/>
              <w:left w:val="single" w:sz="4" w:space="0" w:color="auto"/>
              <w:bottom w:val="single" w:sz="4" w:space="0" w:color="auto"/>
              <w:right w:val="single" w:sz="4" w:space="0" w:color="auto"/>
            </w:tcBorders>
            <w:hideMark/>
          </w:tcPr>
          <w:p w14:paraId="4A077D41" w14:textId="77777777" w:rsidR="00522E8F" w:rsidRPr="00522E8F" w:rsidRDefault="00522E8F" w:rsidP="00522E8F">
            <w:pPr>
              <w:spacing w:after="160" w:line="259" w:lineRule="auto"/>
              <w:jc w:val="center"/>
              <w:rPr>
                <w:rFonts w:ascii="Times New Roman" w:hAnsi="Times New Roman"/>
                <w:b/>
                <w:sz w:val="24"/>
                <w:szCs w:val="24"/>
              </w:rPr>
            </w:pPr>
            <w:r w:rsidRPr="00522E8F">
              <w:rPr>
                <w:rFonts w:ascii="Times New Roman" w:hAnsi="Times New Roman"/>
                <w:b/>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14:paraId="1C5CFF7C" w14:textId="2E8C833B" w:rsidR="00522E8F" w:rsidRPr="00522E8F" w:rsidRDefault="0018571F" w:rsidP="00522E8F">
            <w:pPr>
              <w:spacing w:after="160" w:line="259" w:lineRule="auto"/>
              <w:jc w:val="center"/>
              <w:rPr>
                <w:rFonts w:ascii="Times New Roman" w:hAnsi="Times New Roman"/>
                <w:b/>
                <w:sz w:val="24"/>
                <w:szCs w:val="24"/>
              </w:rPr>
            </w:pPr>
            <w:r w:rsidRPr="00522E8F">
              <w:rPr>
                <w:rFonts w:ascii="Times New Roman" w:hAnsi="Times New Roman"/>
                <w:b/>
                <w:sz w:val="24"/>
                <w:szCs w:val="24"/>
              </w:rPr>
              <w:t>Раздел V.</w:t>
            </w:r>
          </w:p>
          <w:p w14:paraId="36C1EC7F" w14:textId="77777777" w:rsidR="00522E8F" w:rsidRPr="00522E8F" w:rsidRDefault="00522E8F" w:rsidP="00522E8F">
            <w:pPr>
              <w:spacing w:after="160" w:line="259" w:lineRule="auto"/>
              <w:rPr>
                <w:rFonts w:ascii="Times New Roman" w:hAnsi="Times New Roman"/>
                <w:bCs/>
                <w:sz w:val="24"/>
                <w:szCs w:val="24"/>
              </w:rPr>
            </w:pPr>
            <w:r w:rsidRPr="00522E8F">
              <w:rPr>
                <w:rFonts w:ascii="Times New Roman" w:hAnsi="Times New Roman"/>
                <w:bCs/>
                <w:sz w:val="24"/>
                <w:szCs w:val="24"/>
              </w:rPr>
              <w:t>Формирование единого Русского государства</w:t>
            </w:r>
          </w:p>
        </w:tc>
        <w:tc>
          <w:tcPr>
            <w:tcW w:w="1559" w:type="dxa"/>
            <w:tcBorders>
              <w:top w:val="single" w:sz="4" w:space="0" w:color="auto"/>
              <w:left w:val="single" w:sz="4" w:space="0" w:color="auto"/>
              <w:bottom w:val="single" w:sz="4" w:space="0" w:color="auto"/>
              <w:right w:val="single" w:sz="4" w:space="0" w:color="auto"/>
            </w:tcBorders>
            <w:hideMark/>
          </w:tcPr>
          <w:p w14:paraId="489AA3AC" w14:textId="43AC76D3" w:rsidR="00522E8F" w:rsidRPr="00522E8F" w:rsidRDefault="00F8206B" w:rsidP="00522E8F">
            <w:pPr>
              <w:spacing w:after="160" w:line="259" w:lineRule="auto"/>
              <w:jc w:val="center"/>
              <w:rPr>
                <w:rFonts w:ascii="Times New Roman" w:hAnsi="Times New Roman"/>
                <w:b/>
                <w:sz w:val="24"/>
                <w:szCs w:val="24"/>
              </w:rPr>
            </w:pPr>
            <w:r>
              <w:rPr>
                <w:rFonts w:ascii="Times New Roman" w:hAnsi="Times New Roman"/>
                <w:b/>
                <w:sz w:val="24"/>
                <w:szCs w:val="24"/>
              </w:rPr>
              <w:t>6+1</w:t>
            </w:r>
          </w:p>
        </w:tc>
        <w:tc>
          <w:tcPr>
            <w:tcW w:w="3402" w:type="dxa"/>
            <w:tcBorders>
              <w:top w:val="single" w:sz="4" w:space="0" w:color="auto"/>
              <w:left w:val="single" w:sz="4" w:space="0" w:color="auto"/>
              <w:bottom w:val="single" w:sz="4" w:space="0" w:color="auto"/>
              <w:right w:val="single" w:sz="4" w:space="0" w:color="auto"/>
            </w:tcBorders>
            <w:hideMark/>
          </w:tcPr>
          <w:p w14:paraId="6F85C7A9" w14:textId="12D6FC01" w:rsidR="00522E8F" w:rsidRPr="00522E8F" w:rsidRDefault="00F8206B" w:rsidP="00F8206B">
            <w:pPr>
              <w:spacing w:after="160" w:line="259" w:lineRule="auto"/>
              <w:rPr>
                <w:rFonts w:ascii="Times New Roman" w:hAnsi="Times New Roman"/>
                <w:bCs/>
                <w:sz w:val="24"/>
                <w:szCs w:val="24"/>
              </w:rPr>
            </w:pPr>
            <w:r w:rsidRPr="00F8206B">
              <w:rPr>
                <w:rFonts w:ascii="Times New Roman" w:hAnsi="Times New Roman"/>
                <w:bCs/>
                <w:sz w:val="24"/>
                <w:szCs w:val="24"/>
              </w:rPr>
              <w:t xml:space="preserve">Самостоятельная работа по теме «Русское государство при Иване </w:t>
            </w:r>
            <w:r w:rsidRPr="00F8206B">
              <w:rPr>
                <w:rFonts w:ascii="Times New Roman" w:hAnsi="Times New Roman"/>
                <w:bCs/>
                <w:sz w:val="24"/>
                <w:szCs w:val="24"/>
                <w:lang w:val="en-US"/>
              </w:rPr>
              <w:t>III</w:t>
            </w:r>
            <w:r w:rsidRPr="00F8206B">
              <w:rPr>
                <w:rFonts w:ascii="Times New Roman" w:hAnsi="Times New Roman"/>
                <w:bCs/>
                <w:sz w:val="24"/>
                <w:szCs w:val="24"/>
              </w:rPr>
              <w:t>»</w:t>
            </w:r>
          </w:p>
        </w:tc>
      </w:tr>
      <w:tr w:rsidR="00522E8F" w:rsidRPr="00522E8F" w14:paraId="4D3A3088" w14:textId="77777777" w:rsidTr="00954ACB">
        <w:trPr>
          <w:jc w:val="center"/>
        </w:trPr>
        <w:tc>
          <w:tcPr>
            <w:tcW w:w="568" w:type="dxa"/>
            <w:tcBorders>
              <w:top w:val="single" w:sz="4" w:space="0" w:color="auto"/>
              <w:left w:val="single" w:sz="4" w:space="0" w:color="auto"/>
              <w:bottom w:val="single" w:sz="4" w:space="0" w:color="auto"/>
              <w:right w:val="single" w:sz="4" w:space="0" w:color="auto"/>
            </w:tcBorders>
          </w:tcPr>
          <w:p w14:paraId="745370F7" w14:textId="77777777" w:rsidR="00522E8F" w:rsidRPr="00522E8F" w:rsidRDefault="00522E8F" w:rsidP="00522E8F">
            <w:pPr>
              <w:spacing w:after="160" w:line="259" w:lineRule="auto"/>
              <w:jc w:val="center"/>
              <w:rPr>
                <w:rFonts w:ascii="Times New Roman" w:hAnsi="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4021ADCA" w14:textId="3174E63F" w:rsidR="00522E8F" w:rsidRPr="00522E8F" w:rsidRDefault="00F8206B" w:rsidP="00522E8F">
            <w:pPr>
              <w:spacing w:after="160" w:line="259" w:lineRule="auto"/>
              <w:jc w:val="center"/>
              <w:rPr>
                <w:rFonts w:ascii="Times New Roman" w:hAnsi="Times New Roman"/>
                <w:b/>
                <w:sz w:val="24"/>
                <w:szCs w:val="24"/>
              </w:rPr>
            </w:pPr>
            <w:r>
              <w:rPr>
                <w:rFonts w:ascii="Times New Roman" w:hAnsi="Times New Roman"/>
                <w:b/>
                <w:sz w:val="24"/>
                <w:szCs w:val="24"/>
              </w:rPr>
              <w:t>Итоговое повторение</w:t>
            </w:r>
          </w:p>
        </w:tc>
        <w:tc>
          <w:tcPr>
            <w:tcW w:w="1559" w:type="dxa"/>
            <w:tcBorders>
              <w:top w:val="single" w:sz="4" w:space="0" w:color="auto"/>
              <w:left w:val="single" w:sz="4" w:space="0" w:color="auto"/>
              <w:bottom w:val="single" w:sz="4" w:space="0" w:color="auto"/>
              <w:right w:val="single" w:sz="4" w:space="0" w:color="auto"/>
            </w:tcBorders>
            <w:hideMark/>
          </w:tcPr>
          <w:p w14:paraId="6714F42C" w14:textId="6CB1C0BF" w:rsidR="00522E8F" w:rsidRPr="00522E8F" w:rsidRDefault="00F8206B" w:rsidP="00522E8F">
            <w:pPr>
              <w:spacing w:after="160" w:line="259" w:lineRule="auto"/>
              <w:jc w:val="center"/>
              <w:rPr>
                <w:rFonts w:ascii="Times New Roman" w:hAnsi="Times New Roman"/>
                <w:b/>
                <w:sz w:val="24"/>
                <w:szCs w:val="24"/>
              </w:rPr>
            </w:pPr>
            <w:r>
              <w:rPr>
                <w:rFonts w:ascii="Times New Roman" w:hAnsi="Times New Roman"/>
                <w:b/>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29E83B5D" w14:textId="0188CB15" w:rsidR="00522E8F" w:rsidRPr="00522E8F" w:rsidRDefault="00F8206B" w:rsidP="00522E8F">
            <w:pPr>
              <w:spacing w:after="160" w:line="259" w:lineRule="auto"/>
              <w:jc w:val="center"/>
              <w:rPr>
                <w:rFonts w:ascii="Times New Roman" w:hAnsi="Times New Roman"/>
                <w:bCs/>
                <w:sz w:val="24"/>
                <w:szCs w:val="24"/>
              </w:rPr>
            </w:pPr>
            <w:r w:rsidRPr="00F8206B">
              <w:rPr>
                <w:rFonts w:ascii="Times New Roman" w:hAnsi="Times New Roman"/>
                <w:bCs/>
                <w:sz w:val="24"/>
                <w:szCs w:val="24"/>
              </w:rPr>
              <w:t>Итоговая контрольная работа</w:t>
            </w:r>
          </w:p>
        </w:tc>
      </w:tr>
      <w:tr w:rsidR="00F8206B" w:rsidRPr="00522E8F" w14:paraId="6794AC19" w14:textId="77777777" w:rsidTr="00954ACB">
        <w:trPr>
          <w:jc w:val="center"/>
        </w:trPr>
        <w:tc>
          <w:tcPr>
            <w:tcW w:w="568" w:type="dxa"/>
            <w:tcBorders>
              <w:top w:val="single" w:sz="4" w:space="0" w:color="auto"/>
              <w:left w:val="single" w:sz="4" w:space="0" w:color="auto"/>
              <w:bottom w:val="single" w:sz="4" w:space="0" w:color="auto"/>
              <w:right w:val="single" w:sz="4" w:space="0" w:color="auto"/>
            </w:tcBorders>
          </w:tcPr>
          <w:p w14:paraId="3BEFA3B4" w14:textId="77777777" w:rsidR="00F8206B" w:rsidRPr="00522E8F" w:rsidRDefault="00F8206B" w:rsidP="00522E8F">
            <w:pPr>
              <w:spacing w:after="160" w:line="259" w:lineRule="auto"/>
              <w:jc w:val="center"/>
              <w:rPr>
                <w:rFonts w:ascii="Times New Roman" w:hAnsi="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3680C2D" w14:textId="2A46CBD4" w:rsidR="00F8206B" w:rsidRPr="00522E8F" w:rsidRDefault="00F8206B" w:rsidP="00522E8F">
            <w:pPr>
              <w:spacing w:after="160" w:line="259" w:lineRule="auto"/>
              <w:jc w:val="center"/>
              <w:rPr>
                <w:rFonts w:ascii="Times New Roman" w:hAnsi="Times New Roman"/>
                <w:b/>
                <w:sz w:val="24"/>
                <w:szCs w:val="24"/>
              </w:rPr>
            </w:pPr>
            <w:r>
              <w:rPr>
                <w:rFonts w:ascii="Times New Roman" w:hAnsi="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14:paraId="79A807BD" w14:textId="005A79A1" w:rsidR="00F8206B" w:rsidRPr="00522E8F" w:rsidRDefault="00F8206B" w:rsidP="00522E8F">
            <w:pPr>
              <w:spacing w:after="160" w:line="259" w:lineRule="auto"/>
              <w:jc w:val="center"/>
              <w:rPr>
                <w:rFonts w:ascii="Times New Roman" w:hAnsi="Times New Roman"/>
                <w:b/>
                <w:sz w:val="24"/>
                <w:szCs w:val="24"/>
              </w:rPr>
            </w:pPr>
            <w:r>
              <w:rPr>
                <w:rFonts w:ascii="Times New Roman" w:hAnsi="Times New Roman"/>
                <w:b/>
                <w:sz w:val="24"/>
                <w:szCs w:val="24"/>
              </w:rPr>
              <w:t>40</w:t>
            </w:r>
          </w:p>
        </w:tc>
        <w:tc>
          <w:tcPr>
            <w:tcW w:w="3402" w:type="dxa"/>
            <w:tcBorders>
              <w:top w:val="single" w:sz="4" w:space="0" w:color="auto"/>
              <w:left w:val="single" w:sz="4" w:space="0" w:color="auto"/>
              <w:bottom w:val="single" w:sz="4" w:space="0" w:color="auto"/>
              <w:right w:val="single" w:sz="4" w:space="0" w:color="auto"/>
            </w:tcBorders>
          </w:tcPr>
          <w:p w14:paraId="3E3DE55B" w14:textId="29F8BD47" w:rsidR="00F8206B" w:rsidRPr="00522E8F" w:rsidRDefault="00F8206B" w:rsidP="00522E8F">
            <w:pPr>
              <w:spacing w:after="160" w:line="259" w:lineRule="auto"/>
              <w:jc w:val="center"/>
              <w:rPr>
                <w:rFonts w:ascii="Times New Roman" w:hAnsi="Times New Roman"/>
                <w:b/>
                <w:sz w:val="24"/>
                <w:szCs w:val="24"/>
              </w:rPr>
            </w:pPr>
            <w:r>
              <w:rPr>
                <w:rFonts w:ascii="Times New Roman" w:hAnsi="Times New Roman"/>
                <w:b/>
                <w:sz w:val="24"/>
                <w:szCs w:val="24"/>
              </w:rPr>
              <w:t>8</w:t>
            </w:r>
          </w:p>
        </w:tc>
      </w:tr>
    </w:tbl>
    <w:p w14:paraId="3E15D501" w14:textId="51EF9AC2" w:rsidR="00522E8F" w:rsidRDefault="00522E8F" w:rsidP="00522E8F">
      <w:pPr>
        <w:spacing w:after="160" w:line="259" w:lineRule="auto"/>
        <w:jc w:val="center"/>
        <w:rPr>
          <w:rFonts w:ascii="Times New Roman" w:hAnsi="Times New Roman"/>
          <w:b/>
          <w:sz w:val="24"/>
          <w:szCs w:val="24"/>
        </w:rPr>
      </w:pPr>
    </w:p>
    <w:p w14:paraId="7010E7E7" w14:textId="539D8A8B" w:rsidR="00522E8F" w:rsidRDefault="00522E8F" w:rsidP="00522E8F">
      <w:pPr>
        <w:spacing w:after="160" w:line="259" w:lineRule="auto"/>
        <w:jc w:val="center"/>
        <w:rPr>
          <w:rFonts w:ascii="Times New Roman" w:hAnsi="Times New Roman"/>
          <w:b/>
          <w:sz w:val="24"/>
          <w:szCs w:val="24"/>
        </w:rPr>
      </w:pPr>
    </w:p>
    <w:p w14:paraId="5DD8D9A0" w14:textId="6321B4E0" w:rsidR="00522E8F" w:rsidRDefault="00522E8F" w:rsidP="00522E8F">
      <w:pPr>
        <w:spacing w:after="160" w:line="259" w:lineRule="auto"/>
        <w:jc w:val="center"/>
        <w:rPr>
          <w:rFonts w:ascii="Times New Roman" w:hAnsi="Times New Roman"/>
          <w:b/>
          <w:sz w:val="24"/>
          <w:szCs w:val="24"/>
        </w:rPr>
      </w:pPr>
    </w:p>
    <w:p w14:paraId="1F24E8D8" w14:textId="6605566C" w:rsidR="00522E8F" w:rsidRDefault="00522E8F" w:rsidP="00522E8F">
      <w:pPr>
        <w:spacing w:after="160" w:line="259" w:lineRule="auto"/>
        <w:jc w:val="center"/>
        <w:rPr>
          <w:rFonts w:ascii="Times New Roman" w:hAnsi="Times New Roman"/>
          <w:b/>
          <w:sz w:val="24"/>
          <w:szCs w:val="24"/>
        </w:rPr>
      </w:pPr>
    </w:p>
    <w:p w14:paraId="75D150A9" w14:textId="77777777" w:rsidR="00522E8F" w:rsidRDefault="00522E8F" w:rsidP="00522E8F">
      <w:pPr>
        <w:spacing w:after="160" w:line="259" w:lineRule="auto"/>
        <w:jc w:val="center"/>
        <w:rPr>
          <w:rFonts w:ascii="Times New Roman" w:hAnsi="Times New Roman"/>
          <w:sz w:val="24"/>
          <w:szCs w:val="24"/>
          <w:highlight w:val="magenta"/>
        </w:rPr>
      </w:pPr>
    </w:p>
    <w:p w14:paraId="1D451545" w14:textId="7428B266" w:rsidR="00522E8F" w:rsidRDefault="00821420">
      <w:pPr>
        <w:spacing w:after="160" w:line="259" w:lineRule="auto"/>
        <w:rPr>
          <w:rFonts w:ascii="Times New Roman" w:hAnsi="Times New Roman"/>
          <w:b/>
          <w:sz w:val="24"/>
          <w:szCs w:val="24"/>
        </w:rPr>
      </w:pPr>
      <w:r>
        <w:rPr>
          <w:rFonts w:ascii="Times New Roman" w:hAnsi="Times New Roman"/>
          <w:b/>
          <w:sz w:val="24"/>
          <w:szCs w:val="24"/>
        </w:rPr>
        <w:br w:type="page"/>
      </w:r>
    </w:p>
    <w:p w14:paraId="3497A7EB" w14:textId="77777777" w:rsidR="00CF64E7" w:rsidRDefault="00CF64E7">
      <w:pPr>
        <w:spacing w:after="160" w:line="259" w:lineRule="auto"/>
        <w:rPr>
          <w:rFonts w:ascii="Times New Roman" w:hAnsi="Times New Roman"/>
          <w:b/>
          <w:sz w:val="24"/>
          <w:szCs w:val="24"/>
        </w:rPr>
      </w:pPr>
    </w:p>
    <w:p w14:paraId="32972BF3" w14:textId="5254F09C" w:rsidR="00570510" w:rsidRPr="00570510" w:rsidRDefault="00570510" w:rsidP="00570510">
      <w:pPr>
        <w:autoSpaceDE w:val="0"/>
        <w:autoSpaceDN w:val="0"/>
        <w:adjustRightInd w:val="0"/>
        <w:spacing w:after="0" w:line="240" w:lineRule="auto"/>
        <w:jc w:val="center"/>
        <w:rPr>
          <w:rFonts w:ascii="Times New Roman" w:hAnsi="Times New Roman"/>
          <w:b/>
          <w:sz w:val="24"/>
          <w:szCs w:val="24"/>
        </w:rPr>
      </w:pPr>
      <w:r w:rsidRPr="00570510">
        <w:rPr>
          <w:rFonts w:ascii="Times New Roman" w:hAnsi="Times New Roman"/>
          <w:b/>
          <w:sz w:val="24"/>
          <w:szCs w:val="24"/>
        </w:rPr>
        <w:t>Всеобщая история. История Нового времени конец XVI — XVII вв.</w:t>
      </w:r>
      <w:r>
        <w:rPr>
          <w:rFonts w:ascii="Times New Roman" w:hAnsi="Times New Roman"/>
          <w:b/>
          <w:sz w:val="24"/>
          <w:szCs w:val="24"/>
        </w:rPr>
        <w:t xml:space="preserve"> 7 класс</w:t>
      </w:r>
    </w:p>
    <w:p w14:paraId="6C7DDBEC" w14:textId="77777777" w:rsidR="00570510" w:rsidRPr="00570510" w:rsidRDefault="00570510" w:rsidP="00570510">
      <w:pPr>
        <w:spacing w:after="0" w:line="240" w:lineRule="auto"/>
        <w:ind w:firstLine="709"/>
        <w:contextualSpacing/>
        <w:rPr>
          <w:rFonts w:ascii="Times New Roman" w:hAnsi="Times New Roman"/>
          <w:b/>
          <w:sz w:val="24"/>
          <w:szCs w:val="24"/>
          <w:highlight w:val="magenta"/>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402"/>
        <w:gridCol w:w="1559"/>
        <w:gridCol w:w="3260"/>
      </w:tblGrid>
      <w:tr w:rsidR="00570510" w:rsidRPr="00570510" w14:paraId="58B63616" w14:textId="77777777" w:rsidTr="00570510">
        <w:tc>
          <w:tcPr>
            <w:tcW w:w="776" w:type="dxa"/>
            <w:shd w:val="clear" w:color="auto" w:fill="auto"/>
            <w:vAlign w:val="center"/>
          </w:tcPr>
          <w:p w14:paraId="336AD3FD" w14:textId="77777777" w:rsidR="00570510" w:rsidRPr="00570510" w:rsidRDefault="00570510" w:rsidP="00570510">
            <w:pPr>
              <w:tabs>
                <w:tab w:val="left" w:pos="0"/>
              </w:tabs>
              <w:spacing w:after="0" w:line="240" w:lineRule="auto"/>
              <w:contextualSpacing/>
              <w:jc w:val="center"/>
              <w:rPr>
                <w:rFonts w:ascii="Times New Roman" w:hAnsi="Times New Roman"/>
                <w:b/>
                <w:sz w:val="24"/>
                <w:szCs w:val="24"/>
              </w:rPr>
            </w:pPr>
            <w:bookmarkStart w:id="22" w:name="_Hlk48844355"/>
            <w:r w:rsidRPr="00570510">
              <w:rPr>
                <w:rFonts w:ascii="Times New Roman" w:hAnsi="Times New Roman"/>
                <w:b/>
                <w:sz w:val="24"/>
                <w:szCs w:val="24"/>
              </w:rPr>
              <w:t>№</w:t>
            </w:r>
          </w:p>
          <w:p w14:paraId="24535014" w14:textId="77777777" w:rsidR="00570510" w:rsidRPr="00570510" w:rsidRDefault="00570510" w:rsidP="00570510">
            <w:pPr>
              <w:tabs>
                <w:tab w:val="left" w:pos="0"/>
              </w:tabs>
              <w:spacing w:after="0" w:line="240" w:lineRule="auto"/>
              <w:contextualSpacing/>
              <w:jc w:val="center"/>
              <w:rPr>
                <w:rFonts w:ascii="Times New Roman" w:hAnsi="Times New Roman"/>
                <w:b/>
                <w:sz w:val="24"/>
                <w:szCs w:val="24"/>
                <w:highlight w:val="magenta"/>
              </w:rPr>
            </w:pPr>
            <w:r w:rsidRPr="00570510">
              <w:rPr>
                <w:rFonts w:ascii="Times New Roman" w:hAnsi="Times New Roman"/>
                <w:b/>
                <w:sz w:val="24"/>
                <w:szCs w:val="24"/>
              </w:rPr>
              <w:t>п/п</w:t>
            </w:r>
          </w:p>
        </w:tc>
        <w:tc>
          <w:tcPr>
            <w:tcW w:w="3402" w:type="dxa"/>
            <w:shd w:val="clear" w:color="auto" w:fill="auto"/>
            <w:vAlign w:val="center"/>
          </w:tcPr>
          <w:p w14:paraId="2B33C777" w14:textId="77777777" w:rsidR="00570510" w:rsidRPr="00570510" w:rsidRDefault="00570510" w:rsidP="00570510">
            <w:pPr>
              <w:spacing w:after="0" w:line="240" w:lineRule="auto"/>
              <w:contextualSpacing/>
              <w:jc w:val="center"/>
              <w:rPr>
                <w:rFonts w:ascii="Times New Roman" w:hAnsi="Times New Roman"/>
                <w:b/>
                <w:sz w:val="24"/>
                <w:szCs w:val="24"/>
                <w:highlight w:val="magenta"/>
              </w:rPr>
            </w:pPr>
            <w:r w:rsidRPr="00570510">
              <w:rPr>
                <w:rFonts w:ascii="Times New Roman" w:hAnsi="Times New Roman"/>
                <w:b/>
                <w:sz w:val="24"/>
                <w:szCs w:val="24"/>
              </w:rPr>
              <w:t>Название раздела</w:t>
            </w:r>
          </w:p>
        </w:tc>
        <w:tc>
          <w:tcPr>
            <w:tcW w:w="1559" w:type="dxa"/>
            <w:shd w:val="clear" w:color="auto" w:fill="auto"/>
            <w:vAlign w:val="center"/>
          </w:tcPr>
          <w:p w14:paraId="7C77DC8B" w14:textId="77777777" w:rsidR="00570510" w:rsidRPr="00570510" w:rsidRDefault="00570510" w:rsidP="00570510">
            <w:pPr>
              <w:spacing w:after="0" w:line="240" w:lineRule="auto"/>
              <w:contextualSpacing/>
              <w:jc w:val="center"/>
              <w:rPr>
                <w:rFonts w:ascii="Times New Roman" w:hAnsi="Times New Roman"/>
                <w:b/>
                <w:sz w:val="24"/>
                <w:szCs w:val="24"/>
                <w:highlight w:val="magenta"/>
              </w:rPr>
            </w:pPr>
            <w:r w:rsidRPr="00570510">
              <w:rPr>
                <w:rFonts w:ascii="Times New Roman" w:hAnsi="Times New Roman"/>
                <w:b/>
                <w:sz w:val="24"/>
                <w:szCs w:val="24"/>
              </w:rPr>
              <w:t>Количество часов на изучение</w:t>
            </w:r>
          </w:p>
        </w:tc>
        <w:tc>
          <w:tcPr>
            <w:tcW w:w="3260" w:type="dxa"/>
            <w:shd w:val="clear" w:color="auto" w:fill="auto"/>
            <w:vAlign w:val="center"/>
          </w:tcPr>
          <w:p w14:paraId="1D54C92B" w14:textId="77777777" w:rsidR="00570510" w:rsidRPr="00570510" w:rsidRDefault="00570510" w:rsidP="00570510">
            <w:pPr>
              <w:spacing w:after="0" w:line="240" w:lineRule="auto"/>
              <w:contextualSpacing/>
              <w:jc w:val="center"/>
              <w:rPr>
                <w:rFonts w:ascii="Times New Roman" w:hAnsi="Times New Roman"/>
                <w:b/>
                <w:sz w:val="24"/>
                <w:szCs w:val="24"/>
                <w:highlight w:val="magenta"/>
              </w:rPr>
            </w:pPr>
            <w:r w:rsidRPr="00570510">
              <w:rPr>
                <w:rFonts w:ascii="Times New Roman" w:hAnsi="Times New Roman"/>
                <w:b/>
                <w:sz w:val="24"/>
                <w:szCs w:val="24"/>
              </w:rPr>
              <w:t>Перечень контрольных, практических, самостоятельных работ</w:t>
            </w:r>
          </w:p>
        </w:tc>
      </w:tr>
      <w:tr w:rsidR="00570510" w:rsidRPr="00570510" w14:paraId="7AD31B2D" w14:textId="77777777" w:rsidTr="00570510">
        <w:tc>
          <w:tcPr>
            <w:tcW w:w="776" w:type="dxa"/>
            <w:shd w:val="clear" w:color="auto" w:fill="auto"/>
            <w:vAlign w:val="center"/>
          </w:tcPr>
          <w:p w14:paraId="6145BE0F" w14:textId="77777777" w:rsidR="00570510" w:rsidRPr="00570510" w:rsidRDefault="00570510" w:rsidP="00570510">
            <w:pPr>
              <w:numPr>
                <w:ilvl w:val="0"/>
                <w:numId w:val="11"/>
              </w:numPr>
              <w:tabs>
                <w:tab w:val="left" w:pos="0"/>
              </w:tabs>
              <w:spacing w:after="0" w:line="240" w:lineRule="auto"/>
              <w:contextualSpacing/>
              <w:rPr>
                <w:rFonts w:ascii="Times New Roman" w:hAnsi="Times New Roman"/>
                <w:b/>
                <w:sz w:val="24"/>
                <w:szCs w:val="24"/>
              </w:rPr>
            </w:pPr>
          </w:p>
        </w:tc>
        <w:tc>
          <w:tcPr>
            <w:tcW w:w="3402" w:type="dxa"/>
            <w:shd w:val="clear" w:color="auto" w:fill="auto"/>
            <w:vAlign w:val="center"/>
          </w:tcPr>
          <w:p w14:paraId="4B993E02" w14:textId="77777777" w:rsidR="00570510" w:rsidRPr="00570510" w:rsidRDefault="00570510" w:rsidP="00570510">
            <w:pPr>
              <w:spacing w:after="0" w:line="240" w:lineRule="auto"/>
              <w:contextualSpacing/>
              <w:rPr>
                <w:rFonts w:ascii="Times New Roman" w:hAnsi="Times New Roman"/>
                <w:b/>
                <w:sz w:val="24"/>
                <w:szCs w:val="24"/>
              </w:rPr>
            </w:pPr>
            <w:r w:rsidRPr="00570510">
              <w:rPr>
                <w:rFonts w:ascii="Times New Roman" w:hAnsi="Times New Roman"/>
                <w:b/>
                <w:sz w:val="24"/>
                <w:szCs w:val="24"/>
              </w:rPr>
              <w:t>Введение</w:t>
            </w:r>
          </w:p>
        </w:tc>
        <w:tc>
          <w:tcPr>
            <w:tcW w:w="1559" w:type="dxa"/>
            <w:shd w:val="clear" w:color="auto" w:fill="auto"/>
            <w:vAlign w:val="center"/>
          </w:tcPr>
          <w:p w14:paraId="50ECB688" w14:textId="77777777" w:rsidR="00570510" w:rsidRPr="00570510" w:rsidRDefault="00570510" w:rsidP="00570510">
            <w:pPr>
              <w:spacing w:after="0" w:line="240" w:lineRule="auto"/>
              <w:contextualSpacing/>
              <w:jc w:val="center"/>
              <w:rPr>
                <w:rFonts w:ascii="Times New Roman" w:hAnsi="Times New Roman"/>
                <w:b/>
                <w:sz w:val="24"/>
                <w:szCs w:val="24"/>
              </w:rPr>
            </w:pPr>
            <w:r w:rsidRPr="00570510">
              <w:rPr>
                <w:rFonts w:ascii="Times New Roman" w:hAnsi="Times New Roman"/>
                <w:b/>
                <w:sz w:val="24"/>
                <w:szCs w:val="24"/>
              </w:rPr>
              <w:t>1</w:t>
            </w:r>
          </w:p>
        </w:tc>
        <w:tc>
          <w:tcPr>
            <w:tcW w:w="3260" w:type="dxa"/>
            <w:shd w:val="clear" w:color="auto" w:fill="auto"/>
            <w:vAlign w:val="center"/>
          </w:tcPr>
          <w:p w14:paraId="24235726" w14:textId="77777777" w:rsidR="00570510" w:rsidRPr="00570510" w:rsidRDefault="00570510" w:rsidP="00570510">
            <w:pPr>
              <w:spacing w:after="0" w:line="240" w:lineRule="auto"/>
              <w:contextualSpacing/>
              <w:rPr>
                <w:rFonts w:ascii="Times New Roman" w:hAnsi="Times New Roman"/>
                <w:b/>
                <w:sz w:val="24"/>
                <w:szCs w:val="24"/>
              </w:rPr>
            </w:pPr>
          </w:p>
        </w:tc>
      </w:tr>
      <w:tr w:rsidR="00570510" w:rsidRPr="00570510" w14:paraId="40CADE3F" w14:textId="77777777" w:rsidTr="00570510">
        <w:trPr>
          <w:trHeight w:val="70"/>
        </w:trPr>
        <w:tc>
          <w:tcPr>
            <w:tcW w:w="776" w:type="dxa"/>
            <w:shd w:val="clear" w:color="auto" w:fill="auto"/>
            <w:vAlign w:val="center"/>
          </w:tcPr>
          <w:p w14:paraId="0FC68D67" w14:textId="77777777" w:rsidR="00570510" w:rsidRPr="00570510" w:rsidRDefault="00570510" w:rsidP="00570510">
            <w:pPr>
              <w:numPr>
                <w:ilvl w:val="0"/>
                <w:numId w:val="11"/>
              </w:numPr>
              <w:tabs>
                <w:tab w:val="left" w:pos="0"/>
              </w:tabs>
              <w:spacing w:after="0" w:line="240" w:lineRule="auto"/>
              <w:contextualSpacing/>
              <w:rPr>
                <w:rFonts w:ascii="Times New Roman" w:hAnsi="Times New Roman" w:cs="Calibri"/>
                <w:b/>
                <w:kern w:val="2"/>
                <w:sz w:val="24"/>
                <w:szCs w:val="24"/>
              </w:rPr>
            </w:pPr>
          </w:p>
        </w:tc>
        <w:tc>
          <w:tcPr>
            <w:tcW w:w="3402" w:type="dxa"/>
            <w:shd w:val="clear" w:color="auto" w:fill="auto"/>
            <w:vAlign w:val="center"/>
          </w:tcPr>
          <w:p w14:paraId="4F2B6C3A" w14:textId="77777777" w:rsidR="00570510" w:rsidRPr="00570510" w:rsidRDefault="00570510" w:rsidP="00570510">
            <w:pPr>
              <w:spacing w:after="0" w:line="240" w:lineRule="auto"/>
              <w:rPr>
                <w:rFonts w:ascii="Times New Roman" w:hAnsi="Times New Roman"/>
                <w:b/>
                <w:sz w:val="24"/>
                <w:szCs w:val="24"/>
                <w:lang w:eastAsia="en-US"/>
              </w:rPr>
            </w:pPr>
            <w:r w:rsidRPr="00570510">
              <w:rPr>
                <w:rFonts w:ascii="Times New Roman" w:hAnsi="Times New Roman"/>
                <w:b/>
                <w:sz w:val="24"/>
                <w:szCs w:val="24"/>
                <w:lang w:eastAsia="en-US"/>
              </w:rPr>
              <w:t xml:space="preserve">Раздел </w:t>
            </w:r>
            <w:r w:rsidRPr="00570510">
              <w:rPr>
                <w:rFonts w:ascii="Times New Roman" w:hAnsi="Times New Roman"/>
                <w:b/>
                <w:sz w:val="24"/>
                <w:szCs w:val="24"/>
                <w:lang w:val="en-US" w:eastAsia="en-US"/>
              </w:rPr>
              <w:t>I</w:t>
            </w:r>
            <w:r w:rsidRPr="00570510">
              <w:rPr>
                <w:rFonts w:ascii="Times New Roman" w:hAnsi="Times New Roman"/>
                <w:b/>
                <w:sz w:val="24"/>
                <w:szCs w:val="24"/>
                <w:lang w:eastAsia="en-US"/>
              </w:rPr>
              <w:t>.</w:t>
            </w:r>
          </w:p>
          <w:p w14:paraId="4FE3D5AB" w14:textId="77777777" w:rsidR="00570510" w:rsidRPr="00570510" w:rsidRDefault="00570510" w:rsidP="00570510">
            <w:pPr>
              <w:spacing w:after="0" w:line="240" w:lineRule="auto"/>
              <w:rPr>
                <w:rFonts w:ascii="Times New Roman" w:hAnsi="Times New Roman" w:cs="Calibri"/>
                <w:kern w:val="2"/>
                <w:sz w:val="24"/>
                <w:szCs w:val="24"/>
              </w:rPr>
            </w:pPr>
            <w:r w:rsidRPr="00570510">
              <w:rPr>
                <w:rFonts w:ascii="Times New Roman" w:hAnsi="Times New Roman" w:cs="Calibri"/>
                <w:kern w:val="2"/>
                <w:sz w:val="24"/>
                <w:szCs w:val="24"/>
              </w:rPr>
              <w:t>Великие географические открытия</w:t>
            </w:r>
          </w:p>
        </w:tc>
        <w:tc>
          <w:tcPr>
            <w:tcW w:w="1559" w:type="dxa"/>
            <w:shd w:val="clear" w:color="auto" w:fill="auto"/>
            <w:vAlign w:val="center"/>
          </w:tcPr>
          <w:p w14:paraId="7288F0D6" w14:textId="77777777" w:rsidR="00570510" w:rsidRPr="00570510" w:rsidRDefault="00570510" w:rsidP="00570510">
            <w:pPr>
              <w:spacing w:after="0" w:line="240" w:lineRule="auto"/>
              <w:contextualSpacing/>
              <w:jc w:val="center"/>
              <w:rPr>
                <w:rFonts w:ascii="Times New Roman" w:hAnsi="Times New Roman"/>
                <w:b/>
                <w:sz w:val="24"/>
                <w:szCs w:val="24"/>
              </w:rPr>
            </w:pPr>
            <w:r w:rsidRPr="00570510">
              <w:rPr>
                <w:rFonts w:ascii="Times New Roman" w:hAnsi="Times New Roman"/>
                <w:b/>
                <w:sz w:val="24"/>
                <w:szCs w:val="24"/>
              </w:rPr>
              <w:t>3</w:t>
            </w:r>
          </w:p>
        </w:tc>
        <w:tc>
          <w:tcPr>
            <w:tcW w:w="3260" w:type="dxa"/>
            <w:shd w:val="clear" w:color="auto" w:fill="auto"/>
            <w:vAlign w:val="center"/>
          </w:tcPr>
          <w:p w14:paraId="0A8C3B48" w14:textId="77777777" w:rsidR="00570510" w:rsidRPr="00570510" w:rsidRDefault="00570510" w:rsidP="00570510">
            <w:pPr>
              <w:spacing w:after="0" w:line="240" w:lineRule="auto"/>
              <w:contextualSpacing/>
              <w:rPr>
                <w:rFonts w:ascii="Times New Roman" w:hAnsi="Times New Roman"/>
                <w:sz w:val="24"/>
                <w:szCs w:val="24"/>
              </w:rPr>
            </w:pPr>
          </w:p>
        </w:tc>
      </w:tr>
      <w:tr w:rsidR="00570510" w:rsidRPr="00570510" w14:paraId="1881A66A" w14:textId="77777777" w:rsidTr="00570510">
        <w:tc>
          <w:tcPr>
            <w:tcW w:w="776" w:type="dxa"/>
            <w:shd w:val="clear" w:color="auto" w:fill="auto"/>
            <w:vAlign w:val="center"/>
          </w:tcPr>
          <w:p w14:paraId="41BCED5B" w14:textId="77777777" w:rsidR="00570510" w:rsidRPr="00570510" w:rsidRDefault="00570510" w:rsidP="00570510">
            <w:pPr>
              <w:numPr>
                <w:ilvl w:val="0"/>
                <w:numId w:val="11"/>
              </w:numPr>
              <w:tabs>
                <w:tab w:val="left" w:pos="0"/>
              </w:tabs>
              <w:spacing w:after="0" w:line="240" w:lineRule="auto"/>
              <w:contextualSpacing/>
              <w:rPr>
                <w:rFonts w:ascii="Times New Roman" w:hAnsi="Times New Roman" w:cs="Calibri"/>
                <w:b/>
                <w:kern w:val="2"/>
                <w:sz w:val="24"/>
                <w:szCs w:val="24"/>
              </w:rPr>
            </w:pPr>
          </w:p>
        </w:tc>
        <w:tc>
          <w:tcPr>
            <w:tcW w:w="3402" w:type="dxa"/>
            <w:shd w:val="clear" w:color="auto" w:fill="auto"/>
            <w:vAlign w:val="center"/>
          </w:tcPr>
          <w:p w14:paraId="07EA8711" w14:textId="77777777" w:rsidR="00570510" w:rsidRPr="00570510" w:rsidRDefault="00570510" w:rsidP="00570510">
            <w:pPr>
              <w:spacing w:after="0" w:line="240" w:lineRule="auto"/>
              <w:rPr>
                <w:rFonts w:ascii="Times New Roman" w:hAnsi="Times New Roman"/>
                <w:b/>
                <w:sz w:val="24"/>
                <w:szCs w:val="24"/>
                <w:lang w:eastAsia="en-US"/>
              </w:rPr>
            </w:pPr>
            <w:r w:rsidRPr="00570510">
              <w:rPr>
                <w:rFonts w:ascii="Times New Roman" w:hAnsi="Times New Roman"/>
                <w:b/>
                <w:sz w:val="24"/>
                <w:szCs w:val="24"/>
                <w:lang w:eastAsia="en-US"/>
              </w:rPr>
              <w:t xml:space="preserve">Раздел </w:t>
            </w:r>
            <w:r w:rsidRPr="00570510">
              <w:rPr>
                <w:rFonts w:ascii="Times New Roman" w:hAnsi="Times New Roman"/>
                <w:b/>
                <w:sz w:val="24"/>
                <w:szCs w:val="24"/>
                <w:lang w:val="en-US" w:eastAsia="en-US"/>
              </w:rPr>
              <w:t>II</w:t>
            </w:r>
            <w:r w:rsidRPr="00570510">
              <w:rPr>
                <w:rFonts w:ascii="Times New Roman" w:hAnsi="Times New Roman"/>
                <w:b/>
                <w:sz w:val="24"/>
                <w:szCs w:val="24"/>
                <w:lang w:eastAsia="en-US"/>
              </w:rPr>
              <w:t>.</w:t>
            </w:r>
          </w:p>
          <w:p w14:paraId="4B4C43D5" w14:textId="77777777" w:rsidR="00570510" w:rsidRPr="00570510" w:rsidRDefault="00570510" w:rsidP="00570510">
            <w:pPr>
              <w:spacing w:after="0" w:line="240" w:lineRule="auto"/>
              <w:rPr>
                <w:rFonts w:ascii="Times New Roman" w:hAnsi="Times New Roman" w:cs="Calibri"/>
                <w:kern w:val="2"/>
                <w:sz w:val="24"/>
                <w:szCs w:val="24"/>
              </w:rPr>
            </w:pPr>
            <w:r w:rsidRPr="00570510">
              <w:rPr>
                <w:rFonts w:ascii="Times New Roman" w:hAnsi="Times New Roman" w:cs="Calibri"/>
                <w:kern w:val="2"/>
                <w:sz w:val="24"/>
                <w:szCs w:val="24"/>
              </w:rPr>
              <w:t>Меняющийся облик Европы</w:t>
            </w:r>
          </w:p>
        </w:tc>
        <w:tc>
          <w:tcPr>
            <w:tcW w:w="1559" w:type="dxa"/>
            <w:shd w:val="clear" w:color="auto" w:fill="auto"/>
            <w:vAlign w:val="center"/>
          </w:tcPr>
          <w:p w14:paraId="47D3261C" w14:textId="77777777" w:rsidR="00570510" w:rsidRPr="00570510" w:rsidRDefault="00570510" w:rsidP="00570510">
            <w:pPr>
              <w:spacing w:after="0" w:line="240" w:lineRule="auto"/>
              <w:contextualSpacing/>
              <w:jc w:val="center"/>
              <w:rPr>
                <w:rFonts w:ascii="Times New Roman" w:hAnsi="Times New Roman"/>
                <w:b/>
                <w:sz w:val="24"/>
                <w:szCs w:val="24"/>
              </w:rPr>
            </w:pPr>
            <w:r w:rsidRPr="00570510">
              <w:rPr>
                <w:rFonts w:ascii="Times New Roman" w:hAnsi="Times New Roman"/>
                <w:b/>
                <w:sz w:val="24"/>
                <w:szCs w:val="24"/>
              </w:rPr>
              <w:t>3</w:t>
            </w:r>
          </w:p>
        </w:tc>
        <w:tc>
          <w:tcPr>
            <w:tcW w:w="3260" w:type="dxa"/>
            <w:shd w:val="clear" w:color="auto" w:fill="auto"/>
            <w:vAlign w:val="center"/>
          </w:tcPr>
          <w:p w14:paraId="0A69D0F3" w14:textId="77777777" w:rsidR="00570510" w:rsidRPr="00570510" w:rsidRDefault="00570510" w:rsidP="00570510">
            <w:pPr>
              <w:suppressAutoHyphens/>
              <w:spacing w:after="0" w:line="240" w:lineRule="auto"/>
              <w:rPr>
                <w:rFonts w:ascii="Times New Roman" w:hAnsi="Times New Roman"/>
                <w:sz w:val="24"/>
                <w:szCs w:val="24"/>
                <w:lang w:eastAsia="ar-SA"/>
              </w:rPr>
            </w:pPr>
          </w:p>
        </w:tc>
      </w:tr>
      <w:tr w:rsidR="00570510" w:rsidRPr="00570510" w14:paraId="646FB954" w14:textId="77777777" w:rsidTr="00570510">
        <w:tc>
          <w:tcPr>
            <w:tcW w:w="776" w:type="dxa"/>
            <w:shd w:val="clear" w:color="auto" w:fill="auto"/>
            <w:vAlign w:val="center"/>
          </w:tcPr>
          <w:p w14:paraId="40D9E376" w14:textId="77777777" w:rsidR="00570510" w:rsidRPr="00570510" w:rsidRDefault="00570510" w:rsidP="00570510">
            <w:pPr>
              <w:numPr>
                <w:ilvl w:val="0"/>
                <w:numId w:val="11"/>
              </w:numPr>
              <w:tabs>
                <w:tab w:val="left" w:pos="0"/>
              </w:tabs>
              <w:spacing w:after="0" w:line="240" w:lineRule="auto"/>
              <w:contextualSpacing/>
              <w:rPr>
                <w:rFonts w:ascii="Times New Roman" w:hAnsi="Times New Roman" w:cs="Calibri"/>
                <w:b/>
                <w:kern w:val="2"/>
                <w:sz w:val="24"/>
                <w:szCs w:val="24"/>
              </w:rPr>
            </w:pPr>
          </w:p>
        </w:tc>
        <w:tc>
          <w:tcPr>
            <w:tcW w:w="3402" w:type="dxa"/>
            <w:shd w:val="clear" w:color="auto" w:fill="auto"/>
            <w:vAlign w:val="center"/>
          </w:tcPr>
          <w:p w14:paraId="01F7ED21" w14:textId="77777777" w:rsidR="00570510" w:rsidRPr="00570510" w:rsidRDefault="00570510" w:rsidP="00570510">
            <w:pPr>
              <w:spacing w:after="0" w:line="240" w:lineRule="auto"/>
              <w:rPr>
                <w:rFonts w:ascii="Times New Roman" w:hAnsi="Times New Roman"/>
                <w:b/>
                <w:sz w:val="24"/>
                <w:szCs w:val="24"/>
                <w:lang w:eastAsia="en-US"/>
              </w:rPr>
            </w:pPr>
            <w:r w:rsidRPr="00570510">
              <w:rPr>
                <w:rFonts w:ascii="Times New Roman" w:hAnsi="Times New Roman"/>
                <w:b/>
                <w:sz w:val="24"/>
                <w:szCs w:val="24"/>
                <w:lang w:eastAsia="en-US"/>
              </w:rPr>
              <w:t xml:space="preserve">Раздел </w:t>
            </w:r>
            <w:r w:rsidRPr="00570510">
              <w:rPr>
                <w:rFonts w:ascii="Times New Roman" w:hAnsi="Times New Roman"/>
                <w:b/>
                <w:sz w:val="24"/>
                <w:szCs w:val="24"/>
                <w:lang w:val="en-US" w:eastAsia="en-US"/>
              </w:rPr>
              <w:t>III</w:t>
            </w:r>
            <w:r w:rsidRPr="00570510">
              <w:rPr>
                <w:rFonts w:ascii="Times New Roman" w:hAnsi="Times New Roman"/>
                <w:b/>
                <w:sz w:val="24"/>
                <w:szCs w:val="24"/>
                <w:lang w:eastAsia="en-US"/>
              </w:rPr>
              <w:t>.</w:t>
            </w:r>
          </w:p>
          <w:p w14:paraId="1F50B480" w14:textId="77777777" w:rsidR="00570510" w:rsidRPr="00570510" w:rsidRDefault="00570510" w:rsidP="00570510">
            <w:pPr>
              <w:spacing w:after="0" w:line="240" w:lineRule="auto"/>
              <w:rPr>
                <w:rFonts w:ascii="Times New Roman" w:hAnsi="Times New Roman"/>
                <w:sz w:val="24"/>
                <w:szCs w:val="24"/>
                <w:lang w:eastAsia="en-US"/>
              </w:rPr>
            </w:pPr>
            <w:r w:rsidRPr="00570510">
              <w:rPr>
                <w:rFonts w:ascii="Times New Roman" w:hAnsi="Times New Roman"/>
                <w:sz w:val="24"/>
                <w:szCs w:val="24"/>
                <w:lang w:eastAsia="en-US"/>
              </w:rPr>
              <w:t>Европейское Возрождение</w:t>
            </w:r>
          </w:p>
        </w:tc>
        <w:tc>
          <w:tcPr>
            <w:tcW w:w="1559" w:type="dxa"/>
            <w:shd w:val="clear" w:color="auto" w:fill="auto"/>
            <w:vAlign w:val="center"/>
          </w:tcPr>
          <w:p w14:paraId="76295E1A" w14:textId="77777777" w:rsidR="00570510" w:rsidRPr="00570510" w:rsidRDefault="00570510" w:rsidP="00570510">
            <w:pPr>
              <w:spacing w:after="0" w:line="240" w:lineRule="auto"/>
              <w:contextualSpacing/>
              <w:jc w:val="center"/>
              <w:rPr>
                <w:rFonts w:ascii="Times New Roman" w:hAnsi="Times New Roman"/>
                <w:b/>
                <w:sz w:val="24"/>
                <w:szCs w:val="24"/>
              </w:rPr>
            </w:pPr>
            <w:r w:rsidRPr="00570510">
              <w:rPr>
                <w:rFonts w:ascii="Times New Roman" w:hAnsi="Times New Roman"/>
                <w:b/>
                <w:sz w:val="24"/>
                <w:szCs w:val="24"/>
              </w:rPr>
              <w:t>2+1</w:t>
            </w:r>
          </w:p>
        </w:tc>
        <w:tc>
          <w:tcPr>
            <w:tcW w:w="3260" w:type="dxa"/>
            <w:shd w:val="clear" w:color="auto" w:fill="auto"/>
            <w:vAlign w:val="center"/>
          </w:tcPr>
          <w:p w14:paraId="2C0C06DB" w14:textId="77777777" w:rsidR="00570510" w:rsidRPr="00570510" w:rsidRDefault="00570510" w:rsidP="00570510">
            <w:pPr>
              <w:spacing w:after="0" w:line="240" w:lineRule="auto"/>
              <w:rPr>
                <w:rFonts w:ascii="Times New Roman" w:hAnsi="Times New Roman"/>
                <w:color w:val="000000"/>
                <w:sz w:val="24"/>
                <w:szCs w:val="24"/>
              </w:rPr>
            </w:pPr>
            <w:r w:rsidRPr="00570510">
              <w:rPr>
                <w:rFonts w:ascii="Times New Roman" w:hAnsi="Times New Roman"/>
                <w:color w:val="000000"/>
                <w:sz w:val="24"/>
                <w:szCs w:val="24"/>
              </w:rPr>
              <w:t>Контрольная работа по разделам 1-3</w:t>
            </w:r>
          </w:p>
        </w:tc>
      </w:tr>
      <w:tr w:rsidR="00570510" w:rsidRPr="00570510" w14:paraId="4EAEE140" w14:textId="77777777" w:rsidTr="00570510">
        <w:tc>
          <w:tcPr>
            <w:tcW w:w="776" w:type="dxa"/>
            <w:shd w:val="clear" w:color="auto" w:fill="auto"/>
            <w:vAlign w:val="center"/>
          </w:tcPr>
          <w:p w14:paraId="2D25A714" w14:textId="77777777" w:rsidR="00570510" w:rsidRPr="00570510" w:rsidRDefault="00570510" w:rsidP="00570510">
            <w:pPr>
              <w:numPr>
                <w:ilvl w:val="0"/>
                <w:numId w:val="11"/>
              </w:numPr>
              <w:tabs>
                <w:tab w:val="left" w:pos="0"/>
              </w:tabs>
              <w:spacing w:after="0" w:line="240" w:lineRule="auto"/>
              <w:contextualSpacing/>
              <w:rPr>
                <w:rFonts w:ascii="Times New Roman" w:hAnsi="Times New Roman" w:cs="Calibri"/>
                <w:b/>
                <w:kern w:val="2"/>
                <w:sz w:val="24"/>
                <w:szCs w:val="24"/>
              </w:rPr>
            </w:pPr>
          </w:p>
        </w:tc>
        <w:tc>
          <w:tcPr>
            <w:tcW w:w="3402" w:type="dxa"/>
            <w:shd w:val="clear" w:color="auto" w:fill="auto"/>
            <w:vAlign w:val="center"/>
          </w:tcPr>
          <w:p w14:paraId="188782C2" w14:textId="77777777" w:rsidR="00570510" w:rsidRPr="00570510" w:rsidRDefault="00570510" w:rsidP="00570510">
            <w:pPr>
              <w:spacing w:after="0" w:line="240" w:lineRule="auto"/>
              <w:rPr>
                <w:rFonts w:ascii="Times New Roman" w:hAnsi="Times New Roman"/>
                <w:b/>
                <w:sz w:val="24"/>
                <w:szCs w:val="24"/>
                <w:lang w:eastAsia="en-US"/>
              </w:rPr>
            </w:pPr>
            <w:r w:rsidRPr="00570510">
              <w:rPr>
                <w:rFonts w:ascii="Times New Roman" w:hAnsi="Times New Roman"/>
                <w:b/>
                <w:sz w:val="24"/>
                <w:szCs w:val="24"/>
                <w:lang w:eastAsia="en-US"/>
              </w:rPr>
              <w:t xml:space="preserve">Раздел </w:t>
            </w:r>
            <w:r w:rsidRPr="00570510">
              <w:rPr>
                <w:rFonts w:ascii="Times New Roman" w:hAnsi="Times New Roman"/>
                <w:b/>
                <w:sz w:val="24"/>
                <w:szCs w:val="24"/>
                <w:lang w:val="en-US" w:eastAsia="en-US"/>
              </w:rPr>
              <w:t>IV</w:t>
            </w:r>
            <w:r w:rsidRPr="00570510">
              <w:rPr>
                <w:rFonts w:ascii="Times New Roman" w:hAnsi="Times New Roman"/>
                <w:b/>
                <w:sz w:val="24"/>
                <w:szCs w:val="24"/>
                <w:lang w:eastAsia="en-US"/>
              </w:rPr>
              <w:t>.</w:t>
            </w:r>
          </w:p>
          <w:p w14:paraId="21B013CF" w14:textId="77777777" w:rsidR="00570510" w:rsidRPr="00570510" w:rsidRDefault="00570510" w:rsidP="00570510">
            <w:pPr>
              <w:spacing w:after="0" w:line="240" w:lineRule="auto"/>
              <w:rPr>
                <w:rFonts w:ascii="Times New Roman" w:hAnsi="Times New Roman" w:cs="Calibri"/>
                <w:kern w:val="2"/>
                <w:sz w:val="24"/>
                <w:szCs w:val="24"/>
              </w:rPr>
            </w:pPr>
            <w:r w:rsidRPr="00570510">
              <w:rPr>
                <w:rFonts w:ascii="Times New Roman" w:hAnsi="Times New Roman" w:cs="Calibri"/>
                <w:kern w:val="2"/>
                <w:sz w:val="24"/>
                <w:szCs w:val="24"/>
              </w:rPr>
              <w:t>Реформация и Контрреформация в Европе</w:t>
            </w:r>
          </w:p>
        </w:tc>
        <w:tc>
          <w:tcPr>
            <w:tcW w:w="1559" w:type="dxa"/>
            <w:shd w:val="clear" w:color="auto" w:fill="auto"/>
            <w:vAlign w:val="center"/>
          </w:tcPr>
          <w:p w14:paraId="7AF4C30A" w14:textId="77777777" w:rsidR="00570510" w:rsidRPr="00570510" w:rsidRDefault="00570510" w:rsidP="00570510">
            <w:pPr>
              <w:spacing w:after="0" w:line="240" w:lineRule="auto"/>
              <w:contextualSpacing/>
              <w:jc w:val="center"/>
              <w:rPr>
                <w:rFonts w:ascii="Times New Roman" w:hAnsi="Times New Roman"/>
                <w:b/>
                <w:sz w:val="24"/>
                <w:szCs w:val="24"/>
              </w:rPr>
            </w:pPr>
            <w:r w:rsidRPr="00570510">
              <w:rPr>
                <w:rFonts w:ascii="Times New Roman" w:hAnsi="Times New Roman"/>
                <w:b/>
                <w:sz w:val="24"/>
                <w:szCs w:val="24"/>
              </w:rPr>
              <w:t>2</w:t>
            </w:r>
          </w:p>
        </w:tc>
        <w:tc>
          <w:tcPr>
            <w:tcW w:w="3260" w:type="dxa"/>
            <w:shd w:val="clear" w:color="auto" w:fill="auto"/>
            <w:vAlign w:val="center"/>
          </w:tcPr>
          <w:p w14:paraId="1AEB447B" w14:textId="77777777" w:rsidR="00570510" w:rsidRPr="00570510" w:rsidRDefault="00570510" w:rsidP="00570510">
            <w:pPr>
              <w:suppressAutoHyphens/>
              <w:spacing w:after="0" w:line="240" w:lineRule="auto"/>
              <w:rPr>
                <w:rFonts w:ascii="Times New Roman" w:hAnsi="Times New Roman"/>
                <w:sz w:val="24"/>
                <w:szCs w:val="24"/>
                <w:lang w:eastAsia="ar-SA"/>
              </w:rPr>
            </w:pPr>
          </w:p>
        </w:tc>
      </w:tr>
      <w:tr w:rsidR="00570510" w:rsidRPr="00570510" w14:paraId="0033591D" w14:textId="77777777" w:rsidTr="00570510">
        <w:tc>
          <w:tcPr>
            <w:tcW w:w="776" w:type="dxa"/>
            <w:shd w:val="clear" w:color="auto" w:fill="auto"/>
            <w:vAlign w:val="center"/>
          </w:tcPr>
          <w:p w14:paraId="2604216E" w14:textId="77777777" w:rsidR="00570510" w:rsidRPr="00570510" w:rsidRDefault="00570510" w:rsidP="00570510">
            <w:pPr>
              <w:numPr>
                <w:ilvl w:val="0"/>
                <w:numId w:val="11"/>
              </w:numPr>
              <w:tabs>
                <w:tab w:val="left" w:pos="0"/>
              </w:tabs>
              <w:spacing w:after="0" w:line="240" w:lineRule="auto"/>
              <w:contextualSpacing/>
              <w:rPr>
                <w:rFonts w:ascii="Times New Roman" w:hAnsi="Times New Roman" w:cs="Calibri"/>
                <w:b/>
                <w:kern w:val="2"/>
                <w:sz w:val="24"/>
                <w:szCs w:val="24"/>
              </w:rPr>
            </w:pPr>
          </w:p>
        </w:tc>
        <w:tc>
          <w:tcPr>
            <w:tcW w:w="3402" w:type="dxa"/>
            <w:shd w:val="clear" w:color="auto" w:fill="auto"/>
            <w:vAlign w:val="center"/>
          </w:tcPr>
          <w:p w14:paraId="07832FE3" w14:textId="77777777" w:rsidR="00570510" w:rsidRPr="00570510" w:rsidRDefault="00570510" w:rsidP="00570510">
            <w:pPr>
              <w:spacing w:after="0" w:line="240" w:lineRule="auto"/>
              <w:rPr>
                <w:rFonts w:ascii="Times New Roman" w:hAnsi="Times New Roman"/>
                <w:b/>
                <w:sz w:val="24"/>
                <w:szCs w:val="24"/>
                <w:lang w:eastAsia="en-US"/>
              </w:rPr>
            </w:pPr>
            <w:r w:rsidRPr="00570510">
              <w:rPr>
                <w:rFonts w:ascii="Times New Roman" w:hAnsi="Times New Roman"/>
                <w:b/>
                <w:sz w:val="24"/>
                <w:szCs w:val="24"/>
                <w:lang w:eastAsia="en-US"/>
              </w:rPr>
              <w:t>Раздел V.</w:t>
            </w:r>
          </w:p>
          <w:p w14:paraId="4ED0D069" w14:textId="77777777" w:rsidR="00570510" w:rsidRPr="00570510" w:rsidRDefault="00570510" w:rsidP="00570510">
            <w:pPr>
              <w:spacing w:after="0" w:line="240" w:lineRule="auto"/>
              <w:rPr>
                <w:rFonts w:ascii="Times New Roman" w:hAnsi="Times New Roman" w:cs="Calibri"/>
                <w:sz w:val="24"/>
                <w:szCs w:val="24"/>
                <w:lang w:eastAsia="ar-SA"/>
              </w:rPr>
            </w:pPr>
            <w:r w:rsidRPr="00570510">
              <w:rPr>
                <w:rFonts w:ascii="Times New Roman" w:hAnsi="Times New Roman" w:cs="Calibri"/>
                <w:sz w:val="24"/>
                <w:szCs w:val="24"/>
                <w:lang w:eastAsia="ar-SA"/>
              </w:rPr>
              <w:t>Государства Западной Европы в XVI - XVII в.</w:t>
            </w:r>
          </w:p>
        </w:tc>
        <w:tc>
          <w:tcPr>
            <w:tcW w:w="1559" w:type="dxa"/>
            <w:shd w:val="clear" w:color="auto" w:fill="auto"/>
            <w:vAlign w:val="center"/>
          </w:tcPr>
          <w:p w14:paraId="3BD827C8" w14:textId="77777777" w:rsidR="00570510" w:rsidRPr="00570510" w:rsidRDefault="00570510" w:rsidP="00570510">
            <w:pPr>
              <w:spacing w:after="0" w:line="240" w:lineRule="auto"/>
              <w:contextualSpacing/>
              <w:jc w:val="center"/>
              <w:rPr>
                <w:rFonts w:ascii="Times New Roman" w:hAnsi="Times New Roman"/>
                <w:b/>
                <w:sz w:val="24"/>
                <w:szCs w:val="24"/>
              </w:rPr>
            </w:pPr>
            <w:r w:rsidRPr="00570510">
              <w:rPr>
                <w:rFonts w:ascii="Times New Roman" w:hAnsi="Times New Roman"/>
                <w:b/>
                <w:sz w:val="24"/>
                <w:szCs w:val="24"/>
              </w:rPr>
              <w:t>6+1</w:t>
            </w:r>
          </w:p>
        </w:tc>
        <w:tc>
          <w:tcPr>
            <w:tcW w:w="3260" w:type="dxa"/>
            <w:shd w:val="clear" w:color="auto" w:fill="auto"/>
            <w:vAlign w:val="center"/>
          </w:tcPr>
          <w:p w14:paraId="6E7B031D" w14:textId="77777777" w:rsidR="00570510" w:rsidRPr="00570510" w:rsidRDefault="00570510" w:rsidP="00570510">
            <w:pPr>
              <w:spacing w:before="100" w:beforeAutospacing="1" w:after="100" w:afterAutospacing="1"/>
              <w:rPr>
                <w:rFonts w:ascii="Times New Roman" w:hAnsi="Times New Roman"/>
                <w:sz w:val="24"/>
                <w:szCs w:val="24"/>
              </w:rPr>
            </w:pPr>
            <w:r w:rsidRPr="00570510">
              <w:rPr>
                <w:rFonts w:ascii="Times New Roman" w:hAnsi="Times New Roman"/>
                <w:sz w:val="24"/>
                <w:szCs w:val="24"/>
              </w:rPr>
              <w:t>Контрольная работа по разделам 4-5</w:t>
            </w:r>
          </w:p>
        </w:tc>
      </w:tr>
      <w:tr w:rsidR="00570510" w:rsidRPr="00570510" w14:paraId="2241A6C9" w14:textId="77777777" w:rsidTr="00570510">
        <w:tc>
          <w:tcPr>
            <w:tcW w:w="776" w:type="dxa"/>
            <w:shd w:val="clear" w:color="auto" w:fill="auto"/>
            <w:vAlign w:val="center"/>
          </w:tcPr>
          <w:p w14:paraId="4CEE5E76" w14:textId="77777777" w:rsidR="00570510" w:rsidRPr="00570510" w:rsidRDefault="00570510" w:rsidP="00570510">
            <w:pPr>
              <w:numPr>
                <w:ilvl w:val="0"/>
                <w:numId w:val="11"/>
              </w:numPr>
              <w:tabs>
                <w:tab w:val="left" w:pos="0"/>
              </w:tabs>
              <w:spacing w:after="0" w:line="240" w:lineRule="auto"/>
              <w:contextualSpacing/>
              <w:rPr>
                <w:rFonts w:ascii="Times New Roman" w:hAnsi="Times New Roman" w:cs="Calibri"/>
                <w:b/>
                <w:kern w:val="2"/>
                <w:sz w:val="24"/>
                <w:szCs w:val="24"/>
              </w:rPr>
            </w:pPr>
          </w:p>
        </w:tc>
        <w:tc>
          <w:tcPr>
            <w:tcW w:w="3402" w:type="dxa"/>
            <w:shd w:val="clear" w:color="auto" w:fill="auto"/>
            <w:vAlign w:val="center"/>
          </w:tcPr>
          <w:p w14:paraId="6FAAC628" w14:textId="77777777" w:rsidR="00570510" w:rsidRPr="00570510" w:rsidRDefault="00570510" w:rsidP="00570510">
            <w:pPr>
              <w:spacing w:after="0" w:line="240" w:lineRule="auto"/>
              <w:rPr>
                <w:rFonts w:ascii="Times New Roman" w:hAnsi="Times New Roman"/>
                <w:b/>
                <w:sz w:val="24"/>
                <w:szCs w:val="24"/>
                <w:lang w:eastAsia="en-US"/>
              </w:rPr>
            </w:pPr>
            <w:r w:rsidRPr="00570510">
              <w:rPr>
                <w:rFonts w:ascii="Times New Roman" w:hAnsi="Times New Roman"/>
                <w:b/>
                <w:sz w:val="24"/>
                <w:szCs w:val="24"/>
                <w:lang w:eastAsia="en-US"/>
              </w:rPr>
              <w:t>Раздел VI.</w:t>
            </w:r>
          </w:p>
          <w:p w14:paraId="0580ED56" w14:textId="77777777" w:rsidR="00570510" w:rsidRPr="00570510" w:rsidRDefault="00570510" w:rsidP="00570510">
            <w:pPr>
              <w:spacing w:after="0" w:line="240" w:lineRule="auto"/>
              <w:rPr>
                <w:rFonts w:ascii="Times New Roman" w:hAnsi="Times New Roman"/>
                <w:sz w:val="24"/>
                <w:szCs w:val="24"/>
                <w:lang w:eastAsia="en-US"/>
              </w:rPr>
            </w:pPr>
            <w:r w:rsidRPr="00570510">
              <w:rPr>
                <w:rFonts w:ascii="Times New Roman" w:hAnsi="Times New Roman"/>
                <w:bCs/>
                <w:sz w:val="24"/>
                <w:szCs w:val="24"/>
                <w:lang w:eastAsia="en-US"/>
              </w:rPr>
              <w:t xml:space="preserve">Наука и культура в конце </w:t>
            </w:r>
            <w:r w:rsidRPr="00570510">
              <w:rPr>
                <w:rFonts w:ascii="Times New Roman" w:hAnsi="Times New Roman"/>
                <w:bCs/>
                <w:sz w:val="24"/>
                <w:szCs w:val="24"/>
                <w:lang w:val="en-US" w:eastAsia="en-US"/>
              </w:rPr>
              <w:t>XVI</w:t>
            </w:r>
            <w:r w:rsidRPr="00570510">
              <w:rPr>
                <w:rFonts w:ascii="Times New Roman" w:hAnsi="Times New Roman"/>
                <w:bCs/>
                <w:sz w:val="24"/>
                <w:szCs w:val="24"/>
                <w:lang w:eastAsia="en-US"/>
              </w:rPr>
              <w:t xml:space="preserve"> — </w:t>
            </w:r>
            <w:r w:rsidRPr="00570510">
              <w:rPr>
                <w:rFonts w:ascii="Times New Roman" w:hAnsi="Times New Roman"/>
                <w:bCs/>
                <w:sz w:val="24"/>
                <w:szCs w:val="24"/>
                <w:lang w:val="en-US" w:eastAsia="en-US"/>
              </w:rPr>
              <w:t>XVII</w:t>
            </w:r>
            <w:r w:rsidRPr="00570510">
              <w:rPr>
                <w:rFonts w:ascii="Times New Roman" w:hAnsi="Times New Roman"/>
                <w:bCs/>
                <w:sz w:val="24"/>
                <w:szCs w:val="24"/>
                <w:lang w:eastAsia="en-US"/>
              </w:rPr>
              <w:t xml:space="preserve"> в.</w:t>
            </w:r>
          </w:p>
        </w:tc>
        <w:tc>
          <w:tcPr>
            <w:tcW w:w="1559" w:type="dxa"/>
            <w:shd w:val="clear" w:color="auto" w:fill="auto"/>
            <w:vAlign w:val="center"/>
          </w:tcPr>
          <w:p w14:paraId="3E1DB902" w14:textId="77777777" w:rsidR="00570510" w:rsidRPr="00570510" w:rsidRDefault="00570510" w:rsidP="00570510">
            <w:pPr>
              <w:spacing w:after="0" w:line="240" w:lineRule="auto"/>
              <w:contextualSpacing/>
              <w:jc w:val="center"/>
              <w:rPr>
                <w:rFonts w:ascii="Times New Roman" w:hAnsi="Times New Roman"/>
                <w:b/>
                <w:sz w:val="24"/>
                <w:szCs w:val="24"/>
              </w:rPr>
            </w:pPr>
            <w:r w:rsidRPr="00570510">
              <w:rPr>
                <w:rFonts w:ascii="Times New Roman" w:hAnsi="Times New Roman"/>
                <w:b/>
                <w:sz w:val="24"/>
                <w:szCs w:val="24"/>
              </w:rPr>
              <w:t>2</w:t>
            </w:r>
          </w:p>
        </w:tc>
        <w:tc>
          <w:tcPr>
            <w:tcW w:w="3260" w:type="dxa"/>
            <w:shd w:val="clear" w:color="auto" w:fill="auto"/>
            <w:vAlign w:val="center"/>
          </w:tcPr>
          <w:p w14:paraId="154F677B" w14:textId="77777777" w:rsidR="00570510" w:rsidRPr="00570510" w:rsidRDefault="00570510" w:rsidP="00570510">
            <w:pPr>
              <w:spacing w:before="100" w:beforeAutospacing="1" w:after="100" w:afterAutospacing="1"/>
              <w:rPr>
                <w:rFonts w:ascii="Times New Roman" w:hAnsi="Times New Roman"/>
                <w:sz w:val="24"/>
                <w:szCs w:val="24"/>
              </w:rPr>
            </w:pPr>
          </w:p>
        </w:tc>
      </w:tr>
      <w:tr w:rsidR="00570510" w:rsidRPr="00570510" w14:paraId="36F0D613" w14:textId="77777777" w:rsidTr="00570510">
        <w:tc>
          <w:tcPr>
            <w:tcW w:w="776" w:type="dxa"/>
            <w:shd w:val="clear" w:color="auto" w:fill="auto"/>
            <w:vAlign w:val="center"/>
          </w:tcPr>
          <w:p w14:paraId="4BA84356" w14:textId="77777777" w:rsidR="00570510" w:rsidRPr="00570510" w:rsidRDefault="00570510" w:rsidP="00570510">
            <w:pPr>
              <w:numPr>
                <w:ilvl w:val="0"/>
                <w:numId w:val="11"/>
              </w:numPr>
              <w:tabs>
                <w:tab w:val="left" w:pos="0"/>
              </w:tabs>
              <w:spacing w:after="0" w:line="240" w:lineRule="auto"/>
              <w:contextualSpacing/>
              <w:rPr>
                <w:rFonts w:ascii="Times New Roman" w:hAnsi="Times New Roman" w:cs="Calibri"/>
                <w:b/>
                <w:kern w:val="2"/>
                <w:sz w:val="24"/>
                <w:szCs w:val="24"/>
              </w:rPr>
            </w:pPr>
          </w:p>
        </w:tc>
        <w:tc>
          <w:tcPr>
            <w:tcW w:w="3402" w:type="dxa"/>
            <w:shd w:val="clear" w:color="auto" w:fill="auto"/>
            <w:vAlign w:val="center"/>
          </w:tcPr>
          <w:p w14:paraId="112C1DAD" w14:textId="77777777" w:rsidR="00570510" w:rsidRPr="00570510" w:rsidRDefault="00570510" w:rsidP="00570510">
            <w:pPr>
              <w:spacing w:after="0" w:line="240" w:lineRule="auto"/>
              <w:rPr>
                <w:rFonts w:ascii="Times New Roman" w:hAnsi="Times New Roman"/>
                <w:b/>
                <w:sz w:val="24"/>
                <w:szCs w:val="24"/>
                <w:lang w:eastAsia="en-US"/>
              </w:rPr>
            </w:pPr>
            <w:r w:rsidRPr="00570510">
              <w:rPr>
                <w:rFonts w:ascii="Times New Roman" w:hAnsi="Times New Roman"/>
                <w:b/>
                <w:sz w:val="24"/>
                <w:szCs w:val="24"/>
                <w:lang w:eastAsia="en-US"/>
              </w:rPr>
              <w:t>Раздел VI</w:t>
            </w:r>
            <w:r w:rsidRPr="00570510">
              <w:rPr>
                <w:rFonts w:ascii="Times New Roman" w:hAnsi="Times New Roman"/>
                <w:b/>
                <w:sz w:val="24"/>
                <w:szCs w:val="24"/>
                <w:lang w:val="en-US" w:eastAsia="en-US"/>
              </w:rPr>
              <w:t>I</w:t>
            </w:r>
            <w:r w:rsidRPr="00570510">
              <w:rPr>
                <w:rFonts w:ascii="Times New Roman" w:hAnsi="Times New Roman"/>
                <w:b/>
                <w:sz w:val="24"/>
                <w:szCs w:val="24"/>
                <w:lang w:eastAsia="en-US"/>
              </w:rPr>
              <w:t>.</w:t>
            </w:r>
          </w:p>
          <w:p w14:paraId="647B2ABF" w14:textId="77777777" w:rsidR="00570510" w:rsidRPr="00570510" w:rsidRDefault="00570510" w:rsidP="00570510">
            <w:pPr>
              <w:spacing w:after="0" w:line="240" w:lineRule="auto"/>
              <w:rPr>
                <w:rFonts w:ascii="Times New Roman" w:hAnsi="Times New Roman"/>
                <w:sz w:val="24"/>
                <w:szCs w:val="24"/>
                <w:lang w:eastAsia="en-US"/>
              </w:rPr>
            </w:pPr>
            <w:r w:rsidRPr="00570510">
              <w:rPr>
                <w:rFonts w:ascii="Times New Roman" w:hAnsi="Times New Roman"/>
                <w:sz w:val="24"/>
                <w:szCs w:val="24"/>
                <w:lang w:eastAsia="en-US"/>
              </w:rPr>
              <w:t>Взлеты и падения монархий</w:t>
            </w:r>
          </w:p>
        </w:tc>
        <w:tc>
          <w:tcPr>
            <w:tcW w:w="1559" w:type="dxa"/>
            <w:shd w:val="clear" w:color="auto" w:fill="auto"/>
            <w:vAlign w:val="center"/>
          </w:tcPr>
          <w:p w14:paraId="6423C45D" w14:textId="77777777" w:rsidR="00570510" w:rsidRPr="00570510" w:rsidRDefault="00570510" w:rsidP="00570510">
            <w:pPr>
              <w:spacing w:after="0" w:line="240" w:lineRule="auto"/>
              <w:contextualSpacing/>
              <w:jc w:val="center"/>
              <w:rPr>
                <w:rFonts w:ascii="Times New Roman" w:hAnsi="Times New Roman"/>
                <w:b/>
                <w:sz w:val="24"/>
                <w:szCs w:val="24"/>
              </w:rPr>
            </w:pPr>
            <w:r w:rsidRPr="00570510">
              <w:rPr>
                <w:rFonts w:ascii="Times New Roman" w:hAnsi="Times New Roman"/>
                <w:b/>
                <w:sz w:val="24"/>
                <w:szCs w:val="24"/>
              </w:rPr>
              <w:t>3</w:t>
            </w:r>
          </w:p>
        </w:tc>
        <w:tc>
          <w:tcPr>
            <w:tcW w:w="3260" w:type="dxa"/>
            <w:shd w:val="clear" w:color="auto" w:fill="auto"/>
            <w:vAlign w:val="center"/>
          </w:tcPr>
          <w:p w14:paraId="4B3121F7" w14:textId="77777777" w:rsidR="00570510" w:rsidRPr="00570510" w:rsidRDefault="00570510" w:rsidP="00570510">
            <w:pPr>
              <w:spacing w:after="0" w:line="240" w:lineRule="auto"/>
              <w:contextualSpacing/>
              <w:rPr>
                <w:rFonts w:ascii="Times New Roman" w:hAnsi="Times New Roman"/>
                <w:sz w:val="24"/>
                <w:szCs w:val="24"/>
              </w:rPr>
            </w:pPr>
          </w:p>
        </w:tc>
      </w:tr>
      <w:tr w:rsidR="00570510" w:rsidRPr="00570510" w14:paraId="47EBF73C" w14:textId="77777777" w:rsidTr="00570510">
        <w:tc>
          <w:tcPr>
            <w:tcW w:w="776" w:type="dxa"/>
            <w:shd w:val="clear" w:color="auto" w:fill="auto"/>
            <w:vAlign w:val="center"/>
          </w:tcPr>
          <w:p w14:paraId="50516C78" w14:textId="77777777" w:rsidR="00570510" w:rsidRPr="00570510" w:rsidRDefault="00570510" w:rsidP="00570510">
            <w:pPr>
              <w:numPr>
                <w:ilvl w:val="0"/>
                <w:numId w:val="11"/>
              </w:numPr>
              <w:tabs>
                <w:tab w:val="left" w:pos="0"/>
              </w:tabs>
              <w:spacing w:after="0" w:line="240" w:lineRule="auto"/>
              <w:contextualSpacing/>
              <w:rPr>
                <w:rFonts w:ascii="Times New Roman" w:hAnsi="Times New Roman" w:cs="Calibri"/>
                <w:b/>
                <w:kern w:val="2"/>
                <w:sz w:val="24"/>
                <w:szCs w:val="24"/>
              </w:rPr>
            </w:pPr>
          </w:p>
        </w:tc>
        <w:tc>
          <w:tcPr>
            <w:tcW w:w="3402" w:type="dxa"/>
            <w:shd w:val="clear" w:color="auto" w:fill="auto"/>
            <w:vAlign w:val="center"/>
          </w:tcPr>
          <w:p w14:paraId="5EBB2211" w14:textId="77777777" w:rsidR="00570510" w:rsidRPr="00570510" w:rsidRDefault="00570510" w:rsidP="00570510">
            <w:pPr>
              <w:spacing w:after="0" w:line="240" w:lineRule="auto"/>
              <w:rPr>
                <w:rFonts w:ascii="Times New Roman" w:hAnsi="Times New Roman"/>
                <w:b/>
                <w:sz w:val="24"/>
                <w:szCs w:val="24"/>
                <w:lang w:eastAsia="en-US"/>
              </w:rPr>
            </w:pPr>
            <w:r w:rsidRPr="00570510">
              <w:rPr>
                <w:rFonts w:ascii="Times New Roman" w:hAnsi="Times New Roman"/>
                <w:b/>
                <w:sz w:val="24"/>
                <w:szCs w:val="24"/>
                <w:lang w:eastAsia="en-US"/>
              </w:rPr>
              <w:t>Раздел VII</w:t>
            </w:r>
            <w:r w:rsidRPr="00570510">
              <w:rPr>
                <w:rFonts w:ascii="Times New Roman" w:hAnsi="Times New Roman"/>
                <w:b/>
                <w:sz w:val="24"/>
                <w:szCs w:val="24"/>
                <w:lang w:val="en-US" w:eastAsia="en-US"/>
              </w:rPr>
              <w:t>I</w:t>
            </w:r>
            <w:r w:rsidRPr="00570510">
              <w:rPr>
                <w:rFonts w:ascii="Times New Roman" w:hAnsi="Times New Roman"/>
                <w:b/>
                <w:sz w:val="24"/>
                <w:szCs w:val="24"/>
                <w:lang w:eastAsia="en-US"/>
              </w:rPr>
              <w:t>.</w:t>
            </w:r>
          </w:p>
          <w:p w14:paraId="4C16C449" w14:textId="77777777" w:rsidR="00570510" w:rsidRPr="00570510" w:rsidRDefault="00570510" w:rsidP="00570510">
            <w:pPr>
              <w:spacing w:after="0" w:line="240" w:lineRule="auto"/>
              <w:rPr>
                <w:rFonts w:ascii="Times New Roman" w:hAnsi="Times New Roman"/>
                <w:sz w:val="24"/>
                <w:szCs w:val="24"/>
                <w:lang w:eastAsia="en-US"/>
              </w:rPr>
            </w:pPr>
            <w:r w:rsidRPr="00570510">
              <w:rPr>
                <w:rFonts w:ascii="Times New Roman" w:hAnsi="Times New Roman"/>
                <w:bCs/>
                <w:color w:val="000000"/>
                <w:sz w:val="24"/>
                <w:szCs w:val="24"/>
              </w:rPr>
              <w:t>Восток и Запад: две стороны единого мира</w:t>
            </w:r>
          </w:p>
        </w:tc>
        <w:tc>
          <w:tcPr>
            <w:tcW w:w="1559" w:type="dxa"/>
            <w:shd w:val="clear" w:color="auto" w:fill="auto"/>
            <w:vAlign w:val="center"/>
          </w:tcPr>
          <w:p w14:paraId="207503C1" w14:textId="77777777" w:rsidR="00570510" w:rsidRPr="00570510" w:rsidRDefault="00570510" w:rsidP="00570510">
            <w:pPr>
              <w:spacing w:after="0" w:line="240" w:lineRule="auto"/>
              <w:contextualSpacing/>
              <w:jc w:val="center"/>
              <w:rPr>
                <w:rFonts w:ascii="Times New Roman" w:hAnsi="Times New Roman"/>
                <w:b/>
                <w:sz w:val="24"/>
                <w:szCs w:val="24"/>
              </w:rPr>
            </w:pPr>
            <w:r w:rsidRPr="00570510">
              <w:rPr>
                <w:rFonts w:ascii="Times New Roman" w:hAnsi="Times New Roman"/>
                <w:b/>
                <w:sz w:val="24"/>
                <w:szCs w:val="24"/>
              </w:rPr>
              <w:t>2+1</w:t>
            </w:r>
          </w:p>
        </w:tc>
        <w:tc>
          <w:tcPr>
            <w:tcW w:w="3260" w:type="dxa"/>
            <w:shd w:val="clear" w:color="auto" w:fill="auto"/>
            <w:vAlign w:val="center"/>
          </w:tcPr>
          <w:p w14:paraId="441DD7C8" w14:textId="77777777" w:rsidR="00570510" w:rsidRPr="00570510" w:rsidRDefault="00570510" w:rsidP="00570510">
            <w:pPr>
              <w:spacing w:after="0" w:line="240" w:lineRule="auto"/>
              <w:contextualSpacing/>
              <w:rPr>
                <w:rFonts w:ascii="Times New Roman" w:hAnsi="Times New Roman"/>
                <w:sz w:val="24"/>
                <w:szCs w:val="24"/>
              </w:rPr>
            </w:pPr>
            <w:r w:rsidRPr="00570510">
              <w:rPr>
                <w:rFonts w:ascii="Times New Roman" w:hAnsi="Times New Roman"/>
                <w:sz w:val="24"/>
                <w:szCs w:val="24"/>
              </w:rPr>
              <w:t xml:space="preserve">Контрольная работа </w:t>
            </w:r>
            <w:r w:rsidRPr="00570510">
              <w:rPr>
                <w:rFonts w:ascii="Times New Roman" w:hAnsi="Times New Roman"/>
                <w:color w:val="000000"/>
                <w:sz w:val="24"/>
                <w:szCs w:val="24"/>
              </w:rPr>
              <w:t>по курсу: «</w:t>
            </w:r>
            <w:r w:rsidRPr="00570510">
              <w:rPr>
                <w:rFonts w:ascii="Times New Roman" w:eastAsia="SimSun" w:hAnsi="Times New Roman"/>
                <w:kern w:val="1"/>
                <w:sz w:val="24"/>
                <w:szCs w:val="24"/>
                <w:lang w:eastAsia="hi-IN" w:bidi="hi-IN"/>
              </w:rPr>
              <w:t>История Нового времени. Конец XV — XVII вв</w:t>
            </w:r>
            <w:r w:rsidRPr="00570510">
              <w:rPr>
                <w:rFonts w:ascii="Times New Roman" w:hAnsi="Times New Roman"/>
                <w:bCs/>
                <w:sz w:val="24"/>
                <w:szCs w:val="24"/>
                <w:lang w:eastAsia="ar-SA"/>
              </w:rPr>
              <w:t>.»</w:t>
            </w:r>
          </w:p>
        </w:tc>
      </w:tr>
      <w:tr w:rsidR="00570510" w:rsidRPr="00570510" w14:paraId="2470117E" w14:textId="77777777" w:rsidTr="00570510">
        <w:tc>
          <w:tcPr>
            <w:tcW w:w="776" w:type="dxa"/>
            <w:shd w:val="clear" w:color="auto" w:fill="auto"/>
            <w:vAlign w:val="center"/>
          </w:tcPr>
          <w:p w14:paraId="4278A1FF" w14:textId="77777777" w:rsidR="00570510" w:rsidRPr="00570510" w:rsidRDefault="00570510" w:rsidP="00570510">
            <w:pPr>
              <w:numPr>
                <w:ilvl w:val="0"/>
                <w:numId w:val="11"/>
              </w:numPr>
              <w:tabs>
                <w:tab w:val="left" w:pos="0"/>
              </w:tabs>
              <w:spacing w:after="0" w:line="240" w:lineRule="auto"/>
              <w:contextualSpacing/>
              <w:rPr>
                <w:rFonts w:ascii="Times New Roman" w:hAnsi="Times New Roman" w:cs="Calibri"/>
                <w:b/>
                <w:kern w:val="2"/>
                <w:sz w:val="24"/>
                <w:szCs w:val="24"/>
              </w:rPr>
            </w:pPr>
          </w:p>
        </w:tc>
        <w:tc>
          <w:tcPr>
            <w:tcW w:w="3402" w:type="dxa"/>
            <w:shd w:val="clear" w:color="auto" w:fill="auto"/>
            <w:vAlign w:val="center"/>
          </w:tcPr>
          <w:p w14:paraId="28EB8E60" w14:textId="77777777" w:rsidR="00570510" w:rsidRPr="00570510" w:rsidRDefault="00570510" w:rsidP="00570510">
            <w:pPr>
              <w:spacing w:after="0" w:line="240" w:lineRule="auto"/>
              <w:rPr>
                <w:rFonts w:ascii="Times New Roman" w:hAnsi="Times New Roman"/>
                <w:b/>
                <w:sz w:val="24"/>
                <w:szCs w:val="24"/>
                <w:lang w:eastAsia="en-US"/>
              </w:rPr>
            </w:pPr>
            <w:r w:rsidRPr="00570510">
              <w:rPr>
                <w:rFonts w:ascii="Times New Roman" w:hAnsi="Times New Roman"/>
                <w:b/>
                <w:sz w:val="24"/>
                <w:szCs w:val="24"/>
                <w:lang w:eastAsia="en-US"/>
              </w:rPr>
              <w:t>Резерв</w:t>
            </w:r>
          </w:p>
        </w:tc>
        <w:tc>
          <w:tcPr>
            <w:tcW w:w="1559" w:type="dxa"/>
            <w:shd w:val="clear" w:color="auto" w:fill="auto"/>
            <w:vAlign w:val="center"/>
          </w:tcPr>
          <w:p w14:paraId="6FC1D170" w14:textId="77777777" w:rsidR="00570510" w:rsidRPr="00570510" w:rsidRDefault="00570510" w:rsidP="00570510">
            <w:pPr>
              <w:spacing w:after="0" w:line="240" w:lineRule="auto"/>
              <w:contextualSpacing/>
              <w:jc w:val="center"/>
              <w:rPr>
                <w:rFonts w:ascii="Times New Roman" w:hAnsi="Times New Roman"/>
                <w:b/>
                <w:sz w:val="24"/>
                <w:szCs w:val="24"/>
              </w:rPr>
            </w:pPr>
            <w:r w:rsidRPr="00570510">
              <w:rPr>
                <w:rFonts w:ascii="Times New Roman" w:hAnsi="Times New Roman"/>
                <w:b/>
                <w:sz w:val="24"/>
                <w:szCs w:val="24"/>
              </w:rPr>
              <w:t>1</w:t>
            </w:r>
          </w:p>
        </w:tc>
        <w:tc>
          <w:tcPr>
            <w:tcW w:w="3260" w:type="dxa"/>
            <w:shd w:val="clear" w:color="auto" w:fill="auto"/>
            <w:vAlign w:val="center"/>
          </w:tcPr>
          <w:p w14:paraId="798CAA59" w14:textId="77777777" w:rsidR="00570510" w:rsidRPr="00570510" w:rsidRDefault="00570510" w:rsidP="00570510">
            <w:pPr>
              <w:spacing w:after="0" w:line="240" w:lineRule="auto"/>
              <w:contextualSpacing/>
              <w:rPr>
                <w:rFonts w:ascii="Times New Roman" w:hAnsi="Times New Roman"/>
                <w:sz w:val="24"/>
                <w:szCs w:val="24"/>
              </w:rPr>
            </w:pPr>
          </w:p>
        </w:tc>
      </w:tr>
      <w:tr w:rsidR="00570510" w:rsidRPr="00570510" w14:paraId="52598E26" w14:textId="77777777" w:rsidTr="00570510">
        <w:tc>
          <w:tcPr>
            <w:tcW w:w="776" w:type="dxa"/>
            <w:shd w:val="clear" w:color="auto" w:fill="auto"/>
            <w:vAlign w:val="center"/>
          </w:tcPr>
          <w:p w14:paraId="7A5BDDAB" w14:textId="77777777" w:rsidR="00570510" w:rsidRPr="00570510" w:rsidRDefault="00570510" w:rsidP="00570510">
            <w:pPr>
              <w:tabs>
                <w:tab w:val="left" w:pos="0"/>
              </w:tabs>
              <w:spacing w:after="0" w:line="240" w:lineRule="auto"/>
              <w:jc w:val="center"/>
              <w:rPr>
                <w:rFonts w:ascii="Times New Roman" w:hAnsi="Times New Roman" w:cs="Calibri"/>
                <w:b/>
                <w:kern w:val="2"/>
                <w:sz w:val="24"/>
                <w:szCs w:val="24"/>
              </w:rPr>
            </w:pPr>
          </w:p>
        </w:tc>
        <w:tc>
          <w:tcPr>
            <w:tcW w:w="3402" w:type="dxa"/>
            <w:shd w:val="clear" w:color="auto" w:fill="auto"/>
            <w:vAlign w:val="center"/>
          </w:tcPr>
          <w:p w14:paraId="3153F397" w14:textId="77777777" w:rsidR="00570510" w:rsidRPr="00570510" w:rsidRDefault="00570510" w:rsidP="00570510">
            <w:pPr>
              <w:spacing w:after="0" w:line="240" w:lineRule="auto"/>
              <w:jc w:val="center"/>
              <w:rPr>
                <w:rFonts w:ascii="Times New Roman" w:hAnsi="Times New Roman" w:cs="Calibri"/>
                <w:b/>
                <w:sz w:val="24"/>
                <w:szCs w:val="24"/>
                <w:lang w:eastAsia="ar-SA"/>
              </w:rPr>
            </w:pPr>
            <w:r w:rsidRPr="00570510">
              <w:rPr>
                <w:rFonts w:ascii="Times New Roman" w:hAnsi="Times New Roman" w:cs="Calibri"/>
                <w:b/>
                <w:sz w:val="24"/>
                <w:szCs w:val="24"/>
                <w:lang w:eastAsia="ar-SA"/>
              </w:rPr>
              <w:t>Итого</w:t>
            </w:r>
          </w:p>
        </w:tc>
        <w:tc>
          <w:tcPr>
            <w:tcW w:w="1559" w:type="dxa"/>
            <w:shd w:val="clear" w:color="auto" w:fill="auto"/>
            <w:vAlign w:val="center"/>
          </w:tcPr>
          <w:p w14:paraId="7CB4B51A" w14:textId="77777777" w:rsidR="00570510" w:rsidRPr="00570510" w:rsidRDefault="00570510" w:rsidP="00570510">
            <w:pPr>
              <w:spacing w:after="0" w:line="240" w:lineRule="auto"/>
              <w:contextualSpacing/>
              <w:jc w:val="center"/>
              <w:rPr>
                <w:rFonts w:ascii="Times New Roman" w:hAnsi="Times New Roman"/>
                <w:b/>
                <w:sz w:val="24"/>
                <w:szCs w:val="24"/>
              </w:rPr>
            </w:pPr>
            <w:r w:rsidRPr="00570510">
              <w:rPr>
                <w:rFonts w:ascii="Times New Roman" w:hAnsi="Times New Roman"/>
                <w:b/>
                <w:sz w:val="24"/>
                <w:szCs w:val="24"/>
              </w:rPr>
              <w:t>28</w:t>
            </w:r>
          </w:p>
        </w:tc>
        <w:tc>
          <w:tcPr>
            <w:tcW w:w="3260" w:type="dxa"/>
            <w:shd w:val="clear" w:color="auto" w:fill="auto"/>
            <w:vAlign w:val="center"/>
          </w:tcPr>
          <w:p w14:paraId="3B94B110" w14:textId="77777777" w:rsidR="00570510" w:rsidRPr="00570510" w:rsidRDefault="00570510" w:rsidP="00570510">
            <w:pPr>
              <w:spacing w:after="0" w:line="240" w:lineRule="auto"/>
              <w:contextualSpacing/>
              <w:jc w:val="center"/>
              <w:rPr>
                <w:rFonts w:ascii="Times New Roman" w:hAnsi="Times New Roman"/>
                <w:b/>
                <w:sz w:val="24"/>
                <w:szCs w:val="24"/>
              </w:rPr>
            </w:pPr>
            <w:r w:rsidRPr="00570510">
              <w:rPr>
                <w:rFonts w:ascii="Times New Roman" w:hAnsi="Times New Roman"/>
                <w:b/>
                <w:sz w:val="24"/>
                <w:szCs w:val="24"/>
              </w:rPr>
              <w:t>3</w:t>
            </w:r>
          </w:p>
        </w:tc>
      </w:tr>
      <w:bookmarkEnd w:id="22"/>
    </w:tbl>
    <w:p w14:paraId="50AF31C1" w14:textId="77777777" w:rsidR="00570510" w:rsidRPr="00570510" w:rsidRDefault="00570510" w:rsidP="00570510">
      <w:pPr>
        <w:tabs>
          <w:tab w:val="left" w:pos="0"/>
        </w:tabs>
        <w:spacing w:after="0" w:line="240" w:lineRule="auto"/>
        <w:jc w:val="center"/>
        <w:rPr>
          <w:rFonts w:ascii="Times New Roman" w:hAnsi="Times New Roman" w:cs="Calibri"/>
          <w:b/>
          <w:kern w:val="2"/>
          <w:sz w:val="24"/>
          <w:szCs w:val="24"/>
        </w:rPr>
      </w:pPr>
    </w:p>
    <w:p w14:paraId="6C148CCE" w14:textId="77777777" w:rsidR="00570510" w:rsidRDefault="00570510" w:rsidP="00570510">
      <w:pPr>
        <w:spacing w:after="0" w:line="240" w:lineRule="auto"/>
        <w:jc w:val="center"/>
        <w:rPr>
          <w:rFonts w:ascii="Times New Roman" w:hAnsi="Times New Roman"/>
          <w:b/>
          <w:sz w:val="24"/>
          <w:szCs w:val="24"/>
        </w:rPr>
      </w:pPr>
    </w:p>
    <w:p w14:paraId="6B6AB6EA" w14:textId="77777777" w:rsidR="00570510" w:rsidRPr="00570510" w:rsidRDefault="00570510" w:rsidP="00570510">
      <w:pPr>
        <w:spacing w:after="0" w:line="240" w:lineRule="auto"/>
        <w:jc w:val="center"/>
        <w:rPr>
          <w:rFonts w:ascii="Times New Roman" w:hAnsi="Times New Roman"/>
          <w:b/>
          <w:sz w:val="24"/>
          <w:szCs w:val="24"/>
        </w:rPr>
      </w:pPr>
      <w:r w:rsidRPr="00570510">
        <w:rPr>
          <w:rFonts w:ascii="Times New Roman" w:hAnsi="Times New Roman"/>
          <w:b/>
          <w:sz w:val="24"/>
          <w:szCs w:val="24"/>
        </w:rPr>
        <w:t>История России (XVI — XVII вв.)</w:t>
      </w:r>
      <w:r>
        <w:rPr>
          <w:rFonts w:ascii="Times New Roman" w:hAnsi="Times New Roman"/>
          <w:b/>
          <w:sz w:val="24"/>
          <w:szCs w:val="24"/>
        </w:rPr>
        <w:t>. 7 класс</w:t>
      </w:r>
    </w:p>
    <w:p w14:paraId="77F8276A" w14:textId="77777777" w:rsidR="00570510" w:rsidRPr="00570510" w:rsidRDefault="00570510" w:rsidP="00570510">
      <w:pPr>
        <w:spacing w:after="0" w:line="240" w:lineRule="auto"/>
        <w:ind w:firstLine="709"/>
        <w:contextualSpacing/>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402"/>
        <w:gridCol w:w="1559"/>
        <w:gridCol w:w="3260"/>
      </w:tblGrid>
      <w:tr w:rsidR="00570510" w:rsidRPr="00570510" w14:paraId="67128EBB" w14:textId="77777777" w:rsidTr="00570510">
        <w:trPr>
          <w:jc w:val="center"/>
        </w:trPr>
        <w:tc>
          <w:tcPr>
            <w:tcW w:w="846" w:type="dxa"/>
            <w:shd w:val="clear" w:color="auto" w:fill="auto"/>
          </w:tcPr>
          <w:p w14:paraId="060D09D1" w14:textId="77777777" w:rsidR="00570510" w:rsidRPr="00570510" w:rsidRDefault="00570510" w:rsidP="00570510">
            <w:pPr>
              <w:spacing w:after="0" w:line="240" w:lineRule="auto"/>
              <w:contextualSpacing/>
              <w:jc w:val="center"/>
              <w:rPr>
                <w:rFonts w:ascii="Times New Roman" w:hAnsi="Times New Roman"/>
                <w:b/>
                <w:sz w:val="24"/>
                <w:szCs w:val="24"/>
              </w:rPr>
            </w:pPr>
            <w:r w:rsidRPr="00570510">
              <w:rPr>
                <w:rFonts w:ascii="Times New Roman" w:hAnsi="Times New Roman"/>
                <w:b/>
                <w:sz w:val="24"/>
                <w:szCs w:val="24"/>
              </w:rPr>
              <w:t>№</w:t>
            </w:r>
          </w:p>
          <w:p w14:paraId="3D3E5797" w14:textId="77777777" w:rsidR="00570510" w:rsidRPr="00570510" w:rsidRDefault="00570510" w:rsidP="00570510">
            <w:pPr>
              <w:spacing w:after="0" w:line="240" w:lineRule="auto"/>
              <w:contextualSpacing/>
              <w:jc w:val="center"/>
              <w:rPr>
                <w:rFonts w:ascii="Times New Roman" w:hAnsi="Times New Roman"/>
                <w:b/>
                <w:sz w:val="24"/>
                <w:szCs w:val="24"/>
                <w:highlight w:val="magenta"/>
              </w:rPr>
            </w:pPr>
            <w:r w:rsidRPr="00570510">
              <w:rPr>
                <w:rFonts w:ascii="Times New Roman" w:hAnsi="Times New Roman"/>
                <w:b/>
                <w:sz w:val="24"/>
                <w:szCs w:val="24"/>
              </w:rPr>
              <w:t>п/п</w:t>
            </w:r>
          </w:p>
        </w:tc>
        <w:tc>
          <w:tcPr>
            <w:tcW w:w="3402" w:type="dxa"/>
            <w:shd w:val="clear" w:color="auto" w:fill="auto"/>
          </w:tcPr>
          <w:p w14:paraId="1BB30C55" w14:textId="77777777" w:rsidR="00570510" w:rsidRPr="00570510" w:rsidRDefault="00570510" w:rsidP="00570510">
            <w:pPr>
              <w:spacing w:after="0" w:line="240" w:lineRule="auto"/>
              <w:contextualSpacing/>
              <w:jc w:val="center"/>
              <w:rPr>
                <w:rFonts w:ascii="Times New Roman" w:hAnsi="Times New Roman"/>
                <w:b/>
                <w:sz w:val="24"/>
                <w:szCs w:val="24"/>
                <w:highlight w:val="magenta"/>
              </w:rPr>
            </w:pPr>
            <w:r w:rsidRPr="00570510">
              <w:rPr>
                <w:rFonts w:ascii="Times New Roman" w:hAnsi="Times New Roman"/>
                <w:b/>
                <w:sz w:val="24"/>
                <w:szCs w:val="24"/>
              </w:rPr>
              <w:t>Название раздела</w:t>
            </w:r>
          </w:p>
        </w:tc>
        <w:tc>
          <w:tcPr>
            <w:tcW w:w="1559" w:type="dxa"/>
            <w:shd w:val="clear" w:color="auto" w:fill="auto"/>
          </w:tcPr>
          <w:p w14:paraId="3EECCF81" w14:textId="77777777" w:rsidR="00570510" w:rsidRPr="00570510" w:rsidRDefault="00570510" w:rsidP="00570510">
            <w:pPr>
              <w:spacing w:after="0" w:line="240" w:lineRule="auto"/>
              <w:contextualSpacing/>
              <w:jc w:val="center"/>
              <w:rPr>
                <w:rFonts w:ascii="Times New Roman" w:hAnsi="Times New Roman"/>
                <w:b/>
                <w:sz w:val="24"/>
                <w:szCs w:val="24"/>
                <w:highlight w:val="magenta"/>
              </w:rPr>
            </w:pPr>
            <w:r w:rsidRPr="00570510">
              <w:rPr>
                <w:rFonts w:ascii="Times New Roman" w:hAnsi="Times New Roman"/>
                <w:b/>
                <w:sz w:val="24"/>
                <w:szCs w:val="24"/>
              </w:rPr>
              <w:t>Количество часов на изучение</w:t>
            </w:r>
          </w:p>
        </w:tc>
        <w:tc>
          <w:tcPr>
            <w:tcW w:w="3260" w:type="dxa"/>
            <w:shd w:val="clear" w:color="auto" w:fill="auto"/>
          </w:tcPr>
          <w:p w14:paraId="1DE14B4D" w14:textId="77777777" w:rsidR="00570510" w:rsidRPr="00570510" w:rsidRDefault="00570510" w:rsidP="00570510">
            <w:pPr>
              <w:spacing w:after="0" w:line="240" w:lineRule="auto"/>
              <w:contextualSpacing/>
              <w:jc w:val="center"/>
              <w:rPr>
                <w:rFonts w:ascii="Times New Roman" w:hAnsi="Times New Roman"/>
                <w:b/>
                <w:sz w:val="24"/>
                <w:szCs w:val="24"/>
                <w:highlight w:val="magenta"/>
              </w:rPr>
            </w:pPr>
            <w:r w:rsidRPr="00570510">
              <w:rPr>
                <w:rFonts w:ascii="Times New Roman" w:hAnsi="Times New Roman"/>
                <w:b/>
                <w:sz w:val="24"/>
                <w:szCs w:val="24"/>
              </w:rPr>
              <w:t>Перечень контрольных, практических, самостоятельных работ</w:t>
            </w:r>
          </w:p>
        </w:tc>
      </w:tr>
      <w:tr w:rsidR="00570510" w:rsidRPr="00570510" w14:paraId="5D44C529" w14:textId="77777777" w:rsidTr="00570510">
        <w:trPr>
          <w:jc w:val="center"/>
        </w:trPr>
        <w:tc>
          <w:tcPr>
            <w:tcW w:w="846" w:type="dxa"/>
            <w:shd w:val="clear" w:color="auto" w:fill="auto"/>
          </w:tcPr>
          <w:p w14:paraId="4DFA79E5" w14:textId="77777777" w:rsidR="00570510" w:rsidRPr="00570510" w:rsidRDefault="00570510" w:rsidP="00570510">
            <w:pPr>
              <w:spacing w:after="0" w:line="240" w:lineRule="auto"/>
              <w:jc w:val="center"/>
              <w:rPr>
                <w:rFonts w:ascii="Times New Roman" w:hAnsi="Times New Roman" w:cs="Calibri"/>
                <w:kern w:val="2"/>
                <w:sz w:val="24"/>
                <w:szCs w:val="24"/>
              </w:rPr>
            </w:pPr>
            <w:r w:rsidRPr="00570510">
              <w:rPr>
                <w:rFonts w:ascii="Times New Roman" w:hAnsi="Times New Roman" w:cs="Calibri"/>
                <w:kern w:val="2"/>
                <w:sz w:val="24"/>
                <w:szCs w:val="24"/>
              </w:rPr>
              <w:t>1.</w:t>
            </w:r>
          </w:p>
        </w:tc>
        <w:tc>
          <w:tcPr>
            <w:tcW w:w="3402" w:type="dxa"/>
            <w:shd w:val="clear" w:color="auto" w:fill="auto"/>
          </w:tcPr>
          <w:p w14:paraId="1D23177E" w14:textId="77777777" w:rsidR="00570510" w:rsidRPr="00570510" w:rsidRDefault="00570510" w:rsidP="00570510">
            <w:pPr>
              <w:autoSpaceDE w:val="0"/>
              <w:autoSpaceDN w:val="0"/>
              <w:adjustRightInd w:val="0"/>
              <w:spacing w:after="0" w:line="240" w:lineRule="auto"/>
              <w:rPr>
                <w:rFonts w:ascii="Times New Roman" w:hAnsi="Times New Roman"/>
                <w:b/>
                <w:sz w:val="24"/>
                <w:szCs w:val="24"/>
              </w:rPr>
            </w:pPr>
            <w:r w:rsidRPr="00570510">
              <w:rPr>
                <w:rFonts w:ascii="Times New Roman" w:hAnsi="Times New Roman"/>
                <w:b/>
                <w:sz w:val="24"/>
                <w:szCs w:val="24"/>
              </w:rPr>
              <w:t xml:space="preserve">Раздел </w:t>
            </w:r>
            <w:r w:rsidRPr="00570510">
              <w:rPr>
                <w:rFonts w:ascii="Times New Roman" w:hAnsi="Times New Roman"/>
                <w:b/>
                <w:sz w:val="24"/>
                <w:szCs w:val="24"/>
                <w:lang w:val="en-US"/>
              </w:rPr>
              <w:t>I</w:t>
            </w:r>
            <w:r w:rsidRPr="00570510">
              <w:rPr>
                <w:rFonts w:ascii="Times New Roman" w:hAnsi="Times New Roman"/>
                <w:b/>
                <w:sz w:val="24"/>
                <w:szCs w:val="24"/>
              </w:rPr>
              <w:t>.</w:t>
            </w:r>
          </w:p>
          <w:p w14:paraId="6648F352" w14:textId="77777777" w:rsidR="00570510" w:rsidRPr="00570510" w:rsidRDefault="00570510" w:rsidP="00570510">
            <w:pPr>
              <w:autoSpaceDE w:val="0"/>
              <w:autoSpaceDN w:val="0"/>
              <w:adjustRightInd w:val="0"/>
              <w:spacing w:after="0" w:line="240" w:lineRule="auto"/>
              <w:rPr>
                <w:rFonts w:ascii="Times New Roman" w:hAnsi="Times New Roman"/>
                <w:sz w:val="24"/>
                <w:szCs w:val="24"/>
              </w:rPr>
            </w:pPr>
            <w:r w:rsidRPr="00570510">
              <w:rPr>
                <w:rFonts w:ascii="Times New Roman" w:hAnsi="Times New Roman" w:cs="Calibri"/>
                <w:sz w:val="24"/>
                <w:szCs w:val="24"/>
                <w:lang w:eastAsia="ar-SA"/>
              </w:rPr>
              <w:t xml:space="preserve">Россия в </w:t>
            </w:r>
            <w:r w:rsidRPr="00570510">
              <w:rPr>
                <w:rFonts w:ascii="Times New Roman" w:hAnsi="Times New Roman" w:cs="Calibri"/>
                <w:sz w:val="24"/>
                <w:szCs w:val="24"/>
                <w:lang w:val="en-US" w:eastAsia="ar-SA"/>
              </w:rPr>
              <w:t>XVI</w:t>
            </w:r>
            <w:r w:rsidRPr="00570510">
              <w:rPr>
                <w:rFonts w:ascii="Times New Roman" w:hAnsi="Times New Roman" w:cs="Calibri"/>
                <w:sz w:val="24"/>
                <w:szCs w:val="24"/>
                <w:lang w:eastAsia="ar-SA"/>
              </w:rPr>
              <w:t xml:space="preserve"> в.</w:t>
            </w:r>
          </w:p>
        </w:tc>
        <w:tc>
          <w:tcPr>
            <w:tcW w:w="1559" w:type="dxa"/>
            <w:shd w:val="clear" w:color="auto" w:fill="auto"/>
          </w:tcPr>
          <w:p w14:paraId="17AB739F" w14:textId="77777777" w:rsidR="00570510" w:rsidRPr="00570510" w:rsidRDefault="00570510" w:rsidP="00570510">
            <w:pPr>
              <w:spacing w:after="0" w:line="240" w:lineRule="auto"/>
              <w:jc w:val="center"/>
              <w:rPr>
                <w:rFonts w:ascii="Times New Roman" w:hAnsi="Times New Roman" w:cs="Calibri"/>
                <w:kern w:val="2"/>
                <w:sz w:val="24"/>
                <w:szCs w:val="24"/>
              </w:rPr>
            </w:pPr>
            <w:r w:rsidRPr="00570510">
              <w:rPr>
                <w:rFonts w:ascii="Times New Roman" w:hAnsi="Times New Roman" w:cs="Calibri"/>
                <w:kern w:val="2"/>
                <w:sz w:val="24"/>
                <w:szCs w:val="24"/>
              </w:rPr>
              <w:t>20</w:t>
            </w:r>
          </w:p>
        </w:tc>
        <w:tc>
          <w:tcPr>
            <w:tcW w:w="3260" w:type="dxa"/>
            <w:shd w:val="clear" w:color="auto" w:fill="auto"/>
          </w:tcPr>
          <w:p w14:paraId="277F64A5" w14:textId="77777777" w:rsidR="00570510" w:rsidRPr="00570510" w:rsidRDefault="00570510" w:rsidP="00570510">
            <w:pPr>
              <w:suppressAutoHyphens/>
              <w:spacing w:after="0" w:line="240" w:lineRule="auto"/>
              <w:jc w:val="center"/>
              <w:rPr>
                <w:rFonts w:ascii="Times New Roman" w:hAnsi="Times New Roman"/>
                <w:sz w:val="24"/>
                <w:szCs w:val="24"/>
                <w:lang w:eastAsia="ar-SA"/>
              </w:rPr>
            </w:pPr>
            <w:r w:rsidRPr="00570510">
              <w:rPr>
                <w:rFonts w:ascii="Times New Roman" w:hAnsi="Times New Roman"/>
                <w:sz w:val="24"/>
                <w:szCs w:val="24"/>
                <w:lang w:eastAsia="ar-SA"/>
              </w:rPr>
              <w:t>1</w:t>
            </w:r>
          </w:p>
        </w:tc>
      </w:tr>
      <w:tr w:rsidR="00570510" w:rsidRPr="00570510" w14:paraId="6F584349" w14:textId="77777777" w:rsidTr="00570510">
        <w:trPr>
          <w:jc w:val="center"/>
        </w:trPr>
        <w:tc>
          <w:tcPr>
            <w:tcW w:w="846" w:type="dxa"/>
            <w:shd w:val="clear" w:color="auto" w:fill="auto"/>
          </w:tcPr>
          <w:p w14:paraId="324CB114" w14:textId="77777777" w:rsidR="00570510" w:rsidRPr="00570510" w:rsidRDefault="00570510" w:rsidP="00570510">
            <w:pPr>
              <w:spacing w:after="0" w:line="240" w:lineRule="auto"/>
              <w:jc w:val="center"/>
              <w:rPr>
                <w:rFonts w:ascii="Times New Roman" w:hAnsi="Times New Roman" w:cs="Calibri"/>
                <w:kern w:val="2"/>
                <w:sz w:val="24"/>
                <w:szCs w:val="24"/>
              </w:rPr>
            </w:pPr>
            <w:r w:rsidRPr="00570510">
              <w:rPr>
                <w:rFonts w:ascii="Times New Roman" w:hAnsi="Times New Roman" w:cs="Calibri"/>
                <w:kern w:val="2"/>
                <w:sz w:val="24"/>
                <w:szCs w:val="24"/>
              </w:rPr>
              <w:t>2.</w:t>
            </w:r>
          </w:p>
        </w:tc>
        <w:tc>
          <w:tcPr>
            <w:tcW w:w="3402" w:type="dxa"/>
            <w:shd w:val="clear" w:color="auto" w:fill="auto"/>
          </w:tcPr>
          <w:p w14:paraId="4332176B" w14:textId="77777777" w:rsidR="00570510" w:rsidRPr="00570510" w:rsidRDefault="00570510" w:rsidP="00570510">
            <w:pPr>
              <w:spacing w:after="0" w:line="240" w:lineRule="auto"/>
              <w:jc w:val="both"/>
              <w:rPr>
                <w:rFonts w:ascii="Times New Roman" w:hAnsi="Times New Roman"/>
                <w:sz w:val="24"/>
                <w:szCs w:val="24"/>
              </w:rPr>
            </w:pPr>
            <w:r w:rsidRPr="00570510">
              <w:rPr>
                <w:rFonts w:ascii="Times New Roman" w:hAnsi="Times New Roman"/>
                <w:b/>
                <w:sz w:val="24"/>
                <w:szCs w:val="24"/>
              </w:rPr>
              <w:t xml:space="preserve">Раздел </w:t>
            </w:r>
            <w:r w:rsidRPr="00570510">
              <w:rPr>
                <w:rFonts w:ascii="Times New Roman" w:hAnsi="Times New Roman"/>
                <w:b/>
                <w:sz w:val="24"/>
                <w:szCs w:val="24"/>
                <w:lang w:val="en-US"/>
              </w:rPr>
              <w:t>II</w:t>
            </w:r>
            <w:r w:rsidRPr="00570510">
              <w:rPr>
                <w:rFonts w:ascii="Times New Roman" w:hAnsi="Times New Roman"/>
                <w:b/>
                <w:sz w:val="24"/>
                <w:szCs w:val="24"/>
              </w:rPr>
              <w:t>.</w:t>
            </w:r>
          </w:p>
          <w:p w14:paraId="73B944D3" w14:textId="77777777" w:rsidR="00570510" w:rsidRPr="00570510" w:rsidRDefault="00570510" w:rsidP="00570510">
            <w:pPr>
              <w:spacing w:after="0" w:line="240" w:lineRule="auto"/>
              <w:jc w:val="both"/>
              <w:rPr>
                <w:rFonts w:ascii="Times New Roman" w:hAnsi="Times New Roman"/>
                <w:sz w:val="24"/>
                <w:szCs w:val="24"/>
              </w:rPr>
            </w:pPr>
            <w:r w:rsidRPr="00570510">
              <w:rPr>
                <w:rFonts w:ascii="Times New Roman" w:hAnsi="Times New Roman"/>
                <w:sz w:val="24"/>
                <w:szCs w:val="24"/>
                <w:lang w:eastAsia="ar-SA"/>
              </w:rPr>
              <w:t xml:space="preserve">Смутное время. Россия в </w:t>
            </w:r>
            <w:r w:rsidRPr="00570510">
              <w:rPr>
                <w:rFonts w:ascii="Times New Roman" w:hAnsi="Times New Roman"/>
                <w:sz w:val="24"/>
                <w:szCs w:val="24"/>
                <w:lang w:val="en-US" w:eastAsia="ar-SA"/>
              </w:rPr>
              <w:t>XVII</w:t>
            </w:r>
            <w:r w:rsidRPr="00570510">
              <w:rPr>
                <w:rFonts w:ascii="Times New Roman" w:hAnsi="Times New Roman"/>
                <w:sz w:val="24"/>
                <w:szCs w:val="24"/>
                <w:lang w:eastAsia="ar-SA"/>
              </w:rPr>
              <w:t xml:space="preserve"> в.</w:t>
            </w:r>
          </w:p>
        </w:tc>
        <w:tc>
          <w:tcPr>
            <w:tcW w:w="1559" w:type="dxa"/>
            <w:shd w:val="clear" w:color="auto" w:fill="auto"/>
          </w:tcPr>
          <w:p w14:paraId="25925481" w14:textId="77777777" w:rsidR="00570510" w:rsidRPr="00570510" w:rsidRDefault="00570510" w:rsidP="00570510">
            <w:pPr>
              <w:spacing w:after="0" w:line="240" w:lineRule="auto"/>
              <w:jc w:val="center"/>
              <w:rPr>
                <w:rFonts w:ascii="Times New Roman" w:hAnsi="Times New Roman" w:cs="Calibri"/>
                <w:kern w:val="2"/>
                <w:sz w:val="24"/>
                <w:szCs w:val="24"/>
              </w:rPr>
            </w:pPr>
            <w:r w:rsidRPr="00570510">
              <w:rPr>
                <w:rFonts w:ascii="Times New Roman" w:hAnsi="Times New Roman" w:cs="Calibri"/>
                <w:kern w:val="2"/>
                <w:sz w:val="24"/>
                <w:szCs w:val="24"/>
              </w:rPr>
              <w:t>19</w:t>
            </w:r>
          </w:p>
        </w:tc>
        <w:tc>
          <w:tcPr>
            <w:tcW w:w="3260" w:type="dxa"/>
            <w:shd w:val="clear" w:color="auto" w:fill="auto"/>
          </w:tcPr>
          <w:p w14:paraId="79C0AA75" w14:textId="77777777" w:rsidR="00570510" w:rsidRPr="00570510" w:rsidRDefault="00570510" w:rsidP="00570510">
            <w:pPr>
              <w:suppressAutoHyphens/>
              <w:spacing w:after="0" w:line="240" w:lineRule="auto"/>
              <w:jc w:val="center"/>
              <w:rPr>
                <w:rFonts w:ascii="Times New Roman" w:hAnsi="Times New Roman"/>
                <w:sz w:val="24"/>
                <w:szCs w:val="24"/>
                <w:lang w:eastAsia="ar-SA"/>
              </w:rPr>
            </w:pPr>
            <w:r w:rsidRPr="00570510">
              <w:rPr>
                <w:rFonts w:ascii="Times New Roman" w:hAnsi="Times New Roman"/>
                <w:sz w:val="24"/>
                <w:szCs w:val="24"/>
                <w:lang w:eastAsia="ar-SA"/>
              </w:rPr>
              <w:t>1</w:t>
            </w:r>
          </w:p>
        </w:tc>
      </w:tr>
      <w:tr w:rsidR="00570510" w:rsidRPr="00570510" w14:paraId="08BC7B0A" w14:textId="77777777" w:rsidTr="00570510">
        <w:trPr>
          <w:jc w:val="center"/>
        </w:trPr>
        <w:tc>
          <w:tcPr>
            <w:tcW w:w="846" w:type="dxa"/>
            <w:shd w:val="clear" w:color="auto" w:fill="auto"/>
          </w:tcPr>
          <w:p w14:paraId="281A403B" w14:textId="77777777" w:rsidR="00570510" w:rsidRPr="00570510" w:rsidRDefault="00570510" w:rsidP="00570510">
            <w:pPr>
              <w:spacing w:after="0" w:line="240" w:lineRule="auto"/>
              <w:jc w:val="center"/>
              <w:rPr>
                <w:rFonts w:ascii="Times New Roman" w:hAnsi="Times New Roman" w:cs="Calibri"/>
                <w:kern w:val="2"/>
                <w:sz w:val="24"/>
                <w:szCs w:val="24"/>
              </w:rPr>
            </w:pPr>
            <w:r w:rsidRPr="00570510">
              <w:rPr>
                <w:rFonts w:ascii="Times New Roman" w:hAnsi="Times New Roman" w:cs="Calibri"/>
                <w:kern w:val="2"/>
                <w:sz w:val="24"/>
                <w:szCs w:val="24"/>
              </w:rPr>
              <w:t>3.</w:t>
            </w:r>
          </w:p>
        </w:tc>
        <w:tc>
          <w:tcPr>
            <w:tcW w:w="3402" w:type="dxa"/>
            <w:shd w:val="clear" w:color="auto" w:fill="auto"/>
          </w:tcPr>
          <w:p w14:paraId="121EE2E4" w14:textId="77777777" w:rsidR="00570510" w:rsidRPr="00570510" w:rsidRDefault="00570510" w:rsidP="00570510">
            <w:pPr>
              <w:spacing w:after="0" w:line="240" w:lineRule="auto"/>
              <w:rPr>
                <w:rFonts w:ascii="Times New Roman" w:hAnsi="Times New Roman"/>
                <w:b/>
                <w:sz w:val="24"/>
                <w:szCs w:val="24"/>
              </w:rPr>
            </w:pPr>
            <w:r w:rsidRPr="00570510">
              <w:rPr>
                <w:rFonts w:ascii="Times New Roman" w:hAnsi="Times New Roman"/>
              </w:rPr>
              <w:t>Итоговый урок (защита проектов)</w:t>
            </w:r>
          </w:p>
        </w:tc>
        <w:tc>
          <w:tcPr>
            <w:tcW w:w="1559" w:type="dxa"/>
            <w:shd w:val="clear" w:color="auto" w:fill="auto"/>
          </w:tcPr>
          <w:p w14:paraId="45F2F4EF" w14:textId="77777777" w:rsidR="00570510" w:rsidRPr="00570510" w:rsidRDefault="00570510" w:rsidP="00570510">
            <w:pPr>
              <w:spacing w:after="0" w:line="240" w:lineRule="auto"/>
              <w:jc w:val="center"/>
              <w:rPr>
                <w:rFonts w:ascii="Times New Roman" w:hAnsi="Times New Roman" w:cs="Calibri"/>
                <w:kern w:val="2"/>
                <w:sz w:val="24"/>
                <w:szCs w:val="24"/>
              </w:rPr>
            </w:pPr>
            <w:r w:rsidRPr="00570510">
              <w:rPr>
                <w:rFonts w:ascii="Times New Roman" w:hAnsi="Times New Roman" w:cs="Calibri"/>
                <w:kern w:val="2"/>
                <w:sz w:val="24"/>
                <w:szCs w:val="24"/>
              </w:rPr>
              <w:t>1</w:t>
            </w:r>
          </w:p>
        </w:tc>
        <w:tc>
          <w:tcPr>
            <w:tcW w:w="3260" w:type="dxa"/>
            <w:shd w:val="clear" w:color="auto" w:fill="auto"/>
          </w:tcPr>
          <w:p w14:paraId="14AB3FD5" w14:textId="77777777" w:rsidR="00570510" w:rsidRPr="00570510" w:rsidRDefault="00570510" w:rsidP="00570510">
            <w:pPr>
              <w:spacing w:before="100" w:beforeAutospacing="1" w:after="100" w:afterAutospacing="1"/>
              <w:jc w:val="center"/>
              <w:rPr>
                <w:rFonts w:ascii="Times New Roman" w:hAnsi="Times New Roman"/>
                <w:sz w:val="24"/>
                <w:szCs w:val="24"/>
              </w:rPr>
            </w:pPr>
            <w:r w:rsidRPr="00570510">
              <w:rPr>
                <w:rFonts w:ascii="Times New Roman" w:hAnsi="Times New Roman"/>
                <w:sz w:val="24"/>
                <w:szCs w:val="24"/>
              </w:rPr>
              <w:t>1</w:t>
            </w:r>
          </w:p>
        </w:tc>
      </w:tr>
      <w:tr w:rsidR="00570510" w:rsidRPr="00570510" w14:paraId="04BD3845" w14:textId="77777777" w:rsidTr="00570510">
        <w:trPr>
          <w:jc w:val="center"/>
        </w:trPr>
        <w:tc>
          <w:tcPr>
            <w:tcW w:w="846" w:type="dxa"/>
            <w:shd w:val="clear" w:color="auto" w:fill="auto"/>
          </w:tcPr>
          <w:p w14:paraId="41C8EC00" w14:textId="77777777" w:rsidR="00570510" w:rsidRPr="00570510" w:rsidRDefault="00570510" w:rsidP="00570510">
            <w:pPr>
              <w:spacing w:after="0" w:line="240" w:lineRule="auto"/>
              <w:jc w:val="center"/>
              <w:rPr>
                <w:rFonts w:ascii="Times New Roman" w:hAnsi="Times New Roman" w:cs="Calibri"/>
                <w:kern w:val="2"/>
                <w:sz w:val="24"/>
                <w:szCs w:val="24"/>
              </w:rPr>
            </w:pPr>
          </w:p>
        </w:tc>
        <w:tc>
          <w:tcPr>
            <w:tcW w:w="3402" w:type="dxa"/>
            <w:shd w:val="clear" w:color="auto" w:fill="auto"/>
          </w:tcPr>
          <w:p w14:paraId="54128CC6" w14:textId="77777777" w:rsidR="00570510" w:rsidRPr="00570510" w:rsidRDefault="00570510" w:rsidP="00570510">
            <w:pPr>
              <w:spacing w:after="0" w:line="240" w:lineRule="auto"/>
              <w:rPr>
                <w:rFonts w:ascii="Times New Roman" w:hAnsi="Times New Roman"/>
                <w:b/>
                <w:sz w:val="24"/>
                <w:szCs w:val="24"/>
              </w:rPr>
            </w:pPr>
            <w:r w:rsidRPr="00570510">
              <w:rPr>
                <w:rFonts w:ascii="Times New Roman" w:hAnsi="Times New Roman"/>
                <w:b/>
                <w:sz w:val="24"/>
                <w:szCs w:val="24"/>
              </w:rPr>
              <w:t>Итого</w:t>
            </w:r>
          </w:p>
        </w:tc>
        <w:tc>
          <w:tcPr>
            <w:tcW w:w="1559" w:type="dxa"/>
            <w:shd w:val="clear" w:color="auto" w:fill="auto"/>
          </w:tcPr>
          <w:p w14:paraId="66AF5A6C" w14:textId="77777777" w:rsidR="00570510" w:rsidRPr="00570510" w:rsidRDefault="00570510" w:rsidP="00570510">
            <w:pPr>
              <w:spacing w:after="0" w:line="240" w:lineRule="auto"/>
              <w:contextualSpacing/>
              <w:jc w:val="center"/>
              <w:rPr>
                <w:rFonts w:ascii="Times New Roman" w:hAnsi="Times New Roman"/>
                <w:b/>
                <w:sz w:val="24"/>
                <w:szCs w:val="24"/>
              </w:rPr>
            </w:pPr>
            <w:r w:rsidRPr="00570510">
              <w:rPr>
                <w:rFonts w:ascii="Times New Roman" w:hAnsi="Times New Roman"/>
                <w:b/>
                <w:sz w:val="24"/>
                <w:szCs w:val="24"/>
              </w:rPr>
              <w:t>40</w:t>
            </w:r>
          </w:p>
        </w:tc>
        <w:tc>
          <w:tcPr>
            <w:tcW w:w="3260" w:type="dxa"/>
            <w:shd w:val="clear" w:color="auto" w:fill="auto"/>
          </w:tcPr>
          <w:p w14:paraId="702CE0E9" w14:textId="77777777" w:rsidR="00570510" w:rsidRPr="00570510" w:rsidRDefault="00570510" w:rsidP="00570510">
            <w:pPr>
              <w:spacing w:after="0" w:line="240" w:lineRule="auto"/>
              <w:jc w:val="center"/>
              <w:rPr>
                <w:rFonts w:ascii="Times New Roman" w:hAnsi="Times New Roman" w:cs="Calibri"/>
                <w:b/>
                <w:kern w:val="2"/>
                <w:sz w:val="24"/>
                <w:szCs w:val="24"/>
              </w:rPr>
            </w:pPr>
            <w:r w:rsidRPr="00570510">
              <w:rPr>
                <w:rFonts w:ascii="Times New Roman" w:hAnsi="Times New Roman" w:cs="Calibri"/>
                <w:b/>
                <w:kern w:val="2"/>
                <w:sz w:val="24"/>
                <w:szCs w:val="24"/>
              </w:rPr>
              <w:t>3</w:t>
            </w:r>
          </w:p>
        </w:tc>
      </w:tr>
      <w:tr w:rsidR="00570510" w:rsidRPr="00570510" w14:paraId="1F9FA279" w14:textId="77777777" w:rsidTr="00570510">
        <w:trPr>
          <w:jc w:val="center"/>
        </w:trPr>
        <w:tc>
          <w:tcPr>
            <w:tcW w:w="846" w:type="dxa"/>
            <w:shd w:val="clear" w:color="auto" w:fill="auto"/>
          </w:tcPr>
          <w:p w14:paraId="6A2458A6" w14:textId="77777777" w:rsidR="00570510" w:rsidRPr="00570510" w:rsidRDefault="00570510" w:rsidP="00570510">
            <w:pPr>
              <w:spacing w:after="0" w:line="240" w:lineRule="auto"/>
              <w:jc w:val="center"/>
              <w:rPr>
                <w:rFonts w:ascii="Times New Roman" w:hAnsi="Times New Roman" w:cs="Calibri"/>
                <w:kern w:val="2"/>
                <w:sz w:val="24"/>
                <w:szCs w:val="24"/>
              </w:rPr>
            </w:pPr>
          </w:p>
        </w:tc>
        <w:tc>
          <w:tcPr>
            <w:tcW w:w="3402" w:type="dxa"/>
            <w:shd w:val="clear" w:color="auto" w:fill="auto"/>
          </w:tcPr>
          <w:p w14:paraId="0F69D13E" w14:textId="77777777" w:rsidR="00570510" w:rsidRPr="00570510" w:rsidRDefault="00570510" w:rsidP="00570510">
            <w:pPr>
              <w:spacing w:after="0" w:line="240" w:lineRule="auto"/>
              <w:rPr>
                <w:rFonts w:ascii="Times New Roman" w:hAnsi="Times New Roman"/>
                <w:b/>
                <w:sz w:val="24"/>
                <w:szCs w:val="24"/>
              </w:rPr>
            </w:pPr>
            <w:r w:rsidRPr="00570510">
              <w:rPr>
                <w:rFonts w:ascii="Times New Roman" w:hAnsi="Times New Roman"/>
                <w:b/>
                <w:sz w:val="24"/>
                <w:szCs w:val="24"/>
              </w:rPr>
              <w:t>Всего</w:t>
            </w:r>
          </w:p>
        </w:tc>
        <w:tc>
          <w:tcPr>
            <w:tcW w:w="1559" w:type="dxa"/>
            <w:shd w:val="clear" w:color="auto" w:fill="auto"/>
          </w:tcPr>
          <w:p w14:paraId="698CF171" w14:textId="77777777" w:rsidR="00570510" w:rsidRPr="00570510" w:rsidRDefault="00570510" w:rsidP="00570510">
            <w:pPr>
              <w:spacing w:after="0" w:line="240" w:lineRule="auto"/>
              <w:contextualSpacing/>
              <w:jc w:val="center"/>
              <w:rPr>
                <w:rFonts w:ascii="Times New Roman" w:hAnsi="Times New Roman"/>
                <w:b/>
                <w:sz w:val="24"/>
                <w:szCs w:val="24"/>
              </w:rPr>
            </w:pPr>
            <w:r w:rsidRPr="00570510">
              <w:rPr>
                <w:rFonts w:ascii="Times New Roman" w:hAnsi="Times New Roman"/>
                <w:b/>
                <w:sz w:val="24"/>
                <w:szCs w:val="24"/>
              </w:rPr>
              <w:t>68</w:t>
            </w:r>
          </w:p>
        </w:tc>
        <w:tc>
          <w:tcPr>
            <w:tcW w:w="3260" w:type="dxa"/>
            <w:shd w:val="clear" w:color="auto" w:fill="auto"/>
          </w:tcPr>
          <w:p w14:paraId="5F17658C" w14:textId="77777777" w:rsidR="00570510" w:rsidRPr="00570510" w:rsidRDefault="00570510" w:rsidP="00570510">
            <w:pPr>
              <w:spacing w:after="0" w:line="240" w:lineRule="auto"/>
              <w:jc w:val="center"/>
              <w:rPr>
                <w:rFonts w:ascii="Times New Roman" w:hAnsi="Times New Roman" w:cs="Calibri"/>
                <w:b/>
                <w:kern w:val="2"/>
                <w:sz w:val="24"/>
                <w:szCs w:val="24"/>
              </w:rPr>
            </w:pPr>
            <w:r w:rsidRPr="00570510">
              <w:rPr>
                <w:rFonts w:ascii="Times New Roman" w:hAnsi="Times New Roman" w:cs="Calibri"/>
                <w:b/>
                <w:kern w:val="2"/>
                <w:sz w:val="24"/>
                <w:szCs w:val="24"/>
              </w:rPr>
              <w:t>6</w:t>
            </w:r>
          </w:p>
        </w:tc>
      </w:tr>
    </w:tbl>
    <w:p w14:paraId="4A28C40A" w14:textId="77777777" w:rsidR="00570510" w:rsidRDefault="00570510" w:rsidP="00570510">
      <w:pPr>
        <w:tabs>
          <w:tab w:val="left" w:pos="1110"/>
        </w:tabs>
        <w:rPr>
          <w:rFonts w:ascii="Times New Roman" w:hAnsi="Times New Roman"/>
          <w:sz w:val="24"/>
          <w:szCs w:val="24"/>
          <w:highlight w:val="magenta"/>
        </w:rPr>
      </w:pPr>
    </w:p>
    <w:p w14:paraId="18F5836F" w14:textId="77777777" w:rsidR="00570510" w:rsidRDefault="00570510" w:rsidP="00570510">
      <w:pPr>
        <w:tabs>
          <w:tab w:val="left" w:pos="1110"/>
        </w:tabs>
        <w:rPr>
          <w:rFonts w:ascii="Times New Roman" w:hAnsi="Times New Roman"/>
          <w:sz w:val="24"/>
          <w:szCs w:val="24"/>
          <w:highlight w:val="magenta"/>
        </w:rPr>
      </w:pPr>
    </w:p>
    <w:p w14:paraId="0C1E96A3" w14:textId="77777777" w:rsidR="0051245B" w:rsidRDefault="0051245B" w:rsidP="00570510">
      <w:pPr>
        <w:tabs>
          <w:tab w:val="left" w:pos="990"/>
        </w:tabs>
        <w:rPr>
          <w:rFonts w:ascii="Times New Roman" w:hAnsi="Times New Roman"/>
          <w:sz w:val="24"/>
          <w:szCs w:val="24"/>
          <w:highlight w:val="magenta"/>
        </w:rPr>
        <w:sectPr w:rsidR="0051245B" w:rsidSect="00E17C27">
          <w:pgSz w:w="11906" w:h="16838"/>
          <w:pgMar w:top="709" w:right="567" w:bottom="567" w:left="1134" w:header="709" w:footer="709" w:gutter="0"/>
          <w:cols w:space="708"/>
          <w:docGrid w:linePitch="360"/>
        </w:sectPr>
      </w:pPr>
    </w:p>
    <w:p w14:paraId="2829F8BE" w14:textId="77777777" w:rsidR="0051245B" w:rsidRDefault="0051245B" w:rsidP="0051245B">
      <w:pPr>
        <w:spacing w:after="0" w:line="240" w:lineRule="auto"/>
        <w:ind w:left="426"/>
        <w:jc w:val="center"/>
        <w:rPr>
          <w:rFonts w:ascii="Times New Roman" w:hAnsi="Times New Roman"/>
          <w:b/>
          <w:bCs/>
          <w:sz w:val="24"/>
          <w:szCs w:val="24"/>
        </w:rPr>
      </w:pPr>
      <w:r>
        <w:rPr>
          <w:rFonts w:ascii="Times New Roman" w:hAnsi="Times New Roman"/>
          <w:b/>
          <w:bCs/>
          <w:sz w:val="24"/>
          <w:szCs w:val="24"/>
        </w:rPr>
        <w:lastRenderedPageBreak/>
        <w:t>Всеобщая история. История Нового времени. XVIII век</w:t>
      </w:r>
    </w:p>
    <w:p w14:paraId="6D3866AA" w14:textId="77777777" w:rsidR="0051245B" w:rsidRDefault="0051245B" w:rsidP="0051245B">
      <w:pPr>
        <w:spacing w:after="0" w:line="240" w:lineRule="auto"/>
        <w:ind w:left="426"/>
        <w:jc w:val="center"/>
        <w:rPr>
          <w:rFonts w:ascii="Times New Roman" w:hAnsi="Times New Roman"/>
          <w:b/>
          <w:bCs/>
          <w:sz w:val="24"/>
          <w:szCs w:val="24"/>
        </w:rPr>
      </w:pPr>
      <w:r>
        <w:rPr>
          <w:rFonts w:ascii="Times New Roman" w:hAnsi="Times New Roman"/>
          <w:b/>
          <w:bCs/>
          <w:sz w:val="24"/>
          <w:szCs w:val="24"/>
        </w:rPr>
        <w:t>8 класс (26 часов)</w:t>
      </w:r>
    </w:p>
    <w:p w14:paraId="27C77933" w14:textId="77777777" w:rsidR="0051245B" w:rsidRDefault="0051245B" w:rsidP="0051245B">
      <w:pPr>
        <w:tabs>
          <w:tab w:val="left" w:pos="993"/>
        </w:tabs>
        <w:spacing w:after="0"/>
        <w:jc w:val="center"/>
        <w:rPr>
          <w:rFonts w:ascii="Times New Roman" w:hAnsi="Times New Roman"/>
          <w:b/>
          <w:kern w:val="2"/>
          <w:sz w:val="24"/>
          <w:szCs w:val="24"/>
        </w:rPr>
      </w:pPr>
    </w:p>
    <w:tbl>
      <w:tblPr>
        <w:tblStyle w:val="ad"/>
        <w:tblW w:w="9101" w:type="dxa"/>
        <w:tblInd w:w="675" w:type="dxa"/>
        <w:tblLook w:val="04A0" w:firstRow="1" w:lastRow="0" w:firstColumn="1" w:lastColumn="0" w:noHBand="0" w:noVBand="1"/>
      </w:tblPr>
      <w:tblGrid>
        <w:gridCol w:w="851"/>
        <w:gridCol w:w="3402"/>
        <w:gridCol w:w="1559"/>
        <w:gridCol w:w="3289"/>
      </w:tblGrid>
      <w:tr w:rsidR="0051245B" w14:paraId="6EB1ADEA" w14:textId="77777777" w:rsidTr="0051245B">
        <w:tc>
          <w:tcPr>
            <w:tcW w:w="851" w:type="dxa"/>
            <w:vMerge w:val="restart"/>
            <w:tcBorders>
              <w:top w:val="single" w:sz="4" w:space="0" w:color="auto"/>
              <w:left w:val="single" w:sz="4" w:space="0" w:color="auto"/>
              <w:bottom w:val="single" w:sz="4" w:space="0" w:color="auto"/>
              <w:right w:val="single" w:sz="4" w:space="0" w:color="auto"/>
            </w:tcBorders>
            <w:hideMark/>
          </w:tcPr>
          <w:p w14:paraId="2A8173AB" w14:textId="77777777" w:rsidR="0051245B" w:rsidRDefault="0051245B">
            <w:pPr>
              <w:jc w:val="center"/>
              <w:rPr>
                <w:rFonts w:ascii="Times New Roman" w:hAnsi="Times New Roman"/>
                <w:b/>
                <w:kern w:val="2"/>
                <w:sz w:val="24"/>
                <w:szCs w:val="24"/>
                <w:lang w:eastAsia="en-US"/>
              </w:rPr>
            </w:pPr>
            <w:r>
              <w:rPr>
                <w:rFonts w:ascii="Times New Roman" w:hAnsi="Times New Roman"/>
                <w:b/>
                <w:kern w:val="2"/>
                <w:sz w:val="24"/>
                <w:szCs w:val="24"/>
                <w:lang w:eastAsia="en-US"/>
              </w:rPr>
              <w:t>№ п/п</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433F2E4E" w14:textId="77777777" w:rsidR="0051245B" w:rsidRDefault="0051245B">
            <w:pPr>
              <w:jc w:val="center"/>
              <w:rPr>
                <w:rFonts w:ascii="Times New Roman" w:hAnsi="Times New Roman"/>
                <w:b/>
                <w:kern w:val="2"/>
                <w:sz w:val="24"/>
                <w:szCs w:val="24"/>
                <w:lang w:eastAsia="en-US"/>
              </w:rPr>
            </w:pPr>
            <w:r>
              <w:rPr>
                <w:rFonts w:ascii="Times New Roman" w:hAnsi="Times New Roman"/>
                <w:b/>
                <w:kern w:val="2"/>
                <w:sz w:val="24"/>
                <w:szCs w:val="24"/>
                <w:lang w:eastAsia="en-US"/>
              </w:rPr>
              <w:t>Наименование раздела/темы</w:t>
            </w:r>
          </w:p>
        </w:tc>
        <w:tc>
          <w:tcPr>
            <w:tcW w:w="1559" w:type="dxa"/>
            <w:tcBorders>
              <w:top w:val="single" w:sz="4" w:space="0" w:color="auto"/>
              <w:left w:val="single" w:sz="4" w:space="0" w:color="auto"/>
              <w:bottom w:val="single" w:sz="4" w:space="0" w:color="auto"/>
              <w:right w:val="single" w:sz="4" w:space="0" w:color="auto"/>
            </w:tcBorders>
            <w:hideMark/>
          </w:tcPr>
          <w:p w14:paraId="69E02F3D" w14:textId="77777777" w:rsidR="0051245B" w:rsidRDefault="0051245B">
            <w:pPr>
              <w:jc w:val="center"/>
              <w:rPr>
                <w:rFonts w:ascii="Times New Roman" w:hAnsi="Times New Roman"/>
                <w:b/>
                <w:kern w:val="2"/>
                <w:sz w:val="24"/>
                <w:szCs w:val="24"/>
                <w:lang w:eastAsia="en-US"/>
              </w:rPr>
            </w:pPr>
            <w:r>
              <w:rPr>
                <w:rFonts w:ascii="Times New Roman" w:hAnsi="Times New Roman"/>
                <w:b/>
                <w:kern w:val="2"/>
                <w:sz w:val="24"/>
                <w:szCs w:val="24"/>
                <w:lang w:eastAsia="en-US"/>
              </w:rPr>
              <w:t>Количество часов</w:t>
            </w:r>
          </w:p>
        </w:tc>
        <w:tc>
          <w:tcPr>
            <w:tcW w:w="3289" w:type="dxa"/>
            <w:tcBorders>
              <w:top w:val="single" w:sz="4" w:space="0" w:color="auto"/>
              <w:left w:val="single" w:sz="4" w:space="0" w:color="auto"/>
              <w:bottom w:val="single" w:sz="4" w:space="0" w:color="auto"/>
              <w:right w:val="single" w:sz="4" w:space="0" w:color="auto"/>
            </w:tcBorders>
            <w:hideMark/>
          </w:tcPr>
          <w:p w14:paraId="58812D3F" w14:textId="77777777" w:rsidR="0051245B" w:rsidRDefault="0051245B">
            <w:pPr>
              <w:jc w:val="center"/>
              <w:rPr>
                <w:rFonts w:ascii="Times New Roman" w:hAnsi="Times New Roman"/>
                <w:b/>
                <w:kern w:val="2"/>
                <w:sz w:val="24"/>
                <w:szCs w:val="24"/>
                <w:lang w:eastAsia="en-US"/>
              </w:rPr>
            </w:pPr>
            <w:r>
              <w:rPr>
                <w:rFonts w:ascii="Times New Roman" w:hAnsi="Times New Roman"/>
                <w:b/>
                <w:kern w:val="2"/>
                <w:sz w:val="24"/>
                <w:szCs w:val="24"/>
                <w:lang w:eastAsia="en-US"/>
              </w:rPr>
              <w:t>В том числе контрольные работы</w:t>
            </w:r>
          </w:p>
        </w:tc>
      </w:tr>
      <w:tr w:rsidR="0051245B" w14:paraId="4B654BE2" w14:textId="77777777" w:rsidTr="0051245B">
        <w:tc>
          <w:tcPr>
            <w:tcW w:w="851" w:type="dxa"/>
            <w:vMerge/>
            <w:tcBorders>
              <w:top w:val="single" w:sz="4" w:space="0" w:color="auto"/>
              <w:left w:val="single" w:sz="4" w:space="0" w:color="auto"/>
              <w:bottom w:val="single" w:sz="4" w:space="0" w:color="auto"/>
              <w:right w:val="single" w:sz="4" w:space="0" w:color="auto"/>
            </w:tcBorders>
            <w:vAlign w:val="center"/>
            <w:hideMark/>
          </w:tcPr>
          <w:p w14:paraId="3169D6A8" w14:textId="77777777" w:rsidR="0051245B" w:rsidRDefault="0051245B">
            <w:pPr>
              <w:spacing w:after="0" w:line="240" w:lineRule="auto"/>
              <w:rPr>
                <w:rFonts w:ascii="Times New Roman" w:hAnsi="Times New Roman"/>
                <w:b/>
                <w:kern w:val="2"/>
                <w:sz w:val="24"/>
                <w:szCs w:val="24"/>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45CAD31" w14:textId="77777777" w:rsidR="0051245B" w:rsidRDefault="0051245B">
            <w:pPr>
              <w:spacing w:after="0" w:line="240" w:lineRule="auto"/>
              <w:rPr>
                <w:rFonts w:ascii="Times New Roman" w:hAnsi="Times New Roman"/>
                <w:b/>
                <w:kern w:val="2"/>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26D198D" w14:textId="77777777" w:rsidR="0051245B" w:rsidRDefault="0051245B">
            <w:pPr>
              <w:jc w:val="center"/>
              <w:rPr>
                <w:rFonts w:ascii="Times New Roman" w:hAnsi="Times New Roman"/>
                <w:b/>
                <w:kern w:val="2"/>
                <w:sz w:val="24"/>
                <w:szCs w:val="24"/>
                <w:lang w:eastAsia="en-US"/>
              </w:rPr>
            </w:pPr>
            <w:r>
              <w:rPr>
                <w:rFonts w:ascii="Times New Roman" w:hAnsi="Times New Roman"/>
                <w:b/>
                <w:kern w:val="2"/>
                <w:sz w:val="24"/>
                <w:szCs w:val="24"/>
                <w:lang w:eastAsia="en-US"/>
              </w:rPr>
              <w:t>8 класс</w:t>
            </w:r>
          </w:p>
        </w:tc>
        <w:tc>
          <w:tcPr>
            <w:tcW w:w="3289" w:type="dxa"/>
            <w:tcBorders>
              <w:top w:val="single" w:sz="4" w:space="0" w:color="auto"/>
              <w:left w:val="single" w:sz="4" w:space="0" w:color="auto"/>
              <w:bottom w:val="single" w:sz="4" w:space="0" w:color="auto"/>
              <w:right w:val="single" w:sz="4" w:space="0" w:color="auto"/>
            </w:tcBorders>
            <w:hideMark/>
          </w:tcPr>
          <w:p w14:paraId="1E7A0D84" w14:textId="77777777" w:rsidR="0051245B" w:rsidRDefault="0051245B">
            <w:pPr>
              <w:jc w:val="center"/>
              <w:rPr>
                <w:rFonts w:ascii="Times New Roman" w:hAnsi="Times New Roman"/>
                <w:b/>
                <w:kern w:val="2"/>
                <w:sz w:val="24"/>
                <w:szCs w:val="24"/>
                <w:lang w:eastAsia="en-US"/>
              </w:rPr>
            </w:pPr>
            <w:r>
              <w:rPr>
                <w:rFonts w:ascii="Times New Roman" w:hAnsi="Times New Roman"/>
                <w:b/>
                <w:kern w:val="2"/>
                <w:sz w:val="24"/>
                <w:szCs w:val="24"/>
                <w:lang w:eastAsia="en-US"/>
              </w:rPr>
              <w:t>8 класс</w:t>
            </w:r>
          </w:p>
        </w:tc>
      </w:tr>
      <w:tr w:rsidR="0051245B" w14:paraId="24D37756" w14:textId="77777777" w:rsidTr="0051245B">
        <w:tc>
          <w:tcPr>
            <w:tcW w:w="851" w:type="dxa"/>
            <w:tcBorders>
              <w:top w:val="single" w:sz="4" w:space="0" w:color="auto"/>
              <w:left w:val="single" w:sz="4" w:space="0" w:color="auto"/>
              <w:bottom w:val="single" w:sz="4" w:space="0" w:color="auto"/>
              <w:right w:val="single" w:sz="4" w:space="0" w:color="auto"/>
            </w:tcBorders>
            <w:hideMark/>
          </w:tcPr>
          <w:p w14:paraId="081CE928" w14:textId="77777777" w:rsidR="0051245B" w:rsidRDefault="0051245B">
            <w:pPr>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14:paraId="58296504" w14:textId="77777777" w:rsidR="0051245B" w:rsidRDefault="0051245B">
            <w:pPr>
              <w:pStyle w:val="af1"/>
              <w:rPr>
                <w:rFonts w:ascii="Times New Roman" w:hAnsi="Times New Roman" w:cs="Times New Roman"/>
                <w:sz w:val="24"/>
                <w:szCs w:val="24"/>
              </w:rPr>
            </w:pPr>
            <w:r>
              <w:rPr>
                <w:rFonts w:ascii="Times New Roman" w:hAnsi="Times New Roman"/>
                <w:kern w:val="2"/>
                <w:sz w:val="24"/>
                <w:szCs w:val="24"/>
              </w:rPr>
              <w:t xml:space="preserve">Вводный урок. </w:t>
            </w:r>
            <w:r>
              <w:rPr>
                <w:rFonts w:ascii="Times New Roman" w:hAnsi="Times New Roman"/>
                <w:sz w:val="18"/>
                <w:szCs w:val="18"/>
              </w:rPr>
              <w:t xml:space="preserve"> </w:t>
            </w:r>
            <w:r>
              <w:rPr>
                <w:rFonts w:ascii="Times New Roman" w:hAnsi="Times New Roman" w:cs="Times New Roman"/>
                <w:sz w:val="24"/>
                <w:szCs w:val="24"/>
              </w:rPr>
              <w:t>Место XVIII века</w:t>
            </w:r>
          </w:p>
          <w:p w14:paraId="47154137" w14:textId="77777777" w:rsidR="0051245B" w:rsidRDefault="0051245B">
            <w:pPr>
              <w:pStyle w:val="af1"/>
              <w:rPr>
                <w:rFonts w:ascii="Times New Roman" w:hAnsi="Times New Roman" w:cs="Times New Roman"/>
                <w:sz w:val="24"/>
                <w:szCs w:val="24"/>
              </w:rPr>
            </w:pPr>
            <w:r>
              <w:rPr>
                <w:rFonts w:ascii="Times New Roman" w:hAnsi="Times New Roman" w:cs="Times New Roman"/>
                <w:sz w:val="24"/>
                <w:szCs w:val="24"/>
              </w:rPr>
              <w:t>в мировой истории</w:t>
            </w:r>
          </w:p>
        </w:tc>
        <w:tc>
          <w:tcPr>
            <w:tcW w:w="1559" w:type="dxa"/>
            <w:tcBorders>
              <w:top w:val="single" w:sz="4" w:space="0" w:color="auto"/>
              <w:left w:val="single" w:sz="4" w:space="0" w:color="auto"/>
              <w:bottom w:val="single" w:sz="4" w:space="0" w:color="auto"/>
              <w:right w:val="single" w:sz="4" w:space="0" w:color="auto"/>
            </w:tcBorders>
            <w:hideMark/>
          </w:tcPr>
          <w:p w14:paraId="1573B100" w14:textId="77777777" w:rsidR="0051245B" w:rsidRDefault="0051245B">
            <w:pPr>
              <w:jc w:val="center"/>
              <w:rPr>
                <w:rFonts w:ascii="Times New Roman" w:hAnsi="Times New Roman"/>
                <w:kern w:val="2"/>
                <w:sz w:val="24"/>
                <w:szCs w:val="24"/>
                <w:lang w:eastAsia="en-US"/>
              </w:rPr>
            </w:pPr>
            <w:r>
              <w:rPr>
                <w:rFonts w:ascii="Times New Roman" w:hAnsi="Times New Roman"/>
                <w:kern w:val="2"/>
                <w:sz w:val="24"/>
                <w:szCs w:val="24"/>
                <w:lang w:eastAsia="en-US"/>
              </w:rPr>
              <w:t xml:space="preserve">1 </w:t>
            </w:r>
          </w:p>
        </w:tc>
        <w:tc>
          <w:tcPr>
            <w:tcW w:w="3289" w:type="dxa"/>
            <w:tcBorders>
              <w:top w:val="single" w:sz="4" w:space="0" w:color="auto"/>
              <w:left w:val="single" w:sz="4" w:space="0" w:color="auto"/>
              <w:bottom w:val="single" w:sz="4" w:space="0" w:color="auto"/>
              <w:right w:val="single" w:sz="4" w:space="0" w:color="auto"/>
            </w:tcBorders>
          </w:tcPr>
          <w:p w14:paraId="125A148F" w14:textId="77777777" w:rsidR="0051245B" w:rsidRDefault="0051245B">
            <w:pPr>
              <w:jc w:val="center"/>
              <w:rPr>
                <w:rFonts w:ascii="Times New Roman" w:hAnsi="Times New Roman"/>
                <w:kern w:val="2"/>
                <w:sz w:val="24"/>
                <w:szCs w:val="24"/>
                <w:lang w:eastAsia="en-US"/>
              </w:rPr>
            </w:pPr>
          </w:p>
        </w:tc>
      </w:tr>
      <w:tr w:rsidR="0051245B" w14:paraId="7CE6A48B" w14:textId="77777777" w:rsidTr="0051245B">
        <w:tc>
          <w:tcPr>
            <w:tcW w:w="851" w:type="dxa"/>
            <w:tcBorders>
              <w:top w:val="single" w:sz="4" w:space="0" w:color="auto"/>
              <w:left w:val="single" w:sz="4" w:space="0" w:color="auto"/>
              <w:bottom w:val="single" w:sz="4" w:space="0" w:color="auto"/>
              <w:right w:val="single" w:sz="4" w:space="0" w:color="auto"/>
            </w:tcBorders>
            <w:hideMark/>
          </w:tcPr>
          <w:p w14:paraId="5F95D95C"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14:paraId="12C08454" w14:textId="77777777" w:rsidR="0051245B" w:rsidRDefault="0051245B">
            <w:pPr>
              <w:spacing w:after="0"/>
              <w:rPr>
                <w:rFonts w:ascii="Times New Roman" w:hAnsi="Times New Roman"/>
                <w:kern w:val="2"/>
                <w:sz w:val="24"/>
                <w:szCs w:val="24"/>
                <w:lang w:eastAsia="en-US"/>
              </w:rPr>
            </w:pPr>
            <w:r>
              <w:rPr>
                <w:rFonts w:ascii="Times New Roman" w:hAnsi="Times New Roman"/>
                <w:b/>
                <w:kern w:val="2"/>
                <w:sz w:val="24"/>
                <w:szCs w:val="24"/>
                <w:lang w:eastAsia="en-US"/>
              </w:rPr>
              <w:t>Раздел I.</w:t>
            </w:r>
            <w:r>
              <w:rPr>
                <w:rFonts w:ascii="Times New Roman" w:hAnsi="Times New Roman"/>
                <w:kern w:val="2"/>
                <w:sz w:val="24"/>
                <w:szCs w:val="24"/>
                <w:lang w:eastAsia="en-US"/>
              </w:rPr>
              <w:t xml:space="preserve"> </w:t>
            </w:r>
          </w:p>
          <w:p w14:paraId="7EA13F30" w14:textId="77777777" w:rsidR="0051245B" w:rsidRDefault="0051245B">
            <w:pPr>
              <w:spacing w:after="0"/>
              <w:rPr>
                <w:rFonts w:ascii="Times New Roman" w:hAnsi="Times New Roman"/>
                <w:kern w:val="2"/>
                <w:sz w:val="24"/>
                <w:szCs w:val="24"/>
                <w:lang w:eastAsia="en-US"/>
              </w:rPr>
            </w:pPr>
            <w:r>
              <w:rPr>
                <w:rFonts w:ascii="Times New Roman" w:hAnsi="Times New Roman"/>
                <w:kern w:val="2"/>
                <w:sz w:val="24"/>
                <w:szCs w:val="24"/>
                <w:lang w:eastAsia="en-US"/>
              </w:rPr>
              <w:t xml:space="preserve">Эпоха Просвещения: идеи и люди </w:t>
            </w:r>
          </w:p>
        </w:tc>
        <w:tc>
          <w:tcPr>
            <w:tcW w:w="1559" w:type="dxa"/>
            <w:tcBorders>
              <w:top w:val="single" w:sz="4" w:space="0" w:color="auto"/>
              <w:left w:val="single" w:sz="4" w:space="0" w:color="auto"/>
              <w:bottom w:val="single" w:sz="4" w:space="0" w:color="auto"/>
              <w:right w:val="single" w:sz="4" w:space="0" w:color="auto"/>
            </w:tcBorders>
            <w:hideMark/>
          </w:tcPr>
          <w:p w14:paraId="0B0208E1"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3</w:t>
            </w:r>
          </w:p>
        </w:tc>
        <w:tc>
          <w:tcPr>
            <w:tcW w:w="3289" w:type="dxa"/>
            <w:tcBorders>
              <w:top w:val="single" w:sz="4" w:space="0" w:color="auto"/>
              <w:left w:val="single" w:sz="4" w:space="0" w:color="auto"/>
              <w:bottom w:val="single" w:sz="4" w:space="0" w:color="auto"/>
              <w:right w:val="single" w:sz="4" w:space="0" w:color="auto"/>
            </w:tcBorders>
          </w:tcPr>
          <w:p w14:paraId="681B5DB4" w14:textId="77777777" w:rsidR="0051245B" w:rsidRDefault="0051245B">
            <w:pPr>
              <w:spacing w:after="0"/>
              <w:rPr>
                <w:rFonts w:ascii="Times New Roman" w:hAnsi="Times New Roman"/>
                <w:kern w:val="2"/>
                <w:sz w:val="24"/>
                <w:szCs w:val="24"/>
                <w:lang w:eastAsia="en-US"/>
              </w:rPr>
            </w:pPr>
          </w:p>
        </w:tc>
      </w:tr>
      <w:tr w:rsidR="0051245B" w14:paraId="508F6285" w14:textId="77777777" w:rsidTr="0051245B">
        <w:tc>
          <w:tcPr>
            <w:tcW w:w="851" w:type="dxa"/>
            <w:tcBorders>
              <w:top w:val="single" w:sz="4" w:space="0" w:color="auto"/>
              <w:left w:val="single" w:sz="4" w:space="0" w:color="auto"/>
              <w:bottom w:val="single" w:sz="4" w:space="0" w:color="auto"/>
              <w:right w:val="single" w:sz="4" w:space="0" w:color="auto"/>
            </w:tcBorders>
            <w:hideMark/>
          </w:tcPr>
          <w:p w14:paraId="374366C0"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14:paraId="2FC9B023" w14:textId="77777777" w:rsidR="0051245B" w:rsidRDefault="0051245B">
            <w:pPr>
              <w:spacing w:after="0"/>
              <w:rPr>
                <w:rFonts w:ascii="Times New Roman" w:hAnsi="Times New Roman"/>
                <w:b/>
                <w:kern w:val="2"/>
                <w:sz w:val="24"/>
                <w:szCs w:val="24"/>
                <w:lang w:eastAsia="en-US"/>
              </w:rPr>
            </w:pPr>
            <w:r>
              <w:rPr>
                <w:rFonts w:ascii="Times New Roman" w:hAnsi="Times New Roman"/>
                <w:b/>
                <w:kern w:val="2"/>
                <w:sz w:val="24"/>
                <w:szCs w:val="24"/>
                <w:lang w:eastAsia="en-US"/>
              </w:rPr>
              <w:t xml:space="preserve">Раздел II. </w:t>
            </w:r>
          </w:p>
          <w:p w14:paraId="67770721" w14:textId="77777777" w:rsidR="0051245B" w:rsidRDefault="0051245B">
            <w:pPr>
              <w:spacing w:after="0"/>
              <w:rPr>
                <w:rFonts w:ascii="Times New Roman" w:hAnsi="Times New Roman"/>
                <w:kern w:val="2"/>
                <w:sz w:val="24"/>
                <w:szCs w:val="24"/>
                <w:lang w:eastAsia="en-US"/>
              </w:rPr>
            </w:pPr>
            <w:r>
              <w:rPr>
                <w:rFonts w:ascii="Times New Roman" w:hAnsi="Times New Roman"/>
                <w:kern w:val="2"/>
                <w:sz w:val="24"/>
                <w:szCs w:val="24"/>
                <w:lang w:eastAsia="en-US"/>
              </w:rPr>
              <w:t xml:space="preserve">Государства Европы и Америки в XVIII веке </w:t>
            </w:r>
          </w:p>
        </w:tc>
        <w:tc>
          <w:tcPr>
            <w:tcW w:w="1559" w:type="dxa"/>
            <w:tcBorders>
              <w:top w:val="single" w:sz="4" w:space="0" w:color="auto"/>
              <w:left w:val="single" w:sz="4" w:space="0" w:color="auto"/>
              <w:bottom w:val="single" w:sz="4" w:space="0" w:color="auto"/>
              <w:right w:val="single" w:sz="4" w:space="0" w:color="auto"/>
            </w:tcBorders>
            <w:hideMark/>
          </w:tcPr>
          <w:p w14:paraId="5C5963B7"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9</w:t>
            </w:r>
          </w:p>
        </w:tc>
        <w:tc>
          <w:tcPr>
            <w:tcW w:w="3289" w:type="dxa"/>
            <w:tcBorders>
              <w:top w:val="single" w:sz="4" w:space="0" w:color="auto"/>
              <w:left w:val="single" w:sz="4" w:space="0" w:color="auto"/>
              <w:bottom w:val="single" w:sz="4" w:space="0" w:color="auto"/>
              <w:right w:val="single" w:sz="4" w:space="0" w:color="auto"/>
            </w:tcBorders>
          </w:tcPr>
          <w:p w14:paraId="6C533E71" w14:textId="77777777" w:rsidR="0051245B" w:rsidRDefault="0051245B">
            <w:pPr>
              <w:spacing w:after="0"/>
              <w:rPr>
                <w:rFonts w:ascii="Times New Roman" w:hAnsi="Times New Roman"/>
                <w:kern w:val="2"/>
                <w:sz w:val="24"/>
                <w:szCs w:val="24"/>
                <w:lang w:eastAsia="en-US"/>
              </w:rPr>
            </w:pPr>
          </w:p>
        </w:tc>
      </w:tr>
      <w:tr w:rsidR="0051245B" w14:paraId="6601E7E2" w14:textId="77777777" w:rsidTr="0051245B">
        <w:tc>
          <w:tcPr>
            <w:tcW w:w="851" w:type="dxa"/>
            <w:tcBorders>
              <w:top w:val="single" w:sz="4" w:space="0" w:color="auto"/>
              <w:left w:val="single" w:sz="4" w:space="0" w:color="auto"/>
              <w:bottom w:val="single" w:sz="4" w:space="0" w:color="auto"/>
              <w:right w:val="single" w:sz="4" w:space="0" w:color="auto"/>
            </w:tcBorders>
            <w:hideMark/>
          </w:tcPr>
          <w:p w14:paraId="27C370B1"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14:paraId="0FC7111E" w14:textId="77777777" w:rsidR="0051245B" w:rsidRDefault="0051245B">
            <w:pPr>
              <w:spacing w:after="0"/>
              <w:rPr>
                <w:rFonts w:ascii="Times New Roman" w:hAnsi="Times New Roman"/>
                <w:b/>
                <w:kern w:val="2"/>
                <w:sz w:val="24"/>
                <w:szCs w:val="24"/>
                <w:lang w:eastAsia="en-US"/>
              </w:rPr>
            </w:pPr>
            <w:r>
              <w:rPr>
                <w:rFonts w:ascii="Times New Roman" w:hAnsi="Times New Roman"/>
                <w:b/>
                <w:kern w:val="2"/>
                <w:sz w:val="24"/>
                <w:szCs w:val="24"/>
                <w:lang w:eastAsia="en-US"/>
              </w:rPr>
              <w:t>Раздел III.</w:t>
            </w:r>
          </w:p>
          <w:p w14:paraId="62E86511" w14:textId="77777777" w:rsidR="0051245B" w:rsidRDefault="0051245B">
            <w:pPr>
              <w:spacing w:after="0"/>
              <w:rPr>
                <w:rFonts w:ascii="Times New Roman" w:hAnsi="Times New Roman"/>
                <w:kern w:val="2"/>
                <w:sz w:val="24"/>
                <w:szCs w:val="24"/>
                <w:lang w:eastAsia="en-US"/>
              </w:rPr>
            </w:pPr>
            <w:r>
              <w:rPr>
                <w:rFonts w:ascii="Times New Roman" w:hAnsi="Times New Roman"/>
                <w:kern w:val="2"/>
                <w:sz w:val="24"/>
                <w:szCs w:val="24"/>
                <w:lang w:eastAsia="en-US"/>
              </w:rPr>
              <w:t xml:space="preserve"> Революция во Франции</w:t>
            </w:r>
          </w:p>
        </w:tc>
        <w:tc>
          <w:tcPr>
            <w:tcW w:w="1559" w:type="dxa"/>
            <w:tcBorders>
              <w:top w:val="single" w:sz="4" w:space="0" w:color="auto"/>
              <w:left w:val="single" w:sz="4" w:space="0" w:color="auto"/>
              <w:bottom w:val="single" w:sz="4" w:space="0" w:color="auto"/>
              <w:right w:val="single" w:sz="4" w:space="0" w:color="auto"/>
            </w:tcBorders>
            <w:hideMark/>
          </w:tcPr>
          <w:p w14:paraId="087A2DB9"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5</w:t>
            </w:r>
          </w:p>
        </w:tc>
        <w:tc>
          <w:tcPr>
            <w:tcW w:w="3289" w:type="dxa"/>
            <w:tcBorders>
              <w:top w:val="single" w:sz="4" w:space="0" w:color="auto"/>
              <w:left w:val="single" w:sz="4" w:space="0" w:color="auto"/>
              <w:bottom w:val="single" w:sz="4" w:space="0" w:color="auto"/>
              <w:right w:val="single" w:sz="4" w:space="0" w:color="auto"/>
            </w:tcBorders>
            <w:hideMark/>
          </w:tcPr>
          <w:p w14:paraId="5238BEF0" w14:textId="77777777" w:rsidR="0051245B" w:rsidRDefault="0051245B">
            <w:pPr>
              <w:pStyle w:val="af1"/>
              <w:rPr>
                <w:rFonts w:ascii="Times New Roman" w:hAnsi="Times New Roman" w:cs="Times New Roman"/>
                <w:color w:val="000000"/>
                <w:sz w:val="24"/>
                <w:szCs w:val="24"/>
              </w:rPr>
            </w:pPr>
            <w:r>
              <w:rPr>
                <w:rFonts w:ascii="Times New Roman" w:hAnsi="Times New Roman" w:cs="Times New Roman"/>
                <w:color w:val="000000"/>
                <w:sz w:val="24"/>
                <w:szCs w:val="24"/>
              </w:rPr>
              <w:t>1 («Государства Европы и Америки в XVIII веке»)</w:t>
            </w:r>
          </w:p>
        </w:tc>
      </w:tr>
      <w:tr w:rsidR="0051245B" w14:paraId="1F2F3B17" w14:textId="77777777" w:rsidTr="0051245B">
        <w:tc>
          <w:tcPr>
            <w:tcW w:w="851" w:type="dxa"/>
            <w:tcBorders>
              <w:top w:val="single" w:sz="4" w:space="0" w:color="auto"/>
              <w:left w:val="single" w:sz="4" w:space="0" w:color="auto"/>
              <w:bottom w:val="single" w:sz="4" w:space="0" w:color="auto"/>
              <w:right w:val="single" w:sz="4" w:space="0" w:color="auto"/>
            </w:tcBorders>
            <w:hideMark/>
          </w:tcPr>
          <w:p w14:paraId="7229BC1D"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5.</w:t>
            </w:r>
          </w:p>
        </w:tc>
        <w:tc>
          <w:tcPr>
            <w:tcW w:w="3402" w:type="dxa"/>
            <w:tcBorders>
              <w:top w:val="single" w:sz="4" w:space="0" w:color="auto"/>
              <w:left w:val="single" w:sz="4" w:space="0" w:color="auto"/>
              <w:bottom w:val="single" w:sz="4" w:space="0" w:color="auto"/>
              <w:right w:val="single" w:sz="4" w:space="0" w:color="auto"/>
            </w:tcBorders>
            <w:hideMark/>
          </w:tcPr>
          <w:p w14:paraId="46229DC5" w14:textId="77777777" w:rsidR="0051245B" w:rsidRDefault="0051245B">
            <w:pPr>
              <w:spacing w:after="0"/>
              <w:rPr>
                <w:rFonts w:ascii="Times New Roman" w:hAnsi="Times New Roman"/>
                <w:b/>
                <w:sz w:val="24"/>
                <w:szCs w:val="24"/>
                <w:lang w:eastAsia="en-US"/>
              </w:rPr>
            </w:pPr>
            <w:r>
              <w:rPr>
                <w:rFonts w:ascii="Times New Roman" w:hAnsi="Times New Roman"/>
                <w:b/>
                <w:sz w:val="24"/>
                <w:szCs w:val="24"/>
                <w:lang w:eastAsia="en-US"/>
              </w:rPr>
              <w:t xml:space="preserve">Раздел IV. </w:t>
            </w:r>
          </w:p>
          <w:p w14:paraId="390B6483" w14:textId="77777777" w:rsidR="0051245B" w:rsidRDefault="0051245B">
            <w:pPr>
              <w:spacing w:after="0"/>
              <w:rPr>
                <w:rFonts w:ascii="Times New Roman" w:hAnsi="Times New Roman"/>
                <w:sz w:val="24"/>
                <w:szCs w:val="24"/>
                <w:lang w:eastAsia="en-US"/>
              </w:rPr>
            </w:pPr>
            <w:r>
              <w:rPr>
                <w:rFonts w:ascii="Times New Roman" w:hAnsi="Times New Roman"/>
                <w:sz w:val="24"/>
                <w:szCs w:val="24"/>
                <w:lang w:eastAsia="en-US"/>
              </w:rPr>
              <w:t xml:space="preserve">Страны Востока в XVIII в. </w:t>
            </w:r>
          </w:p>
        </w:tc>
        <w:tc>
          <w:tcPr>
            <w:tcW w:w="1559" w:type="dxa"/>
            <w:tcBorders>
              <w:top w:val="single" w:sz="4" w:space="0" w:color="auto"/>
              <w:left w:val="single" w:sz="4" w:space="0" w:color="auto"/>
              <w:bottom w:val="single" w:sz="4" w:space="0" w:color="auto"/>
              <w:right w:val="single" w:sz="4" w:space="0" w:color="auto"/>
            </w:tcBorders>
            <w:hideMark/>
          </w:tcPr>
          <w:p w14:paraId="051BB62F"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4</w:t>
            </w:r>
          </w:p>
        </w:tc>
        <w:tc>
          <w:tcPr>
            <w:tcW w:w="3289" w:type="dxa"/>
            <w:tcBorders>
              <w:top w:val="single" w:sz="4" w:space="0" w:color="auto"/>
              <w:left w:val="single" w:sz="4" w:space="0" w:color="auto"/>
              <w:bottom w:val="single" w:sz="4" w:space="0" w:color="auto"/>
              <w:right w:val="single" w:sz="4" w:space="0" w:color="auto"/>
            </w:tcBorders>
          </w:tcPr>
          <w:p w14:paraId="1328CC38" w14:textId="77777777" w:rsidR="0051245B" w:rsidRDefault="0051245B">
            <w:pPr>
              <w:spacing w:after="0"/>
              <w:jc w:val="center"/>
              <w:rPr>
                <w:rFonts w:ascii="Times New Roman" w:hAnsi="Times New Roman"/>
                <w:kern w:val="2"/>
                <w:sz w:val="24"/>
                <w:szCs w:val="24"/>
                <w:lang w:eastAsia="en-US"/>
              </w:rPr>
            </w:pPr>
          </w:p>
        </w:tc>
      </w:tr>
      <w:tr w:rsidR="0051245B" w14:paraId="7F192723" w14:textId="77777777" w:rsidTr="0051245B">
        <w:tc>
          <w:tcPr>
            <w:tcW w:w="851" w:type="dxa"/>
            <w:tcBorders>
              <w:top w:val="single" w:sz="4" w:space="0" w:color="auto"/>
              <w:left w:val="single" w:sz="4" w:space="0" w:color="auto"/>
              <w:bottom w:val="single" w:sz="4" w:space="0" w:color="auto"/>
              <w:right w:val="single" w:sz="4" w:space="0" w:color="auto"/>
            </w:tcBorders>
            <w:hideMark/>
          </w:tcPr>
          <w:p w14:paraId="71FAA46A"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6.</w:t>
            </w:r>
          </w:p>
        </w:tc>
        <w:tc>
          <w:tcPr>
            <w:tcW w:w="3402" w:type="dxa"/>
            <w:tcBorders>
              <w:top w:val="single" w:sz="4" w:space="0" w:color="auto"/>
              <w:left w:val="single" w:sz="4" w:space="0" w:color="auto"/>
              <w:bottom w:val="single" w:sz="4" w:space="0" w:color="auto"/>
              <w:right w:val="single" w:sz="4" w:space="0" w:color="auto"/>
            </w:tcBorders>
            <w:hideMark/>
          </w:tcPr>
          <w:p w14:paraId="37826627" w14:textId="77777777" w:rsidR="0051245B" w:rsidRDefault="0051245B">
            <w:pPr>
              <w:spacing w:after="0"/>
              <w:rPr>
                <w:rFonts w:ascii="Times New Roman" w:hAnsi="Times New Roman"/>
                <w:b/>
                <w:sz w:val="24"/>
                <w:szCs w:val="24"/>
                <w:lang w:eastAsia="en-US"/>
              </w:rPr>
            </w:pPr>
            <w:r>
              <w:rPr>
                <w:rFonts w:ascii="Times New Roman" w:hAnsi="Times New Roman"/>
                <w:b/>
                <w:sz w:val="24"/>
                <w:szCs w:val="24"/>
                <w:lang w:eastAsia="en-US"/>
              </w:rPr>
              <w:t xml:space="preserve">Раздел V. </w:t>
            </w:r>
          </w:p>
          <w:p w14:paraId="2095B286" w14:textId="0EE963E2" w:rsidR="0051245B" w:rsidRDefault="0051245B">
            <w:pPr>
              <w:spacing w:after="0"/>
              <w:rPr>
                <w:rFonts w:ascii="Times New Roman" w:hAnsi="Times New Roman"/>
                <w:sz w:val="24"/>
                <w:szCs w:val="24"/>
                <w:lang w:eastAsia="en-US"/>
              </w:rPr>
            </w:pPr>
            <w:r>
              <w:rPr>
                <w:rFonts w:ascii="Times New Roman" w:hAnsi="Times New Roman"/>
                <w:sz w:val="24"/>
                <w:szCs w:val="24"/>
                <w:lang w:eastAsia="en-US"/>
              </w:rPr>
              <w:t xml:space="preserve">Европейская культура и повседневная жизнь XVIII в. </w:t>
            </w:r>
          </w:p>
        </w:tc>
        <w:tc>
          <w:tcPr>
            <w:tcW w:w="1559" w:type="dxa"/>
            <w:tcBorders>
              <w:top w:val="single" w:sz="4" w:space="0" w:color="auto"/>
              <w:left w:val="single" w:sz="4" w:space="0" w:color="auto"/>
              <w:bottom w:val="single" w:sz="4" w:space="0" w:color="auto"/>
              <w:right w:val="single" w:sz="4" w:space="0" w:color="auto"/>
            </w:tcBorders>
            <w:hideMark/>
          </w:tcPr>
          <w:p w14:paraId="29EE75AE"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4</w:t>
            </w:r>
          </w:p>
        </w:tc>
        <w:tc>
          <w:tcPr>
            <w:tcW w:w="3289" w:type="dxa"/>
            <w:tcBorders>
              <w:top w:val="single" w:sz="4" w:space="0" w:color="auto"/>
              <w:left w:val="single" w:sz="4" w:space="0" w:color="auto"/>
              <w:bottom w:val="single" w:sz="4" w:space="0" w:color="auto"/>
              <w:right w:val="single" w:sz="4" w:space="0" w:color="auto"/>
            </w:tcBorders>
          </w:tcPr>
          <w:p w14:paraId="3C255420" w14:textId="77777777" w:rsidR="0051245B" w:rsidRDefault="0051245B">
            <w:pPr>
              <w:spacing w:after="0"/>
              <w:jc w:val="center"/>
              <w:rPr>
                <w:rFonts w:ascii="Times New Roman" w:hAnsi="Times New Roman"/>
                <w:kern w:val="2"/>
                <w:sz w:val="24"/>
                <w:szCs w:val="24"/>
                <w:lang w:eastAsia="en-US"/>
              </w:rPr>
            </w:pPr>
          </w:p>
        </w:tc>
      </w:tr>
      <w:tr w:rsidR="0051245B" w14:paraId="2A596A93" w14:textId="77777777" w:rsidTr="0051245B">
        <w:tc>
          <w:tcPr>
            <w:tcW w:w="851" w:type="dxa"/>
            <w:tcBorders>
              <w:top w:val="single" w:sz="4" w:space="0" w:color="auto"/>
              <w:left w:val="single" w:sz="4" w:space="0" w:color="auto"/>
              <w:bottom w:val="single" w:sz="4" w:space="0" w:color="auto"/>
              <w:right w:val="single" w:sz="4" w:space="0" w:color="auto"/>
            </w:tcBorders>
            <w:hideMark/>
          </w:tcPr>
          <w:p w14:paraId="02FF6FEA"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7.</w:t>
            </w:r>
          </w:p>
        </w:tc>
        <w:tc>
          <w:tcPr>
            <w:tcW w:w="3402" w:type="dxa"/>
            <w:tcBorders>
              <w:top w:val="single" w:sz="4" w:space="0" w:color="auto"/>
              <w:left w:val="single" w:sz="4" w:space="0" w:color="auto"/>
              <w:bottom w:val="single" w:sz="4" w:space="0" w:color="auto"/>
              <w:right w:val="single" w:sz="4" w:space="0" w:color="auto"/>
            </w:tcBorders>
            <w:hideMark/>
          </w:tcPr>
          <w:p w14:paraId="1C7523C6" w14:textId="77777777" w:rsidR="0051245B" w:rsidRDefault="0051245B">
            <w:pPr>
              <w:spacing w:after="0"/>
              <w:rPr>
                <w:rFonts w:ascii="Times New Roman" w:hAnsi="Times New Roman"/>
                <w:sz w:val="24"/>
                <w:szCs w:val="24"/>
                <w:lang w:eastAsia="en-US"/>
              </w:rPr>
            </w:pPr>
            <w:r>
              <w:rPr>
                <w:rFonts w:ascii="Times New Roman" w:hAnsi="Times New Roman"/>
                <w:sz w:val="24"/>
                <w:szCs w:val="24"/>
                <w:lang w:eastAsia="en-US"/>
              </w:rPr>
              <w:t>Контрольная работа по курсу: «История Нового времени XVIII в.»</w:t>
            </w:r>
          </w:p>
        </w:tc>
        <w:tc>
          <w:tcPr>
            <w:tcW w:w="1559" w:type="dxa"/>
            <w:tcBorders>
              <w:top w:val="single" w:sz="4" w:space="0" w:color="auto"/>
              <w:left w:val="single" w:sz="4" w:space="0" w:color="auto"/>
              <w:bottom w:val="single" w:sz="4" w:space="0" w:color="auto"/>
              <w:right w:val="single" w:sz="4" w:space="0" w:color="auto"/>
            </w:tcBorders>
            <w:hideMark/>
          </w:tcPr>
          <w:p w14:paraId="54EA2C83"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3289" w:type="dxa"/>
            <w:tcBorders>
              <w:top w:val="single" w:sz="4" w:space="0" w:color="auto"/>
              <w:left w:val="single" w:sz="4" w:space="0" w:color="auto"/>
              <w:bottom w:val="single" w:sz="4" w:space="0" w:color="auto"/>
              <w:right w:val="single" w:sz="4" w:space="0" w:color="auto"/>
            </w:tcBorders>
            <w:hideMark/>
          </w:tcPr>
          <w:p w14:paraId="36BA764E"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1</w:t>
            </w:r>
          </w:p>
        </w:tc>
      </w:tr>
      <w:tr w:rsidR="0051245B" w14:paraId="0300CFAD" w14:textId="77777777" w:rsidTr="0051245B">
        <w:tc>
          <w:tcPr>
            <w:tcW w:w="851" w:type="dxa"/>
            <w:tcBorders>
              <w:top w:val="single" w:sz="4" w:space="0" w:color="auto"/>
              <w:left w:val="single" w:sz="4" w:space="0" w:color="auto"/>
              <w:bottom w:val="single" w:sz="4" w:space="0" w:color="auto"/>
              <w:right w:val="single" w:sz="4" w:space="0" w:color="auto"/>
            </w:tcBorders>
          </w:tcPr>
          <w:p w14:paraId="435A53E2" w14:textId="77777777" w:rsidR="0051245B" w:rsidRDefault="0051245B">
            <w:pPr>
              <w:spacing w:after="0"/>
              <w:jc w:val="center"/>
              <w:rPr>
                <w:rFonts w:ascii="Times New Roman" w:hAnsi="Times New Roman"/>
                <w:b/>
                <w:bCs/>
                <w:kern w:val="2"/>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14:paraId="7B50CDB4" w14:textId="77777777" w:rsidR="0051245B" w:rsidRDefault="0051245B">
            <w:pPr>
              <w:jc w:val="center"/>
              <w:rPr>
                <w:rFonts w:ascii="Times New Roman" w:hAnsi="Times New Roman"/>
                <w:b/>
                <w:bCs/>
                <w:sz w:val="24"/>
                <w:szCs w:val="24"/>
                <w:lang w:eastAsia="en-US"/>
              </w:rPr>
            </w:pPr>
            <w:r>
              <w:rPr>
                <w:rFonts w:ascii="Times New Roman" w:hAnsi="Times New Roman"/>
                <w:b/>
                <w:bCs/>
                <w:sz w:val="24"/>
                <w:szCs w:val="24"/>
                <w:lang w:eastAsia="en-US"/>
              </w:rPr>
              <w:t>Итого</w:t>
            </w:r>
          </w:p>
        </w:tc>
        <w:tc>
          <w:tcPr>
            <w:tcW w:w="1559" w:type="dxa"/>
            <w:tcBorders>
              <w:top w:val="single" w:sz="4" w:space="0" w:color="auto"/>
              <w:left w:val="single" w:sz="4" w:space="0" w:color="auto"/>
              <w:bottom w:val="single" w:sz="4" w:space="0" w:color="auto"/>
              <w:right w:val="single" w:sz="4" w:space="0" w:color="auto"/>
            </w:tcBorders>
            <w:hideMark/>
          </w:tcPr>
          <w:p w14:paraId="65F072F7" w14:textId="77777777" w:rsidR="0051245B" w:rsidRDefault="0051245B">
            <w:pPr>
              <w:jc w:val="center"/>
              <w:rPr>
                <w:rFonts w:ascii="Times New Roman" w:hAnsi="Times New Roman"/>
                <w:b/>
                <w:bCs/>
                <w:kern w:val="2"/>
                <w:sz w:val="24"/>
                <w:szCs w:val="24"/>
                <w:lang w:eastAsia="en-US"/>
              </w:rPr>
            </w:pPr>
            <w:r>
              <w:rPr>
                <w:rFonts w:ascii="Times New Roman" w:hAnsi="Times New Roman"/>
                <w:b/>
                <w:bCs/>
                <w:kern w:val="2"/>
                <w:sz w:val="24"/>
                <w:szCs w:val="24"/>
                <w:lang w:eastAsia="en-US"/>
              </w:rPr>
              <w:t>26</w:t>
            </w:r>
          </w:p>
        </w:tc>
        <w:tc>
          <w:tcPr>
            <w:tcW w:w="3289" w:type="dxa"/>
            <w:tcBorders>
              <w:top w:val="single" w:sz="4" w:space="0" w:color="auto"/>
              <w:left w:val="single" w:sz="4" w:space="0" w:color="auto"/>
              <w:bottom w:val="single" w:sz="4" w:space="0" w:color="auto"/>
              <w:right w:val="single" w:sz="4" w:space="0" w:color="auto"/>
            </w:tcBorders>
            <w:hideMark/>
          </w:tcPr>
          <w:p w14:paraId="5477623E" w14:textId="77777777" w:rsidR="0051245B" w:rsidRDefault="0051245B">
            <w:pPr>
              <w:jc w:val="center"/>
              <w:rPr>
                <w:rFonts w:ascii="Times New Roman" w:hAnsi="Times New Roman"/>
                <w:b/>
                <w:bCs/>
                <w:kern w:val="2"/>
                <w:sz w:val="24"/>
                <w:szCs w:val="24"/>
                <w:lang w:eastAsia="en-US"/>
              </w:rPr>
            </w:pPr>
            <w:r>
              <w:rPr>
                <w:rFonts w:ascii="Times New Roman" w:hAnsi="Times New Roman"/>
                <w:b/>
                <w:bCs/>
                <w:kern w:val="2"/>
                <w:sz w:val="24"/>
                <w:szCs w:val="24"/>
                <w:lang w:eastAsia="en-US"/>
              </w:rPr>
              <w:t>2</w:t>
            </w:r>
          </w:p>
        </w:tc>
      </w:tr>
    </w:tbl>
    <w:p w14:paraId="512BC995" w14:textId="77777777" w:rsidR="0051245B" w:rsidRDefault="0051245B" w:rsidP="0051245B">
      <w:pPr>
        <w:pStyle w:val="21"/>
        <w:spacing w:before="0" w:beforeAutospacing="0" w:after="0" w:afterAutospacing="0"/>
        <w:jc w:val="both"/>
        <w:rPr>
          <w:rFonts w:ascii="Times New Roman" w:hAnsi="Times New Roman" w:cs="Times New Roman"/>
          <w:b/>
          <w:bCs/>
          <w:sz w:val="24"/>
          <w:szCs w:val="24"/>
        </w:rPr>
      </w:pPr>
    </w:p>
    <w:p w14:paraId="17E139A4" w14:textId="77777777" w:rsidR="0051245B" w:rsidRDefault="0051245B" w:rsidP="0051245B">
      <w:pPr>
        <w:tabs>
          <w:tab w:val="left" w:pos="6270"/>
        </w:tabs>
        <w:spacing w:after="0"/>
        <w:rPr>
          <w:rFonts w:ascii="Times New Roman" w:hAnsi="Times New Roman"/>
          <w:sz w:val="24"/>
          <w:szCs w:val="24"/>
        </w:rPr>
      </w:pPr>
    </w:p>
    <w:p w14:paraId="366D1142" w14:textId="77777777" w:rsidR="0051245B" w:rsidRDefault="0051245B" w:rsidP="0051245B">
      <w:pPr>
        <w:tabs>
          <w:tab w:val="left" w:pos="6270"/>
        </w:tabs>
        <w:spacing w:after="0"/>
        <w:jc w:val="center"/>
        <w:rPr>
          <w:rFonts w:ascii="Times New Roman" w:eastAsia="SimSun" w:hAnsi="Times New Roman"/>
          <w:b/>
          <w:kern w:val="2"/>
          <w:sz w:val="24"/>
          <w:szCs w:val="24"/>
          <w:lang w:eastAsia="hi-IN" w:bidi="hi-IN"/>
        </w:rPr>
      </w:pPr>
      <w:r>
        <w:rPr>
          <w:rFonts w:ascii="Times New Roman" w:eastAsia="SimSun" w:hAnsi="Times New Roman"/>
          <w:b/>
          <w:kern w:val="2"/>
          <w:sz w:val="24"/>
          <w:szCs w:val="24"/>
          <w:lang w:eastAsia="hi-IN" w:bidi="hi-IN"/>
        </w:rPr>
        <w:t>История России (</w:t>
      </w:r>
      <w:r>
        <w:rPr>
          <w:rFonts w:ascii="Times New Roman" w:hAnsi="Times New Roman"/>
          <w:b/>
          <w:bCs/>
          <w:sz w:val="24"/>
          <w:szCs w:val="24"/>
        </w:rPr>
        <w:t>РОССИЯ В КОНЦЕ XVII — XVIII в.</w:t>
      </w:r>
      <w:r>
        <w:rPr>
          <w:rFonts w:ascii="Times New Roman" w:eastAsia="SimSun" w:hAnsi="Times New Roman"/>
          <w:b/>
          <w:kern w:val="2"/>
          <w:sz w:val="24"/>
          <w:szCs w:val="24"/>
          <w:lang w:eastAsia="hi-IN" w:bidi="hi-IN"/>
        </w:rPr>
        <w:t xml:space="preserve">) </w:t>
      </w:r>
    </w:p>
    <w:p w14:paraId="113BF229" w14:textId="77777777" w:rsidR="0051245B" w:rsidRDefault="0051245B" w:rsidP="0051245B">
      <w:pPr>
        <w:tabs>
          <w:tab w:val="left" w:pos="6270"/>
        </w:tabs>
        <w:spacing w:after="0"/>
        <w:jc w:val="center"/>
        <w:rPr>
          <w:rFonts w:ascii="Times New Roman" w:eastAsia="SimSun" w:hAnsi="Times New Roman"/>
          <w:b/>
          <w:kern w:val="2"/>
          <w:sz w:val="24"/>
          <w:szCs w:val="24"/>
          <w:lang w:eastAsia="hi-IN" w:bidi="hi-IN"/>
        </w:rPr>
      </w:pPr>
      <w:r>
        <w:rPr>
          <w:rFonts w:ascii="Times New Roman" w:eastAsia="SimSun" w:hAnsi="Times New Roman"/>
          <w:b/>
          <w:kern w:val="2"/>
          <w:sz w:val="24"/>
          <w:szCs w:val="24"/>
          <w:lang w:eastAsia="hi-IN" w:bidi="hi-IN"/>
        </w:rPr>
        <w:t>(42часа)</w:t>
      </w:r>
    </w:p>
    <w:tbl>
      <w:tblPr>
        <w:tblStyle w:val="ad"/>
        <w:tblW w:w="9101" w:type="dxa"/>
        <w:tblInd w:w="675" w:type="dxa"/>
        <w:tblLook w:val="04A0" w:firstRow="1" w:lastRow="0" w:firstColumn="1" w:lastColumn="0" w:noHBand="0" w:noVBand="1"/>
      </w:tblPr>
      <w:tblGrid>
        <w:gridCol w:w="851"/>
        <w:gridCol w:w="3402"/>
        <w:gridCol w:w="1559"/>
        <w:gridCol w:w="3289"/>
      </w:tblGrid>
      <w:tr w:rsidR="0051245B" w14:paraId="34797153" w14:textId="77777777" w:rsidTr="0051245B">
        <w:tc>
          <w:tcPr>
            <w:tcW w:w="851" w:type="dxa"/>
            <w:vMerge w:val="restart"/>
            <w:tcBorders>
              <w:top w:val="single" w:sz="4" w:space="0" w:color="auto"/>
              <w:left w:val="single" w:sz="4" w:space="0" w:color="auto"/>
              <w:bottom w:val="single" w:sz="4" w:space="0" w:color="auto"/>
              <w:right w:val="single" w:sz="4" w:space="0" w:color="auto"/>
            </w:tcBorders>
            <w:hideMark/>
          </w:tcPr>
          <w:p w14:paraId="43C5D8EC" w14:textId="77777777" w:rsidR="0051245B" w:rsidRDefault="0051245B">
            <w:pPr>
              <w:spacing w:after="0"/>
              <w:jc w:val="center"/>
              <w:rPr>
                <w:rFonts w:ascii="Times New Roman" w:hAnsi="Times New Roman"/>
                <w:b/>
                <w:kern w:val="2"/>
                <w:sz w:val="24"/>
                <w:szCs w:val="24"/>
                <w:lang w:eastAsia="en-US"/>
              </w:rPr>
            </w:pPr>
            <w:r>
              <w:rPr>
                <w:rFonts w:ascii="Times New Roman" w:hAnsi="Times New Roman"/>
                <w:b/>
                <w:kern w:val="2"/>
                <w:sz w:val="24"/>
                <w:szCs w:val="24"/>
                <w:lang w:eastAsia="en-US"/>
              </w:rPr>
              <w:t>№ п/п</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181FC142" w14:textId="77777777" w:rsidR="0051245B" w:rsidRDefault="0051245B">
            <w:pPr>
              <w:jc w:val="center"/>
              <w:rPr>
                <w:rFonts w:ascii="Times New Roman" w:hAnsi="Times New Roman"/>
                <w:b/>
                <w:kern w:val="2"/>
                <w:sz w:val="24"/>
                <w:szCs w:val="24"/>
                <w:lang w:eastAsia="en-US"/>
              </w:rPr>
            </w:pPr>
            <w:r>
              <w:rPr>
                <w:rFonts w:ascii="Times New Roman" w:hAnsi="Times New Roman"/>
                <w:b/>
                <w:kern w:val="2"/>
                <w:sz w:val="24"/>
                <w:szCs w:val="24"/>
                <w:lang w:eastAsia="en-US"/>
              </w:rPr>
              <w:t>Наименование раздела/темы</w:t>
            </w:r>
          </w:p>
        </w:tc>
        <w:tc>
          <w:tcPr>
            <w:tcW w:w="1559" w:type="dxa"/>
            <w:tcBorders>
              <w:top w:val="single" w:sz="4" w:space="0" w:color="auto"/>
              <w:left w:val="single" w:sz="4" w:space="0" w:color="auto"/>
              <w:bottom w:val="single" w:sz="4" w:space="0" w:color="auto"/>
              <w:right w:val="single" w:sz="4" w:space="0" w:color="auto"/>
            </w:tcBorders>
            <w:hideMark/>
          </w:tcPr>
          <w:p w14:paraId="1545CD8E" w14:textId="77777777" w:rsidR="0051245B" w:rsidRDefault="0051245B">
            <w:pPr>
              <w:jc w:val="center"/>
              <w:rPr>
                <w:rFonts w:ascii="Times New Roman" w:hAnsi="Times New Roman"/>
                <w:b/>
                <w:kern w:val="2"/>
                <w:sz w:val="24"/>
                <w:szCs w:val="24"/>
                <w:lang w:eastAsia="en-US"/>
              </w:rPr>
            </w:pPr>
            <w:r>
              <w:rPr>
                <w:rFonts w:ascii="Times New Roman" w:hAnsi="Times New Roman"/>
                <w:b/>
                <w:kern w:val="2"/>
                <w:sz w:val="24"/>
                <w:szCs w:val="24"/>
                <w:lang w:eastAsia="en-US"/>
              </w:rPr>
              <w:t>Количество часов</w:t>
            </w:r>
          </w:p>
        </w:tc>
        <w:tc>
          <w:tcPr>
            <w:tcW w:w="3289" w:type="dxa"/>
            <w:tcBorders>
              <w:top w:val="single" w:sz="4" w:space="0" w:color="auto"/>
              <w:left w:val="single" w:sz="4" w:space="0" w:color="auto"/>
              <w:bottom w:val="single" w:sz="4" w:space="0" w:color="auto"/>
              <w:right w:val="single" w:sz="4" w:space="0" w:color="auto"/>
            </w:tcBorders>
            <w:hideMark/>
          </w:tcPr>
          <w:p w14:paraId="31EB8C7D" w14:textId="77777777" w:rsidR="0051245B" w:rsidRDefault="0051245B">
            <w:pPr>
              <w:jc w:val="center"/>
              <w:rPr>
                <w:rFonts w:ascii="Times New Roman" w:hAnsi="Times New Roman"/>
                <w:b/>
                <w:kern w:val="2"/>
                <w:sz w:val="24"/>
                <w:szCs w:val="24"/>
                <w:lang w:eastAsia="en-US"/>
              </w:rPr>
            </w:pPr>
            <w:r>
              <w:rPr>
                <w:rFonts w:ascii="Times New Roman" w:hAnsi="Times New Roman"/>
                <w:b/>
                <w:kern w:val="2"/>
                <w:sz w:val="24"/>
                <w:szCs w:val="24"/>
                <w:lang w:eastAsia="en-US"/>
              </w:rPr>
              <w:t>В том числе контрольные работы</w:t>
            </w:r>
          </w:p>
        </w:tc>
      </w:tr>
      <w:tr w:rsidR="0051245B" w14:paraId="22DB102A" w14:textId="77777777" w:rsidTr="0051245B">
        <w:tc>
          <w:tcPr>
            <w:tcW w:w="851" w:type="dxa"/>
            <w:vMerge/>
            <w:tcBorders>
              <w:top w:val="single" w:sz="4" w:space="0" w:color="auto"/>
              <w:left w:val="single" w:sz="4" w:space="0" w:color="auto"/>
              <w:bottom w:val="single" w:sz="4" w:space="0" w:color="auto"/>
              <w:right w:val="single" w:sz="4" w:space="0" w:color="auto"/>
            </w:tcBorders>
            <w:vAlign w:val="center"/>
            <w:hideMark/>
          </w:tcPr>
          <w:p w14:paraId="31FD55CB" w14:textId="77777777" w:rsidR="0051245B" w:rsidRDefault="0051245B">
            <w:pPr>
              <w:spacing w:after="0" w:line="240" w:lineRule="auto"/>
              <w:rPr>
                <w:rFonts w:ascii="Times New Roman" w:hAnsi="Times New Roman"/>
                <w:b/>
                <w:kern w:val="2"/>
                <w:sz w:val="24"/>
                <w:szCs w:val="24"/>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ED12203" w14:textId="77777777" w:rsidR="0051245B" w:rsidRDefault="0051245B">
            <w:pPr>
              <w:spacing w:after="0" w:line="240" w:lineRule="auto"/>
              <w:rPr>
                <w:rFonts w:ascii="Times New Roman" w:hAnsi="Times New Roman"/>
                <w:b/>
                <w:kern w:val="2"/>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812C20E" w14:textId="77777777" w:rsidR="0051245B" w:rsidRDefault="0051245B">
            <w:pPr>
              <w:jc w:val="center"/>
              <w:rPr>
                <w:rFonts w:ascii="Times New Roman" w:hAnsi="Times New Roman"/>
                <w:b/>
                <w:kern w:val="2"/>
                <w:sz w:val="24"/>
                <w:szCs w:val="24"/>
                <w:lang w:eastAsia="en-US"/>
              </w:rPr>
            </w:pPr>
            <w:r>
              <w:rPr>
                <w:rFonts w:ascii="Times New Roman" w:hAnsi="Times New Roman"/>
                <w:b/>
                <w:kern w:val="2"/>
                <w:sz w:val="24"/>
                <w:szCs w:val="24"/>
                <w:lang w:eastAsia="en-US"/>
              </w:rPr>
              <w:t>8 класс</w:t>
            </w:r>
          </w:p>
        </w:tc>
        <w:tc>
          <w:tcPr>
            <w:tcW w:w="3289" w:type="dxa"/>
            <w:tcBorders>
              <w:top w:val="single" w:sz="4" w:space="0" w:color="auto"/>
              <w:left w:val="single" w:sz="4" w:space="0" w:color="auto"/>
              <w:bottom w:val="single" w:sz="4" w:space="0" w:color="auto"/>
              <w:right w:val="single" w:sz="4" w:space="0" w:color="auto"/>
            </w:tcBorders>
            <w:hideMark/>
          </w:tcPr>
          <w:p w14:paraId="22AB5B52" w14:textId="77777777" w:rsidR="0051245B" w:rsidRDefault="0051245B">
            <w:pPr>
              <w:jc w:val="center"/>
              <w:rPr>
                <w:rFonts w:ascii="Times New Roman" w:hAnsi="Times New Roman"/>
                <w:b/>
                <w:kern w:val="2"/>
                <w:sz w:val="24"/>
                <w:szCs w:val="24"/>
                <w:lang w:eastAsia="en-US"/>
              </w:rPr>
            </w:pPr>
            <w:r>
              <w:rPr>
                <w:rFonts w:ascii="Times New Roman" w:hAnsi="Times New Roman"/>
                <w:b/>
                <w:kern w:val="2"/>
                <w:sz w:val="24"/>
                <w:szCs w:val="24"/>
                <w:lang w:eastAsia="en-US"/>
              </w:rPr>
              <w:t>8 класс</w:t>
            </w:r>
          </w:p>
        </w:tc>
      </w:tr>
      <w:tr w:rsidR="0051245B" w14:paraId="1CB982EC" w14:textId="77777777" w:rsidTr="0051245B">
        <w:tc>
          <w:tcPr>
            <w:tcW w:w="851" w:type="dxa"/>
            <w:tcBorders>
              <w:top w:val="single" w:sz="4" w:space="0" w:color="auto"/>
              <w:left w:val="single" w:sz="4" w:space="0" w:color="auto"/>
              <w:bottom w:val="single" w:sz="4" w:space="0" w:color="auto"/>
              <w:right w:val="single" w:sz="4" w:space="0" w:color="auto"/>
            </w:tcBorders>
            <w:hideMark/>
          </w:tcPr>
          <w:p w14:paraId="4907D7A6"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14:paraId="1D95E379" w14:textId="77777777" w:rsidR="0051245B" w:rsidRDefault="0051245B">
            <w:pPr>
              <w:suppressAutoHyphens/>
              <w:spacing w:after="0"/>
              <w:rPr>
                <w:rFonts w:ascii="Times New Roman" w:hAnsi="Times New Roman"/>
                <w:sz w:val="24"/>
                <w:szCs w:val="24"/>
                <w:lang w:eastAsia="ar-SA"/>
              </w:rPr>
            </w:pPr>
            <w:r>
              <w:rPr>
                <w:rFonts w:ascii="Times New Roman" w:hAnsi="Times New Roman"/>
                <w:sz w:val="24"/>
                <w:szCs w:val="24"/>
                <w:lang w:eastAsia="ar-SA"/>
              </w:rPr>
              <w:t xml:space="preserve">Введение. У истоков российской модернизации </w:t>
            </w:r>
          </w:p>
        </w:tc>
        <w:tc>
          <w:tcPr>
            <w:tcW w:w="1559" w:type="dxa"/>
            <w:tcBorders>
              <w:top w:val="single" w:sz="4" w:space="0" w:color="auto"/>
              <w:left w:val="single" w:sz="4" w:space="0" w:color="auto"/>
              <w:bottom w:val="single" w:sz="4" w:space="0" w:color="auto"/>
              <w:right w:val="single" w:sz="4" w:space="0" w:color="auto"/>
            </w:tcBorders>
            <w:hideMark/>
          </w:tcPr>
          <w:p w14:paraId="1A446D67"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3289" w:type="dxa"/>
            <w:tcBorders>
              <w:top w:val="single" w:sz="4" w:space="0" w:color="auto"/>
              <w:left w:val="single" w:sz="4" w:space="0" w:color="auto"/>
              <w:bottom w:val="single" w:sz="4" w:space="0" w:color="auto"/>
              <w:right w:val="single" w:sz="4" w:space="0" w:color="auto"/>
            </w:tcBorders>
          </w:tcPr>
          <w:p w14:paraId="4E25D718" w14:textId="77777777" w:rsidR="0051245B" w:rsidRDefault="0051245B">
            <w:pPr>
              <w:spacing w:after="0"/>
              <w:jc w:val="center"/>
              <w:rPr>
                <w:rFonts w:ascii="Times New Roman" w:hAnsi="Times New Roman"/>
                <w:kern w:val="2"/>
                <w:sz w:val="24"/>
                <w:szCs w:val="24"/>
                <w:lang w:eastAsia="en-US"/>
              </w:rPr>
            </w:pPr>
          </w:p>
        </w:tc>
      </w:tr>
      <w:tr w:rsidR="0051245B" w14:paraId="76BE7546" w14:textId="77777777" w:rsidTr="0051245B">
        <w:trPr>
          <w:trHeight w:val="950"/>
        </w:trPr>
        <w:tc>
          <w:tcPr>
            <w:tcW w:w="851" w:type="dxa"/>
            <w:tcBorders>
              <w:top w:val="single" w:sz="4" w:space="0" w:color="auto"/>
              <w:left w:val="single" w:sz="4" w:space="0" w:color="auto"/>
              <w:bottom w:val="single" w:sz="4" w:space="0" w:color="auto"/>
              <w:right w:val="single" w:sz="4" w:space="0" w:color="auto"/>
            </w:tcBorders>
            <w:hideMark/>
          </w:tcPr>
          <w:p w14:paraId="13E04AFD"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14:paraId="1EA988AE" w14:textId="6C635E97" w:rsidR="0051245B" w:rsidRDefault="0051245B">
            <w:pPr>
              <w:suppressAutoHyphens/>
              <w:spacing w:after="0"/>
              <w:jc w:val="both"/>
              <w:rPr>
                <w:rFonts w:ascii="Times New Roman" w:hAnsi="Times New Roman"/>
                <w:b/>
                <w:sz w:val="24"/>
                <w:szCs w:val="24"/>
                <w:lang w:eastAsia="ar-SA"/>
              </w:rPr>
            </w:pPr>
            <w:r>
              <w:rPr>
                <w:rFonts w:ascii="Times New Roman" w:hAnsi="Times New Roman"/>
                <w:b/>
                <w:sz w:val="24"/>
                <w:szCs w:val="24"/>
                <w:lang w:eastAsia="ar-SA"/>
              </w:rPr>
              <w:t xml:space="preserve">Раздел </w:t>
            </w:r>
            <w:r w:rsidRPr="008D7A70">
              <w:rPr>
                <w:rFonts w:ascii="Times New Roman" w:hAnsi="Times New Roman"/>
                <w:b/>
                <w:sz w:val="24"/>
                <w:szCs w:val="24"/>
                <w:lang w:eastAsia="ar-SA"/>
              </w:rPr>
              <w:t>1</w:t>
            </w:r>
            <w:r>
              <w:rPr>
                <w:rFonts w:ascii="Times New Roman" w:hAnsi="Times New Roman"/>
                <w:b/>
                <w:sz w:val="24"/>
                <w:szCs w:val="24"/>
                <w:lang w:eastAsia="ar-SA"/>
              </w:rPr>
              <w:t>.</w:t>
            </w:r>
          </w:p>
          <w:p w14:paraId="68ED3A99" w14:textId="77777777" w:rsidR="0051245B" w:rsidRDefault="0051245B">
            <w:pPr>
              <w:suppressAutoHyphens/>
              <w:spacing w:after="0"/>
              <w:jc w:val="both"/>
              <w:rPr>
                <w:rFonts w:ascii="Times New Roman" w:hAnsi="Times New Roman"/>
                <w:sz w:val="24"/>
                <w:szCs w:val="24"/>
                <w:lang w:eastAsia="ar-SA"/>
              </w:rPr>
            </w:pPr>
            <w:r>
              <w:rPr>
                <w:rFonts w:ascii="Times New Roman" w:hAnsi="Times New Roman"/>
                <w:sz w:val="24"/>
                <w:szCs w:val="24"/>
                <w:lang w:eastAsia="ar-SA"/>
              </w:rPr>
              <w:t xml:space="preserve">Россия в эпоху преобразований Петра I </w:t>
            </w:r>
          </w:p>
        </w:tc>
        <w:tc>
          <w:tcPr>
            <w:tcW w:w="1559" w:type="dxa"/>
            <w:tcBorders>
              <w:top w:val="single" w:sz="4" w:space="0" w:color="auto"/>
              <w:left w:val="single" w:sz="4" w:space="0" w:color="auto"/>
              <w:bottom w:val="single" w:sz="4" w:space="0" w:color="auto"/>
              <w:right w:val="single" w:sz="4" w:space="0" w:color="auto"/>
            </w:tcBorders>
            <w:hideMark/>
          </w:tcPr>
          <w:p w14:paraId="6FEDF30B"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14</w:t>
            </w:r>
          </w:p>
        </w:tc>
        <w:tc>
          <w:tcPr>
            <w:tcW w:w="3289" w:type="dxa"/>
            <w:tcBorders>
              <w:top w:val="single" w:sz="4" w:space="0" w:color="auto"/>
              <w:left w:val="single" w:sz="4" w:space="0" w:color="auto"/>
              <w:bottom w:val="single" w:sz="4" w:space="0" w:color="auto"/>
              <w:right w:val="single" w:sz="4" w:space="0" w:color="auto"/>
            </w:tcBorders>
            <w:hideMark/>
          </w:tcPr>
          <w:p w14:paraId="1691E9AE" w14:textId="77777777" w:rsidR="0051245B" w:rsidRDefault="0051245B">
            <w:pPr>
              <w:spacing w:after="0"/>
              <w:rPr>
                <w:rFonts w:ascii="Times New Roman" w:hAnsi="Times New Roman"/>
                <w:kern w:val="2"/>
                <w:sz w:val="24"/>
                <w:szCs w:val="24"/>
                <w:lang w:eastAsia="en-US"/>
              </w:rPr>
            </w:pPr>
            <w:r>
              <w:rPr>
                <w:rFonts w:ascii="Times New Roman" w:hAnsi="Times New Roman"/>
                <w:kern w:val="2"/>
                <w:sz w:val="24"/>
                <w:szCs w:val="24"/>
                <w:lang w:eastAsia="en-US"/>
              </w:rPr>
              <w:t>1 (</w:t>
            </w:r>
            <w:r>
              <w:rPr>
                <w:rFonts w:ascii="Times New Roman" w:hAnsi="Times New Roman"/>
                <w:sz w:val="24"/>
                <w:szCs w:val="24"/>
                <w:lang w:eastAsia="en-US"/>
              </w:rPr>
              <w:t xml:space="preserve">«Россия в эпоху преобразований Петра </w:t>
            </w:r>
            <w:r>
              <w:rPr>
                <w:rFonts w:ascii="Times New Roman" w:hAnsi="Times New Roman"/>
                <w:sz w:val="24"/>
                <w:szCs w:val="24"/>
                <w:lang w:val="en-US" w:eastAsia="en-US"/>
              </w:rPr>
              <w:t>I</w:t>
            </w:r>
            <w:r>
              <w:rPr>
                <w:rFonts w:ascii="Times New Roman" w:hAnsi="Times New Roman"/>
                <w:sz w:val="24"/>
                <w:szCs w:val="24"/>
                <w:lang w:eastAsia="en-US"/>
              </w:rPr>
              <w:t>»)</w:t>
            </w:r>
          </w:p>
        </w:tc>
      </w:tr>
      <w:tr w:rsidR="0051245B" w14:paraId="45FC4EF1" w14:textId="77777777" w:rsidTr="0051245B">
        <w:tc>
          <w:tcPr>
            <w:tcW w:w="851" w:type="dxa"/>
            <w:tcBorders>
              <w:top w:val="single" w:sz="4" w:space="0" w:color="auto"/>
              <w:left w:val="single" w:sz="4" w:space="0" w:color="auto"/>
              <w:bottom w:val="single" w:sz="4" w:space="0" w:color="auto"/>
              <w:right w:val="single" w:sz="4" w:space="0" w:color="auto"/>
            </w:tcBorders>
            <w:hideMark/>
          </w:tcPr>
          <w:p w14:paraId="03A6000F"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14:paraId="125CFC38" w14:textId="550D0D57" w:rsidR="0051245B" w:rsidRDefault="0051245B">
            <w:pPr>
              <w:spacing w:after="0"/>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Раздел </w:t>
            </w:r>
            <w:r w:rsidRPr="008D7A70">
              <w:rPr>
                <w:rFonts w:ascii="Times New Roman" w:eastAsiaTheme="minorHAnsi" w:hAnsi="Times New Roman"/>
                <w:b/>
                <w:sz w:val="24"/>
                <w:szCs w:val="24"/>
                <w:lang w:eastAsia="en-US"/>
              </w:rPr>
              <w:t>2</w:t>
            </w:r>
            <w:r>
              <w:rPr>
                <w:rFonts w:ascii="Times New Roman" w:eastAsiaTheme="minorHAnsi" w:hAnsi="Times New Roman"/>
                <w:b/>
                <w:sz w:val="24"/>
                <w:szCs w:val="24"/>
                <w:lang w:eastAsia="en-US"/>
              </w:rPr>
              <w:t xml:space="preserve">. </w:t>
            </w:r>
          </w:p>
          <w:p w14:paraId="1444AFBC" w14:textId="77777777" w:rsidR="0051245B" w:rsidRDefault="0051245B">
            <w:pPr>
              <w:spacing w:after="0"/>
              <w:rPr>
                <w:rFonts w:ascii="Times New Roman" w:hAnsi="Times New Roman"/>
                <w:kern w:val="2"/>
                <w:sz w:val="24"/>
                <w:szCs w:val="24"/>
                <w:lang w:eastAsia="en-US"/>
              </w:rPr>
            </w:pPr>
            <w:r>
              <w:rPr>
                <w:rFonts w:ascii="Times New Roman" w:eastAsiaTheme="minorHAnsi" w:hAnsi="Times New Roman"/>
                <w:sz w:val="24"/>
                <w:szCs w:val="24"/>
                <w:lang w:eastAsia="en-US"/>
              </w:rPr>
              <w:t xml:space="preserve">Россия при наследниках Петра </w:t>
            </w:r>
            <w:r>
              <w:rPr>
                <w:rFonts w:ascii="Times New Roman" w:eastAsiaTheme="minorHAnsi" w:hAnsi="Times New Roman"/>
                <w:sz w:val="24"/>
                <w:szCs w:val="24"/>
                <w:lang w:val="en-US" w:eastAsia="en-US"/>
              </w:rPr>
              <w:t>I</w:t>
            </w:r>
            <w:r>
              <w:rPr>
                <w:rFonts w:ascii="Times New Roman" w:eastAsiaTheme="minorHAnsi" w:hAnsi="Times New Roman"/>
                <w:sz w:val="24"/>
                <w:szCs w:val="24"/>
                <w:lang w:eastAsia="en-US"/>
              </w:rPr>
              <w:t>: эпоха дворцовых переворотов</w:t>
            </w:r>
          </w:p>
        </w:tc>
        <w:tc>
          <w:tcPr>
            <w:tcW w:w="1559" w:type="dxa"/>
            <w:tcBorders>
              <w:top w:val="single" w:sz="4" w:space="0" w:color="auto"/>
              <w:left w:val="single" w:sz="4" w:space="0" w:color="auto"/>
              <w:bottom w:val="single" w:sz="4" w:space="0" w:color="auto"/>
              <w:right w:val="single" w:sz="4" w:space="0" w:color="auto"/>
            </w:tcBorders>
            <w:hideMark/>
          </w:tcPr>
          <w:p w14:paraId="2A168C66"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7</w:t>
            </w:r>
          </w:p>
        </w:tc>
        <w:tc>
          <w:tcPr>
            <w:tcW w:w="3289" w:type="dxa"/>
            <w:tcBorders>
              <w:top w:val="single" w:sz="4" w:space="0" w:color="auto"/>
              <w:left w:val="single" w:sz="4" w:space="0" w:color="auto"/>
              <w:bottom w:val="single" w:sz="4" w:space="0" w:color="auto"/>
              <w:right w:val="single" w:sz="4" w:space="0" w:color="auto"/>
            </w:tcBorders>
            <w:hideMark/>
          </w:tcPr>
          <w:p w14:paraId="3E14FB5F" w14:textId="77777777" w:rsidR="0051245B" w:rsidRDefault="0051245B">
            <w:pPr>
              <w:spacing w:after="0"/>
              <w:rPr>
                <w:rFonts w:ascii="Times New Roman" w:hAnsi="Times New Roman"/>
                <w:kern w:val="2"/>
                <w:sz w:val="24"/>
                <w:szCs w:val="24"/>
                <w:lang w:eastAsia="en-US"/>
              </w:rPr>
            </w:pPr>
            <w:r>
              <w:rPr>
                <w:rFonts w:ascii="Times New Roman" w:hAnsi="Times New Roman"/>
                <w:kern w:val="2"/>
                <w:sz w:val="24"/>
                <w:szCs w:val="24"/>
                <w:lang w:eastAsia="en-US"/>
              </w:rPr>
              <w:t>1 (</w:t>
            </w:r>
            <w:r>
              <w:rPr>
                <w:rFonts w:ascii="Times New Roman" w:hAnsi="Times New Roman"/>
                <w:sz w:val="24"/>
                <w:szCs w:val="24"/>
                <w:lang w:eastAsia="en-US"/>
              </w:rPr>
              <w:t xml:space="preserve">«Россия при наследниках Петра </w:t>
            </w:r>
            <w:r>
              <w:rPr>
                <w:rFonts w:ascii="Times New Roman" w:hAnsi="Times New Roman"/>
                <w:sz w:val="24"/>
                <w:szCs w:val="24"/>
                <w:lang w:val="en-US" w:eastAsia="en-US"/>
              </w:rPr>
              <w:t>I</w:t>
            </w:r>
            <w:r>
              <w:rPr>
                <w:rFonts w:ascii="Times New Roman" w:hAnsi="Times New Roman"/>
                <w:sz w:val="24"/>
                <w:szCs w:val="24"/>
                <w:lang w:eastAsia="en-US"/>
              </w:rPr>
              <w:t>: эпоха дворцовых переворотов»)</w:t>
            </w:r>
          </w:p>
        </w:tc>
      </w:tr>
      <w:tr w:rsidR="0051245B" w14:paraId="473D5202" w14:textId="77777777" w:rsidTr="0051245B">
        <w:tc>
          <w:tcPr>
            <w:tcW w:w="851" w:type="dxa"/>
            <w:tcBorders>
              <w:top w:val="single" w:sz="4" w:space="0" w:color="auto"/>
              <w:left w:val="single" w:sz="4" w:space="0" w:color="auto"/>
              <w:bottom w:val="single" w:sz="4" w:space="0" w:color="auto"/>
              <w:right w:val="single" w:sz="4" w:space="0" w:color="auto"/>
            </w:tcBorders>
            <w:hideMark/>
          </w:tcPr>
          <w:p w14:paraId="7B6D4ECF"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14:paraId="2B75648B" w14:textId="680133BB" w:rsidR="0051245B" w:rsidRDefault="0051245B">
            <w:pPr>
              <w:spacing w:after="0"/>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Раздел </w:t>
            </w:r>
            <w:r w:rsidRPr="008D7A70">
              <w:rPr>
                <w:rFonts w:ascii="Times New Roman" w:eastAsiaTheme="minorHAnsi" w:hAnsi="Times New Roman"/>
                <w:b/>
                <w:sz w:val="24"/>
                <w:szCs w:val="24"/>
                <w:lang w:eastAsia="en-US"/>
              </w:rPr>
              <w:t>3</w:t>
            </w:r>
            <w:r>
              <w:rPr>
                <w:rFonts w:ascii="Times New Roman" w:eastAsiaTheme="minorHAnsi" w:hAnsi="Times New Roman"/>
                <w:b/>
                <w:sz w:val="24"/>
                <w:szCs w:val="24"/>
                <w:lang w:eastAsia="en-US"/>
              </w:rPr>
              <w:t>.</w:t>
            </w:r>
          </w:p>
          <w:p w14:paraId="519F0063" w14:textId="77777777" w:rsidR="0051245B" w:rsidRDefault="0051245B">
            <w:pPr>
              <w:spacing w:after="0"/>
              <w:rPr>
                <w:rFonts w:ascii="Times New Roman" w:hAnsi="Times New Roman"/>
                <w:i/>
                <w:sz w:val="24"/>
                <w:szCs w:val="24"/>
                <w:lang w:eastAsia="en-US"/>
              </w:rPr>
            </w:pPr>
            <w:r>
              <w:rPr>
                <w:rFonts w:ascii="Times New Roman" w:eastAsiaTheme="minorHAnsi" w:hAnsi="Times New Roman"/>
                <w:sz w:val="24"/>
                <w:szCs w:val="24"/>
                <w:lang w:eastAsia="en-US"/>
              </w:rPr>
              <w:t xml:space="preserve">Российская империя при Екатерине </w:t>
            </w:r>
            <w:r>
              <w:rPr>
                <w:rFonts w:ascii="Times New Roman" w:eastAsiaTheme="minorHAnsi" w:hAnsi="Times New Roman"/>
                <w:sz w:val="24"/>
                <w:szCs w:val="24"/>
                <w:lang w:val="en-US" w:eastAsia="en-US"/>
              </w:rPr>
              <w:t>II</w:t>
            </w:r>
          </w:p>
        </w:tc>
        <w:tc>
          <w:tcPr>
            <w:tcW w:w="1559" w:type="dxa"/>
            <w:tcBorders>
              <w:top w:val="single" w:sz="4" w:space="0" w:color="auto"/>
              <w:left w:val="single" w:sz="4" w:space="0" w:color="auto"/>
              <w:bottom w:val="single" w:sz="4" w:space="0" w:color="auto"/>
              <w:right w:val="single" w:sz="4" w:space="0" w:color="auto"/>
            </w:tcBorders>
            <w:hideMark/>
          </w:tcPr>
          <w:p w14:paraId="5BDEB246"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9</w:t>
            </w:r>
          </w:p>
        </w:tc>
        <w:tc>
          <w:tcPr>
            <w:tcW w:w="3289" w:type="dxa"/>
            <w:tcBorders>
              <w:top w:val="single" w:sz="4" w:space="0" w:color="auto"/>
              <w:left w:val="single" w:sz="4" w:space="0" w:color="auto"/>
              <w:bottom w:val="single" w:sz="4" w:space="0" w:color="auto"/>
              <w:right w:val="single" w:sz="4" w:space="0" w:color="auto"/>
            </w:tcBorders>
          </w:tcPr>
          <w:p w14:paraId="096A1F3E" w14:textId="77777777" w:rsidR="0051245B" w:rsidRDefault="0051245B">
            <w:pPr>
              <w:spacing w:after="0"/>
              <w:rPr>
                <w:rFonts w:ascii="Times New Roman" w:hAnsi="Times New Roman"/>
                <w:kern w:val="2"/>
                <w:sz w:val="24"/>
                <w:szCs w:val="24"/>
                <w:lang w:eastAsia="en-US"/>
              </w:rPr>
            </w:pPr>
          </w:p>
        </w:tc>
      </w:tr>
      <w:tr w:rsidR="0051245B" w14:paraId="2D7A75C5" w14:textId="77777777" w:rsidTr="0051245B">
        <w:tc>
          <w:tcPr>
            <w:tcW w:w="851" w:type="dxa"/>
            <w:tcBorders>
              <w:top w:val="single" w:sz="4" w:space="0" w:color="auto"/>
              <w:left w:val="single" w:sz="4" w:space="0" w:color="auto"/>
              <w:bottom w:val="single" w:sz="4" w:space="0" w:color="auto"/>
              <w:right w:val="single" w:sz="4" w:space="0" w:color="auto"/>
            </w:tcBorders>
            <w:hideMark/>
          </w:tcPr>
          <w:p w14:paraId="167FF151"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5.</w:t>
            </w:r>
          </w:p>
        </w:tc>
        <w:tc>
          <w:tcPr>
            <w:tcW w:w="3402" w:type="dxa"/>
            <w:tcBorders>
              <w:top w:val="single" w:sz="4" w:space="0" w:color="auto"/>
              <w:left w:val="single" w:sz="4" w:space="0" w:color="auto"/>
              <w:bottom w:val="single" w:sz="4" w:space="0" w:color="auto"/>
              <w:right w:val="single" w:sz="4" w:space="0" w:color="auto"/>
            </w:tcBorders>
            <w:hideMark/>
          </w:tcPr>
          <w:p w14:paraId="45597B0E" w14:textId="25BDA8AF" w:rsidR="0051245B" w:rsidRDefault="0051245B">
            <w:pPr>
              <w:spacing w:after="0"/>
              <w:rPr>
                <w:rFonts w:ascii="Times New Roman" w:hAnsi="Times New Roman"/>
                <w:sz w:val="24"/>
                <w:szCs w:val="24"/>
                <w:lang w:eastAsia="en-US"/>
              </w:rPr>
            </w:pPr>
            <w:r>
              <w:rPr>
                <w:rFonts w:ascii="Times New Roman" w:eastAsiaTheme="minorHAnsi" w:hAnsi="Times New Roman"/>
                <w:b/>
                <w:sz w:val="24"/>
                <w:szCs w:val="24"/>
                <w:lang w:eastAsia="en-US"/>
              </w:rPr>
              <w:t xml:space="preserve">Раздел </w:t>
            </w:r>
            <w:r w:rsidRPr="008D7A70">
              <w:rPr>
                <w:rFonts w:ascii="Times New Roman" w:eastAsiaTheme="minorHAnsi" w:hAnsi="Times New Roman"/>
                <w:b/>
                <w:sz w:val="24"/>
                <w:szCs w:val="24"/>
                <w:lang w:eastAsia="en-US"/>
              </w:rPr>
              <w:t>4</w:t>
            </w:r>
            <w:r>
              <w:rPr>
                <w:rFonts w:ascii="Times New Roman" w:eastAsiaTheme="minorHAnsi" w:hAnsi="Times New Roman"/>
                <w:b/>
                <w:sz w:val="24"/>
                <w:szCs w:val="24"/>
                <w:lang w:eastAsia="en-US"/>
              </w:rPr>
              <w:t xml:space="preserve">. </w:t>
            </w:r>
            <w:r>
              <w:rPr>
                <w:rFonts w:ascii="Times New Roman" w:eastAsiaTheme="minorHAnsi" w:hAnsi="Times New Roman"/>
                <w:sz w:val="24"/>
                <w:szCs w:val="24"/>
                <w:lang w:eastAsia="en-US"/>
              </w:rPr>
              <w:t xml:space="preserve">Россия при Павле </w:t>
            </w:r>
            <w:r>
              <w:rPr>
                <w:rFonts w:ascii="Times New Roman" w:eastAsiaTheme="minorHAnsi" w:hAnsi="Times New Roman"/>
                <w:sz w:val="24"/>
                <w:szCs w:val="24"/>
                <w:lang w:val="en-US" w:eastAsia="en-US"/>
              </w:rPr>
              <w:t>I</w:t>
            </w:r>
          </w:p>
        </w:tc>
        <w:tc>
          <w:tcPr>
            <w:tcW w:w="1559" w:type="dxa"/>
            <w:tcBorders>
              <w:top w:val="single" w:sz="4" w:space="0" w:color="auto"/>
              <w:left w:val="single" w:sz="4" w:space="0" w:color="auto"/>
              <w:bottom w:val="single" w:sz="4" w:space="0" w:color="auto"/>
              <w:right w:val="single" w:sz="4" w:space="0" w:color="auto"/>
            </w:tcBorders>
            <w:hideMark/>
          </w:tcPr>
          <w:p w14:paraId="14D29EA2"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2</w:t>
            </w:r>
          </w:p>
        </w:tc>
        <w:tc>
          <w:tcPr>
            <w:tcW w:w="3289" w:type="dxa"/>
            <w:tcBorders>
              <w:top w:val="single" w:sz="4" w:space="0" w:color="auto"/>
              <w:left w:val="single" w:sz="4" w:space="0" w:color="auto"/>
              <w:bottom w:val="single" w:sz="4" w:space="0" w:color="auto"/>
              <w:right w:val="single" w:sz="4" w:space="0" w:color="auto"/>
            </w:tcBorders>
          </w:tcPr>
          <w:p w14:paraId="6F1C5875" w14:textId="77777777" w:rsidR="0051245B" w:rsidRDefault="0051245B">
            <w:pPr>
              <w:spacing w:after="0"/>
              <w:jc w:val="center"/>
              <w:rPr>
                <w:rFonts w:ascii="Times New Roman" w:hAnsi="Times New Roman"/>
                <w:kern w:val="2"/>
                <w:sz w:val="24"/>
                <w:szCs w:val="24"/>
                <w:lang w:eastAsia="en-US"/>
              </w:rPr>
            </w:pPr>
          </w:p>
        </w:tc>
      </w:tr>
      <w:tr w:rsidR="0051245B" w14:paraId="55F65647" w14:textId="77777777" w:rsidTr="0051245B">
        <w:tc>
          <w:tcPr>
            <w:tcW w:w="851" w:type="dxa"/>
            <w:tcBorders>
              <w:top w:val="single" w:sz="4" w:space="0" w:color="auto"/>
              <w:left w:val="single" w:sz="4" w:space="0" w:color="auto"/>
              <w:bottom w:val="single" w:sz="4" w:space="0" w:color="auto"/>
              <w:right w:val="single" w:sz="4" w:space="0" w:color="auto"/>
            </w:tcBorders>
            <w:hideMark/>
          </w:tcPr>
          <w:p w14:paraId="4E04C462"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lastRenderedPageBreak/>
              <w:t>6.</w:t>
            </w:r>
          </w:p>
        </w:tc>
        <w:tc>
          <w:tcPr>
            <w:tcW w:w="3402" w:type="dxa"/>
            <w:tcBorders>
              <w:top w:val="single" w:sz="4" w:space="0" w:color="auto"/>
              <w:left w:val="single" w:sz="4" w:space="0" w:color="auto"/>
              <w:bottom w:val="single" w:sz="4" w:space="0" w:color="auto"/>
              <w:right w:val="single" w:sz="4" w:space="0" w:color="auto"/>
            </w:tcBorders>
            <w:hideMark/>
          </w:tcPr>
          <w:p w14:paraId="27EEB7D3" w14:textId="43FA8437" w:rsidR="0051245B" w:rsidRDefault="0051245B">
            <w:pPr>
              <w:spacing w:after="0"/>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Раздел </w:t>
            </w:r>
            <w:r w:rsidRPr="008D7A70">
              <w:rPr>
                <w:rFonts w:ascii="Times New Roman" w:eastAsiaTheme="minorHAnsi" w:hAnsi="Times New Roman"/>
                <w:b/>
                <w:sz w:val="24"/>
                <w:szCs w:val="24"/>
                <w:lang w:eastAsia="en-US"/>
              </w:rPr>
              <w:t>5</w:t>
            </w:r>
            <w:r>
              <w:rPr>
                <w:rFonts w:ascii="Times New Roman" w:eastAsiaTheme="minorHAnsi" w:hAnsi="Times New Roman"/>
                <w:b/>
                <w:sz w:val="24"/>
                <w:szCs w:val="24"/>
                <w:lang w:eastAsia="en-US"/>
              </w:rPr>
              <w:t xml:space="preserve">. </w:t>
            </w:r>
          </w:p>
          <w:p w14:paraId="0C0ED36D" w14:textId="77777777" w:rsidR="0051245B" w:rsidRDefault="0051245B">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Культурное пространство Российской империи в </w:t>
            </w:r>
            <w:r>
              <w:rPr>
                <w:rFonts w:ascii="Times New Roman" w:eastAsiaTheme="minorHAnsi" w:hAnsi="Times New Roman"/>
                <w:sz w:val="24"/>
                <w:szCs w:val="24"/>
                <w:lang w:val="en-US" w:eastAsia="en-US"/>
              </w:rPr>
              <w:t>XVIII</w:t>
            </w:r>
            <w:r>
              <w:rPr>
                <w:rFonts w:ascii="Times New Roman" w:eastAsiaTheme="minorHAnsi" w:hAnsi="Times New Roman"/>
                <w:sz w:val="24"/>
                <w:szCs w:val="24"/>
                <w:lang w:eastAsia="en-US"/>
              </w:rPr>
              <w:t xml:space="preserve"> веке</w:t>
            </w:r>
          </w:p>
        </w:tc>
        <w:tc>
          <w:tcPr>
            <w:tcW w:w="1559" w:type="dxa"/>
            <w:tcBorders>
              <w:top w:val="single" w:sz="4" w:space="0" w:color="auto"/>
              <w:left w:val="single" w:sz="4" w:space="0" w:color="auto"/>
              <w:bottom w:val="single" w:sz="4" w:space="0" w:color="auto"/>
              <w:right w:val="single" w:sz="4" w:space="0" w:color="auto"/>
            </w:tcBorders>
            <w:hideMark/>
          </w:tcPr>
          <w:p w14:paraId="2FD1B1CC"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8</w:t>
            </w:r>
          </w:p>
        </w:tc>
        <w:tc>
          <w:tcPr>
            <w:tcW w:w="3289" w:type="dxa"/>
            <w:tcBorders>
              <w:top w:val="single" w:sz="4" w:space="0" w:color="auto"/>
              <w:left w:val="single" w:sz="4" w:space="0" w:color="auto"/>
              <w:bottom w:val="single" w:sz="4" w:space="0" w:color="auto"/>
              <w:right w:val="single" w:sz="4" w:space="0" w:color="auto"/>
            </w:tcBorders>
          </w:tcPr>
          <w:p w14:paraId="1A9EB79A" w14:textId="77777777" w:rsidR="0051245B" w:rsidRDefault="0051245B">
            <w:pPr>
              <w:spacing w:after="0"/>
              <w:rPr>
                <w:rFonts w:ascii="Times New Roman" w:hAnsi="Times New Roman"/>
                <w:kern w:val="2"/>
                <w:sz w:val="24"/>
                <w:szCs w:val="24"/>
                <w:lang w:eastAsia="en-US"/>
              </w:rPr>
            </w:pPr>
          </w:p>
        </w:tc>
      </w:tr>
      <w:tr w:rsidR="0051245B" w14:paraId="4E64E511" w14:textId="77777777" w:rsidTr="0051245B">
        <w:tc>
          <w:tcPr>
            <w:tcW w:w="851" w:type="dxa"/>
            <w:tcBorders>
              <w:top w:val="single" w:sz="4" w:space="0" w:color="auto"/>
              <w:left w:val="single" w:sz="4" w:space="0" w:color="auto"/>
              <w:bottom w:val="single" w:sz="4" w:space="0" w:color="auto"/>
              <w:right w:val="single" w:sz="4" w:space="0" w:color="auto"/>
            </w:tcBorders>
            <w:hideMark/>
          </w:tcPr>
          <w:p w14:paraId="6658B8A2"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7.</w:t>
            </w:r>
          </w:p>
        </w:tc>
        <w:tc>
          <w:tcPr>
            <w:tcW w:w="3402" w:type="dxa"/>
            <w:tcBorders>
              <w:top w:val="single" w:sz="4" w:space="0" w:color="auto"/>
              <w:left w:val="single" w:sz="4" w:space="0" w:color="auto"/>
              <w:bottom w:val="single" w:sz="4" w:space="0" w:color="auto"/>
              <w:right w:val="single" w:sz="4" w:space="0" w:color="auto"/>
            </w:tcBorders>
            <w:hideMark/>
          </w:tcPr>
          <w:p w14:paraId="74B00CB2" w14:textId="77777777" w:rsidR="0051245B" w:rsidRDefault="0051245B">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Итоговое тестирование по курсу: «История России в к. XVII — XVIII вв.»</w:t>
            </w:r>
          </w:p>
        </w:tc>
        <w:tc>
          <w:tcPr>
            <w:tcW w:w="1559" w:type="dxa"/>
            <w:tcBorders>
              <w:top w:val="single" w:sz="4" w:space="0" w:color="auto"/>
              <w:left w:val="single" w:sz="4" w:space="0" w:color="auto"/>
              <w:bottom w:val="single" w:sz="4" w:space="0" w:color="auto"/>
              <w:right w:val="single" w:sz="4" w:space="0" w:color="auto"/>
            </w:tcBorders>
            <w:hideMark/>
          </w:tcPr>
          <w:p w14:paraId="20E3ED72"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3289" w:type="dxa"/>
            <w:tcBorders>
              <w:top w:val="single" w:sz="4" w:space="0" w:color="auto"/>
              <w:left w:val="single" w:sz="4" w:space="0" w:color="auto"/>
              <w:bottom w:val="single" w:sz="4" w:space="0" w:color="auto"/>
              <w:right w:val="single" w:sz="4" w:space="0" w:color="auto"/>
            </w:tcBorders>
            <w:hideMark/>
          </w:tcPr>
          <w:p w14:paraId="6318EDBA" w14:textId="77777777" w:rsidR="0051245B" w:rsidRDefault="0051245B">
            <w:pPr>
              <w:spacing w:after="0"/>
              <w:jc w:val="center"/>
              <w:rPr>
                <w:rFonts w:ascii="Times New Roman" w:hAnsi="Times New Roman"/>
                <w:kern w:val="2"/>
                <w:sz w:val="24"/>
                <w:szCs w:val="24"/>
                <w:lang w:eastAsia="en-US"/>
              </w:rPr>
            </w:pPr>
            <w:r>
              <w:rPr>
                <w:rFonts w:ascii="Times New Roman" w:hAnsi="Times New Roman"/>
                <w:kern w:val="2"/>
                <w:sz w:val="24"/>
                <w:szCs w:val="24"/>
                <w:lang w:eastAsia="en-US"/>
              </w:rPr>
              <w:t>1</w:t>
            </w:r>
          </w:p>
        </w:tc>
      </w:tr>
      <w:tr w:rsidR="0051245B" w14:paraId="130CEFEB" w14:textId="77777777" w:rsidTr="0051245B">
        <w:trPr>
          <w:trHeight w:val="341"/>
        </w:trPr>
        <w:tc>
          <w:tcPr>
            <w:tcW w:w="851" w:type="dxa"/>
            <w:tcBorders>
              <w:top w:val="single" w:sz="4" w:space="0" w:color="auto"/>
              <w:left w:val="single" w:sz="4" w:space="0" w:color="auto"/>
              <w:bottom w:val="single" w:sz="4" w:space="0" w:color="auto"/>
              <w:right w:val="single" w:sz="4" w:space="0" w:color="auto"/>
            </w:tcBorders>
          </w:tcPr>
          <w:p w14:paraId="0FB4979E" w14:textId="77777777" w:rsidR="0051245B" w:rsidRDefault="0051245B">
            <w:pPr>
              <w:spacing w:after="0"/>
              <w:jc w:val="center"/>
              <w:rPr>
                <w:rFonts w:ascii="Times New Roman" w:hAnsi="Times New Roman"/>
                <w:kern w:val="2"/>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14:paraId="1E294518" w14:textId="77777777" w:rsidR="0051245B" w:rsidRDefault="0051245B">
            <w:pPr>
              <w:spacing w:after="0"/>
              <w:rPr>
                <w:rFonts w:ascii="Times New Roman" w:hAnsi="Times New Roman"/>
                <w:b/>
                <w:sz w:val="24"/>
                <w:szCs w:val="24"/>
                <w:lang w:eastAsia="en-US"/>
              </w:rPr>
            </w:pPr>
            <w:r>
              <w:rPr>
                <w:rFonts w:ascii="Times New Roman" w:hAnsi="Times New Roman"/>
                <w:b/>
                <w:sz w:val="24"/>
                <w:szCs w:val="24"/>
                <w:lang w:eastAsia="en-US"/>
              </w:rPr>
              <w:t>Всего</w:t>
            </w:r>
          </w:p>
        </w:tc>
        <w:tc>
          <w:tcPr>
            <w:tcW w:w="1559" w:type="dxa"/>
            <w:tcBorders>
              <w:top w:val="single" w:sz="4" w:space="0" w:color="auto"/>
              <w:left w:val="single" w:sz="4" w:space="0" w:color="auto"/>
              <w:bottom w:val="single" w:sz="4" w:space="0" w:color="auto"/>
              <w:right w:val="single" w:sz="4" w:space="0" w:color="auto"/>
            </w:tcBorders>
            <w:hideMark/>
          </w:tcPr>
          <w:p w14:paraId="304C6224" w14:textId="77777777" w:rsidR="0051245B" w:rsidRDefault="0051245B">
            <w:pPr>
              <w:spacing w:after="0"/>
              <w:jc w:val="center"/>
              <w:rPr>
                <w:rFonts w:ascii="Times New Roman" w:hAnsi="Times New Roman"/>
                <w:b/>
                <w:bCs/>
                <w:kern w:val="2"/>
                <w:sz w:val="24"/>
                <w:szCs w:val="24"/>
                <w:lang w:eastAsia="en-US"/>
              </w:rPr>
            </w:pPr>
            <w:r>
              <w:rPr>
                <w:rFonts w:ascii="Times New Roman" w:hAnsi="Times New Roman"/>
                <w:b/>
                <w:bCs/>
                <w:kern w:val="2"/>
                <w:sz w:val="24"/>
                <w:szCs w:val="24"/>
                <w:lang w:eastAsia="en-US"/>
              </w:rPr>
              <w:t>42</w:t>
            </w:r>
          </w:p>
        </w:tc>
        <w:tc>
          <w:tcPr>
            <w:tcW w:w="3289" w:type="dxa"/>
            <w:tcBorders>
              <w:top w:val="single" w:sz="4" w:space="0" w:color="auto"/>
              <w:left w:val="single" w:sz="4" w:space="0" w:color="auto"/>
              <w:bottom w:val="single" w:sz="4" w:space="0" w:color="auto"/>
              <w:right w:val="single" w:sz="4" w:space="0" w:color="auto"/>
            </w:tcBorders>
            <w:hideMark/>
          </w:tcPr>
          <w:p w14:paraId="7D5DD04C" w14:textId="77777777" w:rsidR="0051245B" w:rsidRDefault="0051245B">
            <w:pPr>
              <w:spacing w:after="0"/>
              <w:jc w:val="center"/>
              <w:rPr>
                <w:rFonts w:ascii="Times New Roman" w:hAnsi="Times New Roman"/>
                <w:b/>
                <w:bCs/>
                <w:kern w:val="2"/>
                <w:sz w:val="24"/>
                <w:szCs w:val="24"/>
                <w:lang w:eastAsia="en-US"/>
              </w:rPr>
            </w:pPr>
            <w:r>
              <w:rPr>
                <w:rFonts w:ascii="Times New Roman" w:hAnsi="Times New Roman"/>
                <w:b/>
                <w:bCs/>
                <w:kern w:val="2"/>
                <w:sz w:val="24"/>
                <w:szCs w:val="24"/>
                <w:lang w:eastAsia="en-US"/>
              </w:rPr>
              <w:t>3</w:t>
            </w:r>
          </w:p>
        </w:tc>
      </w:tr>
      <w:tr w:rsidR="0051245B" w14:paraId="39316074" w14:textId="77777777" w:rsidTr="0051245B">
        <w:tc>
          <w:tcPr>
            <w:tcW w:w="851" w:type="dxa"/>
            <w:tcBorders>
              <w:top w:val="single" w:sz="4" w:space="0" w:color="auto"/>
              <w:left w:val="single" w:sz="4" w:space="0" w:color="auto"/>
              <w:bottom w:val="single" w:sz="4" w:space="0" w:color="auto"/>
              <w:right w:val="single" w:sz="4" w:space="0" w:color="auto"/>
            </w:tcBorders>
          </w:tcPr>
          <w:p w14:paraId="725CCB08" w14:textId="77777777" w:rsidR="0051245B" w:rsidRDefault="0051245B">
            <w:pPr>
              <w:spacing w:after="0"/>
              <w:jc w:val="center"/>
              <w:rPr>
                <w:rFonts w:ascii="Times New Roman" w:hAnsi="Times New Roman"/>
                <w:kern w:val="2"/>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14:paraId="6CE5E8BD" w14:textId="77777777" w:rsidR="0051245B" w:rsidRDefault="0051245B">
            <w:pPr>
              <w:spacing w:after="0"/>
              <w:rPr>
                <w:rFonts w:ascii="Times New Roman" w:hAnsi="Times New Roman"/>
                <w:b/>
                <w:sz w:val="24"/>
                <w:szCs w:val="24"/>
                <w:lang w:eastAsia="en-US"/>
              </w:rPr>
            </w:pPr>
            <w:r>
              <w:rPr>
                <w:rFonts w:ascii="Times New Roman" w:hAnsi="Times New Roman"/>
                <w:b/>
                <w:sz w:val="24"/>
                <w:szCs w:val="24"/>
                <w:lang w:eastAsia="en-US"/>
              </w:rPr>
              <w:t>Итого</w:t>
            </w:r>
          </w:p>
        </w:tc>
        <w:tc>
          <w:tcPr>
            <w:tcW w:w="1559" w:type="dxa"/>
            <w:tcBorders>
              <w:top w:val="single" w:sz="4" w:space="0" w:color="auto"/>
              <w:left w:val="single" w:sz="4" w:space="0" w:color="auto"/>
              <w:bottom w:val="single" w:sz="4" w:space="0" w:color="auto"/>
              <w:right w:val="single" w:sz="4" w:space="0" w:color="auto"/>
            </w:tcBorders>
            <w:hideMark/>
          </w:tcPr>
          <w:p w14:paraId="4B1E9E29" w14:textId="77777777" w:rsidR="0051245B" w:rsidRDefault="0051245B">
            <w:pPr>
              <w:spacing w:after="0"/>
              <w:jc w:val="center"/>
              <w:rPr>
                <w:rFonts w:ascii="Times New Roman" w:hAnsi="Times New Roman"/>
                <w:b/>
                <w:bCs/>
                <w:kern w:val="2"/>
                <w:sz w:val="24"/>
                <w:szCs w:val="24"/>
                <w:lang w:eastAsia="en-US"/>
              </w:rPr>
            </w:pPr>
            <w:r>
              <w:rPr>
                <w:rFonts w:ascii="Times New Roman" w:hAnsi="Times New Roman"/>
                <w:b/>
                <w:bCs/>
                <w:kern w:val="2"/>
                <w:sz w:val="24"/>
                <w:szCs w:val="24"/>
                <w:lang w:eastAsia="en-US"/>
              </w:rPr>
              <w:t>68</w:t>
            </w:r>
          </w:p>
        </w:tc>
        <w:tc>
          <w:tcPr>
            <w:tcW w:w="3289" w:type="dxa"/>
            <w:tcBorders>
              <w:top w:val="single" w:sz="4" w:space="0" w:color="auto"/>
              <w:left w:val="single" w:sz="4" w:space="0" w:color="auto"/>
              <w:bottom w:val="single" w:sz="4" w:space="0" w:color="auto"/>
              <w:right w:val="single" w:sz="4" w:space="0" w:color="auto"/>
            </w:tcBorders>
            <w:hideMark/>
          </w:tcPr>
          <w:p w14:paraId="70A65C57" w14:textId="77777777" w:rsidR="0051245B" w:rsidRDefault="0051245B">
            <w:pPr>
              <w:spacing w:after="0"/>
              <w:jc w:val="center"/>
              <w:rPr>
                <w:rFonts w:ascii="Times New Roman" w:hAnsi="Times New Roman"/>
                <w:b/>
                <w:bCs/>
                <w:kern w:val="2"/>
                <w:sz w:val="24"/>
                <w:szCs w:val="24"/>
                <w:lang w:eastAsia="en-US"/>
              </w:rPr>
            </w:pPr>
            <w:r>
              <w:rPr>
                <w:rFonts w:ascii="Times New Roman" w:hAnsi="Times New Roman"/>
                <w:b/>
                <w:bCs/>
                <w:kern w:val="2"/>
                <w:sz w:val="24"/>
                <w:szCs w:val="24"/>
                <w:lang w:eastAsia="en-US"/>
              </w:rPr>
              <w:t>5</w:t>
            </w:r>
          </w:p>
        </w:tc>
      </w:tr>
    </w:tbl>
    <w:p w14:paraId="1DBFFDF6" w14:textId="6F7F925B" w:rsidR="00570510" w:rsidRDefault="00570510" w:rsidP="00570510">
      <w:pPr>
        <w:tabs>
          <w:tab w:val="left" w:pos="990"/>
        </w:tabs>
        <w:rPr>
          <w:rFonts w:ascii="Times New Roman" w:hAnsi="Times New Roman"/>
          <w:sz w:val="24"/>
          <w:szCs w:val="24"/>
          <w:highlight w:val="magenta"/>
        </w:rPr>
        <w:sectPr w:rsidR="00570510" w:rsidSect="00E17C27">
          <w:pgSz w:w="11906" w:h="16838"/>
          <w:pgMar w:top="709" w:right="567" w:bottom="567" w:left="1134" w:header="709" w:footer="709" w:gutter="0"/>
          <w:cols w:space="708"/>
          <w:docGrid w:linePitch="360"/>
        </w:sectPr>
      </w:pPr>
    </w:p>
    <w:p w14:paraId="697E8887" w14:textId="77777777" w:rsidR="00570510" w:rsidRPr="00930B01" w:rsidRDefault="00930B01" w:rsidP="00570510">
      <w:pPr>
        <w:tabs>
          <w:tab w:val="left" w:pos="993"/>
        </w:tabs>
        <w:spacing w:after="0" w:line="240" w:lineRule="auto"/>
        <w:jc w:val="center"/>
        <w:rPr>
          <w:rFonts w:ascii="Times New Roman" w:hAnsi="Times New Roman"/>
          <w:b/>
          <w:kern w:val="2"/>
          <w:sz w:val="24"/>
          <w:szCs w:val="24"/>
        </w:rPr>
      </w:pPr>
      <w:r w:rsidRPr="00930B01">
        <w:rPr>
          <w:rFonts w:ascii="Times New Roman" w:hAnsi="Times New Roman"/>
          <w:b/>
          <w:kern w:val="2"/>
          <w:sz w:val="24"/>
          <w:szCs w:val="24"/>
        </w:rPr>
        <w:lastRenderedPageBreak/>
        <w:t>Всеобщая история. История Нового времени. 1801-1914. 9 класс</w:t>
      </w:r>
      <w:r w:rsidR="00570510" w:rsidRPr="00930B01">
        <w:rPr>
          <w:rFonts w:ascii="Times New Roman" w:hAnsi="Times New Roman"/>
          <w:b/>
          <w:kern w:val="2"/>
          <w:sz w:val="24"/>
          <w:szCs w:val="24"/>
        </w:rPr>
        <w:t xml:space="preserve"> (32 ч)</w:t>
      </w:r>
    </w:p>
    <w:p w14:paraId="36488BCB" w14:textId="77777777" w:rsidR="00570510" w:rsidRPr="00570510" w:rsidRDefault="00570510" w:rsidP="00570510">
      <w:pPr>
        <w:tabs>
          <w:tab w:val="left" w:pos="993"/>
        </w:tabs>
        <w:spacing w:after="0" w:line="240" w:lineRule="auto"/>
        <w:jc w:val="center"/>
        <w:rPr>
          <w:rFonts w:ascii="Times New Roman" w:hAnsi="Times New Roman"/>
          <w:b/>
          <w:kern w:val="2"/>
          <w:sz w:val="28"/>
          <w:szCs w:val="24"/>
        </w:rPr>
      </w:pPr>
    </w:p>
    <w:tbl>
      <w:tblPr>
        <w:tblStyle w:val="ad"/>
        <w:tblW w:w="9918" w:type="dxa"/>
        <w:tblLook w:val="04A0" w:firstRow="1" w:lastRow="0" w:firstColumn="1" w:lastColumn="0" w:noHBand="0" w:noVBand="1"/>
      </w:tblPr>
      <w:tblGrid>
        <w:gridCol w:w="607"/>
        <w:gridCol w:w="4491"/>
        <w:gridCol w:w="1486"/>
        <w:gridCol w:w="3334"/>
      </w:tblGrid>
      <w:tr w:rsidR="00570510" w:rsidRPr="00570510" w14:paraId="65478C9C" w14:textId="77777777" w:rsidTr="00570510">
        <w:tc>
          <w:tcPr>
            <w:tcW w:w="607" w:type="dxa"/>
            <w:vMerge w:val="restart"/>
          </w:tcPr>
          <w:p w14:paraId="1827C20A" w14:textId="77777777" w:rsidR="00570510" w:rsidRPr="00570510" w:rsidRDefault="00570510" w:rsidP="00570510">
            <w:pPr>
              <w:spacing w:after="0" w:line="240" w:lineRule="auto"/>
              <w:jc w:val="center"/>
              <w:rPr>
                <w:rFonts w:ascii="Times New Roman" w:hAnsi="Times New Roman"/>
                <w:b/>
                <w:kern w:val="2"/>
                <w:sz w:val="24"/>
                <w:szCs w:val="24"/>
              </w:rPr>
            </w:pPr>
            <w:bookmarkStart w:id="23" w:name="_Hlk523508914"/>
            <w:r w:rsidRPr="00570510">
              <w:rPr>
                <w:rFonts w:ascii="Times New Roman" w:hAnsi="Times New Roman"/>
                <w:b/>
                <w:kern w:val="2"/>
                <w:sz w:val="24"/>
                <w:szCs w:val="24"/>
              </w:rPr>
              <w:t>№ п/п</w:t>
            </w:r>
          </w:p>
        </w:tc>
        <w:tc>
          <w:tcPr>
            <w:tcW w:w="4491" w:type="dxa"/>
            <w:vMerge w:val="restart"/>
          </w:tcPr>
          <w:p w14:paraId="484BC490" w14:textId="77777777" w:rsidR="00570510" w:rsidRPr="00570510" w:rsidRDefault="00570510" w:rsidP="00570510">
            <w:pPr>
              <w:spacing w:after="0" w:line="240" w:lineRule="auto"/>
              <w:jc w:val="center"/>
              <w:rPr>
                <w:rFonts w:ascii="Times New Roman" w:hAnsi="Times New Roman"/>
                <w:b/>
                <w:kern w:val="2"/>
                <w:sz w:val="24"/>
                <w:szCs w:val="24"/>
              </w:rPr>
            </w:pPr>
            <w:r w:rsidRPr="00570510">
              <w:rPr>
                <w:rFonts w:ascii="Times New Roman" w:hAnsi="Times New Roman"/>
                <w:b/>
                <w:kern w:val="2"/>
                <w:sz w:val="24"/>
                <w:szCs w:val="24"/>
              </w:rPr>
              <w:t>Наименование раздела/темы</w:t>
            </w:r>
          </w:p>
        </w:tc>
        <w:tc>
          <w:tcPr>
            <w:tcW w:w="1486" w:type="dxa"/>
          </w:tcPr>
          <w:p w14:paraId="1DC0945E" w14:textId="77777777" w:rsidR="00570510" w:rsidRPr="00570510" w:rsidRDefault="00570510" w:rsidP="00570510">
            <w:pPr>
              <w:spacing w:after="0" w:line="240" w:lineRule="auto"/>
              <w:jc w:val="center"/>
              <w:rPr>
                <w:rFonts w:ascii="Times New Roman" w:hAnsi="Times New Roman"/>
                <w:b/>
                <w:kern w:val="2"/>
                <w:sz w:val="24"/>
                <w:szCs w:val="24"/>
              </w:rPr>
            </w:pPr>
            <w:r w:rsidRPr="00570510">
              <w:rPr>
                <w:rFonts w:ascii="Times New Roman" w:hAnsi="Times New Roman"/>
                <w:b/>
                <w:kern w:val="2"/>
                <w:sz w:val="24"/>
                <w:szCs w:val="24"/>
              </w:rPr>
              <w:t>Количество часов</w:t>
            </w:r>
          </w:p>
        </w:tc>
        <w:tc>
          <w:tcPr>
            <w:tcW w:w="3334" w:type="dxa"/>
          </w:tcPr>
          <w:p w14:paraId="00089BA4" w14:textId="77777777" w:rsidR="00570510" w:rsidRPr="00570510" w:rsidRDefault="00570510" w:rsidP="00570510">
            <w:pPr>
              <w:spacing w:after="0" w:line="240" w:lineRule="auto"/>
              <w:jc w:val="center"/>
              <w:rPr>
                <w:rFonts w:ascii="Times New Roman" w:hAnsi="Times New Roman"/>
                <w:b/>
                <w:kern w:val="2"/>
                <w:sz w:val="24"/>
                <w:szCs w:val="24"/>
              </w:rPr>
            </w:pPr>
            <w:r w:rsidRPr="00570510">
              <w:rPr>
                <w:rFonts w:ascii="Times New Roman" w:hAnsi="Times New Roman"/>
                <w:b/>
                <w:kern w:val="2"/>
                <w:sz w:val="24"/>
                <w:szCs w:val="24"/>
              </w:rPr>
              <w:t>В том числе (проверочные) контрольные работы</w:t>
            </w:r>
          </w:p>
        </w:tc>
      </w:tr>
      <w:tr w:rsidR="00570510" w:rsidRPr="00570510" w14:paraId="74443EBB" w14:textId="77777777" w:rsidTr="00570510">
        <w:tc>
          <w:tcPr>
            <w:tcW w:w="607" w:type="dxa"/>
            <w:vMerge/>
          </w:tcPr>
          <w:p w14:paraId="04EA390F" w14:textId="77777777" w:rsidR="00570510" w:rsidRPr="00570510" w:rsidRDefault="00570510" w:rsidP="00570510">
            <w:pPr>
              <w:spacing w:after="0" w:line="240" w:lineRule="auto"/>
              <w:jc w:val="center"/>
              <w:rPr>
                <w:rFonts w:ascii="Times New Roman" w:hAnsi="Times New Roman"/>
                <w:b/>
                <w:kern w:val="2"/>
                <w:sz w:val="24"/>
                <w:szCs w:val="24"/>
              </w:rPr>
            </w:pPr>
          </w:p>
        </w:tc>
        <w:tc>
          <w:tcPr>
            <w:tcW w:w="4491" w:type="dxa"/>
            <w:vMerge/>
          </w:tcPr>
          <w:p w14:paraId="289BA348" w14:textId="77777777" w:rsidR="00570510" w:rsidRPr="00570510" w:rsidRDefault="00570510" w:rsidP="00570510">
            <w:pPr>
              <w:spacing w:after="0" w:line="240" w:lineRule="auto"/>
              <w:jc w:val="center"/>
              <w:rPr>
                <w:rFonts w:ascii="Times New Roman" w:hAnsi="Times New Roman"/>
                <w:b/>
                <w:kern w:val="2"/>
                <w:sz w:val="24"/>
                <w:szCs w:val="24"/>
              </w:rPr>
            </w:pPr>
          </w:p>
        </w:tc>
        <w:tc>
          <w:tcPr>
            <w:tcW w:w="1486" w:type="dxa"/>
          </w:tcPr>
          <w:p w14:paraId="75D3C8C9" w14:textId="77777777" w:rsidR="00570510" w:rsidRPr="00570510" w:rsidRDefault="00570510" w:rsidP="00570510">
            <w:pPr>
              <w:spacing w:after="0" w:line="240" w:lineRule="auto"/>
              <w:jc w:val="center"/>
              <w:rPr>
                <w:rFonts w:ascii="Times New Roman" w:hAnsi="Times New Roman"/>
                <w:b/>
                <w:kern w:val="2"/>
                <w:sz w:val="24"/>
                <w:szCs w:val="24"/>
              </w:rPr>
            </w:pPr>
            <w:r w:rsidRPr="00570510">
              <w:rPr>
                <w:rFonts w:ascii="Times New Roman" w:hAnsi="Times New Roman"/>
                <w:b/>
                <w:kern w:val="2"/>
                <w:sz w:val="24"/>
                <w:szCs w:val="24"/>
              </w:rPr>
              <w:t>9 класс</w:t>
            </w:r>
          </w:p>
        </w:tc>
        <w:tc>
          <w:tcPr>
            <w:tcW w:w="3334" w:type="dxa"/>
          </w:tcPr>
          <w:p w14:paraId="58CAB9BC" w14:textId="77777777" w:rsidR="00570510" w:rsidRPr="00570510" w:rsidRDefault="00570510" w:rsidP="00570510">
            <w:pPr>
              <w:spacing w:after="0" w:line="240" w:lineRule="auto"/>
              <w:jc w:val="center"/>
              <w:rPr>
                <w:rFonts w:ascii="Times New Roman" w:hAnsi="Times New Roman"/>
                <w:b/>
                <w:kern w:val="2"/>
                <w:sz w:val="24"/>
                <w:szCs w:val="24"/>
              </w:rPr>
            </w:pPr>
            <w:r w:rsidRPr="00570510">
              <w:rPr>
                <w:rFonts w:ascii="Times New Roman" w:hAnsi="Times New Roman"/>
                <w:b/>
                <w:kern w:val="2"/>
                <w:sz w:val="24"/>
                <w:szCs w:val="24"/>
              </w:rPr>
              <w:t>9 класс</w:t>
            </w:r>
          </w:p>
        </w:tc>
      </w:tr>
      <w:tr w:rsidR="00570510" w:rsidRPr="00570510" w14:paraId="38CCDE15" w14:textId="77777777" w:rsidTr="00570510">
        <w:tc>
          <w:tcPr>
            <w:tcW w:w="607" w:type="dxa"/>
          </w:tcPr>
          <w:p w14:paraId="7927792D"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w:t>
            </w:r>
          </w:p>
        </w:tc>
        <w:tc>
          <w:tcPr>
            <w:tcW w:w="4491" w:type="dxa"/>
          </w:tcPr>
          <w:p w14:paraId="7A60AD41" w14:textId="77777777" w:rsidR="00570510" w:rsidRPr="00570510" w:rsidRDefault="00570510" w:rsidP="00570510">
            <w:pPr>
              <w:spacing w:after="0" w:line="240" w:lineRule="auto"/>
              <w:rPr>
                <w:rFonts w:ascii="Times New Roman" w:hAnsi="Times New Roman"/>
                <w:kern w:val="2"/>
                <w:sz w:val="24"/>
                <w:szCs w:val="24"/>
              </w:rPr>
            </w:pPr>
            <w:r w:rsidRPr="00570510">
              <w:rPr>
                <w:rFonts w:ascii="Times New Roman" w:hAnsi="Times New Roman"/>
                <w:sz w:val="24"/>
                <w:szCs w:val="24"/>
                <w:lang w:eastAsia="ar-SA"/>
              </w:rPr>
              <w:t xml:space="preserve">Новое время: </w:t>
            </w:r>
            <w:r w:rsidRPr="00570510">
              <w:rPr>
                <w:rFonts w:ascii="Times New Roman" w:hAnsi="Times New Roman"/>
                <w:sz w:val="24"/>
                <w:szCs w:val="24"/>
                <w:lang w:val="en-US" w:eastAsia="ar-SA"/>
              </w:rPr>
              <w:t>XIX</w:t>
            </w:r>
            <w:r w:rsidRPr="00570510">
              <w:rPr>
                <w:rFonts w:ascii="Times New Roman" w:hAnsi="Times New Roman"/>
                <w:sz w:val="24"/>
                <w:szCs w:val="24"/>
                <w:lang w:eastAsia="ar-SA"/>
              </w:rPr>
              <w:t xml:space="preserve"> век (введение)</w:t>
            </w:r>
          </w:p>
        </w:tc>
        <w:tc>
          <w:tcPr>
            <w:tcW w:w="1486" w:type="dxa"/>
          </w:tcPr>
          <w:p w14:paraId="69E384D5"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w:t>
            </w:r>
          </w:p>
        </w:tc>
        <w:tc>
          <w:tcPr>
            <w:tcW w:w="3334" w:type="dxa"/>
          </w:tcPr>
          <w:p w14:paraId="586BC0B6" w14:textId="77777777" w:rsidR="00570510" w:rsidRPr="00570510" w:rsidRDefault="00570510" w:rsidP="00570510">
            <w:pPr>
              <w:spacing w:after="0" w:line="240" w:lineRule="auto"/>
              <w:jc w:val="center"/>
              <w:rPr>
                <w:rFonts w:ascii="Times New Roman" w:hAnsi="Times New Roman"/>
                <w:kern w:val="2"/>
                <w:sz w:val="24"/>
                <w:szCs w:val="24"/>
              </w:rPr>
            </w:pPr>
          </w:p>
        </w:tc>
      </w:tr>
      <w:tr w:rsidR="00570510" w:rsidRPr="00570510" w14:paraId="4308AE29" w14:textId="77777777" w:rsidTr="00570510">
        <w:tc>
          <w:tcPr>
            <w:tcW w:w="607" w:type="dxa"/>
          </w:tcPr>
          <w:p w14:paraId="2670AEE9"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2.</w:t>
            </w:r>
          </w:p>
        </w:tc>
        <w:tc>
          <w:tcPr>
            <w:tcW w:w="4491" w:type="dxa"/>
          </w:tcPr>
          <w:p w14:paraId="4BF2EDF8" w14:textId="77777777" w:rsidR="00570510" w:rsidRPr="00570510" w:rsidRDefault="00570510" w:rsidP="00570510">
            <w:pPr>
              <w:spacing w:after="0" w:line="240" w:lineRule="auto"/>
              <w:rPr>
                <w:rFonts w:ascii="Times New Roman" w:hAnsi="Times New Roman"/>
                <w:kern w:val="2"/>
                <w:sz w:val="24"/>
                <w:szCs w:val="24"/>
              </w:rPr>
            </w:pPr>
            <w:r w:rsidRPr="00570510">
              <w:rPr>
                <w:rFonts w:ascii="Times New Roman" w:hAnsi="Times New Roman"/>
                <w:bCs/>
                <w:sz w:val="24"/>
                <w:szCs w:val="24"/>
                <w:lang w:eastAsia="ar-SA"/>
              </w:rPr>
              <w:t>Революции и реакция в европейском и мировом развитии</w:t>
            </w:r>
          </w:p>
        </w:tc>
        <w:tc>
          <w:tcPr>
            <w:tcW w:w="1486" w:type="dxa"/>
          </w:tcPr>
          <w:p w14:paraId="41A02E51"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6</w:t>
            </w:r>
          </w:p>
        </w:tc>
        <w:tc>
          <w:tcPr>
            <w:tcW w:w="3334" w:type="dxa"/>
          </w:tcPr>
          <w:p w14:paraId="391DB07E"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 (</w:t>
            </w:r>
            <w:r w:rsidRPr="00570510">
              <w:rPr>
                <w:rFonts w:ascii="Times New Roman" w:hAnsi="Times New Roman"/>
                <w:sz w:val="24"/>
                <w:szCs w:val="24"/>
                <w:lang w:eastAsia="ar-SA"/>
              </w:rPr>
              <w:t>«Реакция и революции в европейском и мировом развитии»</w:t>
            </w:r>
            <w:r w:rsidRPr="00570510">
              <w:rPr>
                <w:rFonts w:ascii="Times New Roman" w:hAnsi="Times New Roman"/>
                <w:kern w:val="2"/>
                <w:sz w:val="24"/>
                <w:szCs w:val="24"/>
              </w:rPr>
              <w:t>)</w:t>
            </w:r>
          </w:p>
        </w:tc>
      </w:tr>
      <w:tr w:rsidR="00570510" w:rsidRPr="00570510" w14:paraId="69B5042B" w14:textId="77777777" w:rsidTr="00570510">
        <w:tc>
          <w:tcPr>
            <w:tcW w:w="607" w:type="dxa"/>
          </w:tcPr>
          <w:p w14:paraId="3F0E334F"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3.</w:t>
            </w:r>
          </w:p>
        </w:tc>
        <w:tc>
          <w:tcPr>
            <w:tcW w:w="4491" w:type="dxa"/>
          </w:tcPr>
          <w:p w14:paraId="1ED3446E" w14:textId="77777777" w:rsidR="00570510" w:rsidRPr="00570510" w:rsidRDefault="00570510" w:rsidP="00570510">
            <w:pPr>
              <w:spacing w:after="0" w:line="240" w:lineRule="auto"/>
              <w:rPr>
                <w:rFonts w:ascii="Times New Roman" w:hAnsi="Times New Roman"/>
                <w:kern w:val="2"/>
                <w:sz w:val="24"/>
                <w:szCs w:val="24"/>
              </w:rPr>
            </w:pPr>
            <w:r w:rsidRPr="00570510">
              <w:rPr>
                <w:rFonts w:ascii="Times New Roman" w:hAnsi="Times New Roman"/>
                <w:bCs/>
                <w:sz w:val="24"/>
                <w:szCs w:val="24"/>
                <w:lang w:eastAsia="ar-SA"/>
              </w:rPr>
              <w:t>Становление национальных государств в Европе</w:t>
            </w:r>
          </w:p>
        </w:tc>
        <w:tc>
          <w:tcPr>
            <w:tcW w:w="1486" w:type="dxa"/>
          </w:tcPr>
          <w:p w14:paraId="29F4E490"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4</w:t>
            </w:r>
          </w:p>
        </w:tc>
        <w:tc>
          <w:tcPr>
            <w:tcW w:w="3334" w:type="dxa"/>
          </w:tcPr>
          <w:p w14:paraId="32F12F6C"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 (</w:t>
            </w:r>
            <w:r w:rsidRPr="00570510">
              <w:rPr>
                <w:rFonts w:ascii="Times New Roman" w:hAnsi="Times New Roman"/>
                <w:sz w:val="24"/>
                <w:szCs w:val="24"/>
                <w:lang w:eastAsia="ar-SA"/>
              </w:rPr>
              <w:t>«</w:t>
            </w:r>
            <w:r w:rsidRPr="00570510">
              <w:rPr>
                <w:rFonts w:ascii="Times New Roman" w:hAnsi="Times New Roman"/>
                <w:bCs/>
                <w:sz w:val="24"/>
                <w:szCs w:val="24"/>
                <w:lang w:eastAsia="ar-SA"/>
              </w:rPr>
              <w:t>Становление национальных государств в Европе»</w:t>
            </w:r>
            <w:r w:rsidRPr="00570510">
              <w:rPr>
                <w:rFonts w:ascii="Times New Roman" w:hAnsi="Times New Roman"/>
                <w:kern w:val="2"/>
                <w:sz w:val="24"/>
                <w:szCs w:val="24"/>
              </w:rPr>
              <w:t>)</w:t>
            </w:r>
          </w:p>
        </w:tc>
      </w:tr>
      <w:tr w:rsidR="00570510" w:rsidRPr="00570510" w14:paraId="6B24674F" w14:textId="77777777" w:rsidTr="00570510">
        <w:tc>
          <w:tcPr>
            <w:tcW w:w="607" w:type="dxa"/>
          </w:tcPr>
          <w:p w14:paraId="606DDFD4"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4.</w:t>
            </w:r>
          </w:p>
        </w:tc>
        <w:tc>
          <w:tcPr>
            <w:tcW w:w="4491" w:type="dxa"/>
          </w:tcPr>
          <w:p w14:paraId="7230ABAB" w14:textId="77777777" w:rsidR="00570510" w:rsidRPr="00570510" w:rsidRDefault="00570510" w:rsidP="00570510">
            <w:pPr>
              <w:spacing w:after="0" w:line="240" w:lineRule="auto"/>
              <w:rPr>
                <w:rFonts w:ascii="Times New Roman" w:hAnsi="Times New Roman"/>
                <w:b/>
                <w:sz w:val="24"/>
                <w:szCs w:val="24"/>
                <w:lang w:eastAsia="ar-SA"/>
              </w:rPr>
            </w:pPr>
            <w:r w:rsidRPr="00570510">
              <w:rPr>
                <w:rFonts w:ascii="Times New Roman" w:hAnsi="Times New Roman"/>
                <w:bCs/>
                <w:sz w:val="24"/>
                <w:szCs w:val="24"/>
                <w:lang w:eastAsia="ar-SA"/>
              </w:rPr>
              <w:t>Европа на пути промышленного развития. Социальные и идейно-политические процессы</w:t>
            </w:r>
          </w:p>
        </w:tc>
        <w:tc>
          <w:tcPr>
            <w:tcW w:w="1486" w:type="dxa"/>
          </w:tcPr>
          <w:p w14:paraId="5036AF4A"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4</w:t>
            </w:r>
          </w:p>
        </w:tc>
        <w:tc>
          <w:tcPr>
            <w:tcW w:w="3334" w:type="dxa"/>
          </w:tcPr>
          <w:p w14:paraId="5CEF8093"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 (</w:t>
            </w:r>
            <w:r w:rsidRPr="00570510">
              <w:rPr>
                <w:rFonts w:ascii="Times New Roman" w:hAnsi="Times New Roman"/>
                <w:sz w:val="24"/>
                <w:szCs w:val="24"/>
                <w:lang w:eastAsia="ar-SA"/>
              </w:rPr>
              <w:t>«Европа на пути промышленного развития. Социальные и идейно-политические процессы»</w:t>
            </w:r>
            <w:r w:rsidRPr="00570510">
              <w:rPr>
                <w:rFonts w:ascii="Times New Roman" w:hAnsi="Times New Roman"/>
                <w:kern w:val="2"/>
                <w:sz w:val="24"/>
                <w:szCs w:val="24"/>
              </w:rPr>
              <w:t>)</w:t>
            </w:r>
          </w:p>
        </w:tc>
      </w:tr>
      <w:tr w:rsidR="00570510" w:rsidRPr="00570510" w14:paraId="758848DC" w14:textId="77777777" w:rsidTr="00570510">
        <w:tc>
          <w:tcPr>
            <w:tcW w:w="607" w:type="dxa"/>
          </w:tcPr>
          <w:p w14:paraId="6E9C2EB8"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5.</w:t>
            </w:r>
          </w:p>
        </w:tc>
        <w:tc>
          <w:tcPr>
            <w:tcW w:w="4491" w:type="dxa"/>
          </w:tcPr>
          <w:p w14:paraId="78B92DC5" w14:textId="77777777" w:rsidR="00570510" w:rsidRPr="00570510" w:rsidRDefault="00570510" w:rsidP="00570510">
            <w:pPr>
              <w:spacing w:after="0" w:line="240" w:lineRule="auto"/>
              <w:rPr>
                <w:rFonts w:ascii="Times New Roman" w:hAnsi="Times New Roman"/>
                <w:b/>
                <w:sz w:val="24"/>
                <w:szCs w:val="24"/>
                <w:lang w:eastAsia="ar-SA"/>
              </w:rPr>
            </w:pPr>
            <w:r w:rsidRPr="00570510">
              <w:rPr>
                <w:rFonts w:ascii="Times New Roman" w:hAnsi="Times New Roman"/>
                <w:bCs/>
                <w:sz w:val="24"/>
                <w:szCs w:val="24"/>
                <w:lang w:eastAsia="ar-SA"/>
              </w:rPr>
              <w:t xml:space="preserve">Ведущие страны мира в середине </w:t>
            </w:r>
            <w:r w:rsidRPr="00570510">
              <w:rPr>
                <w:rFonts w:ascii="Times New Roman" w:hAnsi="Times New Roman"/>
                <w:bCs/>
                <w:sz w:val="24"/>
                <w:szCs w:val="24"/>
                <w:lang w:val="en-US" w:eastAsia="ar-SA"/>
              </w:rPr>
              <w:t>XIX</w:t>
            </w:r>
            <w:r w:rsidRPr="00570510">
              <w:rPr>
                <w:rFonts w:ascii="Times New Roman" w:hAnsi="Times New Roman"/>
                <w:bCs/>
                <w:sz w:val="24"/>
                <w:szCs w:val="24"/>
                <w:lang w:eastAsia="ar-SA"/>
              </w:rPr>
              <w:t xml:space="preserve">-начале </w:t>
            </w:r>
            <w:r w:rsidRPr="00570510">
              <w:rPr>
                <w:rFonts w:ascii="Times New Roman" w:hAnsi="Times New Roman"/>
                <w:bCs/>
                <w:sz w:val="24"/>
                <w:szCs w:val="24"/>
                <w:lang w:val="en-US" w:eastAsia="ar-SA"/>
              </w:rPr>
              <w:t>XX</w:t>
            </w:r>
            <w:r w:rsidRPr="00570510">
              <w:rPr>
                <w:rFonts w:ascii="Times New Roman" w:hAnsi="Times New Roman"/>
                <w:bCs/>
                <w:sz w:val="24"/>
                <w:szCs w:val="24"/>
                <w:lang w:eastAsia="ar-SA"/>
              </w:rPr>
              <w:t xml:space="preserve"> в.</w:t>
            </w:r>
          </w:p>
        </w:tc>
        <w:tc>
          <w:tcPr>
            <w:tcW w:w="1486" w:type="dxa"/>
          </w:tcPr>
          <w:p w14:paraId="731DD22E"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6</w:t>
            </w:r>
          </w:p>
        </w:tc>
        <w:tc>
          <w:tcPr>
            <w:tcW w:w="3334" w:type="dxa"/>
          </w:tcPr>
          <w:p w14:paraId="5A15130A"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 (</w:t>
            </w:r>
            <w:r w:rsidRPr="00570510">
              <w:rPr>
                <w:rFonts w:ascii="Times New Roman" w:hAnsi="Times New Roman"/>
                <w:bCs/>
                <w:iCs/>
                <w:sz w:val="24"/>
                <w:szCs w:val="24"/>
                <w:lang w:eastAsia="ar-SA"/>
              </w:rPr>
              <w:t xml:space="preserve">«Ведущие страны мира в середине </w:t>
            </w:r>
            <w:r w:rsidRPr="00570510">
              <w:rPr>
                <w:rFonts w:ascii="Times New Roman" w:hAnsi="Times New Roman"/>
                <w:bCs/>
                <w:iCs/>
                <w:sz w:val="24"/>
                <w:szCs w:val="24"/>
                <w:lang w:val="en-US" w:eastAsia="ar-SA"/>
              </w:rPr>
              <w:t>XIX</w:t>
            </w:r>
            <w:r w:rsidRPr="00570510">
              <w:rPr>
                <w:rFonts w:ascii="Times New Roman" w:hAnsi="Times New Roman"/>
                <w:bCs/>
                <w:iCs/>
                <w:sz w:val="24"/>
                <w:szCs w:val="24"/>
                <w:lang w:eastAsia="ar-SA"/>
              </w:rPr>
              <w:t xml:space="preserve">-начале </w:t>
            </w:r>
            <w:r w:rsidRPr="00570510">
              <w:rPr>
                <w:rFonts w:ascii="Times New Roman" w:hAnsi="Times New Roman"/>
                <w:bCs/>
                <w:iCs/>
                <w:sz w:val="24"/>
                <w:szCs w:val="24"/>
                <w:lang w:val="en-US" w:eastAsia="ar-SA"/>
              </w:rPr>
              <w:t>XX</w:t>
            </w:r>
            <w:r w:rsidRPr="00570510">
              <w:rPr>
                <w:rFonts w:ascii="Times New Roman" w:hAnsi="Times New Roman"/>
                <w:bCs/>
                <w:iCs/>
                <w:sz w:val="24"/>
                <w:szCs w:val="24"/>
                <w:lang w:eastAsia="ar-SA"/>
              </w:rPr>
              <w:t xml:space="preserve"> вв.»</w:t>
            </w:r>
            <w:r w:rsidRPr="00570510">
              <w:rPr>
                <w:rFonts w:ascii="Times New Roman" w:hAnsi="Times New Roman"/>
                <w:kern w:val="2"/>
                <w:sz w:val="24"/>
                <w:szCs w:val="24"/>
              </w:rPr>
              <w:t>)</w:t>
            </w:r>
          </w:p>
        </w:tc>
      </w:tr>
      <w:tr w:rsidR="00570510" w:rsidRPr="00570510" w14:paraId="7A7226B0" w14:textId="77777777" w:rsidTr="00570510">
        <w:tc>
          <w:tcPr>
            <w:tcW w:w="607" w:type="dxa"/>
          </w:tcPr>
          <w:p w14:paraId="08602526"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6.</w:t>
            </w:r>
          </w:p>
        </w:tc>
        <w:tc>
          <w:tcPr>
            <w:tcW w:w="4491" w:type="dxa"/>
          </w:tcPr>
          <w:p w14:paraId="6B7DD4C8" w14:textId="77777777" w:rsidR="00570510" w:rsidRPr="00570510" w:rsidRDefault="00570510" w:rsidP="00570510">
            <w:pPr>
              <w:spacing w:after="0" w:line="240" w:lineRule="auto"/>
              <w:rPr>
                <w:rFonts w:ascii="Times New Roman" w:hAnsi="Times New Roman"/>
                <w:b/>
                <w:sz w:val="24"/>
                <w:szCs w:val="24"/>
                <w:lang w:eastAsia="ar-SA"/>
              </w:rPr>
            </w:pPr>
            <w:r w:rsidRPr="00570510">
              <w:rPr>
                <w:rFonts w:ascii="Times New Roman" w:hAnsi="Times New Roman"/>
                <w:bCs/>
                <w:sz w:val="24"/>
                <w:szCs w:val="24"/>
                <w:lang w:eastAsia="ar-SA"/>
              </w:rPr>
              <w:t xml:space="preserve">Восток в орбите влияния Запада. Латинская Америка в конце </w:t>
            </w:r>
            <w:r w:rsidRPr="00570510">
              <w:rPr>
                <w:rFonts w:ascii="Times New Roman" w:hAnsi="Times New Roman"/>
                <w:bCs/>
                <w:sz w:val="24"/>
                <w:szCs w:val="24"/>
                <w:lang w:val="en-US" w:eastAsia="ar-SA"/>
              </w:rPr>
              <w:t>XIX</w:t>
            </w:r>
            <w:r w:rsidRPr="00570510">
              <w:rPr>
                <w:rFonts w:ascii="Times New Roman" w:hAnsi="Times New Roman"/>
                <w:bCs/>
                <w:sz w:val="24"/>
                <w:szCs w:val="24"/>
                <w:lang w:eastAsia="ar-SA"/>
              </w:rPr>
              <w:t xml:space="preserve">-начале </w:t>
            </w:r>
            <w:r w:rsidRPr="00570510">
              <w:rPr>
                <w:rFonts w:ascii="Times New Roman" w:hAnsi="Times New Roman"/>
                <w:bCs/>
                <w:sz w:val="24"/>
                <w:szCs w:val="24"/>
                <w:lang w:val="en-US" w:eastAsia="ar-SA"/>
              </w:rPr>
              <w:t>XX</w:t>
            </w:r>
            <w:r w:rsidRPr="00570510">
              <w:rPr>
                <w:rFonts w:ascii="Times New Roman" w:hAnsi="Times New Roman"/>
                <w:bCs/>
                <w:sz w:val="24"/>
                <w:szCs w:val="24"/>
                <w:lang w:eastAsia="ar-SA"/>
              </w:rPr>
              <w:t xml:space="preserve"> в.</w:t>
            </w:r>
          </w:p>
        </w:tc>
        <w:tc>
          <w:tcPr>
            <w:tcW w:w="1486" w:type="dxa"/>
          </w:tcPr>
          <w:p w14:paraId="5558DC6A"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7</w:t>
            </w:r>
          </w:p>
        </w:tc>
        <w:tc>
          <w:tcPr>
            <w:tcW w:w="3334" w:type="dxa"/>
          </w:tcPr>
          <w:p w14:paraId="4D0CADBE"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 (</w:t>
            </w:r>
            <w:r w:rsidRPr="00570510">
              <w:rPr>
                <w:rFonts w:ascii="Times New Roman" w:hAnsi="Times New Roman"/>
                <w:bCs/>
                <w:iCs/>
                <w:sz w:val="24"/>
                <w:szCs w:val="24"/>
                <w:lang w:eastAsia="ar-SA"/>
              </w:rPr>
              <w:t xml:space="preserve">«Восток в орбите влияния Запада. Латинская Америка в конце </w:t>
            </w:r>
            <w:r w:rsidRPr="00570510">
              <w:rPr>
                <w:rFonts w:ascii="Times New Roman" w:hAnsi="Times New Roman"/>
                <w:bCs/>
                <w:iCs/>
                <w:sz w:val="24"/>
                <w:szCs w:val="24"/>
                <w:lang w:val="en-US" w:eastAsia="ar-SA"/>
              </w:rPr>
              <w:t>XIX</w:t>
            </w:r>
            <w:r w:rsidRPr="00570510">
              <w:rPr>
                <w:rFonts w:ascii="Times New Roman" w:hAnsi="Times New Roman"/>
                <w:bCs/>
                <w:iCs/>
                <w:sz w:val="24"/>
                <w:szCs w:val="24"/>
                <w:lang w:eastAsia="ar-SA"/>
              </w:rPr>
              <w:t xml:space="preserve">-начале </w:t>
            </w:r>
            <w:r w:rsidRPr="00570510">
              <w:rPr>
                <w:rFonts w:ascii="Times New Roman" w:hAnsi="Times New Roman"/>
                <w:bCs/>
                <w:iCs/>
                <w:sz w:val="24"/>
                <w:szCs w:val="24"/>
                <w:lang w:val="en-US" w:eastAsia="ar-SA"/>
              </w:rPr>
              <w:t>XX</w:t>
            </w:r>
            <w:r w:rsidRPr="00570510">
              <w:rPr>
                <w:rFonts w:ascii="Times New Roman" w:hAnsi="Times New Roman"/>
                <w:bCs/>
                <w:iCs/>
                <w:sz w:val="24"/>
                <w:szCs w:val="24"/>
                <w:lang w:eastAsia="ar-SA"/>
              </w:rPr>
              <w:t xml:space="preserve"> вв.»</w:t>
            </w:r>
            <w:r w:rsidRPr="00570510">
              <w:rPr>
                <w:rFonts w:ascii="Times New Roman" w:hAnsi="Times New Roman"/>
                <w:kern w:val="2"/>
                <w:sz w:val="24"/>
                <w:szCs w:val="24"/>
              </w:rPr>
              <w:t>)</w:t>
            </w:r>
          </w:p>
        </w:tc>
      </w:tr>
      <w:tr w:rsidR="00570510" w:rsidRPr="00570510" w14:paraId="7E372442" w14:textId="77777777" w:rsidTr="00570510">
        <w:tc>
          <w:tcPr>
            <w:tcW w:w="607" w:type="dxa"/>
          </w:tcPr>
          <w:p w14:paraId="084337E2"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7.</w:t>
            </w:r>
          </w:p>
        </w:tc>
        <w:tc>
          <w:tcPr>
            <w:tcW w:w="4491" w:type="dxa"/>
          </w:tcPr>
          <w:p w14:paraId="15C39C04" w14:textId="77777777" w:rsidR="00570510" w:rsidRPr="00570510" w:rsidRDefault="00570510" w:rsidP="00570510">
            <w:pPr>
              <w:spacing w:after="0" w:line="240" w:lineRule="auto"/>
              <w:rPr>
                <w:rFonts w:ascii="Times New Roman" w:hAnsi="Times New Roman"/>
                <w:b/>
                <w:sz w:val="24"/>
                <w:szCs w:val="24"/>
                <w:lang w:eastAsia="ar-SA"/>
              </w:rPr>
            </w:pPr>
            <w:r w:rsidRPr="00570510">
              <w:rPr>
                <w:rFonts w:ascii="Times New Roman" w:hAnsi="Times New Roman"/>
                <w:bCs/>
                <w:sz w:val="24"/>
                <w:szCs w:val="24"/>
                <w:lang w:eastAsia="ar-SA"/>
              </w:rPr>
              <w:t xml:space="preserve">Обострение противоречий на международной арене в конце </w:t>
            </w:r>
            <w:r w:rsidRPr="00570510">
              <w:rPr>
                <w:rFonts w:ascii="Times New Roman" w:hAnsi="Times New Roman"/>
                <w:bCs/>
                <w:sz w:val="24"/>
                <w:szCs w:val="24"/>
                <w:lang w:val="en-US" w:eastAsia="ar-SA"/>
              </w:rPr>
              <w:t>XIX</w:t>
            </w:r>
            <w:r w:rsidRPr="00570510">
              <w:rPr>
                <w:rFonts w:ascii="Times New Roman" w:hAnsi="Times New Roman"/>
                <w:bCs/>
                <w:sz w:val="24"/>
                <w:szCs w:val="24"/>
                <w:lang w:eastAsia="ar-SA"/>
              </w:rPr>
              <w:t xml:space="preserve">–начале </w:t>
            </w:r>
            <w:r w:rsidRPr="00570510">
              <w:rPr>
                <w:rFonts w:ascii="Times New Roman" w:hAnsi="Times New Roman"/>
                <w:bCs/>
                <w:sz w:val="24"/>
                <w:szCs w:val="24"/>
                <w:lang w:val="en-US" w:eastAsia="ar-SA"/>
              </w:rPr>
              <w:t>XX</w:t>
            </w:r>
            <w:r w:rsidRPr="00570510">
              <w:rPr>
                <w:rFonts w:ascii="Times New Roman" w:hAnsi="Times New Roman"/>
                <w:bCs/>
                <w:sz w:val="24"/>
                <w:szCs w:val="24"/>
                <w:lang w:eastAsia="ar-SA"/>
              </w:rPr>
              <w:t xml:space="preserve"> в. </w:t>
            </w:r>
          </w:p>
        </w:tc>
        <w:tc>
          <w:tcPr>
            <w:tcW w:w="1486" w:type="dxa"/>
          </w:tcPr>
          <w:p w14:paraId="0C4500CD"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w:t>
            </w:r>
          </w:p>
        </w:tc>
        <w:tc>
          <w:tcPr>
            <w:tcW w:w="3334" w:type="dxa"/>
          </w:tcPr>
          <w:p w14:paraId="4E3C668E"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 (</w:t>
            </w:r>
            <w:r w:rsidRPr="00570510">
              <w:rPr>
                <w:rFonts w:ascii="Times New Roman" w:hAnsi="Times New Roman"/>
                <w:bCs/>
                <w:iCs/>
                <w:sz w:val="24"/>
                <w:szCs w:val="24"/>
                <w:lang w:eastAsia="ar-SA"/>
              </w:rPr>
              <w:t xml:space="preserve">«Обострение противоречий на международной арене в конце </w:t>
            </w:r>
            <w:r w:rsidRPr="00570510">
              <w:rPr>
                <w:rFonts w:ascii="Times New Roman" w:hAnsi="Times New Roman"/>
                <w:bCs/>
                <w:iCs/>
                <w:sz w:val="24"/>
                <w:szCs w:val="24"/>
                <w:lang w:val="en-US" w:eastAsia="ar-SA"/>
              </w:rPr>
              <w:t>XIX</w:t>
            </w:r>
            <w:r w:rsidRPr="00570510">
              <w:rPr>
                <w:rFonts w:ascii="Times New Roman" w:hAnsi="Times New Roman"/>
                <w:bCs/>
                <w:iCs/>
                <w:sz w:val="24"/>
                <w:szCs w:val="24"/>
                <w:lang w:eastAsia="ar-SA"/>
              </w:rPr>
              <w:t xml:space="preserve">–начале </w:t>
            </w:r>
            <w:r w:rsidRPr="00570510">
              <w:rPr>
                <w:rFonts w:ascii="Times New Roman" w:hAnsi="Times New Roman"/>
                <w:bCs/>
                <w:iCs/>
                <w:sz w:val="24"/>
                <w:szCs w:val="24"/>
                <w:lang w:val="en-US" w:eastAsia="ar-SA"/>
              </w:rPr>
              <w:t>XX</w:t>
            </w:r>
            <w:r w:rsidRPr="00570510">
              <w:rPr>
                <w:rFonts w:ascii="Times New Roman" w:hAnsi="Times New Roman"/>
                <w:bCs/>
                <w:iCs/>
                <w:sz w:val="24"/>
                <w:szCs w:val="24"/>
                <w:lang w:eastAsia="ar-SA"/>
              </w:rPr>
              <w:t xml:space="preserve"> вв.»)</w:t>
            </w:r>
          </w:p>
        </w:tc>
      </w:tr>
      <w:tr w:rsidR="00570510" w:rsidRPr="00570510" w14:paraId="06245390" w14:textId="77777777" w:rsidTr="00570510">
        <w:tc>
          <w:tcPr>
            <w:tcW w:w="607" w:type="dxa"/>
          </w:tcPr>
          <w:p w14:paraId="2476ED8B"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8.</w:t>
            </w:r>
          </w:p>
        </w:tc>
        <w:tc>
          <w:tcPr>
            <w:tcW w:w="4491" w:type="dxa"/>
          </w:tcPr>
          <w:p w14:paraId="0183A0D3" w14:textId="77777777" w:rsidR="00570510" w:rsidRPr="00570510" w:rsidRDefault="00570510" w:rsidP="00570510">
            <w:pPr>
              <w:spacing w:after="0" w:line="240" w:lineRule="auto"/>
              <w:rPr>
                <w:rFonts w:ascii="Times New Roman" w:hAnsi="Times New Roman"/>
                <w:bCs/>
                <w:iCs/>
                <w:sz w:val="24"/>
                <w:szCs w:val="24"/>
                <w:lang w:eastAsia="ar-SA"/>
              </w:rPr>
            </w:pPr>
            <w:r w:rsidRPr="00570510">
              <w:rPr>
                <w:rFonts w:ascii="Times New Roman" w:hAnsi="Times New Roman"/>
                <w:bCs/>
                <w:iCs/>
                <w:sz w:val="24"/>
                <w:szCs w:val="24"/>
                <w:lang w:eastAsia="ar-SA"/>
              </w:rPr>
              <w:t>Наука, культура и искусство в Х</w:t>
            </w:r>
            <w:r w:rsidRPr="00570510">
              <w:rPr>
                <w:rFonts w:ascii="Times New Roman" w:hAnsi="Times New Roman"/>
                <w:bCs/>
                <w:iCs/>
                <w:sz w:val="24"/>
                <w:szCs w:val="24"/>
                <w:lang w:val="en-US" w:eastAsia="ar-SA"/>
              </w:rPr>
              <w:t>I</w:t>
            </w:r>
            <w:r w:rsidRPr="00570510">
              <w:rPr>
                <w:rFonts w:ascii="Times New Roman" w:hAnsi="Times New Roman"/>
                <w:bCs/>
                <w:iCs/>
                <w:sz w:val="24"/>
                <w:szCs w:val="24"/>
                <w:lang w:eastAsia="ar-SA"/>
              </w:rPr>
              <w:t>Х-начале ХХ вв.</w:t>
            </w:r>
          </w:p>
        </w:tc>
        <w:tc>
          <w:tcPr>
            <w:tcW w:w="1486" w:type="dxa"/>
          </w:tcPr>
          <w:p w14:paraId="31BD8264"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2</w:t>
            </w:r>
          </w:p>
        </w:tc>
        <w:tc>
          <w:tcPr>
            <w:tcW w:w="3334" w:type="dxa"/>
          </w:tcPr>
          <w:p w14:paraId="4E3FF199" w14:textId="77777777" w:rsidR="00570510" w:rsidRPr="00570510" w:rsidRDefault="00570510" w:rsidP="00570510">
            <w:pPr>
              <w:spacing w:after="0" w:line="240" w:lineRule="auto"/>
              <w:jc w:val="center"/>
              <w:rPr>
                <w:rFonts w:ascii="Times New Roman" w:hAnsi="Times New Roman"/>
                <w:kern w:val="2"/>
                <w:sz w:val="24"/>
                <w:szCs w:val="24"/>
              </w:rPr>
            </w:pPr>
          </w:p>
        </w:tc>
      </w:tr>
      <w:tr w:rsidR="00570510" w:rsidRPr="00570510" w14:paraId="447CFFE1" w14:textId="77777777" w:rsidTr="00570510">
        <w:tc>
          <w:tcPr>
            <w:tcW w:w="607" w:type="dxa"/>
          </w:tcPr>
          <w:p w14:paraId="3AA6765B"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9.</w:t>
            </w:r>
          </w:p>
        </w:tc>
        <w:tc>
          <w:tcPr>
            <w:tcW w:w="4491" w:type="dxa"/>
          </w:tcPr>
          <w:p w14:paraId="1F175FFF" w14:textId="77777777" w:rsidR="00570510" w:rsidRPr="00570510" w:rsidRDefault="00570510" w:rsidP="00570510">
            <w:pPr>
              <w:spacing w:after="0" w:line="240" w:lineRule="auto"/>
              <w:rPr>
                <w:rFonts w:ascii="Times New Roman" w:hAnsi="Times New Roman"/>
                <w:bCs/>
                <w:sz w:val="24"/>
                <w:szCs w:val="24"/>
                <w:lang w:eastAsia="ar-SA"/>
              </w:rPr>
            </w:pPr>
            <w:r w:rsidRPr="00570510">
              <w:rPr>
                <w:rFonts w:ascii="Times New Roman" w:hAnsi="Times New Roman"/>
                <w:i/>
                <w:sz w:val="24"/>
                <w:szCs w:val="24"/>
                <w:lang w:eastAsia="ar-SA"/>
              </w:rPr>
              <w:t>Итоговое тестирование по курсу: «История Нового времени 1801-1914»</w:t>
            </w:r>
          </w:p>
        </w:tc>
        <w:tc>
          <w:tcPr>
            <w:tcW w:w="1486" w:type="dxa"/>
          </w:tcPr>
          <w:p w14:paraId="5ECA726E"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w:t>
            </w:r>
          </w:p>
        </w:tc>
        <w:tc>
          <w:tcPr>
            <w:tcW w:w="3334" w:type="dxa"/>
          </w:tcPr>
          <w:p w14:paraId="1794DA07"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 (</w:t>
            </w:r>
            <w:r w:rsidRPr="00570510">
              <w:rPr>
                <w:rFonts w:ascii="Times New Roman" w:hAnsi="Times New Roman"/>
                <w:sz w:val="24"/>
                <w:szCs w:val="24"/>
                <w:lang w:eastAsia="ar-SA"/>
              </w:rPr>
              <w:t>«История Нового времени 1801-1914»</w:t>
            </w:r>
            <w:r w:rsidRPr="00570510">
              <w:rPr>
                <w:rFonts w:ascii="Times New Roman" w:hAnsi="Times New Roman"/>
                <w:kern w:val="2"/>
                <w:sz w:val="24"/>
                <w:szCs w:val="24"/>
              </w:rPr>
              <w:t>)</w:t>
            </w:r>
          </w:p>
        </w:tc>
      </w:tr>
      <w:tr w:rsidR="00570510" w:rsidRPr="00570510" w14:paraId="1D100954" w14:textId="77777777" w:rsidTr="00570510">
        <w:tc>
          <w:tcPr>
            <w:tcW w:w="607" w:type="dxa"/>
          </w:tcPr>
          <w:p w14:paraId="0A714391" w14:textId="77777777" w:rsidR="00570510" w:rsidRPr="00570510" w:rsidRDefault="00570510" w:rsidP="00570510">
            <w:pPr>
              <w:spacing w:after="0" w:line="240" w:lineRule="auto"/>
              <w:jc w:val="center"/>
              <w:rPr>
                <w:rFonts w:ascii="Times New Roman" w:hAnsi="Times New Roman"/>
                <w:kern w:val="2"/>
                <w:sz w:val="24"/>
                <w:szCs w:val="24"/>
              </w:rPr>
            </w:pPr>
          </w:p>
        </w:tc>
        <w:tc>
          <w:tcPr>
            <w:tcW w:w="4491" w:type="dxa"/>
          </w:tcPr>
          <w:p w14:paraId="3639C993" w14:textId="77777777" w:rsidR="00570510" w:rsidRPr="00570510" w:rsidRDefault="00570510" w:rsidP="00570510">
            <w:pPr>
              <w:spacing w:after="0" w:line="240" w:lineRule="auto"/>
              <w:jc w:val="center"/>
              <w:rPr>
                <w:rFonts w:ascii="Times New Roman" w:hAnsi="Times New Roman"/>
                <w:b/>
                <w:sz w:val="24"/>
                <w:szCs w:val="24"/>
                <w:lang w:eastAsia="ar-SA"/>
              </w:rPr>
            </w:pPr>
            <w:r w:rsidRPr="00570510">
              <w:rPr>
                <w:rFonts w:ascii="Times New Roman" w:hAnsi="Times New Roman"/>
                <w:b/>
                <w:sz w:val="24"/>
                <w:szCs w:val="24"/>
                <w:lang w:eastAsia="ar-SA"/>
              </w:rPr>
              <w:t>Итого</w:t>
            </w:r>
          </w:p>
        </w:tc>
        <w:tc>
          <w:tcPr>
            <w:tcW w:w="1486" w:type="dxa"/>
          </w:tcPr>
          <w:p w14:paraId="61F6D335" w14:textId="77777777" w:rsidR="00570510" w:rsidRPr="00570510" w:rsidRDefault="00570510" w:rsidP="00570510">
            <w:pPr>
              <w:spacing w:after="0" w:line="240" w:lineRule="auto"/>
              <w:jc w:val="center"/>
              <w:rPr>
                <w:rFonts w:ascii="Times New Roman" w:hAnsi="Times New Roman"/>
                <w:b/>
                <w:bCs/>
                <w:kern w:val="2"/>
                <w:sz w:val="24"/>
                <w:szCs w:val="24"/>
              </w:rPr>
            </w:pPr>
            <w:r w:rsidRPr="00570510">
              <w:rPr>
                <w:rFonts w:ascii="Times New Roman" w:hAnsi="Times New Roman"/>
                <w:b/>
                <w:bCs/>
                <w:kern w:val="2"/>
                <w:sz w:val="24"/>
                <w:szCs w:val="24"/>
              </w:rPr>
              <w:t>32</w:t>
            </w:r>
          </w:p>
        </w:tc>
        <w:tc>
          <w:tcPr>
            <w:tcW w:w="3334" w:type="dxa"/>
          </w:tcPr>
          <w:p w14:paraId="55118B0B" w14:textId="77777777" w:rsidR="00570510" w:rsidRPr="00570510" w:rsidRDefault="00570510" w:rsidP="00570510">
            <w:pPr>
              <w:spacing w:after="0" w:line="240" w:lineRule="auto"/>
              <w:jc w:val="center"/>
              <w:rPr>
                <w:rFonts w:ascii="Times New Roman" w:hAnsi="Times New Roman"/>
                <w:b/>
                <w:bCs/>
                <w:kern w:val="2"/>
                <w:sz w:val="24"/>
                <w:szCs w:val="24"/>
              </w:rPr>
            </w:pPr>
            <w:r w:rsidRPr="00570510">
              <w:rPr>
                <w:rFonts w:ascii="Times New Roman" w:hAnsi="Times New Roman"/>
                <w:b/>
                <w:bCs/>
                <w:kern w:val="2"/>
                <w:sz w:val="24"/>
                <w:szCs w:val="24"/>
              </w:rPr>
              <w:t>7</w:t>
            </w:r>
          </w:p>
        </w:tc>
      </w:tr>
      <w:bookmarkEnd w:id="23"/>
    </w:tbl>
    <w:p w14:paraId="0B429750" w14:textId="77777777" w:rsidR="00570510" w:rsidRPr="00570510" w:rsidRDefault="00570510" w:rsidP="00570510">
      <w:pPr>
        <w:spacing w:after="0" w:line="240" w:lineRule="auto"/>
        <w:jc w:val="both"/>
        <w:rPr>
          <w:rFonts w:ascii="Times New Roman" w:hAnsi="Times New Roman"/>
          <w:b/>
          <w:sz w:val="24"/>
          <w:szCs w:val="24"/>
        </w:rPr>
      </w:pPr>
    </w:p>
    <w:p w14:paraId="14B38998" w14:textId="77777777" w:rsidR="00570510" w:rsidRPr="00570510" w:rsidRDefault="00570510" w:rsidP="00570510">
      <w:pPr>
        <w:tabs>
          <w:tab w:val="left" w:pos="6270"/>
        </w:tabs>
        <w:suppressAutoHyphens/>
        <w:spacing w:after="0" w:line="240" w:lineRule="auto"/>
        <w:rPr>
          <w:rFonts w:ascii="Times New Roman" w:hAnsi="Times New Roman"/>
          <w:sz w:val="20"/>
          <w:szCs w:val="20"/>
          <w:lang w:eastAsia="ar-SA"/>
        </w:rPr>
      </w:pPr>
    </w:p>
    <w:p w14:paraId="46B2422B" w14:textId="77777777" w:rsidR="00570510" w:rsidRPr="00570510" w:rsidRDefault="00570510" w:rsidP="00570510">
      <w:pPr>
        <w:tabs>
          <w:tab w:val="left" w:pos="6270"/>
        </w:tabs>
        <w:suppressAutoHyphens/>
        <w:spacing w:after="0" w:line="240" w:lineRule="auto"/>
        <w:jc w:val="center"/>
        <w:rPr>
          <w:rFonts w:ascii="Times New Roman" w:eastAsia="SimSun" w:hAnsi="Times New Roman"/>
          <w:b/>
          <w:kern w:val="1"/>
          <w:sz w:val="24"/>
          <w:szCs w:val="24"/>
          <w:lang w:eastAsia="hi-IN" w:bidi="hi-IN"/>
        </w:rPr>
      </w:pPr>
      <w:r w:rsidRPr="00570510">
        <w:rPr>
          <w:rFonts w:ascii="Times New Roman" w:eastAsia="SimSun" w:hAnsi="Times New Roman"/>
          <w:b/>
          <w:kern w:val="1"/>
          <w:sz w:val="24"/>
          <w:szCs w:val="24"/>
          <w:lang w:eastAsia="hi-IN" w:bidi="hi-IN"/>
        </w:rPr>
        <w:t>История России (</w:t>
      </w:r>
      <w:r w:rsidRPr="00570510">
        <w:rPr>
          <w:rFonts w:ascii="Times New Roman" w:hAnsi="Times New Roman"/>
          <w:b/>
          <w:bCs/>
          <w:sz w:val="24"/>
          <w:szCs w:val="24"/>
          <w:lang w:eastAsia="ar-SA"/>
        </w:rPr>
        <w:t>РОССИЯ В XIХ — начале XХ в.</w:t>
      </w:r>
      <w:r w:rsidRPr="00570510">
        <w:rPr>
          <w:rFonts w:ascii="Times New Roman" w:eastAsia="SimSun" w:hAnsi="Times New Roman"/>
          <w:b/>
          <w:kern w:val="1"/>
          <w:sz w:val="24"/>
          <w:szCs w:val="24"/>
          <w:lang w:eastAsia="hi-IN" w:bidi="hi-IN"/>
        </w:rPr>
        <w:t>)</w:t>
      </w:r>
      <w:r>
        <w:rPr>
          <w:rFonts w:ascii="Times New Roman" w:eastAsia="SimSun" w:hAnsi="Times New Roman"/>
          <w:b/>
          <w:kern w:val="1"/>
          <w:sz w:val="24"/>
          <w:szCs w:val="24"/>
          <w:lang w:eastAsia="hi-IN" w:bidi="hi-IN"/>
        </w:rPr>
        <w:t>. 9 класс</w:t>
      </w:r>
      <w:r w:rsidRPr="00570510">
        <w:rPr>
          <w:rFonts w:ascii="Times New Roman" w:eastAsia="SimSun" w:hAnsi="Times New Roman"/>
          <w:b/>
          <w:kern w:val="1"/>
          <w:sz w:val="24"/>
          <w:szCs w:val="24"/>
          <w:lang w:eastAsia="hi-IN" w:bidi="hi-IN"/>
        </w:rPr>
        <w:t xml:space="preserve"> (70 ч)</w:t>
      </w:r>
    </w:p>
    <w:p w14:paraId="3FA13D12" w14:textId="77777777" w:rsidR="00570510" w:rsidRPr="00570510" w:rsidRDefault="00570510" w:rsidP="00570510">
      <w:pPr>
        <w:tabs>
          <w:tab w:val="left" w:pos="6270"/>
        </w:tabs>
        <w:suppressAutoHyphens/>
        <w:spacing w:after="0" w:line="240" w:lineRule="auto"/>
        <w:jc w:val="center"/>
        <w:rPr>
          <w:rFonts w:ascii="Times New Roman" w:eastAsia="SimSun" w:hAnsi="Times New Roman"/>
          <w:b/>
          <w:kern w:val="1"/>
          <w:sz w:val="24"/>
          <w:szCs w:val="24"/>
          <w:lang w:eastAsia="hi-IN" w:bidi="hi-IN"/>
        </w:rPr>
      </w:pPr>
    </w:p>
    <w:tbl>
      <w:tblPr>
        <w:tblStyle w:val="ad"/>
        <w:tblW w:w="9918" w:type="dxa"/>
        <w:tblLook w:val="04A0" w:firstRow="1" w:lastRow="0" w:firstColumn="1" w:lastColumn="0" w:noHBand="0" w:noVBand="1"/>
      </w:tblPr>
      <w:tblGrid>
        <w:gridCol w:w="607"/>
        <w:gridCol w:w="4491"/>
        <w:gridCol w:w="1486"/>
        <w:gridCol w:w="3334"/>
      </w:tblGrid>
      <w:tr w:rsidR="00570510" w:rsidRPr="00570510" w14:paraId="3422A5BA" w14:textId="77777777" w:rsidTr="00570510">
        <w:tc>
          <w:tcPr>
            <w:tcW w:w="607" w:type="dxa"/>
            <w:vMerge w:val="restart"/>
          </w:tcPr>
          <w:p w14:paraId="27B0A006" w14:textId="77777777" w:rsidR="00570510" w:rsidRPr="00570510" w:rsidRDefault="00570510" w:rsidP="00570510">
            <w:pPr>
              <w:spacing w:after="0" w:line="240" w:lineRule="auto"/>
              <w:jc w:val="center"/>
              <w:rPr>
                <w:rFonts w:ascii="Times New Roman" w:hAnsi="Times New Roman"/>
                <w:b/>
                <w:kern w:val="2"/>
                <w:sz w:val="24"/>
                <w:szCs w:val="24"/>
              </w:rPr>
            </w:pPr>
            <w:r w:rsidRPr="00570510">
              <w:rPr>
                <w:rFonts w:ascii="Times New Roman" w:hAnsi="Times New Roman"/>
                <w:b/>
                <w:kern w:val="2"/>
                <w:sz w:val="24"/>
                <w:szCs w:val="24"/>
              </w:rPr>
              <w:t>№ п/п</w:t>
            </w:r>
          </w:p>
        </w:tc>
        <w:tc>
          <w:tcPr>
            <w:tcW w:w="4491" w:type="dxa"/>
            <w:vMerge w:val="restart"/>
          </w:tcPr>
          <w:p w14:paraId="3DF7E0C5" w14:textId="77777777" w:rsidR="00570510" w:rsidRPr="00570510" w:rsidRDefault="00570510" w:rsidP="00570510">
            <w:pPr>
              <w:spacing w:after="0" w:line="240" w:lineRule="auto"/>
              <w:jc w:val="center"/>
              <w:rPr>
                <w:rFonts w:ascii="Times New Roman" w:hAnsi="Times New Roman"/>
                <w:b/>
                <w:kern w:val="2"/>
                <w:sz w:val="24"/>
                <w:szCs w:val="24"/>
              </w:rPr>
            </w:pPr>
            <w:r w:rsidRPr="00570510">
              <w:rPr>
                <w:rFonts w:ascii="Times New Roman" w:hAnsi="Times New Roman"/>
                <w:b/>
                <w:kern w:val="2"/>
                <w:sz w:val="24"/>
                <w:szCs w:val="24"/>
              </w:rPr>
              <w:t>Наименование раздела/темы</w:t>
            </w:r>
          </w:p>
        </w:tc>
        <w:tc>
          <w:tcPr>
            <w:tcW w:w="1486" w:type="dxa"/>
          </w:tcPr>
          <w:p w14:paraId="6976B031" w14:textId="77777777" w:rsidR="00570510" w:rsidRPr="00570510" w:rsidRDefault="00570510" w:rsidP="00570510">
            <w:pPr>
              <w:spacing w:after="0" w:line="240" w:lineRule="auto"/>
              <w:jc w:val="center"/>
              <w:rPr>
                <w:rFonts w:ascii="Times New Roman" w:hAnsi="Times New Roman"/>
                <w:b/>
                <w:kern w:val="2"/>
                <w:sz w:val="24"/>
                <w:szCs w:val="24"/>
              </w:rPr>
            </w:pPr>
            <w:r w:rsidRPr="00570510">
              <w:rPr>
                <w:rFonts w:ascii="Times New Roman" w:hAnsi="Times New Roman"/>
                <w:b/>
                <w:kern w:val="2"/>
                <w:sz w:val="24"/>
                <w:szCs w:val="24"/>
              </w:rPr>
              <w:t>Количество часов</w:t>
            </w:r>
          </w:p>
        </w:tc>
        <w:tc>
          <w:tcPr>
            <w:tcW w:w="3334" w:type="dxa"/>
          </w:tcPr>
          <w:p w14:paraId="095244B6" w14:textId="77777777" w:rsidR="00570510" w:rsidRPr="00570510" w:rsidRDefault="00570510" w:rsidP="00570510">
            <w:pPr>
              <w:spacing w:after="0" w:line="240" w:lineRule="auto"/>
              <w:jc w:val="center"/>
              <w:rPr>
                <w:rFonts w:ascii="Times New Roman" w:hAnsi="Times New Roman"/>
                <w:b/>
                <w:kern w:val="2"/>
                <w:sz w:val="24"/>
                <w:szCs w:val="24"/>
              </w:rPr>
            </w:pPr>
            <w:r w:rsidRPr="00570510">
              <w:rPr>
                <w:rFonts w:ascii="Times New Roman" w:hAnsi="Times New Roman"/>
                <w:b/>
                <w:kern w:val="2"/>
                <w:sz w:val="24"/>
                <w:szCs w:val="24"/>
              </w:rPr>
              <w:t>В том числе (проверочные) контрольные работы</w:t>
            </w:r>
          </w:p>
        </w:tc>
      </w:tr>
      <w:tr w:rsidR="00570510" w:rsidRPr="00570510" w14:paraId="7C50D98B" w14:textId="77777777" w:rsidTr="00570510">
        <w:tc>
          <w:tcPr>
            <w:tcW w:w="607" w:type="dxa"/>
            <w:vMerge/>
          </w:tcPr>
          <w:p w14:paraId="303C9F79" w14:textId="77777777" w:rsidR="00570510" w:rsidRPr="00570510" w:rsidRDefault="00570510" w:rsidP="00570510">
            <w:pPr>
              <w:spacing w:after="0" w:line="240" w:lineRule="auto"/>
              <w:jc w:val="center"/>
              <w:rPr>
                <w:rFonts w:ascii="Times New Roman" w:hAnsi="Times New Roman"/>
                <w:b/>
                <w:kern w:val="2"/>
                <w:sz w:val="24"/>
                <w:szCs w:val="24"/>
              </w:rPr>
            </w:pPr>
          </w:p>
        </w:tc>
        <w:tc>
          <w:tcPr>
            <w:tcW w:w="4491" w:type="dxa"/>
            <w:vMerge/>
          </w:tcPr>
          <w:p w14:paraId="20BEA2B3" w14:textId="77777777" w:rsidR="00570510" w:rsidRPr="00570510" w:rsidRDefault="00570510" w:rsidP="00570510">
            <w:pPr>
              <w:spacing w:after="0" w:line="240" w:lineRule="auto"/>
              <w:jc w:val="center"/>
              <w:rPr>
                <w:rFonts w:ascii="Times New Roman" w:hAnsi="Times New Roman"/>
                <w:b/>
                <w:kern w:val="2"/>
                <w:sz w:val="24"/>
                <w:szCs w:val="24"/>
              </w:rPr>
            </w:pPr>
          </w:p>
        </w:tc>
        <w:tc>
          <w:tcPr>
            <w:tcW w:w="1486" w:type="dxa"/>
          </w:tcPr>
          <w:p w14:paraId="4C747A47" w14:textId="77777777" w:rsidR="00570510" w:rsidRPr="00570510" w:rsidRDefault="00570510" w:rsidP="00570510">
            <w:pPr>
              <w:spacing w:after="0" w:line="240" w:lineRule="auto"/>
              <w:jc w:val="center"/>
              <w:rPr>
                <w:rFonts w:ascii="Times New Roman" w:hAnsi="Times New Roman"/>
                <w:b/>
                <w:kern w:val="2"/>
                <w:sz w:val="24"/>
                <w:szCs w:val="24"/>
              </w:rPr>
            </w:pPr>
            <w:r w:rsidRPr="00570510">
              <w:rPr>
                <w:rFonts w:ascii="Times New Roman" w:hAnsi="Times New Roman"/>
                <w:b/>
                <w:kern w:val="2"/>
                <w:sz w:val="24"/>
                <w:szCs w:val="24"/>
              </w:rPr>
              <w:t>9 класс</w:t>
            </w:r>
          </w:p>
        </w:tc>
        <w:tc>
          <w:tcPr>
            <w:tcW w:w="3334" w:type="dxa"/>
          </w:tcPr>
          <w:p w14:paraId="2B83DA0C" w14:textId="77777777" w:rsidR="00570510" w:rsidRPr="00570510" w:rsidRDefault="00570510" w:rsidP="00570510">
            <w:pPr>
              <w:spacing w:after="0" w:line="240" w:lineRule="auto"/>
              <w:jc w:val="center"/>
              <w:rPr>
                <w:rFonts w:ascii="Times New Roman" w:hAnsi="Times New Roman"/>
                <w:b/>
                <w:kern w:val="2"/>
                <w:sz w:val="24"/>
                <w:szCs w:val="24"/>
              </w:rPr>
            </w:pPr>
            <w:r w:rsidRPr="00570510">
              <w:rPr>
                <w:rFonts w:ascii="Times New Roman" w:hAnsi="Times New Roman"/>
                <w:b/>
                <w:kern w:val="2"/>
                <w:sz w:val="24"/>
                <w:szCs w:val="24"/>
              </w:rPr>
              <w:t>9 класс</w:t>
            </w:r>
          </w:p>
        </w:tc>
      </w:tr>
      <w:tr w:rsidR="00570510" w:rsidRPr="00570510" w14:paraId="4FD44489" w14:textId="77777777" w:rsidTr="00570510">
        <w:tc>
          <w:tcPr>
            <w:tcW w:w="607" w:type="dxa"/>
          </w:tcPr>
          <w:p w14:paraId="44B6ABDF"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w:t>
            </w:r>
          </w:p>
        </w:tc>
        <w:tc>
          <w:tcPr>
            <w:tcW w:w="4491" w:type="dxa"/>
          </w:tcPr>
          <w:p w14:paraId="2EEC65F3" w14:textId="77777777" w:rsidR="00570510" w:rsidRPr="00570510" w:rsidRDefault="00570510" w:rsidP="00570510">
            <w:pPr>
              <w:spacing w:after="0" w:line="240" w:lineRule="auto"/>
              <w:rPr>
                <w:rFonts w:ascii="Times New Roman" w:hAnsi="Times New Roman"/>
                <w:kern w:val="2"/>
                <w:sz w:val="24"/>
                <w:szCs w:val="24"/>
              </w:rPr>
            </w:pPr>
            <w:r w:rsidRPr="00570510">
              <w:rPr>
                <w:rFonts w:ascii="Times New Roman" w:eastAsia="Calibri" w:hAnsi="Times New Roman"/>
                <w:color w:val="000000"/>
                <w:sz w:val="24"/>
                <w:szCs w:val="24"/>
                <w:lang w:eastAsia="ar-SA"/>
              </w:rPr>
              <w:t>Россия в первой четверти XIX в.</w:t>
            </w:r>
          </w:p>
        </w:tc>
        <w:tc>
          <w:tcPr>
            <w:tcW w:w="1486" w:type="dxa"/>
          </w:tcPr>
          <w:p w14:paraId="3E0FF03F"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14</w:t>
            </w:r>
          </w:p>
        </w:tc>
        <w:tc>
          <w:tcPr>
            <w:tcW w:w="3334" w:type="dxa"/>
          </w:tcPr>
          <w:p w14:paraId="048079FB"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 (</w:t>
            </w:r>
            <w:r w:rsidRPr="00570510">
              <w:rPr>
                <w:rFonts w:ascii="Times New Roman" w:hAnsi="Times New Roman"/>
                <w:sz w:val="24"/>
                <w:szCs w:val="24"/>
                <w:lang w:eastAsia="ar-SA"/>
              </w:rPr>
              <w:t>«Россия в первой четверти XIX в.»)</w:t>
            </w:r>
          </w:p>
        </w:tc>
      </w:tr>
      <w:tr w:rsidR="00570510" w:rsidRPr="00570510" w14:paraId="2BE8A2DE" w14:textId="77777777" w:rsidTr="00570510">
        <w:tc>
          <w:tcPr>
            <w:tcW w:w="607" w:type="dxa"/>
          </w:tcPr>
          <w:p w14:paraId="1D561802"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2.</w:t>
            </w:r>
          </w:p>
        </w:tc>
        <w:tc>
          <w:tcPr>
            <w:tcW w:w="4491" w:type="dxa"/>
          </w:tcPr>
          <w:p w14:paraId="0AE3CF35" w14:textId="77777777" w:rsidR="00570510" w:rsidRPr="00570510" w:rsidRDefault="00570510" w:rsidP="00570510">
            <w:pPr>
              <w:spacing w:after="0" w:line="240" w:lineRule="auto"/>
              <w:rPr>
                <w:rFonts w:ascii="Times New Roman" w:hAnsi="Times New Roman"/>
                <w:kern w:val="2"/>
                <w:sz w:val="24"/>
                <w:szCs w:val="24"/>
              </w:rPr>
            </w:pPr>
            <w:r w:rsidRPr="00570510">
              <w:rPr>
                <w:rFonts w:ascii="Times New Roman" w:eastAsia="Calibri" w:hAnsi="Times New Roman"/>
                <w:color w:val="000000"/>
                <w:sz w:val="24"/>
                <w:szCs w:val="24"/>
                <w:lang w:eastAsia="ar-SA"/>
              </w:rPr>
              <w:t>Россия во второй четверти XIX в.</w:t>
            </w:r>
          </w:p>
        </w:tc>
        <w:tc>
          <w:tcPr>
            <w:tcW w:w="1486" w:type="dxa"/>
          </w:tcPr>
          <w:p w14:paraId="6090ECDC"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12</w:t>
            </w:r>
          </w:p>
        </w:tc>
        <w:tc>
          <w:tcPr>
            <w:tcW w:w="3334" w:type="dxa"/>
          </w:tcPr>
          <w:p w14:paraId="32DB8E23"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 (</w:t>
            </w:r>
            <w:r w:rsidRPr="00570510">
              <w:rPr>
                <w:rFonts w:ascii="Times New Roman" w:hAnsi="Times New Roman"/>
                <w:sz w:val="24"/>
                <w:szCs w:val="24"/>
                <w:lang w:eastAsia="ar-SA"/>
              </w:rPr>
              <w:t>«Россия во второй четверти XIX в.»</w:t>
            </w:r>
            <w:r w:rsidRPr="00570510">
              <w:rPr>
                <w:rFonts w:ascii="Times New Roman" w:hAnsi="Times New Roman"/>
                <w:kern w:val="2"/>
                <w:sz w:val="24"/>
                <w:szCs w:val="24"/>
              </w:rPr>
              <w:t>)</w:t>
            </w:r>
          </w:p>
        </w:tc>
      </w:tr>
      <w:tr w:rsidR="00570510" w:rsidRPr="00570510" w14:paraId="78291122" w14:textId="77777777" w:rsidTr="00570510">
        <w:tc>
          <w:tcPr>
            <w:tcW w:w="607" w:type="dxa"/>
          </w:tcPr>
          <w:p w14:paraId="16BCE36F"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3.</w:t>
            </w:r>
          </w:p>
        </w:tc>
        <w:tc>
          <w:tcPr>
            <w:tcW w:w="4491" w:type="dxa"/>
          </w:tcPr>
          <w:p w14:paraId="676DE96C" w14:textId="77777777" w:rsidR="00570510" w:rsidRPr="00570510" w:rsidRDefault="00570510" w:rsidP="00570510">
            <w:pPr>
              <w:spacing w:after="0" w:line="240" w:lineRule="auto"/>
              <w:rPr>
                <w:rFonts w:ascii="Times New Roman" w:hAnsi="Times New Roman"/>
                <w:kern w:val="2"/>
                <w:sz w:val="24"/>
                <w:szCs w:val="24"/>
              </w:rPr>
            </w:pPr>
            <w:r w:rsidRPr="00570510">
              <w:rPr>
                <w:rFonts w:ascii="Times New Roman" w:eastAsia="Calibri" w:hAnsi="Times New Roman"/>
                <w:color w:val="000000"/>
                <w:sz w:val="24"/>
                <w:szCs w:val="24"/>
                <w:lang w:eastAsia="ar-SA"/>
              </w:rPr>
              <w:t>Россия в эпоху Великих реформ</w:t>
            </w:r>
          </w:p>
        </w:tc>
        <w:tc>
          <w:tcPr>
            <w:tcW w:w="1486" w:type="dxa"/>
          </w:tcPr>
          <w:p w14:paraId="7EA0B4BD"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14</w:t>
            </w:r>
          </w:p>
        </w:tc>
        <w:tc>
          <w:tcPr>
            <w:tcW w:w="3334" w:type="dxa"/>
          </w:tcPr>
          <w:p w14:paraId="7642B510"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 (</w:t>
            </w:r>
            <w:r w:rsidRPr="00570510">
              <w:rPr>
                <w:rFonts w:ascii="Times New Roman" w:hAnsi="Times New Roman"/>
                <w:sz w:val="24"/>
                <w:szCs w:val="24"/>
                <w:lang w:eastAsia="ar-SA"/>
              </w:rPr>
              <w:t>«Россия в эпоху Великих реформ»</w:t>
            </w:r>
            <w:r w:rsidRPr="00570510">
              <w:rPr>
                <w:rFonts w:ascii="Times New Roman" w:hAnsi="Times New Roman"/>
                <w:kern w:val="2"/>
                <w:sz w:val="24"/>
                <w:szCs w:val="24"/>
              </w:rPr>
              <w:t>)</w:t>
            </w:r>
          </w:p>
        </w:tc>
      </w:tr>
      <w:tr w:rsidR="00570510" w:rsidRPr="00570510" w14:paraId="52229A57" w14:textId="77777777" w:rsidTr="00570510">
        <w:tc>
          <w:tcPr>
            <w:tcW w:w="607" w:type="dxa"/>
          </w:tcPr>
          <w:p w14:paraId="5A833BF6"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4.</w:t>
            </w:r>
          </w:p>
        </w:tc>
        <w:tc>
          <w:tcPr>
            <w:tcW w:w="4491" w:type="dxa"/>
          </w:tcPr>
          <w:p w14:paraId="77A03AE2" w14:textId="77777777" w:rsidR="00570510" w:rsidRPr="00570510" w:rsidRDefault="00570510" w:rsidP="00570510">
            <w:pPr>
              <w:spacing w:after="0" w:line="240" w:lineRule="auto"/>
              <w:rPr>
                <w:rFonts w:ascii="Times New Roman" w:hAnsi="Times New Roman"/>
                <w:b/>
                <w:i/>
                <w:lang w:eastAsia="ar-SA"/>
              </w:rPr>
            </w:pPr>
            <w:r w:rsidRPr="00570510">
              <w:rPr>
                <w:rFonts w:ascii="Times New Roman" w:eastAsia="Calibri" w:hAnsi="Times New Roman"/>
                <w:color w:val="000000"/>
                <w:sz w:val="24"/>
                <w:szCs w:val="24"/>
                <w:lang w:eastAsia="ar-SA"/>
              </w:rPr>
              <w:t>Россия в 1880-1890е гг.</w:t>
            </w:r>
          </w:p>
        </w:tc>
        <w:tc>
          <w:tcPr>
            <w:tcW w:w="1486" w:type="dxa"/>
          </w:tcPr>
          <w:p w14:paraId="58FFED3B"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14</w:t>
            </w:r>
          </w:p>
        </w:tc>
        <w:tc>
          <w:tcPr>
            <w:tcW w:w="3334" w:type="dxa"/>
          </w:tcPr>
          <w:p w14:paraId="6D3CD775"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 (</w:t>
            </w:r>
            <w:r w:rsidRPr="00570510">
              <w:rPr>
                <w:rFonts w:ascii="Times New Roman" w:hAnsi="Times New Roman"/>
                <w:sz w:val="24"/>
                <w:szCs w:val="24"/>
                <w:lang w:eastAsia="ar-SA"/>
              </w:rPr>
              <w:t>«Россия в 1880-1890-е гг.»</w:t>
            </w:r>
            <w:r w:rsidRPr="00570510">
              <w:rPr>
                <w:rFonts w:ascii="Times New Roman" w:hAnsi="Times New Roman"/>
                <w:kern w:val="2"/>
                <w:sz w:val="24"/>
                <w:szCs w:val="24"/>
              </w:rPr>
              <w:t>)</w:t>
            </w:r>
          </w:p>
        </w:tc>
      </w:tr>
      <w:tr w:rsidR="00570510" w:rsidRPr="00570510" w14:paraId="44FF7301" w14:textId="77777777" w:rsidTr="00570510">
        <w:tc>
          <w:tcPr>
            <w:tcW w:w="607" w:type="dxa"/>
          </w:tcPr>
          <w:p w14:paraId="1487D8BF"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5.</w:t>
            </w:r>
          </w:p>
        </w:tc>
        <w:tc>
          <w:tcPr>
            <w:tcW w:w="4491" w:type="dxa"/>
          </w:tcPr>
          <w:p w14:paraId="3A92C265" w14:textId="77777777" w:rsidR="00570510" w:rsidRPr="00570510" w:rsidRDefault="00570510" w:rsidP="00570510">
            <w:pPr>
              <w:spacing w:after="0" w:line="240" w:lineRule="auto"/>
              <w:rPr>
                <w:rFonts w:ascii="Times New Roman" w:hAnsi="Times New Roman"/>
                <w:b/>
                <w:lang w:eastAsia="ar-SA"/>
              </w:rPr>
            </w:pPr>
            <w:r w:rsidRPr="00570510">
              <w:rPr>
                <w:rFonts w:ascii="Times New Roman" w:eastAsia="Calibri" w:hAnsi="Times New Roman"/>
                <w:bCs/>
                <w:color w:val="000000"/>
                <w:sz w:val="24"/>
                <w:szCs w:val="24"/>
                <w:lang w:eastAsia="ar-SA"/>
              </w:rPr>
              <w:t>Россия в начале ХХ в.</w:t>
            </w:r>
          </w:p>
        </w:tc>
        <w:tc>
          <w:tcPr>
            <w:tcW w:w="1486" w:type="dxa"/>
          </w:tcPr>
          <w:p w14:paraId="2B388093"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14</w:t>
            </w:r>
          </w:p>
        </w:tc>
        <w:tc>
          <w:tcPr>
            <w:tcW w:w="3334" w:type="dxa"/>
          </w:tcPr>
          <w:p w14:paraId="31A93FC0"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 (</w:t>
            </w:r>
            <w:r w:rsidRPr="00570510">
              <w:rPr>
                <w:rFonts w:ascii="Times New Roman" w:hAnsi="Times New Roman"/>
                <w:sz w:val="24"/>
                <w:szCs w:val="24"/>
                <w:lang w:eastAsia="ar-SA"/>
              </w:rPr>
              <w:t>«Россия в начале ХХ века»</w:t>
            </w:r>
            <w:r w:rsidRPr="00570510">
              <w:rPr>
                <w:rFonts w:ascii="Times New Roman" w:hAnsi="Times New Roman"/>
                <w:kern w:val="2"/>
                <w:sz w:val="24"/>
                <w:szCs w:val="24"/>
              </w:rPr>
              <w:t>)</w:t>
            </w:r>
          </w:p>
        </w:tc>
      </w:tr>
      <w:tr w:rsidR="00570510" w:rsidRPr="00570510" w14:paraId="285A6242" w14:textId="77777777" w:rsidTr="00570510">
        <w:tc>
          <w:tcPr>
            <w:tcW w:w="607" w:type="dxa"/>
          </w:tcPr>
          <w:p w14:paraId="16EBC76E"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6.</w:t>
            </w:r>
          </w:p>
        </w:tc>
        <w:tc>
          <w:tcPr>
            <w:tcW w:w="4491" w:type="dxa"/>
          </w:tcPr>
          <w:p w14:paraId="6E4E872C" w14:textId="77777777" w:rsidR="00570510" w:rsidRPr="00570510" w:rsidRDefault="00570510" w:rsidP="00570510">
            <w:pPr>
              <w:spacing w:after="0" w:line="240" w:lineRule="auto"/>
              <w:rPr>
                <w:rFonts w:ascii="Times New Roman" w:eastAsia="Calibri" w:hAnsi="Times New Roman"/>
                <w:b/>
                <w:lang w:eastAsia="en-US"/>
              </w:rPr>
            </w:pPr>
            <w:r w:rsidRPr="00570510">
              <w:rPr>
                <w:rFonts w:ascii="Times New Roman" w:hAnsi="Times New Roman"/>
                <w:sz w:val="24"/>
                <w:szCs w:val="24"/>
              </w:rPr>
              <w:t>Итоговое тестирование по курсу: «</w:t>
            </w:r>
            <w:r w:rsidRPr="00570510">
              <w:rPr>
                <w:rFonts w:ascii="Times New Roman" w:hAnsi="Times New Roman"/>
                <w:sz w:val="24"/>
                <w:szCs w:val="24"/>
                <w:lang w:eastAsia="ar-SA"/>
              </w:rPr>
              <w:t>Россия в XIX— начале XX вв.»</w:t>
            </w:r>
          </w:p>
        </w:tc>
        <w:tc>
          <w:tcPr>
            <w:tcW w:w="1486" w:type="dxa"/>
          </w:tcPr>
          <w:p w14:paraId="55A4965F"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w:t>
            </w:r>
          </w:p>
        </w:tc>
        <w:tc>
          <w:tcPr>
            <w:tcW w:w="3334" w:type="dxa"/>
          </w:tcPr>
          <w:p w14:paraId="2629B03A"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 (</w:t>
            </w:r>
            <w:r w:rsidRPr="00570510">
              <w:rPr>
                <w:rFonts w:ascii="Times New Roman" w:hAnsi="Times New Roman"/>
                <w:sz w:val="24"/>
                <w:szCs w:val="24"/>
                <w:lang w:eastAsia="ar-SA"/>
              </w:rPr>
              <w:t>Итоговая контрольная работа за курс 9 класса</w:t>
            </w:r>
            <w:r w:rsidRPr="00570510">
              <w:rPr>
                <w:rFonts w:ascii="Times New Roman" w:hAnsi="Times New Roman"/>
                <w:kern w:val="2"/>
                <w:sz w:val="24"/>
                <w:szCs w:val="24"/>
              </w:rPr>
              <w:t>)</w:t>
            </w:r>
          </w:p>
        </w:tc>
      </w:tr>
      <w:tr w:rsidR="00570510" w:rsidRPr="00570510" w14:paraId="5354DE7E" w14:textId="77777777" w:rsidTr="00570510">
        <w:tc>
          <w:tcPr>
            <w:tcW w:w="607" w:type="dxa"/>
          </w:tcPr>
          <w:p w14:paraId="2E7858DE"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7.</w:t>
            </w:r>
          </w:p>
        </w:tc>
        <w:tc>
          <w:tcPr>
            <w:tcW w:w="4491" w:type="dxa"/>
          </w:tcPr>
          <w:p w14:paraId="59F5FCC9" w14:textId="77777777" w:rsidR="00570510" w:rsidRPr="00570510" w:rsidRDefault="00570510" w:rsidP="00570510">
            <w:pPr>
              <w:spacing w:after="0" w:line="240" w:lineRule="auto"/>
              <w:rPr>
                <w:rFonts w:ascii="Times New Roman" w:eastAsia="Calibri" w:hAnsi="Times New Roman"/>
                <w:bCs/>
                <w:sz w:val="24"/>
                <w:szCs w:val="24"/>
                <w:lang w:eastAsia="en-US"/>
              </w:rPr>
            </w:pPr>
            <w:r w:rsidRPr="00570510">
              <w:rPr>
                <w:rFonts w:ascii="Times New Roman" w:eastAsia="Calibri" w:hAnsi="Times New Roman"/>
                <w:bCs/>
                <w:sz w:val="24"/>
                <w:szCs w:val="24"/>
                <w:lang w:eastAsia="en-US"/>
              </w:rPr>
              <w:t>Резерв</w:t>
            </w:r>
          </w:p>
        </w:tc>
        <w:tc>
          <w:tcPr>
            <w:tcW w:w="1486" w:type="dxa"/>
          </w:tcPr>
          <w:p w14:paraId="4CEF9771" w14:textId="77777777" w:rsidR="00570510" w:rsidRPr="00570510" w:rsidRDefault="00570510" w:rsidP="00570510">
            <w:pPr>
              <w:spacing w:after="0" w:line="240" w:lineRule="auto"/>
              <w:jc w:val="center"/>
              <w:rPr>
                <w:rFonts w:ascii="Times New Roman" w:hAnsi="Times New Roman"/>
                <w:kern w:val="2"/>
                <w:sz w:val="24"/>
                <w:szCs w:val="24"/>
              </w:rPr>
            </w:pPr>
            <w:r w:rsidRPr="00570510">
              <w:rPr>
                <w:rFonts w:ascii="Times New Roman" w:hAnsi="Times New Roman"/>
                <w:kern w:val="2"/>
                <w:sz w:val="24"/>
                <w:szCs w:val="24"/>
              </w:rPr>
              <w:t>1</w:t>
            </w:r>
          </w:p>
        </w:tc>
        <w:tc>
          <w:tcPr>
            <w:tcW w:w="3334" w:type="dxa"/>
          </w:tcPr>
          <w:p w14:paraId="1E919D86" w14:textId="77777777" w:rsidR="00570510" w:rsidRPr="00570510" w:rsidRDefault="00570510" w:rsidP="00570510">
            <w:pPr>
              <w:spacing w:after="0" w:line="240" w:lineRule="auto"/>
              <w:jc w:val="center"/>
              <w:rPr>
                <w:rFonts w:ascii="Times New Roman" w:hAnsi="Times New Roman"/>
                <w:kern w:val="2"/>
                <w:sz w:val="24"/>
                <w:szCs w:val="24"/>
              </w:rPr>
            </w:pPr>
          </w:p>
        </w:tc>
      </w:tr>
      <w:tr w:rsidR="00570510" w:rsidRPr="00570510" w14:paraId="630BE645" w14:textId="77777777" w:rsidTr="00570510">
        <w:tc>
          <w:tcPr>
            <w:tcW w:w="607" w:type="dxa"/>
          </w:tcPr>
          <w:p w14:paraId="79E8662E" w14:textId="77777777" w:rsidR="00570510" w:rsidRPr="00570510" w:rsidRDefault="00570510" w:rsidP="00570510">
            <w:pPr>
              <w:spacing w:after="0" w:line="240" w:lineRule="auto"/>
              <w:jc w:val="center"/>
              <w:rPr>
                <w:rFonts w:ascii="Times New Roman" w:hAnsi="Times New Roman"/>
                <w:kern w:val="2"/>
                <w:sz w:val="24"/>
                <w:szCs w:val="24"/>
              </w:rPr>
            </w:pPr>
          </w:p>
        </w:tc>
        <w:tc>
          <w:tcPr>
            <w:tcW w:w="4491" w:type="dxa"/>
          </w:tcPr>
          <w:p w14:paraId="63A4EDD1" w14:textId="77777777" w:rsidR="00570510" w:rsidRPr="00570510" w:rsidRDefault="00570510" w:rsidP="00570510">
            <w:pPr>
              <w:spacing w:after="0" w:line="240" w:lineRule="auto"/>
              <w:jc w:val="center"/>
              <w:rPr>
                <w:rFonts w:ascii="Times New Roman" w:hAnsi="Times New Roman"/>
                <w:b/>
                <w:lang w:eastAsia="ar-SA"/>
              </w:rPr>
            </w:pPr>
            <w:r w:rsidRPr="00570510">
              <w:rPr>
                <w:rFonts w:ascii="Times New Roman" w:hAnsi="Times New Roman"/>
                <w:b/>
                <w:lang w:eastAsia="ar-SA"/>
              </w:rPr>
              <w:t>Итого</w:t>
            </w:r>
          </w:p>
        </w:tc>
        <w:tc>
          <w:tcPr>
            <w:tcW w:w="1486" w:type="dxa"/>
          </w:tcPr>
          <w:p w14:paraId="4944558C" w14:textId="77777777" w:rsidR="00570510" w:rsidRPr="00570510" w:rsidRDefault="00570510" w:rsidP="00570510">
            <w:pPr>
              <w:spacing w:after="0" w:line="240" w:lineRule="auto"/>
              <w:jc w:val="center"/>
              <w:rPr>
                <w:rFonts w:ascii="Times New Roman" w:hAnsi="Times New Roman"/>
                <w:b/>
                <w:bCs/>
                <w:kern w:val="2"/>
                <w:sz w:val="24"/>
                <w:szCs w:val="24"/>
              </w:rPr>
            </w:pPr>
            <w:r w:rsidRPr="00570510">
              <w:rPr>
                <w:rFonts w:ascii="Times New Roman" w:hAnsi="Times New Roman"/>
                <w:b/>
                <w:bCs/>
                <w:kern w:val="2"/>
                <w:sz w:val="24"/>
                <w:szCs w:val="24"/>
              </w:rPr>
              <w:t>70</w:t>
            </w:r>
          </w:p>
        </w:tc>
        <w:tc>
          <w:tcPr>
            <w:tcW w:w="3334" w:type="dxa"/>
          </w:tcPr>
          <w:p w14:paraId="5D92C7E8" w14:textId="77777777" w:rsidR="00570510" w:rsidRPr="00570510" w:rsidRDefault="00570510" w:rsidP="00570510">
            <w:pPr>
              <w:spacing w:after="0" w:line="240" w:lineRule="auto"/>
              <w:jc w:val="center"/>
              <w:rPr>
                <w:rFonts w:ascii="Times New Roman" w:hAnsi="Times New Roman"/>
                <w:b/>
                <w:bCs/>
                <w:kern w:val="2"/>
                <w:sz w:val="24"/>
                <w:szCs w:val="24"/>
              </w:rPr>
            </w:pPr>
            <w:r w:rsidRPr="00570510">
              <w:rPr>
                <w:rFonts w:ascii="Times New Roman" w:hAnsi="Times New Roman"/>
                <w:b/>
                <w:bCs/>
                <w:kern w:val="2"/>
                <w:sz w:val="24"/>
                <w:szCs w:val="24"/>
              </w:rPr>
              <w:t>6</w:t>
            </w:r>
          </w:p>
        </w:tc>
      </w:tr>
    </w:tbl>
    <w:p w14:paraId="5A8DE0D9" w14:textId="77777777" w:rsidR="00570510" w:rsidRPr="00570510" w:rsidRDefault="00570510" w:rsidP="00570510">
      <w:pPr>
        <w:widowControl w:val="0"/>
        <w:suppressAutoHyphens/>
        <w:spacing w:after="0" w:line="240" w:lineRule="auto"/>
        <w:jc w:val="center"/>
        <w:rPr>
          <w:rFonts w:ascii="Times New Roman" w:eastAsia="SimSun" w:hAnsi="Times New Roman"/>
          <w:kern w:val="1"/>
          <w:sz w:val="20"/>
          <w:szCs w:val="20"/>
          <w:lang w:eastAsia="hi-IN" w:bidi="hi-IN"/>
        </w:rPr>
      </w:pPr>
    </w:p>
    <w:p w14:paraId="0FF7C15F" w14:textId="77777777" w:rsidR="00211050" w:rsidRPr="00570510" w:rsidRDefault="00211050" w:rsidP="00570510">
      <w:pPr>
        <w:tabs>
          <w:tab w:val="left" w:pos="990"/>
        </w:tabs>
        <w:rPr>
          <w:rFonts w:ascii="Times New Roman" w:hAnsi="Times New Roman"/>
          <w:sz w:val="24"/>
          <w:szCs w:val="24"/>
          <w:highlight w:val="magenta"/>
        </w:rPr>
        <w:sectPr w:rsidR="00211050" w:rsidRPr="00570510" w:rsidSect="00E17C27">
          <w:pgSz w:w="11906" w:h="16838"/>
          <w:pgMar w:top="709" w:right="567" w:bottom="567" w:left="1134" w:header="709" w:footer="709" w:gutter="0"/>
          <w:cols w:space="708"/>
          <w:docGrid w:linePitch="360"/>
        </w:sectPr>
      </w:pPr>
    </w:p>
    <w:p w14:paraId="2EC21980" w14:textId="77777777" w:rsidR="00930B01" w:rsidRDefault="00930B01" w:rsidP="00930B01">
      <w:pPr>
        <w:widowControl w:val="0"/>
        <w:shd w:val="clear" w:color="auto" w:fill="FFFFFF"/>
        <w:tabs>
          <w:tab w:val="left" w:pos="518"/>
        </w:tabs>
        <w:suppressAutoHyphens/>
        <w:autoSpaceDE w:val="0"/>
        <w:spacing w:after="0" w:line="240" w:lineRule="auto"/>
        <w:jc w:val="center"/>
        <w:rPr>
          <w:rFonts w:ascii="Times New Roman" w:hAnsi="Times New Roman"/>
          <w:b/>
          <w:sz w:val="24"/>
          <w:szCs w:val="24"/>
          <w:lang w:eastAsia="ar-SA"/>
        </w:rPr>
      </w:pPr>
      <w:r w:rsidRPr="008D4D17">
        <w:rPr>
          <w:rFonts w:ascii="Times New Roman" w:hAnsi="Times New Roman"/>
          <w:b/>
          <w:sz w:val="24"/>
          <w:szCs w:val="24"/>
          <w:lang w:eastAsia="ar-SA"/>
        </w:rPr>
        <w:lastRenderedPageBreak/>
        <w:t>Лист корректировки рабочей программы по ________________________</w:t>
      </w:r>
      <w:r>
        <w:rPr>
          <w:rFonts w:ascii="Times New Roman" w:hAnsi="Times New Roman"/>
          <w:b/>
          <w:sz w:val="24"/>
          <w:szCs w:val="24"/>
          <w:lang w:eastAsia="ar-SA"/>
        </w:rPr>
        <w:t xml:space="preserve"> для __________ класса </w:t>
      </w:r>
    </w:p>
    <w:p w14:paraId="675921FC" w14:textId="77777777" w:rsidR="00930B01" w:rsidRPr="008D4D17" w:rsidRDefault="00930B01" w:rsidP="00930B01">
      <w:pPr>
        <w:widowControl w:val="0"/>
        <w:shd w:val="clear" w:color="auto" w:fill="FFFFFF"/>
        <w:tabs>
          <w:tab w:val="left" w:pos="518"/>
        </w:tabs>
        <w:suppressAutoHyphens/>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(учитель</w:t>
      </w:r>
      <w:r w:rsidRPr="008D4D17">
        <w:rPr>
          <w:rFonts w:ascii="Times New Roman" w:hAnsi="Times New Roman"/>
          <w:b/>
          <w:sz w:val="24"/>
          <w:szCs w:val="24"/>
          <w:lang w:eastAsia="ar-SA"/>
        </w:rPr>
        <w:t>________________________________)</w:t>
      </w:r>
    </w:p>
    <w:p w14:paraId="61799C42" w14:textId="77777777" w:rsidR="00211050" w:rsidRPr="008D4D17" w:rsidRDefault="00211050" w:rsidP="00211050">
      <w:pPr>
        <w:widowControl w:val="0"/>
        <w:shd w:val="clear" w:color="auto" w:fill="FFFFFF"/>
        <w:tabs>
          <w:tab w:val="left" w:pos="518"/>
        </w:tabs>
        <w:suppressAutoHyphens/>
        <w:autoSpaceDE w:val="0"/>
        <w:spacing w:after="0" w:line="240" w:lineRule="auto"/>
        <w:jc w:val="center"/>
        <w:rPr>
          <w:rFonts w:ascii="Times New Roman" w:hAnsi="Times New Roman"/>
          <w:b/>
          <w:sz w:val="24"/>
          <w:szCs w:val="24"/>
          <w:lang w:eastAsia="ar-SA"/>
        </w:rPr>
      </w:pPr>
    </w:p>
    <w:tbl>
      <w:tblPr>
        <w:tblW w:w="15168" w:type="dxa"/>
        <w:tblInd w:w="-87" w:type="dxa"/>
        <w:tblLayout w:type="fixed"/>
        <w:tblCellMar>
          <w:top w:w="55" w:type="dxa"/>
          <w:left w:w="55" w:type="dxa"/>
          <w:bottom w:w="55" w:type="dxa"/>
          <w:right w:w="55" w:type="dxa"/>
        </w:tblCellMar>
        <w:tblLook w:val="04A0" w:firstRow="1" w:lastRow="0" w:firstColumn="1" w:lastColumn="0" w:noHBand="0" w:noVBand="1"/>
      </w:tblPr>
      <w:tblGrid>
        <w:gridCol w:w="1331"/>
        <w:gridCol w:w="6038"/>
        <w:gridCol w:w="1842"/>
        <w:gridCol w:w="4256"/>
        <w:gridCol w:w="1701"/>
      </w:tblGrid>
      <w:tr w:rsidR="00211050" w:rsidRPr="008D4D17" w14:paraId="1C994FC7" w14:textId="77777777" w:rsidTr="00E17C27">
        <w:tc>
          <w:tcPr>
            <w:tcW w:w="1331" w:type="dxa"/>
            <w:tcBorders>
              <w:top w:val="single" w:sz="2" w:space="0" w:color="000000"/>
              <w:left w:val="single" w:sz="2" w:space="0" w:color="000000"/>
              <w:bottom w:val="single" w:sz="2" w:space="0" w:color="000000"/>
              <w:right w:val="nil"/>
            </w:tcBorders>
            <w:hideMark/>
          </w:tcPr>
          <w:p w14:paraId="116C7668"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r w:rsidRPr="008D4D17">
              <w:rPr>
                <w:rFonts w:ascii="Times New Roman" w:hAnsi="Times New Roman" w:cs="Calibri"/>
                <w:sz w:val="24"/>
                <w:szCs w:val="24"/>
                <w:lang w:eastAsia="ar-SA"/>
              </w:rPr>
              <w:t>Класс</w:t>
            </w:r>
          </w:p>
        </w:tc>
        <w:tc>
          <w:tcPr>
            <w:tcW w:w="6038" w:type="dxa"/>
            <w:tcBorders>
              <w:top w:val="single" w:sz="2" w:space="0" w:color="000000"/>
              <w:left w:val="single" w:sz="2" w:space="0" w:color="000000"/>
              <w:bottom w:val="single" w:sz="2" w:space="0" w:color="000000"/>
              <w:right w:val="nil"/>
            </w:tcBorders>
            <w:hideMark/>
          </w:tcPr>
          <w:p w14:paraId="090732E0"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r w:rsidRPr="008D4D17">
              <w:rPr>
                <w:rFonts w:ascii="Times New Roman" w:hAnsi="Times New Roman" w:cs="Calibri"/>
                <w:sz w:val="24"/>
                <w:szCs w:val="24"/>
                <w:lang w:eastAsia="ar-SA"/>
              </w:rPr>
              <w:t>Название раздела, темы</w:t>
            </w:r>
          </w:p>
        </w:tc>
        <w:tc>
          <w:tcPr>
            <w:tcW w:w="1842" w:type="dxa"/>
            <w:tcBorders>
              <w:top w:val="single" w:sz="2" w:space="0" w:color="000000"/>
              <w:left w:val="single" w:sz="2" w:space="0" w:color="000000"/>
              <w:bottom w:val="single" w:sz="2" w:space="0" w:color="000000"/>
              <w:right w:val="nil"/>
            </w:tcBorders>
            <w:hideMark/>
          </w:tcPr>
          <w:p w14:paraId="74376C9A"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r w:rsidRPr="008D4D17">
              <w:rPr>
                <w:rFonts w:ascii="Times New Roman" w:hAnsi="Times New Roman" w:cs="Calibri"/>
                <w:sz w:val="24"/>
                <w:szCs w:val="24"/>
                <w:lang w:eastAsia="ar-SA"/>
              </w:rPr>
              <w:t>Дата проведения по плану</w:t>
            </w:r>
          </w:p>
        </w:tc>
        <w:tc>
          <w:tcPr>
            <w:tcW w:w="4256" w:type="dxa"/>
            <w:tcBorders>
              <w:top w:val="single" w:sz="2" w:space="0" w:color="000000"/>
              <w:left w:val="single" w:sz="2" w:space="0" w:color="000000"/>
              <w:bottom w:val="single" w:sz="2" w:space="0" w:color="000000"/>
              <w:right w:val="nil"/>
            </w:tcBorders>
            <w:hideMark/>
          </w:tcPr>
          <w:p w14:paraId="0D4E36C0"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r w:rsidRPr="008D4D17">
              <w:rPr>
                <w:rFonts w:ascii="Times New Roman" w:hAnsi="Times New Roman" w:cs="Calibri"/>
                <w:sz w:val="24"/>
                <w:szCs w:val="24"/>
                <w:lang w:eastAsia="ar-SA"/>
              </w:rPr>
              <w:t>Причина корректировки</w:t>
            </w:r>
          </w:p>
        </w:tc>
        <w:tc>
          <w:tcPr>
            <w:tcW w:w="1701" w:type="dxa"/>
            <w:tcBorders>
              <w:top w:val="single" w:sz="2" w:space="0" w:color="000000"/>
              <w:left w:val="single" w:sz="2" w:space="0" w:color="000000"/>
              <w:bottom w:val="single" w:sz="2" w:space="0" w:color="000000"/>
              <w:right w:val="single" w:sz="2" w:space="0" w:color="000000"/>
            </w:tcBorders>
            <w:hideMark/>
          </w:tcPr>
          <w:p w14:paraId="0C971F52"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r w:rsidRPr="008D4D17">
              <w:rPr>
                <w:rFonts w:ascii="Times New Roman" w:hAnsi="Times New Roman" w:cs="Calibri"/>
                <w:sz w:val="24"/>
                <w:szCs w:val="24"/>
                <w:lang w:eastAsia="ar-SA"/>
              </w:rPr>
              <w:t>Дата проведения по факту</w:t>
            </w:r>
          </w:p>
        </w:tc>
      </w:tr>
      <w:tr w:rsidR="00211050" w:rsidRPr="008D4D17" w14:paraId="1422AE9A" w14:textId="77777777" w:rsidTr="00E17C27">
        <w:trPr>
          <w:trHeight w:val="454"/>
        </w:trPr>
        <w:tc>
          <w:tcPr>
            <w:tcW w:w="1331" w:type="dxa"/>
            <w:tcBorders>
              <w:top w:val="nil"/>
              <w:left w:val="single" w:sz="2" w:space="0" w:color="000000"/>
              <w:bottom w:val="single" w:sz="2" w:space="0" w:color="000000"/>
              <w:right w:val="nil"/>
            </w:tcBorders>
          </w:tcPr>
          <w:p w14:paraId="4096479B"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6038" w:type="dxa"/>
            <w:tcBorders>
              <w:top w:val="nil"/>
              <w:left w:val="single" w:sz="2" w:space="0" w:color="000000"/>
              <w:bottom w:val="single" w:sz="2" w:space="0" w:color="000000"/>
              <w:right w:val="nil"/>
            </w:tcBorders>
          </w:tcPr>
          <w:p w14:paraId="6045D5A1"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1842" w:type="dxa"/>
            <w:tcBorders>
              <w:top w:val="nil"/>
              <w:left w:val="single" w:sz="2" w:space="0" w:color="000000"/>
              <w:bottom w:val="single" w:sz="2" w:space="0" w:color="000000"/>
              <w:right w:val="nil"/>
            </w:tcBorders>
          </w:tcPr>
          <w:p w14:paraId="722176E6"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4256" w:type="dxa"/>
            <w:tcBorders>
              <w:top w:val="nil"/>
              <w:left w:val="single" w:sz="2" w:space="0" w:color="000000"/>
              <w:bottom w:val="single" w:sz="2" w:space="0" w:color="000000"/>
              <w:right w:val="nil"/>
            </w:tcBorders>
          </w:tcPr>
          <w:p w14:paraId="08DB4799"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1701" w:type="dxa"/>
            <w:tcBorders>
              <w:top w:val="nil"/>
              <w:left w:val="single" w:sz="2" w:space="0" w:color="000000"/>
              <w:bottom w:val="single" w:sz="2" w:space="0" w:color="000000"/>
              <w:right w:val="single" w:sz="2" w:space="0" w:color="000000"/>
            </w:tcBorders>
          </w:tcPr>
          <w:p w14:paraId="5F567DBD"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r>
      <w:tr w:rsidR="00211050" w:rsidRPr="008D4D17" w14:paraId="7853157C" w14:textId="77777777" w:rsidTr="00E17C27">
        <w:trPr>
          <w:trHeight w:val="454"/>
        </w:trPr>
        <w:tc>
          <w:tcPr>
            <w:tcW w:w="1331" w:type="dxa"/>
            <w:tcBorders>
              <w:top w:val="nil"/>
              <w:left w:val="single" w:sz="2" w:space="0" w:color="000000"/>
              <w:bottom w:val="single" w:sz="2" w:space="0" w:color="000000"/>
              <w:right w:val="nil"/>
            </w:tcBorders>
          </w:tcPr>
          <w:p w14:paraId="119115DA"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6038" w:type="dxa"/>
            <w:tcBorders>
              <w:top w:val="nil"/>
              <w:left w:val="single" w:sz="2" w:space="0" w:color="000000"/>
              <w:bottom w:val="single" w:sz="2" w:space="0" w:color="000000"/>
              <w:right w:val="nil"/>
            </w:tcBorders>
          </w:tcPr>
          <w:p w14:paraId="05FFFFC0"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1842" w:type="dxa"/>
            <w:tcBorders>
              <w:top w:val="nil"/>
              <w:left w:val="single" w:sz="2" w:space="0" w:color="000000"/>
              <w:bottom w:val="single" w:sz="2" w:space="0" w:color="000000"/>
              <w:right w:val="nil"/>
            </w:tcBorders>
          </w:tcPr>
          <w:p w14:paraId="49031B07"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4256" w:type="dxa"/>
            <w:tcBorders>
              <w:top w:val="nil"/>
              <w:left w:val="single" w:sz="2" w:space="0" w:color="000000"/>
              <w:bottom w:val="single" w:sz="2" w:space="0" w:color="000000"/>
              <w:right w:val="nil"/>
            </w:tcBorders>
          </w:tcPr>
          <w:p w14:paraId="1730B0D0"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1701" w:type="dxa"/>
            <w:tcBorders>
              <w:top w:val="nil"/>
              <w:left w:val="single" w:sz="2" w:space="0" w:color="000000"/>
              <w:bottom w:val="single" w:sz="2" w:space="0" w:color="000000"/>
              <w:right w:val="single" w:sz="2" w:space="0" w:color="000000"/>
            </w:tcBorders>
          </w:tcPr>
          <w:p w14:paraId="41FBEA2A"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r>
      <w:tr w:rsidR="00211050" w:rsidRPr="008D4D17" w14:paraId="42479CC2" w14:textId="77777777" w:rsidTr="00E17C27">
        <w:trPr>
          <w:trHeight w:val="454"/>
        </w:trPr>
        <w:tc>
          <w:tcPr>
            <w:tcW w:w="1331" w:type="dxa"/>
            <w:tcBorders>
              <w:top w:val="nil"/>
              <w:left w:val="single" w:sz="2" w:space="0" w:color="000000"/>
              <w:bottom w:val="single" w:sz="2" w:space="0" w:color="000000"/>
              <w:right w:val="nil"/>
            </w:tcBorders>
          </w:tcPr>
          <w:p w14:paraId="266C3A26"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6038" w:type="dxa"/>
            <w:tcBorders>
              <w:top w:val="nil"/>
              <w:left w:val="single" w:sz="2" w:space="0" w:color="000000"/>
              <w:bottom w:val="single" w:sz="2" w:space="0" w:color="000000"/>
              <w:right w:val="nil"/>
            </w:tcBorders>
          </w:tcPr>
          <w:p w14:paraId="20FF8046"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1842" w:type="dxa"/>
            <w:tcBorders>
              <w:top w:val="nil"/>
              <w:left w:val="single" w:sz="2" w:space="0" w:color="000000"/>
              <w:bottom w:val="single" w:sz="2" w:space="0" w:color="000000"/>
              <w:right w:val="nil"/>
            </w:tcBorders>
          </w:tcPr>
          <w:p w14:paraId="04E8C750"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4256" w:type="dxa"/>
            <w:tcBorders>
              <w:top w:val="nil"/>
              <w:left w:val="single" w:sz="2" w:space="0" w:color="000000"/>
              <w:bottom w:val="single" w:sz="2" w:space="0" w:color="000000"/>
              <w:right w:val="nil"/>
            </w:tcBorders>
          </w:tcPr>
          <w:p w14:paraId="7132FF48"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1701" w:type="dxa"/>
            <w:tcBorders>
              <w:top w:val="nil"/>
              <w:left w:val="single" w:sz="2" w:space="0" w:color="000000"/>
              <w:bottom w:val="single" w:sz="2" w:space="0" w:color="000000"/>
              <w:right w:val="single" w:sz="2" w:space="0" w:color="000000"/>
            </w:tcBorders>
          </w:tcPr>
          <w:p w14:paraId="4C786857"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r>
      <w:tr w:rsidR="00211050" w:rsidRPr="008D4D17" w14:paraId="0E76481C" w14:textId="77777777" w:rsidTr="00E17C27">
        <w:trPr>
          <w:trHeight w:val="454"/>
        </w:trPr>
        <w:tc>
          <w:tcPr>
            <w:tcW w:w="1331" w:type="dxa"/>
            <w:tcBorders>
              <w:top w:val="nil"/>
              <w:left w:val="single" w:sz="2" w:space="0" w:color="000000"/>
              <w:bottom w:val="single" w:sz="2" w:space="0" w:color="000000"/>
              <w:right w:val="nil"/>
            </w:tcBorders>
          </w:tcPr>
          <w:p w14:paraId="50559F6F"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6038" w:type="dxa"/>
            <w:tcBorders>
              <w:top w:val="nil"/>
              <w:left w:val="single" w:sz="2" w:space="0" w:color="000000"/>
              <w:bottom w:val="single" w:sz="2" w:space="0" w:color="000000"/>
              <w:right w:val="nil"/>
            </w:tcBorders>
          </w:tcPr>
          <w:p w14:paraId="7FD240CF"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1842" w:type="dxa"/>
            <w:tcBorders>
              <w:top w:val="nil"/>
              <w:left w:val="single" w:sz="2" w:space="0" w:color="000000"/>
              <w:bottom w:val="single" w:sz="2" w:space="0" w:color="000000"/>
              <w:right w:val="nil"/>
            </w:tcBorders>
          </w:tcPr>
          <w:p w14:paraId="400D3D16"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4256" w:type="dxa"/>
            <w:tcBorders>
              <w:top w:val="nil"/>
              <w:left w:val="single" w:sz="2" w:space="0" w:color="000000"/>
              <w:bottom w:val="single" w:sz="2" w:space="0" w:color="000000"/>
              <w:right w:val="nil"/>
            </w:tcBorders>
          </w:tcPr>
          <w:p w14:paraId="56ED4072"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1701" w:type="dxa"/>
            <w:tcBorders>
              <w:top w:val="nil"/>
              <w:left w:val="single" w:sz="2" w:space="0" w:color="000000"/>
              <w:bottom w:val="single" w:sz="2" w:space="0" w:color="000000"/>
              <w:right w:val="single" w:sz="2" w:space="0" w:color="000000"/>
            </w:tcBorders>
          </w:tcPr>
          <w:p w14:paraId="66CE2BE1"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r>
      <w:tr w:rsidR="00211050" w:rsidRPr="008D4D17" w14:paraId="41309712" w14:textId="77777777" w:rsidTr="00E17C27">
        <w:trPr>
          <w:trHeight w:val="454"/>
        </w:trPr>
        <w:tc>
          <w:tcPr>
            <w:tcW w:w="1331" w:type="dxa"/>
            <w:tcBorders>
              <w:top w:val="nil"/>
              <w:left w:val="single" w:sz="2" w:space="0" w:color="000000"/>
              <w:bottom w:val="single" w:sz="2" w:space="0" w:color="000000"/>
              <w:right w:val="nil"/>
            </w:tcBorders>
          </w:tcPr>
          <w:p w14:paraId="6AB906D4"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6038" w:type="dxa"/>
            <w:tcBorders>
              <w:top w:val="nil"/>
              <w:left w:val="single" w:sz="2" w:space="0" w:color="000000"/>
              <w:bottom w:val="single" w:sz="2" w:space="0" w:color="000000"/>
              <w:right w:val="nil"/>
            </w:tcBorders>
          </w:tcPr>
          <w:p w14:paraId="5747D6BE"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1842" w:type="dxa"/>
            <w:tcBorders>
              <w:top w:val="nil"/>
              <w:left w:val="single" w:sz="2" w:space="0" w:color="000000"/>
              <w:bottom w:val="single" w:sz="2" w:space="0" w:color="000000"/>
              <w:right w:val="nil"/>
            </w:tcBorders>
          </w:tcPr>
          <w:p w14:paraId="7A062E28"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4256" w:type="dxa"/>
            <w:tcBorders>
              <w:top w:val="nil"/>
              <w:left w:val="single" w:sz="2" w:space="0" w:color="000000"/>
              <w:bottom w:val="single" w:sz="2" w:space="0" w:color="000000"/>
              <w:right w:val="nil"/>
            </w:tcBorders>
          </w:tcPr>
          <w:p w14:paraId="5A25AD64"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1701" w:type="dxa"/>
            <w:tcBorders>
              <w:top w:val="nil"/>
              <w:left w:val="single" w:sz="2" w:space="0" w:color="000000"/>
              <w:bottom w:val="single" w:sz="2" w:space="0" w:color="000000"/>
              <w:right w:val="single" w:sz="2" w:space="0" w:color="000000"/>
            </w:tcBorders>
          </w:tcPr>
          <w:p w14:paraId="7279AEB7"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r>
      <w:tr w:rsidR="00211050" w:rsidRPr="008D4D17" w14:paraId="2431984B" w14:textId="77777777" w:rsidTr="00E17C27">
        <w:trPr>
          <w:trHeight w:val="454"/>
        </w:trPr>
        <w:tc>
          <w:tcPr>
            <w:tcW w:w="1331" w:type="dxa"/>
            <w:tcBorders>
              <w:top w:val="nil"/>
              <w:left w:val="single" w:sz="2" w:space="0" w:color="000000"/>
              <w:bottom w:val="single" w:sz="2" w:space="0" w:color="000000"/>
              <w:right w:val="nil"/>
            </w:tcBorders>
          </w:tcPr>
          <w:p w14:paraId="0020594C"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6038" w:type="dxa"/>
            <w:tcBorders>
              <w:top w:val="nil"/>
              <w:left w:val="single" w:sz="2" w:space="0" w:color="000000"/>
              <w:bottom w:val="single" w:sz="2" w:space="0" w:color="000000"/>
              <w:right w:val="nil"/>
            </w:tcBorders>
          </w:tcPr>
          <w:p w14:paraId="740E5E38"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1842" w:type="dxa"/>
            <w:tcBorders>
              <w:top w:val="nil"/>
              <w:left w:val="single" w:sz="2" w:space="0" w:color="000000"/>
              <w:bottom w:val="single" w:sz="2" w:space="0" w:color="000000"/>
              <w:right w:val="nil"/>
            </w:tcBorders>
          </w:tcPr>
          <w:p w14:paraId="66419197"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4256" w:type="dxa"/>
            <w:tcBorders>
              <w:top w:val="nil"/>
              <w:left w:val="single" w:sz="2" w:space="0" w:color="000000"/>
              <w:bottom w:val="single" w:sz="2" w:space="0" w:color="000000"/>
              <w:right w:val="nil"/>
            </w:tcBorders>
          </w:tcPr>
          <w:p w14:paraId="7C7B30D5"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1701" w:type="dxa"/>
            <w:tcBorders>
              <w:top w:val="nil"/>
              <w:left w:val="single" w:sz="2" w:space="0" w:color="000000"/>
              <w:bottom w:val="single" w:sz="2" w:space="0" w:color="000000"/>
              <w:right w:val="single" w:sz="2" w:space="0" w:color="000000"/>
            </w:tcBorders>
          </w:tcPr>
          <w:p w14:paraId="1D0D5990"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r>
      <w:tr w:rsidR="00211050" w:rsidRPr="008D4D17" w14:paraId="18246EB5" w14:textId="77777777" w:rsidTr="00E17C27">
        <w:trPr>
          <w:trHeight w:val="454"/>
        </w:trPr>
        <w:tc>
          <w:tcPr>
            <w:tcW w:w="1331" w:type="dxa"/>
            <w:tcBorders>
              <w:top w:val="nil"/>
              <w:left w:val="single" w:sz="2" w:space="0" w:color="000000"/>
              <w:bottom w:val="single" w:sz="2" w:space="0" w:color="000000"/>
              <w:right w:val="nil"/>
            </w:tcBorders>
          </w:tcPr>
          <w:p w14:paraId="1DAC4AD1"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6038" w:type="dxa"/>
            <w:tcBorders>
              <w:top w:val="nil"/>
              <w:left w:val="single" w:sz="2" w:space="0" w:color="000000"/>
              <w:bottom w:val="single" w:sz="2" w:space="0" w:color="000000"/>
              <w:right w:val="nil"/>
            </w:tcBorders>
          </w:tcPr>
          <w:p w14:paraId="75BEF808"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1842" w:type="dxa"/>
            <w:tcBorders>
              <w:top w:val="nil"/>
              <w:left w:val="single" w:sz="2" w:space="0" w:color="000000"/>
              <w:bottom w:val="single" w:sz="2" w:space="0" w:color="000000"/>
              <w:right w:val="nil"/>
            </w:tcBorders>
          </w:tcPr>
          <w:p w14:paraId="3A3E4F61"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4256" w:type="dxa"/>
            <w:tcBorders>
              <w:top w:val="nil"/>
              <w:left w:val="single" w:sz="2" w:space="0" w:color="000000"/>
              <w:bottom w:val="single" w:sz="2" w:space="0" w:color="000000"/>
              <w:right w:val="nil"/>
            </w:tcBorders>
          </w:tcPr>
          <w:p w14:paraId="03781B7A"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1701" w:type="dxa"/>
            <w:tcBorders>
              <w:top w:val="nil"/>
              <w:left w:val="single" w:sz="2" w:space="0" w:color="000000"/>
              <w:bottom w:val="single" w:sz="2" w:space="0" w:color="000000"/>
              <w:right w:val="single" w:sz="2" w:space="0" w:color="000000"/>
            </w:tcBorders>
          </w:tcPr>
          <w:p w14:paraId="31C2C5A1"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r>
      <w:tr w:rsidR="00211050" w:rsidRPr="008D4D17" w14:paraId="62462872" w14:textId="77777777" w:rsidTr="00E17C27">
        <w:trPr>
          <w:trHeight w:val="454"/>
        </w:trPr>
        <w:tc>
          <w:tcPr>
            <w:tcW w:w="1331" w:type="dxa"/>
            <w:tcBorders>
              <w:top w:val="nil"/>
              <w:left w:val="single" w:sz="2" w:space="0" w:color="000000"/>
              <w:bottom w:val="single" w:sz="2" w:space="0" w:color="000000"/>
              <w:right w:val="nil"/>
            </w:tcBorders>
          </w:tcPr>
          <w:p w14:paraId="48B7D897"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6038" w:type="dxa"/>
            <w:tcBorders>
              <w:top w:val="nil"/>
              <w:left w:val="single" w:sz="2" w:space="0" w:color="000000"/>
              <w:bottom w:val="single" w:sz="2" w:space="0" w:color="000000"/>
              <w:right w:val="nil"/>
            </w:tcBorders>
          </w:tcPr>
          <w:p w14:paraId="4FFCF398"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1842" w:type="dxa"/>
            <w:tcBorders>
              <w:top w:val="nil"/>
              <w:left w:val="single" w:sz="2" w:space="0" w:color="000000"/>
              <w:bottom w:val="single" w:sz="2" w:space="0" w:color="000000"/>
              <w:right w:val="nil"/>
            </w:tcBorders>
          </w:tcPr>
          <w:p w14:paraId="3619E6C9"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4256" w:type="dxa"/>
            <w:tcBorders>
              <w:top w:val="nil"/>
              <w:left w:val="single" w:sz="2" w:space="0" w:color="000000"/>
              <w:bottom w:val="single" w:sz="2" w:space="0" w:color="000000"/>
              <w:right w:val="nil"/>
            </w:tcBorders>
          </w:tcPr>
          <w:p w14:paraId="1AB77B52"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1701" w:type="dxa"/>
            <w:tcBorders>
              <w:top w:val="nil"/>
              <w:left w:val="single" w:sz="2" w:space="0" w:color="000000"/>
              <w:bottom w:val="single" w:sz="2" w:space="0" w:color="000000"/>
              <w:right w:val="single" w:sz="2" w:space="0" w:color="000000"/>
            </w:tcBorders>
          </w:tcPr>
          <w:p w14:paraId="0C02CB83"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r>
      <w:tr w:rsidR="00211050" w:rsidRPr="008D4D17" w14:paraId="73D9F7EA" w14:textId="77777777" w:rsidTr="00E17C27">
        <w:trPr>
          <w:trHeight w:val="454"/>
        </w:trPr>
        <w:tc>
          <w:tcPr>
            <w:tcW w:w="1331" w:type="dxa"/>
            <w:tcBorders>
              <w:top w:val="nil"/>
              <w:left w:val="single" w:sz="2" w:space="0" w:color="000000"/>
              <w:bottom w:val="single" w:sz="2" w:space="0" w:color="000000"/>
              <w:right w:val="nil"/>
            </w:tcBorders>
          </w:tcPr>
          <w:p w14:paraId="388A7EAC"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6038" w:type="dxa"/>
            <w:tcBorders>
              <w:top w:val="nil"/>
              <w:left w:val="single" w:sz="2" w:space="0" w:color="000000"/>
              <w:bottom w:val="single" w:sz="2" w:space="0" w:color="000000"/>
              <w:right w:val="nil"/>
            </w:tcBorders>
          </w:tcPr>
          <w:p w14:paraId="342A5D7C"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1842" w:type="dxa"/>
            <w:tcBorders>
              <w:top w:val="nil"/>
              <w:left w:val="single" w:sz="2" w:space="0" w:color="000000"/>
              <w:bottom w:val="single" w:sz="2" w:space="0" w:color="000000"/>
              <w:right w:val="nil"/>
            </w:tcBorders>
          </w:tcPr>
          <w:p w14:paraId="58511F15"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4256" w:type="dxa"/>
            <w:tcBorders>
              <w:top w:val="nil"/>
              <w:left w:val="single" w:sz="2" w:space="0" w:color="000000"/>
              <w:bottom w:val="single" w:sz="2" w:space="0" w:color="000000"/>
              <w:right w:val="nil"/>
            </w:tcBorders>
          </w:tcPr>
          <w:p w14:paraId="3B225BF2"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1701" w:type="dxa"/>
            <w:tcBorders>
              <w:top w:val="nil"/>
              <w:left w:val="single" w:sz="2" w:space="0" w:color="000000"/>
              <w:bottom w:val="single" w:sz="2" w:space="0" w:color="000000"/>
              <w:right w:val="single" w:sz="2" w:space="0" w:color="000000"/>
            </w:tcBorders>
          </w:tcPr>
          <w:p w14:paraId="302E1B4C"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r>
      <w:tr w:rsidR="00211050" w:rsidRPr="008D4D17" w14:paraId="05C50529" w14:textId="77777777" w:rsidTr="00E17C27">
        <w:trPr>
          <w:trHeight w:val="454"/>
        </w:trPr>
        <w:tc>
          <w:tcPr>
            <w:tcW w:w="1331" w:type="dxa"/>
            <w:tcBorders>
              <w:top w:val="nil"/>
              <w:left w:val="single" w:sz="2" w:space="0" w:color="000000"/>
              <w:bottom w:val="single" w:sz="2" w:space="0" w:color="000000"/>
              <w:right w:val="nil"/>
            </w:tcBorders>
          </w:tcPr>
          <w:p w14:paraId="0C08CCE3"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6038" w:type="dxa"/>
            <w:tcBorders>
              <w:top w:val="nil"/>
              <w:left w:val="single" w:sz="2" w:space="0" w:color="000000"/>
              <w:bottom w:val="single" w:sz="2" w:space="0" w:color="000000"/>
              <w:right w:val="nil"/>
            </w:tcBorders>
          </w:tcPr>
          <w:p w14:paraId="48A8E420"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1842" w:type="dxa"/>
            <w:tcBorders>
              <w:top w:val="nil"/>
              <w:left w:val="single" w:sz="2" w:space="0" w:color="000000"/>
              <w:bottom w:val="single" w:sz="2" w:space="0" w:color="000000"/>
              <w:right w:val="nil"/>
            </w:tcBorders>
          </w:tcPr>
          <w:p w14:paraId="12447A4B"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4256" w:type="dxa"/>
            <w:tcBorders>
              <w:top w:val="nil"/>
              <w:left w:val="single" w:sz="2" w:space="0" w:color="000000"/>
              <w:bottom w:val="single" w:sz="2" w:space="0" w:color="000000"/>
              <w:right w:val="nil"/>
            </w:tcBorders>
          </w:tcPr>
          <w:p w14:paraId="68143A7A"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1701" w:type="dxa"/>
            <w:tcBorders>
              <w:top w:val="nil"/>
              <w:left w:val="single" w:sz="2" w:space="0" w:color="000000"/>
              <w:bottom w:val="single" w:sz="2" w:space="0" w:color="000000"/>
              <w:right w:val="single" w:sz="2" w:space="0" w:color="000000"/>
            </w:tcBorders>
          </w:tcPr>
          <w:p w14:paraId="6B14531A"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r>
      <w:tr w:rsidR="00211050" w:rsidRPr="008D4D17" w14:paraId="59C06237" w14:textId="77777777" w:rsidTr="00E17C27">
        <w:trPr>
          <w:trHeight w:val="454"/>
        </w:trPr>
        <w:tc>
          <w:tcPr>
            <w:tcW w:w="1331" w:type="dxa"/>
            <w:tcBorders>
              <w:top w:val="nil"/>
              <w:left w:val="single" w:sz="2" w:space="0" w:color="000000"/>
              <w:bottom w:val="single" w:sz="2" w:space="0" w:color="000000"/>
              <w:right w:val="nil"/>
            </w:tcBorders>
          </w:tcPr>
          <w:p w14:paraId="72639AFB"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6038" w:type="dxa"/>
            <w:tcBorders>
              <w:top w:val="nil"/>
              <w:left w:val="single" w:sz="2" w:space="0" w:color="000000"/>
              <w:bottom w:val="single" w:sz="2" w:space="0" w:color="000000"/>
              <w:right w:val="nil"/>
            </w:tcBorders>
          </w:tcPr>
          <w:p w14:paraId="723D8C03"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1842" w:type="dxa"/>
            <w:tcBorders>
              <w:top w:val="nil"/>
              <w:left w:val="single" w:sz="2" w:space="0" w:color="000000"/>
              <w:bottom w:val="single" w:sz="2" w:space="0" w:color="000000"/>
              <w:right w:val="nil"/>
            </w:tcBorders>
          </w:tcPr>
          <w:p w14:paraId="3E31409B"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4256" w:type="dxa"/>
            <w:tcBorders>
              <w:top w:val="nil"/>
              <w:left w:val="single" w:sz="2" w:space="0" w:color="000000"/>
              <w:bottom w:val="single" w:sz="2" w:space="0" w:color="000000"/>
              <w:right w:val="nil"/>
            </w:tcBorders>
          </w:tcPr>
          <w:p w14:paraId="02885B58"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1701" w:type="dxa"/>
            <w:tcBorders>
              <w:top w:val="nil"/>
              <w:left w:val="single" w:sz="2" w:space="0" w:color="000000"/>
              <w:bottom w:val="single" w:sz="2" w:space="0" w:color="000000"/>
              <w:right w:val="single" w:sz="2" w:space="0" w:color="000000"/>
            </w:tcBorders>
          </w:tcPr>
          <w:p w14:paraId="4424FB10"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r>
      <w:tr w:rsidR="00211050" w:rsidRPr="008D4D17" w14:paraId="5D762931" w14:textId="77777777" w:rsidTr="00E17C27">
        <w:trPr>
          <w:trHeight w:val="454"/>
        </w:trPr>
        <w:tc>
          <w:tcPr>
            <w:tcW w:w="1331" w:type="dxa"/>
            <w:tcBorders>
              <w:top w:val="nil"/>
              <w:left w:val="single" w:sz="2" w:space="0" w:color="000000"/>
              <w:bottom w:val="single" w:sz="2" w:space="0" w:color="000000"/>
              <w:right w:val="nil"/>
            </w:tcBorders>
          </w:tcPr>
          <w:p w14:paraId="4484BAD0"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6038" w:type="dxa"/>
            <w:tcBorders>
              <w:top w:val="nil"/>
              <w:left w:val="single" w:sz="2" w:space="0" w:color="000000"/>
              <w:bottom w:val="single" w:sz="2" w:space="0" w:color="000000"/>
              <w:right w:val="nil"/>
            </w:tcBorders>
          </w:tcPr>
          <w:p w14:paraId="32FF8771"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1842" w:type="dxa"/>
            <w:tcBorders>
              <w:top w:val="nil"/>
              <w:left w:val="single" w:sz="2" w:space="0" w:color="000000"/>
              <w:bottom w:val="single" w:sz="2" w:space="0" w:color="000000"/>
              <w:right w:val="nil"/>
            </w:tcBorders>
          </w:tcPr>
          <w:p w14:paraId="0FFBD7A4"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4256" w:type="dxa"/>
            <w:tcBorders>
              <w:top w:val="nil"/>
              <w:left w:val="single" w:sz="2" w:space="0" w:color="000000"/>
              <w:bottom w:val="single" w:sz="2" w:space="0" w:color="000000"/>
              <w:right w:val="nil"/>
            </w:tcBorders>
          </w:tcPr>
          <w:p w14:paraId="4B8C5D09"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c>
          <w:tcPr>
            <w:tcW w:w="1701" w:type="dxa"/>
            <w:tcBorders>
              <w:top w:val="nil"/>
              <w:left w:val="single" w:sz="2" w:space="0" w:color="000000"/>
              <w:bottom w:val="single" w:sz="2" w:space="0" w:color="000000"/>
              <w:right w:val="single" w:sz="2" w:space="0" w:color="000000"/>
            </w:tcBorders>
          </w:tcPr>
          <w:p w14:paraId="62D9ED6C" w14:textId="77777777" w:rsidR="00211050" w:rsidRPr="008D4D17" w:rsidRDefault="00211050" w:rsidP="00E17C27">
            <w:pPr>
              <w:suppressLineNumbers/>
              <w:suppressAutoHyphens/>
              <w:snapToGrid w:val="0"/>
              <w:spacing w:after="0" w:line="240" w:lineRule="auto"/>
              <w:jc w:val="center"/>
              <w:rPr>
                <w:rFonts w:ascii="Times New Roman" w:hAnsi="Times New Roman" w:cs="Calibri"/>
                <w:sz w:val="24"/>
                <w:szCs w:val="24"/>
                <w:lang w:eastAsia="ar-SA"/>
              </w:rPr>
            </w:pPr>
          </w:p>
        </w:tc>
      </w:tr>
    </w:tbl>
    <w:p w14:paraId="125349E6" w14:textId="77777777" w:rsidR="008D7A70" w:rsidRDefault="008D7A70" w:rsidP="00603EE5">
      <w:pPr>
        <w:sectPr w:rsidR="008D7A70" w:rsidSect="00603EE5">
          <w:pgSz w:w="16838" w:h="11906" w:orient="landscape"/>
          <w:pgMar w:top="1134" w:right="709" w:bottom="567" w:left="567" w:header="709" w:footer="709" w:gutter="0"/>
          <w:cols w:space="708"/>
          <w:docGrid w:linePitch="360"/>
        </w:sectPr>
      </w:pPr>
    </w:p>
    <w:p w14:paraId="2FB91451" w14:textId="77777777" w:rsidR="00D42E9A" w:rsidRPr="00D42E9A" w:rsidRDefault="00D42E9A" w:rsidP="00D42E9A">
      <w:pPr>
        <w:widowControl w:val="0"/>
        <w:tabs>
          <w:tab w:val="left" w:pos="13062"/>
          <w:tab w:val="left" w:pos="14674"/>
        </w:tabs>
        <w:autoSpaceDE w:val="0"/>
        <w:autoSpaceDN w:val="0"/>
        <w:spacing w:before="83" w:after="0" w:line="240" w:lineRule="auto"/>
        <w:rPr>
          <w:rFonts w:ascii="Times New Roman" w:hAnsi="Times New Roman"/>
          <w:sz w:val="16"/>
          <w:lang w:eastAsia="en-US"/>
        </w:rPr>
      </w:pPr>
      <w:r w:rsidRPr="00D42E9A">
        <w:rPr>
          <w:rFonts w:ascii="Times New Roman" w:hAnsi="Times New Roman"/>
          <w:w w:val="105"/>
          <w:sz w:val="16"/>
          <w:lang w:eastAsia="en-US"/>
        </w:rPr>
        <w:lastRenderedPageBreak/>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9</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класс.</w:t>
      </w:r>
      <w:r w:rsidRPr="00D42E9A">
        <w:rPr>
          <w:rFonts w:ascii="Times New Roman" w:hAnsi="Times New Roman"/>
          <w:w w:val="105"/>
          <w:sz w:val="16"/>
          <w:lang w:eastAsia="en-US"/>
        </w:rPr>
        <w:tab/>
        <w:t>2 /</w:t>
      </w:r>
      <w:r w:rsidRPr="00D42E9A">
        <w:rPr>
          <w:rFonts w:ascii="Times New Roman" w:hAnsi="Times New Roman"/>
          <w:spacing w:val="-3"/>
          <w:w w:val="105"/>
          <w:sz w:val="16"/>
          <w:lang w:eastAsia="en-US"/>
        </w:rPr>
        <w:t xml:space="preserve"> </w:t>
      </w:r>
      <w:r w:rsidRPr="00D42E9A">
        <w:rPr>
          <w:rFonts w:ascii="Times New Roman" w:hAnsi="Times New Roman"/>
          <w:w w:val="105"/>
          <w:sz w:val="16"/>
          <w:lang w:eastAsia="en-US"/>
        </w:rPr>
        <w:t>27</w:t>
      </w:r>
    </w:p>
    <w:p w14:paraId="6A4D2889" w14:textId="77777777" w:rsidR="00D42E9A" w:rsidRPr="00D42E9A" w:rsidRDefault="00D42E9A" w:rsidP="00D42E9A">
      <w:pPr>
        <w:widowControl w:val="0"/>
        <w:autoSpaceDE w:val="0"/>
        <w:autoSpaceDN w:val="0"/>
        <w:spacing w:before="10" w:after="0" w:line="240" w:lineRule="auto"/>
        <w:rPr>
          <w:rFonts w:ascii="Times New Roman" w:hAnsi="Times New Roman"/>
          <w:sz w:val="16"/>
          <w:szCs w:val="19"/>
          <w:lang w:eastAsia="en-US"/>
        </w:rPr>
      </w:pPr>
    </w:p>
    <w:p w14:paraId="2D190A0E" w14:textId="77777777" w:rsidR="00D42E9A" w:rsidRPr="00D42E9A" w:rsidRDefault="00D42E9A" w:rsidP="00D42E9A">
      <w:pPr>
        <w:widowControl w:val="0"/>
        <w:autoSpaceDE w:val="0"/>
        <w:autoSpaceDN w:val="0"/>
        <w:spacing w:before="95" w:after="0" w:line="240" w:lineRule="auto"/>
        <w:ind w:right="2806"/>
        <w:jc w:val="center"/>
        <w:outlineLvl w:val="0"/>
        <w:rPr>
          <w:rFonts w:ascii="Times New Roman" w:hAnsi="Times New Roman"/>
          <w:b/>
          <w:bCs/>
          <w:sz w:val="19"/>
          <w:szCs w:val="19"/>
          <w:lang w:eastAsia="en-US"/>
        </w:rPr>
      </w:pPr>
      <w:r w:rsidRPr="00D42E9A">
        <w:rPr>
          <w:rFonts w:ascii="Times New Roman" w:hAnsi="Times New Roman"/>
          <w:b/>
          <w:bCs/>
          <w:sz w:val="19"/>
          <w:szCs w:val="19"/>
          <w:lang w:eastAsia="en-US"/>
        </w:rPr>
        <w:t>Кодификатор</w:t>
      </w:r>
    </w:p>
    <w:p w14:paraId="34A37F59" w14:textId="77777777" w:rsidR="00D42E9A" w:rsidRPr="00D42E9A" w:rsidRDefault="00D42E9A" w:rsidP="00D42E9A">
      <w:pPr>
        <w:widowControl w:val="0"/>
        <w:autoSpaceDE w:val="0"/>
        <w:autoSpaceDN w:val="0"/>
        <w:spacing w:before="3" w:after="0" w:line="244" w:lineRule="auto"/>
        <w:ind w:right="227"/>
        <w:jc w:val="center"/>
        <w:rPr>
          <w:rFonts w:ascii="Times New Roman" w:hAnsi="Times New Roman"/>
          <w:b/>
          <w:sz w:val="19"/>
          <w:lang w:eastAsia="en-US"/>
        </w:rPr>
      </w:pPr>
      <w:r w:rsidRPr="00D42E9A">
        <w:rPr>
          <w:rFonts w:ascii="Times New Roman" w:hAnsi="Times New Roman"/>
          <w:b/>
          <w:sz w:val="19"/>
          <w:lang w:eastAsia="en-US"/>
        </w:rPr>
        <w:t>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w:t>
      </w:r>
    </w:p>
    <w:p w14:paraId="7F593F03" w14:textId="77777777" w:rsidR="00D42E9A" w:rsidRPr="00D42E9A" w:rsidRDefault="00D42E9A" w:rsidP="00D42E9A">
      <w:pPr>
        <w:widowControl w:val="0"/>
        <w:autoSpaceDE w:val="0"/>
        <w:autoSpaceDN w:val="0"/>
        <w:spacing w:after="0" w:line="216" w:lineRule="exact"/>
        <w:ind w:right="2806"/>
        <w:jc w:val="center"/>
        <w:rPr>
          <w:rFonts w:ascii="Times New Roman" w:hAnsi="Times New Roman"/>
          <w:b/>
          <w:sz w:val="19"/>
          <w:lang w:eastAsia="en-US"/>
        </w:rPr>
      </w:pPr>
      <w:r w:rsidRPr="00D42E9A">
        <w:rPr>
          <w:rFonts w:ascii="Times New Roman" w:hAnsi="Times New Roman"/>
          <w:b/>
          <w:sz w:val="19"/>
          <w:lang w:eastAsia="en-US"/>
        </w:rPr>
        <w:t>по ИСТОРИИ</w:t>
      </w:r>
    </w:p>
    <w:p w14:paraId="1DD35373" w14:textId="77777777" w:rsidR="00D42E9A" w:rsidRPr="00D42E9A" w:rsidRDefault="00D42E9A" w:rsidP="00D42E9A">
      <w:pPr>
        <w:widowControl w:val="0"/>
        <w:autoSpaceDE w:val="0"/>
        <w:autoSpaceDN w:val="0"/>
        <w:spacing w:after="0" w:line="240" w:lineRule="auto"/>
        <w:rPr>
          <w:rFonts w:ascii="Times New Roman" w:hAnsi="Times New Roman"/>
          <w:b/>
          <w:sz w:val="20"/>
          <w:szCs w:val="19"/>
          <w:lang w:eastAsia="en-US"/>
        </w:rPr>
      </w:pPr>
    </w:p>
    <w:p w14:paraId="4F3511E8" w14:textId="77777777" w:rsidR="00D42E9A" w:rsidRPr="00D42E9A" w:rsidRDefault="00D42E9A" w:rsidP="00D42E9A">
      <w:pPr>
        <w:widowControl w:val="0"/>
        <w:autoSpaceDE w:val="0"/>
        <w:autoSpaceDN w:val="0"/>
        <w:spacing w:after="0" w:line="240" w:lineRule="auto"/>
        <w:rPr>
          <w:rFonts w:ascii="Times New Roman" w:hAnsi="Times New Roman"/>
          <w:sz w:val="20"/>
          <w:lang w:eastAsia="en-US"/>
        </w:rPr>
        <w:sectPr w:rsidR="00D42E9A" w:rsidRPr="00D42E9A" w:rsidSect="00D42E9A">
          <w:pgSz w:w="16840" w:h="11910" w:orient="landscape"/>
          <w:pgMar w:top="600" w:right="480" w:bottom="280" w:left="1100" w:header="720" w:footer="720" w:gutter="0"/>
          <w:cols w:space="720"/>
        </w:sectPr>
      </w:pPr>
    </w:p>
    <w:p w14:paraId="41FCD4C9" w14:textId="77777777" w:rsidR="00D42E9A" w:rsidRPr="00D42E9A" w:rsidRDefault="00D42E9A" w:rsidP="00D42E9A">
      <w:pPr>
        <w:widowControl w:val="0"/>
        <w:autoSpaceDE w:val="0"/>
        <w:autoSpaceDN w:val="0"/>
        <w:spacing w:after="0" w:line="240" w:lineRule="auto"/>
        <w:rPr>
          <w:rFonts w:ascii="Times New Roman" w:hAnsi="Times New Roman"/>
          <w:b/>
          <w:sz w:val="24"/>
          <w:szCs w:val="19"/>
          <w:lang w:eastAsia="en-US"/>
        </w:rPr>
      </w:pPr>
    </w:p>
    <w:p w14:paraId="1B7C0541" w14:textId="77777777" w:rsidR="00D42E9A" w:rsidRPr="00D42E9A" w:rsidRDefault="00D42E9A" w:rsidP="00D42E9A">
      <w:pPr>
        <w:widowControl w:val="0"/>
        <w:autoSpaceDE w:val="0"/>
        <w:autoSpaceDN w:val="0"/>
        <w:spacing w:after="0" w:line="240" w:lineRule="auto"/>
        <w:rPr>
          <w:rFonts w:ascii="Times New Roman" w:hAnsi="Times New Roman"/>
          <w:b/>
          <w:sz w:val="24"/>
          <w:szCs w:val="19"/>
          <w:lang w:eastAsia="en-US"/>
        </w:rPr>
      </w:pPr>
    </w:p>
    <w:p w14:paraId="7FE2471B" w14:textId="77777777" w:rsidR="00D42E9A" w:rsidRPr="00D42E9A" w:rsidRDefault="00D42E9A" w:rsidP="00D42E9A">
      <w:pPr>
        <w:widowControl w:val="0"/>
        <w:autoSpaceDE w:val="0"/>
        <w:autoSpaceDN w:val="0"/>
        <w:spacing w:after="0" w:line="240" w:lineRule="auto"/>
        <w:rPr>
          <w:rFonts w:ascii="Times New Roman" w:hAnsi="Times New Roman"/>
          <w:b/>
          <w:sz w:val="24"/>
          <w:szCs w:val="19"/>
          <w:lang w:eastAsia="en-US"/>
        </w:rPr>
      </w:pPr>
    </w:p>
    <w:p w14:paraId="26CED55D" w14:textId="77777777" w:rsidR="00D42E9A" w:rsidRPr="00D42E9A" w:rsidRDefault="00D42E9A" w:rsidP="00D42E9A">
      <w:pPr>
        <w:widowControl w:val="0"/>
        <w:autoSpaceDE w:val="0"/>
        <w:autoSpaceDN w:val="0"/>
        <w:spacing w:after="0" w:line="240" w:lineRule="auto"/>
        <w:rPr>
          <w:rFonts w:ascii="Times New Roman" w:hAnsi="Times New Roman"/>
          <w:b/>
          <w:sz w:val="24"/>
          <w:szCs w:val="19"/>
          <w:lang w:eastAsia="en-US"/>
        </w:rPr>
      </w:pPr>
    </w:p>
    <w:p w14:paraId="67DC22AE" w14:textId="77777777" w:rsidR="00D42E9A" w:rsidRPr="00D42E9A" w:rsidRDefault="00D42E9A" w:rsidP="00D42E9A">
      <w:pPr>
        <w:widowControl w:val="0"/>
        <w:autoSpaceDE w:val="0"/>
        <w:autoSpaceDN w:val="0"/>
        <w:spacing w:before="202" w:after="0" w:line="240" w:lineRule="auto"/>
        <w:ind w:right="9"/>
        <w:jc w:val="center"/>
        <w:rPr>
          <w:rFonts w:ascii="Times New Roman" w:hAnsi="Times New Roman"/>
          <w:b/>
          <w:lang w:eastAsia="en-US"/>
        </w:rPr>
      </w:pPr>
      <w:r w:rsidRPr="00D42E9A">
        <w:rPr>
          <w:rFonts w:ascii="Times New Roman" w:hAnsi="Times New Roman"/>
          <w:b/>
          <w:lang w:eastAsia="en-US"/>
        </w:rPr>
        <w:t>Государственная итоговая аттестация по образовательным программам основного общего образования в форме основного государственного экзамена (ОГЭ)</w:t>
      </w:r>
    </w:p>
    <w:p w14:paraId="032B5B82" w14:textId="77777777" w:rsidR="00D42E9A" w:rsidRPr="00D42E9A" w:rsidRDefault="00D42E9A" w:rsidP="00D42E9A">
      <w:pPr>
        <w:widowControl w:val="0"/>
        <w:autoSpaceDE w:val="0"/>
        <w:autoSpaceDN w:val="0"/>
        <w:spacing w:after="0" w:line="240" w:lineRule="auto"/>
        <w:rPr>
          <w:rFonts w:ascii="Times New Roman" w:hAnsi="Times New Roman"/>
          <w:b/>
          <w:sz w:val="24"/>
          <w:szCs w:val="19"/>
          <w:lang w:eastAsia="en-US"/>
        </w:rPr>
      </w:pPr>
    </w:p>
    <w:p w14:paraId="31624C17" w14:textId="77777777" w:rsidR="00D42E9A" w:rsidRPr="00D42E9A" w:rsidRDefault="00D42E9A" w:rsidP="00D42E9A">
      <w:pPr>
        <w:widowControl w:val="0"/>
        <w:autoSpaceDE w:val="0"/>
        <w:autoSpaceDN w:val="0"/>
        <w:spacing w:before="6" w:after="0" w:line="240" w:lineRule="auto"/>
        <w:rPr>
          <w:rFonts w:ascii="Times New Roman" w:hAnsi="Times New Roman"/>
          <w:b/>
          <w:sz w:val="28"/>
          <w:szCs w:val="19"/>
          <w:lang w:eastAsia="en-US"/>
        </w:rPr>
      </w:pPr>
    </w:p>
    <w:p w14:paraId="230DDB3D" w14:textId="77777777" w:rsidR="00D42E9A" w:rsidRPr="00D42E9A" w:rsidRDefault="00D42E9A" w:rsidP="00D42E9A">
      <w:pPr>
        <w:widowControl w:val="0"/>
        <w:autoSpaceDE w:val="0"/>
        <w:autoSpaceDN w:val="0"/>
        <w:spacing w:after="0" w:line="287" w:lineRule="exact"/>
        <w:ind w:right="9"/>
        <w:jc w:val="center"/>
        <w:rPr>
          <w:rFonts w:ascii="Times New Roman" w:hAnsi="Times New Roman"/>
          <w:b/>
          <w:sz w:val="25"/>
          <w:lang w:eastAsia="en-US"/>
        </w:rPr>
      </w:pPr>
      <w:r w:rsidRPr="00D42E9A">
        <w:rPr>
          <w:rFonts w:ascii="Times New Roman" w:hAnsi="Times New Roman"/>
          <w:b/>
          <w:sz w:val="25"/>
          <w:lang w:eastAsia="en-US"/>
        </w:rPr>
        <w:t>Кодификатор</w:t>
      </w:r>
    </w:p>
    <w:p w14:paraId="65A06536" w14:textId="77777777" w:rsidR="00D42E9A" w:rsidRPr="00D42E9A" w:rsidRDefault="00D42E9A" w:rsidP="00D42E9A">
      <w:pPr>
        <w:widowControl w:val="0"/>
        <w:autoSpaceDE w:val="0"/>
        <w:autoSpaceDN w:val="0"/>
        <w:spacing w:before="2" w:after="0" w:line="237" w:lineRule="auto"/>
        <w:ind w:right="8"/>
        <w:jc w:val="center"/>
        <w:rPr>
          <w:rFonts w:ascii="Times New Roman" w:hAnsi="Times New Roman"/>
          <w:b/>
          <w:sz w:val="25"/>
          <w:lang w:eastAsia="en-US"/>
        </w:rPr>
      </w:pPr>
      <w:r w:rsidRPr="00D42E9A">
        <w:rPr>
          <w:rFonts w:ascii="Times New Roman" w:hAnsi="Times New Roman"/>
          <w:b/>
          <w:sz w:val="25"/>
          <w:lang w:eastAsia="en-US"/>
        </w:rPr>
        <w:t>проверяемых требований к результатам освоения основной образовательной программы основного общего образования и элементов содержания</w:t>
      </w:r>
    </w:p>
    <w:p w14:paraId="5557AF58" w14:textId="77777777" w:rsidR="00D42E9A" w:rsidRPr="00D42E9A" w:rsidRDefault="00D42E9A" w:rsidP="00D42E9A">
      <w:pPr>
        <w:widowControl w:val="0"/>
        <w:autoSpaceDE w:val="0"/>
        <w:autoSpaceDN w:val="0"/>
        <w:spacing w:after="0" w:line="240" w:lineRule="auto"/>
        <w:ind w:right="9"/>
        <w:jc w:val="center"/>
        <w:rPr>
          <w:rFonts w:ascii="Times New Roman" w:hAnsi="Times New Roman"/>
          <w:b/>
          <w:sz w:val="25"/>
          <w:lang w:eastAsia="en-US"/>
        </w:rPr>
      </w:pPr>
      <w:r w:rsidRPr="00D42E9A">
        <w:rPr>
          <w:rFonts w:ascii="Times New Roman" w:hAnsi="Times New Roman"/>
          <w:b/>
          <w:sz w:val="25"/>
          <w:lang w:eastAsia="en-US"/>
        </w:rPr>
        <w:t>для проведения основного государственного экзамена по ИСТОРИИ</w:t>
      </w:r>
    </w:p>
    <w:p w14:paraId="1FEE9DEF" w14:textId="77777777" w:rsidR="00D42E9A" w:rsidRPr="00D42E9A" w:rsidRDefault="00D42E9A" w:rsidP="00D42E9A">
      <w:pPr>
        <w:widowControl w:val="0"/>
        <w:autoSpaceDE w:val="0"/>
        <w:autoSpaceDN w:val="0"/>
        <w:spacing w:after="0" w:line="240" w:lineRule="auto"/>
        <w:rPr>
          <w:rFonts w:ascii="Times New Roman" w:hAnsi="Times New Roman"/>
          <w:b/>
          <w:sz w:val="28"/>
          <w:szCs w:val="19"/>
          <w:lang w:eastAsia="en-US"/>
        </w:rPr>
      </w:pPr>
    </w:p>
    <w:p w14:paraId="202DA0EF" w14:textId="77777777" w:rsidR="00D42E9A" w:rsidRPr="00D42E9A" w:rsidRDefault="00D42E9A" w:rsidP="00D42E9A">
      <w:pPr>
        <w:widowControl w:val="0"/>
        <w:autoSpaceDE w:val="0"/>
        <w:autoSpaceDN w:val="0"/>
        <w:spacing w:before="2" w:after="0" w:line="240" w:lineRule="auto"/>
        <w:rPr>
          <w:rFonts w:ascii="Times New Roman" w:hAnsi="Times New Roman"/>
          <w:b/>
          <w:sz w:val="38"/>
          <w:szCs w:val="19"/>
          <w:lang w:eastAsia="en-US"/>
        </w:rPr>
      </w:pPr>
    </w:p>
    <w:p w14:paraId="1183B2C4" w14:textId="77777777" w:rsidR="00D42E9A" w:rsidRPr="00D42E9A" w:rsidRDefault="00D42E9A" w:rsidP="00D42E9A">
      <w:pPr>
        <w:widowControl w:val="0"/>
        <w:autoSpaceDE w:val="0"/>
        <w:autoSpaceDN w:val="0"/>
        <w:spacing w:after="0" w:line="244" w:lineRule="auto"/>
        <w:ind w:right="723"/>
        <w:jc w:val="center"/>
        <w:rPr>
          <w:rFonts w:ascii="Times New Roman" w:hAnsi="Times New Roman"/>
          <w:sz w:val="19"/>
          <w:szCs w:val="19"/>
          <w:lang w:eastAsia="en-US"/>
        </w:rPr>
      </w:pPr>
      <w:r w:rsidRPr="00D42E9A">
        <w:rPr>
          <w:rFonts w:ascii="Times New Roman" w:hAnsi="Times New Roman"/>
          <w:sz w:val="19"/>
          <w:szCs w:val="19"/>
          <w:lang w:eastAsia="en-US"/>
        </w:rPr>
        <w:t>подготовлен Федеральным государственным бюджетным научным учреждением</w:t>
      </w:r>
    </w:p>
    <w:p w14:paraId="046DB6B0" w14:textId="77777777" w:rsidR="00D42E9A" w:rsidRPr="00D42E9A" w:rsidRDefault="00D42E9A" w:rsidP="00D42E9A">
      <w:pPr>
        <w:widowControl w:val="0"/>
        <w:autoSpaceDE w:val="0"/>
        <w:autoSpaceDN w:val="0"/>
        <w:spacing w:after="0" w:line="217" w:lineRule="exact"/>
        <w:ind w:right="9"/>
        <w:jc w:val="center"/>
        <w:rPr>
          <w:rFonts w:ascii="Times New Roman" w:hAnsi="Times New Roman"/>
          <w:sz w:val="19"/>
          <w:szCs w:val="19"/>
          <w:lang w:eastAsia="en-US"/>
        </w:rPr>
      </w:pPr>
      <w:r w:rsidRPr="00D42E9A">
        <w:rPr>
          <w:rFonts w:ascii="Times New Roman" w:hAnsi="Times New Roman"/>
          <w:sz w:val="19"/>
          <w:szCs w:val="19"/>
          <w:lang w:eastAsia="en-US"/>
        </w:rPr>
        <w:t>«ФЕДЕРАЛЬНЫЙ ИНСТИТУТ ПЕДАГОГИЧЕСКИХ ИЗМЕРЕНИЙ»</w:t>
      </w:r>
    </w:p>
    <w:p w14:paraId="00063B3C" w14:textId="77777777" w:rsidR="00D42E9A" w:rsidRPr="00D42E9A" w:rsidRDefault="00D42E9A" w:rsidP="00D42E9A">
      <w:pPr>
        <w:widowControl w:val="0"/>
        <w:autoSpaceDE w:val="0"/>
        <w:autoSpaceDN w:val="0"/>
        <w:spacing w:before="5" w:after="0" w:line="240" w:lineRule="auto"/>
        <w:rPr>
          <w:rFonts w:ascii="Times New Roman" w:hAnsi="Times New Roman"/>
          <w:sz w:val="20"/>
          <w:szCs w:val="19"/>
          <w:lang w:eastAsia="en-US"/>
        </w:rPr>
      </w:pPr>
      <w:r w:rsidRPr="00D42E9A">
        <w:rPr>
          <w:rFonts w:ascii="Times New Roman" w:hAnsi="Times New Roman"/>
          <w:sz w:val="19"/>
          <w:szCs w:val="19"/>
          <w:lang w:eastAsia="en-US"/>
        </w:rPr>
        <w:br w:type="column"/>
      </w:r>
    </w:p>
    <w:p w14:paraId="0A1B103E" w14:textId="77777777" w:rsidR="00D42E9A" w:rsidRPr="00D42E9A" w:rsidRDefault="00D42E9A" w:rsidP="00D42E9A">
      <w:pPr>
        <w:widowControl w:val="0"/>
        <w:autoSpaceDE w:val="0"/>
        <w:autoSpaceDN w:val="0"/>
        <w:spacing w:after="0" w:line="244" w:lineRule="auto"/>
        <w:ind w:right="207"/>
        <w:jc w:val="both"/>
        <w:rPr>
          <w:rFonts w:ascii="Times New Roman" w:hAnsi="Times New Roman"/>
          <w:sz w:val="19"/>
          <w:szCs w:val="19"/>
          <w:lang w:eastAsia="en-US"/>
        </w:rPr>
      </w:pPr>
      <w:r w:rsidRPr="00D42E9A">
        <w:rPr>
          <w:rFonts w:ascii="Times New Roman" w:hAnsi="Times New Roman"/>
          <w:sz w:val="19"/>
          <w:szCs w:val="19"/>
          <w:lang w:eastAsia="en-US"/>
        </w:rPr>
        <w:t xml:space="preserve">Кодификатор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w:t>
      </w:r>
      <w:proofErr w:type="gramStart"/>
      <w:r w:rsidRPr="00D42E9A">
        <w:rPr>
          <w:rFonts w:ascii="Times New Roman" w:hAnsi="Times New Roman"/>
          <w:sz w:val="19"/>
          <w:szCs w:val="19"/>
          <w:lang w:eastAsia="en-US"/>
        </w:rPr>
        <w:t>государственного  экзамена</w:t>
      </w:r>
      <w:proofErr w:type="gramEnd"/>
      <w:r w:rsidRPr="00D42E9A">
        <w:rPr>
          <w:rFonts w:ascii="Times New Roman" w:hAnsi="Times New Roman"/>
          <w:sz w:val="19"/>
          <w:szCs w:val="19"/>
          <w:lang w:eastAsia="en-US"/>
        </w:rPr>
        <w:t xml:space="preserve"> по истории (далее – кодификатор) является одним из документов, определяющих структуру и содержание контрольных измерительных материалов (далее – КИМ). Кодификатор является систематизированным перечнем проверяемых требований к результатам освоения основной образовательной программы основного общего образования и элементов содержания, в котором каждому объекту соответствует определённый</w:t>
      </w:r>
      <w:r w:rsidRPr="00D42E9A">
        <w:rPr>
          <w:rFonts w:ascii="Times New Roman" w:hAnsi="Times New Roman"/>
          <w:spacing w:val="45"/>
          <w:sz w:val="19"/>
          <w:szCs w:val="19"/>
          <w:lang w:eastAsia="en-US"/>
        </w:rPr>
        <w:t xml:space="preserve"> </w:t>
      </w:r>
      <w:r w:rsidRPr="00D42E9A">
        <w:rPr>
          <w:rFonts w:ascii="Times New Roman" w:hAnsi="Times New Roman"/>
          <w:sz w:val="19"/>
          <w:szCs w:val="19"/>
          <w:lang w:eastAsia="en-US"/>
        </w:rPr>
        <w:t>код.</w:t>
      </w:r>
    </w:p>
    <w:p w14:paraId="4B4ACAC7" w14:textId="77777777" w:rsidR="00D42E9A" w:rsidRPr="00D42E9A" w:rsidRDefault="00D42E9A" w:rsidP="00D42E9A">
      <w:pPr>
        <w:widowControl w:val="0"/>
        <w:autoSpaceDE w:val="0"/>
        <w:autoSpaceDN w:val="0"/>
        <w:spacing w:after="0" w:line="244" w:lineRule="auto"/>
        <w:ind w:right="208"/>
        <w:jc w:val="both"/>
        <w:rPr>
          <w:rFonts w:ascii="Times New Roman" w:hAnsi="Times New Roman"/>
          <w:sz w:val="19"/>
          <w:szCs w:val="19"/>
          <w:lang w:eastAsia="en-US"/>
        </w:rPr>
      </w:pPr>
      <w:r w:rsidRPr="00D42E9A">
        <w:rPr>
          <w:rFonts w:ascii="Times New Roman" w:hAnsi="Times New Roman"/>
          <w:sz w:val="19"/>
          <w:szCs w:val="19"/>
          <w:lang w:eastAsia="en-US"/>
        </w:rPr>
        <w:t xml:space="preserve">Кодификатор показывает преемственность между положениями федерального государственного образовательного стандарта </w:t>
      </w:r>
      <w:proofErr w:type="gramStart"/>
      <w:r w:rsidRPr="00D42E9A">
        <w:rPr>
          <w:rFonts w:ascii="Times New Roman" w:hAnsi="Times New Roman"/>
          <w:sz w:val="19"/>
          <w:szCs w:val="19"/>
          <w:lang w:eastAsia="en-US"/>
        </w:rPr>
        <w:t>основного  общего</w:t>
      </w:r>
      <w:proofErr w:type="gramEnd"/>
      <w:r w:rsidRPr="00D42E9A">
        <w:rPr>
          <w:rFonts w:ascii="Times New Roman" w:hAnsi="Times New Roman"/>
          <w:sz w:val="19"/>
          <w:szCs w:val="19"/>
          <w:lang w:eastAsia="en-US"/>
        </w:rPr>
        <w:t xml:space="preserve"> образования  (приказ  Минобрнауки  России  от  17.12.2010  №  1897)  и Федерального компонента государственного стандарта основного общего образования по истории (приказ Минобразования России от</w:t>
      </w:r>
      <w:r w:rsidRPr="00D42E9A">
        <w:rPr>
          <w:rFonts w:ascii="Times New Roman" w:hAnsi="Times New Roman"/>
          <w:spacing w:val="28"/>
          <w:sz w:val="19"/>
          <w:szCs w:val="19"/>
          <w:lang w:eastAsia="en-US"/>
        </w:rPr>
        <w:t xml:space="preserve"> </w:t>
      </w:r>
      <w:r w:rsidRPr="00D42E9A">
        <w:rPr>
          <w:rFonts w:ascii="Times New Roman" w:hAnsi="Times New Roman"/>
          <w:sz w:val="19"/>
          <w:szCs w:val="19"/>
          <w:lang w:eastAsia="en-US"/>
        </w:rPr>
        <w:t>05.03.2004</w:t>
      </w:r>
    </w:p>
    <w:p w14:paraId="0F521AE4" w14:textId="77777777" w:rsidR="00D42E9A" w:rsidRPr="00D42E9A" w:rsidRDefault="00D42E9A" w:rsidP="00D42E9A">
      <w:pPr>
        <w:widowControl w:val="0"/>
        <w:autoSpaceDE w:val="0"/>
        <w:autoSpaceDN w:val="0"/>
        <w:spacing w:after="0" w:line="244" w:lineRule="auto"/>
        <w:ind w:right="207"/>
        <w:jc w:val="both"/>
        <w:rPr>
          <w:rFonts w:ascii="Times New Roman" w:hAnsi="Times New Roman"/>
          <w:sz w:val="19"/>
          <w:szCs w:val="19"/>
          <w:lang w:eastAsia="en-US"/>
        </w:rPr>
      </w:pPr>
      <w:r w:rsidRPr="00D42E9A">
        <w:rPr>
          <w:rFonts w:ascii="Times New Roman" w:hAnsi="Times New Roman"/>
          <w:sz w:val="19"/>
          <w:szCs w:val="19"/>
          <w:lang w:eastAsia="en-US"/>
        </w:rPr>
        <w:t>№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14:paraId="5BDE61FC" w14:textId="77777777" w:rsidR="00D42E9A" w:rsidRPr="00D42E9A" w:rsidRDefault="00D42E9A" w:rsidP="00D42E9A">
      <w:pPr>
        <w:widowControl w:val="0"/>
        <w:autoSpaceDE w:val="0"/>
        <w:autoSpaceDN w:val="0"/>
        <w:spacing w:after="0" w:line="216" w:lineRule="exact"/>
        <w:jc w:val="both"/>
        <w:rPr>
          <w:rFonts w:ascii="Times New Roman" w:hAnsi="Times New Roman"/>
          <w:sz w:val="19"/>
          <w:szCs w:val="19"/>
          <w:lang w:eastAsia="en-US"/>
        </w:rPr>
      </w:pPr>
      <w:r w:rsidRPr="00D42E9A">
        <w:rPr>
          <w:rFonts w:ascii="Times New Roman" w:hAnsi="Times New Roman"/>
          <w:sz w:val="19"/>
          <w:szCs w:val="19"/>
          <w:lang w:eastAsia="en-US"/>
        </w:rPr>
        <w:t>Кодификатор состоит из двух разделов:</w:t>
      </w:r>
    </w:p>
    <w:p w14:paraId="7D61F37C" w14:textId="77777777" w:rsidR="00D42E9A" w:rsidRPr="00D42E9A" w:rsidRDefault="00D42E9A" w:rsidP="00D42E9A">
      <w:pPr>
        <w:widowControl w:val="0"/>
        <w:numPr>
          <w:ilvl w:val="0"/>
          <w:numId w:val="18"/>
        </w:numPr>
        <w:tabs>
          <w:tab w:val="left" w:pos="1109"/>
        </w:tabs>
        <w:autoSpaceDE w:val="0"/>
        <w:autoSpaceDN w:val="0"/>
        <w:spacing w:after="0" w:line="242" w:lineRule="auto"/>
        <w:ind w:right="208" w:firstLine="496"/>
        <w:jc w:val="both"/>
        <w:rPr>
          <w:rFonts w:ascii="Times New Roman" w:hAnsi="Times New Roman"/>
          <w:sz w:val="19"/>
          <w:lang w:eastAsia="en-US"/>
        </w:rPr>
      </w:pPr>
      <w:r w:rsidRPr="00D42E9A">
        <w:rPr>
          <w:rFonts w:ascii="Times New Roman" w:hAnsi="Times New Roman"/>
          <w:sz w:val="19"/>
          <w:lang w:eastAsia="en-US"/>
        </w:rPr>
        <w:t xml:space="preserve">раздел 1. «Перечень проверяемых требований к </w:t>
      </w:r>
      <w:proofErr w:type="gramStart"/>
      <w:r w:rsidRPr="00D42E9A">
        <w:rPr>
          <w:rFonts w:ascii="Times New Roman" w:hAnsi="Times New Roman"/>
          <w:sz w:val="19"/>
          <w:lang w:eastAsia="en-US"/>
        </w:rPr>
        <w:t>результатам  освоения</w:t>
      </w:r>
      <w:proofErr w:type="gramEnd"/>
      <w:r w:rsidRPr="00D42E9A">
        <w:rPr>
          <w:rFonts w:ascii="Times New Roman" w:hAnsi="Times New Roman"/>
          <w:sz w:val="19"/>
          <w:lang w:eastAsia="en-US"/>
        </w:rPr>
        <w:t xml:space="preserve"> основной образовательной программы основного общего образования по ИСТОРИИ»;</w:t>
      </w:r>
    </w:p>
    <w:p w14:paraId="31C6CE50" w14:textId="77777777" w:rsidR="00D42E9A" w:rsidRPr="00D42E9A" w:rsidRDefault="00D42E9A" w:rsidP="00D42E9A">
      <w:pPr>
        <w:widowControl w:val="0"/>
        <w:numPr>
          <w:ilvl w:val="0"/>
          <w:numId w:val="18"/>
        </w:numPr>
        <w:tabs>
          <w:tab w:val="left" w:pos="1109"/>
        </w:tabs>
        <w:autoSpaceDE w:val="0"/>
        <w:autoSpaceDN w:val="0"/>
        <w:spacing w:after="0" w:line="242" w:lineRule="auto"/>
        <w:ind w:right="206" w:firstLine="496"/>
        <w:jc w:val="both"/>
        <w:rPr>
          <w:rFonts w:ascii="Times New Roman" w:hAnsi="Times New Roman"/>
          <w:sz w:val="19"/>
          <w:lang w:eastAsia="en-US"/>
        </w:rPr>
      </w:pPr>
      <w:r w:rsidRPr="00D42E9A">
        <w:rPr>
          <w:rFonts w:ascii="Times New Roman" w:hAnsi="Times New Roman"/>
          <w:sz w:val="19"/>
          <w:lang w:eastAsia="en-US"/>
        </w:rPr>
        <w:t>раздел 2. «Перечень элементов содержания, проверяемых на основном государственном экзамене по</w:t>
      </w:r>
      <w:r w:rsidRPr="00D42E9A">
        <w:rPr>
          <w:rFonts w:ascii="Times New Roman" w:hAnsi="Times New Roman"/>
          <w:spacing w:val="5"/>
          <w:sz w:val="19"/>
          <w:lang w:eastAsia="en-US"/>
        </w:rPr>
        <w:t xml:space="preserve"> </w:t>
      </w:r>
      <w:r w:rsidRPr="00D42E9A">
        <w:rPr>
          <w:rFonts w:ascii="Times New Roman" w:hAnsi="Times New Roman"/>
          <w:sz w:val="19"/>
          <w:lang w:eastAsia="en-US"/>
        </w:rPr>
        <w:t>ИСТОРИИ».</w:t>
      </w:r>
    </w:p>
    <w:p w14:paraId="32E5AD0D" w14:textId="77777777" w:rsidR="00D42E9A" w:rsidRPr="00D42E9A" w:rsidRDefault="00D42E9A" w:rsidP="00D42E9A">
      <w:pPr>
        <w:widowControl w:val="0"/>
        <w:autoSpaceDE w:val="0"/>
        <w:autoSpaceDN w:val="0"/>
        <w:spacing w:after="0" w:line="244" w:lineRule="auto"/>
        <w:ind w:right="208"/>
        <w:jc w:val="both"/>
        <w:rPr>
          <w:rFonts w:ascii="Times New Roman" w:hAnsi="Times New Roman"/>
          <w:sz w:val="19"/>
          <w:szCs w:val="19"/>
          <w:lang w:eastAsia="en-US"/>
        </w:rPr>
      </w:pPr>
      <w:r w:rsidRPr="00D42E9A">
        <w:rPr>
          <w:rFonts w:ascii="Times New Roman" w:hAnsi="Times New Roman"/>
          <w:sz w:val="19"/>
          <w:szCs w:val="19"/>
          <w:lang w:eastAsia="en-US"/>
        </w:rPr>
        <w:t xml:space="preserve">В кодификатор не включены требования к результатам освоения основной   образовательной   программы    основного    общего    образования и </w:t>
      </w:r>
      <w:proofErr w:type="gramStart"/>
      <w:r w:rsidRPr="00D42E9A">
        <w:rPr>
          <w:rFonts w:ascii="Times New Roman" w:hAnsi="Times New Roman"/>
          <w:sz w:val="19"/>
          <w:szCs w:val="19"/>
          <w:lang w:eastAsia="en-US"/>
        </w:rPr>
        <w:t>элементы  содержания</w:t>
      </w:r>
      <w:proofErr w:type="gramEnd"/>
      <w:r w:rsidRPr="00D42E9A">
        <w:rPr>
          <w:rFonts w:ascii="Times New Roman" w:hAnsi="Times New Roman"/>
          <w:sz w:val="19"/>
          <w:szCs w:val="19"/>
          <w:lang w:eastAsia="en-US"/>
        </w:rPr>
        <w:t>,  достижение  которых  не  может  быть  проверено    в рамках государственной итоговой</w:t>
      </w:r>
      <w:r w:rsidRPr="00D42E9A">
        <w:rPr>
          <w:rFonts w:ascii="Times New Roman" w:hAnsi="Times New Roman"/>
          <w:spacing w:val="6"/>
          <w:sz w:val="19"/>
          <w:szCs w:val="19"/>
          <w:lang w:eastAsia="en-US"/>
        </w:rPr>
        <w:t xml:space="preserve"> </w:t>
      </w:r>
      <w:r w:rsidRPr="00D42E9A">
        <w:rPr>
          <w:rFonts w:ascii="Times New Roman" w:hAnsi="Times New Roman"/>
          <w:sz w:val="19"/>
          <w:szCs w:val="19"/>
          <w:lang w:eastAsia="en-US"/>
        </w:rPr>
        <w:t>аттестации.</w:t>
      </w:r>
    </w:p>
    <w:p w14:paraId="302CAB55" w14:textId="77777777" w:rsidR="00D42E9A" w:rsidRPr="00D42E9A" w:rsidRDefault="00D42E9A" w:rsidP="00D42E9A">
      <w:pPr>
        <w:widowControl w:val="0"/>
        <w:autoSpaceDE w:val="0"/>
        <w:autoSpaceDN w:val="0"/>
        <w:spacing w:after="0" w:line="244" w:lineRule="auto"/>
        <w:jc w:val="both"/>
        <w:rPr>
          <w:rFonts w:ascii="Times New Roman" w:hAnsi="Times New Roman"/>
          <w:lang w:eastAsia="en-US"/>
        </w:rPr>
        <w:sectPr w:rsidR="00D42E9A" w:rsidRPr="00D42E9A">
          <w:type w:val="continuous"/>
          <w:pgSz w:w="16840" w:h="11910" w:orient="landscape"/>
          <w:pgMar w:top="600" w:right="480" w:bottom="280" w:left="1100" w:header="720" w:footer="720" w:gutter="0"/>
          <w:cols w:num="2" w:space="720" w:equalWidth="0">
            <w:col w:w="6501" w:space="1730"/>
            <w:col w:w="7029"/>
          </w:cols>
        </w:sectPr>
      </w:pPr>
    </w:p>
    <w:p w14:paraId="3CB5AD07" w14:textId="5F83B91F"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r w:rsidRPr="00D42E9A">
        <w:rPr>
          <w:rFonts w:ascii="Times New Roman" w:hAnsi="Times New Roman"/>
          <w:noProof/>
          <w:sz w:val="19"/>
          <w:szCs w:val="19"/>
        </w:rPr>
        <mc:AlternateContent>
          <mc:Choice Requires="wps">
            <w:drawing>
              <wp:anchor distT="0" distB="0" distL="114300" distR="114300" simplePos="0" relativeHeight="251659264" behindDoc="1" locked="0" layoutInCell="1" allowOverlap="1" wp14:anchorId="2C2E8FB2" wp14:editId="52353D76">
                <wp:simplePos x="0" y="0"/>
                <wp:positionH relativeFrom="page">
                  <wp:posOffset>6350</wp:posOffset>
                </wp:positionH>
                <wp:positionV relativeFrom="page">
                  <wp:posOffset>27305</wp:posOffset>
                </wp:positionV>
                <wp:extent cx="10680700" cy="7504430"/>
                <wp:effectExtent l="6350" t="8255" r="9525" b="12065"/>
                <wp:wrapNone/>
                <wp:docPr id="38" name="Полилиния: фигура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0700" cy="7504430"/>
                        </a:xfrm>
                        <a:custGeom>
                          <a:avLst/>
                          <a:gdLst>
                            <a:gd name="T0" fmla="+- 0 10 10"/>
                            <a:gd name="T1" fmla="*/ T0 w 16820"/>
                            <a:gd name="T2" fmla="+- 0 11861 43"/>
                            <a:gd name="T3" fmla="*/ 11861 h 11818"/>
                            <a:gd name="T4" fmla="+- 0 10 10"/>
                            <a:gd name="T5" fmla="*/ T4 w 16820"/>
                            <a:gd name="T6" fmla="+- 0 43 43"/>
                            <a:gd name="T7" fmla="*/ 43 h 11818"/>
                            <a:gd name="T8" fmla="+- 0 8420 10"/>
                            <a:gd name="T9" fmla="*/ T8 w 16820"/>
                            <a:gd name="T10" fmla="+- 0 43 43"/>
                            <a:gd name="T11" fmla="*/ 43 h 11818"/>
                            <a:gd name="T12" fmla="+- 0 8420 10"/>
                            <a:gd name="T13" fmla="*/ T12 w 16820"/>
                            <a:gd name="T14" fmla="+- 0 11861 43"/>
                            <a:gd name="T15" fmla="*/ 11861 h 11818"/>
                            <a:gd name="T16" fmla="+- 0 10 10"/>
                            <a:gd name="T17" fmla="*/ T16 w 16820"/>
                            <a:gd name="T18" fmla="+- 0 11861 43"/>
                            <a:gd name="T19" fmla="*/ 11861 h 11818"/>
                            <a:gd name="T20" fmla="+- 0 8420 10"/>
                            <a:gd name="T21" fmla="*/ T20 w 16820"/>
                            <a:gd name="T22" fmla="+- 0 11861 43"/>
                            <a:gd name="T23" fmla="*/ 11861 h 11818"/>
                            <a:gd name="T24" fmla="+- 0 8420 10"/>
                            <a:gd name="T25" fmla="*/ T24 w 16820"/>
                            <a:gd name="T26" fmla="+- 0 43 43"/>
                            <a:gd name="T27" fmla="*/ 43 h 11818"/>
                            <a:gd name="T28" fmla="+- 0 16830 10"/>
                            <a:gd name="T29" fmla="*/ T28 w 16820"/>
                            <a:gd name="T30" fmla="+- 0 43 43"/>
                            <a:gd name="T31" fmla="*/ 43 h 11818"/>
                            <a:gd name="T32" fmla="+- 0 16830 10"/>
                            <a:gd name="T33" fmla="*/ T32 w 16820"/>
                            <a:gd name="T34" fmla="+- 0 11861 43"/>
                            <a:gd name="T35" fmla="*/ 11861 h 11818"/>
                            <a:gd name="T36" fmla="+- 0 8420 10"/>
                            <a:gd name="T37" fmla="*/ T36 w 16820"/>
                            <a:gd name="T38" fmla="+- 0 11861 43"/>
                            <a:gd name="T39" fmla="*/ 11861 h 11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820" h="11818">
                              <a:moveTo>
                                <a:pt x="0" y="11818"/>
                              </a:moveTo>
                              <a:lnTo>
                                <a:pt x="0" y="0"/>
                              </a:lnTo>
                              <a:lnTo>
                                <a:pt x="8410" y="0"/>
                              </a:lnTo>
                              <a:lnTo>
                                <a:pt x="8410" y="11818"/>
                              </a:lnTo>
                              <a:lnTo>
                                <a:pt x="0" y="11818"/>
                              </a:lnTo>
                              <a:close/>
                              <a:moveTo>
                                <a:pt x="8410" y="11818"/>
                              </a:moveTo>
                              <a:lnTo>
                                <a:pt x="8410" y="0"/>
                              </a:lnTo>
                              <a:lnTo>
                                <a:pt x="16820" y="0"/>
                              </a:lnTo>
                              <a:lnTo>
                                <a:pt x="16820" y="11818"/>
                              </a:lnTo>
                              <a:lnTo>
                                <a:pt x="8410" y="11818"/>
                              </a:lnTo>
                              <a:close/>
                            </a:path>
                          </a:pathLst>
                        </a:custGeom>
                        <a:noFill/>
                        <a:ln w="3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3C987" id="Полилиния: фигура 38" o:spid="_x0000_s1026" style="position:absolute;margin-left:.5pt;margin-top:2.15pt;width:841pt;height:590.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20,1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" path="m,11818l,,8410,r,11818l,11818xm8410,11818l8410,r8410,l16820,11818r-8410,xe" filled="f" strokeweight=".00989mm">
                <v:path arrowok="t" o:connecttype="custom" o:connectlocs="0,7531735;0,27305;5340350,27305;5340350,7531735;0,7531735;5340350,7531735;5340350,27305;10680700,27305;10680700,7531735;5340350,7531735" o:connectangles="0,0,0,0,0,0,0,0,0,0"/>
                <w10:wrap anchorx="page" anchory="page"/>
              </v:shape>
            </w:pict>
          </mc:Fallback>
        </mc:AlternateContent>
      </w:r>
    </w:p>
    <w:p w14:paraId="20BBB485"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5C091706"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63C530AC"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1EE91B1E"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6FC1FF33"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0068354D"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38D1827F"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58880C77"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765320A5" w14:textId="77777777" w:rsidR="00D42E9A" w:rsidRPr="00D42E9A" w:rsidRDefault="00D42E9A" w:rsidP="00D42E9A">
      <w:pPr>
        <w:widowControl w:val="0"/>
        <w:autoSpaceDE w:val="0"/>
        <w:autoSpaceDN w:val="0"/>
        <w:spacing w:before="3" w:after="0" w:line="240" w:lineRule="auto"/>
        <w:rPr>
          <w:rFonts w:ascii="Times New Roman" w:hAnsi="Times New Roman"/>
          <w:szCs w:val="19"/>
          <w:lang w:eastAsia="en-US"/>
        </w:rPr>
      </w:pPr>
    </w:p>
    <w:p w14:paraId="6E185DF6" w14:textId="77777777" w:rsidR="00D42E9A" w:rsidRPr="00D42E9A" w:rsidRDefault="00D42E9A" w:rsidP="00D42E9A">
      <w:pPr>
        <w:widowControl w:val="0"/>
        <w:autoSpaceDE w:val="0"/>
        <w:autoSpaceDN w:val="0"/>
        <w:spacing w:after="0" w:line="240" w:lineRule="auto"/>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37D9A8AB" w14:textId="77777777" w:rsidR="00D42E9A" w:rsidRPr="00D42E9A" w:rsidRDefault="00D42E9A" w:rsidP="00D42E9A">
      <w:pPr>
        <w:widowControl w:val="0"/>
        <w:autoSpaceDE w:val="0"/>
        <w:autoSpaceDN w:val="0"/>
        <w:spacing w:after="0" w:line="240" w:lineRule="auto"/>
        <w:rPr>
          <w:rFonts w:ascii="Times New Roman" w:hAnsi="Times New Roman"/>
          <w:sz w:val="15"/>
          <w:lang w:eastAsia="en-US"/>
        </w:rPr>
        <w:sectPr w:rsidR="00D42E9A" w:rsidRPr="00D42E9A">
          <w:type w:val="continuous"/>
          <w:pgSz w:w="16840" w:h="11910" w:orient="landscape"/>
          <w:pgMar w:top="600" w:right="480" w:bottom="280" w:left="1100" w:header="720" w:footer="720" w:gutter="0"/>
          <w:cols w:space="720"/>
        </w:sectPr>
      </w:pPr>
    </w:p>
    <w:p w14:paraId="34287D2A" w14:textId="25723D5C" w:rsidR="00D42E9A" w:rsidRPr="00D42E9A" w:rsidRDefault="00D42E9A" w:rsidP="00D42E9A">
      <w:pPr>
        <w:widowControl w:val="0"/>
        <w:tabs>
          <w:tab w:val="left" w:pos="4653"/>
        </w:tabs>
        <w:autoSpaceDE w:val="0"/>
        <w:autoSpaceDN w:val="0"/>
        <w:spacing w:before="83" w:after="0" w:line="240" w:lineRule="auto"/>
        <w:jc w:val="both"/>
        <w:rPr>
          <w:rFonts w:ascii="Times New Roman" w:hAnsi="Times New Roman"/>
          <w:sz w:val="16"/>
          <w:lang w:eastAsia="en-US"/>
        </w:rPr>
      </w:pPr>
      <w:r w:rsidRPr="00D42E9A">
        <w:rPr>
          <w:rFonts w:ascii="Times New Roman" w:hAnsi="Times New Roman"/>
          <w:noProof/>
        </w:rPr>
        <w:lastRenderedPageBreak/>
        <mc:AlternateContent>
          <mc:Choice Requires="wps">
            <w:drawing>
              <wp:anchor distT="0" distB="0" distL="114300" distR="114300" simplePos="0" relativeHeight="251660288" behindDoc="1" locked="0" layoutInCell="1" allowOverlap="1" wp14:anchorId="114B7490" wp14:editId="33E9A52B">
                <wp:simplePos x="0" y="0"/>
                <wp:positionH relativeFrom="page">
                  <wp:posOffset>6350</wp:posOffset>
                </wp:positionH>
                <wp:positionV relativeFrom="page">
                  <wp:posOffset>27305</wp:posOffset>
                </wp:positionV>
                <wp:extent cx="10680700" cy="7504430"/>
                <wp:effectExtent l="6350" t="8255" r="9525" b="12065"/>
                <wp:wrapNone/>
                <wp:docPr id="37" name="Полилиния: фигура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0700" cy="7504430"/>
                        </a:xfrm>
                        <a:custGeom>
                          <a:avLst/>
                          <a:gdLst>
                            <a:gd name="T0" fmla="+- 0 10 10"/>
                            <a:gd name="T1" fmla="*/ T0 w 16820"/>
                            <a:gd name="T2" fmla="+- 0 11861 43"/>
                            <a:gd name="T3" fmla="*/ 11861 h 11818"/>
                            <a:gd name="T4" fmla="+- 0 10 10"/>
                            <a:gd name="T5" fmla="*/ T4 w 16820"/>
                            <a:gd name="T6" fmla="+- 0 43 43"/>
                            <a:gd name="T7" fmla="*/ 43 h 11818"/>
                            <a:gd name="T8" fmla="+- 0 8420 10"/>
                            <a:gd name="T9" fmla="*/ T8 w 16820"/>
                            <a:gd name="T10" fmla="+- 0 43 43"/>
                            <a:gd name="T11" fmla="*/ 43 h 11818"/>
                            <a:gd name="T12" fmla="+- 0 8420 10"/>
                            <a:gd name="T13" fmla="*/ T12 w 16820"/>
                            <a:gd name="T14" fmla="+- 0 11861 43"/>
                            <a:gd name="T15" fmla="*/ 11861 h 11818"/>
                            <a:gd name="T16" fmla="+- 0 10 10"/>
                            <a:gd name="T17" fmla="*/ T16 w 16820"/>
                            <a:gd name="T18" fmla="+- 0 11861 43"/>
                            <a:gd name="T19" fmla="*/ 11861 h 11818"/>
                            <a:gd name="T20" fmla="+- 0 8420 10"/>
                            <a:gd name="T21" fmla="*/ T20 w 16820"/>
                            <a:gd name="T22" fmla="+- 0 11861 43"/>
                            <a:gd name="T23" fmla="*/ 11861 h 11818"/>
                            <a:gd name="T24" fmla="+- 0 8420 10"/>
                            <a:gd name="T25" fmla="*/ T24 w 16820"/>
                            <a:gd name="T26" fmla="+- 0 43 43"/>
                            <a:gd name="T27" fmla="*/ 43 h 11818"/>
                            <a:gd name="T28" fmla="+- 0 16830 10"/>
                            <a:gd name="T29" fmla="*/ T28 w 16820"/>
                            <a:gd name="T30" fmla="+- 0 43 43"/>
                            <a:gd name="T31" fmla="*/ 43 h 11818"/>
                            <a:gd name="T32" fmla="+- 0 16830 10"/>
                            <a:gd name="T33" fmla="*/ T32 w 16820"/>
                            <a:gd name="T34" fmla="+- 0 11861 43"/>
                            <a:gd name="T35" fmla="*/ 11861 h 11818"/>
                            <a:gd name="T36" fmla="+- 0 8420 10"/>
                            <a:gd name="T37" fmla="*/ T36 w 16820"/>
                            <a:gd name="T38" fmla="+- 0 11861 43"/>
                            <a:gd name="T39" fmla="*/ 11861 h 11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820" h="11818">
                              <a:moveTo>
                                <a:pt x="0" y="11818"/>
                              </a:moveTo>
                              <a:lnTo>
                                <a:pt x="0" y="0"/>
                              </a:lnTo>
                              <a:lnTo>
                                <a:pt x="8410" y="0"/>
                              </a:lnTo>
                              <a:lnTo>
                                <a:pt x="8410" y="11818"/>
                              </a:lnTo>
                              <a:lnTo>
                                <a:pt x="0" y="11818"/>
                              </a:lnTo>
                              <a:close/>
                              <a:moveTo>
                                <a:pt x="8410" y="11818"/>
                              </a:moveTo>
                              <a:lnTo>
                                <a:pt x="8410" y="0"/>
                              </a:lnTo>
                              <a:lnTo>
                                <a:pt x="16820" y="0"/>
                              </a:lnTo>
                              <a:lnTo>
                                <a:pt x="16820" y="11818"/>
                              </a:lnTo>
                              <a:lnTo>
                                <a:pt x="8410" y="11818"/>
                              </a:lnTo>
                              <a:close/>
                            </a:path>
                          </a:pathLst>
                        </a:custGeom>
                        <a:noFill/>
                        <a:ln w="3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90313" id="Полилиния: фигура 37" o:spid="_x0000_s1026" style="position:absolute;margin-left:.5pt;margin-top:2.15pt;width:841pt;height:590.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20,1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" path="m,11818l,,8410,r,11818l,11818xm8410,11818l8410,r8410,l16820,11818r-8410,xe" filled="f" strokeweight=".00989mm">
                <v:path arrowok="t" o:connecttype="custom" o:connectlocs="0,7531735;0,27305;5340350,27305;5340350,7531735;0,7531735;5340350,7531735;5340350,27305;10680700,27305;10680700,7531735;5340350,7531735" o:connectangles="0,0,0,0,0,0,0,0,0,0"/>
                <w10:wrap anchorx="page" anchory="page"/>
              </v:shape>
            </w:pict>
          </mc:Fallback>
        </mc:AlternateContent>
      </w:r>
      <w:r w:rsidRPr="00D42E9A">
        <w:rPr>
          <w:rFonts w:ascii="Times New Roman" w:hAnsi="Times New Roman"/>
          <w:w w:val="105"/>
          <w:sz w:val="16"/>
          <w:lang w:eastAsia="en-US"/>
        </w:rPr>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 9 класс. 3 /</w:t>
      </w:r>
      <w:r w:rsidRPr="00D42E9A">
        <w:rPr>
          <w:rFonts w:ascii="Times New Roman" w:hAnsi="Times New Roman"/>
          <w:spacing w:val="5"/>
          <w:w w:val="105"/>
          <w:sz w:val="16"/>
          <w:lang w:eastAsia="en-US"/>
        </w:rPr>
        <w:t xml:space="preserve"> </w:t>
      </w:r>
      <w:r w:rsidRPr="00D42E9A">
        <w:rPr>
          <w:rFonts w:ascii="Times New Roman" w:hAnsi="Times New Roman"/>
          <w:w w:val="105"/>
          <w:sz w:val="16"/>
          <w:lang w:eastAsia="en-US"/>
        </w:rPr>
        <w:t>27</w:t>
      </w:r>
    </w:p>
    <w:p w14:paraId="10569452" w14:textId="77777777" w:rsidR="00D42E9A" w:rsidRPr="00D42E9A" w:rsidRDefault="00D42E9A" w:rsidP="00D42E9A">
      <w:pPr>
        <w:widowControl w:val="0"/>
        <w:autoSpaceDE w:val="0"/>
        <w:autoSpaceDN w:val="0"/>
        <w:spacing w:before="67" w:after="0" w:line="244" w:lineRule="auto"/>
        <w:ind w:right="39"/>
        <w:jc w:val="both"/>
        <w:outlineLvl w:val="0"/>
        <w:rPr>
          <w:rFonts w:ascii="Times New Roman" w:hAnsi="Times New Roman"/>
          <w:b/>
          <w:bCs/>
          <w:sz w:val="19"/>
          <w:szCs w:val="19"/>
          <w:lang w:eastAsia="en-US"/>
        </w:rPr>
      </w:pPr>
      <w:r w:rsidRPr="00D42E9A">
        <w:rPr>
          <w:rFonts w:ascii="Times New Roman" w:hAnsi="Times New Roman"/>
          <w:b/>
          <w:bCs/>
          <w:sz w:val="19"/>
          <w:szCs w:val="19"/>
          <w:lang w:eastAsia="en-US"/>
        </w:rPr>
        <w:t xml:space="preserve">Раздел 1. Перечень проверяемых </w:t>
      </w:r>
      <w:proofErr w:type="gramStart"/>
      <w:r w:rsidRPr="00D42E9A">
        <w:rPr>
          <w:rFonts w:ascii="Times New Roman" w:hAnsi="Times New Roman"/>
          <w:b/>
          <w:bCs/>
          <w:sz w:val="19"/>
          <w:szCs w:val="19"/>
          <w:lang w:eastAsia="en-US"/>
        </w:rPr>
        <w:t>требований  к</w:t>
      </w:r>
      <w:proofErr w:type="gramEnd"/>
      <w:r w:rsidRPr="00D42E9A">
        <w:rPr>
          <w:rFonts w:ascii="Times New Roman" w:hAnsi="Times New Roman"/>
          <w:b/>
          <w:bCs/>
          <w:sz w:val="19"/>
          <w:szCs w:val="19"/>
          <w:lang w:eastAsia="en-US"/>
        </w:rPr>
        <w:t xml:space="preserve">  результатам освоения основной образовательной программы основного общего образования по</w:t>
      </w:r>
      <w:r w:rsidRPr="00D42E9A">
        <w:rPr>
          <w:rFonts w:ascii="Times New Roman" w:hAnsi="Times New Roman"/>
          <w:b/>
          <w:bCs/>
          <w:spacing w:val="1"/>
          <w:sz w:val="19"/>
          <w:szCs w:val="19"/>
          <w:lang w:eastAsia="en-US"/>
        </w:rPr>
        <w:t xml:space="preserve"> </w:t>
      </w:r>
      <w:r w:rsidRPr="00D42E9A">
        <w:rPr>
          <w:rFonts w:ascii="Times New Roman" w:hAnsi="Times New Roman"/>
          <w:b/>
          <w:bCs/>
          <w:sz w:val="19"/>
          <w:szCs w:val="19"/>
          <w:lang w:eastAsia="en-US"/>
        </w:rPr>
        <w:t>ИСТОРИИ</w:t>
      </w:r>
    </w:p>
    <w:p w14:paraId="6484BC05" w14:textId="77777777" w:rsidR="00D42E9A" w:rsidRPr="00D42E9A" w:rsidRDefault="00D42E9A" w:rsidP="00D42E9A">
      <w:pPr>
        <w:widowControl w:val="0"/>
        <w:autoSpaceDE w:val="0"/>
        <w:autoSpaceDN w:val="0"/>
        <w:spacing w:before="10" w:after="0" w:line="240" w:lineRule="auto"/>
        <w:rPr>
          <w:rFonts w:ascii="Times New Roman" w:hAnsi="Times New Roman"/>
          <w:b/>
          <w:sz w:val="18"/>
          <w:szCs w:val="19"/>
          <w:lang w:eastAsia="en-US"/>
        </w:rPr>
      </w:pPr>
    </w:p>
    <w:p w14:paraId="532DE86D" w14:textId="77777777" w:rsidR="00D42E9A" w:rsidRPr="00D42E9A" w:rsidRDefault="00D42E9A" w:rsidP="00D42E9A">
      <w:pPr>
        <w:widowControl w:val="0"/>
        <w:autoSpaceDE w:val="0"/>
        <w:autoSpaceDN w:val="0"/>
        <w:spacing w:after="0" w:line="244" w:lineRule="auto"/>
        <w:ind w:right="38"/>
        <w:jc w:val="both"/>
        <w:rPr>
          <w:rFonts w:ascii="Times New Roman" w:hAnsi="Times New Roman"/>
          <w:sz w:val="19"/>
          <w:szCs w:val="19"/>
          <w:lang w:eastAsia="en-US"/>
        </w:rPr>
      </w:pPr>
      <w:r w:rsidRPr="00D42E9A">
        <w:rPr>
          <w:rFonts w:ascii="Times New Roman" w:hAnsi="Times New Roman"/>
          <w:sz w:val="19"/>
          <w:szCs w:val="19"/>
          <w:lang w:eastAsia="en-US"/>
        </w:rPr>
        <w:t xml:space="preserve">Перечень требований к результатам </w:t>
      </w:r>
      <w:proofErr w:type="gramStart"/>
      <w:r w:rsidRPr="00D42E9A">
        <w:rPr>
          <w:rFonts w:ascii="Times New Roman" w:hAnsi="Times New Roman"/>
          <w:sz w:val="19"/>
          <w:szCs w:val="19"/>
          <w:lang w:eastAsia="en-US"/>
        </w:rPr>
        <w:t>освоения  основной</w:t>
      </w:r>
      <w:proofErr w:type="gramEnd"/>
      <w:r w:rsidRPr="00D42E9A">
        <w:rPr>
          <w:rFonts w:ascii="Times New Roman" w:hAnsi="Times New Roman"/>
          <w:sz w:val="19"/>
          <w:szCs w:val="19"/>
          <w:lang w:eastAsia="en-US"/>
        </w:rPr>
        <w:t xml:space="preserve"> образовательной программы основного общего образования показывает преемственность требований к уровню подготовки выпускников на основе Федерального компонента государственного стандарта основного общего образования по истории и требований к результатам освоения основной образовательной программы основного общего образования  на  основе  ФГОС.</w:t>
      </w:r>
    </w:p>
    <w:p w14:paraId="233A8AEC" w14:textId="77777777" w:rsidR="00D42E9A" w:rsidRPr="00D42E9A" w:rsidRDefault="00D42E9A" w:rsidP="00D42E9A">
      <w:pPr>
        <w:widowControl w:val="0"/>
        <w:autoSpaceDE w:val="0"/>
        <w:autoSpaceDN w:val="0"/>
        <w:spacing w:before="9" w:after="0" w:line="240" w:lineRule="auto"/>
        <w:rPr>
          <w:rFonts w:ascii="Times New Roman" w:hAnsi="Times New Roman"/>
          <w:sz w:val="18"/>
          <w:szCs w:val="19"/>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2680"/>
        <w:gridCol w:w="2836"/>
      </w:tblGrid>
      <w:tr w:rsidR="00D42E9A" w:rsidRPr="00D42E9A" w14:paraId="4A789D13" w14:textId="77777777" w:rsidTr="008B0235">
        <w:trPr>
          <w:trHeight w:val="647"/>
        </w:trPr>
        <w:tc>
          <w:tcPr>
            <w:tcW w:w="1111" w:type="dxa"/>
            <w:vMerge w:val="restart"/>
          </w:tcPr>
          <w:p w14:paraId="17F033BD" w14:textId="77777777" w:rsidR="00D42E9A" w:rsidRPr="00D42E9A" w:rsidRDefault="00D42E9A" w:rsidP="00D42E9A">
            <w:pPr>
              <w:spacing w:after="0" w:line="240" w:lineRule="auto"/>
              <w:ind w:right="76"/>
              <w:jc w:val="center"/>
              <w:rPr>
                <w:rFonts w:ascii="Times New Roman" w:hAnsi="Times New Roman"/>
                <w:b/>
                <w:sz w:val="18"/>
                <w:lang w:eastAsia="en-US"/>
              </w:rPr>
            </w:pPr>
            <w:proofErr w:type="spellStart"/>
            <w:r w:rsidRPr="00D42E9A">
              <w:rPr>
                <w:rFonts w:ascii="Times New Roman" w:hAnsi="Times New Roman"/>
                <w:b/>
                <w:sz w:val="18"/>
                <w:lang w:eastAsia="en-US"/>
              </w:rPr>
              <w:t>Код</w:t>
            </w:r>
            <w:proofErr w:type="spellEnd"/>
            <w:r w:rsidRPr="00D42E9A">
              <w:rPr>
                <w:rFonts w:ascii="Times New Roman" w:hAnsi="Times New Roman"/>
                <w:b/>
                <w:sz w:val="18"/>
                <w:lang w:eastAsia="en-US"/>
              </w:rPr>
              <w:t xml:space="preserve"> </w:t>
            </w:r>
            <w:proofErr w:type="spellStart"/>
            <w:r w:rsidRPr="00D42E9A">
              <w:rPr>
                <w:rFonts w:ascii="Times New Roman" w:hAnsi="Times New Roman"/>
                <w:b/>
                <w:sz w:val="18"/>
                <w:lang w:eastAsia="en-US"/>
              </w:rPr>
              <w:t>контроли</w:t>
            </w:r>
            <w:proofErr w:type="spellEnd"/>
            <w:r w:rsidRPr="00D42E9A">
              <w:rPr>
                <w:rFonts w:ascii="Times New Roman" w:hAnsi="Times New Roman"/>
                <w:b/>
                <w:sz w:val="18"/>
                <w:lang w:eastAsia="en-US"/>
              </w:rPr>
              <w:t xml:space="preserve">- </w:t>
            </w:r>
            <w:proofErr w:type="spellStart"/>
            <w:r w:rsidRPr="00D42E9A">
              <w:rPr>
                <w:rFonts w:ascii="Times New Roman" w:hAnsi="Times New Roman"/>
                <w:b/>
                <w:sz w:val="18"/>
                <w:lang w:eastAsia="en-US"/>
              </w:rPr>
              <w:t>руемого</w:t>
            </w:r>
            <w:proofErr w:type="spellEnd"/>
            <w:r w:rsidRPr="00D42E9A">
              <w:rPr>
                <w:rFonts w:ascii="Times New Roman" w:hAnsi="Times New Roman"/>
                <w:b/>
                <w:sz w:val="18"/>
                <w:lang w:eastAsia="en-US"/>
              </w:rPr>
              <w:t xml:space="preserve"> </w:t>
            </w:r>
            <w:proofErr w:type="spellStart"/>
            <w:r w:rsidRPr="00D42E9A">
              <w:rPr>
                <w:rFonts w:ascii="Times New Roman" w:hAnsi="Times New Roman"/>
                <w:b/>
                <w:spacing w:val="-1"/>
                <w:sz w:val="18"/>
                <w:lang w:eastAsia="en-US"/>
              </w:rPr>
              <w:t>требования</w:t>
            </w:r>
            <w:proofErr w:type="spellEnd"/>
          </w:p>
        </w:tc>
        <w:tc>
          <w:tcPr>
            <w:tcW w:w="5516" w:type="dxa"/>
            <w:gridSpan w:val="2"/>
          </w:tcPr>
          <w:p w14:paraId="74FD8F61" w14:textId="77777777" w:rsidR="00D42E9A" w:rsidRPr="00D42E9A" w:rsidRDefault="00D42E9A" w:rsidP="00D42E9A">
            <w:pPr>
              <w:spacing w:before="1" w:after="0" w:line="244" w:lineRule="auto"/>
              <w:ind w:right="71"/>
              <w:jc w:val="center"/>
              <w:rPr>
                <w:rFonts w:ascii="Times New Roman" w:hAnsi="Times New Roman"/>
                <w:b/>
                <w:sz w:val="18"/>
                <w:lang w:val="ru-RU" w:eastAsia="en-US"/>
              </w:rPr>
            </w:pPr>
            <w:r w:rsidRPr="00D42E9A">
              <w:rPr>
                <w:rFonts w:ascii="Times New Roman" w:hAnsi="Times New Roman"/>
                <w:b/>
                <w:sz w:val="18"/>
                <w:lang w:val="ru-RU" w:eastAsia="en-US"/>
              </w:rPr>
              <w:t xml:space="preserve">Требования к </w:t>
            </w:r>
            <w:r w:rsidRPr="00D42E9A">
              <w:rPr>
                <w:rFonts w:ascii="Times New Roman" w:hAnsi="Times New Roman"/>
                <w:b/>
                <w:sz w:val="19"/>
                <w:lang w:val="ru-RU" w:eastAsia="en-US"/>
              </w:rPr>
              <w:t>результатам освоения основной образовательной программы основного общего образования</w:t>
            </w:r>
            <w:r w:rsidRPr="00D42E9A">
              <w:rPr>
                <w:rFonts w:ascii="Times New Roman" w:hAnsi="Times New Roman"/>
                <w:b/>
                <w:sz w:val="18"/>
                <w:lang w:val="ru-RU" w:eastAsia="en-US"/>
              </w:rPr>
              <w:t>,</w:t>
            </w:r>
          </w:p>
          <w:p w14:paraId="3E728582" w14:textId="77777777" w:rsidR="00D42E9A" w:rsidRPr="00D42E9A" w:rsidRDefault="00D42E9A" w:rsidP="00D42E9A">
            <w:pPr>
              <w:spacing w:after="0" w:line="180" w:lineRule="exact"/>
              <w:ind w:right="660"/>
              <w:jc w:val="center"/>
              <w:rPr>
                <w:rFonts w:ascii="Times New Roman" w:hAnsi="Times New Roman"/>
                <w:b/>
                <w:sz w:val="18"/>
                <w:lang w:eastAsia="en-US"/>
              </w:rPr>
            </w:pPr>
            <w:proofErr w:type="spellStart"/>
            <w:r w:rsidRPr="00D42E9A">
              <w:rPr>
                <w:rFonts w:ascii="Times New Roman" w:hAnsi="Times New Roman"/>
                <w:b/>
                <w:sz w:val="18"/>
                <w:lang w:eastAsia="en-US"/>
              </w:rPr>
              <w:t>проверяемые</w:t>
            </w:r>
            <w:proofErr w:type="spellEnd"/>
            <w:r w:rsidRPr="00D42E9A">
              <w:rPr>
                <w:rFonts w:ascii="Times New Roman" w:hAnsi="Times New Roman"/>
                <w:b/>
                <w:sz w:val="18"/>
                <w:lang w:eastAsia="en-US"/>
              </w:rPr>
              <w:t xml:space="preserve"> </w:t>
            </w:r>
            <w:proofErr w:type="spellStart"/>
            <w:r w:rsidRPr="00D42E9A">
              <w:rPr>
                <w:rFonts w:ascii="Times New Roman" w:hAnsi="Times New Roman"/>
                <w:b/>
                <w:sz w:val="18"/>
                <w:lang w:eastAsia="en-US"/>
              </w:rPr>
              <w:t>заданиями</w:t>
            </w:r>
            <w:proofErr w:type="spellEnd"/>
            <w:r w:rsidRPr="00D42E9A">
              <w:rPr>
                <w:rFonts w:ascii="Times New Roman" w:hAnsi="Times New Roman"/>
                <w:b/>
                <w:sz w:val="18"/>
                <w:lang w:eastAsia="en-US"/>
              </w:rPr>
              <w:t xml:space="preserve"> </w:t>
            </w:r>
            <w:proofErr w:type="spellStart"/>
            <w:r w:rsidRPr="00D42E9A">
              <w:rPr>
                <w:rFonts w:ascii="Times New Roman" w:hAnsi="Times New Roman"/>
                <w:b/>
                <w:sz w:val="18"/>
                <w:lang w:eastAsia="en-US"/>
              </w:rPr>
              <w:t>экзаменационной</w:t>
            </w:r>
            <w:proofErr w:type="spellEnd"/>
            <w:r w:rsidRPr="00D42E9A">
              <w:rPr>
                <w:rFonts w:ascii="Times New Roman" w:hAnsi="Times New Roman"/>
                <w:b/>
                <w:sz w:val="18"/>
                <w:lang w:eastAsia="en-US"/>
              </w:rPr>
              <w:t xml:space="preserve"> </w:t>
            </w:r>
            <w:proofErr w:type="spellStart"/>
            <w:r w:rsidRPr="00D42E9A">
              <w:rPr>
                <w:rFonts w:ascii="Times New Roman" w:hAnsi="Times New Roman"/>
                <w:b/>
                <w:sz w:val="18"/>
                <w:lang w:eastAsia="en-US"/>
              </w:rPr>
              <w:t>работы</w:t>
            </w:r>
            <w:proofErr w:type="spellEnd"/>
          </w:p>
        </w:tc>
      </w:tr>
      <w:tr w:rsidR="00D42E9A" w:rsidRPr="00D42E9A" w14:paraId="29A0D1F9" w14:textId="77777777" w:rsidTr="008B0235">
        <w:trPr>
          <w:trHeight w:val="885"/>
        </w:trPr>
        <w:tc>
          <w:tcPr>
            <w:tcW w:w="1111" w:type="dxa"/>
            <w:vMerge/>
            <w:tcBorders>
              <w:top w:val="nil"/>
            </w:tcBorders>
          </w:tcPr>
          <w:p w14:paraId="102EBB5F" w14:textId="77777777" w:rsidR="00D42E9A" w:rsidRPr="00D42E9A" w:rsidRDefault="00D42E9A" w:rsidP="00D42E9A">
            <w:pPr>
              <w:spacing w:after="0" w:line="240" w:lineRule="auto"/>
              <w:rPr>
                <w:rFonts w:ascii="Times New Roman" w:hAnsi="Times New Roman"/>
                <w:sz w:val="2"/>
                <w:szCs w:val="2"/>
                <w:lang w:eastAsia="en-US"/>
              </w:rPr>
            </w:pPr>
          </w:p>
        </w:tc>
        <w:tc>
          <w:tcPr>
            <w:tcW w:w="2680" w:type="dxa"/>
          </w:tcPr>
          <w:p w14:paraId="6BD6DA57" w14:textId="77777777" w:rsidR="00D42E9A" w:rsidRPr="00D42E9A" w:rsidRDefault="00D42E9A" w:rsidP="00D42E9A">
            <w:pPr>
              <w:spacing w:before="1" w:after="0" w:line="244" w:lineRule="auto"/>
              <w:ind w:right="95"/>
              <w:jc w:val="center"/>
              <w:rPr>
                <w:rFonts w:ascii="Times New Roman" w:hAnsi="Times New Roman"/>
                <w:b/>
                <w:sz w:val="19"/>
                <w:lang w:val="ru-RU" w:eastAsia="en-US"/>
              </w:rPr>
            </w:pPr>
            <w:r w:rsidRPr="00D42E9A">
              <w:rPr>
                <w:rFonts w:ascii="Times New Roman" w:hAnsi="Times New Roman"/>
                <w:b/>
                <w:sz w:val="19"/>
                <w:lang w:val="ru-RU" w:eastAsia="en-US"/>
              </w:rPr>
              <w:t>Федеральный компонент государственного стандарта основного общего</w:t>
            </w:r>
          </w:p>
          <w:p w14:paraId="2C83299A" w14:textId="77777777" w:rsidR="00D42E9A" w:rsidRPr="00D42E9A" w:rsidRDefault="00D42E9A" w:rsidP="00D42E9A">
            <w:pPr>
              <w:spacing w:after="0" w:line="196" w:lineRule="exact"/>
              <w:ind w:right="95"/>
              <w:jc w:val="center"/>
              <w:rPr>
                <w:rFonts w:ascii="Times New Roman" w:hAnsi="Times New Roman"/>
                <w:b/>
                <w:sz w:val="19"/>
                <w:lang w:eastAsia="en-US"/>
              </w:rPr>
            </w:pPr>
            <w:proofErr w:type="spellStart"/>
            <w:r w:rsidRPr="00D42E9A">
              <w:rPr>
                <w:rFonts w:ascii="Times New Roman" w:hAnsi="Times New Roman"/>
                <w:b/>
                <w:sz w:val="19"/>
                <w:lang w:eastAsia="en-US"/>
              </w:rPr>
              <w:t>образования</w:t>
            </w:r>
            <w:proofErr w:type="spellEnd"/>
          </w:p>
        </w:tc>
        <w:tc>
          <w:tcPr>
            <w:tcW w:w="2836" w:type="dxa"/>
          </w:tcPr>
          <w:p w14:paraId="3EDFC54C" w14:textId="77777777" w:rsidR="00D42E9A" w:rsidRPr="00D42E9A" w:rsidRDefault="00D42E9A" w:rsidP="00D42E9A">
            <w:pPr>
              <w:spacing w:after="0" w:line="204" w:lineRule="exact"/>
              <w:rPr>
                <w:rFonts w:ascii="Times New Roman" w:hAnsi="Times New Roman"/>
                <w:b/>
                <w:sz w:val="18"/>
                <w:lang w:eastAsia="en-US"/>
              </w:rPr>
            </w:pPr>
            <w:r w:rsidRPr="00D42E9A">
              <w:rPr>
                <w:rFonts w:ascii="Times New Roman" w:hAnsi="Times New Roman"/>
                <w:b/>
                <w:sz w:val="18"/>
                <w:lang w:eastAsia="en-US"/>
              </w:rPr>
              <w:t>ФГОС ООО</w:t>
            </w:r>
          </w:p>
        </w:tc>
      </w:tr>
      <w:tr w:rsidR="00D42E9A" w:rsidRPr="00D42E9A" w14:paraId="6F66D560" w14:textId="77777777" w:rsidTr="008B0235">
        <w:trPr>
          <w:trHeight w:val="203"/>
        </w:trPr>
        <w:tc>
          <w:tcPr>
            <w:tcW w:w="3791" w:type="dxa"/>
            <w:gridSpan w:val="2"/>
          </w:tcPr>
          <w:p w14:paraId="19A3FD60" w14:textId="77777777" w:rsidR="00D42E9A" w:rsidRPr="00D42E9A" w:rsidRDefault="00D42E9A" w:rsidP="00D42E9A">
            <w:pPr>
              <w:spacing w:after="0" w:line="184" w:lineRule="exact"/>
              <w:rPr>
                <w:rFonts w:ascii="Times New Roman" w:hAnsi="Times New Roman"/>
                <w:b/>
                <w:sz w:val="18"/>
                <w:lang w:eastAsia="en-US"/>
              </w:rPr>
            </w:pPr>
            <w:proofErr w:type="spellStart"/>
            <w:r w:rsidRPr="00D42E9A">
              <w:rPr>
                <w:rFonts w:ascii="Times New Roman" w:hAnsi="Times New Roman"/>
                <w:b/>
                <w:sz w:val="18"/>
                <w:lang w:eastAsia="en-US"/>
              </w:rPr>
              <w:t>Знать</w:t>
            </w:r>
            <w:proofErr w:type="spellEnd"/>
            <w:r w:rsidRPr="00D42E9A">
              <w:rPr>
                <w:rFonts w:ascii="Times New Roman" w:hAnsi="Times New Roman"/>
                <w:b/>
                <w:sz w:val="18"/>
                <w:lang w:eastAsia="en-US"/>
              </w:rPr>
              <w:t>/</w:t>
            </w:r>
            <w:proofErr w:type="spellStart"/>
            <w:r w:rsidRPr="00D42E9A">
              <w:rPr>
                <w:rFonts w:ascii="Times New Roman" w:hAnsi="Times New Roman"/>
                <w:b/>
                <w:sz w:val="18"/>
                <w:lang w:eastAsia="en-US"/>
              </w:rPr>
              <w:t>понимать</w:t>
            </w:r>
            <w:proofErr w:type="spellEnd"/>
          </w:p>
        </w:tc>
        <w:tc>
          <w:tcPr>
            <w:tcW w:w="2836" w:type="dxa"/>
          </w:tcPr>
          <w:p w14:paraId="433BFD07" w14:textId="77777777" w:rsidR="00D42E9A" w:rsidRPr="00D42E9A" w:rsidRDefault="00D42E9A" w:rsidP="00D42E9A">
            <w:pPr>
              <w:spacing w:after="0" w:line="240" w:lineRule="auto"/>
              <w:rPr>
                <w:rFonts w:ascii="Times New Roman" w:hAnsi="Times New Roman"/>
                <w:sz w:val="14"/>
                <w:lang w:eastAsia="en-US"/>
              </w:rPr>
            </w:pPr>
          </w:p>
        </w:tc>
      </w:tr>
      <w:tr w:rsidR="00D42E9A" w:rsidRPr="00D42E9A" w14:paraId="2010FE2F" w14:textId="77777777" w:rsidTr="008B0235">
        <w:trPr>
          <w:trHeight w:val="821"/>
        </w:trPr>
        <w:tc>
          <w:tcPr>
            <w:tcW w:w="1111" w:type="dxa"/>
          </w:tcPr>
          <w:p w14:paraId="5714A9ED" w14:textId="77777777" w:rsidR="00D42E9A" w:rsidRPr="00D42E9A" w:rsidRDefault="00D42E9A" w:rsidP="00D42E9A">
            <w:pPr>
              <w:spacing w:after="0" w:line="204" w:lineRule="exact"/>
              <w:ind w:right="370"/>
              <w:jc w:val="center"/>
              <w:rPr>
                <w:rFonts w:ascii="Times New Roman" w:hAnsi="Times New Roman"/>
                <w:b/>
                <w:sz w:val="18"/>
                <w:lang w:eastAsia="en-US"/>
              </w:rPr>
            </w:pPr>
            <w:r w:rsidRPr="00D42E9A">
              <w:rPr>
                <w:rFonts w:ascii="Times New Roman" w:hAnsi="Times New Roman"/>
                <w:b/>
                <w:sz w:val="18"/>
                <w:lang w:eastAsia="en-US"/>
              </w:rPr>
              <w:t>1.1</w:t>
            </w:r>
          </w:p>
        </w:tc>
        <w:tc>
          <w:tcPr>
            <w:tcW w:w="2680" w:type="dxa"/>
          </w:tcPr>
          <w:p w14:paraId="4EC7D239" w14:textId="77777777" w:rsidR="00D42E9A" w:rsidRPr="00D42E9A" w:rsidRDefault="00D42E9A" w:rsidP="00D42E9A">
            <w:pPr>
              <w:spacing w:after="0" w:line="240" w:lineRule="auto"/>
              <w:ind w:right="63"/>
              <w:jc w:val="both"/>
              <w:rPr>
                <w:rFonts w:ascii="Times New Roman" w:hAnsi="Times New Roman"/>
                <w:sz w:val="18"/>
                <w:lang w:val="ru-RU" w:eastAsia="en-US"/>
              </w:rPr>
            </w:pPr>
            <w:r w:rsidRPr="00D42E9A">
              <w:rPr>
                <w:rFonts w:ascii="Times New Roman" w:hAnsi="Times New Roman"/>
                <w:sz w:val="18"/>
                <w:lang w:val="ru-RU" w:eastAsia="en-US"/>
              </w:rPr>
              <w:t xml:space="preserve">Основные        </w:t>
            </w:r>
            <w:proofErr w:type="gramStart"/>
            <w:r w:rsidRPr="00D42E9A">
              <w:rPr>
                <w:rFonts w:ascii="Times New Roman" w:hAnsi="Times New Roman"/>
                <w:sz w:val="18"/>
                <w:lang w:val="ru-RU" w:eastAsia="en-US"/>
              </w:rPr>
              <w:t xml:space="preserve">даты,   </w:t>
            </w:r>
            <w:proofErr w:type="gramEnd"/>
            <w:r w:rsidRPr="00D42E9A">
              <w:rPr>
                <w:rFonts w:ascii="Times New Roman" w:hAnsi="Times New Roman"/>
                <w:sz w:val="18"/>
                <w:lang w:val="ru-RU" w:eastAsia="en-US"/>
              </w:rPr>
              <w:t xml:space="preserve">     этапы  и ключевые события истории России и мира с древности</w:t>
            </w:r>
            <w:r w:rsidRPr="00D42E9A">
              <w:rPr>
                <w:rFonts w:ascii="Times New Roman" w:hAnsi="Times New Roman"/>
                <w:spacing w:val="42"/>
                <w:sz w:val="18"/>
                <w:lang w:val="ru-RU" w:eastAsia="en-US"/>
              </w:rPr>
              <w:t xml:space="preserve"> </w:t>
            </w:r>
            <w:r w:rsidRPr="00D42E9A">
              <w:rPr>
                <w:rFonts w:ascii="Times New Roman" w:hAnsi="Times New Roman"/>
                <w:sz w:val="18"/>
                <w:lang w:val="ru-RU" w:eastAsia="en-US"/>
              </w:rPr>
              <w:t>до</w:t>
            </w:r>
          </w:p>
          <w:p w14:paraId="62D8A87A" w14:textId="77777777" w:rsidR="00D42E9A" w:rsidRPr="00D42E9A" w:rsidRDefault="00D42E9A" w:rsidP="00D42E9A">
            <w:pPr>
              <w:spacing w:after="0" w:line="184" w:lineRule="exact"/>
              <w:jc w:val="both"/>
              <w:rPr>
                <w:rFonts w:ascii="Times New Roman" w:hAnsi="Times New Roman"/>
                <w:sz w:val="18"/>
                <w:lang w:eastAsia="en-US"/>
              </w:rPr>
            </w:pPr>
            <w:proofErr w:type="spellStart"/>
            <w:r w:rsidRPr="00D42E9A">
              <w:rPr>
                <w:rFonts w:ascii="Times New Roman" w:hAnsi="Times New Roman"/>
                <w:sz w:val="18"/>
                <w:lang w:eastAsia="en-US"/>
              </w:rPr>
              <w:t>наших</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дней</w:t>
            </w:r>
            <w:proofErr w:type="spellEnd"/>
          </w:p>
        </w:tc>
        <w:tc>
          <w:tcPr>
            <w:tcW w:w="2836" w:type="dxa"/>
            <w:vMerge w:val="restart"/>
          </w:tcPr>
          <w:p w14:paraId="2CC42D02" w14:textId="77777777" w:rsidR="00D42E9A" w:rsidRPr="00D42E9A" w:rsidRDefault="00D42E9A" w:rsidP="00D42E9A">
            <w:pPr>
              <w:tabs>
                <w:tab w:val="left" w:pos="1435"/>
                <w:tab w:val="left" w:pos="1809"/>
                <w:tab w:val="left" w:pos="1872"/>
                <w:tab w:val="left" w:pos="2320"/>
              </w:tabs>
              <w:spacing w:after="0" w:line="240" w:lineRule="auto"/>
              <w:ind w:right="62"/>
              <w:jc w:val="both"/>
              <w:rPr>
                <w:rFonts w:ascii="Times New Roman" w:hAnsi="Times New Roman"/>
                <w:sz w:val="18"/>
                <w:lang w:val="ru-RU" w:eastAsia="en-US"/>
              </w:rPr>
            </w:pPr>
            <w:r w:rsidRPr="00D42E9A">
              <w:rPr>
                <w:rFonts w:ascii="Times New Roman" w:hAnsi="Times New Roman"/>
                <w:sz w:val="18"/>
                <w:lang w:val="ru-RU" w:eastAsia="en-US"/>
              </w:rPr>
              <w:t>Формирование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основ </w:t>
            </w:r>
            <w:r w:rsidRPr="00D42E9A">
              <w:rPr>
                <w:rFonts w:ascii="Times New Roman" w:hAnsi="Times New Roman"/>
                <w:sz w:val="18"/>
                <w:lang w:val="ru-RU" w:eastAsia="en-US"/>
              </w:rPr>
              <w:t xml:space="preserve">гражданской, </w:t>
            </w:r>
            <w:proofErr w:type="spellStart"/>
            <w:r w:rsidRPr="00D42E9A">
              <w:rPr>
                <w:rFonts w:ascii="Times New Roman" w:hAnsi="Times New Roman"/>
                <w:sz w:val="18"/>
                <w:lang w:val="ru-RU" w:eastAsia="en-US"/>
              </w:rPr>
              <w:t>этнонациональной</w:t>
            </w:r>
            <w:proofErr w:type="spellEnd"/>
            <w:r w:rsidRPr="00D42E9A">
              <w:rPr>
                <w:rFonts w:ascii="Times New Roman" w:hAnsi="Times New Roman"/>
                <w:sz w:val="18"/>
                <w:lang w:val="ru-RU" w:eastAsia="en-US"/>
              </w:rPr>
              <w:t>, социальной,</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культурной </w:t>
            </w:r>
            <w:r w:rsidRPr="00D42E9A">
              <w:rPr>
                <w:rFonts w:ascii="Times New Roman" w:hAnsi="Times New Roman"/>
                <w:sz w:val="18"/>
                <w:lang w:val="ru-RU" w:eastAsia="en-US"/>
              </w:rPr>
              <w:t>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российского </w:t>
            </w:r>
            <w:r w:rsidRPr="00D42E9A">
              <w:rPr>
                <w:rFonts w:ascii="Times New Roman" w:hAnsi="Times New Roman"/>
                <w:sz w:val="18"/>
                <w:lang w:val="ru-RU" w:eastAsia="en-US"/>
              </w:rPr>
              <w:t>общества:</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гуманистических </w:t>
            </w:r>
            <w:r w:rsidRPr="00D42E9A">
              <w:rPr>
                <w:rFonts w:ascii="Times New Roman" w:hAnsi="Times New Roman"/>
                <w:sz w:val="18"/>
                <w:lang w:val="ru-RU" w:eastAsia="en-US"/>
              </w:rPr>
              <w:t>и демократических ценностей, идей мира и взаимопонимания между народами, людьми разных культур;</w:t>
            </w:r>
          </w:p>
          <w:p w14:paraId="7CFF73A6" w14:textId="77777777" w:rsidR="00D42E9A" w:rsidRPr="00D42E9A" w:rsidRDefault="00D42E9A" w:rsidP="00D42E9A">
            <w:pPr>
              <w:tabs>
                <w:tab w:val="left" w:pos="2013"/>
              </w:tabs>
              <w:spacing w:after="0" w:line="240" w:lineRule="auto"/>
              <w:ind w:right="63"/>
              <w:jc w:val="both"/>
              <w:rPr>
                <w:rFonts w:ascii="Times New Roman" w:hAnsi="Times New Roman"/>
                <w:sz w:val="18"/>
                <w:lang w:val="ru-RU" w:eastAsia="en-US"/>
              </w:rPr>
            </w:pPr>
            <w:r w:rsidRPr="00D42E9A">
              <w:rPr>
                <w:rFonts w:ascii="Times New Roman" w:hAnsi="Times New Roman"/>
                <w:sz w:val="18"/>
                <w:lang w:val="ru-RU" w:eastAsia="en-US"/>
              </w:rPr>
              <w:t>овладение</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базовыми </w:t>
            </w:r>
            <w:r w:rsidRPr="00D42E9A">
              <w:rPr>
                <w:rFonts w:ascii="Times New Roman" w:hAnsi="Times New Roman"/>
                <w:sz w:val="18"/>
                <w:lang w:val="ru-RU" w:eastAsia="en-US"/>
              </w:rPr>
              <w:t>историческими знаниями, а также представлениями</w:t>
            </w:r>
          </w:p>
          <w:p w14:paraId="6F04A3E8" w14:textId="77777777" w:rsidR="00D42E9A" w:rsidRPr="00D42E9A" w:rsidRDefault="00D42E9A" w:rsidP="00D42E9A">
            <w:pPr>
              <w:tabs>
                <w:tab w:val="left" w:pos="2038"/>
                <w:tab w:val="left" w:pos="2122"/>
              </w:tabs>
              <w:spacing w:after="0" w:line="240" w:lineRule="auto"/>
              <w:ind w:right="63"/>
              <w:jc w:val="both"/>
              <w:rPr>
                <w:rFonts w:ascii="Times New Roman" w:hAnsi="Times New Roman"/>
                <w:sz w:val="18"/>
                <w:lang w:val="ru-RU" w:eastAsia="en-US"/>
              </w:rPr>
            </w:pPr>
            <w:r w:rsidRPr="00D42E9A">
              <w:rPr>
                <w:rFonts w:ascii="Times New Roman" w:hAnsi="Times New Roman"/>
                <w:sz w:val="18"/>
                <w:lang w:val="ru-RU" w:eastAsia="en-US"/>
              </w:rPr>
              <w:t>о закономерностях развития человеческого</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общества </w:t>
            </w:r>
            <w:r w:rsidRPr="00D42E9A">
              <w:rPr>
                <w:rFonts w:ascii="Times New Roman" w:hAnsi="Times New Roman"/>
                <w:sz w:val="18"/>
                <w:lang w:val="ru-RU" w:eastAsia="en-US"/>
              </w:rPr>
              <w:t>в социальной, экономической, политической,</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научной </w:t>
            </w:r>
            <w:r w:rsidRPr="00D42E9A">
              <w:rPr>
                <w:rFonts w:ascii="Times New Roman" w:hAnsi="Times New Roman"/>
                <w:sz w:val="18"/>
                <w:lang w:val="ru-RU" w:eastAsia="en-US"/>
              </w:rPr>
              <w:t>и культурной</w:t>
            </w:r>
            <w:r w:rsidRPr="00D42E9A">
              <w:rPr>
                <w:rFonts w:ascii="Times New Roman" w:hAnsi="Times New Roman"/>
                <w:spacing w:val="-3"/>
                <w:sz w:val="18"/>
                <w:lang w:val="ru-RU" w:eastAsia="en-US"/>
              </w:rPr>
              <w:t xml:space="preserve"> </w:t>
            </w:r>
            <w:r w:rsidRPr="00D42E9A">
              <w:rPr>
                <w:rFonts w:ascii="Times New Roman" w:hAnsi="Times New Roman"/>
                <w:sz w:val="18"/>
                <w:lang w:val="ru-RU" w:eastAsia="en-US"/>
              </w:rPr>
              <w:t>сферах</w:t>
            </w:r>
          </w:p>
        </w:tc>
      </w:tr>
      <w:tr w:rsidR="00D42E9A" w:rsidRPr="00D42E9A" w14:paraId="250E16CE" w14:textId="77777777" w:rsidTr="008B0235">
        <w:trPr>
          <w:trHeight w:val="615"/>
        </w:trPr>
        <w:tc>
          <w:tcPr>
            <w:tcW w:w="1111" w:type="dxa"/>
          </w:tcPr>
          <w:p w14:paraId="46F41123" w14:textId="77777777" w:rsidR="00D42E9A" w:rsidRPr="00D42E9A" w:rsidRDefault="00D42E9A" w:rsidP="00D42E9A">
            <w:pPr>
              <w:spacing w:after="0" w:line="204" w:lineRule="exact"/>
              <w:ind w:right="370"/>
              <w:jc w:val="center"/>
              <w:rPr>
                <w:rFonts w:ascii="Times New Roman" w:hAnsi="Times New Roman"/>
                <w:b/>
                <w:sz w:val="18"/>
                <w:lang w:eastAsia="en-US"/>
              </w:rPr>
            </w:pPr>
            <w:r w:rsidRPr="00D42E9A">
              <w:rPr>
                <w:rFonts w:ascii="Times New Roman" w:hAnsi="Times New Roman"/>
                <w:b/>
                <w:sz w:val="18"/>
                <w:lang w:eastAsia="en-US"/>
              </w:rPr>
              <w:t>1.2</w:t>
            </w:r>
          </w:p>
        </w:tc>
        <w:tc>
          <w:tcPr>
            <w:tcW w:w="2680" w:type="dxa"/>
          </w:tcPr>
          <w:p w14:paraId="1C42512C" w14:textId="77777777" w:rsidR="00D42E9A" w:rsidRPr="00D42E9A" w:rsidRDefault="00D42E9A" w:rsidP="00D42E9A">
            <w:pPr>
              <w:tabs>
                <w:tab w:val="left" w:pos="1927"/>
              </w:tabs>
              <w:spacing w:after="0" w:line="203" w:lineRule="exact"/>
              <w:rPr>
                <w:rFonts w:ascii="Times New Roman" w:hAnsi="Times New Roman"/>
                <w:sz w:val="18"/>
                <w:lang w:val="ru-RU" w:eastAsia="en-US"/>
              </w:rPr>
            </w:pPr>
            <w:r w:rsidRPr="00D42E9A">
              <w:rPr>
                <w:rFonts w:ascii="Times New Roman" w:hAnsi="Times New Roman"/>
                <w:sz w:val="18"/>
                <w:lang w:val="ru-RU" w:eastAsia="en-US"/>
              </w:rPr>
              <w:t>Выдающихся</w:t>
            </w:r>
            <w:r w:rsidRPr="00D42E9A">
              <w:rPr>
                <w:rFonts w:ascii="Times New Roman" w:hAnsi="Times New Roman"/>
                <w:sz w:val="18"/>
                <w:lang w:val="ru-RU" w:eastAsia="en-US"/>
              </w:rPr>
              <w:tab/>
              <w:t>деятелей</w:t>
            </w:r>
          </w:p>
          <w:p w14:paraId="3730B637" w14:textId="77777777" w:rsidR="00D42E9A" w:rsidRPr="00D42E9A" w:rsidRDefault="00D42E9A" w:rsidP="00D42E9A">
            <w:pPr>
              <w:tabs>
                <w:tab w:val="left" w:pos="1480"/>
                <w:tab w:val="left" w:pos="1865"/>
              </w:tabs>
              <w:spacing w:before="3" w:after="0" w:line="206" w:lineRule="exact"/>
              <w:ind w:right="63"/>
              <w:rPr>
                <w:rFonts w:ascii="Times New Roman" w:hAnsi="Times New Roman"/>
                <w:sz w:val="18"/>
                <w:lang w:val="ru-RU" w:eastAsia="en-US"/>
              </w:rPr>
            </w:pPr>
            <w:r w:rsidRPr="00D42E9A">
              <w:rPr>
                <w:rFonts w:ascii="Times New Roman" w:hAnsi="Times New Roman"/>
                <w:sz w:val="18"/>
                <w:lang w:val="ru-RU" w:eastAsia="en-US"/>
              </w:rPr>
              <w:t>отечественной</w:t>
            </w:r>
            <w:r w:rsidRPr="00D42E9A">
              <w:rPr>
                <w:rFonts w:ascii="Times New Roman" w:hAnsi="Times New Roman"/>
                <w:sz w:val="18"/>
                <w:lang w:val="ru-RU" w:eastAsia="en-US"/>
              </w:rPr>
              <w:tab/>
              <w:t>и</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всеобщей </w:t>
            </w:r>
            <w:r w:rsidRPr="00D42E9A">
              <w:rPr>
                <w:rFonts w:ascii="Times New Roman" w:hAnsi="Times New Roman"/>
                <w:sz w:val="18"/>
                <w:lang w:val="ru-RU" w:eastAsia="en-US"/>
              </w:rPr>
              <w:t>истории</w:t>
            </w:r>
          </w:p>
        </w:tc>
        <w:tc>
          <w:tcPr>
            <w:tcW w:w="2836" w:type="dxa"/>
            <w:vMerge/>
            <w:tcBorders>
              <w:top w:val="nil"/>
            </w:tcBorders>
          </w:tcPr>
          <w:p w14:paraId="62CB1C6B" w14:textId="77777777" w:rsidR="00D42E9A" w:rsidRPr="00D42E9A" w:rsidRDefault="00D42E9A" w:rsidP="00D42E9A">
            <w:pPr>
              <w:spacing w:after="0" w:line="240" w:lineRule="auto"/>
              <w:rPr>
                <w:rFonts w:ascii="Times New Roman" w:hAnsi="Times New Roman"/>
                <w:sz w:val="2"/>
                <w:szCs w:val="2"/>
                <w:lang w:val="ru-RU" w:eastAsia="en-US"/>
              </w:rPr>
            </w:pPr>
          </w:p>
        </w:tc>
      </w:tr>
      <w:tr w:rsidR="00D42E9A" w:rsidRPr="00D42E9A" w14:paraId="3F057565" w14:textId="77777777" w:rsidTr="008B0235">
        <w:trPr>
          <w:trHeight w:val="819"/>
        </w:trPr>
        <w:tc>
          <w:tcPr>
            <w:tcW w:w="1111" w:type="dxa"/>
          </w:tcPr>
          <w:p w14:paraId="288D9FD3" w14:textId="77777777" w:rsidR="00D42E9A" w:rsidRPr="00D42E9A" w:rsidRDefault="00D42E9A" w:rsidP="00D42E9A">
            <w:pPr>
              <w:spacing w:after="0" w:line="203" w:lineRule="exact"/>
              <w:ind w:right="370"/>
              <w:jc w:val="center"/>
              <w:rPr>
                <w:rFonts w:ascii="Times New Roman" w:hAnsi="Times New Roman"/>
                <w:b/>
                <w:sz w:val="18"/>
                <w:lang w:eastAsia="en-US"/>
              </w:rPr>
            </w:pPr>
            <w:r w:rsidRPr="00D42E9A">
              <w:rPr>
                <w:rFonts w:ascii="Times New Roman" w:hAnsi="Times New Roman"/>
                <w:b/>
                <w:sz w:val="18"/>
                <w:lang w:eastAsia="en-US"/>
              </w:rPr>
              <w:t>1.3</w:t>
            </w:r>
          </w:p>
        </w:tc>
        <w:tc>
          <w:tcPr>
            <w:tcW w:w="2680" w:type="dxa"/>
          </w:tcPr>
          <w:p w14:paraId="5C3923F6" w14:textId="77777777" w:rsidR="00D42E9A" w:rsidRPr="00D42E9A" w:rsidRDefault="00D42E9A" w:rsidP="00D42E9A">
            <w:pPr>
              <w:tabs>
                <w:tab w:val="left" w:pos="1690"/>
              </w:tabs>
              <w:spacing w:after="0" w:line="240" w:lineRule="auto"/>
              <w:ind w:right="63"/>
              <w:jc w:val="both"/>
              <w:rPr>
                <w:rFonts w:ascii="Times New Roman" w:hAnsi="Times New Roman"/>
                <w:sz w:val="18"/>
                <w:lang w:val="ru-RU" w:eastAsia="en-US"/>
              </w:rPr>
            </w:pPr>
            <w:r w:rsidRPr="00D42E9A">
              <w:rPr>
                <w:rFonts w:ascii="Times New Roman" w:hAnsi="Times New Roman"/>
                <w:sz w:val="18"/>
                <w:lang w:val="ru-RU" w:eastAsia="en-US"/>
              </w:rPr>
              <w:t>Важнейшие</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достижения </w:t>
            </w:r>
            <w:r w:rsidRPr="00D42E9A">
              <w:rPr>
                <w:rFonts w:ascii="Times New Roman" w:hAnsi="Times New Roman"/>
                <w:sz w:val="18"/>
                <w:lang w:val="ru-RU" w:eastAsia="en-US"/>
              </w:rPr>
              <w:t>культуры и системы ценностей, сформировавшиеся в</w:t>
            </w:r>
            <w:r w:rsidRPr="00D42E9A">
              <w:rPr>
                <w:rFonts w:ascii="Times New Roman" w:hAnsi="Times New Roman"/>
                <w:spacing w:val="44"/>
                <w:sz w:val="18"/>
                <w:lang w:val="ru-RU" w:eastAsia="en-US"/>
              </w:rPr>
              <w:t xml:space="preserve"> </w:t>
            </w:r>
            <w:r w:rsidRPr="00D42E9A">
              <w:rPr>
                <w:rFonts w:ascii="Times New Roman" w:hAnsi="Times New Roman"/>
                <w:sz w:val="18"/>
                <w:lang w:val="ru-RU" w:eastAsia="en-US"/>
              </w:rPr>
              <w:t>ходе</w:t>
            </w:r>
          </w:p>
          <w:p w14:paraId="17258B0E" w14:textId="77777777" w:rsidR="00D42E9A" w:rsidRPr="00D42E9A" w:rsidRDefault="00D42E9A" w:rsidP="00D42E9A">
            <w:pPr>
              <w:spacing w:after="0" w:line="185" w:lineRule="exact"/>
              <w:jc w:val="both"/>
              <w:rPr>
                <w:rFonts w:ascii="Times New Roman" w:hAnsi="Times New Roman"/>
                <w:sz w:val="18"/>
                <w:lang w:eastAsia="en-US"/>
              </w:rPr>
            </w:pPr>
            <w:proofErr w:type="spellStart"/>
            <w:r w:rsidRPr="00D42E9A">
              <w:rPr>
                <w:rFonts w:ascii="Times New Roman" w:hAnsi="Times New Roman"/>
                <w:sz w:val="18"/>
                <w:lang w:eastAsia="en-US"/>
              </w:rPr>
              <w:t>исторического</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развития</w:t>
            </w:r>
            <w:proofErr w:type="spellEnd"/>
          </w:p>
        </w:tc>
        <w:tc>
          <w:tcPr>
            <w:tcW w:w="2836" w:type="dxa"/>
            <w:vMerge/>
            <w:tcBorders>
              <w:top w:val="nil"/>
            </w:tcBorders>
          </w:tcPr>
          <w:p w14:paraId="16546723" w14:textId="77777777" w:rsidR="00D42E9A" w:rsidRPr="00D42E9A" w:rsidRDefault="00D42E9A" w:rsidP="00D42E9A">
            <w:pPr>
              <w:spacing w:after="0" w:line="240" w:lineRule="auto"/>
              <w:rPr>
                <w:rFonts w:ascii="Times New Roman" w:hAnsi="Times New Roman"/>
                <w:sz w:val="2"/>
                <w:szCs w:val="2"/>
                <w:lang w:eastAsia="en-US"/>
              </w:rPr>
            </w:pPr>
          </w:p>
        </w:tc>
      </w:tr>
      <w:tr w:rsidR="00D42E9A" w:rsidRPr="00D42E9A" w14:paraId="6FC3D6E2" w14:textId="77777777" w:rsidTr="008B0235">
        <w:trPr>
          <w:trHeight w:val="2452"/>
        </w:trPr>
        <w:tc>
          <w:tcPr>
            <w:tcW w:w="1111" w:type="dxa"/>
          </w:tcPr>
          <w:p w14:paraId="4F7568B3" w14:textId="77777777" w:rsidR="00D42E9A" w:rsidRPr="00D42E9A" w:rsidRDefault="00D42E9A" w:rsidP="00D42E9A">
            <w:pPr>
              <w:spacing w:after="0" w:line="204" w:lineRule="exact"/>
              <w:ind w:right="370"/>
              <w:jc w:val="center"/>
              <w:rPr>
                <w:rFonts w:ascii="Times New Roman" w:hAnsi="Times New Roman"/>
                <w:b/>
                <w:sz w:val="18"/>
                <w:lang w:eastAsia="en-US"/>
              </w:rPr>
            </w:pPr>
            <w:r w:rsidRPr="00D42E9A">
              <w:rPr>
                <w:rFonts w:ascii="Times New Roman" w:hAnsi="Times New Roman"/>
                <w:b/>
                <w:sz w:val="18"/>
                <w:lang w:eastAsia="en-US"/>
              </w:rPr>
              <w:t>1.4</w:t>
            </w:r>
          </w:p>
        </w:tc>
        <w:tc>
          <w:tcPr>
            <w:tcW w:w="2680" w:type="dxa"/>
          </w:tcPr>
          <w:p w14:paraId="663E8007" w14:textId="77777777" w:rsidR="00D42E9A" w:rsidRPr="00D42E9A" w:rsidRDefault="00D42E9A" w:rsidP="00D42E9A">
            <w:pPr>
              <w:spacing w:after="0" w:line="240" w:lineRule="auto"/>
              <w:rPr>
                <w:rFonts w:ascii="Times New Roman" w:hAnsi="Times New Roman"/>
                <w:sz w:val="18"/>
                <w:lang w:eastAsia="en-US"/>
              </w:rPr>
            </w:pPr>
            <w:proofErr w:type="spellStart"/>
            <w:r w:rsidRPr="00D42E9A">
              <w:rPr>
                <w:rFonts w:ascii="Times New Roman" w:hAnsi="Times New Roman"/>
                <w:sz w:val="18"/>
                <w:lang w:eastAsia="en-US"/>
              </w:rPr>
              <w:t>Изученные</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виды</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исторических</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источников</w:t>
            </w:r>
            <w:proofErr w:type="spellEnd"/>
          </w:p>
        </w:tc>
        <w:tc>
          <w:tcPr>
            <w:tcW w:w="2836" w:type="dxa"/>
            <w:vMerge/>
            <w:tcBorders>
              <w:top w:val="nil"/>
            </w:tcBorders>
          </w:tcPr>
          <w:p w14:paraId="06C2870E" w14:textId="77777777" w:rsidR="00D42E9A" w:rsidRPr="00D42E9A" w:rsidRDefault="00D42E9A" w:rsidP="00D42E9A">
            <w:pPr>
              <w:spacing w:after="0" w:line="240" w:lineRule="auto"/>
              <w:rPr>
                <w:rFonts w:ascii="Times New Roman" w:hAnsi="Times New Roman"/>
                <w:sz w:val="2"/>
                <w:szCs w:val="2"/>
                <w:lang w:eastAsia="en-US"/>
              </w:rPr>
            </w:pPr>
          </w:p>
        </w:tc>
      </w:tr>
    </w:tbl>
    <w:p w14:paraId="4717A226"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70B463FE"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536CFF75"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179112D5" w14:textId="77777777" w:rsidR="00D42E9A" w:rsidRPr="00D42E9A" w:rsidRDefault="00D42E9A" w:rsidP="00D42E9A">
      <w:pPr>
        <w:widowControl w:val="0"/>
        <w:autoSpaceDE w:val="0"/>
        <w:autoSpaceDN w:val="0"/>
        <w:spacing w:before="6" w:after="0" w:line="240" w:lineRule="auto"/>
        <w:rPr>
          <w:rFonts w:ascii="Times New Roman" w:hAnsi="Times New Roman"/>
          <w:sz w:val="23"/>
          <w:szCs w:val="19"/>
          <w:lang w:eastAsia="en-US"/>
        </w:rPr>
      </w:pPr>
    </w:p>
    <w:p w14:paraId="338C3B5D" w14:textId="77777777" w:rsidR="00D42E9A" w:rsidRPr="00D42E9A" w:rsidRDefault="00D42E9A" w:rsidP="00D42E9A">
      <w:pPr>
        <w:widowControl w:val="0"/>
        <w:autoSpaceDE w:val="0"/>
        <w:autoSpaceDN w:val="0"/>
        <w:spacing w:after="0" w:line="240" w:lineRule="auto"/>
        <w:jc w:val="center"/>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25CE2B4A" w14:textId="77777777" w:rsidR="00D42E9A" w:rsidRPr="00D42E9A" w:rsidRDefault="00D42E9A" w:rsidP="00D42E9A">
      <w:pPr>
        <w:widowControl w:val="0"/>
        <w:tabs>
          <w:tab w:val="left" w:pos="4468"/>
          <w:tab w:val="left" w:pos="6080"/>
        </w:tabs>
        <w:autoSpaceDE w:val="0"/>
        <w:autoSpaceDN w:val="0"/>
        <w:spacing w:before="83" w:after="0" w:line="240" w:lineRule="auto"/>
        <w:ind w:right="22"/>
        <w:jc w:val="center"/>
        <w:rPr>
          <w:rFonts w:ascii="Times New Roman" w:hAnsi="Times New Roman"/>
          <w:sz w:val="16"/>
          <w:lang w:eastAsia="en-US"/>
        </w:rPr>
      </w:pPr>
      <w:r w:rsidRPr="00D42E9A">
        <w:rPr>
          <w:rFonts w:ascii="Times New Roman" w:hAnsi="Times New Roman"/>
          <w:lang w:eastAsia="en-US"/>
        </w:rPr>
        <w:br w:type="column"/>
      </w:r>
      <w:r w:rsidRPr="00D42E9A">
        <w:rPr>
          <w:rFonts w:ascii="Times New Roman" w:hAnsi="Times New Roman"/>
          <w:w w:val="105"/>
          <w:sz w:val="16"/>
          <w:lang w:eastAsia="en-US"/>
        </w:rPr>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9</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класс.</w:t>
      </w:r>
      <w:r w:rsidRPr="00D42E9A">
        <w:rPr>
          <w:rFonts w:ascii="Times New Roman" w:hAnsi="Times New Roman"/>
          <w:w w:val="105"/>
          <w:sz w:val="16"/>
          <w:lang w:eastAsia="en-US"/>
        </w:rPr>
        <w:tab/>
        <w:t>4 /</w:t>
      </w:r>
      <w:r w:rsidRPr="00D42E9A">
        <w:rPr>
          <w:rFonts w:ascii="Times New Roman" w:hAnsi="Times New Roman"/>
          <w:spacing w:val="-3"/>
          <w:w w:val="105"/>
          <w:sz w:val="16"/>
          <w:lang w:eastAsia="en-US"/>
        </w:rPr>
        <w:t xml:space="preserve"> </w:t>
      </w:r>
      <w:r w:rsidRPr="00D42E9A">
        <w:rPr>
          <w:rFonts w:ascii="Times New Roman" w:hAnsi="Times New Roman"/>
          <w:w w:val="105"/>
          <w:sz w:val="16"/>
          <w:lang w:eastAsia="en-US"/>
        </w:rPr>
        <w:t>27</w:t>
      </w:r>
    </w:p>
    <w:p w14:paraId="715F7AD0" w14:textId="77777777" w:rsidR="00D42E9A" w:rsidRPr="00D42E9A" w:rsidRDefault="00D42E9A" w:rsidP="00D42E9A">
      <w:pPr>
        <w:widowControl w:val="0"/>
        <w:autoSpaceDE w:val="0"/>
        <w:autoSpaceDN w:val="0"/>
        <w:spacing w:before="1" w:after="0" w:line="240" w:lineRule="auto"/>
        <w:rPr>
          <w:rFonts w:ascii="Times New Roman" w:hAnsi="Times New Roman"/>
          <w:szCs w:val="19"/>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2680"/>
        <w:gridCol w:w="2836"/>
      </w:tblGrid>
      <w:tr w:rsidR="00D42E9A" w:rsidRPr="00D42E9A" w14:paraId="3EA60996" w14:textId="77777777" w:rsidTr="008B0235">
        <w:trPr>
          <w:trHeight w:val="202"/>
        </w:trPr>
        <w:tc>
          <w:tcPr>
            <w:tcW w:w="3791" w:type="dxa"/>
            <w:gridSpan w:val="2"/>
          </w:tcPr>
          <w:p w14:paraId="76F781F5" w14:textId="77777777" w:rsidR="00D42E9A" w:rsidRPr="00D42E9A" w:rsidRDefault="00D42E9A" w:rsidP="00D42E9A">
            <w:pPr>
              <w:spacing w:after="0" w:line="183" w:lineRule="exact"/>
              <w:ind w:right="1608"/>
              <w:jc w:val="center"/>
              <w:rPr>
                <w:rFonts w:ascii="Times New Roman" w:hAnsi="Times New Roman"/>
                <w:b/>
                <w:sz w:val="18"/>
                <w:lang w:eastAsia="en-US"/>
              </w:rPr>
            </w:pPr>
            <w:proofErr w:type="spellStart"/>
            <w:r w:rsidRPr="00D42E9A">
              <w:rPr>
                <w:rFonts w:ascii="Times New Roman" w:hAnsi="Times New Roman"/>
                <w:b/>
                <w:sz w:val="18"/>
                <w:lang w:eastAsia="en-US"/>
              </w:rPr>
              <w:t>Уметь</w:t>
            </w:r>
            <w:proofErr w:type="spellEnd"/>
          </w:p>
        </w:tc>
        <w:tc>
          <w:tcPr>
            <w:tcW w:w="2836" w:type="dxa"/>
          </w:tcPr>
          <w:p w14:paraId="104192B6" w14:textId="77777777" w:rsidR="00D42E9A" w:rsidRPr="00D42E9A" w:rsidRDefault="00D42E9A" w:rsidP="00D42E9A">
            <w:pPr>
              <w:spacing w:after="0" w:line="240" w:lineRule="auto"/>
              <w:rPr>
                <w:rFonts w:ascii="Times New Roman" w:hAnsi="Times New Roman"/>
                <w:sz w:val="14"/>
                <w:lang w:eastAsia="en-US"/>
              </w:rPr>
            </w:pPr>
          </w:p>
        </w:tc>
      </w:tr>
      <w:tr w:rsidR="00D42E9A" w:rsidRPr="00D42E9A" w14:paraId="74684988" w14:textId="77777777" w:rsidTr="008B0235">
        <w:trPr>
          <w:trHeight w:val="1234"/>
        </w:trPr>
        <w:tc>
          <w:tcPr>
            <w:tcW w:w="1111" w:type="dxa"/>
          </w:tcPr>
          <w:p w14:paraId="02CAA58C" w14:textId="77777777" w:rsidR="00D42E9A" w:rsidRPr="00D42E9A" w:rsidRDefault="00D42E9A" w:rsidP="00D42E9A">
            <w:pPr>
              <w:spacing w:after="0" w:line="204" w:lineRule="exact"/>
              <w:ind w:right="432"/>
              <w:jc w:val="right"/>
              <w:rPr>
                <w:rFonts w:ascii="Times New Roman" w:hAnsi="Times New Roman"/>
                <w:b/>
                <w:sz w:val="18"/>
                <w:lang w:eastAsia="en-US"/>
              </w:rPr>
            </w:pPr>
            <w:r w:rsidRPr="00D42E9A">
              <w:rPr>
                <w:rFonts w:ascii="Times New Roman" w:hAnsi="Times New Roman"/>
                <w:b/>
                <w:w w:val="95"/>
                <w:sz w:val="18"/>
                <w:lang w:eastAsia="en-US"/>
              </w:rPr>
              <w:t>2.1</w:t>
            </w:r>
          </w:p>
        </w:tc>
        <w:tc>
          <w:tcPr>
            <w:tcW w:w="2680" w:type="dxa"/>
          </w:tcPr>
          <w:p w14:paraId="333DAE79" w14:textId="77777777" w:rsidR="00D42E9A" w:rsidRPr="00D42E9A" w:rsidRDefault="00D42E9A" w:rsidP="00D42E9A">
            <w:pPr>
              <w:spacing w:after="0" w:line="240" w:lineRule="auto"/>
              <w:ind w:right="63"/>
              <w:jc w:val="both"/>
              <w:rPr>
                <w:rFonts w:ascii="Times New Roman" w:hAnsi="Times New Roman"/>
                <w:sz w:val="18"/>
                <w:lang w:val="ru-RU" w:eastAsia="en-US"/>
              </w:rPr>
            </w:pPr>
            <w:r w:rsidRPr="00D42E9A">
              <w:rPr>
                <w:rFonts w:ascii="Times New Roman" w:hAnsi="Times New Roman"/>
                <w:b/>
                <w:i/>
                <w:sz w:val="18"/>
                <w:lang w:val="ru-RU" w:eastAsia="en-US"/>
              </w:rPr>
              <w:t xml:space="preserve">Соотносить </w:t>
            </w:r>
            <w:r w:rsidRPr="00D42E9A">
              <w:rPr>
                <w:rFonts w:ascii="Times New Roman" w:hAnsi="Times New Roman"/>
                <w:sz w:val="18"/>
                <w:lang w:val="ru-RU" w:eastAsia="en-US"/>
              </w:rPr>
              <w:t>даты событий отечественной и всеобщей истории с веком</w:t>
            </w:r>
          </w:p>
        </w:tc>
        <w:tc>
          <w:tcPr>
            <w:tcW w:w="2836" w:type="dxa"/>
          </w:tcPr>
          <w:p w14:paraId="605B1DCA" w14:textId="77777777" w:rsidR="00D42E9A" w:rsidRPr="00D42E9A" w:rsidRDefault="00D42E9A" w:rsidP="00D42E9A">
            <w:pPr>
              <w:tabs>
                <w:tab w:val="left" w:pos="735"/>
                <w:tab w:val="left" w:pos="2003"/>
              </w:tabs>
              <w:spacing w:after="0" w:line="240" w:lineRule="auto"/>
              <w:ind w:right="63"/>
              <w:jc w:val="both"/>
              <w:rPr>
                <w:rFonts w:ascii="Times New Roman" w:hAnsi="Times New Roman"/>
                <w:sz w:val="18"/>
                <w:lang w:eastAsia="en-US"/>
              </w:rPr>
            </w:pPr>
            <w:r w:rsidRPr="00D42E9A">
              <w:rPr>
                <w:rFonts w:ascii="Times New Roman" w:hAnsi="Times New Roman"/>
                <w:sz w:val="18"/>
                <w:lang w:val="ru-RU" w:eastAsia="en-US"/>
              </w:rPr>
              <w:t xml:space="preserve">Развитие   умений    сопоставлять и      оценивать      содержащуюся в различных источниках информацию        </w:t>
            </w:r>
            <w:r w:rsidRPr="00D42E9A">
              <w:rPr>
                <w:rFonts w:ascii="Times New Roman" w:hAnsi="Times New Roman"/>
                <w:sz w:val="18"/>
                <w:lang w:eastAsia="en-US"/>
              </w:rPr>
              <w:t xml:space="preserve">о        </w:t>
            </w:r>
            <w:proofErr w:type="spellStart"/>
            <w:r w:rsidRPr="00D42E9A">
              <w:rPr>
                <w:rFonts w:ascii="Times New Roman" w:hAnsi="Times New Roman"/>
                <w:sz w:val="18"/>
                <w:lang w:eastAsia="en-US"/>
              </w:rPr>
              <w:t>событиях</w:t>
            </w:r>
            <w:proofErr w:type="spellEnd"/>
            <w:r w:rsidRPr="00D42E9A">
              <w:rPr>
                <w:rFonts w:ascii="Times New Roman" w:hAnsi="Times New Roman"/>
                <w:sz w:val="18"/>
                <w:lang w:eastAsia="en-US"/>
              </w:rPr>
              <w:t xml:space="preserve"> и</w:t>
            </w:r>
            <w:r w:rsidRPr="00D42E9A">
              <w:rPr>
                <w:rFonts w:ascii="Times New Roman" w:hAnsi="Times New Roman"/>
                <w:sz w:val="18"/>
                <w:lang w:eastAsia="en-US"/>
              </w:rPr>
              <w:tab/>
            </w:r>
            <w:proofErr w:type="spellStart"/>
            <w:r w:rsidRPr="00D42E9A">
              <w:rPr>
                <w:rFonts w:ascii="Times New Roman" w:hAnsi="Times New Roman"/>
                <w:sz w:val="18"/>
                <w:lang w:eastAsia="en-US"/>
              </w:rPr>
              <w:t>явлениях</w:t>
            </w:r>
            <w:proofErr w:type="spellEnd"/>
            <w:r w:rsidRPr="00D42E9A">
              <w:rPr>
                <w:rFonts w:ascii="Times New Roman" w:hAnsi="Times New Roman"/>
                <w:sz w:val="18"/>
                <w:lang w:eastAsia="en-US"/>
              </w:rPr>
              <w:tab/>
            </w:r>
            <w:proofErr w:type="spellStart"/>
            <w:r w:rsidRPr="00D42E9A">
              <w:rPr>
                <w:rFonts w:ascii="Times New Roman" w:hAnsi="Times New Roman"/>
                <w:spacing w:val="-1"/>
                <w:sz w:val="18"/>
                <w:lang w:eastAsia="en-US"/>
              </w:rPr>
              <w:t>прошлого</w:t>
            </w:r>
            <w:proofErr w:type="spellEnd"/>
          </w:p>
          <w:p w14:paraId="2292CA51" w14:textId="77777777" w:rsidR="00D42E9A" w:rsidRPr="00D42E9A" w:rsidRDefault="00D42E9A" w:rsidP="00D42E9A">
            <w:pPr>
              <w:spacing w:after="0" w:line="184" w:lineRule="exact"/>
              <w:jc w:val="both"/>
              <w:rPr>
                <w:rFonts w:ascii="Times New Roman" w:hAnsi="Times New Roman"/>
                <w:sz w:val="18"/>
                <w:lang w:eastAsia="en-US"/>
              </w:rPr>
            </w:pPr>
            <w:r w:rsidRPr="00D42E9A">
              <w:rPr>
                <w:rFonts w:ascii="Times New Roman" w:hAnsi="Times New Roman"/>
                <w:sz w:val="18"/>
                <w:lang w:eastAsia="en-US"/>
              </w:rPr>
              <w:t xml:space="preserve">и </w:t>
            </w:r>
            <w:proofErr w:type="spellStart"/>
            <w:r w:rsidRPr="00D42E9A">
              <w:rPr>
                <w:rFonts w:ascii="Times New Roman" w:hAnsi="Times New Roman"/>
                <w:sz w:val="18"/>
                <w:lang w:eastAsia="en-US"/>
              </w:rPr>
              <w:t>настоящего</w:t>
            </w:r>
            <w:proofErr w:type="spellEnd"/>
          </w:p>
        </w:tc>
      </w:tr>
      <w:tr w:rsidR="00D42E9A" w:rsidRPr="00D42E9A" w14:paraId="183DE919" w14:textId="77777777" w:rsidTr="008B0235">
        <w:trPr>
          <w:trHeight w:val="1235"/>
        </w:trPr>
        <w:tc>
          <w:tcPr>
            <w:tcW w:w="1111" w:type="dxa"/>
          </w:tcPr>
          <w:p w14:paraId="5FD9EAE1" w14:textId="77777777" w:rsidR="00D42E9A" w:rsidRPr="00D42E9A" w:rsidRDefault="00D42E9A" w:rsidP="00D42E9A">
            <w:pPr>
              <w:spacing w:after="0" w:line="204" w:lineRule="exact"/>
              <w:ind w:right="432"/>
              <w:jc w:val="right"/>
              <w:rPr>
                <w:rFonts w:ascii="Times New Roman" w:hAnsi="Times New Roman"/>
                <w:b/>
                <w:sz w:val="18"/>
                <w:lang w:eastAsia="en-US"/>
              </w:rPr>
            </w:pPr>
            <w:r w:rsidRPr="00D42E9A">
              <w:rPr>
                <w:rFonts w:ascii="Times New Roman" w:hAnsi="Times New Roman"/>
                <w:b/>
                <w:w w:val="95"/>
                <w:sz w:val="18"/>
                <w:lang w:eastAsia="en-US"/>
              </w:rPr>
              <w:t>2.2</w:t>
            </w:r>
          </w:p>
        </w:tc>
        <w:tc>
          <w:tcPr>
            <w:tcW w:w="2680" w:type="dxa"/>
          </w:tcPr>
          <w:p w14:paraId="461498F9" w14:textId="77777777" w:rsidR="00D42E9A" w:rsidRPr="00D42E9A" w:rsidRDefault="00D42E9A" w:rsidP="00D42E9A">
            <w:pPr>
              <w:spacing w:after="0" w:line="240" w:lineRule="auto"/>
              <w:rPr>
                <w:rFonts w:ascii="Times New Roman" w:hAnsi="Times New Roman"/>
                <w:b/>
                <w:i/>
                <w:sz w:val="18"/>
                <w:lang w:val="ru-RU" w:eastAsia="en-US"/>
              </w:rPr>
            </w:pPr>
            <w:r w:rsidRPr="00D42E9A">
              <w:rPr>
                <w:rFonts w:ascii="Times New Roman" w:hAnsi="Times New Roman"/>
                <w:b/>
                <w:i/>
                <w:sz w:val="18"/>
                <w:lang w:val="ru-RU" w:eastAsia="en-US"/>
              </w:rPr>
              <w:t>Определять последовательность</w:t>
            </w:r>
          </w:p>
          <w:p w14:paraId="1F3D5D21" w14:textId="77777777" w:rsidR="00D42E9A" w:rsidRPr="00D42E9A" w:rsidRDefault="00D42E9A" w:rsidP="00D42E9A">
            <w:pPr>
              <w:tabs>
                <w:tab w:val="left" w:pos="1486"/>
              </w:tabs>
              <w:spacing w:after="0" w:line="240" w:lineRule="auto"/>
              <w:ind w:right="63"/>
              <w:jc w:val="both"/>
              <w:rPr>
                <w:rFonts w:ascii="Times New Roman" w:hAnsi="Times New Roman"/>
                <w:sz w:val="18"/>
                <w:lang w:val="ru-RU" w:eastAsia="en-US"/>
              </w:rPr>
            </w:pPr>
            <w:r w:rsidRPr="00D42E9A">
              <w:rPr>
                <w:rFonts w:ascii="Times New Roman" w:hAnsi="Times New Roman"/>
                <w:sz w:val="18"/>
                <w:lang w:val="ru-RU" w:eastAsia="en-US"/>
              </w:rPr>
              <w:t>и длительность важнейших событий</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отечественной </w:t>
            </w:r>
            <w:r w:rsidRPr="00D42E9A">
              <w:rPr>
                <w:rFonts w:ascii="Times New Roman" w:hAnsi="Times New Roman"/>
                <w:sz w:val="18"/>
                <w:lang w:val="ru-RU" w:eastAsia="en-US"/>
              </w:rPr>
              <w:t>и всеобщей</w:t>
            </w:r>
            <w:r w:rsidRPr="00D42E9A">
              <w:rPr>
                <w:rFonts w:ascii="Times New Roman" w:hAnsi="Times New Roman"/>
                <w:spacing w:val="-3"/>
                <w:sz w:val="18"/>
                <w:lang w:val="ru-RU" w:eastAsia="en-US"/>
              </w:rPr>
              <w:t xml:space="preserve"> </w:t>
            </w:r>
            <w:r w:rsidRPr="00D42E9A">
              <w:rPr>
                <w:rFonts w:ascii="Times New Roman" w:hAnsi="Times New Roman"/>
                <w:sz w:val="18"/>
                <w:lang w:val="ru-RU" w:eastAsia="en-US"/>
              </w:rPr>
              <w:t>истории</w:t>
            </w:r>
          </w:p>
        </w:tc>
        <w:tc>
          <w:tcPr>
            <w:tcW w:w="2836" w:type="dxa"/>
          </w:tcPr>
          <w:p w14:paraId="102A7835" w14:textId="77777777" w:rsidR="00D42E9A" w:rsidRPr="00D42E9A" w:rsidRDefault="00D42E9A" w:rsidP="00D42E9A">
            <w:pPr>
              <w:tabs>
                <w:tab w:val="left" w:pos="735"/>
                <w:tab w:val="left" w:pos="2003"/>
              </w:tabs>
              <w:spacing w:after="0" w:line="240" w:lineRule="auto"/>
              <w:ind w:right="63"/>
              <w:jc w:val="both"/>
              <w:rPr>
                <w:rFonts w:ascii="Times New Roman" w:hAnsi="Times New Roman"/>
                <w:sz w:val="18"/>
                <w:lang w:eastAsia="en-US"/>
              </w:rPr>
            </w:pPr>
            <w:r w:rsidRPr="00D42E9A">
              <w:rPr>
                <w:rFonts w:ascii="Times New Roman" w:hAnsi="Times New Roman"/>
                <w:sz w:val="18"/>
                <w:lang w:val="ru-RU" w:eastAsia="en-US"/>
              </w:rPr>
              <w:t xml:space="preserve">Развитие   умений    сопоставлять и      оценивать      содержащуюся в различных источниках информацию        </w:t>
            </w:r>
            <w:r w:rsidRPr="00D42E9A">
              <w:rPr>
                <w:rFonts w:ascii="Times New Roman" w:hAnsi="Times New Roman"/>
                <w:sz w:val="18"/>
                <w:lang w:eastAsia="en-US"/>
              </w:rPr>
              <w:t xml:space="preserve">о        </w:t>
            </w:r>
            <w:proofErr w:type="spellStart"/>
            <w:r w:rsidRPr="00D42E9A">
              <w:rPr>
                <w:rFonts w:ascii="Times New Roman" w:hAnsi="Times New Roman"/>
                <w:sz w:val="18"/>
                <w:lang w:eastAsia="en-US"/>
              </w:rPr>
              <w:t>событиях</w:t>
            </w:r>
            <w:proofErr w:type="spellEnd"/>
            <w:r w:rsidRPr="00D42E9A">
              <w:rPr>
                <w:rFonts w:ascii="Times New Roman" w:hAnsi="Times New Roman"/>
                <w:sz w:val="18"/>
                <w:lang w:eastAsia="en-US"/>
              </w:rPr>
              <w:t xml:space="preserve"> и</w:t>
            </w:r>
            <w:r w:rsidRPr="00D42E9A">
              <w:rPr>
                <w:rFonts w:ascii="Times New Roman" w:hAnsi="Times New Roman"/>
                <w:sz w:val="18"/>
                <w:lang w:eastAsia="en-US"/>
              </w:rPr>
              <w:tab/>
            </w:r>
            <w:proofErr w:type="spellStart"/>
            <w:r w:rsidRPr="00D42E9A">
              <w:rPr>
                <w:rFonts w:ascii="Times New Roman" w:hAnsi="Times New Roman"/>
                <w:sz w:val="18"/>
                <w:lang w:eastAsia="en-US"/>
              </w:rPr>
              <w:t>явлениях</w:t>
            </w:r>
            <w:proofErr w:type="spellEnd"/>
            <w:r w:rsidRPr="00D42E9A">
              <w:rPr>
                <w:rFonts w:ascii="Times New Roman" w:hAnsi="Times New Roman"/>
                <w:sz w:val="18"/>
                <w:lang w:eastAsia="en-US"/>
              </w:rPr>
              <w:tab/>
            </w:r>
            <w:proofErr w:type="spellStart"/>
            <w:r w:rsidRPr="00D42E9A">
              <w:rPr>
                <w:rFonts w:ascii="Times New Roman" w:hAnsi="Times New Roman"/>
                <w:spacing w:val="-1"/>
                <w:sz w:val="18"/>
                <w:lang w:eastAsia="en-US"/>
              </w:rPr>
              <w:t>прошлого</w:t>
            </w:r>
            <w:proofErr w:type="spellEnd"/>
          </w:p>
          <w:p w14:paraId="48524C17" w14:textId="77777777" w:rsidR="00D42E9A" w:rsidRPr="00D42E9A" w:rsidRDefault="00D42E9A" w:rsidP="00D42E9A">
            <w:pPr>
              <w:spacing w:after="0" w:line="184" w:lineRule="exact"/>
              <w:jc w:val="both"/>
              <w:rPr>
                <w:rFonts w:ascii="Times New Roman" w:hAnsi="Times New Roman"/>
                <w:sz w:val="18"/>
                <w:lang w:eastAsia="en-US"/>
              </w:rPr>
            </w:pPr>
            <w:r w:rsidRPr="00D42E9A">
              <w:rPr>
                <w:rFonts w:ascii="Times New Roman" w:hAnsi="Times New Roman"/>
                <w:sz w:val="18"/>
                <w:lang w:eastAsia="en-US"/>
              </w:rPr>
              <w:t xml:space="preserve">и </w:t>
            </w:r>
            <w:proofErr w:type="spellStart"/>
            <w:r w:rsidRPr="00D42E9A">
              <w:rPr>
                <w:rFonts w:ascii="Times New Roman" w:hAnsi="Times New Roman"/>
                <w:sz w:val="18"/>
                <w:lang w:eastAsia="en-US"/>
              </w:rPr>
              <w:t>настоящего</w:t>
            </w:r>
            <w:proofErr w:type="spellEnd"/>
          </w:p>
        </w:tc>
      </w:tr>
      <w:tr w:rsidR="00D42E9A" w:rsidRPr="00D42E9A" w14:paraId="157A5722" w14:textId="77777777" w:rsidTr="008B0235">
        <w:trPr>
          <w:trHeight w:val="1440"/>
        </w:trPr>
        <w:tc>
          <w:tcPr>
            <w:tcW w:w="1111" w:type="dxa"/>
          </w:tcPr>
          <w:p w14:paraId="1A241649" w14:textId="77777777" w:rsidR="00D42E9A" w:rsidRPr="00D42E9A" w:rsidRDefault="00D42E9A" w:rsidP="00D42E9A">
            <w:pPr>
              <w:spacing w:after="0" w:line="204" w:lineRule="exact"/>
              <w:ind w:right="432"/>
              <w:jc w:val="right"/>
              <w:rPr>
                <w:rFonts w:ascii="Times New Roman" w:hAnsi="Times New Roman"/>
                <w:b/>
                <w:sz w:val="18"/>
                <w:lang w:eastAsia="en-US"/>
              </w:rPr>
            </w:pPr>
            <w:r w:rsidRPr="00D42E9A">
              <w:rPr>
                <w:rFonts w:ascii="Times New Roman" w:hAnsi="Times New Roman"/>
                <w:b/>
                <w:w w:val="95"/>
                <w:sz w:val="18"/>
                <w:lang w:eastAsia="en-US"/>
              </w:rPr>
              <w:t>2.3</w:t>
            </w:r>
          </w:p>
        </w:tc>
        <w:tc>
          <w:tcPr>
            <w:tcW w:w="2680" w:type="dxa"/>
          </w:tcPr>
          <w:p w14:paraId="7577BCD1" w14:textId="77777777" w:rsidR="00D42E9A" w:rsidRPr="00D42E9A" w:rsidRDefault="00D42E9A" w:rsidP="00D42E9A">
            <w:pPr>
              <w:tabs>
                <w:tab w:val="left" w:pos="2021"/>
                <w:tab w:val="left" w:pos="2057"/>
              </w:tabs>
              <w:spacing w:after="0" w:line="237" w:lineRule="auto"/>
              <w:ind w:right="63"/>
              <w:jc w:val="both"/>
              <w:rPr>
                <w:rFonts w:ascii="Times New Roman" w:hAnsi="Times New Roman"/>
                <w:sz w:val="18"/>
                <w:lang w:val="ru-RU" w:eastAsia="en-US"/>
              </w:rPr>
            </w:pPr>
            <w:r w:rsidRPr="00D42E9A">
              <w:rPr>
                <w:rFonts w:ascii="Times New Roman" w:hAnsi="Times New Roman"/>
                <w:b/>
                <w:i/>
                <w:sz w:val="18"/>
                <w:lang w:val="ru-RU" w:eastAsia="en-US"/>
              </w:rPr>
              <w:t>Использовать</w:t>
            </w:r>
            <w:r w:rsidRPr="00D42E9A">
              <w:rPr>
                <w:rFonts w:ascii="Times New Roman" w:hAnsi="Times New Roman"/>
                <w:b/>
                <w:i/>
                <w:sz w:val="18"/>
                <w:lang w:val="ru-RU" w:eastAsia="en-US"/>
              </w:rPr>
              <w:tab/>
            </w:r>
            <w:r w:rsidRPr="00D42E9A">
              <w:rPr>
                <w:rFonts w:ascii="Times New Roman" w:hAnsi="Times New Roman"/>
                <w:b/>
                <w:i/>
                <w:spacing w:val="-3"/>
                <w:sz w:val="18"/>
                <w:lang w:val="ru-RU" w:eastAsia="en-US"/>
              </w:rPr>
              <w:t xml:space="preserve">данные </w:t>
            </w:r>
            <w:r w:rsidRPr="00D42E9A">
              <w:rPr>
                <w:rFonts w:ascii="Times New Roman" w:hAnsi="Times New Roman"/>
                <w:b/>
                <w:i/>
                <w:sz w:val="18"/>
                <w:lang w:val="ru-RU" w:eastAsia="en-US"/>
              </w:rPr>
              <w:t xml:space="preserve">исторических и современных источников </w:t>
            </w:r>
            <w:r w:rsidRPr="00D42E9A">
              <w:rPr>
                <w:rFonts w:ascii="Times New Roman" w:hAnsi="Times New Roman"/>
                <w:sz w:val="18"/>
                <w:lang w:val="ru-RU" w:eastAsia="en-US"/>
              </w:rPr>
              <w:t xml:space="preserve">при ответе </w:t>
            </w:r>
            <w:r w:rsidRPr="00D42E9A">
              <w:rPr>
                <w:rFonts w:ascii="Times New Roman" w:hAnsi="Times New Roman"/>
                <w:spacing w:val="-7"/>
                <w:sz w:val="18"/>
                <w:lang w:val="ru-RU" w:eastAsia="en-US"/>
              </w:rPr>
              <w:t xml:space="preserve">на </w:t>
            </w:r>
            <w:r w:rsidRPr="00D42E9A">
              <w:rPr>
                <w:rFonts w:ascii="Times New Roman" w:hAnsi="Times New Roman"/>
                <w:sz w:val="18"/>
                <w:lang w:val="ru-RU" w:eastAsia="en-US"/>
              </w:rPr>
              <w:t>вопросы, решении различных учебных задач; сравнивать свидетельства</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разных</w:t>
            </w:r>
          </w:p>
          <w:p w14:paraId="0D939703" w14:textId="77777777" w:rsidR="00D42E9A" w:rsidRPr="00D42E9A" w:rsidRDefault="00D42E9A" w:rsidP="00D42E9A">
            <w:pPr>
              <w:spacing w:before="3" w:after="0" w:line="188" w:lineRule="exact"/>
              <w:rPr>
                <w:rFonts w:ascii="Times New Roman" w:hAnsi="Times New Roman"/>
                <w:sz w:val="18"/>
                <w:lang w:eastAsia="en-US"/>
              </w:rPr>
            </w:pPr>
            <w:proofErr w:type="spellStart"/>
            <w:r w:rsidRPr="00D42E9A">
              <w:rPr>
                <w:rFonts w:ascii="Times New Roman" w:hAnsi="Times New Roman"/>
                <w:sz w:val="18"/>
                <w:lang w:eastAsia="en-US"/>
              </w:rPr>
              <w:t>источников</w:t>
            </w:r>
            <w:proofErr w:type="spellEnd"/>
          </w:p>
        </w:tc>
        <w:tc>
          <w:tcPr>
            <w:tcW w:w="2836" w:type="dxa"/>
          </w:tcPr>
          <w:p w14:paraId="721515F1" w14:textId="77777777" w:rsidR="00D42E9A" w:rsidRPr="00D42E9A" w:rsidRDefault="00D42E9A" w:rsidP="00D42E9A">
            <w:pPr>
              <w:tabs>
                <w:tab w:val="left" w:pos="735"/>
                <w:tab w:val="left" w:pos="1750"/>
                <w:tab w:val="left" w:pos="2003"/>
              </w:tabs>
              <w:spacing w:after="0" w:line="240" w:lineRule="auto"/>
              <w:ind w:right="62"/>
              <w:jc w:val="both"/>
              <w:rPr>
                <w:rFonts w:ascii="Times New Roman" w:hAnsi="Times New Roman"/>
                <w:sz w:val="18"/>
                <w:lang w:eastAsia="en-US"/>
              </w:rPr>
            </w:pPr>
            <w:r w:rsidRPr="00D42E9A">
              <w:rPr>
                <w:rFonts w:ascii="Times New Roman" w:hAnsi="Times New Roman"/>
                <w:sz w:val="18"/>
                <w:lang w:val="ru-RU" w:eastAsia="en-US"/>
              </w:rPr>
              <w:t>Развитие умений искать, анализировать,</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сопоставлять </w:t>
            </w:r>
            <w:r w:rsidRPr="00D42E9A">
              <w:rPr>
                <w:rFonts w:ascii="Times New Roman" w:hAnsi="Times New Roman"/>
                <w:sz w:val="18"/>
                <w:lang w:val="ru-RU" w:eastAsia="en-US"/>
              </w:rPr>
              <w:t xml:space="preserve">и      оценивать      содержащуюся в различных источниках информацию        </w:t>
            </w:r>
            <w:r w:rsidRPr="00D42E9A">
              <w:rPr>
                <w:rFonts w:ascii="Times New Roman" w:hAnsi="Times New Roman"/>
                <w:sz w:val="18"/>
                <w:lang w:eastAsia="en-US"/>
              </w:rPr>
              <w:t xml:space="preserve">о         </w:t>
            </w:r>
            <w:proofErr w:type="spellStart"/>
            <w:r w:rsidRPr="00D42E9A">
              <w:rPr>
                <w:rFonts w:ascii="Times New Roman" w:hAnsi="Times New Roman"/>
                <w:sz w:val="18"/>
                <w:lang w:eastAsia="en-US"/>
              </w:rPr>
              <w:t>событиях</w:t>
            </w:r>
            <w:proofErr w:type="spellEnd"/>
            <w:r w:rsidRPr="00D42E9A">
              <w:rPr>
                <w:rFonts w:ascii="Times New Roman" w:hAnsi="Times New Roman"/>
                <w:sz w:val="18"/>
                <w:lang w:eastAsia="en-US"/>
              </w:rPr>
              <w:t xml:space="preserve"> и</w:t>
            </w:r>
            <w:r w:rsidRPr="00D42E9A">
              <w:rPr>
                <w:rFonts w:ascii="Times New Roman" w:hAnsi="Times New Roman"/>
                <w:sz w:val="18"/>
                <w:lang w:eastAsia="en-US"/>
              </w:rPr>
              <w:tab/>
            </w:r>
            <w:proofErr w:type="spellStart"/>
            <w:r w:rsidRPr="00D42E9A">
              <w:rPr>
                <w:rFonts w:ascii="Times New Roman" w:hAnsi="Times New Roman"/>
                <w:sz w:val="18"/>
                <w:lang w:eastAsia="en-US"/>
              </w:rPr>
              <w:t>явлениях</w:t>
            </w:r>
            <w:proofErr w:type="spellEnd"/>
            <w:r w:rsidRPr="00D42E9A">
              <w:rPr>
                <w:rFonts w:ascii="Times New Roman" w:hAnsi="Times New Roman"/>
                <w:sz w:val="18"/>
                <w:lang w:eastAsia="en-US"/>
              </w:rPr>
              <w:tab/>
            </w:r>
            <w:r w:rsidRPr="00D42E9A">
              <w:rPr>
                <w:rFonts w:ascii="Times New Roman" w:hAnsi="Times New Roman"/>
                <w:sz w:val="18"/>
                <w:lang w:eastAsia="en-US"/>
              </w:rPr>
              <w:tab/>
            </w:r>
            <w:proofErr w:type="spellStart"/>
            <w:r w:rsidRPr="00D42E9A">
              <w:rPr>
                <w:rFonts w:ascii="Times New Roman" w:hAnsi="Times New Roman"/>
                <w:spacing w:val="-1"/>
                <w:sz w:val="18"/>
                <w:lang w:eastAsia="en-US"/>
              </w:rPr>
              <w:t>прошлого</w:t>
            </w:r>
            <w:proofErr w:type="spellEnd"/>
          </w:p>
          <w:p w14:paraId="2DF7C62C" w14:textId="77777777" w:rsidR="00D42E9A" w:rsidRPr="00D42E9A" w:rsidRDefault="00D42E9A" w:rsidP="00D42E9A">
            <w:pPr>
              <w:spacing w:after="0" w:line="183" w:lineRule="exact"/>
              <w:jc w:val="both"/>
              <w:rPr>
                <w:rFonts w:ascii="Times New Roman" w:hAnsi="Times New Roman"/>
                <w:sz w:val="18"/>
                <w:lang w:eastAsia="en-US"/>
              </w:rPr>
            </w:pPr>
            <w:r w:rsidRPr="00D42E9A">
              <w:rPr>
                <w:rFonts w:ascii="Times New Roman" w:hAnsi="Times New Roman"/>
                <w:sz w:val="18"/>
                <w:lang w:eastAsia="en-US"/>
              </w:rPr>
              <w:t xml:space="preserve">и </w:t>
            </w:r>
            <w:proofErr w:type="spellStart"/>
            <w:r w:rsidRPr="00D42E9A">
              <w:rPr>
                <w:rFonts w:ascii="Times New Roman" w:hAnsi="Times New Roman"/>
                <w:sz w:val="18"/>
                <w:lang w:eastAsia="en-US"/>
              </w:rPr>
              <w:t>настоящего</w:t>
            </w:r>
            <w:proofErr w:type="spellEnd"/>
          </w:p>
        </w:tc>
      </w:tr>
      <w:tr w:rsidR="00D42E9A" w:rsidRPr="00D42E9A" w14:paraId="04194E34" w14:textId="77777777" w:rsidTr="008B0235">
        <w:trPr>
          <w:trHeight w:val="1440"/>
        </w:trPr>
        <w:tc>
          <w:tcPr>
            <w:tcW w:w="1111" w:type="dxa"/>
          </w:tcPr>
          <w:p w14:paraId="116D8254" w14:textId="77777777" w:rsidR="00D42E9A" w:rsidRPr="00D42E9A" w:rsidRDefault="00D42E9A" w:rsidP="00D42E9A">
            <w:pPr>
              <w:spacing w:after="0" w:line="204" w:lineRule="exact"/>
              <w:ind w:right="432"/>
              <w:jc w:val="right"/>
              <w:rPr>
                <w:rFonts w:ascii="Times New Roman" w:hAnsi="Times New Roman"/>
                <w:b/>
                <w:sz w:val="18"/>
                <w:lang w:eastAsia="en-US"/>
              </w:rPr>
            </w:pPr>
            <w:r w:rsidRPr="00D42E9A">
              <w:rPr>
                <w:rFonts w:ascii="Times New Roman" w:hAnsi="Times New Roman"/>
                <w:b/>
                <w:w w:val="95"/>
                <w:sz w:val="18"/>
                <w:lang w:eastAsia="en-US"/>
              </w:rPr>
              <w:t>2.4</w:t>
            </w:r>
          </w:p>
        </w:tc>
        <w:tc>
          <w:tcPr>
            <w:tcW w:w="2680" w:type="dxa"/>
          </w:tcPr>
          <w:p w14:paraId="312D953A" w14:textId="77777777" w:rsidR="00D42E9A" w:rsidRPr="00D42E9A" w:rsidRDefault="00D42E9A" w:rsidP="00D42E9A">
            <w:pPr>
              <w:spacing w:after="0" w:line="237" w:lineRule="auto"/>
              <w:ind w:right="63"/>
              <w:jc w:val="both"/>
              <w:rPr>
                <w:rFonts w:ascii="Times New Roman" w:hAnsi="Times New Roman"/>
                <w:sz w:val="18"/>
                <w:lang w:val="ru-RU" w:eastAsia="en-US"/>
              </w:rPr>
            </w:pPr>
            <w:r w:rsidRPr="00D42E9A">
              <w:rPr>
                <w:rFonts w:ascii="Times New Roman" w:hAnsi="Times New Roman"/>
                <w:b/>
                <w:i/>
                <w:sz w:val="18"/>
                <w:lang w:val="ru-RU" w:eastAsia="en-US"/>
              </w:rPr>
              <w:t xml:space="preserve">Показывать на исторической карте </w:t>
            </w:r>
            <w:r w:rsidRPr="00D42E9A">
              <w:rPr>
                <w:rFonts w:ascii="Times New Roman" w:hAnsi="Times New Roman"/>
                <w:sz w:val="18"/>
                <w:lang w:val="ru-RU" w:eastAsia="en-US"/>
              </w:rPr>
              <w:t>территории расселения народов, границы государств, города, места значительных исторических событий</w:t>
            </w:r>
          </w:p>
        </w:tc>
        <w:tc>
          <w:tcPr>
            <w:tcW w:w="2836" w:type="dxa"/>
          </w:tcPr>
          <w:p w14:paraId="3CC29B33" w14:textId="77777777" w:rsidR="00D42E9A" w:rsidRPr="00D42E9A" w:rsidRDefault="00D42E9A" w:rsidP="00D42E9A">
            <w:pPr>
              <w:tabs>
                <w:tab w:val="left" w:pos="735"/>
                <w:tab w:val="left" w:pos="1750"/>
                <w:tab w:val="left" w:pos="2003"/>
              </w:tabs>
              <w:spacing w:after="0" w:line="240" w:lineRule="auto"/>
              <w:ind w:right="62"/>
              <w:jc w:val="both"/>
              <w:rPr>
                <w:rFonts w:ascii="Times New Roman" w:hAnsi="Times New Roman"/>
                <w:sz w:val="18"/>
                <w:lang w:eastAsia="en-US"/>
              </w:rPr>
            </w:pPr>
            <w:r w:rsidRPr="00D42E9A">
              <w:rPr>
                <w:rFonts w:ascii="Times New Roman" w:hAnsi="Times New Roman"/>
                <w:sz w:val="18"/>
                <w:lang w:val="ru-RU" w:eastAsia="en-US"/>
              </w:rPr>
              <w:t>Развитие умений искать, анализировать,</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сопоставлять </w:t>
            </w:r>
            <w:r w:rsidRPr="00D42E9A">
              <w:rPr>
                <w:rFonts w:ascii="Times New Roman" w:hAnsi="Times New Roman"/>
                <w:sz w:val="18"/>
                <w:lang w:val="ru-RU" w:eastAsia="en-US"/>
              </w:rPr>
              <w:t xml:space="preserve">и      оценивать      содержащуюся в различных источниках информацию        </w:t>
            </w:r>
            <w:r w:rsidRPr="00D42E9A">
              <w:rPr>
                <w:rFonts w:ascii="Times New Roman" w:hAnsi="Times New Roman"/>
                <w:sz w:val="18"/>
                <w:lang w:eastAsia="en-US"/>
              </w:rPr>
              <w:t xml:space="preserve">о         </w:t>
            </w:r>
            <w:proofErr w:type="spellStart"/>
            <w:r w:rsidRPr="00D42E9A">
              <w:rPr>
                <w:rFonts w:ascii="Times New Roman" w:hAnsi="Times New Roman"/>
                <w:sz w:val="18"/>
                <w:lang w:eastAsia="en-US"/>
              </w:rPr>
              <w:t>событиях</w:t>
            </w:r>
            <w:proofErr w:type="spellEnd"/>
            <w:r w:rsidRPr="00D42E9A">
              <w:rPr>
                <w:rFonts w:ascii="Times New Roman" w:hAnsi="Times New Roman"/>
                <w:sz w:val="18"/>
                <w:lang w:eastAsia="en-US"/>
              </w:rPr>
              <w:t xml:space="preserve"> и</w:t>
            </w:r>
            <w:r w:rsidRPr="00D42E9A">
              <w:rPr>
                <w:rFonts w:ascii="Times New Roman" w:hAnsi="Times New Roman"/>
                <w:sz w:val="18"/>
                <w:lang w:eastAsia="en-US"/>
              </w:rPr>
              <w:tab/>
            </w:r>
            <w:proofErr w:type="spellStart"/>
            <w:r w:rsidRPr="00D42E9A">
              <w:rPr>
                <w:rFonts w:ascii="Times New Roman" w:hAnsi="Times New Roman"/>
                <w:sz w:val="18"/>
                <w:lang w:eastAsia="en-US"/>
              </w:rPr>
              <w:t>явлениях</w:t>
            </w:r>
            <w:proofErr w:type="spellEnd"/>
            <w:r w:rsidRPr="00D42E9A">
              <w:rPr>
                <w:rFonts w:ascii="Times New Roman" w:hAnsi="Times New Roman"/>
                <w:sz w:val="18"/>
                <w:lang w:eastAsia="en-US"/>
              </w:rPr>
              <w:tab/>
            </w:r>
            <w:r w:rsidRPr="00D42E9A">
              <w:rPr>
                <w:rFonts w:ascii="Times New Roman" w:hAnsi="Times New Roman"/>
                <w:sz w:val="18"/>
                <w:lang w:eastAsia="en-US"/>
              </w:rPr>
              <w:tab/>
            </w:r>
            <w:proofErr w:type="spellStart"/>
            <w:r w:rsidRPr="00D42E9A">
              <w:rPr>
                <w:rFonts w:ascii="Times New Roman" w:hAnsi="Times New Roman"/>
                <w:spacing w:val="-1"/>
                <w:sz w:val="18"/>
                <w:lang w:eastAsia="en-US"/>
              </w:rPr>
              <w:t>прошлого</w:t>
            </w:r>
            <w:proofErr w:type="spellEnd"/>
          </w:p>
          <w:p w14:paraId="10C8D829" w14:textId="77777777" w:rsidR="00D42E9A" w:rsidRPr="00D42E9A" w:rsidRDefault="00D42E9A" w:rsidP="00D42E9A">
            <w:pPr>
              <w:spacing w:after="0" w:line="183" w:lineRule="exact"/>
              <w:jc w:val="both"/>
              <w:rPr>
                <w:rFonts w:ascii="Times New Roman" w:hAnsi="Times New Roman"/>
                <w:sz w:val="18"/>
                <w:lang w:eastAsia="en-US"/>
              </w:rPr>
            </w:pPr>
            <w:r w:rsidRPr="00D42E9A">
              <w:rPr>
                <w:rFonts w:ascii="Times New Roman" w:hAnsi="Times New Roman"/>
                <w:sz w:val="18"/>
                <w:lang w:eastAsia="en-US"/>
              </w:rPr>
              <w:t xml:space="preserve">и </w:t>
            </w:r>
            <w:proofErr w:type="spellStart"/>
            <w:r w:rsidRPr="00D42E9A">
              <w:rPr>
                <w:rFonts w:ascii="Times New Roman" w:hAnsi="Times New Roman"/>
                <w:sz w:val="18"/>
                <w:lang w:eastAsia="en-US"/>
              </w:rPr>
              <w:t>настоящего</w:t>
            </w:r>
            <w:proofErr w:type="spellEnd"/>
          </w:p>
        </w:tc>
      </w:tr>
      <w:tr w:rsidR="00D42E9A" w:rsidRPr="00D42E9A" w14:paraId="4BCD8CAB" w14:textId="77777777" w:rsidTr="008B0235">
        <w:trPr>
          <w:trHeight w:val="1441"/>
        </w:trPr>
        <w:tc>
          <w:tcPr>
            <w:tcW w:w="1111" w:type="dxa"/>
          </w:tcPr>
          <w:p w14:paraId="59D9C1EF" w14:textId="77777777" w:rsidR="00D42E9A" w:rsidRPr="00D42E9A" w:rsidRDefault="00D42E9A" w:rsidP="00D42E9A">
            <w:pPr>
              <w:spacing w:after="0" w:line="204" w:lineRule="exact"/>
              <w:ind w:right="432"/>
              <w:jc w:val="right"/>
              <w:rPr>
                <w:rFonts w:ascii="Times New Roman" w:hAnsi="Times New Roman"/>
                <w:b/>
                <w:sz w:val="18"/>
                <w:lang w:eastAsia="en-US"/>
              </w:rPr>
            </w:pPr>
            <w:r w:rsidRPr="00D42E9A">
              <w:rPr>
                <w:rFonts w:ascii="Times New Roman" w:hAnsi="Times New Roman"/>
                <w:b/>
                <w:w w:val="95"/>
                <w:sz w:val="18"/>
                <w:lang w:eastAsia="en-US"/>
              </w:rPr>
              <w:t>2.5</w:t>
            </w:r>
          </w:p>
        </w:tc>
        <w:tc>
          <w:tcPr>
            <w:tcW w:w="2680" w:type="dxa"/>
          </w:tcPr>
          <w:p w14:paraId="11F1CBA3" w14:textId="77777777" w:rsidR="00D42E9A" w:rsidRPr="00D42E9A" w:rsidRDefault="00D42E9A" w:rsidP="00D42E9A">
            <w:pPr>
              <w:spacing w:after="0" w:line="240" w:lineRule="auto"/>
              <w:ind w:right="63"/>
              <w:jc w:val="both"/>
              <w:rPr>
                <w:rFonts w:ascii="Times New Roman" w:hAnsi="Times New Roman"/>
                <w:sz w:val="18"/>
                <w:lang w:val="ru-RU" w:eastAsia="en-US"/>
              </w:rPr>
            </w:pPr>
            <w:r w:rsidRPr="00D42E9A">
              <w:rPr>
                <w:rFonts w:ascii="Times New Roman" w:hAnsi="Times New Roman"/>
                <w:b/>
                <w:i/>
                <w:sz w:val="18"/>
                <w:lang w:val="ru-RU" w:eastAsia="en-US"/>
              </w:rPr>
              <w:t xml:space="preserve">Рассказывать </w:t>
            </w:r>
            <w:r w:rsidRPr="00D42E9A">
              <w:rPr>
                <w:rFonts w:ascii="Times New Roman" w:hAnsi="Times New Roman"/>
                <w:sz w:val="18"/>
                <w:lang w:val="ru-RU" w:eastAsia="en-US"/>
              </w:rPr>
              <w:t>о важнейших исторических событиях и их участниках, показывая знание необходимых фактов, дат, терминов</w:t>
            </w:r>
          </w:p>
        </w:tc>
        <w:tc>
          <w:tcPr>
            <w:tcW w:w="2836" w:type="dxa"/>
          </w:tcPr>
          <w:p w14:paraId="041DEF94" w14:textId="77777777" w:rsidR="00D42E9A" w:rsidRPr="00D42E9A" w:rsidRDefault="00D42E9A" w:rsidP="00D42E9A">
            <w:pPr>
              <w:tabs>
                <w:tab w:val="left" w:pos="735"/>
                <w:tab w:val="left" w:pos="1750"/>
                <w:tab w:val="left" w:pos="2003"/>
              </w:tabs>
              <w:spacing w:after="0" w:line="240" w:lineRule="auto"/>
              <w:ind w:right="62"/>
              <w:jc w:val="both"/>
              <w:rPr>
                <w:rFonts w:ascii="Times New Roman" w:hAnsi="Times New Roman"/>
                <w:sz w:val="18"/>
                <w:lang w:eastAsia="en-US"/>
              </w:rPr>
            </w:pPr>
            <w:r w:rsidRPr="00D42E9A">
              <w:rPr>
                <w:rFonts w:ascii="Times New Roman" w:hAnsi="Times New Roman"/>
                <w:sz w:val="18"/>
                <w:lang w:val="ru-RU" w:eastAsia="en-US"/>
              </w:rPr>
              <w:t>Развитие умений искать, анализировать,</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сопоставлять </w:t>
            </w:r>
            <w:r w:rsidRPr="00D42E9A">
              <w:rPr>
                <w:rFonts w:ascii="Times New Roman" w:hAnsi="Times New Roman"/>
                <w:sz w:val="18"/>
                <w:lang w:val="ru-RU" w:eastAsia="en-US"/>
              </w:rPr>
              <w:t xml:space="preserve">и      оценивать      содержащуюся в различных источниках информацию        </w:t>
            </w:r>
            <w:r w:rsidRPr="00D42E9A">
              <w:rPr>
                <w:rFonts w:ascii="Times New Roman" w:hAnsi="Times New Roman"/>
                <w:sz w:val="18"/>
                <w:lang w:eastAsia="en-US"/>
              </w:rPr>
              <w:t xml:space="preserve">о         </w:t>
            </w:r>
            <w:proofErr w:type="spellStart"/>
            <w:r w:rsidRPr="00D42E9A">
              <w:rPr>
                <w:rFonts w:ascii="Times New Roman" w:hAnsi="Times New Roman"/>
                <w:sz w:val="18"/>
                <w:lang w:eastAsia="en-US"/>
              </w:rPr>
              <w:t>событиях</w:t>
            </w:r>
            <w:proofErr w:type="spellEnd"/>
            <w:r w:rsidRPr="00D42E9A">
              <w:rPr>
                <w:rFonts w:ascii="Times New Roman" w:hAnsi="Times New Roman"/>
                <w:sz w:val="18"/>
                <w:lang w:eastAsia="en-US"/>
              </w:rPr>
              <w:t xml:space="preserve"> и</w:t>
            </w:r>
            <w:r w:rsidRPr="00D42E9A">
              <w:rPr>
                <w:rFonts w:ascii="Times New Roman" w:hAnsi="Times New Roman"/>
                <w:sz w:val="18"/>
                <w:lang w:eastAsia="en-US"/>
              </w:rPr>
              <w:tab/>
            </w:r>
            <w:proofErr w:type="spellStart"/>
            <w:r w:rsidRPr="00D42E9A">
              <w:rPr>
                <w:rFonts w:ascii="Times New Roman" w:hAnsi="Times New Roman"/>
                <w:sz w:val="18"/>
                <w:lang w:eastAsia="en-US"/>
              </w:rPr>
              <w:t>явлениях</w:t>
            </w:r>
            <w:proofErr w:type="spellEnd"/>
            <w:r w:rsidRPr="00D42E9A">
              <w:rPr>
                <w:rFonts w:ascii="Times New Roman" w:hAnsi="Times New Roman"/>
                <w:sz w:val="18"/>
                <w:lang w:eastAsia="en-US"/>
              </w:rPr>
              <w:tab/>
            </w:r>
            <w:r w:rsidRPr="00D42E9A">
              <w:rPr>
                <w:rFonts w:ascii="Times New Roman" w:hAnsi="Times New Roman"/>
                <w:sz w:val="18"/>
                <w:lang w:eastAsia="en-US"/>
              </w:rPr>
              <w:tab/>
            </w:r>
            <w:proofErr w:type="spellStart"/>
            <w:r w:rsidRPr="00D42E9A">
              <w:rPr>
                <w:rFonts w:ascii="Times New Roman" w:hAnsi="Times New Roman"/>
                <w:spacing w:val="-1"/>
                <w:sz w:val="18"/>
                <w:lang w:eastAsia="en-US"/>
              </w:rPr>
              <w:t>прошлого</w:t>
            </w:r>
            <w:proofErr w:type="spellEnd"/>
          </w:p>
          <w:p w14:paraId="0B7CBF8F" w14:textId="77777777" w:rsidR="00D42E9A" w:rsidRPr="00D42E9A" w:rsidRDefault="00D42E9A" w:rsidP="00D42E9A">
            <w:pPr>
              <w:spacing w:after="0" w:line="184" w:lineRule="exact"/>
              <w:jc w:val="both"/>
              <w:rPr>
                <w:rFonts w:ascii="Times New Roman" w:hAnsi="Times New Roman"/>
                <w:sz w:val="18"/>
                <w:lang w:eastAsia="en-US"/>
              </w:rPr>
            </w:pPr>
            <w:r w:rsidRPr="00D42E9A">
              <w:rPr>
                <w:rFonts w:ascii="Times New Roman" w:hAnsi="Times New Roman"/>
                <w:sz w:val="18"/>
                <w:lang w:eastAsia="en-US"/>
              </w:rPr>
              <w:t xml:space="preserve">и </w:t>
            </w:r>
            <w:proofErr w:type="spellStart"/>
            <w:r w:rsidRPr="00D42E9A">
              <w:rPr>
                <w:rFonts w:ascii="Times New Roman" w:hAnsi="Times New Roman"/>
                <w:sz w:val="18"/>
                <w:lang w:eastAsia="en-US"/>
              </w:rPr>
              <w:t>настоящего</w:t>
            </w:r>
            <w:proofErr w:type="spellEnd"/>
          </w:p>
        </w:tc>
      </w:tr>
      <w:tr w:rsidR="00D42E9A" w:rsidRPr="00D42E9A" w14:paraId="42E659A0" w14:textId="77777777" w:rsidTr="008B0235">
        <w:trPr>
          <w:trHeight w:val="1440"/>
        </w:trPr>
        <w:tc>
          <w:tcPr>
            <w:tcW w:w="1111" w:type="dxa"/>
          </w:tcPr>
          <w:p w14:paraId="279A4D0C" w14:textId="77777777" w:rsidR="00D42E9A" w:rsidRPr="00D42E9A" w:rsidRDefault="00D42E9A" w:rsidP="00D42E9A">
            <w:pPr>
              <w:spacing w:after="0" w:line="204" w:lineRule="exact"/>
              <w:ind w:right="432"/>
              <w:jc w:val="right"/>
              <w:rPr>
                <w:rFonts w:ascii="Times New Roman" w:hAnsi="Times New Roman"/>
                <w:b/>
                <w:sz w:val="18"/>
                <w:lang w:eastAsia="en-US"/>
              </w:rPr>
            </w:pPr>
            <w:r w:rsidRPr="00D42E9A">
              <w:rPr>
                <w:rFonts w:ascii="Times New Roman" w:hAnsi="Times New Roman"/>
                <w:b/>
                <w:w w:val="95"/>
                <w:sz w:val="18"/>
                <w:lang w:eastAsia="en-US"/>
              </w:rPr>
              <w:t>2.6</w:t>
            </w:r>
          </w:p>
        </w:tc>
        <w:tc>
          <w:tcPr>
            <w:tcW w:w="2680" w:type="dxa"/>
          </w:tcPr>
          <w:p w14:paraId="658A7F6D" w14:textId="77777777" w:rsidR="00D42E9A" w:rsidRPr="00D42E9A" w:rsidRDefault="00D42E9A" w:rsidP="00D42E9A">
            <w:pPr>
              <w:tabs>
                <w:tab w:val="left" w:pos="924"/>
                <w:tab w:val="left" w:pos="1552"/>
                <w:tab w:val="left" w:pos="2120"/>
              </w:tabs>
              <w:spacing w:after="0" w:line="240" w:lineRule="auto"/>
              <w:ind w:right="63"/>
              <w:jc w:val="both"/>
              <w:rPr>
                <w:rFonts w:ascii="Times New Roman" w:hAnsi="Times New Roman"/>
                <w:sz w:val="18"/>
                <w:lang w:val="ru-RU" w:eastAsia="en-US"/>
              </w:rPr>
            </w:pPr>
            <w:r w:rsidRPr="00D42E9A">
              <w:rPr>
                <w:rFonts w:ascii="Times New Roman" w:hAnsi="Times New Roman"/>
                <w:b/>
                <w:i/>
                <w:sz w:val="18"/>
                <w:lang w:val="ru-RU" w:eastAsia="en-US"/>
              </w:rPr>
              <w:t xml:space="preserve">Давать описание </w:t>
            </w:r>
            <w:r w:rsidRPr="00D42E9A">
              <w:rPr>
                <w:rFonts w:ascii="Times New Roman" w:hAnsi="Times New Roman"/>
                <w:sz w:val="18"/>
                <w:lang w:val="ru-RU" w:eastAsia="en-US"/>
              </w:rPr>
              <w:t>исторических событий и памятников культуры на</w:t>
            </w:r>
            <w:r w:rsidRPr="00D42E9A">
              <w:rPr>
                <w:rFonts w:ascii="Times New Roman" w:hAnsi="Times New Roman"/>
                <w:sz w:val="18"/>
                <w:lang w:val="ru-RU" w:eastAsia="en-US"/>
              </w:rPr>
              <w:tab/>
              <w:t>основе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текста </w:t>
            </w:r>
            <w:r w:rsidRPr="00D42E9A">
              <w:rPr>
                <w:rFonts w:ascii="Times New Roman" w:hAnsi="Times New Roman"/>
                <w:sz w:val="18"/>
                <w:lang w:val="ru-RU" w:eastAsia="en-US"/>
              </w:rPr>
              <w:t>и иллюстративного материала, фрагментов</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исторических </w:t>
            </w:r>
            <w:r w:rsidRPr="00D42E9A">
              <w:rPr>
                <w:rFonts w:ascii="Times New Roman" w:hAnsi="Times New Roman"/>
                <w:sz w:val="18"/>
                <w:lang w:val="ru-RU" w:eastAsia="en-US"/>
              </w:rPr>
              <w:t>источников</w:t>
            </w:r>
          </w:p>
        </w:tc>
        <w:tc>
          <w:tcPr>
            <w:tcW w:w="2836" w:type="dxa"/>
          </w:tcPr>
          <w:p w14:paraId="0D477009" w14:textId="77777777" w:rsidR="00D42E9A" w:rsidRPr="00D42E9A" w:rsidRDefault="00D42E9A" w:rsidP="00D42E9A">
            <w:pPr>
              <w:tabs>
                <w:tab w:val="left" w:pos="735"/>
                <w:tab w:val="left" w:pos="1750"/>
                <w:tab w:val="left" w:pos="2003"/>
              </w:tabs>
              <w:spacing w:after="0" w:line="240" w:lineRule="auto"/>
              <w:ind w:right="62"/>
              <w:jc w:val="both"/>
              <w:rPr>
                <w:rFonts w:ascii="Times New Roman" w:hAnsi="Times New Roman"/>
                <w:sz w:val="18"/>
                <w:lang w:eastAsia="en-US"/>
              </w:rPr>
            </w:pPr>
            <w:r w:rsidRPr="00D42E9A">
              <w:rPr>
                <w:rFonts w:ascii="Times New Roman" w:hAnsi="Times New Roman"/>
                <w:sz w:val="18"/>
                <w:lang w:val="ru-RU" w:eastAsia="en-US"/>
              </w:rPr>
              <w:t>Развитие умений искать, анализировать,</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сопоставлять </w:t>
            </w:r>
            <w:r w:rsidRPr="00D42E9A">
              <w:rPr>
                <w:rFonts w:ascii="Times New Roman" w:hAnsi="Times New Roman"/>
                <w:sz w:val="18"/>
                <w:lang w:val="ru-RU" w:eastAsia="en-US"/>
              </w:rPr>
              <w:t xml:space="preserve">и      оценивать      содержащуюся в различных источниках информацию        </w:t>
            </w:r>
            <w:r w:rsidRPr="00D42E9A">
              <w:rPr>
                <w:rFonts w:ascii="Times New Roman" w:hAnsi="Times New Roman"/>
                <w:sz w:val="18"/>
                <w:lang w:eastAsia="en-US"/>
              </w:rPr>
              <w:t xml:space="preserve">о         </w:t>
            </w:r>
            <w:proofErr w:type="spellStart"/>
            <w:r w:rsidRPr="00D42E9A">
              <w:rPr>
                <w:rFonts w:ascii="Times New Roman" w:hAnsi="Times New Roman"/>
                <w:sz w:val="18"/>
                <w:lang w:eastAsia="en-US"/>
              </w:rPr>
              <w:t>событиях</w:t>
            </w:r>
            <w:proofErr w:type="spellEnd"/>
            <w:r w:rsidRPr="00D42E9A">
              <w:rPr>
                <w:rFonts w:ascii="Times New Roman" w:hAnsi="Times New Roman"/>
                <w:sz w:val="18"/>
                <w:lang w:eastAsia="en-US"/>
              </w:rPr>
              <w:t xml:space="preserve"> и</w:t>
            </w:r>
            <w:r w:rsidRPr="00D42E9A">
              <w:rPr>
                <w:rFonts w:ascii="Times New Roman" w:hAnsi="Times New Roman"/>
                <w:sz w:val="18"/>
                <w:lang w:eastAsia="en-US"/>
              </w:rPr>
              <w:tab/>
            </w:r>
            <w:proofErr w:type="spellStart"/>
            <w:r w:rsidRPr="00D42E9A">
              <w:rPr>
                <w:rFonts w:ascii="Times New Roman" w:hAnsi="Times New Roman"/>
                <w:sz w:val="18"/>
                <w:lang w:eastAsia="en-US"/>
              </w:rPr>
              <w:t>явлениях</w:t>
            </w:r>
            <w:proofErr w:type="spellEnd"/>
            <w:r w:rsidRPr="00D42E9A">
              <w:rPr>
                <w:rFonts w:ascii="Times New Roman" w:hAnsi="Times New Roman"/>
                <w:sz w:val="18"/>
                <w:lang w:eastAsia="en-US"/>
              </w:rPr>
              <w:tab/>
            </w:r>
            <w:r w:rsidRPr="00D42E9A">
              <w:rPr>
                <w:rFonts w:ascii="Times New Roman" w:hAnsi="Times New Roman"/>
                <w:sz w:val="18"/>
                <w:lang w:eastAsia="en-US"/>
              </w:rPr>
              <w:tab/>
            </w:r>
            <w:proofErr w:type="spellStart"/>
            <w:r w:rsidRPr="00D42E9A">
              <w:rPr>
                <w:rFonts w:ascii="Times New Roman" w:hAnsi="Times New Roman"/>
                <w:spacing w:val="-1"/>
                <w:sz w:val="18"/>
                <w:lang w:eastAsia="en-US"/>
              </w:rPr>
              <w:t>прошлого</w:t>
            </w:r>
            <w:proofErr w:type="spellEnd"/>
          </w:p>
          <w:p w14:paraId="08A1D148" w14:textId="77777777" w:rsidR="00D42E9A" w:rsidRPr="00D42E9A" w:rsidRDefault="00D42E9A" w:rsidP="00D42E9A">
            <w:pPr>
              <w:spacing w:after="0" w:line="183" w:lineRule="exact"/>
              <w:jc w:val="both"/>
              <w:rPr>
                <w:rFonts w:ascii="Times New Roman" w:hAnsi="Times New Roman"/>
                <w:sz w:val="18"/>
                <w:lang w:eastAsia="en-US"/>
              </w:rPr>
            </w:pPr>
            <w:r w:rsidRPr="00D42E9A">
              <w:rPr>
                <w:rFonts w:ascii="Times New Roman" w:hAnsi="Times New Roman"/>
                <w:sz w:val="18"/>
                <w:lang w:eastAsia="en-US"/>
              </w:rPr>
              <w:t xml:space="preserve">и </w:t>
            </w:r>
            <w:proofErr w:type="spellStart"/>
            <w:r w:rsidRPr="00D42E9A">
              <w:rPr>
                <w:rFonts w:ascii="Times New Roman" w:hAnsi="Times New Roman"/>
                <w:sz w:val="18"/>
                <w:lang w:eastAsia="en-US"/>
              </w:rPr>
              <w:t>настоящего</w:t>
            </w:r>
            <w:proofErr w:type="spellEnd"/>
          </w:p>
        </w:tc>
      </w:tr>
    </w:tbl>
    <w:p w14:paraId="1A0917E2"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69E5FAE3"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36D6C2BD"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67F99231"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6C6A5137"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45BAAF01"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25D8954D" w14:textId="77777777" w:rsidR="00D42E9A" w:rsidRPr="00D42E9A" w:rsidRDefault="00D42E9A" w:rsidP="00D42E9A">
      <w:pPr>
        <w:widowControl w:val="0"/>
        <w:autoSpaceDE w:val="0"/>
        <w:autoSpaceDN w:val="0"/>
        <w:spacing w:before="11" w:after="0" w:line="240" w:lineRule="auto"/>
        <w:rPr>
          <w:rFonts w:ascii="Times New Roman" w:hAnsi="Times New Roman"/>
          <w:sz w:val="17"/>
          <w:szCs w:val="19"/>
          <w:lang w:eastAsia="en-US"/>
        </w:rPr>
      </w:pPr>
    </w:p>
    <w:p w14:paraId="00E47FF2" w14:textId="77777777" w:rsidR="00D42E9A" w:rsidRPr="00D42E9A" w:rsidRDefault="00D42E9A" w:rsidP="00D42E9A">
      <w:pPr>
        <w:widowControl w:val="0"/>
        <w:autoSpaceDE w:val="0"/>
        <w:autoSpaceDN w:val="0"/>
        <w:spacing w:after="0" w:line="240" w:lineRule="auto"/>
        <w:ind w:right="24"/>
        <w:jc w:val="center"/>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590D19A4" w14:textId="77777777" w:rsidR="00D42E9A" w:rsidRPr="00D42E9A" w:rsidRDefault="00D42E9A" w:rsidP="00D42E9A">
      <w:pPr>
        <w:widowControl w:val="0"/>
        <w:autoSpaceDE w:val="0"/>
        <w:autoSpaceDN w:val="0"/>
        <w:spacing w:after="0" w:line="240" w:lineRule="auto"/>
        <w:jc w:val="center"/>
        <w:rPr>
          <w:rFonts w:ascii="Times New Roman" w:hAnsi="Times New Roman"/>
          <w:sz w:val="15"/>
          <w:lang w:eastAsia="en-US"/>
        </w:rPr>
        <w:sectPr w:rsidR="00D42E9A" w:rsidRPr="00D42E9A">
          <w:pgSz w:w="16840" w:h="11910" w:orient="landscape"/>
          <w:pgMar w:top="600" w:right="480" w:bottom="280" w:left="1100" w:header="720" w:footer="720" w:gutter="0"/>
          <w:cols w:num="2" w:space="720" w:equalWidth="0">
            <w:col w:w="6682" w:space="1728"/>
            <w:col w:w="6850"/>
          </w:cols>
        </w:sectPr>
      </w:pPr>
    </w:p>
    <w:p w14:paraId="669D814B" w14:textId="61D9BE3E" w:rsidR="00D42E9A" w:rsidRPr="00D42E9A" w:rsidRDefault="00D42E9A" w:rsidP="00D42E9A">
      <w:pPr>
        <w:widowControl w:val="0"/>
        <w:tabs>
          <w:tab w:val="left" w:pos="4613"/>
          <w:tab w:val="left" w:pos="6224"/>
        </w:tabs>
        <w:autoSpaceDE w:val="0"/>
        <w:autoSpaceDN w:val="0"/>
        <w:spacing w:before="83" w:after="0" w:line="240" w:lineRule="auto"/>
        <w:jc w:val="center"/>
        <w:rPr>
          <w:rFonts w:ascii="Times New Roman" w:hAnsi="Times New Roman"/>
          <w:sz w:val="16"/>
          <w:lang w:eastAsia="en-US"/>
        </w:rPr>
      </w:pPr>
      <w:r w:rsidRPr="00D42E9A">
        <w:rPr>
          <w:rFonts w:ascii="Times New Roman" w:hAnsi="Times New Roman"/>
          <w:noProof/>
        </w:rPr>
        <w:lastRenderedPageBreak/>
        <mc:AlternateContent>
          <mc:Choice Requires="wps">
            <w:drawing>
              <wp:anchor distT="0" distB="0" distL="114300" distR="114300" simplePos="0" relativeHeight="251661312" behindDoc="1" locked="0" layoutInCell="1" allowOverlap="1" wp14:anchorId="16C36413" wp14:editId="5880D78A">
                <wp:simplePos x="0" y="0"/>
                <wp:positionH relativeFrom="page">
                  <wp:posOffset>6350</wp:posOffset>
                </wp:positionH>
                <wp:positionV relativeFrom="page">
                  <wp:posOffset>27305</wp:posOffset>
                </wp:positionV>
                <wp:extent cx="10680700" cy="7504430"/>
                <wp:effectExtent l="6350" t="8255" r="9525" b="12065"/>
                <wp:wrapNone/>
                <wp:docPr id="36" name="Полилиния: фигура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0700" cy="7504430"/>
                        </a:xfrm>
                        <a:custGeom>
                          <a:avLst/>
                          <a:gdLst>
                            <a:gd name="T0" fmla="+- 0 10 10"/>
                            <a:gd name="T1" fmla="*/ T0 w 16820"/>
                            <a:gd name="T2" fmla="+- 0 11861 43"/>
                            <a:gd name="T3" fmla="*/ 11861 h 11818"/>
                            <a:gd name="T4" fmla="+- 0 10 10"/>
                            <a:gd name="T5" fmla="*/ T4 w 16820"/>
                            <a:gd name="T6" fmla="+- 0 43 43"/>
                            <a:gd name="T7" fmla="*/ 43 h 11818"/>
                            <a:gd name="T8" fmla="+- 0 8420 10"/>
                            <a:gd name="T9" fmla="*/ T8 w 16820"/>
                            <a:gd name="T10" fmla="+- 0 43 43"/>
                            <a:gd name="T11" fmla="*/ 43 h 11818"/>
                            <a:gd name="T12" fmla="+- 0 8420 10"/>
                            <a:gd name="T13" fmla="*/ T12 w 16820"/>
                            <a:gd name="T14" fmla="+- 0 11861 43"/>
                            <a:gd name="T15" fmla="*/ 11861 h 11818"/>
                            <a:gd name="T16" fmla="+- 0 10 10"/>
                            <a:gd name="T17" fmla="*/ T16 w 16820"/>
                            <a:gd name="T18" fmla="+- 0 11861 43"/>
                            <a:gd name="T19" fmla="*/ 11861 h 11818"/>
                            <a:gd name="T20" fmla="+- 0 8420 10"/>
                            <a:gd name="T21" fmla="*/ T20 w 16820"/>
                            <a:gd name="T22" fmla="+- 0 11861 43"/>
                            <a:gd name="T23" fmla="*/ 11861 h 11818"/>
                            <a:gd name="T24" fmla="+- 0 8420 10"/>
                            <a:gd name="T25" fmla="*/ T24 w 16820"/>
                            <a:gd name="T26" fmla="+- 0 43 43"/>
                            <a:gd name="T27" fmla="*/ 43 h 11818"/>
                            <a:gd name="T28" fmla="+- 0 16830 10"/>
                            <a:gd name="T29" fmla="*/ T28 w 16820"/>
                            <a:gd name="T30" fmla="+- 0 43 43"/>
                            <a:gd name="T31" fmla="*/ 43 h 11818"/>
                            <a:gd name="T32" fmla="+- 0 16830 10"/>
                            <a:gd name="T33" fmla="*/ T32 w 16820"/>
                            <a:gd name="T34" fmla="+- 0 11861 43"/>
                            <a:gd name="T35" fmla="*/ 11861 h 11818"/>
                            <a:gd name="T36" fmla="+- 0 8420 10"/>
                            <a:gd name="T37" fmla="*/ T36 w 16820"/>
                            <a:gd name="T38" fmla="+- 0 11861 43"/>
                            <a:gd name="T39" fmla="*/ 11861 h 11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820" h="11818">
                              <a:moveTo>
                                <a:pt x="0" y="11818"/>
                              </a:moveTo>
                              <a:lnTo>
                                <a:pt x="0" y="0"/>
                              </a:lnTo>
                              <a:lnTo>
                                <a:pt x="8410" y="0"/>
                              </a:lnTo>
                              <a:lnTo>
                                <a:pt x="8410" y="11818"/>
                              </a:lnTo>
                              <a:lnTo>
                                <a:pt x="0" y="11818"/>
                              </a:lnTo>
                              <a:close/>
                              <a:moveTo>
                                <a:pt x="8410" y="11818"/>
                              </a:moveTo>
                              <a:lnTo>
                                <a:pt x="8410" y="0"/>
                              </a:lnTo>
                              <a:lnTo>
                                <a:pt x="16820" y="0"/>
                              </a:lnTo>
                              <a:lnTo>
                                <a:pt x="16820" y="11818"/>
                              </a:lnTo>
                              <a:lnTo>
                                <a:pt x="8410" y="11818"/>
                              </a:lnTo>
                              <a:close/>
                            </a:path>
                          </a:pathLst>
                        </a:custGeom>
                        <a:noFill/>
                        <a:ln w="3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1A300" id="Полилиния: фигура 36" o:spid="_x0000_s1026" style="position:absolute;margin-left:.5pt;margin-top:2.15pt;width:841pt;height:590.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20,1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" path="m,11818l,,8410,r,11818l,11818xm8410,11818l8410,r8410,l16820,11818r-8410,xe" filled="f" strokeweight=".00989mm">
                <v:path arrowok="t" o:connecttype="custom" o:connectlocs="0,7531735;0,27305;5340350,27305;5340350,7531735;0,7531735;5340350,7531735;5340350,27305;10680700,27305;10680700,7531735;5340350,7531735" o:connectangles="0,0,0,0,0,0,0,0,0,0"/>
                <w10:wrap anchorx="page" anchory="page"/>
              </v:shape>
            </w:pict>
          </mc:Fallback>
        </mc:AlternateContent>
      </w:r>
      <w:r w:rsidRPr="00D42E9A">
        <w:rPr>
          <w:rFonts w:ascii="Times New Roman" w:hAnsi="Times New Roman"/>
          <w:w w:val="105"/>
          <w:sz w:val="16"/>
          <w:lang w:eastAsia="en-US"/>
        </w:rPr>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9</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класс.</w:t>
      </w:r>
      <w:r w:rsidRPr="00D42E9A">
        <w:rPr>
          <w:rFonts w:ascii="Times New Roman" w:hAnsi="Times New Roman"/>
          <w:w w:val="105"/>
          <w:sz w:val="16"/>
          <w:lang w:eastAsia="en-US"/>
        </w:rPr>
        <w:tab/>
        <w:t>5 /</w:t>
      </w:r>
      <w:r w:rsidRPr="00D42E9A">
        <w:rPr>
          <w:rFonts w:ascii="Times New Roman" w:hAnsi="Times New Roman"/>
          <w:spacing w:val="-6"/>
          <w:w w:val="105"/>
          <w:sz w:val="16"/>
          <w:lang w:eastAsia="en-US"/>
        </w:rPr>
        <w:t xml:space="preserve"> </w:t>
      </w:r>
      <w:r w:rsidRPr="00D42E9A">
        <w:rPr>
          <w:rFonts w:ascii="Times New Roman" w:hAnsi="Times New Roman"/>
          <w:w w:val="105"/>
          <w:sz w:val="16"/>
          <w:lang w:eastAsia="en-US"/>
        </w:rPr>
        <w:t>27</w:t>
      </w:r>
    </w:p>
    <w:p w14:paraId="437601F2" w14:textId="77777777" w:rsidR="00D42E9A" w:rsidRPr="00D42E9A" w:rsidRDefault="00D42E9A" w:rsidP="00D42E9A">
      <w:pPr>
        <w:widowControl w:val="0"/>
        <w:autoSpaceDE w:val="0"/>
        <w:autoSpaceDN w:val="0"/>
        <w:spacing w:before="6" w:after="0" w:line="240" w:lineRule="auto"/>
        <w:rPr>
          <w:rFonts w:ascii="Times New Roman" w:hAnsi="Times New Roman"/>
          <w:sz w:val="5"/>
          <w:szCs w:val="19"/>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2680"/>
        <w:gridCol w:w="2836"/>
      </w:tblGrid>
      <w:tr w:rsidR="00D42E9A" w:rsidRPr="00D42E9A" w14:paraId="3FA96F10" w14:textId="77777777" w:rsidTr="008B0235">
        <w:trPr>
          <w:trHeight w:val="1440"/>
        </w:trPr>
        <w:tc>
          <w:tcPr>
            <w:tcW w:w="1111" w:type="dxa"/>
          </w:tcPr>
          <w:p w14:paraId="213589BE" w14:textId="77777777" w:rsidR="00D42E9A" w:rsidRPr="00D42E9A" w:rsidRDefault="00D42E9A" w:rsidP="00D42E9A">
            <w:pPr>
              <w:spacing w:after="0" w:line="204" w:lineRule="exact"/>
              <w:ind w:right="370"/>
              <w:jc w:val="center"/>
              <w:rPr>
                <w:rFonts w:ascii="Times New Roman" w:hAnsi="Times New Roman"/>
                <w:b/>
                <w:sz w:val="18"/>
                <w:lang w:eastAsia="en-US"/>
              </w:rPr>
            </w:pPr>
            <w:r w:rsidRPr="00D42E9A">
              <w:rPr>
                <w:rFonts w:ascii="Times New Roman" w:hAnsi="Times New Roman"/>
                <w:b/>
                <w:sz w:val="18"/>
                <w:lang w:eastAsia="en-US"/>
              </w:rPr>
              <w:t>2.7</w:t>
            </w:r>
          </w:p>
        </w:tc>
        <w:tc>
          <w:tcPr>
            <w:tcW w:w="2680" w:type="dxa"/>
          </w:tcPr>
          <w:p w14:paraId="1DF1F5EC" w14:textId="77777777" w:rsidR="00D42E9A" w:rsidRPr="00D42E9A" w:rsidRDefault="00D42E9A" w:rsidP="00D42E9A">
            <w:pPr>
              <w:spacing w:after="0" w:line="240" w:lineRule="auto"/>
              <w:ind w:right="63"/>
              <w:jc w:val="both"/>
              <w:rPr>
                <w:rFonts w:ascii="Times New Roman" w:hAnsi="Times New Roman"/>
                <w:sz w:val="18"/>
                <w:lang w:val="ru-RU" w:eastAsia="en-US"/>
              </w:rPr>
            </w:pPr>
            <w:r w:rsidRPr="00D42E9A">
              <w:rPr>
                <w:rFonts w:ascii="Times New Roman" w:hAnsi="Times New Roman"/>
                <w:sz w:val="18"/>
                <w:lang w:val="ru-RU" w:eastAsia="en-US"/>
              </w:rPr>
              <w:t xml:space="preserve">Использовать приобретённые знания при </w:t>
            </w:r>
            <w:r w:rsidRPr="00D42E9A">
              <w:rPr>
                <w:rFonts w:ascii="Times New Roman" w:hAnsi="Times New Roman"/>
                <w:b/>
                <w:i/>
                <w:sz w:val="18"/>
                <w:lang w:val="ru-RU" w:eastAsia="en-US"/>
              </w:rPr>
              <w:t xml:space="preserve">составлении плана </w:t>
            </w:r>
            <w:r w:rsidRPr="00D42E9A">
              <w:rPr>
                <w:rFonts w:ascii="Times New Roman" w:hAnsi="Times New Roman"/>
                <w:i/>
                <w:sz w:val="18"/>
                <w:lang w:val="ru-RU" w:eastAsia="en-US"/>
              </w:rPr>
              <w:t xml:space="preserve">и </w:t>
            </w:r>
            <w:proofErr w:type="gramStart"/>
            <w:r w:rsidRPr="00D42E9A">
              <w:rPr>
                <w:rFonts w:ascii="Times New Roman" w:hAnsi="Times New Roman"/>
                <w:b/>
                <w:i/>
                <w:sz w:val="18"/>
                <w:lang w:val="ru-RU" w:eastAsia="en-US"/>
              </w:rPr>
              <w:t>написании  творческих</w:t>
            </w:r>
            <w:proofErr w:type="gramEnd"/>
            <w:r w:rsidRPr="00D42E9A">
              <w:rPr>
                <w:rFonts w:ascii="Times New Roman" w:hAnsi="Times New Roman"/>
                <w:b/>
                <w:i/>
                <w:sz w:val="18"/>
                <w:lang w:val="ru-RU" w:eastAsia="en-US"/>
              </w:rPr>
              <w:t xml:space="preserve"> работ </w:t>
            </w:r>
            <w:r w:rsidRPr="00D42E9A">
              <w:rPr>
                <w:rFonts w:ascii="Times New Roman" w:hAnsi="Times New Roman"/>
                <w:sz w:val="18"/>
                <w:lang w:val="ru-RU" w:eastAsia="en-US"/>
              </w:rPr>
              <w:t>(в том числе</w:t>
            </w:r>
            <w:r w:rsidRPr="00D42E9A">
              <w:rPr>
                <w:rFonts w:ascii="Times New Roman" w:hAnsi="Times New Roman"/>
                <w:spacing w:val="-17"/>
                <w:sz w:val="18"/>
                <w:lang w:val="ru-RU" w:eastAsia="en-US"/>
              </w:rPr>
              <w:t xml:space="preserve"> </w:t>
            </w:r>
            <w:r w:rsidRPr="00D42E9A">
              <w:rPr>
                <w:rFonts w:ascii="Times New Roman" w:hAnsi="Times New Roman"/>
                <w:sz w:val="18"/>
                <w:lang w:val="ru-RU" w:eastAsia="en-US"/>
              </w:rPr>
              <w:t>сочинений)</w:t>
            </w:r>
          </w:p>
        </w:tc>
        <w:tc>
          <w:tcPr>
            <w:tcW w:w="2836" w:type="dxa"/>
          </w:tcPr>
          <w:p w14:paraId="6674258A" w14:textId="77777777" w:rsidR="00D42E9A" w:rsidRPr="00D42E9A" w:rsidRDefault="00D42E9A" w:rsidP="00D42E9A">
            <w:pPr>
              <w:tabs>
                <w:tab w:val="left" w:pos="735"/>
                <w:tab w:val="left" w:pos="1750"/>
                <w:tab w:val="left" w:pos="2003"/>
              </w:tabs>
              <w:spacing w:after="0" w:line="240" w:lineRule="auto"/>
              <w:ind w:right="62"/>
              <w:jc w:val="both"/>
              <w:rPr>
                <w:rFonts w:ascii="Times New Roman" w:hAnsi="Times New Roman"/>
                <w:sz w:val="18"/>
                <w:lang w:eastAsia="en-US"/>
              </w:rPr>
            </w:pPr>
            <w:r w:rsidRPr="00D42E9A">
              <w:rPr>
                <w:rFonts w:ascii="Times New Roman" w:hAnsi="Times New Roman"/>
                <w:sz w:val="18"/>
                <w:lang w:val="ru-RU" w:eastAsia="en-US"/>
              </w:rPr>
              <w:t>Развитие умений искать, анализировать,</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сопоставлять </w:t>
            </w:r>
            <w:r w:rsidRPr="00D42E9A">
              <w:rPr>
                <w:rFonts w:ascii="Times New Roman" w:hAnsi="Times New Roman"/>
                <w:sz w:val="18"/>
                <w:lang w:val="ru-RU" w:eastAsia="en-US"/>
              </w:rPr>
              <w:t xml:space="preserve">и      оценивать      содержащуюся в различных источниках информацию        </w:t>
            </w:r>
            <w:r w:rsidRPr="00D42E9A">
              <w:rPr>
                <w:rFonts w:ascii="Times New Roman" w:hAnsi="Times New Roman"/>
                <w:sz w:val="18"/>
                <w:lang w:eastAsia="en-US"/>
              </w:rPr>
              <w:t xml:space="preserve">о         </w:t>
            </w:r>
            <w:proofErr w:type="spellStart"/>
            <w:r w:rsidRPr="00D42E9A">
              <w:rPr>
                <w:rFonts w:ascii="Times New Roman" w:hAnsi="Times New Roman"/>
                <w:sz w:val="18"/>
                <w:lang w:eastAsia="en-US"/>
              </w:rPr>
              <w:t>событиях</w:t>
            </w:r>
            <w:proofErr w:type="spellEnd"/>
            <w:r w:rsidRPr="00D42E9A">
              <w:rPr>
                <w:rFonts w:ascii="Times New Roman" w:hAnsi="Times New Roman"/>
                <w:sz w:val="18"/>
                <w:lang w:eastAsia="en-US"/>
              </w:rPr>
              <w:t xml:space="preserve"> и</w:t>
            </w:r>
            <w:r w:rsidRPr="00D42E9A">
              <w:rPr>
                <w:rFonts w:ascii="Times New Roman" w:hAnsi="Times New Roman"/>
                <w:sz w:val="18"/>
                <w:lang w:eastAsia="en-US"/>
              </w:rPr>
              <w:tab/>
            </w:r>
            <w:proofErr w:type="spellStart"/>
            <w:r w:rsidRPr="00D42E9A">
              <w:rPr>
                <w:rFonts w:ascii="Times New Roman" w:hAnsi="Times New Roman"/>
                <w:sz w:val="18"/>
                <w:lang w:eastAsia="en-US"/>
              </w:rPr>
              <w:t>явлениях</w:t>
            </w:r>
            <w:proofErr w:type="spellEnd"/>
            <w:r w:rsidRPr="00D42E9A">
              <w:rPr>
                <w:rFonts w:ascii="Times New Roman" w:hAnsi="Times New Roman"/>
                <w:sz w:val="18"/>
                <w:lang w:eastAsia="en-US"/>
              </w:rPr>
              <w:tab/>
            </w:r>
            <w:r w:rsidRPr="00D42E9A">
              <w:rPr>
                <w:rFonts w:ascii="Times New Roman" w:hAnsi="Times New Roman"/>
                <w:sz w:val="18"/>
                <w:lang w:eastAsia="en-US"/>
              </w:rPr>
              <w:tab/>
            </w:r>
            <w:proofErr w:type="spellStart"/>
            <w:r w:rsidRPr="00D42E9A">
              <w:rPr>
                <w:rFonts w:ascii="Times New Roman" w:hAnsi="Times New Roman"/>
                <w:spacing w:val="-1"/>
                <w:sz w:val="18"/>
                <w:lang w:eastAsia="en-US"/>
              </w:rPr>
              <w:t>прошлого</w:t>
            </w:r>
            <w:proofErr w:type="spellEnd"/>
          </w:p>
          <w:p w14:paraId="10D111ED" w14:textId="77777777" w:rsidR="00D42E9A" w:rsidRPr="00D42E9A" w:rsidRDefault="00D42E9A" w:rsidP="00D42E9A">
            <w:pPr>
              <w:spacing w:after="0" w:line="183" w:lineRule="exact"/>
              <w:jc w:val="both"/>
              <w:rPr>
                <w:rFonts w:ascii="Times New Roman" w:hAnsi="Times New Roman"/>
                <w:sz w:val="18"/>
                <w:lang w:eastAsia="en-US"/>
              </w:rPr>
            </w:pPr>
            <w:r w:rsidRPr="00D42E9A">
              <w:rPr>
                <w:rFonts w:ascii="Times New Roman" w:hAnsi="Times New Roman"/>
                <w:sz w:val="18"/>
                <w:lang w:eastAsia="en-US"/>
              </w:rPr>
              <w:t xml:space="preserve">и </w:t>
            </w:r>
            <w:proofErr w:type="spellStart"/>
            <w:r w:rsidRPr="00D42E9A">
              <w:rPr>
                <w:rFonts w:ascii="Times New Roman" w:hAnsi="Times New Roman"/>
                <w:sz w:val="18"/>
                <w:lang w:eastAsia="en-US"/>
              </w:rPr>
              <w:t>настоящего</w:t>
            </w:r>
            <w:proofErr w:type="spellEnd"/>
          </w:p>
        </w:tc>
      </w:tr>
      <w:tr w:rsidR="00D42E9A" w:rsidRPr="00D42E9A" w14:paraId="38CD7738" w14:textId="77777777" w:rsidTr="008B0235">
        <w:trPr>
          <w:trHeight w:val="1234"/>
        </w:trPr>
        <w:tc>
          <w:tcPr>
            <w:tcW w:w="1111" w:type="dxa"/>
          </w:tcPr>
          <w:p w14:paraId="62169AF8" w14:textId="77777777" w:rsidR="00D42E9A" w:rsidRPr="00D42E9A" w:rsidRDefault="00D42E9A" w:rsidP="00D42E9A">
            <w:pPr>
              <w:spacing w:after="0" w:line="204" w:lineRule="exact"/>
              <w:ind w:right="370"/>
              <w:jc w:val="center"/>
              <w:rPr>
                <w:rFonts w:ascii="Times New Roman" w:hAnsi="Times New Roman"/>
                <w:b/>
                <w:sz w:val="18"/>
                <w:lang w:eastAsia="en-US"/>
              </w:rPr>
            </w:pPr>
            <w:r w:rsidRPr="00D42E9A">
              <w:rPr>
                <w:rFonts w:ascii="Times New Roman" w:hAnsi="Times New Roman"/>
                <w:b/>
                <w:sz w:val="18"/>
                <w:lang w:eastAsia="en-US"/>
              </w:rPr>
              <w:t>2.8</w:t>
            </w:r>
          </w:p>
        </w:tc>
        <w:tc>
          <w:tcPr>
            <w:tcW w:w="2680" w:type="dxa"/>
          </w:tcPr>
          <w:p w14:paraId="1843F3FD" w14:textId="77777777" w:rsidR="00D42E9A" w:rsidRPr="00D42E9A" w:rsidRDefault="00D42E9A" w:rsidP="00D42E9A">
            <w:pPr>
              <w:tabs>
                <w:tab w:val="left" w:pos="2109"/>
              </w:tabs>
              <w:spacing w:after="0" w:line="202" w:lineRule="exact"/>
              <w:rPr>
                <w:rFonts w:ascii="Times New Roman" w:hAnsi="Times New Roman"/>
                <w:sz w:val="18"/>
                <w:lang w:val="ru-RU" w:eastAsia="en-US"/>
              </w:rPr>
            </w:pPr>
            <w:r w:rsidRPr="00D42E9A">
              <w:rPr>
                <w:rFonts w:ascii="Times New Roman" w:hAnsi="Times New Roman"/>
                <w:b/>
                <w:i/>
                <w:sz w:val="18"/>
                <w:lang w:val="ru-RU" w:eastAsia="en-US"/>
              </w:rPr>
              <w:t>Соотносить</w:t>
            </w:r>
            <w:r w:rsidRPr="00D42E9A">
              <w:rPr>
                <w:rFonts w:ascii="Times New Roman" w:hAnsi="Times New Roman"/>
                <w:b/>
                <w:i/>
                <w:sz w:val="18"/>
                <w:lang w:val="ru-RU" w:eastAsia="en-US"/>
              </w:rPr>
              <w:tab/>
            </w:r>
            <w:r w:rsidRPr="00D42E9A">
              <w:rPr>
                <w:rFonts w:ascii="Times New Roman" w:hAnsi="Times New Roman"/>
                <w:sz w:val="18"/>
                <w:lang w:val="ru-RU" w:eastAsia="en-US"/>
              </w:rPr>
              <w:t>общие</w:t>
            </w:r>
          </w:p>
          <w:p w14:paraId="01F3E6DD" w14:textId="77777777" w:rsidR="00D42E9A" w:rsidRPr="00D42E9A" w:rsidRDefault="00D42E9A" w:rsidP="00D42E9A">
            <w:pPr>
              <w:tabs>
                <w:tab w:val="left" w:pos="1873"/>
              </w:tabs>
              <w:spacing w:after="0" w:line="240" w:lineRule="auto"/>
              <w:ind w:right="64"/>
              <w:rPr>
                <w:rFonts w:ascii="Times New Roman" w:hAnsi="Times New Roman"/>
                <w:sz w:val="18"/>
                <w:lang w:val="ru-RU" w:eastAsia="en-US"/>
              </w:rPr>
            </w:pPr>
            <w:r w:rsidRPr="00D42E9A">
              <w:rPr>
                <w:rFonts w:ascii="Times New Roman" w:hAnsi="Times New Roman"/>
                <w:sz w:val="18"/>
                <w:lang w:val="ru-RU" w:eastAsia="en-US"/>
              </w:rPr>
              <w:t>исторические</w:t>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процессы </w:t>
            </w:r>
            <w:r w:rsidRPr="00D42E9A">
              <w:rPr>
                <w:rFonts w:ascii="Times New Roman" w:hAnsi="Times New Roman"/>
                <w:sz w:val="18"/>
                <w:lang w:val="ru-RU" w:eastAsia="en-US"/>
              </w:rPr>
              <w:t>и отдельные</w:t>
            </w:r>
            <w:r w:rsidRPr="00D42E9A">
              <w:rPr>
                <w:rFonts w:ascii="Times New Roman" w:hAnsi="Times New Roman"/>
                <w:spacing w:val="-4"/>
                <w:sz w:val="18"/>
                <w:lang w:val="ru-RU" w:eastAsia="en-US"/>
              </w:rPr>
              <w:t xml:space="preserve"> </w:t>
            </w:r>
            <w:r w:rsidRPr="00D42E9A">
              <w:rPr>
                <w:rFonts w:ascii="Times New Roman" w:hAnsi="Times New Roman"/>
                <w:sz w:val="18"/>
                <w:lang w:val="ru-RU" w:eastAsia="en-US"/>
              </w:rPr>
              <w:t>факты</w:t>
            </w:r>
          </w:p>
        </w:tc>
        <w:tc>
          <w:tcPr>
            <w:tcW w:w="2836" w:type="dxa"/>
          </w:tcPr>
          <w:p w14:paraId="04EC575F" w14:textId="77777777" w:rsidR="00D42E9A" w:rsidRPr="00D42E9A" w:rsidRDefault="00D42E9A" w:rsidP="00D42E9A">
            <w:pPr>
              <w:tabs>
                <w:tab w:val="left" w:pos="735"/>
                <w:tab w:val="left" w:pos="2003"/>
              </w:tabs>
              <w:spacing w:after="0" w:line="240" w:lineRule="auto"/>
              <w:ind w:right="62"/>
              <w:jc w:val="both"/>
              <w:rPr>
                <w:rFonts w:ascii="Times New Roman" w:hAnsi="Times New Roman"/>
                <w:sz w:val="18"/>
                <w:lang w:eastAsia="en-US"/>
              </w:rPr>
            </w:pPr>
            <w:proofErr w:type="gramStart"/>
            <w:r w:rsidRPr="00D42E9A">
              <w:rPr>
                <w:rFonts w:ascii="Times New Roman" w:hAnsi="Times New Roman"/>
                <w:sz w:val="18"/>
                <w:lang w:val="ru-RU" w:eastAsia="en-US"/>
              </w:rPr>
              <w:t>Развитие  умений</w:t>
            </w:r>
            <w:proofErr w:type="gramEnd"/>
            <w:r w:rsidRPr="00D42E9A">
              <w:rPr>
                <w:rFonts w:ascii="Times New Roman" w:hAnsi="Times New Roman"/>
                <w:sz w:val="18"/>
                <w:lang w:val="ru-RU" w:eastAsia="en-US"/>
              </w:rPr>
              <w:t xml:space="preserve">  анализировать и   сопоставлять    содержащуюся в различных источниках информацию        </w:t>
            </w:r>
            <w:r w:rsidRPr="00D42E9A">
              <w:rPr>
                <w:rFonts w:ascii="Times New Roman" w:hAnsi="Times New Roman"/>
                <w:sz w:val="18"/>
                <w:lang w:eastAsia="en-US"/>
              </w:rPr>
              <w:t xml:space="preserve">о         </w:t>
            </w:r>
            <w:proofErr w:type="spellStart"/>
            <w:r w:rsidRPr="00D42E9A">
              <w:rPr>
                <w:rFonts w:ascii="Times New Roman" w:hAnsi="Times New Roman"/>
                <w:sz w:val="18"/>
                <w:lang w:eastAsia="en-US"/>
              </w:rPr>
              <w:t>событиях</w:t>
            </w:r>
            <w:proofErr w:type="spellEnd"/>
            <w:r w:rsidRPr="00D42E9A">
              <w:rPr>
                <w:rFonts w:ascii="Times New Roman" w:hAnsi="Times New Roman"/>
                <w:sz w:val="18"/>
                <w:lang w:eastAsia="en-US"/>
              </w:rPr>
              <w:t xml:space="preserve"> и</w:t>
            </w:r>
            <w:r w:rsidRPr="00D42E9A">
              <w:rPr>
                <w:rFonts w:ascii="Times New Roman" w:hAnsi="Times New Roman"/>
                <w:sz w:val="18"/>
                <w:lang w:eastAsia="en-US"/>
              </w:rPr>
              <w:tab/>
            </w:r>
            <w:proofErr w:type="spellStart"/>
            <w:r w:rsidRPr="00D42E9A">
              <w:rPr>
                <w:rFonts w:ascii="Times New Roman" w:hAnsi="Times New Roman"/>
                <w:sz w:val="18"/>
                <w:lang w:eastAsia="en-US"/>
              </w:rPr>
              <w:t>явлениях</w:t>
            </w:r>
            <w:proofErr w:type="spellEnd"/>
            <w:r w:rsidRPr="00D42E9A">
              <w:rPr>
                <w:rFonts w:ascii="Times New Roman" w:hAnsi="Times New Roman"/>
                <w:sz w:val="18"/>
                <w:lang w:eastAsia="en-US"/>
              </w:rPr>
              <w:tab/>
            </w:r>
            <w:proofErr w:type="spellStart"/>
            <w:r w:rsidRPr="00D42E9A">
              <w:rPr>
                <w:rFonts w:ascii="Times New Roman" w:hAnsi="Times New Roman"/>
                <w:spacing w:val="-1"/>
                <w:sz w:val="18"/>
                <w:lang w:eastAsia="en-US"/>
              </w:rPr>
              <w:t>прошлого</w:t>
            </w:r>
            <w:proofErr w:type="spellEnd"/>
          </w:p>
          <w:p w14:paraId="79E09BFF" w14:textId="77777777" w:rsidR="00D42E9A" w:rsidRPr="00D42E9A" w:rsidRDefault="00D42E9A" w:rsidP="00D42E9A">
            <w:pPr>
              <w:spacing w:after="0" w:line="184" w:lineRule="exact"/>
              <w:jc w:val="both"/>
              <w:rPr>
                <w:rFonts w:ascii="Times New Roman" w:hAnsi="Times New Roman"/>
                <w:sz w:val="18"/>
                <w:lang w:eastAsia="en-US"/>
              </w:rPr>
            </w:pPr>
            <w:r w:rsidRPr="00D42E9A">
              <w:rPr>
                <w:rFonts w:ascii="Times New Roman" w:hAnsi="Times New Roman"/>
                <w:sz w:val="18"/>
                <w:lang w:eastAsia="en-US"/>
              </w:rPr>
              <w:t xml:space="preserve">и </w:t>
            </w:r>
            <w:proofErr w:type="spellStart"/>
            <w:r w:rsidRPr="00D42E9A">
              <w:rPr>
                <w:rFonts w:ascii="Times New Roman" w:hAnsi="Times New Roman"/>
                <w:sz w:val="18"/>
                <w:lang w:eastAsia="en-US"/>
              </w:rPr>
              <w:t>настоящего</w:t>
            </w:r>
            <w:proofErr w:type="spellEnd"/>
          </w:p>
        </w:tc>
      </w:tr>
      <w:tr w:rsidR="00D42E9A" w:rsidRPr="00D42E9A" w14:paraId="0CE05FE8" w14:textId="77777777" w:rsidTr="008B0235">
        <w:trPr>
          <w:trHeight w:val="1234"/>
        </w:trPr>
        <w:tc>
          <w:tcPr>
            <w:tcW w:w="1111" w:type="dxa"/>
          </w:tcPr>
          <w:p w14:paraId="3D637822" w14:textId="77777777" w:rsidR="00D42E9A" w:rsidRPr="00D42E9A" w:rsidRDefault="00D42E9A" w:rsidP="00D42E9A">
            <w:pPr>
              <w:spacing w:after="0" w:line="204" w:lineRule="exact"/>
              <w:ind w:right="370"/>
              <w:jc w:val="center"/>
              <w:rPr>
                <w:rFonts w:ascii="Times New Roman" w:hAnsi="Times New Roman"/>
                <w:b/>
                <w:sz w:val="18"/>
                <w:lang w:eastAsia="en-US"/>
              </w:rPr>
            </w:pPr>
            <w:r w:rsidRPr="00D42E9A">
              <w:rPr>
                <w:rFonts w:ascii="Times New Roman" w:hAnsi="Times New Roman"/>
                <w:b/>
                <w:sz w:val="18"/>
                <w:lang w:eastAsia="en-US"/>
              </w:rPr>
              <w:t>2.9</w:t>
            </w:r>
          </w:p>
        </w:tc>
        <w:tc>
          <w:tcPr>
            <w:tcW w:w="2680" w:type="dxa"/>
          </w:tcPr>
          <w:p w14:paraId="2C04938F" w14:textId="77777777" w:rsidR="00D42E9A" w:rsidRPr="00D42E9A" w:rsidRDefault="00D42E9A" w:rsidP="00D42E9A">
            <w:pPr>
              <w:tabs>
                <w:tab w:val="left" w:pos="1433"/>
              </w:tabs>
              <w:spacing w:after="0" w:line="237" w:lineRule="auto"/>
              <w:ind w:right="63"/>
              <w:jc w:val="both"/>
              <w:rPr>
                <w:rFonts w:ascii="Times New Roman" w:hAnsi="Times New Roman"/>
                <w:sz w:val="18"/>
                <w:lang w:val="ru-RU" w:eastAsia="en-US"/>
              </w:rPr>
            </w:pPr>
            <w:r w:rsidRPr="00D42E9A">
              <w:rPr>
                <w:rFonts w:ascii="Times New Roman" w:hAnsi="Times New Roman"/>
                <w:b/>
                <w:i/>
                <w:sz w:val="18"/>
                <w:lang w:val="ru-RU" w:eastAsia="en-US"/>
              </w:rPr>
              <w:t>Выявлять</w:t>
            </w:r>
            <w:r w:rsidRPr="00D42E9A">
              <w:rPr>
                <w:rFonts w:ascii="Times New Roman" w:hAnsi="Times New Roman"/>
                <w:b/>
                <w:i/>
                <w:sz w:val="18"/>
                <w:lang w:val="ru-RU" w:eastAsia="en-US"/>
              </w:rPr>
              <w:tab/>
            </w:r>
            <w:r w:rsidRPr="00D42E9A">
              <w:rPr>
                <w:rFonts w:ascii="Times New Roman" w:hAnsi="Times New Roman"/>
                <w:b/>
                <w:i/>
                <w:spacing w:val="-1"/>
                <w:sz w:val="18"/>
                <w:lang w:val="ru-RU" w:eastAsia="en-US"/>
              </w:rPr>
              <w:t xml:space="preserve">существенные </w:t>
            </w:r>
            <w:r w:rsidRPr="00D42E9A">
              <w:rPr>
                <w:rFonts w:ascii="Times New Roman" w:hAnsi="Times New Roman"/>
                <w:b/>
                <w:i/>
                <w:sz w:val="18"/>
                <w:lang w:val="ru-RU" w:eastAsia="en-US"/>
              </w:rPr>
              <w:t xml:space="preserve">черты </w:t>
            </w:r>
            <w:r w:rsidRPr="00D42E9A">
              <w:rPr>
                <w:rFonts w:ascii="Times New Roman" w:hAnsi="Times New Roman"/>
                <w:sz w:val="18"/>
                <w:lang w:val="ru-RU" w:eastAsia="en-US"/>
              </w:rPr>
              <w:t>исторических процессов, явлений и</w:t>
            </w:r>
            <w:r w:rsidRPr="00D42E9A">
              <w:rPr>
                <w:rFonts w:ascii="Times New Roman" w:hAnsi="Times New Roman"/>
                <w:spacing w:val="-3"/>
                <w:sz w:val="18"/>
                <w:lang w:val="ru-RU" w:eastAsia="en-US"/>
              </w:rPr>
              <w:t xml:space="preserve"> </w:t>
            </w:r>
            <w:r w:rsidRPr="00D42E9A">
              <w:rPr>
                <w:rFonts w:ascii="Times New Roman" w:hAnsi="Times New Roman"/>
                <w:sz w:val="18"/>
                <w:lang w:val="ru-RU" w:eastAsia="en-US"/>
              </w:rPr>
              <w:t>событий</w:t>
            </w:r>
          </w:p>
        </w:tc>
        <w:tc>
          <w:tcPr>
            <w:tcW w:w="2836" w:type="dxa"/>
          </w:tcPr>
          <w:p w14:paraId="469D9B4F" w14:textId="77777777" w:rsidR="00D42E9A" w:rsidRPr="00D42E9A" w:rsidRDefault="00D42E9A" w:rsidP="00D42E9A">
            <w:pPr>
              <w:tabs>
                <w:tab w:val="left" w:pos="735"/>
                <w:tab w:val="left" w:pos="2003"/>
              </w:tabs>
              <w:spacing w:after="0" w:line="240" w:lineRule="auto"/>
              <w:ind w:right="62"/>
              <w:jc w:val="both"/>
              <w:rPr>
                <w:rFonts w:ascii="Times New Roman" w:hAnsi="Times New Roman"/>
                <w:sz w:val="18"/>
                <w:lang w:eastAsia="en-US"/>
              </w:rPr>
            </w:pPr>
            <w:proofErr w:type="gramStart"/>
            <w:r w:rsidRPr="00D42E9A">
              <w:rPr>
                <w:rFonts w:ascii="Times New Roman" w:hAnsi="Times New Roman"/>
                <w:sz w:val="18"/>
                <w:lang w:val="ru-RU" w:eastAsia="en-US"/>
              </w:rPr>
              <w:t>Развитие  умений</w:t>
            </w:r>
            <w:proofErr w:type="gramEnd"/>
            <w:r w:rsidRPr="00D42E9A">
              <w:rPr>
                <w:rFonts w:ascii="Times New Roman" w:hAnsi="Times New Roman"/>
                <w:sz w:val="18"/>
                <w:lang w:val="ru-RU" w:eastAsia="en-US"/>
              </w:rPr>
              <w:t xml:space="preserve">  анализировать и   сопоставлять    содержащуюся в различных источниках информацию        </w:t>
            </w:r>
            <w:r w:rsidRPr="00D42E9A">
              <w:rPr>
                <w:rFonts w:ascii="Times New Roman" w:hAnsi="Times New Roman"/>
                <w:sz w:val="18"/>
                <w:lang w:eastAsia="en-US"/>
              </w:rPr>
              <w:t xml:space="preserve">о         </w:t>
            </w:r>
            <w:proofErr w:type="spellStart"/>
            <w:r w:rsidRPr="00D42E9A">
              <w:rPr>
                <w:rFonts w:ascii="Times New Roman" w:hAnsi="Times New Roman"/>
                <w:sz w:val="18"/>
                <w:lang w:eastAsia="en-US"/>
              </w:rPr>
              <w:t>событиях</w:t>
            </w:r>
            <w:proofErr w:type="spellEnd"/>
            <w:r w:rsidRPr="00D42E9A">
              <w:rPr>
                <w:rFonts w:ascii="Times New Roman" w:hAnsi="Times New Roman"/>
                <w:sz w:val="18"/>
                <w:lang w:eastAsia="en-US"/>
              </w:rPr>
              <w:t xml:space="preserve"> и</w:t>
            </w:r>
            <w:r w:rsidRPr="00D42E9A">
              <w:rPr>
                <w:rFonts w:ascii="Times New Roman" w:hAnsi="Times New Roman"/>
                <w:sz w:val="18"/>
                <w:lang w:eastAsia="en-US"/>
              </w:rPr>
              <w:tab/>
            </w:r>
            <w:proofErr w:type="spellStart"/>
            <w:r w:rsidRPr="00D42E9A">
              <w:rPr>
                <w:rFonts w:ascii="Times New Roman" w:hAnsi="Times New Roman"/>
                <w:sz w:val="18"/>
                <w:lang w:eastAsia="en-US"/>
              </w:rPr>
              <w:t>явлениях</w:t>
            </w:r>
            <w:proofErr w:type="spellEnd"/>
            <w:r w:rsidRPr="00D42E9A">
              <w:rPr>
                <w:rFonts w:ascii="Times New Roman" w:hAnsi="Times New Roman"/>
                <w:sz w:val="18"/>
                <w:lang w:eastAsia="en-US"/>
              </w:rPr>
              <w:tab/>
            </w:r>
            <w:proofErr w:type="spellStart"/>
            <w:r w:rsidRPr="00D42E9A">
              <w:rPr>
                <w:rFonts w:ascii="Times New Roman" w:hAnsi="Times New Roman"/>
                <w:spacing w:val="-1"/>
                <w:sz w:val="18"/>
                <w:lang w:eastAsia="en-US"/>
              </w:rPr>
              <w:t>прошлого</w:t>
            </w:r>
            <w:proofErr w:type="spellEnd"/>
          </w:p>
          <w:p w14:paraId="275BEEAE" w14:textId="77777777" w:rsidR="00D42E9A" w:rsidRPr="00D42E9A" w:rsidRDefault="00D42E9A" w:rsidP="00D42E9A">
            <w:pPr>
              <w:spacing w:after="0" w:line="184" w:lineRule="exact"/>
              <w:jc w:val="both"/>
              <w:rPr>
                <w:rFonts w:ascii="Times New Roman" w:hAnsi="Times New Roman"/>
                <w:sz w:val="18"/>
                <w:lang w:eastAsia="en-US"/>
              </w:rPr>
            </w:pPr>
            <w:r w:rsidRPr="00D42E9A">
              <w:rPr>
                <w:rFonts w:ascii="Times New Roman" w:hAnsi="Times New Roman"/>
                <w:sz w:val="18"/>
                <w:lang w:eastAsia="en-US"/>
              </w:rPr>
              <w:t xml:space="preserve">и </w:t>
            </w:r>
            <w:proofErr w:type="spellStart"/>
            <w:r w:rsidRPr="00D42E9A">
              <w:rPr>
                <w:rFonts w:ascii="Times New Roman" w:hAnsi="Times New Roman"/>
                <w:sz w:val="18"/>
                <w:lang w:eastAsia="en-US"/>
              </w:rPr>
              <w:t>настоящего</w:t>
            </w:r>
            <w:proofErr w:type="spellEnd"/>
          </w:p>
        </w:tc>
      </w:tr>
      <w:tr w:rsidR="00D42E9A" w:rsidRPr="00D42E9A" w14:paraId="50E439F8" w14:textId="77777777" w:rsidTr="008B0235">
        <w:trPr>
          <w:trHeight w:val="1235"/>
        </w:trPr>
        <w:tc>
          <w:tcPr>
            <w:tcW w:w="1111" w:type="dxa"/>
          </w:tcPr>
          <w:p w14:paraId="16CC00D4" w14:textId="77777777" w:rsidR="00D42E9A" w:rsidRPr="00D42E9A" w:rsidRDefault="00D42E9A" w:rsidP="00D42E9A">
            <w:pPr>
              <w:spacing w:after="0" w:line="204" w:lineRule="exact"/>
              <w:ind w:right="370"/>
              <w:jc w:val="center"/>
              <w:rPr>
                <w:rFonts w:ascii="Times New Roman" w:hAnsi="Times New Roman"/>
                <w:b/>
                <w:sz w:val="18"/>
                <w:lang w:eastAsia="en-US"/>
              </w:rPr>
            </w:pPr>
            <w:r w:rsidRPr="00D42E9A">
              <w:rPr>
                <w:rFonts w:ascii="Times New Roman" w:hAnsi="Times New Roman"/>
                <w:b/>
                <w:sz w:val="18"/>
                <w:lang w:eastAsia="en-US"/>
              </w:rPr>
              <w:t>2.10</w:t>
            </w:r>
          </w:p>
        </w:tc>
        <w:tc>
          <w:tcPr>
            <w:tcW w:w="2680" w:type="dxa"/>
          </w:tcPr>
          <w:p w14:paraId="2B488BAD" w14:textId="77777777" w:rsidR="00D42E9A" w:rsidRPr="00D42E9A" w:rsidRDefault="00D42E9A" w:rsidP="00D42E9A">
            <w:pPr>
              <w:spacing w:after="0" w:line="240" w:lineRule="auto"/>
              <w:ind w:right="64"/>
              <w:jc w:val="both"/>
              <w:rPr>
                <w:rFonts w:ascii="Times New Roman" w:hAnsi="Times New Roman"/>
                <w:sz w:val="18"/>
                <w:lang w:val="ru-RU" w:eastAsia="en-US"/>
              </w:rPr>
            </w:pPr>
            <w:r w:rsidRPr="00D42E9A">
              <w:rPr>
                <w:rFonts w:ascii="Times New Roman" w:hAnsi="Times New Roman"/>
                <w:b/>
                <w:i/>
                <w:sz w:val="18"/>
                <w:lang w:val="ru-RU" w:eastAsia="en-US"/>
              </w:rPr>
              <w:t xml:space="preserve">Группировать </w:t>
            </w:r>
            <w:r w:rsidRPr="00D42E9A">
              <w:rPr>
                <w:rFonts w:ascii="Times New Roman" w:hAnsi="Times New Roman"/>
                <w:sz w:val="18"/>
                <w:lang w:val="ru-RU" w:eastAsia="en-US"/>
              </w:rPr>
              <w:t>исторические явления и события по заданному признаку</w:t>
            </w:r>
          </w:p>
        </w:tc>
        <w:tc>
          <w:tcPr>
            <w:tcW w:w="2836" w:type="dxa"/>
          </w:tcPr>
          <w:p w14:paraId="19232A57" w14:textId="77777777" w:rsidR="00D42E9A" w:rsidRPr="00D42E9A" w:rsidRDefault="00D42E9A" w:rsidP="00D42E9A">
            <w:pPr>
              <w:spacing w:after="0" w:line="240" w:lineRule="auto"/>
              <w:ind w:right="62"/>
              <w:jc w:val="both"/>
              <w:rPr>
                <w:rFonts w:ascii="Times New Roman" w:hAnsi="Times New Roman"/>
                <w:sz w:val="18"/>
                <w:lang w:val="ru-RU" w:eastAsia="en-US"/>
              </w:rPr>
            </w:pPr>
            <w:proofErr w:type="gramStart"/>
            <w:r w:rsidRPr="00D42E9A">
              <w:rPr>
                <w:rFonts w:ascii="Times New Roman" w:hAnsi="Times New Roman"/>
                <w:sz w:val="18"/>
                <w:lang w:val="ru-RU" w:eastAsia="en-US"/>
              </w:rPr>
              <w:t>Развитие  умений</w:t>
            </w:r>
            <w:proofErr w:type="gramEnd"/>
            <w:r w:rsidRPr="00D42E9A">
              <w:rPr>
                <w:rFonts w:ascii="Times New Roman" w:hAnsi="Times New Roman"/>
                <w:sz w:val="18"/>
                <w:lang w:val="ru-RU" w:eastAsia="en-US"/>
              </w:rPr>
              <w:t xml:space="preserve">  анализировать и   сопоставлять    содержащуюся в различных источниках информацию о</w:t>
            </w:r>
            <w:r w:rsidRPr="00D42E9A">
              <w:rPr>
                <w:rFonts w:ascii="Times New Roman" w:hAnsi="Times New Roman"/>
                <w:spacing w:val="38"/>
                <w:sz w:val="18"/>
                <w:lang w:val="ru-RU" w:eastAsia="en-US"/>
              </w:rPr>
              <w:t xml:space="preserve"> </w:t>
            </w:r>
            <w:r w:rsidRPr="00D42E9A">
              <w:rPr>
                <w:rFonts w:ascii="Times New Roman" w:hAnsi="Times New Roman"/>
                <w:sz w:val="18"/>
                <w:lang w:val="ru-RU" w:eastAsia="en-US"/>
              </w:rPr>
              <w:t>событиях</w:t>
            </w:r>
          </w:p>
          <w:p w14:paraId="751C11CF" w14:textId="77777777" w:rsidR="00D42E9A" w:rsidRPr="00D42E9A" w:rsidRDefault="00D42E9A" w:rsidP="00D42E9A">
            <w:pPr>
              <w:tabs>
                <w:tab w:val="left" w:pos="735"/>
                <w:tab w:val="left" w:pos="2003"/>
              </w:tabs>
              <w:spacing w:after="0" w:line="206" w:lineRule="exact"/>
              <w:ind w:right="65"/>
              <w:jc w:val="both"/>
              <w:rPr>
                <w:rFonts w:ascii="Times New Roman" w:hAnsi="Times New Roman"/>
                <w:sz w:val="18"/>
                <w:lang w:val="ru-RU" w:eastAsia="en-US"/>
              </w:rPr>
            </w:pPr>
            <w:r w:rsidRPr="00D42E9A">
              <w:rPr>
                <w:rFonts w:ascii="Times New Roman" w:hAnsi="Times New Roman"/>
                <w:sz w:val="18"/>
                <w:lang w:val="ru-RU" w:eastAsia="en-US"/>
              </w:rPr>
              <w:t>и</w:t>
            </w:r>
            <w:r w:rsidRPr="00D42E9A">
              <w:rPr>
                <w:rFonts w:ascii="Times New Roman" w:hAnsi="Times New Roman"/>
                <w:sz w:val="18"/>
                <w:lang w:val="ru-RU" w:eastAsia="en-US"/>
              </w:rPr>
              <w:tab/>
              <w:t>явлениях</w:t>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прошлого </w:t>
            </w:r>
            <w:r w:rsidRPr="00D42E9A">
              <w:rPr>
                <w:rFonts w:ascii="Times New Roman" w:hAnsi="Times New Roman"/>
                <w:sz w:val="18"/>
                <w:lang w:val="ru-RU" w:eastAsia="en-US"/>
              </w:rPr>
              <w:t>и</w:t>
            </w:r>
            <w:r w:rsidRPr="00D42E9A">
              <w:rPr>
                <w:rFonts w:ascii="Times New Roman" w:hAnsi="Times New Roman"/>
                <w:spacing w:val="-2"/>
                <w:sz w:val="18"/>
                <w:lang w:val="ru-RU" w:eastAsia="en-US"/>
              </w:rPr>
              <w:t xml:space="preserve"> </w:t>
            </w:r>
            <w:r w:rsidRPr="00D42E9A">
              <w:rPr>
                <w:rFonts w:ascii="Times New Roman" w:hAnsi="Times New Roman"/>
                <w:sz w:val="18"/>
                <w:lang w:val="ru-RU" w:eastAsia="en-US"/>
              </w:rPr>
              <w:t>настоящего</w:t>
            </w:r>
          </w:p>
        </w:tc>
      </w:tr>
      <w:tr w:rsidR="00D42E9A" w:rsidRPr="00D42E9A" w14:paraId="4EFF87C8" w14:textId="77777777" w:rsidTr="008B0235">
        <w:trPr>
          <w:trHeight w:val="1229"/>
        </w:trPr>
        <w:tc>
          <w:tcPr>
            <w:tcW w:w="1111" w:type="dxa"/>
          </w:tcPr>
          <w:p w14:paraId="5E90BE07" w14:textId="77777777" w:rsidR="00D42E9A" w:rsidRPr="00D42E9A" w:rsidRDefault="00D42E9A" w:rsidP="00D42E9A">
            <w:pPr>
              <w:spacing w:after="0" w:line="200" w:lineRule="exact"/>
              <w:ind w:right="370"/>
              <w:jc w:val="center"/>
              <w:rPr>
                <w:rFonts w:ascii="Times New Roman" w:hAnsi="Times New Roman"/>
                <w:b/>
                <w:sz w:val="18"/>
                <w:lang w:eastAsia="en-US"/>
              </w:rPr>
            </w:pPr>
            <w:r w:rsidRPr="00D42E9A">
              <w:rPr>
                <w:rFonts w:ascii="Times New Roman" w:hAnsi="Times New Roman"/>
                <w:b/>
                <w:sz w:val="18"/>
                <w:lang w:eastAsia="en-US"/>
              </w:rPr>
              <w:t>2.11</w:t>
            </w:r>
          </w:p>
        </w:tc>
        <w:tc>
          <w:tcPr>
            <w:tcW w:w="2680" w:type="dxa"/>
          </w:tcPr>
          <w:p w14:paraId="71D6F1B3" w14:textId="77777777" w:rsidR="00D42E9A" w:rsidRPr="00D42E9A" w:rsidRDefault="00D42E9A" w:rsidP="00D42E9A">
            <w:pPr>
              <w:tabs>
                <w:tab w:val="left" w:pos="1970"/>
              </w:tabs>
              <w:spacing w:after="0" w:line="240" w:lineRule="auto"/>
              <w:ind w:right="63"/>
              <w:jc w:val="both"/>
              <w:rPr>
                <w:rFonts w:ascii="Times New Roman" w:hAnsi="Times New Roman"/>
                <w:sz w:val="18"/>
                <w:lang w:val="ru-RU" w:eastAsia="en-US"/>
              </w:rPr>
            </w:pPr>
            <w:r w:rsidRPr="00D42E9A">
              <w:rPr>
                <w:rFonts w:ascii="Times New Roman" w:hAnsi="Times New Roman"/>
                <w:b/>
                <w:i/>
                <w:sz w:val="18"/>
                <w:lang w:val="ru-RU" w:eastAsia="en-US"/>
              </w:rPr>
              <w:t xml:space="preserve">Объяснять смысл </w:t>
            </w:r>
            <w:r w:rsidRPr="00D42E9A">
              <w:rPr>
                <w:rFonts w:ascii="Times New Roman" w:hAnsi="Times New Roman"/>
                <w:sz w:val="18"/>
                <w:lang w:val="ru-RU" w:eastAsia="en-US"/>
              </w:rPr>
              <w:t>изученных исторических</w:t>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понятий </w:t>
            </w:r>
            <w:r w:rsidRPr="00D42E9A">
              <w:rPr>
                <w:rFonts w:ascii="Times New Roman" w:hAnsi="Times New Roman"/>
                <w:sz w:val="18"/>
                <w:lang w:val="ru-RU" w:eastAsia="en-US"/>
              </w:rPr>
              <w:t>и</w:t>
            </w:r>
            <w:r w:rsidRPr="00D42E9A">
              <w:rPr>
                <w:rFonts w:ascii="Times New Roman" w:hAnsi="Times New Roman"/>
                <w:spacing w:val="-2"/>
                <w:sz w:val="18"/>
                <w:lang w:val="ru-RU" w:eastAsia="en-US"/>
              </w:rPr>
              <w:t xml:space="preserve"> </w:t>
            </w:r>
            <w:r w:rsidRPr="00D42E9A">
              <w:rPr>
                <w:rFonts w:ascii="Times New Roman" w:hAnsi="Times New Roman"/>
                <w:sz w:val="18"/>
                <w:lang w:val="ru-RU" w:eastAsia="en-US"/>
              </w:rPr>
              <w:t>терминов</w:t>
            </w:r>
          </w:p>
        </w:tc>
        <w:tc>
          <w:tcPr>
            <w:tcW w:w="2836" w:type="dxa"/>
          </w:tcPr>
          <w:p w14:paraId="5E035417" w14:textId="77777777" w:rsidR="00D42E9A" w:rsidRPr="00D42E9A" w:rsidRDefault="00D42E9A" w:rsidP="00D42E9A">
            <w:pPr>
              <w:tabs>
                <w:tab w:val="left" w:pos="735"/>
                <w:tab w:val="left" w:pos="2003"/>
              </w:tabs>
              <w:spacing w:after="0" w:line="240" w:lineRule="auto"/>
              <w:ind w:right="63"/>
              <w:jc w:val="both"/>
              <w:rPr>
                <w:rFonts w:ascii="Times New Roman" w:hAnsi="Times New Roman"/>
                <w:sz w:val="18"/>
                <w:lang w:eastAsia="en-US"/>
              </w:rPr>
            </w:pPr>
            <w:r w:rsidRPr="00D42E9A">
              <w:rPr>
                <w:rFonts w:ascii="Times New Roman" w:hAnsi="Times New Roman"/>
                <w:sz w:val="18"/>
                <w:lang w:val="ru-RU" w:eastAsia="en-US"/>
              </w:rPr>
              <w:t xml:space="preserve">Развитие         умений         искать </w:t>
            </w:r>
            <w:proofErr w:type="gramStart"/>
            <w:r w:rsidRPr="00D42E9A">
              <w:rPr>
                <w:rFonts w:ascii="Times New Roman" w:hAnsi="Times New Roman"/>
                <w:sz w:val="18"/>
                <w:lang w:val="ru-RU" w:eastAsia="en-US"/>
              </w:rPr>
              <w:t>и  анализировать</w:t>
            </w:r>
            <w:proofErr w:type="gramEnd"/>
            <w:r w:rsidRPr="00D42E9A">
              <w:rPr>
                <w:rFonts w:ascii="Times New Roman" w:hAnsi="Times New Roman"/>
                <w:sz w:val="18"/>
                <w:lang w:val="ru-RU" w:eastAsia="en-US"/>
              </w:rPr>
              <w:t xml:space="preserve">   содержащуюся в различных источниках информацию        </w:t>
            </w:r>
            <w:r w:rsidRPr="00D42E9A">
              <w:rPr>
                <w:rFonts w:ascii="Times New Roman" w:hAnsi="Times New Roman"/>
                <w:sz w:val="18"/>
                <w:lang w:eastAsia="en-US"/>
              </w:rPr>
              <w:t xml:space="preserve">о        </w:t>
            </w:r>
            <w:proofErr w:type="spellStart"/>
            <w:r w:rsidRPr="00D42E9A">
              <w:rPr>
                <w:rFonts w:ascii="Times New Roman" w:hAnsi="Times New Roman"/>
                <w:sz w:val="18"/>
                <w:lang w:eastAsia="en-US"/>
              </w:rPr>
              <w:t>событиях</w:t>
            </w:r>
            <w:proofErr w:type="spellEnd"/>
            <w:r w:rsidRPr="00D42E9A">
              <w:rPr>
                <w:rFonts w:ascii="Times New Roman" w:hAnsi="Times New Roman"/>
                <w:sz w:val="18"/>
                <w:lang w:eastAsia="en-US"/>
              </w:rPr>
              <w:t xml:space="preserve"> и</w:t>
            </w:r>
            <w:r w:rsidRPr="00D42E9A">
              <w:rPr>
                <w:rFonts w:ascii="Times New Roman" w:hAnsi="Times New Roman"/>
                <w:sz w:val="18"/>
                <w:lang w:eastAsia="en-US"/>
              </w:rPr>
              <w:tab/>
            </w:r>
            <w:proofErr w:type="spellStart"/>
            <w:r w:rsidRPr="00D42E9A">
              <w:rPr>
                <w:rFonts w:ascii="Times New Roman" w:hAnsi="Times New Roman"/>
                <w:sz w:val="18"/>
                <w:lang w:eastAsia="en-US"/>
              </w:rPr>
              <w:t>явлениях</w:t>
            </w:r>
            <w:proofErr w:type="spellEnd"/>
            <w:r w:rsidRPr="00D42E9A">
              <w:rPr>
                <w:rFonts w:ascii="Times New Roman" w:hAnsi="Times New Roman"/>
                <w:sz w:val="18"/>
                <w:lang w:eastAsia="en-US"/>
              </w:rPr>
              <w:tab/>
            </w:r>
            <w:proofErr w:type="spellStart"/>
            <w:r w:rsidRPr="00D42E9A">
              <w:rPr>
                <w:rFonts w:ascii="Times New Roman" w:hAnsi="Times New Roman"/>
                <w:spacing w:val="-1"/>
                <w:sz w:val="18"/>
                <w:lang w:eastAsia="en-US"/>
              </w:rPr>
              <w:t>прошлого</w:t>
            </w:r>
            <w:proofErr w:type="spellEnd"/>
          </w:p>
          <w:p w14:paraId="40BDDE22" w14:textId="77777777" w:rsidR="00D42E9A" w:rsidRPr="00D42E9A" w:rsidRDefault="00D42E9A" w:rsidP="00D42E9A">
            <w:pPr>
              <w:spacing w:after="0" w:line="184" w:lineRule="exact"/>
              <w:jc w:val="both"/>
              <w:rPr>
                <w:rFonts w:ascii="Times New Roman" w:hAnsi="Times New Roman"/>
                <w:sz w:val="18"/>
                <w:lang w:eastAsia="en-US"/>
              </w:rPr>
            </w:pPr>
            <w:r w:rsidRPr="00D42E9A">
              <w:rPr>
                <w:rFonts w:ascii="Times New Roman" w:hAnsi="Times New Roman"/>
                <w:sz w:val="18"/>
                <w:lang w:eastAsia="en-US"/>
              </w:rPr>
              <w:t xml:space="preserve">и </w:t>
            </w:r>
            <w:proofErr w:type="spellStart"/>
            <w:r w:rsidRPr="00D42E9A">
              <w:rPr>
                <w:rFonts w:ascii="Times New Roman" w:hAnsi="Times New Roman"/>
                <w:sz w:val="18"/>
                <w:lang w:eastAsia="en-US"/>
              </w:rPr>
              <w:t>настоящего</w:t>
            </w:r>
            <w:proofErr w:type="spellEnd"/>
          </w:p>
        </w:tc>
      </w:tr>
      <w:tr w:rsidR="00D42E9A" w:rsidRPr="00D42E9A" w14:paraId="269299DC" w14:textId="77777777" w:rsidTr="008B0235">
        <w:trPr>
          <w:trHeight w:val="1234"/>
        </w:trPr>
        <w:tc>
          <w:tcPr>
            <w:tcW w:w="1111" w:type="dxa"/>
          </w:tcPr>
          <w:p w14:paraId="3C08DDCC" w14:textId="77777777" w:rsidR="00D42E9A" w:rsidRPr="00D42E9A" w:rsidRDefault="00D42E9A" w:rsidP="00D42E9A">
            <w:pPr>
              <w:spacing w:after="0" w:line="204" w:lineRule="exact"/>
              <w:ind w:right="370"/>
              <w:jc w:val="center"/>
              <w:rPr>
                <w:rFonts w:ascii="Times New Roman" w:hAnsi="Times New Roman"/>
                <w:b/>
                <w:sz w:val="18"/>
                <w:lang w:eastAsia="en-US"/>
              </w:rPr>
            </w:pPr>
            <w:r w:rsidRPr="00D42E9A">
              <w:rPr>
                <w:rFonts w:ascii="Times New Roman" w:hAnsi="Times New Roman"/>
                <w:b/>
                <w:sz w:val="18"/>
                <w:lang w:eastAsia="en-US"/>
              </w:rPr>
              <w:t>2.12</w:t>
            </w:r>
          </w:p>
        </w:tc>
        <w:tc>
          <w:tcPr>
            <w:tcW w:w="2680" w:type="dxa"/>
          </w:tcPr>
          <w:p w14:paraId="3B31A24B" w14:textId="77777777" w:rsidR="00D42E9A" w:rsidRPr="00D42E9A" w:rsidRDefault="00D42E9A" w:rsidP="00D42E9A">
            <w:pPr>
              <w:tabs>
                <w:tab w:val="left" w:pos="1785"/>
                <w:tab w:val="left" w:pos="1952"/>
              </w:tabs>
              <w:spacing w:after="0" w:line="237" w:lineRule="auto"/>
              <w:ind w:right="62"/>
              <w:jc w:val="both"/>
              <w:rPr>
                <w:rFonts w:ascii="Times New Roman" w:hAnsi="Times New Roman"/>
                <w:sz w:val="18"/>
                <w:lang w:val="ru-RU" w:eastAsia="en-US"/>
              </w:rPr>
            </w:pPr>
            <w:r w:rsidRPr="00D42E9A">
              <w:rPr>
                <w:rFonts w:ascii="Times New Roman" w:hAnsi="Times New Roman"/>
                <w:b/>
                <w:i/>
                <w:sz w:val="18"/>
                <w:lang w:val="ru-RU" w:eastAsia="en-US"/>
              </w:rPr>
              <w:t>Выявлять</w:t>
            </w:r>
            <w:r w:rsidRPr="00D42E9A">
              <w:rPr>
                <w:rFonts w:ascii="Times New Roman" w:hAnsi="Times New Roman"/>
                <w:b/>
                <w:i/>
                <w:sz w:val="18"/>
                <w:lang w:val="ru-RU" w:eastAsia="en-US"/>
              </w:rPr>
              <w:tab/>
            </w:r>
            <w:r w:rsidRPr="00D42E9A">
              <w:rPr>
                <w:rFonts w:ascii="Times New Roman" w:hAnsi="Times New Roman"/>
                <w:b/>
                <w:i/>
                <w:spacing w:val="-3"/>
                <w:sz w:val="18"/>
                <w:lang w:val="ru-RU" w:eastAsia="en-US"/>
              </w:rPr>
              <w:t xml:space="preserve">общность </w:t>
            </w:r>
            <w:r w:rsidRPr="00D42E9A">
              <w:rPr>
                <w:rFonts w:ascii="Times New Roman" w:hAnsi="Times New Roman"/>
                <w:b/>
                <w:i/>
                <w:sz w:val="18"/>
                <w:lang w:val="ru-RU" w:eastAsia="en-US"/>
              </w:rPr>
              <w:t xml:space="preserve">и различия </w:t>
            </w:r>
            <w:r w:rsidRPr="00D42E9A">
              <w:rPr>
                <w:rFonts w:ascii="Times New Roman" w:hAnsi="Times New Roman"/>
                <w:sz w:val="18"/>
                <w:lang w:val="ru-RU" w:eastAsia="en-US"/>
              </w:rPr>
              <w:t>сравниваемых исторических</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w w:val="95"/>
                <w:sz w:val="18"/>
                <w:lang w:val="ru-RU" w:eastAsia="en-US"/>
              </w:rPr>
              <w:t xml:space="preserve">событий </w:t>
            </w:r>
            <w:r w:rsidRPr="00D42E9A">
              <w:rPr>
                <w:rFonts w:ascii="Times New Roman" w:hAnsi="Times New Roman"/>
                <w:sz w:val="18"/>
                <w:lang w:val="ru-RU" w:eastAsia="en-US"/>
              </w:rPr>
              <w:t>и</w:t>
            </w:r>
            <w:r w:rsidRPr="00D42E9A">
              <w:rPr>
                <w:rFonts w:ascii="Times New Roman" w:hAnsi="Times New Roman"/>
                <w:spacing w:val="-2"/>
                <w:sz w:val="18"/>
                <w:lang w:val="ru-RU" w:eastAsia="en-US"/>
              </w:rPr>
              <w:t xml:space="preserve"> </w:t>
            </w:r>
            <w:r w:rsidRPr="00D42E9A">
              <w:rPr>
                <w:rFonts w:ascii="Times New Roman" w:hAnsi="Times New Roman"/>
                <w:sz w:val="18"/>
                <w:lang w:val="ru-RU" w:eastAsia="en-US"/>
              </w:rPr>
              <w:t>явлений</w:t>
            </w:r>
          </w:p>
        </w:tc>
        <w:tc>
          <w:tcPr>
            <w:tcW w:w="2836" w:type="dxa"/>
          </w:tcPr>
          <w:p w14:paraId="7A2BE026" w14:textId="77777777" w:rsidR="00D42E9A" w:rsidRPr="00D42E9A" w:rsidRDefault="00D42E9A" w:rsidP="00D42E9A">
            <w:pPr>
              <w:tabs>
                <w:tab w:val="left" w:pos="735"/>
                <w:tab w:val="left" w:pos="2003"/>
              </w:tabs>
              <w:spacing w:after="0" w:line="240" w:lineRule="auto"/>
              <w:ind w:right="63"/>
              <w:jc w:val="both"/>
              <w:rPr>
                <w:rFonts w:ascii="Times New Roman" w:hAnsi="Times New Roman"/>
                <w:sz w:val="18"/>
                <w:lang w:eastAsia="en-US"/>
              </w:rPr>
            </w:pPr>
            <w:r w:rsidRPr="00D42E9A">
              <w:rPr>
                <w:rFonts w:ascii="Times New Roman" w:hAnsi="Times New Roman"/>
                <w:sz w:val="18"/>
                <w:lang w:val="ru-RU" w:eastAsia="en-US"/>
              </w:rPr>
              <w:t xml:space="preserve">Развитие   умений    сопоставлять и      оценивать      содержащуюся в различных источниках информацию        </w:t>
            </w:r>
            <w:r w:rsidRPr="00D42E9A">
              <w:rPr>
                <w:rFonts w:ascii="Times New Roman" w:hAnsi="Times New Roman"/>
                <w:sz w:val="18"/>
                <w:lang w:eastAsia="en-US"/>
              </w:rPr>
              <w:t xml:space="preserve">о        </w:t>
            </w:r>
            <w:proofErr w:type="spellStart"/>
            <w:r w:rsidRPr="00D42E9A">
              <w:rPr>
                <w:rFonts w:ascii="Times New Roman" w:hAnsi="Times New Roman"/>
                <w:sz w:val="18"/>
                <w:lang w:eastAsia="en-US"/>
              </w:rPr>
              <w:t>событиях</w:t>
            </w:r>
            <w:proofErr w:type="spellEnd"/>
            <w:r w:rsidRPr="00D42E9A">
              <w:rPr>
                <w:rFonts w:ascii="Times New Roman" w:hAnsi="Times New Roman"/>
                <w:sz w:val="18"/>
                <w:lang w:eastAsia="en-US"/>
              </w:rPr>
              <w:t xml:space="preserve"> и</w:t>
            </w:r>
            <w:r w:rsidRPr="00D42E9A">
              <w:rPr>
                <w:rFonts w:ascii="Times New Roman" w:hAnsi="Times New Roman"/>
                <w:sz w:val="18"/>
                <w:lang w:eastAsia="en-US"/>
              </w:rPr>
              <w:tab/>
            </w:r>
            <w:proofErr w:type="spellStart"/>
            <w:r w:rsidRPr="00D42E9A">
              <w:rPr>
                <w:rFonts w:ascii="Times New Roman" w:hAnsi="Times New Roman"/>
                <w:sz w:val="18"/>
                <w:lang w:eastAsia="en-US"/>
              </w:rPr>
              <w:t>явлениях</w:t>
            </w:r>
            <w:proofErr w:type="spellEnd"/>
            <w:r w:rsidRPr="00D42E9A">
              <w:rPr>
                <w:rFonts w:ascii="Times New Roman" w:hAnsi="Times New Roman"/>
                <w:sz w:val="18"/>
                <w:lang w:eastAsia="en-US"/>
              </w:rPr>
              <w:tab/>
            </w:r>
            <w:proofErr w:type="spellStart"/>
            <w:r w:rsidRPr="00D42E9A">
              <w:rPr>
                <w:rFonts w:ascii="Times New Roman" w:hAnsi="Times New Roman"/>
                <w:spacing w:val="-1"/>
                <w:sz w:val="18"/>
                <w:lang w:eastAsia="en-US"/>
              </w:rPr>
              <w:t>прошлого</w:t>
            </w:r>
            <w:proofErr w:type="spellEnd"/>
          </w:p>
          <w:p w14:paraId="004307E5" w14:textId="77777777" w:rsidR="00D42E9A" w:rsidRPr="00D42E9A" w:rsidRDefault="00D42E9A" w:rsidP="00D42E9A">
            <w:pPr>
              <w:spacing w:after="0" w:line="184" w:lineRule="exact"/>
              <w:jc w:val="both"/>
              <w:rPr>
                <w:rFonts w:ascii="Times New Roman" w:hAnsi="Times New Roman"/>
                <w:sz w:val="18"/>
                <w:lang w:eastAsia="en-US"/>
              </w:rPr>
            </w:pPr>
            <w:r w:rsidRPr="00D42E9A">
              <w:rPr>
                <w:rFonts w:ascii="Times New Roman" w:hAnsi="Times New Roman"/>
                <w:sz w:val="18"/>
                <w:lang w:eastAsia="en-US"/>
              </w:rPr>
              <w:t xml:space="preserve">и </w:t>
            </w:r>
            <w:proofErr w:type="spellStart"/>
            <w:r w:rsidRPr="00D42E9A">
              <w:rPr>
                <w:rFonts w:ascii="Times New Roman" w:hAnsi="Times New Roman"/>
                <w:sz w:val="18"/>
                <w:lang w:eastAsia="en-US"/>
              </w:rPr>
              <w:t>настоящего</w:t>
            </w:r>
            <w:proofErr w:type="spellEnd"/>
          </w:p>
        </w:tc>
      </w:tr>
      <w:tr w:rsidR="00D42E9A" w:rsidRPr="00D42E9A" w14:paraId="35563C85" w14:textId="77777777" w:rsidTr="008B0235">
        <w:trPr>
          <w:trHeight w:val="1028"/>
        </w:trPr>
        <w:tc>
          <w:tcPr>
            <w:tcW w:w="1111" w:type="dxa"/>
          </w:tcPr>
          <w:p w14:paraId="61255334" w14:textId="77777777" w:rsidR="00D42E9A" w:rsidRPr="00D42E9A" w:rsidRDefault="00D42E9A" w:rsidP="00D42E9A">
            <w:pPr>
              <w:spacing w:after="0" w:line="204" w:lineRule="exact"/>
              <w:ind w:right="370"/>
              <w:jc w:val="center"/>
              <w:rPr>
                <w:rFonts w:ascii="Times New Roman" w:hAnsi="Times New Roman"/>
                <w:b/>
                <w:sz w:val="18"/>
                <w:lang w:eastAsia="en-US"/>
              </w:rPr>
            </w:pPr>
            <w:r w:rsidRPr="00D42E9A">
              <w:rPr>
                <w:rFonts w:ascii="Times New Roman" w:hAnsi="Times New Roman"/>
                <w:b/>
                <w:sz w:val="18"/>
                <w:lang w:eastAsia="en-US"/>
              </w:rPr>
              <w:t>2.13</w:t>
            </w:r>
          </w:p>
        </w:tc>
        <w:tc>
          <w:tcPr>
            <w:tcW w:w="2680" w:type="dxa"/>
          </w:tcPr>
          <w:p w14:paraId="6FF5E8A6" w14:textId="77777777" w:rsidR="00D42E9A" w:rsidRPr="00D42E9A" w:rsidRDefault="00D42E9A" w:rsidP="00D42E9A">
            <w:pPr>
              <w:tabs>
                <w:tab w:val="left" w:pos="1897"/>
              </w:tabs>
              <w:spacing w:after="0" w:line="237" w:lineRule="auto"/>
              <w:ind w:right="63"/>
              <w:jc w:val="both"/>
              <w:rPr>
                <w:rFonts w:ascii="Times New Roman" w:hAnsi="Times New Roman"/>
                <w:sz w:val="18"/>
                <w:lang w:val="ru-RU" w:eastAsia="en-US"/>
              </w:rPr>
            </w:pPr>
            <w:r w:rsidRPr="00D42E9A">
              <w:rPr>
                <w:rFonts w:ascii="Times New Roman" w:hAnsi="Times New Roman"/>
                <w:b/>
                <w:i/>
                <w:sz w:val="18"/>
                <w:lang w:val="ru-RU" w:eastAsia="en-US"/>
              </w:rPr>
              <w:t>Определять</w:t>
            </w:r>
            <w:r w:rsidRPr="00D42E9A">
              <w:rPr>
                <w:rFonts w:ascii="Times New Roman" w:hAnsi="Times New Roman"/>
                <w:b/>
                <w:i/>
                <w:sz w:val="18"/>
                <w:lang w:val="ru-RU" w:eastAsia="en-US"/>
              </w:rPr>
              <w:tab/>
            </w:r>
            <w:r w:rsidRPr="00D42E9A">
              <w:rPr>
                <w:rFonts w:ascii="Times New Roman" w:hAnsi="Times New Roman"/>
                <w:b/>
                <w:i/>
                <w:spacing w:val="-4"/>
                <w:sz w:val="18"/>
                <w:lang w:val="ru-RU" w:eastAsia="en-US"/>
              </w:rPr>
              <w:t xml:space="preserve">причины </w:t>
            </w:r>
            <w:r w:rsidRPr="00D42E9A">
              <w:rPr>
                <w:rFonts w:ascii="Times New Roman" w:hAnsi="Times New Roman"/>
                <w:b/>
                <w:i/>
                <w:sz w:val="18"/>
                <w:lang w:val="ru-RU" w:eastAsia="en-US"/>
              </w:rPr>
              <w:t xml:space="preserve">и следствия </w:t>
            </w:r>
            <w:r w:rsidRPr="00D42E9A">
              <w:rPr>
                <w:rFonts w:ascii="Times New Roman" w:hAnsi="Times New Roman"/>
                <w:sz w:val="18"/>
                <w:lang w:val="ru-RU" w:eastAsia="en-US"/>
              </w:rPr>
              <w:t>важнейших исторических</w:t>
            </w:r>
            <w:r w:rsidRPr="00D42E9A">
              <w:rPr>
                <w:rFonts w:ascii="Times New Roman" w:hAnsi="Times New Roman"/>
                <w:spacing w:val="-2"/>
                <w:sz w:val="18"/>
                <w:lang w:val="ru-RU" w:eastAsia="en-US"/>
              </w:rPr>
              <w:t xml:space="preserve"> </w:t>
            </w:r>
            <w:r w:rsidRPr="00D42E9A">
              <w:rPr>
                <w:rFonts w:ascii="Times New Roman" w:hAnsi="Times New Roman"/>
                <w:sz w:val="18"/>
                <w:lang w:val="ru-RU" w:eastAsia="en-US"/>
              </w:rPr>
              <w:t>событий</w:t>
            </w:r>
          </w:p>
        </w:tc>
        <w:tc>
          <w:tcPr>
            <w:tcW w:w="2836" w:type="dxa"/>
          </w:tcPr>
          <w:p w14:paraId="47EB24AF" w14:textId="77777777" w:rsidR="00D42E9A" w:rsidRPr="00D42E9A" w:rsidRDefault="00D42E9A" w:rsidP="00D42E9A">
            <w:pPr>
              <w:tabs>
                <w:tab w:val="left" w:pos="1752"/>
              </w:tabs>
              <w:spacing w:after="0" w:line="240" w:lineRule="auto"/>
              <w:ind w:right="62"/>
              <w:jc w:val="both"/>
              <w:rPr>
                <w:rFonts w:ascii="Times New Roman" w:hAnsi="Times New Roman"/>
                <w:sz w:val="18"/>
                <w:lang w:val="ru-RU" w:eastAsia="en-US"/>
              </w:rPr>
            </w:pPr>
            <w:r w:rsidRPr="00D42E9A">
              <w:rPr>
                <w:rFonts w:ascii="Times New Roman" w:hAnsi="Times New Roman"/>
                <w:sz w:val="18"/>
                <w:lang w:val="ru-RU" w:eastAsia="en-US"/>
              </w:rPr>
              <w:t>Развитие умений анализировать содержащуюся в различных источниках</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информацию </w:t>
            </w:r>
            <w:r w:rsidRPr="00D42E9A">
              <w:rPr>
                <w:rFonts w:ascii="Times New Roman" w:hAnsi="Times New Roman"/>
                <w:sz w:val="18"/>
                <w:lang w:val="ru-RU" w:eastAsia="en-US"/>
              </w:rPr>
              <w:t>о событиях и явлениях</w:t>
            </w:r>
            <w:r w:rsidRPr="00D42E9A">
              <w:rPr>
                <w:rFonts w:ascii="Times New Roman" w:hAnsi="Times New Roman"/>
                <w:spacing w:val="-21"/>
                <w:sz w:val="18"/>
                <w:lang w:val="ru-RU" w:eastAsia="en-US"/>
              </w:rPr>
              <w:t xml:space="preserve"> </w:t>
            </w:r>
            <w:r w:rsidRPr="00D42E9A">
              <w:rPr>
                <w:rFonts w:ascii="Times New Roman" w:hAnsi="Times New Roman"/>
                <w:sz w:val="18"/>
                <w:lang w:val="ru-RU" w:eastAsia="en-US"/>
              </w:rPr>
              <w:t>прошлого</w:t>
            </w:r>
          </w:p>
          <w:p w14:paraId="22EB3B7F" w14:textId="77777777" w:rsidR="00D42E9A" w:rsidRPr="00D42E9A" w:rsidRDefault="00D42E9A" w:rsidP="00D42E9A">
            <w:pPr>
              <w:spacing w:after="0" w:line="184" w:lineRule="exact"/>
              <w:jc w:val="both"/>
              <w:rPr>
                <w:rFonts w:ascii="Times New Roman" w:hAnsi="Times New Roman"/>
                <w:sz w:val="18"/>
                <w:lang w:eastAsia="en-US"/>
              </w:rPr>
            </w:pPr>
            <w:r w:rsidRPr="00D42E9A">
              <w:rPr>
                <w:rFonts w:ascii="Times New Roman" w:hAnsi="Times New Roman"/>
                <w:sz w:val="18"/>
                <w:lang w:eastAsia="en-US"/>
              </w:rPr>
              <w:t xml:space="preserve">и </w:t>
            </w:r>
            <w:proofErr w:type="spellStart"/>
            <w:r w:rsidRPr="00D42E9A">
              <w:rPr>
                <w:rFonts w:ascii="Times New Roman" w:hAnsi="Times New Roman"/>
                <w:sz w:val="18"/>
                <w:lang w:eastAsia="en-US"/>
              </w:rPr>
              <w:t>настоящего</w:t>
            </w:r>
            <w:proofErr w:type="spellEnd"/>
          </w:p>
        </w:tc>
      </w:tr>
      <w:tr w:rsidR="00D42E9A" w:rsidRPr="00D42E9A" w14:paraId="709B2AFD" w14:textId="77777777" w:rsidTr="008B0235">
        <w:trPr>
          <w:trHeight w:val="1235"/>
        </w:trPr>
        <w:tc>
          <w:tcPr>
            <w:tcW w:w="1111" w:type="dxa"/>
          </w:tcPr>
          <w:p w14:paraId="485C9BCC" w14:textId="77777777" w:rsidR="00D42E9A" w:rsidRPr="00D42E9A" w:rsidRDefault="00D42E9A" w:rsidP="00D42E9A">
            <w:pPr>
              <w:spacing w:after="0" w:line="204" w:lineRule="exact"/>
              <w:ind w:right="370"/>
              <w:jc w:val="center"/>
              <w:rPr>
                <w:rFonts w:ascii="Times New Roman" w:hAnsi="Times New Roman"/>
                <w:b/>
                <w:sz w:val="18"/>
                <w:lang w:eastAsia="en-US"/>
              </w:rPr>
            </w:pPr>
            <w:r w:rsidRPr="00D42E9A">
              <w:rPr>
                <w:rFonts w:ascii="Times New Roman" w:hAnsi="Times New Roman"/>
                <w:b/>
                <w:sz w:val="18"/>
                <w:lang w:eastAsia="en-US"/>
              </w:rPr>
              <w:t>2.14</w:t>
            </w:r>
          </w:p>
        </w:tc>
        <w:tc>
          <w:tcPr>
            <w:tcW w:w="2680" w:type="dxa"/>
          </w:tcPr>
          <w:p w14:paraId="23D1C704" w14:textId="77777777" w:rsidR="00D42E9A" w:rsidRPr="00D42E9A" w:rsidRDefault="00D42E9A" w:rsidP="00D42E9A">
            <w:pPr>
              <w:spacing w:after="0" w:line="237" w:lineRule="auto"/>
              <w:ind w:right="63"/>
              <w:jc w:val="both"/>
              <w:rPr>
                <w:rFonts w:ascii="Times New Roman" w:hAnsi="Times New Roman"/>
                <w:sz w:val="18"/>
                <w:lang w:val="ru-RU" w:eastAsia="en-US"/>
              </w:rPr>
            </w:pPr>
            <w:r w:rsidRPr="00D42E9A">
              <w:rPr>
                <w:rFonts w:ascii="Times New Roman" w:hAnsi="Times New Roman"/>
                <w:b/>
                <w:i/>
                <w:sz w:val="18"/>
                <w:lang w:val="ru-RU" w:eastAsia="en-US"/>
              </w:rPr>
              <w:t xml:space="preserve">Объяснять   своё   отношение </w:t>
            </w:r>
            <w:r w:rsidRPr="00D42E9A">
              <w:rPr>
                <w:rFonts w:ascii="Times New Roman" w:hAnsi="Times New Roman"/>
                <w:sz w:val="18"/>
                <w:lang w:val="ru-RU" w:eastAsia="en-US"/>
              </w:rPr>
              <w:t>к наиболее значительным событиям и личностям истории России и всеобщей истории, достижениям отечественной</w:t>
            </w:r>
          </w:p>
          <w:p w14:paraId="41CC9921" w14:textId="77777777" w:rsidR="00D42E9A" w:rsidRPr="00D42E9A" w:rsidRDefault="00D42E9A" w:rsidP="00D42E9A">
            <w:pPr>
              <w:spacing w:before="3" w:after="0" w:line="188" w:lineRule="exact"/>
              <w:jc w:val="both"/>
              <w:rPr>
                <w:rFonts w:ascii="Times New Roman" w:hAnsi="Times New Roman"/>
                <w:sz w:val="18"/>
                <w:lang w:eastAsia="en-US"/>
              </w:rPr>
            </w:pPr>
            <w:r w:rsidRPr="00D42E9A">
              <w:rPr>
                <w:rFonts w:ascii="Times New Roman" w:hAnsi="Times New Roman"/>
                <w:sz w:val="18"/>
                <w:lang w:eastAsia="en-US"/>
              </w:rPr>
              <w:t xml:space="preserve">и </w:t>
            </w:r>
            <w:proofErr w:type="spellStart"/>
            <w:r w:rsidRPr="00D42E9A">
              <w:rPr>
                <w:rFonts w:ascii="Times New Roman" w:hAnsi="Times New Roman"/>
                <w:sz w:val="18"/>
                <w:lang w:eastAsia="en-US"/>
              </w:rPr>
              <w:t>мировой</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культуры</w:t>
            </w:r>
            <w:proofErr w:type="spellEnd"/>
          </w:p>
        </w:tc>
        <w:tc>
          <w:tcPr>
            <w:tcW w:w="2836" w:type="dxa"/>
          </w:tcPr>
          <w:p w14:paraId="611B5510" w14:textId="77777777" w:rsidR="00D42E9A" w:rsidRPr="00D42E9A" w:rsidRDefault="00D42E9A" w:rsidP="00D42E9A">
            <w:pPr>
              <w:tabs>
                <w:tab w:val="left" w:pos="647"/>
                <w:tab w:val="left" w:pos="719"/>
                <w:tab w:val="left" w:pos="2003"/>
                <w:tab w:val="left" w:pos="2426"/>
              </w:tabs>
              <w:spacing w:after="0" w:line="240" w:lineRule="auto"/>
              <w:ind w:right="63"/>
              <w:jc w:val="both"/>
              <w:rPr>
                <w:rFonts w:ascii="Times New Roman" w:hAnsi="Times New Roman"/>
                <w:sz w:val="18"/>
                <w:lang w:val="ru-RU" w:eastAsia="en-US"/>
              </w:rPr>
            </w:pPr>
            <w:r w:rsidRPr="00D42E9A">
              <w:rPr>
                <w:rFonts w:ascii="Times New Roman" w:hAnsi="Times New Roman"/>
                <w:sz w:val="18"/>
                <w:lang w:val="ru-RU" w:eastAsia="en-US"/>
              </w:rPr>
              <w:t>Развитие способностей определять и</w:t>
            </w:r>
            <w:r w:rsidRPr="00D42E9A">
              <w:rPr>
                <w:rFonts w:ascii="Times New Roman" w:hAnsi="Times New Roman"/>
                <w:sz w:val="18"/>
                <w:lang w:val="ru-RU" w:eastAsia="en-US"/>
              </w:rPr>
              <w:tab/>
              <w:t>аргументировать</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5"/>
                <w:sz w:val="18"/>
                <w:lang w:val="ru-RU" w:eastAsia="en-US"/>
              </w:rPr>
              <w:t xml:space="preserve">своё </w:t>
            </w:r>
            <w:r w:rsidRPr="00D42E9A">
              <w:rPr>
                <w:rFonts w:ascii="Times New Roman" w:hAnsi="Times New Roman"/>
                <w:sz w:val="18"/>
                <w:lang w:val="ru-RU" w:eastAsia="en-US"/>
              </w:rPr>
              <w:t xml:space="preserve">отношение       к       </w:t>
            </w:r>
            <w:proofErr w:type="gramStart"/>
            <w:r w:rsidRPr="00D42E9A">
              <w:rPr>
                <w:rFonts w:ascii="Times New Roman" w:hAnsi="Times New Roman"/>
                <w:sz w:val="18"/>
                <w:lang w:val="ru-RU" w:eastAsia="en-US"/>
              </w:rPr>
              <w:t>информации  о</w:t>
            </w:r>
            <w:proofErr w:type="gramEnd"/>
            <w:r w:rsidRPr="00D42E9A">
              <w:rPr>
                <w:rFonts w:ascii="Times New Roman" w:hAnsi="Times New Roman"/>
                <w:sz w:val="18"/>
                <w:lang w:val="ru-RU" w:eastAsia="en-US"/>
              </w:rPr>
              <w:tab/>
            </w:r>
            <w:r w:rsidRPr="00D42E9A">
              <w:rPr>
                <w:rFonts w:ascii="Times New Roman" w:hAnsi="Times New Roman"/>
                <w:sz w:val="18"/>
                <w:lang w:val="ru-RU" w:eastAsia="en-US"/>
              </w:rPr>
              <w:tab/>
              <w:t>событиях</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прошлого </w:t>
            </w:r>
            <w:r w:rsidRPr="00D42E9A">
              <w:rPr>
                <w:rFonts w:ascii="Times New Roman" w:hAnsi="Times New Roman"/>
                <w:sz w:val="18"/>
                <w:lang w:val="ru-RU" w:eastAsia="en-US"/>
              </w:rPr>
              <w:t>и</w:t>
            </w:r>
            <w:r w:rsidRPr="00D42E9A">
              <w:rPr>
                <w:rFonts w:ascii="Times New Roman" w:hAnsi="Times New Roman"/>
                <w:spacing w:val="-2"/>
                <w:sz w:val="18"/>
                <w:lang w:val="ru-RU" w:eastAsia="en-US"/>
              </w:rPr>
              <w:t xml:space="preserve"> </w:t>
            </w:r>
            <w:r w:rsidRPr="00D42E9A">
              <w:rPr>
                <w:rFonts w:ascii="Times New Roman" w:hAnsi="Times New Roman"/>
                <w:sz w:val="18"/>
                <w:lang w:val="ru-RU" w:eastAsia="en-US"/>
              </w:rPr>
              <w:t>настоящего</w:t>
            </w:r>
          </w:p>
        </w:tc>
      </w:tr>
    </w:tbl>
    <w:p w14:paraId="0BCD267F" w14:textId="77777777" w:rsidR="00D42E9A" w:rsidRPr="00D42E9A" w:rsidRDefault="00D42E9A" w:rsidP="00D42E9A">
      <w:pPr>
        <w:widowControl w:val="0"/>
        <w:autoSpaceDE w:val="0"/>
        <w:autoSpaceDN w:val="0"/>
        <w:spacing w:before="4" w:after="0" w:line="240" w:lineRule="auto"/>
        <w:rPr>
          <w:rFonts w:ascii="Times New Roman" w:hAnsi="Times New Roman"/>
          <w:sz w:val="16"/>
          <w:szCs w:val="19"/>
          <w:lang w:eastAsia="en-US"/>
        </w:rPr>
      </w:pPr>
    </w:p>
    <w:p w14:paraId="584A8FE8" w14:textId="77777777" w:rsidR="00D42E9A" w:rsidRPr="00D42E9A" w:rsidRDefault="00D42E9A" w:rsidP="00D42E9A">
      <w:pPr>
        <w:widowControl w:val="0"/>
        <w:autoSpaceDE w:val="0"/>
        <w:autoSpaceDN w:val="0"/>
        <w:spacing w:after="0" w:line="240" w:lineRule="auto"/>
        <w:jc w:val="center"/>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3F7F92D8" w14:textId="77777777" w:rsidR="00D42E9A" w:rsidRPr="00D42E9A" w:rsidRDefault="00D42E9A" w:rsidP="00D42E9A">
      <w:pPr>
        <w:widowControl w:val="0"/>
        <w:tabs>
          <w:tab w:val="left" w:pos="4468"/>
          <w:tab w:val="left" w:pos="6080"/>
        </w:tabs>
        <w:autoSpaceDE w:val="0"/>
        <w:autoSpaceDN w:val="0"/>
        <w:spacing w:before="83" w:after="0" w:line="240" w:lineRule="auto"/>
        <w:ind w:right="22"/>
        <w:jc w:val="center"/>
        <w:rPr>
          <w:rFonts w:ascii="Times New Roman" w:hAnsi="Times New Roman"/>
          <w:sz w:val="16"/>
          <w:lang w:eastAsia="en-US"/>
        </w:rPr>
      </w:pPr>
      <w:r w:rsidRPr="00D42E9A">
        <w:rPr>
          <w:rFonts w:ascii="Times New Roman" w:hAnsi="Times New Roman"/>
          <w:lang w:eastAsia="en-US"/>
        </w:rPr>
        <w:br w:type="column"/>
      </w:r>
      <w:r w:rsidRPr="00D42E9A">
        <w:rPr>
          <w:rFonts w:ascii="Times New Roman" w:hAnsi="Times New Roman"/>
          <w:w w:val="105"/>
          <w:sz w:val="16"/>
          <w:lang w:eastAsia="en-US"/>
        </w:rPr>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9</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класс.</w:t>
      </w:r>
      <w:r w:rsidRPr="00D42E9A">
        <w:rPr>
          <w:rFonts w:ascii="Times New Roman" w:hAnsi="Times New Roman"/>
          <w:w w:val="105"/>
          <w:sz w:val="16"/>
          <w:lang w:eastAsia="en-US"/>
        </w:rPr>
        <w:tab/>
        <w:t>6 /</w:t>
      </w:r>
      <w:r w:rsidRPr="00D42E9A">
        <w:rPr>
          <w:rFonts w:ascii="Times New Roman" w:hAnsi="Times New Roman"/>
          <w:spacing w:val="-3"/>
          <w:w w:val="105"/>
          <w:sz w:val="16"/>
          <w:lang w:eastAsia="en-US"/>
        </w:rPr>
        <w:t xml:space="preserve"> </w:t>
      </w:r>
      <w:r w:rsidRPr="00D42E9A">
        <w:rPr>
          <w:rFonts w:ascii="Times New Roman" w:hAnsi="Times New Roman"/>
          <w:w w:val="105"/>
          <w:sz w:val="16"/>
          <w:lang w:eastAsia="en-US"/>
        </w:rPr>
        <w:t>27</w:t>
      </w:r>
    </w:p>
    <w:p w14:paraId="1C3140F6" w14:textId="77777777" w:rsidR="00D42E9A" w:rsidRPr="00D42E9A" w:rsidRDefault="00D42E9A" w:rsidP="00D42E9A">
      <w:pPr>
        <w:widowControl w:val="0"/>
        <w:autoSpaceDE w:val="0"/>
        <w:autoSpaceDN w:val="0"/>
        <w:spacing w:before="6" w:after="0" w:line="240" w:lineRule="auto"/>
        <w:rPr>
          <w:rFonts w:ascii="Times New Roman" w:hAnsi="Times New Roman"/>
          <w:sz w:val="5"/>
          <w:szCs w:val="19"/>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2680"/>
        <w:gridCol w:w="2836"/>
      </w:tblGrid>
      <w:tr w:rsidR="00D42E9A" w:rsidRPr="00D42E9A" w14:paraId="7EB09B7D" w14:textId="77777777" w:rsidTr="008B0235">
        <w:trPr>
          <w:trHeight w:val="663"/>
        </w:trPr>
        <w:tc>
          <w:tcPr>
            <w:tcW w:w="3791" w:type="dxa"/>
            <w:gridSpan w:val="2"/>
          </w:tcPr>
          <w:p w14:paraId="2895E4B3" w14:textId="77777777" w:rsidR="00D42E9A" w:rsidRPr="00D42E9A" w:rsidRDefault="00D42E9A" w:rsidP="00D42E9A">
            <w:pPr>
              <w:spacing w:before="1" w:after="0" w:line="222" w:lineRule="exact"/>
              <w:ind w:right="64"/>
              <w:jc w:val="both"/>
              <w:rPr>
                <w:rFonts w:ascii="Times New Roman" w:hAnsi="Times New Roman"/>
                <w:b/>
                <w:sz w:val="19"/>
                <w:lang w:val="ru-RU" w:eastAsia="en-US"/>
              </w:rPr>
            </w:pPr>
            <w:r w:rsidRPr="00D42E9A">
              <w:rPr>
                <w:rFonts w:ascii="Times New Roman" w:hAnsi="Times New Roman"/>
                <w:b/>
                <w:sz w:val="19"/>
                <w:lang w:val="ru-RU" w:eastAsia="en-US"/>
              </w:rPr>
              <w:t xml:space="preserve">Использовать    приобретённые    </w:t>
            </w:r>
            <w:r w:rsidRPr="00D42E9A">
              <w:rPr>
                <w:rFonts w:ascii="Times New Roman" w:hAnsi="Times New Roman"/>
                <w:b/>
                <w:spacing w:val="-3"/>
                <w:sz w:val="19"/>
                <w:lang w:val="ru-RU" w:eastAsia="en-US"/>
              </w:rPr>
              <w:t xml:space="preserve">знания </w:t>
            </w:r>
            <w:r w:rsidRPr="00D42E9A">
              <w:rPr>
                <w:rFonts w:ascii="Times New Roman" w:hAnsi="Times New Roman"/>
                <w:b/>
                <w:sz w:val="19"/>
                <w:lang w:val="ru-RU" w:eastAsia="en-US"/>
              </w:rPr>
              <w:t xml:space="preserve">и умения </w:t>
            </w:r>
            <w:proofErr w:type="gramStart"/>
            <w:r w:rsidRPr="00D42E9A">
              <w:rPr>
                <w:rFonts w:ascii="Times New Roman" w:hAnsi="Times New Roman"/>
                <w:b/>
                <w:sz w:val="19"/>
                <w:lang w:val="ru-RU" w:eastAsia="en-US"/>
              </w:rPr>
              <w:t>в  практической</w:t>
            </w:r>
            <w:proofErr w:type="gramEnd"/>
            <w:r w:rsidRPr="00D42E9A">
              <w:rPr>
                <w:rFonts w:ascii="Times New Roman" w:hAnsi="Times New Roman"/>
                <w:b/>
                <w:sz w:val="19"/>
                <w:lang w:val="ru-RU" w:eastAsia="en-US"/>
              </w:rPr>
              <w:t xml:space="preserve">  </w:t>
            </w:r>
            <w:r w:rsidRPr="00D42E9A">
              <w:rPr>
                <w:rFonts w:ascii="Times New Roman" w:hAnsi="Times New Roman"/>
                <w:b/>
                <w:spacing w:val="-2"/>
                <w:sz w:val="19"/>
                <w:lang w:val="ru-RU" w:eastAsia="en-US"/>
              </w:rPr>
              <w:t xml:space="preserve">деятельности  </w:t>
            </w:r>
            <w:r w:rsidRPr="00D42E9A">
              <w:rPr>
                <w:rFonts w:ascii="Times New Roman" w:hAnsi="Times New Roman"/>
                <w:b/>
                <w:sz w:val="19"/>
                <w:lang w:val="ru-RU" w:eastAsia="en-US"/>
              </w:rPr>
              <w:t>и повседневной жизни</w:t>
            </w:r>
            <w:r w:rsidRPr="00D42E9A">
              <w:rPr>
                <w:rFonts w:ascii="Times New Roman" w:hAnsi="Times New Roman"/>
                <w:b/>
                <w:spacing w:val="3"/>
                <w:sz w:val="19"/>
                <w:lang w:val="ru-RU" w:eastAsia="en-US"/>
              </w:rPr>
              <w:t xml:space="preserve"> </w:t>
            </w:r>
            <w:r w:rsidRPr="00D42E9A">
              <w:rPr>
                <w:rFonts w:ascii="Times New Roman" w:hAnsi="Times New Roman"/>
                <w:b/>
                <w:sz w:val="19"/>
                <w:lang w:val="ru-RU" w:eastAsia="en-US"/>
              </w:rPr>
              <w:t>для</w:t>
            </w:r>
          </w:p>
        </w:tc>
        <w:tc>
          <w:tcPr>
            <w:tcW w:w="2836" w:type="dxa"/>
          </w:tcPr>
          <w:p w14:paraId="19737DDF" w14:textId="77777777" w:rsidR="00D42E9A" w:rsidRPr="00D42E9A" w:rsidRDefault="00D42E9A" w:rsidP="00D42E9A">
            <w:pPr>
              <w:spacing w:after="0" w:line="240" w:lineRule="auto"/>
              <w:rPr>
                <w:rFonts w:ascii="Times New Roman" w:hAnsi="Times New Roman"/>
                <w:sz w:val="16"/>
                <w:lang w:val="ru-RU" w:eastAsia="en-US"/>
              </w:rPr>
            </w:pPr>
          </w:p>
        </w:tc>
      </w:tr>
      <w:tr w:rsidR="00D42E9A" w:rsidRPr="00D42E9A" w14:paraId="0D7A7B0A" w14:textId="77777777" w:rsidTr="008B0235">
        <w:trPr>
          <w:trHeight w:val="2674"/>
        </w:trPr>
        <w:tc>
          <w:tcPr>
            <w:tcW w:w="1111" w:type="dxa"/>
          </w:tcPr>
          <w:p w14:paraId="584A158D" w14:textId="77777777" w:rsidR="00D42E9A" w:rsidRPr="00D42E9A" w:rsidRDefault="00D42E9A" w:rsidP="00D42E9A">
            <w:pPr>
              <w:spacing w:after="0" w:line="201" w:lineRule="exact"/>
              <w:ind w:right="432"/>
              <w:jc w:val="right"/>
              <w:rPr>
                <w:rFonts w:ascii="Times New Roman" w:hAnsi="Times New Roman"/>
                <w:b/>
                <w:sz w:val="18"/>
                <w:lang w:eastAsia="en-US"/>
              </w:rPr>
            </w:pPr>
            <w:r w:rsidRPr="00D42E9A">
              <w:rPr>
                <w:rFonts w:ascii="Times New Roman" w:hAnsi="Times New Roman"/>
                <w:b/>
                <w:w w:val="95"/>
                <w:sz w:val="18"/>
                <w:lang w:eastAsia="en-US"/>
              </w:rPr>
              <w:t>3.1</w:t>
            </w:r>
          </w:p>
        </w:tc>
        <w:tc>
          <w:tcPr>
            <w:tcW w:w="2680" w:type="dxa"/>
          </w:tcPr>
          <w:p w14:paraId="2D29A7E7" w14:textId="77777777" w:rsidR="00D42E9A" w:rsidRPr="00D42E9A" w:rsidRDefault="00D42E9A" w:rsidP="00D42E9A">
            <w:pPr>
              <w:tabs>
                <w:tab w:val="left" w:pos="1552"/>
              </w:tabs>
              <w:spacing w:after="0" w:line="240" w:lineRule="auto"/>
              <w:ind w:right="63"/>
              <w:jc w:val="both"/>
              <w:rPr>
                <w:rFonts w:ascii="Times New Roman" w:hAnsi="Times New Roman"/>
                <w:sz w:val="18"/>
                <w:lang w:val="ru-RU" w:eastAsia="en-US"/>
              </w:rPr>
            </w:pPr>
            <w:r w:rsidRPr="00D42E9A">
              <w:rPr>
                <w:rFonts w:ascii="Times New Roman" w:hAnsi="Times New Roman"/>
                <w:sz w:val="18"/>
                <w:lang w:val="ru-RU" w:eastAsia="en-US"/>
              </w:rPr>
              <w:t>Понимания</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исторических </w:t>
            </w:r>
            <w:r w:rsidRPr="00D42E9A">
              <w:rPr>
                <w:rFonts w:ascii="Times New Roman" w:hAnsi="Times New Roman"/>
                <w:sz w:val="18"/>
                <w:lang w:val="ru-RU" w:eastAsia="en-US"/>
              </w:rPr>
              <w:t>причин и исторического значения событий и явлений современной</w:t>
            </w:r>
            <w:r w:rsidRPr="00D42E9A">
              <w:rPr>
                <w:rFonts w:ascii="Times New Roman" w:hAnsi="Times New Roman"/>
                <w:spacing w:val="-2"/>
                <w:sz w:val="18"/>
                <w:lang w:val="ru-RU" w:eastAsia="en-US"/>
              </w:rPr>
              <w:t xml:space="preserve"> </w:t>
            </w:r>
            <w:r w:rsidRPr="00D42E9A">
              <w:rPr>
                <w:rFonts w:ascii="Times New Roman" w:hAnsi="Times New Roman"/>
                <w:sz w:val="18"/>
                <w:lang w:val="ru-RU" w:eastAsia="en-US"/>
              </w:rPr>
              <w:t>жизни</w:t>
            </w:r>
          </w:p>
        </w:tc>
        <w:tc>
          <w:tcPr>
            <w:tcW w:w="2836" w:type="dxa"/>
          </w:tcPr>
          <w:p w14:paraId="321B0F0D" w14:textId="77777777" w:rsidR="00D42E9A" w:rsidRPr="00D42E9A" w:rsidRDefault="00D42E9A" w:rsidP="00D42E9A">
            <w:pPr>
              <w:tabs>
                <w:tab w:val="left" w:pos="2013"/>
              </w:tabs>
              <w:spacing w:after="0" w:line="240" w:lineRule="auto"/>
              <w:ind w:right="63"/>
              <w:jc w:val="both"/>
              <w:rPr>
                <w:rFonts w:ascii="Times New Roman" w:hAnsi="Times New Roman"/>
                <w:sz w:val="18"/>
                <w:lang w:val="ru-RU" w:eastAsia="en-US"/>
              </w:rPr>
            </w:pPr>
            <w:r w:rsidRPr="00D42E9A">
              <w:rPr>
                <w:rFonts w:ascii="Times New Roman" w:hAnsi="Times New Roman"/>
                <w:sz w:val="18"/>
                <w:lang w:val="ru-RU" w:eastAsia="en-US"/>
              </w:rPr>
              <w:t>Овладение</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базовыми </w:t>
            </w:r>
            <w:r w:rsidRPr="00D42E9A">
              <w:rPr>
                <w:rFonts w:ascii="Times New Roman" w:hAnsi="Times New Roman"/>
                <w:sz w:val="18"/>
                <w:lang w:val="ru-RU" w:eastAsia="en-US"/>
              </w:rPr>
              <w:t>историческими знаниями, а также представлениями</w:t>
            </w:r>
          </w:p>
          <w:p w14:paraId="531D4029" w14:textId="77777777" w:rsidR="00D42E9A" w:rsidRPr="00D42E9A" w:rsidRDefault="00D42E9A" w:rsidP="00D42E9A">
            <w:pPr>
              <w:tabs>
                <w:tab w:val="left" w:pos="2038"/>
                <w:tab w:val="left" w:pos="2122"/>
              </w:tabs>
              <w:spacing w:after="0" w:line="240" w:lineRule="auto"/>
              <w:ind w:right="63"/>
              <w:jc w:val="both"/>
              <w:rPr>
                <w:rFonts w:ascii="Times New Roman" w:hAnsi="Times New Roman"/>
                <w:sz w:val="18"/>
                <w:lang w:val="ru-RU" w:eastAsia="en-US"/>
              </w:rPr>
            </w:pPr>
            <w:r w:rsidRPr="00D42E9A">
              <w:rPr>
                <w:rFonts w:ascii="Times New Roman" w:hAnsi="Times New Roman"/>
                <w:sz w:val="18"/>
                <w:lang w:val="ru-RU" w:eastAsia="en-US"/>
              </w:rPr>
              <w:t>о закономерностях развития человеческого</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общества </w:t>
            </w:r>
            <w:r w:rsidRPr="00D42E9A">
              <w:rPr>
                <w:rFonts w:ascii="Times New Roman" w:hAnsi="Times New Roman"/>
                <w:sz w:val="18"/>
                <w:lang w:val="ru-RU" w:eastAsia="en-US"/>
              </w:rPr>
              <w:t>в социальной, экономической, политической,</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научной</w:t>
            </w:r>
          </w:p>
          <w:p w14:paraId="243347F4" w14:textId="77777777" w:rsidR="00D42E9A" w:rsidRPr="00D42E9A" w:rsidRDefault="00D42E9A" w:rsidP="00D42E9A">
            <w:pPr>
              <w:tabs>
                <w:tab w:val="left" w:pos="728"/>
                <w:tab w:val="left" w:pos="2175"/>
              </w:tabs>
              <w:spacing w:after="0" w:line="240" w:lineRule="auto"/>
              <w:ind w:right="62"/>
              <w:jc w:val="both"/>
              <w:rPr>
                <w:rFonts w:ascii="Times New Roman" w:hAnsi="Times New Roman"/>
                <w:sz w:val="18"/>
                <w:lang w:val="ru-RU" w:eastAsia="en-US"/>
              </w:rPr>
            </w:pPr>
            <w:r w:rsidRPr="00D42E9A">
              <w:rPr>
                <w:rFonts w:ascii="Times New Roman" w:hAnsi="Times New Roman"/>
                <w:sz w:val="18"/>
                <w:lang w:val="ru-RU" w:eastAsia="en-US"/>
              </w:rPr>
              <w:t>и</w:t>
            </w:r>
            <w:r w:rsidRPr="00D42E9A">
              <w:rPr>
                <w:rFonts w:ascii="Times New Roman" w:hAnsi="Times New Roman"/>
                <w:sz w:val="18"/>
                <w:lang w:val="ru-RU" w:eastAsia="en-US"/>
              </w:rPr>
              <w:tab/>
              <w:t>культурной</w:t>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сферах; </w:t>
            </w:r>
            <w:r w:rsidRPr="00D42E9A">
              <w:rPr>
                <w:rFonts w:ascii="Times New Roman" w:hAnsi="Times New Roman"/>
                <w:sz w:val="18"/>
                <w:lang w:val="ru-RU" w:eastAsia="en-US"/>
              </w:rPr>
              <w:t>приобретение опыта историко- культурного, цивилизационного подхода к оценке социальных явлений, современных</w:t>
            </w:r>
            <w:r w:rsidRPr="00D42E9A">
              <w:rPr>
                <w:rFonts w:ascii="Times New Roman" w:hAnsi="Times New Roman"/>
                <w:spacing w:val="-27"/>
                <w:sz w:val="18"/>
                <w:lang w:val="ru-RU" w:eastAsia="en-US"/>
              </w:rPr>
              <w:t xml:space="preserve"> </w:t>
            </w:r>
            <w:r w:rsidRPr="00D42E9A">
              <w:rPr>
                <w:rFonts w:ascii="Times New Roman" w:hAnsi="Times New Roman"/>
                <w:sz w:val="18"/>
                <w:lang w:val="ru-RU" w:eastAsia="en-US"/>
              </w:rPr>
              <w:t>глобальных</w:t>
            </w:r>
          </w:p>
          <w:p w14:paraId="5E5C140F" w14:textId="77777777" w:rsidR="00D42E9A" w:rsidRPr="00D42E9A" w:rsidRDefault="00D42E9A" w:rsidP="00D42E9A">
            <w:pPr>
              <w:spacing w:after="0" w:line="183" w:lineRule="exact"/>
              <w:rPr>
                <w:rFonts w:ascii="Times New Roman" w:hAnsi="Times New Roman"/>
                <w:sz w:val="18"/>
                <w:lang w:eastAsia="en-US"/>
              </w:rPr>
            </w:pPr>
            <w:proofErr w:type="spellStart"/>
            <w:r w:rsidRPr="00D42E9A">
              <w:rPr>
                <w:rFonts w:ascii="Times New Roman" w:hAnsi="Times New Roman"/>
                <w:sz w:val="18"/>
                <w:lang w:eastAsia="en-US"/>
              </w:rPr>
              <w:t>процессов</w:t>
            </w:r>
            <w:proofErr w:type="spellEnd"/>
          </w:p>
        </w:tc>
      </w:tr>
      <w:tr w:rsidR="00D42E9A" w:rsidRPr="00D42E9A" w14:paraId="2D086C5F" w14:textId="77777777" w:rsidTr="008B0235">
        <w:trPr>
          <w:trHeight w:val="2059"/>
        </w:trPr>
        <w:tc>
          <w:tcPr>
            <w:tcW w:w="1111" w:type="dxa"/>
          </w:tcPr>
          <w:p w14:paraId="2ECEDE37" w14:textId="77777777" w:rsidR="00D42E9A" w:rsidRPr="00D42E9A" w:rsidRDefault="00D42E9A" w:rsidP="00D42E9A">
            <w:pPr>
              <w:spacing w:after="0" w:line="204" w:lineRule="exact"/>
              <w:ind w:right="432"/>
              <w:jc w:val="right"/>
              <w:rPr>
                <w:rFonts w:ascii="Times New Roman" w:hAnsi="Times New Roman"/>
                <w:b/>
                <w:sz w:val="18"/>
                <w:lang w:eastAsia="en-US"/>
              </w:rPr>
            </w:pPr>
            <w:r w:rsidRPr="00D42E9A">
              <w:rPr>
                <w:rFonts w:ascii="Times New Roman" w:hAnsi="Times New Roman"/>
                <w:b/>
                <w:w w:val="95"/>
                <w:sz w:val="18"/>
                <w:lang w:eastAsia="en-US"/>
              </w:rPr>
              <w:t>3.2</w:t>
            </w:r>
          </w:p>
        </w:tc>
        <w:tc>
          <w:tcPr>
            <w:tcW w:w="2680" w:type="dxa"/>
          </w:tcPr>
          <w:p w14:paraId="512FA491" w14:textId="77777777" w:rsidR="00D42E9A" w:rsidRPr="00D42E9A" w:rsidRDefault="00D42E9A" w:rsidP="00D42E9A">
            <w:pPr>
              <w:spacing w:after="0" w:line="240" w:lineRule="auto"/>
              <w:ind w:right="63"/>
              <w:jc w:val="both"/>
              <w:rPr>
                <w:rFonts w:ascii="Times New Roman" w:hAnsi="Times New Roman"/>
                <w:sz w:val="18"/>
                <w:lang w:val="ru-RU" w:eastAsia="en-US"/>
              </w:rPr>
            </w:pPr>
            <w:r w:rsidRPr="00D42E9A">
              <w:rPr>
                <w:rFonts w:ascii="Times New Roman" w:hAnsi="Times New Roman"/>
                <w:sz w:val="18"/>
                <w:lang w:val="ru-RU" w:eastAsia="en-US"/>
              </w:rPr>
              <w:t>Высказывания собственных суждений об историческом наследии народов России и мира</w:t>
            </w:r>
          </w:p>
        </w:tc>
        <w:tc>
          <w:tcPr>
            <w:tcW w:w="2836" w:type="dxa"/>
          </w:tcPr>
          <w:p w14:paraId="2BC93E8C" w14:textId="77777777" w:rsidR="00D42E9A" w:rsidRPr="00D42E9A" w:rsidRDefault="00D42E9A" w:rsidP="00D42E9A">
            <w:pPr>
              <w:tabs>
                <w:tab w:val="left" w:pos="580"/>
                <w:tab w:val="left" w:pos="1192"/>
                <w:tab w:val="left" w:pos="1525"/>
                <w:tab w:val="left" w:pos="1698"/>
                <w:tab w:val="left" w:pos="1728"/>
                <w:tab w:val="left" w:pos="1820"/>
                <w:tab w:val="left" w:pos="1875"/>
              </w:tabs>
              <w:spacing w:after="0" w:line="240" w:lineRule="auto"/>
              <w:ind w:right="63"/>
              <w:rPr>
                <w:rFonts w:ascii="Times New Roman" w:hAnsi="Times New Roman"/>
                <w:sz w:val="18"/>
                <w:lang w:val="ru-RU" w:eastAsia="en-US"/>
              </w:rPr>
            </w:pPr>
            <w:r w:rsidRPr="00D42E9A">
              <w:rPr>
                <w:rFonts w:ascii="Times New Roman" w:hAnsi="Times New Roman"/>
                <w:sz w:val="18"/>
                <w:lang w:val="ru-RU" w:eastAsia="en-US"/>
              </w:rPr>
              <w:t>Формирование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важнейших </w:t>
            </w:r>
            <w:r w:rsidRPr="00D42E9A">
              <w:rPr>
                <w:rFonts w:ascii="Times New Roman" w:hAnsi="Times New Roman"/>
                <w:sz w:val="18"/>
                <w:lang w:val="ru-RU" w:eastAsia="en-US"/>
              </w:rPr>
              <w:t>культурно-исторических ориентиров</w:t>
            </w:r>
            <w:r w:rsidRPr="00D42E9A">
              <w:rPr>
                <w:rFonts w:ascii="Times New Roman" w:hAnsi="Times New Roman"/>
                <w:sz w:val="18"/>
                <w:lang w:val="ru-RU" w:eastAsia="en-US"/>
              </w:rPr>
              <w:tab/>
              <w:t>для</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гражданской, </w:t>
            </w:r>
            <w:proofErr w:type="spellStart"/>
            <w:r w:rsidRPr="00D42E9A">
              <w:rPr>
                <w:rFonts w:ascii="Times New Roman" w:hAnsi="Times New Roman"/>
                <w:sz w:val="18"/>
                <w:lang w:val="ru-RU" w:eastAsia="en-US"/>
              </w:rPr>
              <w:t>этнонациональной</w:t>
            </w:r>
            <w:proofErr w:type="spellEnd"/>
            <w:r w:rsidRPr="00D42E9A">
              <w:rPr>
                <w:rFonts w:ascii="Times New Roman" w:hAnsi="Times New Roman"/>
                <w:sz w:val="18"/>
                <w:lang w:val="ru-RU" w:eastAsia="en-US"/>
              </w:rPr>
              <w:t>,</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социальной, </w:t>
            </w:r>
            <w:r w:rsidRPr="00D42E9A">
              <w:rPr>
                <w:rFonts w:ascii="Times New Roman" w:hAnsi="Times New Roman"/>
                <w:sz w:val="18"/>
                <w:lang w:val="ru-RU" w:eastAsia="en-US"/>
              </w:rPr>
              <w:t>культурной</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самоидентификации </w:t>
            </w:r>
            <w:r w:rsidRPr="00D42E9A">
              <w:rPr>
                <w:rFonts w:ascii="Times New Roman" w:hAnsi="Times New Roman"/>
                <w:sz w:val="18"/>
                <w:lang w:val="ru-RU" w:eastAsia="en-US"/>
              </w:rPr>
              <w:t>личности,</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миропонимания </w:t>
            </w:r>
            <w:r w:rsidRPr="00D42E9A">
              <w:rPr>
                <w:rFonts w:ascii="Times New Roman" w:hAnsi="Times New Roman"/>
                <w:sz w:val="18"/>
                <w:lang w:val="ru-RU" w:eastAsia="en-US"/>
              </w:rPr>
              <w:t>и</w:t>
            </w:r>
            <w:r w:rsidRPr="00D42E9A">
              <w:rPr>
                <w:rFonts w:ascii="Times New Roman" w:hAnsi="Times New Roman"/>
                <w:sz w:val="18"/>
                <w:lang w:val="ru-RU" w:eastAsia="en-US"/>
              </w:rPr>
              <w:tab/>
              <w:t>познания</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современного </w:t>
            </w:r>
            <w:r w:rsidRPr="00D42E9A">
              <w:rPr>
                <w:rFonts w:ascii="Times New Roman" w:hAnsi="Times New Roman"/>
                <w:sz w:val="18"/>
                <w:lang w:val="ru-RU" w:eastAsia="en-US"/>
              </w:rPr>
              <w:t>общества на основе изучения исторического опыта России</w:t>
            </w:r>
            <w:r w:rsidRPr="00D42E9A">
              <w:rPr>
                <w:rFonts w:ascii="Times New Roman" w:hAnsi="Times New Roman"/>
                <w:spacing w:val="38"/>
                <w:sz w:val="18"/>
                <w:lang w:val="ru-RU" w:eastAsia="en-US"/>
              </w:rPr>
              <w:t xml:space="preserve"> </w:t>
            </w:r>
            <w:r w:rsidRPr="00D42E9A">
              <w:rPr>
                <w:rFonts w:ascii="Times New Roman" w:hAnsi="Times New Roman"/>
                <w:sz w:val="18"/>
                <w:lang w:val="ru-RU" w:eastAsia="en-US"/>
              </w:rPr>
              <w:t>и</w:t>
            </w:r>
          </w:p>
          <w:p w14:paraId="62713B9A" w14:textId="77777777" w:rsidR="00D42E9A" w:rsidRPr="00D42E9A" w:rsidRDefault="00D42E9A" w:rsidP="00D42E9A">
            <w:pPr>
              <w:spacing w:after="0" w:line="181" w:lineRule="exact"/>
              <w:rPr>
                <w:rFonts w:ascii="Times New Roman" w:hAnsi="Times New Roman"/>
                <w:sz w:val="18"/>
                <w:lang w:eastAsia="en-US"/>
              </w:rPr>
            </w:pPr>
            <w:proofErr w:type="spellStart"/>
            <w:r w:rsidRPr="00D42E9A">
              <w:rPr>
                <w:rFonts w:ascii="Times New Roman" w:hAnsi="Times New Roman"/>
                <w:sz w:val="18"/>
                <w:lang w:eastAsia="en-US"/>
              </w:rPr>
              <w:t>человечества</w:t>
            </w:r>
            <w:proofErr w:type="spellEnd"/>
          </w:p>
        </w:tc>
      </w:tr>
      <w:tr w:rsidR="00D42E9A" w:rsidRPr="00D42E9A" w14:paraId="1EF1D3A1" w14:textId="77777777" w:rsidTr="008B0235">
        <w:trPr>
          <w:trHeight w:val="1440"/>
        </w:trPr>
        <w:tc>
          <w:tcPr>
            <w:tcW w:w="1111" w:type="dxa"/>
          </w:tcPr>
          <w:p w14:paraId="373241CB" w14:textId="77777777" w:rsidR="00D42E9A" w:rsidRPr="00D42E9A" w:rsidRDefault="00D42E9A" w:rsidP="00D42E9A">
            <w:pPr>
              <w:spacing w:after="0" w:line="204" w:lineRule="exact"/>
              <w:ind w:right="432"/>
              <w:jc w:val="right"/>
              <w:rPr>
                <w:rFonts w:ascii="Times New Roman" w:hAnsi="Times New Roman"/>
                <w:b/>
                <w:sz w:val="18"/>
                <w:lang w:eastAsia="en-US"/>
              </w:rPr>
            </w:pPr>
            <w:r w:rsidRPr="00D42E9A">
              <w:rPr>
                <w:rFonts w:ascii="Times New Roman" w:hAnsi="Times New Roman"/>
                <w:b/>
                <w:w w:val="95"/>
                <w:sz w:val="18"/>
                <w:lang w:eastAsia="en-US"/>
              </w:rPr>
              <w:t>3.3</w:t>
            </w:r>
          </w:p>
        </w:tc>
        <w:tc>
          <w:tcPr>
            <w:tcW w:w="2680" w:type="dxa"/>
          </w:tcPr>
          <w:p w14:paraId="1E12D4F3" w14:textId="77777777" w:rsidR="00D42E9A" w:rsidRPr="00D42E9A" w:rsidRDefault="00D42E9A" w:rsidP="00D42E9A">
            <w:pPr>
              <w:tabs>
                <w:tab w:val="left" w:pos="1642"/>
              </w:tabs>
              <w:spacing w:after="0" w:line="240" w:lineRule="auto"/>
              <w:ind w:right="63"/>
              <w:jc w:val="both"/>
              <w:rPr>
                <w:rFonts w:ascii="Times New Roman" w:hAnsi="Times New Roman"/>
                <w:sz w:val="18"/>
                <w:lang w:val="ru-RU" w:eastAsia="en-US"/>
              </w:rPr>
            </w:pPr>
            <w:r w:rsidRPr="00D42E9A">
              <w:rPr>
                <w:rFonts w:ascii="Times New Roman" w:hAnsi="Times New Roman"/>
                <w:sz w:val="18"/>
                <w:lang w:val="ru-RU" w:eastAsia="en-US"/>
              </w:rPr>
              <w:t>Объяснения</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исторически </w:t>
            </w:r>
            <w:r w:rsidRPr="00D42E9A">
              <w:rPr>
                <w:rFonts w:ascii="Times New Roman" w:hAnsi="Times New Roman"/>
                <w:sz w:val="18"/>
                <w:lang w:val="ru-RU" w:eastAsia="en-US"/>
              </w:rPr>
              <w:t>сложившихся норм социального поведения</w:t>
            </w:r>
          </w:p>
        </w:tc>
        <w:tc>
          <w:tcPr>
            <w:tcW w:w="2836" w:type="dxa"/>
          </w:tcPr>
          <w:p w14:paraId="53803DB3" w14:textId="77777777" w:rsidR="00D42E9A" w:rsidRPr="00D42E9A" w:rsidRDefault="00D42E9A" w:rsidP="00D42E9A">
            <w:pPr>
              <w:tabs>
                <w:tab w:val="left" w:pos="1636"/>
                <w:tab w:val="left" w:pos="2188"/>
              </w:tabs>
              <w:spacing w:after="0" w:line="240" w:lineRule="auto"/>
              <w:ind w:right="63"/>
              <w:jc w:val="both"/>
              <w:rPr>
                <w:rFonts w:ascii="Times New Roman" w:hAnsi="Times New Roman"/>
                <w:sz w:val="18"/>
                <w:lang w:val="ru-RU" w:eastAsia="en-US"/>
              </w:rPr>
            </w:pPr>
            <w:r w:rsidRPr="00D42E9A">
              <w:rPr>
                <w:rFonts w:ascii="Times New Roman" w:hAnsi="Times New Roman"/>
                <w:sz w:val="18"/>
                <w:lang w:val="ru-RU" w:eastAsia="en-US"/>
              </w:rPr>
              <w:t>Формирование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умений </w:t>
            </w:r>
            <w:r w:rsidRPr="00D42E9A">
              <w:rPr>
                <w:rFonts w:ascii="Times New Roman" w:hAnsi="Times New Roman"/>
                <w:sz w:val="18"/>
                <w:lang w:val="ru-RU" w:eastAsia="en-US"/>
              </w:rPr>
              <w:t>применения исторических знаний для осмысления сущности современных</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общественных </w:t>
            </w:r>
            <w:r w:rsidRPr="00D42E9A">
              <w:rPr>
                <w:rFonts w:ascii="Times New Roman" w:hAnsi="Times New Roman"/>
                <w:sz w:val="18"/>
                <w:lang w:val="ru-RU" w:eastAsia="en-US"/>
              </w:rPr>
              <w:t>явлений, жизни в современном поликультурном,</w:t>
            </w:r>
            <w:r w:rsidRPr="00D42E9A">
              <w:rPr>
                <w:rFonts w:ascii="Times New Roman" w:hAnsi="Times New Roman"/>
                <w:spacing w:val="6"/>
                <w:sz w:val="18"/>
                <w:lang w:val="ru-RU" w:eastAsia="en-US"/>
              </w:rPr>
              <w:t xml:space="preserve"> </w:t>
            </w:r>
            <w:proofErr w:type="spellStart"/>
            <w:r w:rsidRPr="00D42E9A">
              <w:rPr>
                <w:rFonts w:ascii="Times New Roman" w:hAnsi="Times New Roman"/>
                <w:sz w:val="18"/>
                <w:lang w:val="ru-RU" w:eastAsia="en-US"/>
              </w:rPr>
              <w:t>полиэтничном</w:t>
            </w:r>
            <w:proofErr w:type="spellEnd"/>
          </w:p>
          <w:p w14:paraId="79CBEA8B" w14:textId="77777777" w:rsidR="00D42E9A" w:rsidRPr="00D42E9A" w:rsidRDefault="00D42E9A" w:rsidP="00D42E9A">
            <w:pPr>
              <w:spacing w:after="0" w:line="183" w:lineRule="exact"/>
              <w:jc w:val="both"/>
              <w:rPr>
                <w:rFonts w:ascii="Times New Roman" w:hAnsi="Times New Roman"/>
                <w:sz w:val="18"/>
                <w:lang w:eastAsia="en-US"/>
              </w:rPr>
            </w:pPr>
            <w:r w:rsidRPr="00D42E9A">
              <w:rPr>
                <w:rFonts w:ascii="Times New Roman" w:hAnsi="Times New Roman"/>
                <w:sz w:val="18"/>
                <w:lang w:eastAsia="en-US"/>
              </w:rPr>
              <w:t xml:space="preserve">и </w:t>
            </w:r>
            <w:proofErr w:type="spellStart"/>
            <w:r w:rsidRPr="00D42E9A">
              <w:rPr>
                <w:rFonts w:ascii="Times New Roman" w:hAnsi="Times New Roman"/>
                <w:sz w:val="18"/>
                <w:lang w:eastAsia="en-US"/>
              </w:rPr>
              <w:t>многоконфессиональном</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мире</w:t>
            </w:r>
            <w:proofErr w:type="spellEnd"/>
          </w:p>
        </w:tc>
      </w:tr>
      <w:tr w:rsidR="00D42E9A" w:rsidRPr="00D42E9A" w14:paraId="395B2F35" w14:textId="77777777" w:rsidTr="008B0235">
        <w:trPr>
          <w:trHeight w:val="1647"/>
        </w:trPr>
        <w:tc>
          <w:tcPr>
            <w:tcW w:w="1111" w:type="dxa"/>
          </w:tcPr>
          <w:p w14:paraId="3E508827" w14:textId="77777777" w:rsidR="00D42E9A" w:rsidRPr="00D42E9A" w:rsidRDefault="00D42E9A" w:rsidP="00D42E9A">
            <w:pPr>
              <w:spacing w:after="0" w:line="204" w:lineRule="exact"/>
              <w:ind w:right="432"/>
              <w:jc w:val="right"/>
              <w:rPr>
                <w:rFonts w:ascii="Times New Roman" w:hAnsi="Times New Roman"/>
                <w:b/>
                <w:sz w:val="18"/>
                <w:lang w:eastAsia="en-US"/>
              </w:rPr>
            </w:pPr>
            <w:r w:rsidRPr="00D42E9A">
              <w:rPr>
                <w:rFonts w:ascii="Times New Roman" w:hAnsi="Times New Roman"/>
                <w:b/>
                <w:w w:val="95"/>
                <w:sz w:val="18"/>
                <w:lang w:eastAsia="en-US"/>
              </w:rPr>
              <w:t>3.4</w:t>
            </w:r>
          </w:p>
        </w:tc>
        <w:tc>
          <w:tcPr>
            <w:tcW w:w="2680" w:type="dxa"/>
          </w:tcPr>
          <w:p w14:paraId="328410A4" w14:textId="77777777" w:rsidR="00D42E9A" w:rsidRPr="00D42E9A" w:rsidRDefault="00D42E9A" w:rsidP="00D42E9A">
            <w:pPr>
              <w:tabs>
                <w:tab w:val="left" w:pos="1518"/>
              </w:tabs>
              <w:spacing w:after="0" w:line="240" w:lineRule="auto"/>
              <w:ind w:right="62"/>
              <w:jc w:val="both"/>
              <w:rPr>
                <w:rFonts w:ascii="Times New Roman" w:hAnsi="Times New Roman"/>
                <w:sz w:val="18"/>
                <w:lang w:val="ru-RU" w:eastAsia="en-US"/>
              </w:rPr>
            </w:pPr>
            <w:r w:rsidRPr="00D42E9A">
              <w:rPr>
                <w:rFonts w:ascii="Times New Roman" w:hAnsi="Times New Roman"/>
                <w:sz w:val="18"/>
                <w:lang w:val="ru-RU" w:eastAsia="en-US"/>
              </w:rPr>
              <w:t>Общения с людьми другой культуры,</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национальной </w:t>
            </w:r>
            <w:r w:rsidRPr="00D42E9A">
              <w:rPr>
                <w:rFonts w:ascii="Times New Roman" w:hAnsi="Times New Roman"/>
                <w:sz w:val="18"/>
                <w:lang w:val="ru-RU" w:eastAsia="en-US"/>
              </w:rPr>
              <w:t>и религиозной</w:t>
            </w:r>
            <w:r w:rsidRPr="00D42E9A">
              <w:rPr>
                <w:rFonts w:ascii="Times New Roman" w:hAnsi="Times New Roman"/>
                <w:spacing w:val="-15"/>
                <w:sz w:val="18"/>
                <w:lang w:val="ru-RU" w:eastAsia="en-US"/>
              </w:rPr>
              <w:t xml:space="preserve"> </w:t>
            </w:r>
            <w:r w:rsidRPr="00D42E9A">
              <w:rPr>
                <w:rFonts w:ascii="Times New Roman" w:hAnsi="Times New Roman"/>
                <w:sz w:val="18"/>
                <w:lang w:val="ru-RU" w:eastAsia="en-US"/>
              </w:rPr>
              <w:t>принадлежности</w:t>
            </w:r>
          </w:p>
        </w:tc>
        <w:tc>
          <w:tcPr>
            <w:tcW w:w="2836" w:type="dxa"/>
          </w:tcPr>
          <w:p w14:paraId="0F7F4091" w14:textId="77777777" w:rsidR="00D42E9A" w:rsidRPr="00D42E9A" w:rsidRDefault="00D42E9A" w:rsidP="00D42E9A">
            <w:pPr>
              <w:tabs>
                <w:tab w:val="left" w:pos="2028"/>
              </w:tabs>
              <w:spacing w:after="0" w:line="240" w:lineRule="auto"/>
              <w:ind w:right="62"/>
              <w:jc w:val="both"/>
              <w:rPr>
                <w:rFonts w:ascii="Times New Roman" w:hAnsi="Times New Roman"/>
                <w:sz w:val="18"/>
                <w:lang w:val="ru-RU" w:eastAsia="en-US"/>
              </w:rPr>
            </w:pPr>
            <w:r w:rsidRPr="00D42E9A">
              <w:rPr>
                <w:rFonts w:ascii="Times New Roman" w:hAnsi="Times New Roman"/>
                <w:sz w:val="18"/>
                <w:lang w:val="ru-RU" w:eastAsia="en-US"/>
              </w:rPr>
              <w:t>Воспитание</w:t>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уважения </w:t>
            </w:r>
            <w:r w:rsidRPr="00D42E9A">
              <w:rPr>
                <w:rFonts w:ascii="Times New Roman" w:hAnsi="Times New Roman"/>
                <w:sz w:val="18"/>
                <w:lang w:val="ru-RU" w:eastAsia="en-US"/>
              </w:rPr>
              <w:t xml:space="preserve">к историческому наследию народов России; восприятие традиций исторического диалога, сложившихся в поликультурном, </w:t>
            </w:r>
            <w:proofErr w:type="spellStart"/>
            <w:r w:rsidRPr="00D42E9A">
              <w:rPr>
                <w:rFonts w:ascii="Times New Roman" w:hAnsi="Times New Roman"/>
                <w:sz w:val="18"/>
                <w:lang w:val="ru-RU" w:eastAsia="en-US"/>
              </w:rPr>
              <w:t>полиэтничном</w:t>
            </w:r>
            <w:proofErr w:type="spellEnd"/>
          </w:p>
          <w:p w14:paraId="1FDCBE1D" w14:textId="77777777" w:rsidR="00D42E9A" w:rsidRPr="00D42E9A" w:rsidRDefault="00D42E9A" w:rsidP="00D42E9A">
            <w:pPr>
              <w:tabs>
                <w:tab w:val="left" w:pos="837"/>
              </w:tabs>
              <w:spacing w:after="0" w:line="202" w:lineRule="exact"/>
              <w:jc w:val="both"/>
              <w:rPr>
                <w:rFonts w:ascii="Times New Roman" w:hAnsi="Times New Roman"/>
                <w:sz w:val="18"/>
                <w:lang w:eastAsia="en-US"/>
              </w:rPr>
            </w:pPr>
            <w:r w:rsidRPr="00D42E9A">
              <w:rPr>
                <w:rFonts w:ascii="Times New Roman" w:hAnsi="Times New Roman"/>
                <w:sz w:val="18"/>
                <w:lang w:eastAsia="en-US"/>
              </w:rPr>
              <w:t>и</w:t>
            </w:r>
            <w:r w:rsidRPr="00D42E9A">
              <w:rPr>
                <w:rFonts w:ascii="Times New Roman" w:hAnsi="Times New Roman"/>
                <w:sz w:val="18"/>
                <w:lang w:eastAsia="en-US"/>
              </w:rPr>
              <w:tab/>
            </w:r>
            <w:proofErr w:type="spellStart"/>
            <w:r w:rsidRPr="00D42E9A">
              <w:rPr>
                <w:rFonts w:ascii="Times New Roman" w:hAnsi="Times New Roman"/>
                <w:sz w:val="18"/>
                <w:lang w:eastAsia="en-US"/>
              </w:rPr>
              <w:t>многоконфессиональном</w:t>
            </w:r>
            <w:proofErr w:type="spellEnd"/>
          </w:p>
          <w:p w14:paraId="7276244A" w14:textId="77777777" w:rsidR="00D42E9A" w:rsidRPr="00D42E9A" w:rsidRDefault="00D42E9A" w:rsidP="00D42E9A">
            <w:pPr>
              <w:spacing w:after="0" w:line="187" w:lineRule="exact"/>
              <w:jc w:val="both"/>
              <w:rPr>
                <w:rFonts w:ascii="Times New Roman" w:hAnsi="Times New Roman"/>
                <w:sz w:val="18"/>
                <w:lang w:eastAsia="en-US"/>
              </w:rPr>
            </w:pPr>
            <w:proofErr w:type="spellStart"/>
            <w:r w:rsidRPr="00D42E9A">
              <w:rPr>
                <w:rFonts w:ascii="Times New Roman" w:hAnsi="Times New Roman"/>
                <w:sz w:val="18"/>
                <w:lang w:eastAsia="en-US"/>
              </w:rPr>
              <w:t>Российском</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государстве</w:t>
            </w:r>
            <w:proofErr w:type="spellEnd"/>
          </w:p>
        </w:tc>
      </w:tr>
    </w:tbl>
    <w:p w14:paraId="7A2ED5B3"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71C91EDF"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4BB2521D"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1304FB2E"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4124C29E"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3A4AF600"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68CC263B"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7AE3832A" w14:textId="77777777" w:rsidR="00D42E9A" w:rsidRPr="00D42E9A" w:rsidRDefault="00D42E9A" w:rsidP="00D42E9A">
      <w:pPr>
        <w:widowControl w:val="0"/>
        <w:autoSpaceDE w:val="0"/>
        <w:autoSpaceDN w:val="0"/>
        <w:spacing w:before="157" w:after="0" w:line="240" w:lineRule="auto"/>
        <w:ind w:right="24"/>
        <w:jc w:val="center"/>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052BEB61" w14:textId="77777777" w:rsidR="00D42E9A" w:rsidRPr="00D42E9A" w:rsidRDefault="00D42E9A" w:rsidP="00D42E9A">
      <w:pPr>
        <w:widowControl w:val="0"/>
        <w:autoSpaceDE w:val="0"/>
        <w:autoSpaceDN w:val="0"/>
        <w:spacing w:after="0" w:line="240" w:lineRule="auto"/>
        <w:jc w:val="center"/>
        <w:rPr>
          <w:rFonts w:ascii="Times New Roman" w:hAnsi="Times New Roman"/>
          <w:sz w:val="15"/>
          <w:lang w:eastAsia="en-US"/>
        </w:rPr>
        <w:sectPr w:rsidR="00D42E9A" w:rsidRPr="00D42E9A">
          <w:pgSz w:w="16840" w:h="11910" w:orient="landscape"/>
          <w:pgMar w:top="600" w:right="480" w:bottom="280" w:left="1100" w:header="720" w:footer="720" w:gutter="0"/>
          <w:cols w:num="2" w:space="720" w:equalWidth="0">
            <w:col w:w="6682" w:space="1728"/>
            <w:col w:w="6850"/>
          </w:cols>
        </w:sectPr>
      </w:pPr>
    </w:p>
    <w:p w14:paraId="00F1AB4E" w14:textId="745BD734" w:rsidR="00D42E9A" w:rsidRPr="00D42E9A" w:rsidRDefault="00D42E9A" w:rsidP="00D42E9A">
      <w:pPr>
        <w:widowControl w:val="0"/>
        <w:tabs>
          <w:tab w:val="left" w:pos="4613"/>
          <w:tab w:val="left" w:pos="6224"/>
        </w:tabs>
        <w:autoSpaceDE w:val="0"/>
        <w:autoSpaceDN w:val="0"/>
        <w:spacing w:before="83" w:after="0" w:line="240" w:lineRule="auto"/>
        <w:jc w:val="center"/>
        <w:rPr>
          <w:rFonts w:ascii="Times New Roman" w:hAnsi="Times New Roman"/>
          <w:sz w:val="16"/>
          <w:lang w:eastAsia="en-US"/>
        </w:rPr>
      </w:pPr>
      <w:r w:rsidRPr="00D42E9A">
        <w:rPr>
          <w:rFonts w:ascii="Times New Roman" w:hAnsi="Times New Roman"/>
          <w:noProof/>
        </w:rPr>
        <w:lastRenderedPageBreak/>
        <mc:AlternateContent>
          <mc:Choice Requires="wps">
            <w:drawing>
              <wp:anchor distT="0" distB="0" distL="114300" distR="114300" simplePos="0" relativeHeight="251662336" behindDoc="1" locked="0" layoutInCell="1" allowOverlap="1" wp14:anchorId="60E2E360" wp14:editId="5718FAD6">
                <wp:simplePos x="0" y="0"/>
                <wp:positionH relativeFrom="page">
                  <wp:posOffset>6350</wp:posOffset>
                </wp:positionH>
                <wp:positionV relativeFrom="page">
                  <wp:posOffset>27305</wp:posOffset>
                </wp:positionV>
                <wp:extent cx="10680700" cy="7504430"/>
                <wp:effectExtent l="6350" t="8255" r="9525" b="12065"/>
                <wp:wrapNone/>
                <wp:docPr id="35" name="Полилиния: фигура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0700" cy="7504430"/>
                        </a:xfrm>
                        <a:custGeom>
                          <a:avLst/>
                          <a:gdLst>
                            <a:gd name="T0" fmla="+- 0 10 10"/>
                            <a:gd name="T1" fmla="*/ T0 w 16820"/>
                            <a:gd name="T2" fmla="+- 0 11861 43"/>
                            <a:gd name="T3" fmla="*/ 11861 h 11818"/>
                            <a:gd name="T4" fmla="+- 0 10 10"/>
                            <a:gd name="T5" fmla="*/ T4 w 16820"/>
                            <a:gd name="T6" fmla="+- 0 43 43"/>
                            <a:gd name="T7" fmla="*/ 43 h 11818"/>
                            <a:gd name="T8" fmla="+- 0 8420 10"/>
                            <a:gd name="T9" fmla="*/ T8 w 16820"/>
                            <a:gd name="T10" fmla="+- 0 43 43"/>
                            <a:gd name="T11" fmla="*/ 43 h 11818"/>
                            <a:gd name="T12" fmla="+- 0 8420 10"/>
                            <a:gd name="T13" fmla="*/ T12 w 16820"/>
                            <a:gd name="T14" fmla="+- 0 11861 43"/>
                            <a:gd name="T15" fmla="*/ 11861 h 11818"/>
                            <a:gd name="T16" fmla="+- 0 10 10"/>
                            <a:gd name="T17" fmla="*/ T16 w 16820"/>
                            <a:gd name="T18" fmla="+- 0 11861 43"/>
                            <a:gd name="T19" fmla="*/ 11861 h 11818"/>
                            <a:gd name="T20" fmla="+- 0 8420 10"/>
                            <a:gd name="T21" fmla="*/ T20 w 16820"/>
                            <a:gd name="T22" fmla="+- 0 11861 43"/>
                            <a:gd name="T23" fmla="*/ 11861 h 11818"/>
                            <a:gd name="T24" fmla="+- 0 8420 10"/>
                            <a:gd name="T25" fmla="*/ T24 w 16820"/>
                            <a:gd name="T26" fmla="+- 0 43 43"/>
                            <a:gd name="T27" fmla="*/ 43 h 11818"/>
                            <a:gd name="T28" fmla="+- 0 16830 10"/>
                            <a:gd name="T29" fmla="*/ T28 w 16820"/>
                            <a:gd name="T30" fmla="+- 0 43 43"/>
                            <a:gd name="T31" fmla="*/ 43 h 11818"/>
                            <a:gd name="T32" fmla="+- 0 16830 10"/>
                            <a:gd name="T33" fmla="*/ T32 w 16820"/>
                            <a:gd name="T34" fmla="+- 0 11861 43"/>
                            <a:gd name="T35" fmla="*/ 11861 h 11818"/>
                            <a:gd name="T36" fmla="+- 0 8420 10"/>
                            <a:gd name="T37" fmla="*/ T36 w 16820"/>
                            <a:gd name="T38" fmla="+- 0 11861 43"/>
                            <a:gd name="T39" fmla="*/ 11861 h 11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820" h="11818">
                              <a:moveTo>
                                <a:pt x="0" y="11818"/>
                              </a:moveTo>
                              <a:lnTo>
                                <a:pt x="0" y="0"/>
                              </a:lnTo>
                              <a:lnTo>
                                <a:pt x="8410" y="0"/>
                              </a:lnTo>
                              <a:lnTo>
                                <a:pt x="8410" y="11818"/>
                              </a:lnTo>
                              <a:lnTo>
                                <a:pt x="0" y="11818"/>
                              </a:lnTo>
                              <a:close/>
                              <a:moveTo>
                                <a:pt x="8410" y="11818"/>
                              </a:moveTo>
                              <a:lnTo>
                                <a:pt x="8410" y="0"/>
                              </a:lnTo>
                              <a:lnTo>
                                <a:pt x="16820" y="0"/>
                              </a:lnTo>
                              <a:lnTo>
                                <a:pt x="16820" y="11818"/>
                              </a:lnTo>
                              <a:lnTo>
                                <a:pt x="8410" y="11818"/>
                              </a:lnTo>
                              <a:close/>
                            </a:path>
                          </a:pathLst>
                        </a:custGeom>
                        <a:noFill/>
                        <a:ln w="3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A9B63" id="Полилиния: фигура 35" o:spid="_x0000_s1026" style="position:absolute;margin-left:.5pt;margin-top:2.15pt;width:841pt;height:590.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20,1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" path="m,11818l,,8410,r,11818l,11818xm8410,11818l8410,r8410,l16820,11818r-8410,xe" filled="f" strokeweight=".00989mm">
                <v:path arrowok="t" o:connecttype="custom" o:connectlocs="0,7531735;0,27305;5340350,27305;5340350,7531735;0,7531735;5340350,7531735;5340350,27305;10680700,27305;10680700,7531735;5340350,7531735" o:connectangles="0,0,0,0,0,0,0,0,0,0"/>
                <w10:wrap anchorx="page" anchory="page"/>
              </v:shape>
            </w:pict>
          </mc:Fallback>
        </mc:AlternateContent>
      </w:r>
      <w:r w:rsidRPr="00D42E9A">
        <w:rPr>
          <w:rFonts w:ascii="Times New Roman" w:hAnsi="Times New Roman"/>
          <w:w w:val="105"/>
          <w:sz w:val="16"/>
          <w:lang w:eastAsia="en-US"/>
        </w:rPr>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9</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класс.</w:t>
      </w:r>
      <w:r w:rsidRPr="00D42E9A">
        <w:rPr>
          <w:rFonts w:ascii="Times New Roman" w:hAnsi="Times New Roman"/>
          <w:w w:val="105"/>
          <w:sz w:val="16"/>
          <w:lang w:eastAsia="en-US"/>
        </w:rPr>
        <w:tab/>
        <w:t>7 /</w:t>
      </w:r>
      <w:r w:rsidRPr="00D42E9A">
        <w:rPr>
          <w:rFonts w:ascii="Times New Roman" w:hAnsi="Times New Roman"/>
          <w:spacing w:val="-6"/>
          <w:w w:val="105"/>
          <w:sz w:val="16"/>
          <w:lang w:eastAsia="en-US"/>
        </w:rPr>
        <w:t xml:space="preserve"> </w:t>
      </w:r>
      <w:r w:rsidRPr="00D42E9A">
        <w:rPr>
          <w:rFonts w:ascii="Times New Roman" w:hAnsi="Times New Roman"/>
          <w:w w:val="105"/>
          <w:sz w:val="16"/>
          <w:lang w:eastAsia="en-US"/>
        </w:rPr>
        <w:t>27</w:t>
      </w:r>
    </w:p>
    <w:p w14:paraId="52457240" w14:textId="77777777" w:rsidR="00D42E9A" w:rsidRPr="00D42E9A" w:rsidRDefault="00D42E9A" w:rsidP="00D42E9A">
      <w:pPr>
        <w:widowControl w:val="0"/>
        <w:autoSpaceDE w:val="0"/>
        <w:autoSpaceDN w:val="0"/>
        <w:spacing w:before="1" w:after="0" w:line="240" w:lineRule="auto"/>
        <w:rPr>
          <w:rFonts w:ascii="Times New Roman" w:hAnsi="Times New Roman"/>
          <w:sz w:val="25"/>
          <w:szCs w:val="19"/>
          <w:lang w:eastAsia="en-US"/>
        </w:rPr>
      </w:pPr>
    </w:p>
    <w:p w14:paraId="4D3CF3D1" w14:textId="77777777" w:rsidR="00D42E9A" w:rsidRPr="00D42E9A" w:rsidRDefault="00D42E9A" w:rsidP="00D42E9A">
      <w:pPr>
        <w:widowControl w:val="0"/>
        <w:autoSpaceDE w:val="0"/>
        <w:autoSpaceDN w:val="0"/>
        <w:spacing w:before="1" w:after="0" w:line="244" w:lineRule="auto"/>
        <w:ind w:right="40"/>
        <w:jc w:val="both"/>
        <w:outlineLvl w:val="0"/>
        <w:rPr>
          <w:rFonts w:ascii="Times New Roman" w:hAnsi="Times New Roman"/>
          <w:b/>
          <w:bCs/>
          <w:sz w:val="19"/>
          <w:szCs w:val="19"/>
          <w:lang w:eastAsia="en-US"/>
        </w:rPr>
      </w:pPr>
      <w:r w:rsidRPr="00D42E9A">
        <w:rPr>
          <w:rFonts w:ascii="Times New Roman" w:hAnsi="Times New Roman"/>
          <w:b/>
          <w:bCs/>
          <w:sz w:val="19"/>
          <w:szCs w:val="19"/>
          <w:lang w:eastAsia="en-US"/>
        </w:rPr>
        <w:t xml:space="preserve">Раздел 2. Перечень элементов содержания, </w:t>
      </w:r>
      <w:proofErr w:type="gramStart"/>
      <w:r w:rsidRPr="00D42E9A">
        <w:rPr>
          <w:rFonts w:ascii="Times New Roman" w:hAnsi="Times New Roman"/>
          <w:b/>
          <w:bCs/>
          <w:sz w:val="19"/>
          <w:szCs w:val="19"/>
          <w:lang w:eastAsia="en-US"/>
        </w:rPr>
        <w:t>проверяемых  на</w:t>
      </w:r>
      <w:proofErr w:type="gramEnd"/>
      <w:r w:rsidRPr="00D42E9A">
        <w:rPr>
          <w:rFonts w:ascii="Times New Roman" w:hAnsi="Times New Roman"/>
          <w:b/>
          <w:bCs/>
          <w:sz w:val="19"/>
          <w:szCs w:val="19"/>
          <w:lang w:eastAsia="en-US"/>
        </w:rPr>
        <w:t xml:space="preserve">  основном государственном экзамене по</w:t>
      </w:r>
      <w:r w:rsidRPr="00D42E9A">
        <w:rPr>
          <w:rFonts w:ascii="Times New Roman" w:hAnsi="Times New Roman"/>
          <w:b/>
          <w:bCs/>
          <w:spacing w:val="8"/>
          <w:sz w:val="19"/>
          <w:szCs w:val="19"/>
          <w:lang w:eastAsia="en-US"/>
        </w:rPr>
        <w:t xml:space="preserve"> </w:t>
      </w:r>
      <w:r w:rsidRPr="00D42E9A">
        <w:rPr>
          <w:rFonts w:ascii="Times New Roman" w:hAnsi="Times New Roman"/>
          <w:b/>
          <w:bCs/>
          <w:sz w:val="19"/>
          <w:szCs w:val="19"/>
          <w:lang w:eastAsia="en-US"/>
        </w:rPr>
        <w:t>ИСТОРИИ</w:t>
      </w:r>
    </w:p>
    <w:p w14:paraId="366273D1" w14:textId="77777777" w:rsidR="00D42E9A" w:rsidRPr="00D42E9A" w:rsidRDefault="00D42E9A" w:rsidP="00D42E9A">
      <w:pPr>
        <w:widowControl w:val="0"/>
        <w:autoSpaceDE w:val="0"/>
        <w:autoSpaceDN w:val="0"/>
        <w:spacing w:before="11" w:after="0" w:line="240" w:lineRule="auto"/>
        <w:rPr>
          <w:rFonts w:ascii="Times New Roman" w:hAnsi="Times New Roman"/>
          <w:b/>
          <w:sz w:val="18"/>
          <w:szCs w:val="19"/>
          <w:lang w:eastAsia="en-US"/>
        </w:rPr>
      </w:pPr>
    </w:p>
    <w:p w14:paraId="7A01D910" w14:textId="77777777" w:rsidR="00D42E9A" w:rsidRPr="00D42E9A" w:rsidRDefault="00D42E9A" w:rsidP="00D42E9A">
      <w:pPr>
        <w:widowControl w:val="0"/>
        <w:autoSpaceDE w:val="0"/>
        <w:autoSpaceDN w:val="0"/>
        <w:spacing w:after="0" w:line="244" w:lineRule="auto"/>
        <w:ind w:right="38"/>
        <w:jc w:val="both"/>
        <w:rPr>
          <w:rFonts w:ascii="Times New Roman" w:hAnsi="Times New Roman"/>
          <w:sz w:val="19"/>
          <w:szCs w:val="19"/>
          <w:lang w:eastAsia="en-US"/>
        </w:rPr>
      </w:pPr>
      <w:r w:rsidRPr="00D42E9A">
        <w:rPr>
          <w:rFonts w:ascii="Times New Roman" w:hAnsi="Times New Roman"/>
          <w:sz w:val="19"/>
          <w:szCs w:val="19"/>
          <w:lang w:eastAsia="en-US"/>
        </w:rPr>
        <w:t>Перечень элементов содержания, проверяемых на ОГЭ по истории</w:t>
      </w:r>
      <w:r w:rsidRPr="00D42E9A">
        <w:rPr>
          <w:rFonts w:ascii="Times New Roman" w:hAnsi="Times New Roman"/>
          <w:i/>
          <w:sz w:val="19"/>
          <w:szCs w:val="19"/>
          <w:lang w:eastAsia="en-US"/>
        </w:rPr>
        <w:t xml:space="preserve">, </w:t>
      </w:r>
      <w:r w:rsidRPr="00D42E9A">
        <w:rPr>
          <w:rFonts w:ascii="Times New Roman" w:hAnsi="Times New Roman"/>
          <w:sz w:val="19"/>
          <w:szCs w:val="19"/>
          <w:lang w:eastAsia="en-US"/>
        </w:rPr>
        <w:t xml:space="preserve">показывает преемственность содержания раздела «Обязательный минимум содержания основных образовательных </w:t>
      </w:r>
      <w:proofErr w:type="gramStart"/>
      <w:r w:rsidRPr="00D42E9A">
        <w:rPr>
          <w:rFonts w:ascii="Times New Roman" w:hAnsi="Times New Roman"/>
          <w:sz w:val="19"/>
          <w:szCs w:val="19"/>
          <w:lang w:eastAsia="en-US"/>
        </w:rPr>
        <w:t>программ»  Федерального</w:t>
      </w:r>
      <w:proofErr w:type="gramEnd"/>
      <w:r w:rsidRPr="00D42E9A">
        <w:rPr>
          <w:rFonts w:ascii="Times New Roman" w:hAnsi="Times New Roman"/>
          <w:sz w:val="19"/>
          <w:szCs w:val="19"/>
          <w:lang w:eastAsia="en-US"/>
        </w:rPr>
        <w:t xml:space="preserve">  компонента государственного стандарта основного общего образования по истории и Примерной основной образовательной программы основного общего образования (одобрена решением Федерального учебно- методического объединения по общему образованию (протокол от</w:t>
      </w:r>
      <w:r w:rsidRPr="00D42E9A">
        <w:rPr>
          <w:rFonts w:ascii="Times New Roman" w:hAnsi="Times New Roman"/>
          <w:spacing w:val="15"/>
          <w:sz w:val="19"/>
          <w:szCs w:val="19"/>
          <w:lang w:eastAsia="en-US"/>
        </w:rPr>
        <w:t xml:space="preserve"> </w:t>
      </w:r>
      <w:r w:rsidRPr="00D42E9A">
        <w:rPr>
          <w:rFonts w:ascii="Times New Roman" w:hAnsi="Times New Roman"/>
          <w:sz w:val="19"/>
          <w:szCs w:val="19"/>
          <w:lang w:eastAsia="en-US"/>
        </w:rPr>
        <w:t>08.04.2015</w:t>
      </w:r>
    </w:p>
    <w:p w14:paraId="33F1273C" w14:textId="77777777" w:rsidR="00D42E9A" w:rsidRPr="00D42E9A" w:rsidRDefault="00D42E9A" w:rsidP="00D42E9A">
      <w:pPr>
        <w:widowControl w:val="0"/>
        <w:autoSpaceDE w:val="0"/>
        <w:autoSpaceDN w:val="0"/>
        <w:spacing w:after="0" w:line="213" w:lineRule="exact"/>
        <w:jc w:val="both"/>
        <w:rPr>
          <w:rFonts w:ascii="Times New Roman" w:hAnsi="Times New Roman"/>
          <w:sz w:val="19"/>
          <w:szCs w:val="19"/>
          <w:lang w:eastAsia="en-US"/>
        </w:rPr>
      </w:pPr>
      <w:r w:rsidRPr="00D42E9A">
        <w:rPr>
          <w:rFonts w:ascii="Times New Roman" w:hAnsi="Times New Roman"/>
          <w:sz w:val="19"/>
          <w:szCs w:val="19"/>
          <w:lang w:eastAsia="en-US"/>
        </w:rPr>
        <w:t>№ 1/15)).</w:t>
      </w:r>
    </w:p>
    <w:p w14:paraId="457AFC58" w14:textId="77777777" w:rsidR="00D42E9A" w:rsidRPr="00D42E9A" w:rsidRDefault="00D42E9A" w:rsidP="00D42E9A">
      <w:pPr>
        <w:widowControl w:val="0"/>
        <w:autoSpaceDE w:val="0"/>
        <w:autoSpaceDN w:val="0"/>
        <w:spacing w:before="7" w:after="0" w:line="240" w:lineRule="auto"/>
        <w:rPr>
          <w:rFonts w:ascii="Times New Roman" w:hAnsi="Times New Roman"/>
          <w:sz w:val="19"/>
          <w:szCs w:val="19"/>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927"/>
        <w:gridCol w:w="2573"/>
        <w:gridCol w:w="2556"/>
      </w:tblGrid>
      <w:tr w:rsidR="00D42E9A" w:rsidRPr="00D42E9A" w14:paraId="18EA5FC7" w14:textId="77777777" w:rsidTr="008B0235">
        <w:trPr>
          <w:trHeight w:val="408"/>
        </w:trPr>
        <w:tc>
          <w:tcPr>
            <w:tcW w:w="548" w:type="dxa"/>
            <w:vMerge w:val="restart"/>
          </w:tcPr>
          <w:p w14:paraId="1A2F83C1" w14:textId="77777777" w:rsidR="00D42E9A" w:rsidRPr="00D42E9A" w:rsidRDefault="00D42E9A" w:rsidP="00D42E9A">
            <w:pPr>
              <w:spacing w:after="0" w:line="240" w:lineRule="auto"/>
              <w:ind w:right="83"/>
              <w:jc w:val="both"/>
              <w:rPr>
                <w:rFonts w:ascii="Times New Roman" w:hAnsi="Times New Roman"/>
                <w:b/>
                <w:sz w:val="18"/>
                <w:lang w:eastAsia="en-US"/>
              </w:rPr>
            </w:pPr>
            <w:proofErr w:type="spellStart"/>
            <w:r w:rsidRPr="00D42E9A">
              <w:rPr>
                <w:rFonts w:ascii="Times New Roman" w:hAnsi="Times New Roman"/>
                <w:b/>
                <w:sz w:val="18"/>
                <w:lang w:eastAsia="en-US"/>
              </w:rPr>
              <w:t>Код</w:t>
            </w:r>
            <w:proofErr w:type="spellEnd"/>
            <w:r w:rsidRPr="00D42E9A">
              <w:rPr>
                <w:rFonts w:ascii="Times New Roman" w:hAnsi="Times New Roman"/>
                <w:b/>
                <w:sz w:val="18"/>
                <w:lang w:eastAsia="en-US"/>
              </w:rPr>
              <w:t xml:space="preserve"> </w:t>
            </w:r>
            <w:proofErr w:type="spellStart"/>
            <w:r w:rsidRPr="00D42E9A">
              <w:rPr>
                <w:rFonts w:ascii="Times New Roman" w:hAnsi="Times New Roman"/>
                <w:b/>
                <w:sz w:val="18"/>
                <w:lang w:eastAsia="en-US"/>
              </w:rPr>
              <w:t>раз</w:t>
            </w:r>
            <w:proofErr w:type="spellEnd"/>
            <w:r w:rsidRPr="00D42E9A">
              <w:rPr>
                <w:rFonts w:ascii="Times New Roman" w:hAnsi="Times New Roman"/>
                <w:b/>
                <w:sz w:val="18"/>
                <w:lang w:eastAsia="en-US"/>
              </w:rPr>
              <w:t xml:space="preserve">- </w:t>
            </w:r>
            <w:proofErr w:type="spellStart"/>
            <w:r w:rsidRPr="00D42E9A">
              <w:rPr>
                <w:rFonts w:ascii="Times New Roman" w:hAnsi="Times New Roman"/>
                <w:b/>
                <w:sz w:val="18"/>
                <w:lang w:eastAsia="en-US"/>
              </w:rPr>
              <w:t>дела</w:t>
            </w:r>
            <w:proofErr w:type="spellEnd"/>
          </w:p>
        </w:tc>
        <w:tc>
          <w:tcPr>
            <w:tcW w:w="927" w:type="dxa"/>
            <w:vMerge w:val="restart"/>
          </w:tcPr>
          <w:p w14:paraId="2BDE370A" w14:textId="77777777" w:rsidR="00D42E9A" w:rsidRPr="00D42E9A" w:rsidRDefault="00D42E9A" w:rsidP="00D42E9A">
            <w:pPr>
              <w:spacing w:after="0" w:line="240" w:lineRule="auto"/>
              <w:ind w:right="63"/>
              <w:jc w:val="center"/>
              <w:rPr>
                <w:rFonts w:ascii="Times New Roman" w:hAnsi="Times New Roman"/>
                <w:b/>
                <w:sz w:val="18"/>
                <w:lang w:eastAsia="en-US"/>
              </w:rPr>
            </w:pPr>
            <w:proofErr w:type="spellStart"/>
            <w:r w:rsidRPr="00D42E9A">
              <w:rPr>
                <w:rFonts w:ascii="Times New Roman" w:hAnsi="Times New Roman"/>
                <w:b/>
                <w:sz w:val="18"/>
                <w:lang w:eastAsia="en-US"/>
              </w:rPr>
              <w:t>Код</w:t>
            </w:r>
            <w:proofErr w:type="spellEnd"/>
            <w:r w:rsidRPr="00D42E9A">
              <w:rPr>
                <w:rFonts w:ascii="Times New Roman" w:hAnsi="Times New Roman"/>
                <w:b/>
                <w:sz w:val="18"/>
                <w:lang w:eastAsia="en-US"/>
              </w:rPr>
              <w:t xml:space="preserve"> </w:t>
            </w:r>
            <w:proofErr w:type="spellStart"/>
            <w:r w:rsidRPr="00D42E9A">
              <w:rPr>
                <w:rFonts w:ascii="Times New Roman" w:hAnsi="Times New Roman"/>
                <w:b/>
                <w:sz w:val="18"/>
                <w:lang w:eastAsia="en-US"/>
              </w:rPr>
              <w:t>контроли</w:t>
            </w:r>
            <w:proofErr w:type="spellEnd"/>
            <w:r w:rsidRPr="00D42E9A">
              <w:rPr>
                <w:rFonts w:ascii="Times New Roman" w:hAnsi="Times New Roman"/>
                <w:b/>
                <w:sz w:val="18"/>
                <w:lang w:eastAsia="en-US"/>
              </w:rPr>
              <w:t xml:space="preserve"> </w:t>
            </w:r>
            <w:proofErr w:type="spellStart"/>
            <w:r w:rsidRPr="00D42E9A">
              <w:rPr>
                <w:rFonts w:ascii="Times New Roman" w:hAnsi="Times New Roman"/>
                <w:b/>
                <w:sz w:val="18"/>
                <w:lang w:eastAsia="en-US"/>
              </w:rPr>
              <w:t>руемого</w:t>
            </w:r>
            <w:proofErr w:type="spellEnd"/>
            <w:r w:rsidRPr="00D42E9A">
              <w:rPr>
                <w:rFonts w:ascii="Times New Roman" w:hAnsi="Times New Roman"/>
                <w:b/>
                <w:sz w:val="18"/>
                <w:lang w:eastAsia="en-US"/>
              </w:rPr>
              <w:t xml:space="preserve"> </w:t>
            </w:r>
            <w:proofErr w:type="spellStart"/>
            <w:r w:rsidRPr="00D42E9A">
              <w:rPr>
                <w:rFonts w:ascii="Times New Roman" w:hAnsi="Times New Roman"/>
                <w:b/>
                <w:sz w:val="18"/>
                <w:lang w:eastAsia="en-US"/>
              </w:rPr>
              <w:t>элемента</w:t>
            </w:r>
            <w:proofErr w:type="spellEnd"/>
          </w:p>
        </w:tc>
        <w:tc>
          <w:tcPr>
            <w:tcW w:w="5129" w:type="dxa"/>
            <w:gridSpan w:val="2"/>
          </w:tcPr>
          <w:p w14:paraId="06F24FC1" w14:textId="77777777" w:rsidR="00D42E9A" w:rsidRPr="00D42E9A" w:rsidRDefault="00D42E9A" w:rsidP="00D42E9A">
            <w:pPr>
              <w:spacing w:after="0" w:line="206" w:lineRule="exact"/>
              <w:rPr>
                <w:rFonts w:ascii="Times New Roman" w:hAnsi="Times New Roman"/>
                <w:b/>
                <w:sz w:val="18"/>
                <w:lang w:val="ru-RU" w:eastAsia="en-US"/>
              </w:rPr>
            </w:pPr>
            <w:r w:rsidRPr="00D42E9A">
              <w:rPr>
                <w:rFonts w:ascii="Times New Roman" w:hAnsi="Times New Roman"/>
                <w:b/>
                <w:sz w:val="18"/>
                <w:lang w:val="ru-RU" w:eastAsia="en-US"/>
              </w:rPr>
              <w:t>Элементы содержания, проверяемые заданиями экзаменационной работы</w:t>
            </w:r>
          </w:p>
        </w:tc>
      </w:tr>
      <w:tr w:rsidR="00D42E9A" w:rsidRPr="00D42E9A" w14:paraId="5BD33461" w14:textId="77777777" w:rsidTr="008B0235">
        <w:trPr>
          <w:trHeight w:val="882"/>
        </w:trPr>
        <w:tc>
          <w:tcPr>
            <w:tcW w:w="548" w:type="dxa"/>
            <w:vMerge/>
            <w:tcBorders>
              <w:top w:val="nil"/>
            </w:tcBorders>
          </w:tcPr>
          <w:p w14:paraId="726925C3" w14:textId="77777777" w:rsidR="00D42E9A" w:rsidRPr="00D42E9A" w:rsidRDefault="00D42E9A" w:rsidP="00D42E9A">
            <w:pPr>
              <w:spacing w:after="0" w:line="240" w:lineRule="auto"/>
              <w:rPr>
                <w:rFonts w:ascii="Times New Roman" w:hAnsi="Times New Roman"/>
                <w:sz w:val="2"/>
                <w:szCs w:val="2"/>
                <w:lang w:val="ru-RU" w:eastAsia="en-US"/>
              </w:rPr>
            </w:pPr>
          </w:p>
        </w:tc>
        <w:tc>
          <w:tcPr>
            <w:tcW w:w="927" w:type="dxa"/>
            <w:vMerge/>
            <w:tcBorders>
              <w:top w:val="nil"/>
            </w:tcBorders>
          </w:tcPr>
          <w:p w14:paraId="46DAAD30" w14:textId="77777777" w:rsidR="00D42E9A" w:rsidRPr="00D42E9A" w:rsidRDefault="00D42E9A" w:rsidP="00D42E9A">
            <w:pPr>
              <w:spacing w:after="0" w:line="240" w:lineRule="auto"/>
              <w:rPr>
                <w:rFonts w:ascii="Times New Roman" w:hAnsi="Times New Roman"/>
                <w:sz w:val="2"/>
                <w:szCs w:val="2"/>
                <w:lang w:val="ru-RU" w:eastAsia="en-US"/>
              </w:rPr>
            </w:pPr>
          </w:p>
        </w:tc>
        <w:tc>
          <w:tcPr>
            <w:tcW w:w="2573" w:type="dxa"/>
          </w:tcPr>
          <w:p w14:paraId="4E32F450" w14:textId="77777777" w:rsidR="00D42E9A" w:rsidRPr="00D42E9A" w:rsidRDefault="00D42E9A" w:rsidP="00D42E9A">
            <w:pPr>
              <w:spacing w:after="0" w:line="244" w:lineRule="auto"/>
              <w:ind w:right="166"/>
              <w:jc w:val="center"/>
              <w:rPr>
                <w:rFonts w:ascii="Times New Roman" w:hAnsi="Times New Roman"/>
                <w:b/>
                <w:sz w:val="19"/>
                <w:lang w:val="ru-RU" w:eastAsia="en-US"/>
              </w:rPr>
            </w:pPr>
            <w:r w:rsidRPr="00D42E9A">
              <w:rPr>
                <w:rFonts w:ascii="Times New Roman" w:hAnsi="Times New Roman"/>
                <w:b/>
                <w:sz w:val="19"/>
                <w:lang w:val="ru-RU" w:eastAsia="en-US"/>
              </w:rPr>
              <w:t>Федеральный компонент государственного стандарта</w:t>
            </w:r>
            <w:r w:rsidRPr="00D42E9A">
              <w:rPr>
                <w:rFonts w:ascii="Times New Roman" w:hAnsi="Times New Roman"/>
                <w:b/>
                <w:spacing w:val="4"/>
                <w:sz w:val="19"/>
                <w:lang w:val="ru-RU" w:eastAsia="en-US"/>
              </w:rPr>
              <w:t xml:space="preserve"> </w:t>
            </w:r>
            <w:r w:rsidRPr="00D42E9A">
              <w:rPr>
                <w:rFonts w:ascii="Times New Roman" w:hAnsi="Times New Roman"/>
                <w:b/>
                <w:sz w:val="19"/>
                <w:lang w:val="ru-RU" w:eastAsia="en-US"/>
              </w:rPr>
              <w:t>основного</w:t>
            </w:r>
          </w:p>
          <w:p w14:paraId="13D36DCB" w14:textId="77777777" w:rsidR="00D42E9A" w:rsidRPr="00D42E9A" w:rsidRDefault="00D42E9A" w:rsidP="00D42E9A">
            <w:pPr>
              <w:spacing w:after="0" w:line="196" w:lineRule="exact"/>
              <w:ind w:right="166"/>
              <w:jc w:val="center"/>
              <w:rPr>
                <w:rFonts w:ascii="Times New Roman" w:hAnsi="Times New Roman"/>
                <w:b/>
                <w:sz w:val="19"/>
                <w:lang w:val="ru-RU" w:eastAsia="en-US"/>
              </w:rPr>
            </w:pPr>
            <w:r w:rsidRPr="00D42E9A">
              <w:rPr>
                <w:rFonts w:ascii="Times New Roman" w:hAnsi="Times New Roman"/>
                <w:b/>
                <w:sz w:val="19"/>
                <w:lang w:val="ru-RU" w:eastAsia="en-US"/>
              </w:rPr>
              <w:t>общего</w:t>
            </w:r>
            <w:r w:rsidRPr="00D42E9A">
              <w:rPr>
                <w:rFonts w:ascii="Times New Roman" w:hAnsi="Times New Roman"/>
                <w:b/>
                <w:spacing w:val="25"/>
                <w:sz w:val="19"/>
                <w:lang w:val="ru-RU" w:eastAsia="en-US"/>
              </w:rPr>
              <w:t xml:space="preserve"> </w:t>
            </w:r>
            <w:r w:rsidRPr="00D42E9A">
              <w:rPr>
                <w:rFonts w:ascii="Times New Roman" w:hAnsi="Times New Roman"/>
                <w:b/>
                <w:sz w:val="19"/>
                <w:lang w:val="ru-RU" w:eastAsia="en-US"/>
              </w:rPr>
              <w:t>образования</w:t>
            </w:r>
          </w:p>
        </w:tc>
        <w:tc>
          <w:tcPr>
            <w:tcW w:w="2556" w:type="dxa"/>
          </w:tcPr>
          <w:p w14:paraId="3127B839" w14:textId="77777777" w:rsidR="00D42E9A" w:rsidRPr="00D42E9A" w:rsidRDefault="00D42E9A" w:rsidP="00D42E9A">
            <w:pPr>
              <w:spacing w:after="0" w:line="240" w:lineRule="auto"/>
              <w:ind w:right="88"/>
              <w:rPr>
                <w:rFonts w:ascii="Times New Roman" w:hAnsi="Times New Roman"/>
                <w:b/>
                <w:sz w:val="18"/>
                <w:lang w:val="ru-RU" w:eastAsia="en-US"/>
              </w:rPr>
            </w:pPr>
            <w:r w:rsidRPr="00D42E9A">
              <w:rPr>
                <w:rFonts w:ascii="Times New Roman" w:hAnsi="Times New Roman"/>
                <w:b/>
                <w:sz w:val="18"/>
                <w:lang w:val="ru-RU" w:eastAsia="en-US"/>
              </w:rPr>
              <w:t>Наличие позиций ФК ГОС в ПООП ООО</w:t>
            </w:r>
          </w:p>
        </w:tc>
      </w:tr>
      <w:tr w:rsidR="00D42E9A" w:rsidRPr="00D42E9A" w14:paraId="618BE114" w14:textId="77777777" w:rsidTr="008B0235">
        <w:trPr>
          <w:trHeight w:val="409"/>
        </w:trPr>
        <w:tc>
          <w:tcPr>
            <w:tcW w:w="548" w:type="dxa"/>
            <w:vMerge w:val="restart"/>
          </w:tcPr>
          <w:p w14:paraId="508D46A1" w14:textId="77777777" w:rsidR="00D42E9A" w:rsidRPr="00D42E9A" w:rsidRDefault="00D42E9A" w:rsidP="00D42E9A">
            <w:pPr>
              <w:spacing w:after="0" w:line="204" w:lineRule="exact"/>
              <w:rPr>
                <w:rFonts w:ascii="Times New Roman" w:hAnsi="Times New Roman"/>
                <w:b/>
                <w:i/>
                <w:sz w:val="18"/>
                <w:lang w:eastAsia="en-US"/>
              </w:rPr>
            </w:pPr>
            <w:r w:rsidRPr="00D42E9A">
              <w:rPr>
                <w:rFonts w:ascii="Times New Roman" w:hAnsi="Times New Roman"/>
                <w:b/>
                <w:i/>
                <w:w w:val="99"/>
                <w:sz w:val="18"/>
                <w:lang w:eastAsia="en-US"/>
              </w:rPr>
              <w:t>1</w:t>
            </w:r>
          </w:p>
        </w:tc>
        <w:tc>
          <w:tcPr>
            <w:tcW w:w="927" w:type="dxa"/>
          </w:tcPr>
          <w:p w14:paraId="56DB5CB6" w14:textId="77777777" w:rsidR="00D42E9A" w:rsidRPr="00D42E9A" w:rsidRDefault="00D42E9A" w:rsidP="00D42E9A">
            <w:pPr>
              <w:spacing w:after="0" w:line="240" w:lineRule="auto"/>
              <w:rPr>
                <w:rFonts w:ascii="Times New Roman" w:hAnsi="Times New Roman"/>
                <w:sz w:val="18"/>
                <w:lang w:eastAsia="en-US"/>
              </w:rPr>
            </w:pPr>
          </w:p>
        </w:tc>
        <w:tc>
          <w:tcPr>
            <w:tcW w:w="2573" w:type="dxa"/>
          </w:tcPr>
          <w:p w14:paraId="3880A43C" w14:textId="77777777" w:rsidR="00D42E9A" w:rsidRPr="00D42E9A" w:rsidRDefault="00D42E9A" w:rsidP="00D42E9A">
            <w:pPr>
              <w:spacing w:after="0" w:line="204" w:lineRule="exact"/>
              <w:rPr>
                <w:rFonts w:ascii="Times New Roman" w:hAnsi="Times New Roman"/>
                <w:b/>
                <w:i/>
                <w:sz w:val="18"/>
                <w:lang w:eastAsia="en-US"/>
              </w:rPr>
            </w:pPr>
            <w:proofErr w:type="spellStart"/>
            <w:r w:rsidRPr="00D42E9A">
              <w:rPr>
                <w:rFonts w:ascii="Times New Roman" w:hAnsi="Times New Roman"/>
                <w:b/>
                <w:i/>
                <w:sz w:val="18"/>
                <w:lang w:eastAsia="en-US"/>
              </w:rPr>
              <w:t>Древность</w:t>
            </w:r>
            <w:proofErr w:type="spellEnd"/>
            <w:r w:rsidRPr="00D42E9A">
              <w:rPr>
                <w:rFonts w:ascii="Times New Roman" w:hAnsi="Times New Roman"/>
                <w:b/>
                <w:i/>
                <w:sz w:val="18"/>
                <w:lang w:eastAsia="en-US"/>
              </w:rPr>
              <w:t xml:space="preserve"> и </w:t>
            </w:r>
            <w:proofErr w:type="spellStart"/>
            <w:r w:rsidRPr="00D42E9A">
              <w:rPr>
                <w:rFonts w:ascii="Times New Roman" w:hAnsi="Times New Roman"/>
                <w:b/>
                <w:i/>
                <w:sz w:val="18"/>
                <w:lang w:eastAsia="en-US"/>
              </w:rPr>
              <w:t>Средневековье</w:t>
            </w:r>
            <w:proofErr w:type="spellEnd"/>
          </w:p>
        </w:tc>
        <w:tc>
          <w:tcPr>
            <w:tcW w:w="2556" w:type="dxa"/>
          </w:tcPr>
          <w:p w14:paraId="3A295DC6" w14:textId="77777777" w:rsidR="00D42E9A" w:rsidRPr="00D42E9A" w:rsidRDefault="00D42E9A" w:rsidP="00D42E9A">
            <w:pPr>
              <w:spacing w:after="0" w:line="204" w:lineRule="exact"/>
              <w:ind w:right="224"/>
              <w:jc w:val="center"/>
              <w:rPr>
                <w:rFonts w:ascii="Times New Roman" w:hAnsi="Times New Roman"/>
                <w:b/>
                <w:i/>
                <w:sz w:val="18"/>
                <w:lang w:val="ru-RU" w:eastAsia="en-US"/>
              </w:rPr>
            </w:pPr>
            <w:r w:rsidRPr="00D42E9A">
              <w:rPr>
                <w:rFonts w:ascii="Times New Roman" w:hAnsi="Times New Roman"/>
                <w:b/>
                <w:i/>
                <w:sz w:val="18"/>
                <w:lang w:val="ru-RU" w:eastAsia="en-US"/>
              </w:rPr>
              <w:t>От Древней Руси</w:t>
            </w:r>
          </w:p>
          <w:p w14:paraId="5FFF55CF" w14:textId="77777777" w:rsidR="00D42E9A" w:rsidRPr="00D42E9A" w:rsidRDefault="00D42E9A" w:rsidP="00D42E9A">
            <w:pPr>
              <w:spacing w:after="0" w:line="186" w:lineRule="exact"/>
              <w:ind w:right="224"/>
              <w:jc w:val="center"/>
              <w:rPr>
                <w:rFonts w:ascii="Times New Roman" w:hAnsi="Times New Roman"/>
                <w:b/>
                <w:i/>
                <w:sz w:val="18"/>
                <w:lang w:val="ru-RU" w:eastAsia="en-US"/>
              </w:rPr>
            </w:pPr>
            <w:r w:rsidRPr="00D42E9A">
              <w:rPr>
                <w:rFonts w:ascii="Times New Roman" w:hAnsi="Times New Roman"/>
                <w:b/>
                <w:i/>
                <w:sz w:val="18"/>
                <w:lang w:val="ru-RU" w:eastAsia="en-US"/>
              </w:rPr>
              <w:t>к Российскому государству</w:t>
            </w:r>
          </w:p>
        </w:tc>
      </w:tr>
      <w:tr w:rsidR="00D42E9A" w:rsidRPr="00D42E9A" w14:paraId="0271ED57" w14:textId="77777777" w:rsidTr="008B0235">
        <w:trPr>
          <w:trHeight w:val="615"/>
        </w:trPr>
        <w:tc>
          <w:tcPr>
            <w:tcW w:w="548" w:type="dxa"/>
            <w:vMerge/>
            <w:tcBorders>
              <w:top w:val="nil"/>
            </w:tcBorders>
          </w:tcPr>
          <w:p w14:paraId="4E46B845" w14:textId="77777777" w:rsidR="00D42E9A" w:rsidRPr="00D42E9A" w:rsidRDefault="00D42E9A" w:rsidP="00D42E9A">
            <w:pPr>
              <w:spacing w:after="0" w:line="240" w:lineRule="auto"/>
              <w:rPr>
                <w:rFonts w:ascii="Times New Roman" w:hAnsi="Times New Roman"/>
                <w:sz w:val="2"/>
                <w:szCs w:val="2"/>
                <w:lang w:val="ru-RU" w:eastAsia="en-US"/>
              </w:rPr>
            </w:pPr>
          </w:p>
        </w:tc>
        <w:tc>
          <w:tcPr>
            <w:tcW w:w="927" w:type="dxa"/>
          </w:tcPr>
          <w:p w14:paraId="0A182083" w14:textId="77777777" w:rsidR="00D42E9A" w:rsidRPr="00D42E9A" w:rsidRDefault="00D42E9A" w:rsidP="00D42E9A">
            <w:pPr>
              <w:spacing w:after="0" w:line="204" w:lineRule="exact"/>
              <w:rPr>
                <w:rFonts w:ascii="Times New Roman" w:hAnsi="Times New Roman"/>
                <w:i/>
                <w:sz w:val="18"/>
                <w:lang w:eastAsia="en-US"/>
              </w:rPr>
            </w:pPr>
            <w:r w:rsidRPr="00D42E9A">
              <w:rPr>
                <w:rFonts w:ascii="Times New Roman" w:hAnsi="Times New Roman"/>
                <w:i/>
                <w:sz w:val="18"/>
                <w:lang w:eastAsia="en-US"/>
              </w:rPr>
              <w:t>1.1</w:t>
            </w:r>
          </w:p>
        </w:tc>
        <w:tc>
          <w:tcPr>
            <w:tcW w:w="2573" w:type="dxa"/>
          </w:tcPr>
          <w:p w14:paraId="5AA3F537" w14:textId="77777777" w:rsidR="00D42E9A" w:rsidRPr="00D42E9A" w:rsidRDefault="00D42E9A" w:rsidP="00D42E9A">
            <w:pPr>
              <w:spacing w:after="0" w:line="206" w:lineRule="exact"/>
              <w:ind w:right="185"/>
              <w:jc w:val="both"/>
              <w:rPr>
                <w:rFonts w:ascii="Times New Roman" w:hAnsi="Times New Roman"/>
                <w:i/>
                <w:sz w:val="18"/>
                <w:lang w:val="ru-RU" w:eastAsia="en-US"/>
              </w:rPr>
            </w:pPr>
            <w:r w:rsidRPr="00D42E9A">
              <w:rPr>
                <w:rFonts w:ascii="Times New Roman" w:hAnsi="Times New Roman"/>
                <w:i/>
                <w:sz w:val="18"/>
                <w:lang w:val="ru-RU" w:eastAsia="en-US"/>
              </w:rPr>
              <w:t xml:space="preserve">Народы и государства на территории нашей </w:t>
            </w:r>
            <w:proofErr w:type="gramStart"/>
            <w:r w:rsidRPr="00D42E9A">
              <w:rPr>
                <w:rFonts w:ascii="Times New Roman" w:hAnsi="Times New Roman"/>
                <w:i/>
                <w:sz w:val="18"/>
                <w:lang w:val="ru-RU" w:eastAsia="en-US"/>
              </w:rPr>
              <w:t>страны  в</w:t>
            </w:r>
            <w:proofErr w:type="gramEnd"/>
            <w:r w:rsidRPr="00D42E9A">
              <w:rPr>
                <w:rFonts w:ascii="Times New Roman" w:hAnsi="Times New Roman"/>
                <w:i/>
                <w:spacing w:val="-2"/>
                <w:sz w:val="18"/>
                <w:lang w:val="ru-RU" w:eastAsia="en-US"/>
              </w:rPr>
              <w:t xml:space="preserve"> </w:t>
            </w:r>
            <w:r w:rsidRPr="00D42E9A">
              <w:rPr>
                <w:rFonts w:ascii="Times New Roman" w:hAnsi="Times New Roman"/>
                <w:i/>
                <w:sz w:val="18"/>
                <w:lang w:val="ru-RU" w:eastAsia="en-US"/>
              </w:rPr>
              <w:t>древности</w:t>
            </w:r>
          </w:p>
        </w:tc>
        <w:tc>
          <w:tcPr>
            <w:tcW w:w="2556" w:type="dxa"/>
          </w:tcPr>
          <w:p w14:paraId="5F031E96" w14:textId="77777777" w:rsidR="00D42E9A" w:rsidRPr="00D42E9A" w:rsidRDefault="00D42E9A" w:rsidP="00D42E9A">
            <w:pPr>
              <w:spacing w:after="0" w:line="240" w:lineRule="auto"/>
              <w:ind w:right="88"/>
              <w:rPr>
                <w:rFonts w:ascii="Times New Roman" w:hAnsi="Times New Roman"/>
                <w:sz w:val="18"/>
                <w:lang w:eastAsia="en-US"/>
              </w:rPr>
            </w:pPr>
            <w:r w:rsidRPr="00D42E9A">
              <w:rPr>
                <w:rFonts w:ascii="Times New Roman" w:hAnsi="Times New Roman"/>
                <w:sz w:val="18"/>
                <w:lang w:val="ru-RU" w:eastAsia="en-US"/>
              </w:rPr>
              <w:t xml:space="preserve">Заселение территории нашей страны человеком. </w:t>
            </w:r>
            <w:proofErr w:type="spellStart"/>
            <w:r w:rsidRPr="00D42E9A">
              <w:rPr>
                <w:rFonts w:ascii="Times New Roman" w:hAnsi="Times New Roman"/>
                <w:sz w:val="18"/>
                <w:lang w:eastAsia="en-US"/>
              </w:rPr>
              <w:t>Каменный</w:t>
            </w:r>
            <w:proofErr w:type="spellEnd"/>
          </w:p>
          <w:p w14:paraId="15B95801" w14:textId="77777777" w:rsidR="00D42E9A" w:rsidRPr="00D42E9A" w:rsidRDefault="00D42E9A" w:rsidP="00D42E9A">
            <w:pPr>
              <w:spacing w:after="0" w:line="185" w:lineRule="exact"/>
              <w:rPr>
                <w:rFonts w:ascii="Times New Roman" w:hAnsi="Times New Roman"/>
                <w:sz w:val="18"/>
                <w:lang w:eastAsia="en-US"/>
              </w:rPr>
            </w:pPr>
            <w:proofErr w:type="spellStart"/>
            <w:r w:rsidRPr="00D42E9A">
              <w:rPr>
                <w:rFonts w:ascii="Times New Roman" w:hAnsi="Times New Roman"/>
                <w:sz w:val="18"/>
                <w:lang w:eastAsia="en-US"/>
              </w:rPr>
              <w:t>век</w:t>
            </w:r>
            <w:proofErr w:type="spellEnd"/>
          </w:p>
        </w:tc>
      </w:tr>
      <w:tr w:rsidR="00D42E9A" w:rsidRPr="00D42E9A" w14:paraId="2365DD2E" w14:textId="77777777" w:rsidTr="008B0235">
        <w:trPr>
          <w:trHeight w:val="819"/>
        </w:trPr>
        <w:tc>
          <w:tcPr>
            <w:tcW w:w="548" w:type="dxa"/>
            <w:vMerge/>
            <w:tcBorders>
              <w:top w:val="nil"/>
            </w:tcBorders>
          </w:tcPr>
          <w:p w14:paraId="67AAE750" w14:textId="77777777" w:rsidR="00D42E9A" w:rsidRPr="00D42E9A" w:rsidRDefault="00D42E9A" w:rsidP="00D42E9A">
            <w:pPr>
              <w:spacing w:after="0" w:line="240" w:lineRule="auto"/>
              <w:rPr>
                <w:rFonts w:ascii="Times New Roman" w:hAnsi="Times New Roman"/>
                <w:sz w:val="2"/>
                <w:szCs w:val="2"/>
                <w:lang w:eastAsia="en-US"/>
              </w:rPr>
            </w:pPr>
          </w:p>
        </w:tc>
        <w:tc>
          <w:tcPr>
            <w:tcW w:w="927" w:type="dxa"/>
          </w:tcPr>
          <w:p w14:paraId="2278D78F" w14:textId="77777777" w:rsidR="00D42E9A" w:rsidRPr="00D42E9A" w:rsidRDefault="00D42E9A" w:rsidP="00D42E9A">
            <w:pPr>
              <w:spacing w:after="0" w:line="200" w:lineRule="exact"/>
              <w:rPr>
                <w:rFonts w:ascii="Times New Roman" w:hAnsi="Times New Roman"/>
                <w:i/>
                <w:sz w:val="18"/>
                <w:lang w:eastAsia="en-US"/>
              </w:rPr>
            </w:pPr>
            <w:r w:rsidRPr="00D42E9A">
              <w:rPr>
                <w:rFonts w:ascii="Times New Roman" w:hAnsi="Times New Roman"/>
                <w:sz w:val="18"/>
                <w:lang w:eastAsia="en-US"/>
              </w:rPr>
              <w:t>1.1.1</w:t>
            </w:r>
            <w:r w:rsidRPr="00D42E9A">
              <w:rPr>
                <w:rFonts w:ascii="Times New Roman" w:hAnsi="Times New Roman"/>
                <w:i/>
                <w:sz w:val="18"/>
                <w:lang w:eastAsia="en-US"/>
              </w:rPr>
              <w:t>*</w:t>
            </w:r>
          </w:p>
        </w:tc>
        <w:tc>
          <w:tcPr>
            <w:tcW w:w="2573" w:type="dxa"/>
          </w:tcPr>
          <w:p w14:paraId="10F25E39" w14:textId="77777777" w:rsidR="00D42E9A" w:rsidRPr="00D42E9A" w:rsidRDefault="00D42E9A" w:rsidP="00D42E9A">
            <w:pPr>
              <w:spacing w:after="0" w:line="240" w:lineRule="auto"/>
              <w:ind w:right="185"/>
              <w:jc w:val="both"/>
              <w:rPr>
                <w:rFonts w:ascii="Times New Roman" w:hAnsi="Times New Roman"/>
                <w:sz w:val="18"/>
                <w:lang w:val="ru-RU" w:eastAsia="en-US"/>
              </w:rPr>
            </w:pPr>
            <w:r w:rsidRPr="00D42E9A">
              <w:rPr>
                <w:rFonts w:ascii="Times New Roman" w:hAnsi="Times New Roman"/>
                <w:spacing w:val="-3"/>
                <w:sz w:val="18"/>
                <w:lang w:val="ru-RU" w:eastAsia="en-US"/>
              </w:rPr>
              <w:t xml:space="preserve">Народы </w:t>
            </w:r>
            <w:r w:rsidRPr="00D42E9A">
              <w:rPr>
                <w:rFonts w:ascii="Times New Roman" w:hAnsi="Times New Roman"/>
                <w:sz w:val="18"/>
                <w:lang w:val="ru-RU" w:eastAsia="en-US"/>
              </w:rPr>
              <w:t xml:space="preserve">на </w:t>
            </w:r>
            <w:r w:rsidRPr="00D42E9A">
              <w:rPr>
                <w:rFonts w:ascii="Times New Roman" w:hAnsi="Times New Roman"/>
                <w:spacing w:val="-3"/>
                <w:sz w:val="18"/>
                <w:lang w:val="ru-RU" w:eastAsia="en-US"/>
              </w:rPr>
              <w:t xml:space="preserve">территории </w:t>
            </w:r>
            <w:r w:rsidRPr="00D42E9A">
              <w:rPr>
                <w:rFonts w:ascii="Times New Roman" w:hAnsi="Times New Roman"/>
                <w:spacing w:val="-5"/>
                <w:sz w:val="18"/>
                <w:lang w:val="ru-RU" w:eastAsia="en-US"/>
              </w:rPr>
              <w:t xml:space="preserve">России </w:t>
            </w:r>
            <w:proofErr w:type="gramStart"/>
            <w:r w:rsidRPr="00D42E9A">
              <w:rPr>
                <w:rFonts w:ascii="Times New Roman" w:hAnsi="Times New Roman"/>
                <w:sz w:val="18"/>
                <w:lang w:val="ru-RU" w:eastAsia="en-US"/>
              </w:rPr>
              <w:t xml:space="preserve">до  </w:t>
            </w:r>
            <w:r w:rsidRPr="00D42E9A">
              <w:rPr>
                <w:rFonts w:ascii="Times New Roman" w:hAnsi="Times New Roman"/>
                <w:spacing w:val="-4"/>
                <w:sz w:val="18"/>
                <w:lang w:val="ru-RU" w:eastAsia="en-US"/>
              </w:rPr>
              <w:t>середины</w:t>
            </w:r>
            <w:proofErr w:type="gramEnd"/>
            <w:r w:rsidRPr="00D42E9A">
              <w:rPr>
                <w:rFonts w:ascii="Times New Roman" w:hAnsi="Times New Roman"/>
                <w:spacing w:val="-4"/>
                <w:sz w:val="18"/>
                <w:lang w:val="ru-RU" w:eastAsia="en-US"/>
              </w:rPr>
              <w:t xml:space="preserve">  </w:t>
            </w:r>
            <w:r w:rsidRPr="00D42E9A">
              <w:rPr>
                <w:rFonts w:ascii="Times New Roman" w:hAnsi="Times New Roman"/>
                <w:sz w:val="18"/>
                <w:lang w:eastAsia="en-US"/>
              </w:rPr>
              <w:t>I</w:t>
            </w:r>
            <w:r w:rsidRPr="00D42E9A">
              <w:rPr>
                <w:rFonts w:ascii="Times New Roman" w:hAnsi="Times New Roman"/>
                <w:sz w:val="18"/>
                <w:lang w:val="ru-RU" w:eastAsia="en-US"/>
              </w:rPr>
              <w:t xml:space="preserve"> </w:t>
            </w:r>
            <w:r w:rsidRPr="00D42E9A">
              <w:rPr>
                <w:rFonts w:ascii="Times New Roman" w:hAnsi="Times New Roman"/>
                <w:spacing w:val="-3"/>
                <w:sz w:val="18"/>
                <w:lang w:val="ru-RU" w:eastAsia="en-US"/>
              </w:rPr>
              <w:t xml:space="preserve">тысячелетия </w:t>
            </w:r>
            <w:r w:rsidRPr="00D42E9A">
              <w:rPr>
                <w:rFonts w:ascii="Times New Roman" w:hAnsi="Times New Roman"/>
                <w:sz w:val="18"/>
                <w:lang w:val="ru-RU" w:eastAsia="en-US"/>
              </w:rPr>
              <w:t>до</w:t>
            </w:r>
            <w:r w:rsidRPr="00D42E9A">
              <w:rPr>
                <w:rFonts w:ascii="Times New Roman" w:hAnsi="Times New Roman"/>
                <w:spacing w:val="-7"/>
                <w:sz w:val="18"/>
                <w:lang w:val="ru-RU" w:eastAsia="en-US"/>
              </w:rPr>
              <w:t xml:space="preserve"> </w:t>
            </w:r>
            <w:r w:rsidRPr="00D42E9A">
              <w:rPr>
                <w:rFonts w:ascii="Times New Roman" w:hAnsi="Times New Roman"/>
                <w:spacing w:val="-3"/>
                <w:sz w:val="18"/>
                <w:lang w:val="ru-RU" w:eastAsia="en-US"/>
              </w:rPr>
              <w:t>н.э.</w:t>
            </w:r>
          </w:p>
        </w:tc>
        <w:tc>
          <w:tcPr>
            <w:tcW w:w="2556" w:type="dxa"/>
          </w:tcPr>
          <w:p w14:paraId="3D1558F2" w14:textId="77777777" w:rsidR="00D42E9A" w:rsidRPr="00D42E9A" w:rsidRDefault="00D42E9A" w:rsidP="00D42E9A">
            <w:pPr>
              <w:tabs>
                <w:tab w:val="left" w:pos="918"/>
                <w:tab w:val="left" w:pos="2180"/>
              </w:tabs>
              <w:spacing w:after="0" w:line="240" w:lineRule="auto"/>
              <w:ind w:right="185"/>
              <w:rPr>
                <w:rFonts w:ascii="Times New Roman" w:hAnsi="Times New Roman"/>
                <w:sz w:val="18"/>
                <w:lang w:val="ru-RU" w:eastAsia="en-US"/>
              </w:rPr>
            </w:pPr>
            <w:r w:rsidRPr="00D42E9A">
              <w:rPr>
                <w:rFonts w:ascii="Times New Roman" w:hAnsi="Times New Roman"/>
                <w:sz w:val="18"/>
                <w:lang w:val="ru-RU" w:eastAsia="en-US"/>
              </w:rPr>
              <w:t>Народы,</w:t>
            </w:r>
            <w:r w:rsidRPr="00D42E9A">
              <w:rPr>
                <w:rFonts w:ascii="Times New Roman" w:hAnsi="Times New Roman"/>
                <w:sz w:val="18"/>
                <w:lang w:val="ru-RU" w:eastAsia="en-US"/>
              </w:rPr>
              <w:tab/>
              <w:t>проживавшие</w:t>
            </w:r>
            <w:r w:rsidRPr="00D42E9A">
              <w:rPr>
                <w:rFonts w:ascii="Times New Roman" w:hAnsi="Times New Roman"/>
                <w:sz w:val="18"/>
                <w:lang w:val="ru-RU" w:eastAsia="en-US"/>
              </w:rPr>
              <w:tab/>
            </w:r>
            <w:r w:rsidRPr="00D42E9A">
              <w:rPr>
                <w:rFonts w:ascii="Times New Roman" w:hAnsi="Times New Roman"/>
                <w:spacing w:val="-8"/>
                <w:sz w:val="18"/>
                <w:lang w:val="ru-RU" w:eastAsia="en-US"/>
              </w:rPr>
              <w:t xml:space="preserve">на </w:t>
            </w:r>
            <w:r w:rsidRPr="00D42E9A">
              <w:rPr>
                <w:rFonts w:ascii="Times New Roman" w:hAnsi="Times New Roman"/>
                <w:sz w:val="18"/>
                <w:lang w:val="ru-RU" w:eastAsia="en-US"/>
              </w:rPr>
              <w:t>этой территории до</w:t>
            </w:r>
            <w:r w:rsidRPr="00D42E9A">
              <w:rPr>
                <w:rFonts w:ascii="Times New Roman" w:hAnsi="Times New Roman"/>
                <w:spacing w:val="-10"/>
                <w:sz w:val="18"/>
                <w:lang w:val="ru-RU" w:eastAsia="en-US"/>
              </w:rPr>
              <w:t xml:space="preserve"> </w:t>
            </w:r>
            <w:r w:rsidRPr="00D42E9A">
              <w:rPr>
                <w:rFonts w:ascii="Times New Roman" w:hAnsi="Times New Roman"/>
                <w:sz w:val="18"/>
                <w:lang w:val="ru-RU" w:eastAsia="en-US"/>
              </w:rPr>
              <w:t>середины</w:t>
            </w:r>
          </w:p>
          <w:p w14:paraId="77020424" w14:textId="77777777" w:rsidR="00D42E9A" w:rsidRPr="00D42E9A" w:rsidRDefault="00D42E9A" w:rsidP="00D42E9A">
            <w:pPr>
              <w:spacing w:after="0" w:line="206" w:lineRule="exact"/>
              <w:ind w:right="165"/>
              <w:rPr>
                <w:rFonts w:ascii="Times New Roman" w:hAnsi="Times New Roman"/>
                <w:sz w:val="18"/>
                <w:lang w:val="ru-RU" w:eastAsia="en-US"/>
              </w:rPr>
            </w:pPr>
            <w:r w:rsidRPr="00D42E9A">
              <w:rPr>
                <w:rFonts w:ascii="Times New Roman" w:hAnsi="Times New Roman"/>
                <w:sz w:val="18"/>
                <w:lang w:eastAsia="en-US"/>
              </w:rPr>
              <w:t>I</w:t>
            </w:r>
            <w:r w:rsidRPr="00D42E9A">
              <w:rPr>
                <w:rFonts w:ascii="Times New Roman" w:hAnsi="Times New Roman"/>
                <w:sz w:val="18"/>
                <w:lang w:val="ru-RU" w:eastAsia="en-US"/>
              </w:rPr>
              <w:t xml:space="preserve"> тысячелетия до н.э. Великое переселение народов</w:t>
            </w:r>
          </w:p>
        </w:tc>
      </w:tr>
      <w:tr w:rsidR="00D42E9A" w:rsidRPr="00D42E9A" w14:paraId="6C550B36" w14:textId="77777777" w:rsidTr="008B0235">
        <w:trPr>
          <w:trHeight w:val="2671"/>
        </w:trPr>
        <w:tc>
          <w:tcPr>
            <w:tcW w:w="548" w:type="dxa"/>
            <w:vMerge/>
            <w:tcBorders>
              <w:top w:val="nil"/>
            </w:tcBorders>
          </w:tcPr>
          <w:p w14:paraId="15E2EA2E" w14:textId="77777777" w:rsidR="00D42E9A" w:rsidRPr="00D42E9A" w:rsidRDefault="00D42E9A" w:rsidP="00D42E9A">
            <w:pPr>
              <w:spacing w:after="0" w:line="240" w:lineRule="auto"/>
              <w:rPr>
                <w:rFonts w:ascii="Times New Roman" w:hAnsi="Times New Roman"/>
                <w:sz w:val="2"/>
                <w:szCs w:val="2"/>
                <w:lang w:val="ru-RU" w:eastAsia="en-US"/>
              </w:rPr>
            </w:pPr>
          </w:p>
        </w:tc>
        <w:tc>
          <w:tcPr>
            <w:tcW w:w="927" w:type="dxa"/>
          </w:tcPr>
          <w:p w14:paraId="3D3EB097" w14:textId="77777777" w:rsidR="00D42E9A" w:rsidRPr="00D42E9A" w:rsidRDefault="00D42E9A" w:rsidP="00D42E9A">
            <w:pPr>
              <w:spacing w:after="0" w:line="196" w:lineRule="exact"/>
              <w:rPr>
                <w:rFonts w:ascii="Times New Roman" w:hAnsi="Times New Roman"/>
                <w:sz w:val="18"/>
                <w:lang w:eastAsia="en-US"/>
              </w:rPr>
            </w:pPr>
            <w:r w:rsidRPr="00D42E9A">
              <w:rPr>
                <w:rFonts w:ascii="Times New Roman" w:hAnsi="Times New Roman"/>
                <w:sz w:val="18"/>
                <w:lang w:eastAsia="en-US"/>
              </w:rPr>
              <w:t>1.1.2*</w:t>
            </w:r>
          </w:p>
        </w:tc>
        <w:tc>
          <w:tcPr>
            <w:tcW w:w="2573" w:type="dxa"/>
          </w:tcPr>
          <w:p w14:paraId="29096E71" w14:textId="77777777" w:rsidR="00D42E9A" w:rsidRPr="00D42E9A" w:rsidRDefault="00D42E9A" w:rsidP="00D42E9A">
            <w:pPr>
              <w:tabs>
                <w:tab w:val="left" w:pos="1732"/>
                <w:tab w:val="left" w:pos="1895"/>
              </w:tabs>
              <w:spacing w:after="0" w:line="240" w:lineRule="auto"/>
              <w:ind w:right="185"/>
              <w:jc w:val="both"/>
              <w:rPr>
                <w:rFonts w:ascii="Times New Roman" w:hAnsi="Times New Roman"/>
                <w:sz w:val="18"/>
                <w:lang w:eastAsia="en-US"/>
              </w:rPr>
            </w:pPr>
            <w:r w:rsidRPr="00D42E9A">
              <w:rPr>
                <w:rFonts w:ascii="Times New Roman" w:hAnsi="Times New Roman"/>
                <w:sz w:val="18"/>
                <w:lang w:val="ru-RU" w:eastAsia="en-US"/>
              </w:rPr>
              <w:t>Восточные</w:t>
            </w:r>
            <w:r w:rsidRPr="00D42E9A">
              <w:rPr>
                <w:rFonts w:ascii="Times New Roman" w:hAnsi="Times New Roman"/>
                <w:sz w:val="18"/>
                <w:lang w:val="ru-RU" w:eastAsia="en-US"/>
              </w:rPr>
              <w:tab/>
            </w:r>
            <w:r w:rsidRPr="00D42E9A">
              <w:rPr>
                <w:rFonts w:ascii="Times New Roman" w:hAnsi="Times New Roman"/>
                <w:w w:val="95"/>
                <w:sz w:val="18"/>
                <w:lang w:val="ru-RU" w:eastAsia="en-US"/>
              </w:rPr>
              <w:t xml:space="preserve">славяне: </w:t>
            </w:r>
            <w:r w:rsidRPr="00D42E9A">
              <w:rPr>
                <w:rFonts w:ascii="Times New Roman" w:hAnsi="Times New Roman"/>
                <w:sz w:val="18"/>
                <w:lang w:val="ru-RU" w:eastAsia="en-US"/>
              </w:rPr>
              <w:t>расселение, соседи, занятия, общественный</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строй. </w:t>
            </w:r>
            <w:proofErr w:type="spellStart"/>
            <w:r w:rsidRPr="00D42E9A">
              <w:rPr>
                <w:rFonts w:ascii="Times New Roman" w:hAnsi="Times New Roman"/>
                <w:sz w:val="18"/>
                <w:lang w:eastAsia="en-US"/>
              </w:rPr>
              <w:t>Язычество</w:t>
            </w:r>
            <w:proofErr w:type="spellEnd"/>
          </w:p>
        </w:tc>
        <w:tc>
          <w:tcPr>
            <w:tcW w:w="2556" w:type="dxa"/>
          </w:tcPr>
          <w:p w14:paraId="69DEB9DE" w14:textId="77777777" w:rsidR="00D42E9A" w:rsidRPr="00D42E9A" w:rsidRDefault="00D42E9A" w:rsidP="00D42E9A">
            <w:pPr>
              <w:tabs>
                <w:tab w:val="left" w:pos="1217"/>
                <w:tab w:val="left" w:pos="1633"/>
                <w:tab w:val="left" w:pos="1923"/>
              </w:tabs>
              <w:spacing w:after="0" w:line="240" w:lineRule="auto"/>
              <w:ind w:right="185"/>
              <w:jc w:val="both"/>
              <w:rPr>
                <w:rFonts w:ascii="Times New Roman" w:hAnsi="Times New Roman"/>
                <w:sz w:val="18"/>
                <w:lang w:eastAsia="en-US"/>
              </w:rPr>
            </w:pPr>
            <w:r w:rsidRPr="00D42E9A">
              <w:rPr>
                <w:rFonts w:ascii="Times New Roman" w:hAnsi="Times New Roman"/>
                <w:sz w:val="18"/>
                <w:lang w:val="ru-RU" w:eastAsia="en-US"/>
              </w:rPr>
              <w:t>Вопрос о славянской прародине и происхождении славян. Расселение славян, их разделение на три ветви: восточных,</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западных </w:t>
            </w:r>
            <w:r w:rsidRPr="00D42E9A">
              <w:rPr>
                <w:rFonts w:ascii="Times New Roman" w:hAnsi="Times New Roman"/>
                <w:sz w:val="18"/>
                <w:lang w:val="ru-RU" w:eastAsia="en-US"/>
              </w:rPr>
              <w:t>и южных. Их соседи – балты и финно-</w:t>
            </w:r>
            <w:proofErr w:type="spellStart"/>
            <w:r w:rsidRPr="00D42E9A">
              <w:rPr>
                <w:rFonts w:ascii="Times New Roman" w:hAnsi="Times New Roman"/>
                <w:sz w:val="18"/>
                <w:lang w:val="ru-RU" w:eastAsia="en-US"/>
              </w:rPr>
              <w:t>угры</w:t>
            </w:r>
            <w:proofErr w:type="spellEnd"/>
            <w:r w:rsidRPr="00D42E9A">
              <w:rPr>
                <w:rFonts w:ascii="Times New Roman" w:hAnsi="Times New Roman"/>
                <w:sz w:val="18"/>
                <w:lang w:val="ru-RU" w:eastAsia="en-US"/>
              </w:rPr>
              <w:t>. Хозяйство восточных славян, их общественный</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строй </w:t>
            </w:r>
            <w:r w:rsidRPr="00D42E9A">
              <w:rPr>
                <w:rFonts w:ascii="Times New Roman" w:hAnsi="Times New Roman"/>
                <w:sz w:val="18"/>
                <w:lang w:val="ru-RU" w:eastAsia="en-US"/>
              </w:rPr>
              <w:t>и политическая организация. Возникновение княжеской власти.</w:t>
            </w:r>
            <w:r w:rsidRPr="00D42E9A">
              <w:rPr>
                <w:rFonts w:ascii="Times New Roman" w:hAnsi="Times New Roman"/>
                <w:sz w:val="18"/>
                <w:lang w:val="ru-RU" w:eastAsia="en-US"/>
              </w:rPr>
              <w:tab/>
            </w:r>
            <w:proofErr w:type="spellStart"/>
            <w:r w:rsidRPr="00D42E9A">
              <w:rPr>
                <w:rFonts w:ascii="Times New Roman" w:hAnsi="Times New Roman"/>
                <w:spacing w:val="-1"/>
                <w:sz w:val="18"/>
                <w:lang w:eastAsia="en-US"/>
              </w:rPr>
              <w:t>Традиционные</w:t>
            </w:r>
            <w:proofErr w:type="spellEnd"/>
          </w:p>
          <w:p w14:paraId="208D6B2B" w14:textId="77777777" w:rsidR="00D42E9A" w:rsidRPr="00D42E9A" w:rsidRDefault="00D42E9A" w:rsidP="00D42E9A">
            <w:pPr>
              <w:spacing w:after="0" w:line="178" w:lineRule="exact"/>
              <w:rPr>
                <w:rFonts w:ascii="Times New Roman" w:hAnsi="Times New Roman"/>
                <w:sz w:val="18"/>
                <w:lang w:eastAsia="en-US"/>
              </w:rPr>
            </w:pPr>
            <w:proofErr w:type="spellStart"/>
            <w:r w:rsidRPr="00D42E9A">
              <w:rPr>
                <w:rFonts w:ascii="Times New Roman" w:hAnsi="Times New Roman"/>
                <w:sz w:val="18"/>
                <w:lang w:eastAsia="en-US"/>
              </w:rPr>
              <w:t>верования</w:t>
            </w:r>
            <w:proofErr w:type="spellEnd"/>
          </w:p>
        </w:tc>
      </w:tr>
      <w:tr w:rsidR="00D42E9A" w:rsidRPr="00D42E9A" w14:paraId="13C5E4BB" w14:textId="77777777" w:rsidTr="008B0235">
        <w:trPr>
          <w:trHeight w:val="616"/>
        </w:trPr>
        <w:tc>
          <w:tcPr>
            <w:tcW w:w="548" w:type="dxa"/>
            <w:vMerge/>
            <w:tcBorders>
              <w:top w:val="nil"/>
            </w:tcBorders>
          </w:tcPr>
          <w:p w14:paraId="159C1879" w14:textId="77777777" w:rsidR="00D42E9A" w:rsidRPr="00D42E9A" w:rsidRDefault="00D42E9A" w:rsidP="00D42E9A">
            <w:pPr>
              <w:spacing w:after="0" w:line="240" w:lineRule="auto"/>
              <w:rPr>
                <w:rFonts w:ascii="Times New Roman" w:hAnsi="Times New Roman"/>
                <w:sz w:val="2"/>
                <w:szCs w:val="2"/>
                <w:lang w:eastAsia="en-US"/>
              </w:rPr>
            </w:pPr>
          </w:p>
        </w:tc>
        <w:tc>
          <w:tcPr>
            <w:tcW w:w="927" w:type="dxa"/>
          </w:tcPr>
          <w:p w14:paraId="20638531" w14:textId="77777777" w:rsidR="00D42E9A" w:rsidRPr="00D42E9A" w:rsidRDefault="00D42E9A" w:rsidP="00D42E9A">
            <w:pPr>
              <w:spacing w:after="0" w:line="204" w:lineRule="exact"/>
              <w:rPr>
                <w:rFonts w:ascii="Times New Roman" w:hAnsi="Times New Roman"/>
                <w:i/>
                <w:sz w:val="18"/>
                <w:lang w:eastAsia="en-US"/>
              </w:rPr>
            </w:pPr>
            <w:r w:rsidRPr="00D42E9A">
              <w:rPr>
                <w:rFonts w:ascii="Times New Roman" w:hAnsi="Times New Roman"/>
                <w:i/>
                <w:sz w:val="18"/>
                <w:lang w:eastAsia="en-US"/>
              </w:rPr>
              <w:t>1.2</w:t>
            </w:r>
          </w:p>
        </w:tc>
        <w:tc>
          <w:tcPr>
            <w:tcW w:w="2573" w:type="dxa"/>
          </w:tcPr>
          <w:p w14:paraId="24F97B39" w14:textId="77777777" w:rsidR="00D42E9A" w:rsidRPr="00D42E9A" w:rsidRDefault="00D42E9A" w:rsidP="00D42E9A">
            <w:pPr>
              <w:spacing w:after="0" w:line="204" w:lineRule="exact"/>
              <w:rPr>
                <w:rFonts w:ascii="Times New Roman" w:hAnsi="Times New Roman"/>
                <w:i/>
                <w:sz w:val="18"/>
                <w:lang w:val="ru-RU" w:eastAsia="en-US"/>
              </w:rPr>
            </w:pPr>
            <w:r w:rsidRPr="00D42E9A">
              <w:rPr>
                <w:rFonts w:ascii="Times New Roman" w:hAnsi="Times New Roman"/>
                <w:i/>
                <w:sz w:val="18"/>
                <w:lang w:val="ru-RU" w:eastAsia="en-US"/>
              </w:rPr>
              <w:t xml:space="preserve">Русь в </w:t>
            </w:r>
            <w:r w:rsidRPr="00D42E9A">
              <w:rPr>
                <w:rFonts w:ascii="Times New Roman" w:hAnsi="Times New Roman"/>
                <w:i/>
                <w:sz w:val="18"/>
                <w:lang w:eastAsia="en-US"/>
              </w:rPr>
              <w:t>IX</w:t>
            </w:r>
            <w:r w:rsidRPr="00D42E9A">
              <w:rPr>
                <w:rFonts w:ascii="Times New Roman" w:hAnsi="Times New Roman"/>
                <w:i/>
                <w:sz w:val="18"/>
                <w:lang w:val="ru-RU" w:eastAsia="en-US"/>
              </w:rPr>
              <w:t xml:space="preserve"> – начале </w:t>
            </w:r>
            <w:r w:rsidRPr="00D42E9A">
              <w:rPr>
                <w:rFonts w:ascii="Times New Roman" w:hAnsi="Times New Roman"/>
                <w:i/>
                <w:sz w:val="18"/>
                <w:lang w:eastAsia="en-US"/>
              </w:rPr>
              <w:t>XII</w:t>
            </w:r>
            <w:r w:rsidRPr="00D42E9A">
              <w:rPr>
                <w:rFonts w:ascii="Times New Roman" w:hAnsi="Times New Roman"/>
                <w:i/>
                <w:sz w:val="18"/>
                <w:lang w:val="ru-RU" w:eastAsia="en-US"/>
              </w:rPr>
              <w:t xml:space="preserve"> в.</w:t>
            </w:r>
          </w:p>
        </w:tc>
        <w:tc>
          <w:tcPr>
            <w:tcW w:w="2556" w:type="dxa"/>
          </w:tcPr>
          <w:p w14:paraId="11F90C0E" w14:textId="77777777" w:rsidR="00D42E9A" w:rsidRPr="00D42E9A" w:rsidRDefault="00D42E9A" w:rsidP="00D42E9A">
            <w:pPr>
              <w:tabs>
                <w:tab w:val="left" w:pos="1391"/>
              </w:tabs>
              <w:spacing w:after="0" w:line="240" w:lineRule="auto"/>
              <w:ind w:right="186"/>
              <w:rPr>
                <w:rFonts w:ascii="Times New Roman" w:hAnsi="Times New Roman"/>
                <w:i/>
                <w:sz w:val="18"/>
                <w:lang w:val="ru-RU" w:eastAsia="en-US"/>
              </w:rPr>
            </w:pPr>
            <w:r w:rsidRPr="00D42E9A">
              <w:rPr>
                <w:rFonts w:ascii="Times New Roman" w:hAnsi="Times New Roman"/>
                <w:i/>
                <w:sz w:val="18"/>
                <w:lang w:val="ru-RU" w:eastAsia="en-US"/>
              </w:rPr>
              <w:t>Образование</w:t>
            </w:r>
            <w:r w:rsidRPr="00D42E9A">
              <w:rPr>
                <w:rFonts w:ascii="Times New Roman" w:hAnsi="Times New Roman"/>
                <w:i/>
                <w:sz w:val="18"/>
                <w:lang w:val="ru-RU" w:eastAsia="en-US"/>
              </w:rPr>
              <w:tab/>
            </w:r>
            <w:r w:rsidRPr="00D42E9A">
              <w:rPr>
                <w:rFonts w:ascii="Times New Roman" w:hAnsi="Times New Roman"/>
                <w:i/>
                <w:spacing w:val="-3"/>
                <w:sz w:val="18"/>
                <w:lang w:val="ru-RU" w:eastAsia="en-US"/>
              </w:rPr>
              <w:t xml:space="preserve">государства </w:t>
            </w:r>
            <w:r w:rsidRPr="00D42E9A">
              <w:rPr>
                <w:rFonts w:ascii="Times New Roman" w:hAnsi="Times New Roman"/>
                <w:i/>
                <w:sz w:val="18"/>
                <w:lang w:val="ru-RU" w:eastAsia="en-US"/>
              </w:rPr>
              <w:t xml:space="preserve">Русь. Русь в конце </w:t>
            </w:r>
            <w:r w:rsidRPr="00D42E9A">
              <w:rPr>
                <w:rFonts w:ascii="Times New Roman" w:hAnsi="Times New Roman"/>
                <w:i/>
                <w:sz w:val="18"/>
                <w:lang w:eastAsia="en-US"/>
              </w:rPr>
              <w:t>X</w:t>
            </w:r>
            <w:r w:rsidRPr="00D42E9A">
              <w:rPr>
                <w:rFonts w:ascii="Times New Roman" w:hAnsi="Times New Roman"/>
                <w:i/>
                <w:spacing w:val="4"/>
                <w:sz w:val="18"/>
                <w:lang w:val="ru-RU" w:eastAsia="en-US"/>
              </w:rPr>
              <w:t xml:space="preserve"> </w:t>
            </w:r>
            <w:r w:rsidRPr="00D42E9A">
              <w:rPr>
                <w:rFonts w:ascii="Times New Roman" w:hAnsi="Times New Roman"/>
                <w:i/>
                <w:sz w:val="18"/>
                <w:lang w:val="ru-RU" w:eastAsia="en-US"/>
              </w:rPr>
              <w:t>–</w:t>
            </w:r>
          </w:p>
          <w:p w14:paraId="1A504077" w14:textId="77777777" w:rsidR="00D42E9A" w:rsidRPr="00D42E9A" w:rsidRDefault="00D42E9A" w:rsidP="00D42E9A">
            <w:pPr>
              <w:spacing w:after="0" w:line="185" w:lineRule="exact"/>
              <w:rPr>
                <w:rFonts w:ascii="Times New Roman" w:hAnsi="Times New Roman"/>
                <w:i/>
                <w:sz w:val="18"/>
                <w:lang w:eastAsia="en-US"/>
              </w:rPr>
            </w:pPr>
            <w:proofErr w:type="spellStart"/>
            <w:r w:rsidRPr="00D42E9A">
              <w:rPr>
                <w:rFonts w:ascii="Times New Roman" w:hAnsi="Times New Roman"/>
                <w:i/>
                <w:sz w:val="18"/>
                <w:lang w:eastAsia="en-US"/>
              </w:rPr>
              <w:t>начале</w:t>
            </w:r>
            <w:proofErr w:type="spellEnd"/>
            <w:r w:rsidRPr="00D42E9A">
              <w:rPr>
                <w:rFonts w:ascii="Times New Roman" w:hAnsi="Times New Roman"/>
                <w:i/>
                <w:sz w:val="18"/>
                <w:lang w:eastAsia="en-US"/>
              </w:rPr>
              <w:t xml:space="preserve"> XII в.</w:t>
            </w:r>
          </w:p>
        </w:tc>
      </w:tr>
    </w:tbl>
    <w:p w14:paraId="29E4A90F"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44367718"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7883BAF8" w14:textId="77777777" w:rsidR="00D42E9A" w:rsidRPr="00D42E9A" w:rsidRDefault="00D42E9A" w:rsidP="00D42E9A">
      <w:pPr>
        <w:widowControl w:val="0"/>
        <w:autoSpaceDE w:val="0"/>
        <w:autoSpaceDN w:val="0"/>
        <w:spacing w:before="2" w:after="0" w:line="240" w:lineRule="auto"/>
        <w:rPr>
          <w:rFonts w:ascii="Times New Roman" w:hAnsi="Times New Roman"/>
          <w:sz w:val="25"/>
          <w:szCs w:val="19"/>
          <w:lang w:eastAsia="en-US"/>
        </w:rPr>
      </w:pPr>
    </w:p>
    <w:p w14:paraId="70A8A178" w14:textId="77777777" w:rsidR="00D42E9A" w:rsidRPr="00D42E9A" w:rsidRDefault="00D42E9A" w:rsidP="00D42E9A">
      <w:pPr>
        <w:widowControl w:val="0"/>
        <w:autoSpaceDE w:val="0"/>
        <w:autoSpaceDN w:val="0"/>
        <w:spacing w:after="0" w:line="240" w:lineRule="auto"/>
        <w:jc w:val="center"/>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10476FA8" w14:textId="77777777" w:rsidR="00D42E9A" w:rsidRPr="00D42E9A" w:rsidRDefault="00D42E9A" w:rsidP="00D42E9A">
      <w:pPr>
        <w:widowControl w:val="0"/>
        <w:tabs>
          <w:tab w:val="left" w:pos="4518"/>
          <w:tab w:val="left" w:pos="6130"/>
        </w:tabs>
        <w:autoSpaceDE w:val="0"/>
        <w:autoSpaceDN w:val="0"/>
        <w:spacing w:before="83" w:after="0" w:line="240" w:lineRule="auto"/>
        <w:jc w:val="center"/>
        <w:rPr>
          <w:rFonts w:ascii="Times New Roman" w:hAnsi="Times New Roman"/>
          <w:sz w:val="16"/>
          <w:lang w:eastAsia="en-US"/>
        </w:rPr>
      </w:pPr>
      <w:r w:rsidRPr="00D42E9A">
        <w:rPr>
          <w:rFonts w:ascii="Times New Roman" w:hAnsi="Times New Roman"/>
          <w:lang w:eastAsia="en-US"/>
        </w:rPr>
        <w:br w:type="column"/>
      </w:r>
      <w:r w:rsidRPr="00D42E9A">
        <w:rPr>
          <w:rFonts w:ascii="Times New Roman" w:hAnsi="Times New Roman"/>
          <w:w w:val="105"/>
          <w:sz w:val="16"/>
          <w:lang w:eastAsia="en-US"/>
        </w:rPr>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9</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класс.</w:t>
      </w:r>
      <w:r w:rsidRPr="00D42E9A">
        <w:rPr>
          <w:rFonts w:ascii="Times New Roman" w:hAnsi="Times New Roman"/>
          <w:w w:val="105"/>
          <w:sz w:val="16"/>
          <w:lang w:eastAsia="en-US"/>
        </w:rPr>
        <w:tab/>
        <w:t>8 /</w:t>
      </w:r>
      <w:r w:rsidRPr="00D42E9A">
        <w:rPr>
          <w:rFonts w:ascii="Times New Roman" w:hAnsi="Times New Roman"/>
          <w:spacing w:val="-3"/>
          <w:w w:val="105"/>
          <w:sz w:val="16"/>
          <w:lang w:eastAsia="en-US"/>
        </w:rPr>
        <w:t xml:space="preserve"> </w:t>
      </w:r>
      <w:r w:rsidRPr="00D42E9A">
        <w:rPr>
          <w:rFonts w:ascii="Times New Roman" w:hAnsi="Times New Roman"/>
          <w:w w:val="105"/>
          <w:sz w:val="16"/>
          <w:lang w:eastAsia="en-US"/>
        </w:rPr>
        <w:t>27</w:t>
      </w:r>
    </w:p>
    <w:p w14:paraId="1F934BA3" w14:textId="77777777" w:rsidR="00D42E9A" w:rsidRPr="00D42E9A" w:rsidRDefault="00D42E9A" w:rsidP="00D42E9A">
      <w:pPr>
        <w:widowControl w:val="0"/>
        <w:autoSpaceDE w:val="0"/>
        <w:autoSpaceDN w:val="0"/>
        <w:spacing w:before="1" w:after="0" w:line="240" w:lineRule="auto"/>
        <w:rPr>
          <w:rFonts w:ascii="Times New Roman" w:hAnsi="Times New Roman"/>
          <w:szCs w:val="19"/>
          <w:lang w:eastAsia="en-US"/>
        </w:r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905"/>
        <w:gridCol w:w="2673"/>
        <w:gridCol w:w="2556"/>
      </w:tblGrid>
      <w:tr w:rsidR="00D42E9A" w:rsidRPr="00D42E9A" w14:paraId="648D2DE1" w14:textId="77777777" w:rsidTr="008B0235">
        <w:trPr>
          <w:trHeight w:val="1234"/>
        </w:trPr>
        <w:tc>
          <w:tcPr>
            <w:tcW w:w="470" w:type="dxa"/>
            <w:vMerge w:val="restart"/>
          </w:tcPr>
          <w:p w14:paraId="70C96A41" w14:textId="77777777" w:rsidR="00D42E9A" w:rsidRPr="00D42E9A" w:rsidRDefault="00D42E9A" w:rsidP="00D42E9A">
            <w:pPr>
              <w:spacing w:after="0" w:line="240" w:lineRule="auto"/>
              <w:rPr>
                <w:rFonts w:ascii="Times New Roman" w:hAnsi="Times New Roman"/>
                <w:sz w:val="18"/>
                <w:lang w:eastAsia="en-US"/>
              </w:rPr>
            </w:pPr>
          </w:p>
        </w:tc>
        <w:tc>
          <w:tcPr>
            <w:tcW w:w="905" w:type="dxa"/>
          </w:tcPr>
          <w:p w14:paraId="79FE28BC" w14:textId="77777777" w:rsidR="00D42E9A" w:rsidRPr="00D42E9A" w:rsidRDefault="00D42E9A" w:rsidP="00D42E9A">
            <w:pPr>
              <w:spacing w:after="0" w:line="203" w:lineRule="exact"/>
              <w:rPr>
                <w:rFonts w:ascii="Times New Roman" w:hAnsi="Times New Roman"/>
                <w:sz w:val="18"/>
                <w:lang w:eastAsia="en-US"/>
              </w:rPr>
            </w:pPr>
            <w:r w:rsidRPr="00D42E9A">
              <w:rPr>
                <w:rFonts w:ascii="Times New Roman" w:hAnsi="Times New Roman"/>
                <w:sz w:val="18"/>
                <w:lang w:eastAsia="en-US"/>
              </w:rPr>
              <w:t>1.2.1*</w:t>
            </w:r>
          </w:p>
        </w:tc>
        <w:tc>
          <w:tcPr>
            <w:tcW w:w="2673" w:type="dxa"/>
          </w:tcPr>
          <w:p w14:paraId="266DAE82" w14:textId="77777777" w:rsidR="00D42E9A" w:rsidRPr="00D42E9A" w:rsidRDefault="00D42E9A" w:rsidP="00D42E9A">
            <w:pPr>
              <w:tabs>
                <w:tab w:val="left" w:pos="1487"/>
              </w:tabs>
              <w:spacing w:after="0" w:line="240" w:lineRule="auto"/>
              <w:ind w:right="186"/>
              <w:jc w:val="both"/>
              <w:rPr>
                <w:rFonts w:ascii="Times New Roman" w:hAnsi="Times New Roman"/>
                <w:sz w:val="18"/>
                <w:lang w:eastAsia="en-US"/>
              </w:rPr>
            </w:pPr>
            <w:r w:rsidRPr="00D42E9A">
              <w:rPr>
                <w:rFonts w:ascii="Times New Roman" w:hAnsi="Times New Roman"/>
                <w:sz w:val="18"/>
                <w:lang w:val="ru-RU" w:eastAsia="en-US"/>
              </w:rPr>
              <w:t xml:space="preserve">Новгород и Киев – центры древнерусской </w:t>
            </w:r>
            <w:proofErr w:type="spellStart"/>
            <w:r w:rsidRPr="00D42E9A">
              <w:rPr>
                <w:rFonts w:ascii="Times New Roman" w:hAnsi="Times New Roman"/>
                <w:sz w:val="18"/>
                <w:lang w:val="ru-RU" w:eastAsia="en-US"/>
              </w:rPr>
              <w:t>государствен</w:t>
            </w:r>
            <w:proofErr w:type="spellEnd"/>
            <w:r w:rsidRPr="00D42E9A">
              <w:rPr>
                <w:rFonts w:ascii="Times New Roman" w:hAnsi="Times New Roman"/>
                <w:sz w:val="18"/>
                <w:lang w:val="ru-RU" w:eastAsia="en-US"/>
              </w:rPr>
              <w:t xml:space="preserve">- </w:t>
            </w:r>
            <w:proofErr w:type="spellStart"/>
            <w:r w:rsidRPr="00D42E9A">
              <w:rPr>
                <w:rFonts w:ascii="Times New Roman" w:hAnsi="Times New Roman"/>
                <w:sz w:val="18"/>
                <w:lang w:val="ru-RU" w:eastAsia="en-US"/>
              </w:rPr>
              <w:t>ности</w:t>
            </w:r>
            <w:proofErr w:type="spellEnd"/>
            <w:r w:rsidRPr="00D42E9A">
              <w:rPr>
                <w:rFonts w:ascii="Times New Roman" w:hAnsi="Times New Roman"/>
                <w:sz w:val="18"/>
                <w:lang w:val="ru-RU" w:eastAsia="en-US"/>
              </w:rPr>
              <w:t>.</w:t>
            </w:r>
            <w:r w:rsidRPr="00D42E9A">
              <w:rPr>
                <w:rFonts w:ascii="Times New Roman" w:hAnsi="Times New Roman"/>
                <w:sz w:val="18"/>
                <w:lang w:val="ru-RU" w:eastAsia="en-US"/>
              </w:rPr>
              <w:tab/>
            </w:r>
            <w:proofErr w:type="spellStart"/>
            <w:r w:rsidRPr="00D42E9A">
              <w:rPr>
                <w:rFonts w:ascii="Times New Roman" w:hAnsi="Times New Roman"/>
                <w:spacing w:val="-1"/>
                <w:sz w:val="18"/>
                <w:lang w:eastAsia="en-US"/>
              </w:rPr>
              <w:t>Образование</w:t>
            </w:r>
            <w:proofErr w:type="spellEnd"/>
            <w:r w:rsidRPr="00D42E9A">
              <w:rPr>
                <w:rFonts w:ascii="Times New Roman" w:hAnsi="Times New Roman"/>
                <w:spacing w:val="-1"/>
                <w:sz w:val="18"/>
                <w:lang w:eastAsia="en-US"/>
              </w:rPr>
              <w:t xml:space="preserve"> </w:t>
            </w:r>
            <w:proofErr w:type="spellStart"/>
            <w:r w:rsidRPr="00D42E9A">
              <w:rPr>
                <w:rFonts w:ascii="Times New Roman" w:hAnsi="Times New Roman"/>
                <w:sz w:val="18"/>
                <w:lang w:eastAsia="en-US"/>
              </w:rPr>
              <w:t>Древнерусского</w:t>
            </w:r>
            <w:proofErr w:type="spellEnd"/>
            <w:r w:rsidRPr="00D42E9A">
              <w:rPr>
                <w:rFonts w:ascii="Times New Roman" w:hAnsi="Times New Roman"/>
                <w:spacing w:val="-4"/>
                <w:sz w:val="18"/>
                <w:lang w:eastAsia="en-US"/>
              </w:rPr>
              <w:t xml:space="preserve"> </w:t>
            </w:r>
            <w:proofErr w:type="spellStart"/>
            <w:r w:rsidRPr="00D42E9A">
              <w:rPr>
                <w:rFonts w:ascii="Times New Roman" w:hAnsi="Times New Roman"/>
                <w:sz w:val="18"/>
                <w:lang w:eastAsia="en-US"/>
              </w:rPr>
              <w:t>государства</w:t>
            </w:r>
            <w:proofErr w:type="spellEnd"/>
          </w:p>
        </w:tc>
        <w:tc>
          <w:tcPr>
            <w:tcW w:w="2556" w:type="dxa"/>
          </w:tcPr>
          <w:p w14:paraId="58CC6E97" w14:textId="77777777" w:rsidR="00D42E9A" w:rsidRPr="00D42E9A" w:rsidRDefault="00D42E9A" w:rsidP="00D42E9A">
            <w:pPr>
              <w:tabs>
                <w:tab w:val="left" w:pos="1407"/>
                <w:tab w:val="left" w:pos="1644"/>
              </w:tabs>
              <w:spacing w:after="0" w:line="240" w:lineRule="auto"/>
              <w:ind w:right="186"/>
              <w:jc w:val="both"/>
              <w:rPr>
                <w:rFonts w:ascii="Times New Roman" w:hAnsi="Times New Roman"/>
                <w:sz w:val="18"/>
                <w:lang w:val="ru-RU" w:eastAsia="en-US"/>
              </w:rPr>
            </w:pPr>
            <w:r w:rsidRPr="00D42E9A">
              <w:rPr>
                <w:rFonts w:ascii="Times New Roman" w:hAnsi="Times New Roman"/>
                <w:sz w:val="18"/>
                <w:lang w:val="ru-RU" w:eastAsia="en-US"/>
              </w:rPr>
              <w:t>Проблема</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образования </w:t>
            </w:r>
            <w:r w:rsidRPr="00D42E9A">
              <w:rPr>
                <w:rFonts w:ascii="Times New Roman" w:hAnsi="Times New Roman"/>
                <w:sz w:val="18"/>
                <w:lang w:val="ru-RU" w:eastAsia="en-US"/>
              </w:rPr>
              <w:t>Древнерусского государства. Начало</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династии </w:t>
            </w:r>
            <w:r w:rsidRPr="00D42E9A">
              <w:rPr>
                <w:rFonts w:ascii="Times New Roman" w:hAnsi="Times New Roman"/>
                <w:sz w:val="18"/>
                <w:lang w:val="ru-RU" w:eastAsia="en-US"/>
              </w:rPr>
              <w:t>Рюриковичей.</w:t>
            </w:r>
          </w:p>
          <w:p w14:paraId="35BB8DFE" w14:textId="77777777" w:rsidR="00D42E9A" w:rsidRPr="00D42E9A" w:rsidRDefault="00D42E9A" w:rsidP="00D42E9A">
            <w:pPr>
              <w:spacing w:after="0" w:line="203" w:lineRule="exact"/>
              <w:jc w:val="both"/>
              <w:rPr>
                <w:rFonts w:ascii="Times New Roman" w:hAnsi="Times New Roman"/>
                <w:sz w:val="18"/>
                <w:lang w:eastAsia="en-US"/>
              </w:rPr>
            </w:pPr>
            <w:proofErr w:type="spellStart"/>
            <w:r w:rsidRPr="00D42E9A">
              <w:rPr>
                <w:rFonts w:ascii="Times New Roman" w:hAnsi="Times New Roman"/>
                <w:sz w:val="18"/>
                <w:lang w:eastAsia="en-US"/>
              </w:rPr>
              <w:t>Формирование</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территории</w:t>
            </w:r>
            <w:proofErr w:type="spellEnd"/>
          </w:p>
          <w:p w14:paraId="77431BC4" w14:textId="77777777" w:rsidR="00D42E9A" w:rsidRPr="00D42E9A" w:rsidRDefault="00D42E9A" w:rsidP="00D42E9A">
            <w:pPr>
              <w:spacing w:after="0" w:line="187" w:lineRule="exact"/>
              <w:jc w:val="both"/>
              <w:rPr>
                <w:rFonts w:ascii="Times New Roman" w:hAnsi="Times New Roman"/>
                <w:sz w:val="18"/>
                <w:lang w:eastAsia="en-US"/>
              </w:rPr>
            </w:pPr>
            <w:proofErr w:type="spellStart"/>
            <w:r w:rsidRPr="00D42E9A">
              <w:rPr>
                <w:rFonts w:ascii="Times New Roman" w:hAnsi="Times New Roman"/>
                <w:sz w:val="18"/>
                <w:lang w:eastAsia="en-US"/>
              </w:rPr>
              <w:t>государства</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Русь</w:t>
            </w:r>
            <w:proofErr w:type="spellEnd"/>
          </w:p>
        </w:tc>
      </w:tr>
      <w:tr w:rsidR="00D42E9A" w:rsidRPr="00D42E9A" w14:paraId="51C7CF52" w14:textId="77777777" w:rsidTr="008B0235">
        <w:trPr>
          <w:trHeight w:val="615"/>
        </w:trPr>
        <w:tc>
          <w:tcPr>
            <w:tcW w:w="470" w:type="dxa"/>
            <w:vMerge/>
            <w:tcBorders>
              <w:top w:val="nil"/>
            </w:tcBorders>
          </w:tcPr>
          <w:p w14:paraId="1725FE5C" w14:textId="77777777" w:rsidR="00D42E9A" w:rsidRPr="00D42E9A" w:rsidRDefault="00D42E9A" w:rsidP="00D42E9A">
            <w:pPr>
              <w:spacing w:after="0" w:line="240" w:lineRule="auto"/>
              <w:rPr>
                <w:rFonts w:ascii="Times New Roman" w:hAnsi="Times New Roman"/>
                <w:sz w:val="2"/>
                <w:szCs w:val="2"/>
                <w:lang w:eastAsia="en-US"/>
              </w:rPr>
            </w:pPr>
          </w:p>
        </w:tc>
        <w:tc>
          <w:tcPr>
            <w:tcW w:w="905" w:type="dxa"/>
          </w:tcPr>
          <w:p w14:paraId="279BDF4C" w14:textId="77777777" w:rsidR="00D42E9A" w:rsidRPr="00D42E9A" w:rsidRDefault="00D42E9A" w:rsidP="00D42E9A">
            <w:pPr>
              <w:spacing w:after="0" w:line="203" w:lineRule="exact"/>
              <w:rPr>
                <w:rFonts w:ascii="Times New Roman" w:hAnsi="Times New Roman"/>
                <w:sz w:val="18"/>
                <w:lang w:eastAsia="en-US"/>
              </w:rPr>
            </w:pPr>
            <w:r w:rsidRPr="00D42E9A">
              <w:rPr>
                <w:rFonts w:ascii="Times New Roman" w:hAnsi="Times New Roman"/>
                <w:sz w:val="18"/>
                <w:lang w:eastAsia="en-US"/>
              </w:rPr>
              <w:t>1.2.2*</w:t>
            </w:r>
          </w:p>
        </w:tc>
        <w:tc>
          <w:tcPr>
            <w:tcW w:w="2673" w:type="dxa"/>
          </w:tcPr>
          <w:p w14:paraId="21D23237" w14:textId="77777777" w:rsidR="00D42E9A" w:rsidRPr="00D42E9A" w:rsidRDefault="00D42E9A" w:rsidP="00D42E9A">
            <w:pPr>
              <w:spacing w:after="0" w:line="203" w:lineRule="exact"/>
              <w:rPr>
                <w:rFonts w:ascii="Times New Roman" w:hAnsi="Times New Roman"/>
                <w:sz w:val="18"/>
                <w:lang w:eastAsia="en-US"/>
              </w:rPr>
            </w:pPr>
            <w:proofErr w:type="spellStart"/>
            <w:r w:rsidRPr="00D42E9A">
              <w:rPr>
                <w:rFonts w:ascii="Times New Roman" w:hAnsi="Times New Roman"/>
                <w:sz w:val="18"/>
                <w:lang w:eastAsia="en-US"/>
              </w:rPr>
              <w:t>Владимир</w:t>
            </w:r>
            <w:proofErr w:type="spellEnd"/>
            <w:r w:rsidRPr="00D42E9A">
              <w:rPr>
                <w:rFonts w:ascii="Times New Roman" w:hAnsi="Times New Roman"/>
                <w:sz w:val="18"/>
                <w:lang w:eastAsia="en-US"/>
              </w:rPr>
              <w:t xml:space="preserve"> I. </w:t>
            </w:r>
            <w:proofErr w:type="spellStart"/>
            <w:r w:rsidRPr="00D42E9A">
              <w:rPr>
                <w:rFonts w:ascii="Times New Roman" w:hAnsi="Times New Roman"/>
                <w:sz w:val="18"/>
                <w:lang w:eastAsia="en-US"/>
              </w:rPr>
              <w:t>Крещение</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Руси</w:t>
            </w:r>
            <w:proofErr w:type="spellEnd"/>
          </w:p>
        </w:tc>
        <w:tc>
          <w:tcPr>
            <w:tcW w:w="2556" w:type="dxa"/>
          </w:tcPr>
          <w:p w14:paraId="17DD2606" w14:textId="77777777" w:rsidR="00D42E9A" w:rsidRPr="00D42E9A" w:rsidRDefault="00D42E9A" w:rsidP="00D42E9A">
            <w:pPr>
              <w:tabs>
                <w:tab w:val="left" w:pos="1329"/>
              </w:tabs>
              <w:spacing w:after="0" w:line="240" w:lineRule="auto"/>
              <w:ind w:right="185"/>
              <w:rPr>
                <w:rFonts w:ascii="Times New Roman" w:hAnsi="Times New Roman"/>
                <w:sz w:val="18"/>
                <w:lang w:eastAsia="en-US"/>
              </w:rPr>
            </w:pPr>
            <w:r w:rsidRPr="00D42E9A">
              <w:rPr>
                <w:rFonts w:ascii="Times New Roman" w:hAnsi="Times New Roman"/>
                <w:sz w:val="18"/>
                <w:lang w:val="ru-RU" w:eastAsia="en-US"/>
              </w:rPr>
              <w:t>Принятие</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христианства </w:t>
            </w:r>
            <w:r w:rsidRPr="00D42E9A">
              <w:rPr>
                <w:rFonts w:ascii="Times New Roman" w:hAnsi="Times New Roman"/>
                <w:sz w:val="18"/>
                <w:lang w:val="ru-RU" w:eastAsia="en-US"/>
              </w:rPr>
              <w:t>и его значение.</w:t>
            </w:r>
            <w:r w:rsidRPr="00D42E9A">
              <w:rPr>
                <w:rFonts w:ascii="Times New Roman" w:hAnsi="Times New Roman"/>
                <w:spacing w:val="-16"/>
                <w:sz w:val="18"/>
                <w:lang w:val="ru-RU" w:eastAsia="en-US"/>
              </w:rPr>
              <w:t xml:space="preserve"> </w:t>
            </w:r>
            <w:proofErr w:type="spellStart"/>
            <w:r w:rsidRPr="00D42E9A">
              <w:rPr>
                <w:rFonts w:ascii="Times New Roman" w:hAnsi="Times New Roman"/>
                <w:sz w:val="18"/>
                <w:lang w:eastAsia="en-US"/>
              </w:rPr>
              <w:t>Византийское</w:t>
            </w:r>
            <w:proofErr w:type="spellEnd"/>
          </w:p>
          <w:p w14:paraId="1A0876F2" w14:textId="77777777" w:rsidR="00D42E9A" w:rsidRPr="00D42E9A" w:rsidRDefault="00D42E9A" w:rsidP="00D42E9A">
            <w:pPr>
              <w:spacing w:after="0" w:line="186" w:lineRule="exact"/>
              <w:rPr>
                <w:rFonts w:ascii="Times New Roman" w:hAnsi="Times New Roman"/>
                <w:sz w:val="18"/>
                <w:lang w:eastAsia="en-US"/>
              </w:rPr>
            </w:pPr>
            <w:proofErr w:type="spellStart"/>
            <w:r w:rsidRPr="00D42E9A">
              <w:rPr>
                <w:rFonts w:ascii="Times New Roman" w:hAnsi="Times New Roman"/>
                <w:sz w:val="18"/>
                <w:lang w:eastAsia="en-US"/>
              </w:rPr>
              <w:t>наследие</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на</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Руси</w:t>
            </w:r>
            <w:proofErr w:type="spellEnd"/>
          </w:p>
        </w:tc>
      </w:tr>
      <w:tr w:rsidR="00D42E9A" w:rsidRPr="00D42E9A" w14:paraId="211B5294" w14:textId="77777777" w:rsidTr="008B0235">
        <w:trPr>
          <w:trHeight w:val="1028"/>
        </w:trPr>
        <w:tc>
          <w:tcPr>
            <w:tcW w:w="470" w:type="dxa"/>
            <w:vMerge/>
            <w:tcBorders>
              <w:top w:val="nil"/>
            </w:tcBorders>
          </w:tcPr>
          <w:p w14:paraId="79695979" w14:textId="77777777" w:rsidR="00D42E9A" w:rsidRPr="00D42E9A" w:rsidRDefault="00D42E9A" w:rsidP="00D42E9A">
            <w:pPr>
              <w:spacing w:after="0" w:line="240" w:lineRule="auto"/>
              <w:rPr>
                <w:rFonts w:ascii="Times New Roman" w:hAnsi="Times New Roman"/>
                <w:sz w:val="2"/>
                <w:szCs w:val="2"/>
                <w:lang w:eastAsia="en-US"/>
              </w:rPr>
            </w:pPr>
          </w:p>
        </w:tc>
        <w:tc>
          <w:tcPr>
            <w:tcW w:w="905" w:type="dxa"/>
          </w:tcPr>
          <w:p w14:paraId="599A6B3F" w14:textId="77777777" w:rsidR="00D42E9A" w:rsidRPr="00D42E9A" w:rsidRDefault="00D42E9A" w:rsidP="00D42E9A">
            <w:pPr>
              <w:spacing w:after="0" w:line="203" w:lineRule="exact"/>
              <w:rPr>
                <w:rFonts w:ascii="Times New Roman" w:hAnsi="Times New Roman"/>
                <w:sz w:val="18"/>
                <w:lang w:eastAsia="en-US"/>
              </w:rPr>
            </w:pPr>
            <w:r w:rsidRPr="00D42E9A">
              <w:rPr>
                <w:rFonts w:ascii="Times New Roman" w:hAnsi="Times New Roman"/>
                <w:sz w:val="18"/>
                <w:lang w:eastAsia="en-US"/>
              </w:rPr>
              <w:t>1.2.3*</w:t>
            </w:r>
          </w:p>
        </w:tc>
        <w:tc>
          <w:tcPr>
            <w:tcW w:w="2673" w:type="dxa"/>
          </w:tcPr>
          <w:p w14:paraId="14112622" w14:textId="77777777" w:rsidR="00D42E9A" w:rsidRPr="00D42E9A" w:rsidRDefault="00D42E9A" w:rsidP="00D42E9A">
            <w:pPr>
              <w:tabs>
                <w:tab w:val="left" w:pos="944"/>
                <w:tab w:val="left" w:pos="1875"/>
              </w:tabs>
              <w:spacing w:after="0" w:line="240" w:lineRule="auto"/>
              <w:ind w:right="187"/>
              <w:rPr>
                <w:rFonts w:ascii="Times New Roman" w:hAnsi="Times New Roman"/>
                <w:sz w:val="18"/>
                <w:lang w:val="ru-RU" w:eastAsia="en-US"/>
              </w:rPr>
            </w:pPr>
            <w:r w:rsidRPr="00D42E9A">
              <w:rPr>
                <w:rFonts w:ascii="Times New Roman" w:hAnsi="Times New Roman"/>
                <w:sz w:val="18"/>
                <w:lang w:val="ru-RU" w:eastAsia="en-US"/>
              </w:rPr>
              <w:t>Ярослав</w:t>
            </w:r>
            <w:r w:rsidRPr="00D42E9A">
              <w:rPr>
                <w:rFonts w:ascii="Times New Roman" w:hAnsi="Times New Roman"/>
                <w:sz w:val="18"/>
                <w:lang w:val="ru-RU" w:eastAsia="en-US"/>
              </w:rPr>
              <w:tab/>
              <w:t>Мудрый.</w:t>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Русская </w:t>
            </w:r>
            <w:r w:rsidRPr="00D42E9A">
              <w:rPr>
                <w:rFonts w:ascii="Times New Roman" w:hAnsi="Times New Roman"/>
                <w:sz w:val="18"/>
                <w:lang w:val="ru-RU" w:eastAsia="en-US"/>
              </w:rPr>
              <w:t>Правда. Владимир</w:t>
            </w:r>
            <w:r w:rsidRPr="00D42E9A">
              <w:rPr>
                <w:rFonts w:ascii="Times New Roman" w:hAnsi="Times New Roman"/>
                <w:spacing w:val="-9"/>
                <w:sz w:val="18"/>
                <w:lang w:val="ru-RU" w:eastAsia="en-US"/>
              </w:rPr>
              <w:t xml:space="preserve"> </w:t>
            </w:r>
            <w:r w:rsidRPr="00D42E9A">
              <w:rPr>
                <w:rFonts w:ascii="Times New Roman" w:hAnsi="Times New Roman"/>
                <w:sz w:val="18"/>
                <w:lang w:val="ru-RU" w:eastAsia="en-US"/>
              </w:rPr>
              <w:t>Мономах</w:t>
            </w:r>
          </w:p>
        </w:tc>
        <w:tc>
          <w:tcPr>
            <w:tcW w:w="2556" w:type="dxa"/>
          </w:tcPr>
          <w:p w14:paraId="70F09C72" w14:textId="77777777" w:rsidR="00D42E9A" w:rsidRPr="00D42E9A" w:rsidRDefault="00D42E9A" w:rsidP="00D42E9A">
            <w:pPr>
              <w:tabs>
                <w:tab w:val="left" w:pos="1582"/>
              </w:tabs>
              <w:spacing w:after="0" w:line="240" w:lineRule="auto"/>
              <w:ind w:right="185"/>
              <w:jc w:val="both"/>
              <w:rPr>
                <w:rFonts w:ascii="Times New Roman" w:hAnsi="Times New Roman"/>
                <w:sz w:val="18"/>
                <w:lang w:val="ru-RU" w:eastAsia="en-US"/>
              </w:rPr>
            </w:pPr>
            <w:r w:rsidRPr="00D42E9A">
              <w:rPr>
                <w:rFonts w:ascii="Times New Roman" w:hAnsi="Times New Roman"/>
                <w:sz w:val="18"/>
                <w:lang w:val="ru-RU" w:eastAsia="en-US"/>
              </w:rPr>
              <w:t>Ярослав Мудрый. Русь при Ярославичах.</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Владимир </w:t>
            </w:r>
            <w:r w:rsidRPr="00D42E9A">
              <w:rPr>
                <w:rFonts w:ascii="Times New Roman" w:hAnsi="Times New Roman"/>
                <w:sz w:val="18"/>
                <w:lang w:val="ru-RU" w:eastAsia="en-US"/>
              </w:rPr>
              <w:t>Мономах.</w:t>
            </w:r>
            <w:r w:rsidRPr="00D42E9A">
              <w:rPr>
                <w:rFonts w:ascii="Times New Roman" w:hAnsi="Times New Roman"/>
                <w:spacing w:val="15"/>
                <w:sz w:val="18"/>
                <w:lang w:val="ru-RU" w:eastAsia="en-US"/>
              </w:rPr>
              <w:t xml:space="preserve"> </w:t>
            </w:r>
            <w:r w:rsidRPr="00D42E9A">
              <w:rPr>
                <w:rFonts w:ascii="Times New Roman" w:hAnsi="Times New Roman"/>
                <w:sz w:val="18"/>
                <w:lang w:val="ru-RU" w:eastAsia="en-US"/>
              </w:rPr>
              <w:t>Общественный</w:t>
            </w:r>
          </w:p>
          <w:p w14:paraId="59AEC729" w14:textId="77777777" w:rsidR="00D42E9A" w:rsidRPr="00D42E9A" w:rsidRDefault="00D42E9A" w:rsidP="00D42E9A">
            <w:pPr>
              <w:spacing w:after="0" w:line="206" w:lineRule="exact"/>
              <w:ind w:right="185"/>
              <w:jc w:val="both"/>
              <w:rPr>
                <w:rFonts w:ascii="Times New Roman" w:hAnsi="Times New Roman"/>
                <w:sz w:val="18"/>
                <w:lang w:eastAsia="en-US"/>
              </w:rPr>
            </w:pPr>
            <w:r w:rsidRPr="00D42E9A">
              <w:rPr>
                <w:rFonts w:ascii="Times New Roman" w:hAnsi="Times New Roman"/>
                <w:sz w:val="18"/>
                <w:lang w:val="ru-RU" w:eastAsia="en-US"/>
              </w:rPr>
              <w:t xml:space="preserve">строй Руси. </w:t>
            </w:r>
            <w:proofErr w:type="spellStart"/>
            <w:r w:rsidRPr="00D42E9A">
              <w:rPr>
                <w:rFonts w:ascii="Times New Roman" w:hAnsi="Times New Roman"/>
                <w:sz w:val="18"/>
                <w:lang w:eastAsia="en-US"/>
              </w:rPr>
              <w:t>Древнерусское</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право</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Русская</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Правда</w:t>
            </w:r>
            <w:proofErr w:type="spellEnd"/>
          </w:p>
        </w:tc>
      </w:tr>
      <w:tr w:rsidR="00D42E9A" w:rsidRPr="00D42E9A" w14:paraId="16C0932A" w14:textId="77777777" w:rsidTr="008B0235">
        <w:trPr>
          <w:trHeight w:val="610"/>
        </w:trPr>
        <w:tc>
          <w:tcPr>
            <w:tcW w:w="470" w:type="dxa"/>
            <w:vMerge w:val="restart"/>
          </w:tcPr>
          <w:p w14:paraId="303BB3B6" w14:textId="77777777" w:rsidR="00D42E9A" w:rsidRPr="00D42E9A" w:rsidRDefault="00D42E9A" w:rsidP="00D42E9A">
            <w:pPr>
              <w:spacing w:after="0" w:line="240" w:lineRule="auto"/>
              <w:rPr>
                <w:rFonts w:ascii="Times New Roman" w:hAnsi="Times New Roman"/>
                <w:sz w:val="18"/>
                <w:lang w:eastAsia="en-US"/>
              </w:rPr>
            </w:pPr>
          </w:p>
        </w:tc>
        <w:tc>
          <w:tcPr>
            <w:tcW w:w="905" w:type="dxa"/>
          </w:tcPr>
          <w:p w14:paraId="7D6A0C94" w14:textId="77777777" w:rsidR="00D42E9A" w:rsidRPr="00D42E9A" w:rsidRDefault="00D42E9A" w:rsidP="00D42E9A">
            <w:pPr>
              <w:spacing w:after="0" w:line="200" w:lineRule="exact"/>
              <w:rPr>
                <w:rFonts w:ascii="Times New Roman" w:hAnsi="Times New Roman"/>
                <w:i/>
                <w:sz w:val="18"/>
                <w:lang w:eastAsia="en-US"/>
              </w:rPr>
            </w:pPr>
            <w:r w:rsidRPr="00D42E9A">
              <w:rPr>
                <w:rFonts w:ascii="Times New Roman" w:hAnsi="Times New Roman"/>
                <w:i/>
                <w:sz w:val="18"/>
                <w:lang w:eastAsia="en-US"/>
              </w:rPr>
              <w:t>1.3</w:t>
            </w:r>
          </w:p>
        </w:tc>
        <w:tc>
          <w:tcPr>
            <w:tcW w:w="2673" w:type="dxa"/>
          </w:tcPr>
          <w:p w14:paraId="68718432" w14:textId="77777777" w:rsidR="00D42E9A" w:rsidRPr="00D42E9A" w:rsidRDefault="00D42E9A" w:rsidP="00D42E9A">
            <w:pPr>
              <w:spacing w:after="0" w:line="199" w:lineRule="exact"/>
              <w:rPr>
                <w:rFonts w:ascii="Times New Roman" w:hAnsi="Times New Roman"/>
                <w:i/>
                <w:sz w:val="18"/>
                <w:lang w:val="ru-RU" w:eastAsia="en-US"/>
              </w:rPr>
            </w:pPr>
            <w:r w:rsidRPr="00D42E9A">
              <w:rPr>
                <w:rFonts w:ascii="Times New Roman" w:hAnsi="Times New Roman"/>
                <w:i/>
                <w:sz w:val="18"/>
                <w:lang w:val="ru-RU" w:eastAsia="en-US"/>
              </w:rPr>
              <w:t>Русские земли и княжества в</w:t>
            </w:r>
          </w:p>
          <w:p w14:paraId="65E96ADF" w14:textId="77777777" w:rsidR="00D42E9A" w:rsidRPr="00D42E9A" w:rsidRDefault="00D42E9A" w:rsidP="00D42E9A">
            <w:pPr>
              <w:spacing w:after="0" w:line="207" w:lineRule="exact"/>
              <w:rPr>
                <w:rFonts w:ascii="Times New Roman" w:hAnsi="Times New Roman"/>
                <w:i/>
                <w:sz w:val="18"/>
                <w:lang w:val="ru-RU" w:eastAsia="en-US"/>
              </w:rPr>
            </w:pPr>
            <w:r w:rsidRPr="00D42E9A">
              <w:rPr>
                <w:rFonts w:ascii="Times New Roman" w:hAnsi="Times New Roman"/>
                <w:i/>
                <w:sz w:val="18"/>
                <w:lang w:eastAsia="en-US"/>
              </w:rPr>
              <w:t>XII</w:t>
            </w:r>
            <w:r w:rsidRPr="00D42E9A">
              <w:rPr>
                <w:rFonts w:ascii="Times New Roman" w:hAnsi="Times New Roman"/>
                <w:i/>
                <w:sz w:val="18"/>
                <w:lang w:val="ru-RU" w:eastAsia="en-US"/>
              </w:rPr>
              <w:t xml:space="preserve"> – середине </w:t>
            </w:r>
            <w:r w:rsidRPr="00D42E9A">
              <w:rPr>
                <w:rFonts w:ascii="Times New Roman" w:hAnsi="Times New Roman"/>
                <w:i/>
                <w:sz w:val="18"/>
                <w:lang w:eastAsia="en-US"/>
              </w:rPr>
              <w:t>XV</w:t>
            </w:r>
            <w:r w:rsidRPr="00D42E9A">
              <w:rPr>
                <w:rFonts w:ascii="Times New Roman" w:hAnsi="Times New Roman"/>
                <w:i/>
                <w:sz w:val="18"/>
                <w:lang w:val="ru-RU" w:eastAsia="en-US"/>
              </w:rPr>
              <w:t xml:space="preserve"> в.</w:t>
            </w:r>
          </w:p>
        </w:tc>
        <w:tc>
          <w:tcPr>
            <w:tcW w:w="2556" w:type="dxa"/>
          </w:tcPr>
          <w:p w14:paraId="46B5DEC1" w14:textId="77777777" w:rsidR="00D42E9A" w:rsidRPr="00D42E9A" w:rsidRDefault="00D42E9A" w:rsidP="00D42E9A">
            <w:pPr>
              <w:spacing w:after="0" w:line="199" w:lineRule="exact"/>
              <w:rPr>
                <w:rFonts w:ascii="Times New Roman" w:hAnsi="Times New Roman"/>
                <w:i/>
                <w:sz w:val="18"/>
                <w:lang w:val="ru-RU" w:eastAsia="en-US"/>
              </w:rPr>
            </w:pPr>
            <w:r w:rsidRPr="00D42E9A">
              <w:rPr>
                <w:rFonts w:ascii="Times New Roman" w:hAnsi="Times New Roman"/>
                <w:i/>
                <w:sz w:val="18"/>
                <w:lang w:val="ru-RU" w:eastAsia="en-US"/>
              </w:rPr>
              <w:t xml:space="preserve">Русь в середине </w:t>
            </w:r>
            <w:r w:rsidRPr="00D42E9A">
              <w:rPr>
                <w:rFonts w:ascii="Times New Roman" w:hAnsi="Times New Roman"/>
                <w:i/>
                <w:sz w:val="18"/>
                <w:lang w:eastAsia="en-US"/>
              </w:rPr>
              <w:t>XII</w:t>
            </w:r>
            <w:r w:rsidRPr="00D42E9A">
              <w:rPr>
                <w:rFonts w:ascii="Times New Roman" w:hAnsi="Times New Roman"/>
                <w:i/>
                <w:sz w:val="18"/>
                <w:lang w:val="ru-RU" w:eastAsia="en-US"/>
              </w:rPr>
              <w:t xml:space="preserve"> – начале</w:t>
            </w:r>
          </w:p>
          <w:p w14:paraId="4A2F619D" w14:textId="77777777" w:rsidR="00D42E9A" w:rsidRPr="00D42E9A" w:rsidRDefault="00D42E9A" w:rsidP="00D42E9A">
            <w:pPr>
              <w:tabs>
                <w:tab w:val="left" w:pos="640"/>
                <w:tab w:val="left" w:pos="1043"/>
                <w:tab w:val="left" w:pos="1925"/>
              </w:tabs>
              <w:spacing w:before="3" w:after="0" w:line="206" w:lineRule="exact"/>
              <w:ind w:right="186"/>
              <w:rPr>
                <w:rFonts w:ascii="Times New Roman" w:hAnsi="Times New Roman"/>
                <w:i/>
                <w:sz w:val="18"/>
                <w:lang w:val="ru-RU" w:eastAsia="en-US"/>
              </w:rPr>
            </w:pPr>
            <w:r w:rsidRPr="00D42E9A">
              <w:rPr>
                <w:rFonts w:ascii="Times New Roman" w:hAnsi="Times New Roman"/>
                <w:i/>
                <w:sz w:val="18"/>
                <w:lang w:eastAsia="en-US"/>
              </w:rPr>
              <w:t>XIII</w:t>
            </w:r>
            <w:r w:rsidRPr="00D42E9A">
              <w:rPr>
                <w:rFonts w:ascii="Times New Roman" w:hAnsi="Times New Roman"/>
                <w:i/>
                <w:sz w:val="18"/>
                <w:lang w:val="ru-RU" w:eastAsia="en-US"/>
              </w:rPr>
              <w:tab/>
              <w:t>в.</w:t>
            </w:r>
            <w:r w:rsidRPr="00D42E9A">
              <w:rPr>
                <w:rFonts w:ascii="Times New Roman" w:hAnsi="Times New Roman"/>
                <w:i/>
                <w:sz w:val="18"/>
                <w:lang w:val="ru-RU" w:eastAsia="en-US"/>
              </w:rPr>
              <w:tab/>
              <w:t>Русские</w:t>
            </w:r>
            <w:r w:rsidRPr="00D42E9A">
              <w:rPr>
                <w:rFonts w:ascii="Times New Roman" w:hAnsi="Times New Roman"/>
                <w:i/>
                <w:sz w:val="18"/>
                <w:lang w:val="ru-RU" w:eastAsia="en-US"/>
              </w:rPr>
              <w:tab/>
            </w:r>
            <w:r w:rsidRPr="00D42E9A">
              <w:rPr>
                <w:rFonts w:ascii="Times New Roman" w:hAnsi="Times New Roman"/>
                <w:i/>
                <w:spacing w:val="-4"/>
                <w:sz w:val="18"/>
                <w:lang w:val="ru-RU" w:eastAsia="en-US"/>
              </w:rPr>
              <w:t xml:space="preserve">земли </w:t>
            </w:r>
            <w:r w:rsidRPr="00D42E9A">
              <w:rPr>
                <w:rFonts w:ascii="Times New Roman" w:hAnsi="Times New Roman"/>
                <w:i/>
                <w:sz w:val="18"/>
                <w:lang w:val="ru-RU" w:eastAsia="en-US"/>
              </w:rPr>
              <w:t xml:space="preserve">в середине </w:t>
            </w:r>
            <w:r w:rsidRPr="00D42E9A">
              <w:rPr>
                <w:rFonts w:ascii="Times New Roman" w:hAnsi="Times New Roman"/>
                <w:i/>
                <w:sz w:val="18"/>
                <w:lang w:eastAsia="en-US"/>
              </w:rPr>
              <w:t>XIII</w:t>
            </w:r>
            <w:r w:rsidRPr="00D42E9A">
              <w:rPr>
                <w:rFonts w:ascii="Times New Roman" w:hAnsi="Times New Roman"/>
                <w:i/>
                <w:sz w:val="18"/>
                <w:lang w:val="ru-RU" w:eastAsia="en-US"/>
              </w:rPr>
              <w:t>–</w:t>
            </w:r>
            <w:r w:rsidRPr="00D42E9A">
              <w:rPr>
                <w:rFonts w:ascii="Times New Roman" w:hAnsi="Times New Roman"/>
                <w:i/>
                <w:sz w:val="18"/>
                <w:lang w:eastAsia="en-US"/>
              </w:rPr>
              <w:t>XIV</w:t>
            </w:r>
            <w:r w:rsidRPr="00D42E9A">
              <w:rPr>
                <w:rFonts w:ascii="Times New Roman" w:hAnsi="Times New Roman"/>
                <w:i/>
                <w:spacing w:val="-6"/>
                <w:sz w:val="18"/>
                <w:lang w:val="ru-RU" w:eastAsia="en-US"/>
              </w:rPr>
              <w:t xml:space="preserve"> </w:t>
            </w:r>
            <w:r w:rsidRPr="00D42E9A">
              <w:rPr>
                <w:rFonts w:ascii="Times New Roman" w:hAnsi="Times New Roman"/>
                <w:i/>
                <w:sz w:val="18"/>
                <w:lang w:val="ru-RU" w:eastAsia="en-US"/>
              </w:rPr>
              <w:t>вв.</w:t>
            </w:r>
          </w:p>
        </w:tc>
      </w:tr>
      <w:tr w:rsidR="00D42E9A" w:rsidRPr="00D42E9A" w14:paraId="1E902755" w14:textId="77777777" w:rsidTr="008B0235">
        <w:trPr>
          <w:trHeight w:val="1231"/>
        </w:trPr>
        <w:tc>
          <w:tcPr>
            <w:tcW w:w="470" w:type="dxa"/>
            <w:vMerge/>
            <w:tcBorders>
              <w:top w:val="nil"/>
            </w:tcBorders>
          </w:tcPr>
          <w:p w14:paraId="74DA5E8A"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7869BB62" w14:textId="77777777" w:rsidR="00D42E9A" w:rsidRPr="00D42E9A" w:rsidRDefault="00D42E9A" w:rsidP="00D42E9A">
            <w:pPr>
              <w:spacing w:after="0" w:line="199" w:lineRule="exact"/>
              <w:rPr>
                <w:rFonts w:ascii="Times New Roman" w:hAnsi="Times New Roman"/>
                <w:sz w:val="18"/>
                <w:lang w:eastAsia="en-US"/>
              </w:rPr>
            </w:pPr>
            <w:r w:rsidRPr="00D42E9A">
              <w:rPr>
                <w:rFonts w:ascii="Times New Roman" w:hAnsi="Times New Roman"/>
                <w:sz w:val="18"/>
                <w:lang w:eastAsia="en-US"/>
              </w:rPr>
              <w:t>1.3.1</w:t>
            </w:r>
          </w:p>
        </w:tc>
        <w:tc>
          <w:tcPr>
            <w:tcW w:w="2673" w:type="dxa"/>
          </w:tcPr>
          <w:p w14:paraId="0B468422" w14:textId="77777777" w:rsidR="00D42E9A" w:rsidRPr="00D42E9A" w:rsidRDefault="00D42E9A" w:rsidP="00D42E9A">
            <w:pPr>
              <w:spacing w:after="0" w:line="240" w:lineRule="auto"/>
              <w:ind w:right="232"/>
              <w:rPr>
                <w:rFonts w:ascii="Times New Roman" w:hAnsi="Times New Roman"/>
                <w:sz w:val="18"/>
                <w:lang w:eastAsia="en-US"/>
              </w:rPr>
            </w:pPr>
            <w:proofErr w:type="spellStart"/>
            <w:r w:rsidRPr="00D42E9A">
              <w:rPr>
                <w:rFonts w:ascii="Times New Roman" w:hAnsi="Times New Roman"/>
                <w:sz w:val="18"/>
                <w:lang w:eastAsia="en-US"/>
              </w:rPr>
              <w:t>Политическая</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раздробленность</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Руси</w:t>
            </w:r>
            <w:proofErr w:type="spellEnd"/>
          </w:p>
        </w:tc>
        <w:tc>
          <w:tcPr>
            <w:tcW w:w="2556" w:type="dxa"/>
          </w:tcPr>
          <w:p w14:paraId="2B47C4A0" w14:textId="77777777" w:rsidR="00D42E9A" w:rsidRPr="00D42E9A" w:rsidRDefault="00D42E9A" w:rsidP="00D42E9A">
            <w:pPr>
              <w:tabs>
                <w:tab w:val="left" w:pos="1448"/>
                <w:tab w:val="left" w:pos="1709"/>
              </w:tabs>
              <w:spacing w:after="0" w:line="240" w:lineRule="auto"/>
              <w:ind w:right="185"/>
              <w:jc w:val="both"/>
              <w:rPr>
                <w:rFonts w:ascii="Times New Roman" w:hAnsi="Times New Roman"/>
                <w:sz w:val="18"/>
                <w:lang w:val="ru-RU" w:eastAsia="en-US"/>
              </w:rPr>
            </w:pPr>
            <w:r w:rsidRPr="00D42E9A">
              <w:rPr>
                <w:rFonts w:ascii="Times New Roman" w:hAnsi="Times New Roman"/>
                <w:sz w:val="18"/>
                <w:lang w:val="ru-RU" w:eastAsia="en-US"/>
              </w:rPr>
              <w:t>Формирование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w w:val="95"/>
                <w:sz w:val="18"/>
                <w:lang w:val="ru-RU" w:eastAsia="en-US"/>
              </w:rPr>
              <w:t xml:space="preserve">системы </w:t>
            </w:r>
            <w:r w:rsidRPr="00D42E9A">
              <w:rPr>
                <w:rFonts w:ascii="Times New Roman" w:hAnsi="Times New Roman"/>
                <w:sz w:val="18"/>
                <w:lang w:val="ru-RU" w:eastAsia="en-US"/>
              </w:rPr>
              <w:t>земель – самостоятельных государств.</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Важнейшие </w:t>
            </w:r>
            <w:r w:rsidRPr="00D42E9A">
              <w:rPr>
                <w:rFonts w:ascii="Times New Roman" w:hAnsi="Times New Roman"/>
                <w:sz w:val="18"/>
                <w:lang w:val="ru-RU" w:eastAsia="en-US"/>
              </w:rPr>
              <w:t>земли, управляемые</w:t>
            </w:r>
            <w:r w:rsidRPr="00D42E9A">
              <w:rPr>
                <w:rFonts w:ascii="Times New Roman" w:hAnsi="Times New Roman"/>
                <w:spacing w:val="7"/>
                <w:sz w:val="18"/>
                <w:lang w:val="ru-RU" w:eastAsia="en-US"/>
              </w:rPr>
              <w:t xml:space="preserve"> </w:t>
            </w:r>
            <w:r w:rsidRPr="00D42E9A">
              <w:rPr>
                <w:rFonts w:ascii="Times New Roman" w:hAnsi="Times New Roman"/>
                <w:sz w:val="18"/>
                <w:lang w:val="ru-RU" w:eastAsia="en-US"/>
              </w:rPr>
              <w:t>ветвями</w:t>
            </w:r>
          </w:p>
          <w:p w14:paraId="7B4EF168" w14:textId="77777777" w:rsidR="00D42E9A" w:rsidRPr="00D42E9A" w:rsidRDefault="00D42E9A" w:rsidP="00D42E9A">
            <w:pPr>
              <w:tabs>
                <w:tab w:val="left" w:pos="2006"/>
              </w:tabs>
              <w:spacing w:after="0" w:line="206" w:lineRule="exact"/>
              <w:ind w:right="186"/>
              <w:jc w:val="both"/>
              <w:rPr>
                <w:rFonts w:ascii="Times New Roman" w:hAnsi="Times New Roman"/>
                <w:sz w:val="18"/>
                <w:lang w:val="ru-RU" w:eastAsia="en-US"/>
              </w:rPr>
            </w:pPr>
            <w:r w:rsidRPr="00D42E9A">
              <w:rPr>
                <w:rFonts w:ascii="Times New Roman" w:hAnsi="Times New Roman"/>
                <w:sz w:val="18"/>
                <w:lang w:val="ru-RU" w:eastAsia="en-US"/>
              </w:rPr>
              <w:t>княжеского</w:t>
            </w:r>
            <w:r w:rsidRPr="00D42E9A">
              <w:rPr>
                <w:rFonts w:ascii="Times New Roman" w:hAnsi="Times New Roman"/>
                <w:sz w:val="18"/>
                <w:lang w:val="ru-RU" w:eastAsia="en-US"/>
              </w:rPr>
              <w:tab/>
            </w:r>
            <w:r w:rsidRPr="00D42E9A">
              <w:rPr>
                <w:rFonts w:ascii="Times New Roman" w:hAnsi="Times New Roman"/>
                <w:spacing w:val="-5"/>
                <w:sz w:val="18"/>
                <w:lang w:val="ru-RU" w:eastAsia="en-US"/>
              </w:rPr>
              <w:t xml:space="preserve">рода </w:t>
            </w:r>
            <w:r w:rsidRPr="00D42E9A">
              <w:rPr>
                <w:rFonts w:ascii="Times New Roman" w:hAnsi="Times New Roman"/>
                <w:sz w:val="18"/>
                <w:lang w:val="ru-RU" w:eastAsia="en-US"/>
              </w:rPr>
              <w:t>Рюриковичей</w:t>
            </w:r>
          </w:p>
        </w:tc>
      </w:tr>
      <w:tr w:rsidR="00D42E9A" w:rsidRPr="00D42E9A" w14:paraId="41ED222E" w14:textId="77777777" w:rsidTr="008B0235">
        <w:trPr>
          <w:trHeight w:val="2462"/>
        </w:trPr>
        <w:tc>
          <w:tcPr>
            <w:tcW w:w="470" w:type="dxa"/>
            <w:vMerge/>
            <w:tcBorders>
              <w:top w:val="nil"/>
            </w:tcBorders>
          </w:tcPr>
          <w:p w14:paraId="1B41A7CC"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40CEEE43" w14:textId="77777777" w:rsidR="00D42E9A" w:rsidRPr="00D42E9A" w:rsidRDefault="00D42E9A" w:rsidP="00D42E9A">
            <w:pPr>
              <w:spacing w:after="0" w:line="194" w:lineRule="exact"/>
              <w:rPr>
                <w:rFonts w:ascii="Times New Roman" w:hAnsi="Times New Roman"/>
                <w:sz w:val="18"/>
                <w:lang w:eastAsia="en-US"/>
              </w:rPr>
            </w:pPr>
            <w:r w:rsidRPr="00D42E9A">
              <w:rPr>
                <w:rFonts w:ascii="Times New Roman" w:hAnsi="Times New Roman"/>
                <w:sz w:val="18"/>
                <w:lang w:eastAsia="en-US"/>
              </w:rPr>
              <w:t>1.3.2*</w:t>
            </w:r>
          </w:p>
        </w:tc>
        <w:tc>
          <w:tcPr>
            <w:tcW w:w="2673" w:type="dxa"/>
          </w:tcPr>
          <w:p w14:paraId="5D97602C" w14:textId="77777777" w:rsidR="00D42E9A" w:rsidRPr="00D42E9A" w:rsidRDefault="00D42E9A" w:rsidP="00D42E9A">
            <w:pPr>
              <w:spacing w:after="0" w:line="194" w:lineRule="exact"/>
              <w:jc w:val="both"/>
              <w:rPr>
                <w:rFonts w:ascii="Times New Roman" w:hAnsi="Times New Roman"/>
                <w:sz w:val="18"/>
                <w:lang w:val="ru-RU" w:eastAsia="en-US"/>
              </w:rPr>
            </w:pPr>
            <w:r w:rsidRPr="00D42E9A">
              <w:rPr>
                <w:rFonts w:ascii="Times New Roman" w:hAnsi="Times New Roman"/>
                <w:sz w:val="18"/>
                <w:lang w:val="ru-RU" w:eastAsia="en-US"/>
              </w:rPr>
              <w:t>Борьба против внешней</w:t>
            </w:r>
          </w:p>
          <w:p w14:paraId="13515E0A" w14:textId="77777777" w:rsidR="00D42E9A" w:rsidRPr="00D42E9A" w:rsidRDefault="00D42E9A" w:rsidP="00D42E9A">
            <w:pPr>
              <w:spacing w:after="0" w:line="240" w:lineRule="auto"/>
              <w:ind w:right="186"/>
              <w:jc w:val="both"/>
              <w:rPr>
                <w:rFonts w:ascii="Times New Roman" w:hAnsi="Times New Roman"/>
                <w:sz w:val="18"/>
                <w:lang w:val="ru-RU" w:eastAsia="en-US"/>
              </w:rPr>
            </w:pPr>
            <w:r w:rsidRPr="00D42E9A">
              <w:rPr>
                <w:rFonts w:ascii="Times New Roman" w:hAnsi="Times New Roman"/>
                <w:sz w:val="18"/>
                <w:lang w:val="ru-RU" w:eastAsia="en-US"/>
              </w:rPr>
              <w:t xml:space="preserve">агрессии в </w:t>
            </w:r>
            <w:r w:rsidRPr="00D42E9A">
              <w:rPr>
                <w:rFonts w:ascii="Times New Roman" w:hAnsi="Times New Roman"/>
                <w:sz w:val="18"/>
                <w:lang w:eastAsia="en-US"/>
              </w:rPr>
              <w:t>XIII</w:t>
            </w:r>
            <w:r w:rsidRPr="00D42E9A">
              <w:rPr>
                <w:rFonts w:ascii="Times New Roman" w:hAnsi="Times New Roman"/>
                <w:sz w:val="18"/>
                <w:lang w:val="ru-RU" w:eastAsia="en-US"/>
              </w:rPr>
              <w:t xml:space="preserve"> в. Монгольское завоевание. Экспансия с Запада. Александр Невский</w:t>
            </w:r>
          </w:p>
        </w:tc>
        <w:tc>
          <w:tcPr>
            <w:tcW w:w="2556" w:type="dxa"/>
          </w:tcPr>
          <w:p w14:paraId="3391683F" w14:textId="77777777" w:rsidR="00D42E9A" w:rsidRPr="00D42E9A" w:rsidRDefault="00D42E9A" w:rsidP="00D42E9A">
            <w:pPr>
              <w:spacing w:after="0" w:line="194" w:lineRule="exact"/>
              <w:jc w:val="both"/>
              <w:rPr>
                <w:rFonts w:ascii="Times New Roman" w:hAnsi="Times New Roman"/>
                <w:sz w:val="18"/>
                <w:lang w:val="ru-RU" w:eastAsia="en-US"/>
              </w:rPr>
            </w:pPr>
            <w:r w:rsidRPr="00D42E9A">
              <w:rPr>
                <w:rFonts w:ascii="Times New Roman" w:hAnsi="Times New Roman"/>
                <w:sz w:val="18"/>
                <w:lang w:val="ru-RU" w:eastAsia="en-US"/>
              </w:rPr>
              <w:t>Походы Батыя на</w:t>
            </w:r>
            <w:r w:rsidRPr="00D42E9A">
              <w:rPr>
                <w:rFonts w:ascii="Times New Roman" w:hAnsi="Times New Roman"/>
                <w:spacing w:val="12"/>
                <w:sz w:val="18"/>
                <w:lang w:val="ru-RU" w:eastAsia="en-US"/>
              </w:rPr>
              <w:t xml:space="preserve"> </w:t>
            </w:r>
            <w:r w:rsidRPr="00D42E9A">
              <w:rPr>
                <w:rFonts w:ascii="Times New Roman" w:hAnsi="Times New Roman"/>
                <w:sz w:val="18"/>
                <w:lang w:val="ru-RU" w:eastAsia="en-US"/>
              </w:rPr>
              <w:t>Восточную</w:t>
            </w:r>
          </w:p>
          <w:p w14:paraId="6C58FEB8" w14:textId="77777777" w:rsidR="00D42E9A" w:rsidRPr="00D42E9A" w:rsidRDefault="00D42E9A" w:rsidP="00D42E9A">
            <w:pPr>
              <w:tabs>
                <w:tab w:val="left" w:pos="1176"/>
                <w:tab w:val="left" w:pos="1393"/>
              </w:tabs>
              <w:spacing w:after="0" w:line="240" w:lineRule="auto"/>
              <w:ind w:right="185"/>
              <w:jc w:val="both"/>
              <w:rPr>
                <w:rFonts w:ascii="Times New Roman" w:hAnsi="Times New Roman"/>
                <w:sz w:val="18"/>
                <w:lang w:eastAsia="en-US"/>
              </w:rPr>
            </w:pPr>
            <w:r w:rsidRPr="00D42E9A">
              <w:rPr>
                <w:rFonts w:ascii="Times New Roman" w:hAnsi="Times New Roman"/>
                <w:sz w:val="18"/>
                <w:lang w:val="ru-RU" w:eastAsia="en-US"/>
              </w:rPr>
              <w:t>Европу.</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Возникновение </w:t>
            </w:r>
            <w:r w:rsidRPr="00D42E9A">
              <w:rPr>
                <w:rFonts w:ascii="Times New Roman" w:hAnsi="Times New Roman"/>
                <w:sz w:val="18"/>
                <w:lang w:val="ru-RU" w:eastAsia="en-US"/>
              </w:rPr>
              <w:t>Золотой Орды. Судьбы русских земель после монгольского нашествия. Система</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зависимости </w:t>
            </w:r>
            <w:r w:rsidRPr="00D42E9A">
              <w:rPr>
                <w:rFonts w:ascii="Times New Roman" w:hAnsi="Times New Roman"/>
                <w:sz w:val="18"/>
                <w:lang w:val="ru-RU" w:eastAsia="en-US"/>
              </w:rPr>
              <w:t xml:space="preserve">русских земель от ордынских ханов. Ордена крестоносцев и борьба с их экспансией на западных границах Руси. </w:t>
            </w:r>
            <w:proofErr w:type="spellStart"/>
            <w:r w:rsidRPr="00D42E9A">
              <w:rPr>
                <w:rFonts w:ascii="Times New Roman" w:hAnsi="Times New Roman"/>
                <w:sz w:val="18"/>
                <w:lang w:eastAsia="en-US"/>
              </w:rPr>
              <w:t>Александр</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Невский</w:t>
            </w:r>
            <w:proofErr w:type="spellEnd"/>
            <w:r w:rsidRPr="00D42E9A">
              <w:rPr>
                <w:rFonts w:ascii="Times New Roman" w:hAnsi="Times New Roman"/>
                <w:sz w:val="18"/>
                <w:lang w:eastAsia="en-US"/>
              </w:rPr>
              <w:t xml:space="preserve">:    </w:t>
            </w:r>
            <w:r w:rsidRPr="00D42E9A">
              <w:rPr>
                <w:rFonts w:ascii="Times New Roman" w:hAnsi="Times New Roman"/>
                <w:spacing w:val="1"/>
                <w:sz w:val="18"/>
                <w:lang w:eastAsia="en-US"/>
              </w:rPr>
              <w:t xml:space="preserve"> </w:t>
            </w:r>
            <w:proofErr w:type="spellStart"/>
            <w:r w:rsidRPr="00D42E9A">
              <w:rPr>
                <w:rFonts w:ascii="Times New Roman" w:hAnsi="Times New Roman"/>
                <w:sz w:val="18"/>
                <w:lang w:eastAsia="en-US"/>
              </w:rPr>
              <w:t>его</w:t>
            </w:r>
            <w:proofErr w:type="spellEnd"/>
          </w:p>
          <w:p w14:paraId="2D30BDC6" w14:textId="77777777" w:rsidR="00D42E9A" w:rsidRPr="00D42E9A" w:rsidRDefault="00D42E9A" w:rsidP="00D42E9A">
            <w:pPr>
              <w:spacing w:after="0" w:line="180" w:lineRule="exact"/>
              <w:jc w:val="both"/>
              <w:rPr>
                <w:rFonts w:ascii="Times New Roman" w:hAnsi="Times New Roman"/>
                <w:sz w:val="18"/>
                <w:lang w:eastAsia="en-US"/>
              </w:rPr>
            </w:pPr>
            <w:proofErr w:type="spellStart"/>
            <w:r w:rsidRPr="00D42E9A">
              <w:rPr>
                <w:rFonts w:ascii="Times New Roman" w:hAnsi="Times New Roman"/>
                <w:sz w:val="18"/>
                <w:lang w:eastAsia="en-US"/>
              </w:rPr>
              <w:t>взаимоотношения</w:t>
            </w:r>
            <w:proofErr w:type="spellEnd"/>
            <w:r w:rsidRPr="00D42E9A">
              <w:rPr>
                <w:rFonts w:ascii="Times New Roman" w:hAnsi="Times New Roman"/>
                <w:sz w:val="18"/>
                <w:lang w:eastAsia="en-US"/>
              </w:rPr>
              <w:t xml:space="preserve"> с </w:t>
            </w:r>
            <w:proofErr w:type="spellStart"/>
            <w:r w:rsidRPr="00D42E9A">
              <w:rPr>
                <w:rFonts w:ascii="Times New Roman" w:hAnsi="Times New Roman"/>
                <w:sz w:val="18"/>
                <w:lang w:eastAsia="en-US"/>
              </w:rPr>
              <w:t>Ордой</w:t>
            </w:r>
            <w:proofErr w:type="spellEnd"/>
          </w:p>
        </w:tc>
      </w:tr>
      <w:tr w:rsidR="00D42E9A" w:rsidRPr="00D42E9A" w14:paraId="210A537D" w14:textId="77777777" w:rsidTr="008B0235">
        <w:trPr>
          <w:trHeight w:val="1440"/>
        </w:trPr>
        <w:tc>
          <w:tcPr>
            <w:tcW w:w="470" w:type="dxa"/>
            <w:vMerge/>
            <w:tcBorders>
              <w:top w:val="nil"/>
            </w:tcBorders>
          </w:tcPr>
          <w:p w14:paraId="414522F7" w14:textId="77777777" w:rsidR="00D42E9A" w:rsidRPr="00D42E9A" w:rsidRDefault="00D42E9A" w:rsidP="00D42E9A">
            <w:pPr>
              <w:spacing w:after="0" w:line="240" w:lineRule="auto"/>
              <w:rPr>
                <w:rFonts w:ascii="Times New Roman" w:hAnsi="Times New Roman"/>
                <w:sz w:val="2"/>
                <w:szCs w:val="2"/>
                <w:lang w:eastAsia="en-US"/>
              </w:rPr>
            </w:pPr>
          </w:p>
        </w:tc>
        <w:tc>
          <w:tcPr>
            <w:tcW w:w="905" w:type="dxa"/>
          </w:tcPr>
          <w:p w14:paraId="145B38EC" w14:textId="77777777" w:rsidR="00D42E9A" w:rsidRPr="00D42E9A" w:rsidRDefault="00D42E9A" w:rsidP="00D42E9A">
            <w:pPr>
              <w:spacing w:after="0" w:line="203" w:lineRule="exact"/>
              <w:rPr>
                <w:rFonts w:ascii="Times New Roman" w:hAnsi="Times New Roman"/>
                <w:sz w:val="18"/>
                <w:lang w:eastAsia="en-US"/>
              </w:rPr>
            </w:pPr>
            <w:r w:rsidRPr="00D42E9A">
              <w:rPr>
                <w:rFonts w:ascii="Times New Roman" w:hAnsi="Times New Roman"/>
                <w:sz w:val="18"/>
                <w:lang w:eastAsia="en-US"/>
              </w:rPr>
              <w:t>1.3.3*</w:t>
            </w:r>
          </w:p>
        </w:tc>
        <w:tc>
          <w:tcPr>
            <w:tcW w:w="2673" w:type="dxa"/>
          </w:tcPr>
          <w:p w14:paraId="0AA36B63" w14:textId="77777777" w:rsidR="00D42E9A" w:rsidRPr="00D42E9A" w:rsidRDefault="00D42E9A" w:rsidP="00D42E9A">
            <w:pPr>
              <w:spacing w:after="0" w:line="240" w:lineRule="auto"/>
              <w:rPr>
                <w:rFonts w:ascii="Times New Roman" w:hAnsi="Times New Roman"/>
                <w:sz w:val="18"/>
                <w:lang w:val="ru-RU" w:eastAsia="en-US"/>
              </w:rPr>
            </w:pPr>
            <w:r w:rsidRPr="00D42E9A">
              <w:rPr>
                <w:rFonts w:ascii="Times New Roman" w:hAnsi="Times New Roman"/>
                <w:sz w:val="18"/>
                <w:lang w:val="ru-RU" w:eastAsia="en-US"/>
              </w:rPr>
              <w:t>Начало объединения русских земель. Иван Калита</w:t>
            </w:r>
          </w:p>
        </w:tc>
        <w:tc>
          <w:tcPr>
            <w:tcW w:w="2556" w:type="dxa"/>
          </w:tcPr>
          <w:p w14:paraId="3A5B6A8A" w14:textId="77777777" w:rsidR="00D42E9A" w:rsidRPr="00D42E9A" w:rsidRDefault="00D42E9A" w:rsidP="00D42E9A">
            <w:pPr>
              <w:tabs>
                <w:tab w:val="left" w:pos="1616"/>
                <w:tab w:val="left" w:pos="1754"/>
              </w:tabs>
              <w:spacing w:after="0" w:line="240" w:lineRule="auto"/>
              <w:ind w:right="185"/>
              <w:jc w:val="both"/>
              <w:rPr>
                <w:rFonts w:ascii="Times New Roman" w:hAnsi="Times New Roman"/>
                <w:sz w:val="18"/>
                <w:lang w:val="ru-RU" w:eastAsia="en-US"/>
              </w:rPr>
            </w:pPr>
            <w:r w:rsidRPr="00D42E9A">
              <w:rPr>
                <w:rFonts w:ascii="Times New Roman" w:hAnsi="Times New Roman"/>
                <w:sz w:val="18"/>
                <w:lang w:val="ru-RU" w:eastAsia="en-US"/>
              </w:rPr>
              <w:t>Княжества</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Северо- </w:t>
            </w:r>
            <w:r w:rsidRPr="00D42E9A">
              <w:rPr>
                <w:rFonts w:ascii="Times New Roman" w:hAnsi="Times New Roman"/>
                <w:sz w:val="18"/>
                <w:lang w:val="ru-RU" w:eastAsia="en-US"/>
              </w:rPr>
              <w:t>Восточной Руси. Борьба за великое</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княжение </w:t>
            </w:r>
            <w:r w:rsidRPr="00D42E9A">
              <w:rPr>
                <w:rFonts w:ascii="Times New Roman" w:hAnsi="Times New Roman"/>
                <w:sz w:val="18"/>
                <w:lang w:val="ru-RU" w:eastAsia="en-US"/>
              </w:rPr>
              <w:t>Владимирское.</w:t>
            </w:r>
          </w:p>
          <w:p w14:paraId="6013051A" w14:textId="77777777" w:rsidR="00D42E9A" w:rsidRPr="00D42E9A" w:rsidRDefault="00D42E9A" w:rsidP="00D42E9A">
            <w:pPr>
              <w:tabs>
                <w:tab w:val="left" w:pos="1897"/>
              </w:tabs>
              <w:spacing w:after="0" w:line="240" w:lineRule="auto"/>
              <w:ind w:right="186"/>
              <w:jc w:val="both"/>
              <w:rPr>
                <w:rFonts w:ascii="Times New Roman" w:hAnsi="Times New Roman"/>
                <w:sz w:val="18"/>
                <w:lang w:val="ru-RU" w:eastAsia="en-US"/>
              </w:rPr>
            </w:pPr>
            <w:r w:rsidRPr="00D42E9A">
              <w:rPr>
                <w:rFonts w:ascii="Times New Roman" w:hAnsi="Times New Roman"/>
                <w:sz w:val="18"/>
                <w:lang w:val="ru-RU" w:eastAsia="en-US"/>
              </w:rPr>
              <w:t>Противостояние</w:t>
            </w:r>
            <w:r w:rsidRPr="00D42E9A">
              <w:rPr>
                <w:rFonts w:ascii="Times New Roman" w:hAnsi="Times New Roman"/>
                <w:sz w:val="18"/>
                <w:lang w:val="ru-RU" w:eastAsia="en-US"/>
              </w:rPr>
              <w:tab/>
            </w:r>
            <w:r w:rsidRPr="00D42E9A">
              <w:rPr>
                <w:rFonts w:ascii="Times New Roman" w:hAnsi="Times New Roman"/>
                <w:spacing w:val="-5"/>
                <w:sz w:val="18"/>
                <w:lang w:val="ru-RU" w:eastAsia="en-US"/>
              </w:rPr>
              <w:t xml:space="preserve">Твери </w:t>
            </w:r>
            <w:r w:rsidRPr="00D42E9A">
              <w:rPr>
                <w:rFonts w:ascii="Times New Roman" w:hAnsi="Times New Roman"/>
                <w:sz w:val="18"/>
                <w:lang w:val="ru-RU" w:eastAsia="en-US"/>
              </w:rPr>
              <w:t>и Москвы.</w:t>
            </w:r>
            <w:r w:rsidRPr="00D42E9A">
              <w:rPr>
                <w:rFonts w:ascii="Times New Roman" w:hAnsi="Times New Roman"/>
                <w:spacing w:val="41"/>
                <w:sz w:val="18"/>
                <w:lang w:val="ru-RU" w:eastAsia="en-US"/>
              </w:rPr>
              <w:t xml:space="preserve"> </w:t>
            </w:r>
            <w:r w:rsidRPr="00D42E9A">
              <w:rPr>
                <w:rFonts w:ascii="Times New Roman" w:hAnsi="Times New Roman"/>
                <w:sz w:val="18"/>
                <w:lang w:val="ru-RU" w:eastAsia="en-US"/>
              </w:rPr>
              <w:t>Усиление</w:t>
            </w:r>
          </w:p>
          <w:p w14:paraId="54B78F89" w14:textId="77777777" w:rsidR="00D42E9A" w:rsidRPr="00D42E9A" w:rsidRDefault="00D42E9A" w:rsidP="00D42E9A">
            <w:pPr>
              <w:spacing w:after="0" w:line="186" w:lineRule="exact"/>
              <w:jc w:val="both"/>
              <w:rPr>
                <w:rFonts w:ascii="Times New Roman" w:hAnsi="Times New Roman"/>
                <w:sz w:val="18"/>
                <w:lang w:val="ru-RU" w:eastAsia="en-US"/>
              </w:rPr>
            </w:pPr>
            <w:r w:rsidRPr="00D42E9A">
              <w:rPr>
                <w:rFonts w:ascii="Times New Roman" w:hAnsi="Times New Roman"/>
                <w:sz w:val="18"/>
                <w:lang w:val="ru-RU" w:eastAsia="en-US"/>
              </w:rPr>
              <w:t>Московского княжества</w:t>
            </w:r>
          </w:p>
        </w:tc>
      </w:tr>
      <w:tr w:rsidR="00D42E9A" w:rsidRPr="00D42E9A" w14:paraId="23FA205C" w14:textId="77777777" w:rsidTr="008B0235">
        <w:trPr>
          <w:trHeight w:val="409"/>
        </w:trPr>
        <w:tc>
          <w:tcPr>
            <w:tcW w:w="470" w:type="dxa"/>
            <w:vMerge/>
            <w:tcBorders>
              <w:top w:val="nil"/>
            </w:tcBorders>
          </w:tcPr>
          <w:p w14:paraId="24319849"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1DABF300" w14:textId="77777777" w:rsidR="00D42E9A" w:rsidRPr="00D42E9A" w:rsidRDefault="00D42E9A" w:rsidP="00D42E9A">
            <w:pPr>
              <w:spacing w:after="0" w:line="203" w:lineRule="exact"/>
              <w:rPr>
                <w:rFonts w:ascii="Times New Roman" w:hAnsi="Times New Roman"/>
                <w:sz w:val="18"/>
                <w:lang w:eastAsia="en-US"/>
              </w:rPr>
            </w:pPr>
            <w:r w:rsidRPr="00D42E9A">
              <w:rPr>
                <w:rFonts w:ascii="Times New Roman" w:hAnsi="Times New Roman"/>
                <w:sz w:val="18"/>
                <w:lang w:eastAsia="en-US"/>
              </w:rPr>
              <w:t>1.3.4*</w:t>
            </w:r>
          </w:p>
        </w:tc>
        <w:tc>
          <w:tcPr>
            <w:tcW w:w="2673" w:type="dxa"/>
          </w:tcPr>
          <w:p w14:paraId="68960F9A" w14:textId="77777777" w:rsidR="00D42E9A" w:rsidRPr="00D42E9A" w:rsidRDefault="00D42E9A" w:rsidP="00D42E9A">
            <w:pPr>
              <w:spacing w:after="0" w:line="202" w:lineRule="exact"/>
              <w:rPr>
                <w:rFonts w:ascii="Times New Roman" w:hAnsi="Times New Roman"/>
                <w:sz w:val="18"/>
                <w:lang w:eastAsia="en-US"/>
              </w:rPr>
            </w:pPr>
            <w:proofErr w:type="spellStart"/>
            <w:r w:rsidRPr="00D42E9A">
              <w:rPr>
                <w:rFonts w:ascii="Times New Roman" w:hAnsi="Times New Roman"/>
                <w:sz w:val="18"/>
                <w:lang w:eastAsia="en-US"/>
              </w:rPr>
              <w:t>Дмитрий</w:t>
            </w:r>
            <w:proofErr w:type="spellEnd"/>
            <w:r w:rsidRPr="00D42E9A">
              <w:rPr>
                <w:rFonts w:ascii="Times New Roman" w:hAnsi="Times New Roman"/>
                <w:spacing w:val="-5"/>
                <w:sz w:val="18"/>
                <w:lang w:eastAsia="en-US"/>
              </w:rPr>
              <w:t xml:space="preserve"> </w:t>
            </w:r>
            <w:proofErr w:type="spellStart"/>
            <w:r w:rsidRPr="00D42E9A">
              <w:rPr>
                <w:rFonts w:ascii="Times New Roman" w:hAnsi="Times New Roman"/>
                <w:sz w:val="18"/>
                <w:lang w:eastAsia="en-US"/>
              </w:rPr>
              <w:t>Донской</w:t>
            </w:r>
            <w:proofErr w:type="spellEnd"/>
            <w:r w:rsidRPr="00D42E9A">
              <w:rPr>
                <w:rFonts w:ascii="Times New Roman" w:hAnsi="Times New Roman"/>
                <w:sz w:val="18"/>
                <w:lang w:eastAsia="en-US"/>
              </w:rPr>
              <w:t>.</w:t>
            </w:r>
          </w:p>
          <w:p w14:paraId="5FE18785" w14:textId="77777777" w:rsidR="00D42E9A" w:rsidRPr="00D42E9A" w:rsidRDefault="00D42E9A" w:rsidP="00D42E9A">
            <w:pPr>
              <w:spacing w:after="0" w:line="187" w:lineRule="exact"/>
              <w:rPr>
                <w:rFonts w:ascii="Times New Roman" w:hAnsi="Times New Roman"/>
                <w:sz w:val="18"/>
                <w:lang w:eastAsia="en-US"/>
              </w:rPr>
            </w:pPr>
            <w:proofErr w:type="spellStart"/>
            <w:r w:rsidRPr="00D42E9A">
              <w:rPr>
                <w:rFonts w:ascii="Times New Roman" w:hAnsi="Times New Roman"/>
                <w:sz w:val="18"/>
                <w:lang w:eastAsia="en-US"/>
              </w:rPr>
              <w:t>Куликовская</w:t>
            </w:r>
            <w:proofErr w:type="spellEnd"/>
            <w:r w:rsidRPr="00D42E9A">
              <w:rPr>
                <w:rFonts w:ascii="Times New Roman" w:hAnsi="Times New Roman"/>
                <w:spacing w:val="-15"/>
                <w:sz w:val="18"/>
                <w:lang w:eastAsia="en-US"/>
              </w:rPr>
              <w:t xml:space="preserve"> </w:t>
            </w:r>
            <w:proofErr w:type="spellStart"/>
            <w:r w:rsidRPr="00D42E9A">
              <w:rPr>
                <w:rFonts w:ascii="Times New Roman" w:hAnsi="Times New Roman"/>
                <w:sz w:val="18"/>
                <w:lang w:eastAsia="en-US"/>
              </w:rPr>
              <w:t>битва</w:t>
            </w:r>
            <w:proofErr w:type="spellEnd"/>
          </w:p>
        </w:tc>
        <w:tc>
          <w:tcPr>
            <w:tcW w:w="2556" w:type="dxa"/>
          </w:tcPr>
          <w:p w14:paraId="6A18EDD4" w14:textId="77777777" w:rsidR="00D42E9A" w:rsidRPr="00D42E9A" w:rsidRDefault="00D42E9A" w:rsidP="00D42E9A">
            <w:pPr>
              <w:spacing w:after="0" w:line="202" w:lineRule="exact"/>
              <w:rPr>
                <w:rFonts w:ascii="Times New Roman" w:hAnsi="Times New Roman"/>
                <w:sz w:val="18"/>
                <w:lang w:eastAsia="en-US"/>
              </w:rPr>
            </w:pPr>
            <w:proofErr w:type="spellStart"/>
            <w:r w:rsidRPr="00D42E9A">
              <w:rPr>
                <w:rFonts w:ascii="Times New Roman" w:hAnsi="Times New Roman"/>
                <w:sz w:val="18"/>
                <w:lang w:eastAsia="en-US"/>
              </w:rPr>
              <w:t>Дмитрий</w:t>
            </w:r>
            <w:proofErr w:type="spellEnd"/>
            <w:r w:rsidRPr="00D42E9A">
              <w:rPr>
                <w:rFonts w:ascii="Times New Roman" w:hAnsi="Times New Roman"/>
                <w:spacing w:val="-5"/>
                <w:sz w:val="18"/>
                <w:lang w:eastAsia="en-US"/>
              </w:rPr>
              <w:t xml:space="preserve"> </w:t>
            </w:r>
            <w:proofErr w:type="spellStart"/>
            <w:r w:rsidRPr="00D42E9A">
              <w:rPr>
                <w:rFonts w:ascii="Times New Roman" w:hAnsi="Times New Roman"/>
                <w:sz w:val="18"/>
                <w:lang w:eastAsia="en-US"/>
              </w:rPr>
              <w:t>Донской</w:t>
            </w:r>
            <w:proofErr w:type="spellEnd"/>
            <w:r w:rsidRPr="00D42E9A">
              <w:rPr>
                <w:rFonts w:ascii="Times New Roman" w:hAnsi="Times New Roman"/>
                <w:sz w:val="18"/>
                <w:lang w:eastAsia="en-US"/>
              </w:rPr>
              <w:t>.</w:t>
            </w:r>
          </w:p>
          <w:p w14:paraId="5968C929" w14:textId="77777777" w:rsidR="00D42E9A" w:rsidRPr="00D42E9A" w:rsidRDefault="00D42E9A" w:rsidP="00D42E9A">
            <w:pPr>
              <w:spacing w:after="0" w:line="187" w:lineRule="exact"/>
              <w:rPr>
                <w:rFonts w:ascii="Times New Roman" w:hAnsi="Times New Roman"/>
                <w:sz w:val="18"/>
                <w:lang w:eastAsia="en-US"/>
              </w:rPr>
            </w:pPr>
            <w:proofErr w:type="spellStart"/>
            <w:r w:rsidRPr="00D42E9A">
              <w:rPr>
                <w:rFonts w:ascii="Times New Roman" w:hAnsi="Times New Roman"/>
                <w:sz w:val="18"/>
                <w:lang w:eastAsia="en-US"/>
              </w:rPr>
              <w:t>Куликовская</w:t>
            </w:r>
            <w:proofErr w:type="spellEnd"/>
            <w:r w:rsidRPr="00D42E9A">
              <w:rPr>
                <w:rFonts w:ascii="Times New Roman" w:hAnsi="Times New Roman"/>
                <w:spacing w:val="-15"/>
                <w:sz w:val="18"/>
                <w:lang w:eastAsia="en-US"/>
              </w:rPr>
              <w:t xml:space="preserve"> </w:t>
            </w:r>
            <w:proofErr w:type="spellStart"/>
            <w:r w:rsidRPr="00D42E9A">
              <w:rPr>
                <w:rFonts w:ascii="Times New Roman" w:hAnsi="Times New Roman"/>
                <w:sz w:val="18"/>
                <w:lang w:eastAsia="en-US"/>
              </w:rPr>
              <w:t>битва</w:t>
            </w:r>
            <w:proofErr w:type="spellEnd"/>
          </w:p>
        </w:tc>
      </w:tr>
    </w:tbl>
    <w:p w14:paraId="4DB82391"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2C3949B8"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2CCDDBBB"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70735E23" w14:textId="77777777" w:rsidR="00D42E9A" w:rsidRPr="00D42E9A" w:rsidRDefault="00D42E9A" w:rsidP="00D42E9A">
      <w:pPr>
        <w:widowControl w:val="0"/>
        <w:autoSpaceDE w:val="0"/>
        <w:autoSpaceDN w:val="0"/>
        <w:spacing w:before="6" w:after="0" w:line="240" w:lineRule="auto"/>
        <w:rPr>
          <w:rFonts w:ascii="Times New Roman" w:hAnsi="Times New Roman"/>
          <w:sz w:val="17"/>
          <w:szCs w:val="19"/>
          <w:lang w:eastAsia="en-US"/>
        </w:rPr>
      </w:pPr>
    </w:p>
    <w:p w14:paraId="14EF5051" w14:textId="77777777" w:rsidR="00D42E9A" w:rsidRPr="00D42E9A" w:rsidRDefault="00D42E9A" w:rsidP="00D42E9A">
      <w:pPr>
        <w:widowControl w:val="0"/>
        <w:autoSpaceDE w:val="0"/>
        <w:autoSpaceDN w:val="0"/>
        <w:spacing w:after="0" w:line="240" w:lineRule="auto"/>
        <w:jc w:val="center"/>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3BE8E09C" w14:textId="77777777" w:rsidR="00D42E9A" w:rsidRPr="00D42E9A" w:rsidRDefault="00D42E9A" w:rsidP="00D42E9A">
      <w:pPr>
        <w:widowControl w:val="0"/>
        <w:autoSpaceDE w:val="0"/>
        <w:autoSpaceDN w:val="0"/>
        <w:spacing w:after="0" w:line="240" w:lineRule="auto"/>
        <w:jc w:val="center"/>
        <w:rPr>
          <w:rFonts w:ascii="Times New Roman" w:hAnsi="Times New Roman"/>
          <w:sz w:val="15"/>
          <w:lang w:eastAsia="en-US"/>
        </w:rPr>
        <w:sectPr w:rsidR="00D42E9A" w:rsidRPr="00D42E9A">
          <w:pgSz w:w="16840" w:h="11910" w:orient="landscape"/>
          <w:pgMar w:top="600" w:right="480" w:bottom="280" w:left="1100" w:header="720" w:footer="720" w:gutter="0"/>
          <w:cols w:num="2" w:space="720" w:equalWidth="0">
            <w:col w:w="6682" w:space="1653"/>
            <w:col w:w="6925"/>
          </w:cols>
        </w:sectPr>
      </w:pPr>
    </w:p>
    <w:p w14:paraId="6FFD8873" w14:textId="4D8F6E1C" w:rsidR="00D42E9A" w:rsidRPr="00D42E9A" w:rsidRDefault="00D42E9A" w:rsidP="00D42E9A">
      <w:pPr>
        <w:widowControl w:val="0"/>
        <w:tabs>
          <w:tab w:val="left" w:pos="4613"/>
          <w:tab w:val="left" w:pos="6224"/>
        </w:tabs>
        <w:autoSpaceDE w:val="0"/>
        <w:autoSpaceDN w:val="0"/>
        <w:spacing w:before="83" w:after="0" w:line="240" w:lineRule="auto"/>
        <w:jc w:val="center"/>
        <w:rPr>
          <w:rFonts w:ascii="Times New Roman" w:hAnsi="Times New Roman"/>
          <w:sz w:val="16"/>
          <w:lang w:eastAsia="en-US"/>
        </w:rPr>
      </w:pPr>
      <w:r w:rsidRPr="00D42E9A">
        <w:rPr>
          <w:rFonts w:ascii="Times New Roman" w:hAnsi="Times New Roman"/>
          <w:noProof/>
        </w:rPr>
        <w:lastRenderedPageBreak/>
        <mc:AlternateContent>
          <mc:Choice Requires="wps">
            <w:drawing>
              <wp:anchor distT="0" distB="0" distL="114300" distR="114300" simplePos="0" relativeHeight="251663360" behindDoc="1" locked="0" layoutInCell="1" allowOverlap="1" wp14:anchorId="7B39B5BC" wp14:editId="271E3978">
                <wp:simplePos x="0" y="0"/>
                <wp:positionH relativeFrom="page">
                  <wp:posOffset>6350</wp:posOffset>
                </wp:positionH>
                <wp:positionV relativeFrom="page">
                  <wp:posOffset>27305</wp:posOffset>
                </wp:positionV>
                <wp:extent cx="10680700" cy="7504430"/>
                <wp:effectExtent l="6350" t="8255" r="9525" b="12065"/>
                <wp:wrapNone/>
                <wp:docPr id="34" name="Полилиния: фигура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0700" cy="7504430"/>
                        </a:xfrm>
                        <a:custGeom>
                          <a:avLst/>
                          <a:gdLst>
                            <a:gd name="T0" fmla="+- 0 10 10"/>
                            <a:gd name="T1" fmla="*/ T0 w 16820"/>
                            <a:gd name="T2" fmla="+- 0 11861 43"/>
                            <a:gd name="T3" fmla="*/ 11861 h 11818"/>
                            <a:gd name="T4" fmla="+- 0 10 10"/>
                            <a:gd name="T5" fmla="*/ T4 w 16820"/>
                            <a:gd name="T6" fmla="+- 0 43 43"/>
                            <a:gd name="T7" fmla="*/ 43 h 11818"/>
                            <a:gd name="T8" fmla="+- 0 8420 10"/>
                            <a:gd name="T9" fmla="*/ T8 w 16820"/>
                            <a:gd name="T10" fmla="+- 0 43 43"/>
                            <a:gd name="T11" fmla="*/ 43 h 11818"/>
                            <a:gd name="T12" fmla="+- 0 8420 10"/>
                            <a:gd name="T13" fmla="*/ T12 w 16820"/>
                            <a:gd name="T14" fmla="+- 0 11861 43"/>
                            <a:gd name="T15" fmla="*/ 11861 h 11818"/>
                            <a:gd name="T16" fmla="+- 0 10 10"/>
                            <a:gd name="T17" fmla="*/ T16 w 16820"/>
                            <a:gd name="T18" fmla="+- 0 11861 43"/>
                            <a:gd name="T19" fmla="*/ 11861 h 11818"/>
                            <a:gd name="T20" fmla="+- 0 8420 10"/>
                            <a:gd name="T21" fmla="*/ T20 w 16820"/>
                            <a:gd name="T22" fmla="+- 0 11861 43"/>
                            <a:gd name="T23" fmla="*/ 11861 h 11818"/>
                            <a:gd name="T24" fmla="+- 0 8420 10"/>
                            <a:gd name="T25" fmla="*/ T24 w 16820"/>
                            <a:gd name="T26" fmla="+- 0 43 43"/>
                            <a:gd name="T27" fmla="*/ 43 h 11818"/>
                            <a:gd name="T28" fmla="+- 0 16830 10"/>
                            <a:gd name="T29" fmla="*/ T28 w 16820"/>
                            <a:gd name="T30" fmla="+- 0 43 43"/>
                            <a:gd name="T31" fmla="*/ 43 h 11818"/>
                            <a:gd name="T32" fmla="+- 0 16830 10"/>
                            <a:gd name="T33" fmla="*/ T32 w 16820"/>
                            <a:gd name="T34" fmla="+- 0 11861 43"/>
                            <a:gd name="T35" fmla="*/ 11861 h 11818"/>
                            <a:gd name="T36" fmla="+- 0 8420 10"/>
                            <a:gd name="T37" fmla="*/ T36 w 16820"/>
                            <a:gd name="T38" fmla="+- 0 11861 43"/>
                            <a:gd name="T39" fmla="*/ 11861 h 11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820" h="11818">
                              <a:moveTo>
                                <a:pt x="0" y="11818"/>
                              </a:moveTo>
                              <a:lnTo>
                                <a:pt x="0" y="0"/>
                              </a:lnTo>
                              <a:lnTo>
                                <a:pt x="8410" y="0"/>
                              </a:lnTo>
                              <a:lnTo>
                                <a:pt x="8410" y="11818"/>
                              </a:lnTo>
                              <a:lnTo>
                                <a:pt x="0" y="11818"/>
                              </a:lnTo>
                              <a:close/>
                              <a:moveTo>
                                <a:pt x="8410" y="11818"/>
                              </a:moveTo>
                              <a:lnTo>
                                <a:pt x="8410" y="0"/>
                              </a:lnTo>
                              <a:lnTo>
                                <a:pt x="16820" y="0"/>
                              </a:lnTo>
                              <a:lnTo>
                                <a:pt x="16820" y="11818"/>
                              </a:lnTo>
                              <a:lnTo>
                                <a:pt x="8410" y="11818"/>
                              </a:lnTo>
                              <a:close/>
                            </a:path>
                          </a:pathLst>
                        </a:custGeom>
                        <a:noFill/>
                        <a:ln w="3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7CBA5" id="Полилиния: фигура 34" o:spid="_x0000_s1026" style="position:absolute;margin-left:.5pt;margin-top:2.15pt;width:841pt;height:59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20,1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" path="m,11818l,,8410,r,11818l,11818xm8410,11818l8410,r8410,l16820,11818r-8410,xe" filled="f" strokeweight=".00989mm">
                <v:path arrowok="t" o:connecttype="custom" o:connectlocs="0,7531735;0,27305;5340350,27305;5340350,7531735;0,7531735;5340350,7531735;5340350,27305;10680700,27305;10680700,7531735;5340350,7531735" o:connectangles="0,0,0,0,0,0,0,0,0,0"/>
                <w10:wrap anchorx="page" anchory="page"/>
              </v:shape>
            </w:pict>
          </mc:Fallback>
        </mc:AlternateContent>
      </w:r>
      <w:r w:rsidRPr="00D42E9A">
        <w:rPr>
          <w:rFonts w:ascii="Times New Roman" w:hAnsi="Times New Roman"/>
          <w:w w:val="105"/>
          <w:sz w:val="16"/>
          <w:lang w:eastAsia="en-US"/>
        </w:rPr>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9</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класс.</w:t>
      </w:r>
      <w:r w:rsidRPr="00D42E9A">
        <w:rPr>
          <w:rFonts w:ascii="Times New Roman" w:hAnsi="Times New Roman"/>
          <w:w w:val="105"/>
          <w:sz w:val="16"/>
          <w:lang w:eastAsia="en-US"/>
        </w:rPr>
        <w:tab/>
        <w:t>9 /</w:t>
      </w:r>
      <w:r w:rsidRPr="00D42E9A">
        <w:rPr>
          <w:rFonts w:ascii="Times New Roman" w:hAnsi="Times New Roman"/>
          <w:spacing w:val="-6"/>
          <w:w w:val="105"/>
          <w:sz w:val="16"/>
          <w:lang w:eastAsia="en-US"/>
        </w:rPr>
        <w:t xml:space="preserve"> </w:t>
      </w:r>
      <w:r w:rsidRPr="00D42E9A">
        <w:rPr>
          <w:rFonts w:ascii="Times New Roman" w:hAnsi="Times New Roman"/>
          <w:w w:val="105"/>
          <w:sz w:val="16"/>
          <w:lang w:eastAsia="en-US"/>
        </w:rPr>
        <w:t>27</w:t>
      </w:r>
    </w:p>
    <w:p w14:paraId="6C68A46D" w14:textId="77777777" w:rsidR="00D42E9A" w:rsidRPr="00D42E9A" w:rsidRDefault="00D42E9A" w:rsidP="00D42E9A">
      <w:pPr>
        <w:widowControl w:val="0"/>
        <w:autoSpaceDE w:val="0"/>
        <w:autoSpaceDN w:val="0"/>
        <w:spacing w:before="11" w:after="0" w:line="240" w:lineRule="auto"/>
        <w:rPr>
          <w:rFonts w:ascii="Times New Roman" w:hAnsi="Times New Roman"/>
          <w:sz w:val="6"/>
          <w:szCs w:val="19"/>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905"/>
        <w:gridCol w:w="2725"/>
        <w:gridCol w:w="2504"/>
      </w:tblGrid>
      <w:tr w:rsidR="00D42E9A" w:rsidRPr="00D42E9A" w14:paraId="2E3196F6" w14:textId="77777777" w:rsidTr="008B0235">
        <w:trPr>
          <w:trHeight w:val="822"/>
        </w:trPr>
        <w:tc>
          <w:tcPr>
            <w:tcW w:w="470" w:type="dxa"/>
            <w:vMerge w:val="restart"/>
          </w:tcPr>
          <w:p w14:paraId="0578E529" w14:textId="77777777" w:rsidR="00D42E9A" w:rsidRPr="00D42E9A" w:rsidRDefault="00D42E9A" w:rsidP="00D42E9A">
            <w:pPr>
              <w:spacing w:after="0" w:line="240" w:lineRule="auto"/>
              <w:rPr>
                <w:rFonts w:ascii="Times New Roman" w:hAnsi="Times New Roman"/>
                <w:sz w:val="16"/>
                <w:lang w:eastAsia="en-US"/>
              </w:rPr>
            </w:pPr>
          </w:p>
        </w:tc>
        <w:tc>
          <w:tcPr>
            <w:tcW w:w="905" w:type="dxa"/>
          </w:tcPr>
          <w:p w14:paraId="09FBF73E" w14:textId="77777777" w:rsidR="00D42E9A" w:rsidRPr="00D42E9A" w:rsidRDefault="00D42E9A" w:rsidP="00D42E9A">
            <w:pPr>
              <w:spacing w:after="0" w:line="203" w:lineRule="exact"/>
              <w:rPr>
                <w:rFonts w:ascii="Times New Roman" w:hAnsi="Times New Roman"/>
                <w:sz w:val="18"/>
                <w:lang w:eastAsia="en-US"/>
              </w:rPr>
            </w:pPr>
            <w:r w:rsidRPr="00D42E9A">
              <w:rPr>
                <w:rFonts w:ascii="Times New Roman" w:hAnsi="Times New Roman"/>
                <w:sz w:val="18"/>
                <w:lang w:eastAsia="en-US"/>
              </w:rPr>
              <w:t>1.3.5</w:t>
            </w:r>
          </w:p>
        </w:tc>
        <w:tc>
          <w:tcPr>
            <w:tcW w:w="2725" w:type="dxa"/>
          </w:tcPr>
          <w:p w14:paraId="2248B27C" w14:textId="77777777" w:rsidR="00D42E9A" w:rsidRPr="00D42E9A" w:rsidRDefault="00D42E9A" w:rsidP="00D42E9A">
            <w:pPr>
              <w:tabs>
                <w:tab w:val="left" w:pos="1057"/>
                <w:tab w:val="left" w:pos="1971"/>
              </w:tabs>
              <w:spacing w:after="0" w:line="240" w:lineRule="auto"/>
              <w:ind w:right="186"/>
              <w:jc w:val="both"/>
              <w:rPr>
                <w:rFonts w:ascii="Times New Roman" w:hAnsi="Times New Roman"/>
                <w:sz w:val="18"/>
                <w:lang w:eastAsia="en-US"/>
              </w:rPr>
            </w:pPr>
            <w:r w:rsidRPr="00D42E9A">
              <w:rPr>
                <w:rFonts w:ascii="Times New Roman" w:hAnsi="Times New Roman"/>
                <w:sz w:val="18"/>
                <w:lang w:val="ru-RU" w:eastAsia="en-US"/>
              </w:rPr>
              <w:t>Роль церкви в общественной жизни</w:t>
            </w:r>
            <w:r w:rsidRPr="00D42E9A">
              <w:rPr>
                <w:rFonts w:ascii="Times New Roman" w:hAnsi="Times New Roman"/>
                <w:sz w:val="18"/>
                <w:lang w:val="ru-RU" w:eastAsia="en-US"/>
              </w:rPr>
              <w:tab/>
              <w:t>Руси.</w:t>
            </w:r>
            <w:r w:rsidRPr="00D42E9A">
              <w:rPr>
                <w:rFonts w:ascii="Times New Roman" w:hAnsi="Times New Roman"/>
                <w:sz w:val="18"/>
                <w:lang w:val="ru-RU" w:eastAsia="en-US"/>
              </w:rPr>
              <w:tab/>
            </w:r>
            <w:proofErr w:type="spellStart"/>
            <w:r w:rsidRPr="00D42E9A">
              <w:rPr>
                <w:rFonts w:ascii="Times New Roman" w:hAnsi="Times New Roman"/>
                <w:spacing w:val="-3"/>
                <w:sz w:val="18"/>
                <w:lang w:eastAsia="en-US"/>
              </w:rPr>
              <w:t>Сергий</w:t>
            </w:r>
            <w:proofErr w:type="spellEnd"/>
            <w:r w:rsidRPr="00D42E9A">
              <w:rPr>
                <w:rFonts w:ascii="Times New Roman" w:hAnsi="Times New Roman"/>
                <w:spacing w:val="-3"/>
                <w:sz w:val="18"/>
                <w:lang w:eastAsia="en-US"/>
              </w:rPr>
              <w:t xml:space="preserve"> </w:t>
            </w:r>
            <w:proofErr w:type="spellStart"/>
            <w:r w:rsidRPr="00D42E9A">
              <w:rPr>
                <w:rFonts w:ascii="Times New Roman" w:hAnsi="Times New Roman"/>
                <w:sz w:val="18"/>
                <w:lang w:eastAsia="en-US"/>
              </w:rPr>
              <w:t>Радонежский</w:t>
            </w:r>
            <w:proofErr w:type="spellEnd"/>
          </w:p>
        </w:tc>
        <w:tc>
          <w:tcPr>
            <w:tcW w:w="2504" w:type="dxa"/>
          </w:tcPr>
          <w:p w14:paraId="59F3F1EC" w14:textId="77777777" w:rsidR="00D42E9A" w:rsidRPr="00D42E9A" w:rsidRDefault="00D42E9A" w:rsidP="00D42E9A">
            <w:pPr>
              <w:tabs>
                <w:tab w:val="left" w:pos="1751"/>
              </w:tabs>
              <w:spacing w:after="0" w:line="240" w:lineRule="auto"/>
              <w:ind w:right="185"/>
              <w:jc w:val="both"/>
              <w:rPr>
                <w:rFonts w:ascii="Times New Roman" w:hAnsi="Times New Roman"/>
                <w:sz w:val="18"/>
                <w:lang w:eastAsia="en-US"/>
              </w:rPr>
            </w:pPr>
            <w:proofErr w:type="gramStart"/>
            <w:r w:rsidRPr="00D42E9A">
              <w:rPr>
                <w:rFonts w:ascii="Times New Roman" w:hAnsi="Times New Roman"/>
                <w:sz w:val="18"/>
                <w:lang w:val="ru-RU" w:eastAsia="en-US"/>
              </w:rPr>
              <w:t>Роль  православной</w:t>
            </w:r>
            <w:proofErr w:type="gramEnd"/>
            <w:r w:rsidRPr="00D42E9A">
              <w:rPr>
                <w:rFonts w:ascii="Times New Roman" w:hAnsi="Times New Roman"/>
                <w:sz w:val="18"/>
                <w:lang w:val="ru-RU" w:eastAsia="en-US"/>
              </w:rPr>
              <w:t xml:space="preserve">  церкви в ордынский период русской истории.</w:t>
            </w:r>
            <w:r w:rsidRPr="00D42E9A">
              <w:rPr>
                <w:rFonts w:ascii="Times New Roman" w:hAnsi="Times New Roman"/>
                <w:sz w:val="18"/>
                <w:lang w:val="ru-RU" w:eastAsia="en-US"/>
              </w:rPr>
              <w:tab/>
            </w:r>
            <w:proofErr w:type="spellStart"/>
            <w:r w:rsidRPr="00D42E9A">
              <w:rPr>
                <w:rFonts w:ascii="Times New Roman" w:hAnsi="Times New Roman"/>
                <w:spacing w:val="-3"/>
                <w:sz w:val="18"/>
                <w:lang w:eastAsia="en-US"/>
              </w:rPr>
              <w:t>Сергий</w:t>
            </w:r>
            <w:proofErr w:type="spellEnd"/>
          </w:p>
          <w:p w14:paraId="7E94D162" w14:textId="77777777" w:rsidR="00D42E9A" w:rsidRPr="00D42E9A" w:rsidRDefault="00D42E9A" w:rsidP="00D42E9A">
            <w:pPr>
              <w:spacing w:after="0" w:line="185" w:lineRule="exact"/>
              <w:rPr>
                <w:rFonts w:ascii="Times New Roman" w:hAnsi="Times New Roman"/>
                <w:sz w:val="18"/>
                <w:lang w:eastAsia="en-US"/>
              </w:rPr>
            </w:pPr>
            <w:proofErr w:type="spellStart"/>
            <w:r w:rsidRPr="00D42E9A">
              <w:rPr>
                <w:rFonts w:ascii="Times New Roman" w:hAnsi="Times New Roman"/>
                <w:sz w:val="18"/>
                <w:lang w:eastAsia="en-US"/>
              </w:rPr>
              <w:t>Радонежский</w:t>
            </w:r>
            <w:proofErr w:type="spellEnd"/>
          </w:p>
        </w:tc>
      </w:tr>
      <w:tr w:rsidR="00D42E9A" w:rsidRPr="00D42E9A" w14:paraId="69EDDC61" w14:textId="77777777" w:rsidTr="008B0235">
        <w:trPr>
          <w:trHeight w:val="1028"/>
        </w:trPr>
        <w:tc>
          <w:tcPr>
            <w:tcW w:w="470" w:type="dxa"/>
            <w:vMerge/>
            <w:tcBorders>
              <w:top w:val="nil"/>
            </w:tcBorders>
          </w:tcPr>
          <w:p w14:paraId="3F7926AC" w14:textId="77777777" w:rsidR="00D42E9A" w:rsidRPr="00D42E9A" w:rsidRDefault="00D42E9A" w:rsidP="00D42E9A">
            <w:pPr>
              <w:spacing w:after="0" w:line="240" w:lineRule="auto"/>
              <w:rPr>
                <w:rFonts w:ascii="Times New Roman" w:hAnsi="Times New Roman"/>
                <w:sz w:val="2"/>
                <w:szCs w:val="2"/>
                <w:lang w:eastAsia="en-US"/>
              </w:rPr>
            </w:pPr>
          </w:p>
        </w:tc>
        <w:tc>
          <w:tcPr>
            <w:tcW w:w="905" w:type="dxa"/>
          </w:tcPr>
          <w:p w14:paraId="25CD5D04" w14:textId="77777777" w:rsidR="00D42E9A" w:rsidRPr="00D42E9A" w:rsidRDefault="00D42E9A" w:rsidP="00D42E9A">
            <w:pPr>
              <w:spacing w:after="0" w:line="204" w:lineRule="exact"/>
              <w:rPr>
                <w:rFonts w:ascii="Times New Roman" w:hAnsi="Times New Roman"/>
                <w:i/>
                <w:sz w:val="18"/>
                <w:lang w:eastAsia="en-US"/>
              </w:rPr>
            </w:pPr>
            <w:r w:rsidRPr="00D42E9A">
              <w:rPr>
                <w:rFonts w:ascii="Times New Roman" w:hAnsi="Times New Roman"/>
                <w:i/>
                <w:sz w:val="18"/>
                <w:lang w:eastAsia="en-US"/>
              </w:rPr>
              <w:t>1.4</w:t>
            </w:r>
          </w:p>
        </w:tc>
        <w:tc>
          <w:tcPr>
            <w:tcW w:w="2725" w:type="dxa"/>
          </w:tcPr>
          <w:p w14:paraId="527635B3" w14:textId="77777777" w:rsidR="00D42E9A" w:rsidRPr="00D42E9A" w:rsidRDefault="00D42E9A" w:rsidP="00D42E9A">
            <w:pPr>
              <w:tabs>
                <w:tab w:val="left" w:pos="1173"/>
                <w:tab w:val="left" w:pos="2367"/>
              </w:tabs>
              <w:spacing w:after="0" w:line="240" w:lineRule="auto"/>
              <w:ind w:right="187"/>
              <w:rPr>
                <w:rFonts w:ascii="Times New Roman" w:hAnsi="Times New Roman"/>
                <w:i/>
                <w:sz w:val="18"/>
                <w:lang w:val="ru-RU" w:eastAsia="en-US"/>
              </w:rPr>
            </w:pPr>
            <w:r w:rsidRPr="00D42E9A">
              <w:rPr>
                <w:rFonts w:ascii="Times New Roman" w:hAnsi="Times New Roman"/>
                <w:i/>
                <w:spacing w:val="-4"/>
                <w:sz w:val="18"/>
                <w:lang w:val="ru-RU" w:eastAsia="en-US"/>
              </w:rPr>
              <w:t>Российское</w:t>
            </w:r>
            <w:r w:rsidRPr="00D42E9A">
              <w:rPr>
                <w:rFonts w:ascii="Times New Roman" w:hAnsi="Times New Roman"/>
                <w:i/>
                <w:spacing w:val="-4"/>
                <w:sz w:val="18"/>
                <w:lang w:val="ru-RU" w:eastAsia="en-US"/>
              </w:rPr>
              <w:tab/>
            </w:r>
            <w:r w:rsidRPr="00D42E9A">
              <w:rPr>
                <w:rFonts w:ascii="Times New Roman" w:hAnsi="Times New Roman"/>
                <w:i/>
                <w:spacing w:val="-5"/>
                <w:sz w:val="18"/>
                <w:lang w:val="ru-RU" w:eastAsia="en-US"/>
              </w:rPr>
              <w:t>государство</w:t>
            </w:r>
            <w:r w:rsidRPr="00D42E9A">
              <w:rPr>
                <w:rFonts w:ascii="Times New Roman" w:hAnsi="Times New Roman"/>
                <w:i/>
                <w:spacing w:val="-5"/>
                <w:sz w:val="18"/>
                <w:lang w:val="ru-RU" w:eastAsia="en-US"/>
              </w:rPr>
              <w:tab/>
            </w:r>
            <w:r w:rsidRPr="00D42E9A">
              <w:rPr>
                <w:rFonts w:ascii="Times New Roman" w:hAnsi="Times New Roman"/>
                <w:i/>
                <w:spacing w:val="-14"/>
                <w:sz w:val="18"/>
                <w:lang w:val="ru-RU" w:eastAsia="en-US"/>
              </w:rPr>
              <w:t xml:space="preserve">во </w:t>
            </w:r>
            <w:r w:rsidRPr="00D42E9A">
              <w:rPr>
                <w:rFonts w:ascii="Times New Roman" w:hAnsi="Times New Roman"/>
                <w:i/>
                <w:spacing w:val="-5"/>
                <w:sz w:val="18"/>
                <w:lang w:val="ru-RU" w:eastAsia="en-US"/>
              </w:rPr>
              <w:t xml:space="preserve">второй половине </w:t>
            </w:r>
            <w:r w:rsidRPr="00D42E9A">
              <w:rPr>
                <w:rFonts w:ascii="Times New Roman" w:hAnsi="Times New Roman"/>
                <w:i/>
                <w:spacing w:val="-5"/>
                <w:sz w:val="18"/>
                <w:lang w:eastAsia="en-US"/>
              </w:rPr>
              <w:t>XV</w:t>
            </w:r>
            <w:r w:rsidRPr="00D42E9A">
              <w:rPr>
                <w:rFonts w:ascii="Times New Roman" w:hAnsi="Times New Roman"/>
                <w:i/>
                <w:spacing w:val="-5"/>
                <w:sz w:val="18"/>
                <w:lang w:val="ru-RU" w:eastAsia="en-US"/>
              </w:rPr>
              <w:t>–</w:t>
            </w:r>
            <w:r w:rsidRPr="00D42E9A">
              <w:rPr>
                <w:rFonts w:ascii="Times New Roman" w:hAnsi="Times New Roman"/>
                <w:i/>
                <w:spacing w:val="-5"/>
                <w:sz w:val="18"/>
                <w:lang w:eastAsia="en-US"/>
              </w:rPr>
              <w:t>XVII</w:t>
            </w:r>
            <w:r w:rsidRPr="00D42E9A">
              <w:rPr>
                <w:rFonts w:ascii="Times New Roman" w:hAnsi="Times New Roman"/>
                <w:i/>
                <w:spacing w:val="-17"/>
                <w:sz w:val="18"/>
                <w:lang w:val="ru-RU" w:eastAsia="en-US"/>
              </w:rPr>
              <w:t xml:space="preserve"> </w:t>
            </w:r>
            <w:r w:rsidRPr="00D42E9A">
              <w:rPr>
                <w:rFonts w:ascii="Times New Roman" w:hAnsi="Times New Roman"/>
                <w:i/>
                <w:spacing w:val="-3"/>
                <w:sz w:val="18"/>
                <w:lang w:val="ru-RU" w:eastAsia="en-US"/>
              </w:rPr>
              <w:t>в.</w:t>
            </w:r>
          </w:p>
        </w:tc>
        <w:tc>
          <w:tcPr>
            <w:tcW w:w="2504" w:type="dxa"/>
          </w:tcPr>
          <w:p w14:paraId="1BF6E64D" w14:textId="77777777" w:rsidR="00D42E9A" w:rsidRPr="00D42E9A" w:rsidRDefault="00D42E9A" w:rsidP="00D42E9A">
            <w:pPr>
              <w:tabs>
                <w:tab w:val="left" w:pos="1339"/>
                <w:tab w:val="left" w:pos="1706"/>
              </w:tabs>
              <w:spacing w:after="0" w:line="206" w:lineRule="exact"/>
              <w:ind w:right="185"/>
              <w:jc w:val="both"/>
              <w:rPr>
                <w:rFonts w:ascii="Times New Roman" w:hAnsi="Times New Roman"/>
                <w:i/>
                <w:sz w:val="18"/>
                <w:lang w:val="ru-RU" w:eastAsia="en-US"/>
              </w:rPr>
            </w:pPr>
            <w:r w:rsidRPr="00D42E9A">
              <w:rPr>
                <w:rFonts w:ascii="Times New Roman" w:hAnsi="Times New Roman"/>
                <w:i/>
                <w:sz w:val="18"/>
                <w:lang w:val="ru-RU" w:eastAsia="en-US"/>
              </w:rPr>
              <w:t>Формирование</w:t>
            </w:r>
            <w:r w:rsidRPr="00D42E9A">
              <w:rPr>
                <w:rFonts w:ascii="Times New Roman" w:hAnsi="Times New Roman"/>
                <w:i/>
                <w:sz w:val="18"/>
                <w:lang w:val="ru-RU" w:eastAsia="en-US"/>
              </w:rPr>
              <w:tab/>
            </w:r>
            <w:r w:rsidRPr="00D42E9A">
              <w:rPr>
                <w:rFonts w:ascii="Times New Roman" w:hAnsi="Times New Roman"/>
                <w:i/>
                <w:sz w:val="18"/>
                <w:lang w:val="ru-RU" w:eastAsia="en-US"/>
              </w:rPr>
              <w:tab/>
            </w:r>
            <w:r w:rsidRPr="00D42E9A">
              <w:rPr>
                <w:rFonts w:ascii="Times New Roman" w:hAnsi="Times New Roman"/>
                <w:i/>
                <w:w w:val="95"/>
                <w:sz w:val="18"/>
                <w:lang w:val="ru-RU" w:eastAsia="en-US"/>
              </w:rPr>
              <w:t xml:space="preserve">единого </w:t>
            </w:r>
            <w:r w:rsidRPr="00D42E9A">
              <w:rPr>
                <w:rFonts w:ascii="Times New Roman" w:hAnsi="Times New Roman"/>
                <w:i/>
                <w:sz w:val="18"/>
                <w:lang w:val="ru-RU" w:eastAsia="en-US"/>
              </w:rPr>
              <w:t>Русского</w:t>
            </w:r>
            <w:r w:rsidRPr="00D42E9A">
              <w:rPr>
                <w:rFonts w:ascii="Times New Roman" w:hAnsi="Times New Roman"/>
                <w:i/>
                <w:sz w:val="18"/>
                <w:lang w:val="ru-RU" w:eastAsia="en-US"/>
              </w:rPr>
              <w:tab/>
            </w:r>
            <w:r w:rsidRPr="00D42E9A">
              <w:rPr>
                <w:rFonts w:ascii="Times New Roman" w:hAnsi="Times New Roman"/>
                <w:i/>
                <w:spacing w:val="-1"/>
                <w:sz w:val="18"/>
                <w:lang w:val="ru-RU" w:eastAsia="en-US"/>
              </w:rPr>
              <w:t xml:space="preserve">государства </w:t>
            </w:r>
            <w:r w:rsidRPr="00D42E9A">
              <w:rPr>
                <w:rFonts w:ascii="Times New Roman" w:hAnsi="Times New Roman"/>
                <w:i/>
                <w:sz w:val="18"/>
                <w:lang w:val="ru-RU" w:eastAsia="en-US"/>
              </w:rPr>
              <w:t xml:space="preserve">в </w:t>
            </w:r>
            <w:r w:rsidRPr="00D42E9A">
              <w:rPr>
                <w:rFonts w:ascii="Times New Roman" w:hAnsi="Times New Roman"/>
                <w:i/>
                <w:sz w:val="18"/>
                <w:lang w:eastAsia="en-US"/>
              </w:rPr>
              <w:t>XV</w:t>
            </w:r>
            <w:r w:rsidRPr="00D42E9A">
              <w:rPr>
                <w:rFonts w:ascii="Times New Roman" w:hAnsi="Times New Roman"/>
                <w:i/>
                <w:sz w:val="18"/>
                <w:lang w:val="ru-RU" w:eastAsia="en-US"/>
              </w:rPr>
              <w:t xml:space="preserve"> в. </w:t>
            </w:r>
            <w:r w:rsidRPr="00D42E9A">
              <w:rPr>
                <w:rFonts w:ascii="Times New Roman" w:hAnsi="Times New Roman"/>
                <w:i/>
                <w:spacing w:val="-3"/>
                <w:sz w:val="18"/>
                <w:lang w:val="ru-RU" w:eastAsia="en-US"/>
              </w:rPr>
              <w:t xml:space="preserve">Россия </w:t>
            </w:r>
            <w:r w:rsidRPr="00D42E9A">
              <w:rPr>
                <w:rFonts w:ascii="Times New Roman" w:hAnsi="Times New Roman"/>
                <w:i/>
                <w:sz w:val="18"/>
                <w:lang w:val="ru-RU" w:eastAsia="en-US"/>
              </w:rPr>
              <w:t xml:space="preserve">в </w:t>
            </w:r>
            <w:r w:rsidRPr="00D42E9A">
              <w:rPr>
                <w:rFonts w:ascii="Times New Roman" w:hAnsi="Times New Roman"/>
                <w:i/>
                <w:spacing w:val="-3"/>
                <w:sz w:val="18"/>
                <w:lang w:eastAsia="en-US"/>
              </w:rPr>
              <w:t>XVI</w:t>
            </w:r>
            <w:r w:rsidRPr="00D42E9A">
              <w:rPr>
                <w:rFonts w:ascii="Times New Roman" w:hAnsi="Times New Roman"/>
                <w:i/>
                <w:spacing w:val="-3"/>
                <w:sz w:val="18"/>
                <w:lang w:val="ru-RU" w:eastAsia="en-US"/>
              </w:rPr>
              <w:t>–</w:t>
            </w:r>
            <w:r w:rsidRPr="00D42E9A">
              <w:rPr>
                <w:rFonts w:ascii="Times New Roman" w:hAnsi="Times New Roman"/>
                <w:i/>
                <w:spacing w:val="-3"/>
                <w:sz w:val="18"/>
                <w:lang w:eastAsia="en-US"/>
              </w:rPr>
              <w:t>XVII</w:t>
            </w:r>
            <w:r w:rsidRPr="00D42E9A">
              <w:rPr>
                <w:rFonts w:ascii="Times New Roman" w:hAnsi="Times New Roman"/>
                <w:i/>
                <w:spacing w:val="-3"/>
                <w:sz w:val="18"/>
                <w:lang w:val="ru-RU" w:eastAsia="en-US"/>
              </w:rPr>
              <w:t xml:space="preserve"> </w:t>
            </w:r>
            <w:r w:rsidRPr="00D42E9A">
              <w:rPr>
                <w:rFonts w:ascii="Times New Roman" w:hAnsi="Times New Roman"/>
                <w:i/>
                <w:spacing w:val="-4"/>
                <w:sz w:val="18"/>
                <w:lang w:val="ru-RU" w:eastAsia="en-US"/>
              </w:rPr>
              <w:t xml:space="preserve">вв.: </w:t>
            </w:r>
            <w:r w:rsidRPr="00D42E9A">
              <w:rPr>
                <w:rFonts w:ascii="Times New Roman" w:hAnsi="Times New Roman"/>
                <w:i/>
                <w:sz w:val="18"/>
                <w:lang w:val="ru-RU" w:eastAsia="en-US"/>
              </w:rPr>
              <w:t>от    великого    княжества к</w:t>
            </w:r>
            <w:r w:rsidRPr="00D42E9A">
              <w:rPr>
                <w:rFonts w:ascii="Times New Roman" w:hAnsi="Times New Roman"/>
                <w:i/>
                <w:spacing w:val="-1"/>
                <w:sz w:val="18"/>
                <w:lang w:val="ru-RU" w:eastAsia="en-US"/>
              </w:rPr>
              <w:t xml:space="preserve"> </w:t>
            </w:r>
            <w:r w:rsidRPr="00D42E9A">
              <w:rPr>
                <w:rFonts w:ascii="Times New Roman" w:hAnsi="Times New Roman"/>
                <w:i/>
                <w:sz w:val="18"/>
                <w:lang w:val="ru-RU" w:eastAsia="en-US"/>
              </w:rPr>
              <w:t>царству</w:t>
            </w:r>
          </w:p>
        </w:tc>
      </w:tr>
      <w:tr w:rsidR="00D42E9A" w:rsidRPr="00D42E9A" w14:paraId="14F6CD2B" w14:textId="77777777" w:rsidTr="008B0235">
        <w:trPr>
          <w:trHeight w:val="1850"/>
        </w:trPr>
        <w:tc>
          <w:tcPr>
            <w:tcW w:w="470" w:type="dxa"/>
            <w:vMerge/>
            <w:tcBorders>
              <w:top w:val="nil"/>
            </w:tcBorders>
          </w:tcPr>
          <w:p w14:paraId="652C6F38"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74B3AC74" w14:textId="77777777" w:rsidR="00D42E9A" w:rsidRPr="00D42E9A" w:rsidRDefault="00D42E9A" w:rsidP="00D42E9A">
            <w:pPr>
              <w:spacing w:after="0" w:line="201" w:lineRule="exact"/>
              <w:rPr>
                <w:rFonts w:ascii="Times New Roman" w:hAnsi="Times New Roman"/>
                <w:sz w:val="18"/>
                <w:lang w:eastAsia="en-US"/>
              </w:rPr>
            </w:pPr>
            <w:r w:rsidRPr="00D42E9A">
              <w:rPr>
                <w:rFonts w:ascii="Times New Roman" w:hAnsi="Times New Roman"/>
                <w:sz w:val="18"/>
                <w:lang w:eastAsia="en-US"/>
              </w:rPr>
              <w:t>1.4.1*</w:t>
            </w:r>
          </w:p>
        </w:tc>
        <w:tc>
          <w:tcPr>
            <w:tcW w:w="2725" w:type="dxa"/>
          </w:tcPr>
          <w:p w14:paraId="2BEBDAAC" w14:textId="77777777" w:rsidR="00D42E9A" w:rsidRPr="00D42E9A" w:rsidRDefault="00D42E9A" w:rsidP="00D42E9A">
            <w:pPr>
              <w:spacing w:after="0" w:line="240" w:lineRule="auto"/>
              <w:ind w:right="185"/>
              <w:jc w:val="both"/>
              <w:rPr>
                <w:rFonts w:ascii="Times New Roman" w:hAnsi="Times New Roman"/>
                <w:sz w:val="18"/>
                <w:lang w:eastAsia="en-US"/>
              </w:rPr>
            </w:pPr>
            <w:r w:rsidRPr="00D42E9A">
              <w:rPr>
                <w:rFonts w:ascii="Times New Roman" w:hAnsi="Times New Roman"/>
                <w:sz w:val="18"/>
                <w:lang w:val="ru-RU" w:eastAsia="en-US"/>
              </w:rPr>
              <w:t xml:space="preserve">Свержение золотоордынского ига. Иван </w:t>
            </w:r>
            <w:r w:rsidRPr="00D42E9A">
              <w:rPr>
                <w:rFonts w:ascii="Times New Roman" w:hAnsi="Times New Roman"/>
                <w:sz w:val="18"/>
                <w:lang w:eastAsia="en-US"/>
              </w:rPr>
              <w:t>III</w:t>
            </w:r>
            <w:r w:rsidRPr="00D42E9A">
              <w:rPr>
                <w:rFonts w:ascii="Times New Roman" w:hAnsi="Times New Roman"/>
                <w:sz w:val="18"/>
                <w:lang w:val="ru-RU" w:eastAsia="en-US"/>
              </w:rPr>
              <w:t xml:space="preserve">. </w:t>
            </w:r>
            <w:proofErr w:type="spellStart"/>
            <w:r w:rsidRPr="00D42E9A">
              <w:rPr>
                <w:rFonts w:ascii="Times New Roman" w:hAnsi="Times New Roman"/>
                <w:sz w:val="18"/>
                <w:lang w:eastAsia="en-US"/>
              </w:rPr>
              <w:t>Завершение</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объединения</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русских</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земель</w:t>
            </w:r>
            <w:proofErr w:type="spellEnd"/>
          </w:p>
        </w:tc>
        <w:tc>
          <w:tcPr>
            <w:tcW w:w="2504" w:type="dxa"/>
          </w:tcPr>
          <w:p w14:paraId="1230CE21" w14:textId="77777777" w:rsidR="00D42E9A" w:rsidRPr="00D42E9A" w:rsidRDefault="00D42E9A" w:rsidP="00D42E9A">
            <w:pPr>
              <w:spacing w:after="0" w:line="240" w:lineRule="auto"/>
              <w:ind w:right="184"/>
              <w:jc w:val="both"/>
              <w:rPr>
                <w:rFonts w:ascii="Times New Roman" w:hAnsi="Times New Roman"/>
                <w:sz w:val="18"/>
                <w:lang w:val="ru-RU" w:eastAsia="en-US"/>
              </w:rPr>
            </w:pPr>
            <w:r w:rsidRPr="00D42E9A">
              <w:rPr>
                <w:rFonts w:ascii="Times New Roman" w:hAnsi="Times New Roman"/>
                <w:sz w:val="18"/>
                <w:lang w:val="ru-RU" w:eastAsia="en-US"/>
              </w:rPr>
              <w:t xml:space="preserve">Иван </w:t>
            </w:r>
            <w:r w:rsidRPr="00D42E9A">
              <w:rPr>
                <w:rFonts w:ascii="Times New Roman" w:hAnsi="Times New Roman"/>
                <w:sz w:val="18"/>
                <w:lang w:eastAsia="en-US"/>
              </w:rPr>
              <w:t>III</w:t>
            </w:r>
            <w:r w:rsidRPr="00D42E9A">
              <w:rPr>
                <w:rFonts w:ascii="Times New Roman" w:hAnsi="Times New Roman"/>
                <w:sz w:val="18"/>
                <w:lang w:val="ru-RU" w:eastAsia="en-US"/>
              </w:rPr>
              <w:t xml:space="preserve">. Присоединение Новгорода и </w:t>
            </w:r>
            <w:r w:rsidRPr="00D42E9A">
              <w:rPr>
                <w:rFonts w:ascii="Times New Roman" w:hAnsi="Times New Roman"/>
                <w:spacing w:val="-3"/>
                <w:sz w:val="18"/>
                <w:lang w:val="ru-RU" w:eastAsia="en-US"/>
              </w:rPr>
              <w:t xml:space="preserve">Твери. </w:t>
            </w:r>
            <w:r w:rsidRPr="00D42E9A">
              <w:rPr>
                <w:rFonts w:ascii="Times New Roman" w:hAnsi="Times New Roman"/>
                <w:sz w:val="18"/>
                <w:lang w:val="ru-RU" w:eastAsia="en-US"/>
              </w:rPr>
              <w:t xml:space="preserve">Ликвидация зависимости от Орды. </w:t>
            </w:r>
            <w:r w:rsidRPr="00D42E9A">
              <w:rPr>
                <w:rFonts w:ascii="Times New Roman" w:hAnsi="Times New Roman"/>
                <w:spacing w:val="-3"/>
                <w:sz w:val="18"/>
                <w:lang w:val="ru-RU" w:eastAsia="en-US"/>
              </w:rPr>
              <w:t xml:space="preserve">Княжение </w:t>
            </w:r>
            <w:r w:rsidRPr="00D42E9A">
              <w:rPr>
                <w:rFonts w:ascii="Times New Roman" w:hAnsi="Times New Roman"/>
                <w:spacing w:val="-4"/>
                <w:sz w:val="18"/>
                <w:lang w:val="ru-RU" w:eastAsia="en-US"/>
              </w:rPr>
              <w:t xml:space="preserve">Василия </w:t>
            </w:r>
            <w:r w:rsidRPr="00D42E9A">
              <w:rPr>
                <w:rFonts w:ascii="Times New Roman" w:hAnsi="Times New Roman"/>
                <w:spacing w:val="-3"/>
                <w:sz w:val="18"/>
                <w:lang w:eastAsia="en-US"/>
              </w:rPr>
              <w:t>III</w:t>
            </w:r>
            <w:r w:rsidRPr="00D42E9A">
              <w:rPr>
                <w:rFonts w:ascii="Times New Roman" w:hAnsi="Times New Roman"/>
                <w:spacing w:val="-3"/>
                <w:sz w:val="18"/>
                <w:lang w:val="ru-RU" w:eastAsia="en-US"/>
              </w:rPr>
              <w:t xml:space="preserve">. </w:t>
            </w:r>
            <w:r w:rsidRPr="00D42E9A">
              <w:rPr>
                <w:rFonts w:ascii="Times New Roman" w:hAnsi="Times New Roman"/>
                <w:sz w:val="18"/>
                <w:lang w:val="ru-RU" w:eastAsia="en-US"/>
              </w:rPr>
              <w:t>Завершение объединения русских земель вокруг Москвы: присоединение Псковской, Смоленской,</w:t>
            </w:r>
          </w:p>
          <w:p w14:paraId="75609310" w14:textId="77777777" w:rsidR="00D42E9A" w:rsidRPr="00D42E9A" w:rsidRDefault="00D42E9A" w:rsidP="00D42E9A">
            <w:pPr>
              <w:spacing w:after="0" w:line="181" w:lineRule="exact"/>
              <w:jc w:val="both"/>
              <w:rPr>
                <w:rFonts w:ascii="Times New Roman" w:hAnsi="Times New Roman"/>
                <w:sz w:val="18"/>
                <w:lang w:val="ru-RU" w:eastAsia="en-US"/>
              </w:rPr>
            </w:pPr>
            <w:r w:rsidRPr="00D42E9A">
              <w:rPr>
                <w:rFonts w:ascii="Times New Roman" w:hAnsi="Times New Roman"/>
                <w:sz w:val="18"/>
                <w:lang w:val="ru-RU" w:eastAsia="en-US"/>
              </w:rPr>
              <w:t>Рязанской земель</w:t>
            </w:r>
          </w:p>
        </w:tc>
      </w:tr>
      <w:tr w:rsidR="00D42E9A" w:rsidRPr="00D42E9A" w14:paraId="302410DA" w14:textId="77777777" w:rsidTr="008B0235">
        <w:trPr>
          <w:trHeight w:val="1647"/>
        </w:trPr>
        <w:tc>
          <w:tcPr>
            <w:tcW w:w="470" w:type="dxa"/>
            <w:vMerge/>
            <w:tcBorders>
              <w:top w:val="nil"/>
            </w:tcBorders>
          </w:tcPr>
          <w:p w14:paraId="5B29A3F1"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67832CAA" w14:textId="77777777" w:rsidR="00D42E9A" w:rsidRPr="00D42E9A" w:rsidRDefault="00D42E9A" w:rsidP="00D42E9A">
            <w:pPr>
              <w:spacing w:after="0" w:line="203" w:lineRule="exact"/>
              <w:rPr>
                <w:rFonts w:ascii="Times New Roman" w:hAnsi="Times New Roman"/>
                <w:sz w:val="18"/>
                <w:lang w:eastAsia="en-US"/>
              </w:rPr>
            </w:pPr>
            <w:r w:rsidRPr="00D42E9A">
              <w:rPr>
                <w:rFonts w:ascii="Times New Roman" w:hAnsi="Times New Roman"/>
                <w:sz w:val="18"/>
                <w:lang w:eastAsia="en-US"/>
              </w:rPr>
              <w:t>1.4.2</w:t>
            </w:r>
          </w:p>
        </w:tc>
        <w:tc>
          <w:tcPr>
            <w:tcW w:w="2725" w:type="dxa"/>
          </w:tcPr>
          <w:p w14:paraId="2E5566FA" w14:textId="77777777" w:rsidR="00D42E9A" w:rsidRPr="00D42E9A" w:rsidRDefault="00D42E9A" w:rsidP="00D42E9A">
            <w:pPr>
              <w:tabs>
                <w:tab w:val="left" w:pos="1566"/>
              </w:tabs>
              <w:spacing w:after="0" w:line="240" w:lineRule="auto"/>
              <w:ind w:right="186"/>
              <w:jc w:val="both"/>
              <w:rPr>
                <w:rFonts w:ascii="Times New Roman" w:hAnsi="Times New Roman"/>
                <w:sz w:val="18"/>
                <w:lang w:eastAsia="en-US"/>
              </w:rPr>
            </w:pPr>
            <w:r w:rsidRPr="00D42E9A">
              <w:rPr>
                <w:rFonts w:ascii="Times New Roman" w:hAnsi="Times New Roman"/>
                <w:sz w:val="18"/>
                <w:lang w:val="ru-RU" w:eastAsia="en-US"/>
              </w:rPr>
              <w:t>Становление органов власти Российского</w:t>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государства. </w:t>
            </w:r>
            <w:proofErr w:type="spellStart"/>
            <w:r w:rsidRPr="00D42E9A">
              <w:rPr>
                <w:rFonts w:ascii="Times New Roman" w:hAnsi="Times New Roman"/>
                <w:sz w:val="18"/>
                <w:lang w:eastAsia="en-US"/>
              </w:rPr>
              <w:t>Судебник</w:t>
            </w:r>
            <w:proofErr w:type="spellEnd"/>
            <w:r w:rsidRPr="00D42E9A">
              <w:rPr>
                <w:rFonts w:ascii="Times New Roman" w:hAnsi="Times New Roman"/>
                <w:sz w:val="18"/>
                <w:lang w:eastAsia="en-US"/>
              </w:rPr>
              <w:t xml:space="preserve"> 1497</w:t>
            </w:r>
            <w:r w:rsidRPr="00D42E9A">
              <w:rPr>
                <w:rFonts w:ascii="Times New Roman" w:hAnsi="Times New Roman"/>
                <w:spacing w:val="-3"/>
                <w:sz w:val="18"/>
                <w:lang w:eastAsia="en-US"/>
              </w:rPr>
              <w:t xml:space="preserve"> </w:t>
            </w:r>
            <w:r w:rsidRPr="00D42E9A">
              <w:rPr>
                <w:rFonts w:ascii="Times New Roman" w:hAnsi="Times New Roman"/>
                <w:sz w:val="18"/>
                <w:lang w:eastAsia="en-US"/>
              </w:rPr>
              <w:t>г.</w:t>
            </w:r>
          </w:p>
        </w:tc>
        <w:tc>
          <w:tcPr>
            <w:tcW w:w="2504" w:type="dxa"/>
          </w:tcPr>
          <w:p w14:paraId="1D5C49E8" w14:textId="77777777" w:rsidR="00D42E9A" w:rsidRPr="00D42E9A" w:rsidRDefault="00D42E9A" w:rsidP="00D42E9A">
            <w:pPr>
              <w:tabs>
                <w:tab w:val="left" w:pos="1421"/>
              </w:tabs>
              <w:spacing w:after="0" w:line="240" w:lineRule="auto"/>
              <w:ind w:right="185"/>
              <w:jc w:val="both"/>
              <w:rPr>
                <w:rFonts w:ascii="Times New Roman" w:hAnsi="Times New Roman"/>
                <w:sz w:val="18"/>
                <w:lang w:val="ru-RU" w:eastAsia="en-US"/>
              </w:rPr>
            </w:pPr>
            <w:r w:rsidRPr="00D42E9A">
              <w:rPr>
                <w:rFonts w:ascii="Times New Roman" w:hAnsi="Times New Roman"/>
                <w:sz w:val="18"/>
                <w:lang w:val="ru-RU" w:eastAsia="en-US"/>
              </w:rPr>
              <w:t>Принятие общерусского Судебника. Формирование аппарата</w:t>
            </w:r>
            <w:r w:rsidRPr="00D42E9A">
              <w:rPr>
                <w:rFonts w:ascii="Times New Roman" w:hAnsi="Times New Roman"/>
                <w:sz w:val="18"/>
                <w:lang w:val="ru-RU" w:eastAsia="en-US"/>
              </w:rPr>
              <w:tab/>
            </w:r>
            <w:r w:rsidRPr="00D42E9A">
              <w:rPr>
                <w:rFonts w:ascii="Times New Roman" w:hAnsi="Times New Roman"/>
                <w:spacing w:val="-1"/>
                <w:sz w:val="18"/>
                <w:lang w:val="ru-RU" w:eastAsia="en-US"/>
              </w:rPr>
              <w:t>управления</w:t>
            </w:r>
          </w:p>
          <w:p w14:paraId="788C0EE3" w14:textId="77777777" w:rsidR="00D42E9A" w:rsidRPr="00D42E9A" w:rsidRDefault="00D42E9A" w:rsidP="00D42E9A">
            <w:pPr>
              <w:tabs>
                <w:tab w:val="left" w:pos="1345"/>
              </w:tabs>
              <w:spacing w:after="0" w:line="206" w:lineRule="exact"/>
              <w:ind w:right="185"/>
              <w:jc w:val="both"/>
              <w:rPr>
                <w:rFonts w:ascii="Times New Roman" w:hAnsi="Times New Roman"/>
                <w:sz w:val="18"/>
                <w:lang w:val="ru-RU" w:eastAsia="en-US"/>
              </w:rPr>
            </w:pPr>
            <w:r w:rsidRPr="00D42E9A">
              <w:rPr>
                <w:rFonts w:ascii="Times New Roman" w:hAnsi="Times New Roman"/>
                <w:sz w:val="18"/>
                <w:lang w:val="ru-RU" w:eastAsia="en-US"/>
              </w:rPr>
              <w:t>единого</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государства. </w:t>
            </w:r>
            <w:r w:rsidRPr="00D42E9A">
              <w:rPr>
                <w:rFonts w:ascii="Times New Roman" w:hAnsi="Times New Roman"/>
                <w:sz w:val="18"/>
                <w:lang w:val="ru-RU" w:eastAsia="en-US"/>
              </w:rPr>
              <w:t>Перемены в устройстве двора великого князя: новая государственная символика, царский титул и</w:t>
            </w:r>
            <w:r w:rsidRPr="00D42E9A">
              <w:rPr>
                <w:rFonts w:ascii="Times New Roman" w:hAnsi="Times New Roman"/>
                <w:spacing w:val="-9"/>
                <w:sz w:val="18"/>
                <w:lang w:val="ru-RU" w:eastAsia="en-US"/>
              </w:rPr>
              <w:t xml:space="preserve"> </w:t>
            </w:r>
            <w:r w:rsidRPr="00D42E9A">
              <w:rPr>
                <w:rFonts w:ascii="Times New Roman" w:hAnsi="Times New Roman"/>
                <w:sz w:val="18"/>
                <w:lang w:val="ru-RU" w:eastAsia="en-US"/>
              </w:rPr>
              <w:t>регалии</w:t>
            </w:r>
          </w:p>
        </w:tc>
      </w:tr>
      <w:tr w:rsidR="00D42E9A" w:rsidRPr="00D42E9A" w14:paraId="5ED5DF1D" w14:textId="77777777" w:rsidTr="008B0235">
        <w:trPr>
          <w:trHeight w:val="2881"/>
        </w:trPr>
        <w:tc>
          <w:tcPr>
            <w:tcW w:w="470" w:type="dxa"/>
            <w:vMerge/>
            <w:tcBorders>
              <w:top w:val="nil"/>
            </w:tcBorders>
          </w:tcPr>
          <w:p w14:paraId="72A754BB"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186A8C76" w14:textId="77777777" w:rsidR="00D42E9A" w:rsidRPr="00D42E9A" w:rsidRDefault="00D42E9A" w:rsidP="00D42E9A">
            <w:pPr>
              <w:spacing w:after="0" w:line="199" w:lineRule="exact"/>
              <w:rPr>
                <w:rFonts w:ascii="Times New Roman" w:hAnsi="Times New Roman"/>
                <w:sz w:val="18"/>
                <w:lang w:eastAsia="en-US"/>
              </w:rPr>
            </w:pPr>
            <w:r w:rsidRPr="00D42E9A">
              <w:rPr>
                <w:rFonts w:ascii="Times New Roman" w:hAnsi="Times New Roman"/>
                <w:sz w:val="18"/>
                <w:lang w:eastAsia="en-US"/>
              </w:rPr>
              <w:t>1.4.3</w:t>
            </w:r>
          </w:p>
        </w:tc>
        <w:tc>
          <w:tcPr>
            <w:tcW w:w="2725" w:type="dxa"/>
          </w:tcPr>
          <w:p w14:paraId="4A9B4E87" w14:textId="77777777" w:rsidR="00D42E9A" w:rsidRPr="00D42E9A" w:rsidRDefault="00D42E9A" w:rsidP="00D42E9A">
            <w:pPr>
              <w:tabs>
                <w:tab w:val="left" w:pos="1043"/>
                <w:tab w:val="left" w:pos="1814"/>
              </w:tabs>
              <w:spacing w:after="0" w:line="240" w:lineRule="auto"/>
              <w:ind w:right="186"/>
              <w:jc w:val="both"/>
              <w:rPr>
                <w:rFonts w:ascii="Times New Roman" w:hAnsi="Times New Roman"/>
                <w:sz w:val="18"/>
                <w:lang w:eastAsia="en-US"/>
              </w:rPr>
            </w:pPr>
            <w:r w:rsidRPr="00D42E9A">
              <w:rPr>
                <w:rFonts w:ascii="Times New Roman" w:hAnsi="Times New Roman"/>
                <w:sz w:val="18"/>
                <w:lang w:val="ru-RU" w:eastAsia="en-US"/>
              </w:rPr>
              <w:t>Иван</w:t>
            </w:r>
            <w:r w:rsidRPr="00D42E9A">
              <w:rPr>
                <w:rFonts w:ascii="Times New Roman" w:hAnsi="Times New Roman"/>
                <w:sz w:val="18"/>
                <w:lang w:val="ru-RU" w:eastAsia="en-US"/>
              </w:rPr>
              <w:tab/>
            </w:r>
            <w:r w:rsidRPr="00D42E9A">
              <w:rPr>
                <w:rFonts w:ascii="Times New Roman" w:hAnsi="Times New Roman"/>
                <w:sz w:val="18"/>
                <w:lang w:eastAsia="en-US"/>
              </w:rPr>
              <w:t>IV</w:t>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Грозный. </w:t>
            </w:r>
            <w:r w:rsidRPr="00D42E9A">
              <w:rPr>
                <w:rFonts w:ascii="Times New Roman" w:hAnsi="Times New Roman"/>
                <w:sz w:val="18"/>
                <w:lang w:val="ru-RU" w:eastAsia="en-US"/>
              </w:rPr>
              <w:t xml:space="preserve">Установление царской власти. Реформы середины </w:t>
            </w:r>
            <w:r w:rsidRPr="00D42E9A">
              <w:rPr>
                <w:rFonts w:ascii="Times New Roman" w:hAnsi="Times New Roman"/>
                <w:sz w:val="18"/>
                <w:lang w:eastAsia="en-US"/>
              </w:rPr>
              <w:t>XVI</w:t>
            </w:r>
            <w:r w:rsidRPr="00D42E9A">
              <w:rPr>
                <w:rFonts w:ascii="Times New Roman" w:hAnsi="Times New Roman"/>
                <w:sz w:val="18"/>
                <w:lang w:val="ru-RU" w:eastAsia="en-US"/>
              </w:rPr>
              <w:t xml:space="preserve"> в. Земские соборы.</w:t>
            </w:r>
            <w:r w:rsidRPr="00D42E9A">
              <w:rPr>
                <w:rFonts w:ascii="Times New Roman" w:hAnsi="Times New Roman"/>
                <w:spacing w:val="-8"/>
                <w:sz w:val="18"/>
                <w:lang w:val="ru-RU" w:eastAsia="en-US"/>
              </w:rPr>
              <w:t xml:space="preserve"> </w:t>
            </w:r>
            <w:proofErr w:type="spellStart"/>
            <w:r w:rsidRPr="00D42E9A">
              <w:rPr>
                <w:rFonts w:ascii="Times New Roman" w:hAnsi="Times New Roman"/>
                <w:sz w:val="18"/>
                <w:lang w:eastAsia="en-US"/>
              </w:rPr>
              <w:t>Опричнина</w:t>
            </w:r>
            <w:proofErr w:type="spellEnd"/>
          </w:p>
        </w:tc>
        <w:tc>
          <w:tcPr>
            <w:tcW w:w="2504" w:type="dxa"/>
          </w:tcPr>
          <w:p w14:paraId="43206BB5" w14:textId="77777777" w:rsidR="00D42E9A" w:rsidRPr="00D42E9A" w:rsidRDefault="00D42E9A" w:rsidP="00D42E9A">
            <w:pPr>
              <w:tabs>
                <w:tab w:val="left" w:pos="1702"/>
              </w:tabs>
              <w:spacing w:after="0" w:line="240" w:lineRule="auto"/>
              <w:ind w:right="185"/>
              <w:jc w:val="both"/>
              <w:rPr>
                <w:rFonts w:ascii="Times New Roman" w:hAnsi="Times New Roman"/>
                <w:sz w:val="18"/>
                <w:lang w:val="ru-RU" w:eastAsia="en-US"/>
              </w:rPr>
            </w:pPr>
            <w:r w:rsidRPr="00D42E9A">
              <w:rPr>
                <w:rFonts w:ascii="Times New Roman" w:hAnsi="Times New Roman"/>
                <w:sz w:val="18"/>
                <w:lang w:val="ru-RU" w:eastAsia="en-US"/>
              </w:rPr>
              <w:t xml:space="preserve">Принятие Иваном </w:t>
            </w:r>
            <w:r w:rsidRPr="00D42E9A">
              <w:rPr>
                <w:rFonts w:ascii="Times New Roman" w:hAnsi="Times New Roman"/>
                <w:sz w:val="18"/>
                <w:lang w:eastAsia="en-US"/>
              </w:rPr>
              <w:t>IV</w:t>
            </w:r>
            <w:r w:rsidRPr="00D42E9A">
              <w:rPr>
                <w:rFonts w:ascii="Times New Roman" w:hAnsi="Times New Roman"/>
                <w:sz w:val="18"/>
                <w:lang w:val="ru-RU" w:eastAsia="en-US"/>
              </w:rPr>
              <w:t xml:space="preserve"> царского титула. Реформы середины </w:t>
            </w:r>
            <w:r w:rsidRPr="00D42E9A">
              <w:rPr>
                <w:rFonts w:ascii="Times New Roman" w:hAnsi="Times New Roman"/>
                <w:sz w:val="18"/>
                <w:lang w:eastAsia="en-US"/>
              </w:rPr>
              <w:t>XVI</w:t>
            </w:r>
            <w:r w:rsidRPr="00D42E9A">
              <w:rPr>
                <w:rFonts w:ascii="Times New Roman" w:hAnsi="Times New Roman"/>
                <w:sz w:val="18"/>
                <w:lang w:val="ru-RU" w:eastAsia="en-US"/>
              </w:rPr>
              <w:t xml:space="preserve"> в. Избранная рада: её состав и значение. Появление Земских соборов. Система налогообложения. Судебник 1550 г. Стоглавый собор. Земская реформа – формирование</w:t>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органов </w:t>
            </w:r>
            <w:r w:rsidRPr="00D42E9A">
              <w:rPr>
                <w:rFonts w:ascii="Times New Roman" w:hAnsi="Times New Roman"/>
                <w:sz w:val="18"/>
                <w:lang w:val="ru-RU" w:eastAsia="en-US"/>
              </w:rPr>
              <w:t>местного самоуправления. Опричнина, дискуссия о её причинах и характере. Опричный террор.</w:t>
            </w:r>
            <w:r w:rsidRPr="00D42E9A">
              <w:rPr>
                <w:rFonts w:ascii="Times New Roman" w:hAnsi="Times New Roman"/>
                <w:spacing w:val="42"/>
                <w:sz w:val="18"/>
                <w:lang w:val="ru-RU" w:eastAsia="en-US"/>
              </w:rPr>
              <w:t xml:space="preserve"> </w:t>
            </w:r>
            <w:r w:rsidRPr="00D42E9A">
              <w:rPr>
                <w:rFonts w:ascii="Times New Roman" w:hAnsi="Times New Roman"/>
                <w:sz w:val="18"/>
                <w:lang w:val="ru-RU" w:eastAsia="en-US"/>
              </w:rPr>
              <w:t>Разгром</w:t>
            </w:r>
          </w:p>
          <w:p w14:paraId="4DD0D05A" w14:textId="77777777" w:rsidR="00D42E9A" w:rsidRPr="00D42E9A" w:rsidRDefault="00D42E9A" w:rsidP="00D42E9A">
            <w:pPr>
              <w:spacing w:after="0" w:line="178" w:lineRule="exact"/>
              <w:jc w:val="both"/>
              <w:rPr>
                <w:rFonts w:ascii="Times New Roman" w:hAnsi="Times New Roman"/>
                <w:sz w:val="18"/>
                <w:lang w:val="ru-RU" w:eastAsia="en-US"/>
              </w:rPr>
            </w:pPr>
            <w:r w:rsidRPr="00D42E9A">
              <w:rPr>
                <w:rFonts w:ascii="Times New Roman" w:hAnsi="Times New Roman"/>
                <w:sz w:val="18"/>
                <w:lang w:val="ru-RU" w:eastAsia="en-US"/>
              </w:rPr>
              <w:t>Новгорода и Пскова</w:t>
            </w:r>
          </w:p>
        </w:tc>
      </w:tr>
    </w:tbl>
    <w:p w14:paraId="4DDD543E"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3EF5C044"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74DDC033"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7A235A03"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39411E1A"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122C8C69"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52135E20"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4C0EE47D"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72607AB4" w14:textId="77777777" w:rsidR="00D42E9A" w:rsidRPr="00D42E9A" w:rsidRDefault="00D42E9A" w:rsidP="00D42E9A">
      <w:pPr>
        <w:widowControl w:val="0"/>
        <w:autoSpaceDE w:val="0"/>
        <w:autoSpaceDN w:val="0"/>
        <w:spacing w:before="2" w:after="0" w:line="240" w:lineRule="auto"/>
        <w:rPr>
          <w:rFonts w:ascii="Times New Roman" w:hAnsi="Times New Roman"/>
          <w:sz w:val="16"/>
          <w:szCs w:val="19"/>
          <w:lang w:eastAsia="en-US"/>
        </w:rPr>
      </w:pPr>
    </w:p>
    <w:p w14:paraId="7A504FC9" w14:textId="77777777" w:rsidR="00D42E9A" w:rsidRPr="00D42E9A" w:rsidRDefault="00D42E9A" w:rsidP="00D42E9A">
      <w:pPr>
        <w:widowControl w:val="0"/>
        <w:autoSpaceDE w:val="0"/>
        <w:autoSpaceDN w:val="0"/>
        <w:spacing w:before="1" w:after="0" w:line="240" w:lineRule="auto"/>
        <w:jc w:val="center"/>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7611D0B8" w14:textId="77777777" w:rsidR="00D42E9A" w:rsidRPr="00D42E9A" w:rsidRDefault="00D42E9A" w:rsidP="00D42E9A">
      <w:pPr>
        <w:widowControl w:val="0"/>
        <w:tabs>
          <w:tab w:val="left" w:pos="4386"/>
          <w:tab w:val="left" w:pos="5997"/>
        </w:tabs>
        <w:autoSpaceDE w:val="0"/>
        <w:autoSpaceDN w:val="0"/>
        <w:spacing w:before="83" w:after="0" w:line="240" w:lineRule="auto"/>
        <w:ind w:right="22"/>
        <w:jc w:val="center"/>
        <w:rPr>
          <w:rFonts w:ascii="Times New Roman" w:hAnsi="Times New Roman"/>
          <w:sz w:val="16"/>
          <w:lang w:eastAsia="en-US"/>
        </w:rPr>
      </w:pPr>
      <w:r w:rsidRPr="00D42E9A">
        <w:rPr>
          <w:rFonts w:ascii="Times New Roman" w:hAnsi="Times New Roman"/>
          <w:lang w:eastAsia="en-US"/>
        </w:rPr>
        <w:br w:type="column"/>
      </w:r>
      <w:r w:rsidRPr="00D42E9A">
        <w:rPr>
          <w:rFonts w:ascii="Times New Roman" w:hAnsi="Times New Roman"/>
          <w:w w:val="105"/>
          <w:sz w:val="16"/>
          <w:lang w:eastAsia="en-US"/>
        </w:rPr>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9</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класс.</w:t>
      </w:r>
      <w:r w:rsidRPr="00D42E9A">
        <w:rPr>
          <w:rFonts w:ascii="Times New Roman" w:hAnsi="Times New Roman"/>
          <w:w w:val="105"/>
          <w:sz w:val="16"/>
          <w:lang w:eastAsia="en-US"/>
        </w:rPr>
        <w:tab/>
        <w:t>10 /</w:t>
      </w:r>
      <w:r w:rsidRPr="00D42E9A">
        <w:rPr>
          <w:rFonts w:ascii="Times New Roman" w:hAnsi="Times New Roman"/>
          <w:spacing w:val="-3"/>
          <w:w w:val="105"/>
          <w:sz w:val="16"/>
          <w:lang w:eastAsia="en-US"/>
        </w:rPr>
        <w:t xml:space="preserve"> </w:t>
      </w:r>
      <w:r w:rsidRPr="00D42E9A">
        <w:rPr>
          <w:rFonts w:ascii="Times New Roman" w:hAnsi="Times New Roman"/>
          <w:w w:val="105"/>
          <w:sz w:val="16"/>
          <w:lang w:eastAsia="en-US"/>
        </w:rPr>
        <w:t>27</w:t>
      </w:r>
    </w:p>
    <w:p w14:paraId="2481290B" w14:textId="77777777" w:rsidR="00D42E9A" w:rsidRPr="00D42E9A" w:rsidRDefault="00D42E9A" w:rsidP="00D42E9A">
      <w:pPr>
        <w:widowControl w:val="0"/>
        <w:autoSpaceDE w:val="0"/>
        <w:autoSpaceDN w:val="0"/>
        <w:spacing w:before="11" w:after="0" w:line="240" w:lineRule="auto"/>
        <w:rPr>
          <w:rFonts w:ascii="Times New Roman" w:hAnsi="Times New Roman"/>
          <w:sz w:val="6"/>
          <w:szCs w:val="19"/>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905"/>
        <w:gridCol w:w="1077"/>
        <w:gridCol w:w="821"/>
        <w:gridCol w:w="827"/>
        <w:gridCol w:w="985"/>
        <w:gridCol w:w="547"/>
        <w:gridCol w:w="974"/>
      </w:tblGrid>
      <w:tr w:rsidR="00D42E9A" w:rsidRPr="00D42E9A" w14:paraId="2D0783C2" w14:textId="77777777" w:rsidTr="008B0235">
        <w:trPr>
          <w:trHeight w:val="2265"/>
        </w:trPr>
        <w:tc>
          <w:tcPr>
            <w:tcW w:w="470" w:type="dxa"/>
            <w:vMerge w:val="restart"/>
          </w:tcPr>
          <w:p w14:paraId="0A104AC4" w14:textId="77777777" w:rsidR="00D42E9A" w:rsidRPr="00D42E9A" w:rsidRDefault="00D42E9A" w:rsidP="00D42E9A">
            <w:pPr>
              <w:spacing w:after="0" w:line="240" w:lineRule="auto"/>
              <w:rPr>
                <w:rFonts w:ascii="Times New Roman" w:hAnsi="Times New Roman"/>
                <w:sz w:val="16"/>
                <w:lang w:eastAsia="en-US"/>
              </w:rPr>
            </w:pPr>
          </w:p>
        </w:tc>
        <w:tc>
          <w:tcPr>
            <w:tcW w:w="905" w:type="dxa"/>
          </w:tcPr>
          <w:p w14:paraId="2E10E46C" w14:textId="77777777" w:rsidR="00D42E9A" w:rsidRPr="00D42E9A" w:rsidRDefault="00D42E9A" w:rsidP="00D42E9A">
            <w:pPr>
              <w:spacing w:after="0" w:line="203" w:lineRule="exact"/>
              <w:rPr>
                <w:rFonts w:ascii="Times New Roman" w:hAnsi="Times New Roman"/>
                <w:sz w:val="18"/>
                <w:lang w:eastAsia="en-US"/>
              </w:rPr>
            </w:pPr>
            <w:r w:rsidRPr="00D42E9A">
              <w:rPr>
                <w:rFonts w:ascii="Times New Roman" w:hAnsi="Times New Roman"/>
                <w:sz w:val="18"/>
                <w:lang w:eastAsia="en-US"/>
              </w:rPr>
              <w:t>1.4.4*</w:t>
            </w:r>
          </w:p>
        </w:tc>
        <w:tc>
          <w:tcPr>
            <w:tcW w:w="2725" w:type="dxa"/>
            <w:gridSpan w:val="3"/>
          </w:tcPr>
          <w:p w14:paraId="5917C4F2" w14:textId="77777777" w:rsidR="00D42E9A" w:rsidRPr="00D42E9A" w:rsidRDefault="00D42E9A" w:rsidP="00D42E9A">
            <w:pPr>
              <w:tabs>
                <w:tab w:val="left" w:pos="1642"/>
              </w:tabs>
              <w:spacing w:after="0" w:line="240" w:lineRule="auto"/>
              <w:ind w:right="186"/>
              <w:jc w:val="both"/>
              <w:rPr>
                <w:rFonts w:ascii="Times New Roman" w:hAnsi="Times New Roman"/>
                <w:sz w:val="18"/>
                <w:lang w:val="ru-RU" w:eastAsia="en-US"/>
              </w:rPr>
            </w:pPr>
            <w:r w:rsidRPr="00D42E9A">
              <w:rPr>
                <w:rFonts w:ascii="Times New Roman" w:hAnsi="Times New Roman"/>
                <w:sz w:val="18"/>
                <w:lang w:val="ru-RU" w:eastAsia="en-US"/>
              </w:rPr>
              <w:t>Расширение</w:t>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территории </w:t>
            </w:r>
            <w:r w:rsidRPr="00D42E9A">
              <w:rPr>
                <w:rFonts w:ascii="Times New Roman" w:hAnsi="Times New Roman"/>
                <w:sz w:val="18"/>
                <w:lang w:val="ru-RU" w:eastAsia="en-US"/>
              </w:rPr>
              <w:t>государства (присоединение Казанского и Астраханского ханств, Западной</w:t>
            </w:r>
            <w:r w:rsidRPr="00D42E9A">
              <w:rPr>
                <w:rFonts w:ascii="Times New Roman" w:hAnsi="Times New Roman"/>
                <w:spacing w:val="-4"/>
                <w:sz w:val="18"/>
                <w:lang w:val="ru-RU" w:eastAsia="en-US"/>
              </w:rPr>
              <w:t xml:space="preserve"> </w:t>
            </w:r>
            <w:r w:rsidRPr="00D42E9A">
              <w:rPr>
                <w:rFonts w:ascii="Times New Roman" w:hAnsi="Times New Roman"/>
                <w:sz w:val="18"/>
                <w:lang w:val="ru-RU" w:eastAsia="en-US"/>
              </w:rPr>
              <w:t>Сибири)</w:t>
            </w:r>
          </w:p>
        </w:tc>
        <w:tc>
          <w:tcPr>
            <w:tcW w:w="2506" w:type="dxa"/>
            <w:gridSpan w:val="3"/>
          </w:tcPr>
          <w:p w14:paraId="7FEB5D37" w14:textId="77777777" w:rsidR="00D42E9A" w:rsidRPr="00D42E9A" w:rsidRDefault="00D42E9A" w:rsidP="00D42E9A">
            <w:pPr>
              <w:tabs>
                <w:tab w:val="left" w:pos="1137"/>
              </w:tabs>
              <w:spacing w:after="0" w:line="240" w:lineRule="auto"/>
              <w:ind w:right="187"/>
              <w:jc w:val="both"/>
              <w:rPr>
                <w:rFonts w:ascii="Times New Roman" w:hAnsi="Times New Roman"/>
                <w:sz w:val="18"/>
                <w:lang w:val="ru-RU" w:eastAsia="en-US"/>
              </w:rPr>
            </w:pPr>
            <w:proofErr w:type="gramStart"/>
            <w:r w:rsidRPr="00D42E9A">
              <w:rPr>
                <w:rFonts w:ascii="Times New Roman" w:hAnsi="Times New Roman"/>
                <w:sz w:val="18"/>
                <w:lang w:val="ru-RU" w:eastAsia="en-US"/>
              </w:rPr>
              <w:t>Внешняя  политика</w:t>
            </w:r>
            <w:proofErr w:type="gramEnd"/>
            <w:r w:rsidRPr="00D42E9A">
              <w:rPr>
                <w:rFonts w:ascii="Times New Roman" w:hAnsi="Times New Roman"/>
                <w:sz w:val="18"/>
                <w:lang w:val="ru-RU" w:eastAsia="en-US"/>
              </w:rPr>
              <w:t xml:space="preserve">  России в </w:t>
            </w:r>
            <w:r w:rsidRPr="00D42E9A">
              <w:rPr>
                <w:rFonts w:ascii="Times New Roman" w:hAnsi="Times New Roman"/>
                <w:sz w:val="18"/>
                <w:lang w:eastAsia="en-US"/>
              </w:rPr>
              <w:t>XVI</w:t>
            </w:r>
            <w:r w:rsidRPr="00D42E9A">
              <w:rPr>
                <w:rFonts w:ascii="Times New Roman" w:hAnsi="Times New Roman"/>
                <w:sz w:val="18"/>
                <w:lang w:val="ru-RU" w:eastAsia="en-US"/>
              </w:rPr>
              <w:t xml:space="preserve"> в. Присоединение Казанского и Астраханского ханств. Значение включения Среднего и Нижнего Поволжья в состав Российского государства. Поход Ермака Тимофеевича на Сибирское ханство. Начало</w:t>
            </w:r>
            <w:r w:rsidRPr="00D42E9A">
              <w:rPr>
                <w:rFonts w:ascii="Times New Roman" w:hAnsi="Times New Roman"/>
                <w:sz w:val="18"/>
                <w:lang w:val="ru-RU" w:eastAsia="en-US"/>
              </w:rPr>
              <w:tab/>
            </w:r>
            <w:r w:rsidRPr="00D42E9A">
              <w:rPr>
                <w:rFonts w:ascii="Times New Roman" w:hAnsi="Times New Roman"/>
                <w:spacing w:val="-1"/>
                <w:sz w:val="18"/>
                <w:lang w:val="ru-RU" w:eastAsia="en-US"/>
              </w:rPr>
              <w:t>присоединения</w:t>
            </w:r>
          </w:p>
          <w:p w14:paraId="0363F701" w14:textId="77777777" w:rsidR="00D42E9A" w:rsidRPr="00D42E9A" w:rsidRDefault="00D42E9A" w:rsidP="00D42E9A">
            <w:pPr>
              <w:spacing w:after="0" w:line="180" w:lineRule="exact"/>
              <w:jc w:val="both"/>
              <w:rPr>
                <w:rFonts w:ascii="Times New Roman" w:hAnsi="Times New Roman"/>
                <w:sz w:val="18"/>
                <w:lang w:val="ru-RU" w:eastAsia="en-US"/>
              </w:rPr>
            </w:pPr>
            <w:r w:rsidRPr="00D42E9A">
              <w:rPr>
                <w:rFonts w:ascii="Times New Roman" w:hAnsi="Times New Roman"/>
                <w:sz w:val="18"/>
                <w:lang w:val="ru-RU" w:eastAsia="en-US"/>
              </w:rPr>
              <w:t>к России Западной Сибири</w:t>
            </w:r>
          </w:p>
        </w:tc>
      </w:tr>
      <w:tr w:rsidR="00D42E9A" w:rsidRPr="00D42E9A" w14:paraId="43B9FDE5" w14:textId="77777777" w:rsidTr="008B0235">
        <w:trPr>
          <w:trHeight w:val="2059"/>
        </w:trPr>
        <w:tc>
          <w:tcPr>
            <w:tcW w:w="470" w:type="dxa"/>
            <w:vMerge/>
            <w:tcBorders>
              <w:top w:val="nil"/>
            </w:tcBorders>
          </w:tcPr>
          <w:p w14:paraId="14566B44"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525DD59C" w14:textId="77777777" w:rsidR="00D42E9A" w:rsidRPr="00D42E9A" w:rsidRDefault="00D42E9A" w:rsidP="00D42E9A">
            <w:pPr>
              <w:spacing w:after="0" w:line="203" w:lineRule="exact"/>
              <w:rPr>
                <w:rFonts w:ascii="Times New Roman" w:hAnsi="Times New Roman"/>
                <w:sz w:val="18"/>
                <w:lang w:eastAsia="en-US"/>
              </w:rPr>
            </w:pPr>
            <w:r w:rsidRPr="00D42E9A">
              <w:rPr>
                <w:rFonts w:ascii="Times New Roman" w:hAnsi="Times New Roman"/>
                <w:sz w:val="18"/>
                <w:lang w:eastAsia="en-US"/>
              </w:rPr>
              <w:t>1.4.5*</w:t>
            </w:r>
          </w:p>
        </w:tc>
        <w:tc>
          <w:tcPr>
            <w:tcW w:w="2725" w:type="dxa"/>
            <w:gridSpan w:val="3"/>
          </w:tcPr>
          <w:p w14:paraId="74D8AD91" w14:textId="77777777" w:rsidR="00D42E9A" w:rsidRPr="00D42E9A" w:rsidRDefault="00D42E9A" w:rsidP="00D42E9A">
            <w:pPr>
              <w:spacing w:after="0" w:line="240" w:lineRule="auto"/>
              <w:ind w:right="186"/>
              <w:jc w:val="both"/>
              <w:rPr>
                <w:rFonts w:ascii="Times New Roman" w:hAnsi="Times New Roman"/>
                <w:sz w:val="18"/>
                <w:lang w:eastAsia="en-US"/>
              </w:rPr>
            </w:pPr>
            <w:r w:rsidRPr="00D42E9A">
              <w:rPr>
                <w:rFonts w:ascii="Times New Roman" w:hAnsi="Times New Roman"/>
                <w:sz w:val="18"/>
                <w:lang w:val="ru-RU" w:eastAsia="en-US"/>
              </w:rPr>
              <w:t xml:space="preserve">Смутное время. Борьба против внешней экспансии. </w:t>
            </w:r>
            <w:r w:rsidRPr="00D42E9A">
              <w:rPr>
                <w:rFonts w:ascii="Times New Roman" w:hAnsi="Times New Roman"/>
                <w:sz w:val="18"/>
                <w:lang w:eastAsia="en-US"/>
              </w:rPr>
              <w:t xml:space="preserve">К. </w:t>
            </w:r>
            <w:proofErr w:type="spellStart"/>
            <w:r w:rsidRPr="00D42E9A">
              <w:rPr>
                <w:rFonts w:ascii="Times New Roman" w:hAnsi="Times New Roman"/>
                <w:sz w:val="18"/>
                <w:lang w:eastAsia="en-US"/>
              </w:rPr>
              <w:t>Минин</w:t>
            </w:r>
            <w:proofErr w:type="spellEnd"/>
            <w:r w:rsidRPr="00D42E9A">
              <w:rPr>
                <w:rFonts w:ascii="Times New Roman" w:hAnsi="Times New Roman"/>
                <w:sz w:val="18"/>
                <w:lang w:eastAsia="en-US"/>
              </w:rPr>
              <w:t xml:space="preserve">, Д. </w:t>
            </w:r>
            <w:proofErr w:type="spellStart"/>
            <w:r w:rsidRPr="00D42E9A">
              <w:rPr>
                <w:rFonts w:ascii="Times New Roman" w:hAnsi="Times New Roman"/>
                <w:sz w:val="18"/>
                <w:lang w:eastAsia="en-US"/>
              </w:rPr>
              <w:t>Пожарский</w:t>
            </w:r>
            <w:proofErr w:type="spellEnd"/>
          </w:p>
        </w:tc>
        <w:tc>
          <w:tcPr>
            <w:tcW w:w="2506" w:type="dxa"/>
            <w:gridSpan w:val="3"/>
          </w:tcPr>
          <w:p w14:paraId="37878318" w14:textId="77777777" w:rsidR="00D42E9A" w:rsidRPr="00D42E9A" w:rsidRDefault="00D42E9A" w:rsidP="00D42E9A">
            <w:pPr>
              <w:tabs>
                <w:tab w:val="left" w:pos="403"/>
                <w:tab w:val="left" w:pos="1040"/>
                <w:tab w:val="left" w:pos="1355"/>
                <w:tab w:val="left" w:pos="1709"/>
                <w:tab w:val="left" w:pos="1791"/>
              </w:tabs>
              <w:spacing w:after="0" w:line="240" w:lineRule="auto"/>
              <w:ind w:right="187"/>
              <w:rPr>
                <w:rFonts w:ascii="Times New Roman" w:hAnsi="Times New Roman"/>
                <w:sz w:val="18"/>
                <w:lang w:val="ru-RU" w:eastAsia="en-US"/>
              </w:rPr>
            </w:pPr>
            <w:r w:rsidRPr="00D42E9A">
              <w:rPr>
                <w:rFonts w:ascii="Times New Roman" w:hAnsi="Times New Roman"/>
                <w:sz w:val="18"/>
                <w:lang w:val="ru-RU" w:eastAsia="en-US"/>
              </w:rPr>
              <w:t>Смутное</w:t>
            </w:r>
            <w:r w:rsidRPr="00D42E9A">
              <w:rPr>
                <w:rFonts w:ascii="Times New Roman" w:hAnsi="Times New Roman"/>
                <w:sz w:val="18"/>
                <w:lang w:val="ru-RU" w:eastAsia="en-US"/>
              </w:rPr>
              <w:tab/>
              <w:t>время</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начала </w:t>
            </w:r>
            <w:r w:rsidRPr="00D42E9A">
              <w:rPr>
                <w:rFonts w:ascii="Times New Roman" w:hAnsi="Times New Roman"/>
                <w:sz w:val="18"/>
                <w:lang w:eastAsia="en-US"/>
              </w:rPr>
              <w:t>XVII</w:t>
            </w:r>
            <w:r w:rsidRPr="00D42E9A">
              <w:rPr>
                <w:rFonts w:ascii="Times New Roman" w:hAnsi="Times New Roman"/>
                <w:sz w:val="18"/>
                <w:lang w:val="ru-RU" w:eastAsia="en-US"/>
              </w:rPr>
              <w:t xml:space="preserve"> в., дискуссия о его причинах.</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Самозванцы </w:t>
            </w:r>
            <w:r w:rsidRPr="00D42E9A">
              <w:rPr>
                <w:rFonts w:ascii="Times New Roman" w:hAnsi="Times New Roman"/>
                <w:sz w:val="18"/>
                <w:lang w:val="ru-RU" w:eastAsia="en-US"/>
              </w:rPr>
              <w:t>и</w:t>
            </w:r>
            <w:r w:rsidRPr="00D42E9A">
              <w:rPr>
                <w:rFonts w:ascii="Times New Roman" w:hAnsi="Times New Roman"/>
                <w:sz w:val="18"/>
                <w:lang w:val="ru-RU" w:eastAsia="en-US"/>
              </w:rPr>
              <w:tab/>
              <w:t>самозванство.</w:t>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Подъём </w:t>
            </w:r>
            <w:r w:rsidRPr="00D42E9A">
              <w:rPr>
                <w:rFonts w:ascii="Times New Roman" w:hAnsi="Times New Roman"/>
                <w:sz w:val="18"/>
                <w:lang w:val="ru-RU" w:eastAsia="en-US"/>
              </w:rPr>
              <w:t>национально- освободительного</w:t>
            </w:r>
            <w:r w:rsidRPr="00D42E9A">
              <w:rPr>
                <w:rFonts w:ascii="Times New Roman" w:hAnsi="Times New Roman"/>
                <w:spacing w:val="-16"/>
                <w:sz w:val="18"/>
                <w:lang w:val="ru-RU" w:eastAsia="en-US"/>
              </w:rPr>
              <w:t xml:space="preserve"> </w:t>
            </w:r>
            <w:r w:rsidRPr="00D42E9A">
              <w:rPr>
                <w:rFonts w:ascii="Times New Roman" w:hAnsi="Times New Roman"/>
                <w:sz w:val="18"/>
                <w:lang w:val="ru-RU" w:eastAsia="en-US"/>
              </w:rPr>
              <w:t>движения. Патриарх Гермоген. Первое и Второе ополчения. «Совет всей земли».</w:t>
            </w:r>
            <w:r w:rsidRPr="00D42E9A">
              <w:rPr>
                <w:rFonts w:ascii="Times New Roman" w:hAnsi="Times New Roman"/>
                <w:spacing w:val="21"/>
                <w:sz w:val="18"/>
                <w:lang w:val="ru-RU" w:eastAsia="en-US"/>
              </w:rPr>
              <w:t xml:space="preserve"> </w:t>
            </w:r>
            <w:r w:rsidRPr="00D42E9A">
              <w:rPr>
                <w:rFonts w:ascii="Times New Roman" w:hAnsi="Times New Roman"/>
                <w:sz w:val="18"/>
                <w:lang w:val="ru-RU" w:eastAsia="en-US"/>
              </w:rPr>
              <w:t>Освобождение</w:t>
            </w:r>
          </w:p>
          <w:p w14:paraId="64BD0D74" w14:textId="77777777" w:rsidR="00D42E9A" w:rsidRPr="00D42E9A" w:rsidRDefault="00D42E9A" w:rsidP="00D42E9A">
            <w:pPr>
              <w:spacing w:after="0" w:line="181" w:lineRule="exact"/>
              <w:rPr>
                <w:rFonts w:ascii="Times New Roman" w:hAnsi="Times New Roman"/>
                <w:sz w:val="18"/>
                <w:lang w:val="ru-RU" w:eastAsia="en-US"/>
              </w:rPr>
            </w:pPr>
            <w:r w:rsidRPr="00D42E9A">
              <w:rPr>
                <w:rFonts w:ascii="Times New Roman" w:hAnsi="Times New Roman"/>
                <w:sz w:val="18"/>
                <w:lang w:val="ru-RU" w:eastAsia="en-US"/>
              </w:rPr>
              <w:t>Москвы в 1612 г.</w:t>
            </w:r>
          </w:p>
        </w:tc>
      </w:tr>
      <w:tr w:rsidR="00D42E9A" w:rsidRPr="00D42E9A" w14:paraId="3E69DA1D" w14:textId="77777777" w:rsidTr="008B0235">
        <w:trPr>
          <w:trHeight w:val="408"/>
        </w:trPr>
        <w:tc>
          <w:tcPr>
            <w:tcW w:w="470" w:type="dxa"/>
            <w:vMerge/>
            <w:tcBorders>
              <w:top w:val="nil"/>
            </w:tcBorders>
          </w:tcPr>
          <w:p w14:paraId="514E2377"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3DB36DF0" w14:textId="77777777" w:rsidR="00D42E9A" w:rsidRPr="00D42E9A" w:rsidRDefault="00D42E9A" w:rsidP="00D42E9A">
            <w:pPr>
              <w:spacing w:after="0" w:line="203" w:lineRule="exact"/>
              <w:rPr>
                <w:rFonts w:ascii="Times New Roman" w:hAnsi="Times New Roman"/>
                <w:sz w:val="18"/>
                <w:lang w:eastAsia="en-US"/>
              </w:rPr>
            </w:pPr>
            <w:r w:rsidRPr="00D42E9A">
              <w:rPr>
                <w:rFonts w:ascii="Times New Roman" w:hAnsi="Times New Roman"/>
                <w:sz w:val="18"/>
                <w:lang w:eastAsia="en-US"/>
              </w:rPr>
              <w:t>1.4.6</w:t>
            </w:r>
          </w:p>
        </w:tc>
        <w:tc>
          <w:tcPr>
            <w:tcW w:w="2725" w:type="dxa"/>
            <w:gridSpan w:val="3"/>
          </w:tcPr>
          <w:p w14:paraId="278D64A2" w14:textId="77777777" w:rsidR="00D42E9A" w:rsidRPr="00D42E9A" w:rsidRDefault="00D42E9A" w:rsidP="00D42E9A">
            <w:pPr>
              <w:spacing w:after="0" w:line="203" w:lineRule="exact"/>
              <w:rPr>
                <w:rFonts w:ascii="Times New Roman" w:hAnsi="Times New Roman"/>
                <w:sz w:val="18"/>
                <w:lang w:eastAsia="en-US"/>
              </w:rPr>
            </w:pPr>
            <w:proofErr w:type="spellStart"/>
            <w:r w:rsidRPr="00D42E9A">
              <w:rPr>
                <w:rFonts w:ascii="Times New Roman" w:hAnsi="Times New Roman"/>
                <w:sz w:val="18"/>
                <w:lang w:eastAsia="en-US"/>
              </w:rPr>
              <w:t>Россия</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при</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первых</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Романовых</w:t>
            </w:r>
            <w:proofErr w:type="spellEnd"/>
          </w:p>
        </w:tc>
        <w:tc>
          <w:tcPr>
            <w:tcW w:w="985" w:type="dxa"/>
            <w:tcBorders>
              <w:right w:val="nil"/>
            </w:tcBorders>
          </w:tcPr>
          <w:p w14:paraId="765A6986" w14:textId="77777777" w:rsidR="00D42E9A" w:rsidRPr="00D42E9A" w:rsidRDefault="00D42E9A" w:rsidP="00D42E9A">
            <w:pPr>
              <w:spacing w:after="0" w:line="202" w:lineRule="exact"/>
              <w:rPr>
                <w:rFonts w:ascii="Times New Roman" w:hAnsi="Times New Roman"/>
                <w:sz w:val="18"/>
                <w:lang w:eastAsia="en-US"/>
              </w:rPr>
            </w:pPr>
            <w:proofErr w:type="spellStart"/>
            <w:r w:rsidRPr="00D42E9A">
              <w:rPr>
                <w:rFonts w:ascii="Times New Roman" w:hAnsi="Times New Roman"/>
                <w:sz w:val="18"/>
                <w:lang w:eastAsia="en-US"/>
              </w:rPr>
              <w:t>Россия</w:t>
            </w:r>
            <w:proofErr w:type="spellEnd"/>
          </w:p>
          <w:p w14:paraId="058F2F3F" w14:textId="77777777" w:rsidR="00D42E9A" w:rsidRPr="00D42E9A" w:rsidRDefault="00D42E9A" w:rsidP="00D42E9A">
            <w:pPr>
              <w:spacing w:after="0" w:line="187" w:lineRule="exact"/>
              <w:rPr>
                <w:rFonts w:ascii="Times New Roman" w:hAnsi="Times New Roman"/>
                <w:sz w:val="18"/>
                <w:lang w:eastAsia="en-US"/>
              </w:rPr>
            </w:pPr>
            <w:proofErr w:type="spellStart"/>
            <w:r w:rsidRPr="00D42E9A">
              <w:rPr>
                <w:rFonts w:ascii="Times New Roman" w:hAnsi="Times New Roman"/>
                <w:sz w:val="18"/>
                <w:lang w:eastAsia="en-US"/>
              </w:rPr>
              <w:t>Романовых</w:t>
            </w:r>
            <w:proofErr w:type="spellEnd"/>
          </w:p>
        </w:tc>
        <w:tc>
          <w:tcPr>
            <w:tcW w:w="547" w:type="dxa"/>
            <w:tcBorders>
              <w:left w:val="nil"/>
              <w:right w:val="nil"/>
            </w:tcBorders>
          </w:tcPr>
          <w:p w14:paraId="61143736" w14:textId="77777777" w:rsidR="00D42E9A" w:rsidRPr="00D42E9A" w:rsidRDefault="00D42E9A" w:rsidP="00D42E9A">
            <w:pPr>
              <w:spacing w:after="0" w:line="203" w:lineRule="exact"/>
              <w:rPr>
                <w:rFonts w:ascii="Times New Roman" w:hAnsi="Times New Roman"/>
                <w:sz w:val="18"/>
                <w:lang w:eastAsia="en-US"/>
              </w:rPr>
            </w:pPr>
            <w:proofErr w:type="spellStart"/>
            <w:r w:rsidRPr="00D42E9A">
              <w:rPr>
                <w:rFonts w:ascii="Times New Roman" w:hAnsi="Times New Roman"/>
                <w:sz w:val="18"/>
                <w:lang w:eastAsia="en-US"/>
              </w:rPr>
              <w:t>при</w:t>
            </w:r>
            <w:proofErr w:type="spellEnd"/>
          </w:p>
        </w:tc>
        <w:tc>
          <w:tcPr>
            <w:tcW w:w="974" w:type="dxa"/>
            <w:tcBorders>
              <w:left w:val="nil"/>
            </w:tcBorders>
          </w:tcPr>
          <w:p w14:paraId="5F96FCB7" w14:textId="77777777" w:rsidR="00D42E9A" w:rsidRPr="00D42E9A" w:rsidRDefault="00D42E9A" w:rsidP="00D42E9A">
            <w:pPr>
              <w:spacing w:after="0" w:line="203" w:lineRule="exact"/>
              <w:rPr>
                <w:rFonts w:ascii="Times New Roman" w:hAnsi="Times New Roman"/>
                <w:sz w:val="18"/>
                <w:lang w:eastAsia="en-US"/>
              </w:rPr>
            </w:pPr>
            <w:proofErr w:type="spellStart"/>
            <w:r w:rsidRPr="00D42E9A">
              <w:rPr>
                <w:rFonts w:ascii="Times New Roman" w:hAnsi="Times New Roman"/>
                <w:sz w:val="18"/>
                <w:lang w:eastAsia="en-US"/>
              </w:rPr>
              <w:t>первых</w:t>
            </w:r>
            <w:proofErr w:type="spellEnd"/>
          </w:p>
        </w:tc>
      </w:tr>
      <w:tr w:rsidR="00D42E9A" w:rsidRPr="00D42E9A" w14:paraId="5F5F9298" w14:textId="77777777" w:rsidTr="008B0235">
        <w:trPr>
          <w:trHeight w:val="1028"/>
        </w:trPr>
        <w:tc>
          <w:tcPr>
            <w:tcW w:w="470" w:type="dxa"/>
            <w:vMerge w:val="restart"/>
          </w:tcPr>
          <w:p w14:paraId="7DE15802" w14:textId="77777777" w:rsidR="00D42E9A" w:rsidRPr="00D42E9A" w:rsidRDefault="00D42E9A" w:rsidP="00D42E9A">
            <w:pPr>
              <w:spacing w:after="0" w:line="240" w:lineRule="auto"/>
              <w:rPr>
                <w:rFonts w:ascii="Times New Roman" w:hAnsi="Times New Roman"/>
                <w:sz w:val="16"/>
                <w:lang w:eastAsia="en-US"/>
              </w:rPr>
            </w:pPr>
          </w:p>
        </w:tc>
        <w:tc>
          <w:tcPr>
            <w:tcW w:w="905" w:type="dxa"/>
          </w:tcPr>
          <w:p w14:paraId="48FA3DE3" w14:textId="77777777" w:rsidR="00D42E9A" w:rsidRPr="00D42E9A" w:rsidRDefault="00D42E9A" w:rsidP="00D42E9A">
            <w:pPr>
              <w:spacing w:after="0" w:line="203" w:lineRule="exact"/>
              <w:rPr>
                <w:rFonts w:ascii="Times New Roman" w:hAnsi="Times New Roman"/>
                <w:sz w:val="18"/>
                <w:lang w:eastAsia="en-US"/>
              </w:rPr>
            </w:pPr>
            <w:r w:rsidRPr="00D42E9A">
              <w:rPr>
                <w:rFonts w:ascii="Times New Roman" w:hAnsi="Times New Roman"/>
                <w:sz w:val="18"/>
                <w:lang w:eastAsia="en-US"/>
              </w:rPr>
              <w:t>1.4.7</w:t>
            </w:r>
          </w:p>
        </w:tc>
        <w:tc>
          <w:tcPr>
            <w:tcW w:w="2725" w:type="dxa"/>
            <w:gridSpan w:val="3"/>
          </w:tcPr>
          <w:p w14:paraId="4324FC5D" w14:textId="77777777" w:rsidR="00D42E9A" w:rsidRPr="00D42E9A" w:rsidRDefault="00D42E9A" w:rsidP="00D42E9A">
            <w:pPr>
              <w:spacing w:after="0" w:line="240" w:lineRule="auto"/>
              <w:ind w:right="186"/>
              <w:jc w:val="both"/>
              <w:rPr>
                <w:rFonts w:ascii="Times New Roman" w:hAnsi="Times New Roman"/>
                <w:sz w:val="18"/>
                <w:lang w:val="ru-RU" w:eastAsia="en-US"/>
              </w:rPr>
            </w:pPr>
            <w:r w:rsidRPr="00D42E9A">
              <w:rPr>
                <w:rFonts w:ascii="Times New Roman" w:hAnsi="Times New Roman"/>
                <w:sz w:val="18"/>
                <w:lang w:val="ru-RU" w:eastAsia="en-US"/>
              </w:rPr>
              <w:t>Соборное уложение 1649 г. Юридическое оформление крепостного права</w:t>
            </w:r>
          </w:p>
        </w:tc>
        <w:tc>
          <w:tcPr>
            <w:tcW w:w="2506" w:type="dxa"/>
            <w:gridSpan w:val="3"/>
          </w:tcPr>
          <w:p w14:paraId="7CF25FE3" w14:textId="77777777" w:rsidR="00D42E9A" w:rsidRPr="00D42E9A" w:rsidRDefault="00D42E9A" w:rsidP="00D42E9A">
            <w:pPr>
              <w:tabs>
                <w:tab w:val="left" w:pos="1875"/>
              </w:tabs>
              <w:spacing w:after="0" w:line="240" w:lineRule="auto"/>
              <w:ind w:right="187"/>
              <w:jc w:val="both"/>
              <w:rPr>
                <w:rFonts w:ascii="Times New Roman" w:hAnsi="Times New Roman"/>
                <w:sz w:val="18"/>
                <w:lang w:val="ru-RU" w:eastAsia="en-US"/>
              </w:rPr>
            </w:pPr>
            <w:r w:rsidRPr="00D42E9A">
              <w:rPr>
                <w:rFonts w:ascii="Times New Roman" w:hAnsi="Times New Roman"/>
                <w:sz w:val="18"/>
                <w:lang w:val="ru-RU" w:eastAsia="en-US"/>
              </w:rPr>
              <w:t>Соборное уложение 1649 г. Юридическое оформление крепостного</w:t>
            </w:r>
            <w:r w:rsidRPr="00D42E9A">
              <w:rPr>
                <w:rFonts w:ascii="Times New Roman" w:hAnsi="Times New Roman"/>
                <w:sz w:val="18"/>
                <w:lang w:val="ru-RU" w:eastAsia="en-US"/>
              </w:rPr>
              <w:tab/>
            </w:r>
            <w:r w:rsidRPr="00D42E9A">
              <w:rPr>
                <w:rFonts w:ascii="Times New Roman" w:hAnsi="Times New Roman"/>
                <w:spacing w:val="-4"/>
                <w:sz w:val="18"/>
                <w:lang w:val="ru-RU" w:eastAsia="en-US"/>
              </w:rPr>
              <w:t>права</w:t>
            </w:r>
          </w:p>
          <w:p w14:paraId="79557B13" w14:textId="77777777" w:rsidR="00D42E9A" w:rsidRPr="00D42E9A" w:rsidRDefault="00D42E9A" w:rsidP="00D42E9A">
            <w:pPr>
              <w:tabs>
                <w:tab w:val="left" w:pos="680"/>
                <w:tab w:val="left" w:pos="2063"/>
              </w:tabs>
              <w:spacing w:after="0" w:line="206" w:lineRule="exact"/>
              <w:ind w:right="187"/>
              <w:jc w:val="both"/>
              <w:rPr>
                <w:rFonts w:ascii="Times New Roman" w:hAnsi="Times New Roman"/>
                <w:sz w:val="18"/>
                <w:lang w:eastAsia="en-US"/>
              </w:rPr>
            </w:pPr>
            <w:r w:rsidRPr="00D42E9A">
              <w:rPr>
                <w:rFonts w:ascii="Times New Roman" w:hAnsi="Times New Roman"/>
                <w:sz w:val="18"/>
                <w:lang w:eastAsia="en-US"/>
              </w:rPr>
              <w:t>и</w:t>
            </w:r>
            <w:r w:rsidRPr="00D42E9A">
              <w:rPr>
                <w:rFonts w:ascii="Times New Roman" w:hAnsi="Times New Roman"/>
                <w:sz w:val="18"/>
                <w:lang w:eastAsia="en-US"/>
              </w:rPr>
              <w:tab/>
            </w:r>
            <w:proofErr w:type="spellStart"/>
            <w:r w:rsidRPr="00D42E9A">
              <w:rPr>
                <w:rFonts w:ascii="Times New Roman" w:hAnsi="Times New Roman"/>
                <w:sz w:val="18"/>
                <w:lang w:eastAsia="en-US"/>
              </w:rPr>
              <w:t>территория</w:t>
            </w:r>
            <w:proofErr w:type="spellEnd"/>
            <w:r w:rsidRPr="00D42E9A">
              <w:rPr>
                <w:rFonts w:ascii="Times New Roman" w:hAnsi="Times New Roman"/>
                <w:sz w:val="18"/>
                <w:lang w:eastAsia="en-US"/>
              </w:rPr>
              <w:tab/>
            </w:r>
            <w:proofErr w:type="spellStart"/>
            <w:r w:rsidRPr="00D42E9A">
              <w:rPr>
                <w:rFonts w:ascii="Times New Roman" w:hAnsi="Times New Roman"/>
                <w:spacing w:val="-6"/>
                <w:sz w:val="18"/>
                <w:lang w:eastAsia="en-US"/>
              </w:rPr>
              <w:t>его</w:t>
            </w:r>
            <w:proofErr w:type="spellEnd"/>
            <w:r w:rsidRPr="00D42E9A">
              <w:rPr>
                <w:rFonts w:ascii="Times New Roman" w:hAnsi="Times New Roman"/>
                <w:spacing w:val="-6"/>
                <w:sz w:val="18"/>
                <w:lang w:eastAsia="en-US"/>
              </w:rPr>
              <w:t xml:space="preserve"> </w:t>
            </w:r>
            <w:proofErr w:type="spellStart"/>
            <w:r w:rsidRPr="00D42E9A">
              <w:rPr>
                <w:rFonts w:ascii="Times New Roman" w:hAnsi="Times New Roman"/>
                <w:sz w:val="18"/>
                <w:lang w:eastAsia="en-US"/>
              </w:rPr>
              <w:t>распространения</w:t>
            </w:r>
            <w:proofErr w:type="spellEnd"/>
          </w:p>
        </w:tc>
      </w:tr>
      <w:tr w:rsidR="00D42E9A" w:rsidRPr="00D42E9A" w14:paraId="490303E9" w14:textId="77777777" w:rsidTr="008B0235">
        <w:trPr>
          <w:trHeight w:val="817"/>
        </w:trPr>
        <w:tc>
          <w:tcPr>
            <w:tcW w:w="470" w:type="dxa"/>
            <w:vMerge/>
            <w:tcBorders>
              <w:top w:val="nil"/>
            </w:tcBorders>
          </w:tcPr>
          <w:p w14:paraId="7087B372" w14:textId="77777777" w:rsidR="00D42E9A" w:rsidRPr="00D42E9A" w:rsidRDefault="00D42E9A" w:rsidP="00D42E9A">
            <w:pPr>
              <w:spacing w:after="0" w:line="240" w:lineRule="auto"/>
              <w:rPr>
                <w:rFonts w:ascii="Times New Roman" w:hAnsi="Times New Roman"/>
                <w:sz w:val="2"/>
                <w:szCs w:val="2"/>
                <w:lang w:eastAsia="en-US"/>
              </w:rPr>
            </w:pPr>
          </w:p>
        </w:tc>
        <w:tc>
          <w:tcPr>
            <w:tcW w:w="905" w:type="dxa"/>
          </w:tcPr>
          <w:p w14:paraId="20FC21A4" w14:textId="77777777" w:rsidR="00D42E9A" w:rsidRPr="00D42E9A" w:rsidRDefault="00D42E9A" w:rsidP="00D42E9A">
            <w:pPr>
              <w:spacing w:after="0" w:line="198" w:lineRule="exact"/>
              <w:rPr>
                <w:rFonts w:ascii="Times New Roman" w:hAnsi="Times New Roman"/>
                <w:sz w:val="18"/>
                <w:lang w:eastAsia="en-US"/>
              </w:rPr>
            </w:pPr>
            <w:r w:rsidRPr="00D42E9A">
              <w:rPr>
                <w:rFonts w:ascii="Times New Roman" w:hAnsi="Times New Roman"/>
                <w:sz w:val="18"/>
                <w:lang w:eastAsia="en-US"/>
              </w:rPr>
              <w:t>1.4.8</w:t>
            </w:r>
          </w:p>
        </w:tc>
        <w:tc>
          <w:tcPr>
            <w:tcW w:w="1077" w:type="dxa"/>
            <w:tcBorders>
              <w:right w:val="nil"/>
            </w:tcBorders>
          </w:tcPr>
          <w:p w14:paraId="03A3428F" w14:textId="77777777" w:rsidR="00D42E9A" w:rsidRPr="00D42E9A" w:rsidRDefault="00D42E9A" w:rsidP="00D42E9A">
            <w:pPr>
              <w:spacing w:after="0" w:line="240" w:lineRule="auto"/>
              <w:ind w:right="47"/>
              <w:rPr>
                <w:rFonts w:ascii="Times New Roman" w:hAnsi="Times New Roman"/>
                <w:sz w:val="18"/>
                <w:lang w:eastAsia="en-US"/>
              </w:rPr>
            </w:pPr>
            <w:proofErr w:type="spellStart"/>
            <w:r w:rsidRPr="00D42E9A">
              <w:rPr>
                <w:rFonts w:ascii="Times New Roman" w:hAnsi="Times New Roman"/>
                <w:sz w:val="18"/>
                <w:lang w:eastAsia="en-US"/>
              </w:rPr>
              <w:t>Церковный</w:t>
            </w:r>
            <w:proofErr w:type="spellEnd"/>
            <w:r w:rsidRPr="00D42E9A">
              <w:rPr>
                <w:rFonts w:ascii="Times New Roman" w:hAnsi="Times New Roman"/>
                <w:sz w:val="18"/>
                <w:lang w:eastAsia="en-US"/>
              </w:rPr>
              <w:t xml:space="preserve"> и </w:t>
            </w:r>
            <w:proofErr w:type="spellStart"/>
            <w:r w:rsidRPr="00D42E9A">
              <w:rPr>
                <w:rFonts w:ascii="Times New Roman" w:hAnsi="Times New Roman"/>
                <w:sz w:val="18"/>
                <w:lang w:eastAsia="en-US"/>
              </w:rPr>
              <w:t>Аввакум</w:t>
            </w:r>
            <w:proofErr w:type="spellEnd"/>
          </w:p>
        </w:tc>
        <w:tc>
          <w:tcPr>
            <w:tcW w:w="821" w:type="dxa"/>
            <w:tcBorders>
              <w:left w:val="nil"/>
              <w:right w:val="nil"/>
            </w:tcBorders>
          </w:tcPr>
          <w:p w14:paraId="293D2159" w14:textId="77777777" w:rsidR="00D42E9A" w:rsidRPr="00D42E9A" w:rsidRDefault="00D42E9A" w:rsidP="00D42E9A">
            <w:pPr>
              <w:spacing w:after="0" w:line="198" w:lineRule="exact"/>
              <w:rPr>
                <w:rFonts w:ascii="Times New Roman" w:hAnsi="Times New Roman"/>
                <w:sz w:val="18"/>
                <w:lang w:eastAsia="en-US"/>
              </w:rPr>
            </w:pPr>
            <w:proofErr w:type="spellStart"/>
            <w:r w:rsidRPr="00D42E9A">
              <w:rPr>
                <w:rFonts w:ascii="Times New Roman" w:hAnsi="Times New Roman"/>
                <w:sz w:val="18"/>
                <w:lang w:eastAsia="en-US"/>
              </w:rPr>
              <w:t>раскол</w:t>
            </w:r>
            <w:proofErr w:type="spellEnd"/>
            <w:r w:rsidRPr="00D42E9A">
              <w:rPr>
                <w:rFonts w:ascii="Times New Roman" w:hAnsi="Times New Roman"/>
                <w:sz w:val="18"/>
                <w:lang w:eastAsia="en-US"/>
              </w:rPr>
              <w:t>.</w:t>
            </w:r>
          </w:p>
        </w:tc>
        <w:tc>
          <w:tcPr>
            <w:tcW w:w="827" w:type="dxa"/>
            <w:tcBorders>
              <w:left w:val="nil"/>
            </w:tcBorders>
          </w:tcPr>
          <w:p w14:paraId="29350C0E" w14:textId="77777777" w:rsidR="00D42E9A" w:rsidRPr="00D42E9A" w:rsidRDefault="00D42E9A" w:rsidP="00D42E9A">
            <w:pPr>
              <w:spacing w:after="0" w:line="198" w:lineRule="exact"/>
              <w:rPr>
                <w:rFonts w:ascii="Times New Roman" w:hAnsi="Times New Roman"/>
                <w:sz w:val="18"/>
                <w:lang w:eastAsia="en-US"/>
              </w:rPr>
            </w:pPr>
            <w:proofErr w:type="spellStart"/>
            <w:r w:rsidRPr="00D42E9A">
              <w:rPr>
                <w:rFonts w:ascii="Times New Roman" w:hAnsi="Times New Roman"/>
                <w:sz w:val="18"/>
                <w:lang w:eastAsia="en-US"/>
              </w:rPr>
              <w:t>Никон</w:t>
            </w:r>
            <w:proofErr w:type="spellEnd"/>
          </w:p>
        </w:tc>
        <w:tc>
          <w:tcPr>
            <w:tcW w:w="2506" w:type="dxa"/>
            <w:gridSpan w:val="3"/>
          </w:tcPr>
          <w:p w14:paraId="731C3BD1" w14:textId="77777777" w:rsidR="00D42E9A" w:rsidRPr="00D42E9A" w:rsidRDefault="00D42E9A" w:rsidP="00D42E9A">
            <w:pPr>
              <w:spacing w:after="0" w:line="240" w:lineRule="auto"/>
              <w:ind w:right="184"/>
              <w:jc w:val="both"/>
              <w:rPr>
                <w:rFonts w:ascii="Times New Roman" w:hAnsi="Times New Roman"/>
                <w:sz w:val="18"/>
                <w:lang w:val="ru-RU" w:eastAsia="en-US"/>
              </w:rPr>
            </w:pPr>
            <w:r w:rsidRPr="00D42E9A">
              <w:rPr>
                <w:rFonts w:ascii="Times New Roman" w:hAnsi="Times New Roman"/>
                <w:spacing w:val="-3"/>
                <w:sz w:val="18"/>
                <w:lang w:val="ru-RU" w:eastAsia="en-US"/>
              </w:rPr>
              <w:t xml:space="preserve">Патриарх    Никон.    </w:t>
            </w:r>
            <w:proofErr w:type="gramStart"/>
            <w:r w:rsidRPr="00D42E9A">
              <w:rPr>
                <w:rFonts w:ascii="Times New Roman" w:hAnsi="Times New Roman"/>
                <w:spacing w:val="-4"/>
                <w:sz w:val="18"/>
                <w:lang w:val="ru-RU" w:eastAsia="en-US"/>
              </w:rPr>
              <w:t xml:space="preserve">Раскол  </w:t>
            </w:r>
            <w:r w:rsidRPr="00D42E9A">
              <w:rPr>
                <w:rFonts w:ascii="Times New Roman" w:hAnsi="Times New Roman"/>
                <w:sz w:val="18"/>
                <w:lang w:val="ru-RU" w:eastAsia="en-US"/>
              </w:rPr>
              <w:t>в</w:t>
            </w:r>
            <w:proofErr w:type="gramEnd"/>
            <w:r w:rsidRPr="00D42E9A">
              <w:rPr>
                <w:rFonts w:ascii="Times New Roman" w:hAnsi="Times New Roman"/>
                <w:sz w:val="18"/>
                <w:lang w:val="ru-RU" w:eastAsia="en-US"/>
              </w:rPr>
              <w:t xml:space="preserve"> </w:t>
            </w:r>
            <w:r w:rsidRPr="00D42E9A">
              <w:rPr>
                <w:rFonts w:ascii="Times New Roman" w:hAnsi="Times New Roman"/>
                <w:spacing w:val="-3"/>
                <w:sz w:val="18"/>
                <w:lang w:val="ru-RU" w:eastAsia="en-US"/>
              </w:rPr>
              <w:t>Церкви. Протопоп Аввакум, формирование</w:t>
            </w:r>
            <w:r w:rsidRPr="00D42E9A">
              <w:rPr>
                <w:rFonts w:ascii="Times New Roman" w:hAnsi="Times New Roman"/>
                <w:spacing w:val="30"/>
                <w:sz w:val="18"/>
                <w:lang w:val="ru-RU" w:eastAsia="en-US"/>
              </w:rPr>
              <w:t xml:space="preserve"> </w:t>
            </w:r>
            <w:r w:rsidRPr="00D42E9A">
              <w:rPr>
                <w:rFonts w:ascii="Times New Roman" w:hAnsi="Times New Roman"/>
                <w:spacing w:val="-3"/>
                <w:sz w:val="18"/>
                <w:lang w:val="ru-RU" w:eastAsia="en-US"/>
              </w:rPr>
              <w:t>религиозной</w:t>
            </w:r>
          </w:p>
          <w:p w14:paraId="1D2FACC0" w14:textId="77777777" w:rsidR="00D42E9A" w:rsidRPr="00D42E9A" w:rsidRDefault="00D42E9A" w:rsidP="00D42E9A">
            <w:pPr>
              <w:spacing w:after="0" w:line="185" w:lineRule="exact"/>
              <w:jc w:val="both"/>
              <w:rPr>
                <w:rFonts w:ascii="Times New Roman" w:hAnsi="Times New Roman"/>
                <w:sz w:val="18"/>
                <w:lang w:val="ru-RU" w:eastAsia="en-US"/>
              </w:rPr>
            </w:pPr>
            <w:r w:rsidRPr="00D42E9A">
              <w:rPr>
                <w:rFonts w:ascii="Times New Roman" w:hAnsi="Times New Roman"/>
                <w:sz w:val="18"/>
                <w:lang w:val="ru-RU" w:eastAsia="en-US"/>
              </w:rPr>
              <w:t>традиции старообрядчества</w:t>
            </w:r>
          </w:p>
        </w:tc>
      </w:tr>
      <w:tr w:rsidR="00D42E9A" w:rsidRPr="00D42E9A" w14:paraId="0F64190F" w14:textId="77777777" w:rsidTr="008B0235">
        <w:trPr>
          <w:trHeight w:val="1441"/>
        </w:trPr>
        <w:tc>
          <w:tcPr>
            <w:tcW w:w="470" w:type="dxa"/>
            <w:vMerge/>
            <w:tcBorders>
              <w:top w:val="nil"/>
            </w:tcBorders>
          </w:tcPr>
          <w:p w14:paraId="13B9EA66"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5E61FBFB" w14:textId="77777777" w:rsidR="00D42E9A" w:rsidRPr="00D42E9A" w:rsidRDefault="00D42E9A" w:rsidP="00D42E9A">
            <w:pPr>
              <w:spacing w:after="0" w:line="203" w:lineRule="exact"/>
              <w:rPr>
                <w:rFonts w:ascii="Times New Roman" w:hAnsi="Times New Roman"/>
                <w:sz w:val="18"/>
                <w:lang w:eastAsia="en-US"/>
              </w:rPr>
            </w:pPr>
            <w:r w:rsidRPr="00D42E9A">
              <w:rPr>
                <w:rFonts w:ascii="Times New Roman" w:hAnsi="Times New Roman"/>
                <w:sz w:val="18"/>
                <w:lang w:eastAsia="en-US"/>
              </w:rPr>
              <w:t>1.4.9</w:t>
            </w:r>
          </w:p>
        </w:tc>
        <w:tc>
          <w:tcPr>
            <w:tcW w:w="2725" w:type="dxa"/>
            <w:gridSpan w:val="3"/>
          </w:tcPr>
          <w:p w14:paraId="700CBD79" w14:textId="77777777" w:rsidR="00D42E9A" w:rsidRPr="00D42E9A" w:rsidRDefault="00D42E9A" w:rsidP="00D42E9A">
            <w:pPr>
              <w:spacing w:after="0" w:line="240" w:lineRule="auto"/>
              <w:ind w:right="173"/>
              <w:rPr>
                <w:rFonts w:ascii="Times New Roman" w:hAnsi="Times New Roman"/>
                <w:sz w:val="18"/>
                <w:lang w:val="ru-RU" w:eastAsia="en-US"/>
              </w:rPr>
            </w:pPr>
            <w:r w:rsidRPr="00D42E9A">
              <w:rPr>
                <w:rFonts w:ascii="Times New Roman" w:hAnsi="Times New Roman"/>
                <w:sz w:val="18"/>
                <w:lang w:val="ru-RU" w:eastAsia="en-US"/>
              </w:rPr>
              <w:t xml:space="preserve">Социальные движения второй половины </w:t>
            </w:r>
            <w:r w:rsidRPr="00D42E9A">
              <w:rPr>
                <w:rFonts w:ascii="Times New Roman" w:hAnsi="Times New Roman"/>
                <w:sz w:val="18"/>
                <w:lang w:eastAsia="en-US"/>
              </w:rPr>
              <w:t>XVII</w:t>
            </w:r>
            <w:r w:rsidRPr="00D42E9A">
              <w:rPr>
                <w:rFonts w:ascii="Times New Roman" w:hAnsi="Times New Roman"/>
                <w:sz w:val="18"/>
                <w:lang w:val="ru-RU" w:eastAsia="en-US"/>
              </w:rPr>
              <w:t xml:space="preserve"> в. Степан Разин</w:t>
            </w:r>
          </w:p>
        </w:tc>
        <w:tc>
          <w:tcPr>
            <w:tcW w:w="2506" w:type="dxa"/>
            <w:gridSpan w:val="3"/>
          </w:tcPr>
          <w:p w14:paraId="33CDBD60" w14:textId="77777777" w:rsidR="00D42E9A" w:rsidRPr="00D42E9A" w:rsidRDefault="00D42E9A" w:rsidP="00D42E9A">
            <w:pPr>
              <w:tabs>
                <w:tab w:val="left" w:pos="1539"/>
              </w:tabs>
              <w:spacing w:after="0" w:line="240" w:lineRule="auto"/>
              <w:ind w:right="187"/>
              <w:jc w:val="both"/>
              <w:rPr>
                <w:rFonts w:ascii="Times New Roman" w:hAnsi="Times New Roman"/>
                <w:sz w:val="18"/>
                <w:lang w:val="ru-RU" w:eastAsia="en-US"/>
              </w:rPr>
            </w:pPr>
            <w:r w:rsidRPr="00D42E9A">
              <w:rPr>
                <w:rFonts w:ascii="Times New Roman" w:hAnsi="Times New Roman"/>
                <w:sz w:val="18"/>
                <w:lang w:val="ru-RU" w:eastAsia="en-US"/>
              </w:rPr>
              <w:t>Городские</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восстания </w:t>
            </w:r>
            <w:r w:rsidRPr="00D42E9A">
              <w:rPr>
                <w:rFonts w:ascii="Times New Roman" w:hAnsi="Times New Roman"/>
                <w:sz w:val="18"/>
                <w:lang w:val="ru-RU" w:eastAsia="en-US"/>
              </w:rPr>
              <w:t xml:space="preserve">середины </w:t>
            </w:r>
            <w:r w:rsidRPr="00D42E9A">
              <w:rPr>
                <w:rFonts w:ascii="Times New Roman" w:hAnsi="Times New Roman"/>
                <w:sz w:val="18"/>
                <w:lang w:eastAsia="en-US"/>
              </w:rPr>
              <w:t>XVII</w:t>
            </w:r>
            <w:r w:rsidRPr="00D42E9A">
              <w:rPr>
                <w:rFonts w:ascii="Times New Roman" w:hAnsi="Times New Roman"/>
                <w:sz w:val="18"/>
                <w:lang w:val="ru-RU" w:eastAsia="en-US"/>
              </w:rPr>
              <w:t xml:space="preserve"> в. Соляной бунт в Москве. Псковско- Новгородское восстание. Медный бунт. Побеги крестьян на Дон и в</w:t>
            </w:r>
            <w:r w:rsidRPr="00D42E9A">
              <w:rPr>
                <w:rFonts w:ascii="Times New Roman" w:hAnsi="Times New Roman"/>
                <w:spacing w:val="2"/>
                <w:sz w:val="18"/>
                <w:lang w:val="ru-RU" w:eastAsia="en-US"/>
              </w:rPr>
              <w:t xml:space="preserve"> </w:t>
            </w:r>
            <w:r w:rsidRPr="00D42E9A">
              <w:rPr>
                <w:rFonts w:ascii="Times New Roman" w:hAnsi="Times New Roman"/>
                <w:spacing w:val="-3"/>
                <w:sz w:val="18"/>
                <w:lang w:val="ru-RU" w:eastAsia="en-US"/>
              </w:rPr>
              <w:t>Сибирь.</w:t>
            </w:r>
          </w:p>
          <w:p w14:paraId="76E6CD6F" w14:textId="77777777" w:rsidR="00D42E9A" w:rsidRPr="00D42E9A" w:rsidRDefault="00D42E9A" w:rsidP="00D42E9A">
            <w:pPr>
              <w:spacing w:after="0" w:line="184" w:lineRule="exact"/>
              <w:jc w:val="both"/>
              <w:rPr>
                <w:rFonts w:ascii="Times New Roman" w:hAnsi="Times New Roman"/>
                <w:sz w:val="18"/>
                <w:lang w:val="ru-RU" w:eastAsia="en-US"/>
              </w:rPr>
            </w:pPr>
            <w:r w:rsidRPr="00D42E9A">
              <w:rPr>
                <w:rFonts w:ascii="Times New Roman" w:hAnsi="Times New Roman"/>
                <w:sz w:val="18"/>
                <w:lang w:val="ru-RU" w:eastAsia="en-US"/>
              </w:rPr>
              <w:t>Восстание Степана Разина</w:t>
            </w:r>
          </w:p>
        </w:tc>
      </w:tr>
      <w:tr w:rsidR="00D42E9A" w:rsidRPr="00D42E9A" w14:paraId="173A2926" w14:textId="77777777" w:rsidTr="008B0235">
        <w:trPr>
          <w:trHeight w:val="1440"/>
        </w:trPr>
        <w:tc>
          <w:tcPr>
            <w:tcW w:w="470" w:type="dxa"/>
            <w:vMerge/>
            <w:tcBorders>
              <w:top w:val="nil"/>
            </w:tcBorders>
          </w:tcPr>
          <w:p w14:paraId="0E220023"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496BEE38" w14:textId="77777777" w:rsidR="00D42E9A" w:rsidRPr="00D42E9A" w:rsidRDefault="00D42E9A" w:rsidP="00D42E9A">
            <w:pPr>
              <w:spacing w:after="0" w:line="203" w:lineRule="exact"/>
              <w:rPr>
                <w:rFonts w:ascii="Times New Roman" w:hAnsi="Times New Roman"/>
                <w:sz w:val="18"/>
                <w:lang w:eastAsia="en-US"/>
              </w:rPr>
            </w:pPr>
            <w:r w:rsidRPr="00D42E9A">
              <w:rPr>
                <w:rFonts w:ascii="Times New Roman" w:hAnsi="Times New Roman"/>
                <w:sz w:val="18"/>
                <w:lang w:eastAsia="en-US"/>
              </w:rPr>
              <w:t>1.4.10*</w:t>
            </w:r>
          </w:p>
        </w:tc>
        <w:tc>
          <w:tcPr>
            <w:tcW w:w="2725" w:type="dxa"/>
            <w:gridSpan w:val="3"/>
          </w:tcPr>
          <w:p w14:paraId="4C9EBA54" w14:textId="77777777" w:rsidR="00D42E9A" w:rsidRPr="00D42E9A" w:rsidRDefault="00D42E9A" w:rsidP="00D42E9A">
            <w:pPr>
              <w:tabs>
                <w:tab w:val="left" w:pos="631"/>
                <w:tab w:val="left" w:pos="1660"/>
                <w:tab w:val="left" w:pos="1829"/>
              </w:tabs>
              <w:spacing w:after="0" w:line="240" w:lineRule="auto"/>
              <w:ind w:right="186"/>
              <w:jc w:val="both"/>
              <w:rPr>
                <w:rFonts w:ascii="Times New Roman" w:hAnsi="Times New Roman"/>
                <w:sz w:val="18"/>
                <w:lang w:val="ru-RU" w:eastAsia="en-US"/>
              </w:rPr>
            </w:pPr>
            <w:r w:rsidRPr="00D42E9A">
              <w:rPr>
                <w:rFonts w:ascii="Times New Roman" w:hAnsi="Times New Roman"/>
                <w:sz w:val="18"/>
                <w:lang w:val="ru-RU" w:eastAsia="en-US"/>
              </w:rPr>
              <w:t>Внешняя    политика     России в</w:t>
            </w:r>
            <w:r w:rsidRPr="00D42E9A">
              <w:rPr>
                <w:rFonts w:ascii="Times New Roman" w:hAnsi="Times New Roman"/>
                <w:sz w:val="18"/>
                <w:lang w:val="ru-RU" w:eastAsia="en-US"/>
              </w:rPr>
              <w:tab/>
            </w:r>
            <w:r w:rsidRPr="00D42E9A">
              <w:rPr>
                <w:rFonts w:ascii="Times New Roman" w:hAnsi="Times New Roman"/>
                <w:sz w:val="18"/>
                <w:lang w:eastAsia="en-US"/>
              </w:rPr>
              <w:t>XVII</w:t>
            </w:r>
            <w:r w:rsidRPr="00D42E9A">
              <w:rPr>
                <w:rFonts w:ascii="Times New Roman" w:hAnsi="Times New Roman"/>
                <w:spacing w:val="-2"/>
                <w:sz w:val="18"/>
                <w:lang w:val="ru-RU" w:eastAsia="en-US"/>
              </w:rPr>
              <w:t xml:space="preserve"> </w:t>
            </w:r>
            <w:r w:rsidRPr="00D42E9A">
              <w:rPr>
                <w:rFonts w:ascii="Times New Roman" w:hAnsi="Times New Roman"/>
                <w:sz w:val="18"/>
                <w:lang w:val="ru-RU" w:eastAsia="en-US"/>
              </w:rPr>
              <w:t>в.</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Вхождение </w:t>
            </w:r>
            <w:r w:rsidRPr="00D42E9A">
              <w:rPr>
                <w:rFonts w:ascii="Times New Roman" w:hAnsi="Times New Roman"/>
                <w:sz w:val="18"/>
                <w:lang w:val="ru-RU" w:eastAsia="en-US"/>
              </w:rPr>
              <w:t>Левобережной</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Украины </w:t>
            </w:r>
            <w:r w:rsidRPr="00D42E9A">
              <w:rPr>
                <w:rFonts w:ascii="Times New Roman" w:hAnsi="Times New Roman"/>
                <w:sz w:val="18"/>
                <w:lang w:val="ru-RU" w:eastAsia="en-US"/>
              </w:rPr>
              <w:t>в состав</w:t>
            </w:r>
            <w:r w:rsidRPr="00D42E9A">
              <w:rPr>
                <w:rFonts w:ascii="Times New Roman" w:hAnsi="Times New Roman"/>
                <w:spacing w:val="-3"/>
                <w:sz w:val="18"/>
                <w:lang w:val="ru-RU" w:eastAsia="en-US"/>
              </w:rPr>
              <w:t xml:space="preserve"> </w:t>
            </w:r>
            <w:r w:rsidRPr="00D42E9A">
              <w:rPr>
                <w:rFonts w:ascii="Times New Roman" w:hAnsi="Times New Roman"/>
                <w:sz w:val="18"/>
                <w:lang w:val="ru-RU" w:eastAsia="en-US"/>
              </w:rPr>
              <w:t>России</w:t>
            </w:r>
          </w:p>
        </w:tc>
        <w:tc>
          <w:tcPr>
            <w:tcW w:w="2506" w:type="dxa"/>
            <w:gridSpan w:val="3"/>
          </w:tcPr>
          <w:p w14:paraId="005EF625" w14:textId="77777777" w:rsidR="00D42E9A" w:rsidRPr="00D42E9A" w:rsidRDefault="00D42E9A" w:rsidP="00D42E9A">
            <w:pPr>
              <w:spacing w:after="0" w:line="240" w:lineRule="auto"/>
              <w:ind w:right="187"/>
              <w:jc w:val="both"/>
              <w:rPr>
                <w:rFonts w:ascii="Times New Roman" w:hAnsi="Times New Roman"/>
                <w:sz w:val="18"/>
                <w:lang w:eastAsia="en-US"/>
              </w:rPr>
            </w:pPr>
            <w:proofErr w:type="gramStart"/>
            <w:r w:rsidRPr="00D42E9A">
              <w:rPr>
                <w:rFonts w:ascii="Times New Roman" w:hAnsi="Times New Roman"/>
                <w:sz w:val="18"/>
                <w:lang w:val="ru-RU" w:eastAsia="en-US"/>
              </w:rPr>
              <w:t>Внешняя  политика</w:t>
            </w:r>
            <w:proofErr w:type="gramEnd"/>
            <w:r w:rsidRPr="00D42E9A">
              <w:rPr>
                <w:rFonts w:ascii="Times New Roman" w:hAnsi="Times New Roman"/>
                <w:sz w:val="18"/>
                <w:lang w:val="ru-RU" w:eastAsia="en-US"/>
              </w:rPr>
              <w:t xml:space="preserve">  России в </w:t>
            </w:r>
            <w:r w:rsidRPr="00D42E9A">
              <w:rPr>
                <w:rFonts w:ascii="Times New Roman" w:hAnsi="Times New Roman"/>
                <w:sz w:val="18"/>
                <w:lang w:eastAsia="en-US"/>
              </w:rPr>
              <w:t>XVII</w:t>
            </w:r>
            <w:r w:rsidRPr="00D42E9A">
              <w:rPr>
                <w:rFonts w:ascii="Times New Roman" w:hAnsi="Times New Roman"/>
                <w:sz w:val="18"/>
                <w:lang w:val="ru-RU" w:eastAsia="en-US"/>
              </w:rPr>
              <w:t xml:space="preserve"> в. Вхождение Украины в состав России. </w:t>
            </w:r>
            <w:proofErr w:type="spellStart"/>
            <w:r w:rsidRPr="00D42E9A">
              <w:rPr>
                <w:rFonts w:ascii="Times New Roman" w:hAnsi="Times New Roman"/>
                <w:sz w:val="18"/>
                <w:lang w:eastAsia="en-US"/>
              </w:rPr>
              <w:t>Война</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между</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Россией</w:t>
            </w:r>
            <w:proofErr w:type="spellEnd"/>
            <w:r w:rsidRPr="00D42E9A">
              <w:rPr>
                <w:rFonts w:ascii="Times New Roman" w:hAnsi="Times New Roman"/>
                <w:sz w:val="18"/>
                <w:lang w:eastAsia="en-US"/>
              </w:rPr>
              <w:t xml:space="preserve"> и </w:t>
            </w:r>
            <w:proofErr w:type="spellStart"/>
            <w:r w:rsidRPr="00D42E9A">
              <w:rPr>
                <w:rFonts w:ascii="Times New Roman" w:hAnsi="Times New Roman"/>
                <w:sz w:val="18"/>
                <w:lang w:eastAsia="en-US"/>
              </w:rPr>
              <w:t>Речью</w:t>
            </w:r>
            <w:proofErr w:type="spellEnd"/>
            <w:r w:rsidRPr="00D42E9A">
              <w:rPr>
                <w:rFonts w:ascii="Times New Roman" w:hAnsi="Times New Roman"/>
                <w:sz w:val="18"/>
                <w:lang w:eastAsia="en-US"/>
              </w:rPr>
              <w:t xml:space="preserve"> </w:t>
            </w:r>
            <w:proofErr w:type="spellStart"/>
            <w:r w:rsidRPr="00D42E9A">
              <w:rPr>
                <w:rFonts w:ascii="Times New Roman" w:hAnsi="Times New Roman"/>
                <w:sz w:val="18"/>
                <w:lang w:eastAsia="en-US"/>
              </w:rPr>
              <w:t>Посполитой</w:t>
            </w:r>
            <w:proofErr w:type="spellEnd"/>
            <w:r w:rsidRPr="00D42E9A">
              <w:rPr>
                <w:rFonts w:ascii="Times New Roman" w:hAnsi="Times New Roman"/>
                <w:sz w:val="18"/>
                <w:lang w:eastAsia="en-US"/>
              </w:rPr>
              <w:t xml:space="preserve"> 1654–1667 </w:t>
            </w:r>
            <w:proofErr w:type="spellStart"/>
            <w:r w:rsidRPr="00D42E9A">
              <w:rPr>
                <w:rFonts w:ascii="Times New Roman" w:hAnsi="Times New Roman"/>
                <w:sz w:val="18"/>
                <w:lang w:eastAsia="en-US"/>
              </w:rPr>
              <w:t>гг</w:t>
            </w:r>
            <w:proofErr w:type="spellEnd"/>
            <w:r w:rsidRPr="00D42E9A">
              <w:rPr>
                <w:rFonts w:ascii="Times New Roman" w:hAnsi="Times New Roman"/>
                <w:sz w:val="18"/>
                <w:lang w:eastAsia="en-US"/>
              </w:rPr>
              <w:t>.</w:t>
            </w:r>
            <w:r w:rsidRPr="00D42E9A">
              <w:rPr>
                <w:rFonts w:ascii="Times New Roman" w:hAnsi="Times New Roman"/>
                <w:spacing w:val="-11"/>
                <w:sz w:val="18"/>
                <w:lang w:eastAsia="en-US"/>
              </w:rPr>
              <w:t xml:space="preserve"> </w:t>
            </w:r>
            <w:proofErr w:type="spellStart"/>
            <w:r w:rsidRPr="00D42E9A">
              <w:rPr>
                <w:rFonts w:ascii="Times New Roman" w:hAnsi="Times New Roman"/>
                <w:sz w:val="18"/>
                <w:lang w:eastAsia="en-US"/>
              </w:rPr>
              <w:t>Андрусовское</w:t>
            </w:r>
            <w:proofErr w:type="spellEnd"/>
          </w:p>
          <w:p w14:paraId="5615A3CF" w14:textId="77777777" w:rsidR="00D42E9A" w:rsidRPr="00D42E9A" w:rsidRDefault="00D42E9A" w:rsidP="00D42E9A">
            <w:pPr>
              <w:spacing w:after="0" w:line="183" w:lineRule="exact"/>
              <w:rPr>
                <w:rFonts w:ascii="Times New Roman" w:hAnsi="Times New Roman"/>
                <w:sz w:val="18"/>
                <w:lang w:eastAsia="en-US"/>
              </w:rPr>
            </w:pPr>
            <w:proofErr w:type="spellStart"/>
            <w:r w:rsidRPr="00D42E9A">
              <w:rPr>
                <w:rFonts w:ascii="Times New Roman" w:hAnsi="Times New Roman"/>
                <w:sz w:val="18"/>
                <w:lang w:eastAsia="en-US"/>
              </w:rPr>
              <w:t>перемирие</w:t>
            </w:r>
            <w:proofErr w:type="spellEnd"/>
          </w:p>
        </w:tc>
      </w:tr>
    </w:tbl>
    <w:p w14:paraId="2D495CB7"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72769E03"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4B98C882" w14:textId="77777777" w:rsidR="00D42E9A" w:rsidRPr="00D42E9A" w:rsidRDefault="00D42E9A" w:rsidP="00D42E9A">
      <w:pPr>
        <w:widowControl w:val="0"/>
        <w:autoSpaceDE w:val="0"/>
        <w:autoSpaceDN w:val="0"/>
        <w:spacing w:before="5" w:after="0" w:line="240" w:lineRule="auto"/>
        <w:rPr>
          <w:rFonts w:ascii="Times New Roman" w:hAnsi="Times New Roman"/>
          <w:sz w:val="15"/>
          <w:szCs w:val="19"/>
          <w:lang w:eastAsia="en-US"/>
        </w:rPr>
      </w:pPr>
    </w:p>
    <w:p w14:paraId="3F5100F6" w14:textId="77777777" w:rsidR="00D42E9A" w:rsidRPr="00D42E9A" w:rsidRDefault="00D42E9A" w:rsidP="00D42E9A">
      <w:pPr>
        <w:widowControl w:val="0"/>
        <w:autoSpaceDE w:val="0"/>
        <w:autoSpaceDN w:val="0"/>
        <w:spacing w:after="0" w:line="240" w:lineRule="auto"/>
        <w:ind w:right="24"/>
        <w:jc w:val="center"/>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219EC020" w14:textId="77777777" w:rsidR="00D42E9A" w:rsidRPr="00D42E9A" w:rsidRDefault="00D42E9A" w:rsidP="00D42E9A">
      <w:pPr>
        <w:widowControl w:val="0"/>
        <w:autoSpaceDE w:val="0"/>
        <w:autoSpaceDN w:val="0"/>
        <w:spacing w:after="0" w:line="240" w:lineRule="auto"/>
        <w:jc w:val="center"/>
        <w:rPr>
          <w:rFonts w:ascii="Times New Roman" w:hAnsi="Times New Roman"/>
          <w:sz w:val="15"/>
          <w:lang w:eastAsia="en-US"/>
        </w:rPr>
        <w:sectPr w:rsidR="00D42E9A" w:rsidRPr="00D42E9A">
          <w:pgSz w:w="16840" w:h="11910" w:orient="landscape"/>
          <w:pgMar w:top="600" w:right="480" w:bottom="280" w:left="1100" w:header="720" w:footer="720" w:gutter="0"/>
          <w:cols w:num="2" w:space="720" w:equalWidth="0">
            <w:col w:w="6682" w:space="1728"/>
            <w:col w:w="6850"/>
          </w:cols>
        </w:sectPr>
      </w:pPr>
    </w:p>
    <w:p w14:paraId="623D4E89" w14:textId="4FF7F723" w:rsidR="00D42E9A" w:rsidRPr="00D42E9A" w:rsidRDefault="00D42E9A" w:rsidP="00D42E9A">
      <w:pPr>
        <w:widowControl w:val="0"/>
        <w:tabs>
          <w:tab w:val="left" w:pos="4530"/>
          <w:tab w:val="left" w:pos="6141"/>
        </w:tabs>
        <w:autoSpaceDE w:val="0"/>
        <w:autoSpaceDN w:val="0"/>
        <w:spacing w:before="83" w:after="0" w:line="240" w:lineRule="auto"/>
        <w:jc w:val="center"/>
        <w:rPr>
          <w:rFonts w:ascii="Times New Roman" w:hAnsi="Times New Roman"/>
          <w:sz w:val="16"/>
          <w:lang w:eastAsia="en-US"/>
        </w:rPr>
      </w:pPr>
      <w:r w:rsidRPr="00D42E9A">
        <w:rPr>
          <w:rFonts w:ascii="Times New Roman" w:hAnsi="Times New Roman"/>
          <w:noProof/>
        </w:rPr>
        <w:lastRenderedPageBreak/>
        <mc:AlternateContent>
          <mc:Choice Requires="wps">
            <w:drawing>
              <wp:anchor distT="0" distB="0" distL="114300" distR="114300" simplePos="0" relativeHeight="251664384" behindDoc="1" locked="0" layoutInCell="1" allowOverlap="1" wp14:anchorId="6FFDE1A8" wp14:editId="459DC0BD">
                <wp:simplePos x="0" y="0"/>
                <wp:positionH relativeFrom="page">
                  <wp:posOffset>6350</wp:posOffset>
                </wp:positionH>
                <wp:positionV relativeFrom="page">
                  <wp:posOffset>27305</wp:posOffset>
                </wp:positionV>
                <wp:extent cx="10680700" cy="7504430"/>
                <wp:effectExtent l="6350" t="8255" r="9525" b="12065"/>
                <wp:wrapNone/>
                <wp:docPr id="33" name="Полилиния: фигура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0700" cy="7504430"/>
                        </a:xfrm>
                        <a:custGeom>
                          <a:avLst/>
                          <a:gdLst>
                            <a:gd name="T0" fmla="+- 0 10 10"/>
                            <a:gd name="T1" fmla="*/ T0 w 16820"/>
                            <a:gd name="T2" fmla="+- 0 11861 43"/>
                            <a:gd name="T3" fmla="*/ 11861 h 11818"/>
                            <a:gd name="T4" fmla="+- 0 10 10"/>
                            <a:gd name="T5" fmla="*/ T4 w 16820"/>
                            <a:gd name="T6" fmla="+- 0 43 43"/>
                            <a:gd name="T7" fmla="*/ 43 h 11818"/>
                            <a:gd name="T8" fmla="+- 0 8420 10"/>
                            <a:gd name="T9" fmla="*/ T8 w 16820"/>
                            <a:gd name="T10" fmla="+- 0 43 43"/>
                            <a:gd name="T11" fmla="*/ 43 h 11818"/>
                            <a:gd name="T12" fmla="+- 0 8420 10"/>
                            <a:gd name="T13" fmla="*/ T12 w 16820"/>
                            <a:gd name="T14" fmla="+- 0 11861 43"/>
                            <a:gd name="T15" fmla="*/ 11861 h 11818"/>
                            <a:gd name="T16" fmla="+- 0 10 10"/>
                            <a:gd name="T17" fmla="*/ T16 w 16820"/>
                            <a:gd name="T18" fmla="+- 0 11861 43"/>
                            <a:gd name="T19" fmla="*/ 11861 h 11818"/>
                            <a:gd name="T20" fmla="+- 0 8420 10"/>
                            <a:gd name="T21" fmla="*/ T20 w 16820"/>
                            <a:gd name="T22" fmla="+- 0 11861 43"/>
                            <a:gd name="T23" fmla="*/ 11861 h 11818"/>
                            <a:gd name="T24" fmla="+- 0 8420 10"/>
                            <a:gd name="T25" fmla="*/ T24 w 16820"/>
                            <a:gd name="T26" fmla="+- 0 43 43"/>
                            <a:gd name="T27" fmla="*/ 43 h 11818"/>
                            <a:gd name="T28" fmla="+- 0 16830 10"/>
                            <a:gd name="T29" fmla="*/ T28 w 16820"/>
                            <a:gd name="T30" fmla="+- 0 43 43"/>
                            <a:gd name="T31" fmla="*/ 43 h 11818"/>
                            <a:gd name="T32" fmla="+- 0 16830 10"/>
                            <a:gd name="T33" fmla="*/ T32 w 16820"/>
                            <a:gd name="T34" fmla="+- 0 11861 43"/>
                            <a:gd name="T35" fmla="*/ 11861 h 11818"/>
                            <a:gd name="T36" fmla="+- 0 8420 10"/>
                            <a:gd name="T37" fmla="*/ T36 w 16820"/>
                            <a:gd name="T38" fmla="+- 0 11861 43"/>
                            <a:gd name="T39" fmla="*/ 11861 h 11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820" h="11818">
                              <a:moveTo>
                                <a:pt x="0" y="11818"/>
                              </a:moveTo>
                              <a:lnTo>
                                <a:pt x="0" y="0"/>
                              </a:lnTo>
                              <a:lnTo>
                                <a:pt x="8410" y="0"/>
                              </a:lnTo>
                              <a:lnTo>
                                <a:pt x="8410" y="11818"/>
                              </a:lnTo>
                              <a:lnTo>
                                <a:pt x="0" y="11818"/>
                              </a:lnTo>
                              <a:close/>
                              <a:moveTo>
                                <a:pt x="8410" y="11818"/>
                              </a:moveTo>
                              <a:lnTo>
                                <a:pt x="8410" y="0"/>
                              </a:lnTo>
                              <a:lnTo>
                                <a:pt x="16820" y="0"/>
                              </a:lnTo>
                              <a:lnTo>
                                <a:pt x="16820" y="11818"/>
                              </a:lnTo>
                              <a:lnTo>
                                <a:pt x="8410" y="11818"/>
                              </a:lnTo>
                              <a:close/>
                            </a:path>
                          </a:pathLst>
                        </a:custGeom>
                        <a:noFill/>
                        <a:ln w="3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EF128" id="Полилиния: фигура 33" o:spid="_x0000_s1026" style="position:absolute;margin-left:.5pt;margin-top:2.15pt;width:841pt;height:590.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20,1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" path="m,11818l,,8410,r,11818l,11818xm8410,11818l8410,r8410,l16820,11818r-8410,xe" filled="f" strokeweight=".00989mm">
                <v:path arrowok="t" o:connecttype="custom" o:connectlocs="0,7531735;0,27305;5340350,27305;5340350,7531735;0,7531735;5340350,7531735;5340350,27305;10680700,27305;10680700,7531735;5340350,7531735" o:connectangles="0,0,0,0,0,0,0,0,0,0"/>
                <w10:wrap anchorx="page" anchory="page"/>
              </v:shape>
            </w:pict>
          </mc:Fallback>
        </mc:AlternateContent>
      </w:r>
      <w:r w:rsidRPr="00D42E9A">
        <w:rPr>
          <w:rFonts w:ascii="Times New Roman" w:hAnsi="Times New Roman"/>
          <w:w w:val="105"/>
          <w:sz w:val="16"/>
          <w:lang w:eastAsia="en-US"/>
        </w:rPr>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9</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класс.</w:t>
      </w:r>
      <w:r w:rsidRPr="00D42E9A">
        <w:rPr>
          <w:rFonts w:ascii="Times New Roman" w:hAnsi="Times New Roman"/>
          <w:w w:val="105"/>
          <w:sz w:val="16"/>
          <w:lang w:eastAsia="en-US"/>
        </w:rPr>
        <w:tab/>
        <w:t>11 /</w:t>
      </w:r>
      <w:r w:rsidRPr="00D42E9A">
        <w:rPr>
          <w:rFonts w:ascii="Times New Roman" w:hAnsi="Times New Roman"/>
          <w:spacing w:val="-5"/>
          <w:w w:val="105"/>
          <w:sz w:val="16"/>
          <w:lang w:eastAsia="en-US"/>
        </w:rPr>
        <w:t xml:space="preserve"> </w:t>
      </w:r>
      <w:r w:rsidRPr="00D42E9A">
        <w:rPr>
          <w:rFonts w:ascii="Times New Roman" w:hAnsi="Times New Roman"/>
          <w:w w:val="105"/>
          <w:sz w:val="16"/>
          <w:lang w:eastAsia="en-US"/>
        </w:rPr>
        <w:t>27</w:t>
      </w:r>
    </w:p>
    <w:p w14:paraId="64FABF79" w14:textId="77777777" w:rsidR="00D42E9A" w:rsidRPr="00D42E9A" w:rsidRDefault="00D42E9A" w:rsidP="00D42E9A">
      <w:pPr>
        <w:widowControl w:val="0"/>
        <w:autoSpaceDE w:val="0"/>
        <w:autoSpaceDN w:val="0"/>
        <w:spacing w:before="11" w:after="0" w:line="240" w:lineRule="auto"/>
        <w:rPr>
          <w:rFonts w:ascii="Times New Roman" w:hAnsi="Times New Roman"/>
          <w:sz w:val="6"/>
          <w:szCs w:val="19"/>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905"/>
        <w:gridCol w:w="2725"/>
        <w:gridCol w:w="2504"/>
      </w:tblGrid>
      <w:tr w:rsidR="00D42E9A" w:rsidRPr="00D42E9A" w14:paraId="15BA69E7" w14:textId="77777777" w:rsidTr="008B0235">
        <w:trPr>
          <w:trHeight w:val="615"/>
        </w:trPr>
        <w:tc>
          <w:tcPr>
            <w:tcW w:w="470" w:type="dxa"/>
            <w:vMerge w:val="restart"/>
          </w:tcPr>
          <w:p w14:paraId="02907FC5"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7C8250E0" w14:textId="77777777" w:rsidR="00D42E9A" w:rsidRPr="00D42E9A" w:rsidRDefault="00D42E9A" w:rsidP="00D42E9A">
            <w:pPr>
              <w:spacing w:after="0" w:line="204" w:lineRule="exact"/>
              <w:rPr>
                <w:rFonts w:ascii="Times New Roman" w:hAnsi="Times New Roman"/>
                <w:i/>
                <w:sz w:val="18"/>
                <w:lang w:val="ru-RU" w:eastAsia="en-US"/>
              </w:rPr>
            </w:pPr>
            <w:r w:rsidRPr="00D42E9A">
              <w:rPr>
                <w:rFonts w:ascii="Times New Roman" w:hAnsi="Times New Roman"/>
                <w:i/>
                <w:sz w:val="18"/>
                <w:lang w:val="ru-RU" w:eastAsia="en-US"/>
              </w:rPr>
              <w:t>1.5</w:t>
            </w:r>
          </w:p>
        </w:tc>
        <w:tc>
          <w:tcPr>
            <w:tcW w:w="2725" w:type="dxa"/>
          </w:tcPr>
          <w:p w14:paraId="2E6596F1" w14:textId="77777777" w:rsidR="00D42E9A" w:rsidRPr="00D42E9A" w:rsidRDefault="00D42E9A" w:rsidP="00D42E9A">
            <w:pPr>
              <w:spacing w:after="0" w:line="206" w:lineRule="exact"/>
              <w:ind w:right="187"/>
              <w:jc w:val="both"/>
              <w:rPr>
                <w:rFonts w:ascii="Times New Roman" w:hAnsi="Times New Roman"/>
                <w:i/>
                <w:sz w:val="18"/>
                <w:lang w:val="ru-RU" w:eastAsia="en-US"/>
              </w:rPr>
            </w:pPr>
            <w:r w:rsidRPr="00D42E9A">
              <w:rPr>
                <w:rFonts w:ascii="Times New Roman" w:hAnsi="Times New Roman"/>
                <w:i/>
                <w:sz w:val="18"/>
                <w:lang w:val="ru-RU" w:eastAsia="en-US"/>
              </w:rPr>
              <w:t>Культура народов нашей страны с древнейших времён до конца XVII</w:t>
            </w:r>
            <w:r w:rsidRPr="00D42E9A">
              <w:rPr>
                <w:rFonts w:ascii="Times New Roman" w:hAnsi="Times New Roman"/>
                <w:i/>
                <w:spacing w:val="-4"/>
                <w:sz w:val="18"/>
                <w:lang w:val="ru-RU" w:eastAsia="en-US"/>
              </w:rPr>
              <w:t xml:space="preserve"> </w:t>
            </w:r>
            <w:r w:rsidRPr="00D42E9A">
              <w:rPr>
                <w:rFonts w:ascii="Times New Roman" w:hAnsi="Times New Roman"/>
                <w:i/>
                <w:sz w:val="18"/>
                <w:lang w:val="ru-RU" w:eastAsia="en-US"/>
              </w:rPr>
              <w:t>в.</w:t>
            </w:r>
          </w:p>
        </w:tc>
        <w:tc>
          <w:tcPr>
            <w:tcW w:w="2504" w:type="dxa"/>
          </w:tcPr>
          <w:p w14:paraId="0A5C65CF" w14:textId="77777777" w:rsidR="00D42E9A" w:rsidRPr="00D42E9A" w:rsidRDefault="00D42E9A" w:rsidP="00D42E9A">
            <w:pPr>
              <w:spacing w:after="0" w:line="206" w:lineRule="exact"/>
              <w:ind w:right="185"/>
              <w:jc w:val="both"/>
              <w:rPr>
                <w:rFonts w:ascii="Times New Roman" w:hAnsi="Times New Roman"/>
                <w:i/>
                <w:sz w:val="18"/>
                <w:lang w:val="ru-RU" w:eastAsia="en-US"/>
              </w:rPr>
            </w:pPr>
            <w:r w:rsidRPr="00D42E9A">
              <w:rPr>
                <w:rFonts w:ascii="Times New Roman" w:hAnsi="Times New Roman"/>
                <w:i/>
                <w:sz w:val="18"/>
                <w:lang w:val="ru-RU" w:eastAsia="en-US"/>
              </w:rPr>
              <w:t>Культурное пространство (с древнейших времён до конца XVII</w:t>
            </w:r>
            <w:r w:rsidRPr="00D42E9A">
              <w:rPr>
                <w:rFonts w:ascii="Times New Roman" w:hAnsi="Times New Roman"/>
                <w:i/>
                <w:spacing w:val="-4"/>
                <w:sz w:val="18"/>
                <w:lang w:val="ru-RU" w:eastAsia="en-US"/>
              </w:rPr>
              <w:t xml:space="preserve"> </w:t>
            </w:r>
            <w:r w:rsidRPr="00D42E9A">
              <w:rPr>
                <w:rFonts w:ascii="Times New Roman" w:hAnsi="Times New Roman"/>
                <w:i/>
                <w:sz w:val="18"/>
                <w:lang w:val="ru-RU" w:eastAsia="en-US"/>
              </w:rPr>
              <w:t>в.)</w:t>
            </w:r>
          </w:p>
        </w:tc>
      </w:tr>
      <w:tr w:rsidR="00D42E9A" w:rsidRPr="00D42E9A" w14:paraId="1586425F" w14:textId="77777777" w:rsidTr="008B0235">
        <w:trPr>
          <w:trHeight w:val="1438"/>
        </w:trPr>
        <w:tc>
          <w:tcPr>
            <w:tcW w:w="470" w:type="dxa"/>
            <w:vMerge/>
            <w:tcBorders>
              <w:top w:val="nil"/>
            </w:tcBorders>
          </w:tcPr>
          <w:p w14:paraId="2B7D8322"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091C7C62" w14:textId="77777777" w:rsidR="00D42E9A" w:rsidRPr="00D42E9A" w:rsidRDefault="00D42E9A" w:rsidP="00D42E9A">
            <w:pPr>
              <w:spacing w:after="0" w:line="201" w:lineRule="exact"/>
              <w:rPr>
                <w:rFonts w:ascii="Times New Roman" w:hAnsi="Times New Roman"/>
                <w:sz w:val="18"/>
                <w:lang w:val="ru-RU" w:eastAsia="en-US"/>
              </w:rPr>
            </w:pPr>
            <w:r w:rsidRPr="00D42E9A">
              <w:rPr>
                <w:rFonts w:ascii="Times New Roman" w:hAnsi="Times New Roman"/>
                <w:sz w:val="18"/>
                <w:lang w:val="ru-RU" w:eastAsia="en-US"/>
              </w:rPr>
              <w:t>1.5.1*</w:t>
            </w:r>
          </w:p>
        </w:tc>
        <w:tc>
          <w:tcPr>
            <w:tcW w:w="2725" w:type="dxa"/>
          </w:tcPr>
          <w:p w14:paraId="24DC6497" w14:textId="77777777" w:rsidR="00D42E9A" w:rsidRPr="00D42E9A" w:rsidRDefault="00D42E9A" w:rsidP="00D42E9A">
            <w:pPr>
              <w:tabs>
                <w:tab w:val="left" w:pos="1393"/>
                <w:tab w:val="left" w:pos="1748"/>
              </w:tabs>
              <w:spacing w:after="0" w:line="240" w:lineRule="auto"/>
              <w:ind w:right="186"/>
              <w:rPr>
                <w:rFonts w:ascii="Times New Roman" w:hAnsi="Times New Roman"/>
                <w:sz w:val="18"/>
                <w:lang w:val="ru-RU" w:eastAsia="en-US"/>
              </w:rPr>
            </w:pPr>
            <w:r w:rsidRPr="00D42E9A">
              <w:rPr>
                <w:rFonts w:ascii="Times New Roman" w:hAnsi="Times New Roman"/>
                <w:sz w:val="18"/>
                <w:lang w:val="ru-RU" w:eastAsia="en-US"/>
              </w:rPr>
              <w:t>Становление</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древнерусской </w:t>
            </w:r>
            <w:r w:rsidRPr="00D42E9A">
              <w:rPr>
                <w:rFonts w:ascii="Times New Roman" w:hAnsi="Times New Roman"/>
                <w:sz w:val="18"/>
                <w:lang w:val="ru-RU" w:eastAsia="en-US"/>
              </w:rPr>
              <w:t>культуры:</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фольклор,</w:t>
            </w:r>
          </w:p>
          <w:p w14:paraId="360BB60B" w14:textId="77777777" w:rsidR="00D42E9A" w:rsidRPr="00D42E9A" w:rsidRDefault="00D42E9A" w:rsidP="00D42E9A">
            <w:pPr>
              <w:tabs>
                <w:tab w:val="left" w:pos="1732"/>
              </w:tabs>
              <w:spacing w:after="0" w:line="240" w:lineRule="auto"/>
              <w:ind w:right="186"/>
              <w:rPr>
                <w:rFonts w:ascii="Times New Roman" w:hAnsi="Times New Roman"/>
                <w:sz w:val="18"/>
                <w:lang w:val="ru-RU" w:eastAsia="en-US"/>
              </w:rPr>
            </w:pPr>
            <w:r w:rsidRPr="00D42E9A">
              <w:rPr>
                <w:rFonts w:ascii="Times New Roman" w:hAnsi="Times New Roman"/>
                <w:sz w:val="18"/>
                <w:lang w:val="ru-RU" w:eastAsia="en-US"/>
              </w:rPr>
              <w:t>письменность,</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живопись, </w:t>
            </w:r>
            <w:r w:rsidRPr="00D42E9A">
              <w:rPr>
                <w:rFonts w:ascii="Times New Roman" w:hAnsi="Times New Roman"/>
                <w:sz w:val="18"/>
                <w:lang w:val="ru-RU" w:eastAsia="en-US"/>
              </w:rPr>
              <w:t>зодчество</w:t>
            </w:r>
          </w:p>
        </w:tc>
        <w:tc>
          <w:tcPr>
            <w:tcW w:w="2504" w:type="dxa"/>
          </w:tcPr>
          <w:p w14:paraId="7A539EE2" w14:textId="77777777" w:rsidR="00D42E9A" w:rsidRPr="00D42E9A" w:rsidRDefault="00D42E9A" w:rsidP="00D42E9A">
            <w:pPr>
              <w:tabs>
                <w:tab w:val="left" w:pos="1574"/>
              </w:tabs>
              <w:spacing w:after="0" w:line="240" w:lineRule="auto"/>
              <w:ind w:right="184"/>
              <w:rPr>
                <w:rFonts w:ascii="Times New Roman" w:hAnsi="Times New Roman"/>
                <w:sz w:val="18"/>
                <w:lang w:val="ru-RU" w:eastAsia="en-US"/>
              </w:rPr>
            </w:pPr>
            <w:r w:rsidRPr="00D42E9A">
              <w:rPr>
                <w:rFonts w:ascii="Times New Roman" w:hAnsi="Times New Roman"/>
                <w:sz w:val="18"/>
                <w:lang w:val="ru-RU" w:eastAsia="en-US"/>
              </w:rPr>
              <w:t>Древнерусская</w:t>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культура. </w:t>
            </w:r>
            <w:r w:rsidRPr="00D42E9A">
              <w:rPr>
                <w:rFonts w:ascii="Times New Roman" w:hAnsi="Times New Roman"/>
                <w:sz w:val="18"/>
                <w:lang w:val="ru-RU" w:eastAsia="en-US"/>
              </w:rPr>
              <w:t>Письменность.</w:t>
            </w:r>
          </w:p>
          <w:p w14:paraId="75032A9A" w14:textId="77777777" w:rsidR="00D42E9A" w:rsidRPr="00D42E9A" w:rsidRDefault="00D42E9A" w:rsidP="00D42E9A">
            <w:pPr>
              <w:tabs>
                <w:tab w:val="left" w:pos="1478"/>
              </w:tabs>
              <w:spacing w:after="0" w:line="206" w:lineRule="exact"/>
              <w:ind w:right="183"/>
              <w:rPr>
                <w:rFonts w:ascii="Times New Roman" w:hAnsi="Times New Roman"/>
                <w:sz w:val="18"/>
                <w:lang w:val="ru-RU" w:eastAsia="en-US"/>
              </w:rPr>
            </w:pPr>
            <w:r w:rsidRPr="00D42E9A">
              <w:rPr>
                <w:rFonts w:ascii="Times New Roman" w:hAnsi="Times New Roman"/>
                <w:sz w:val="18"/>
                <w:lang w:val="ru-RU" w:eastAsia="en-US"/>
              </w:rPr>
              <w:t>Распространение грамотности.</w:t>
            </w:r>
            <w:r w:rsidRPr="00D42E9A">
              <w:rPr>
                <w:rFonts w:ascii="Times New Roman" w:hAnsi="Times New Roman"/>
                <w:sz w:val="18"/>
                <w:lang w:val="ru-RU" w:eastAsia="en-US"/>
              </w:rPr>
              <w:tab/>
            </w:r>
            <w:r w:rsidRPr="00D42E9A">
              <w:rPr>
                <w:rFonts w:ascii="Times New Roman" w:hAnsi="Times New Roman"/>
                <w:w w:val="95"/>
                <w:sz w:val="18"/>
                <w:lang w:val="ru-RU" w:eastAsia="en-US"/>
              </w:rPr>
              <w:t xml:space="preserve">Появление </w:t>
            </w:r>
            <w:r w:rsidRPr="00D42E9A">
              <w:rPr>
                <w:rFonts w:ascii="Times New Roman" w:hAnsi="Times New Roman"/>
                <w:sz w:val="18"/>
                <w:lang w:val="ru-RU" w:eastAsia="en-US"/>
              </w:rPr>
              <w:t xml:space="preserve">древнерусской литературы. </w:t>
            </w:r>
            <w:r w:rsidRPr="00D42E9A">
              <w:rPr>
                <w:rFonts w:ascii="Times New Roman" w:hAnsi="Times New Roman"/>
                <w:spacing w:val="-3"/>
                <w:sz w:val="18"/>
                <w:lang w:val="ru-RU" w:eastAsia="en-US"/>
              </w:rPr>
              <w:t xml:space="preserve">Иконопись. Искусство книги. </w:t>
            </w:r>
            <w:r w:rsidRPr="00D42E9A">
              <w:rPr>
                <w:rFonts w:ascii="Times New Roman" w:hAnsi="Times New Roman"/>
                <w:spacing w:val="-4"/>
                <w:sz w:val="18"/>
                <w:lang w:val="ru-RU" w:eastAsia="en-US"/>
              </w:rPr>
              <w:t>Архитектура.</w:t>
            </w:r>
            <w:r w:rsidRPr="00D42E9A">
              <w:rPr>
                <w:rFonts w:ascii="Times New Roman" w:hAnsi="Times New Roman"/>
                <w:spacing w:val="-7"/>
                <w:sz w:val="18"/>
                <w:lang w:val="ru-RU" w:eastAsia="en-US"/>
              </w:rPr>
              <w:t xml:space="preserve"> </w:t>
            </w:r>
            <w:r w:rsidRPr="00D42E9A">
              <w:rPr>
                <w:rFonts w:ascii="Times New Roman" w:hAnsi="Times New Roman"/>
                <w:spacing w:val="-3"/>
                <w:sz w:val="18"/>
                <w:lang w:val="ru-RU" w:eastAsia="en-US"/>
              </w:rPr>
              <w:t>Ремесло</w:t>
            </w:r>
          </w:p>
        </w:tc>
      </w:tr>
      <w:tr w:rsidR="00D42E9A" w:rsidRPr="00D42E9A" w14:paraId="7A6BB1B5" w14:textId="77777777" w:rsidTr="008B0235">
        <w:trPr>
          <w:trHeight w:val="2878"/>
        </w:trPr>
        <w:tc>
          <w:tcPr>
            <w:tcW w:w="470" w:type="dxa"/>
            <w:vMerge/>
            <w:tcBorders>
              <w:top w:val="nil"/>
            </w:tcBorders>
          </w:tcPr>
          <w:p w14:paraId="5AACE3B1"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35A7EB72" w14:textId="77777777" w:rsidR="00D42E9A" w:rsidRPr="00D42E9A" w:rsidRDefault="00D42E9A" w:rsidP="00D42E9A">
            <w:pPr>
              <w:spacing w:after="0" w:line="197" w:lineRule="exact"/>
              <w:rPr>
                <w:rFonts w:ascii="Times New Roman" w:hAnsi="Times New Roman"/>
                <w:sz w:val="18"/>
                <w:lang w:val="ru-RU" w:eastAsia="en-US"/>
              </w:rPr>
            </w:pPr>
            <w:r w:rsidRPr="00D42E9A">
              <w:rPr>
                <w:rFonts w:ascii="Times New Roman" w:hAnsi="Times New Roman"/>
                <w:sz w:val="18"/>
                <w:lang w:val="ru-RU" w:eastAsia="en-US"/>
              </w:rPr>
              <w:t>1.5.2*</w:t>
            </w:r>
          </w:p>
        </w:tc>
        <w:tc>
          <w:tcPr>
            <w:tcW w:w="2725" w:type="dxa"/>
          </w:tcPr>
          <w:p w14:paraId="06004EB5" w14:textId="77777777" w:rsidR="00D42E9A" w:rsidRPr="00D42E9A" w:rsidRDefault="00D42E9A" w:rsidP="00D42E9A">
            <w:pPr>
              <w:tabs>
                <w:tab w:val="left" w:pos="1799"/>
              </w:tabs>
              <w:spacing w:after="0" w:line="197" w:lineRule="exact"/>
              <w:jc w:val="both"/>
              <w:rPr>
                <w:rFonts w:ascii="Times New Roman" w:hAnsi="Times New Roman"/>
                <w:sz w:val="18"/>
                <w:lang w:val="ru-RU" w:eastAsia="en-US"/>
              </w:rPr>
            </w:pPr>
            <w:r w:rsidRPr="00D42E9A">
              <w:rPr>
                <w:rFonts w:ascii="Times New Roman" w:hAnsi="Times New Roman"/>
                <w:sz w:val="18"/>
                <w:lang w:val="ru-RU" w:eastAsia="en-US"/>
              </w:rPr>
              <w:t>Формирование</w:t>
            </w:r>
            <w:r w:rsidRPr="00D42E9A">
              <w:rPr>
                <w:rFonts w:ascii="Times New Roman" w:hAnsi="Times New Roman"/>
                <w:sz w:val="18"/>
                <w:lang w:val="ru-RU" w:eastAsia="en-US"/>
              </w:rPr>
              <w:tab/>
              <w:t>культуры</w:t>
            </w:r>
          </w:p>
          <w:p w14:paraId="54D82482" w14:textId="77777777" w:rsidR="00D42E9A" w:rsidRPr="00D42E9A" w:rsidRDefault="00D42E9A" w:rsidP="00D42E9A">
            <w:pPr>
              <w:tabs>
                <w:tab w:val="left" w:pos="1566"/>
              </w:tabs>
              <w:spacing w:after="0" w:line="240" w:lineRule="auto"/>
              <w:ind w:right="186"/>
              <w:jc w:val="both"/>
              <w:rPr>
                <w:rFonts w:ascii="Times New Roman" w:hAnsi="Times New Roman"/>
                <w:sz w:val="18"/>
                <w:lang w:val="ru-RU" w:eastAsia="en-US"/>
              </w:rPr>
            </w:pPr>
            <w:r w:rsidRPr="00D42E9A">
              <w:rPr>
                <w:rFonts w:ascii="Times New Roman" w:hAnsi="Times New Roman"/>
                <w:sz w:val="18"/>
                <w:lang w:val="ru-RU" w:eastAsia="en-US"/>
              </w:rPr>
              <w:t>Российского</w:t>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государства. </w:t>
            </w:r>
            <w:r w:rsidRPr="00D42E9A">
              <w:rPr>
                <w:rFonts w:ascii="Times New Roman" w:hAnsi="Times New Roman"/>
                <w:sz w:val="18"/>
                <w:lang w:val="ru-RU" w:eastAsia="en-US"/>
              </w:rPr>
              <w:t>Летописание. Андрей Рублёв. Книгопечатание. Иван</w:t>
            </w:r>
            <w:r w:rsidRPr="00D42E9A">
              <w:rPr>
                <w:rFonts w:ascii="Times New Roman" w:hAnsi="Times New Roman"/>
                <w:spacing w:val="-24"/>
                <w:sz w:val="18"/>
                <w:lang w:val="ru-RU" w:eastAsia="en-US"/>
              </w:rPr>
              <w:t xml:space="preserve"> </w:t>
            </w:r>
            <w:r w:rsidRPr="00D42E9A">
              <w:rPr>
                <w:rFonts w:ascii="Times New Roman" w:hAnsi="Times New Roman"/>
                <w:sz w:val="18"/>
                <w:lang w:val="ru-RU" w:eastAsia="en-US"/>
              </w:rPr>
              <w:t>Фёдоров</w:t>
            </w:r>
          </w:p>
        </w:tc>
        <w:tc>
          <w:tcPr>
            <w:tcW w:w="2504" w:type="dxa"/>
          </w:tcPr>
          <w:p w14:paraId="02FD7642" w14:textId="77777777" w:rsidR="00D42E9A" w:rsidRPr="00D42E9A" w:rsidRDefault="00D42E9A" w:rsidP="00D42E9A">
            <w:pPr>
              <w:spacing w:after="0" w:line="240" w:lineRule="auto"/>
              <w:ind w:right="186"/>
              <w:jc w:val="both"/>
              <w:rPr>
                <w:rFonts w:ascii="Times New Roman" w:hAnsi="Times New Roman"/>
                <w:sz w:val="18"/>
                <w:lang w:val="ru-RU" w:eastAsia="en-US"/>
              </w:rPr>
            </w:pPr>
            <w:r w:rsidRPr="00D42E9A">
              <w:rPr>
                <w:rFonts w:ascii="Times New Roman" w:hAnsi="Times New Roman"/>
                <w:sz w:val="18"/>
                <w:lang w:val="ru-RU" w:eastAsia="en-US"/>
              </w:rPr>
              <w:t>Культурное взаимодействие цивилизаций.</w:t>
            </w:r>
          </w:p>
          <w:p w14:paraId="50AE6C16" w14:textId="77777777" w:rsidR="00D42E9A" w:rsidRPr="00D42E9A" w:rsidRDefault="00D42E9A" w:rsidP="00D42E9A">
            <w:pPr>
              <w:tabs>
                <w:tab w:val="left" w:pos="1165"/>
                <w:tab w:val="left" w:pos="1892"/>
              </w:tabs>
              <w:spacing w:after="0" w:line="240" w:lineRule="auto"/>
              <w:ind w:right="185"/>
              <w:jc w:val="both"/>
              <w:rPr>
                <w:rFonts w:ascii="Times New Roman" w:hAnsi="Times New Roman"/>
                <w:sz w:val="18"/>
                <w:lang w:val="ru-RU" w:eastAsia="en-US"/>
              </w:rPr>
            </w:pPr>
            <w:r w:rsidRPr="00D42E9A">
              <w:rPr>
                <w:rFonts w:ascii="Times New Roman" w:hAnsi="Times New Roman"/>
                <w:sz w:val="18"/>
                <w:lang w:val="ru-RU" w:eastAsia="en-US"/>
              </w:rPr>
              <w:t>Межкультурные</w:t>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связи </w:t>
            </w:r>
            <w:r w:rsidRPr="00D42E9A">
              <w:rPr>
                <w:rFonts w:ascii="Times New Roman" w:hAnsi="Times New Roman"/>
                <w:sz w:val="18"/>
                <w:lang w:val="ru-RU" w:eastAsia="en-US"/>
              </w:rPr>
              <w:t>и</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коммуникации </w:t>
            </w:r>
            <w:r w:rsidRPr="00D42E9A">
              <w:rPr>
                <w:rFonts w:ascii="Times New Roman" w:hAnsi="Times New Roman"/>
                <w:sz w:val="18"/>
                <w:lang w:val="ru-RU" w:eastAsia="en-US"/>
              </w:rPr>
              <w:t>(взаимодействие</w:t>
            </w:r>
          </w:p>
          <w:p w14:paraId="4E7564FB" w14:textId="77777777" w:rsidR="00D42E9A" w:rsidRPr="00D42E9A" w:rsidRDefault="00D42E9A" w:rsidP="00D42E9A">
            <w:pPr>
              <w:tabs>
                <w:tab w:val="left" w:pos="1446"/>
                <w:tab w:val="left" w:pos="1812"/>
              </w:tabs>
              <w:spacing w:after="0" w:line="240" w:lineRule="auto"/>
              <w:ind w:right="185"/>
              <w:jc w:val="both"/>
              <w:rPr>
                <w:rFonts w:ascii="Times New Roman" w:hAnsi="Times New Roman"/>
                <w:sz w:val="18"/>
                <w:lang w:val="ru-RU" w:eastAsia="en-US"/>
              </w:rPr>
            </w:pPr>
            <w:r w:rsidRPr="00D42E9A">
              <w:rPr>
                <w:rFonts w:ascii="Times New Roman" w:hAnsi="Times New Roman"/>
                <w:sz w:val="18"/>
                <w:lang w:val="ru-RU" w:eastAsia="en-US"/>
              </w:rPr>
              <w:t xml:space="preserve">и взаимовлияние русской культуры и культур </w:t>
            </w:r>
            <w:r w:rsidRPr="00D42E9A">
              <w:rPr>
                <w:rFonts w:ascii="Times New Roman" w:hAnsi="Times New Roman"/>
                <w:spacing w:val="-3"/>
                <w:sz w:val="18"/>
                <w:lang w:val="ru-RU" w:eastAsia="en-US"/>
              </w:rPr>
              <w:t xml:space="preserve">народов </w:t>
            </w:r>
            <w:r w:rsidRPr="00D42E9A">
              <w:rPr>
                <w:rFonts w:ascii="Times New Roman" w:hAnsi="Times New Roman"/>
                <w:sz w:val="18"/>
                <w:lang w:val="ru-RU" w:eastAsia="en-US"/>
              </w:rPr>
              <w:t>Евразии).</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Памятники </w:t>
            </w:r>
            <w:r w:rsidRPr="00D42E9A">
              <w:rPr>
                <w:rFonts w:ascii="Times New Roman" w:hAnsi="Times New Roman"/>
                <w:sz w:val="18"/>
                <w:lang w:val="ru-RU" w:eastAsia="en-US"/>
              </w:rPr>
              <w:t>Куликовского</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цикла. </w:t>
            </w:r>
            <w:r w:rsidRPr="00D42E9A">
              <w:rPr>
                <w:rFonts w:ascii="Times New Roman" w:hAnsi="Times New Roman"/>
                <w:sz w:val="18"/>
                <w:lang w:val="ru-RU" w:eastAsia="en-US"/>
              </w:rPr>
              <w:t>Архитектура.</w:t>
            </w:r>
          </w:p>
          <w:p w14:paraId="08AFCBA0" w14:textId="77777777" w:rsidR="00D42E9A" w:rsidRPr="00D42E9A" w:rsidRDefault="00D42E9A" w:rsidP="00D42E9A">
            <w:pPr>
              <w:spacing w:after="0" w:line="240" w:lineRule="auto"/>
              <w:ind w:right="185"/>
              <w:jc w:val="both"/>
              <w:rPr>
                <w:rFonts w:ascii="Times New Roman" w:hAnsi="Times New Roman"/>
                <w:sz w:val="18"/>
                <w:lang w:val="ru-RU" w:eastAsia="en-US"/>
              </w:rPr>
            </w:pPr>
            <w:r w:rsidRPr="00D42E9A">
              <w:rPr>
                <w:rFonts w:ascii="Times New Roman" w:hAnsi="Times New Roman"/>
                <w:sz w:val="18"/>
                <w:lang w:val="ru-RU" w:eastAsia="en-US"/>
              </w:rPr>
              <w:t>Изобразительное искусство. Феофан Грек. Андрей</w:t>
            </w:r>
          </w:p>
          <w:p w14:paraId="5B2375D1" w14:textId="77777777" w:rsidR="00D42E9A" w:rsidRPr="00D42E9A" w:rsidRDefault="00D42E9A" w:rsidP="00D42E9A">
            <w:pPr>
              <w:tabs>
                <w:tab w:val="left" w:pos="1313"/>
              </w:tabs>
              <w:spacing w:after="0" w:line="206" w:lineRule="exact"/>
              <w:ind w:right="187"/>
              <w:jc w:val="both"/>
              <w:rPr>
                <w:rFonts w:ascii="Times New Roman" w:hAnsi="Times New Roman"/>
                <w:sz w:val="18"/>
                <w:lang w:val="ru-RU" w:eastAsia="en-US"/>
              </w:rPr>
            </w:pPr>
            <w:r w:rsidRPr="00D42E9A">
              <w:rPr>
                <w:rFonts w:ascii="Times New Roman" w:hAnsi="Times New Roman"/>
                <w:sz w:val="18"/>
                <w:lang w:val="ru-RU" w:eastAsia="en-US"/>
              </w:rPr>
              <w:t>Рублёв.</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Летописание </w:t>
            </w:r>
            <w:r w:rsidRPr="00D42E9A">
              <w:rPr>
                <w:rFonts w:ascii="Times New Roman" w:hAnsi="Times New Roman"/>
                <w:sz w:val="18"/>
                <w:lang w:val="ru-RU" w:eastAsia="en-US"/>
              </w:rPr>
              <w:t>и начало</w:t>
            </w:r>
            <w:r w:rsidRPr="00D42E9A">
              <w:rPr>
                <w:rFonts w:ascii="Times New Roman" w:hAnsi="Times New Roman"/>
                <w:spacing w:val="-6"/>
                <w:sz w:val="18"/>
                <w:lang w:val="ru-RU" w:eastAsia="en-US"/>
              </w:rPr>
              <w:t xml:space="preserve"> </w:t>
            </w:r>
            <w:r w:rsidRPr="00D42E9A">
              <w:rPr>
                <w:rFonts w:ascii="Times New Roman" w:hAnsi="Times New Roman"/>
                <w:sz w:val="18"/>
                <w:lang w:val="ru-RU" w:eastAsia="en-US"/>
              </w:rPr>
              <w:t>книгопечатания</w:t>
            </w:r>
          </w:p>
        </w:tc>
      </w:tr>
      <w:tr w:rsidR="00D42E9A" w:rsidRPr="00D42E9A" w14:paraId="3F206A69" w14:textId="77777777" w:rsidTr="008B0235">
        <w:trPr>
          <w:trHeight w:val="1011"/>
        </w:trPr>
        <w:tc>
          <w:tcPr>
            <w:tcW w:w="470" w:type="dxa"/>
            <w:vMerge w:val="restart"/>
          </w:tcPr>
          <w:p w14:paraId="108D6458" w14:textId="77777777" w:rsidR="00D42E9A" w:rsidRPr="00D42E9A" w:rsidRDefault="00D42E9A" w:rsidP="00D42E9A">
            <w:pPr>
              <w:spacing w:after="0" w:line="187" w:lineRule="exact"/>
              <w:rPr>
                <w:rFonts w:ascii="Times New Roman" w:hAnsi="Times New Roman"/>
                <w:b/>
                <w:i/>
                <w:sz w:val="18"/>
                <w:lang w:val="ru-RU" w:eastAsia="en-US"/>
              </w:rPr>
            </w:pPr>
            <w:r w:rsidRPr="00D42E9A">
              <w:rPr>
                <w:rFonts w:ascii="Times New Roman" w:hAnsi="Times New Roman"/>
                <w:b/>
                <w:i/>
                <w:w w:val="99"/>
                <w:sz w:val="18"/>
                <w:lang w:val="ru-RU" w:eastAsia="en-US"/>
              </w:rPr>
              <w:t>2</w:t>
            </w:r>
          </w:p>
        </w:tc>
        <w:tc>
          <w:tcPr>
            <w:tcW w:w="905" w:type="dxa"/>
          </w:tcPr>
          <w:p w14:paraId="1B4F338D" w14:textId="77777777" w:rsidR="00D42E9A" w:rsidRPr="00D42E9A" w:rsidRDefault="00D42E9A" w:rsidP="00D42E9A">
            <w:pPr>
              <w:spacing w:after="0" w:line="240" w:lineRule="auto"/>
              <w:rPr>
                <w:rFonts w:ascii="Times New Roman" w:hAnsi="Times New Roman"/>
                <w:sz w:val="16"/>
                <w:lang w:val="ru-RU" w:eastAsia="en-US"/>
              </w:rPr>
            </w:pPr>
          </w:p>
        </w:tc>
        <w:tc>
          <w:tcPr>
            <w:tcW w:w="2725" w:type="dxa"/>
          </w:tcPr>
          <w:p w14:paraId="487968D0" w14:textId="77777777" w:rsidR="00D42E9A" w:rsidRPr="00D42E9A" w:rsidRDefault="00D42E9A" w:rsidP="00D42E9A">
            <w:pPr>
              <w:spacing w:after="0" w:line="187" w:lineRule="exact"/>
              <w:ind w:right="164"/>
              <w:rPr>
                <w:rFonts w:ascii="Times New Roman" w:hAnsi="Times New Roman"/>
                <w:b/>
                <w:i/>
                <w:sz w:val="18"/>
                <w:lang w:val="ru-RU" w:eastAsia="en-US"/>
              </w:rPr>
            </w:pPr>
            <w:r w:rsidRPr="00D42E9A">
              <w:rPr>
                <w:rFonts w:ascii="Times New Roman" w:hAnsi="Times New Roman"/>
                <w:b/>
                <w:i/>
                <w:sz w:val="18"/>
                <w:lang w:val="ru-RU" w:eastAsia="en-US"/>
              </w:rPr>
              <w:t>Новое время</w:t>
            </w:r>
          </w:p>
        </w:tc>
        <w:tc>
          <w:tcPr>
            <w:tcW w:w="2504" w:type="dxa"/>
          </w:tcPr>
          <w:p w14:paraId="74B6BD10" w14:textId="77777777" w:rsidR="00D42E9A" w:rsidRPr="00D42E9A" w:rsidRDefault="00D42E9A" w:rsidP="00D42E9A">
            <w:pPr>
              <w:spacing w:after="0" w:line="187" w:lineRule="exact"/>
              <w:ind w:right="464"/>
              <w:rPr>
                <w:rFonts w:ascii="Times New Roman" w:hAnsi="Times New Roman"/>
                <w:b/>
                <w:i/>
                <w:sz w:val="18"/>
                <w:lang w:val="ru-RU" w:eastAsia="en-US"/>
              </w:rPr>
            </w:pPr>
            <w:r w:rsidRPr="00D42E9A">
              <w:rPr>
                <w:rFonts w:ascii="Times New Roman" w:hAnsi="Times New Roman"/>
                <w:b/>
                <w:i/>
                <w:sz w:val="18"/>
                <w:lang w:val="ru-RU" w:eastAsia="en-US"/>
              </w:rPr>
              <w:t>Россия</w:t>
            </w:r>
          </w:p>
          <w:p w14:paraId="21801649" w14:textId="77777777" w:rsidR="00D42E9A" w:rsidRPr="00D42E9A" w:rsidRDefault="00D42E9A" w:rsidP="00D42E9A">
            <w:pPr>
              <w:spacing w:after="0" w:line="240" w:lineRule="auto"/>
              <w:ind w:right="372"/>
              <w:rPr>
                <w:rFonts w:ascii="Times New Roman" w:hAnsi="Times New Roman"/>
                <w:b/>
                <w:i/>
                <w:sz w:val="18"/>
                <w:lang w:val="ru-RU" w:eastAsia="en-US"/>
              </w:rPr>
            </w:pPr>
            <w:r w:rsidRPr="00D42E9A">
              <w:rPr>
                <w:rFonts w:ascii="Times New Roman" w:hAnsi="Times New Roman"/>
                <w:b/>
                <w:i/>
                <w:sz w:val="18"/>
                <w:lang w:val="ru-RU" w:eastAsia="en-US"/>
              </w:rPr>
              <w:t xml:space="preserve">в </w:t>
            </w:r>
            <w:r w:rsidRPr="00D42E9A">
              <w:rPr>
                <w:rFonts w:ascii="Times New Roman" w:hAnsi="Times New Roman"/>
                <w:b/>
                <w:i/>
                <w:spacing w:val="-4"/>
                <w:sz w:val="18"/>
                <w:lang w:val="ru-RU" w:eastAsia="en-US"/>
              </w:rPr>
              <w:t xml:space="preserve">конце XVII </w:t>
            </w:r>
            <w:r w:rsidRPr="00D42E9A">
              <w:rPr>
                <w:rFonts w:ascii="Times New Roman" w:hAnsi="Times New Roman"/>
                <w:b/>
                <w:i/>
                <w:sz w:val="18"/>
                <w:lang w:val="ru-RU" w:eastAsia="en-US"/>
              </w:rPr>
              <w:t xml:space="preserve">– </w:t>
            </w:r>
            <w:r w:rsidRPr="00D42E9A">
              <w:rPr>
                <w:rFonts w:ascii="Times New Roman" w:hAnsi="Times New Roman"/>
                <w:b/>
                <w:i/>
                <w:spacing w:val="-4"/>
                <w:sz w:val="18"/>
                <w:lang w:val="ru-RU" w:eastAsia="en-US"/>
              </w:rPr>
              <w:t xml:space="preserve">XVIII </w:t>
            </w:r>
            <w:r w:rsidRPr="00D42E9A">
              <w:rPr>
                <w:rFonts w:ascii="Times New Roman" w:hAnsi="Times New Roman"/>
                <w:b/>
                <w:i/>
                <w:spacing w:val="-5"/>
                <w:sz w:val="18"/>
                <w:lang w:val="ru-RU" w:eastAsia="en-US"/>
              </w:rPr>
              <w:t xml:space="preserve">в.: </w:t>
            </w:r>
            <w:r w:rsidRPr="00D42E9A">
              <w:rPr>
                <w:rFonts w:ascii="Times New Roman" w:hAnsi="Times New Roman"/>
                <w:b/>
                <w:i/>
                <w:sz w:val="18"/>
                <w:lang w:val="ru-RU" w:eastAsia="en-US"/>
              </w:rPr>
              <w:t>от царства к</w:t>
            </w:r>
            <w:r w:rsidRPr="00D42E9A">
              <w:rPr>
                <w:rFonts w:ascii="Times New Roman" w:hAnsi="Times New Roman"/>
                <w:b/>
                <w:i/>
                <w:spacing w:val="-16"/>
                <w:sz w:val="18"/>
                <w:lang w:val="ru-RU" w:eastAsia="en-US"/>
              </w:rPr>
              <w:t xml:space="preserve"> </w:t>
            </w:r>
            <w:r w:rsidRPr="00D42E9A">
              <w:rPr>
                <w:rFonts w:ascii="Times New Roman" w:hAnsi="Times New Roman"/>
                <w:b/>
                <w:i/>
                <w:sz w:val="18"/>
                <w:lang w:val="ru-RU" w:eastAsia="en-US"/>
              </w:rPr>
              <w:t>империи.</w:t>
            </w:r>
          </w:p>
          <w:p w14:paraId="49E3B194" w14:textId="77777777" w:rsidR="00D42E9A" w:rsidRPr="00D42E9A" w:rsidRDefault="00D42E9A" w:rsidP="00D42E9A">
            <w:pPr>
              <w:spacing w:before="2" w:after="0" w:line="206" w:lineRule="exact"/>
              <w:ind w:right="464"/>
              <w:rPr>
                <w:rFonts w:ascii="Times New Roman" w:hAnsi="Times New Roman"/>
                <w:b/>
                <w:i/>
                <w:sz w:val="18"/>
                <w:lang w:val="ru-RU" w:eastAsia="en-US"/>
              </w:rPr>
            </w:pPr>
            <w:r w:rsidRPr="00D42E9A">
              <w:rPr>
                <w:rFonts w:ascii="Times New Roman" w:hAnsi="Times New Roman"/>
                <w:b/>
                <w:i/>
                <w:sz w:val="18"/>
                <w:lang w:val="ru-RU" w:eastAsia="en-US"/>
              </w:rPr>
              <w:t>Российская империя в XIX – начале XX в.</w:t>
            </w:r>
          </w:p>
        </w:tc>
      </w:tr>
      <w:tr w:rsidR="00D42E9A" w:rsidRPr="00D42E9A" w14:paraId="7BD6A853" w14:textId="77777777" w:rsidTr="008B0235">
        <w:trPr>
          <w:trHeight w:val="1643"/>
        </w:trPr>
        <w:tc>
          <w:tcPr>
            <w:tcW w:w="470" w:type="dxa"/>
            <w:vMerge/>
            <w:tcBorders>
              <w:top w:val="nil"/>
            </w:tcBorders>
          </w:tcPr>
          <w:p w14:paraId="599F0A58"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455CC7C2" w14:textId="77777777" w:rsidR="00D42E9A" w:rsidRPr="00D42E9A" w:rsidRDefault="00D42E9A" w:rsidP="00D42E9A">
            <w:pPr>
              <w:spacing w:after="0" w:line="201" w:lineRule="exact"/>
              <w:rPr>
                <w:rFonts w:ascii="Times New Roman" w:hAnsi="Times New Roman"/>
                <w:i/>
                <w:sz w:val="18"/>
                <w:lang w:val="ru-RU" w:eastAsia="en-US"/>
              </w:rPr>
            </w:pPr>
            <w:r w:rsidRPr="00D42E9A">
              <w:rPr>
                <w:rFonts w:ascii="Times New Roman" w:hAnsi="Times New Roman"/>
                <w:i/>
                <w:sz w:val="18"/>
                <w:lang w:val="ru-RU" w:eastAsia="en-US"/>
              </w:rPr>
              <w:t>2.1</w:t>
            </w:r>
          </w:p>
        </w:tc>
        <w:tc>
          <w:tcPr>
            <w:tcW w:w="2725" w:type="dxa"/>
          </w:tcPr>
          <w:p w14:paraId="136825A3" w14:textId="77777777" w:rsidR="00D42E9A" w:rsidRPr="00D42E9A" w:rsidRDefault="00D42E9A" w:rsidP="00D42E9A">
            <w:pPr>
              <w:spacing w:after="0" w:line="201" w:lineRule="exact"/>
              <w:ind w:right="171"/>
              <w:rPr>
                <w:rFonts w:ascii="Times New Roman" w:hAnsi="Times New Roman"/>
                <w:i/>
                <w:sz w:val="18"/>
                <w:lang w:val="ru-RU" w:eastAsia="en-US"/>
              </w:rPr>
            </w:pPr>
            <w:r w:rsidRPr="00D42E9A">
              <w:rPr>
                <w:rFonts w:ascii="Times New Roman" w:hAnsi="Times New Roman"/>
                <w:i/>
                <w:sz w:val="18"/>
                <w:lang w:val="ru-RU" w:eastAsia="en-US"/>
              </w:rPr>
              <w:t>Россия в XVIII – середине XIX в.</w:t>
            </w:r>
          </w:p>
        </w:tc>
        <w:tc>
          <w:tcPr>
            <w:tcW w:w="2504" w:type="dxa"/>
          </w:tcPr>
          <w:p w14:paraId="1D788E9F" w14:textId="77777777" w:rsidR="00D42E9A" w:rsidRPr="00D42E9A" w:rsidRDefault="00D42E9A" w:rsidP="00D42E9A">
            <w:pPr>
              <w:tabs>
                <w:tab w:val="left" w:pos="1206"/>
                <w:tab w:val="left" w:pos="1887"/>
              </w:tabs>
              <w:spacing w:after="0" w:line="240" w:lineRule="auto"/>
              <w:ind w:right="183"/>
              <w:jc w:val="both"/>
              <w:rPr>
                <w:rFonts w:ascii="Times New Roman" w:hAnsi="Times New Roman"/>
                <w:i/>
                <w:sz w:val="18"/>
                <w:lang w:val="ru-RU" w:eastAsia="en-US"/>
              </w:rPr>
            </w:pPr>
            <w:r w:rsidRPr="00D42E9A">
              <w:rPr>
                <w:rFonts w:ascii="Times New Roman" w:hAnsi="Times New Roman"/>
                <w:i/>
                <w:sz w:val="18"/>
                <w:lang w:val="ru-RU" w:eastAsia="en-US"/>
              </w:rPr>
              <w:t>Россия</w:t>
            </w:r>
            <w:r w:rsidRPr="00D42E9A">
              <w:rPr>
                <w:rFonts w:ascii="Times New Roman" w:hAnsi="Times New Roman"/>
                <w:i/>
                <w:sz w:val="18"/>
                <w:lang w:val="ru-RU" w:eastAsia="en-US"/>
              </w:rPr>
              <w:tab/>
              <w:t>в</w:t>
            </w:r>
            <w:r w:rsidRPr="00D42E9A">
              <w:rPr>
                <w:rFonts w:ascii="Times New Roman" w:hAnsi="Times New Roman"/>
                <w:i/>
                <w:sz w:val="18"/>
                <w:lang w:val="ru-RU" w:eastAsia="en-US"/>
              </w:rPr>
              <w:tab/>
            </w:r>
            <w:r w:rsidRPr="00D42E9A">
              <w:rPr>
                <w:rFonts w:ascii="Times New Roman" w:hAnsi="Times New Roman"/>
                <w:i/>
                <w:spacing w:val="-3"/>
                <w:sz w:val="18"/>
                <w:lang w:val="ru-RU" w:eastAsia="en-US"/>
              </w:rPr>
              <w:t xml:space="preserve">эпоху </w:t>
            </w:r>
            <w:r w:rsidRPr="00D42E9A">
              <w:rPr>
                <w:rFonts w:ascii="Times New Roman" w:hAnsi="Times New Roman"/>
                <w:i/>
                <w:sz w:val="18"/>
                <w:lang w:val="ru-RU" w:eastAsia="en-US"/>
              </w:rPr>
              <w:t xml:space="preserve">преобразований Петра I. После </w:t>
            </w:r>
            <w:r w:rsidRPr="00D42E9A">
              <w:rPr>
                <w:rFonts w:ascii="Times New Roman" w:hAnsi="Times New Roman"/>
                <w:i/>
                <w:spacing w:val="-4"/>
                <w:sz w:val="18"/>
                <w:lang w:val="ru-RU" w:eastAsia="en-US"/>
              </w:rPr>
              <w:t xml:space="preserve">Петра </w:t>
            </w:r>
            <w:r w:rsidRPr="00D42E9A">
              <w:rPr>
                <w:rFonts w:ascii="Times New Roman" w:hAnsi="Times New Roman"/>
                <w:i/>
                <w:spacing w:val="-3"/>
                <w:sz w:val="18"/>
                <w:lang w:val="ru-RU" w:eastAsia="en-US"/>
              </w:rPr>
              <w:t xml:space="preserve">Великого: эпоха дворцовых </w:t>
            </w:r>
            <w:r w:rsidRPr="00D42E9A">
              <w:rPr>
                <w:rFonts w:ascii="Times New Roman" w:hAnsi="Times New Roman"/>
                <w:i/>
                <w:spacing w:val="-4"/>
                <w:sz w:val="18"/>
                <w:lang w:val="ru-RU" w:eastAsia="en-US"/>
              </w:rPr>
              <w:t xml:space="preserve">переворотов. </w:t>
            </w:r>
            <w:r w:rsidRPr="00D42E9A">
              <w:rPr>
                <w:rFonts w:ascii="Times New Roman" w:hAnsi="Times New Roman"/>
                <w:i/>
                <w:spacing w:val="-3"/>
                <w:sz w:val="18"/>
                <w:lang w:val="ru-RU" w:eastAsia="en-US"/>
              </w:rPr>
              <w:t xml:space="preserve">Россия </w:t>
            </w:r>
            <w:r w:rsidRPr="00D42E9A">
              <w:rPr>
                <w:rFonts w:ascii="Times New Roman" w:hAnsi="Times New Roman"/>
                <w:i/>
                <w:sz w:val="18"/>
                <w:lang w:val="ru-RU" w:eastAsia="en-US"/>
              </w:rPr>
              <w:t xml:space="preserve">в </w:t>
            </w:r>
            <w:r w:rsidRPr="00D42E9A">
              <w:rPr>
                <w:rFonts w:ascii="Times New Roman" w:hAnsi="Times New Roman"/>
                <w:i/>
                <w:spacing w:val="-3"/>
                <w:sz w:val="18"/>
                <w:lang w:val="ru-RU" w:eastAsia="en-US"/>
              </w:rPr>
              <w:t xml:space="preserve">1760–1790-х </w:t>
            </w:r>
            <w:r w:rsidRPr="00D42E9A">
              <w:rPr>
                <w:rFonts w:ascii="Times New Roman" w:hAnsi="Times New Roman"/>
                <w:i/>
                <w:spacing w:val="-7"/>
                <w:sz w:val="18"/>
                <w:lang w:val="ru-RU" w:eastAsia="en-US"/>
              </w:rPr>
              <w:t xml:space="preserve">гг. </w:t>
            </w:r>
            <w:r w:rsidRPr="00D42E9A">
              <w:rPr>
                <w:rFonts w:ascii="Times New Roman" w:hAnsi="Times New Roman"/>
                <w:i/>
                <w:spacing w:val="-3"/>
                <w:sz w:val="18"/>
                <w:lang w:val="ru-RU" w:eastAsia="en-US"/>
              </w:rPr>
              <w:t xml:space="preserve">Правление    Екатерины     </w:t>
            </w:r>
            <w:r w:rsidRPr="00D42E9A">
              <w:rPr>
                <w:rFonts w:ascii="Times New Roman" w:hAnsi="Times New Roman"/>
                <w:i/>
                <w:spacing w:val="-4"/>
                <w:sz w:val="18"/>
                <w:lang w:val="ru-RU" w:eastAsia="en-US"/>
              </w:rPr>
              <w:t xml:space="preserve">II </w:t>
            </w:r>
            <w:r w:rsidRPr="00D42E9A">
              <w:rPr>
                <w:rFonts w:ascii="Times New Roman" w:hAnsi="Times New Roman"/>
                <w:i/>
                <w:sz w:val="18"/>
                <w:lang w:val="ru-RU" w:eastAsia="en-US"/>
              </w:rPr>
              <w:t>и Павла I. Россия на</w:t>
            </w:r>
            <w:r w:rsidRPr="00D42E9A">
              <w:rPr>
                <w:rFonts w:ascii="Times New Roman" w:hAnsi="Times New Roman"/>
                <w:i/>
                <w:spacing w:val="12"/>
                <w:sz w:val="18"/>
                <w:lang w:val="ru-RU" w:eastAsia="en-US"/>
              </w:rPr>
              <w:t xml:space="preserve"> </w:t>
            </w:r>
            <w:r w:rsidRPr="00D42E9A">
              <w:rPr>
                <w:rFonts w:ascii="Times New Roman" w:hAnsi="Times New Roman"/>
                <w:i/>
                <w:sz w:val="18"/>
                <w:lang w:val="ru-RU" w:eastAsia="en-US"/>
              </w:rPr>
              <w:t>пути</w:t>
            </w:r>
          </w:p>
          <w:p w14:paraId="35042A47" w14:textId="77777777" w:rsidR="00D42E9A" w:rsidRPr="00D42E9A" w:rsidRDefault="00D42E9A" w:rsidP="00D42E9A">
            <w:pPr>
              <w:spacing w:after="0" w:line="181" w:lineRule="exact"/>
              <w:jc w:val="both"/>
              <w:rPr>
                <w:rFonts w:ascii="Times New Roman" w:hAnsi="Times New Roman"/>
                <w:i/>
                <w:sz w:val="18"/>
                <w:lang w:val="ru-RU" w:eastAsia="en-US"/>
              </w:rPr>
            </w:pPr>
            <w:r w:rsidRPr="00D42E9A">
              <w:rPr>
                <w:rFonts w:ascii="Times New Roman" w:hAnsi="Times New Roman"/>
                <w:i/>
                <w:sz w:val="18"/>
                <w:lang w:val="ru-RU" w:eastAsia="en-US"/>
              </w:rPr>
              <w:t>к реформам (1801–1861)</w:t>
            </w:r>
          </w:p>
        </w:tc>
      </w:tr>
      <w:tr w:rsidR="00D42E9A" w:rsidRPr="00D42E9A" w14:paraId="58023B22" w14:textId="77777777" w:rsidTr="008B0235">
        <w:trPr>
          <w:trHeight w:val="2265"/>
        </w:trPr>
        <w:tc>
          <w:tcPr>
            <w:tcW w:w="470" w:type="dxa"/>
            <w:vMerge/>
            <w:tcBorders>
              <w:top w:val="nil"/>
            </w:tcBorders>
          </w:tcPr>
          <w:p w14:paraId="750483BE"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493EF926"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2.1.1</w:t>
            </w:r>
          </w:p>
        </w:tc>
        <w:tc>
          <w:tcPr>
            <w:tcW w:w="2725" w:type="dxa"/>
          </w:tcPr>
          <w:p w14:paraId="0FE8FAA7" w14:textId="77777777" w:rsidR="00D42E9A" w:rsidRPr="00D42E9A" w:rsidRDefault="00D42E9A" w:rsidP="00D42E9A">
            <w:pPr>
              <w:tabs>
                <w:tab w:val="left" w:pos="1990"/>
              </w:tabs>
              <w:spacing w:after="0" w:line="240" w:lineRule="auto"/>
              <w:ind w:right="185"/>
              <w:jc w:val="both"/>
              <w:rPr>
                <w:rFonts w:ascii="Times New Roman" w:hAnsi="Times New Roman"/>
                <w:sz w:val="18"/>
                <w:lang w:val="ru-RU" w:eastAsia="en-US"/>
              </w:rPr>
            </w:pPr>
            <w:r w:rsidRPr="00D42E9A">
              <w:rPr>
                <w:rFonts w:ascii="Times New Roman" w:hAnsi="Times New Roman"/>
                <w:sz w:val="18"/>
                <w:lang w:val="ru-RU" w:eastAsia="en-US"/>
              </w:rPr>
              <w:t>Преобразования</w:t>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первой </w:t>
            </w:r>
            <w:r w:rsidRPr="00D42E9A">
              <w:rPr>
                <w:rFonts w:ascii="Times New Roman" w:hAnsi="Times New Roman"/>
                <w:sz w:val="18"/>
                <w:lang w:val="ru-RU" w:eastAsia="en-US"/>
              </w:rPr>
              <w:t>четверти XVIII в. Пётр I. Абсолютизм</w:t>
            </w:r>
          </w:p>
        </w:tc>
        <w:tc>
          <w:tcPr>
            <w:tcW w:w="2504" w:type="dxa"/>
          </w:tcPr>
          <w:p w14:paraId="77E495F5" w14:textId="77777777" w:rsidR="00D42E9A" w:rsidRPr="00D42E9A" w:rsidRDefault="00D42E9A" w:rsidP="00D42E9A">
            <w:pPr>
              <w:tabs>
                <w:tab w:val="left" w:pos="1776"/>
              </w:tabs>
              <w:spacing w:after="0" w:line="240" w:lineRule="auto"/>
              <w:ind w:right="184"/>
              <w:jc w:val="both"/>
              <w:rPr>
                <w:rFonts w:ascii="Times New Roman" w:hAnsi="Times New Roman"/>
                <w:sz w:val="18"/>
                <w:lang w:val="ru-RU" w:eastAsia="en-US"/>
              </w:rPr>
            </w:pPr>
            <w:r w:rsidRPr="00D42E9A">
              <w:rPr>
                <w:rFonts w:ascii="Times New Roman" w:hAnsi="Times New Roman"/>
                <w:spacing w:val="-4"/>
                <w:sz w:val="18"/>
                <w:lang w:val="ru-RU" w:eastAsia="en-US"/>
              </w:rPr>
              <w:t xml:space="preserve">Причины </w:t>
            </w:r>
            <w:r w:rsidRPr="00D42E9A">
              <w:rPr>
                <w:rFonts w:ascii="Times New Roman" w:hAnsi="Times New Roman"/>
                <w:sz w:val="18"/>
                <w:lang w:val="ru-RU" w:eastAsia="en-US"/>
              </w:rPr>
              <w:t xml:space="preserve">и </w:t>
            </w:r>
            <w:r w:rsidRPr="00D42E9A">
              <w:rPr>
                <w:rFonts w:ascii="Times New Roman" w:hAnsi="Times New Roman"/>
                <w:spacing w:val="-4"/>
                <w:sz w:val="18"/>
                <w:lang w:val="ru-RU" w:eastAsia="en-US"/>
              </w:rPr>
              <w:t xml:space="preserve">предпосылки преобразований </w:t>
            </w:r>
            <w:r w:rsidRPr="00D42E9A">
              <w:rPr>
                <w:rFonts w:ascii="Times New Roman" w:hAnsi="Times New Roman"/>
                <w:spacing w:val="-3"/>
                <w:sz w:val="18"/>
                <w:lang w:val="ru-RU" w:eastAsia="en-US"/>
              </w:rPr>
              <w:t xml:space="preserve">Петра I. Россия </w:t>
            </w:r>
            <w:r w:rsidRPr="00D42E9A">
              <w:rPr>
                <w:rFonts w:ascii="Times New Roman" w:hAnsi="Times New Roman"/>
                <w:sz w:val="18"/>
                <w:lang w:val="ru-RU" w:eastAsia="en-US"/>
              </w:rPr>
              <w:t xml:space="preserve">и </w:t>
            </w:r>
            <w:r w:rsidRPr="00D42E9A">
              <w:rPr>
                <w:rFonts w:ascii="Times New Roman" w:hAnsi="Times New Roman"/>
                <w:spacing w:val="-3"/>
                <w:sz w:val="18"/>
                <w:lang w:val="ru-RU" w:eastAsia="en-US"/>
              </w:rPr>
              <w:t xml:space="preserve">Европа </w:t>
            </w:r>
            <w:proofErr w:type="gramStart"/>
            <w:r w:rsidRPr="00D42E9A">
              <w:rPr>
                <w:rFonts w:ascii="Times New Roman" w:hAnsi="Times New Roman"/>
                <w:sz w:val="18"/>
                <w:lang w:val="ru-RU" w:eastAsia="en-US"/>
              </w:rPr>
              <w:t xml:space="preserve">в  </w:t>
            </w:r>
            <w:r w:rsidRPr="00D42E9A">
              <w:rPr>
                <w:rFonts w:ascii="Times New Roman" w:hAnsi="Times New Roman"/>
                <w:spacing w:val="-6"/>
                <w:sz w:val="18"/>
                <w:lang w:val="ru-RU" w:eastAsia="en-US"/>
              </w:rPr>
              <w:t>конце</w:t>
            </w:r>
            <w:proofErr w:type="gramEnd"/>
            <w:r w:rsidRPr="00D42E9A">
              <w:rPr>
                <w:rFonts w:ascii="Times New Roman" w:hAnsi="Times New Roman"/>
                <w:spacing w:val="-6"/>
                <w:sz w:val="18"/>
                <w:lang w:val="ru-RU" w:eastAsia="en-US"/>
              </w:rPr>
              <w:t xml:space="preserve"> </w:t>
            </w:r>
            <w:r w:rsidRPr="00D42E9A">
              <w:rPr>
                <w:rFonts w:ascii="Times New Roman" w:hAnsi="Times New Roman"/>
                <w:spacing w:val="-3"/>
                <w:sz w:val="18"/>
                <w:lang w:val="ru-RU" w:eastAsia="en-US"/>
              </w:rPr>
              <w:t xml:space="preserve">XVII </w:t>
            </w:r>
            <w:r w:rsidRPr="00D42E9A">
              <w:rPr>
                <w:rFonts w:ascii="Times New Roman" w:hAnsi="Times New Roman"/>
                <w:sz w:val="18"/>
                <w:lang w:val="ru-RU" w:eastAsia="en-US"/>
              </w:rPr>
              <w:t xml:space="preserve">в. </w:t>
            </w:r>
            <w:r w:rsidRPr="00D42E9A">
              <w:rPr>
                <w:rFonts w:ascii="Times New Roman" w:hAnsi="Times New Roman"/>
                <w:spacing w:val="-3"/>
                <w:sz w:val="18"/>
                <w:lang w:val="ru-RU" w:eastAsia="en-US"/>
              </w:rPr>
              <w:t>Модернизация как жизненно</w:t>
            </w:r>
            <w:r w:rsidRPr="00D42E9A">
              <w:rPr>
                <w:rFonts w:ascii="Times New Roman" w:hAnsi="Times New Roman"/>
                <w:spacing w:val="-3"/>
                <w:sz w:val="18"/>
                <w:lang w:val="ru-RU" w:eastAsia="en-US"/>
              </w:rPr>
              <w:tab/>
            </w:r>
            <w:r w:rsidRPr="00D42E9A">
              <w:rPr>
                <w:rFonts w:ascii="Times New Roman" w:hAnsi="Times New Roman"/>
                <w:spacing w:val="-6"/>
                <w:sz w:val="18"/>
                <w:lang w:val="ru-RU" w:eastAsia="en-US"/>
              </w:rPr>
              <w:t>важная</w:t>
            </w:r>
          </w:p>
          <w:p w14:paraId="1759C82D" w14:textId="77777777" w:rsidR="00D42E9A" w:rsidRPr="00D42E9A" w:rsidRDefault="00D42E9A" w:rsidP="00D42E9A">
            <w:pPr>
              <w:tabs>
                <w:tab w:val="left" w:pos="1574"/>
                <w:tab w:val="left" w:pos="1788"/>
              </w:tabs>
              <w:spacing w:after="0" w:line="240" w:lineRule="auto"/>
              <w:ind w:right="182"/>
              <w:jc w:val="both"/>
              <w:rPr>
                <w:rFonts w:ascii="Times New Roman" w:hAnsi="Times New Roman"/>
                <w:sz w:val="18"/>
                <w:lang w:val="ru-RU" w:eastAsia="en-US"/>
              </w:rPr>
            </w:pPr>
            <w:r w:rsidRPr="00D42E9A">
              <w:rPr>
                <w:rFonts w:ascii="Times New Roman" w:hAnsi="Times New Roman"/>
                <w:spacing w:val="-3"/>
                <w:sz w:val="18"/>
                <w:lang w:val="ru-RU" w:eastAsia="en-US"/>
              </w:rPr>
              <w:t>национальная</w:t>
            </w:r>
            <w:r w:rsidRPr="00D42E9A">
              <w:rPr>
                <w:rFonts w:ascii="Times New Roman" w:hAnsi="Times New Roman"/>
                <w:spacing w:val="-3"/>
                <w:sz w:val="18"/>
                <w:lang w:val="ru-RU" w:eastAsia="en-US"/>
              </w:rPr>
              <w:tab/>
            </w:r>
            <w:r w:rsidRPr="00D42E9A">
              <w:rPr>
                <w:rFonts w:ascii="Times New Roman" w:hAnsi="Times New Roman"/>
                <w:spacing w:val="-3"/>
                <w:sz w:val="18"/>
                <w:lang w:val="ru-RU" w:eastAsia="en-US"/>
              </w:rPr>
              <w:tab/>
            </w:r>
            <w:r w:rsidRPr="00D42E9A">
              <w:rPr>
                <w:rFonts w:ascii="Times New Roman" w:hAnsi="Times New Roman"/>
                <w:spacing w:val="-5"/>
                <w:sz w:val="18"/>
                <w:lang w:val="ru-RU" w:eastAsia="en-US"/>
              </w:rPr>
              <w:t xml:space="preserve">задача. </w:t>
            </w:r>
            <w:r w:rsidRPr="00D42E9A">
              <w:rPr>
                <w:rFonts w:ascii="Times New Roman" w:hAnsi="Times New Roman"/>
                <w:spacing w:val="-3"/>
                <w:sz w:val="18"/>
                <w:lang w:val="ru-RU" w:eastAsia="en-US"/>
              </w:rPr>
              <w:t xml:space="preserve">Экономическая </w:t>
            </w:r>
            <w:r w:rsidRPr="00D42E9A">
              <w:rPr>
                <w:rFonts w:ascii="Times New Roman" w:hAnsi="Times New Roman"/>
                <w:spacing w:val="-5"/>
                <w:sz w:val="18"/>
                <w:lang w:val="ru-RU" w:eastAsia="en-US"/>
              </w:rPr>
              <w:t xml:space="preserve">политика. </w:t>
            </w:r>
            <w:r w:rsidRPr="00D42E9A">
              <w:rPr>
                <w:rFonts w:ascii="Times New Roman" w:hAnsi="Times New Roman"/>
                <w:spacing w:val="-4"/>
                <w:sz w:val="18"/>
                <w:lang w:val="ru-RU" w:eastAsia="en-US"/>
              </w:rPr>
              <w:t>Социальная</w:t>
            </w:r>
            <w:r w:rsidRPr="00D42E9A">
              <w:rPr>
                <w:rFonts w:ascii="Times New Roman" w:hAnsi="Times New Roman"/>
                <w:spacing w:val="-4"/>
                <w:sz w:val="18"/>
                <w:lang w:val="ru-RU" w:eastAsia="en-US"/>
              </w:rPr>
              <w:tab/>
            </w:r>
            <w:r w:rsidRPr="00D42E9A">
              <w:rPr>
                <w:rFonts w:ascii="Times New Roman" w:hAnsi="Times New Roman"/>
                <w:spacing w:val="-6"/>
                <w:sz w:val="18"/>
                <w:lang w:val="ru-RU" w:eastAsia="en-US"/>
              </w:rPr>
              <w:t>политика.</w:t>
            </w:r>
          </w:p>
          <w:p w14:paraId="6A6116AD" w14:textId="77777777" w:rsidR="00D42E9A" w:rsidRPr="00D42E9A" w:rsidRDefault="00D42E9A" w:rsidP="00D42E9A">
            <w:pPr>
              <w:tabs>
                <w:tab w:val="left" w:pos="1406"/>
              </w:tabs>
              <w:spacing w:after="0" w:line="204" w:lineRule="exact"/>
              <w:jc w:val="both"/>
              <w:rPr>
                <w:rFonts w:ascii="Times New Roman" w:hAnsi="Times New Roman"/>
                <w:sz w:val="18"/>
                <w:lang w:val="ru-RU" w:eastAsia="en-US"/>
              </w:rPr>
            </w:pPr>
            <w:r w:rsidRPr="00D42E9A">
              <w:rPr>
                <w:rFonts w:ascii="Times New Roman" w:hAnsi="Times New Roman"/>
                <w:spacing w:val="-3"/>
                <w:sz w:val="18"/>
                <w:lang w:val="ru-RU" w:eastAsia="en-US"/>
              </w:rPr>
              <w:t>Реформы</w:t>
            </w:r>
            <w:r w:rsidRPr="00D42E9A">
              <w:rPr>
                <w:rFonts w:ascii="Times New Roman" w:hAnsi="Times New Roman"/>
                <w:spacing w:val="-3"/>
                <w:sz w:val="18"/>
                <w:lang w:val="ru-RU" w:eastAsia="en-US"/>
              </w:rPr>
              <w:tab/>
              <w:t>управления.</w:t>
            </w:r>
          </w:p>
          <w:p w14:paraId="29AFCAC2" w14:textId="77777777" w:rsidR="00D42E9A" w:rsidRPr="00D42E9A" w:rsidRDefault="00D42E9A" w:rsidP="00D42E9A">
            <w:pPr>
              <w:tabs>
                <w:tab w:val="left" w:pos="1624"/>
              </w:tabs>
              <w:spacing w:after="0" w:line="206" w:lineRule="exact"/>
              <w:ind w:right="183"/>
              <w:jc w:val="both"/>
              <w:rPr>
                <w:rFonts w:ascii="Times New Roman" w:hAnsi="Times New Roman"/>
                <w:sz w:val="18"/>
                <w:lang w:val="ru-RU" w:eastAsia="en-US"/>
              </w:rPr>
            </w:pPr>
            <w:r w:rsidRPr="00D42E9A">
              <w:rPr>
                <w:rFonts w:ascii="Times New Roman" w:hAnsi="Times New Roman"/>
                <w:spacing w:val="-3"/>
                <w:sz w:val="18"/>
                <w:lang w:val="ru-RU" w:eastAsia="en-US"/>
              </w:rPr>
              <w:t>Церковная</w:t>
            </w:r>
            <w:r w:rsidRPr="00D42E9A">
              <w:rPr>
                <w:rFonts w:ascii="Times New Roman" w:hAnsi="Times New Roman"/>
                <w:spacing w:val="-3"/>
                <w:sz w:val="18"/>
                <w:lang w:val="ru-RU" w:eastAsia="en-US"/>
              </w:rPr>
              <w:tab/>
            </w:r>
            <w:r w:rsidRPr="00D42E9A">
              <w:rPr>
                <w:rFonts w:ascii="Times New Roman" w:hAnsi="Times New Roman"/>
                <w:spacing w:val="-5"/>
                <w:sz w:val="18"/>
                <w:lang w:val="ru-RU" w:eastAsia="en-US"/>
              </w:rPr>
              <w:t xml:space="preserve">реформа. </w:t>
            </w:r>
            <w:r w:rsidRPr="00D42E9A">
              <w:rPr>
                <w:rFonts w:ascii="Times New Roman" w:hAnsi="Times New Roman"/>
                <w:spacing w:val="-4"/>
                <w:sz w:val="18"/>
                <w:lang w:val="ru-RU" w:eastAsia="en-US"/>
              </w:rPr>
              <w:t xml:space="preserve">Оппозиция </w:t>
            </w:r>
            <w:r w:rsidRPr="00D42E9A">
              <w:rPr>
                <w:rFonts w:ascii="Times New Roman" w:hAnsi="Times New Roman"/>
                <w:spacing w:val="-3"/>
                <w:sz w:val="18"/>
                <w:lang w:val="ru-RU" w:eastAsia="en-US"/>
              </w:rPr>
              <w:t>реформам Петра</w:t>
            </w:r>
            <w:r w:rsidRPr="00D42E9A">
              <w:rPr>
                <w:rFonts w:ascii="Times New Roman" w:hAnsi="Times New Roman"/>
                <w:spacing w:val="-7"/>
                <w:sz w:val="18"/>
                <w:lang w:val="ru-RU" w:eastAsia="en-US"/>
              </w:rPr>
              <w:t xml:space="preserve"> </w:t>
            </w:r>
            <w:r w:rsidRPr="00D42E9A">
              <w:rPr>
                <w:rFonts w:ascii="Times New Roman" w:hAnsi="Times New Roman"/>
                <w:sz w:val="18"/>
                <w:lang w:val="ru-RU" w:eastAsia="en-US"/>
              </w:rPr>
              <w:t>I</w:t>
            </w:r>
          </w:p>
        </w:tc>
      </w:tr>
    </w:tbl>
    <w:p w14:paraId="68A36C34" w14:textId="77777777" w:rsidR="00D42E9A" w:rsidRPr="00D42E9A" w:rsidRDefault="00D42E9A" w:rsidP="00D42E9A">
      <w:pPr>
        <w:widowControl w:val="0"/>
        <w:autoSpaceDE w:val="0"/>
        <w:autoSpaceDN w:val="0"/>
        <w:spacing w:before="2" w:after="0" w:line="240" w:lineRule="auto"/>
        <w:rPr>
          <w:rFonts w:ascii="Times New Roman" w:hAnsi="Times New Roman"/>
          <w:sz w:val="16"/>
          <w:szCs w:val="19"/>
          <w:lang w:eastAsia="en-US"/>
        </w:rPr>
      </w:pPr>
    </w:p>
    <w:p w14:paraId="607AF376" w14:textId="77777777" w:rsidR="00D42E9A" w:rsidRPr="00D42E9A" w:rsidRDefault="00D42E9A" w:rsidP="00D42E9A">
      <w:pPr>
        <w:widowControl w:val="0"/>
        <w:autoSpaceDE w:val="0"/>
        <w:autoSpaceDN w:val="0"/>
        <w:spacing w:after="0" w:line="240" w:lineRule="auto"/>
        <w:jc w:val="center"/>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67DAD746" w14:textId="77777777" w:rsidR="00D42E9A" w:rsidRPr="00D42E9A" w:rsidRDefault="00D42E9A" w:rsidP="00D42E9A">
      <w:pPr>
        <w:widowControl w:val="0"/>
        <w:tabs>
          <w:tab w:val="left" w:pos="4386"/>
          <w:tab w:val="left" w:pos="5997"/>
        </w:tabs>
        <w:autoSpaceDE w:val="0"/>
        <w:autoSpaceDN w:val="0"/>
        <w:spacing w:before="83" w:after="0" w:line="240" w:lineRule="auto"/>
        <w:ind w:right="22"/>
        <w:jc w:val="center"/>
        <w:rPr>
          <w:rFonts w:ascii="Times New Roman" w:hAnsi="Times New Roman"/>
          <w:sz w:val="16"/>
          <w:lang w:eastAsia="en-US"/>
        </w:rPr>
      </w:pPr>
      <w:r w:rsidRPr="00D42E9A">
        <w:rPr>
          <w:rFonts w:ascii="Times New Roman" w:hAnsi="Times New Roman"/>
          <w:lang w:eastAsia="en-US"/>
        </w:rPr>
        <w:br w:type="column"/>
      </w:r>
      <w:r w:rsidRPr="00D42E9A">
        <w:rPr>
          <w:rFonts w:ascii="Times New Roman" w:hAnsi="Times New Roman"/>
          <w:w w:val="105"/>
          <w:sz w:val="16"/>
          <w:lang w:eastAsia="en-US"/>
        </w:rPr>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9</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класс.</w:t>
      </w:r>
      <w:r w:rsidRPr="00D42E9A">
        <w:rPr>
          <w:rFonts w:ascii="Times New Roman" w:hAnsi="Times New Roman"/>
          <w:w w:val="105"/>
          <w:sz w:val="16"/>
          <w:lang w:eastAsia="en-US"/>
        </w:rPr>
        <w:tab/>
        <w:t>12 /</w:t>
      </w:r>
      <w:r w:rsidRPr="00D42E9A">
        <w:rPr>
          <w:rFonts w:ascii="Times New Roman" w:hAnsi="Times New Roman"/>
          <w:spacing w:val="-3"/>
          <w:w w:val="105"/>
          <w:sz w:val="16"/>
          <w:lang w:eastAsia="en-US"/>
        </w:rPr>
        <w:t xml:space="preserve"> </w:t>
      </w:r>
      <w:r w:rsidRPr="00D42E9A">
        <w:rPr>
          <w:rFonts w:ascii="Times New Roman" w:hAnsi="Times New Roman"/>
          <w:w w:val="105"/>
          <w:sz w:val="16"/>
          <w:lang w:eastAsia="en-US"/>
        </w:rPr>
        <w:t>27</w:t>
      </w:r>
    </w:p>
    <w:p w14:paraId="5181775D" w14:textId="77777777" w:rsidR="00D42E9A" w:rsidRPr="00D42E9A" w:rsidRDefault="00D42E9A" w:rsidP="00D42E9A">
      <w:pPr>
        <w:widowControl w:val="0"/>
        <w:autoSpaceDE w:val="0"/>
        <w:autoSpaceDN w:val="0"/>
        <w:spacing w:before="6" w:after="0" w:line="240" w:lineRule="auto"/>
        <w:rPr>
          <w:rFonts w:ascii="Times New Roman" w:hAnsi="Times New Roman"/>
          <w:sz w:val="5"/>
          <w:szCs w:val="19"/>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905"/>
        <w:gridCol w:w="2726"/>
        <w:gridCol w:w="2505"/>
      </w:tblGrid>
      <w:tr w:rsidR="00D42E9A" w:rsidRPr="00D42E9A" w14:paraId="5CF79BB0" w14:textId="77777777" w:rsidTr="008B0235">
        <w:trPr>
          <w:trHeight w:val="822"/>
        </w:trPr>
        <w:tc>
          <w:tcPr>
            <w:tcW w:w="470" w:type="dxa"/>
          </w:tcPr>
          <w:p w14:paraId="6ECD09F1"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4B03569D"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2.1.2*</w:t>
            </w:r>
          </w:p>
        </w:tc>
        <w:tc>
          <w:tcPr>
            <w:tcW w:w="2726" w:type="dxa"/>
          </w:tcPr>
          <w:p w14:paraId="5A1EACCF" w14:textId="77777777" w:rsidR="00D42E9A" w:rsidRPr="00D42E9A" w:rsidRDefault="00D42E9A" w:rsidP="00D42E9A">
            <w:pPr>
              <w:spacing w:after="0" w:line="240" w:lineRule="auto"/>
              <w:rPr>
                <w:rFonts w:ascii="Times New Roman" w:hAnsi="Times New Roman"/>
                <w:sz w:val="18"/>
                <w:lang w:val="ru-RU" w:eastAsia="en-US"/>
              </w:rPr>
            </w:pPr>
            <w:r w:rsidRPr="00D42E9A">
              <w:rPr>
                <w:rFonts w:ascii="Times New Roman" w:hAnsi="Times New Roman"/>
                <w:sz w:val="18"/>
                <w:lang w:val="ru-RU" w:eastAsia="en-US"/>
              </w:rPr>
              <w:t>Создание регулярной армии и флота. Северная война</w:t>
            </w:r>
          </w:p>
        </w:tc>
        <w:tc>
          <w:tcPr>
            <w:tcW w:w="2505" w:type="dxa"/>
          </w:tcPr>
          <w:p w14:paraId="65D870FE" w14:textId="77777777" w:rsidR="00D42E9A" w:rsidRPr="00D42E9A" w:rsidRDefault="00D42E9A" w:rsidP="00D42E9A">
            <w:pPr>
              <w:spacing w:after="0" w:line="240" w:lineRule="auto"/>
              <w:rPr>
                <w:rFonts w:ascii="Times New Roman" w:hAnsi="Times New Roman"/>
                <w:sz w:val="18"/>
                <w:lang w:val="ru-RU" w:eastAsia="en-US"/>
              </w:rPr>
            </w:pPr>
            <w:r w:rsidRPr="00D42E9A">
              <w:rPr>
                <w:rFonts w:ascii="Times New Roman" w:hAnsi="Times New Roman"/>
                <w:sz w:val="18"/>
                <w:lang w:val="ru-RU" w:eastAsia="en-US"/>
              </w:rPr>
              <w:t>Первые гвардейские полки. Создание регулярной армии,</w:t>
            </w:r>
          </w:p>
          <w:p w14:paraId="3B739A6A" w14:textId="77777777" w:rsidR="00D42E9A" w:rsidRPr="00D42E9A" w:rsidRDefault="00D42E9A" w:rsidP="00D42E9A">
            <w:pPr>
              <w:spacing w:after="0" w:line="206" w:lineRule="exact"/>
              <w:rPr>
                <w:rFonts w:ascii="Times New Roman" w:hAnsi="Times New Roman"/>
                <w:sz w:val="18"/>
                <w:lang w:val="ru-RU" w:eastAsia="en-US"/>
              </w:rPr>
            </w:pPr>
            <w:r w:rsidRPr="00D42E9A">
              <w:rPr>
                <w:rFonts w:ascii="Times New Roman" w:hAnsi="Times New Roman"/>
                <w:sz w:val="18"/>
                <w:lang w:val="ru-RU" w:eastAsia="en-US"/>
              </w:rPr>
              <w:t>военного флота. Рекрутские наборы. Северная война</w:t>
            </w:r>
          </w:p>
        </w:tc>
      </w:tr>
      <w:tr w:rsidR="00D42E9A" w:rsidRPr="00D42E9A" w14:paraId="544FBFDB" w14:textId="77777777" w:rsidTr="008B0235">
        <w:trPr>
          <w:trHeight w:val="2054"/>
        </w:trPr>
        <w:tc>
          <w:tcPr>
            <w:tcW w:w="470" w:type="dxa"/>
            <w:vMerge w:val="restart"/>
          </w:tcPr>
          <w:p w14:paraId="221C9E35"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3EEE26FA" w14:textId="77777777" w:rsidR="00D42E9A" w:rsidRPr="00D42E9A" w:rsidRDefault="00D42E9A" w:rsidP="00D42E9A">
            <w:pPr>
              <w:spacing w:after="0" w:line="199" w:lineRule="exact"/>
              <w:rPr>
                <w:rFonts w:ascii="Times New Roman" w:hAnsi="Times New Roman"/>
                <w:sz w:val="18"/>
                <w:lang w:val="ru-RU" w:eastAsia="en-US"/>
              </w:rPr>
            </w:pPr>
            <w:r w:rsidRPr="00D42E9A">
              <w:rPr>
                <w:rFonts w:ascii="Times New Roman" w:hAnsi="Times New Roman"/>
                <w:sz w:val="18"/>
                <w:lang w:val="ru-RU" w:eastAsia="en-US"/>
              </w:rPr>
              <w:t>2.1.3</w:t>
            </w:r>
          </w:p>
        </w:tc>
        <w:tc>
          <w:tcPr>
            <w:tcW w:w="2726" w:type="dxa"/>
          </w:tcPr>
          <w:p w14:paraId="515A28D9" w14:textId="77777777" w:rsidR="00D42E9A" w:rsidRPr="00D42E9A" w:rsidRDefault="00D42E9A" w:rsidP="00D42E9A">
            <w:pPr>
              <w:tabs>
                <w:tab w:val="left" w:pos="1583"/>
              </w:tabs>
              <w:spacing w:after="0" w:line="198" w:lineRule="exact"/>
              <w:rPr>
                <w:rFonts w:ascii="Times New Roman" w:hAnsi="Times New Roman"/>
                <w:sz w:val="18"/>
                <w:lang w:val="ru-RU" w:eastAsia="en-US"/>
              </w:rPr>
            </w:pPr>
            <w:r w:rsidRPr="00D42E9A">
              <w:rPr>
                <w:rFonts w:ascii="Times New Roman" w:hAnsi="Times New Roman"/>
                <w:sz w:val="18"/>
                <w:lang w:val="ru-RU" w:eastAsia="en-US"/>
              </w:rPr>
              <w:t>Дворцовые</w:t>
            </w:r>
            <w:r w:rsidRPr="00D42E9A">
              <w:rPr>
                <w:rFonts w:ascii="Times New Roman" w:hAnsi="Times New Roman"/>
                <w:sz w:val="18"/>
                <w:lang w:val="ru-RU" w:eastAsia="en-US"/>
              </w:rPr>
              <w:tab/>
              <w:t>перевороты.</w:t>
            </w:r>
          </w:p>
          <w:p w14:paraId="0ADDF97B" w14:textId="77777777" w:rsidR="00D42E9A" w:rsidRPr="00D42E9A" w:rsidRDefault="00D42E9A" w:rsidP="00D42E9A">
            <w:pPr>
              <w:tabs>
                <w:tab w:val="left" w:pos="2175"/>
              </w:tabs>
              <w:spacing w:after="0" w:line="240" w:lineRule="auto"/>
              <w:ind w:right="188"/>
              <w:rPr>
                <w:rFonts w:ascii="Times New Roman" w:hAnsi="Times New Roman"/>
                <w:sz w:val="18"/>
                <w:lang w:val="ru-RU" w:eastAsia="en-US"/>
              </w:rPr>
            </w:pPr>
            <w:r w:rsidRPr="00D42E9A">
              <w:rPr>
                <w:rFonts w:ascii="Times New Roman" w:hAnsi="Times New Roman"/>
                <w:sz w:val="18"/>
                <w:lang w:val="ru-RU" w:eastAsia="en-US"/>
              </w:rPr>
              <w:t>Расширение</w:t>
            </w:r>
            <w:r w:rsidRPr="00D42E9A">
              <w:rPr>
                <w:rFonts w:ascii="Times New Roman" w:hAnsi="Times New Roman"/>
                <w:sz w:val="18"/>
                <w:lang w:val="ru-RU" w:eastAsia="en-US"/>
              </w:rPr>
              <w:tab/>
            </w:r>
            <w:r w:rsidRPr="00D42E9A">
              <w:rPr>
                <w:rFonts w:ascii="Times New Roman" w:hAnsi="Times New Roman"/>
                <w:spacing w:val="-5"/>
                <w:sz w:val="18"/>
                <w:lang w:val="ru-RU" w:eastAsia="en-US"/>
              </w:rPr>
              <w:t xml:space="preserve">прав </w:t>
            </w:r>
            <w:r w:rsidRPr="00D42E9A">
              <w:rPr>
                <w:rFonts w:ascii="Times New Roman" w:hAnsi="Times New Roman"/>
                <w:sz w:val="18"/>
                <w:lang w:val="ru-RU" w:eastAsia="en-US"/>
              </w:rPr>
              <w:t>и привилегий</w:t>
            </w:r>
            <w:r w:rsidRPr="00D42E9A">
              <w:rPr>
                <w:rFonts w:ascii="Times New Roman" w:hAnsi="Times New Roman"/>
                <w:spacing w:val="-5"/>
                <w:sz w:val="18"/>
                <w:lang w:val="ru-RU" w:eastAsia="en-US"/>
              </w:rPr>
              <w:t xml:space="preserve"> </w:t>
            </w:r>
            <w:r w:rsidRPr="00D42E9A">
              <w:rPr>
                <w:rFonts w:ascii="Times New Roman" w:hAnsi="Times New Roman"/>
                <w:sz w:val="18"/>
                <w:lang w:val="ru-RU" w:eastAsia="en-US"/>
              </w:rPr>
              <w:t>дворянства</w:t>
            </w:r>
          </w:p>
        </w:tc>
        <w:tc>
          <w:tcPr>
            <w:tcW w:w="2505" w:type="dxa"/>
          </w:tcPr>
          <w:p w14:paraId="00B8A5B3" w14:textId="77777777" w:rsidR="00D42E9A" w:rsidRPr="00D42E9A" w:rsidRDefault="00D42E9A" w:rsidP="00D42E9A">
            <w:pPr>
              <w:tabs>
                <w:tab w:val="left" w:pos="1054"/>
                <w:tab w:val="left" w:pos="1333"/>
                <w:tab w:val="left" w:pos="1581"/>
              </w:tabs>
              <w:spacing w:after="0" w:line="240" w:lineRule="auto"/>
              <w:ind w:right="186"/>
              <w:jc w:val="both"/>
              <w:rPr>
                <w:rFonts w:ascii="Times New Roman" w:hAnsi="Times New Roman"/>
                <w:sz w:val="18"/>
                <w:lang w:val="ru-RU" w:eastAsia="en-US"/>
              </w:rPr>
            </w:pPr>
            <w:r w:rsidRPr="00D42E9A">
              <w:rPr>
                <w:rFonts w:ascii="Times New Roman" w:hAnsi="Times New Roman"/>
                <w:sz w:val="18"/>
                <w:lang w:val="ru-RU" w:eastAsia="en-US"/>
              </w:rPr>
              <w:t>Дворцовые перевороты. Фаворитизм.</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Создание </w:t>
            </w:r>
            <w:r w:rsidRPr="00D42E9A">
              <w:rPr>
                <w:rFonts w:ascii="Times New Roman" w:hAnsi="Times New Roman"/>
                <w:sz w:val="18"/>
                <w:lang w:val="ru-RU" w:eastAsia="en-US"/>
              </w:rPr>
              <w:t xml:space="preserve">Верховного тайного </w:t>
            </w:r>
            <w:r w:rsidRPr="00D42E9A">
              <w:rPr>
                <w:rFonts w:ascii="Times New Roman" w:hAnsi="Times New Roman"/>
                <w:spacing w:val="-3"/>
                <w:sz w:val="18"/>
                <w:lang w:val="ru-RU" w:eastAsia="en-US"/>
              </w:rPr>
              <w:t xml:space="preserve">совета. </w:t>
            </w:r>
            <w:r w:rsidRPr="00D42E9A">
              <w:rPr>
                <w:rFonts w:ascii="Times New Roman" w:hAnsi="Times New Roman"/>
                <w:sz w:val="18"/>
                <w:lang w:val="ru-RU" w:eastAsia="en-US"/>
              </w:rPr>
              <w:t>Кондиции</w:t>
            </w:r>
            <w:r w:rsidRPr="00D42E9A">
              <w:rPr>
                <w:rFonts w:ascii="Times New Roman" w:hAnsi="Times New Roman"/>
                <w:sz w:val="18"/>
                <w:lang w:val="ru-RU" w:eastAsia="en-US"/>
              </w:rPr>
              <w:tab/>
            </w:r>
            <w:r w:rsidRPr="00D42E9A">
              <w:rPr>
                <w:rFonts w:ascii="Times New Roman" w:hAnsi="Times New Roman"/>
                <w:sz w:val="18"/>
                <w:lang w:val="ru-RU" w:eastAsia="en-US"/>
              </w:rPr>
              <w:tab/>
            </w:r>
            <w:proofErr w:type="spellStart"/>
            <w:r w:rsidRPr="00D42E9A">
              <w:rPr>
                <w:rFonts w:ascii="Times New Roman" w:hAnsi="Times New Roman"/>
                <w:spacing w:val="-1"/>
                <w:sz w:val="18"/>
                <w:lang w:val="ru-RU" w:eastAsia="en-US"/>
              </w:rPr>
              <w:t>верховников</w:t>
            </w:r>
            <w:proofErr w:type="spellEnd"/>
            <w:r w:rsidRPr="00D42E9A">
              <w:rPr>
                <w:rFonts w:ascii="Times New Roman" w:hAnsi="Times New Roman"/>
                <w:spacing w:val="-1"/>
                <w:sz w:val="18"/>
                <w:lang w:val="ru-RU" w:eastAsia="en-US"/>
              </w:rPr>
              <w:t xml:space="preserve"> </w:t>
            </w:r>
            <w:r w:rsidRPr="00D42E9A">
              <w:rPr>
                <w:rFonts w:ascii="Times New Roman" w:hAnsi="Times New Roman"/>
                <w:sz w:val="18"/>
                <w:lang w:val="ru-RU" w:eastAsia="en-US"/>
              </w:rPr>
              <w:t>и приход к власти Анны Иоанновны. Россия при Елизавете Петровне. Россия в</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международных </w:t>
            </w:r>
            <w:proofErr w:type="gramStart"/>
            <w:r w:rsidRPr="00D42E9A">
              <w:rPr>
                <w:rFonts w:ascii="Times New Roman" w:hAnsi="Times New Roman"/>
                <w:sz w:val="18"/>
                <w:lang w:val="ru-RU" w:eastAsia="en-US"/>
              </w:rPr>
              <w:t>конфликтах  1740</w:t>
            </w:r>
            <w:proofErr w:type="gramEnd"/>
            <w:r w:rsidRPr="00D42E9A">
              <w:rPr>
                <w:rFonts w:ascii="Times New Roman" w:hAnsi="Times New Roman"/>
                <w:sz w:val="18"/>
                <w:lang w:val="ru-RU" w:eastAsia="en-US"/>
              </w:rPr>
              <w:t>–1750-х</w:t>
            </w:r>
            <w:r w:rsidRPr="00D42E9A">
              <w:rPr>
                <w:rFonts w:ascii="Times New Roman" w:hAnsi="Times New Roman"/>
                <w:spacing w:val="24"/>
                <w:sz w:val="18"/>
                <w:lang w:val="ru-RU" w:eastAsia="en-US"/>
              </w:rPr>
              <w:t xml:space="preserve"> </w:t>
            </w:r>
            <w:r w:rsidRPr="00D42E9A">
              <w:rPr>
                <w:rFonts w:ascii="Times New Roman" w:hAnsi="Times New Roman"/>
                <w:sz w:val="18"/>
                <w:lang w:val="ru-RU" w:eastAsia="en-US"/>
              </w:rPr>
              <w:t>гг.</w:t>
            </w:r>
          </w:p>
          <w:p w14:paraId="46B9787A" w14:textId="77777777" w:rsidR="00D42E9A" w:rsidRPr="00D42E9A" w:rsidRDefault="00D42E9A" w:rsidP="00D42E9A">
            <w:pPr>
              <w:spacing w:after="0" w:line="180" w:lineRule="exact"/>
              <w:jc w:val="both"/>
              <w:rPr>
                <w:rFonts w:ascii="Times New Roman" w:hAnsi="Times New Roman"/>
                <w:sz w:val="18"/>
                <w:lang w:val="ru-RU" w:eastAsia="en-US"/>
              </w:rPr>
            </w:pPr>
            <w:r w:rsidRPr="00D42E9A">
              <w:rPr>
                <w:rFonts w:ascii="Times New Roman" w:hAnsi="Times New Roman"/>
                <w:sz w:val="18"/>
                <w:lang w:val="ru-RU" w:eastAsia="en-US"/>
              </w:rPr>
              <w:t>Участие в Семилетней</w:t>
            </w:r>
            <w:r w:rsidRPr="00D42E9A">
              <w:rPr>
                <w:rFonts w:ascii="Times New Roman" w:hAnsi="Times New Roman"/>
                <w:spacing w:val="-28"/>
                <w:sz w:val="18"/>
                <w:lang w:val="ru-RU" w:eastAsia="en-US"/>
              </w:rPr>
              <w:t xml:space="preserve"> </w:t>
            </w:r>
            <w:r w:rsidRPr="00D42E9A">
              <w:rPr>
                <w:rFonts w:ascii="Times New Roman" w:hAnsi="Times New Roman"/>
                <w:sz w:val="18"/>
                <w:lang w:val="ru-RU" w:eastAsia="en-US"/>
              </w:rPr>
              <w:t>войне</w:t>
            </w:r>
          </w:p>
        </w:tc>
      </w:tr>
      <w:tr w:rsidR="00D42E9A" w:rsidRPr="00D42E9A" w14:paraId="00750215" w14:textId="77777777" w:rsidTr="008B0235">
        <w:trPr>
          <w:trHeight w:val="2678"/>
        </w:trPr>
        <w:tc>
          <w:tcPr>
            <w:tcW w:w="470" w:type="dxa"/>
            <w:vMerge/>
            <w:tcBorders>
              <w:top w:val="nil"/>
            </w:tcBorders>
          </w:tcPr>
          <w:p w14:paraId="12800A34"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551437F8"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2.1.4*</w:t>
            </w:r>
          </w:p>
        </w:tc>
        <w:tc>
          <w:tcPr>
            <w:tcW w:w="2726" w:type="dxa"/>
          </w:tcPr>
          <w:p w14:paraId="03B3FF16" w14:textId="77777777" w:rsidR="00D42E9A" w:rsidRPr="00D42E9A" w:rsidRDefault="00D42E9A" w:rsidP="00D42E9A">
            <w:pPr>
              <w:spacing w:after="0" w:line="240" w:lineRule="auto"/>
              <w:ind w:right="187"/>
              <w:jc w:val="both"/>
              <w:rPr>
                <w:rFonts w:ascii="Times New Roman" w:hAnsi="Times New Roman"/>
                <w:sz w:val="18"/>
                <w:lang w:val="ru-RU" w:eastAsia="en-US"/>
              </w:rPr>
            </w:pPr>
            <w:r w:rsidRPr="00D42E9A">
              <w:rPr>
                <w:rFonts w:ascii="Times New Roman" w:hAnsi="Times New Roman"/>
                <w:sz w:val="18"/>
                <w:lang w:val="ru-RU" w:eastAsia="en-US"/>
              </w:rPr>
              <w:t>«Просвещённый абсолютизм» Екатерины II. Оформление сословного строя</w:t>
            </w:r>
          </w:p>
        </w:tc>
        <w:tc>
          <w:tcPr>
            <w:tcW w:w="2505" w:type="dxa"/>
          </w:tcPr>
          <w:p w14:paraId="2B4DA83D" w14:textId="77777777" w:rsidR="00D42E9A" w:rsidRPr="00D42E9A" w:rsidRDefault="00D42E9A" w:rsidP="00D42E9A">
            <w:pPr>
              <w:tabs>
                <w:tab w:val="left" w:pos="1615"/>
                <w:tab w:val="left" w:pos="1920"/>
              </w:tabs>
              <w:spacing w:after="0" w:line="240" w:lineRule="auto"/>
              <w:ind w:right="184"/>
              <w:jc w:val="both"/>
              <w:rPr>
                <w:rFonts w:ascii="Times New Roman" w:hAnsi="Times New Roman"/>
                <w:sz w:val="18"/>
                <w:lang w:val="ru-RU" w:eastAsia="en-US"/>
              </w:rPr>
            </w:pPr>
            <w:r w:rsidRPr="00D42E9A">
              <w:rPr>
                <w:rFonts w:ascii="Times New Roman" w:hAnsi="Times New Roman"/>
                <w:spacing w:val="-3"/>
                <w:sz w:val="18"/>
                <w:lang w:val="ru-RU" w:eastAsia="en-US"/>
              </w:rPr>
              <w:t>Внутренняя</w:t>
            </w:r>
            <w:r w:rsidRPr="00D42E9A">
              <w:rPr>
                <w:rFonts w:ascii="Times New Roman" w:hAnsi="Times New Roman"/>
                <w:spacing w:val="-3"/>
                <w:sz w:val="18"/>
                <w:lang w:val="ru-RU" w:eastAsia="en-US"/>
              </w:rPr>
              <w:tab/>
            </w:r>
            <w:r w:rsidRPr="00D42E9A">
              <w:rPr>
                <w:rFonts w:ascii="Times New Roman" w:hAnsi="Times New Roman"/>
                <w:spacing w:val="-4"/>
                <w:sz w:val="18"/>
                <w:lang w:val="ru-RU" w:eastAsia="en-US"/>
              </w:rPr>
              <w:t xml:space="preserve">политика Екатерины </w:t>
            </w:r>
            <w:r w:rsidRPr="00D42E9A">
              <w:rPr>
                <w:rFonts w:ascii="Times New Roman" w:hAnsi="Times New Roman"/>
                <w:sz w:val="18"/>
                <w:lang w:val="ru-RU" w:eastAsia="en-US"/>
              </w:rPr>
              <w:t xml:space="preserve">II. </w:t>
            </w:r>
            <w:r w:rsidRPr="00D42E9A">
              <w:rPr>
                <w:rFonts w:ascii="Times New Roman" w:hAnsi="Times New Roman"/>
                <w:spacing w:val="-4"/>
                <w:sz w:val="18"/>
                <w:lang w:val="ru-RU" w:eastAsia="en-US"/>
              </w:rPr>
              <w:t xml:space="preserve">Личность </w:t>
            </w:r>
            <w:r w:rsidRPr="00D42E9A">
              <w:rPr>
                <w:rFonts w:ascii="Times New Roman" w:hAnsi="Times New Roman"/>
                <w:spacing w:val="-3"/>
                <w:sz w:val="18"/>
                <w:lang w:val="ru-RU" w:eastAsia="en-US"/>
              </w:rPr>
              <w:t>императрицы.</w:t>
            </w:r>
            <w:r w:rsidRPr="00D42E9A">
              <w:rPr>
                <w:rFonts w:ascii="Times New Roman" w:hAnsi="Times New Roman"/>
                <w:spacing w:val="-3"/>
                <w:sz w:val="18"/>
                <w:lang w:val="ru-RU" w:eastAsia="en-US"/>
              </w:rPr>
              <w:tab/>
            </w:r>
            <w:r w:rsidRPr="00D42E9A">
              <w:rPr>
                <w:rFonts w:ascii="Times New Roman" w:hAnsi="Times New Roman"/>
                <w:spacing w:val="-3"/>
                <w:sz w:val="18"/>
                <w:lang w:val="ru-RU" w:eastAsia="en-US"/>
              </w:rPr>
              <w:tab/>
            </w:r>
            <w:r w:rsidRPr="00D42E9A">
              <w:rPr>
                <w:rFonts w:ascii="Times New Roman" w:hAnsi="Times New Roman"/>
                <w:spacing w:val="-7"/>
                <w:sz w:val="18"/>
                <w:lang w:val="ru-RU" w:eastAsia="en-US"/>
              </w:rPr>
              <w:t xml:space="preserve">Идеи </w:t>
            </w:r>
            <w:r w:rsidRPr="00D42E9A">
              <w:rPr>
                <w:rFonts w:ascii="Times New Roman" w:hAnsi="Times New Roman"/>
                <w:spacing w:val="-3"/>
                <w:sz w:val="18"/>
                <w:lang w:val="ru-RU" w:eastAsia="en-US"/>
              </w:rPr>
              <w:t>Просвещения.</w:t>
            </w:r>
          </w:p>
          <w:p w14:paraId="5D3BFD4E" w14:textId="77777777" w:rsidR="00D42E9A" w:rsidRPr="00D42E9A" w:rsidRDefault="00D42E9A" w:rsidP="00D42E9A">
            <w:pPr>
              <w:tabs>
                <w:tab w:val="left" w:pos="1235"/>
                <w:tab w:val="left" w:pos="1331"/>
                <w:tab w:val="left" w:pos="1579"/>
                <w:tab w:val="left" w:pos="1654"/>
                <w:tab w:val="left" w:pos="1738"/>
                <w:tab w:val="left" w:pos="2069"/>
              </w:tabs>
              <w:spacing w:after="0" w:line="240" w:lineRule="auto"/>
              <w:ind w:right="184"/>
              <w:rPr>
                <w:rFonts w:ascii="Times New Roman" w:hAnsi="Times New Roman"/>
                <w:sz w:val="18"/>
                <w:lang w:val="ru-RU" w:eastAsia="en-US"/>
              </w:rPr>
            </w:pPr>
            <w:r w:rsidRPr="00D42E9A">
              <w:rPr>
                <w:rFonts w:ascii="Times New Roman" w:hAnsi="Times New Roman"/>
                <w:spacing w:val="-3"/>
                <w:sz w:val="18"/>
                <w:lang w:val="ru-RU" w:eastAsia="en-US"/>
              </w:rPr>
              <w:t>«Просвещённый абсолютизм»,</w:t>
            </w:r>
            <w:r w:rsidRPr="00D42E9A">
              <w:rPr>
                <w:rFonts w:ascii="Times New Roman" w:hAnsi="Times New Roman"/>
                <w:spacing w:val="-3"/>
                <w:sz w:val="18"/>
                <w:lang w:val="ru-RU" w:eastAsia="en-US"/>
              </w:rPr>
              <w:tab/>
            </w:r>
            <w:r w:rsidRPr="00D42E9A">
              <w:rPr>
                <w:rFonts w:ascii="Times New Roman" w:hAnsi="Times New Roman"/>
                <w:spacing w:val="-3"/>
                <w:sz w:val="18"/>
                <w:lang w:val="ru-RU" w:eastAsia="en-US"/>
              </w:rPr>
              <w:tab/>
            </w:r>
            <w:r w:rsidRPr="00D42E9A">
              <w:rPr>
                <w:rFonts w:ascii="Times New Roman" w:hAnsi="Times New Roman"/>
                <w:spacing w:val="-3"/>
                <w:sz w:val="18"/>
                <w:lang w:val="ru-RU" w:eastAsia="en-US"/>
              </w:rPr>
              <w:tab/>
            </w:r>
            <w:r w:rsidRPr="00D42E9A">
              <w:rPr>
                <w:rFonts w:ascii="Times New Roman" w:hAnsi="Times New Roman"/>
                <w:spacing w:val="-3"/>
                <w:sz w:val="18"/>
                <w:lang w:val="ru-RU" w:eastAsia="en-US"/>
              </w:rPr>
              <w:tab/>
            </w:r>
            <w:r w:rsidRPr="00D42E9A">
              <w:rPr>
                <w:rFonts w:ascii="Times New Roman" w:hAnsi="Times New Roman"/>
                <w:spacing w:val="-3"/>
                <w:sz w:val="18"/>
                <w:lang w:val="ru-RU" w:eastAsia="en-US"/>
              </w:rPr>
              <w:tab/>
            </w:r>
            <w:r w:rsidRPr="00D42E9A">
              <w:rPr>
                <w:rFonts w:ascii="Times New Roman" w:hAnsi="Times New Roman"/>
                <w:spacing w:val="-3"/>
                <w:sz w:val="18"/>
                <w:lang w:val="ru-RU" w:eastAsia="en-US"/>
              </w:rPr>
              <w:tab/>
            </w:r>
            <w:r w:rsidRPr="00D42E9A">
              <w:rPr>
                <w:rFonts w:ascii="Times New Roman" w:hAnsi="Times New Roman"/>
                <w:spacing w:val="-8"/>
                <w:sz w:val="18"/>
                <w:lang w:val="ru-RU" w:eastAsia="en-US"/>
              </w:rPr>
              <w:t xml:space="preserve">его </w:t>
            </w:r>
            <w:r w:rsidRPr="00D42E9A">
              <w:rPr>
                <w:rFonts w:ascii="Times New Roman" w:hAnsi="Times New Roman"/>
                <w:spacing w:val="-4"/>
                <w:sz w:val="18"/>
                <w:lang w:val="ru-RU" w:eastAsia="en-US"/>
              </w:rPr>
              <w:t>особенности</w:t>
            </w:r>
            <w:r w:rsidRPr="00D42E9A">
              <w:rPr>
                <w:rFonts w:ascii="Times New Roman" w:hAnsi="Times New Roman"/>
                <w:spacing w:val="-4"/>
                <w:sz w:val="18"/>
                <w:lang w:val="ru-RU" w:eastAsia="en-US"/>
              </w:rPr>
              <w:tab/>
            </w:r>
            <w:r w:rsidRPr="00D42E9A">
              <w:rPr>
                <w:rFonts w:ascii="Times New Roman" w:hAnsi="Times New Roman"/>
                <w:spacing w:val="-4"/>
                <w:sz w:val="18"/>
                <w:lang w:val="ru-RU" w:eastAsia="en-US"/>
              </w:rPr>
              <w:tab/>
            </w:r>
            <w:r w:rsidRPr="00D42E9A">
              <w:rPr>
                <w:rFonts w:ascii="Times New Roman" w:hAnsi="Times New Roman"/>
                <w:sz w:val="18"/>
                <w:lang w:val="ru-RU" w:eastAsia="en-US"/>
              </w:rPr>
              <w:t>в</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6"/>
                <w:sz w:val="18"/>
                <w:lang w:val="ru-RU" w:eastAsia="en-US"/>
              </w:rPr>
              <w:t xml:space="preserve">России. </w:t>
            </w:r>
            <w:r w:rsidRPr="00D42E9A">
              <w:rPr>
                <w:rFonts w:ascii="Times New Roman" w:hAnsi="Times New Roman"/>
                <w:spacing w:val="-4"/>
                <w:sz w:val="18"/>
                <w:lang w:val="ru-RU" w:eastAsia="en-US"/>
              </w:rPr>
              <w:t>Жалованные</w:t>
            </w:r>
            <w:r w:rsidRPr="00D42E9A">
              <w:rPr>
                <w:rFonts w:ascii="Times New Roman" w:hAnsi="Times New Roman"/>
                <w:spacing w:val="-4"/>
                <w:sz w:val="18"/>
                <w:lang w:val="ru-RU" w:eastAsia="en-US"/>
              </w:rPr>
              <w:tab/>
            </w:r>
            <w:r w:rsidRPr="00D42E9A">
              <w:rPr>
                <w:rFonts w:ascii="Times New Roman" w:hAnsi="Times New Roman"/>
                <w:spacing w:val="-4"/>
                <w:sz w:val="18"/>
                <w:lang w:val="ru-RU" w:eastAsia="en-US"/>
              </w:rPr>
              <w:tab/>
            </w:r>
            <w:r w:rsidRPr="00D42E9A">
              <w:rPr>
                <w:rFonts w:ascii="Times New Roman" w:hAnsi="Times New Roman"/>
                <w:spacing w:val="-4"/>
                <w:sz w:val="18"/>
                <w:lang w:val="ru-RU" w:eastAsia="en-US"/>
              </w:rPr>
              <w:tab/>
            </w:r>
            <w:r w:rsidRPr="00D42E9A">
              <w:rPr>
                <w:rFonts w:ascii="Times New Roman" w:hAnsi="Times New Roman"/>
                <w:spacing w:val="-4"/>
                <w:sz w:val="18"/>
                <w:lang w:val="ru-RU" w:eastAsia="en-US"/>
              </w:rPr>
              <w:tab/>
            </w:r>
            <w:r w:rsidRPr="00D42E9A">
              <w:rPr>
                <w:rFonts w:ascii="Times New Roman" w:hAnsi="Times New Roman"/>
                <w:spacing w:val="-5"/>
                <w:sz w:val="18"/>
                <w:lang w:val="ru-RU" w:eastAsia="en-US"/>
              </w:rPr>
              <w:t xml:space="preserve">грамоты </w:t>
            </w:r>
            <w:r w:rsidRPr="00D42E9A">
              <w:rPr>
                <w:rFonts w:ascii="Times New Roman" w:hAnsi="Times New Roman"/>
                <w:spacing w:val="-3"/>
                <w:sz w:val="18"/>
                <w:lang w:val="ru-RU" w:eastAsia="en-US"/>
              </w:rPr>
              <w:t>дворянству</w:t>
            </w:r>
            <w:r w:rsidRPr="00D42E9A">
              <w:rPr>
                <w:rFonts w:ascii="Times New Roman" w:hAnsi="Times New Roman"/>
                <w:spacing w:val="-3"/>
                <w:sz w:val="18"/>
                <w:lang w:val="ru-RU" w:eastAsia="en-US"/>
              </w:rPr>
              <w:tab/>
            </w:r>
            <w:r w:rsidRPr="00D42E9A">
              <w:rPr>
                <w:rFonts w:ascii="Times New Roman" w:hAnsi="Times New Roman"/>
                <w:sz w:val="18"/>
                <w:lang w:val="ru-RU" w:eastAsia="en-US"/>
              </w:rPr>
              <w:t>и</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5"/>
                <w:sz w:val="18"/>
                <w:lang w:val="ru-RU" w:eastAsia="en-US"/>
              </w:rPr>
              <w:t xml:space="preserve">городам. </w:t>
            </w:r>
            <w:r w:rsidRPr="00D42E9A">
              <w:rPr>
                <w:rFonts w:ascii="Times New Roman" w:hAnsi="Times New Roman"/>
                <w:spacing w:val="-4"/>
                <w:sz w:val="18"/>
                <w:lang w:val="ru-RU" w:eastAsia="en-US"/>
              </w:rPr>
              <w:t>Положение</w:t>
            </w:r>
            <w:r w:rsidRPr="00D42E9A">
              <w:rPr>
                <w:rFonts w:ascii="Times New Roman" w:hAnsi="Times New Roman"/>
                <w:spacing w:val="-4"/>
                <w:sz w:val="18"/>
                <w:lang w:val="ru-RU" w:eastAsia="en-US"/>
              </w:rPr>
              <w:tab/>
            </w:r>
            <w:r w:rsidRPr="00D42E9A">
              <w:rPr>
                <w:rFonts w:ascii="Times New Roman" w:hAnsi="Times New Roman"/>
                <w:spacing w:val="-4"/>
                <w:sz w:val="18"/>
                <w:lang w:val="ru-RU" w:eastAsia="en-US"/>
              </w:rPr>
              <w:tab/>
            </w:r>
            <w:r w:rsidRPr="00D42E9A">
              <w:rPr>
                <w:rFonts w:ascii="Times New Roman" w:hAnsi="Times New Roman"/>
                <w:spacing w:val="-4"/>
                <w:sz w:val="18"/>
                <w:lang w:val="ru-RU" w:eastAsia="en-US"/>
              </w:rPr>
              <w:tab/>
            </w:r>
            <w:r w:rsidRPr="00D42E9A">
              <w:rPr>
                <w:rFonts w:ascii="Times New Roman" w:hAnsi="Times New Roman"/>
                <w:spacing w:val="-6"/>
                <w:sz w:val="18"/>
                <w:lang w:val="ru-RU" w:eastAsia="en-US"/>
              </w:rPr>
              <w:t>сословий.</w:t>
            </w:r>
          </w:p>
          <w:p w14:paraId="61718EAC" w14:textId="77777777" w:rsidR="00D42E9A" w:rsidRPr="00D42E9A" w:rsidRDefault="00D42E9A" w:rsidP="00D42E9A">
            <w:pPr>
              <w:tabs>
                <w:tab w:val="left" w:pos="2217"/>
              </w:tabs>
              <w:spacing w:after="0" w:line="202" w:lineRule="exact"/>
              <w:rPr>
                <w:rFonts w:ascii="Times New Roman" w:hAnsi="Times New Roman"/>
                <w:sz w:val="18"/>
                <w:lang w:val="ru-RU" w:eastAsia="en-US"/>
              </w:rPr>
            </w:pPr>
            <w:r w:rsidRPr="00D42E9A">
              <w:rPr>
                <w:rFonts w:ascii="Times New Roman" w:hAnsi="Times New Roman"/>
                <w:spacing w:val="-3"/>
                <w:sz w:val="18"/>
                <w:lang w:val="ru-RU" w:eastAsia="en-US"/>
              </w:rPr>
              <w:t>Дворянство</w:t>
            </w:r>
            <w:r w:rsidRPr="00D42E9A">
              <w:rPr>
                <w:rFonts w:ascii="Times New Roman" w:hAnsi="Times New Roman"/>
                <w:spacing w:val="-3"/>
                <w:sz w:val="18"/>
                <w:lang w:val="ru-RU" w:eastAsia="en-US"/>
              </w:rPr>
              <w:tab/>
            </w:r>
            <w:r w:rsidRPr="00D42E9A">
              <w:rPr>
                <w:rFonts w:ascii="Times New Roman" w:hAnsi="Times New Roman"/>
                <w:sz w:val="18"/>
                <w:lang w:val="ru-RU" w:eastAsia="en-US"/>
              </w:rPr>
              <w:t>–</w:t>
            </w:r>
          </w:p>
          <w:p w14:paraId="5C7B478E" w14:textId="77777777" w:rsidR="00D42E9A" w:rsidRPr="00D42E9A" w:rsidRDefault="00D42E9A" w:rsidP="00D42E9A">
            <w:pPr>
              <w:spacing w:after="0" w:line="206" w:lineRule="exact"/>
              <w:rPr>
                <w:rFonts w:ascii="Times New Roman" w:hAnsi="Times New Roman"/>
                <w:sz w:val="18"/>
                <w:lang w:val="ru-RU" w:eastAsia="en-US"/>
              </w:rPr>
            </w:pPr>
            <w:r w:rsidRPr="00D42E9A">
              <w:rPr>
                <w:rFonts w:ascii="Times New Roman" w:hAnsi="Times New Roman"/>
                <w:sz w:val="18"/>
                <w:lang w:val="ru-RU" w:eastAsia="en-US"/>
              </w:rPr>
              <w:t>«первенствующее сословие» Империи</w:t>
            </w:r>
          </w:p>
        </w:tc>
      </w:tr>
      <w:tr w:rsidR="00D42E9A" w:rsidRPr="00D42E9A" w14:paraId="14A542B8" w14:textId="77777777" w:rsidTr="008B0235">
        <w:trPr>
          <w:trHeight w:val="817"/>
        </w:trPr>
        <w:tc>
          <w:tcPr>
            <w:tcW w:w="470" w:type="dxa"/>
            <w:vMerge/>
            <w:tcBorders>
              <w:top w:val="nil"/>
            </w:tcBorders>
          </w:tcPr>
          <w:p w14:paraId="23DD9DE5"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07FF31DD" w14:textId="77777777" w:rsidR="00D42E9A" w:rsidRPr="00D42E9A" w:rsidRDefault="00D42E9A" w:rsidP="00D42E9A">
            <w:pPr>
              <w:spacing w:after="0" w:line="198" w:lineRule="exact"/>
              <w:rPr>
                <w:rFonts w:ascii="Times New Roman" w:hAnsi="Times New Roman"/>
                <w:sz w:val="18"/>
                <w:lang w:val="ru-RU" w:eastAsia="en-US"/>
              </w:rPr>
            </w:pPr>
            <w:r w:rsidRPr="00D42E9A">
              <w:rPr>
                <w:rFonts w:ascii="Times New Roman" w:hAnsi="Times New Roman"/>
                <w:sz w:val="18"/>
                <w:lang w:val="ru-RU" w:eastAsia="en-US"/>
              </w:rPr>
              <w:t>2.1.5</w:t>
            </w:r>
          </w:p>
        </w:tc>
        <w:tc>
          <w:tcPr>
            <w:tcW w:w="2726" w:type="dxa"/>
          </w:tcPr>
          <w:p w14:paraId="642897D4" w14:textId="77777777" w:rsidR="00D42E9A" w:rsidRPr="00D42E9A" w:rsidRDefault="00D42E9A" w:rsidP="00D42E9A">
            <w:pPr>
              <w:tabs>
                <w:tab w:val="left" w:pos="1731"/>
              </w:tabs>
              <w:spacing w:after="0" w:line="240" w:lineRule="auto"/>
              <w:ind w:right="187"/>
              <w:rPr>
                <w:rFonts w:ascii="Times New Roman" w:hAnsi="Times New Roman"/>
                <w:sz w:val="18"/>
                <w:lang w:val="ru-RU" w:eastAsia="en-US"/>
              </w:rPr>
            </w:pPr>
            <w:r w:rsidRPr="00D42E9A">
              <w:rPr>
                <w:rFonts w:ascii="Times New Roman" w:hAnsi="Times New Roman"/>
                <w:sz w:val="18"/>
                <w:lang w:val="ru-RU" w:eastAsia="en-US"/>
              </w:rPr>
              <w:t>Социальные</w:t>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движения. </w:t>
            </w:r>
            <w:r w:rsidRPr="00D42E9A">
              <w:rPr>
                <w:rFonts w:ascii="Times New Roman" w:hAnsi="Times New Roman"/>
                <w:sz w:val="18"/>
                <w:lang w:val="ru-RU" w:eastAsia="en-US"/>
              </w:rPr>
              <w:t>Е.И.</w:t>
            </w:r>
            <w:r w:rsidRPr="00D42E9A">
              <w:rPr>
                <w:rFonts w:ascii="Times New Roman" w:hAnsi="Times New Roman"/>
                <w:spacing w:val="-2"/>
                <w:sz w:val="18"/>
                <w:lang w:val="ru-RU" w:eastAsia="en-US"/>
              </w:rPr>
              <w:t xml:space="preserve"> </w:t>
            </w:r>
            <w:r w:rsidRPr="00D42E9A">
              <w:rPr>
                <w:rFonts w:ascii="Times New Roman" w:hAnsi="Times New Roman"/>
                <w:sz w:val="18"/>
                <w:lang w:val="ru-RU" w:eastAsia="en-US"/>
              </w:rPr>
              <w:t>Пугачёв</w:t>
            </w:r>
          </w:p>
        </w:tc>
        <w:tc>
          <w:tcPr>
            <w:tcW w:w="2505" w:type="dxa"/>
          </w:tcPr>
          <w:p w14:paraId="04558C7A" w14:textId="77777777" w:rsidR="00D42E9A" w:rsidRPr="00D42E9A" w:rsidRDefault="00D42E9A" w:rsidP="00D42E9A">
            <w:pPr>
              <w:tabs>
                <w:tab w:val="left" w:pos="1386"/>
                <w:tab w:val="left" w:pos="1506"/>
              </w:tabs>
              <w:spacing w:after="0" w:line="240" w:lineRule="auto"/>
              <w:ind w:right="187"/>
              <w:rPr>
                <w:rFonts w:ascii="Times New Roman" w:hAnsi="Times New Roman"/>
                <w:sz w:val="18"/>
                <w:lang w:val="ru-RU" w:eastAsia="en-US"/>
              </w:rPr>
            </w:pPr>
            <w:r w:rsidRPr="00D42E9A">
              <w:rPr>
                <w:rFonts w:ascii="Times New Roman" w:hAnsi="Times New Roman"/>
                <w:sz w:val="18"/>
                <w:lang w:val="ru-RU" w:eastAsia="en-US"/>
              </w:rPr>
              <w:t>Обострение</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социальных </w:t>
            </w:r>
            <w:r w:rsidRPr="00D42E9A">
              <w:rPr>
                <w:rFonts w:ascii="Times New Roman" w:hAnsi="Times New Roman"/>
                <w:sz w:val="18"/>
                <w:lang w:val="ru-RU" w:eastAsia="en-US"/>
              </w:rPr>
              <w:t>противоречий.</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Восстание</w:t>
            </w:r>
          </w:p>
          <w:p w14:paraId="60FAE80E" w14:textId="77777777" w:rsidR="00D42E9A" w:rsidRPr="00D42E9A" w:rsidRDefault="00D42E9A" w:rsidP="00D42E9A">
            <w:pPr>
              <w:tabs>
                <w:tab w:val="left" w:pos="811"/>
              </w:tabs>
              <w:spacing w:after="0" w:line="206" w:lineRule="exact"/>
              <w:ind w:right="188"/>
              <w:rPr>
                <w:rFonts w:ascii="Times New Roman" w:hAnsi="Times New Roman"/>
                <w:sz w:val="18"/>
                <w:lang w:val="ru-RU" w:eastAsia="en-US"/>
              </w:rPr>
            </w:pPr>
            <w:r w:rsidRPr="00D42E9A">
              <w:rPr>
                <w:rFonts w:ascii="Times New Roman" w:hAnsi="Times New Roman"/>
                <w:sz w:val="18"/>
                <w:lang w:val="ru-RU" w:eastAsia="en-US"/>
              </w:rPr>
              <w:t>под</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предводительством </w:t>
            </w:r>
            <w:r w:rsidRPr="00D42E9A">
              <w:rPr>
                <w:rFonts w:ascii="Times New Roman" w:hAnsi="Times New Roman"/>
                <w:sz w:val="18"/>
                <w:lang w:val="ru-RU" w:eastAsia="en-US"/>
              </w:rPr>
              <w:t>Емельяна</w:t>
            </w:r>
            <w:r w:rsidRPr="00D42E9A">
              <w:rPr>
                <w:rFonts w:ascii="Times New Roman" w:hAnsi="Times New Roman"/>
                <w:spacing w:val="-3"/>
                <w:sz w:val="18"/>
                <w:lang w:val="ru-RU" w:eastAsia="en-US"/>
              </w:rPr>
              <w:t xml:space="preserve"> </w:t>
            </w:r>
            <w:r w:rsidRPr="00D42E9A">
              <w:rPr>
                <w:rFonts w:ascii="Times New Roman" w:hAnsi="Times New Roman"/>
                <w:sz w:val="18"/>
                <w:lang w:val="ru-RU" w:eastAsia="en-US"/>
              </w:rPr>
              <w:t>Пугачева</w:t>
            </w:r>
          </w:p>
        </w:tc>
      </w:tr>
      <w:tr w:rsidR="00D42E9A" w:rsidRPr="00D42E9A" w14:paraId="68D20651" w14:textId="77777777" w:rsidTr="008B0235">
        <w:trPr>
          <w:trHeight w:val="2256"/>
        </w:trPr>
        <w:tc>
          <w:tcPr>
            <w:tcW w:w="470" w:type="dxa"/>
            <w:vMerge/>
            <w:tcBorders>
              <w:top w:val="nil"/>
            </w:tcBorders>
          </w:tcPr>
          <w:p w14:paraId="22FD5A52"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6C7ECE95" w14:textId="77777777" w:rsidR="00D42E9A" w:rsidRPr="00D42E9A" w:rsidRDefault="00D42E9A" w:rsidP="00D42E9A">
            <w:pPr>
              <w:spacing w:after="0" w:line="194" w:lineRule="exact"/>
              <w:rPr>
                <w:rFonts w:ascii="Times New Roman" w:hAnsi="Times New Roman"/>
                <w:sz w:val="18"/>
                <w:lang w:val="ru-RU" w:eastAsia="en-US"/>
              </w:rPr>
            </w:pPr>
            <w:r w:rsidRPr="00D42E9A">
              <w:rPr>
                <w:rFonts w:ascii="Times New Roman" w:hAnsi="Times New Roman"/>
                <w:sz w:val="18"/>
                <w:lang w:val="ru-RU" w:eastAsia="en-US"/>
              </w:rPr>
              <w:t>2.1.6*</w:t>
            </w:r>
          </w:p>
        </w:tc>
        <w:tc>
          <w:tcPr>
            <w:tcW w:w="2726" w:type="dxa"/>
          </w:tcPr>
          <w:p w14:paraId="57C81F51" w14:textId="77777777" w:rsidR="00D42E9A" w:rsidRPr="00D42E9A" w:rsidRDefault="00D42E9A" w:rsidP="00D42E9A">
            <w:pPr>
              <w:tabs>
                <w:tab w:val="left" w:pos="858"/>
                <w:tab w:val="left" w:pos="1202"/>
                <w:tab w:val="left" w:pos="1997"/>
              </w:tabs>
              <w:spacing w:after="0" w:line="193" w:lineRule="exact"/>
              <w:rPr>
                <w:rFonts w:ascii="Times New Roman" w:hAnsi="Times New Roman"/>
                <w:sz w:val="18"/>
                <w:lang w:val="ru-RU" w:eastAsia="en-US"/>
              </w:rPr>
            </w:pPr>
            <w:r w:rsidRPr="00D42E9A">
              <w:rPr>
                <w:rFonts w:ascii="Times New Roman" w:hAnsi="Times New Roman"/>
                <w:sz w:val="18"/>
                <w:lang w:val="ru-RU" w:eastAsia="en-US"/>
              </w:rPr>
              <w:t>Россия</w:t>
            </w:r>
            <w:r w:rsidRPr="00D42E9A">
              <w:rPr>
                <w:rFonts w:ascii="Times New Roman" w:hAnsi="Times New Roman"/>
                <w:sz w:val="18"/>
                <w:lang w:val="ru-RU" w:eastAsia="en-US"/>
              </w:rPr>
              <w:tab/>
              <w:t>в</w:t>
            </w:r>
            <w:r w:rsidRPr="00D42E9A">
              <w:rPr>
                <w:rFonts w:ascii="Times New Roman" w:hAnsi="Times New Roman"/>
                <w:sz w:val="18"/>
                <w:lang w:val="ru-RU" w:eastAsia="en-US"/>
              </w:rPr>
              <w:tab/>
              <w:t>войнах</w:t>
            </w:r>
            <w:r w:rsidRPr="00D42E9A">
              <w:rPr>
                <w:rFonts w:ascii="Times New Roman" w:hAnsi="Times New Roman"/>
                <w:sz w:val="18"/>
                <w:lang w:val="ru-RU" w:eastAsia="en-US"/>
              </w:rPr>
              <w:tab/>
              <w:t>второй</w:t>
            </w:r>
          </w:p>
          <w:p w14:paraId="33664390" w14:textId="77777777" w:rsidR="00D42E9A" w:rsidRPr="00D42E9A" w:rsidRDefault="00D42E9A" w:rsidP="00D42E9A">
            <w:pPr>
              <w:tabs>
                <w:tab w:val="left" w:pos="1395"/>
                <w:tab w:val="left" w:pos="2395"/>
              </w:tabs>
              <w:spacing w:after="0" w:line="240" w:lineRule="auto"/>
              <w:ind w:right="187"/>
              <w:rPr>
                <w:rFonts w:ascii="Times New Roman" w:hAnsi="Times New Roman"/>
                <w:sz w:val="18"/>
                <w:lang w:val="ru-RU" w:eastAsia="en-US"/>
              </w:rPr>
            </w:pPr>
            <w:r w:rsidRPr="00D42E9A">
              <w:rPr>
                <w:rFonts w:ascii="Times New Roman" w:hAnsi="Times New Roman"/>
                <w:sz w:val="18"/>
                <w:lang w:val="ru-RU" w:eastAsia="en-US"/>
              </w:rPr>
              <w:t>половины</w:t>
            </w:r>
            <w:r w:rsidRPr="00D42E9A">
              <w:rPr>
                <w:rFonts w:ascii="Times New Roman" w:hAnsi="Times New Roman"/>
                <w:sz w:val="18"/>
                <w:lang w:val="ru-RU" w:eastAsia="en-US"/>
              </w:rPr>
              <w:tab/>
              <w:t>XVIII</w:t>
            </w:r>
            <w:r w:rsidRPr="00D42E9A">
              <w:rPr>
                <w:rFonts w:ascii="Times New Roman" w:hAnsi="Times New Roman"/>
                <w:sz w:val="18"/>
                <w:lang w:val="ru-RU" w:eastAsia="en-US"/>
              </w:rPr>
              <w:tab/>
            </w:r>
            <w:r w:rsidRPr="00D42E9A">
              <w:rPr>
                <w:rFonts w:ascii="Times New Roman" w:hAnsi="Times New Roman"/>
                <w:spacing w:val="-8"/>
                <w:sz w:val="18"/>
                <w:lang w:val="ru-RU" w:eastAsia="en-US"/>
              </w:rPr>
              <w:t xml:space="preserve">в. </w:t>
            </w:r>
            <w:r w:rsidRPr="00D42E9A">
              <w:rPr>
                <w:rFonts w:ascii="Times New Roman" w:hAnsi="Times New Roman"/>
                <w:sz w:val="18"/>
                <w:lang w:val="ru-RU" w:eastAsia="en-US"/>
              </w:rPr>
              <w:t>А.В. Суворов, Ф.Ф.</w:t>
            </w:r>
            <w:r w:rsidRPr="00D42E9A">
              <w:rPr>
                <w:rFonts w:ascii="Times New Roman" w:hAnsi="Times New Roman"/>
                <w:spacing w:val="-7"/>
                <w:sz w:val="18"/>
                <w:lang w:val="ru-RU" w:eastAsia="en-US"/>
              </w:rPr>
              <w:t xml:space="preserve"> </w:t>
            </w:r>
            <w:r w:rsidRPr="00D42E9A">
              <w:rPr>
                <w:rFonts w:ascii="Times New Roman" w:hAnsi="Times New Roman"/>
                <w:sz w:val="18"/>
                <w:lang w:val="ru-RU" w:eastAsia="en-US"/>
              </w:rPr>
              <w:t>Ушаков</w:t>
            </w:r>
          </w:p>
        </w:tc>
        <w:tc>
          <w:tcPr>
            <w:tcW w:w="2505" w:type="dxa"/>
          </w:tcPr>
          <w:p w14:paraId="753ABCAF" w14:textId="77777777" w:rsidR="00D42E9A" w:rsidRPr="00D42E9A" w:rsidRDefault="00D42E9A" w:rsidP="00D42E9A">
            <w:pPr>
              <w:spacing w:after="0" w:line="193" w:lineRule="exact"/>
              <w:jc w:val="both"/>
              <w:rPr>
                <w:rFonts w:ascii="Times New Roman" w:hAnsi="Times New Roman"/>
                <w:sz w:val="18"/>
                <w:lang w:val="ru-RU" w:eastAsia="en-US"/>
              </w:rPr>
            </w:pPr>
            <w:r w:rsidRPr="00D42E9A">
              <w:rPr>
                <w:rFonts w:ascii="Times New Roman" w:hAnsi="Times New Roman"/>
                <w:sz w:val="18"/>
                <w:lang w:val="ru-RU" w:eastAsia="en-US"/>
              </w:rPr>
              <w:t xml:space="preserve">Внешняя   </w:t>
            </w:r>
            <w:proofErr w:type="gramStart"/>
            <w:r w:rsidRPr="00D42E9A">
              <w:rPr>
                <w:rFonts w:ascii="Times New Roman" w:hAnsi="Times New Roman"/>
                <w:sz w:val="18"/>
                <w:lang w:val="ru-RU" w:eastAsia="en-US"/>
              </w:rPr>
              <w:t xml:space="preserve">политика </w:t>
            </w:r>
            <w:r w:rsidRPr="00D42E9A">
              <w:rPr>
                <w:rFonts w:ascii="Times New Roman" w:hAnsi="Times New Roman"/>
                <w:spacing w:val="35"/>
                <w:sz w:val="18"/>
                <w:lang w:val="ru-RU" w:eastAsia="en-US"/>
              </w:rPr>
              <w:t xml:space="preserve"> </w:t>
            </w:r>
            <w:r w:rsidRPr="00D42E9A">
              <w:rPr>
                <w:rFonts w:ascii="Times New Roman" w:hAnsi="Times New Roman"/>
                <w:sz w:val="18"/>
                <w:lang w:val="ru-RU" w:eastAsia="en-US"/>
              </w:rPr>
              <w:t>России</w:t>
            </w:r>
            <w:proofErr w:type="gramEnd"/>
          </w:p>
          <w:p w14:paraId="69656974" w14:textId="77777777" w:rsidR="00D42E9A" w:rsidRPr="00D42E9A" w:rsidRDefault="00D42E9A" w:rsidP="00D42E9A">
            <w:pPr>
              <w:tabs>
                <w:tab w:val="left" w:pos="1781"/>
              </w:tabs>
              <w:spacing w:after="0" w:line="240" w:lineRule="auto"/>
              <w:ind w:right="187"/>
              <w:jc w:val="both"/>
              <w:rPr>
                <w:rFonts w:ascii="Times New Roman" w:hAnsi="Times New Roman"/>
                <w:sz w:val="18"/>
                <w:lang w:val="ru-RU" w:eastAsia="en-US"/>
              </w:rPr>
            </w:pPr>
            <w:r w:rsidRPr="00D42E9A">
              <w:rPr>
                <w:rFonts w:ascii="Times New Roman" w:hAnsi="Times New Roman"/>
                <w:sz w:val="18"/>
                <w:lang w:val="ru-RU" w:eastAsia="en-US"/>
              </w:rPr>
              <w:t>во второй половине XVIII в., её основные задачи. Борьба России за выход к Чёрному морю. Войны с Османской империей. П.А. Румянцев, А.В. Суворов, Ф.Ф. Ушаков, победы российских войск под их руководством. Присоединение</w:t>
            </w:r>
            <w:r w:rsidRPr="00D42E9A">
              <w:rPr>
                <w:rFonts w:ascii="Times New Roman" w:hAnsi="Times New Roman"/>
                <w:sz w:val="18"/>
                <w:lang w:val="ru-RU" w:eastAsia="en-US"/>
              </w:rPr>
              <w:tab/>
            </w:r>
            <w:r w:rsidRPr="00D42E9A">
              <w:rPr>
                <w:rFonts w:ascii="Times New Roman" w:hAnsi="Times New Roman"/>
                <w:spacing w:val="-4"/>
                <w:sz w:val="18"/>
                <w:lang w:val="ru-RU" w:eastAsia="en-US"/>
              </w:rPr>
              <w:t>Крыма</w:t>
            </w:r>
          </w:p>
          <w:p w14:paraId="728B65EC" w14:textId="77777777" w:rsidR="00D42E9A" w:rsidRPr="00D42E9A" w:rsidRDefault="00D42E9A" w:rsidP="00D42E9A">
            <w:pPr>
              <w:spacing w:after="0" w:line="180" w:lineRule="exact"/>
              <w:jc w:val="both"/>
              <w:rPr>
                <w:rFonts w:ascii="Times New Roman" w:hAnsi="Times New Roman"/>
                <w:sz w:val="18"/>
                <w:lang w:val="ru-RU" w:eastAsia="en-US"/>
              </w:rPr>
            </w:pPr>
            <w:r w:rsidRPr="00D42E9A">
              <w:rPr>
                <w:rFonts w:ascii="Times New Roman" w:hAnsi="Times New Roman"/>
                <w:sz w:val="18"/>
                <w:lang w:val="ru-RU" w:eastAsia="en-US"/>
              </w:rPr>
              <w:t>и Северного</w:t>
            </w:r>
            <w:r w:rsidRPr="00D42E9A">
              <w:rPr>
                <w:rFonts w:ascii="Times New Roman" w:hAnsi="Times New Roman"/>
                <w:spacing w:val="-27"/>
                <w:sz w:val="18"/>
                <w:lang w:val="ru-RU" w:eastAsia="en-US"/>
              </w:rPr>
              <w:t xml:space="preserve"> </w:t>
            </w:r>
            <w:r w:rsidRPr="00D42E9A">
              <w:rPr>
                <w:rFonts w:ascii="Times New Roman" w:hAnsi="Times New Roman"/>
                <w:sz w:val="18"/>
                <w:lang w:val="ru-RU" w:eastAsia="en-US"/>
              </w:rPr>
              <w:t>Причерноморья</w:t>
            </w:r>
          </w:p>
        </w:tc>
      </w:tr>
      <w:tr w:rsidR="00D42E9A" w:rsidRPr="00D42E9A" w14:paraId="5049A437" w14:textId="77777777" w:rsidTr="008B0235">
        <w:trPr>
          <w:trHeight w:val="1235"/>
        </w:trPr>
        <w:tc>
          <w:tcPr>
            <w:tcW w:w="470" w:type="dxa"/>
            <w:vMerge/>
            <w:tcBorders>
              <w:top w:val="nil"/>
            </w:tcBorders>
          </w:tcPr>
          <w:p w14:paraId="5C494DBB"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0337E5E4"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2.1.7</w:t>
            </w:r>
          </w:p>
        </w:tc>
        <w:tc>
          <w:tcPr>
            <w:tcW w:w="2726" w:type="dxa"/>
          </w:tcPr>
          <w:p w14:paraId="127AFEF9" w14:textId="77777777" w:rsidR="00D42E9A" w:rsidRPr="00D42E9A" w:rsidRDefault="00D42E9A" w:rsidP="00D42E9A">
            <w:pPr>
              <w:tabs>
                <w:tab w:val="left" w:pos="1814"/>
              </w:tabs>
              <w:spacing w:after="0" w:line="240" w:lineRule="auto"/>
              <w:ind w:right="187"/>
              <w:jc w:val="both"/>
              <w:rPr>
                <w:rFonts w:ascii="Times New Roman" w:hAnsi="Times New Roman"/>
                <w:sz w:val="18"/>
                <w:lang w:val="ru-RU" w:eastAsia="en-US"/>
              </w:rPr>
            </w:pPr>
            <w:r w:rsidRPr="00D42E9A">
              <w:rPr>
                <w:rFonts w:ascii="Times New Roman" w:hAnsi="Times New Roman"/>
                <w:sz w:val="18"/>
                <w:lang w:val="ru-RU" w:eastAsia="en-US"/>
              </w:rPr>
              <w:t>Внутренняя</w:t>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политика </w:t>
            </w:r>
            <w:r w:rsidRPr="00D42E9A">
              <w:rPr>
                <w:rFonts w:ascii="Times New Roman" w:hAnsi="Times New Roman"/>
                <w:sz w:val="18"/>
                <w:lang w:val="ru-RU" w:eastAsia="en-US"/>
              </w:rPr>
              <w:t xml:space="preserve">в первой </w:t>
            </w:r>
            <w:proofErr w:type="gramStart"/>
            <w:r w:rsidRPr="00D42E9A">
              <w:rPr>
                <w:rFonts w:ascii="Times New Roman" w:hAnsi="Times New Roman"/>
                <w:sz w:val="18"/>
                <w:lang w:val="ru-RU" w:eastAsia="en-US"/>
              </w:rPr>
              <w:t>половине  XIX</w:t>
            </w:r>
            <w:proofErr w:type="gramEnd"/>
            <w:r w:rsidRPr="00D42E9A">
              <w:rPr>
                <w:rFonts w:ascii="Times New Roman" w:hAnsi="Times New Roman"/>
                <w:sz w:val="18"/>
                <w:lang w:val="ru-RU" w:eastAsia="en-US"/>
              </w:rPr>
              <w:t xml:space="preserve"> в. М.М.</w:t>
            </w:r>
            <w:r w:rsidRPr="00D42E9A">
              <w:rPr>
                <w:rFonts w:ascii="Times New Roman" w:hAnsi="Times New Roman"/>
                <w:spacing w:val="-2"/>
                <w:sz w:val="18"/>
                <w:lang w:val="ru-RU" w:eastAsia="en-US"/>
              </w:rPr>
              <w:t xml:space="preserve"> </w:t>
            </w:r>
            <w:r w:rsidRPr="00D42E9A">
              <w:rPr>
                <w:rFonts w:ascii="Times New Roman" w:hAnsi="Times New Roman"/>
                <w:sz w:val="18"/>
                <w:lang w:val="ru-RU" w:eastAsia="en-US"/>
              </w:rPr>
              <w:t>Сперанский</w:t>
            </w:r>
          </w:p>
        </w:tc>
        <w:tc>
          <w:tcPr>
            <w:tcW w:w="2505" w:type="dxa"/>
          </w:tcPr>
          <w:p w14:paraId="13945135" w14:textId="77777777" w:rsidR="00D42E9A" w:rsidRPr="00D42E9A" w:rsidRDefault="00D42E9A" w:rsidP="00D42E9A">
            <w:pPr>
              <w:tabs>
                <w:tab w:val="left" w:pos="1232"/>
                <w:tab w:val="left" w:pos="1823"/>
              </w:tabs>
              <w:spacing w:after="0" w:line="240" w:lineRule="auto"/>
              <w:ind w:right="188"/>
              <w:rPr>
                <w:rFonts w:ascii="Times New Roman" w:hAnsi="Times New Roman"/>
                <w:sz w:val="18"/>
                <w:lang w:val="ru-RU" w:eastAsia="en-US"/>
              </w:rPr>
            </w:pPr>
            <w:r w:rsidRPr="00D42E9A">
              <w:rPr>
                <w:rFonts w:ascii="Times New Roman" w:hAnsi="Times New Roman"/>
                <w:sz w:val="18"/>
                <w:lang w:val="ru-RU" w:eastAsia="en-US"/>
              </w:rPr>
              <w:t>Александровская</w:t>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эпоха: </w:t>
            </w:r>
            <w:r w:rsidRPr="00D42E9A">
              <w:rPr>
                <w:rFonts w:ascii="Times New Roman" w:hAnsi="Times New Roman"/>
                <w:sz w:val="18"/>
                <w:lang w:val="ru-RU" w:eastAsia="en-US"/>
              </w:rPr>
              <w:t>государственный либерализм.</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Николаевское </w:t>
            </w:r>
            <w:r w:rsidRPr="00D42E9A">
              <w:rPr>
                <w:rFonts w:ascii="Times New Roman" w:hAnsi="Times New Roman"/>
                <w:sz w:val="18"/>
                <w:lang w:val="ru-RU" w:eastAsia="en-US"/>
              </w:rPr>
              <w:t>самодержавие:</w:t>
            </w:r>
          </w:p>
          <w:p w14:paraId="3BFC11F4" w14:textId="77777777" w:rsidR="00D42E9A" w:rsidRPr="00D42E9A" w:rsidRDefault="00D42E9A" w:rsidP="00D42E9A">
            <w:pPr>
              <w:spacing w:after="0" w:line="206" w:lineRule="exact"/>
              <w:ind w:right="187"/>
              <w:rPr>
                <w:rFonts w:ascii="Times New Roman" w:hAnsi="Times New Roman"/>
                <w:sz w:val="18"/>
                <w:lang w:val="ru-RU" w:eastAsia="en-US"/>
              </w:rPr>
            </w:pPr>
            <w:r w:rsidRPr="00D42E9A">
              <w:rPr>
                <w:rFonts w:ascii="Times New Roman" w:hAnsi="Times New Roman"/>
                <w:sz w:val="18"/>
                <w:lang w:val="ru-RU" w:eastAsia="en-US"/>
              </w:rPr>
              <w:t>государственный консерватизм</w:t>
            </w:r>
          </w:p>
        </w:tc>
      </w:tr>
    </w:tbl>
    <w:p w14:paraId="342DC55F" w14:textId="77777777" w:rsidR="00D42E9A" w:rsidRPr="00D42E9A" w:rsidRDefault="00D42E9A" w:rsidP="00D42E9A">
      <w:pPr>
        <w:widowControl w:val="0"/>
        <w:autoSpaceDE w:val="0"/>
        <w:autoSpaceDN w:val="0"/>
        <w:spacing w:before="7" w:after="0" w:line="240" w:lineRule="auto"/>
        <w:rPr>
          <w:rFonts w:ascii="Times New Roman" w:hAnsi="Times New Roman"/>
          <w:sz w:val="17"/>
          <w:szCs w:val="19"/>
          <w:lang w:eastAsia="en-US"/>
        </w:rPr>
      </w:pPr>
    </w:p>
    <w:p w14:paraId="5AF99CDC" w14:textId="77777777" w:rsidR="00D42E9A" w:rsidRPr="00D42E9A" w:rsidRDefault="00D42E9A" w:rsidP="00D42E9A">
      <w:pPr>
        <w:widowControl w:val="0"/>
        <w:autoSpaceDE w:val="0"/>
        <w:autoSpaceDN w:val="0"/>
        <w:spacing w:after="0" w:line="240" w:lineRule="auto"/>
        <w:ind w:right="24"/>
        <w:jc w:val="center"/>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35038B79" w14:textId="77777777" w:rsidR="00D42E9A" w:rsidRPr="00D42E9A" w:rsidRDefault="00D42E9A" w:rsidP="00D42E9A">
      <w:pPr>
        <w:widowControl w:val="0"/>
        <w:autoSpaceDE w:val="0"/>
        <w:autoSpaceDN w:val="0"/>
        <w:spacing w:after="0" w:line="240" w:lineRule="auto"/>
        <w:jc w:val="center"/>
        <w:rPr>
          <w:rFonts w:ascii="Times New Roman" w:hAnsi="Times New Roman"/>
          <w:sz w:val="15"/>
          <w:lang w:eastAsia="en-US"/>
        </w:rPr>
        <w:sectPr w:rsidR="00D42E9A" w:rsidRPr="00D42E9A">
          <w:pgSz w:w="16840" w:h="11910" w:orient="landscape"/>
          <w:pgMar w:top="600" w:right="480" w:bottom="280" w:left="1100" w:header="720" w:footer="720" w:gutter="0"/>
          <w:cols w:num="2" w:space="720" w:equalWidth="0">
            <w:col w:w="6682" w:space="1728"/>
            <w:col w:w="6850"/>
          </w:cols>
        </w:sectPr>
      </w:pPr>
    </w:p>
    <w:p w14:paraId="640A7BD8" w14:textId="40040ECE" w:rsidR="00D42E9A" w:rsidRPr="00D42E9A" w:rsidRDefault="00D42E9A" w:rsidP="00D42E9A">
      <w:pPr>
        <w:widowControl w:val="0"/>
        <w:tabs>
          <w:tab w:val="left" w:pos="4530"/>
          <w:tab w:val="left" w:pos="6141"/>
        </w:tabs>
        <w:autoSpaceDE w:val="0"/>
        <w:autoSpaceDN w:val="0"/>
        <w:spacing w:before="83" w:after="0" w:line="240" w:lineRule="auto"/>
        <w:jc w:val="center"/>
        <w:rPr>
          <w:rFonts w:ascii="Times New Roman" w:hAnsi="Times New Roman"/>
          <w:sz w:val="16"/>
          <w:lang w:eastAsia="en-US"/>
        </w:rPr>
      </w:pPr>
      <w:r w:rsidRPr="00D42E9A">
        <w:rPr>
          <w:rFonts w:ascii="Times New Roman" w:hAnsi="Times New Roman"/>
          <w:noProof/>
        </w:rPr>
        <w:lastRenderedPageBreak/>
        <mc:AlternateContent>
          <mc:Choice Requires="wps">
            <w:drawing>
              <wp:anchor distT="0" distB="0" distL="114300" distR="114300" simplePos="0" relativeHeight="251665408" behindDoc="1" locked="0" layoutInCell="1" allowOverlap="1" wp14:anchorId="79C6EDAD" wp14:editId="3441165F">
                <wp:simplePos x="0" y="0"/>
                <wp:positionH relativeFrom="page">
                  <wp:posOffset>6350</wp:posOffset>
                </wp:positionH>
                <wp:positionV relativeFrom="page">
                  <wp:posOffset>27305</wp:posOffset>
                </wp:positionV>
                <wp:extent cx="10680700" cy="7504430"/>
                <wp:effectExtent l="6350" t="8255" r="9525" b="12065"/>
                <wp:wrapNone/>
                <wp:docPr id="32" name="Полилиния: фигура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0700" cy="7504430"/>
                        </a:xfrm>
                        <a:custGeom>
                          <a:avLst/>
                          <a:gdLst>
                            <a:gd name="T0" fmla="+- 0 10 10"/>
                            <a:gd name="T1" fmla="*/ T0 w 16820"/>
                            <a:gd name="T2" fmla="+- 0 11861 43"/>
                            <a:gd name="T3" fmla="*/ 11861 h 11818"/>
                            <a:gd name="T4" fmla="+- 0 10 10"/>
                            <a:gd name="T5" fmla="*/ T4 w 16820"/>
                            <a:gd name="T6" fmla="+- 0 43 43"/>
                            <a:gd name="T7" fmla="*/ 43 h 11818"/>
                            <a:gd name="T8" fmla="+- 0 8420 10"/>
                            <a:gd name="T9" fmla="*/ T8 w 16820"/>
                            <a:gd name="T10" fmla="+- 0 43 43"/>
                            <a:gd name="T11" fmla="*/ 43 h 11818"/>
                            <a:gd name="T12" fmla="+- 0 8420 10"/>
                            <a:gd name="T13" fmla="*/ T12 w 16820"/>
                            <a:gd name="T14" fmla="+- 0 11861 43"/>
                            <a:gd name="T15" fmla="*/ 11861 h 11818"/>
                            <a:gd name="T16" fmla="+- 0 10 10"/>
                            <a:gd name="T17" fmla="*/ T16 w 16820"/>
                            <a:gd name="T18" fmla="+- 0 11861 43"/>
                            <a:gd name="T19" fmla="*/ 11861 h 11818"/>
                            <a:gd name="T20" fmla="+- 0 8420 10"/>
                            <a:gd name="T21" fmla="*/ T20 w 16820"/>
                            <a:gd name="T22" fmla="+- 0 11861 43"/>
                            <a:gd name="T23" fmla="*/ 11861 h 11818"/>
                            <a:gd name="T24" fmla="+- 0 8420 10"/>
                            <a:gd name="T25" fmla="*/ T24 w 16820"/>
                            <a:gd name="T26" fmla="+- 0 43 43"/>
                            <a:gd name="T27" fmla="*/ 43 h 11818"/>
                            <a:gd name="T28" fmla="+- 0 16830 10"/>
                            <a:gd name="T29" fmla="*/ T28 w 16820"/>
                            <a:gd name="T30" fmla="+- 0 43 43"/>
                            <a:gd name="T31" fmla="*/ 43 h 11818"/>
                            <a:gd name="T32" fmla="+- 0 16830 10"/>
                            <a:gd name="T33" fmla="*/ T32 w 16820"/>
                            <a:gd name="T34" fmla="+- 0 11861 43"/>
                            <a:gd name="T35" fmla="*/ 11861 h 11818"/>
                            <a:gd name="T36" fmla="+- 0 8420 10"/>
                            <a:gd name="T37" fmla="*/ T36 w 16820"/>
                            <a:gd name="T38" fmla="+- 0 11861 43"/>
                            <a:gd name="T39" fmla="*/ 11861 h 11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820" h="11818">
                              <a:moveTo>
                                <a:pt x="0" y="11818"/>
                              </a:moveTo>
                              <a:lnTo>
                                <a:pt x="0" y="0"/>
                              </a:lnTo>
                              <a:lnTo>
                                <a:pt x="8410" y="0"/>
                              </a:lnTo>
                              <a:lnTo>
                                <a:pt x="8410" y="11818"/>
                              </a:lnTo>
                              <a:lnTo>
                                <a:pt x="0" y="11818"/>
                              </a:lnTo>
                              <a:close/>
                              <a:moveTo>
                                <a:pt x="8410" y="11818"/>
                              </a:moveTo>
                              <a:lnTo>
                                <a:pt x="8410" y="0"/>
                              </a:lnTo>
                              <a:lnTo>
                                <a:pt x="16820" y="0"/>
                              </a:lnTo>
                              <a:lnTo>
                                <a:pt x="16820" y="11818"/>
                              </a:lnTo>
                              <a:lnTo>
                                <a:pt x="8410" y="11818"/>
                              </a:lnTo>
                              <a:close/>
                            </a:path>
                          </a:pathLst>
                        </a:custGeom>
                        <a:noFill/>
                        <a:ln w="3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5B003" id="Полилиния: фигура 32" o:spid="_x0000_s1026" style="position:absolute;margin-left:.5pt;margin-top:2.15pt;width:841pt;height:590.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20,1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" path="m,11818l,,8410,r,11818l,11818xm8410,11818l8410,r8410,l16820,11818r-8410,xe" filled="f" strokeweight=".00989mm">
                <v:path arrowok="t" o:connecttype="custom" o:connectlocs="0,7531735;0,27305;5340350,27305;5340350,7531735;0,7531735;5340350,7531735;5340350,27305;10680700,27305;10680700,7531735;5340350,7531735" o:connectangles="0,0,0,0,0,0,0,0,0,0"/>
                <w10:wrap anchorx="page" anchory="page"/>
              </v:shape>
            </w:pict>
          </mc:Fallback>
        </mc:AlternateContent>
      </w:r>
      <w:r w:rsidRPr="00D42E9A">
        <w:rPr>
          <w:rFonts w:ascii="Times New Roman" w:hAnsi="Times New Roman"/>
          <w:w w:val="105"/>
          <w:sz w:val="16"/>
          <w:lang w:eastAsia="en-US"/>
        </w:rPr>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9</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класс.</w:t>
      </w:r>
      <w:r w:rsidRPr="00D42E9A">
        <w:rPr>
          <w:rFonts w:ascii="Times New Roman" w:hAnsi="Times New Roman"/>
          <w:w w:val="105"/>
          <w:sz w:val="16"/>
          <w:lang w:eastAsia="en-US"/>
        </w:rPr>
        <w:tab/>
        <w:t>13 /</w:t>
      </w:r>
      <w:r w:rsidRPr="00D42E9A">
        <w:rPr>
          <w:rFonts w:ascii="Times New Roman" w:hAnsi="Times New Roman"/>
          <w:spacing w:val="-5"/>
          <w:w w:val="105"/>
          <w:sz w:val="16"/>
          <w:lang w:eastAsia="en-US"/>
        </w:rPr>
        <w:t xml:space="preserve"> </w:t>
      </w:r>
      <w:r w:rsidRPr="00D42E9A">
        <w:rPr>
          <w:rFonts w:ascii="Times New Roman" w:hAnsi="Times New Roman"/>
          <w:w w:val="105"/>
          <w:sz w:val="16"/>
          <w:lang w:eastAsia="en-US"/>
        </w:rPr>
        <w:t>27</w:t>
      </w:r>
    </w:p>
    <w:p w14:paraId="013DF3FA" w14:textId="77777777" w:rsidR="00D42E9A" w:rsidRPr="00D42E9A" w:rsidRDefault="00D42E9A" w:rsidP="00D42E9A">
      <w:pPr>
        <w:widowControl w:val="0"/>
        <w:autoSpaceDE w:val="0"/>
        <w:autoSpaceDN w:val="0"/>
        <w:spacing w:before="11" w:after="0" w:line="240" w:lineRule="auto"/>
        <w:rPr>
          <w:rFonts w:ascii="Times New Roman" w:hAnsi="Times New Roman"/>
          <w:sz w:val="6"/>
          <w:szCs w:val="19"/>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905"/>
        <w:gridCol w:w="2730"/>
        <w:gridCol w:w="2499"/>
      </w:tblGrid>
      <w:tr w:rsidR="00D42E9A" w:rsidRPr="00D42E9A" w14:paraId="73D85157" w14:textId="77777777" w:rsidTr="008B0235">
        <w:trPr>
          <w:trHeight w:val="202"/>
        </w:trPr>
        <w:tc>
          <w:tcPr>
            <w:tcW w:w="470" w:type="dxa"/>
          </w:tcPr>
          <w:p w14:paraId="40C55D84" w14:textId="77777777" w:rsidR="00D42E9A" w:rsidRPr="00D42E9A" w:rsidRDefault="00D42E9A" w:rsidP="00D42E9A">
            <w:pPr>
              <w:spacing w:after="0" w:line="240" w:lineRule="auto"/>
              <w:rPr>
                <w:rFonts w:ascii="Times New Roman" w:hAnsi="Times New Roman"/>
                <w:sz w:val="14"/>
                <w:lang w:val="ru-RU" w:eastAsia="en-US"/>
              </w:rPr>
            </w:pPr>
          </w:p>
        </w:tc>
        <w:tc>
          <w:tcPr>
            <w:tcW w:w="905" w:type="dxa"/>
          </w:tcPr>
          <w:p w14:paraId="6EA1646C" w14:textId="77777777" w:rsidR="00D42E9A" w:rsidRPr="00D42E9A" w:rsidRDefault="00D42E9A" w:rsidP="00D42E9A">
            <w:pPr>
              <w:spacing w:after="0" w:line="183" w:lineRule="exact"/>
              <w:rPr>
                <w:rFonts w:ascii="Times New Roman" w:hAnsi="Times New Roman"/>
                <w:sz w:val="18"/>
                <w:lang w:val="ru-RU" w:eastAsia="en-US"/>
              </w:rPr>
            </w:pPr>
            <w:r w:rsidRPr="00D42E9A">
              <w:rPr>
                <w:rFonts w:ascii="Times New Roman" w:hAnsi="Times New Roman"/>
                <w:sz w:val="18"/>
                <w:lang w:val="ru-RU" w:eastAsia="en-US"/>
              </w:rPr>
              <w:t>2.1.8*</w:t>
            </w:r>
          </w:p>
        </w:tc>
        <w:tc>
          <w:tcPr>
            <w:tcW w:w="2730" w:type="dxa"/>
          </w:tcPr>
          <w:p w14:paraId="409675E0" w14:textId="77777777" w:rsidR="00D42E9A" w:rsidRPr="00D42E9A" w:rsidRDefault="00D42E9A" w:rsidP="00D42E9A">
            <w:pPr>
              <w:spacing w:after="0" w:line="183" w:lineRule="exact"/>
              <w:rPr>
                <w:rFonts w:ascii="Times New Roman" w:hAnsi="Times New Roman"/>
                <w:sz w:val="18"/>
                <w:lang w:val="ru-RU" w:eastAsia="en-US"/>
              </w:rPr>
            </w:pPr>
            <w:r w:rsidRPr="00D42E9A">
              <w:rPr>
                <w:rFonts w:ascii="Times New Roman" w:hAnsi="Times New Roman"/>
                <w:sz w:val="18"/>
                <w:lang w:val="ru-RU" w:eastAsia="en-US"/>
              </w:rPr>
              <w:t>Отечественная война 1812 г.</w:t>
            </w:r>
          </w:p>
        </w:tc>
        <w:tc>
          <w:tcPr>
            <w:tcW w:w="2499" w:type="dxa"/>
          </w:tcPr>
          <w:p w14:paraId="6734E8EA" w14:textId="77777777" w:rsidR="00D42E9A" w:rsidRPr="00D42E9A" w:rsidRDefault="00D42E9A" w:rsidP="00D42E9A">
            <w:pPr>
              <w:spacing w:after="0" w:line="183" w:lineRule="exact"/>
              <w:rPr>
                <w:rFonts w:ascii="Times New Roman" w:hAnsi="Times New Roman"/>
                <w:sz w:val="18"/>
                <w:lang w:val="ru-RU" w:eastAsia="en-US"/>
              </w:rPr>
            </w:pPr>
            <w:r w:rsidRPr="00D42E9A">
              <w:rPr>
                <w:rFonts w:ascii="Times New Roman" w:hAnsi="Times New Roman"/>
                <w:sz w:val="18"/>
                <w:lang w:val="ru-RU" w:eastAsia="en-US"/>
              </w:rPr>
              <w:t>Отечественная война 1812 г.</w:t>
            </w:r>
          </w:p>
        </w:tc>
      </w:tr>
      <w:tr w:rsidR="00D42E9A" w:rsidRPr="00D42E9A" w14:paraId="309BA5AC" w14:textId="77777777" w:rsidTr="008B0235">
        <w:trPr>
          <w:trHeight w:val="1235"/>
        </w:trPr>
        <w:tc>
          <w:tcPr>
            <w:tcW w:w="470" w:type="dxa"/>
            <w:vMerge w:val="restart"/>
          </w:tcPr>
          <w:p w14:paraId="4CB56BDE"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66F807D3"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2.1.9</w:t>
            </w:r>
          </w:p>
        </w:tc>
        <w:tc>
          <w:tcPr>
            <w:tcW w:w="2730" w:type="dxa"/>
          </w:tcPr>
          <w:p w14:paraId="5451243C"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Движение декабристов</w:t>
            </w:r>
          </w:p>
        </w:tc>
        <w:tc>
          <w:tcPr>
            <w:tcW w:w="2499" w:type="dxa"/>
          </w:tcPr>
          <w:p w14:paraId="47E7F1EE" w14:textId="77777777" w:rsidR="00D42E9A" w:rsidRPr="00D42E9A" w:rsidRDefault="00D42E9A" w:rsidP="00D42E9A">
            <w:pPr>
              <w:tabs>
                <w:tab w:val="left" w:pos="1353"/>
                <w:tab w:val="left" w:pos="1886"/>
              </w:tabs>
              <w:spacing w:after="0" w:line="240" w:lineRule="auto"/>
              <w:ind w:right="184"/>
              <w:jc w:val="both"/>
              <w:rPr>
                <w:rFonts w:ascii="Times New Roman" w:hAnsi="Times New Roman"/>
                <w:sz w:val="18"/>
                <w:lang w:val="ru-RU" w:eastAsia="en-US"/>
              </w:rPr>
            </w:pPr>
            <w:r w:rsidRPr="00D42E9A">
              <w:rPr>
                <w:rFonts w:ascii="Times New Roman" w:hAnsi="Times New Roman"/>
                <w:sz w:val="18"/>
                <w:lang w:val="ru-RU" w:eastAsia="en-US"/>
              </w:rPr>
              <w:t>Тайные организации: Союз спасения,</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5"/>
                <w:sz w:val="18"/>
                <w:lang w:val="ru-RU" w:eastAsia="en-US"/>
              </w:rPr>
              <w:t xml:space="preserve">Союз </w:t>
            </w:r>
            <w:proofErr w:type="gramStart"/>
            <w:r w:rsidRPr="00D42E9A">
              <w:rPr>
                <w:rFonts w:ascii="Times New Roman" w:hAnsi="Times New Roman"/>
                <w:sz w:val="18"/>
                <w:lang w:val="ru-RU" w:eastAsia="en-US"/>
              </w:rPr>
              <w:t xml:space="preserve">благоденствия,   </w:t>
            </w:r>
            <w:proofErr w:type="gramEnd"/>
            <w:r w:rsidRPr="00D42E9A">
              <w:rPr>
                <w:rFonts w:ascii="Times New Roman" w:hAnsi="Times New Roman"/>
                <w:sz w:val="18"/>
                <w:lang w:val="ru-RU" w:eastAsia="en-US"/>
              </w:rPr>
              <w:t xml:space="preserve">  Северное и Южное общества. Восстание</w:t>
            </w:r>
            <w:r w:rsidRPr="00D42E9A">
              <w:rPr>
                <w:rFonts w:ascii="Times New Roman" w:hAnsi="Times New Roman"/>
                <w:sz w:val="18"/>
                <w:lang w:val="ru-RU" w:eastAsia="en-US"/>
              </w:rPr>
              <w:tab/>
            </w:r>
            <w:r w:rsidRPr="00D42E9A">
              <w:rPr>
                <w:rFonts w:ascii="Times New Roman" w:hAnsi="Times New Roman"/>
                <w:spacing w:val="-1"/>
                <w:sz w:val="18"/>
                <w:lang w:val="ru-RU" w:eastAsia="en-US"/>
              </w:rPr>
              <w:t>декабристов</w:t>
            </w:r>
          </w:p>
          <w:p w14:paraId="28391306" w14:textId="77777777" w:rsidR="00D42E9A" w:rsidRPr="00D42E9A" w:rsidRDefault="00D42E9A" w:rsidP="00D42E9A">
            <w:pPr>
              <w:spacing w:after="0" w:line="184" w:lineRule="exact"/>
              <w:jc w:val="both"/>
              <w:rPr>
                <w:rFonts w:ascii="Times New Roman" w:hAnsi="Times New Roman"/>
                <w:sz w:val="18"/>
                <w:lang w:val="ru-RU" w:eastAsia="en-US"/>
              </w:rPr>
            </w:pPr>
            <w:r w:rsidRPr="00D42E9A">
              <w:rPr>
                <w:rFonts w:ascii="Times New Roman" w:hAnsi="Times New Roman"/>
                <w:sz w:val="18"/>
                <w:lang w:val="ru-RU" w:eastAsia="en-US"/>
              </w:rPr>
              <w:t>14 декабря 1825 г.</w:t>
            </w:r>
          </w:p>
        </w:tc>
      </w:tr>
      <w:tr w:rsidR="00D42E9A" w:rsidRPr="00D42E9A" w14:paraId="7CDDE4F3" w14:textId="77777777" w:rsidTr="008B0235">
        <w:trPr>
          <w:trHeight w:val="1440"/>
        </w:trPr>
        <w:tc>
          <w:tcPr>
            <w:tcW w:w="470" w:type="dxa"/>
            <w:vMerge/>
            <w:tcBorders>
              <w:top w:val="nil"/>
            </w:tcBorders>
          </w:tcPr>
          <w:p w14:paraId="5E2F7ED1"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5F20EEC4"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2.1.10*</w:t>
            </w:r>
          </w:p>
        </w:tc>
        <w:tc>
          <w:tcPr>
            <w:tcW w:w="2730" w:type="dxa"/>
          </w:tcPr>
          <w:p w14:paraId="0D74C30D" w14:textId="77777777" w:rsidR="00D42E9A" w:rsidRPr="00D42E9A" w:rsidRDefault="00D42E9A" w:rsidP="00D42E9A">
            <w:pPr>
              <w:spacing w:after="0" w:line="240" w:lineRule="auto"/>
              <w:ind w:right="185"/>
              <w:jc w:val="both"/>
              <w:rPr>
                <w:rFonts w:ascii="Times New Roman" w:hAnsi="Times New Roman"/>
                <w:sz w:val="18"/>
                <w:lang w:val="ru-RU" w:eastAsia="en-US"/>
              </w:rPr>
            </w:pPr>
            <w:r w:rsidRPr="00D42E9A">
              <w:rPr>
                <w:rFonts w:ascii="Times New Roman" w:hAnsi="Times New Roman"/>
                <w:sz w:val="18"/>
                <w:lang w:val="ru-RU" w:eastAsia="en-US"/>
              </w:rPr>
              <w:t>Общественная мысль во второй четверти XIX в. Официальная государственная идеология. Западники и славянофилы</w:t>
            </w:r>
          </w:p>
        </w:tc>
        <w:tc>
          <w:tcPr>
            <w:tcW w:w="2499" w:type="dxa"/>
          </w:tcPr>
          <w:p w14:paraId="536B8823" w14:textId="77777777" w:rsidR="00D42E9A" w:rsidRPr="00D42E9A" w:rsidRDefault="00D42E9A" w:rsidP="00D42E9A">
            <w:pPr>
              <w:tabs>
                <w:tab w:val="left" w:pos="405"/>
                <w:tab w:val="left" w:pos="1014"/>
                <w:tab w:val="left" w:pos="1352"/>
                <w:tab w:val="left" w:pos="1832"/>
                <w:tab w:val="left" w:pos="2109"/>
              </w:tabs>
              <w:spacing w:after="0" w:line="240" w:lineRule="auto"/>
              <w:ind w:right="184"/>
              <w:rPr>
                <w:rFonts w:ascii="Times New Roman" w:hAnsi="Times New Roman"/>
                <w:sz w:val="18"/>
                <w:lang w:val="ru-RU" w:eastAsia="en-US"/>
              </w:rPr>
            </w:pPr>
            <w:r w:rsidRPr="00D42E9A">
              <w:rPr>
                <w:rFonts w:ascii="Times New Roman" w:hAnsi="Times New Roman"/>
                <w:sz w:val="18"/>
                <w:lang w:val="ru-RU" w:eastAsia="en-US"/>
              </w:rPr>
              <w:t>Общественная</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жизнь </w:t>
            </w:r>
            <w:r w:rsidRPr="00D42E9A">
              <w:rPr>
                <w:rFonts w:ascii="Times New Roman" w:hAnsi="Times New Roman"/>
                <w:sz w:val="18"/>
                <w:lang w:val="ru-RU" w:eastAsia="en-US"/>
              </w:rPr>
              <w:t>в</w:t>
            </w:r>
            <w:r w:rsidRPr="00D42E9A">
              <w:rPr>
                <w:rFonts w:ascii="Times New Roman" w:hAnsi="Times New Roman"/>
                <w:sz w:val="18"/>
                <w:lang w:val="ru-RU" w:eastAsia="en-US"/>
              </w:rPr>
              <w:tab/>
              <w:t>1830</w:t>
            </w:r>
            <w:r w:rsidRPr="00D42E9A">
              <w:rPr>
                <w:rFonts w:ascii="Times New Roman" w:hAnsi="Times New Roman"/>
                <w:sz w:val="18"/>
                <w:lang w:val="ru-RU" w:eastAsia="en-US"/>
              </w:rPr>
              <w:tab/>
              <w:t>–</w:t>
            </w:r>
            <w:r w:rsidRPr="00D42E9A">
              <w:rPr>
                <w:rFonts w:ascii="Times New Roman" w:hAnsi="Times New Roman"/>
                <w:sz w:val="18"/>
                <w:lang w:val="ru-RU" w:eastAsia="en-US"/>
              </w:rPr>
              <w:tab/>
              <w:t>1850-х</w:t>
            </w:r>
            <w:r w:rsidRPr="00D42E9A">
              <w:rPr>
                <w:rFonts w:ascii="Times New Roman" w:hAnsi="Times New Roman"/>
                <w:sz w:val="18"/>
                <w:lang w:val="ru-RU" w:eastAsia="en-US"/>
              </w:rPr>
              <w:tab/>
            </w:r>
            <w:r w:rsidRPr="00D42E9A">
              <w:rPr>
                <w:rFonts w:ascii="Times New Roman" w:hAnsi="Times New Roman"/>
                <w:spacing w:val="-7"/>
                <w:sz w:val="18"/>
                <w:lang w:val="ru-RU" w:eastAsia="en-US"/>
              </w:rPr>
              <w:t>гг.</w:t>
            </w:r>
          </w:p>
          <w:p w14:paraId="5F528C51" w14:textId="77777777" w:rsidR="00D42E9A" w:rsidRPr="00D42E9A" w:rsidRDefault="00D42E9A" w:rsidP="00D42E9A">
            <w:pPr>
              <w:tabs>
                <w:tab w:val="left" w:pos="1468"/>
                <w:tab w:val="left" w:pos="1766"/>
              </w:tabs>
              <w:spacing w:after="0" w:line="206" w:lineRule="exact"/>
              <w:ind w:right="184"/>
              <w:rPr>
                <w:rFonts w:ascii="Times New Roman" w:hAnsi="Times New Roman"/>
                <w:sz w:val="18"/>
                <w:lang w:val="ru-RU" w:eastAsia="en-US"/>
              </w:rPr>
            </w:pPr>
            <w:r w:rsidRPr="00D42E9A">
              <w:rPr>
                <w:rFonts w:ascii="Times New Roman" w:hAnsi="Times New Roman"/>
                <w:sz w:val="18"/>
                <w:lang w:val="ru-RU" w:eastAsia="en-US"/>
              </w:rPr>
              <w:t>Общественная</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мысль: </w:t>
            </w:r>
            <w:r w:rsidRPr="00D42E9A">
              <w:rPr>
                <w:rFonts w:ascii="Times New Roman" w:hAnsi="Times New Roman"/>
                <w:sz w:val="18"/>
                <w:lang w:val="ru-RU" w:eastAsia="en-US"/>
              </w:rPr>
              <w:t>официальная</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идеология, </w:t>
            </w:r>
            <w:r w:rsidRPr="00D42E9A">
              <w:rPr>
                <w:rFonts w:ascii="Times New Roman" w:hAnsi="Times New Roman"/>
                <w:sz w:val="18"/>
                <w:lang w:val="ru-RU" w:eastAsia="en-US"/>
              </w:rPr>
              <w:t>славянофилы и западники, зарождение социалистической</w:t>
            </w:r>
            <w:r w:rsidRPr="00D42E9A">
              <w:rPr>
                <w:rFonts w:ascii="Times New Roman" w:hAnsi="Times New Roman"/>
                <w:spacing w:val="-5"/>
                <w:sz w:val="18"/>
                <w:lang w:val="ru-RU" w:eastAsia="en-US"/>
              </w:rPr>
              <w:t xml:space="preserve"> </w:t>
            </w:r>
            <w:r w:rsidRPr="00D42E9A">
              <w:rPr>
                <w:rFonts w:ascii="Times New Roman" w:hAnsi="Times New Roman"/>
                <w:sz w:val="18"/>
                <w:lang w:val="ru-RU" w:eastAsia="en-US"/>
              </w:rPr>
              <w:t>мысли</w:t>
            </w:r>
          </w:p>
        </w:tc>
      </w:tr>
      <w:tr w:rsidR="00D42E9A" w:rsidRPr="00D42E9A" w14:paraId="6288E1E0" w14:textId="77777777" w:rsidTr="008B0235">
        <w:trPr>
          <w:trHeight w:val="404"/>
        </w:trPr>
        <w:tc>
          <w:tcPr>
            <w:tcW w:w="470" w:type="dxa"/>
            <w:vMerge/>
            <w:tcBorders>
              <w:top w:val="nil"/>
            </w:tcBorders>
          </w:tcPr>
          <w:p w14:paraId="67A54333"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4A0FDE5C" w14:textId="77777777" w:rsidR="00D42E9A" w:rsidRPr="00D42E9A" w:rsidRDefault="00D42E9A" w:rsidP="00D42E9A">
            <w:pPr>
              <w:spacing w:after="0" w:line="199" w:lineRule="exact"/>
              <w:rPr>
                <w:rFonts w:ascii="Times New Roman" w:hAnsi="Times New Roman"/>
                <w:sz w:val="18"/>
                <w:lang w:val="ru-RU" w:eastAsia="en-US"/>
              </w:rPr>
            </w:pPr>
            <w:r w:rsidRPr="00D42E9A">
              <w:rPr>
                <w:rFonts w:ascii="Times New Roman" w:hAnsi="Times New Roman"/>
                <w:sz w:val="18"/>
                <w:lang w:val="ru-RU" w:eastAsia="en-US"/>
              </w:rPr>
              <w:t>2.1.11*</w:t>
            </w:r>
          </w:p>
        </w:tc>
        <w:tc>
          <w:tcPr>
            <w:tcW w:w="2730" w:type="dxa"/>
          </w:tcPr>
          <w:p w14:paraId="5DD2394D" w14:textId="77777777" w:rsidR="00D42E9A" w:rsidRPr="00D42E9A" w:rsidRDefault="00D42E9A" w:rsidP="00D42E9A">
            <w:pPr>
              <w:tabs>
                <w:tab w:val="left" w:pos="1269"/>
              </w:tabs>
              <w:spacing w:after="0" w:line="199" w:lineRule="exact"/>
              <w:rPr>
                <w:rFonts w:ascii="Times New Roman" w:hAnsi="Times New Roman"/>
                <w:sz w:val="18"/>
                <w:lang w:val="ru-RU" w:eastAsia="en-US"/>
              </w:rPr>
            </w:pPr>
            <w:r w:rsidRPr="00D42E9A">
              <w:rPr>
                <w:rFonts w:ascii="Times New Roman" w:hAnsi="Times New Roman"/>
                <w:sz w:val="18"/>
                <w:lang w:val="ru-RU" w:eastAsia="en-US"/>
              </w:rPr>
              <w:t>Начало</w:t>
            </w:r>
            <w:r w:rsidRPr="00D42E9A">
              <w:rPr>
                <w:rFonts w:ascii="Times New Roman" w:hAnsi="Times New Roman"/>
                <w:sz w:val="18"/>
                <w:lang w:val="ru-RU" w:eastAsia="en-US"/>
              </w:rPr>
              <w:tab/>
              <w:t>промышленного</w:t>
            </w:r>
          </w:p>
          <w:p w14:paraId="64ED1C8E" w14:textId="77777777" w:rsidR="00D42E9A" w:rsidRPr="00D42E9A" w:rsidRDefault="00D42E9A" w:rsidP="00D42E9A">
            <w:pPr>
              <w:spacing w:after="0" w:line="187" w:lineRule="exact"/>
              <w:rPr>
                <w:rFonts w:ascii="Times New Roman" w:hAnsi="Times New Roman"/>
                <w:sz w:val="18"/>
                <w:lang w:val="ru-RU" w:eastAsia="en-US"/>
              </w:rPr>
            </w:pPr>
            <w:r w:rsidRPr="00D42E9A">
              <w:rPr>
                <w:rFonts w:ascii="Times New Roman" w:hAnsi="Times New Roman"/>
                <w:sz w:val="18"/>
                <w:lang w:val="ru-RU" w:eastAsia="en-US"/>
              </w:rPr>
              <w:t>переворота</w:t>
            </w:r>
          </w:p>
        </w:tc>
        <w:tc>
          <w:tcPr>
            <w:tcW w:w="2499" w:type="dxa"/>
          </w:tcPr>
          <w:p w14:paraId="776D6EC4" w14:textId="77777777" w:rsidR="00D42E9A" w:rsidRPr="00D42E9A" w:rsidRDefault="00D42E9A" w:rsidP="00D42E9A">
            <w:pPr>
              <w:spacing w:after="0" w:line="199" w:lineRule="exact"/>
              <w:rPr>
                <w:rFonts w:ascii="Times New Roman" w:hAnsi="Times New Roman"/>
                <w:sz w:val="18"/>
                <w:lang w:val="ru-RU" w:eastAsia="en-US"/>
              </w:rPr>
            </w:pPr>
            <w:r w:rsidRPr="00D42E9A">
              <w:rPr>
                <w:rFonts w:ascii="Times New Roman" w:hAnsi="Times New Roman"/>
                <w:sz w:val="18"/>
                <w:lang w:val="ru-RU" w:eastAsia="en-US"/>
              </w:rPr>
              <w:t>Промышленный переворот</w:t>
            </w:r>
          </w:p>
          <w:p w14:paraId="3C3F46B8" w14:textId="77777777" w:rsidR="00D42E9A" w:rsidRPr="00D42E9A" w:rsidRDefault="00D42E9A" w:rsidP="00D42E9A">
            <w:pPr>
              <w:spacing w:after="0" w:line="187" w:lineRule="exact"/>
              <w:rPr>
                <w:rFonts w:ascii="Times New Roman" w:hAnsi="Times New Roman"/>
                <w:sz w:val="18"/>
                <w:lang w:val="ru-RU" w:eastAsia="en-US"/>
              </w:rPr>
            </w:pPr>
            <w:r w:rsidRPr="00D42E9A">
              <w:rPr>
                <w:rFonts w:ascii="Times New Roman" w:hAnsi="Times New Roman"/>
                <w:sz w:val="18"/>
                <w:lang w:val="ru-RU" w:eastAsia="en-US"/>
              </w:rPr>
              <w:t>и его особенности в России</w:t>
            </w:r>
          </w:p>
        </w:tc>
      </w:tr>
      <w:tr w:rsidR="00D42E9A" w:rsidRPr="00D42E9A" w14:paraId="3591A22A" w14:textId="77777777" w:rsidTr="008B0235">
        <w:trPr>
          <w:trHeight w:val="822"/>
        </w:trPr>
        <w:tc>
          <w:tcPr>
            <w:tcW w:w="470" w:type="dxa"/>
            <w:vMerge/>
            <w:tcBorders>
              <w:top w:val="nil"/>
            </w:tcBorders>
          </w:tcPr>
          <w:p w14:paraId="384E30D5"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2AB428C8"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2.1.12*</w:t>
            </w:r>
          </w:p>
        </w:tc>
        <w:tc>
          <w:tcPr>
            <w:tcW w:w="2730" w:type="dxa"/>
          </w:tcPr>
          <w:p w14:paraId="5C8D4C7B" w14:textId="77777777" w:rsidR="00D42E9A" w:rsidRPr="00D42E9A" w:rsidRDefault="00D42E9A" w:rsidP="00D42E9A">
            <w:pPr>
              <w:tabs>
                <w:tab w:val="left" w:pos="1885"/>
              </w:tabs>
              <w:spacing w:after="0" w:line="240" w:lineRule="auto"/>
              <w:ind w:right="186"/>
              <w:rPr>
                <w:rFonts w:ascii="Times New Roman" w:hAnsi="Times New Roman"/>
                <w:sz w:val="18"/>
                <w:lang w:val="ru-RU" w:eastAsia="en-US"/>
              </w:rPr>
            </w:pPr>
            <w:r w:rsidRPr="00D42E9A">
              <w:rPr>
                <w:rFonts w:ascii="Times New Roman" w:hAnsi="Times New Roman"/>
                <w:sz w:val="18"/>
                <w:lang w:val="ru-RU" w:eastAsia="en-US"/>
              </w:rPr>
              <w:t>Присоединение</w:t>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Кавказа. </w:t>
            </w:r>
            <w:r w:rsidRPr="00D42E9A">
              <w:rPr>
                <w:rFonts w:ascii="Times New Roman" w:hAnsi="Times New Roman"/>
                <w:sz w:val="18"/>
                <w:lang w:val="ru-RU" w:eastAsia="en-US"/>
              </w:rPr>
              <w:t>Крымская</w:t>
            </w:r>
            <w:r w:rsidRPr="00D42E9A">
              <w:rPr>
                <w:rFonts w:ascii="Times New Roman" w:hAnsi="Times New Roman"/>
                <w:spacing w:val="-2"/>
                <w:sz w:val="18"/>
                <w:lang w:val="ru-RU" w:eastAsia="en-US"/>
              </w:rPr>
              <w:t xml:space="preserve"> </w:t>
            </w:r>
            <w:r w:rsidRPr="00D42E9A">
              <w:rPr>
                <w:rFonts w:ascii="Times New Roman" w:hAnsi="Times New Roman"/>
                <w:sz w:val="18"/>
                <w:lang w:val="ru-RU" w:eastAsia="en-US"/>
              </w:rPr>
              <w:t>война</w:t>
            </w:r>
          </w:p>
        </w:tc>
        <w:tc>
          <w:tcPr>
            <w:tcW w:w="2499" w:type="dxa"/>
          </w:tcPr>
          <w:p w14:paraId="33BC03FE" w14:textId="77777777" w:rsidR="00D42E9A" w:rsidRPr="00D42E9A" w:rsidRDefault="00D42E9A" w:rsidP="00D42E9A">
            <w:pPr>
              <w:tabs>
                <w:tab w:val="left" w:pos="1810"/>
              </w:tabs>
              <w:spacing w:after="0" w:line="203" w:lineRule="exact"/>
              <w:jc w:val="both"/>
              <w:rPr>
                <w:rFonts w:ascii="Times New Roman" w:hAnsi="Times New Roman"/>
                <w:sz w:val="18"/>
                <w:lang w:val="ru-RU" w:eastAsia="en-US"/>
              </w:rPr>
            </w:pPr>
            <w:r w:rsidRPr="00D42E9A">
              <w:rPr>
                <w:rFonts w:ascii="Times New Roman" w:hAnsi="Times New Roman"/>
                <w:sz w:val="18"/>
                <w:lang w:val="ru-RU" w:eastAsia="en-US"/>
              </w:rPr>
              <w:t>Крымская</w:t>
            </w:r>
            <w:r w:rsidRPr="00D42E9A">
              <w:rPr>
                <w:rFonts w:ascii="Times New Roman" w:hAnsi="Times New Roman"/>
                <w:sz w:val="18"/>
                <w:lang w:val="ru-RU" w:eastAsia="en-US"/>
              </w:rPr>
              <w:tab/>
              <w:t>война.</w:t>
            </w:r>
          </w:p>
          <w:p w14:paraId="4EF20409" w14:textId="77777777" w:rsidR="00D42E9A" w:rsidRPr="00D42E9A" w:rsidRDefault="00D42E9A" w:rsidP="00D42E9A">
            <w:pPr>
              <w:tabs>
                <w:tab w:val="left" w:pos="1755"/>
              </w:tabs>
              <w:spacing w:before="3" w:after="0" w:line="206" w:lineRule="exact"/>
              <w:ind w:right="186"/>
              <w:jc w:val="both"/>
              <w:rPr>
                <w:rFonts w:ascii="Times New Roman" w:hAnsi="Times New Roman"/>
                <w:sz w:val="18"/>
                <w:lang w:val="ru-RU" w:eastAsia="en-US"/>
              </w:rPr>
            </w:pPr>
            <w:r w:rsidRPr="00D42E9A">
              <w:rPr>
                <w:rFonts w:ascii="Times New Roman" w:hAnsi="Times New Roman"/>
                <w:sz w:val="18"/>
                <w:lang w:val="ru-RU" w:eastAsia="en-US"/>
              </w:rPr>
              <w:t>Присоединение</w:t>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Грузии </w:t>
            </w:r>
            <w:r w:rsidRPr="00D42E9A">
              <w:rPr>
                <w:rFonts w:ascii="Times New Roman" w:hAnsi="Times New Roman"/>
                <w:sz w:val="18"/>
                <w:lang w:val="ru-RU" w:eastAsia="en-US"/>
              </w:rPr>
              <w:t>и Закавказья. Кавказская война</w:t>
            </w:r>
          </w:p>
        </w:tc>
      </w:tr>
      <w:tr w:rsidR="00D42E9A" w:rsidRPr="00D42E9A" w14:paraId="6169F1DA" w14:textId="77777777" w:rsidTr="008B0235">
        <w:trPr>
          <w:trHeight w:val="613"/>
        </w:trPr>
        <w:tc>
          <w:tcPr>
            <w:tcW w:w="470" w:type="dxa"/>
            <w:vMerge/>
            <w:tcBorders>
              <w:top w:val="nil"/>
            </w:tcBorders>
          </w:tcPr>
          <w:p w14:paraId="2F06F761"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394D2113" w14:textId="77777777" w:rsidR="00D42E9A" w:rsidRPr="00D42E9A" w:rsidRDefault="00D42E9A" w:rsidP="00D42E9A">
            <w:pPr>
              <w:spacing w:after="0" w:line="203" w:lineRule="exact"/>
              <w:rPr>
                <w:rFonts w:ascii="Times New Roman" w:hAnsi="Times New Roman"/>
                <w:i/>
                <w:sz w:val="18"/>
                <w:lang w:val="ru-RU" w:eastAsia="en-US"/>
              </w:rPr>
            </w:pPr>
            <w:r w:rsidRPr="00D42E9A">
              <w:rPr>
                <w:rFonts w:ascii="Times New Roman" w:hAnsi="Times New Roman"/>
                <w:i/>
                <w:sz w:val="18"/>
                <w:lang w:val="ru-RU" w:eastAsia="en-US"/>
              </w:rPr>
              <w:t>2.2</w:t>
            </w:r>
          </w:p>
        </w:tc>
        <w:tc>
          <w:tcPr>
            <w:tcW w:w="2730" w:type="dxa"/>
          </w:tcPr>
          <w:p w14:paraId="5EFAB1C3" w14:textId="77777777" w:rsidR="00D42E9A" w:rsidRPr="00D42E9A" w:rsidRDefault="00D42E9A" w:rsidP="00D42E9A">
            <w:pPr>
              <w:spacing w:after="0" w:line="203" w:lineRule="exact"/>
              <w:rPr>
                <w:rFonts w:ascii="Times New Roman" w:hAnsi="Times New Roman"/>
                <w:i/>
                <w:sz w:val="18"/>
                <w:lang w:val="ru-RU" w:eastAsia="en-US"/>
              </w:rPr>
            </w:pPr>
            <w:r w:rsidRPr="00D42E9A">
              <w:rPr>
                <w:rFonts w:ascii="Times New Roman" w:hAnsi="Times New Roman"/>
                <w:i/>
                <w:sz w:val="18"/>
                <w:lang w:val="ru-RU" w:eastAsia="en-US"/>
              </w:rPr>
              <w:t>Россия во второй половине XIX</w:t>
            </w:r>
          </w:p>
          <w:p w14:paraId="52827A34" w14:textId="77777777" w:rsidR="00D42E9A" w:rsidRPr="00D42E9A" w:rsidRDefault="00D42E9A" w:rsidP="00D42E9A">
            <w:pPr>
              <w:spacing w:after="0" w:line="240" w:lineRule="auto"/>
              <w:rPr>
                <w:rFonts w:ascii="Times New Roman" w:hAnsi="Times New Roman"/>
                <w:i/>
                <w:sz w:val="18"/>
                <w:lang w:val="ru-RU" w:eastAsia="en-US"/>
              </w:rPr>
            </w:pPr>
            <w:r w:rsidRPr="00D42E9A">
              <w:rPr>
                <w:rFonts w:ascii="Times New Roman" w:hAnsi="Times New Roman"/>
                <w:i/>
                <w:sz w:val="18"/>
                <w:lang w:val="ru-RU" w:eastAsia="en-US"/>
              </w:rPr>
              <w:t>– начале ХХ в.</w:t>
            </w:r>
          </w:p>
        </w:tc>
        <w:tc>
          <w:tcPr>
            <w:tcW w:w="2499" w:type="dxa"/>
          </w:tcPr>
          <w:p w14:paraId="7296FA19" w14:textId="77777777" w:rsidR="00D42E9A" w:rsidRPr="00D42E9A" w:rsidRDefault="00D42E9A" w:rsidP="00D42E9A">
            <w:pPr>
              <w:spacing w:after="0" w:line="203" w:lineRule="exact"/>
              <w:rPr>
                <w:rFonts w:ascii="Times New Roman" w:hAnsi="Times New Roman"/>
                <w:i/>
                <w:sz w:val="18"/>
                <w:lang w:val="ru-RU" w:eastAsia="en-US"/>
              </w:rPr>
            </w:pPr>
            <w:r w:rsidRPr="00D42E9A">
              <w:rPr>
                <w:rFonts w:ascii="Times New Roman" w:hAnsi="Times New Roman"/>
                <w:i/>
                <w:sz w:val="18"/>
                <w:lang w:val="ru-RU" w:eastAsia="en-US"/>
              </w:rPr>
              <w:t>Россия в эпоху реформ.</w:t>
            </w:r>
          </w:p>
          <w:p w14:paraId="25058FCA" w14:textId="77777777" w:rsidR="00D42E9A" w:rsidRPr="00D42E9A" w:rsidRDefault="00D42E9A" w:rsidP="00D42E9A">
            <w:pPr>
              <w:spacing w:before="3" w:after="0" w:line="206" w:lineRule="exact"/>
              <w:ind w:right="218"/>
              <w:rPr>
                <w:rFonts w:ascii="Times New Roman" w:hAnsi="Times New Roman"/>
                <w:i/>
                <w:sz w:val="18"/>
                <w:lang w:val="ru-RU" w:eastAsia="en-US"/>
              </w:rPr>
            </w:pPr>
            <w:r w:rsidRPr="00D42E9A">
              <w:rPr>
                <w:rFonts w:ascii="Times New Roman" w:hAnsi="Times New Roman"/>
                <w:i/>
                <w:sz w:val="18"/>
                <w:lang w:val="ru-RU" w:eastAsia="en-US"/>
              </w:rPr>
              <w:t xml:space="preserve">Кризис Империи </w:t>
            </w:r>
            <w:proofErr w:type="gramStart"/>
            <w:r w:rsidRPr="00D42E9A">
              <w:rPr>
                <w:rFonts w:ascii="Times New Roman" w:hAnsi="Times New Roman"/>
                <w:i/>
                <w:sz w:val="18"/>
                <w:lang w:val="ru-RU" w:eastAsia="en-US"/>
              </w:rPr>
              <w:t xml:space="preserve">в  </w:t>
            </w:r>
            <w:r w:rsidRPr="00D42E9A">
              <w:rPr>
                <w:rFonts w:ascii="Times New Roman" w:hAnsi="Times New Roman"/>
                <w:i/>
                <w:spacing w:val="-3"/>
                <w:sz w:val="18"/>
                <w:lang w:val="ru-RU" w:eastAsia="en-US"/>
              </w:rPr>
              <w:t>начале</w:t>
            </w:r>
            <w:proofErr w:type="gramEnd"/>
            <w:r w:rsidRPr="00D42E9A">
              <w:rPr>
                <w:rFonts w:ascii="Times New Roman" w:hAnsi="Times New Roman"/>
                <w:i/>
                <w:spacing w:val="-3"/>
                <w:sz w:val="18"/>
                <w:lang w:val="ru-RU" w:eastAsia="en-US"/>
              </w:rPr>
              <w:t xml:space="preserve"> </w:t>
            </w:r>
            <w:r w:rsidRPr="00D42E9A">
              <w:rPr>
                <w:rFonts w:ascii="Times New Roman" w:hAnsi="Times New Roman"/>
                <w:i/>
                <w:sz w:val="18"/>
                <w:lang w:val="ru-RU" w:eastAsia="en-US"/>
              </w:rPr>
              <w:t>ХХ</w:t>
            </w:r>
            <w:r w:rsidRPr="00D42E9A">
              <w:rPr>
                <w:rFonts w:ascii="Times New Roman" w:hAnsi="Times New Roman"/>
                <w:i/>
                <w:spacing w:val="-1"/>
                <w:sz w:val="18"/>
                <w:lang w:val="ru-RU" w:eastAsia="en-US"/>
              </w:rPr>
              <w:t xml:space="preserve"> </w:t>
            </w:r>
            <w:r w:rsidRPr="00D42E9A">
              <w:rPr>
                <w:rFonts w:ascii="Times New Roman" w:hAnsi="Times New Roman"/>
                <w:i/>
                <w:sz w:val="18"/>
                <w:lang w:val="ru-RU" w:eastAsia="en-US"/>
              </w:rPr>
              <w:t>в.</w:t>
            </w:r>
          </w:p>
        </w:tc>
      </w:tr>
      <w:tr w:rsidR="00D42E9A" w:rsidRPr="00D42E9A" w14:paraId="264F744E" w14:textId="77777777" w:rsidTr="008B0235">
        <w:trPr>
          <w:trHeight w:val="611"/>
        </w:trPr>
        <w:tc>
          <w:tcPr>
            <w:tcW w:w="470" w:type="dxa"/>
            <w:vMerge/>
            <w:tcBorders>
              <w:top w:val="nil"/>
            </w:tcBorders>
          </w:tcPr>
          <w:p w14:paraId="38701E40"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40453FDD" w14:textId="77777777" w:rsidR="00D42E9A" w:rsidRPr="00D42E9A" w:rsidRDefault="00D42E9A" w:rsidP="00D42E9A">
            <w:pPr>
              <w:spacing w:after="0" w:line="199" w:lineRule="exact"/>
              <w:rPr>
                <w:rFonts w:ascii="Times New Roman" w:hAnsi="Times New Roman"/>
                <w:sz w:val="18"/>
                <w:lang w:val="ru-RU" w:eastAsia="en-US"/>
              </w:rPr>
            </w:pPr>
            <w:r w:rsidRPr="00D42E9A">
              <w:rPr>
                <w:rFonts w:ascii="Times New Roman" w:hAnsi="Times New Roman"/>
                <w:sz w:val="18"/>
                <w:lang w:val="ru-RU" w:eastAsia="en-US"/>
              </w:rPr>
              <w:t>2.2.1</w:t>
            </w:r>
          </w:p>
        </w:tc>
        <w:tc>
          <w:tcPr>
            <w:tcW w:w="2730" w:type="dxa"/>
          </w:tcPr>
          <w:p w14:paraId="3BAFC71E" w14:textId="77777777" w:rsidR="00D42E9A" w:rsidRPr="00D42E9A" w:rsidRDefault="00D42E9A" w:rsidP="00D42E9A">
            <w:pPr>
              <w:tabs>
                <w:tab w:val="left" w:pos="1082"/>
                <w:tab w:val="left" w:pos="1955"/>
                <w:tab w:val="left" w:pos="2339"/>
              </w:tabs>
              <w:spacing w:after="0" w:line="240" w:lineRule="auto"/>
              <w:ind w:right="185"/>
              <w:rPr>
                <w:rFonts w:ascii="Times New Roman" w:hAnsi="Times New Roman"/>
                <w:sz w:val="18"/>
                <w:lang w:val="ru-RU" w:eastAsia="en-US"/>
              </w:rPr>
            </w:pPr>
            <w:r w:rsidRPr="00D42E9A">
              <w:rPr>
                <w:rFonts w:ascii="Times New Roman" w:hAnsi="Times New Roman"/>
                <w:sz w:val="18"/>
                <w:lang w:val="ru-RU" w:eastAsia="en-US"/>
              </w:rPr>
              <w:t>Реформы</w:t>
            </w:r>
            <w:r w:rsidRPr="00D42E9A">
              <w:rPr>
                <w:rFonts w:ascii="Times New Roman" w:hAnsi="Times New Roman"/>
                <w:sz w:val="18"/>
                <w:lang w:val="ru-RU" w:eastAsia="en-US"/>
              </w:rPr>
              <w:tab/>
              <w:t>1860–1870-х</w:t>
            </w:r>
            <w:r w:rsidRPr="00D42E9A">
              <w:rPr>
                <w:rFonts w:ascii="Times New Roman" w:hAnsi="Times New Roman"/>
                <w:sz w:val="18"/>
                <w:lang w:val="ru-RU" w:eastAsia="en-US"/>
              </w:rPr>
              <w:tab/>
            </w:r>
            <w:r w:rsidRPr="00D42E9A">
              <w:rPr>
                <w:rFonts w:ascii="Times New Roman" w:hAnsi="Times New Roman"/>
                <w:spacing w:val="-7"/>
                <w:sz w:val="18"/>
                <w:lang w:val="ru-RU" w:eastAsia="en-US"/>
              </w:rPr>
              <w:t xml:space="preserve">гг. </w:t>
            </w:r>
            <w:r w:rsidRPr="00D42E9A">
              <w:rPr>
                <w:rFonts w:ascii="Times New Roman" w:hAnsi="Times New Roman"/>
                <w:sz w:val="18"/>
                <w:lang w:val="ru-RU" w:eastAsia="en-US"/>
              </w:rPr>
              <w:t>Александр</w:t>
            </w:r>
            <w:r w:rsidRPr="00D42E9A">
              <w:rPr>
                <w:rFonts w:ascii="Times New Roman" w:hAnsi="Times New Roman"/>
                <w:spacing w:val="-3"/>
                <w:sz w:val="18"/>
                <w:lang w:val="ru-RU" w:eastAsia="en-US"/>
              </w:rPr>
              <w:t xml:space="preserve"> </w:t>
            </w:r>
            <w:r w:rsidRPr="00D42E9A">
              <w:rPr>
                <w:rFonts w:ascii="Times New Roman" w:hAnsi="Times New Roman"/>
                <w:sz w:val="18"/>
                <w:lang w:val="ru-RU" w:eastAsia="en-US"/>
              </w:rPr>
              <w:t>II.</w:t>
            </w:r>
            <w:r w:rsidRPr="00D42E9A">
              <w:rPr>
                <w:rFonts w:ascii="Times New Roman" w:hAnsi="Times New Roman"/>
                <w:sz w:val="18"/>
                <w:lang w:val="ru-RU" w:eastAsia="en-US"/>
              </w:rPr>
              <w:tab/>
            </w:r>
            <w:r w:rsidRPr="00D42E9A">
              <w:rPr>
                <w:rFonts w:ascii="Times New Roman" w:hAnsi="Times New Roman"/>
                <w:spacing w:val="-3"/>
                <w:sz w:val="18"/>
                <w:lang w:val="ru-RU" w:eastAsia="en-US"/>
              </w:rPr>
              <w:t>Отмена</w:t>
            </w:r>
          </w:p>
          <w:p w14:paraId="6176AED3" w14:textId="77777777" w:rsidR="00D42E9A" w:rsidRPr="00D42E9A" w:rsidRDefault="00D42E9A" w:rsidP="00D42E9A">
            <w:pPr>
              <w:spacing w:after="0" w:line="186" w:lineRule="exact"/>
              <w:rPr>
                <w:rFonts w:ascii="Times New Roman" w:hAnsi="Times New Roman"/>
                <w:sz w:val="18"/>
                <w:lang w:val="ru-RU" w:eastAsia="en-US"/>
              </w:rPr>
            </w:pPr>
            <w:r w:rsidRPr="00D42E9A">
              <w:rPr>
                <w:rFonts w:ascii="Times New Roman" w:hAnsi="Times New Roman"/>
                <w:sz w:val="18"/>
                <w:lang w:val="ru-RU" w:eastAsia="en-US"/>
              </w:rPr>
              <w:t>крепостного права</w:t>
            </w:r>
          </w:p>
        </w:tc>
        <w:tc>
          <w:tcPr>
            <w:tcW w:w="2499" w:type="dxa"/>
          </w:tcPr>
          <w:p w14:paraId="211DC832" w14:textId="77777777" w:rsidR="00D42E9A" w:rsidRPr="00D42E9A" w:rsidRDefault="00D42E9A" w:rsidP="00D42E9A">
            <w:pPr>
              <w:spacing w:after="0" w:line="199" w:lineRule="exact"/>
              <w:rPr>
                <w:rFonts w:ascii="Times New Roman" w:hAnsi="Times New Roman"/>
                <w:sz w:val="18"/>
                <w:lang w:val="ru-RU" w:eastAsia="en-US"/>
              </w:rPr>
            </w:pPr>
            <w:r w:rsidRPr="00D42E9A">
              <w:rPr>
                <w:rFonts w:ascii="Times New Roman" w:hAnsi="Times New Roman"/>
                <w:sz w:val="18"/>
                <w:lang w:val="ru-RU" w:eastAsia="en-US"/>
              </w:rPr>
              <w:t>Преобразования</w:t>
            </w:r>
          </w:p>
          <w:p w14:paraId="0E95DD17" w14:textId="77777777" w:rsidR="00D42E9A" w:rsidRPr="00D42E9A" w:rsidRDefault="00D42E9A" w:rsidP="00D42E9A">
            <w:pPr>
              <w:tabs>
                <w:tab w:val="left" w:pos="1430"/>
              </w:tabs>
              <w:spacing w:before="3" w:after="0" w:line="206" w:lineRule="exact"/>
              <w:ind w:right="185"/>
              <w:rPr>
                <w:rFonts w:ascii="Times New Roman" w:hAnsi="Times New Roman"/>
                <w:sz w:val="18"/>
                <w:lang w:val="ru-RU" w:eastAsia="en-US"/>
              </w:rPr>
            </w:pPr>
            <w:r w:rsidRPr="00D42E9A">
              <w:rPr>
                <w:rFonts w:ascii="Times New Roman" w:hAnsi="Times New Roman"/>
                <w:sz w:val="18"/>
                <w:lang w:val="ru-RU" w:eastAsia="en-US"/>
              </w:rPr>
              <w:t>Александра</w:t>
            </w:r>
            <w:r w:rsidRPr="00D42E9A">
              <w:rPr>
                <w:rFonts w:ascii="Times New Roman" w:hAnsi="Times New Roman"/>
                <w:spacing w:val="-5"/>
                <w:sz w:val="18"/>
                <w:lang w:val="ru-RU" w:eastAsia="en-US"/>
              </w:rPr>
              <w:t xml:space="preserve"> </w:t>
            </w:r>
            <w:r w:rsidRPr="00D42E9A">
              <w:rPr>
                <w:rFonts w:ascii="Times New Roman" w:hAnsi="Times New Roman"/>
                <w:sz w:val="18"/>
                <w:lang w:val="ru-RU" w:eastAsia="en-US"/>
              </w:rPr>
              <w:t>II:</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социальная </w:t>
            </w:r>
            <w:r w:rsidRPr="00D42E9A">
              <w:rPr>
                <w:rFonts w:ascii="Times New Roman" w:hAnsi="Times New Roman"/>
                <w:sz w:val="18"/>
                <w:lang w:val="ru-RU" w:eastAsia="en-US"/>
              </w:rPr>
              <w:t>и правовая</w:t>
            </w:r>
            <w:r w:rsidRPr="00D42E9A">
              <w:rPr>
                <w:rFonts w:ascii="Times New Roman" w:hAnsi="Times New Roman"/>
                <w:spacing w:val="-8"/>
                <w:sz w:val="18"/>
                <w:lang w:val="ru-RU" w:eastAsia="en-US"/>
              </w:rPr>
              <w:t xml:space="preserve"> </w:t>
            </w:r>
            <w:r w:rsidRPr="00D42E9A">
              <w:rPr>
                <w:rFonts w:ascii="Times New Roman" w:hAnsi="Times New Roman"/>
                <w:sz w:val="18"/>
                <w:lang w:val="ru-RU" w:eastAsia="en-US"/>
              </w:rPr>
              <w:t>модернизация</w:t>
            </w:r>
          </w:p>
        </w:tc>
      </w:tr>
      <w:tr w:rsidR="00D42E9A" w:rsidRPr="00D42E9A" w14:paraId="70A32F22" w14:textId="77777777" w:rsidTr="008B0235">
        <w:trPr>
          <w:trHeight w:val="1851"/>
        </w:trPr>
        <w:tc>
          <w:tcPr>
            <w:tcW w:w="470" w:type="dxa"/>
            <w:vMerge w:val="restart"/>
          </w:tcPr>
          <w:p w14:paraId="512D899C"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5B050521" w14:textId="77777777" w:rsidR="00D42E9A" w:rsidRPr="00D42E9A" w:rsidRDefault="00D42E9A" w:rsidP="00D42E9A">
            <w:pPr>
              <w:spacing w:after="0" w:line="201" w:lineRule="exact"/>
              <w:rPr>
                <w:rFonts w:ascii="Times New Roman" w:hAnsi="Times New Roman"/>
                <w:sz w:val="18"/>
                <w:lang w:val="ru-RU" w:eastAsia="en-US"/>
              </w:rPr>
            </w:pPr>
            <w:r w:rsidRPr="00D42E9A">
              <w:rPr>
                <w:rFonts w:ascii="Times New Roman" w:hAnsi="Times New Roman"/>
                <w:sz w:val="18"/>
                <w:lang w:val="ru-RU" w:eastAsia="en-US"/>
              </w:rPr>
              <w:t>2.2.2*</w:t>
            </w:r>
          </w:p>
        </w:tc>
        <w:tc>
          <w:tcPr>
            <w:tcW w:w="2730" w:type="dxa"/>
          </w:tcPr>
          <w:p w14:paraId="6AA2AC8F" w14:textId="77777777" w:rsidR="00D42E9A" w:rsidRPr="00D42E9A" w:rsidRDefault="00D42E9A" w:rsidP="00D42E9A">
            <w:pPr>
              <w:tabs>
                <w:tab w:val="left" w:pos="1214"/>
              </w:tabs>
              <w:spacing w:after="0" w:line="240" w:lineRule="auto"/>
              <w:ind w:right="186"/>
              <w:jc w:val="both"/>
              <w:rPr>
                <w:rFonts w:ascii="Times New Roman" w:hAnsi="Times New Roman"/>
                <w:sz w:val="18"/>
                <w:lang w:val="ru-RU" w:eastAsia="en-US"/>
              </w:rPr>
            </w:pPr>
            <w:r w:rsidRPr="00D42E9A">
              <w:rPr>
                <w:rFonts w:ascii="Times New Roman" w:hAnsi="Times New Roman"/>
                <w:sz w:val="18"/>
                <w:lang w:val="ru-RU" w:eastAsia="en-US"/>
              </w:rPr>
              <w:t>Завершение промышленного переворота. Формирование классов</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индустриального </w:t>
            </w:r>
            <w:r w:rsidRPr="00D42E9A">
              <w:rPr>
                <w:rFonts w:ascii="Times New Roman" w:hAnsi="Times New Roman"/>
                <w:sz w:val="18"/>
                <w:lang w:val="ru-RU" w:eastAsia="en-US"/>
              </w:rPr>
              <w:t>общества</w:t>
            </w:r>
          </w:p>
        </w:tc>
        <w:tc>
          <w:tcPr>
            <w:tcW w:w="2499" w:type="dxa"/>
          </w:tcPr>
          <w:p w14:paraId="7DC2E787" w14:textId="77777777" w:rsidR="00D42E9A" w:rsidRPr="00D42E9A" w:rsidRDefault="00D42E9A" w:rsidP="00D42E9A">
            <w:pPr>
              <w:spacing w:after="0" w:line="201" w:lineRule="exact"/>
              <w:rPr>
                <w:rFonts w:ascii="Times New Roman" w:hAnsi="Times New Roman"/>
                <w:sz w:val="18"/>
                <w:lang w:val="ru-RU" w:eastAsia="en-US"/>
              </w:rPr>
            </w:pPr>
            <w:r w:rsidRPr="00D42E9A">
              <w:rPr>
                <w:rFonts w:ascii="Times New Roman" w:hAnsi="Times New Roman"/>
                <w:sz w:val="18"/>
                <w:lang w:val="ru-RU" w:eastAsia="en-US"/>
              </w:rPr>
              <w:t>Индустриализация</w:t>
            </w:r>
          </w:p>
          <w:p w14:paraId="3939105E" w14:textId="77777777" w:rsidR="00D42E9A" w:rsidRPr="00D42E9A" w:rsidRDefault="00D42E9A" w:rsidP="00D42E9A">
            <w:pPr>
              <w:tabs>
                <w:tab w:val="left" w:pos="1129"/>
                <w:tab w:val="left" w:pos="1550"/>
              </w:tabs>
              <w:spacing w:after="0" w:line="240" w:lineRule="auto"/>
              <w:ind w:right="185"/>
              <w:jc w:val="both"/>
              <w:rPr>
                <w:rFonts w:ascii="Times New Roman" w:hAnsi="Times New Roman"/>
                <w:sz w:val="18"/>
                <w:lang w:val="ru-RU" w:eastAsia="en-US"/>
              </w:rPr>
            </w:pPr>
            <w:r w:rsidRPr="00D42E9A">
              <w:rPr>
                <w:rFonts w:ascii="Times New Roman" w:hAnsi="Times New Roman"/>
                <w:sz w:val="18"/>
                <w:lang w:val="ru-RU" w:eastAsia="en-US"/>
              </w:rPr>
              <w:t xml:space="preserve">и урбанизация. Железные дороги       и       их        </w:t>
            </w:r>
            <w:r w:rsidRPr="00D42E9A">
              <w:rPr>
                <w:rFonts w:ascii="Times New Roman" w:hAnsi="Times New Roman"/>
                <w:spacing w:val="-5"/>
                <w:sz w:val="18"/>
                <w:lang w:val="ru-RU" w:eastAsia="en-US"/>
              </w:rPr>
              <w:t xml:space="preserve">роль </w:t>
            </w:r>
            <w:r w:rsidRPr="00D42E9A">
              <w:rPr>
                <w:rFonts w:ascii="Times New Roman" w:hAnsi="Times New Roman"/>
                <w:sz w:val="18"/>
                <w:lang w:val="ru-RU" w:eastAsia="en-US"/>
              </w:rPr>
              <w:t>в</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экономической </w:t>
            </w:r>
            <w:r w:rsidRPr="00D42E9A">
              <w:rPr>
                <w:rFonts w:ascii="Times New Roman" w:hAnsi="Times New Roman"/>
                <w:sz w:val="18"/>
                <w:lang w:val="ru-RU" w:eastAsia="en-US"/>
              </w:rPr>
              <w:t>и социальной модернизации. Миграции</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сельского </w:t>
            </w:r>
            <w:r w:rsidRPr="00D42E9A">
              <w:rPr>
                <w:rFonts w:ascii="Times New Roman" w:hAnsi="Times New Roman"/>
                <w:sz w:val="18"/>
                <w:lang w:val="ru-RU" w:eastAsia="en-US"/>
              </w:rPr>
              <w:t>населения в города. Рабочий вопрос и его</w:t>
            </w:r>
            <w:r w:rsidRPr="00D42E9A">
              <w:rPr>
                <w:rFonts w:ascii="Times New Roman" w:hAnsi="Times New Roman"/>
                <w:spacing w:val="15"/>
                <w:sz w:val="18"/>
                <w:lang w:val="ru-RU" w:eastAsia="en-US"/>
              </w:rPr>
              <w:t xml:space="preserve"> </w:t>
            </w:r>
            <w:r w:rsidRPr="00D42E9A">
              <w:rPr>
                <w:rFonts w:ascii="Times New Roman" w:hAnsi="Times New Roman"/>
                <w:sz w:val="18"/>
                <w:lang w:val="ru-RU" w:eastAsia="en-US"/>
              </w:rPr>
              <w:t>особенности</w:t>
            </w:r>
          </w:p>
          <w:p w14:paraId="5D35B665" w14:textId="77777777" w:rsidR="00D42E9A" w:rsidRPr="00D42E9A" w:rsidRDefault="00D42E9A" w:rsidP="00D42E9A">
            <w:pPr>
              <w:spacing w:after="0" w:line="183" w:lineRule="exact"/>
              <w:jc w:val="both"/>
              <w:rPr>
                <w:rFonts w:ascii="Times New Roman" w:hAnsi="Times New Roman"/>
                <w:sz w:val="18"/>
                <w:lang w:val="ru-RU" w:eastAsia="en-US"/>
              </w:rPr>
            </w:pPr>
            <w:r w:rsidRPr="00D42E9A">
              <w:rPr>
                <w:rFonts w:ascii="Times New Roman" w:hAnsi="Times New Roman"/>
                <w:sz w:val="18"/>
                <w:lang w:val="ru-RU" w:eastAsia="en-US"/>
              </w:rPr>
              <w:t>в России</w:t>
            </w:r>
          </w:p>
        </w:tc>
      </w:tr>
      <w:tr w:rsidR="00D42E9A" w:rsidRPr="00D42E9A" w14:paraId="17E26160" w14:textId="77777777" w:rsidTr="008B0235">
        <w:trPr>
          <w:trHeight w:val="1234"/>
        </w:trPr>
        <w:tc>
          <w:tcPr>
            <w:tcW w:w="470" w:type="dxa"/>
            <w:vMerge/>
            <w:tcBorders>
              <w:top w:val="nil"/>
            </w:tcBorders>
          </w:tcPr>
          <w:p w14:paraId="3F542184"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199689AA"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2.2.3*</w:t>
            </w:r>
          </w:p>
        </w:tc>
        <w:tc>
          <w:tcPr>
            <w:tcW w:w="2730" w:type="dxa"/>
          </w:tcPr>
          <w:p w14:paraId="3F2C07E3" w14:textId="77777777" w:rsidR="00D42E9A" w:rsidRPr="00D42E9A" w:rsidRDefault="00D42E9A" w:rsidP="00D42E9A">
            <w:pPr>
              <w:spacing w:after="0" w:line="240" w:lineRule="auto"/>
              <w:rPr>
                <w:rFonts w:ascii="Times New Roman" w:hAnsi="Times New Roman"/>
                <w:sz w:val="18"/>
                <w:lang w:val="ru-RU" w:eastAsia="en-US"/>
              </w:rPr>
            </w:pPr>
            <w:r w:rsidRPr="00D42E9A">
              <w:rPr>
                <w:rFonts w:ascii="Times New Roman" w:hAnsi="Times New Roman"/>
                <w:sz w:val="18"/>
                <w:lang w:val="ru-RU" w:eastAsia="en-US"/>
              </w:rPr>
              <w:t>Общественные движения во второй половине XIX в.</w:t>
            </w:r>
          </w:p>
        </w:tc>
        <w:tc>
          <w:tcPr>
            <w:tcW w:w="2499" w:type="dxa"/>
          </w:tcPr>
          <w:p w14:paraId="17377419" w14:textId="77777777" w:rsidR="00D42E9A" w:rsidRPr="00D42E9A" w:rsidRDefault="00D42E9A" w:rsidP="00D42E9A">
            <w:pPr>
              <w:tabs>
                <w:tab w:val="left" w:pos="372"/>
                <w:tab w:val="left" w:pos="899"/>
                <w:tab w:val="left" w:pos="1218"/>
                <w:tab w:val="left" w:pos="1545"/>
                <w:tab w:val="left" w:pos="1832"/>
                <w:tab w:val="left" w:pos="1953"/>
              </w:tabs>
              <w:spacing w:after="0" w:line="240" w:lineRule="auto"/>
              <w:ind w:right="184"/>
              <w:rPr>
                <w:rFonts w:ascii="Times New Roman" w:hAnsi="Times New Roman"/>
                <w:sz w:val="18"/>
                <w:lang w:val="ru-RU" w:eastAsia="en-US"/>
              </w:rPr>
            </w:pPr>
            <w:r w:rsidRPr="00D42E9A">
              <w:rPr>
                <w:rFonts w:ascii="Times New Roman" w:hAnsi="Times New Roman"/>
                <w:sz w:val="18"/>
                <w:lang w:val="ru-RU" w:eastAsia="en-US"/>
              </w:rPr>
              <w:t>Общественная</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жизнь </w:t>
            </w:r>
            <w:r w:rsidRPr="00D42E9A">
              <w:rPr>
                <w:rFonts w:ascii="Times New Roman" w:hAnsi="Times New Roman"/>
                <w:sz w:val="18"/>
                <w:lang w:val="ru-RU" w:eastAsia="en-US"/>
              </w:rPr>
              <w:t>в</w:t>
            </w:r>
            <w:r w:rsidRPr="00D42E9A">
              <w:rPr>
                <w:rFonts w:ascii="Times New Roman" w:hAnsi="Times New Roman"/>
                <w:sz w:val="18"/>
                <w:lang w:val="ru-RU" w:eastAsia="en-US"/>
              </w:rPr>
              <w:tab/>
              <w:t>1860–1890-х</w:t>
            </w:r>
            <w:r w:rsidRPr="00D42E9A">
              <w:rPr>
                <w:rFonts w:ascii="Times New Roman" w:hAnsi="Times New Roman"/>
                <w:sz w:val="18"/>
                <w:lang w:val="ru-RU" w:eastAsia="en-US"/>
              </w:rPr>
              <w:tab/>
              <w:t>гг.</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Рост </w:t>
            </w:r>
            <w:r w:rsidRPr="00D42E9A">
              <w:rPr>
                <w:rFonts w:ascii="Times New Roman" w:hAnsi="Times New Roman"/>
                <w:sz w:val="18"/>
                <w:lang w:val="ru-RU" w:eastAsia="en-US"/>
              </w:rPr>
              <w:t>общественной самодеятельности. Идейные течения</w:t>
            </w:r>
            <w:r w:rsidRPr="00D42E9A">
              <w:rPr>
                <w:rFonts w:ascii="Times New Roman" w:hAnsi="Times New Roman"/>
                <w:sz w:val="18"/>
                <w:lang w:val="ru-RU" w:eastAsia="en-US"/>
              </w:rPr>
              <w:tab/>
              <w:t>и</w:t>
            </w:r>
            <w:r w:rsidRPr="00D42E9A">
              <w:rPr>
                <w:rFonts w:ascii="Times New Roman" w:hAnsi="Times New Roman"/>
                <w:sz w:val="18"/>
                <w:lang w:val="ru-RU" w:eastAsia="en-US"/>
              </w:rPr>
              <w:tab/>
            </w:r>
            <w:r w:rsidRPr="00D42E9A">
              <w:rPr>
                <w:rFonts w:ascii="Times New Roman" w:hAnsi="Times New Roman"/>
                <w:spacing w:val="-1"/>
                <w:sz w:val="18"/>
                <w:lang w:val="ru-RU" w:eastAsia="en-US"/>
              </w:rPr>
              <w:t>общественное</w:t>
            </w:r>
          </w:p>
          <w:p w14:paraId="456D9463" w14:textId="77777777" w:rsidR="00D42E9A" w:rsidRPr="00D42E9A" w:rsidRDefault="00D42E9A" w:rsidP="00D42E9A">
            <w:pPr>
              <w:spacing w:after="0" w:line="184" w:lineRule="exact"/>
              <w:rPr>
                <w:rFonts w:ascii="Times New Roman" w:hAnsi="Times New Roman"/>
                <w:sz w:val="18"/>
                <w:lang w:val="ru-RU" w:eastAsia="en-US"/>
              </w:rPr>
            </w:pPr>
            <w:r w:rsidRPr="00D42E9A">
              <w:rPr>
                <w:rFonts w:ascii="Times New Roman" w:hAnsi="Times New Roman"/>
                <w:sz w:val="18"/>
                <w:lang w:val="ru-RU" w:eastAsia="en-US"/>
              </w:rPr>
              <w:t>движение</w:t>
            </w:r>
          </w:p>
        </w:tc>
      </w:tr>
      <w:tr w:rsidR="00D42E9A" w:rsidRPr="00D42E9A" w14:paraId="75301438" w14:textId="77777777" w:rsidTr="008B0235">
        <w:trPr>
          <w:trHeight w:val="409"/>
        </w:trPr>
        <w:tc>
          <w:tcPr>
            <w:tcW w:w="470" w:type="dxa"/>
            <w:vMerge/>
            <w:tcBorders>
              <w:top w:val="nil"/>
            </w:tcBorders>
          </w:tcPr>
          <w:p w14:paraId="62BE5752"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Pr>
          <w:p w14:paraId="3B28CE83"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2.2.4*</w:t>
            </w:r>
          </w:p>
        </w:tc>
        <w:tc>
          <w:tcPr>
            <w:tcW w:w="2730" w:type="dxa"/>
          </w:tcPr>
          <w:p w14:paraId="27875CBF" w14:textId="77777777" w:rsidR="00D42E9A" w:rsidRPr="00D42E9A" w:rsidRDefault="00D42E9A" w:rsidP="00D42E9A">
            <w:pPr>
              <w:spacing w:after="0" w:line="202" w:lineRule="exact"/>
              <w:rPr>
                <w:rFonts w:ascii="Times New Roman" w:hAnsi="Times New Roman"/>
                <w:sz w:val="18"/>
                <w:lang w:val="ru-RU" w:eastAsia="en-US"/>
              </w:rPr>
            </w:pPr>
            <w:r w:rsidRPr="00D42E9A">
              <w:rPr>
                <w:rFonts w:ascii="Times New Roman" w:hAnsi="Times New Roman"/>
                <w:sz w:val="18"/>
                <w:lang w:val="ru-RU" w:eastAsia="en-US"/>
              </w:rPr>
              <w:t>Россия в военно-политических</w:t>
            </w:r>
          </w:p>
          <w:p w14:paraId="0EFDC71C" w14:textId="77777777" w:rsidR="00D42E9A" w:rsidRPr="00D42E9A" w:rsidRDefault="00D42E9A" w:rsidP="00D42E9A">
            <w:pPr>
              <w:spacing w:after="0" w:line="187" w:lineRule="exact"/>
              <w:rPr>
                <w:rFonts w:ascii="Times New Roman" w:hAnsi="Times New Roman"/>
                <w:sz w:val="18"/>
                <w:lang w:val="ru-RU" w:eastAsia="en-US"/>
              </w:rPr>
            </w:pPr>
            <w:r w:rsidRPr="00D42E9A">
              <w:rPr>
                <w:rFonts w:ascii="Times New Roman" w:hAnsi="Times New Roman"/>
                <w:sz w:val="18"/>
                <w:lang w:val="ru-RU" w:eastAsia="en-US"/>
              </w:rPr>
              <w:t>блоках</w:t>
            </w:r>
          </w:p>
        </w:tc>
        <w:tc>
          <w:tcPr>
            <w:tcW w:w="2499" w:type="dxa"/>
          </w:tcPr>
          <w:p w14:paraId="38CC27BB" w14:textId="77777777" w:rsidR="00D42E9A" w:rsidRPr="00D42E9A" w:rsidRDefault="00D42E9A" w:rsidP="00D42E9A">
            <w:pPr>
              <w:tabs>
                <w:tab w:val="left" w:pos="1105"/>
                <w:tab w:val="left" w:pos="1694"/>
              </w:tabs>
              <w:spacing w:after="0" w:line="202" w:lineRule="exact"/>
              <w:rPr>
                <w:rFonts w:ascii="Times New Roman" w:hAnsi="Times New Roman"/>
                <w:sz w:val="18"/>
                <w:lang w:val="ru-RU" w:eastAsia="en-US"/>
              </w:rPr>
            </w:pPr>
            <w:r w:rsidRPr="00D42E9A">
              <w:rPr>
                <w:rFonts w:ascii="Times New Roman" w:hAnsi="Times New Roman"/>
                <w:sz w:val="18"/>
                <w:lang w:val="ru-RU" w:eastAsia="en-US"/>
              </w:rPr>
              <w:t>Россия</w:t>
            </w:r>
            <w:r w:rsidRPr="00D42E9A">
              <w:rPr>
                <w:rFonts w:ascii="Times New Roman" w:hAnsi="Times New Roman"/>
                <w:sz w:val="18"/>
                <w:lang w:val="ru-RU" w:eastAsia="en-US"/>
              </w:rPr>
              <w:tab/>
              <w:t>в</w:t>
            </w:r>
            <w:r w:rsidRPr="00D42E9A">
              <w:rPr>
                <w:rFonts w:ascii="Times New Roman" w:hAnsi="Times New Roman"/>
                <w:sz w:val="18"/>
                <w:lang w:val="ru-RU" w:eastAsia="en-US"/>
              </w:rPr>
              <w:tab/>
              <w:t>системе</w:t>
            </w:r>
          </w:p>
          <w:p w14:paraId="0B1D115F" w14:textId="77777777" w:rsidR="00D42E9A" w:rsidRPr="00D42E9A" w:rsidRDefault="00D42E9A" w:rsidP="00D42E9A">
            <w:pPr>
              <w:spacing w:after="0" w:line="187" w:lineRule="exact"/>
              <w:rPr>
                <w:rFonts w:ascii="Times New Roman" w:hAnsi="Times New Roman"/>
                <w:sz w:val="18"/>
                <w:lang w:val="ru-RU" w:eastAsia="en-US"/>
              </w:rPr>
            </w:pPr>
            <w:r w:rsidRPr="00D42E9A">
              <w:rPr>
                <w:rFonts w:ascii="Times New Roman" w:hAnsi="Times New Roman"/>
                <w:sz w:val="18"/>
                <w:lang w:val="ru-RU" w:eastAsia="en-US"/>
              </w:rPr>
              <w:t>международных отношений</w:t>
            </w:r>
          </w:p>
        </w:tc>
      </w:tr>
    </w:tbl>
    <w:p w14:paraId="508496B6"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0996B364"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756CACB0"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6529BFF7"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0DB65374"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26AC521F" w14:textId="77777777" w:rsidR="00D42E9A" w:rsidRPr="00D42E9A" w:rsidRDefault="00D42E9A" w:rsidP="00D42E9A">
      <w:pPr>
        <w:widowControl w:val="0"/>
        <w:autoSpaceDE w:val="0"/>
        <w:autoSpaceDN w:val="0"/>
        <w:spacing w:before="154" w:after="0" w:line="240" w:lineRule="auto"/>
        <w:jc w:val="center"/>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3BD745F4" w14:textId="77777777" w:rsidR="00D42E9A" w:rsidRPr="00D42E9A" w:rsidRDefault="00D42E9A" w:rsidP="00D42E9A">
      <w:pPr>
        <w:widowControl w:val="0"/>
        <w:tabs>
          <w:tab w:val="left" w:pos="4386"/>
          <w:tab w:val="left" w:pos="5997"/>
        </w:tabs>
        <w:autoSpaceDE w:val="0"/>
        <w:autoSpaceDN w:val="0"/>
        <w:spacing w:before="83" w:after="0" w:line="240" w:lineRule="auto"/>
        <w:ind w:right="22"/>
        <w:jc w:val="center"/>
        <w:rPr>
          <w:rFonts w:ascii="Times New Roman" w:hAnsi="Times New Roman"/>
          <w:sz w:val="16"/>
          <w:lang w:eastAsia="en-US"/>
        </w:rPr>
      </w:pPr>
      <w:r w:rsidRPr="00D42E9A">
        <w:rPr>
          <w:rFonts w:ascii="Times New Roman" w:hAnsi="Times New Roman"/>
          <w:lang w:eastAsia="en-US"/>
        </w:rPr>
        <w:br w:type="column"/>
      </w:r>
      <w:r w:rsidRPr="00D42E9A">
        <w:rPr>
          <w:rFonts w:ascii="Times New Roman" w:hAnsi="Times New Roman"/>
          <w:w w:val="105"/>
          <w:sz w:val="16"/>
          <w:lang w:eastAsia="en-US"/>
        </w:rPr>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9</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класс.</w:t>
      </w:r>
      <w:r w:rsidRPr="00D42E9A">
        <w:rPr>
          <w:rFonts w:ascii="Times New Roman" w:hAnsi="Times New Roman"/>
          <w:w w:val="105"/>
          <w:sz w:val="16"/>
          <w:lang w:eastAsia="en-US"/>
        </w:rPr>
        <w:tab/>
        <w:t>14 /</w:t>
      </w:r>
      <w:r w:rsidRPr="00D42E9A">
        <w:rPr>
          <w:rFonts w:ascii="Times New Roman" w:hAnsi="Times New Roman"/>
          <w:spacing w:val="-3"/>
          <w:w w:val="105"/>
          <w:sz w:val="16"/>
          <w:lang w:eastAsia="en-US"/>
        </w:rPr>
        <w:t xml:space="preserve"> </w:t>
      </w:r>
      <w:r w:rsidRPr="00D42E9A">
        <w:rPr>
          <w:rFonts w:ascii="Times New Roman" w:hAnsi="Times New Roman"/>
          <w:w w:val="105"/>
          <w:sz w:val="16"/>
          <w:lang w:eastAsia="en-US"/>
        </w:rPr>
        <w:t>27</w:t>
      </w:r>
    </w:p>
    <w:p w14:paraId="4CA3818C" w14:textId="77777777" w:rsidR="00D42E9A" w:rsidRPr="00D42E9A" w:rsidRDefault="00D42E9A" w:rsidP="00D42E9A">
      <w:pPr>
        <w:widowControl w:val="0"/>
        <w:autoSpaceDE w:val="0"/>
        <w:autoSpaceDN w:val="0"/>
        <w:spacing w:before="11" w:after="0" w:line="240" w:lineRule="auto"/>
        <w:rPr>
          <w:rFonts w:ascii="Times New Roman" w:hAnsi="Times New Roman"/>
          <w:sz w:val="6"/>
          <w:szCs w:val="19"/>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906"/>
        <w:gridCol w:w="1582"/>
        <w:gridCol w:w="1146"/>
        <w:gridCol w:w="1603"/>
        <w:gridCol w:w="894"/>
      </w:tblGrid>
      <w:tr w:rsidR="00D42E9A" w:rsidRPr="00D42E9A" w14:paraId="46E9FA6B" w14:textId="77777777" w:rsidTr="008B0235">
        <w:trPr>
          <w:trHeight w:val="2678"/>
        </w:trPr>
        <w:tc>
          <w:tcPr>
            <w:tcW w:w="470" w:type="dxa"/>
            <w:vMerge w:val="restart"/>
          </w:tcPr>
          <w:p w14:paraId="37ADC4E2" w14:textId="77777777" w:rsidR="00D42E9A" w:rsidRPr="00D42E9A" w:rsidRDefault="00D42E9A" w:rsidP="00D42E9A">
            <w:pPr>
              <w:spacing w:after="0" w:line="240" w:lineRule="auto"/>
              <w:rPr>
                <w:rFonts w:ascii="Times New Roman" w:hAnsi="Times New Roman"/>
                <w:sz w:val="16"/>
                <w:lang w:val="ru-RU" w:eastAsia="en-US"/>
              </w:rPr>
            </w:pPr>
          </w:p>
        </w:tc>
        <w:tc>
          <w:tcPr>
            <w:tcW w:w="906" w:type="dxa"/>
          </w:tcPr>
          <w:p w14:paraId="2066D098"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2.2.5*</w:t>
            </w:r>
          </w:p>
        </w:tc>
        <w:tc>
          <w:tcPr>
            <w:tcW w:w="1582" w:type="dxa"/>
            <w:tcBorders>
              <w:right w:val="nil"/>
            </w:tcBorders>
          </w:tcPr>
          <w:p w14:paraId="235D1D6E" w14:textId="77777777" w:rsidR="00D42E9A" w:rsidRPr="00D42E9A" w:rsidRDefault="00D42E9A" w:rsidP="00D42E9A">
            <w:pPr>
              <w:spacing w:after="0" w:line="240" w:lineRule="auto"/>
              <w:rPr>
                <w:rFonts w:ascii="Times New Roman" w:hAnsi="Times New Roman"/>
                <w:sz w:val="18"/>
                <w:lang w:val="ru-RU" w:eastAsia="en-US"/>
              </w:rPr>
            </w:pPr>
            <w:r w:rsidRPr="00D42E9A">
              <w:rPr>
                <w:rFonts w:ascii="Times New Roman" w:hAnsi="Times New Roman"/>
                <w:sz w:val="18"/>
                <w:lang w:val="ru-RU" w:eastAsia="en-US"/>
              </w:rPr>
              <w:t>Промышленный Формирование С.Ю. Витте</w:t>
            </w:r>
          </w:p>
        </w:tc>
        <w:tc>
          <w:tcPr>
            <w:tcW w:w="1146" w:type="dxa"/>
            <w:tcBorders>
              <w:left w:val="nil"/>
            </w:tcBorders>
          </w:tcPr>
          <w:p w14:paraId="463EC001" w14:textId="77777777" w:rsidR="00D42E9A" w:rsidRPr="00D42E9A" w:rsidRDefault="00D42E9A" w:rsidP="00D42E9A">
            <w:pPr>
              <w:spacing w:after="0" w:line="240" w:lineRule="auto"/>
              <w:rPr>
                <w:rFonts w:ascii="Times New Roman" w:hAnsi="Times New Roman"/>
                <w:sz w:val="18"/>
                <w:lang w:val="ru-RU" w:eastAsia="en-US"/>
              </w:rPr>
            </w:pPr>
            <w:r w:rsidRPr="00D42E9A">
              <w:rPr>
                <w:rFonts w:ascii="Times New Roman" w:hAnsi="Times New Roman"/>
                <w:sz w:val="18"/>
                <w:lang w:val="ru-RU" w:eastAsia="en-US"/>
              </w:rPr>
              <w:t>подъём. монополий.</w:t>
            </w:r>
          </w:p>
        </w:tc>
        <w:tc>
          <w:tcPr>
            <w:tcW w:w="2497" w:type="dxa"/>
            <w:gridSpan w:val="2"/>
          </w:tcPr>
          <w:p w14:paraId="7058C54B" w14:textId="77777777" w:rsidR="00D42E9A" w:rsidRPr="00D42E9A" w:rsidRDefault="00D42E9A" w:rsidP="00D42E9A">
            <w:pPr>
              <w:tabs>
                <w:tab w:val="left" w:pos="890"/>
                <w:tab w:val="left" w:pos="1416"/>
                <w:tab w:val="left" w:pos="1562"/>
                <w:tab w:val="left" w:pos="1627"/>
                <w:tab w:val="left" w:pos="1848"/>
                <w:tab w:val="left" w:pos="1892"/>
              </w:tabs>
              <w:spacing w:after="0" w:line="240" w:lineRule="auto"/>
              <w:ind w:right="181"/>
              <w:rPr>
                <w:rFonts w:ascii="Times New Roman" w:hAnsi="Times New Roman"/>
                <w:sz w:val="18"/>
                <w:lang w:val="ru-RU" w:eastAsia="en-US"/>
              </w:rPr>
            </w:pPr>
            <w:r w:rsidRPr="00D42E9A">
              <w:rPr>
                <w:rFonts w:ascii="Times New Roman" w:hAnsi="Times New Roman"/>
                <w:sz w:val="18"/>
                <w:lang w:val="ru-RU" w:eastAsia="en-US"/>
              </w:rPr>
              <w:t>Экономическая модернизация</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через </w:t>
            </w:r>
            <w:r w:rsidRPr="00D42E9A">
              <w:rPr>
                <w:rFonts w:ascii="Times New Roman" w:hAnsi="Times New Roman"/>
                <w:sz w:val="18"/>
                <w:lang w:val="ru-RU" w:eastAsia="en-US"/>
              </w:rPr>
              <w:t>государственное вмешательство в экономику. Форсированное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развитие </w:t>
            </w:r>
            <w:r w:rsidRPr="00D42E9A">
              <w:rPr>
                <w:rFonts w:ascii="Times New Roman" w:hAnsi="Times New Roman"/>
                <w:sz w:val="18"/>
                <w:lang w:val="ru-RU" w:eastAsia="en-US"/>
              </w:rPr>
              <w:t xml:space="preserve">промышленности. На </w:t>
            </w:r>
            <w:r w:rsidRPr="00D42E9A">
              <w:rPr>
                <w:rFonts w:ascii="Times New Roman" w:hAnsi="Times New Roman"/>
                <w:spacing w:val="-3"/>
                <w:sz w:val="18"/>
                <w:lang w:val="ru-RU" w:eastAsia="en-US"/>
              </w:rPr>
              <w:t xml:space="preserve">пороге </w:t>
            </w:r>
            <w:r w:rsidRPr="00D42E9A">
              <w:rPr>
                <w:rFonts w:ascii="Times New Roman" w:hAnsi="Times New Roman"/>
                <w:sz w:val="18"/>
                <w:lang w:val="ru-RU" w:eastAsia="en-US"/>
              </w:rPr>
              <w:t>нового</w:t>
            </w:r>
            <w:r w:rsidRPr="00D42E9A">
              <w:rPr>
                <w:rFonts w:ascii="Times New Roman" w:hAnsi="Times New Roman"/>
                <w:sz w:val="18"/>
                <w:lang w:val="ru-RU" w:eastAsia="en-US"/>
              </w:rPr>
              <w:tab/>
              <w:t>века:</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динамика </w:t>
            </w:r>
            <w:r w:rsidRPr="00D42E9A">
              <w:rPr>
                <w:rFonts w:ascii="Times New Roman" w:hAnsi="Times New Roman"/>
                <w:sz w:val="18"/>
                <w:lang w:val="ru-RU" w:eastAsia="en-US"/>
              </w:rPr>
              <w:t>и противоречия развития Экономический</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рост. </w:t>
            </w:r>
            <w:r w:rsidRPr="00D42E9A">
              <w:rPr>
                <w:rFonts w:ascii="Times New Roman" w:hAnsi="Times New Roman"/>
                <w:sz w:val="18"/>
                <w:lang w:val="ru-RU" w:eastAsia="en-US"/>
              </w:rPr>
              <w:t>Промышленное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развитие. </w:t>
            </w:r>
            <w:r w:rsidRPr="00D42E9A">
              <w:rPr>
                <w:rFonts w:ascii="Times New Roman" w:hAnsi="Times New Roman"/>
                <w:sz w:val="18"/>
                <w:lang w:val="ru-RU" w:eastAsia="en-US"/>
              </w:rPr>
              <w:t>Новая география экономики. Урбанизация</w:t>
            </w:r>
            <w:r w:rsidRPr="00D42E9A">
              <w:rPr>
                <w:rFonts w:ascii="Times New Roman" w:hAnsi="Times New Roman"/>
                <w:sz w:val="18"/>
                <w:lang w:val="ru-RU" w:eastAsia="en-US"/>
              </w:rPr>
              <w:tab/>
              <w:t>и</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облик</w:t>
            </w:r>
          </w:p>
          <w:p w14:paraId="1895D3C5" w14:textId="77777777" w:rsidR="00D42E9A" w:rsidRPr="00D42E9A" w:rsidRDefault="00D42E9A" w:rsidP="00D42E9A">
            <w:pPr>
              <w:spacing w:after="0" w:line="178" w:lineRule="exact"/>
              <w:rPr>
                <w:rFonts w:ascii="Times New Roman" w:hAnsi="Times New Roman"/>
                <w:sz w:val="18"/>
                <w:lang w:val="ru-RU" w:eastAsia="en-US"/>
              </w:rPr>
            </w:pPr>
            <w:r w:rsidRPr="00D42E9A">
              <w:rPr>
                <w:rFonts w:ascii="Times New Roman" w:hAnsi="Times New Roman"/>
                <w:sz w:val="18"/>
                <w:lang w:val="ru-RU" w:eastAsia="en-US"/>
              </w:rPr>
              <w:t>городов</w:t>
            </w:r>
          </w:p>
        </w:tc>
      </w:tr>
      <w:tr w:rsidR="00D42E9A" w:rsidRPr="00D42E9A" w14:paraId="5550B83D" w14:textId="77777777" w:rsidTr="008B0235">
        <w:trPr>
          <w:trHeight w:val="409"/>
        </w:trPr>
        <w:tc>
          <w:tcPr>
            <w:tcW w:w="470" w:type="dxa"/>
            <w:vMerge/>
            <w:tcBorders>
              <w:top w:val="nil"/>
            </w:tcBorders>
          </w:tcPr>
          <w:p w14:paraId="1938AA26" w14:textId="77777777" w:rsidR="00D42E9A" w:rsidRPr="00D42E9A" w:rsidRDefault="00D42E9A" w:rsidP="00D42E9A">
            <w:pPr>
              <w:spacing w:after="0" w:line="240" w:lineRule="auto"/>
              <w:rPr>
                <w:rFonts w:ascii="Times New Roman" w:hAnsi="Times New Roman"/>
                <w:sz w:val="2"/>
                <w:szCs w:val="2"/>
                <w:lang w:val="ru-RU" w:eastAsia="en-US"/>
              </w:rPr>
            </w:pPr>
          </w:p>
        </w:tc>
        <w:tc>
          <w:tcPr>
            <w:tcW w:w="906" w:type="dxa"/>
          </w:tcPr>
          <w:p w14:paraId="2DE42E07"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2.2.6*</w:t>
            </w:r>
          </w:p>
        </w:tc>
        <w:tc>
          <w:tcPr>
            <w:tcW w:w="2728" w:type="dxa"/>
            <w:gridSpan w:val="2"/>
          </w:tcPr>
          <w:p w14:paraId="25C67B31"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Русско-японская война</w:t>
            </w:r>
          </w:p>
        </w:tc>
        <w:tc>
          <w:tcPr>
            <w:tcW w:w="1603" w:type="dxa"/>
            <w:tcBorders>
              <w:right w:val="nil"/>
            </w:tcBorders>
          </w:tcPr>
          <w:p w14:paraId="4A70C690" w14:textId="77777777" w:rsidR="00D42E9A" w:rsidRPr="00D42E9A" w:rsidRDefault="00D42E9A" w:rsidP="00D42E9A">
            <w:pPr>
              <w:spacing w:after="0" w:line="202" w:lineRule="exact"/>
              <w:rPr>
                <w:rFonts w:ascii="Times New Roman" w:hAnsi="Times New Roman"/>
                <w:sz w:val="18"/>
                <w:lang w:val="ru-RU" w:eastAsia="en-US"/>
              </w:rPr>
            </w:pPr>
            <w:r w:rsidRPr="00D42E9A">
              <w:rPr>
                <w:rFonts w:ascii="Times New Roman" w:hAnsi="Times New Roman"/>
                <w:sz w:val="18"/>
                <w:lang w:val="ru-RU" w:eastAsia="en-US"/>
              </w:rPr>
              <w:t>Русско-японская</w:t>
            </w:r>
          </w:p>
          <w:p w14:paraId="637E7241" w14:textId="77777777" w:rsidR="00D42E9A" w:rsidRPr="00D42E9A" w:rsidRDefault="00D42E9A" w:rsidP="00D42E9A">
            <w:pPr>
              <w:spacing w:after="0" w:line="187" w:lineRule="exact"/>
              <w:rPr>
                <w:rFonts w:ascii="Times New Roman" w:hAnsi="Times New Roman"/>
                <w:sz w:val="18"/>
                <w:lang w:val="ru-RU" w:eastAsia="en-US"/>
              </w:rPr>
            </w:pPr>
            <w:r w:rsidRPr="00D42E9A">
              <w:rPr>
                <w:rFonts w:ascii="Times New Roman" w:hAnsi="Times New Roman"/>
                <w:sz w:val="18"/>
                <w:lang w:val="ru-RU" w:eastAsia="en-US"/>
              </w:rPr>
              <w:t>1904–1905 гг.</w:t>
            </w:r>
          </w:p>
        </w:tc>
        <w:tc>
          <w:tcPr>
            <w:tcW w:w="894" w:type="dxa"/>
            <w:tcBorders>
              <w:left w:val="nil"/>
            </w:tcBorders>
          </w:tcPr>
          <w:p w14:paraId="04F20FB1"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война</w:t>
            </w:r>
          </w:p>
        </w:tc>
      </w:tr>
      <w:tr w:rsidR="00D42E9A" w:rsidRPr="00D42E9A" w14:paraId="5DBE1BF7" w14:textId="77777777" w:rsidTr="008B0235">
        <w:trPr>
          <w:trHeight w:val="1028"/>
        </w:trPr>
        <w:tc>
          <w:tcPr>
            <w:tcW w:w="470" w:type="dxa"/>
            <w:vMerge/>
            <w:tcBorders>
              <w:top w:val="nil"/>
            </w:tcBorders>
          </w:tcPr>
          <w:p w14:paraId="14B8EC2E" w14:textId="77777777" w:rsidR="00D42E9A" w:rsidRPr="00D42E9A" w:rsidRDefault="00D42E9A" w:rsidP="00D42E9A">
            <w:pPr>
              <w:spacing w:after="0" w:line="240" w:lineRule="auto"/>
              <w:rPr>
                <w:rFonts w:ascii="Times New Roman" w:hAnsi="Times New Roman"/>
                <w:sz w:val="2"/>
                <w:szCs w:val="2"/>
                <w:lang w:val="ru-RU" w:eastAsia="en-US"/>
              </w:rPr>
            </w:pPr>
          </w:p>
        </w:tc>
        <w:tc>
          <w:tcPr>
            <w:tcW w:w="906" w:type="dxa"/>
          </w:tcPr>
          <w:p w14:paraId="15496965"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2.2.7</w:t>
            </w:r>
          </w:p>
        </w:tc>
        <w:tc>
          <w:tcPr>
            <w:tcW w:w="2728" w:type="dxa"/>
            <w:gridSpan w:val="2"/>
          </w:tcPr>
          <w:p w14:paraId="3C5D0283" w14:textId="77777777" w:rsidR="00D42E9A" w:rsidRPr="00D42E9A" w:rsidRDefault="00D42E9A" w:rsidP="00D42E9A">
            <w:pPr>
              <w:tabs>
                <w:tab w:val="left" w:pos="1613"/>
              </w:tabs>
              <w:spacing w:after="0" w:line="240" w:lineRule="auto"/>
              <w:ind w:right="183"/>
              <w:jc w:val="both"/>
              <w:rPr>
                <w:rFonts w:ascii="Times New Roman" w:hAnsi="Times New Roman"/>
                <w:sz w:val="18"/>
                <w:lang w:val="ru-RU" w:eastAsia="en-US"/>
              </w:rPr>
            </w:pPr>
            <w:r w:rsidRPr="00D42E9A">
              <w:rPr>
                <w:rFonts w:ascii="Times New Roman" w:hAnsi="Times New Roman"/>
                <w:sz w:val="18"/>
                <w:lang w:val="ru-RU" w:eastAsia="en-US"/>
              </w:rPr>
              <w:t>Обострение</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социальных </w:t>
            </w:r>
            <w:r w:rsidRPr="00D42E9A">
              <w:rPr>
                <w:rFonts w:ascii="Times New Roman" w:hAnsi="Times New Roman"/>
                <w:sz w:val="18"/>
                <w:lang w:val="ru-RU" w:eastAsia="en-US"/>
              </w:rPr>
              <w:t>противоречий в условиях модернизации. Революция 1905–1907 гг. Государственная</w:t>
            </w:r>
          </w:p>
          <w:p w14:paraId="5736259E" w14:textId="77777777" w:rsidR="00D42E9A" w:rsidRPr="00D42E9A" w:rsidRDefault="00D42E9A" w:rsidP="00D42E9A">
            <w:pPr>
              <w:spacing w:after="0" w:line="184" w:lineRule="exact"/>
              <w:rPr>
                <w:rFonts w:ascii="Times New Roman" w:hAnsi="Times New Roman"/>
                <w:sz w:val="18"/>
                <w:lang w:val="ru-RU" w:eastAsia="en-US"/>
              </w:rPr>
            </w:pPr>
            <w:r w:rsidRPr="00D42E9A">
              <w:rPr>
                <w:rFonts w:ascii="Times New Roman" w:hAnsi="Times New Roman"/>
                <w:sz w:val="18"/>
                <w:lang w:val="ru-RU" w:eastAsia="en-US"/>
              </w:rPr>
              <w:t>дума</w:t>
            </w:r>
          </w:p>
        </w:tc>
        <w:tc>
          <w:tcPr>
            <w:tcW w:w="2497" w:type="dxa"/>
            <w:gridSpan w:val="2"/>
          </w:tcPr>
          <w:p w14:paraId="534E09EB" w14:textId="77777777" w:rsidR="00D42E9A" w:rsidRPr="00D42E9A" w:rsidRDefault="00D42E9A" w:rsidP="00D42E9A">
            <w:pPr>
              <w:tabs>
                <w:tab w:val="left" w:pos="1442"/>
                <w:tab w:val="left" w:pos="1732"/>
              </w:tabs>
              <w:spacing w:after="0" w:line="240" w:lineRule="auto"/>
              <w:ind w:right="181"/>
              <w:jc w:val="both"/>
              <w:rPr>
                <w:rFonts w:ascii="Times New Roman" w:hAnsi="Times New Roman"/>
                <w:sz w:val="18"/>
                <w:lang w:val="ru-RU" w:eastAsia="en-US"/>
              </w:rPr>
            </w:pPr>
            <w:r w:rsidRPr="00D42E9A">
              <w:rPr>
                <w:rFonts w:ascii="Times New Roman" w:hAnsi="Times New Roman"/>
                <w:sz w:val="18"/>
                <w:lang w:val="ru-RU" w:eastAsia="en-US"/>
              </w:rPr>
              <w:t>Предпосылки</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Первой </w:t>
            </w:r>
            <w:r w:rsidRPr="00D42E9A">
              <w:rPr>
                <w:rFonts w:ascii="Times New Roman" w:hAnsi="Times New Roman"/>
                <w:sz w:val="18"/>
                <w:lang w:val="ru-RU" w:eastAsia="en-US"/>
              </w:rPr>
              <w:t>российской революции. Первая</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российская </w:t>
            </w:r>
            <w:r w:rsidRPr="00D42E9A">
              <w:rPr>
                <w:rFonts w:ascii="Times New Roman" w:hAnsi="Times New Roman"/>
                <w:sz w:val="18"/>
                <w:lang w:val="ru-RU" w:eastAsia="en-US"/>
              </w:rPr>
              <w:t>революция 1905–1907</w:t>
            </w:r>
            <w:r w:rsidRPr="00D42E9A">
              <w:rPr>
                <w:rFonts w:ascii="Times New Roman" w:hAnsi="Times New Roman"/>
                <w:spacing w:val="10"/>
                <w:sz w:val="18"/>
                <w:lang w:val="ru-RU" w:eastAsia="en-US"/>
              </w:rPr>
              <w:t xml:space="preserve"> </w:t>
            </w:r>
            <w:r w:rsidRPr="00D42E9A">
              <w:rPr>
                <w:rFonts w:ascii="Times New Roman" w:hAnsi="Times New Roman"/>
                <w:sz w:val="18"/>
                <w:lang w:val="ru-RU" w:eastAsia="en-US"/>
              </w:rPr>
              <w:t>гг.</w:t>
            </w:r>
          </w:p>
          <w:p w14:paraId="73DF6F4F" w14:textId="77777777" w:rsidR="00D42E9A" w:rsidRPr="00D42E9A" w:rsidRDefault="00D42E9A" w:rsidP="00D42E9A">
            <w:pPr>
              <w:spacing w:after="0" w:line="184" w:lineRule="exact"/>
              <w:jc w:val="both"/>
              <w:rPr>
                <w:rFonts w:ascii="Times New Roman" w:hAnsi="Times New Roman"/>
                <w:sz w:val="18"/>
                <w:lang w:val="ru-RU" w:eastAsia="en-US"/>
              </w:rPr>
            </w:pPr>
            <w:r w:rsidRPr="00D42E9A">
              <w:rPr>
                <w:rFonts w:ascii="Times New Roman" w:hAnsi="Times New Roman"/>
                <w:sz w:val="18"/>
                <w:lang w:val="ru-RU" w:eastAsia="en-US"/>
              </w:rPr>
              <w:t>Начало парламентаризма</w:t>
            </w:r>
          </w:p>
        </w:tc>
      </w:tr>
      <w:tr w:rsidR="00D42E9A" w:rsidRPr="00D42E9A" w14:paraId="20F55304" w14:textId="77777777" w:rsidTr="008B0235">
        <w:trPr>
          <w:trHeight w:val="615"/>
        </w:trPr>
        <w:tc>
          <w:tcPr>
            <w:tcW w:w="470" w:type="dxa"/>
            <w:vMerge/>
            <w:tcBorders>
              <w:top w:val="nil"/>
            </w:tcBorders>
          </w:tcPr>
          <w:p w14:paraId="6143ACB8" w14:textId="77777777" w:rsidR="00D42E9A" w:rsidRPr="00D42E9A" w:rsidRDefault="00D42E9A" w:rsidP="00D42E9A">
            <w:pPr>
              <w:spacing w:after="0" w:line="240" w:lineRule="auto"/>
              <w:rPr>
                <w:rFonts w:ascii="Times New Roman" w:hAnsi="Times New Roman"/>
                <w:sz w:val="2"/>
                <w:szCs w:val="2"/>
                <w:lang w:val="ru-RU" w:eastAsia="en-US"/>
              </w:rPr>
            </w:pPr>
          </w:p>
        </w:tc>
        <w:tc>
          <w:tcPr>
            <w:tcW w:w="906" w:type="dxa"/>
          </w:tcPr>
          <w:p w14:paraId="7C45EE73"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2.2.8</w:t>
            </w:r>
          </w:p>
        </w:tc>
        <w:tc>
          <w:tcPr>
            <w:tcW w:w="1582" w:type="dxa"/>
            <w:tcBorders>
              <w:right w:val="nil"/>
            </w:tcBorders>
          </w:tcPr>
          <w:p w14:paraId="21D9A94A" w14:textId="77777777" w:rsidR="00D42E9A" w:rsidRPr="00D42E9A" w:rsidRDefault="00D42E9A" w:rsidP="00D42E9A">
            <w:pPr>
              <w:tabs>
                <w:tab w:val="left" w:pos="701"/>
              </w:tabs>
              <w:spacing w:after="0" w:line="240" w:lineRule="auto"/>
              <w:ind w:right="43"/>
              <w:rPr>
                <w:rFonts w:ascii="Times New Roman" w:hAnsi="Times New Roman"/>
                <w:sz w:val="18"/>
                <w:lang w:val="ru-RU" w:eastAsia="en-US"/>
              </w:rPr>
            </w:pPr>
            <w:r w:rsidRPr="00D42E9A">
              <w:rPr>
                <w:rFonts w:ascii="Times New Roman" w:hAnsi="Times New Roman"/>
                <w:sz w:val="18"/>
                <w:lang w:val="ru-RU" w:eastAsia="en-US"/>
              </w:rPr>
              <w:t>П.А.</w:t>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Столыпин. </w:t>
            </w:r>
            <w:r w:rsidRPr="00D42E9A">
              <w:rPr>
                <w:rFonts w:ascii="Times New Roman" w:hAnsi="Times New Roman"/>
                <w:sz w:val="18"/>
                <w:lang w:val="ru-RU" w:eastAsia="en-US"/>
              </w:rPr>
              <w:t>реформа</w:t>
            </w:r>
          </w:p>
        </w:tc>
        <w:tc>
          <w:tcPr>
            <w:tcW w:w="1146" w:type="dxa"/>
            <w:tcBorders>
              <w:left w:val="nil"/>
            </w:tcBorders>
          </w:tcPr>
          <w:p w14:paraId="36404AEF"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Аграрная</w:t>
            </w:r>
          </w:p>
        </w:tc>
        <w:tc>
          <w:tcPr>
            <w:tcW w:w="2497" w:type="dxa"/>
            <w:gridSpan w:val="2"/>
          </w:tcPr>
          <w:p w14:paraId="5B877E80" w14:textId="77777777" w:rsidR="00D42E9A" w:rsidRPr="00D42E9A" w:rsidRDefault="00D42E9A" w:rsidP="00D42E9A">
            <w:pPr>
              <w:spacing w:after="0" w:line="240" w:lineRule="auto"/>
              <w:ind w:right="178"/>
              <w:rPr>
                <w:rFonts w:ascii="Times New Roman" w:hAnsi="Times New Roman"/>
                <w:sz w:val="18"/>
                <w:lang w:val="ru-RU" w:eastAsia="en-US"/>
              </w:rPr>
            </w:pPr>
            <w:r w:rsidRPr="00D42E9A">
              <w:rPr>
                <w:rFonts w:ascii="Times New Roman" w:hAnsi="Times New Roman"/>
                <w:sz w:val="18"/>
                <w:lang w:val="ru-RU" w:eastAsia="en-US"/>
              </w:rPr>
              <w:t>П.А. Столыпин: программа системных реформ, масштаб</w:t>
            </w:r>
          </w:p>
          <w:p w14:paraId="780CDFDF" w14:textId="77777777" w:rsidR="00D42E9A" w:rsidRPr="00D42E9A" w:rsidRDefault="00D42E9A" w:rsidP="00D42E9A">
            <w:pPr>
              <w:spacing w:after="0" w:line="186" w:lineRule="exact"/>
              <w:rPr>
                <w:rFonts w:ascii="Times New Roman" w:hAnsi="Times New Roman"/>
                <w:sz w:val="18"/>
                <w:lang w:val="ru-RU" w:eastAsia="en-US"/>
              </w:rPr>
            </w:pPr>
            <w:r w:rsidRPr="00D42E9A">
              <w:rPr>
                <w:rFonts w:ascii="Times New Roman" w:hAnsi="Times New Roman"/>
                <w:sz w:val="18"/>
                <w:lang w:val="ru-RU" w:eastAsia="en-US"/>
              </w:rPr>
              <w:t>и результаты</w:t>
            </w:r>
          </w:p>
        </w:tc>
      </w:tr>
      <w:tr w:rsidR="00D42E9A" w:rsidRPr="00D42E9A" w14:paraId="302C6039" w14:textId="77777777" w:rsidTr="008B0235">
        <w:trPr>
          <w:trHeight w:val="1852"/>
        </w:trPr>
        <w:tc>
          <w:tcPr>
            <w:tcW w:w="470" w:type="dxa"/>
            <w:vMerge/>
            <w:tcBorders>
              <w:top w:val="nil"/>
            </w:tcBorders>
          </w:tcPr>
          <w:p w14:paraId="7E7E9498" w14:textId="77777777" w:rsidR="00D42E9A" w:rsidRPr="00D42E9A" w:rsidRDefault="00D42E9A" w:rsidP="00D42E9A">
            <w:pPr>
              <w:spacing w:after="0" w:line="240" w:lineRule="auto"/>
              <w:rPr>
                <w:rFonts w:ascii="Times New Roman" w:hAnsi="Times New Roman"/>
                <w:sz w:val="2"/>
                <w:szCs w:val="2"/>
                <w:lang w:val="ru-RU" w:eastAsia="en-US"/>
              </w:rPr>
            </w:pPr>
          </w:p>
        </w:tc>
        <w:tc>
          <w:tcPr>
            <w:tcW w:w="906" w:type="dxa"/>
          </w:tcPr>
          <w:p w14:paraId="59178ABF" w14:textId="77777777" w:rsidR="00D42E9A" w:rsidRPr="00D42E9A" w:rsidRDefault="00D42E9A" w:rsidP="00D42E9A">
            <w:pPr>
              <w:spacing w:after="0" w:line="204" w:lineRule="exact"/>
              <w:rPr>
                <w:rFonts w:ascii="Times New Roman" w:hAnsi="Times New Roman"/>
                <w:i/>
                <w:sz w:val="18"/>
                <w:lang w:val="ru-RU" w:eastAsia="en-US"/>
              </w:rPr>
            </w:pPr>
            <w:r w:rsidRPr="00D42E9A">
              <w:rPr>
                <w:rFonts w:ascii="Times New Roman" w:hAnsi="Times New Roman"/>
                <w:i/>
                <w:sz w:val="18"/>
                <w:lang w:val="ru-RU" w:eastAsia="en-US"/>
              </w:rPr>
              <w:t>2.3</w:t>
            </w:r>
          </w:p>
        </w:tc>
        <w:tc>
          <w:tcPr>
            <w:tcW w:w="2728" w:type="dxa"/>
            <w:gridSpan w:val="2"/>
          </w:tcPr>
          <w:p w14:paraId="7732A138" w14:textId="77777777" w:rsidR="00D42E9A" w:rsidRPr="00D42E9A" w:rsidRDefault="00D42E9A" w:rsidP="00D42E9A">
            <w:pPr>
              <w:spacing w:after="0" w:line="204" w:lineRule="exact"/>
              <w:rPr>
                <w:rFonts w:ascii="Times New Roman" w:hAnsi="Times New Roman"/>
                <w:i/>
                <w:sz w:val="18"/>
                <w:lang w:val="ru-RU" w:eastAsia="en-US"/>
              </w:rPr>
            </w:pPr>
            <w:r w:rsidRPr="00D42E9A">
              <w:rPr>
                <w:rFonts w:ascii="Times New Roman" w:hAnsi="Times New Roman"/>
                <w:i/>
                <w:sz w:val="18"/>
                <w:lang w:val="ru-RU" w:eastAsia="en-US"/>
              </w:rPr>
              <w:t>Российская культура в XVIII –</w:t>
            </w:r>
          </w:p>
          <w:p w14:paraId="6C5FC765" w14:textId="77777777" w:rsidR="00D42E9A" w:rsidRPr="00D42E9A" w:rsidRDefault="00D42E9A" w:rsidP="00D42E9A">
            <w:pPr>
              <w:spacing w:after="0" w:line="207" w:lineRule="exact"/>
              <w:rPr>
                <w:rFonts w:ascii="Times New Roman" w:hAnsi="Times New Roman"/>
                <w:i/>
                <w:sz w:val="18"/>
                <w:lang w:val="ru-RU" w:eastAsia="en-US"/>
              </w:rPr>
            </w:pPr>
            <w:r w:rsidRPr="00D42E9A">
              <w:rPr>
                <w:rFonts w:ascii="Times New Roman" w:hAnsi="Times New Roman"/>
                <w:i/>
                <w:sz w:val="18"/>
                <w:lang w:val="ru-RU" w:eastAsia="en-US"/>
              </w:rPr>
              <w:t>начале ХХ в.</w:t>
            </w:r>
          </w:p>
        </w:tc>
        <w:tc>
          <w:tcPr>
            <w:tcW w:w="2497" w:type="dxa"/>
            <w:gridSpan w:val="2"/>
          </w:tcPr>
          <w:p w14:paraId="317156D1" w14:textId="77777777" w:rsidR="00D42E9A" w:rsidRPr="00D42E9A" w:rsidRDefault="00D42E9A" w:rsidP="00D42E9A">
            <w:pPr>
              <w:tabs>
                <w:tab w:val="left" w:pos="1619"/>
              </w:tabs>
              <w:spacing w:after="0" w:line="240" w:lineRule="auto"/>
              <w:ind w:right="181"/>
              <w:jc w:val="both"/>
              <w:rPr>
                <w:rFonts w:ascii="Times New Roman" w:hAnsi="Times New Roman"/>
                <w:i/>
                <w:sz w:val="18"/>
                <w:lang w:val="ru-RU" w:eastAsia="en-US"/>
              </w:rPr>
            </w:pPr>
            <w:r w:rsidRPr="00D42E9A">
              <w:rPr>
                <w:rFonts w:ascii="Times New Roman" w:hAnsi="Times New Roman"/>
                <w:i/>
                <w:sz w:val="18"/>
                <w:lang w:val="ru-RU" w:eastAsia="en-US"/>
              </w:rPr>
              <w:t>Культурное пространство Российской</w:t>
            </w:r>
            <w:r w:rsidRPr="00D42E9A">
              <w:rPr>
                <w:rFonts w:ascii="Times New Roman" w:hAnsi="Times New Roman"/>
                <w:i/>
                <w:sz w:val="18"/>
                <w:lang w:val="ru-RU" w:eastAsia="en-US"/>
              </w:rPr>
              <w:tab/>
            </w:r>
            <w:r w:rsidRPr="00D42E9A">
              <w:rPr>
                <w:rFonts w:ascii="Times New Roman" w:hAnsi="Times New Roman"/>
                <w:i/>
                <w:w w:val="95"/>
                <w:sz w:val="18"/>
                <w:lang w:val="ru-RU" w:eastAsia="en-US"/>
              </w:rPr>
              <w:t xml:space="preserve">Империи </w:t>
            </w:r>
            <w:r w:rsidRPr="00D42E9A">
              <w:rPr>
                <w:rFonts w:ascii="Times New Roman" w:hAnsi="Times New Roman"/>
                <w:i/>
                <w:sz w:val="18"/>
                <w:lang w:val="ru-RU" w:eastAsia="en-US"/>
              </w:rPr>
              <w:t>в XVIII в. Культурное пространство       Империи в первой половине XIX в. Культурное пространство империи во второй половине XIX в. «Серебряный</w:t>
            </w:r>
            <w:r w:rsidRPr="00D42E9A">
              <w:rPr>
                <w:rFonts w:ascii="Times New Roman" w:hAnsi="Times New Roman"/>
                <w:i/>
                <w:spacing w:val="6"/>
                <w:sz w:val="18"/>
                <w:lang w:val="ru-RU" w:eastAsia="en-US"/>
              </w:rPr>
              <w:t xml:space="preserve"> </w:t>
            </w:r>
            <w:r w:rsidRPr="00D42E9A">
              <w:rPr>
                <w:rFonts w:ascii="Times New Roman" w:hAnsi="Times New Roman"/>
                <w:i/>
                <w:sz w:val="18"/>
                <w:lang w:val="ru-RU" w:eastAsia="en-US"/>
              </w:rPr>
              <w:t>век»</w:t>
            </w:r>
          </w:p>
          <w:p w14:paraId="641C63C5" w14:textId="77777777" w:rsidR="00D42E9A" w:rsidRPr="00D42E9A" w:rsidRDefault="00D42E9A" w:rsidP="00D42E9A">
            <w:pPr>
              <w:spacing w:after="0" w:line="179" w:lineRule="exact"/>
              <w:jc w:val="both"/>
              <w:rPr>
                <w:rFonts w:ascii="Times New Roman" w:hAnsi="Times New Roman"/>
                <w:i/>
                <w:sz w:val="18"/>
                <w:lang w:val="ru-RU" w:eastAsia="en-US"/>
              </w:rPr>
            </w:pPr>
            <w:r w:rsidRPr="00D42E9A">
              <w:rPr>
                <w:rFonts w:ascii="Times New Roman" w:hAnsi="Times New Roman"/>
                <w:i/>
                <w:sz w:val="18"/>
                <w:lang w:val="ru-RU" w:eastAsia="en-US"/>
              </w:rPr>
              <w:t>российской культуры</w:t>
            </w:r>
          </w:p>
        </w:tc>
      </w:tr>
      <w:tr w:rsidR="00D42E9A" w:rsidRPr="00D42E9A" w14:paraId="26024CB6" w14:textId="77777777" w:rsidTr="008B0235">
        <w:trPr>
          <w:trHeight w:val="1235"/>
        </w:trPr>
        <w:tc>
          <w:tcPr>
            <w:tcW w:w="470" w:type="dxa"/>
          </w:tcPr>
          <w:p w14:paraId="31743483" w14:textId="77777777" w:rsidR="00D42E9A" w:rsidRPr="00D42E9A" w:rsidRDefault="00D42E9A" w:rsidP="00D42E9A">
            <w:pPr>
              <w:spacing w:after="0" w:line="240" w:lineRule="auto"/>
              <w:rPr>
                <w:rFonts w:ascii="Times New Roman" w:hAnsi="Times New Roman"/>
                <w:sz w:val="16"/>
                <w:lang w:val="ru-RU" w:eastAsia="en-US"/>
              </w:rPr>
            </w:pPr>
          </w:p>
        </w:tc>
        <w:tc>
          <w:tcPr>
            <w:tcW w:w="906" w:type="dxa"/>
          </w:tcPr>
          <w:p w14:paraId="520F5C35"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2.3.1*</w:t>
            </w:r>
          </w:p>
        </w:tc>
        <w:tc>
          <w:tcPr>
            <w:tcW w:w="2728" w:type="dxa"/>
            <w:gridSpan w:val="2"/>
          </w:tcPr>
          <w:p w14:paraId="32513632" w14:textId="77777777" w:rsidR="00D42E9A" w:rsidRPr="00D42E9A" w:rsidRDefault="00D42E9A" w:rsidP="00D42E9A">
            <w:pPr>
              <w:spacing w:after="0" w:line="240" w:lineRule="auto"/>
              <w:ind w:right="182"/>
              <w:jc w:val="both"/>
              <w:rPr>
                <w:rFonts w:ascii="Times New Roman" w:hAnsi="Times New Roman"/>
                <w:sz w:val="18"/>
                <w:lang w:val="ru-RU" w:eastAsia="en-US"/>
              </w:rPr>
            </w:pPr>
            <w:r w:rsidRPr="00D42E9A">
              <w:rPr>
                <w:rFonts w:ascii="Times New Roman" w:hAnsi="Times New Roman"/>
                <w:sz w:val="18"/>
                <w:lang w:val="ru-RU" w:eastAsia="en-US"/>
              </w:rPr>
              <w:t>Светский характер культуры. Взаимосвязь и взаимовлияние российской и мировой культуры</w:t>
            </w:r>
          </w:p>
        </w:tc>
        <w:tc>
          <w:tcPr>
            <w:tcW w:w="2497" w:type="dxa"/>
            <w:gridSpan w:val="2"/>
          </w:tcPr>
          <w:p w14:paraId="7098E6F1" w14:textId="77777777" w:rsidR="00D42E9A" w:rsidRPr="00D42E9A" w:rsidRDefault="00D42E9A" w:rsidP="00D42E9A">
            <w:pPr>
              <w:tabs>
                <w:tab w:val="left" w:pos="1867"/>
              </w:tabs>
              <w:spacing w:after="0" w:line="240" w:lineRule="auto"/>
              <w:ind w:right="182"/>
              <w:jc w:val="both"/>
              <w:rPr>
                <w:rFonts w:ascii="Times New Roman" w:hAnsi="Times New Roman"/>
                <w:sz w:val="18"/>
                <w:lang w:val="ru-RU" w:eastAsia="en-US"/>
              </w:rPr>
            </w:pPr>
            <w:r w:rsidRPr="00D42E9A">
              <w:rPr>
                <w:rFonts w:ascii="Times New Roman" w:hAnsi="Times New Roman"/>
                <w:sz w:val="18"/>
                <w:lang w:val="ru-RU" w:eastAsia="en-US"/>
              </w:rPr>
              <w:t>Развитие новой светской культуры</w:t>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после </w:t>
            </w:r>
            <w:r w:rsidRPr="00D42E9A">
              <w:rPr>
                <w:rFonts w:ascii="Times New Roman" w:hAnsi="Times New Roman"/>
                <w:sz w:val="18"/>
                <w:lang w:val="ru-RU" w:eastAsia="en-US"/>
              </w:rPr>
              <w:t>преобразований Петра I. Укрепление    взаимосвязей с культурой</w:t>
            </w:r>
            <w:r w:rsidRPr="00D42E9A">
              <w:rPr>
                <w:rFonts w:ascii="Times New Roman" w:hAnsi="Times New Roman"/>
                <w:spacing w:val="19"/>
                <w:sz w:val="18"/>
                <w:lang w:val="ru-RU" w:eastAsia="en-US"/>
              </w:rPr>
              <w:t xml:space="preserve"> </w:t>
            </w:r>
            <w:r w:rsidRPr="00D42E9A">
              <w:rPr>
                <w:rFonts w:ascii="Times New Roman" w:hAnsi="Times New Roman"/>
                <w:sz w:val="18"/>
                <w:lang w:val="ru-RU" w:eastAsia="en-US"/>
              </w:rPr>
              <w:t>стран</w:t>
            </w:r>
          </w:p>
          <w:p w14:paraId="34E09008" w14:textId="77777777" w:rsidR="00D42E9A" w:rsidRPr="00D42E9A" w:rsidRDefault="00D42E9A" w:rsidP="00D42E9A">
            <w:pPr>
              <w:spacing w:after="0" w:line="184" w:lineRule="exact"/>
              <w:jc w:val="both"/>
              <w:rPr>
                <w:rFonts w:ascii="Times New Roman" w:hAnsi="Times New Roman"/>
                <w:sz w:val="18"/>
                <w:lang w:val="ru-RU" w:eastAsia="en-US"/>
              </w:rPr>
            </w:pPr>
            <w:r w:rsidRPr="00D42E9A">
              <w:rPr>
                <w:rFonts w:ascii="Times New Roman" w:hAnsi="Times New Roman"/>
                <w:sz w:val="18"/>
                <w:lang w:val="ru-RU" w:eastAsia="en-US"/>
              </w:rPr>
              <w:t>зарубежной Европы</w:t>
            </w:r>
          </w:p>
        </w:tc>
      </w:tr>
    </w:tbl>
    <w:p w14:paraId="4145B8BC"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2ACCDD3D"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105037F1"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707ED6AA"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4CFE27DA"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4D4BA5D8"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6A262C87"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558727CF"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3D0F1833"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07203ADE"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7A7EFE0F" w14:textId="77777777" w:rsidR="00D42E9A" w:rsidRPr="00D42E9A" w:rsidRDefault="00D42E9A" w:rsidP="00D42E9A">
      <w:pPr>
        <w:widowControl w:val="0"/>
        <w:autoSpaceDE w:val="0"/>
        <w:autoSpaceDN w:val="0"/>
        <w:spacing w:before="6" w:after="0" w:line="240" w:lineRule="auto"/>
        <w:rPr>
          <w:rFonts w:ascii="Times New Roman" w:hAnsi="Times New Roman"/>
          <w:sz w:val="15"/>
          <w:szCs w:val="19"/>
          <w:lang w:eastAsia="en-US"/>
        </w:rPr>
      </w:pPr>
    </w:p>
    <w:p w14:paraId="74E5741E" w14:textId="77777777" w:rsidR="00D42E9A" w:rsidRPr="00D42E9A" w:rsidRDefault="00D42E9A" w:rsidP="00D42E9A">
      <w:pPr>
        <w:widowControl w:val="0"/>
        <w:autoSpaceDE w:val="0"/>
        <w:autoSpaceDN w:val="0"/>
        <w:spacing w:after="0" w:line="240" w:lineRule="auto"/>
        <w:ind w:right="24"/>
        <w:jc w:val="center"/>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21A487AE" w14:textId="77777777" w:rsidR="00D42E9A" w:rsidRPr="00D42E9A" w:rsidRDefault="00D42E9A" w:rsidP="00D42E9A">
      <w:pPr>
        <w:widowControl w:val="0"/>
        <w:autoSpaceDE w:val="0"/>
        <w:autoSpaceDN w:val="0"/>
        <w:spacing w:after="0" w:line="240" w:lineRule="auto"/>
        <w:jc w:val="center"/>
        <w:rPr>
          <w:rFonts w:ascii="Times New Roman" w:hAnsi="Times New Roman"/>
          <w:sz w:val="15"/>
          <w:lang w:eastAsia="en-US"/>
        </w:rPr>
        <w:sectPr w:rsidR="00D42E9A" w:rsidRPr="00D42E9A">
          <w:pgSz w:w="16840" w:h="11910" w:orient="landscape"/>
          <w:pgMar w:top="600" w:right="480" w:bottom="280" w:left="1100" w:header="720" w:footer="720" w:gutter="0"/>
          <w:cols w:num="2" w:space="720" w:equalWidth="0">
            <w:col w:w="6682" w:space="1728"/>
            <w:col w:w="6850"/>
          </w:cols>
        </w:sectPr>
      </w:pPr>
    </w:p>
    <w:p w14:paraId="3FF5DD87" w14:textId="4A3BDC06" w:rsidR="00D42E9A" w:rsidRPr="00D42E9A" w:rsidRDefault="00D42E9A" w:rsidP="00D42E9A">
      <w:pPr>
        <w:widowControl w:val="0"/>
        <w:tabs>
          <w:tab w:val="left" w:pos="4530"/>
          <w:tab w:val="left" w:pos="6141"/>
        </w:tabs>
        <w:autoSpaceDE w:val="0"/>
        <w:autoSpaceDN w:val="0"/>
        <w:spacing w:before="83" w:after="0" w:line="240" w:lineRule="auto"/>
        <w:jc w:val="center"/>
        <w:rPr>
          <w:rFonts w:ascii="Times New Roman" w:hAnsi="Times New Roman"/>
          <w:sz w:val="16"/>
          <w:lang w:eastAsia="en-US"/>
        </w:rPr>
      </w:pPr>
      <w:r w:rsidRPr="00D42E9A">
        <w:rPr>
          <w:rFonts w:ascii="Times New Roman" w:hAnsi="Times New Roman"/>
          <w:noProof/>
        </w:rPr>
        <w:lastRenderedPageBreak/>
        <mc:AlternateContent>
          <mc:Choice Requires="wps">
            <w:drawing>
              <wp:anchor distT="0" distB="0" distL="114300" distR="114300" simplePos="0" relativeHeight="251666432" behindDoc="1" locked="0" layoutInCell="1" allowOverlap="1" wp14:anchorId="5F990B98" wp14:editId="0C80F4CC">
                <wp:simplePos x="0" y="0"/>
                <wp:positionH relativeFrom="page">
                  <wp:posOffset>6350</wp:posOffset>
                </wp:positionH>
                <wp:positionV relativeFrom="page">
                  <wp:posOffset>27305</wp:posOffset>
                </wp:positionV>
                <wp:extent cx="10680700" cy="7504430"/>
                <wp:effectExtent l="6350" t="8255" r="9525" b="12065"/>
                <wp:wrapNone/>
                <wp:docPr id="31" name="Полилиния: фигура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0700" cy="7504430"/>
                        </a:xfrm>
                        <a:custGeom>
                          <a:avLst/>
                          <a:gdLst>
                            <a:gd name="T0" fmla="+- 0 10 10"/>
                            <a:gd name="T1" fmla="*/ T0 w 16820"/>
                            <a:gd name="T2" fmla="+- 0 11861 43"/>
                            <a:gd name="T3" fmla="*/ 11861 h 11818"/>
                            <a:gd name="T4" fmla="+- 0 10 10"/>
                            <a:gd name="T5" fmla="*/ T4 w 16820"/>
                            <a:gd name="T6" fmla="+- 0 43 43"/>
                            <a:gd name="T7" fmla="*/ 43 h 11818"/>
                            <a:gd name="T8" fmla="+- 0 8420 10"/>
                            <a:gd name="T9" fmla="*/ T8 w 16820"/>
                            <a:gd name="T10" fmla="+- 0 43 43"/>
                            <a:gd name="T11" fmla="*/ 43 h 11818"/>
                            <a:gd name="T12" fmla="+- 0 8420 10"/>
                            <a:gd name="T13" fmla="*/ T12 w 16820"/>
                            <a:gd name="T14" fmla="+- 0 11861 43"/>
                            <a:gd name="T15" fmla="*/ 11861 h 11818"/>
                            <a:gd name="T16" fmla="+- 0 10 10"/>
                            <a:gd name="T17" fmla="*/ T16 w 16820"/>
                            <a:gd name="T18" fmla="+- 0 11861 43"/>
                            <a:gd name="T19" fmla="*/ 11861 h 11818"/>
                            <a:gd name="T20" fmla="+- 0 8420 10"/>
                            <a:gd name="T21" fmla="*/ T20 w 16820"/>
                            <a:gd name="T22" fmla="+- 0 11861 43"/>
                            <a:gd name="T23" fmla="*/ 11861 h 11818"/>
                            <a:gd name="T24" fmla="+- 0 8420 10"/>
                            <a:gd name="T25" fmla="*/ T24 w 16820"/>
                            <a:gd name="T26" fmla="+- 0 43 43"/>
                            <a:gd name="T27" fmla="*/ 43 h 11818"/>
                            <a:gd name="T28" fmla="+- 0 16830 10"/>
                            <a:gd name="T29" fmla="*/ T28 w 16820"/>
                            <a:gd name="T30" fmla="+- 0 43 43"/>
                            <a:gd name="T31" fmla="*/ 43 h 11818"/>
                            <a:gd name="T32" fmla="+- 0 16830 10"/>
                            <a:gd name="T33" fmla="*/ T32 w 16820"/>
                            <a:gd name="T34" fmla="+- 0 11861 43"/>
                            <a:gd name="T35" fmla="*/ 11861 h 11818"/>
                            <a:gd name="T36" fmla="+- 0 8420 10"/>
                            <a:gd name="T37" fmla="*/ T36 w 16820"/>
                            <a:gd name="T38" fmla="+- 0 11861 43"/>
                            <a:gd name="T39" fmla="*/ 11861 h 11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820" h="11818">
                              <a:moveTo>
                                <a:pt x="0" y="11818"/>
                              </a:moveTo>
                              <a:lnTo>
                                <a:pt x="0" y="0"/>
                              </a:lnTo>
                              <a:lnTo>
                                <a:pt x="8410" y="0"/>
                              </a:lnTo>
                              <a:lnTo>
                                <a:pt x="8410" y="11818"/>
                              </a:lnTo>
                              <a:lnTo>
                                <a:pt x="0" y="11818"/>
                              </a:lnTo>
                              <a:close/>
                              <a:moveTo>
                                <a:pt x="8410" y="11818"/>
                              </a:moveTo>
                              <a:lnTo>
                                <a:pt x="8410" y="0"/>
                              </a:lnTo>
                              <a:lnTo>
                                <a:pt x="16820" y="0"/>
                              </a:lnTo>
                              <a:lnTo>
                                <a:pt x="16820" y="11818"/>
                              </a:lnTo>
                              <a:lnTo>
                                <a:pt x="8410" y="11818"/>
                              </a:lnTo>
                              <a:close/>
                            </a:path>
                          </a:pathLst>
                        </a:custGeom>
                        <a:noFill/>
                        <a:ln w="3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DBF9A" id="Полилиния: фигура 31" o:spid="_x0000_s1026" style="position:absolute;margin-left:.5pt;margin-top:2.15pt;width:841pt;height:590.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20,1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" path="m,11818l,,8410,r,11818l,11818xm8410,11818l8410,r8410,l16820,11818r-8410,xe" filled="f" strokeweight=".00989mm">
                <v:path arrowok="t" o:connecttype="custom" o:connectlocs="0,7531735;0,27305;5340350,27305;5340350,7531735;0,7531735;5340350,7531735;5340350,27305;10680700,27305;10680700,7531735;5340350,7531735" o:connectangles="0,0,0,0,0,0,0,0,0,0"/>
                <w10:wrap anchorx="page" anchory="page"/>
              </v:shape>
            </w:pict>
          </mc:Fallback>
        </mc:AlternateContent>
      </w:r>
      <w:r w:rsidRPr="00D42E9A">
        <w:rPr>
          <w:rFonts w:ascii="Times New Roman" w:hAnsi="Times New Roman"/>
          <w:w w:val="105"/>
          <w:sz w:val="16"/>
          <w:lang w:eastAsia="en-US"/>
        </w:rPr>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9</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класс.</w:t>
      </w:r>
      <w:r w:rsidRPr="00D42E9A">
        <w:rPr>
          <w:rFonts w:ascii="Times New Roman" w:hAnsi="Times New Roman"/>
          <w:w w:val="105"/>
          <w:sz w:val="16"/>
          <w:lang w:eastAsia="en-US"/>
        </w:rPr>
        <w:tab/>
        <w:t>15 /</w:t>
      </w:r>
      <w:r w:rsidRPr="00D42E9A">
        <w:rPr>
          <w:rFonts w:ascii="Times New Roman" w:hAnsi="Times New Roman"/>
          <w:spacing w:val="-5"/>
          <w:w w:val="105"/>
          <w:sz w:val="16"/>
          <w:lang w:eastAsia="en-US"/>
        </w:rPr>
        <w:t xml:space="preserve"> </w:t>
      </w:r>
      <w:r w:rsidRPr="00D42E9A">
        <w:rPr>
          <w:rFonts w:ascii="Times New Roman" w:hAnsi="Times New Roman"/>
          <w:w w:val="105"/>
          <w:sz w:val="16"/>
          <w:lang w:eastAsia="en-US"/>
        </w:rPr>
        <w:t>27</w:t>
      </w:r>
    </w:p>
    <w:p w14:paraId="56404A2D" w14:textId="77777777" w:rsidR="00D42E9A" w:rsidRPr="00D42E9A" w:rsidRDefault="00D42E9A" w:rsidP="00D42E9A">
      <w:pPr>
        <w:widowControl w:val="0"/>
        <w:autoSpaceDE w:val="0"/>
        <w:autoSpaceDN w:val="0"/>
        <w:spacing w:before="11" w:after="0" w:line="240" w:lineRule="auto"/>
        <w:rPr>
          <w:rFonts w:ascii="Times New Roman" w:hAnsi="Times New Roman"/>
          <w:sz w:val="6"/>
          <w:szCs w:val="19"/>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
        <w:gridCol w:w="905"/>
        <w:gridCol w:w="2613"/>
        <w:gridCol w:w="2615"/>
      </w:tblGrid>
      <w:tr w:rsidR="00D42E9A" w:rsidRPr="00D42E9A" w14:paraId="28FEEE9F" w14:textId="77777777" w:rsidTr="008B0235">
        <w:trPr>
          <w:trHeight w:val="201"/>
        </w:trPr>
        <w:tc>
          <w:tcPr>
            <w:tcW w:w="469" w:type="dxa"/>
            <w:vMerge w:val="restart"/>
          </w:tcPr>
          <w:p w14:paraId="7B6A7AC8"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Borders>
              <w:bottom w:val="nil"/>
            </w:tcBorders>
          </w:tcPr>
          <w:p w14:paraId="3EF55413" w14:textId="77777777" w:rsidR="00D42E9A" w:rsidRPr="00D42E9A" w:rsidRDefault="00D42E9A" w:rsidP="00D42E9A">
            <w:pPr>
              <w:spacing w:after="0" w:line="181" w:lineRule="exact"/>
              <w:rPr>
                <w:rFonts w:ascii="Times New Roman" w:hAnsi="Times New Roman"/>
                <w:sz w:val="18"/>
                <w:lang w:val="ru-RU" w:eastAsia="en-US"/>
              </w:rPr>
            </w:pPr>
            <w:r w:rsidRPr="00D42E9A">
              <w:rPr>
                <w:rFonts w:ascii="Times New Roman" w:hAnsi="Times New Roman"/>
                <w:sz w:val="18"/>
                <w:lang w:val="ru-RU" w:eastAsia="en-US"/>
              </w:rPr>
              <w:t>2.3.2*</w:t>
            </w:r>
          </w:p>
        </w:tc>
        <w:tc>
          <w:tcPr>
            <w:tcW w:w="2613" w:type="dxa"/>
            <w:tcBorders>
              <w:bottom w:val="nil"/>
            </w:tcBorders>
          </w:tcPr>
          <w:p w14:paraId="64A73BD6" w14:textId="77777777" w:rsidR="00D42E9A" w:rsidRPr="00D42E9A" w:rsidRDefault="00D42E9A" w:rsidP="00D42E9A">
            <w:pPr>
              <w:tabs>
                <w:tab w:val="left" w:pos="933"/>
                <w:tab w:val="left" w:pos="1424"/>
              </w:tabs>
              <w:spacing w:after="0" w:line="181" w:lineRule="exact"/>
              <w:rPr>
                <w:rFonts w:ascii="Times New Roman" w:hAnsi="Times New Roman"/>
                <w:sz w:val="18"/>
                <w:lang w:val="ru-RU" w:eastAsia="en-US"/>
              </w:rPr>
            </w:pPr>
            <w:r w:rsidRPr="00D42E9A">
              <w:rPr>
                <w:rFonts w:ascii="Times New Roman" w:hAnsi="Times New Roman"/>
                <w:sz w:val="18"/>
                <w:lang w:val="ru-RU" w:eastAsia="en-US"/>
              </w:rPr>
              <w:t>Наука</w:t>
            </w:r>
            <w:r w:rsidRPr="00D42E9A">
              <w:rPr>
                <w:rFonts w:ascii="Times New Roman" w:hAnsi="Times New Roman"/>
                <w:sz w:val="18"/>
                <w:lang w:val="ru-RU" w:eastAsia="en-US"/>
              </w:rPr>
              <w:tab/>
              <w:t>и</w:t>
            </w:r>
            <w:r w:rsidRPr="00D42E9A">
              <w:rPr>
                <w:rFonts w:ascii="Times New Roman" w:hAnsi="Times New Roman"/>
                <w:sz w:val="18"/>
                <w:lang w:val="ru-RU" w:eastAsia="en-US"/>
              </w:rPr>
              <w:tab/>
              <w:t>образование</w:t>
            </w:r>
            <w:r w:rsidRPr="00D42E9A">
              <w:rPr>
                <w:rFonts w:ascii="Times New Roman" w:hAnsi="Times New Roman"/>
                <w:color w:val="B555A0"/>
                <w:sz w:val="18"/>
                <w:lang w:val="ru-RU" w:eastAsia="en-US"/>
              </w:rPr>
              <w:t>.</w:t>
            </w:r>
          </w:p>
        </w:tc>
        <w:tc>
          <w:tcPr>
            <w:tcW w:w="2615" w:type="dxa"/>
            <w:tcBorders>
              <w:bottom w:val="nil"/>
            </w:tcBorders>
          </w:tcPr>
          <w:p w14:paraId="7EAF5FE6" w14:textId="77777777" w:rsidR="00D42E9A" w:rsidRPr="00D42E9A" w:rsidRDefault="00D42E9A" w:rsidP="00D42E9A">
            <w:pPr>
              <w:spacing w:after="0" w:line="181" w:lineRule="exact"/>
              <w:rPr>
                <w:rFonts w:ascii="Times New Roman" w:hAnsi="Times New Roman"/>
                <w:sz w:val="18"/>
                <w:lang w:val="ru-RU" w:eastAsia="en-US"/>
              </w:rPr>
            </w:pPr>
            <w:r w:rsidRPr="00D42E9A">
              <w:rPr>
                <w:rFonts w:ascii="Times New Roman" w:hAnsi="Times New Roman"/>
                <w:sz w:val="18"/>
                <w:lang w:val="ru-RU" w:eastAsia="en-US"/>
              </w:rPr>
              <w:t>Российская наука в XVIII в.</w:t>
            </w:r>
          </w:p>
        </w:tc>
      </w:tr>
      <w:tr w:rsidR="00D42E9A" w:rsidRPr="00D42E9A" w14:paraId="79571347" w14:textId="77777777" w:rsidTr="008B0235">
        <w:trPr>
          <w:trHeight w:val="196"/>
        </w:trPr>
        <w:tc>
          <w:tcPr>
            <w:tcW w:w="469" w:type="dxa"/>
            <w:vMerge/>
            <w:tcBorders>
              <w:top w:val="nil"/>
            </w:tcBorders>
          </w:tcPr>
          <w:p w14:paraId="57150B2C"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5D5A86C7"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74F15A6E" w14:textId="77777777" w:rsidR="00D42E9A" w:rsidRPr="00D42E9A" w:rsidRDefault="00D42E9A" w:rsidP="00D42E9A">
            <w:pPr>
              <w:spacing w:after="0" w:line="176" w:lineRule="exact"/>
              <w:rPr>
                <w:rFonts w:ascii="Times New Roman" w:hAnsi="Times New Roman"/>
                <w:sz w:val="18"/>
                <w:lang w:val="ru-RU" w:eastAsia="en-US"/>
              </w:rPr>
            </w:pPr>
            <w:r w:rsidRPr="00D42E9A">
              <w:rPr>
                <w:rFonts w:ascii="Times New Roman" w:hAnsi="Times New Roman"/>
                <w:sz w:val="18"/>
                <w:lang w:val="ru-RU" w:eastAsia="en-US"/>
              </w:rPr>
              <w:t>М.В. Ломоносов,</w:t>
            </w:r>
          </w:p>
        </w:tc>
        <w:tc>
          <w:tcPr>
            <w:tcW w:w="2615" w:type="dxa"/>
            <w:tcBorders>
              <w:top w:val="nil"/>
              <w:bottom w:val="nil"/>
            </w:tcBorders>
          </w:tcPr>
          <w:p w14:paraId="6A271B81" w14:textId="77777777" w:rsidR="00D42E9A" w:rsidRPr="00D42E9A" w:rsidRDefault="00D42E9A" w:rsidP="00D42E9A">
            <w:pPr>
              <w:tabs>
                <w:tab w:val="left" w:pos="1427"/>
                <w:tab w:val="left" w:pos="1878"/>
              </w:tabs>
              <w:spacing w:after="0" w:line="176" w:lineRule="exact"/>
              <w:rPr>
                <w:rFonts w:ascii="Times New Roman" w:hAnsi="Times New Roman"/>
                <w:sz w:val="18"/>
                <w:lang w:val="ru-RU" w:eastAsia="en-US"/>
              </w:rPr>
            </w:pPr>
            <w:r w:rsidRPr="00D42E9A">
              <w:rPr>
                <w:rFonts w:ascii="Times New Roman" w:hAnsi="Times New Roman"/>
                <w:sz w:val="18"/>
                <w:lang w:val="ru-RU" w:eastAsia="en-US"/>
              </w:rPr>
              <w:t>Образование</w:t>
            </w:r>
            <w:r w:rsidRPr="00D42E9A">
              <w:rPr>
                <w:rFonts w:ascii="Times New Roman" w:hAnsi="Times New Roman"/>
                <w:sz w:val="18"/>
                <w:lang w:val="ru-RU" w:eastAsia="en-US"/>
              </w:rPr>
              <w:tab/>
              <w:t>в</w:t>
            </w:r>
            <w:r w:rsidRPr="00D42E9A">
              <w:rPr>
                <w:rFonts w:ascii="Times New Roman" w:hAnsi="Times New Roman"/>
                <w:sz w:val="18"/>
                <w:lang w:val="ru-RU" w:eastAsia="en-US"/>
              </w:rPr>
              <w:tab/>
              <w:t>России</w:t>
            </w:r>
          </w:p>
        </w:tc>
      </w:tr>
      <w:tr w:rsidR="00D42E9A" w:rsidRPr="00D42E9A" w14:paraId="3330EA2F" w14:textId="77777777" w:rsidTr="008B0235">
        <w:trPr>
          <w:trHeight w:val="196"/>
        </w:trPr>
        <w:tc>
          <w:tcPr>
            <w:tcW w:w="469" w:type="dxa"/>
            <w:vMerge/>
            <w:tcBorders>
              <w:top w:val="nil"/>
            </w:tcBorders>
          </w:tcPr>
          <w:p w14:paraId="1C8B8ED2"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30F2C3DD"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6C50CA40" w14:textId="77777777" w:rsidR="00D42E9A" w:rsidRPr="00D42E9A" w:rsidRDefault="00D42E9A" w:rsidP="00D42E9A">
            <w:pPr>
              <w:spacing w:after="0" w:line="176" w:lineRule="exact"/>
              <w:rPr>
                <w:rFonts w:ascii="Times New Roman" w:hAnsi="Times New Roman"/>
                <w:sz w:val="18"/>
                <w:lang w:val="ru-RU" w:eastAsia="en-US"/>
              </w:rPr>
            </w:pPr>
            <w:r w:rsidRPr="00D42E9A">
              <w:rPr>
                <w:rFonts w:ascii="Times New Roman" w:hAnsi="Times New Roman"/>
                <w:sz w:val="18"/>
                <w:lang w:val="ru-RU" w:eastAsia="en-US"/>
              </w:rPr>
              <w:t>Н.И. Лобачевский,</w:t>
            </w:r>
          </w:p>
        </w:tc>
        <w:tc>
          <w:tcPr>
            <w:tcW w:w="2615" w:type="dxa"/>
            <w:tcBorders>
              <w:top w:val="nil"/>
              <w:bottom w:val="nil"/>
            </w:tcBorders>
          </w:tcPr>
          <w:p w14:paraId="726BF8B3" w14:textId="77777777" w:rsidR="00D42E9A" w:rsidRPr="00D42E9A" w:rsidRDefault="00D42E9A" w:rsidP="00D42E9A">
            <w:pPr>
              <w:spacing w:after="0" w:line="176" w:lineRule="exact"/>
              <w:rPr>
                <w:rFonts w:ascii="Times New Roman" w:hAnsi="Times New Roman"/>
                <w:sz w:val="18"/>
                <w:lang w:val="ru-RU" w:eastAsia="en-US"/>
              </w:rPr>
            </w:pPr>
            <w:r w:rsidRPr="00D42E9A">
              <w:rPr>
                <w:rFonts w:ascii="Times New Roman" w:hAnsi="Times New Roman"/>
                <w:sz w:val="18"/>
                <w:lang w:val="ru-RU" w:eastAsia="en-US"/>
              </w:rPr>
              <w:t>в XVIII в. М.В. Ломоносов</w:t>
            </w:r>
          </w:p>
        </w:tc>
      </w:tr>
      <w:tr w:rsidR="00D42E9A" w:rsidRPr="00D42E9A" w14:paraId="1C883D75" w14:textId="77777777" w:rsidTr="008B0235">
        <w:trPr>
          <w:trHeight w:val="196"/>
        </w:trPr>
        <w:tc>
          <w:tcPr>
            <w:tcW w:w="469" w:type="dxa"/>
            <w:vMerge/>
            <w:tcBorders>
              <w:top w:val="nil"/>
            </w:tcBorders>
          </w:tcPr>
          <w:p w14:paraId="7694C9FD"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4515E299"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73A2F2CD" w14:textId="77777777" w:rsidR="00D42E9A" w:rsidRPr="00D42E9A" w:rsidRDefault="00D42E9A" w:rsidP="00D42E9A">
            <w:pPr>
              <w:spacing w:after="0" w:line="176" w:lineRule="exact"/>
              <w:rPr>
                <w:rFonts w:ascii="Times New Roman" w:hAnsi="Times New Roman"/>
                <w:sz w:val="18"/>
                <w:lang w:val="ru-RU" w:eastAsia="en-US"/>
              </w:rPr>
            </w:pPr>
            <w:r w:rsidRPr="00D42E9A">
              <w:rPr>
                <w:rFonts w:ascii="Times New Roman" w:hAnsi="Times New Roman"/>
                <w:sz w:val="18"/>
                <w:lang w:val="ru-RU" w:eastAsia="en-US"/>
              </w:rPr>
              <w:t>Д.И. Менделеев</w:t>
            </w:r>
          </w:p>
        </w:tc>
        <w:tc>
          <w:tcPr>
            <w:tcW w:w="2615" w:type="dxa"/>
            <w:tcBorders>
              <w:top w:val="nil"/>
              <w:bottom w:val="nil"/>
            </w:tcBorders>
          </w:tcPr>
          <w:p w14:paraId="4D499FE7" w14:textId="77777777" w:rsidR="00D42E9A" w:rsidRPr="00D42E9A" w:rsidRDefault="00D42E9A" w:rsidP="00D42E9A">
            <w:pPr>
              <w:tabs>
                <w:tab w:val="left" w:pos="398"/>
                <w:tab w:val="left" w:pos="868"/>
                <w:tab w:val="left" w:pos="2068"/>
              </w:tabs>
              <w:spacing w:after="0" w:line="176" w:lineRule="exact"/>
              <w:rPr>
                <w:rFonts w:ascii="Times New Roman" w:hAnsi="Times New Roman"/>
                <w:sz w:val="18"/>
                <w:lang w:val="ru-RU" w:eastAsia="en-US"/>
              </w:rPr>
            </w:pPr>
            <w:r w:rsidRPr="00D42E9A">
              <w:rPr>
                <w:rFonts w:ascii="Times New Roman" w:hAnsi="Times New Roman"/>
                <w:sz w:val="18"/>
                <w:lang w:val="ru-RU" w:eastAsia="en-US"/>
              </w:rPr>
              <w:t>и</w:t>
            </w:r>
            <w:r w:rsidRPr="00D42E9A">
              <w:rPr>
                <w:rFonts w:ascii="Times New Roman" w:hAnsi="Times New Roman"/>
                <w:sz w:val="18"/>
                <w:lang w:val="ru-RU" w:eastAsia="en-US"/>
              </w:rPr>
              <w:tab/>
              <w:t>его</w:t>
            </w:r>
            <w:r w:rsidRPr="00D42E9A">
              <w:rPr>
                <w:rFonts w:ascii="Times New Roman" w:hAnsi="Times New Roman"/>
                <w:sz w:val="18"/>
                <w:lang w:val="ru-RU" w:eastAsia="en-US"/>
              </w:rPr>
              <w:tab/>
              <w:t>выдающаяся</w:t>
            </w:r>
            <w:r w:rsidRPr="00D42E9A">
              <w:rPr>
                <w:rFonts w:ascii="Times New Roman" w:hAnsi="Times New Roman"/>
                <w:sz w:val="18"/>
                <w:lang w:val="ru-RU" w:eastAsia="en-US"/>
              </w:rPr>
              <w:tab/>
              <w:t>роль</w:t>
            </w:r>
          </w:p>
        </w:tc>
      </w:tr>
      <w:tr w:rsidR="00D42E9A" w:rsidRPr="00D42E9A" w14:paraId="32DE3B3D" w14:textId="77777777" w:rsidTr="008B0235">
        <w:trPr>
          <w:trHeight w:val="196"/>
        </w:trPr>
        <w:tc>
          <w:tcPr>
            <w:tcW w:w="469" w:type="dxa"/>
            <w:vMerge/>
            <w:tcBorders>
              <w:top w:val="nil"/>
            </w:tcBorders>
          </w:tcPr>
          <w:p w14:paraId="31AA717E"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72D0CD41"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4F5F38B0"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130E9E5E" w14:textId="77777777" w:rsidR="00D42E9A" w:rsidRPr="00D42E9A" w:rsidRDefault="00D42E9A" w:rsidP="00D42E9A">
            <w:pPr>
              <w:tabs>
                <w:tab w:val="left" w:pos="364"/>
                <w:tab w:val="left" w:pos="1534"/>
              </w:tabs>
              <w:spacing w:after="0" w:line="177" w:lineRule="exact"/>
              <w:rPr>
                <w:rFonts w:ascii="Times New Roman" w:hAnsi="Times New Roman"/>
                <w:sz w:val="18"/>
                <w:lang w:val="ru-RU" w:eastAsia="en-US"/>
              </w:rPr>
            </w:pPr>
            <w:r w:rsidRPr="00D42E9A">
              <w:rPr>
                <w:rFonts w:ascii="Times New Roman" w:hAnsi="Times New Roman"/>
                <w:sz w:val="18"/>
                <w:lang w:val="ru-RU" w:eastAsia="en-US"/>
              </w:rPr>
              <w:t>в</w:t>
            </w:r>
            <w:r w:rsidRPr="00D42E9A">
              <w:rPr>
                <w:rFonts w:ascii="Times New Roman" w:hAnsi="Times New Roman"/>
                <w:sz w:val="18"/>
                <w:lang w:val="ru-RU" w:eastAsia="en-US"/>
              </w:rPr>
              <w:tab/>
              <w:t>становлении</w:t>
            </w:r>
            <w:r w:rsidRPr="00D42E9A">
              <w:rPr>
                <w:rFonts w:ascii="Times New Roman" w:hAnsi="Times New Roman"/>
                <w:sz w:val="18"/>
                <w:lang w:val="ru-RU" w:eastAsia="en-US"/>
              </w:rPr>
              <w:tab/>
              <w:t>российской</w:t>
            </w:r>
          </w:p>
        </w:tc>
      </w:tr>
      <w:tr w:rsidR="00D42E9A" w:rsidRPr="00D42E9A" w14:paraId="74B20EA0" w14:textId="77777777" w:rsidTr="008B0235">
        <w:trPr>
          <w:trHeight w:val="196"/>
        </w:trPr>
        <w:tc>
          <w:tcPr>
            <w:tcW w:w="469" w:type="dxa"/>
            <w:vMerge/>
            <w:tcBorders>
              <w:top w:val="nil"/>
            </w:tcBorders>
          </w:tcPr>
          <w:p w14:paraId="12936AC1"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3C732E8D"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29CDB928"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5444F684" w14:textId="77777777" w:rsidR="00D42E9A" w:rsidRPr="00D42E9A" w:rsidRDefault="00D42E9A" w:rsidP="00D42E9A">
            <w:pPr>
              <w:tabs>
                <w:tab w:val="left" w:pos="925"/>
                <w:tab w:val="left" w:pos="1423"/>
              </w:tabs>
              <w:spacing w:after="0" w:line="177" w:lineRule="exact"/>
              <w:rPr>
                <w:rFonts w:ascii="Times New Roman" w:hAnsi="Times New Roman"/>
                <w:sz w:val="18"/>
                <w:lang w:val="ru-RU" w:eastAsia="en-US"/>
              </w:rPr>
            </w:pPr>
            <w:r w:rsidRPr="00D42E9A">
              <w:rPr>
                <w:rFonts w:ascii="Times New Roman" w:hAnsi="Times New Roman"/>
                <w:sz w:val="18"/>
                <w:lang w:val="ru-RU" w:eastAsia="en-US"/>
              </w:rPr>
              <w:t>науки</w:t>
            </w:r>
            <w:r w:rsidRPr="00D42E9A">
              <w:rPr>
                <w:rFonts w:ascii="Times New Roman" w:hAnsi="Times New Roman"/>
                <w:sz w:val="18"/>
                <w:lang w:val="ru-RU" w:eastAsia="en-US"/>
              </w:rPr>
              <w:tab/>
              <w:t>и</w:t>
            </w:r>
            <w:r w:rsidRPr="00D42E9A">
              <w:rPr>
                <w:rFonts w:ascii="Times New Roman" w:hAnsi="Times New Roman"/>
                <w:sz w:val="18"/>
                <w:lang w:val="ru-RU" w:eastAsia="en-US"/>
              </w:rPr>
              <w:tab/>
              <w:t>образования.</w:t>
            </w:r>
          </w:p>
        </w:tc>
      </w:tr>
      <w:tr w:rsidR="00D42E9A" w:rsidRPr="00D42E9A" w14:paraId="7259E12C" w14:textId="77777777" w:rsidTr="008B0235">
        <w:trPr>
          <w:trHeight w:val="196"/>
        </w:trPr>
        <w:tc>
          <w:tcPr>
            <w:tcW w:w="469" w:type="dxa"/>
            <w:vMerge/>
            <w:tcBorders>
              <w:top w:val="nil"/>
            </w:tcBorders>
          </w:tcPr>
          <w:p w14:paraId="6DE806CF"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795A289C"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12D4DACA"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0ADA4370" w14:textId="77777777" w:rsidR="00D42E9A" w:rsidRPr="00D42E9A" w:rsidRDefault="00D42E9A" w:rsidP="00D42E9A">
            <w:pPr>
              <w:spacing w:after="0" w:line="176" w:lineRule="exact"/>
              <w:rPr>
                <w:rFonts w:ascii="Times New Roman" w:hAnsi="Times New Roman"/>
                <w:sz w:val="18"/>
                <w:lang w:val="ru-RU" w:eastAsia="en-US"/>
              </w:rPr>
            </w:pPr>
            <w:r w:rsidRPr="00D42E9A">
              <w:rPr>
                <w:rFonts w:ascii="Times New Roman" w:hAnsi="Times New Roman"/>
                <w:sz w:val="18"/>
                <w:lang w:val="ru-RU" w:eastAsia="en-US"/>
              </w:rPr>
              <w:t>Развитие науки и техники</w:t>
            </w:r>
          </w:p>
        </w:tc>
      </w:tr>
      <w:tr w:rsidR="00D42E9A" w:rsidRPr="00D42E9A" w14:paraId="3668E47C" w14:textId="77777777" w:rsidTr="008B0235">
        <w:trPr>
          <w:trHeight w:val="196"/>
        </w:trPr>
        <w:tc>
          <w:tcPr>
            <w:tcW w:w="469" w:type="dxa"/>
            <w:vMerge/>
            <w:tcBorders>
              <w:top w:val="nil"/>
            </w:tcBorders>
          </w:tcPr>
          <w:p w14:paraId="7D204BBE"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5B06B47A"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2B46A149"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4FA635C0" w14:textId="77777777" w:rsidR="00D42E9A" w:rsidRPr="00D42E9A" w:rsidRDefault="00D42E9A" w:rsidP="00D42E9A">
            <w:pPr>
              <w:spacing w:after="0" w:line="176" w:lineRule="exact"/>
              <w:rPr>
                <w:rFonts w:ascii="Times New Roman" w:hAnsi="Times New Roman"/>
                <w:sz w:val="18"/>
                <w:lang w:val="ru-RU" w:eastAsia="en-US"/>
              </w:rPr>
            </w:pPr>
            <w:r w:rsidRPr="00D42E9A">
              <w:rPr>
                <w:rFonts w:ascii="Times New Roman" w:hAnsi="Times New Roman"/>
                <w:sz w:val="18"/>
                <w:lang w:val="ru-RU" w:eastAsia="en-US"/>
              </w:rPr>
              <w:t>в первой половине XIX в.</w:t>
            </w:r>
          </w:p>
        </w:tc>
      </w:tr>
      <w:tr w:rsidR="00D42E9A" w:rsidRPr="00D42E9A" w14:paraId="6210C5D2" w14:textId="77777777" w:rsidTr="008B0235">
        <w:trPr>
          <w:trHeight w:val="196"/>
        </w:trPr>
        <w:tc>
          <w:tcPr>
            <w:tcW w:w="469" w:type="dxa"/>
            <w:vMerge/>
            <w:tcBorders>
              <w:top w:val="nil"/>
            </w:tcBorders>
          </w:tcPr>
          <w:p w14:paraId="71124BCD"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65F2E0BF"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31A4E12B"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1D5F0A09" w14:textId="77777777" w:rsidR="00D42E9A" w:rsidRPr="00D42E9A" w:rsidRDefault="00D42E9A" w:rsidP="00D42E9A">
            <w:pPr>
              <w:tabs>
                <w:tab w:val="left" w:pos="948"/>
                <w:tab w:val="left" w:pos="1350"/>
              </w:tabs>
              <w:spacing w:after="0" w:line="176" w:lineRule="exact"/>
              <w:rPr>
                <w:rFonts w:ascii="Times New Roman" w:hAnsi="Times New Roman"/>
                <w:sz w:val="18"/>
                <w:lang w:val="ru-RU" w:eastAsia="en-US"/>
              </w:rPr>
            </w:pPr>
            <w:r w:rsidRPr="00D42E9A">
              <w:rPr>
                <w:rFonts w:ascii="Times New Roman" w:hAnsi="Times New Roman"/>
                <w:sz w:val="18"/>
                <w:lang w:val="ru-RU" w:eastAsia="en-US"/>
              </w:rPr>
              <w:t>Школы</w:t>
            </w:r>
            <w:r w:rsidRPr="00D42E9A">
              <w:rPr>
                <w:rFonts w:ascii="Times New Roman" w:hAnsi="Times New Roman"/>
                <w:sz w:val="18"/>
                <w:lang w:val="ru-RU" w:eastAsia="en-US"/>
              </w:rPr>
              <w:tab/>
              <w:t>и</w:t>
            </w:r>
            <w:r w:rsidRPr="00D42E9A">
              <w:rPr>
                <w:rFonts w:ascii="Times New Roman" w:hAnsi="Times New Roman"/>
                <w:sz w:val="18"/>
                <w:lang w:val="ru-RU" w:eastAsia="en-US"/>
              </w:rPr>
              <w:tab/>
              <w:t>университеты</w:t>
            </w:r>
          </w:p>
        </w:tc>
      </w:tr>
      <w:tr w:rsidR="00D42E9A" w:rsidRPr="00D42E9A" w14:paraId="46FC7F03" w14:textId="77777777" w:rsidTr="008B0235">
        <w:trPr>
          <w:trHeight w:val="196"/>
        </w:trPr>
        <w:tc>
          <w:tcPr>
            <w:tcW w:w="469" w:type="dxa"/>
            <w:vMerge/>
            <w:tcBorders>
              <w:top w:val="nil"/>
            </w:tcBorders>
          </w:tcPr>
          <w:p w14:paraId="3881FF3A"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6E292A29"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3C435BC9"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7F24EF47" w14:textId="77777777" w:rsidR="00D42E9A" w:rsidRPr="00D42E9A" w:rsidRDefault="00D42E9A" w:rsidP="00D42E9A">
            <w:pPr>
              <w:spacing w:after="0" w:line="176" w:lineRule="exact"/>
              <w:rPr>
                <w:rFonts w:ascii="Times New Roman" w:hAnsi="Times New Roman"/>
                <w:sz w:val="18"/>
                <w:lang w:val="ru-RU" w:eastAsia="en-US"/>
              </w:rPr>
            </w:pPr>
            <w:r w:rsidRPr="00D42E9A">
              <w:rPr>
                <w:rFonts w:ascii="Times New Roman" w:hAnsi="Times New Roman"/>
                <w:sz w:val="18"/>
                <w:lang w:val="ru-RU" w:eastAsia="en-US"/>
              </w:rPr>
              <w:t>в первой половине XIX в.</w:t>
            </w:r>
          </w:p>
        </w:tc>
      </w:tr>
      <w:tr w:rsidR="00D42E9A" w:rsidRPr="00D42E9A" w14:paraId="6CCB08CE" w14:textId="77777777" w:rsidTr="008B0235">
        <w:trPr>
          <w:trHeight w:val="196"/>
        </w:trPr>
        <w:tc>
          <w:tcPr>
            <w:tcW w:w="469" w:type="dxa"/>
            <w:vMerge/>
            <w:tcBorders>
              <w:top w:val="nil"/>
            </w:tcBorders>
          </w:tcPr>
          <w:p w14:paraId="5FA1789E"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509D4021"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3BB2200F"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3B84B2C5" w14:textId="77777777" w:rsidR="00D42E9A" w:rsidRPr="00D42E9A" w:rsidRDefault="00D42E9A" w:rsidP="00D42E9A">
            <w:pPr>
              <w:tabs>
                <w:tab w:val="left" w:pos="1332"/>
              </w:tabs>
              <w:spacing w:after="0" w:line="176" w:lineRule="exact"/>
              <w:rPr>
                <w:rFonts w:ascii="Times New Roman" w:hAnsi="Times New Roman"/>
                <w:sz w:val="18"/>
                <w:lang w:val="ru-RU" w:eastAsia="en-US"/>
              </w:rPr>
            </w:pPr>
            <w:r w:rsidRPr="00D42E9A">
              <w:rPr>
                <w:rFonts w:ascii="Times New Roman" w:hAnsi="Times New Roman"/>
                <w:sz w:val="18"/>
                <w:lang w:val="ru-RU" w:eastAsia="en-US"/>
              </w:rPr>
              <w:t>Становление</w:t>
            </w:r>
            <w:r w:rsidRPr="00D42E9A">
              <w:rPr>
                <w:rFonts w:ascii="Times New Roman" w:hAnsi="Times New Roman"/>
                <w:sz w:val="18"/>
                <w:lang w:val="ru-RU" w:eastAsia="en-US"/>
              </w:rPr>
              <w:tab/>
              <w:t>национальной</w:t>
            </w:r>
          </w:p>
        </w:tc>
      </w:tr>
      <w:tr w:rsidR="00D42E9A" w:rsidRPr="00D42E9A" w14:paraId="40529371" w14:textId="77777777" w:rsidTr="008B0235">
        <w:trPr>
          <w:trHeight w:val="196"/>
        </w:trPr>
        <w:tc>
          <w:tcPr>
            <w:tcW w:w="469" w:type="dxa"/>
            <w:vMerge/>
            <w:tcBorders>
              <w:top w:val="nil"/>
            </w:tcBorders>
          </w:tcPr>
          <w:p w14:paraId="441DAD7D"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4195688E"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1BD8E8C1"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6B65ED6E" w14:textId="77777777" w:rsidR="00D42E9A" w:rsidRPr="00D42E9A" w:rsidRDefault="00D42E9A" w:rsidP="00D42E9A">
            <w:pPr>
              <w:spacing w:after="0" w:line="177" w:lineRule="exact"/>
              <w:rPr>
                <w:rFonts w:ascii="Times New Roman" w:hAnsi="Times New Roman"/>
                <w:sz w:val="18"/>
                <w:lang w:val="ru-RU" w:eastAsia="en-US"/>
              </w:rPr>
            </w:pPr>
            <w:r w:rsidRPr="00D42E9A">
              <w:rPr>
                <w:rFonts w:ascii="Times New Roman" w:hAnsi="Times New Roman"/>
                <w:sz w:val="18"/>
                <w:lang w:val="ru-RU" w:eastAsia="en-US"/>
              </w:rPr>
              <w:t>научной школы и её вклад</w:t>
            </w:r>
          </w:p>
        </w:tc>
      </w:tr>
      <w:tr w:rsidR="00D42E9A" w:rsidRPr="00D42E9A" w14:paraId="1AB6F90B" w14:textId="77777777" w:rsidTr="008B0235">
        <w:trPr>
          <w:trHeight w:val="196"/>
        </w:trPr>
        <w:tc>
          <w:tcPr>
            <w:tcW w:w="469" w:type="dxa"/>
            <w:vMerge/>
            <w:tcBorders>
              <w:top w:val="nil"/>
            </w:tcBorders>
          </w:tcPr>
          <w:p w14:paraId="3AEF20E8"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02CE295F"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3A15C0C2"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6F90A280" w14:textId="77777777" w:rsidR="00D42E9A" w:rsidRPr="00D42E9A" w:rsidRDefault="00D42E9A" w:rsidP="00D42E9A">
            <w:pPr>
              <w:spacing w:after="0" w:line="177" w:lineRule="exact"/>
              <w:rPr>
                <w:rFonts w:ascii="Times New Roman" w:hAnsi="Times New Roman"/>
                <w:sz w:val="18"/>
                <w:lang w:val="ru-RU" w:eastAsia="en-US"/>
              </w:rPr>
            </w:pPr>
            <w:r w:rsidRPr="00D42E9A">
              <w:rPr>
                <w:rFonts w:ascii="Times New Roman" w:hAnsi="Times New Roman"/>
                <w:sz w:val="18"/>
                <w:lang w:val="ru-RU" w:eastAsia="en-US"/>
              </w:rPr>
              <w:t>в мировое научное знание.</w:t>
            </w:r>
          </w:p>
        </w:tc>
      </w:tr>
      <w:tr w:rsidR="00D42E9A" w:rsidRPr="00D42E9A" w14:paraId="6FDFF696" w14:textId="77777777" w:rsidTr="008B0235">
        <w:trPr>
          <w:trHeight w:val="196"/>
        </w:trPr>
        <w:tc>
          <w:tcPr>
            <w:tcW w:w="469" w:type="dxa"/>
            <w:vMerge/>
            <w:tcBorders>
              <w:top w:val="nil"/>
            </w:tcBorders>
          </w:tcPr>
          <w:p w14:paraId="787CEE3D"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6BCC92CB"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222860AC"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021161C2" w14:textId="77777777" w:rsidR="00D42E9A" w:rsidRPr="00D42E9A" w:rsidRDefault="00D42E9A" w:rsidP="00D42E9A">
            <w:pPr>
              <w:tabs>
                <w:tab w:val="left" w:pos="1536"/>
              </w:tabs>
              <w:spacing w:after="0" w:line="176" w:lineRule="exact"/>
              <w:rPr>
                <w:rFonts w:ascii="Times New Roman" w:hAnsi="Times New Roman"/>
                <w:sz w:val="18"/>
                <w:lang w:val="ru-RU" w:eastAsia="en-US"/>
              </w:rPr>
            </w:pPr>
            <w:r w:rsidRPr="00D42E9A">
              <w:rPr>
                <w:rFonts w:ascii="Times New Roman" w:hAnsi="Times New Roman"/>
                <w:sz w:val="18"/>
                <w:lang w:val="ru-RU" w:eastAsia="en-US"/>
              </w:rPr>
              <w:t>Достижения</w:t>
            </w:r>
            <w:r w:rsidRPr="00D42E9A">
              <w:rPr>
                <w:rFonts w:ascii="Times New Roman" w:hAnsi="Times New Roman"/>
                <w:sz w:val="18"/>
                <w:lang w:val="ru-RU" w:eastAsia="en-US"/>
              </w:rPr>
              <w:tab/>
              <w:t>российской</w:t>
            </w:r>
          </w:p>
        </w:tc>
      </w:tr>
      <w:tr w:rsidR="00D42E9A" w:rsidRPr="00D42E9A" w14:paraId="20A63958" w14:textId="77777777" w:rsidTr="008B0235">
        <w:trPr>
          <w:trHeight w:val="196"/>
        </w:trPr>
        <w:tc>
          <w:tcPr>
            <w:tcW w:w="469" w:type="dxa"/>
            <w:vMerge/>
            <w:tcBorders>
              <w:top w:val="nil"/>
            </w:tcBorders>
          </w:tcPr>
          <w:p w14:paraId="7E03D1A6"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738ED97E"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4A3AB148"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48AFF065" w14:textId="77777777" w:rsidR="00D42E9A" w:rsidRPr="00D42E9A" w:rsidRDefault="00D42E9A" w:rsidP="00D42E9A">
            <w:pPr>
              <w:spacing w:after="0" w:line="176" w:lineRule="exact"/>
              <w:rPr>
                <w:rFonts w:ascii="Times New Roman" w:hAnsi="Times New Roman"/>
                <w:sz w:val="18"/>
                <w:lang w:val="ru-RU" w:eastAsia="en-US"/>
              </w:rPr>
            </w:pPr>
            <w:r w:rsidRPr="00D42E9A">
              <w:rPr>
                <w:rFonts w:ascii="Times New Roman" w:hAnsi="Times New Roman"/>
                <w:sz w:val="18"/>
                <w:lang w:val="ru-RU" w:eastAsia="en-US"/>
              </w:rPr>
              <w:t>науки во второй половине</w:t>
            </w:r>
          </w:p>
        </w:tc>
      </w:tr>
      <w:tr w:rsidR="00D42E9A" w:rsidRPr="00D42E9A" w14:paraId="48A5BFE9" w14:textId="77777777" w:rsidTr="008B0235">
        <w:trPr>
          <w:trHeight w:val="196"/>
        </w:trPr>
        <w:tc>
          <w:tcPr>
            <w:tcW w:w="469" w:type="dxa"/>
            <w:vMerge/>
            <w:tcBorders>
              <w:top w:val="nil"/>
            </w:tcBorders>
          </w:tcPr>
          <w:p w14:paraId="23F2B8F7"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31AEA6F6"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1447ECEF"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26593DD4" w14:textId="77777777" w:rsidR="00D42E9A" w:rsidRPr="00D42E9A" w:rsidRDefault="00D42E9A" w:rsidP="00D42E9A">
            <w:pPr>
              <w:spacing w:after="0" w:line="176" w:lineRule="exact"/>
              <w:rPr>
                <w:rFonts w:ascii="Times New Roman" w:hAnsi="Times New Roman"/>
                <w:sz w:val="18"/>
                <w:lang w:val="ru-RU" w:eastAsia="en-US"/>
              </w:rPr>
            </w:pPr>
            <w:r w:rsidRPr="00D42E9A">
              <w:rPr>
                <w:rFonts w:ascii="Times New Roman" w:hAnsi="Times New Roman"/>
                <w:sz w:val="18"/>
                <w:lang w:val="ru-RU" w:eastAsia="en-US"/>
              </w:rPr>
              <w:t>XIX в. Рост образования</w:t>
            </w:r>
          </w:p>
        </w:tc>
      </w:tr>
      <w:tr w:rsidR="00D42E9A" w:rsidRPr="00D42E9A" w14:paraId="5522DA69" w14:textId="77777777" w:rsidTr="008B0235">
        <w:trPr>
          <w:trHeight w:val="196"/>
        </w:trPr>
        <w:tc>
          <w:tcPr>
            <w:tcW w:w="469" w:type="dxa"/>
            <w:vMerge/>
            <w:tcBorders>
              <w:top w:val="nil"/>
            </w:tcBorders>
          </w:tcPr>
          <w:p w14:paraId="19C03BF1"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7EC84E69"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65750562"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555C6887" w14:textId="77777777" w:rsidR="00D42E9A" w:rsidRPr="00D42E9A" w:rsidRDefault="00D42E9A" w:rsidP="00D42E9A">
            <w:pPr>
              <w:tabs>
                <w:tab w:val="left" w:pos="1120"/>
              </w:tabs>
              <w:spacing w:after="0" w:line="176" w:lineRule="exact"/>
              <w:rPr>
                <w:rFonts w:ascii="Times New Roman" w:hAnsi="Times New Roman"/>
                <w:sz w:val="18"/>
                <w:lang w:val="ru-RU" w:eastAsia="en-US"/>
              </w:rPr>
            </w:pPr>
            <w:r w:rsidRPr="00D42E9A">
              <w:rPr>
                <w:rFonts w:ascii="Times New Roman" w:hAnsi="Times New Roman"/>
                <w:sz w:val="18"/>
                <w:lang w:val="ru-RU" w:eastAsia="en-US"/>
              </w:rPr>
              <w:t>и</w:t>
            </w:r>
            <w:r w:rsidRPr="00D42E9A">
              <w:rPr>
                <w:rFonts w:ascii="Times New Roman" w:hAnsi="Times New Roman"/>
                <w:sz w:val="18"/>
                <w:lang w:val="ru-RU" w:eastAsia="en-US"/>
              </w:rPr>
              <w:tab/>
              <w:t>распространение</w:t>
            </w:r>
          </w:p>
        </w:tc>
      </w:tr>
      <w:tr w:rsidR="00D42E9A" w:rsidRPr="00D42E9A" w14:paraId="7748AA43" w14:textId="77777777" w:rsidTr="008B0235">
        <w:trPr>
          <w:trHeight w:val="196"/>
        </w:trPr>
        <w:tc>
          <w:tcPr>
            <w:tcW w:w="469" w:type="dxa"/>
            <w:vMerge/>
            <w:tcBorders>
              <w:top w:val="nil"/>
            </w:tcBorders>
          </w:tcPr>
          <w:p w14:paraId="3521C00B"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6AD12DED"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75DBC552"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0B2DCE1B" w14:textId="77777777" w:rsidR="00D42E9A" w:rsidRPr="00D42E9A" w:rsidRDefault="00D42E9A" w:rsidP="00D42E9A">
            <w:pPr>
              <w:tabs>
                <w:tab w:val="left" w:pos="1377"/>
                <w:tab w:val="left" w:pos="1889"/>
              </w:tabs>
              <w:spacing w:after="0" w:line="176" w:lineRule="exact"/>
              <w:rPr>
                <w:rFonts w:ascii="Times New Roman" w:hAnsi="Times New Roman"/>
                <w:sz w:val="18"/>
                <w:lang w:val="ru-RU" w:eastAsia="en-US"/>
              </w:rPr>
            </w:pPr>
            <w:r w:rsidRPr="00D42E9A">
              <w:rPr>
                <w:rFonts w:ascii="Times New Roman" w:hAnsi="Times New Roman"/>
                <w:sz w:val="18"/>
                <w:lang w:val="ru-RU" w:eastAsia="en-US"/>
              </w:rPr>
              <w:t>грамотности</w:t>
            </w:r>
            <w:r w:rsidRPr="00D42E9A">
              <w:rPr>
                <w:rFonts w:ascii="Times New Roman" w:hAnsi="Times New Roman"/>
                <w:sz w:val="18"/>
                <w:lang w:val="ru-RU" w:eastAsia="en-US"/>
              </w:rPr>
              <w:tab/>
              <w:t>во</w:t>
            </w:r>
            <w:r w:rsidRPr="00D42E9A">
              <w:rPr>
                <w:rFonts w:ascii="Times New Roman" w:hAnsi="Times New Roman"/>
                <w:sz w:val="18"/>
                <w:lang w:val="ru-RU" w:eastAsia="en-US"/>
              </w:rPr>
              <w:tab/>
              <w:t>второй</w:t>
            </w:r>
          </w:p>
        </w:tc>
      </w:tr>
      <w:tr w:rsidR="00D42E9A" w:rsidRPr="00D42E9A" w14:paraId="5045539C" w14:textId="77777777" w:rsidTr="008B0235">
        <w:trPr>
          <w:trHeight w:val="196"/>
        </w:trPr>
        <w:tc>
          <w:tcPr>
            <w:tcW w:w="469" w:type="dxa"/>
            <w:vMerge/>
            <w:tcBorders>
              <w:top w:val="nil"/>
            </w:tcBorders>
          </w:tcPr>
          <w:p w14:paraId="39B8BEFB"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7F8379B9"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71E1A68A"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78BEF18B" w14:textId="77777777" w:rsidR="00D42E9A" w:rsidRPr="00D42E9A" w:rsidRDefault="00D42E9A" w:rsidP="00D42E9A">
            <w:pPr>
              <w:spacing w:after="0" w:line="177" w:lineRule="exact"/>
              <w:rPr>
                <w:rFonts w:ascii="Times New Roman" w:hAnsi="Times New Roman"/>
                <w:sz w:val="18"/>
                <w:lang w:val="ru-RU" w:eastAsia="en-US"/>
              </w:rPr>
            </w:pPr>
            <w:r w:rsidRPr="00D42E9A">
              <w:rPr>
                <w:rFonts w:ascii="Times New Roman" w:hAnsi="Times New Roman"/>
                <w:sz w:val="18"/>
                <w:lang w:val="ru-RU" w:eastAsia="en-US"/>
              </w:rPr>
              <w:t>половине XIX в. Развитие</w:t>
            </w:r>
          </w:p>
        </w:tc>
      </w:tr>
      <w:tr w:rsidR="00D42E9A" w:rsidRPr="00D42E9A" w14:paraId="578B708C" w14:textId="77777777" w:rsidTr="008B0235">
        <w:trPr>
          <w:trHeight w:val="196"/>
        </w:trPr>
        <w:tc>
          <w:tcPr>
            <w:tcW w:w="469" w:type="dxa"/>
            <w:vMerge/>
            <w:tcBorders>
              <w:top w:val="nil"/>
            </w:tcBorders>
          </w:tcPr>
          <w:p w14:paraId="0EA57A17"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7D4985D7"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08A07FDF"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10563DBF" w14:textId="77777777" w:rsidR="00D42E9A" w:rsidRPr="00D42E9A" w:rsidRDefault="00D42E9A" w:rsidP="00D42E9A">
            <w:pPr>
              <w:tabs>
                <w:tab w:val="left" w:pos="1356"/>
              </w:tabs>
              <w:spacing w:after="0" w:line="177" w:lineRule="exact"/>
              <w:rPr>
                <w:rFonts w:ascii="Times New Roman" w:hAnsi="Times New Roman"/>
                <w:sz w:val="18"/>
                <w:lang w:val="ru-RU" w:eastAsia="en-US"/>
              </w:rPr>
            </w:pPr>
            <w:r w:rsidRPr="00D42E9A">
              <w:rPr>
                <w:rFonts w:ascii="Times New Roman" w:hAnsi="Times New Roman"/>
                <w:sz w:val="18"/>
                <w:lang w:val="ru-RU" w:eastAsia="en-US"/>
              </w:rPr>
              <w:t>народного</w:t>
            </w:r>
            <w:r w:rsidRPr="00D42E9A">
              <w:rPr>
                <w:rFonts w:ascii="Times New Roman" w:hAnsi="Times New Roman"/>
                <w:sz w:val="18"/>
                <w:lang w:val="ru-RU" w:eastAsia="en-US"/>
              </w:rPr>
              <w:tab/>
              <w:t>просвещения:</w:t>
            </w:r>
          </w:p>
        </w:tc>
      </w:tr>
      <w:tr w:rsidR="00D42E9A" w:rsidRPr="00D42E9A" w14:paraId="715875BA" w14:textId="77777777" w:rsidTr="008B0235">
        <w:trPr>
          <w:trHeight w:val="196"/>
        </w:trPr>
        <w:tc>
          <w:tcPr>
            <w:tcW w:w="469" w:type="dxa"/>
            <w:vMerge/>
            <w:tcBorders>
              <w:top w:val="nil"/>
            </w:tcBorders>
          </w:tcPr>
          <w:p w14:paraId="1B69927D"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3C2580E7"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05CF004D"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714B5067" w14:textId="77777777" w:rsidR="00D42E9A" w:rsidRPr="00D42E9A" w:rsidRDefault="00D42E9A" w:rsidP="00D42E9A">
            <w:pPr>
              <w:spacing w:after="0" w:line="176" w:lineRule="exact"/>
              <w:rPr>
                <w:rFonts w:ascii="Times New Roman" w:hAnsi="Times New Roman"/>
                <w:sz w:val="18"/>
                <w:lang w:val="ru-RU" w:eastAsia="en-US"/>
              </w:rPr>
            </w:pPr>
            <w:r w:rsidRPr="00D42E9A">
              <w:rPr>
                <w:rFonts w:ascii="Times New Roman" w:hAnsi="Times New Roman"/>
                <w:sz w:val="18"/>
                <w:lang w:val="ru-RU" w:eastAsia="en-US"/>
              </w:rPr>
              <w:t>попытка преодоления разрыва</w:t>
            </w:r>
          </w:p>
        </w:tc>
      </w:tr>
      <w:tr w:rsidR="00D42E9A" w:rsidRPr="00D42E9A" w14:paraId="1C478721" w14:textId="77777777" w:rsidTr="008B0235">
        <w:trPr>
          <w:trHeight w:val="196"/>
        </w:trPr>
        <w:tc>
          <w:tcPr>
            <w:tcW w:w="469" w:type="dxa"/>
            <w:vMerge/>
            <w:tcBorders>
              <w:top w:val="nil"/>
            </w:tcBorders>
          </w:tcPr>
          <w:p w14:paraId="69A95994"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20DE6A18"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0F98E0B4"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76F125E4" w14:textId="77777777" w:rsidR="00D42E9A" w:rsidRPr="00D42E9A" w:rsidRDefault="00D42E9A" w:rsidP="00D42E9A">
            <w:pPr>
              <w:tabs>
                <w:tab w:val="left" w:pos="1317"/>
              </w:tabs>
              <w:spacing w:after="0" w:line="176" w:lineRule="exact"/>
              <w:rPr>
                <w:rFonts w:ascii="Times New Roman" w:hAnsi="Times New Roman"/>
                <w:sz w:val="18"/>
                <w:lang w:val="ru-RU" w:eastAsia="en-US"/>
              </w:rPr>
            </w:pPr>
            <w:r w:rsidRPr="00D42E9A">
              <w:rPr>
                <w:rFonts w:ascii="Times New Roman" w:hAnsi="Times New Roman"/>
                <w:sz w:val="18"/>
                <w:lang w:val="ru-RU" w:eastAsia="en-US"/>
              </w:rPr>
              <w:t>между</w:t>
            </w:r>
            <w:r w:rsidRPr="00D42E9A">
              <w:rPr>
                <w:rFonts w:ascii="Times New Roman" w:hAnsi="Times New Roman"/>
                <w:sz w:val="18"/>
                <w:lang w:val="ru-RU" w:eastAsia="en-US"/>
              </w:rPr>
              <w:tab/>
              <w:t>образованным</w:t>
            </w:r>
          </w:p>
        </w:tc>
      </w:tr>
      <w:tr w:rsidR="00D42E9A" w:rsidRPr="00D42E9A" w14:paraId="2CC7314C" w14:textId="77777777" w:rsidTr="008B0235">
        <w:trPr>
          <w:trHeight w:val="196"/>
        </w:trPr>
        <w:tc>
          <w:tcPr>
            <w:tcW w:w="469" w:type="dxa"/>
            <w:vMerge/>
            <w:tcBorders>
              <w:top w:val="nil"/>
            </w:tcBorders>
          </w:tcPr>
          <w:p w14:paraId="7F17B4A8"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4B7A8FA9"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37E61F56"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124CF106" w14:textId="77777777" w:rsidR="00D42E9A" w:rsidRPr="00D42E9A" w:rsidRDefault="00D42E9A" w:rsidP="00D42E9A">
            <w:pPr>
              <w:spacing w:after="0" w:line="176" w:lineRule="exact"/>
              <w:rPr>
                <w:rFonts w:ascii="Times New Roman" w:hAnsi="Times New Roman"/>
                <w:sz w:val="18"/>
                <w:lang w:val="ru-RU" w:eastAsia="en-US"/>
              </w:rPr>
            </w:pPr>
            <w:r w:rsidRPr="00D42E9A">
              <w:rPr>
                <w:rFonts w:ascii="Times New Roman" w:hAnsi="Times New Roman"/>
                <w:sz w:val="18"/>
                <w:lang w:val="ru-RU" w:eastAsia="en-US"/>
              </w:rPr>
              <w:t>обществом</w:t>
            </w:r>
          </w:p>
        </w:tc>
      </w:tr>
      <w:tr w:rsidR="00D42E9A" w:rsidRPr="00D42E9A" w14:paraId="174DA525" w14:textId="77777777" w:rsidTr="008B0235">
        <w:trPr>
          <w:trHeight w:val="196"/>
        </w:trPr>
        <w:tc>
          <w:tcPr>
            <w:tcW w:w="469" w:type="dxa"/>
            <w:vMerge/>
            <w:tcBorders>
              <w:top w:val="nil"/>
            </w:tcBorders>
          </w:tcPr>
          <w:p w14:paraId="70BAFA56"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5022AB41"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5D10B9BF"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65B2CC1F" w14:textId="77777777" w:rsidR="00D42E9A" w:rsidRPr="00D42E9A" w:rsidRDefault="00D42E9A" w:rsidP="00D42E9A">
            <w:pPr>
              <w:spacing w:after="0" w:line="176" w:lineRule="exact"/>
              <w:rPr>
                <w:rFonts w:ascii="Times New Roman" w:hAnsi="Times New Roman"/>
                <w:sz w:val="18"/>
                <w:lang w:val="ru-RU" w:eastAsia="en-US"/>
              </w:rPr>
            </w:pPr>
            <w:r w:rsidRPr="00D42E9A">
              <w:rPr>
                <w:rFonts w:ascii="Times New Roman" w:hAnsi="Times New Roman"/>
                <w:sz w:val="18"/>
                <w:lang w:val="ru-RU" w:eastAsia="en-US"/>
              </w:rPr>
              <w:t>и народом в начале XX в.</w:t>
            </w:r>
          </w:p>
        </w:tc>
      </w:tr>
      <w:tr w:rsidR="00D42E9A" w:rsidRPr="00D42E9A" w14:paraId="594EA989" w14:textId="77777777" w:rsidTr="008B0235">
        <w:trPr>
          <w:trHeight w:val="196"/>
        </w:trPr>
        <w:tc>
          <w:tcPr>
            <w:tcW w:w="469" w:type="dxa"/>
            <w:vMerge/>
            <w:tcBorders>
              <w:top w:val="nil"/>
            </w:tcBorders>
          </w:tcPr>
          <w:p w14:paraId="18C534CA"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6086F3A3"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343D8E48"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3888205F" w14:textId="77777777" w:rsidR="00D42E9A" w:rsidRPr="00D42E9A" w:rsidRDefault="00D42E9A" w:rsidP="00D42E9A">
            <w:pPr>
              <w:spacing w:after="0" w:line="176" w:lineRule="exact"/>
              <w:rPr>
                <w:rFonts w:ascii="Times New Roman" w:hAnsi="Times New Roman"/>
                <w:sz w:val="18"/>
                <w:lang w:val="ru-RU" w:eastAsia="en-US"/>
              </w:rPr>
            </w:pPr>
            <w:r w:rsidRPr="00D42E9A">
              <w:rPr>
                <w:rFonts w:ascii="Times New Roman" w:hAnsi="Times New Roman"/>
                <w:sz w:val="18"/>
                <w:lang w:val="ru-RU" w:eastAsia="en-US"/>
              </w:rPr>
              <w:t>Открытия российских учёных</w:t>
            </w:r>
          </w:p>
        </w:tc>
      </w:tr>
      <w:tr w:rsidR="00D42E9A" w:rsidRPr="00D42E9A" w14:paraId="48022D53" w14:textId="77777777" w:rsidTr="008B0235">
        <w:trPr>
          <w:trHeight w:val="198"/>
        </w:trPr>
        <w:tc>
          <w:tcPr>
            <w:tcW w:w="469" w:type="dxa"/>
            <w:vMerge/>
            <w:tcBorders>
              <w:top w:val="nil"/>
            </w:tcBorders>
          </w:tcPr>
          <w:p w14:paraId="39CAE27C"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tcBorders>
          </w:tcPr>
          <w:p w14:paraId="375F703C"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tcBorders>
          </w:tcPr>
          <w:p w14:paraId="636188AF"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tcBorders>
          </w:tcPr>
          <w:p w14:paraId="2FC58814" w14:textId="77777777" w:rsidR="00D42E9A" w:rsidRPr="00D42E9A" w:rsidRDefault="00D42E9A" w:rsidP="00D42E9A">
            <w:pPr>
              <w:spacing w:after="0" w:line="178" w:lineRule="exact"/>
              <w:rPr>
                <w:rFonts w:ascii="Times New Roman" w:hAnsi="Times New Roman"/>
                <w:sz w:val="18"/>
                <w:lang w:val="ru-RU" w:eastAsia="en-US"/>
              </w:rPr>
            </w:pPr>
            <w:r w:rsidRPr="00D42E9A">
              <w:rPr>
                <w:rFonts w:ascii="Times New Roman" w:hAnsi="Times New Roman"/>
                <w:sz w:val="18"/>
                <w:lang w:val="ru-RU" w:eastAsia="en-US"/>
              </w:rPr>
              <w:t>в начале XX в.</w:t>
            </w:r>
          </w:p>
        </w:tc>
      </w:tr>
      <w:tr w:rsidR="00D42E9A" w:rsidRPr="00D42E9A" w14:paraId="21270FB4" w14:textId="77777777" w:rsidTr="008B0235">
        <w:trPr>
          <w:trHeight w:val="201"/>
        </w:trPr>
        <w:tc>
          <w:tcPr>
            <w:tcW w:w="469" w:type="dxa"/>
            <w:vMerge/>
            <w:tcBorders>
              <w:top w:val="nil"/>
            </w:tcBorders>
          </w:tcPr>
          <w:p w14:paraId="16919CA0"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bottom w:val="nil"/>
            </w:tcBorders>
          </w:tcPr>
          <w:p w14:paraId="6B3266F0" w14:textId="77777777" w:rsidR="00D42E9A" w:rsidRPr="00D42E9A" w:rsidRDefault="00D42E9A" w:rsidP="00D42E9A">
            <w:pPr>
              <w:spacing w:after="0" w:line="181" w:lineRule="exact"/>
              <w:rPr>
                <w:rFonts w:ascii="Times New Roman" w:hAnsi="Times New Roman"/>
                <w:sz w:val="18"/>
                <w:lang w:val="ru-RU" w:eastAsia="en-US"/>
              </w:rPr>
            </w:pPr>
            <w:r w:rsidRPr="00D42E9A">
              <w:rPr>
                <w:rFonts w:ascii="Times New Roman" w:hAnsi="Times New Roman"/>
                <w:sz w:val="18"/>
                <w:lang w:val="ru-RU" w:eastAsia="en-US"/>
              </w:rPr>
              <w:t>2.3.3*</w:t>
            </w:r>
          </w:p>
        </w:tc>
        <w:tc>
          <w:tcPr>
            <w:tcW w:w="2613" w:type="dxa"/>
            <w:tcBorders>
              <w:bottom w:val="nil"/>
            </w:tcBorders>
          </w:tcPr>
          <w:p w14:paraId="07A3E39A" w14:textId="77777777" w:rsidR="00D42E9A" w:rsidRPr="00D42E9A" w:rsidRDefault="00D42E9A" w:rsidP="00D42E9A">
            <w:pPr>
              <w:spacing w:after="0" w:line="181" w:lineRule="exact"/>
              <w:rPr>
                <w:rFonts w:ascii="Times New Roman" w:hAnsi="Times New Roman"/>
                <w:sz w:val="18"/>
                <w:lang w:val="ru-RU" w:eastAsia="en-US"/>
              </w:rPr>
            </w:pPr>
            <w:r w:rsidRPr="00D42E9A">
              <w:rPr>
                <w:rFonts w:ascii="Times New Roman" w:hAnsi="Times New Roman"/>
                <w:sz w:val="18"/>
                <w:lang w:val="ru-RU" w:eastAsia="en-US"/>
              </w:rPr>
              <w:t>Литература и искусство</w:t>
            </w:r>
          </w:p>
        </w:tc>
        <w:tc>
          <w:tcPr>
            <w:tcW w:w="2615" w:type="dxa"/>
            <w:tcBorders>
              <w:bottom w:val="nil"/>
            </w:tcBorders>
          </w:tcPr>
          <w:p w14:paraId="355F3954" w14:textId="77777777" w:rsidR="00D42E9A" w:rsidRPr="00D42E9A" w:rsidRDefault="00D42E9A" w:rsidP="00D42E9A">
            <w:pPr>
              <w:spacing w:after="0" w:line="181" w:lineRule="exact"/>
              <w:rPr>
                <w:rFonts w:ascii="Times New Roman" w:hAnsi="Times New Roman"/>
                <w:sz w:val="18"/>
                <w:lang w:val="ru-RU" w:eastAsia="en-US"/>
              </w:rPr>
            </w:pPr>
            <w:r w:rsidRPr="00D42E9A">
              <w:rPr>
                <w:rFonts w:ascii="Times New Roman" w:hAnsi="Times New Roman"/>
                <w:sz w:val="18"/>
                <w:lang w:val="ru-RU" w:eastAsia="en-US"/>
              </w:rPr>
              <w:t>Определяющее влияние идей</w:t>
            </w:r>
          </w:p>
        </w:tc>
      </w:tr>
      <w:tr w:rsidR="00D42E9A" w:rsidRPr="00D42E9A" w14:paraId="1173B62A" w14:textId="77777777" w:rsidTr="008B0235">
        <w:trPr>
          <w:trHeight w:val="196"/>
        </w:trPr>
        <w:tc>
          <w:tcPr>
            <w:tcW w:w="469" w:type="dxa"/>
            <w:vMerge/>
            <w:tcBorders>
              <w:top w:val="nil"/>
            </w:tcBorders>
          </w:tcPr>
          <w:p w14:paraId="72922B1A"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6C8C85EB"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65FA83C7"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569E496D" w14:textId="77777777" w:rsidR="00D42E9A" w:rsidRPr="00D42E9A" w:rsidRDefault="00D42E9A" w:rsidP="00D42E9A">
            <w:pPr>
              <w:spacing w:after="0" w:line="176" w:lineRule="exact"/>
              <w:rPr>
                <w:rFonts w:ascii="Times New Roman" w:hAnsi="Times New Roman"/>
                <w:sz w:val="18"/>
                <w:lang w:val="ru-RU" w:eastAsia="en-US"/>
              </w:rPr>
            </w:pPr>
            <w:r w:rsidRPr="00D42E9A">
              <w:rPr>
                <w:rFonts w:ascii="Times New Roman" w:hAnsi="Times New Roman"/>
                <w:sz w:val="18"/>
                <w:lang w:val="ru-RU" w:eastAsia="en-US"/>
              </w:rPr>
              <w:t>Просвещения в российской</w:t>
            </w:r>
          </w:p>
        </w:tc>
      </w:tr>
      <w:tr w:rsidR="00D42E9A" w:rsidRPr="00D42E9A" w14:paraId="134C438B" w14:textId="77777777" w:rsidTr="008B0235">
        <w:trPr>
          <w:trHeight w:val="196"/>
        </w:trPr>
        <w:tc>
          <w:tcPr>
            <w:tcW w:w="469" w:type="dxa"/>
            <w:vMerge/>
            <w:tcBorders>
              <w:top w:val="nil"/>
            </w:tcBorders>
          </w:tcPr>
          <w:p w14:paraId="1F201B63"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2DC76C4C"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56927673"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4BD7079F" w14:textId="77777777" w:rsidR="00D42E9A" w:rsidRPr="00D42E9A" w:rsidRDefault="00D42E9A" w:rsidP="00D42E9A">
            <w:pPr>
              <w:tabs>
                <w:tab w:val="left" w:pos="1874"/>
              </w:tabs>
              <w:spacing w:after="0" w:line="176" w:lineRule="exact"/>
              <w:rPr>
                <w:rFonts w:ascii="Times New Roman" w:hAnsi="Times New Roman"/>
                <w:sz w:val="18"/>
                <w:lang w:val="ru-RU" w:eastAsia="en-US"/>
              </w:rPr>
            </w:pPr>
            <w:r w:rsidRPr="00D42E9A">
              <w:rPr>
                <w:rFonts w:ascii="Times New Roman" w:hAnsi="Times New Roman"/>
                <w:sz w:val="18"/>
                <w:lang w:val="ru-RU" w:eastAsia="en-US"/>
              </w:rPr>
              <w:t>общественной</w:t>
            </w:r>
            <w:r w:rsidRPr="00D42E9A">
              <w:rPr>
                <w:rFonts w:ascii="Times New Roman" w:hAnsi="Times New Roman"/>
                <w:sz w:val="18"/>
                <w:lang w:val="ru-RU" w:eastAsia="en-US"/>
              </w:rPr>
              <w:tab/>
              <w:t>мысли,</w:t>
            </w:r>
          </w:p>
        </w:tc>
      </w:tr>
      <w:tr w:rsidR="00D42E9A" w:rsidRPr="00D42E9A" w14:paraId="7FC205CD" w14:textId="77777777" w:rsidTr="008B0235">
        <w:trPr>
          <w:trHeight w:val="196"/>
        </w:trPr>
        <w:tc>
          <w:tcPr>
            <w:tcW w:w="469" w:type="dxa"/>
            <w:vMerge/>
            <w:tcBorders>
              <w:top w:val="nil"/>
            </w:tcBorders>
          </w:tcPr>
          <w:p w14:paraId="6FC7EABC"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638513D3"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0356644A"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24522E2C" w14:textId="77777777" w:rsidR="00D42E9A" w:rsidRPr="00D42E9A" w:rsidRDefault="00D42E9A" w:rsidP="00D42E9A">
            <w:pPr>
              <w:spacing w:after="0" w:line="177" w:lineRule="exact"/>
              <w:rPr>
                <w:rFonts w:ascii="Times New Roman" w:hAnsi="Times New Roman"/>
                <w:sz w:val="18"/>
                <w:lang w:val="ru-RU" w:eastAsia="en-US"/>
              </w:rPr>
            </w:pPr>
            <w:r w:rsidRPr="00D42E9A">
              <w:rPr>
                <w:rFonts w:ascii="Times New Roman" w:hAnsi="Times New Roman"/>
                <w:sz w:val="18"/>
                <w:lang w:val="ru-RU" w:eastAsia="en-US"/>
              </w:rPr>
              <w:t>публицистике и литературе.</w:t>
            </w:r>
          </w:p>
        </w:tc>
      </w:tr>
      <w:tr w:rsidR="00D42E9A" w:rsidRPr="00D42E9A" w14:paraId="78691FD1" w14:textId="77777777" w:rsidTr="008B0235">
        <w:trPr>
          <w:trHeight w:val="196"/>
        </w:trPr>
        <w:tc>
          <w:tcPr>
            <w:tcW w:w="469" w:type="dxa"/>
            <w:vMerge/>
            <w:tcBorders>
              <w:top w:val="nil"/>
            </w:tcBorders>
          </w:tcPr>
          <w:p w14:paraId="5165960A"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4139CE2E"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61A79EAA"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767EC56F" w14:textId="77777777" w:rsidR="00D42E9A" w:rsidRPr="00D42E9A" w:rsidRDefault="00D42E9A" w:rsidP="00D42E9A">
            <w:pPr>
              <w:spacing w:after="0" w:line="177" w:lineRule="exact"/>
              <w:rPr>
                <w:rFonts w:ascii="Times New Roman" w:hAnsi="Times New Roman"/>
                <w:sz w:val="18"/>
                <w:lang w:val="ru-RU" w:eastAsia="en-US"/>
              </w:rPr>
            </w:pPr>
            <w:r w:rsidRPr="00D42E9A">
              <w:rPr>
                <w:rFonts w:ascii="Times New Roman" w:hAnsi="Times New Roman"/>
                <w:sz w:val="18"/>
                <w:lang w:val="ru-RU" w:eastAsia="en-US"/>
              </w:rPr>
              <w:t>Литература народов России</w:t>
            </w:r>
          </w:p>
        </w:tc>
      </w:tr>
      <w:tr w:rsidR="00D42E9A" w:rsidRPr="00D42E9A" w14:paraId="75DDCAAF" w14:textId="77777777" w:rsidTr="008B0235">
        <w:trPr>
          <w:trHeight w:val="196"/>
        </w:trPr>
        <w:tc>
          <w:tcPr>
            <w:tcW w:w="469" w:type="dxa"/>
            <w:vMerge/>
            <w:tcBorders>
              <w:top w:val="nil"/>
            </w:tcBorders>
          </w:tcPr>
          <w:p w14:paraId="73F695BA"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55DAE3B3"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495E2FDB"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3D5EB8A1" w14:textId="77777777" w:rsidR="00D42E9A" w:rsidRPr="00D42E9A" w:rsidRDefault="00D42E9A" w:rsidP="00D42E9A">
            <w:pPr>
              <w:tabs>
                <w:tab w:val="left" w:pos="523"/>
                <w:tab w:val="left" w:pos="1326"/>
                <w:tab w:val="left" w:pos="1820"/>
              </w:tabs>
              <w:spacing w:after="0" w:line="176" w:lineRule="exact"/>
              <w:rPr>
                <w:rFonts w:ascii="Times New Roman" w:hAnsi="Times New Roman"/>
                <w:sz w:val="18"/>
                <w:lang w:val="ru-RU" w:eastAsia="en-US"/>
              </w:rPr>
            </w:pPr>
            <w:r w:rsidRPr="00D42E9A">
              <w:rPr>
                <w:rFonts w:ascii="Times New Roman" w:hAnsi="Times New Roman"/>
                <w:sz w:val="18"/>
                <w:lang w:val="ru-RU" w:eastAsia="en-US"/>
              </w:rPr>
              <w:t>в</w:t>
            </w:r>
            <w:r w:rsidRPr="00D42E9A">
              <w:rPr>
                <w:rFonts w:ascii="Times New Roman" w:hAnsi="Times New Roman"/>
                <w:sz w:val="18"/>
                <w:lang w:val="ru-RU" w:eastAsia="en-US"/>
              </w:rPr>
              <w:tab/>
              <w:t>XVIII</w:t>
            </w:r>
            <w:r w:rsidRPr="00D42E9A">
              <w:rPr>
                <w:rFonts w:ascii="Times New Roman" w:hAnsi="Times New Roman"/>
                <w:sz w:val="18"/>
                <w:lang w:val="ru-RU" w:eastAsia="en-US"/>
              </w:rPr>
              <w:tab/>
              <w:t>в.</w:t>
            </w:r>
            <w:r w:rsidRPr="00D42E9A">
              <w:rPr>
                <w:rFonts w:ascii="Times New Roman" w:hAnsi="Times New Roman"/>
                <w:sz w:val="18"/>
                <w:lang w:val="ru-RU" w:eastAsia="en-US"/>
              </w:rPr>
              <w:tab/>
              <w:t>Русская</w:t>
            </w:r>
          </w:p>
        </w:tc>
      </w:tr>
      <w:tr w:rsidR="00D42E9A" w:rsidRPr="00D42E9A" w14:paraId="5286B450" w14:textId="77777777" w:rsidTr="008B0235">
        <w:trPr>
          <w:trHeight w:val="196"/>
        </w:trPr>
        <w:tc>
          <w:tcPr>
            <w:tcW w:w="469" w:type="dxa"/>
            <w:vMerge/>
            <w:tcBorders>
              <w:top w:val="nil"/>
            </w:tcBorders>
          </w:tcPr>
          <w:p w14:paraId="58B57F61"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45E483FB"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6AA8028E"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4A7701A3" w14:textId="77777777" w:rsidR="00D42E9A" w:rsidRPr="00D42E9A" w:rsidRDefault="00D42E9A" w:rsidP="00D42E9A">
            <w:pPr>
              <w:tabs>
                <w:tab w:val="left" w:pos="1432"/>
                <w:tab w:val="left" w:pos="2289"/>
              </w:tabs>
              <w:spacing w:after="0" w:line="176" w:lineRule="exact"/>
              <w:rPr>
                <w:rFonts w:ascii="Times New Roman" w:hAnsi="Times New Roman"/>
                <w:sz w:val="18"/>
                <w:lang w:val="ru-RU" w:eastAsia="en-US"/>
              </w:rPr>
            </w:pPr>
            <w:r w:rsidRPr="00D42E9A">
              <w:rPr>
                <w:rFonts w:ascii="Times New Roman" w:hAnsi="Times New Roman"/>
                <w:sz w:val="18"/>
                <w:lang w:val="ru-RU" w:eastAsia="en-US"/>
              </w:rPr>
              <w:t>архитектура</w:t>
            </w:r>
            <w:r w:rsidRPr="00D42E9A">
              <w:rPr>
                <w:rFonts w:ascii="Times New Roman" w:hAnsi="Times New Roman"/>
                <w:sz w:val="18"/>
                <w:lang w:val="ru-RU" w:eastAsia="en-US"/>
              </w:rPr>
              <w:tab/>
              <w:t>XVIII</w:t>
            </w:r>
            <w:r w:rsidRPr="00D42E9A">
              <w:rPr>
                <w:rFonts w:ascii="Times New Roman" w:hAnsi="Times New Roman"/>
                <w:sz w:val="18"/>
                <w:lang w:val="ru-RU" w:eastAsia="en-US"/>
              </w:rPr>
              <w:tab/>
              <w:t>в.</w:t>
            </w:r>
          </w:p>
        </w:tc>
      </w:tr>
      <w:tr w:rsidR="00D42E9A" w:rsidRPr="00D42E9A" w14:paraId="12AED4AB" w14:textId="77777777" w:rsidTr="008B0235">
        <w:trPr>
          <w:trHeight w:val="196"/>
        </w:trPr>
        <w:tc>
          <w:tcPr>
            <w:tcW w:w="469" w:type="dxa"/>
            <w:vMerge/>
            <w:tcBorders>
              <w:top w:val="nil"/>
            </w:tcBorders>
          </w:tcPr>
          <w:p w14:paraId="14C042B2"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2ECB7424"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4E335BE0"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23586F34" w14:textId="77777777" w:rsidR="00D42E9A" w:rsidRPr="00D42E9A" w:rsidRDefault="00D42E9A" w:rsidP="00D42E9A">
            <w:pPr>
              <w:tabs>
                <w:tab w:val="left" w:pos="1654"/>
              </w:tabs>
              <w:spacing w:after="0" w:line="176" w:lineRule="exact"/>
              <w:rPr>
                <w:rFonts w:ascii="Times New Roman" w:hAnsi="Times New Roman"/>
                <w:sz w:val="18"/>
                <w:lang w:val="ru-RU" w:eastAsia="en-US"/>
              </w:rPr>
            </w:pPr>
            <w:r w:rsidRPr="00D42E9A">
              <w:rPr>
                <w:rFonts w:ascii="Times New Roman" w:hAnsi="Times New Roman"/>
                <w:sz w:val="18"/>
                <w:lang w:val="ru-RU" w:eastAsia="en-US"/>
              </w:rPr>
              <w:t>Изобразительное</w:t>
            </w:r>
            <w:r w:rsidRPr="00D42E9A">
              <w:rPr>
                <w:rFonts w:ascii="Times New Roman" w:hAnsi="Times New Roman"/>
                <w:sz w:val="18"/>
                <w:lang w:val="ru-RU" w:eastAsia="en-US"/>
              </w:rPr>
              <w:tab/>
              <w:t>искусство</w:t>
            </w:r>
          </w:p>
        </w:tc>
      </w:tr>
      <w:tr w:rsidR="00D42E9A" w:rsidRPr="00D42E9A" w14:paraId="286C50EA" w14:textId="77777777" w:rsidTr="008B0235">
        <w:trPr>
          <w:trHeight w:val="196"/>
        </w:trPr>
        <w:tc>
          <w:tcPr>
            <w:tcW w:w="469" w:type="dxa"/>
            <w:vMerge/>
            <w:tcBorders>
              <w:top w:val="nil"/>
            </w:tcBorders>
          </w:tcPr>
          <w:p w14:paraId="58214F21"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10E588DF"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50C08B5B"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05AF12AE" w14:textId="77777777" w:rsidR="00D42E9A" w:rsidRPr="00D42E9A" w:rsidRDefault="00D42E9A" w:rsidP="00D42E9A">
            <w:pPr>
              <w:spacing w:after="0" w:line="176" w:lineRule="exact"/>
              <w:rPr>
                <w:rFonts w:ascii="Times New Roman" w:hAnsi="Times New Roman"/>
                <w:sz w:val="18"/>
                <w:lang w:val="ru-RU" w:eastAsia="en-US"/>
              </w:rPr>
            </w:pPr>
            <w:r w:rsidRPr="00D42E9A">
              <w:rPr>
                <w:rFonts w:ascii="Times New Roman" w:hAnsi="Times New Roman"/>
                <w:sz w:val="18"/>
                <w:lang w:val="ru-RU" w:eastAsia="en-US"/>
              </w:rPr>
              <w:t>в России, его выдающиеся</w:t>
            </w:r>
          </w:p>
        </w:tc>
      </w:tr>
      <w:tr w:rsidR="00D42E9A" w:rsidRPr="00D42E9A" w14:paraId="35B99088" w14:textId="77777777" w:rsidTr="008B0235">
        <w:trPr>
          <w:trHeight w:val="196"/>
        </w:trPr>
        <w:tc>
          <w:tcPr>
            <w:tcW w:w="469" w:type="dxa"/>
            <w:vMerge/>
            <w:tcBorders>
              <w:top w:val="nil"/>
            </w:tcBorders>
          </w:tcPr>
          <w:p w14:paraId="5E68E138"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789514BB"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0A493FA6"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371B8491" w14:textId="77777777" w:rsidR="00D42E9A" w:rsidRPr="00D42E9A" w:rsidRDefault="00D42E9A" w:rsidP="00D42E9A">
            <w:pPr>
              <w:spacing w:after="0" w:line="176" w:lineRule="exact"/>
              <w:rPr>
                <w:rFonts w:ascii="Times New Roman" w:hAnsi="Times New Roman"/>
                <w:sz w:val="18"/>
                <w:lang w:val="ru-RU" w:eastAsia="en-US"/>
              </w:rPr>
            </w:pPr>
            <w:r w:rsidRPr="00D42E9A">
              <w:rPr>
                <w:rFonts w:ascii="Times New Roman" w:hAnsi="Times New Roman"/>
                <w:sz w:val="18"/>
                <w:lang w:val="ru-RU" w:eastAsia="en-US"/>
              </w:rPr>
              <w:t>мастера и произведения.</w:t>
            </w:r>
          </w:p>
        </w:tc>
      </w:tr>
      <w:tr w:rsidR="00D42E9A" w:rsidRPr="00D42E9A" w14:paraId="6AD63E58" w14:textId="77777777" w:rsidTr="008B0235">
        <w:trPr>
          <w:trHeight w:val="196"/>
        </w:trPr>
        <w:tc>
          <w:tcPr>
            <w:tcW w:w="469" w:type="dxa"/>
            <w:vMerge/>
            <w:tcBorders>
              <w:top w:val="nil"/>
            </w:tcBorders>
          </w:tcPr>
          <w:p w14:paraId="2AEA93CA"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043472D2"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6B258BDF"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1A73E2F3" w14:textId="77777777" w:rsidR="00D42E9A" w:rsidRPr="00D42E9A" w:rsidRDefault="00D42E9A" w:rsidP="00D42E9A">
            <w:pPr>
              <w:tabs>
                <w:tab w:val="left" w:pos="1979"/>
              </w:tabs>
              <w:spacing w:after="0" w:line="177" w:lineRule="exact"/>
              <w:rPr>
                <w:rFonts w:ascii="Times New Roman" w:hAnsi="Times New Roman"/>
                <w:sz w:val="18"/>
                <w:lang w:val="ru-RU" w:eastAsia="en-US"/>
              </w:rPr>
            </w:pPr>
            <w:r w:rsidRPr="00D42E9A">
              <w:rPr>
                <w:rFonts w:ascii="Times New Roman" w:hAnsi="Times New Roman"/>
                <w:sz w:val="18"/>
                <w:lang w:val="ru-RU" w:eastAsia="en-US"/>
              </w:rPr>
              <w:t>Основные</w:t>
            </w:r>
            <w:r w:rsidRPr="00D42E9A">
              <w:rPr>
                <w:rFonts w:ascii="Times New Roman" w:hAnsi="Times New Roman"/>
                <w:sz w:val="18"/>
                <w:lang w:val="ru-RU" w:eastAsia="en-US"/>
              </w:rPr>
              <w:tab/>
              <w:t>стили</w:t>
            </w:r>
          </w:p>
        </w:tc>
      </w:tr>
      <w:tr w:rsidR="00D42E9A" w:rsidRPr="00D42E9A" w14:paraId="668CEEDA" w14:textId="77777777" w:rsidTr="008B0235">
        <w:trPr>
          <w:trHeight w:val="196"/>
        </w:trPr>
        <w:tc>
          <w:tcPr>
            <w:tcW w:w="469" w:type="dxa"/>
            <w:vMerge/>
            <w:tcBorders>
              <w:top w:val="nil"/>
            </w:tcBorders>
          </w:tcPr>
          <w:p w14:paraId="3822AD68"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256336F0"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6A3F6BF4"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1E1D5685" w14:textId="77777777" w:rsidR="00D42E9A" w:rsidRPr="00D42E9A" w:rsidRDefault="00D42E9A" w:rsidP="00D42E9A">
            <w:pPr>
              <w:spacing w:after="0" w:line="177" w:lineRule="exact"/>
              <w:rPr>
                <w:rFonts w:ascii="Times New Roman" w:hAnsi="Times New Roman"/>
                <w:sz w:val="18"/>
                <w:lang w:val="ru-RU" w:eastAsia="en-US"/>
              </w:rPr>
            </w:pPr>
            <w:r w:rsidRPr="00D42E9A">
              <w:rPr>
                <w:rFonts w:ascii="Times New Roman" w:hAnsi="Times New Roman"/>
                <w:sz w:val="18"/>
                <w:lang w:val="ru-RU" w:eastAsia="en-US"/>
              </w:rPr>
              <w:t>в художественной культуре:</w:t>
            </w:r>
          </w:p>
        </w:tc>
      </w:tr>
      <w:tr w:rsidR="00D42E9A" w:rsidRPr="00D42E9A" w14:paraId="4164C022" w14:textId="77777777" w:rsidTr="008B0235">
        <w:trPr>
          <w:trHeight w:val="196"/>
        </w:trPr>
        <w:tc>
          <w:tcPr>
            <w:tcW w:w="469" w:type="dxa"/>
            <w:vMerge/>
            <w:tcBorders>
              <w:top w:val="nil"/>
            </w:tcBorders>
          </w:tcPr>
          <w:p w14:paraId="47B4066C"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60674648"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75002B51"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228AC999" w14:textId="77777777" w:rsidR="00D42E9A" w:rsidRPr="00D42E9A" w:rsidRDefault="00D42E9A" w:rsidP="00D42E9A">
            <w:pPr>
              <w:tabs>
                <w:tab w:val="left" w:pos="1485"/>
              </w:tabs>
              <w:spacing w:after="0" w:line="176" w:lineRule="exact"/>
              <w:rPr>
                <w:rFonts w:ascii="Times New Roman" w:hAnsi="Times New Roman"/>
                <w:sz w:val="18"/>
                <w:lang w:val="ru-RU" w:eastAsia="en-US"/>
              </w:rPr>
            </w:pPr>
            <w:r w:rsidRPr="00D42E9A">
              <w:rPr>
                <w:rFonts w:ascii="Times New Roman" w:hAnsi="Times New Roman"/>
                <w:sz w:val="18"/>
                <w:lang w:val="ru-RU" w:eastAsia="en-US"/>
              </w:rPr>
              <w:t>романтизм,</w:t>
            </w:r>
            <w:r w:rsidRPr="00D42E9A">
              <w:rPr>
                <w:rFonts w:ascii="Times New Roman" w:hAnsi="Times New Roman"/>
                <w:sz w:val="18"/>
                <w:lang w:val="ru-RU" w:eastAsia="en-US"/>
              </w:rPr>
              <w:tab/>
              <w:t>классицизм,</w:t>
            </w:r>
          </w:p>
        </w:tc>
      </w:tr>
      <w:tr w:rsidR="00D42E9A" w:rsidRPr="00D42E9A" w14:paraId="69B1A855" w14:textId="77777777" w:rsidTr="008B0235">
        <w:trPr>
          <w:trHeight w:val="196"/>
        </w:trPr>
        <w:tc>
          <w:tcPr>
            <w:tcW w:w="469" w:type="dxa"/>
            <w:vMerge/>
            <w:tcBorders>
              <w:top w:val="nil"/>
            </w:tcBorders>
          </w:tcPr>
          <w:p w14:paraId="512BB21D"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145CF39B"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4CFA3875"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3654AE5B" w14:textId="77777777" w:rsidR="00D42E9A" w:rsidRPr="00D42E9A" w:rsidRDefault="00D42E9A" w:rsidP="00D42E9A">
            <w:pPr>
              <w:spacing w:after="0" w:line="176" w:lineRule="exact"/>
              <w:rPr>
                <w:rFonts w:ascii="Times New Roman" w:hAnsi="Times New Roman"/>
                <w:sz w:val="18"/>
                <w:lang w:val="ru-RU" w:eastAsia="en-US"/>
              </w:rPr>
            </w:pPr>
            <w:r w:rsidRPr="00D42E9A">
              <w:rPr>
                <w:rFonts w:ascii="Times New Roman" w:hAnsi="Times New Roman"/>
                <w:sz w:val="18"/>
                <w:lang w:val="ru-RU" w:eastAsia="en-US"/>
              </w:rPr>
              <w:t>реализм. Ампир как стиль</w:t>
            </w:r>
          </w:p>
        </w:tc>
      </w:tr>
      <w:tr w:rsidR="00D42E9A" w:rsidRPr="00D42E9A" w14:paraId="5440A220" w14:textId="77777777" w:rsidTr="008B0235">
        <w:trPr>
          <w:trHeight w:val="196"/>
        </w:trPr>
        <w:tc>
          <w:tcPr>
            <w:tcW w:w="469" w:type="dxa"/>
            <w:vMerge/>
            <w:tcBorders>
              <w:top w:val="nil"/>
            </w:tcBorders>
          </w:tcPr>
          <w:p w14:paraId="5F93A576"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3E3F7EE0"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24F33D81"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228B4772" w14:textId="77777777" w:rsidR="00D42E9A" w:rsidRPr="00D42E9A" w:rsidRDefault="00D42E9A" w:rsidP="00D42E9A">
            <w:pPr>
              <w:tabs>
                <w:tab w:val="left" w:pos="1182"/>
                <w:tab w:val="left" w:pos="2168"/>
              </w:tabs>
              <w:spacing w:after="0" w:line="176" w:lineRule="exact"/>
              <w:rPr>
                <w:rFonts w:ascii="Times New Roman" w:hAnsi="Times New Roman"/>
                <w:sz w:val="18"/>
                <w:lang w:val="ru-RU" w:eastAsia="en-US"/>
              </w:rPr>
            </w:pPr>
            <w:r w:rsidRPr="00D42E9A">
              <w:rPr>
                <w:rFonts w:ascii="Times New Roman" w:hAnsi="Times New Roman"/>
                <w:sz w:val="18"/>
                <w:lang w:val="ru-RU" w:eastAsia="en-US"/>
              </w:rPr>
              <w:t>Империи.</w:t>
            </w:r>
            <w:r w:rsidRPr="00D42E9A">
              <w:rPr>
                <w:rFonts w:ascii="Times New Roman" w:hAnsi="Times New Roman"/>
                <w:sz w:val="18"/>
                <w:lang w:val="ru-RU" w:eastAsia="en-US"/>
              </w:rPr>
              <w:tab/>
              <w:t>Золотой</w:t>
            </w:r>
            <w:r w:rsidRPr="00D42E9A">
              <w:rPr>
                <w:rFonts w:ascii="Times New Roman" w:hAnsi="Times New Roman"/>
                <w:sz w:val="18"/>
                <w:lang w:val="ru-RU" w:eastAsia="en-US"/>
              </w:rPr>
              <w:tab/>
              <w:t>век</w:t>
            </w:r>
          </w:p>
        </w:tc>
      </w:tr>
      <w:tr w:rsidR="00D42E9A" w:rsidRPr="00D42E9A" w14:paraId="6E9DF761" w14:textId="77777777" w:rsidTr="008B0235">
        <w:trPr>
          <w:trHeight w:val="196"/>
        </w:trPr>
        <w:tc>
          <w:tcPr>
            <w:tcW w:w="469" w:type="dxa"/>
            <w:vMerge/>
            <w:tcBorders>
              <w:top w:val="nil"/>
            </w:tcBorders>
          </w:tcPr>
          <w:p w14:paraId="4E988AED"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4D16961D"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7689C593"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1E6D9FF3" w14:textId="77777777" w:rsidR="00D42E9A" w:rsidRPr="00D42E9A" w:rsidRDefault="00D42E9A" w:rsidP="00D42E9A">
            <w:pPr>
              <w:tabs>
                <w:tab w:val="left" w:pos="1483"/>
              </w:tabs>
              <w:spacing w:after="0" w:line="176" w:lineRule="exact"/>
              <w:rPr>
                <w:rFonts w:ascii="Times New Roman" w:hAnsi="Times New Roman"/>
                <w:sz w:val="18"/>
                <w:lang w:val="ru-RU" w:eastAsia="en-US"/>
              </w:rPr>
            </w:pPr>
            <w:r w:rsidRPr="00D42E9A">
              <w:rPr>
                <w:rFonts w:ascii="Times New Roman" w:hAnsi="Times New Roman"/>
                <w:sz w:val="18"/>
                <w:lang w:val="ru-RU" w:eastAsia="en-US"/>
              </w:rPr>
              <w:t>русской</w:t>
            </w:r>
            <w:r w:rsidRPr="00D42E9A">
              <w:rPr>
                <w:rFonts w:ascii="Times New Roman" w:hAnsi="Times New Roman"/>
                <w:sz w:val="18"/>
                <w:lang w:val="ru-RU" w:eastAsia="en-US"/>
              </w:rPr>
              <w:tab/>
              <w:t>литературы.</w:t>
            </w:r>
          </w:p>
        </w:tc>
      </w:tr>
      <w:tr w:rsidR="00D42E9A" w:rsidRPr="00D42E9A" w14:paraId="6363B16C" w14:textId="77777777" w:rsidTr="008B0235">
        <w:trPr>
          <w:trHeight w:val="196"/>
        </w:trPr>
        <w:tc>
          <w:tcPr>
            <w:tcW w:w="469" w:type="dxa"/>
            <w:vMerge/>
            <w:tcBorders>
              <w:top w:val="nil"/>
            </w:tcBorders>
          </w:tcPr>
          <w:p w14:paraId="3D2836BB"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4AC86C64"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05F3049C"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570484B3" w14:textId="77777777" w:rsidR="00D42E9A" w:rsidRPr="00D42E9A" w:rsidRDefault="00D42E9A" w:rsidP="00D42E9A">
            <w:pPr>
              <w:tabs>
                <w:tab w:val="left" w:pos="1807"/>
              </w:tabs>
              <w:spacing w:after="0" w:line="176" w:lineRule="exact"/>
              <w:rPr>
                <w:rFonts w:ascii="Times New Roman" w:hAnsi="Times New Roman"/>
                <w:sz w:val="18"/>
                <w:lang w:val="ru-RU" w:eastAsia="en-US"/>
              </w:rPr>
            </w:pPr>
            <w:r w:rsidRPr="00D42E9A">
              <w:rPr>
                <w:rFonts w:ascii="Times New Roman" w:hAnsi="Times New Roman"/>
                <w:sz w:val="18"/>
                <w:lang w:val="ru-RU" w:eastAsia="en-US"/>
              </w:rPr>
              <w:t>Формирование</w:t>
            </w:r>
            <w:r w:rsidRPr="00D42E9A">
              <w:rPr>
                <w:rFonts w:ascii="Times New Roman" w:hAnsi="Times New Roman"/>
                <w:sz w:val="18"/>
                <w:lang w:val="ru-RU" w:eastAsia="en-US"/>
              </w:rPr>
              <w:tab/>
              <w:t>русской</w:t>
            </w:r>
          </w:p>
        </w:tc>
      </w:tr>
      <w:tr w:rsidR="00D42E9A" w:rsidRPr="00D42E9A" w14:paraId="43592539" w14:textId="77777777" w:rsidTr="008B0235">
        <w:trPr>
          <w:trHeight w:val="196"/>
        </w:trPr>
        <w:tc>
          <w:tcPr>
            <w:tcW w:w="469" w:type="dxa"/>
            <w:vMerge/>
            <w:tcBorders>
              <w:top w:val="nil"/>
            </w:tcBorders>
          </w:tcPr>
          <w:p w14:paraId="029A79BE"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7B3D2B03"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74A80CBF"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6DFDF97D" w14:textId="77777777" w:rsidR="00D42E9A" w:rsidRPr="00D42E9A" w:rsidRDefault="00D42E9A" w:rsidP="00D42E9A">
            <w:pPr>
              <w:spacing w:after="0" w:line="177" w:lineRule="exact"/>
              <w:rPr>
                <w:rFonts w:ascii="Times New Roman" w:hAnsi="Times New Roman"/>
                <w:sz w:val="18"/>
                <w:lang w:val="ru-RU" w:eastAsia="en-US"/>
              </w:rPr>
            </w:pPr>
            <w:r w:rsidRPr="00D42E9A">
              <w:rPr>
                <w:rFonts w:ascii="Times New Roman" w:hAnsi="Times New Roman"/>
                <w:sz w:val="18"/>
                <w:lang w:val="ru-RU" w:eastAsia="en-US"/>
              </w:rPr>
              <w:t>музыкальной школы. Театр,</w:t>
            </w:r>
          </w:p>
        </w:tc>
      </w:tr>
      <w:tr w:rsidR="00D42E9A" w:rsidRPr="00D42E9A" w14:paraId="28433FD1" w14:textId="77777777" w:rsidTr="008B0235">
        <w:trPr>
          <w:trHeight w:val="196"/>
        </w:trPr>
        <w:tc>
          <w:tcPr>
            <w:tcW w:w="469" w:type="dxa"/>
            <w:vMerge/>
            <w:tcBorders>
              <w:top w:val="nil"/>
            </w:tcBorders>
          </w:tcPr>
          <w:p w14:paraId="4DF5DC70"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6C16A1A2"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3B43A1BD"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2CA09A11" w14:textId="77777777" w:rsidR="00D42E9A" w:rsidRPr="00D42E9A" w:rsidRDefault="00D42E9A" w:rsidP="00D42E9A">
            <w:pPr>
              <w:tabs>
                <w:tab w:val="left" w:pos="1436"/>
              </w:tabs>
              <w:spacing w:after="0" w:line="177" w:lineRule="exact"/>
              <w:rPr>
                <w:rFonts w:ascii="Times New Roman" w:hAnsi="Times New Roman"/>
                <w:sz w:val="18"/>
                <w:lang w:val="ru-RU" w:eastAsia="en-US"/>
              </w:rPr>
            </w:pPr>
            <w:r w:rsidRPr="00D42E9A">
              <w:rPr>
                <w:rFonts w:ascii="Times New Roman" w:hAnsi="Times New Roman"/>
                <w:sz w:val="18"/>
                <w:lang w:val="ru-RU" w:eastAsia="en-US"/>
              </w:rPr>
              <w:t>живопись,</w:t>
            </w:r>
            <w:r w:rsidRPr="00D42E9A">
              <w:rPr>
                <w:rFonts w:ascii="Times New Roman" w:hAnsi="Times New Roman"/>
                <w:sz w:val="18"/>
                <w:lang w:val="ru-RU" w:eastAsia="en-US"/>
              </w:rPr>
              <w:tab/>
              <w:t>архитектура.</w:t>
            </w:r>
          </w:p>
        </w:tc>
      </w:tr>
      <w:tr w:rsidR="00D42E9A" w:rsidRPr="00D42E9A" w14:paraId="1608F5EE" w14:textId="77777777" w:rsidTr="008B0235">
        <w:trPr>
          <w:trHeight w:val="196"/>
        </w:trPr>
        <w:tc>
          <w:tcPr>
            <w:tcW w:w="469" w:type="dxa"/>
            <w:vMerge/>
            <w:tcBorders>
              <w:top w:val="nil"/>
            </w:tcBorders>
          </w:tcPr>
          <w:p w14:paraId="36F3ECE6"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46D40155"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4E43E22F"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1D4909C8" w14:textId="77777777" w:rsidR="00D42E9A" w:rsidRPr="00D42E9A" w:rsidRDefault="00D42E9A" w:rsidP="00D42E9A">
            <w:pPr>
              <w:tabs>
                <w:tab w:val="left" w:pos="1626"/>
              </w:tabs>
              <w:spacing w:after="0" w:line="176" w:lineRule="exact"/>
              <w:rPr>
                <w:rFonts w:ascii="Times New Roman" w:hAnsi="Times New Roman"/>
                <w:sz w:val="18"/>
                <w:lang w:val="ru-RU" w:eastAsia="en-US"/>
              </w:rPr>
            </w:pPr>
            <w:r w:rsidRPr="00D42E9A">
              <w:rPr>
                <w:rFonts w:ascii="Times New Roman" w:hAnsi="Times New Roman"/>
                <w:sz w:val="18"/>
                <w:lang w:val="ru-RU" w:eastAsia="en-US"/>
              </w:rPr>
              <w:t>Литература,</w:t>
            </w:r>
            <w:r w:rsidRPr="00D42E9A">
              <w:rPr>
                <w:rFonts w:ascii="Times New Roman" w:hAnsi="Times New Roman"/>
                <w:sz w:val="18"/>
                <w:lang w:val="ru-RU" w:eastAsia="en-US"/>
              </w:rPr>
              <w:tab/>
              <w:t>живопись,</w:t>
            </w:r>
          </w:p>
        </w:tc>
      </w:tr>
      <w:tr w:rsidR="00D42E9A" w:rsidRPr="00D42E9A" w14:paraId="63AB4D62" w14:textId="77777777" w:rsidTr="008B0235">
        <w:trPr>
          <w:trHeight w:val="196"/>
        </w:trPr>
        <w:tc>
          <w:tcPr>
            <w:tcW w:w="469" w:type="dxa"/>
            <w:vMerge/>
            <w:tcBorders>
              <w:top w:val="nil"/>
            </w:tcBorders>
          </w:tcPr>
          <w:p w14:paraId="70CF6EBE"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60D87392"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6AD68E50"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441E90F1" w14:textId="77777777" w:rsidR="00D42E9A" w:rsidRPr="00D42E9A" w:rsidRDefault="00D42E9A" w:rsidP="00D42E9A">
            <w:pPr>
              <w:spacing w:after="0" w:line="176" w:lineRule="exact"/>
              <w:rPr>
                <w:rFonts w:ascii="Times New Roman" w:hAnsi="Times New Roman"/>
                <w:sz w:val="18"/>
                <w:lang w:val="ru-RU" w:eastAsia="en-US"/>
              </w:rPr>
            </w:pPr>
            <w:r w:rsidRPr="00D42E9A">
              <w:rPr>
                <w:rFonts w:ascii="Times New Roman" w:hAnsi="Times New Roman"/>
                <w:sz w:val="18"/>
                <w:lang w:val="ru-RU" w:eastAsia="en-US"/>
              </w:rPr>
              <w:t>музыка, театр, архитектура</w:t>
            </w:r>
          </w:p>
        </w:tc>
      </w:tr>
      <w:tr w:rsidR="00D42E9A" w:rsidRPr="00D42E9A" w14:paraId="75476518" w14:textId="77777777" w:rsidTr="008B0235">
        <w:trPr>
          <w:trHeight w:val="196"/>
        </w:trPr>
        <w:tc>
          <w:tcPr>
            <w:tcW w:w="469" w:type="dxa"/>
            <w:vMerge/>
            <w:tcBorders>
              <w:top w:val="nil"/>
            </w:tcBorders>
          </w:tcPr>
          <w:p w14:paraId="3DC48EA8"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bottom w:val="nil"/>
            </w:tcBorders>
          </w:tcPr>
          <w:p w14:paraId="38A185A5"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bottom w:val="nil"/>
            </w:tcBorders>
          </w:tcPr>
          <w:p w14:paraId="2790D0C7"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bottom w:val="nil"/>
            </w:tcBorders>
          </w:tcPr>
          <w:p w14:paraId="79A620DB" w14:textId="77777777" w:rsidR="00D42E9A" w:rsidRPr="00D42E9A" w:rsidRDefault="00D42E9A" w:rsidP="00D42E9A">
            <w:pPr>
              <w:tabs>
                <w:tab w:val="left" w:pos="899"/>
              </w:tabs>
              <w:spacing w:after="0" w:line="176" w:lineRule="exact"/>
              <w:rPr>
                <w:rFonts w:ascii="Times New Roman" w:hAnsi="Times New Roman"/>
                <w:sz w:val="18"/>
                <w:lang w:val="ru-RU" w:eastAsia="en-US"/>
              </w:rPr>
            </w:pPr>
            <w:r w:rsidRPr="00D42E9A">
              <w:rPr>
                <w:rFonts w:ascii="Times New Roman" w:hAnsi="Times New Roman"/>
                <w:sz w:val="18"/>
                <w:lang w:val="ru-RU" w:eastAsia="en-US"/>
              </w:rPr>
              <w:t>и</w:t>
            </w:r>
            <w:r w:rsidRPr="00D42E9A">
              <w:rPr>
                <w:rFonts w:ascii="Times New Roman" w:hAnsi="Times New Roman"/>
                <w:sz w:val="18"/>
                <w:lang w:val="ru-RU" w:eastAsia="en-US"/>
              </w:rPr>
              <w:tab/>
              <w:t>градостроительство</w:t>
            </w:r>
          </w:p>
        </w:tc>
      </w:tr>
      <w:tr w:rsidR="00D42E9A" w:rsidRPr="00D42E9A" w14:paraId="02A14E4A" w14:textId="77777777" w:rsidTr="008B0235">
        <w:trPr>
          <w:trHeight w:val="198"/>
        </w:trPr>
        <w:tc>
          <w:tcPr>
            <w:tcW w:w="469" w:type="dxa"/>
            <w:vMerge/>
            <w:tcBorders>
              <w:top w:val="nil"/>
            </w:tcBorders>
          </w:tcPr>
          <w:p w14:paraId="4EFE4D84" w14:textId="77777777" w:rsidR="00D42E9A" w:rsidRPr="00D42E9A" w:rsidRDefault="00D42E9A" w:rsidP="00D42E9A">
            <w:pPr>
              <w:spacing w:after="0" w:line="240" w:lineRule="auto"/>
              <w:rPr>
                <w:rFonts w:ascii="Times New Roman" w:hAnsi="Times New Roman"/>
                <w:sz w:val="2"/>
                <w:szCs w:val="2"/>
                <w:lang w:val="ru-RU" w:eastAsia="en-US"/>
              </w:rPr>
            </w:pPr>
          </w:p>
        </w:tc>
        <w:tc>
          <w:tcPr>
            <w:tcW w:w="905" w:type="dxa"/>
            <w:tcBorders>
              <w:top w:val="nil"/>
            </w:tcBorders>
          </w:tcPr>
          <w:p w14:paraId="0CF0AE47" w14:textId="77777777" w:rsidR="00D42E9A" w:rsidRPr="00D42E9A" w:rsidRDefault="00D42E9A" w:rsidP="00D42E9A">
            <w:pPr>
              <w:spacing w:after="0" w:line="240" w:lineRule="auto"/>
              <w:rPr>
                <w:rFonts w:ascii="Times New Roman" w:hAnsi="Times New Roman"/>
                <w:sz w:val="12"/>
                <w:lang w:val="ru-RU" w:eastAsia="en-US"/>
              </w:rPr>
            </w:pPr>
          </w:p>
        </w:tc>
        <w:tc>
          <w:tcPr>
            <w:tcW w:w="2613" w:type="dxa"/>
            <w:tcBorders>
              <w:top w:val="nil"/>
            </w:tcBorders>
          </w:tcPr>
          <w:p w14:paraId="085A8DCC" w14:textId="77777777" w:rsidR="00D42E9A" w:rsidRPr="00D42E9A" w:rsidRDefault="00D42E9A" w:rsidP="00D42E9A">
            <w:pPr>
              <w:spacing w:after="0" w:line="240" w:lineRule="auto"/>
              <w:rPr>
                <w:rFonts w:ascii="Times New Roman" w:hAnsi="Times New Roman"/>
                <w:sz w:val="12"/>
                <w:lang w:val="ru-RU" w:eastAsia="en-US"/>
              </w:rPr>
            </w:pPr>
          </w:p>
        </w:tc>
        <w:tc>
          <w:tcPr>
            <w:tcW w:w="2615" w:type="dxa"/>
            <w:tcBorders>
              <w:top w:val="nil"/>
            </w:tcBorders>
          </w:tcPr>
          <w:p w14:paraId="14FE80D6" w14:textId="77777777" w:rsidR="00D42E9A" w:rsidRPr="00D42E9A" w:rsidRDefault="00D42E9A" w:rsidP="00D42E9A">
            <w:pPr>
              <w:spacing w:after="0" w:line="178" w:lineRule="exact"/>
              <w:rPr>
                <w:rFonts w:ascii="Times New Roman" w:hAnsi="Times New Roman"/>
                <w:sz w:val="18"/>
                <w:lang w:val="ru-RU" w:eastAsia="en-US"/>
              </w:rPr>
            </w:pPr>
            <w:r w:rsidRPr="00D42E9A">
              <w:rPr>
                <w:rFonts w:ascii="Times New Roman" w:hAnsi="Times New Roman"/>
                <w:sz w:val="18"/>
                <w:lang w:val="ru-RU" w:eastAsia="en-US"/>
              </w:rPr>
              <w:t>во второй половине XIX в.</w:t>
            </w:r>
          </w:p>
        </w:tc>
      </w:tr>
    </w:tbl>
    <w:p w14:paraId="0145175F" w14:textId="77777777" w:rsidR="00D42E9A" w:rsidRPr="00D42E9A" w:rsidRDefault="00D42E9A" w:rsidP="00D42E9A">
      <w:pPr>
        <w:widowControl w:val="0"/>
        <w:autoSpaceDE w:val="0"/>
        <w:autoSpaceDN w:val="0"/>
        <w:spacing w:before="7" w:after="0" w:line="240" w:lineRule="auto"/>
        <w:jc w:val="center"/>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529E4A9D" w14:textId="77777777" w:rsidR="00D42E9A" w:rsidRPr="00D42E9A" w:rsidRDefault="00D42E9A" w:rsidP="00D42E9A">
      <w:pPr>
        <w:widowControl w:val="0"/>
        <w:tabs>
          <w:tab w:val="left" w:pos="4386"/>
          <w:tab w:val="left" w:pos="5997"/>
        </w:tabs>
        <w:autoSpaceDE w:val="0"/>
        <w:autoSpaceDN w:val="0"/>
        <w:spacing w:before="83" w:after="0" w:line="240" w:lineRule="auto"/>
        <w:ind w:right="22"/>
        <w:jc w:val="center"/>
        <w:rPr>
          <w:rFonts w:ascii="Times New Roman" w:hAnsi="Times New Roman"/>
          <w:sz w:val="16"/>
          <w:lang w:eastAsia="en-US"/>
        </w:rPr>
      </w:pPr>
      <w:r w:rsidRPr="00D42E9A">
        <w:rPr>
          <w:rFonts w:ascii="Times New Roman" w:hAnsi="Times New Roman"/>
          <w:lang w:eastAsia="en-US"/>
        </w:rPr>
        <w:br w:type="column"/>
      </w:r>
      <w:r w:rsidRPr="00D42E9A">
        <w:rPr>
          <w:rFonts w:ascii="Times New Roman" w:hAnsi="Times New Roman"/>
          <w:w w:val="105"/>
          <w:sz w:val="16"/>
          <w:lang w:eastAsia="en-US"/>
        </w:rPr>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9</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класс.</w:t>
      </w:r>
      <w:r w:rsidRPr="00D42E9A">
        <w:rPr>
          <w:rFonts w:ascii="Times New Roman" w:hAnsi="Times New Roman"/>
          <w:w w:val="105"/>
          <w:sz w:val="16"/>
          <w:lang w:eastAsia="en-US"/>
        </w:rPr>
        <w:tab/>
        <w:t>16 /</w:t>
      </w:r>
      <w:r w:rsidRPr="00D42E9A">
        <w:rPr>
          <w:rFonts w:ascii="Times New Roman" w:hAnsi="Times New Roman"/>
          <w:spacing w:val="-3"/>
          <w:w w:val="105"/>
          <w:sz w:val="16"/>
          <w:lang w:eastAsia="en-US"/>
        </w:rPr>
        <w:t xml:space="preserve"> </w:t>
      </w:r>
      <w:r w:rsidRPr="00D42E9A">
        <w:rPr>
          <w:rFonts w:ascii="Times New Roman" w:hAnsi="Times New Roman"/>
          <w:w w:val="105"/>
          <w:sz w:val="16"/>
          <w:lang w:eastAsia="en-US"/>
        </w:rPr>
        <w:t>27</w:t>
      </w:r>
    </w:p>
    <w:p w14:paraId="1DA1553A" w14:textId="77777777" w:rsidR="00D42E9A" w:rsidRPr="00D42E9A" w:rsidRDefault="00D42E9A" w:rsidP="00D42E9A">
      <w:pPr>
        <w:widowControl w:val="0"/>
        <w:autoSpaceDE w:val="0"/>
        <w:autoSpaceDN w:val="0"/>
        <w:spacing w:before="6" w:after="0" w:line="240" w:lineRule="auto"/>
        <w:rPr>
          <w:rFonts w:ascii="Times New Roman" w:hAnsi="Times New Roman"/>
          <w:sz w:val="5"/>
          <w:szCs w:val="19"/>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
        <w:gridCol w:w="905"/>
        <w:gridCol w:w="2613"/>
        <w:gridCol w:w="2615"/>
      </w:tblGrid>
      <w:tr w:rsidR="00D42E9A" w:rsidRPr="00D42E9A" w14:paraId="124ED4A8" w14:textId="77777777" w:rsidTr="008B0235">
        <w:trPr>
          <w:trHeight w:val="1028"/>
        </w:trPr>
        <w:tc>
          <w:tcPr>
            <w:tcW w:w="469" w:type="dxa"/>
          </w:tcPr>
          <w:p w14:paraId="514F63E4"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6DB80927" w14:textId="77777777" w:rsidR="00D42E9A" w:rsidRPr="00D42E9A" w:rsidRDefault="00D42E9A" w:rsidP="00D42E9A">
            <w:pPr>
              <w:spacing w:after="0" w:line="240" w:lineRule="auto"/>
              <w:rPr>
                <w:rFonts w:ascii="Times New Roman" w:hAnsi="Times New Roman"/>
                <w:sz w:val="16"/>
                <w:lang w:val="ru-RU" w:eastAsia="en-US"/>
              </w:rPr>
            </w:pPr>
          </w:p>
        </w:tc>
        <w:tc>
          <w:tcPr>
            <w:tcW w:w="2613" w:type="dxa"/>
          </w:tcPr>
          <w:p w14:paraId="48440984" w14:textId="77777777" w:rsidR="00D42E9A" w:rsidRPr="00D42E9A" w:rsidRDefault="00D42E9A" w:rsidP="00D42E9A">
            <w:pPr>
              <w:spacing w:after="0" w:line="240" w:lineRule="auto"/>
              <w:rPr>
                <w:rFonts w:ascii="Times New Roman" w:hAnsi="Times New Roman"/>
                <w:sz w:val="16"/>
                <w:lang w:val="ru-RU" w:eastAsia="en-US"/>
              </w:rPr>
            </w:pPr>
          </w:p>
        </w:tc>
        <w:tc>
          <w:tcPr>
            <w:tcW w:w="2615" w:type="dxa"/>
          </w:tcPr>
          <w:p w14:paraId="752DD99A" w14:textId="77777777" w:rsidR="00D42E9A" w:rsidRPr="00D42E9A" w:rsidRDefault="00D42E9A" w:rsidP="00D42E9A">
            <w:pPr>
              <w:tabs>
                <w:tab w:val="left" w:pos="1808"/>
              </w:tabs>
              <w:spacing w:after="0" w:line="202" w:lineRule="exact"/>
              <w:jc w:val="both"/>
              <w:rPr>
                <w:rFonts w:ascii="Times New Roman" w:hAnsi="Times New Roman"/>
                <w:sz w:val="18"/>
                <w:lang w:val="ru-RU" w:eastAsia="en-US"/>
              </w:rPr>
            </w:pPr>
            <w:r w:rsidRPr="00D42E9A">
              <w:rPr>
                <w:rFonts w:ascii="Times New Roman" w:hAnsi="Times New Roman"/>
                <w:sz w:val="18"/>
                <w:lang w:val="ru-RU" w:eastAsia="en-US"/>
              </w:rPr>
              <w:t>Новые</w:t>
            </w:r>
            <w:r w:rsidRPr="00D42E9A">
              <w:rPr>
                <w:rFonts w:ascii="Times New Roman" w:hAnsi="Times New Roman"/>
                <w:sz w:val="18"/>
                <w:lang w:val="ru-RU" w:eastAsia="en-US"/>
              </w:rPr>
              <w:tab/>
              <w:t>явления</w:t>
            </w:r>
          </w:p>
          <w:p w14:paraId="7B01E22D" w14:textId="77777777" w:rsidR="00D42E9A" w:rsidRPr="00D42E9A" w:rsidRDefault="00D42E9A" w:rsidP="00D42E9A">
            <w:pPr>
              <w:spacing w:before="3" w:after="0" w:line="206" w:lineRule="exact"/>
              <w:ind w:right="182"/>
              <w:jc w:val="both"/>
              <w:rPr>
                <w:rFonts w:ascii="Times New Roman" w:hAnsi="Times New Roman"/>
                <w:sz w:val="18"/>
                <w:lang w:val="ru-RU" w:eastAsia="en-US"/>
              </w:rPr>
            </w:pPr>
            <w:r w:rsidRPr="00D42E9A">
              <w:rPr>
                <w:rFonts w:ascii="Times New Roman" w:hAnsi="Times New Roman"/>
                <w:sz w:val="18"/>
                <w:lang w:val="ru-RU" w:eastAsia="en-US"/>
              </w:rPr>
              <w:t>в художественной литературе и искусстве. Литература начала XX в. Живопись. Архитектура</w:t>
            </w:r>
          </w:p>
        </w:tc>
      </w:tr>
      <w:tr w:rsidR="00D42E9A" w:rsidRPr="00D42E9A" w14:paraId="62A00F8E" w14:textId="77777777" w:rsidTr="008B0235">
        <w:trPr>
          <w:trHeight w:val="201"/>
        </w:trPr>
        <w:tc>
          <w:tcPr>
            <w:tcW w:w="469" w:type="dxa"/>
          </w:tcPr>
          <w:p w14:paraId="7540F1B1" w14:textId="77777777" w:rsidR="00D42E9A" w:rsidRPr="00D42E9A" w:rsidRDefault="00D42E9A" w:rsidP="00D42E9A">
            <w:pPr>
              <w:spacing w:after="0" w:line="182" w:lineRule="exact"/>
              <w:ind w:right="31"/>
              <w:rPr>
                <w:rFonts w:ascii="Times New Roman" w:hAnsi="Times New Roman"/>
                <w:b/>
                <w:i/>
                <w:sz w:val="18"/>
                <w:lang w:val="ru-RU" w:eastAsia="en-US"/>
              </w:rPr>
            </w:pPr>
            <w:r w:rsidRPr="00D42E9A">
              <w:rPr>
                <w:rFonts w:ascii="Times New Roman" w:hAnsi="Times New Roman"/>
                <w:b/>
                <w:i/>
                <w:w w:val="99"/>
                <w:sz w:val="18"/>
                <w:lang w:val="ru-RU" w:eastAsia="en-US"/>
              </w:rPr>
              <w:t>3</w:t>
            </w:r>
          </w:p>
        </w:tc>
        <w:tc>
          <w:tcPr>
            <w:tcW w:w="905" w:type="dxa"/>
          </w:tcPr>
          <w:p w14:paraId="57850A23" w14:textId="77777777" w:rsidR="00D42E9A" w:rsidRPr="00D42E9A" w:rsidRDefault="00D42E9A" w:rsidP="00D42E9A">
            <w:pPr>
              <w:spacing w:after="0" w:line="240" w:lineRule="auto"/>
              <w:rPr>
                <w:rFonts w:ascii="Times New Roman" w:hAnsi="Times New Roman"/>
                <w:sz w:val="14"/>
                <w:lang w:val="ru-RU" w:eastAsia="en-US"/>
              </w:rPr>
            </w:pPr>
          </w:p>
        </w:tc>
        <w:tc>
          <w:tcPr>
            <w:tcW w:w="2613" w:type="dxa"/>
          </w:tcPr>
          <w:p w14:paraId="25E2BDDA" w14:textId="77777777" w:rsidR="00D42E9A" w:rsidRPr="00D42E9A" w:rsidRDefault="00D42E9A" w:rsidP="00D42E9A">
            <w:pPr>
              <w:spacing w:after="0" w:line="182" w:lineRule="exact"/>
              <w:rPr>
                <w:rFonts w:ascii="Times New Roman" w:hAnsi="Times New Roman"/>
                <w:b/>
                <w:i/>
                <w:sz w:val="18"/>
                <w:lang w:val="ru-RU" w:eastAsia="en-US"/>
              </w:rPr>
            </w:pPr>
            <w:r w:rsidRPr="00D42E9A">
              <w:rPr>
                <w:rFonts w:ascii="Times New Roman" w:hAnsi="Times New Roman"/>
                <w:b/>
                <w:i/>
                <w:sz w:val="18"/>
                <w:lang w:val="ru-RU" w:eastAsia="en-US"/>
              </w:rPr>
              <w:t>Всеобщая история</w:t>
            </w:r>
          </w:p>
        </w:tc>
        <w:tc>
          <w:tcPr>
            <w:tcW w:w="2615" w:type="dxa"/>
          </w:tcPr>
          <w:p w14:paraId="069A2592" w14:textId="77777777" w:rsidR="00D42E9A" w:rsidRPr="00D42E9A" w:rsidRDefault="00D42E9A" w:rsidP="00D42E9A">
            <w:pPr>
              <w:spacing w:after="0" w:line="182" w:lineRule="exact"/>
              <w:rPr>
                <w:rFonts w:ascii="Times New Roman" w:hAnsi="Times New Roman"/>
                <w:b/>
                <w:i/>
                <w:sz w:val="18"/>
                <w:lang w:val="ru-RU" w:eastAsia="en-US"/>
              </w:rPr>
            </w:pPr>
            <w:r w:rsidRPr="00D42E9A">
              <w:rPr>
                <w:rFonts w:ascii="Times New Roman" w:hAnsi="Times New Roman"/>
                <w:b/>
                <w:i/>
                <w:sz w:val="18"/>
                <w:lang w:val="ru-RU" w:eastAsia="en-US"/>
              </w:rPr>
              <w:t>Всеобщая история</w:t>
            </w:r>
          </w:p>
        </w:tc>
      </w:tr>
      <w:tr w:rsidR="00D42E9A" w:rsidRPr="00D42E9A" w14:paraId="58CD05AB" w14:textId="77777777" w:rsidTr="008B0235">
        <w:trPr>
          <w:trHeight w:val="203"/>
        </w:trPr>
        <w:tc>
          <w:tcPr>
            <w:tcW w:w="469" w:type="dxa"/>
          </w:tcPr>
          <w:p w14:paraId="3181994C" w14:textId="77777777" w:rsidR="00D42E9A" w:rsidRPr="00D42E9A" w:rsidRDefault="00D42E9A" w:rsidP="00D42E9A">
            <w:pPr>
              <w:spacing w:after="0" w:line="240" w:lineRule="auto"/>
              <w:rPr>
                <w:rFonts w:ascii="Times New Roman" w:hAnsi="Times New Roman"/>
                <w:sz w:val="14"/>
                <w:lang w:val="ru-RU" w:eastAsia="en-US"/>
              </w:rPr>
            </w:pPr>
          </w:p>
        </w:tc>
        <w:tc>
          <w:tcPr>
            <w:tcW w:w="905" w:type="dxa"/>
          </w:tcPr>
          <w:p w14:paraId="53E2C2DD" w14:textId="77777777" w:rsidR="00D42E9A" w:rsidRPr="00D42E9A" w:rsidRDefault="00D42E9A" w:rsidP="00D42E9A">
            <w:pPr>
              <w:spacing w:after="0" w:line="184" w:lineRule="exact"/>
              <w:rPr>
                <w:rFonts w:ascii="Times New Roman" w:hAnsi="Times New Roman"/>
                <w:i/>
                <w:sz w:val="18"/>
                <w:lang w:val="ru-RU" w:eastAsia="en-US"/>
              </w:rPr>
            </w:pPr>
            <w:r w:rsidRPr="00D42E9A">
              <w:rPr>
                <w:rFonts w:ascii="Times New Roman" w:hAnsi="Times New Roman"/>
                <w:i/>
                <w:sz w:val="18"/>
                <w:lang w:val="ru-RU" w:eastAsia="en-US"/>
              </w:rPr>
              <w:t>3.1</w:t>
            </w:r>
          </w:p>
        </w:tc>
        <w:tc>
          <w:tcPr>
            <w:tcW w:w="2613" w:type="dxa"/>
          </w:tcPr>
          <w:p w14:paraId="3D5A7259" w14:textId="77777777" w:rsidR="00D42E9A" w:rsidRPr="00D42E9A" w:rsidRDefault="00D42E9A" w:rsidP="00D42E9A">
            <w:pPr>
              <w:spacing w:after="0" w:line="184" w:lineRule="exact"/>
              <w:rPr>
                <w:rFonts w:ascii="Times New Roman" w:hAnsi="Times New Roman"/>
                <w:i/>
                <w:sz w:val="18"/>
                <w:lang w:val="ru-RU" w:eastAsia="en-US"/>
              </w:rPr>
            </w:pPr>
            <w:r w:rsidRPr="00D42E9A">
              <w:rPr>
                <w:rFonts w:ascii="Times New Roman" w:hAnsi="Times New Roman"/>
                <w:i/>
                <w:sz w:val="18"/>
                <w:lang w:val="ru-RU" w:eastAsia="en-US"/>
              </w:rPr>
              <w:t>История Древнего мира</w:t>
            </w:r>
          </w:p>
        </w:tc>
        <w:tc>
          <w:tcPr>
            <w:tcW w:w="2615" w:type="dxa"/>
          </w:tcPr>
          <w:p w14:paraId="51E1A6E8" w14:textId="77777777" w:rsidR="00D42E9A" w:rsidRPr="00D42E9A" w:rsidRDefault="00D42E9A" w:rsidP="00D42E9A">
            <w:pPr>
              <w:spacing w:after="0" w:line="184" w:lineRule="exact"/>
              <w:rPr>
                <w:rFonts w:ascii="Times New Roman" w:hAnsi="Times New Roman"/>
                <w:i/>
                <w:sz w:val="18"/>
                <w:lang w:val="ru-RU" w:eastAsia="en-US"/>
              </w:rPr>
            </w:pPr>
            <w:r w:rsidRPr="00D42E9A">
              <w:rPr>
                <w:rFonts w:ascii="Times New Roman" w:hAnsi="Times New Roman"/>
                <w:i/>
                <w:sz w:val="18"/>
                <w:lang w:val="ru-RU" w:eastAsia="en-US"/>
              </w:rPr>
              <w:t>История Древнего мира</w:t>
            </w:r>
          </w:p>
        </w:tc>
      </w:tr>
      <w:tr w:rsidR="00D42E9A" w:rsidRPr="00D42E9A" w14:paraId="6E2EB33A" w14:textId="77777777" w:rsidTr="008B0235">
        <w:trPr>
          <w:trHeight w:val="3090"/>
        </w:trPr>
        <w:tc>
          <w:tcPr>
            <w:tcW w:w="469" w:type="dxa"/>
          </w:tcPr>
          <w:p w14:paraId="4C5F66D5"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02F8E0EF"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3.1.1</w:t>
            </w:r>
          </w:p>
        </w:tc>
        <w:tc>
          <w:tcPr>
            <w:tcW w:w="2613" w:type="dxa"/>
          </w:tcPr>
          <w:p w14:paraId="20D9E55A" w14:textId="77777777" w:rsidR="00D42E9A" w:rsidRPr="00D42E9A" w:rsidRDefault="00D42E9A" w:rsidP="00D42E9A">
            <w:pPr>
              <w:tabs>
                <w:tab w:val="left" w:pos="1640"/>
              </w:tabs>
              <w:spacing w:after="0" w:line="202" w:lineRule="exact"/>
              <w:jc w:val="both"/>
              <w:rPr>
                <w:rFonts w:ascii="Times New Roman" w:hAnsi="Times New Roman"/>
                <w:sz w:val="18"/>
                <w:lang w:val="ru-RU" w:eastAsia="en-US"/>
              </w:rPr>
            </w:pPr>
            <w:r w:rsidRPr="00D42E9A">
              <w:rPr>
                <w:rFonts w:ascii="Times New Roman" w:hAnsi="Times New Roman"/>
                <w:sz w:val="18"/>
                <w:lang w:val="ru-RU" w:eastAsia="en-US"/>
              </w:rPr>
              <w:t>Первобытное</w:t>
            </w:r>
            <w:r w:rsidRPr="00D42E9A">
              <w:rPr>
                <w:rFonts w:ascii="Times New Roman" w:hAnsi="Times New Roman"/>
                <w:sz w:val="18"/>
                <w:lang w:val="ru-RU" w:eastAsia="en-US"/>
              </w:rPr>
              <w:tab/>
              <w:t>общество.</w:t>
            </w:r>
          </w:p>
          <w:p w14:paraId="62406DD6" w14:textId="77777777" w:rsidR="00D42E9A" w:rsidRPr="00D42E9A" w:rsidRDefault="00D42E9A" w:rsidP="00D42E9A">
            <w:pPr>
              <w:tabs>
                <w:tab w:val="left" w:pos="1337"/>
                <w:tab w:val="left" w:pos="1417"/>
              </w:tabs>
              <w:spacing w:after="0" w:line="240" w:lineRule="auto"/>
              <w:ind w:right="184"/>
              <w:jc w:val="both"/>
              <w:rPr>
                <w:rFonts w:ascii="Times New Roman" w:hAnsi="Times New Roman"/>
                <w:sz w:val="18"/>
                <w:lang w:val="ru-RU" w:eastAsia="en-US"/>
              </w:rPr>
            </w:pPr>
            <w:r w:rsidRPr="00D42E9A">
              <w:rPr>
                <w:rFonts w:ascii="Times New Roman" w:hAnsi="Times New Roman"/>
                <w:sz w:val="18"/>
                <w:lang w:val="ru-RU" w:eastAsia="en-US"/>
              </w:rPr>
              <w:t>Расселение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древнейшего </w:t>
            </w:r>
            <w:r w:rsidRPr="00D42E9A">
              <w:rPr>
                <w:rFonts w:ascii="Times New Roman" w:hAnsi="Times New Roman"/>
                <w:sz w:val="18"/>
                <w:lang w:val="ru-RU" w:eastAsia="en-US"/>
              </w:rPr>
              <w:t>человечества. Орудия труда, занятия</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первобытного </w:t>
            </w:r>
            <w:r w:rsidRPr="00D42E9A">
              <w:rPr>
                <w:rFonts w:ascii="Times New Roman" w:hAnsi="Times New Roman"/>
                <w:sz w:val="18"/>
                <w:lang w:val="ru-RU" w:eastAsia="en-US"/>
              </w:rPr>
              <w:t>человека. Родоплеменные отношения.</w:t>
            </w:r>
          </w:p>
        </w:tc>
        <w:tc>
          <w:tcPr>
            <w:tcW w:w="2615" w:type="dxa"/>
          </w:tcPr>
          <w:p w14:paraId="5CC287CD" w14:textId="77777777" w:rsidR="00D42E9A" w:rsidRPr="00D42E9A" w:rsidRDefault="00D42E9A" w:rsidP="00D42E9A">
            <w:pPr>
              <w:tabs>
                <w:tab w:val="left" w:pos="1693"/>
                <w:tab w:val="left" w:pos="1883"/>
              </w:tabs>
              <w:spacing w:after="0" w:line="240" w:lineRule="auto"/>
              <w:ind w:right="182"/>
              <w:jc w:val="both"/>
              <w:rPr>
                <w:rFonts w:ascii="Times New Roman" w:hAnsi="Times New Roman"/>
                <w:sz w:val="18"/>
                <w:lang w:val="ru-RU" w:eastAsia="en-US"/>
              </w:rPr>
            </w:pPr>
            <w:r w:rsidRPr="00D42E9A">
              <w:rPr>
                <w:rFonts w:ascii="Times New Roman" w:hAnsi="Times New Roman"/>
                <w:sz w:val="18"/>
                <w:lang w:val="ru-RU" w:eastAsia="en-US"/>
              </w:rPr>
              <w:t>Первобытность. Расселение древнейшего</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человека. </w:t>
            </w:r>
            <w:r w:rsidRPr="00D42E9A">
              <w:rPr>
                <w:rFonts w:ascii="Times New Roman" w:hAnsi="Times New Roman"/>
                <w:sz w:val="18"/>
                <w:lang w:val="ru-RU" w:eastAsia="en-US"/>
              </w:rPr>
              <w:t>Человек разумный. Условия жизни и занятия первобытных людей. Представления об окружающем мире, верования первобытных</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людей. </w:t>
            </w:r>
            <w:r w:rsidRPr="00D42E9A">
              <w:rPr>
                <w:rFonts w:ascii="Times New Roman" w:hAnsi="Times New Roman"/>
                <w:sz w:val="18"/>
                <w:lang w:val="ru-RU" w:eastAsia="en-US"/>
              </w:rPr>
              <w:t xml:space="preserve">Древнейшие      земледельцы и скотоводы: трудовая деятельность, изобретения. От        родовой        </w:t>
            </w:r>
            <w:proofErr w:type="gramStart"/>
            <w:r w:rsidRPr="00D42E9A">
              <w:rPr>
                <w:rFonts w:ascii="Times New Roman" w:hAnsi="Times New Roman"/>
                <w:sz w:val="18"/>
                <w:lang w:val="ru-RU" w:eastAsia="en-US"/>
              </w:rPr>
              <w:t>общины  к</w:t>
            </w:r>
            <w:proofErr w:type="gramEnd"/>
            <w:r w:rsidRPr="00D42E9A">
              <w:rPr>
                <w:rFonts w:ascii="Times New Roman" w:hAnsi="Times New Roman"/>
                <w:sz w:val="18"/>
                <w:lang w:val="ru-RU" w:eastAsia="en-US"/>
              </w:rPr>
              <w:t xml:space="preserve"> соседской. Появление ремесел</w:t>
            </w:r>
          </w:p>
          <w:p w14:paraId="2DE0B43E" w14:textId="77777777" w:rsidR="00D42E9A" w:rsidRPr="00D42E9A" w:rsidRDefault="00D42E9A" w:rsidP="00D42E9A">
            <w:pPr>
              <w:spacing w:after="0" w:line="197" w:lineRule="exact"/>
              <w:jc w:val="both"/>
              <w:rPr>
                <w:rFonts w:ascii="Times New Roman" w:hAnsi="Times New Roman"/>
                <w:sz w:val="18"/>
                <w:lang w:val="ru-RU" w:eastAsia="en-US"/>
              </w:rPr>
            </w:pPr>
            <w:r w:rsidRPr="00D42E9A">
              <w:rPr>
                <w:rFonts w:ascii="Times New Roman" w:hAnsi="Times New Roman"/>
                <w:sz w:val="18"/>
                <w:lang w:val="ru-RU" w:eastAsia="en-US"/>
              </w:rPr>
              <w:t>и торговли. Возникновение</w:t>
            </w:r>
          </w:p>
          <w:p w14:paraId="206F702A" w14:textId="77777777" w:rsidR="00D42E9A" w:rsidRPr="00D42E9A" w:rsidRDefault="00D42E9A" w:rsidP="00D42E9A">
            <w:pPr>
              <w:spacing w:after="0" w:line="187" w:lineRule="exact"/>
              <w:jc w:val="both"/>
              <w:rPr>
                <w:rFonts w:ascii="Times New Roman" w:hAnsi="Times New Roman"/>
                <w:sz w:val="18"/>
                <w:lang w:val="ru-RU" w:eastAsia="en-US"/>
              </w:rPr>
            </w:pPr>
            <w:r w:rsidRPr="00D42E9A">
              <w:rPr>
                <w:rFonts w:ascii="Times New Roman" w:hAnsi="Times New Roman"/>
                <w:sz w:val="18"/>
                <w:lang w:val="ru-RU" w:eastAsia="en-US"/>
              </w:rPr>
              <w:t>древнейших цивилизаций</w:t>
            </w:r>
          </w:p>
        </w:tc>
      </w:tr>
      <w:tr w:rsidR="00D42E9A" w:rsidRPr="00D42E9A" w14:paraId="4C20A4D6" w14:textId="77777777" w:rsidTr="008B0235">
        <w:trPr>
          <w:trHeight w:val="1234"/>
        </w:trPr>
        <w:tc>
          <w:tcPr>
            <w:tcW w:w="469" w:type="dxa"/>
          </w:tcPr>
          <w:p w14:paraId="109EAC36"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32415C13"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3.1.2</w:t>
            </w:r>
          </w:p>
        </w:tc>
        <w:tc>
          <w:tcPr>
            <w:tcW w:w="2613" w:type="dxa"/>
          </w:tcPr>
          <w:p w14:paraId="1076112F" w14:textId="77777777" w:rsidR="00D42E9A" w:rsidRPr="00D42E9A" w:rsidRDefault="00D42E9A" w:rsidP="00D42E9A">
            <w:pPr>
              <w:tabs>
                <w:tab w:val="left" w:pos="979"/>
                <w:tab w:val="left" w:pos="1235"/>
                <w:tab w:val="left" w:pos="1810"/>
              </w:tabs>
              <w:spacing w:after="0" w:line="240" w:lineRule="auto"/>
              <w:ind w:right="184"/>
              <w:rPr>
                <w:rFonts w:ascii="Times New Roman" w:hAnsi="Times New Roman"/>
                <w:sz w:val="18"/>
                <w:lang w:val="ru-RU" w:eastAsia="en-US"/>
              </w:rPr>
            </w:pPr>
            <w:r w:rsidRPr="00D42E9A">
              <w:rPr>
                <w:rFonts w:ascii="Times New Roman" w:hAnsi="Times New Roman"/>
                <w:sz w:val="18"/>
                <w:lang w:val="ru-RU" w:eastAsia="en-US"/>
              </w:rPr>
              <w:t>Древний</w:t>
            </w:r>
            <w:r w:rsidRPr="00D42E9A">
              <w:rPr>
                <w:rFonts w:ascii="Times New Roman" w:hAnsi="Times New Roman"/>
                <w:sz w:val="18"/>
                <w:lang w:val="ru-RU" w:eastAsia="en-US"/>
              </w:rPr>
              <w:tab/>
              <w:t>Восток.</w:t>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Занятия </w:t>
            </w:r>
            <w:r w:rsidRPr="00D42E9A">
              <w:rPr>
                <w:rFonts w:ascii="Times New Roman" w:hAnsi="Times New Roman"/>
                <w:sz w:val="18"/>
                <w:lang w:val="ru-RU" w:eastAsia="en-US"/>
              </w:rPr>
              <w:t>жителей.</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Возникновение</w:t>
            </w:r>
          </w:p>
          <w:p w14:paraId="1C7DE81B" w14:textId="77777777" w:rsidR="00D42E9A" w:rsidRPr="00D42E9A" w:rsidRDefault="00D42E9A" w:rsidP="00D42E9A">
            <w:pPr>
              <w:tabs>
                <w:tab w:val="left" w:pos="1501"/>
              </w:tabs>
              <w:spacing w:after="0" w:line="240" w:lineRule="auto"/>
              <w:ind w:right="184"/>
              <w:rPr>
                <w:rFonts w:ascii="Times New Roman" w:hAnsi="Times New Roman"/>
                <w:sz w:val="18"/>
                <w:lang w:val="ru-RU" w:eastAsia="en-US"/>
              </w:rPr>
            </w:pPr>
            <w:r w:rsidRPr="00D42E9A">
              <w:rPr>
                <w:rFonts w:ascii="Times New Roman" w:hAnsi="Times New Roman"/>
                <w:sz w:val="18"/>
                <w:lang w:val="ru-RU" w:eastAsia="en-US"/>
              </w:rPr>
              <w:t>государств.</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Зарождение </w:t>
            </w:r>
            <w:proofErr w:type="gramStart"/>
            <w:r w:rsidRPr="00D42E9A">
              <w:rPr>
                <w:rFonts w:ascii="Times New Roman" w:hAnsi="Times New Roman"/>
                <w:sz w:val="18"/>
                <w:lang w:val="ru-RU" w:eastAsia="en-US"/>
              </w:rPr>
              <w:t>древних  религий</w:t>
            </w:r>
            <w:proofErr w:type="gramEnd"/>
            <w:r w:rsidRPr="00D42E9A">
              <w:rPr>
                <w:rFonts w:ascii="Times New Roman" w:hAnsi="Times New Roman"/>
                <w:sz w:val="18"/>
                <w:lang w:val="ru-RU" w:eastAsia="en-US"/>
              </w:rPr>
              <w:t>.  Конфуций.</w:t>
            </w:r>
          </w:p>
          <w:p w14:paraId="253E17D8" w14:textId="77777777" w:rsidR="00D42E9A" w:rsidRPr="00D42E9A" w:rsidRDefault="00D42E9A" w:rsidP="00D42E9A">
            <w:pPr>
              <w:spacing w:after="0" w:line="206" w:lineRule="exact"/>
              <w:rPr>
                <w:rFonts w:ascii="Times New Roman" w:hAnsi="Times New Roman"/>
                <w:sz w:val="18"/>
                <w:lang w:val="ru-RU" w:eastAsia="en-US"/>
              </w:rPr>
            </w:pPr>
            <w:r w:rsidRPr="00D42E9A">
              <w:rPr>
                <w:rFonts w:ascii="Times New Roman" w:hAnsi="Times New Roman"/>
                <w:sz w:val="18"/>
                <w:lang w:val="ru-RU" w:eastAsia="en-US"/>
              </w:rPr>
              <w:t>Будда. Культурное наследие Древнего Востока</w:t>
            </w:r>
          </w:p>
        </w:tc>
        <w:tc>
          <w:tcPr>
            <w:tcW w:w="2615" w:type="dxa"/>
          </w:tcPr>
          <w:p w14:paraId="5A25909C" w14:textId="77777777" w:rsidR="00D42E9A" w:rsidRPr="00D42E9A" w:rsidRDefault="00D42E9A" w:rsidP="00D42E9A">
            <w:pPr>
              <w:spacing w:after="0" w:line="240" w:lineRule="auto"/>
              <w:ind w:right="182"/>
              <w:jc w:val="both"/>
              <w:rPr>
                <w:rFonts w:ascii="Times New Roman" w:hAnsi="Times New Roman"/>
                <w:sz w:val="18"/>
                <w:lang w:val="ru-RU" w:eastAsia="en-US"/>
              </w:rPr>
            </w:pPr>
            <w:r w:rsidRPr="00D42E9A">
              <w:rPr>
                <w:rFonts w:ascii="Times New Roman" w:hAnsi="Times New Roman"/>
                <w:sz w:val="18"/>
                <w:lang w:val="ru-RU" w:eastAsia="en-US"/>
              </w:rPr>
              <w:t>Древний Восток. Древние цивилизации Месопотамии. Древний Египет. Восточное Средиземноморье</w:t>
            </w:r>
          </w:p>
          <w:p w14:paraId="6E299406" w14:textId="77777777" w:rsidR="00D42E9A" w:rsidRPr="00D42E9A" w:rsidRDefault="00D42E9A" w:rsidP="00D42E9A">
            <w:pPr>
              <w:spacing w:after="0" w:line="206" w:lineRule="exact"/>
              <w:ind w:right="185"/>
              <w:jc w:val="both"/>
              <w:rPr>
                <w:rFonts w:ascii="Times New Roman" w:hAnsi="Times New Roman"/>
                <w:sz w:val="18"/>
                <w:lang w:val="ru-RU" w:eastAsia="en-US"/>
              </w:rPr>
            </w:pPr>
            <w:r w:rsidRPr="00D42E9A">
              <w:rPr>
                <w:rFonts w:ascii="Times New Roman" w:hAnsi="Times New Roman"/>
                <w:sz w:val="18"/>
                <w:lang w:val="ru-RU" w:eastAsia="en-US"/>
              </w:rPr>
              <w:t>в</w:t>
            </w:r>
            <w:r w:rsidRPr="00D42E9A">
              <w:rPr>
                <w:rFonts w:ascii="Times New Roman" w:hAnsi="Times New Roman"/>
                <w:spacing w:val="-19"/>
                <w:sz w:val="18"/>
                <w:lang w:val="ru-RU" w:eastAsia="en-US"/>
              </w:rPr>
              <w:t xml:space="preserve"> </w:t>
            </w:r>
            <w:r w:rsidRPr="00D42E9A">
              <w:rPr>
                <w:rFonts w:ascii="Times New Roman" w:hAnsi="Times New Roman"/>
                <w:sz w:val="18"/>
                <w:lang w:val="ru-RU" w:eastAsia="en-US"/>
              </w:rPr>
              <w:t>древности.</w:t>
            </w:r>
            <w:r w:rsidRPr="00D42E9A">
              <w:rPr>
                <w:rFonts w:ascii="Times New Roman" w:hAnsi="Times New Roman"/>
                <w:spacing w:val="-18"/>
                <w:sz w:val="18"/>
                <w:lang w:val="ru-RU" w:eastAsia="en-US"/>
              </w:rPr>
              <w:t xml:space="preserve"> </w:t>
            </w:r>
            <w:r w:rsidRPr="00D42E9A">
              <w:rPr>
                <w:rFonts w:ascii="Times New Roman" w:hAnsi="Times New Roman"/>
                <w:sz w:val="18"/>
                <w:lang w:val="ru-RU" w:eastAsia="en-US"/>
              </w:rPr>
              <w:t>Ассирия.</w:t>
            </w:r>
            <w:r w:rsidRPr="00D42E9A">
              <w:rPr>
                <w:rFonts w:ascii="Times New Roman" w:hAnsi="Times New Roman"/>
                <w:spacing w:val="-18"/>
                <w:sz w:val="18"/>
                <w:lang w:val="ru-RU" w:eastAsia="en-US"/>
              </w:rPr>
              <w:t xml:space="preserve"> </w:t>
            </w:r>
            <w:r w:rsidRPr="00D42E9A">
              <w:rPr>
                <w:rFonts w:ascii="Times New Roman" w:hAnsi="Times New Roman"/>
                <w:sz w:val="18"/>
                <w:lang w:val="ru-RU" w:eastAsia="en-US"/>
              </w:rPr>
              <w:t>Древняя Индия. Древний</w:t>
            </w:r>
            <w:r w:rsidRPr="00D42E9A">
              <w:rPr>
                <w:rFonts w:ascii="Times New Roman" w:hAnsi="Times New Roman"/>
                <w:spacing w:val="-12"/>
                <w:sz w:val="18"/>
                <w:lang w:val="ru-RU" w:eastAsia="en-US"/>
              </w:rPr>
              <w:t xml:space="preserve"> </w:t>
            </w:r>
            <w:r w:rsidRPr="00D42E9A">
              <w:rPr>
                <w:rFonts w:ascii="Times New Roman" w:hAnsi="Times New Roman"/>
                <w:sz w:val="18"/>
                <w:lang w:val="ru-RU" w:eastAsia="en-US"/>
              </w:rPr>
              <w:t>Китай.</w:t>
            </w:r>
          </w:p>
        </w:tc>
      </w:tr>
      <w:tr w:rsidR="00D42E9A" w:rsidRPr="00D42E9A" w14:paraId="67C86103" w14:textId="77777777" w:rsidTr="008B0235">
        <w:trPr>
          <w:trHeight w:val="4116"/>
        </w:trPr>
        <w:tc>
          <w:tcPr>
            <w:tcW w:w="469" w:type="dxa"/>
          </w:tcPr>
          <w:p w14:paraId="1B608CEC"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620AF1C7" w14:textId="77777777" w:rsidR="00D42E9A" w:rsidRPr="00D42E9A" w:rsidRDefault="00D42E9A" w:rsidP="00D42E9A">
            <w:pPr>
              <w:spacing w:after="0" w:line="197" w:lineRule="exact"/>
              <w:rPr>
                <w:rFonts w:ascii="Times New Roman" w:hAnsi="Times New Roman"/>
                <w:sz w:val="18"/>
                <w:lang w:val="ru-RU" w:eastAsia="en-US"/>
              </w:rPr>
            </w:pPr>
            <w:r w:rsidRPr="00D42E9A">
              <w:rPr>
                <w:rFonts w:ascii="Times New Roman" w:hAnsi="Times New Roman"/>
                <w:sz w:val="18"/>
                <w:lang w:val="ru-RU" w:eastAsia="en-US"/>
              </w:rPr>
              <w:t>3.1.3</w:t>
            </w:r>
          </w:p>
        </w:tc>
        <w:tc>
          <w:tcPr>
            <w:tcW w:w="2613" w:type="dxa"/>
          </w:tcPr>
          <w:p w14:paraId="58EA5A66" w14:textId="77777777" w:rsidR="00D42E9A" w:rsidRPr="00D42E9A" w:rsidRDefault="00D42E9A" w:rsidP="00D42E9A">
            <w:pPr>
              <w:spacing w:after="0" w:line="197" w:lineRule="exact"/>
              <w:rPr>
                <w:rFonts w:ascii="Times New Roman" w:hAnsi="Times New Roman"/>
                <w:sz w:val="18"/>
                <w:lang w:val="ru-RU" w:eastAsia="en-US"/>
              </w:rPr>
            </w:pPr>
            <w:r w:rsidRPr="00D42E9A">
              <w:rPr>
                <w:rFonts w:ascii="Times New Roman" w:hAnsi="Times New Roman"/>
                <w:sz w:val="18"/>
                <w:lang w:val="ru-RU" w:eastAsia="en-US"/>
              </w:rPr>
              <w:t>Древняя Греция. Полис –</w:t>
            </w:r>
          </w:p>
          <w:p w14:paraId="319AE59B" w14:textId="77777777" w:rsidR="00D42E9A" w:rsidRPr="00D42E9A" w:rsidRDefault="00D42E9A" w:rsidP="00D42E9A">
            <w:pPr>
              <w:tabs>
                <w:tab w:val="left" w:pos="1031"/>
                <w:tab w:val="left" w:pos="1512"/>
              </w:tabs>
              <w:spacing w:after="0" w:line="240" w:lineRule="auto"/>
              <w:ind w:right="183"/>
              <w:rPr>
                <w:rFonts w:ascii="Times New Roman" w:hAnsi="Times New Roman"/>
                <w:sz w:val="18"/>
                <w:lang w:val="ru-RU" w:eastAsia="en-US"/>
              </w:rPr>
            </w:pPr>
            <w:r w:rsidRPr="00D42E9A">
              <w:rPr>
                <w:rFonts w:ascii="Times New Roman" w:hAnsi="Times New Roman"/>
                <w:sz w:val="18"/>
                <w:lang w:val="ru-RU" w:eastAsia="en-US"/>
              </w:rPr>
              <w:t xml:space="preserve">город-государство. Свободные и рабы. </w:t>
            </w:r>
            <w:r w:rsidRPr="00D42E9A">
              <w:rPr>
                <w:rFonts w:ascii="Times New Roman" w:hAnsi="Times New Roman"/>
                <w:spacing w:val="-3"/>
                <w:sz w:val="18"/>
                <w:lang w:val="ru-RU" w:eastAsia="en-US"/>
              </w:rPr>
              <w:t xml:space="preserve">Афины. </w:t>
            </w:r>
            <w:r w:rsidRPr="00D42E9A">
              <w:rPr>
                <w:rFonts w:ascii="Times New Roman" w:hAnsi="Times New Roman"/>
                <w:sz w:val="18"/>
                <w:lang w:val="ru-RU" w:eastAsia="en-US"/>
              </w:rPr>
              <w:t>Спарта.</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Греко-персидские </w:t>
            </w:r>
            <w:r w:rsidRPr="00D42E9A">
              <w:rPr>
                <w:rFonts w:ascii="Times New Roman" w:hAnsi="Times New Roman"/>
                <w:sz w:val="18"/>
                <w:lang w:val="ru-RU" w:eastAsia="en-US"/>
              </w:rPr>
              <w:t>войны. Империя Александра Македонского.</w:t>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Культурное </w:t>
            </w:r>
            <w:r w:rsidRPr="00D42E9A">
              <w:rPr>
                <w:rFonts w:ascii="Times New Roman" w:hAnsi="Times New Roman"/>
                <w:sz w:val="18"/>
                <w:lang w:val="ru-RU" w:eastAsia="en-US"/>
              </w:rPr>
              <w:t>наследие Древней</w:t>
            </w:r>
            <w:r w:rsidRPr="00D42E9A">
              <w:rPr>
                <w:rFonts w:ascii="Times New Roman" w:hAnsi="Times New Roman"/>
                <w:spacing w:val="-6"/>
                <w:sz w:val="18"/>
                <w:lang w:val="ru-RU" w:eastAsia="en-US"/>
              </w:rPr>
              <w:t xml:space="preserve"> </w:t>
            </w:r>
            <w:r w:rsidRPr="00D42E9A">
              <w:rPr>
                <w:rFonts w:ascii="Times New Roman" w:hAnsi="Times New Roman"/>
                <w:sz w:val="18"/>
                <w:lang w:val="ru-RU" w:eastAsia="en-US"/>
              </w:rPr>
              <w:t>Греции</w:t>
            </w:r>
          </w:p>
        </w:tc>
        <w:tc>
          <w:tcPr>
            <w:tcW w:w="2615" w:type="dxa"/>
          </w:tcPr>
          <w:p w14:paraId="1E672A07" w14:textId="77777777" w:rsidR="00D42E9A" w:rsidRPr="00D42E9A" w:rsidRDefault="00D42E9A" w:rsidP="00D42E9A">
            <w:pPr>
              <w:spacing w:after="0" w:line="240" w:lineRule="auto"/>
              <w:ind w:right="181"/>
              <w:jc w:val="both"/>
              <w:rPr>
                <w:rFonts w:ascii="Times New Roman" w:hAnsi="Times New Roman"/>
                <w:sz w:val="18"/>
                <w:lang w:val="ru-RU" w:eastAsia="en-US"/>
              </w:rPr>
            </w:pPr>
            <w:r w:rsidRPr="00D42E9A">
              <w:rPr>
                <w:rFonts w:ascii="Times New Roman" w:hAnsi="Times New Roman"/>
                <w:spacing w:val="-4"/>
                <w:sz w:val="18"/>
                <w:lang w:val="ru-RU" w:eastAsia="en-US"/>
              </w:rPr>
              <w:t xml:space="preserve">Древняя </w:t>
            </w:r>
            <w:r w:rsidRPr="00D42E9A">
              <w:rPr>
                <w:rFonts w:ascii="Times New Roman" w:hAnsi="Times New Roman"/>
                <w:spacing w:val="-3"/>
                <w:sz w:val="18"/>
                <w:lang w:val="ru-RU" w:eastAsia="en-US"/>
              </w:rPr>
              <w:t xml:space="preserve">Греция. Население </w:t>
            </w:r>
            <w:r w:rsidRPr="00D42E9A">
              <w:rPr>
                <w:rFonts w:ascii="Times New Roman" w:hAnsi="Times New Roman"/>
                <w:spacing w:val="-4"/>
                <w:sz w:val="18"/>
                <w:lang w:val="ru-RU" w:eastAsia="en-US"/>
              </w:rPr>
              <w:t xml:space="preserve">Древней </w:t>
            </w:r>
            <w:r w:rsidRPr="00D42E9A">
              <w:rPr>
                <w:rFonts w:ascii="Times New Roman" w:hAnsi="Times New Roman"/>
                <w:spacing w:val="-3"/>
                <w:sz w:val="18"/>
                <w:lang w:val="ru-RU" w:eastAsia="en-US"/>
              </w:rPr>
              <w:t xml:space="preserve">Греции. Древнейшие </w:t>
            </w:r>
            <w:r w:rsidRPr="00D42E9A">
              <w:rPr>
                <w:rFonts w:ascii="Times New Roman" w:hAnsi="Times New Roman"/>
                <w:spacing w:val="-4"/>
                <w:sz w:val="18"/>
                <w:lang w:val="ru-RU" w:eastAsia="en-US"/>
              </w:rPr>
              <w:t xml:space="preserve">государства </w:t>
            </w:r>
            <w:r w:rsidRPr="00D42E9A">
              <w:rPr>
                <w:rFonts w:ascii="Times New Roman" w:hAnsi="Times New Roman"/>
                <w:sz w:val="18"/>
                <w:lang w:val="ru-RU" w:eastAsia="en-US"/>
              </w:rPr>
              <w:t xml:space="preserve">на </w:t>
            </w:r>
            <w:r w:rsidRPr="00D42E9A">
              <w:rPr>
                <w:rFonts w:ascii="Times New Roman" w:hAnsi="Times New Roman"/>
                <w:spacing w:val="-5"/>
                <w:sz w:val="18"/>
                <w:lang w:val="ru-RU" w:eastAsia="en-US"/>
              </w:rPr>
              <w:t xml:space="preserve">Крите. </w:t>
            </w:r>
            <w:r w:rsidRPr="00D42E9A">
              <w:rPr>
                <w:rFonts w:ascii="Times New Roman" w:hAnsi="Times New Roman"/>
                <w:spacing w:val="-3"/>
                <w:sz w:val="18"/>
                <w:lang w:val="ru-RU" w:eastAsia="en-US"/>
              </w:rPr>
              <w:t xml:space="preserve">Государства ахейской Греции. Троянская   война.   </w:t>
            </w:r>
            <w:r w:rsidRPr="00D42E9A">
              <w:rPr>
                <w:rFonts w:ascii="Times New Roman" w:hAnsi="Times New Roman"/>
                <w:spacing w:val="-5"/>
                <w:sz w:val="18"/>
                <w:lang w:val="ru-RU" w:eastAsia="en-US"/>
              </w:rPr>
              <w:t>«Илиада»</w:t>
            </w:r>
            <w:r w:rsidRPr="00D42E9A">
              <w:rPr>
                <w:rFonts w:ascii="Times New Roman" w:hAnsi="Times New Roman"/>
                <w:spacing w:val="35"/>
                <w:sz w:val="18"/>
                <w:lang w:val="ru-RU" w:eastAsia="en-US"/>
              </w:rPr>
              <w:t xml:space="preserve"> </w:t>
            </w:r>
            <w:r w:rsidRPr="00D42E9A">
              <w:rPr>
                <w:rFonts w:ascii="Times New Roman" w:hAnsi="Times New Roman"/>
                <w:sz w:val="18"/>
                <w:lang w:val="ru-RU" w:eastAsia="en-US"/>
              </w:rPr>
              <w:t xml:space="preserve">и </w:t>
            </w:r>
            <w:r w:rsidRPr="00D42E9A">
              <w:rPr>
                <w:rFonts w:ascii="Times New Roman" w:hAnsi="Times New Roman"/>
                <w:spacing w:val="-3"/>
                <w:sz w:val="18"/>
                <w:lang w:val="ru-RU" w:eastAsia="en-US"/>
              </w:rPr>
              <w:t>«Одиссея». Верования древних</w:t>
            </w:r>
            <w:r w:rsidRPr="00D42E9A">
              <w:rPr>
                <w:rFonts w:ascii="Times New Roman" w:hAnsi="Times New Roman"/>
                <w:spacing w:val="-6"/>
                <w:sz w:val="18"/>
                <w:lang w:val="ru-RU" w:eastAsia="en-US"/>
              </w:rPr>
              <w:t xml:space="preserve"> </w:t>
            </w:r>
            <w:r w:rsidRPr="00D42E9A">
              <w:rPr>
                <w:rFonts w:ascii="Times New Roman" w:hAnsi="Times New Roman"/>
                <w:spacing w:val="-3"/>
                <w:sz w:val="18"/>
                <w:lang w:val="ru-RU" w:eastAsia="en-US"/>
              </w:rPr>
              <w:t>греков.</w:t>
            </w:r>
          </w:p>
          <w:p w14:paraId="76C4034A" w14:textId="77777777" w:rsidR="00D42E9A" w:rsidRPr="00D42E9A" w:rsidRDefault="00D42E9A" w:rsidP="00D42E9A">
            <w:pPr>
              <w:tabs>
                <w:tab w:val="left" w:pos="1399"/>
                <w:tab w:val="left" w:pos="1574"/>
                <w:tab w:val="left" w:pos="1827"/>
                <w:tab w:val="left" w:pos="1957"/>
              </w:tabs>
              <w:spacing w:after="0" w:line="240" w:lineRule="auto"/>
              <w:ind w:right="179"/>
              <w:jc w:val="both"/>
              <w:rPr>
                <w:rFonts w:ascii="Times New Roman" w:hAnsi="Times New Roman"/>
                <w:sz w:val="18"/>
                <w:lang w:val="ru-RU" w:eastAsia="en-US"/>
              </w:rPr>
            </w:pPr>
            <w:r w:rsidRPr="00D42E9A">
              <w:rPr>
                <w:rFonts w:ascii="Times New Roman" w:hAnsi="Times New Roman"/>
                <w:spacing w:val="-3"/>
                <w:sz w:val="18"/>
                <w:lang w:val="ru-RU" w:eastAsia="en-US"/>
              </w:rPr>
              <w:t xml:space="preserve">Греческие </w:t>
            </w:r>
            <w:r w:rsidRPr="00D42E9A">
              <w:rPr>
                <w:rFonts w:ascii="Times New Roman" w:hAnsi="Times New Roman"/>
                <w:spacing w:val="-4"/>
                <w:sz w:val="18"/>
                <w:lang w:val="ru-RU" w:eastAsia="en-US"/>
              </w:rPr>
              <w:t xml:space="preserve">города-государства: </w:t>
            </w:r>
            <w:r w:rsidRPr="00D42E9A">
              <w:rPr>
                <w:rFonts w:ascii="Times New Roman" w:hAnsi="Times New Roman"/>
                <w:spacing w:val="-3"/>
                <w:sz w:val="18"/>
                <w:lang w:val="ru-RU" w:eastAsia="en-US"/>
              </w:rPr>
              <w:t>политический</w:t>
            </w:r>
            <w:r w:rsidRPr="00D42E9A">
              <w:rPr>
                <w:rFonts w:ascii="Times New Roman" w:hAnsi="Times New Roman"/>
                <w:spacing w:val="-3"/>
                <w:sz w:val="18"/>
                <w:lang w:val="ru-RU" w:eastAsia="en-US"/>
              </w:rPr>
              <w:tab/>
            </w:r>
            <w:r w:rsidRPr="00D42E9A">
              <w:rPr>
                <w:rFonts w:ascii="Times New Roman" w:hAnsi="Times New Roman"/>
                <w:spacing w:val="-3"/>
                <w:sz w:val="18"/>
                <w:lang w:val="ru-RU" w:eastAsia="en-US"/>
              </w:rPr>
              <w:tab/>
            </w:r>
            <w:r w:rsidRPr="00D42E9A">
              <w:rPr>
                <w:rFonts w:ascii="Times New Roman" w:hAnsi="Times New Roman"/>
                <w:spacing w:val="-3"/>
                <w:sz w:val="18"/>
                <w:lang w:val="ru-RU" w:eastAsia="en-US"/>
              </w:rPr>
              <w:tab/>
            </w:r>
            <w:r w:rsidRPr="00D42E9A">
              <w:rPr>
                <w:rFonts w:ascii="Times New Roman" w:hAnsi="Times New Roman"/>
                <w:spacing w:val="-3"/>
                <w:sz w:val="18"/>
                <w:lang w:val="ru-RU" w:eastAsia="en-US"/>
              </w:rPr>
              <w:tab/>
            </w:r>
            <w:r w:rsidRPr="00D42E9A">
              <w:rPr>
                <w:rFonts w:ascii="Times New Roman" w:hAnsi="Times New Roman"/>
                <w:spacing w:val="-6"/>
                <w:sz w:val="18"/>
                <w:lang w:val="ru-RU" w:eastAsia="en-US"/>
              </w:rPr>
              <w:t xml:space="preserve">строй, </w:t>
            </w:r>
            <w:r w:rsidRPr="00D42E9A">
              <w:rPr>
                <w:rFonts w:ascii="Times New Roman" w:hAnsi="Times New Roman"/>
                <w:spacing w:val="-3"/>
                <w:sz w:val="18"/>
                <w:lang w:val="ru-RU" w:eastAsia="en-US"/>
              </w:rPr>
              <w:t xml:space="preserve">аристократия </w:t>
            </w:r>
            <w:r w:rsidRPr="00D42E9A">
              <w:rPr>
                <w:rFonts w:ascii="Times New Roman" w:hAnsi="Times New Roman"/>
                <w:sz w:val="18"/>
                <w:lang w:val="ru-RU" w:eastAsia="en-US"/>
              </w:rPr>
              <w:t xml:space="preserve">и </w:t>
            </w:r>
            <w:r w:rsidRPr="00D42E9A">
              <w:rPr>
                <w:rFonts w:ascii="Times New Roman" w:hAnsi="Times New Roman"/>
                <w:spacing w:val="-3"/>
                <w:sz w:val="18"/>
                <w:lang w:val="ru-RU" w:eastAsia="en-US"/>
              </w:rPr>
              <w:t>демос. Развитие</w:t>
            </w:r>
            <w:r w:rsidRPr="00D42E9A">
              <w:rPr>
                <w:rFonts w:ascii="Times New Roman" w:hAnsi="Times New Roman"/>
                <w:spacing w:val="-3"/>
                <w:sz w:val="18"/>
                <w:lang w:val="ru-RU" w:eastAsia="en-US"/>
              </w:rPr>
              <w:tab/>
            </w:r>
            <w:r w:rsidRPr="00D42E9A">
              <w:rPr>
                <w:rFonts w:ascii="Times New Roman" w:hAnsi="Times New Roman"/>
                <w:spacing w:val="-3"/>
                <w:sz w:val="18"/>
                <w:lang w:val="ru-RU" w:eastAsia="en-US"/>
              </w:rPr>
              <w:tab/>
            </w:r>
            <w:r w:rsidRPr="00D42E9A">
              <w:rPr>
                <w:rFonts w:ascii="Times New Roman" w:hAnsi="Times New Roman"/>
                <w:spacing w:val="-5"/>
                <w:sz w:val="18"/>
                <w:lang w:val="ru-RU" w:eastAsia="en-US"/>
              </w:rPr>
              <w:t xml:space="preserve">земледелия </w:t>
            </w:r>
            <w:r w:rsidRPr="00D42E9A">
              <w:rPr>
                <w:rFonts w:ascii="Times New Roman" w:hAnsi="Times New Roman"/>
                <w:sz w:val="18"/>
                <w:lang w:val="ru-RU" w:eastAsia="en-US"/>
              </w:rPr>
              <w:t xml:space="preserve">и </w:t>
            </w:r>
            <w:r w:rsidRPr="00D42E9A">
              <w:rPr>
                <w:rFonts w:ascii="Times New Roman" w:hAnsi="Times New Roman"/>
                <w:spacing w:val="-3"/>
                <w:sz w:val="18"/>
                <w:lang w:val="ru-RU" w:eastAsia="en-US"/>
              </w:rPr>
              <w:t xml:space="preserve">ремесла. Великая </w:t>
            </w:r>
            <w:r w:rsidRPr="00D42E9A">
              <w:rPr>
                <w:rFonts w:ascii="Times New Roman" w:hAnsi="Times New Roman"/>
                <w:spacing w:val="-4"/>
                <w:sz w:val="18"/>
                <w:lang w:val="ru-RU" w:eastAsia="en-US"/>
              </w:rPr>
              <w:t xml:space="preserve">греческая </w:t>
            </w:r>
            <w:r w:rsidRPr="00D42E9A">
              <w:rPr>
                <w:rFonts w:ascii="Times New Roman" w:hAnsi="Times New Roman"/>
                <w:spacing w:val="-3"/>
                <w:sz w:val="18"/>
                <w:lang w:val="ru-RU" w:eastAsia="en-US"/>
              </w:rPr>
              <w:t>колонизация.</w:t>
            </w:r>
            <w:r w:rsidRPr="00D42E9A">
              <w:rPr>
                <w:rFonts w:ascii="Times New Roman" w:hAnsi="Times New Roman"/>
                <w:spacing w:val="-3"/>
                <w:sz w:val="18"/>
                <w:lang w:val="ru-RU" w:eastAsia="en-US"/>
              </w:rPr>
              <w:tab/>
            </w:r>
            <w:r w:rsidRPr="00D42E9A">
              <w:rPr>
                <w:rFonts w:ascii="Times New Roman" w:hAnsi="Times New Roman"/>
                <w:spacing w:val="-3"/>
                <w:sz w:val="18"/>
                <w:lang w:val="ru-RU" w:eastAsia="en-US"/>
              </w:rPr>
              <w:tab/>
            </w:r>
            <w:r w:rsidRPr="00D42E9A">
              <w:rPr>
                <w:rFonts w:ascii="Times New Roman" w:hAnsi="Times New Roman"/>
                <w:spacing w:val="-3"/>
                <w:sz w:val="18"/>
                <w:lang w:val="ru-RU" w:eastAsia="en-US"/>
              </w:rPr>
              <w:tab/>
            </w:r>
            <w:r w:rsidRPr="00D42E9A">
              <w:rPr>
                <w:rFonts w:ascii="Times New Roman" w:hAnsi="Times New Roman"/>
                <w:spacing w:val="-5"/>
                <w:sz w:val="18"/>
                <w:lang w:val="ru-RU" w:eastAsia="en-US"/>
              </w:rPr>
              <w:t xml:space="preserve">Афины: </w:t>
            </w:r>
            <w:r w:rsidRPr="00D42E9A">
              <w:rPr>
                <w:rFonts w:ascii="Times New Roman" w:hAnsi="Times New Roman"/>
                <w:spacing w:val="-4"/>
                <w:sz w:val="18"/>
                <w:lang w:val="ru-RU" w:eastAsia="en-US"/>
              </w:rPr>
              <w:t xml:space="preserve">утверждение </w:t>
            </w:r>
            <w:r w:rsidRPr="00D42E9A">
              <w:rPr>
                <w:rFonts w:ascii="Times New Roman" w:hAnsi="Times New Roman"/>
                <w:spacing w:val="-3"/>
                <w:sz w:val="18"/>
                <w:lang w:val="ru-RU" w:eastAsia="en-US"/>
              </w:rPr>
              <w:t xml:space="preserve">демократии. Спарта: основные </w:t>
            </w:r>
            <w:r w:rsidRPr="00D42E9A">
              <w:rPr>
                <w:rFonts w:ascii="Times New Roman" w:hAnsi="Times New Roman"/>
                <w:spacing w:val="-4"/>
                <w:sz w:val="18"/>
                <w:lang w:val="ru-RU" w:eastAsia="en-US"/>
              </w:rPr>
              <w:t xml:space="preserve">группы </w:t>
            </w:r>
            <w:r w:rsidRPr="00D42E9A">
              <w:rPr>
                <w:rFonts w:ascii="Times New Roman" w:hAnsi="Times New Roman"/>
                <w:spacing w:val="-3"/>
                <w:sz w:val="18"/>
                <w:lang w:val="ru-RU" w:eastAsia="en-US"/>
              </w:rPr>
              <w:t>населения,</w:t>
            </w:r>
            <w:r w:rsidRPr="00D42E9A">
              <w:rPr>
                <w:rFonts w:ascii="Times New Roman" w:hAnsi="Times New Roman"/>
                <w:spacing w:val="-3"/>
                <w:sz w:val="18"/>
                <w:lang w:val="ru-RU" w:eastAsia="en-US"/>
              </w:rPr>
              <w:tab/>
            </w:r>
            <w:r w:rsidRPr="00D42E9A">
              <w:rPr>
                <w:rFonts w:ascii="Times New Roman" w:hAnsi="Times New Roman"/>
                <w:spacing w:val="-4"/>
                <w:sz w:val="18"/>
                <w:lang w:val="ru-RU" w:eastAsia="en-US"/>
              </w:rPr>
              <w:t>политическое устройство.</w:t>
            </w:r>
          </w:p>
          <w:p w14:paraId="58BF294A" w14:textId="77777777" w:rsidR="00D42E9A" w:rsidRPr="00D42E9A" w:rsidRDefault="00D42E9A" w:rsidP="00D42E9A">
            <w:pPr>
              <w:spacing w:after="0" w:line="240" w:lineRule="auto"/>
              <w:ind w:right="181"/>
              <w:jc w:val="both"/>
              <w:rPr>
                <w:rFonts w:ascii="Times New Roman" w:hAnsi="Times New Roman"/>
                <w:sz w:val="18"/>
                <w:lang w:val="ru-RU" w:eastAsia="en-US"/>
              </w:rPr>
            </w:pPr>
            <w:r w:rsidRPr="00D42E9A">
              <w:rPr>
                <w:rFonts w:ascii="Times New Roman" w:hAnsi="Times New Roman"/>
                <w:spacing w:val="-3"/>
                <w:sz w:val="18"/>
                <w:lang w:val="ru-RU" w:eastAsia="en-US"/>
              </w:rPr>
              <w:t xml:space="preserve">Классическая </w:t>
            </w:r>
            <w:r w:rsidRPr="00D42E9A">
              <w:rPr>
                <w:rFonts w:ascii="Times New Roman" w:hAnsi="Times New Roman"/>
                <w:spacing w:val="-4"/>
                <w:sz w:val="18"/>
                <w:lang w:val="ru-RU" w:eastAsia="en-US"/>
              </w:rPr>
              <w:t xml:space="preserve">Греция. </w:t>
            </w:r>
            <w:r w:rsidRPr="00D42E9A">
              <w:rPr>
                <w:rFonts w:ascii="Times New Roman" w:hAnsi="Times New Roman"/>
                <w:spacing w:val="-3"/>
                <w:sz w:val="18"/>
                <w:lang w:val="ru-RU" w:eastAsia="en-US"/>
              </w:rPr>
              <w:t xml:space="preserve">Греко- персидские   войны. </w:t>
            </w:r>
            <w:r w:rsidRPr="00D42E9A">
              <w:rPr>
                <w:rFonts w:ascii="Times New Roman" w:hAnsi="Times New Roman"/>
                <w:spacing w:val="16"/>
                <w:sz w:val="18"/>
                <w:lang w:val="ru-RU" w:eastAsia="en-US"/>
              </w:rPr>
              <w:t xml:space="preserve"> </w:t>
            </w:r>
            <w:r w:rsidRPr="00D42E9A">
              <w:rPr>
                <w:rFonts w:ascii="Times New Roman" w:hAnsi="Times New Roman"/>
                <w:spacing w:val="-4"/>
                <w:sz w:val="18"/>
                <w:lang w:val="ru-RU" w:eastAsia="en-US"/>
              </w:rPr>
              <w:t>Афинская</w:t>
            </w:r>
          </w:p>
          <w:p w14:paraId="389FDC04" w14:textId="77777777" w:rsidR="00D42E9A" w:rsidRPr="00D42E9A" w:rsidRDefault="00D42E9A" w:rsidP="00D42E9A">
            <w:pPr>
              <w:spacing w:after="0" w:line="186" w:lineRule="exact"/>
              <w:jc w:val="both"/>
              <w:rPr>
                <w:rFonts w:ascii="Times New Roman" w:hAnsi="Times New Roman"/>
                <w:sz w:val="18"/>
                <w:lang w:val="ru-RU" w:eastAsia="en-US"/>
              </w:rPr>
            </w:pPr>
            <w:r w:rsidRPr="00D42E9A">
              <w:rPr>
                <w:rFonts w:ascii="Times New Roman" w:hAnsi="Times New Roman"/>
                <w:spacing w:val="-3"/>
                <w:sz w:val="18"/>
                <w:lang w:val="ru-RU" w:eastAsia="en-US"/>
              </w:rPr>
              <w:t xml:space="preserve">демократия       при    </w:t>
            </w:r>
            <w:r w:rsidRPr="00D42E9A">
              <w:rPr>
                <w:rFonts w:ascii="Times New Roman" w:hAnsi="Times New Roman"/>
                <w:spacing w:val="24"/>
                <w:sz w:val="18"/>
                <w:lang w:val="ru-RU" w:eastAsia="en-US"/>
              </w:rPr>
              <w:t xml:space="preserve"> </w:t>
            </w:r>
            <w:r w:rsidRPr="00D42E9A">
              <w:rPr>
                <w:rFonts w:ascii="Times New Roman" w:hAnsi="Times New Roman"/>
                <w:spacing w:val="-3"/>
                <w:sz w:val="18"/>
                <w:lang w:val="ru-RU" w:eastAsia="en-US"/>
              </w:rPr>
              <w:t>Перикле.</w:t>
            </w:r>
          </w:p>
        </w:tc>
      </w:tr>
    </w:tbl>
    <w:p w14:paraId="0D3EAEF2" w14:textId="77777777" w:rsidR="00D42E9A" w:rsidRPr="00D42E9A" w:rsidRDefault="00D42E9A" w:rsidP="00D42E9A">
      <w:pPr>
        <w:widowControl w:val="0"/>
        <w:autoSpaceDE w:val="0"/>
        <w:autoSpaceDN w:val="0"/>
        <w:spacing w:before="7" w:after="0" w:line="240" w:lineRule="auto"/>
        <w:rPr>
          <w:rFonts w:ascii="Times New Roman" w:hAnsi="Times New Roman"/>
          <w:sz w:val="17"/>
          <w:szCs w:val="19"/>
          <w:lang w:eastAsia="en-US"/>
        </w:rPr>
      </w:pPr>
    </w:p>
    <w:p w14:paraId="38CA413F" w14:textId="77777777" w:rsidR="00D42E9A" w:rsidRPr="00D42E9A" w:rsidRDefault="00D42E9A" w:rsidP="00D42E9A">
      <w:pPr>
        <w:widowControl w:val="0"/>
        <w:autoSpaceDE w:val="0"/>
        <w:autoSpaceDN w:val="0"/>
        <w:spacing w:after="0" w:line="240" w:lineRule="auto"/>
        <w:ind w:right="24"/>
        <w:jc w:val="center"/>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4235E4BB" w14:textId="77777777" w:rsidR="00D42E9A" w:rsidRPr="00D42E9A" w:rsidRDefault="00D42E9A" w:rsidP="00D42E9A">
      <w:pPr>
        <w:widowControl w:val="0"/>
        <w:autoSpaceDE w:val="0"/>
        <w:autoSpaceDN w:val="0"/>
        <w:spacing w:after="0" w:line="240" w:lineRule="auto"/>
        <w:jc w:val="center"/>
        <w:rPr>
          <w:rFonts w:ascii="Times New Roman" w:hAnsi="Times New Roman"/>
          <w:sz w:val="15"/>
          <w:lang w:eastAsia="en-US"/>
        </w:rPr>
        <w:sectPr w:rsidR="00D42E9A" w:rsidRPr="00D42E9A">
          <w:pgSz w:w="16840" w:h="11910" w:orient="landscape"/>
          <w:pgMar w:top="600" w:right="480" w:bottom="280" w:left="1100" w:header="720" w:footer="720" w:gutter="0"/>
          <w:cols w:num="2" w:space="720" w:equalWidth="0">
            <w:col w:w="6682" w:space="1728"/>
            <w:col w:w="6850"/>
          </w:cols>
        </w:sectPr>
      </w:pPr>
    </w:p>
    <w:p w14:paraId="2894A16B" w14:textId="1163693B" w:rsidR="00D42E9A" w:rsidRPr="00D42E9A" w:rsidRDefault="00D42E9A" w:rsidP="00D42E9A">
      <w:pPr>
        <w:widowControl w:val="0"/>
        <w:tabs>
          <w:tab w:val="left" w:pos="4530"/>
          <w:tab w:val="left" w:pos="6141"/>
        </w:tabs>
        <w:autoSpaceDE w:val="0"/>
        <w:autoSpaceDN w:val="0"/>
        <w:spacing w:before="83" w:after="0" w:line="240" w:lineRule="auto"/>
        <w:jc w:val="center"/>
        <w:rPr>
          <w:rFonts w:ascii="Times New Roman" w:hAnsi="Times New Roman"/>
          <w:sz w:val="16"/>
          <w:lang w:eastAsia="en-US"/>
        </w:rPr>
      </w:pPr>
      <w:r w:rsidRPr="00D42E9A">
        <w:rPr>
          <w:rFonts w:ascii="Times New Roman" w:hAnsi="Times New Roman"/>
          <w:noProof/>
        </w:rPr>
        <w:lastRenderedPageBreak/>
        <mc:AlternateContent>
          <mc:Choice Requires="wps">
            <w:drawing>
              <wp:anchor distT="0" distB="0" distL="114300" distR="114300" simplePos="0" relativeHeight="251667456" behindDoc="1" locked="0" layoutInCell="1" allowOverlap="1" wp14:anchorId="0D5EA8E7" wp14:editId="05BF27B8">
                <wp:simplePos x="0" y="0"/>
                <wp:positionH relativeFrom="page">
                  <wp:posOffset>6350</wp:posOffset>
                </wp:positionH>
                <wp:positionV relativeFrom="page">
                  <wp:posOffset>27305</wp:posOffset>
                </wp:positionV>
                <wp:extent cx="10680700" cy="7504430"/>
                <wp:effectExtent l="6350" t="8255" r="9525" b="12065"/>
                <wp:wrapNone/>
                <wp:docPr id="30" name="Полилиния: фигур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0700" cy="7504430"/>
                        </a:xfrm>
                        <a:custGeom>
                          <a:avLst/>
                          <a:gdLst>
                            <a:gd name="T0" fmla="+- 0 10 10"/>
                            <a:gd name="T1" fmla="*/ T0 w 16820"/>
                            <a:gd name="T2" fmla="+- 0 11861 43"/>
                            <a:gd name="T3" fmla="*/ 11861 h 11818"/>
                            <a:gd name="T4" fmla="+- 0 10 10"/>
                            <a:gd name="T5" fmla="*/ T4 w 16820"/>
                            <a:gd name="T6" fmla="+- 0 43 43"/>
                            <a:gd name="T7" fmla="*/ 43 h 11818"/>
                            <a:gd name="T8" fmla="+- 0 8420 10"/>
                            <a:gd name="T9" fmla="*/ T8 w 16820"/>
                            <a:gd name="T10" fmla="+- 0 43 43"/>
                            <a:gd name="T11" fmla="*/ 43 h 11818"/>
                            <a:gd name="T12" fmla="+- 0 8420 10"/>
                            <a:gd name="T13" fmla="*/ T12 w 16820"/>
                            <a:gd name="T14" fmla="+- 0 11861 43"/>
                            <a:gd name="T15" fmla="*/ 11861 h 11818"/>
                            <a:gd name="T16" fmla="+- 0 10 10"/>
                            <a:gd name="T17" fmla="*/ T16 w 16820"/>
                            <a:gd name="T18" fmla="+- 0 11861 43"/>
                            <a:gd name="T19" fmla="*/ 11861 h 11818"/>
                            <a:gd name="T20" fmla="+- 0 8420 10"/>
                            <a:gd name="T21" fmla="*/ T20 w 16820"/>
                            <a:gd name="T22" fmla="+- 0 11861 43"/>
                            <a:gd name="T23" fmla="*/ 11861 h 11818"/>
                            <a:gd name="T24" fmla="+- 0 8420 10"/>
                            <a:gd name="T25" fmla="*/ T24 w 16820"/>
                            <a:gd name="T26" fmla="+- 0 43 43"/>
                            <a:gd name="T27" fmla="*/ 43 h 11818"/>
                            <a:gd name="T28" fmla="+- 0 16830 10"/>
                            <a:gd name="T29" fmla="*/ T28 w 16820"/>
                            <a:gd name="T30" fmla="+- 0 43 43"/>
                            <a:gd name="T31" fmla="*/ 43 h 11818"/>
                            <a:gd name="T32" fmla="+- 0 16830 10"/>
                            <a:gd name="T33" fmla="*/ T32 w 16820"/>
                            <a:gd name="T34" fmla="+- 0 11861 43"/>
                            <a:gd name="T35" fmla="*/ 11861 h 11818"/>
                            <a:gd name="T36" fmla="+- 0 8420 10"/>
                            <a:gd name="T37" fmla="*/ T36 w 16820"/>
                            <a:gd name="T38" fmla="+- 0 11861 43"/>
                            <a:gd name="T39" fmla="*/ 11861 h 11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820" h="11818">
                              <a:moveTo>
                                <a:pt x="0" y="11818"/>
                              </a:moveTo>
                              <a:lnTo>
                                <a:pt x="0" y="0"/>
                              </a:lnTo>
                              <a:lnTo>
                                <a:pt x="8410" y="0"/>
                              </a:lnTo>
                              <a:lnTo>
                                <a:pt x="8410" y="11818"/>
                              </a:lnTo>
                              <a:lnTo>
                                <a:pt x="0" y="11818"/>
                              </a:lnTo>
                              <a:close/>
                              <a:moveTo>
                                <a:pt x="8410" y="11818"/>
                              </a:moveTo>
                              <a:lnTo>
                                <a:pt x="8410" y="0"/>
                              </a:lnTo>
                              <a:lnTo>
                                <a:pt x="16820" y="0"/>
                              </a:lnTo>
                              <a:lnTo>
                                <a:pt x="16820" y="11818"/>
                              </a:lnTo>
                              <a:lnTo>
                                <a:pt x="8410" y="11818"/>
                              </a:lnTo>
                              <a:close/>
                            </a:path>
                          </a:pathLst>
                        </a:custGeom>
                        <a:noFill/>
                        <a:ln w="3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42DD6" id="Полилиния: фигура 30" o:spid="_x0000_s1026" style="position:absolute;margin-left:.5pt;margin-top:2.15pt;width:841pt;height:590.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20,1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" path="m,11818l,,8410,r,11818l,11818xm8410,11818l8410,r8410,l16820,11818r-8410,xe" filled="f" strokeweight=".00989mm">
                <v:path arrowok="t" o:connecttype="custom" o:connectlocs="0,7531735;0,27305;5340350,27305;5340350,7531735;0,7531735;5340350,7531735;5340350,27305;10680700,27305;10680700,7531735;5340350,7531735" o:connectangles="0,0,0,0,0,0,0,0,0,0"/>
                <w10:wrap anchorx="page" anchory="page"/>
              </v:shape>
            </w:pict>
          </mc:Fallback>
        </mc:AlternateContent>
      </w:r>
      <w:r w:rsidRPr="00D42E9A">
        <w:rPr>
          <w:rFonts w:ascii="Times New Roman" w:hAnsi="Times New Roman"/>
          <w:w w:val="105"/>
          <w:sz w:val="16"/>
          <w:lang w:eastAsia="en-US"/>
        </w:rPr>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9</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класс.</w:t>
      </w:r>
      <w:r w:rsidRPr="00D42E9A">
        <w:rPr>
          <w:rFonts w:ascii="Times New Roman" w:hAnsi="Times New Roman"/>
          <w:w w:val="105"/>
          <w:sz w:val="16"/>
          <w:lang w:eastAsia="en-US"/>
        </w:rPr>
        <w:tab/>
        <w:t>17 /</w:t>
      </w:r>
      <w:r w:rsidRPr="00D42E9A">
        <w:rPr>
          <w:rFonts w:ascii="Times New Roman" w:hAnsi="Times New Roman"/>
          <w:spacing w:val="-5"/>
          <w:w w:val="105"/>
          <w:sz w:val="16"/>
          <w:lang w:eastAsia="en-US"/>
        </w:rPr>
        <w:t xml:space="preserve"> </w:t>
      </w:r>
      <w:r w:rsidRPr="00D42E9A">
        <w:rPr>
          <w:rFonts w:ascii="Times New Roman" w:hAnsi="Times New Roman"/>
          <w:w w:val="105"/>
          <w:sz w:val="16"/>
          <w:lang w:eastAsia="en-US"/>
        </w:rPr>
        <w:t>27</w:t>
      </w:r>
    </w:p>
    <w:p w14:paraId="69014449" w14:textId="77777777" w:rsidR="00D42E9A" w:rsidRPr="00D42E9A" w:rsidRDefault="00D42E9A" w:rsidP="00D42E9A">
      <w:pPr>
        <w:widowControl w:val="0"/>
        <w:autoSpaceDE w:val="0"/>
        <w:autoSpaceDN w:val="0"/>
        <w:spacing w:before="6" w:after="0" w:line="240" w:lineRule="auto"/>
        <w:rPr>
          <w:rFonts w:ascii="Times New Roman" w:hAnsi="Times New Roman"/>
          <w:sz w:val="5"/>
          <w:szCs w:val="19"/>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
        <w:gridCol w:w="905"/>
        <w:gridCol w:w="2613"/>
        <w:gridCol w:w="2615"/>
      </w:tblGrid>
      <w:tr w:rsidR="00D42E9A" w:rsidRPr="00D42E9A" w14:paraId="66C68AB2" w14:textId="77777777" w:rsidTr="008B0235">
        <w:trPr>
          <w:trHeight w:val="2678"/>
        </w:trPr>
        <w:tc>
          <w:tcPr>
            <w:tcW w:w="469" w:type="dxa"/>
          </w:tcPr>
          <w:p w14:paraId="70A58A1F"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19B0ACCB" w14:textId="77777777" w:rsidR="00D42E9A" w:rsidRPr="00D42E9A" w:rsidRDefault="00D42E9A" w:rsidP="00D42E9A">
            <w:pPr>
              <w:spacing w:after="0" w:line="240" w:lineRule="auto"/>
              <w:rPr>
                <w:rFonts w:ascii="Times New Roman" w:hAnsi="Times New Roman"/>
                <w:sz w:val="16"/>
                <w:lang w:val="ru-RU" w:eastAsia="en-US"/>
              </w:rPr>
            </w:pPr>
          </w:p>
        </w:tc>
        <w:tc>
          <w:tcPr>
            <w:tcW w:w="2613" w:type="dxa"/>
          </w:tcPr>
          <w:p w14:paraId="29E1A005" w14:textId="77777777" w:rsidR="00D42E9A" w:rsidRPr="00D42E9A" w:rsidRDefault="00D42E9A" w:rsidP="00D42E9A">
            <w:pPr>
              <w:spacing w:after="0" w:line="240" w:lineRule="auto"/>
              <w:rPr>
                <w:rFonts w:ascii="Times New Roman" w:hAnsi="Times New Roman"/>
                <w:sz w:val="16"/>
                <w:lang w:val="ru-RU" w:eastAsia="en-US"/>
              </w:rPr>
            </w:pPr>
          </w:p>
        </w:tc>
        <w:tc>
          <w:tcPr>
            <w:tcW w:w="2615" w:type="dxa"/>
          </w:tcPr>
          <w:p w14:paraId="4FC4A31A" w14:textId="77777777" w:rsidR="00D42E9A" w:rsidRPr="00D42E9A" w:rsidRDefault="00D42E9A" w:rsidP="00D42E9A">
            <w:pPr>
              <w:tabs>
                <w:tab w:val="left" w:pos="1203"/>
                <w:tab w:val="left" w:pos="1963"/>
              </w:tabs>
              <w:spacing w:after="0" w:line="240" w:lineRule="auto"/>
              <w:ind w:right="181"/>
              <w:jc w:val="both"/>
              <w:rPr>
                <w:rFonts w:ascii="Times New Roman" w:hAnsi="Times New Roman"/>
                <w:sz w:val="18"/>
                <w:lang w:val="ru-RU" w:eastAsia="en-US"/>
              </w:rPr>
            </w:pPr>
            <w:r w:rsidRPr="00D42E9A">
              <w:rPr>
                <w:rFonts w:ascii="Times New Roman" w:hAnsi="Times New Roman"/>
                <w:spacing w:val="-3"/>
                <w:sz w:val="18"/>
                <w:lang w:val="ru-RU" w:eastAsia="en-US"/>
              </w:rPr>
              <w:t>Хозяйственная</w:t>
            </w:r>
            <w:r w:rsidRPr="00D42E9A">
              <w:rPr>
                <w:rFonts w:ascii="Times New Roman" w:hAnsi="Times New Roman"/>
                <w:spacing w:val="-3"/>
                <w:sz w:val="18"/>
                <w:lang w:val="ru-RU" w:eastAsia="en-US"/>
              </w:rPr>
              <w:tab/>
            </w:r>
            <w:r w:rsidRPr="00D42E9A">
              <w:rPr>
                <w:rFonts w:ascii="Times New Roman" w:hAnsi="Times New Roman"/>
                <w:spacing w:val="-3"/>
                <w:sz w:val="18"/>
                <w:lang w:val="ru-RU" w:eastAsia="en-US"/>
              </w:rPr>
              <w:tab/>
            </w:r>
            <w:r w:rsidRPr="00D42E9A">
              <w:rPr>
                <w:rFonts w:ascii="Times New Roman" w:hAnsi="Times New Roman"/>
                <w:spacing w:val="-6"/>
                <w:sz w:val="18"/>
                <w:lang w:val="ru-RU" w:eastAsia="en-US"/>
              </w:rPr>
              <w:t xml:space="preserve">жизнь </w:t>
            </w:r>
            <w:r w:rsidRPr="00D42E9A">
              <w:rPr>
                <w:rFonts w:ascii="Times New Roman" w:hAnsi="Times New Roman"/>
                <w:sz w:val="18"/>
                <w:lang w:val="ru-RU" w:eastAsia="en-US"/>
              </w:rPr>
              <w:t xml:space="preserve">в </w:t>
            </w:r>
            <w:r w:rsidRPr="00D42E9A">
              <w:rPr>
                <w:rFonts w:ascii="Times New Roman" w:hAnsi="Times New Roman"/>
                <w:spacing w:val="-3"/>
                <w:sz w:val="18"/>
                <w:lang w:val="ru-RU" w:eastAsia="en-US"/>
              </w:rPr>
              <w:t>древнегреческом обществе. Рабство.</w:t>
            </w:r>
            <w:r w:rsidRPr="00D42E9A">
              <w:rPr>
                <w:rFonts w:ascii="Times New Roman" w:hAnsi="Times New Roman"/>
                <w:spacing w:val="-3"/>
                <w:sz w:val="18"/>
                <w:lang w:val="ru-RU" w:eastAsia="en-US"/>
              </w:rPr>
              <w:tab/>
            </w:r>
            <w:r w:rsidRPr="00D42E9A">
              <w:rPr>
                <w:rFonts w:ascii="Times New Roman" w:hAnsi="Times New Roman"/>
                <w:spacing w:val="-4"/>
                <w:sz w:val="18"/>
                <w:lang w:val="ru-RU" w:eastAsia="en-US"/>
              </w:rPr>
              <w:t>Пелопоннесская</w:t>
            </w:r>
          </w:p>
          <w:p w14:paraId="45B1FAA1" w14:textId="77777777" w:rsidR="00D42E9A" w:rsidRPr="00D42E9A" w:rsidRDefault="00D42E9A" w:rsidP="00D42E9A">
            <w:pPr>
              <w:tabs>
                <w:tab w:val="left" w:pos="1471"/>
              </w:tabs>
              <w:spacing w:after="0" w:line="240" w:lineRule="auto"/>
              <w:ind w:right="182"/>
              <w:jc w:val="both"/>
              <w:rPr>
                <w:rFonts w:ascii="Times New Roman" w:hAnsi="Times New Roman"/>
                <w:sz w:val="18"/>
                <w:lang w:val="ru-RU" w:eastAsia="en-US"/>
              </w:rPr>
            </w:pPr>
            <w:r w:rsidRPr="00D42E9A">
              <w:rPr>
                <w:rFonts w:ascii="Times New Roman" w:hAnsi="Times New Roman"/>
                <w:spacing w:val="-3"/>
                <w:sz w:val="18"/>
                <w:lang w:val="ru-RU" w:eastAsia="en-US"/>
              </w:rPr>
              <w:t>война.</w:t>
            </w:r>
            <w:r w:rsidRPr="00D42E9A">
              <w:rPr>
                <w:rFonts w:ascii="Times New Roman" w:hAnsi="Times New Roman"/>
                <w:spacing w:val="-3"/>
                <w:sz w:val="18"/>
                <w:lang w:val="ru-RU" w:eastAsia="en-US"/>
              </w:rPr>
              <w:tab/>
            </w:r>
            <w:r w:rsidRPr="00D42E9A">
              <w:rPr>
                <w:rFonts w:ascii="Times New Roman" w:hAnsi="Times New Roman"/>
                <w:spacing w:val="-5"/>
                <w:sz w:val="18"/>
                <w:lang w:val="ru-RU" w:eastAsia="en-US"/>
              </w:rPr>
              <w:t xml:space="preserve">Возвышение </w:t>
            </w:r>
            <w:r w:rsidRPr="00D42E9A">
              <w:rPr>
                <w:rFonts w:ascii="Times New Roman" w:hAnsi="Times New Roman"/>
                <w:spacing w:val="-3"/>
                <w:sz w:val="18"/>
                <w:lang w:val="ru-RU" w:eastAsia="en-US"/>
              </w:rPr>
              <w:t>Македонии.</w:t>
            </w:r>
          </w:p>
          <w:p w14:paraId="57E8D8B0" w14:textId="77777777" w:rsidR="00D42E9A" w:rsidRPr="00D42E9A" w:rsidRDefault="00D42E9A" w:rsidP="00D42E9A">
            <w:pPr>
              <w:tabs>
                <w:tab w:val="left" w:pos="1592"/>
              </w:tabs>
              <w:spacing w:after="0" w:line="240" w:lineRule="auto"/>
              <w:ind w:right="181"/>
              <w:jc w:val="both"/>
              <w:rPr>
                <w:rFonts w:ascii="Times New Roman" w:hAnsi="Times New Roman"/>
                <w:sz w:val="18"/>
                <w:lang w:val="ru-RU" w:eastAsia="en-US"/>
              </w:rPr>
            </w:pPr>
            <w:r w:rsidRPr="00D42E9A">
              <w:rPr>
                <w:rFonts w:ascii="Times New Roman" w:hAnsi="Times New Roman"/>
                <w:spacing w:val="-3"/>
                <w:sz w:val="18"/>
                <w:lang w:val="ru-RU" w:eastAsia="en-US"/>
              </w:rPr>
              <w:t xml:space="preserve">Культура </w:t>
            </w:r>
            <w:r w:rsidRPr="00D42E9A">
              <w:rPr>
                <w:rFonts w:ascii="Times New Roman" w:hAnsi="Times New Roman"/>
                <w:spacing w:val="-4"/>
                <w:sz w:val="18"/>
                <w:lang w:val="ru-RU" w:eastAsia="en-US"/>
              </w:rPr>
              <w:t xml:space="preserve">Древней </w:t>
            </w:r>
            <w:r w:rsidRPr="00D42E9A">
              <w:rPr>
                <w:rFonts w:ascii="Times New Roman" w:hAnsi="Times New Roman"/>
                <w:spacing w:val="-3"/>
                <w:sz w:val="18"/>
                <w:lang w:val="ru-RU" w:eastAsia="en-US"/>
              </w:rPr>
              <w:t>Греции. Период</w:t>
            </w:r>
            <w:r w:rsidRPr="00D42E9A">
              <w:rPr>
                <w:rFonts w:ascii="Times New Roman" w:hAnsi="Times New Roman"/>
                <w:spacing w:val="-3"/>
                <w:sz w:val="18"/>
                <w:lang w:val="ru-RU" w:eastAsia="en-US"/>
              </w:rPr>
              <w:tab/>
            </w:r>
            <w:r w:rsidRPr="00D42E9A">
              <w:rPr>
                <w:rFonts w:ascii="Times New Roman" w:hAnsi="Times New Roman"/>
                <w:spacing w:val="-5"/>
                <w:sz w:val="18"/>
                <w:lang w:val="ru-RU" w:eastAsia="en-US"/>
              </w:rPr>
              <w:t>эллинизма.</w:t>
            </w:r>
          </w:p>
          <w:p w14:paraId="1ACDCEDA" w14:textId="77777777" w:rsidR="00D42E9A" w:rsidRPr="00D42E9A" w:rsidRDefault="00D42E9A" w:rsidP="00D42E9A">
            <w:pPr>
              <w:tabs>
                <w:tab w:val="left" w:pos="1561"/>
              </w:tabs>
              <w:spacing w:after="0" w:line="206" w:lineRule="exact"/>
              <w:jc w:val="both"/>
              <w:rPr>
                <w:rFonts w:ascii="Times New Roman" w:hAnsi="Times New Roman"/>
                <w:sz w:val="18"/>
                <w:lang w:val="ru-RU" w:eastAsia="en-US"/>
              </w:rPr>
            </w:pPr>
            <w:r w:rsidRPr="00D42E9A">
              <w:rPr>
                <w:rFonts w:ascii="Times New Roman" w:hAnsi="Times New Roman"/>
                <w:spacing w:val="-3"/>
                <w:sz w:val="18"/>
                <w:lang w:val="ru-RU" w:eastAsia="en-US"/>
              </w:rPr>
              <w:t>Македонские</w:t>
            </w:r>
            <w:r w:rsidRPr="00D42E9A">
              <w:rPr>
                <w:rFonts w:ascii="Times New Roman" w:hAnsi="Times New Roman"/>
                <w:spacing w:val="-3"/>
                <w:sz w:val="18"/>
                <w:lang w:val="ru-RU" w:eastAsia="en-US"/>
              </w:rPr>
              <w:tab/>
            </w:r>
            <w:r w:rsidRPr="00D42E9A">
              <w:rPr>
                <w:rFonts w:ascii="Times New Roman" w:hAnsi="Times New Roman"/>
                <w:spacing w:val="-4"/>
                <w:sz w:val="18"/>
                <w:lang w:val="ru-RU" w:eastAsia="en-US"/>
              </w:rPr>
              <w:t>завоевания.</w:t>
            </w:r>
          </w:p>
          <w:p w14:paraId="64853EC9" w14:textId="77777777" w:rsidR="00D42E9A" w:rsidRPr="00D42E9A" w:rsidRDefault="00D42E9A" w:rsidP="00D42E9A">
            <w:pPr>
              <w:tabs>
                <w:tab w:val="left" w:pos="1544"/>
                <w:tab w:val="left" w:pos="1722"/>
              </w:tabs>
              <w:spacing w:after="0" w:line="206" w:lineRule="exact"/>
              <w:ind w:right="180"/>
              <w:jc w:val="both"/>
              <w:rPr>
                <w:rFonts w:ascii="Times New Roman" w:hAnsi="Times New Roman"/>
                <w:sz w:val="18"/>
                <w:lang w:val="ru-RU" w:eastAsia="en-US"/>
              </w:rPr>
            </w:pPr>
            <w:r w:rsidRPr="00D42E9A">
              <w:rPr>
                <w:rFonts w:ascii="Times New Roman" w:hAnsi="Times New Roman"/>
                <w:spacing w:val="-3"/>
                <w:sz w:val="18"/>
                <w:lang w:val="ru-RU" w:eastAsia="en-US"/>
              </w:rPr>
              <w:t>Держава</w:t>
            </w:r>
            <w:r w:rsidRPr="00D42E9A">
              <w:rPr>
                <w:rFonts w:ascii="Times New Roman" w:hAnsi="Times New Roman"/>
                <w:spacing w:val="-3"/>
                <w:sz w:val="18"/>
                <w:lang w:val="ru-RU" w:eastAsia="en-US"/>
              </w:rPr>
              <w:tab/>
            </w:r>
            <w:r w:rsidRPr="00D42E9A">
              <w:rPr>
                <w:rFonts w:ascii="Times New Roman" w:hAnsi="Times New Roman"/>
                <w:spacing w:val="-4"/>
                <w:sz w:val="18"/>
                <w:lang w:val="ru-RU" w:eastAsia="en-US"/>
              </w:rPr>
              <w:t xml:space="preserve">Александра </w:t>
            </w:r>
            <w:r w:rsidRPr="00D42E9A">
              <w:rPr>
                <w:rFonts w:ascii="Times New Roman" w:hAnsi="Times New Roman"/>
                <w:spacing w:val="-3"/>
                <w:sz w:val="18"/>
                <w:lang w:val="ru-RU" w:eastAsia="en-US"/>
              </w:rPr>
              <w:t xml:space="preserve">Македонского </w:t>
            </w:r>
            <w:r w:rsidRPr="00D42E9A">
              <w:rPr>
                <w:rFonts w:ascii="Times New Roman" w:hAnsi="Times New Roman"/>
                <w:sz w:val="18"/>
                <w:lang w:val="ru-RU" w:eastAsia="en-US"/>
              </w:rPr>
              <w:t xml:space="preserve">и её </w:t>
            </w:r>
            <w:r w:rsidRPr="00D42E9A">
              <w:rPr>
                <w:rFonts w:ascii="Times New Roman" w:hAnsi="Times New Roman"/>
                <w:spacing w:val="-5"/>
                <w:sz w:val="18"/>
                <w:lang w:val="ru-RU" w:eastAsia="en-US"/>
              </w:rPr>
              <w:t xml:space="preserve">распад. </w:t>
            </w:r>
            <w:r w:rsidRPr="00D42E9A">
              <w:rPr>
                <w:rFonts w:ascii="Times New Roman" w:hAnsi="Times New Roman"/>
                <w:spacing w:val="-3"/>
                <w:sz w:val="18"/>
                <w:lang w:val="ru-RU" w:eastAsia="en-US"/>
              </w:rPr>
              <w:t xml:space="preserve">Эллинистические </w:t>
            </w:r>
            <w:r w:rsidRPr="00D42E9A">
              <w:rPr>
                <w:rFonts w:ascii="Times New Roman" w:hAnsi="Times New Roman"/>
                <w:spacing w:val="-4"/>
                <w:sz w:val="18"/>
                <w:lang w:val="ru-RU" w:eastAsia="en-US"/>
              </w:rPr>
              <w:t>государства Востока.</w:t>
            </w:r>
            <w:r w:rsidRPr="00D42E9A">
              <w:rPr>
                <w:rFonts w:ascii="Times New Roman" w:hAnsi="Times New Roman"/>
                <w:spacing w:val="-4"/>
                <w:sz w:val="18"/>
                <w:lang w:val="ru-RU" w:eastAsia="en-US"/>
              </w:rPr>
              <w:tab/>
            </w:r>
            <w:r w:rsidRPr="00D42E9A">
              <w:rPr>
                <w:rFonts w:ascii="Times New Roman" w:hAnsi="Times New Roman"/>
                <w:spacing w:val="-4"/>
                <w:sz w:val="18"/>
                <w:lang w:val="ru-RU" w:eastAsia="en-US"/>
              </w:rPr>
              <w:tab/>
            </w:r>
            <w:r w:rsidRPr="00D42E9A">
              <w:rPr>
                <w:rFonts w:ascii="Times New Roman" w:hAnsi="Times New Roman"/>
                <w:spacing w:val="-5"/>
                <w:sz w:val="18"/>
                <w:lang w:val="ru-RU" w:eastAsia="en-US"/>
              </w:rPr>
              <w:t xml:space="preserve">Культура </w:t>
            </w:r>
            <w:r w:rsidRPr="00D42E9A">
              <w:rPr>
                <w:rFonts w:ascii="Times New Roman" w:hAnsi="Times New Roman"/>
                <w:spacing w:val="-3"/>
                <w:sz w:val="18"/>
                <w:lang w:val="ru-RU" w:eastAsia="en-US"/>
              </w:rPr>
              <w:t>эллинистического</w:t>
            </w:r>
            <w:r w:rsidRPr="00D42E9A">
              <w:rPr>
                <w:rFonts w:ascii="Times New Roman" w:hAnsi="Times New Roman"/>
                <w:spacing w:val="-7"/>
                <w:sz w:val="18"/>
                <w:lang w:val="ru-RU" w:eastAsia="en-US"/>
              </w:rPr>
              <w:t xml:space="preserve"> </w:t>
            </w:r>
            <w:r w:rsidRPr="00D42E9A">
              <w:rPr>
                <w:rFonts w:ascii="Times New Roman" w:hAnsi="Times New Roman"/>
                <w:spacing w:val="-3"/>
                <w:sz w:val="18"/>
                <w:lang w:val="ru-RU" w:eastAsia="en-US"/>
              </w:rPr>
              <w:t>мира</w:t>
            </w:r>
          </w:p>
        </w:tc>
      </w:tr>
      <w:tr w:rsidR="00D42E9A" w:rsidRPr="00D42E9A" w14:paraId="76F2E8DD" w14:textId="77777777" w:rsidTr="008B0235">
        <w:trPr>
          <w:trHeight w:val="6179"/>
        </w:trPr>
        <w:tc>
          <w:tcPr>
            <w:tcW w:w="469" w:type="dxa"/>
          </w:tcPr>
          <w:p w14:paraId="69C3BB28"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14EFEE56" w14:textId="77777777" w:rsidR="00D42E9A" w:rsidRPr="00D42E9A" w:rsidRDefault="00D42E9A" w:rsidP="00D42E9A">
            <w:pPr>
              <w:spacing w:after="0" w:line="196" w:lineRule="exact"/>
              <w:ind w:right="365"/>
              <w:jc w:val="right"/>
              <w:rPr>
                <w:rFonts w:ascii="Times New Roman" w:hAnsi="Times New Roman"/>
                <w:sz w:val="18"/>
                <w:lang w:val="ru-RU" w:eastAsia="en-US"/>
              </w:rPr>
            </w:pPr>
            <w:r w:rsidRPr="00D42E9A">
              <w:rPr>
                <w:rFonts w:ascii="Times New Roman" w:hAnsi="Times New Roman"/>
                <w:sz w:val="18"/>
                <w:lang w:val="ru-RU" w:eastAsia="en-US"/>
              </w:rPr>
              <w:t>3.1.4</w:t>
            </w:r>
          </w:p>
        </w:tc>
        <w:tc>
          <w:tcPr>
            <w:tcW w:w="2613" w:type="dxa"/>
          </w:tcPr>
          <w:p w14:paraId="539715EF" w14:textId="77777777" w:rsidR="00D42E9A" w:rsidRPr="00D42E9A" w:rsidRDefault="00D42E9A" w:rsidP="00D42E9A">
            <w:pPr>
              <w:spacing w:after="0" w:line="240" w:lineRule="auto"/>
              <w:ind w:right="183"/>
              <w:jc w:val="both"/>
              <w:rPr>
                <w:rFonts w:ascii="Times New Roman" w:hAnsi="Times New Roman"/>
                <w:sz w:val="18"/>
                <w:lang w:val="ru-RU" w:eastAsia="en-US"/>
              </w:rPr>
            </w:pPr>
            <w:r w:rsidRPr="00D42E9A">
              <w:rPr>
                <w:rFonts w:ascii="Times New Roman" w:hAnsi="Times New Roman"/>
                <w:sz w:val="18"/>
                <w:lang w:val="ru-RU" w:eastAsia="en-US"/>
              </w:rPr>
              <w:t>Древний     Рим.     Патриции и   плебеи.    Республика. Г.Ю. Цезарь. Римская империя и соседние</w:t>
            </w:r>
            <w:r w:rsidRPr="00D42E9A">
              <w:rPr>
                <w:rFonts w:ascii="Times New Roman" w:hAnsi="Times New Roman"/>
                <w:spacing w:val="42"/>
                <w:sz w:val="18"/>
                <w:lang w:val="ru-RU" w:eastAsia="en-US"/>
              </w:rPr>
              <w:t xml:space="preserve"> </w:t>
            </w:r>
            <w:r w:rsidRPr="00D42E9A">
              <w:rPr>
                <w:rFonts w:ascii="Times New Roman" w:hAnsi="Times New Roman"/>
                <w:sz w:val="18"/>
                <w:lang w:val="ru-RU" w:eastAsia="en-US"/>
              </w:rPr>
              <w:t>народы.</w:t>
            </w:r>
          </w:p>
          <w:p w14:paraId="6631509B" w14:textId="77777777" w:rsidR="00D42E9A" w:rsidRPr="00D42E9A" w:rsidRDefault="00D42E9A" w:rsidP="00D42E9A">
            <w:pPr>
              <w:spacing w:after="0" w:line="204" w:lineRule="exact"/>
              <w:rPr>
                <w:rFonts w:ascii="Times New Roman" w:hAnsi="Times New Roman"/>
                <w:sz w:val="18"/>
                <w:lang w:val="ru-RU" w:eastAsia="en-US"/>
              </w:rPr>
            </w:pPr>
            <w:r w:rsidRPr="00D42E9A">
              <w:rPr>
                <w:rFonts w:ascii="Times New Roman" w:hAnsi="Times New Roman"/>
                <w:sz w:val="18"/>
                <w:lang w:val="ru-RU" w:eastAsia="en-US"/>
              </w:rPr>
              <w:t>Возникновение</w:t>
            </w:r>
          </w:p>
          <w:p w14:paraId="0CEE41E6" w14:textId="77777777" w:rsidR="00D42E9A" w:rsidRPr="00D42E9A" w:rsidRDefault="00D42E9A" w:rsidP="00D42E9A">
            <w:pPr>
              <w:tabs>
                <w:tab w:val="left" w:pos="1116"/>
                <w:tab w:val="left" w:pos="1724"/>
              </w:tabs>
              <w:spacing w:after="0" w:line="240" w:lineRule="auto"/>
              <w:ind w:right="184"/>
              <w:jc w:val="both"/>
              <w:rPr>
                <w:rFonts w:ascii="Times New Roman" w:hAnsi="Times New Roman"/>
                <w:sz w:val="18"/>
                <w:lang w:val="ru-RU" w:eastAsia="en-US"/>
              </w:rPr>
            </w:pPr>
            <w:r w:rsidRPr="00D42E9A">
              <w:rPr>
                <w:rFonts w:ascii="Times New Roman" w:hAnsi="Times New Roman"/>
                <w:sz w:val="18"/>
                <w:lang w:val="ru-RU" w:eastAsia="en-US"/>
              </w:rPr>
              <w:t>и</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распространение </w:t>
            </w:r>
            <w:r w:rsidRPr="00D42E9A">
              <w:rPr>
                <w:rFonts w:ascii="Times New Roman" w:hAnsi="Times New Roman"/>
                <w:sz w:val="18"/>
                <w:lang w:val="ru-RU" w:eastAsia="en-US"/>
              </w:rPr>
              <w:t>христианства. Раздел Римской империи       на       Западную и Восточную. Падение Западной Римской империи. Культурное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наследие </w:t>
            </w:r>
            <w:r w:rsidRPr="00D42E9A">
              <w:rPr>
                <w:rFonts w:ascii="Times New Roman" w:hAnsi="Times New Roman"/>
                <w:sz w:val="18"/>
                <w:lang w:val="ru-RU" w:eastAsia="en-US"/>
              </w:rPr>
              <w:t>Древнего</w:t>
            </w:r>
            <w:r w:rsidRPr="00D42E9A">
              <w:rPr>
                <w:rFonts w:ascii="Times New Roman" w:hAnsi="Times New Roman"/>
                <w:spacing w:val="-2"/>
                <w:sz w:val="18"/>
                <w:lang w:val="ru-RU" w:eastAsia="en-US"/>
              </w:rPr>
              <w:t xml:space="preserve"> </w:t>
            </w:r>
            <w:r w:rsidRPr="00D42E9A">
              <w:rPr>
                <w:rFonts w:ascii="Times New Roman" w:hAnsi="Times New Roman"/>
                <w:sz w:val="18"/>
                <w:lang w:val="ru-RU" w:eastAsia="en-US"/>
              </w:rPr>
              <w:t>Рима</w:t>
            </w:r>
          </w:p>
        </w:tc>
        <w:tc>
          <w:tcPr>
            <w:tcW w:w="2615" w:type="dxa"/>
          </w:tcPr>
          <w:p w14:paraId="2B62C423" w14:textId="77777777" w:rsidR="00D42E9A" w:rsidRPr="00D42E9A" w:rsidRDefault="00D42E9A" w:rsidP="00D42E9A">
            <w:pPr>
              <w:tabs>
                <w:tab w:val="left" w:pos="1657"/>
              </w:tabs>
              <w:spacing w:after="0" w:line="240" w:lineRule="auto"/>
              <w:ind w:right="183"/>
              <w:jc w:val="both"/>
              <w:rPr>
                <w:rFonts w:ascii="Times New Roman" w:hAnsi="Times New Roman"/>
                <w:sz w:val="18"/>
                <w:lang w:val="ru-RU" w:eastAsia="en-US"/>
              </w:rPr>
            </w:pPr>
            <w:r w:rsidRPr="00D42E9A">
              <w:rPr>
                <w:rFonts w:ascii="Times New Roman" w:hAnsi="Times New Roman"/>
                <w:sz w:val="18"/>
                <w:lang w:val="ru-RU" w:eastAsia="en-US"/>
              </w:rPr>
              <w:t>Древний Рим. Население Древней Италии. Этруски. Легенды об основании Рима. Рим эпохи царей. Римская республика.</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Патриции </w:t>
            </w:r>
            <w:r w:rsidRPr="00D42E9A">
              <w:rPr>
                <w:rFonts w:ascii="Times New Roman" w:hAnsi="Times New Roman"/>
                <w:sz w:val="18"/>
                <w:lang w:val="ru-RU" w:eastAsia="en-US"/>
              </w:rPr>
              <w:t>и       плебеи.       Управление и законы. Верования древних римлян.</w:t>
            </w:r>
          </w:p>
          <w:p w14:paraId="070B334F" w14:textId="77777777" w:rsidR="00D42E9A" w:rsidRPr="00D42E9A" w:rsidRDefault="00D42E9A" w:rsidP="00D42E9A">
            <w:pPr>
              <w:spacing w:after="0" w:line="240" w:lineRule="auto"/>
              <w:ind w:right="182"/>
              <w:jc w:val="both"/>
              <w:rPr>
                <w:rFonts w:ascii="Times New Roman" w:hAnsi="Times New Roman"/>
                <w:sz w:val="18"/>
                <w:lang w:val="ru-RU" w:eastAsia="en-US"/>
              </w:rPr>
            </w:pPr>
            <w:r w:rsidRPr="00D42E9A">
              <w:rPr>
                <w:rFonts w:ascii="Times New Roman" w:hAnsi="Times New Roman"/>
                <w:sz w:val="18"/>
                <w:lang w:val="ru-RU" w:eastAsia="en-US"/>
              </w:rPr>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D42E9A">
              <w:rPr>
                <w:rFonts w:ascii="Times New Roman" w:hAnsi="Times New Roman"/>
                <w:sz w:val="18"/>
                <w:lang w:val="ru-RU" w:eastAsia="en-US"/>
              </w:rPr>
              <w:t>Гракхов</w:t>
            </w:r>
            <w:proofErr w:type="spellEnd"/>
            <w:r w:rsidRPr="00D42E9A">
              <w:rPr>
                <w:rFonts w:ascii="Times New Roman" w:hAnsi="Times New Roman"/>
                <w:sz w:val="18"/>
                <w:lang w:val="ru-RU" w:eastAsia="en-US"/>
              </w:rPr>
              <w:t>.   Рабство в Древнем</w:t>
            </w:r>
            <w:r w:rsidRPr="00D42E9A">
              <w:rPr>
                <w:rFonts w:ascii="Times New Roman" w:hAnsi="Times New Roman"/>
                <w:spacing w:val="-3"/>
                <w:sz w:val="18"/>
                <w:lang w:val="ru-RU" w:eastAsia="en-US"/>
              </w:rPr>
              <w:t xml:space="preserve"> </w:t>
            </w:r>
            <w:r w:rsidRPr="00D42E9A">
              <w:rPr>
                <w:rFonts w:ascii="Times New Roman" w:hAnsi="Times New Roman"/>
                <w:sz w:val="18"/>
                <w:lang w:val="ru-RU" w:eastAsia="en-US"/>
              </w:rPr>
              <w:t>Риме.</w:t>
            </w:r>
          </w:p>
          <w:p w14:paraId="53BC00D7" w14:textId="77777777" w:rsidR="00D42E9A" w:rsidRPr="00D42E9A" w:rsidRDefault="00D42E9A" w:rsidP="00D42E9A">
            <w:pPr>
              <w:tabs>
                <w:tab w:val="left" w:pos="865"/>
                <w:tab w:val="left" w:pos="1492"/>
                <w:tab w:val="left" w:pos="1716"/>
                <w:tab w:val="left" w:pos="1842"/>
              </w:tabs>
              <w:spacing w:after="0" w:line="240" w:lineRule="auto"/>
              <w:ind w:right="182"/>
              <w:jc w:val="both"/>
              <w:rPr>
                <w:rFonts w:ascii="Times New Roman" w:hAnsi="Times New Roman"/>
                <w:sz w:val="18"/>
                <w:lang w:val="ru-RU" w:eastAsia="en-US"/>
              </w:rPr>
            </w:pPr>
            <w:r w:rsidRPr="00D42E9A">
              <w:rPr>
                <w:rFonts w:ascii="Times New Roman" w:hAnsi="Times New Roman"/>
                <w:sz w:val="18"/>
                <w:lang w:val="ru-RU" w:eastAsia="en-US"/>
              </w:rPr>
              <w:t>От республики к империи. Гражданские войны в Риме. Гай</w:t>
            </w:r>
            <w:r w:rsidRPr="00D42E9A">
              <w:rPr>
                <w:rFonts w:ascii="Times New Roman" w:hAnsi="Times New Roman"/>
                <w:sz w:val="18"/>
                <w:lang w:val="ru-RU" w:eastAsia="en-US"/>
              </w:rPr>
              <w:tab/>
              <w:t>Юлий</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w w:val="95"/>
                <w:sz w:val="18"/>
                <w:lang w:val="ru-RU" w:eastAsia="en-US"/>
              </w:rPr>
              <w:t xml:space="preserve">Цезарь. </w:t>
            </w:r>
            <w:r w:rsidRPr="00D42E9A">
              <w:rPr>
                <w:rFonts w:ascii="Times New Roman" w:hAnsi="Times New Roman"/>
                <w:sz w:val="18"/>
                <w:lang w:val="ru-RU" w:eastAsia="en-US"/>
              </w:rPr>
              <w:t>Установление императорской власти; Октавиан Август. Римская</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империя: </w:t>
            </w:r>
            <w:r w:rsidRPr="00D42E9A">
              <w:rPr>
                <w:rFonts w:ascii="Times New Roman" w:hAnsi="Times New Roman"/>
                <w:sz w:val="18"/>
                <w:lang w:val="ru-RU" w:eastAsia="en-US"/>
              </w:rPr>
              <w:t>территория,</w:t>
            </w:r>
            <w:r w:rsidRPr="00D42E9A">
              <w:rPr>
                <w:rFonts w:ascii="Times New Roman" w:hAnsi="Times New Roman"/>
                <w:sz w:val="18"/>
                <w:lang w:val="ru-RU" w:eastAsia="en-US"/>
              </w:rPr>
              <w:tab/>
            </w:r>
            <w:r w:rsidRPr="00D42E9A">
              <w:rPr>
                <w:rFonts w:ascii="Times New Roman" w:hAnsi="Times New Roman"/>
                <w:w w:val="95"/>
                <w:sz w:val="18"/>
                <w:lang w:val="ru-RU" w:eastAsia="en-US"/>
              </w:rPr>
              <w:t>управление.</w:t>
            </w:r>
          </w:p>
          <w:p w14:paraId="6E791936" w14:textId="77777777" w:rsidR="00D42E9A" w:rsidRPr="00D42E9A" w:rsidRDefault="00D42E9A" w:rsidP="00D42E9A">
            <w:pPr>
              <w:spacing w:after="0" w:line="202" w:lineRule="exact"/>
              <w:rPr>
                <w:rFonts w:ascii="Times New Roman" w:hAnsi="Times New Roman"/>
                <w:sz w:val="18"/>
                <w:lang w:val="ru-RU" w:eastAsia="en-US"/>
              </w:rPr>
            </w:pPr>
            <w:r w:rsidRPr="00D42E9A">
              <w:rPr>
                <w:rFonts w:ascii="Times New Roman" w:hAnsi="Times New Roman"/>
                <w:sz w:val="18"/>
                <w:lang w:val="ru-RU" w:eastAsia="en-US"/>
              </w:rPr>
              <w:t>Возникновение</w:t>
            </w:r>
          </w:p>
          <w:p w14:paraId="36C9160B" w14:textId="77777777" w:rsidR="00D42E9A" w:rsidRPr="00D42E9A" w:rsidRDefault="00D42E9A" w:rsidP="00D42E9A">
            <w:pPr>
              <w:tabs>
                <w:tab w:val="left" w:pos="1120"/>
              </w:tabs>
              <w:spacing w:after="0" w:line="240" w:lineRule="auto"/>
              <w:ind w:right="183"/>
              <w:jc w:val="both"/>
              <w:rPr>
                <w:rFonts w:ascii="Times New Roman" w:hAnsi="Times New Roman"/>
                <w:sz w:val="18"/>
                <w:lang w:val="ru-RU" w:eastAsia="en-US"/>
              </w:rPr>
            </w:pPr>
            <w:r w:rsidRPr="00D42E9A">
              <w:rPr>
                <w:rFonts w:ascii="Times New Roman" w:hAnsi="Times New Roman"/>
                <w:sz w:val="18"/>
                <w:lang w:val="ru-RU" w:eastAsia="en-US"/>
              </w:rPr>
              <w:t>и</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распространение </w:t>
            </w:r>
            <w:r w:rsidRPr="00D42E9A">
              <w:rPr>
                <w:rFonts w:ascii="Times New Roman" w:hAnsi="Times New Roman"/>
                <w:sz w:val="18"/>
                <w:lang w:val="ru-RU" w:eastAsia="en-US"/>
              </w:rPr>
              <w:t>христианства. Разделение Римской империи на Западную и Восточную части. Рим и варвары. Падение Западной Римской</w:t>
            </w:r>
            <w:r w:rsidRPr="00D42E9A">
              <w:rPr>
                <w:rFonts w:ascii="Times New Roman" w:hAnsi="Times New Roman"/>
                <w:spacing w:val="-7"/>
                <w:sz w:val="18"/>
                <w:lang w:val="ru-RU" w:eastAsia="en-US"/>
              </w:rPr>
              <w:t xml:space="preserve"> </w:t>
            </w:r>
            <w:r w:rsidRPr="00D42E9A">
              <w:rPr>
                <w:rFonts w:ascii="Times New Roman" w:hAnsi="Times New Roman"/>
                <w:sz w:val="18"/>
                <w:lang w:val="ru-RU" w:eastAsia="en-US"/>
              </w:rPr>
              <w:t>империи.</w:t>
            </w:r>
          </w:p>
          <w:p w14:paraId="5B5F6D59" w14:textId="77777777" w:rsidR="00D42E9A" w:rsidRPr="00D42E9A" w:rsidRDefault="00D42E9A" w:rsidP="00D42E9A">
            <w:pPr>
              <w:spacing w:after="0" w:line="184" w:lineRule="exact"/>
              <w:jc w:val="both"/>
              <w:rPr>
                <w:rFonts w:ascii="Times New Roman" w:hAnsi="Times New Roman"/>
                <w:sz w:val="18"/>
                <w:lang w:val="ru-RU" w:eastAsia="en-US"/>
              </w:rPr>
            </w:pPr>
            <w:r w:rsidRPr="00D42E9A">
              <w:rPr>
                <w:rFonts w:ascii="Times New Roman" w:hAnsi="Times New Roman"/>
                <w:sz w:val="18"/>
                <w:lang w:val="ru-RU" w:eastAsia="en-US"/>
              </w:rPr>
              <w:t>Культура Древнего Рима.</w:t>
            </w:r>
          </w:p>
        </w:tc>
      </w:tr>
      <w:tr w:rsidR="00D42E9A" w:rsidRPr="00D42E9A" w14:paraId="5409605E" w14:textId="77777777" w:rsidTr="008B0235">
        <w:trPr>
          <w:trHeight w:val="200"/>
        </w:trPr>
        <w:tc>
          <w:tcPr>
            <w:tcW w:w="469" w:type="dxa"/>
          </w:tcPr>
          <w:p w14:paraId="5FDC57F3" w14:textId="77777777" w:rsidR="00D42E9A" w:rsidRPr="00D42E9A" w:rsidRDefault="00D42E9A" w:rsidP="00D42E9A">
            <w:pPr>
              <w:spacing w:after="0" w:line="240" w:lineRule="auto"/>
              <w:rPr>
                <w:rFonts w:ascii="Times New Roman" w:hAnsi="Times New Roman"/>
                <w:sz w:val="12"/>
                <w:lang w:val="ru-RU" w:eastAsia="en-US"/>
              </w:rPr>
            </w:pPr>
          </w:p>
        </w:tc>
        <w:tc>
          <w:tcPr>
            <w:tcW w:w="905" w:type="dxa"/>
          </w:tcPr>
          <w:p w14:paraId="2326F440" w14:textId="77777777" w:rsidR="00D42E9A" w:rsidRPr="00D42E9A" w:rsidRDefault="00D42E9A" w:rsidP="00D42E9A">
            <w:pPr>
              <w:spacing w:after="0" w:line="181" w:lineRule="exact"/>
              <w:rPr>
                <w:rFonts w:ascii="Times New Roman" w:hAnsi="Times New Roman"/>
                <w:i/>
                <w:sz w:val="18"/>
                <w:lang w:val="ru-RU" w:eastAsia="en-US"/>
              </w:rPr>
            </w:pPr>
            <w:r w:rsidRPr="00D42E9A">
              <w:rPr>
                <w:rFonts w:ascii="Times New Roman" w:hAnsi="Times New Roman"/>
                <w:i/>
                <w:sz w:val="18"/>
                <w:lang w:val="ru-RU" w:eastAsia="en-US"/>
              </w:rPr>
              <w:t>3.2</w:t>
            </w:r>
          </w:p>
        </w:tc>
        <w:tc>
          <w:tcPr>
            <w:tcW w:w="2613" w:type="dxa"/>
          </w:tcPr>
          <w:p w14:paraId="2874EF1A" w14:textId="77777777" w:rsidR="00D42E9A" w:rsidRPr="00D42E9A" w:rsidRDefault="00D42E9A" w:rsidP="00D42E9A">
            <w:pPr>
              <w:spacing w:after="0" w:line="181" w:lineRule="exact"/>
              <w:rPr>
                <w:rFonts w:ascii="Times New Roman" w:hAnsi="Times New Roman"/>
                <w:i/>
                <w:sz w:val="18"/>
                <w:lang w:val="ru-RU" w:eastAsia="en-US"/>
              </w:rPr>
            </w:pPr>
            <w:r w:rsidRPr="00D42E9A">
              <w:rPr>
                <w:rFonts w:ascii="Times New Roman" w:hAnsi="Times New Roman"/>
                <w:i/>
                <w:sz w:val="18"/>
                <w:lang w:val="ru-RU" w:eastAsia="en-US"/>
              </w:rPr>
              <w:t>История Средних веков</w:t>
            </w:r>
          </w:p>
        </w:tc>
        <w:tc>
          <w:tcPr>
            <w:tcW w:w="2615" w:type="dxa"/>
          </w:tcPr>
          <w:p w14:paraId="29058699" w14:textId="77777777" w:rsidR="00D42E9A" w:rsidRPr="00D42E9A" w:rsidRDefault="00D42E9A" w:rsidP="00D42E9A">
            <w:pPr>
              <w:spacing w:after="0" w:line="181" w:lineRule="exact"/>
              <w:rPr>
                <w:rFonts w:ascii="Times New Roman" w:hAnsi="Times New Roman"/>
                <w:i/>
                <w:sz w:val="18"/>
                <w:lang w:val="ru-RU" w:eastAsia="en-US"/>
              </w:rPr>
            </w:pPr>
            <w:r w:rsidRPr="00D42E9A">
              <w:rPr>
                <w:rFonts w:ascii="Times New Roman" w:hAnsi="Times New Roman"/>
                <w:i/>
                <w:sz w:val="18"/>
                <w:lang w:val="ru-RU" w:eastAsia="en-US"/>
              </w:rPr>
              <w:t>История Средних веков</w:t>
            </w:r>
          </w:p>
        </w:tc>
      </w:tr>
      <w:tr w:rsidR="00D42E9A" w:rsidRPr="00D42E9A" w14:paraId="75C2BE47" w14:textId="77777777" w:rsidTr="008B0235">
        <w:trPr>
          <w:trHeight w:val="822"/>
        </w:trPr>
        <w:tc>
          <w:tcPr>
            <w:tcW w:w="469" w:type="dxa"/>
          </w:tcPr>
          <w:p w14:paraId="06C2C640"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793C3F64" w14:textId="77777777" w:rsidR="00D42E9A" w:rsidRPr="00D42E9A" w:rsidRDefault="00D42E9A" w:rsidP="00D42E9A">
            <w:pPr>
              <w:spacing w:after="0" w:line="203" w:lineRule="exact"/>
              <w:ind w:right="365"/>
              <w:jc w:val="right"/>
              <w:rPr>
                <w:rFonts w:ascii="Times New Roman" w:hAnsi="Times New Roman"/>
                <w:sz w:val="18"/>
                <w:lang w:val="ru-RU" w:eastAsia="en-US"/>
              </w:rPr>
            </w:pPr>
            <w:r w:rsidRPr="00D42E9A">
              <w:rPr>
                <w:rFonts w:ascii="Times New Roman" w:hAnsi="Times New Roman"/>
                <w:sz w:val="18"/>
                <w:lang w:val="ru-RU" w:eastAsia="en-US"/>
              </w:rPr>
              <w:t>3.2.1</w:t>
            </w:r>
          </w:p>
        </w:tc>
        <w:tc>
          <w:tcPr>
            <w:tcW w:w="2613" w:type="dxa"/>
          </w:tcPr>
          <w:p w14:paraId="1758DDBC"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Великое переселение народов</w:t>
            </w:r>
          </w:p>
        </w:tc>
        <w:tc>
          <w:tcPr>
            <w:tcW w:w="2615" w:type="dxa"/>
          </w:tcPr>
          <w:p w14:paraId="473F3942" w14:textId="77777777" w:rsidR="00D42E9A" w:rsidRPr="00D42E9A" w:rsidRDefault="00D42E9A" w:rsidP="00D42E9A">
            <w:pPr>
              <w:tabs>
                <w:tab w:val="left" w:pos="1227"/>
                <w:tab w:val="left" w:pos="1558"/>
              </w:tabs>
              <w:spacing w:after="0" w:line="240" w:lineRule="auto"/>
              <w:ind w:right="183"/>
              <w:jc w:val="both"/>
              <w:rPr>
                <w:rFonts w:ascii="Times New Roman" w:hAnsi="Times New Roman"/>
                <w:sz w:val="18"/>
                <w:lang w:val="ru-RU" w:eastAsia="en-US"/>
              </w:rPr>
            </w:pPr>
            <w:r w:rsidRPr="00D42E9A">
              <w:rPr>
                <w:rFonts w:ascii="Times New Roman" w:hAnsi="Times New Roman"/>
                <w:sz w:val="18"/>
                <w:lang w:val="ru-RU" w:eastAsia="en-US"/>
              </w:rPr>
              <w:t>Начало</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Средневековья. </w:t>
            </w:r>
            <w:r w:rsidRPr="00D42E9A">
              <w:rPr>
                <w:rFonts w:ascii="Times New Roman" w:hAnsi="Times New Roman"/>
                <w:sz w:val="18"/>
                <w:lang w:val="ru-RU" w:eastAsia="en-US"/>
              </w:rPr>
              <w:t>Великое переселение</w:t>
            </w:r>
            <w:r w:rsidRPr="00D42E9A">
              <w:rPr>
                <w:rFonts w:ascii="Times New Roman" w:hAnsi="Times New Roman"/>
                <w:spacing w:val="-18"/>
                <w:sz w:val="18"/>
                <w:lang w:val="ru-RU" w:eastAsia="en-US"/>
              </w:rPr>
              <w:t xml:space="preserve"> </w:t>
            </w:r>
            <w:r w:rsidRPr="00D42E9A">
              <w:rPr>
                <w:rFonts w:ascii="Times New Roman" w:hAnsi="Times New Roman"/>
                <w:sz w:val="18"/>
                <w:lang w:val="ru-RU" w:eastAsia="en-US"/>
              </w:rPr>
              <w:t>народов. Образование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варварских</w:t>
            </w:r>
          </w:p>
          <w:p w14:paraId="5F846926" w14:textId="77777777" w:rsidR="00D42E9A" w:rsidRPr="00D42E9A" w:rsidRDefault="00D42E9A" w:rsidP="00D42E9A">
            <w:pPr>
              <w:spacing w:after="0" w:line="185" w:lineRule="exact"/>
              <w:rPr>
                <w:rFonts w:ascii="Times New Roman" w:hAnsi="Times New Roman"/>
                <w:sz w:val="18"/>
                <w:lang w:val="ru-RU" w:eastAsia="en-US"/>
              </w:rPr>
            </w:pPr>
            <w:r w:rsidRPr="00D42E9A">
              <w:rPr>
                <w:rFonts w:ascii="Times New Roman" w:hAnsi="Times New Roman"/>
                <w:sz w:val="18"/>
                <w:lang w:val="ru-RU" w:eastAsia="en-US"/>
              </w:rPr>
              <w:t>королевств</w:t>
            </w:r>
          </w:p>
        </w:tc>
      </w:tr>
    </w:tbl>
    <w:p w14:paraId="4B0AA413" w14:textId="77777777" w:rsidR="00D42E9A" w:rsidRPr="00D42E9A" w:rsidRDefault="00D42E9A" w:rsidP="00D42E9A">
      <w:pPr>
        <w:widowControl w:val="0"/>
        <w:autoSpaceDE w:val="0"/>
        <w:autoSpaceDN w:val="0"/>
        <w:spacing w:before="9" w:after="0" w:line="240" w:lineRule="auto"/>
        <w:rPr>
          <w:rFonts w:ascii="Times New Roman" w:hAnsi="Times New Roman"/>
          <w:sz w:val="18"/>
          <w:szCs w:val="19"/>
          <w:lang w:eastAsia="en-US"/>
        </w:rPr>
      </w:pPr>
    </w:p>
    <w:p w14:paraId="72455786" w14:textId="77777777" w:rsidR="00D42E9A" w:rsidRPr="00D42E9A" w:rsidRDefault="00D42E9A" w:rsidP="00D42E9A">
      <w:pPr>
        <w:widowControl w:val="0"/>
        <w:autoSpaceDE w:val="0"/>
        <w:autoSpaceDN w:val="0"/>
        <w:spacing w:after="0" w:line="240" w:lineRule="auto"/>
        <w:jc w:val="center"/>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693B9BB9" w14:textId="77777777" w:rsidR="00D42E9A" w:rsidRPr="00D42E9A" w:rsidRDefault="00D42E9A" w:rsidP="00D42E9A">
      <w:pPr>
        <w:widowControl w:val="0"/>
        <w:tabs>
          <w:tab w:val="left" w:pos="4386"/>
          <w:tab w:val="left" w:pos="5997"/>
        </w:tabs>
        <w:autoSpaceDE w:val="0"/>
        <w:autoSpaceDN w:val="0"/>
        <w:spacing w:before="83" w:after="0" w:line="240" w:lineRule="auto"/>
        <w:ind w:right="22"/>
        <w:jc w:val="center"/>
        <w:rPr>
          <w:rFonts w:ascii="Times New Roman" w:hAnsi="Times New Roman"/>
          <w:sz w:val="16"/>
          <w:lang w:eastAsia="en-US"/>
        </w:rPr>
      </w:pPr>
      <w:r w:rsidRPr="00D42E9A">
        <w:rPr>
          <w:rFonts w:ascii="Times New Roman" w:hAnsi="Times New Roman"/>
          <w:lang w:eastAsia="en-US"/>
        </w:rPr>
        <w:br w:type="column"/>
      </w:r>
      <w:r w:rsidRPr="00D42E9A">
        <w:rPr>
          <w:rFonts w:ascii="Times New Roman" w:hAnsi="Times New Roman"/>
          <w:w w:val="105"/>
          <w:sz w:val="16"/>
          <w:lang w:eastAsia="en-US"/>
        </w:rPr>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9</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класс.</w:t>
      </w:r>
      <w:r w:rsidRPr="00D42E9A">
        <w:rPr>
          <w:rFonts w:ascii="Times New Roman" w:hAnsi="Times New Roman"/>
          <w:w w:val="105"/>
          <w:sz w:val="16"/>
          <w:lang w:eastAsia="en-US"/>
        </w:rPr>
        <w:tab/>
        <w:t>18 /</w:t>
      </w:r>
      <w:r w:rsidRPr="00D42E9A">
        <w:rPr>
          <w:rFonts w:ascii="Times New Roman" w:hAnsi="Times New Roman"/>
          <w:spacing w:val="-3"/>
          <w:w w:val="105"/>
          <w:sz w:val="16"/>
          <w:lang w:eastAsia="en-US"/>
        </w:rPr>
        <w:t xml:space="preserve"> </w:t>
      </w:r>
      <w:r w:rsidRPr="00D42E9A">
        <w:rPr>
          <w:rFonts w:ascii="Times New Roman" w:hAnsi="Times New Roman"/>
          <w:w w:val="105"/>
          <w:sz w:val="16"/>
          <w:lang w:eastAsia="en-US"/>
        </w:rPr>
        <w:t>27</w:t>
      </w:r>
    </w:p>
    <w:p w14:paraId="2ED205B7" w14:textId="77777777" w:rsidR="00D42E9A" w:rsidRPr="00D42E9A" w:rsidRDefault="00D42E9A" w:rsidP="00D42E9A">
      <w:pPr>
        <w:widowControl w:val="0"/>
        <w:autoSpaceDE w:val="0"/>
        <w:autoSpaceDN w:val="0"/>
        <w:spacing w:before="11" w:after="0" w:line="240" w:lineRule="auto"/>
        <w:rPr>
          <w:rFonts w:ascii="Times New Roman" w:hAnsi="Times New Roman"/>
          <w:sz w:val="6"/>
          <w:szCs w:val="19"/>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
        <w:gridCol w:w="905"/>
        <w:gridCol w:w="2613"/>
        <w:gridCol w:w="2615"/>
      </w:tblGrid>
      <w:tr w:rsidR="00D42E9A" w:rsidRPr="00D42E9A" w14:paraId="480F3FFF" w14:textId="77777777" w:rsidTr="008B0235">
        <w:trPr>
          <w:trHeight w:val="5359"/>
        </w:trPr>
        <w:tc>
          <w:tcPr>
            <w:tcW w:w="469" w:type="dxa"/>
          </w:tcPr>
          <w:p w14:paraId="4A31FA79"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7A62C840"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3.2.2</w:t>
            </w:r>
          </w:p>
        </w:tc>
        <w:tc>
          <w:tcPr>
            <w:tcW w:w="2613" w:type="dxa"/>
          </w:tcPr>
          <w:p w14:paraId="3AA9265A" w14:textId="77777777" w:rsidR="00D42E9A" w:rsidRPr="00D42E9A" w:rsidRDefault="00D42E9A" w:rsidP="00D42E9A">
            <w:pPr>
              <w:spacing w:after="0" w:line="240" w:lineRule="auto"/>
              <w:ind w:right="185"/>
              <w:jc w:val="both"/>
              <w:rPr>
                <w:rFonts w:ascii="Times New Roman" w:hAnsi="Times New Roman"/>
                <w:sz w:val="18"/>
                <w:lang w:val="ru-RU" w:eastAsia="en-US"/>
              </w:rPr>
            </w:pPr>
            <w:r w:rsidRPr="00D42E9A">
              <w:rPr>
                <w:rFonts w:ascii="Times New Roman" w:hAnsi="Times New Roman"/>
                <w:sz w:val="18"/>
                <w:lang w:val="ru-RU" w:eastAsia="en-US"/>
              </w:rPr>
              <w:t xml:space="preserve">Империя Карла Великого. Феодализм. Сословный строй в           Западной         </w:t>
            </w:r>
            <w:r w:rsidRPr="00D42E9A">
              <w:rPr>
                <w:rFonts w:ascii="Times New Roman" w:hAnsi="Times New Roman"/>
                <w:spacing w:val="6"/>
                <w:sz w:val="18"/>
                <w:lang w:val="ru-RU" w:eastAsia="en-US"/>
              </w:rPr>
              <w:t xml:space="preserve"> </w:t>
            </w:r>
            <w:r w:rsidRPr="00D42E9A">
              <w:rPr>
                <w:rFonts w:ascii="Times New Roman" w:hAnsi="Times New Roman"/>
                <w:spacing w:val="-4"/>
                <w:sz w:val="18"/>
                <w:lang w:val="ru-RU" w:eastAsia="en-US"/>
              </w:rPr>
              <w:t>Европе.</w:t>
            </w:r>
          </w:p>
          <w:p w14:paraId="06312224" w14:textId="77777777" w:rsidR="00D42E9A" w:rsidRPr="00D42E9A" w:rsidRDefault="00D42E9A" w:rsidP="00D42E9A">
            <w:pPr>
              <w:tabs>
                <w:tab w:val="left" w:pos="1217"/>
                <w:tab w:val="left" w:pos="1761"/>
              </w:tabs>
              <w:spacing w:after="0" w:line="240" w:lineRule="auto"/>
              <w:ind w:right="183"/>
              <w:jc w:val="both"/>
              <w:rPr>
                <w:rFonts w:ascii="Times New Roman" w:hAnsi="Times New Roman"/>
                <w:sz w:val="18"/>
                <w:lang w:val="ru-RU" w:eastAsia="en-US"/>
              </w:rPr>
            </w:pPr>
            <w:r w:rsidRPr="00D42E9A">
              <w:rPr>
                <w:rFonts w:ascii="Times New Roman" w:hAnsi="Times New Roman"/>
                <w:sz w:val="18"/>
                <w:lang w:val="ru-RU" w:eastAsia="en-US"/>
              </w:rPr>
              <w:t>Католическая</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церковь. </w:t>
            </w:r>
            <w:r w:rsidRPr="00D42E9A">
              <w:rPr>
                <w:rFonts w:ascii="Times New Roman" w:hAnsi="Times New Roman"/>
                <w:sz w:val="18"/>
                <w:lang w:val="ru-RU" w:eastAsia="en-US"/>
              </w:rPr>
              <w:t>Вассалитет. Крестьянская община.</w:t>
            </w:r>
            <w:r w:rsidRPr="00D42E9A">
              <w:rPr>
                <w:rFonts w:ascii="Times New Roman" w:hAnsi="Times New Roman"/>
                <w:sz w:val="18"/>
                <w:lang w:val="ru-RU" w:eastAsia="en-US"/>
              </w:rPr>
              <w:tab/>
            </w:r>
            <w:r w:rsidRPr="00D42E9A">
              <w:rPr>
                <w:rFonts w:ascii="Times New Roman" w:hAnsi="Times New Roman"/>
                <w:spacing w:val="-1"/>
                <w:sz w:val="18"/>
                <w:lang w:val="ru-RU" w:eastAsia="en-US"/>
              </w:rPr>
              <w:t>Средневековый</w:t>
            </w:r>
          </w:p>
          <w:p w14:paraId="25F77195" w14:textId="77777777" w:rsidR="00D42E9A" w:rsidRPr="00D42E9A" w:rsidRDefault="00D42E9A" w:rsidP="00D42E9A">
            <w:pPr>
              <w:tabs>
                <w:tab w:val="left" w:pos="1219"/>
              </w:tabs>
              <w:spacing w:after="0" w:line="240" w:lineRule="auto"/>
              <w:ind w:right="184"/>
              <w:rPr>
                <w:rFonts w:ascii="Times New Roman" w:hAnsi="Times New Roman"/>
                <w:sz w:val="18"/>
                <w:lang w:val="ru-RU" w:eastAsia="en-US"/>
              </w:rPr>
            </w:pPr>
            <w:r w:rsidRPr="00D42E9A">
              <w:rPr>
                <w:rFonts w:ascii="Times New Roman" w:hAnsi="Times New Roman"/>
                <w:sz w:val="18"/>
                <w:lang w:val="ru-RU" w:eastAsia="en-US"/>
              </w:rPr>
              <w:t>город.</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Экономическое </w:t>
            </w:r>
            <w:r w:rsidRPr="00D42E9A">
              <w:rPr>
                <w:rFonts w:ascii="Times New Roman" w:hAnsi="Times New Roman"/>
                <w:sz w:val="18"/>
                <w:lang w:val="ru-RU" w:eastAsia="en-US"/>
              </w:rPr>
              <w:t>развитие Западной Европы. Образование централизованных государств.</w:t>
            </w:r>
          </w:p>
          <w:p w14:paraId="20CD24F1" w14:textId="77777777" w:rsidR="00D42E9A" w:rsidRPr="00D42E9A" w:rsidRDefault="00D42E9A" w:rsidP="00D42E9A">
            <w:pPr>
              <w:spacing w:after="0" w:line="240" w:lineRule="auto"/>
              <w:rPr>
                <w:rFonts w:ascii="Times New Roman" w:hAnsi="Times New Roman"/>
                <w:sz w:val="18"/>
                <w:lang w:val="ru-RU" w:eastAsia="en-US"/>
              </w:rPr>
            </w:pPr>
            <w:r w:rsidRPr="00D42E9A">
              <w:rPr>
                <w:rFonts w:ascii="Times New Roman" w:hAnsi="Times New Roman"/>
                <w:sz w:val="18"/>
                <w:lang w:val="ru-RU" w:eastAsia="en-US"/>
              </w:rPr>
              <w:t>Сословно-представительные монархии</w:t>
            </w:r>
          </w:p>
        </w:tc>
        <w:tc>
          <w:tcPr>
            <w:tcW w:w="2615" w:type="dxa"/>
          </w:tcPr>
          <w:p w14:paraId="790EF3C9" w14:textId="77777777" w:rsidR="00D42E9A" w:rsidRPr="00D42E9A" w:rsidRDefault="00D42E9A" w:rsidP="00D42E9A">
            <w:pPr>
              <w:tabs>
                <w:tab w:val="left" w:pos="1779"/>
              </w:tabs>
              <w:spacing w:after="0" w:line="240" w:lineRule="auto"/>
              <w:ind w:right="183"/>
              <w:jc w:val="both"/>
              <w:rPr>
                <w:rFonts w:ascii="Times New Roman" w:hAnsi="Times New Roman"/>
                <w:sz w:val="18"/>
                <w:lang w:val="ru-RU" w:eastAsia="en-US"/>
              </w:rPr>
            </w:pPr>
            <w:r w:rsidRPr="00D42E9A">
              <w:rPr>
                <w:rFonts w:ascii="Times New Roman" w:hAnsi="Times New Roman"/>
                <w:sz w:val="18"/>
                <w:lang w:val="ru-RU" w:eastAsia="en-US"/>
              </w:rPr>
              <w:t>Народы Европы в раннее Средневековье.</w:t>
            </w:r>
            <w:r w:rsidRPr="00D42E9A">
              <w:rPr>
                <w:rFonts w:ascii="Times New Roman" w:hAnsi="Times New Roman"/>
                <w:sz w:val="18"/>
                <w:lang w:val="ru-RU" w:eastAsia="en-US"/>
              </w:rPr>
              <w:tab/>
            </w:r>
            <w:r w:rsidRPr="00D42E9A">
              <w:rPr>
                <w:rFonts w:ascii="Times New Roman" w:hAnsi="Times New Roman"/>
                <w:spacing w:val="-3"/>
                <w:sz w:val="18"/>
                <w:lang w:val="ru-RU" w:eastAsia="en-US"/>
              </w:rPr>
              <w:t>Франки:</w:t>
            </w:r>
          </w:p>
          <w:p w14:paraId="4DAB55BD" w14:textId="77777777" w:rsidR="00D42E9A" w:rsidRPr="00D42E9A" w:rsidRDefault="00D42E9A" w:rsidP="00D42E9A">
            <w:pPr>
              <w:tabs>
                <w:tab w:val="left" w:pos="1331"/>
                <w:tab w:val="left" w:pos="1787"/>
                <w:tab w:val="left" w:pos="1876"/>
              </w:tabs>
              <w:spacing w:after="0" w:line="240" w:lineRule="auto"/>
              <w:ind w:right="182"/>
              <w:jc w:val="both"/>
              <w:rPr>
                <w:rFonts w:ascii="Times New Roman" w:hAnsi="Times New Roman"/>
                <w:sz w:val="18"/>
                <w:lang w:val="ru-RU" w:eastAsia="en-US"/>
              </w:rPr>
            </w:pPr>
            <w:r w:rsidRPr="00D42E9A">
              <w:rPr>
                <w:rFonts w:ascii="Times New Roman" w:hAnsi="Times New Roman"/>
                <w:sz w:val="18"/>
                <w:lang w:val="ru-RU" w:eastAsia="en-US"/>
              </w:rPr>
              <w:t>расселение,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занятия, </w:t>
            </w:r>
            <w:r w:rsidRPr="00D42E9A">
              <w:rPr>
                <w:rFonts w:ascii="Times New Roman" w:hAnsi="Times New Roman"/>
                <w:sz w:val="18"/>
                <w:lang w:val="ru-RU" w:eastAsia="en-US"/>
              </w:rPr>
              <w:t>общественное устройство. Держава Каролингов: этапы формирования,</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короли </w:t>
            </w:r>
            <w:r w:rsidRPr="00D42E9A">
              <w:rPr>
                <w:rFonts w:ascii="Times New Roman" w:hAnsi="Times New Roman"/>
                <w:sz w:val="18"/>
                <w:lang w:val="ru-RU" w:eastAsia="en-US"/>
              </w:rPr>
              <w:t>и подданные. Карл Великий. Распад</w:t>
            </w:r>
            <w:r w:rsidRPr="00D42E9A">
              <w:rPr>
                <w:rFonts w:ascii="Times New Roman" w:hAnsi="Times New Roman"/>
                <w:sz w:val="18"/>
                <w:lang w:val="ru-RU" w:eastAsia="en-US"/>
              </w:rPr>
              <w:tab/>
            </w:r>
            <w:r w:rsidRPr="00D42E9A">
              <w:rPr>
                <w:rFonts w:ascii="Times New Roman" w:hAnsi="Times New Roman"/>
                <w:spacing w:val="-3"/>
                <w:sz w:val="18"/>
                <w:lang w:val="ru-RU" w:eastAsia="en-US"/>
              </w:rPr>
              <w:t>Каролингской</w:t>
            </w:r>
          </w:p>
          <w:p w14:paraId="410506E8" w14:textId="77777777" w:rsidR="00D42E9A" w:rsidRPr="00D42E9A" w:rsidRDefault="00D42E9A" w:rsidP="00D42E9A">
            <w:pPr>
              <w:tabs>
                <w:tab w:val="left" w:pos="1432"/>
                <w:tab w:val="left" w:pos="1776"/>
              </w:tabs>
              <w:spacing w:after="0" w:line="240" w:lineRule="auto"/>
              <w:ind w:right="182"/>
              <w:jc w:val="both"/>
              <w:rPr>
                <w:rFonts w:ascii="Times New Roman" w:hAnsi="Times New Roman"/>
                <w:sz w:val="18"/>
                <w:lang w:val="ru-RU" w:eastAsia="en-US"/>
              </w:rPr>
            </w:pPr>
            <w:r w:rsidRPr="00D42E9A">
              <w:rPr>
                <w:rFonts w:ascii="Times New Roman" w:hAnsi="Times New Roman"/>
                <w:sz w:val="18"/>
                <w:lang w:val="ru-RU" w:eastAsia="en-US"/>
              </w:rPr>
              <w:t>империи.</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Образование </w:t>
            </w:r>
            <w:r w:rsidRPr="00D42E9A">
              <w:rPr>
                <w:rFonts w:ascii="Times New Roman" w:hAnsi="Times New Roman"/>
                <w:sz w:val="18"/>
                <w:lang w:val="ru-RU" w:eastAsia="en-US"/>
              </w:rPr>
              <w:t>государств во Франции, Германии,</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Италии. </w:t>
            </w:r>
            <w:r w:rsidRPr="00D42E9A">
              <w:rPr>
                <w:rFonts w:ascii="Times New Roman" w:hAnsi="Times New Roman"/>
                <w:sz w:val="18"/>
                <w:lang w:val="ru-RU" w:eastAsia="en-US"/>
              </w:rPr>
              <w:t>Священная Римская империя. Британия       и        Ирландия в раннее Средневековье. Норманны: общественный строй, завоевания. Ранние славянские</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государства. </w:t>
            </w:r>
            <w:r w:rsidRPr="00D42E9A">
              <w:rPr>
                <w:rFonts w:ascii="Times New Roman" w:hAnsi="Times New Roman"/>
                <w:sz w:val="18"/>
                <w:lang w:val="ru-RU" w:eastAsia="en-US"/>
              </w:rPr>
              <w:t xml:space="preserve">Складывание феодальных отношений в странах </w:t>
            </w:r>
            <w:r w:rsidRPr="00D42E9A">
              <w:rPr>
                <w:rFonts w:ascii="Times New Roman" w:hAnsi="Times New Roman"/>
                <w:spacing w:val="-3"/>
                <w:sz w:val="18"/>
                <w:lang w:val="ru-RU" w:eastAsia="en-US"/>
              </w:rPr>
              <w:t xml:space="preserve">Европы. </w:t>
            </w:r>
            <w:r w:rsidRPr="00D42E9A">
              <w:rPr>
                <w:rFonts w:ascii="Times New Roman" w:hAnsi="Times New Roman"/>
                <w:sz w:val="18"/>
                <w:lang w:val="ru-RU" w:eastAsia="en-US"/>
              </w:rPr>
              <w:t>Христианизация Европы. Светские правители и папы. Средневековое европейское общество.</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w w:val="95"/>
                <w:sz w:val="18"/>
                <w:lang w:val="ru-RU" w:eastAsia="en-US"/>
              </w:rPr>
              <w:t xml:space="preserve">Церковь </w:t>
            </w:r>
            <w:r w:rsidRPr="00D42E9A">
              <w:rPr>
                <w:rFonts w:ascii="Times New Roman" w:hAnsi="Times New Roman"/>
                <w:sz w:val="18"/>
                <w:lang w:val="ru-RU" w:eastAsia="en-US"/>
              </w:rPr>
              <w:t xml:space="preserve">и духовенство. Разделение христианства   </w:t>
            </w:r>
            <w:proofErr w:type="gramStart"/>
            <w:r w:rsidRPr="00D42E9A">
              <w:rPr>
                <w:rFonts w:ascii="Times New Roman" w:hAnsi="Times New Roman"/>
                <w:sz w:val="18"/>
                <w:lang w:val="ru-RU" w:eastAsia="en-US"/>
              </w:rPr>
              <w:t xml:space="preserve">на </w:t>
            </w:r>
            <w:r w:rsidRPr="00D42E9A">
              <w:rPr>
                <w:rFonts w:ascii="Times New Roman" w:hAnsi="Times New Roman"/>
                <w:spacing w:val="2"/>
                <w:sz w:val="18"/>
                <w:lang w:val="ru-RU" w:eastAsia="en-US"/>
              </w:rPr>
              <w:t xml:space="preserve"> </w:t>
            </w:r>
            <w:r w:rsidRPr="00D42E9A">
              <w:rPr>
                <w:rFonts w:ascii="Times New Roman" w:hAnsi="Times New Roman"/>
                <w:sz w:val="18"/>
                <w:lang w:val="ru-RU" w:eastAsia="en-US"/>
              </w:rPr>
              <w:t>католицизм</w:t>
            </w:r>
            <w:proofErr w:type="gramEnd"/>
          </w:p>
          <w:p w14:paraId="78E6C48D" w14:textId="77777777" w:rsidR="00D42E9A" w:rsidRPr="00D42E9A" w:rsidRDefault="00D42E9A" w:rsidP="00D42E9A">
            <w:pPr>
              <w:spacing w:after="0" w:line="175" w:lineRule="exact"/>
              <w:jc w:val="both"/>
              <w:rPr>
                <w:rFonts w:ascii="Times New Roman" w:hAnsi="Times New Roman"/>
                <w:sz w:val="18"/>
                <w:lang w:val="ru-RU" w:eastAsia="en-US"/>
              </w:rPr>
            </w:pPr>
            <w:r w:rsidRPr="00D42E9A">
              <w:rPr>
                <w:rFonts w:ascii="Times New Roman" w:hAnsi="Times New Roman"/>
                <w:sz w:val="18"/>
                <w:lang w:val="ru-RU" w:eastAsia="en-US"/>
              </w:rPr>
              <w:t>и православие</w:t>
            </w:r>
          </w:p>
        </w:tc>
      </w:tr>
      <w:tr w:rsidR="00D42E9A" w:rsidRPr="00D42E9A" w14:paraId="2F880920" w14:textId="77777777" w:rsidTr="008B0235">
        <w:trPr>
          <w:trHeight w:val="4535"/>
        </w:trPr>
        <w:tc>
          <w:tcPr>
            <w:tcW w:w="469" w:type="dxa"/>
          </w:tcPr>
          <w:p w14:paraId="0C16ED56"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669BAB98"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3.2.3</w:t>
            </w:r>
          </w:p>
        </w:tc>
        <w:tc>
          <w:tcPr>
            <w:tcW w:w="2613" w:type="dxa"/>
          </w:tcPr>
          <w:p w14:paraId="7D12DEA0" w14:textId="77777777" w:rsidR="00D42E9A" w:rsidRPr="00D42E9A" w:rsidRDefault="00D42E9A" w:rsidP="00D42E9A">
            <w:pPr>
              <w:tabs>
                <w:tab w:val="left" w:pos="1380"/>
              </w:tabs>
              <w:spacing w:after="0" w:line="240" w:lineRule="auto"/>
              <w:ind w:right="184"/>
              <w:jc w:val="both"/>
              <w:rPr>
                <w:rFonts w:ascii="Times New Roman" w:hAnsi="Times New Roman"/>
                <w:sz w:val="18"/>
                <w:lang w:val="ru-RU" w:eastAsia="en-US"/>
              </w:rPr>
            </w:pPr>
            <w:r w:rsidRPr="00D42E9A">
              <w:rPr>
                <w:rFonts w:ascii="Times New Roman" w:hAnsi="Times New Roman"/>
                <w:sz w:val="18"/>
                <w:lang w:val="ru-RU" w:eastAsia="en-US"/>
              </w:rPr>
              <w:t>Кризис</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европейского </w:t>
            </w:r>
            <w:r w:rsidRPr="00D42E9A">
              <w:rPr>
                <w:rFonts w:ascii="Times New Roman" w:hAnsi="Times New Roman"/>
                <w:sz w:val="18"/>
                <w:lang w:val="ru-RU" w:eastAsia="en-US"/>
              </w:rPr>
              <w:t xml:space="preserve">средневекового       общества в XIV–XV вв. </w:t>
            </w:r>
            <w:r w:rsidRPr="00D42E9A">
              <w:rPr>
                <w:rFonts w:ascii="Times New Roman" w:hAnsi="Times New Roman"/>
                <w:spacing w:val="-3"/>
                <w:sz w:val="18"/>
                <w:lang w:val="ru-RU" w:eastAsia="en-US"/>
              </w:rPr>
              <w:t xml:space="preserve">Столетняя </w:t>
            </w:r>
            <w:r w:rsidRPr="00D42E9A">
              <w:rPr>
                <w:rFonts w:ascii="Times New Roman" w:hAnsi="Times New Roman"/>
                <w:sz w:val="18"/>
                <w:lang w:val="ru-RU" w:eastAsia="en-US"/>
              </w:rPr>
              <w:t>война</w:t>
            </w:r>
          </w:p>
        </w:tc>
        <w:tc>
          <w:tcPr>
            <w:tcW w:w="2615" w:type="dxa"/>
          </w:tcPr>
          <w:p w14:paraId="57F39C5B" w14:textId="77777777" w:rsidR="00D42E9A" w:rsidRPr="00D42E9A" w:rsidRDefault="00D42E9A" w:rsidP="00D42E9A">
            <w:pPr>
              <w:tabs>
                <w:tab w:val="left" w:pos="394"/>
                <w:tab w:val="left" w:pos="605"/>
                <w:tab w:val="left" w:pos="1226"/>
                <w:tab w:val="left" w:pos="1432"/>
                <w:tab w:val="left" w:pos="1471"/>
                <w:tab w:val="left" w:pos="1502"/>
                <w:tab w:val="left" w:pos="1674"/>
                <w:tab w:val="left" w:pos="1828"/>
                <w:tab w:val="left" w:pos="1910"/>
              </w:tabs>
              <w:spacing w:after="0" w:line="240" w:lineRule="auto"/>
              <w:ind w:right="183"/>
              <w:rPr>
                <w:rFonts w:ascii="Times New Roman" w:hAnsi="Times New Roman"/>
                <w:sz w:val="18"/>
                <w:lang w:val="ru-RU" w:eastAsia="en-US"/>
              </w:rPr>
            </w:pPr>
            <w:r w:rsidRPr="00D42E9A">
              <w:rPr>
                <w:rFonts w:ascii="Times New Roman" w:hAnsi="Times New Roman"/>
                <w:sz w:val="18"/>
                <w:lang w:val="ru-RU" w:eastAsia="en-US"/>
              </w:rPr>
              <w:t>Государства</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Европы </w:t>
            </w:r>
            <w:r w:rsidRPr="00D42E9A">
              <w:rPr>
                <w:rFonts w:ascii="Times New Roman" w:hAnsi="Times New Roman"/>
                <w:sz w:val="18"/>
                <w:lang w:val="ru-RU" w:eastAsia="en-US"/>
              </w:rPr>
              <w:t>в</w:t>
            </w:r>
            <w:r w:rsidRPr="00D42E9A">
              <w:rPr>
                <w:rFonts w:ascii="Times New Roman" w:hAnsi="Times New Roman"/>
                <w:sz w:val="18"/>
                <w:lang w:val="ru-RU" w:eastAsia="en-US"/>
              </w:rPr>
              <w:tab/>
              <w:t>XII–ХV</w:t>
            </w:r>
            <w:r w:rsidRPr="00D42E9A">
              <w:rPr>
                <w:rFonts w:ascii="Times New Roman" w:hAnsi="Times New Roman"/>
                <w:sz w:val="18"/>
                <w:lang w:val="ru-RU" w:eastAsia="en-US"/>
              </w:rPr>
              <w:tab/>
              <w:t>вв.</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Усиление </w:t>
            </w:r>
            <w:r w:rsidRPr="00D42E9A">
              <w:rPr>
                <w:rFonts w:ascii="Times New Roman" w:hAnsi="Times New Roman"/>
                <w:sz w:val="18"/>
                <w:lang w:val="ru-RU" w:eastAsia="en-US"/>
              </w:rPr>
              <w:t>королевской</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власти </w:t>
            </w:r>
            <w:r w:rsidRPr="00D42E9A">
              <w:rPr>
                <w:rFonts w:ascii="Times New Roman" w:hAnsi="Times New Roman"/>
                <w:sz w:val="18"/>
                <w:lang w:val="ru-RU" w:eastAsia="en-US"/>
              </w:rPr>
              <w:t>в странах Западной Европы. Сословно-представительная монархия.</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Образование </w:t>
            </w:r>
            <w:r w:rsidRPr="00D42E9A">
              <w:rPr>
                <w:rFonts w:ascii="Times New Roman" w:hAnsi="Times New Roman"/>
                <w:sz w:val="18"/>
                <w:lang w:val="ru-RU" w:eastAsia="en-US"/>
              </w:rPr>
              <w:t>централизованных государств в</w:t>
            </w:r>
            <w:r w:rsidRPr="00D42E9A">
              <w:rPr>
                <w:rFonts w:ascii="Times New Roman" w:hAnsi="Times New Roman"/>
                <w:sz w:val="18"/>
                <w:lang w:val="ru-RU" w:eastAsia="en-US"/>
              </w:rPr>
              <w:tab/>
            </w:r>
            <w:r w:rsidRPr="00D42E9A">
              <w:rPr>
                <w:rFonts w:ascii="Times New Roman" w:hAnsi="Times New Roman"/>
                <w:sz w:val="18"/>
                <w:lang w:val="ru-RU" w:eastAsia="en-US"/>
              </w:rPr>
              <w:tab/>
              <w:t>Англии,</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Франции. </w:t>
            </w:r>
            <w:r w:rsidRPr="00D42E9A">
              <w:rPr>
                <w:rFonts w:ascii="Times New Roman" w:hAnsi="Times New Roman"/>
                <w:sz w:val="18"/>
                <w:lang w:val="ru-RU" w:eastAsia="en-US"/>
              </w:rPr>
              <w:t xml:space="preserve">Столетняя война; Ж. </w:t>
            </w:r>
            <w:proofErr w:type="spellStart"/>
            <w:r w:rsidRPr="00D42E9A">
              <w:rPr>
                <w:rFonts w:ascii="Times New Roman" w:hAnsi="Times New Roman"/>
                <w:sz w:val="18"/>
                <w:lang w:val="ru-RU" w:eastAsia="en-US"/>
              </w:rPr>
              <w:t>д’Арк</w:t>
            </w:r>
            <w:proofErr w:type="spellEnd"/>
            <w:r w:rsidRPr="00D42E9A">
              <w:rPr>
                <w:rFonts w:ascii="Times New Roman" w:hAnsi="Times New Roman"/>
                <w:sz w:val="18"/>
                <w:lang w:val="ru-RU" w:eastAsia="en-US"/>
              </w:rPr>
              <w:t>. Германские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государства </w:t>
            </w:r>
            <w:r w:rsidRPr="00D42E9A">
              <w:rPr>
                <w:rFonts w:ascii="Times New Roman" w:hAnsi="Times New Roman"/>
                <w:sz w:val="18"/>
                <w:lang w:val="ru-RU" w:eastAsia="en-US"/>
              </w:rPr>
              <w:t>в   XII–XV   вв.    Реконкиста и</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образование</w:t>
            </w:r>
          </w:p>
          <w:p w14:paraId="37C22F31" w14:textId="77777777" w:rsidR="00D42E9A" w:rsidRPr="00D42E9A" w:rsidRDefault="00D42E9A" w:rsidP="00D42E9A">
            <w:pPr>
              <w:tabs>
                <w:tab w:val="left" w:pos="1950"/>
              </w:tabs>
              <w:spacing w:after="0" w:line="240" w:lineRule="auto"/>
              <w:ind w:right="183"/>
              <w:jc w:val="both"/>
              <w:rPr>
                <w:rFonts w:ascii="Times New Roman" w:hAnsi="Times New Roman"/>
                <w:sz w:val="18"/>
                <w:lang w:val="ru-RU" w:eastAsia="en-US"/>
              </w:rPr>
            </w:pPr>
            <w:r w:rsidRPr="00D42E9A">
              <w:rPr>
                <w:rFonts w:ascii="Times New Roman" w:hAnsi="Times New Roman"/>
                <w:sz w:val="18"/>
                <w:lang w:val="ru-RU" w:eastAsia="en-US"/>
              </w:rPr>
              <w:t>централизованных государств на Пиренейском полуострове. Итальянские        республики в XII–XV вв. Экономическое и социальное развитие европейских</w:t>
            </w:r>
            <w:r w:rsidRPr="00D42E9A">
              <w:rPr>
                <w:rFonts w:ascii="Times New Roman" w:hAnsi="Times New Roman"/>
                <w:sz w:val="18"/>
                <w:lang w:val="ru-RU" w:eastAsia="en-US"/>
              </w:rPr>
              <w:tab/>
            </w:r>
            <w:r w:rsidRPr="00D42E9A">
              <w:rPr>
                <w:rFonts w:ascii="Times New Roman" w:hAnsi="Times New Roman"/>
                <w:spacing w:val="-4"/>
                <w:sz w:val="18"/>
                <w:lang w:val="ru-RU" w:eastAsia="en-US"/>
              </w:rPr>
              <w:t>стран.</w:t>
            </w:r>
          </w:p>
          <w:p w14:paraId="2F99465D" w14:textId="77777777" w:rsidR="00D42E9A" w:rsidRPr="00D42E9A" w:rsidRDefault="00D42E9A" w:rsidP="00D42E9A">
            <w:pPr>
              <w:tabs>
                <w:tab w:val="left" w:pos="1500"/>
                <w:tab w:val="left" w:pos="1671"/>
              </w:tabs>
              <w:spacing w:after="0" w:line="240" w:lineRule="auto"/>
              <w:ind w:right="184"/>
              <w:jc w:val="both"/>
              <w:rPr>
                <w:rFonts w:ascii="Times New Roman" w:hAnsi="Times New Roman"/>
                <w:sz w:val="18"/>
                <w:lang w:val="ru-RU" w:eastAsia="en-US"/>
              </w:rPr>
            </w:pPr>
            <w:r w:rsidRPr="00D42E9A">
              <w:rPr>
                <w:rFonts w:ascii="Times New Roman" w:hAnsi="Times New Roman"/>
                <w:sz w:val="18"/>
                <w:lang w:val="ru-RU" w:eastAsia="en-US"/>
              </w:rPr>
              <w:t>Обострение</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социальных </w:t>
            </w:r>
            <w:r w:rsidRPr="00D42E9A">
              <w:rPr>
                <w:rFonts w:ascii="Times New Roman" w:hAnsi="Times New Roman"/>
                <w:sz w:val="18"/>
                <w:lang w:val="ru-RU" w:eastAsia="en-US"/>
              </w:rPr>
              <w:t>противоречий в XIV в. Гуситское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движение</w:t>
            </w:r>
          </w:p>
          <w:p w14:paraId="262D3647" w14:textId="77777777" w:rsidR="00D42E9A" w:rsidRPr="00D42E9A" w:rsidRDefault="00D42E9A" w:rsidP="00D42E9A">
            <w:pPr>
              <w:spacing w:after="0" w:line="185" w:lineRule="exact"/>
              <w:jc w:val="both"/>
              <w:rPr>
                <w:rFonts w:ascii="Times New Roman" w:hAnsi="Times New Roman"/>
                <w:sz w:val="18"/>
                <w:lang w:val="ru-RU" w:eastAsia="en-US"/>
              </w:rPr>
            </w:pPr>
            <w:r w:rsidRPr="00D42E9A">
              <w:rPr>
                <w:rFonts w:ascii="Times New Roman" w:hAnsi="Times New Roman"/>
                <w:sz w:val="18"/>
                <w:lang w:val="ru-RU" w:eastAsia="en-US"/>
              </w:rPr>
              <w:t>в Чехии</w:t>
            </w:r>
          </w:p>
        </w:tc>
      </w:tr>
    </w:tbl>
    <w:p w14:paraId="10D2E778" w14:textId="77777777" w:rsidR="00D42E9A" w:rsidRPr="00D42E9A" w:rsidRDefault="00D42E9A" w:rsidP="00D42E9A">
      <w:pPr>
        <w:widowControl w:val="0"/>
        <w:autoSpaceDE w:val="0"/>
        <w:autoSpaceDN w:val="0"/>
        <w:spacing w:before="6" w:after="0" w:line="240" w:lineRule="auto"/>
        <w:rPr>
          <w:rFonts w:ascii="Times New Roman" w:hAnsi="Times New Roman"/>
          <w:sz w:val="18"/>
          <w:szCs w:val="19"/>
          <w:lang w:eastAsia="en-US"/>
        </w:rPr>
      </w:pPr>
    </w:p>
    <w:p w14:paraId="0606AE14" w14:textId="77777777" w:rsidR="00D42E9A" w:rsidRPr="00D42E9A" w:rsidRDefault="00D42E9A" w:rsidP="00D42E9A">
      <w:pPr>
        <w:widowControl w:val="0"/>
        <w:autoSpaceDE w:val="0"/>
        <w:autoSpaceDN w:val="0"/>
        <w:spacing w:after="0" w:line="240" w:lineRule="auto"/>
        <w:ind w:right="24"/>
        <w:jc w:val="center"/>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4950F3AE" w14:textId="77777777" w:rsidR="00D42E9A" w:rsidRPr="00D42E9A" w:rsidRDefault="00D42E9A" w:rsidP="00D42E9A">
      <w:pPr>
        <w:widowControl w:val="0"/>
        <w:autoSpaceDE w:val="0"/>
        <w:autoSpaceDN w:val="0"/>
        <w:spacing w:after="0" w:line="240" w:lineRule="auto"/>
        <w:jc w:val="center"/>
        <w:rPr>
          <w:rFonts w:ascii="Times New Roman" w:hAnsi="Times New Roman"/>
          <w:sz w:val="15"/>
          <w:lang w:eastAsia="en-US"/>
        </w:rPr>
        <w:sectPr w:rsidR="00D42E9A" w:rsidRPr="00D42E9A">
          <w:pgSz w:w="16840" w:h="11910" w:orient="landscape"/>
          <w:pgMar w:top="600" w:right="480" w:bottom="280" w:left="1100" w:header="720" w:footer="720" w:gutter="0"/>
          <w:cols w:num="2" w:space="720" w:equalWidth="0">
            <w:col w:w="6682" w:space="1728"/>
            <w:col w:w="6850"/>
          </w:cols>
        </w:sectPr>
      </w:pPr>
    </w:p>
    <w:p w14:paraId="41A13FD0" w14:textId="786C3CB1" w:rsidR="00D42E9A" w:rsidRPr="00D42E9A" w:rsidRDefault="00D42E9A" w:rsidP="00D42E9A">
      <w:pPr>
        <w:widowControl w:val="0"/>
        <w:tabs>
          <w:tab w:val="left" w:pos="4530"/>
          <w:tab w:val="left" w:pos="6141"/>
        </w:tabs>
        <w:autoSpaceDE w:val="0"/>
        <w:autoSpaceDN w:val="0"/>
        <w:spacing w:before="83" w:after="0" w:line="240" w:lineRule="auto"/>
        <w:jc w:val="center"/>
        <w:rPr>
          <w:rFonts w:ascii="Times New Roman" w:hAnsi="Times New Roman"/>
          <w:sz w:val="16"/>
          <w:lang w:eastAsia="en-US"/>
        </w:rPr>
      </w:pPr>
      <w:r w:rsidRPr="00D42E9A">
        <w:rPr>
          <w:rFonts w:ascii="Times New Roman" w:hAnsi="Times New Roman"/>
          <w:noProof/>
        </w:rPr>
        <w:lastRenderedPageBreak/>
        <mc:AlternateContent>
          <mc:Choice Requires="wps">
            <w:drawing>
              <wp:anchor distT="0" distB="0" distL="114300" distR="114300" simplePos="0" relativeHeight="251668480" behindDoc="1" locked="0" layoutInCell="1" allowOverlap="1" wp14:anchorId="038261DD" wp14:editId="23225D91">
                <wp:simplePos x="0" y="0"/>
                <wp:positionH relativeFrom="page">
                  <wp:posOffset>6350</wp:posOffset>
                </wp:positionH>
                <wp:positionV relativeFrom="page">
                  <wp:posOffset>27305</wp:posOffset>
                </wp:positionV>
                <wp:extent cx="10680700" cy="7504430"/>
                <wp:effectExtent l="6350" t="8255" r="9525" b="12065"/>
                <wp:wrapNone/>
                <wp:docPr id="29" name="Полилиния: фигура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0700" cy="7504430"/>
                        </a:xfrm>
                        <a:custGeom>
                          <a:avLst/>
                          <a:gdLst>
                            <a:gd name="T0" fmla="+- 0 10 10"/>
                            <a:gd name="T1" fmla="*/ T0 w 16820"/>
                            <a:gd name="T2" fmla="+- 0 11861 43"/>
                            <a:gd name="T3" fmla="*/ 11861 h 11818"/>
                            <a:gd name="T4" fmla="+- 0 10 10"/>
                            <a:gd name="T5" fmla="*/ T4 w 16820"/>
                            <a:gd name="T6" fmla="+- 0 43 43"/>
                            <a:gd name="T7" fmla="*/ 43 h 11818"/>
                            <a:gd name="T8" fmla="+- 0 8420 10"/>
                            <a:gd name="T9" fmla="*/ T8 w 16820"/>
                            <a:gd name="T10" fmla="+- 0 43 43"/>
                            <a:gd name="T11" fmla="*/ 43 h 11818"/>
                            <a:gd name="T12" fmla="+- 0 8420 10"/>
                            <a:gd name="T13" fmla="*/ T12 w 16820"/>
                            <a:gd name="T14" fmla="+- 0 11861 43"/>
                            <a:gd name="T15" fmla="*/ 11861 h 11818"/>
                            <a:gd name="T16" fmla="+- 0 10 10"/>
                            <a:gd name="T17" fmla="*/ T16 w 16820"/>
                            <a:gd name="T18" fmla="+- 0 11861 43"/>
                            <a:gd name="T19" fmla="*/ 11861 h 11818"/>
                            <a:gd name="T20" fmla="+- 0 8420 10"/>
                            <a:gd name="T21" fmla="*/ T20 w 16820"/>
                            <a:gd name="T22" fmla="+- 0 11861 43"/>
                            <a:gd name="T23" fmla="*/ 11861 h 11818"/>
                            <a:gd name="T24" fmla="+- 0 8420 10"/>
                            <a:gd name="T25" fmla="*/ T24 w 16820"/>
                            <a:gd name="T26" fmla="+- 0 43 43"/>
                            <a:gd name="T27" fmla="*/ 43 h 11818"/>
                            <a:gd name="T28" fmla="+- 0 16830 10"/>
                            <a:gd name="T29" fmla="*/ T28 w 16820"/>
                            <a:gd name="T30" fmla="+- 0 43 43"/>
                            <a:gd name="T31" fmla="*/ 43 h 11818"/>
                            <a:gd name="T32" fmla="+- 0 16830 10"/>
                            <a:gd name="T33" fmla="*/ T32 w 16820"/>
                            <a:gd name="T34" fmla="+- 0 11861 43"/>
                            <a:gd name="T35" fmla="*/ 11861 h 11818"/>
                            <a:gd name="T36" fmla="+- 0 8420 10"/>
                            <a:gd name="T37" fmla="*/ T36 w 16820"/>
                            <a:gd name="T38" fmla="+- 0 11861 43"/>
                            <a:gd name="T39" fmla="*/ 11861 h 11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820" h="11818">
                              <a:moveTo>
                                <a:pt x="0" y="11818"/>
                              </a:moveTo>
                              <a:lnTo>
                                <a:pt x="0" y="0"/>
                              </a:lnTo>
                              <a:lnTo>
                                <a:pt x="8410" y="0"/>
                              </a:lnTo>
                              <a:lnTo>
                                <a:pt x="8410" y="11818"/>
                              </a:lnTo>
                              <a:lnTo>
                                <a:pt x="0" y="11818"/>
                              </a:lnTo>
                              <a:close/>
                              <a:moveTo>
                                <a:pt x="8410" y="11818"/>
                              </a:moveTo>
                              <a:lnTo>
                                <a:pt x="8410" y="0"/>
                              </a:lnTo>
                              <a:lnTo>
                                <a:pt x="16820" y="0"/>
                              </a:lnTo>
                              <a:lnTo>
                                <a:pt x="16820" y="11818"/>
                              </a:lnTo>
                              <a:lnTo>
                                <a:pt x="8410" y="11818"/>
                              </a:lnTo>
                              <a:close/>
                            </a:path>
                          </a:pathLst>
                        </a:custGeom>
                        <a:noFill/>
                        <a:ln w="3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7CE85" id="Полилиния: фигура 29" o:spid="_x0000_s1026" style="position:absolute;margin-left:.5pt;margin-top:2.15pt;width:841pt;height:590.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20,1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" path="m,11818l,,8410,r,11818l,11818xm8410,11818l8410,r8410,l16820,11818r-8410,xe" filled="f" strokeweight=".00989mm">
                <v:path arrowok="t" o:connecttype="custom" o:connectlocs="0,7531735;0,27305;5340350,27305;5340350,7531735;0,7531735;5340350,7531735;5340350,27305;10680700,27305;10680700,7531735;5340350,7531735" o:connectangles="0,0,0,0,0,0,0,0,0,0"/>
                <w10:wrap anchorx="page" anchory="page"/>
              </v:shape>
            </w:pict>
          </mc:Fallback>
        </mc:AlternateContent>
      </w:r>
      <w:r w:rsidRPr="00D42E9A">
        <w:rPr>
          <w:rFonts w:ascii="Times New Roman" w:hAnsi="Times New Roman"/>
          <w:w w:val="105"/>
          <w:sz w:val="16"/>
          <w:lang w:eastAsia="en-US"/>
        </w:rPr>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9</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класс.</w:t>
      </w:r>
      <w:r w:rsidRPr="00D42E9A">
        <w:rPr>
          <w:rFonts w:ascii="Times New Roman" w:hAnsi="Times New Roman"/>
          <w:w w:val="105"/>
          <w:sz w:val="16"/>
          <w:lang w:eastAsia="en-US"/>
        </w:rPr>
        <w:tab/>
        <w:t>19 /</w:t>
      </w:r>
      <w:r w:rsidRPr="00D42E9A">
        <w:rPr>
          <w:rFonts w:ascii="Times New Roman" w:hAnsi="Times New Roman"/>
          <w:spacing w:val="-5"/>
          <w:w w:val="105"/>
          <w:sz w:val="16"/>
          <w:lang w:eastAsia="en-US"/>
        </w:rPr>
        <w:t xml:space="preserve"> </w:t>
      </w:r>
      <w:r w:rsidRPr="00D42E9A">
        <w:rPr>
          <w:rFonts w:ascii="Times New Roman" w:hAnsi="Times New Roman"/>
          <w:w w:val="105"/>
          <w:sz w:val="16"/>
          <w:lang w:eastAsia="en-US"/>
        </w:rPr>
        <w:t>27</w:t>
      </w:r>
    </w:p>
    <w:p w14:paraId="6219F417" w14:textId="77777777" w:rsidR="00D42E9A" w:rsidRPr="00D42E9A" w:rsidRDefault="00D42E9A" w:rsidP="00D42E9A">
      <w:pPr>
        <w:widowControl w:val="0"/>
        <w:autoSpaceDE w:val="0"/>
        <w:autoSpaceDN w:val="0"/>
        <w:spacing w:before="11" w:after="0" w:line="240" w:lineRule="auto"/>
        <w:rPr>
          <w:rFonts w:ascii="Times New Roman" w:hAnsi="Times New Roman"/>
          <w:sz w:val="6"/>
          <w:szCs w:val="19"/>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
        <w:gridCol w:w="905"/>
        <w:gridCol w:w="2613"/>
        <w:gridCol w:w="2615"/>
      </w:tblGrid>
      <w:tr w:rsidR="00D42E9A" w:rsidRPr="00D42E9A" w14:paraId="54D566EF" w14:textId="77777777" w:rsidTr="008B0235">
        <w:trPr>
          <w:trHeight w:val="3090"/>
        </w:trPr>
        <w:tc>
          <w:tcPr>
            <w:tcW w:w="469" w:type="dxa"/>
          </w:tcPr>
          <w:p w14:paraId="18B5F4EB"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178197B1"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3.2.4</w:t>
            </w:r>
          </w:p>
        </w:tc>
        <w:tc>
          <w:tcPr>
            <w:tcW w:w="2613" w:type="dxa"/>
          </w:tcPr>
          <w:p w14:paraId="61A51D3E"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Византийская империя</w:t>
            </w:r>
          </w:p>
        </w:tc>
        <w:tc>
          <w:tcPr>
            <w:tcW w:w="2615" w:type="dxa"/>
          </w:tcPr>
          <w:p w14:paraId="165FB95B" w14:textId="77777777" w:rsidR="00D42E9A" w:rsidRPr="00D42E9A" w:rsidRDefault="00D42E9A" w:rsidP="00D42E9A">
            <w:pPr>
              <w:tabs>
                <w:tab w:val="left" w:pos="1492"/>
                <w:tab w:val="left" w:pos="1572"/>
                <w:tab w:val="left" w:pos="1765"/>
              </w:tabs>
              <w:spacing w:after="0" w:line="240" w:lineRule="auto"/>
              <w:ind w:right="182"/>
              <w:jc w:val="both"/>
              <w:rPr>
                <w:rFonts w:ascii="Times New Roman" w:hAnsi="Times New Roman"/>
                <w:sz w:val="18"/>
                <w:lang w:val="ru-RU" w:eastAsia="en-US"/>
              </w:rPr>
            </w:pPr>
            <w:r w:rsidRPr="00D42E9A">
              <w:rPr>
                <w:rFonts w:ascii="Times New Roman" w:hAnsi="Times New Roman"/>
                <w:sz w:val="18"/>
                <w:lang w:val="ru-RU" w:eastAsia="en-US"/>
              </w:rPr>
              <w:t>Византийская</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w w:val="95"/>
                <w:sz w:val="18"/>
                <w:lang w:val="ru-RU" w:eastAsia="en-US"/>
              </w:rPr>
              <w:t xml:space="preserve">империя </w:t>
            </w:r>
            <w:r w:rsidRPr="00D42E9A">
              <w:rPr>
                <w:rFonts w:ascii="Times New Roman" w:hAnsi="Times New Roman"/>
                <w:sz w:val="18"/>
                <w:lang w:val="ru-RU" w:eastAsia="en-US"/>
              </w:rPr>
              <w:t>в IV–XI вв.: территория, хозяйство,</w:t>
            </w:r>
            <w:r w:rsidRPr="00D42E9A">
              <w:rPr>
                <w:rFonts w:ascii="Times New Roman" w:hAnsi="Times New Roman"/>
                <w:sz w:val="18"/>
                <w:lang w:val="ru-RU" w:eastAsia="en-US"/>
              </w:rPr>
              <w:tab/>
            </w:r>
            <w:r w:rsidRPr="00D42E9A">
              <w:rPr>
                <w:rFonts w:ascii="Times New Roman" w:hAnsi="Times New Roman"/>
                <w:w w:val="95"/>
                <w:sz w:val="18"/>
                <w:lang w:val="ru-RU" w:eastAsia="en-US"/>
              </w:rPr>
              <w:t xml:space="preserve">управление. </w:t>
            </w:r>
            <w:r w:rsidRPr="00D42E9A">
              <w:rPr>
                <w:rFonts w:ascii="Times New Roman" w:hAnsi="Times New Roman"/>
                <w:sz w:val="18"/>
                <w:lang w:val="ru-RU" w:eastAsia="en-US"/>
              </w:rPr>
              <w:t xml:space="preserve">Византийские императоры; Юстиниан. Кодификация законов.  </w:t>
            </w:r>
            <w:proofErr w:type="gramStart"/>
            <w:r w:rsidRPr="00D42E9A">
              <w:rPr>
                <w:rFonts w:ascii="Times New Roman" w:hAnsi="Times New Roman"/>
                <w:sz w:val="18"/>
                <w:lang w:val="ru-RU" w:eastAsia="en-US"/>
              </w:rPr>
              <w:t>Власть  императора</w:t>
            </w:r>
            <w:proofErr w:type="gramEnd"/>
            <w:r w:rsidRPr="00D42E9A">
              <w:rPr>
                <w:rFonts w:ascii="Times New Roman" w:hAnsi="Times New Roman"/>
                <w:sz w:val="18"/>
                <w:lang w:val="ru-RU" w:eastAsia="en-US"/>
              </w:rPr>
              <w:t xml:space="preserve"> и церковь. Внешняя политика Византии:</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отношения </w:t>
            </w:r>
            <w:r w:rsidRPr="00D42E9A">
              <w:rPr>
                <w:rFonts w:ascii="Times New Roman" w:hAnsi="Times New Roman"/>
                <w:sz w:val="18"/>
                <w:lang w:val="ru-RU" w:eastAsia="en-US"/>
              </w:rPr>
              <w:t>с соседями, вторжения славян и</w:t>
            </w:r>
            <w:r w:rsidRPr="00D42E9A">
              <w:rPr>
                <w:rFonts w:ascii="Times New Roman" w:hAnsi="Times New Roman"/>
                <w:spacing w:val="-2"/>
                <w:sz w:val="18"/>
                <w:lang w:val="ru-RU" w:eastAsia="en-US"/>
              </w:rPr>
              <w:t xml:space="preserve"> </w:t>
            </w:r>
            <w:r w:rsidRPr="00D42E9A">
              <w:rPr>
                <w:rFonts w:ascii="Times New Roman" w:hAnsi="Times New Roman"/>
                <w:sz w:val="18"/>
                <w:lang w:val="ru-RU" w:eastAsia="en-US"/>
              </w:rPr>
              <w:t>арабов</w:t>
            </w:r>
          </w:p>
          <w:p w14:paraId="715685C3" w14:textId="77777777" w:rsidR="00D42E9A" w:rsidRPr="00D42E9A" w:rsidRDefault="00D42E9A" w:rsidP="00D42E9A">
            <w:pPr>
              <w:tabs>
                <w:tab w:val="left" w:pos="1765"/>
              </w:tabs>
              <w:spacing w:after="0" w:line="240" w:lineRule="auto"/>
              <w:ind w:right="183"/>
              <w:jc w:val="both"/>
              <w:rPr>
                <w:rFonts w:ascii="Times New Roman" w:hAnsi="Times New Roman"/>
                <w:sz w:val="18"/>
                <w:lang w:val="ru-RU" w:eastAsia="en-US"/>
              </w:rPr>
            </w:pPr>
            <w:r w:rsidRPr="00D42E9A">
              <w:rPr>
                <w:rFonts w:ascii="Times New Roman" w:hAnsi="Times New Roman"/>
                <w:sz w:val="18"/>
                <w:lang w:val="ru-RU" w:eastAsia="en-US"/>
              </w:rPr>
              <w:t>Византийская</w:t>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империя </w:t>
            </w:r>
            <w:r w:rsidRPr="00D42E9A">
              <w:rPr>
                <w:rFonts w:ascii="Times New Roman" w:hAnsi="Times New Roman"/>
                <w:sz w:val="18"/>
                <w:lang w:val="ru-RU" w:eastAsia="en-US"/>
              </w:rPr>
              <w:t>и    славянские    государства в XII–XV вв. Экспансия турок-османов и</w:t>
            </w:r>
            <w:r w:rsidRPr="00D42E9A">
              <w:rPr>
                <w:rFonts w:ascii="Times New Roman" w:hAnsi="Times New Roman"/>
                <w:spacing w:val="36"/>
                <w:sz w:val="18"/>
                <w:lang w:val="ru-RU" w:eastAsia="en-US"/>
              </w:rPr>
              <w:t xml:space="preserve"> </w:t>
            </w:r>
            <w:r w:rsidRPr="00D42E9A">
              <w:rPr>
                <w:rFonts w:ascii="Times New Roman" w:hAnsi="Times New Roman"/>
                <w:sz w:val="18"/>
                <w:lang w:val="ru-RU" w:eastAsia="en-US"/>
              </w:rPr>
              <w:t>падение</w:t>
            </w:r>
          </w:p>
          <w:p w14:paraId="1F568267" w14:textId="77777777" w:rsidR="00D42E9A" w:rsidRPr="00D42E9A" w:rsidRDefault="00D42E9A" w:rsidP="00D42E9A">
            <w:pPr>
              <w:spacing w:after="0" w:line="184" w:lineRule="exact"/>
              <w:rPr>
                <w:rFonts w:ascii="Times New Roman" w:hAnsi="Times New Roman"/>
                <w:sz w:val="18"/>
                <w:lang w:val="ru-RU" w:eastAsia="en-US"/>
              </w:rPr>
            </w:pPr>
            <w:r w:rsidRPr="00D42E9A">
              <w:rPr>
                <w:rFonts w:ascii="Times New Roman" w:hAnsi="Times New Roman"/>
                <w:sz w:val="18"/>
                <w:lang w:val="ru-RU" w:eastAsia="en-US"/>
              </w:rPr>
              <w:t>Византии</w:t>
            </w:r>
          </w:p>
        </w:tc>
      </w:tr>
      <w:tr w:rsidR="00D42E9A" w:rsidRPr="00D42E9A" w14:paraId="45E53603" w14:textId="77777777" w:rsidTr="008B0235">
        <w:trPr>
          <w:trHeight w:val="1441"/>
        </w:trPr>
        <w:tc>
          <w:tcPr>
            <w:tcW w:w="469" w:type="dxa"/>
          </w:tcPr>
          <w:p w14:paraId="19DABD89"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77A5FB05"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3.2.5</w:t>
            </w:r>
          </w:p>
        </w:tc>
        <w:tc>
          <w:tcPr>
            <w:tcW w:w="2613" w:type="dxa"/>
          </w:tcPr>
          <w:p w14:paraId="359BEF3F" w14:textId="77777777" w:rsidR="00D42E9A" w:rsidRPr="00D42E9A" w:rsidRDefault="00D42E9A" w:rsidP="00D42E9A">
            <w:pPr>
              <w:tabs>
                <w:tab w:val="left" w:pos="1833"/>
              </w:tabs>
              <w:spacing w:after="0" w:line="202" w:lineRule="exact"/>
              <w:rPr>
                <w:rFonts w:ascii="Times New Roman" w:hAnsi="Times New Roman"/>
                <w:sz w:val="18"/>
                <w:lang w:val="ru-RU" w:eastAsia="en-US"/>
              </w:rPr>
            </w:pPr>
            <w:r w:rsidRPr="00D42E9A">
              <w:rPr>
                <w:rFonts w:ascii="Times New Roman" w:hAnsi="Times New Roman"/>
                <w:sz w:val="18"/>
                <w:lang w:val="ru-RU" w:eastAsia="en-US"/>
              </w:rPr>
              <w:t>Возникновение</w:t>
            </w:r>
            <w:r w:rsidRPr="00D42E9A">
              <w:rPr>
                <w:rFonts w:ascii="Times New Roman" w:hAnsi="Times New Roman"/>
                <w:sz w:val="18"/>
                <w:lang w:val="ru-RU" w:eastAsia="en-US"/>
              </w:rPr>
              <w:tab/>
              <w:t>ислама.</w:t>
            </w:r>
          </w:p>
          <w:p w14:paraId="3A360440" w14:textId="77777777" w:rsidR="00D42E9A" w:rsidRPr="00D42E9A" w:rsidRDefault="00D42E9A" w:rsidP="00D42E9A">
            <w:pPr>
              <w:tabs>
                <w:tab w:val="left" w:pos="1683"/>
              </w:tabs>
              <w:spacing w:after="0" w:line="207" w:lineRule="exact"/>
              <w:rPr>
                <w:rFonts w:ascii="Times New Roman" w:hAnsi="Times New Roman"/>
                <w:sz w:val="18"/>
                <w:lang w:val="ru-RU" w:eastAsia="en-US"/>
              </w:rPr>
            </w:pPr>
            <w:r w:rsidRPr="00D42E9A">
              <w:rPr>
                <w:rFonts w:ascii="Times New Roman" w:hAnsi="Times New Roman"/>
                <w:sz w:val="18"/>
                <w:lang w:val="ru-RU" w:eastAsia="en-US"/>
              </w:rPr>
              <w:t>Мухаммед.</w:t>
            </w:r>
            <w:r w:rsidRPr="00D42E9A">
              <w:rPr>
                <w:rFonts w:ascii="Times New Roman" w:hAnsi="Times New Roman"/>
                <w:sz w:val="18"/>
                <w:lang w:val="ru-RU" w:eastAsia="en-US"/>
              </w:rPr>
              <w:tab/>
              <w:t>Арабские</w:t>
            </w:r>
          </w:p>
          <w:p w14:paraId="454DE637" w14:textId="77777777" w:rsidR="00D42E9A" w:rsidRPr="00D42E9A" w:rsidRDefault="00D42E9A" w:rsidP="00D42E9A">
            <w:pPr>
              <w:tabs>
                <w:tab w:val="left" w:pos="1588"/>
              </w:tabs>
              <w:spacing w:after="0" w:line="240" w:lineRule="auto"/>
              <w:ind w:right="185"/>
              <w:rPr>
                <w:rFonts w:ascii="Times New Roman" w:hAnsi="Times New Roman"/>
                <w:sz w:val="18"/>
                <w:lang w:val="ru-RU" w:eastAsia="en-US"/>
              </w:rPr>
            </w:pPr>
            <w:r w:rsidRPr="00D42E9A">
              <w:rPr>
                <w:rFonts w:ascii="Times New Roman" w:hAnsi="Times New Roman"/>
                <w:sz w:val="18"/>
                <w:lang w:val="ru-RU" w:eastAsia="en-US"/>
              </w:rPr>
              <w:t>завоевания.</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Османская </w:t>
            </w:r>
            <w:r w:rsidRPr="00D42E9A">
              <w:rPr>
                <w:rFonts w:ascii="Times New Roman" w:hAnsi="Times New Roman"/>
                <w:sz w:val="18"/>
                <w:lang w:val="ru-RU" w:eastAsia="en-US"/>
              </w:rPr>
              <w:t>империя.</w:t>
            </w:r>
          </w:p>
        </w:tc>
        <w:tc>
          <w:tcPr>
            <w:tcW w:w="2615" w:type="dxa"/>
          </w:tcPr>
          <w:p w14:paraId="58859316" w14:textId="77777777" w:rsidR="00D42E9A" w:rsidRPr="00D42E9A" w:rsidRDefault="00D42E9A" w:rsidP="00D42E9A">
            <w:pPr>
              <w:tabs>
                <w:tab w:val="left" w:pos="923"/>
                <w:tab w:val="left" w:pos="1347"/>
                <w:tab w:val="left" w:pos="1787"/>
                <w:tab w:val="left" w:pos="2154"/>
              </w:tabs>
              <w:spacing w:after="0" w:line="240" w:lineRule="auto"/>
              <w:ind w:right="183"/>
              <w:rPr>
                <w:rFonts w:ascii="Times New Roman" w:hAnsi="Times New Roman"/>
                <w:sz w:val="18"/>
                <w:lang w:val="ru-RU" w:eastAsia="en-US"/>
              </w:rPr>
            </w:pPr>
            <w:r w:rsidRPr="00D42E9A">
              <w:rPr>
                <w:rFonts w:ascii="Times New Roman" w:hAnsi="Times New Roman"/>
                <w:sz w:val="18"/>
                <w:lang w:val="ru-RU" w:eastAsia="en-US"/>
              </w:rPr>
              <w:t>Арабы</w:t>
            </w:r>
            <w:r w:rsidRPr="00D42E9A">
              <w:rPr>
                <w:rFonts w:ascii="Times New Roman" w:hAnsi="Times New Roman"/>
                <w:sz w:val="18"/>
                <w:lang w:val="ru-RU" w:eastAsia="en-US"/>
              </w:rPr>
              <w:tab/>
              <w:t>в</w:t>
            </w:r>
            <w:r w:rsidRPr="00D42E9A">
              <w:rPr>
                <w:rFonts w:ascii="Times New Roman" w:hAnsi="Times New Roman"/>
                <w:sz w:val="18"/>
                <w:lang w:val="ru-RU" w:eastAsia="en-US"/>
              </w:rPr>
              <w:tab/>
              <w:t>VI–ХI</w:t>
            </w:r>
            <w:r w:rsidRPr="00D42E9A">
              <w:rPr>
                <w:rFonts w:ascii="Times New Roman" w:hAnsi="Times New Roman"/>
                <w:sz w:val="18"/>
                <w:lang w:val="ru-RU" w:eastAsia="en-US"/>
              </w:rPr>
              <w:tab/>
            </w:r>
            <w:r w:rsidRPr="00D42E9A">
              <w:rPr>
                <w:rFonts w:ascii="Times New Roman" w:hAnsi="Times New Roman"/>
                <w:spacing w:val="-5"/>
                <w:sz w:val="18"/>
                <w:lang w:val="ru-RU" w:eastAsia="en-US"/>
              </w:rPr>
              <w:t xml:space="preserve">вв.: </w:t>
            </w:r>
            <w:r w:rsidRPr="00D42E9A">
              <w:rPr>
                <w:rFonts w:ascii="Times New Roman" w:hAnsi="Times New Roman"/>
                <w:sz w:val="18"/>
                <w:lang w:val="ru-RU" w:eastAsia="en-US"/>
              </w:rPr>
              <w:t>расселение,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занятия.</w:t>
            </w:r>
          </w:p>
          <w:p w14:paraId="17689B4C" w14:textId="77777777" w:rsidR="00D42E9A" w:rsidRPr="00D42E9A" w:rsidRDefault="00D42E9A" w:rsidP="00D42E9A">
            <w:pPr>
              <w:spacing w:after="0" w:line="206" w:lineRule="exact"/>
              <w:rPr>
                <w:rFonts w:ascii="Times New Roman" w:hAnsi="Times New Roman"/>
                <w:sz w:val="18"/>
                <w:lang w:val="ru-RU" w:eastAsia="en-US"/>
              </w:rPr>
            </w:pPr>
            <w:r w:rsidRPr="00D42E9A">
              <w:rPr>
                <w:rFonts w:ascii="Times New Roman" w:hAnsi="Times New Roman"/>
                <w:sz w:val="18"/>
                <w:lang w:val="ru-RU" w:eastAsia="en-US"/>
              </w:rPr>
              <w:t>Возникновение</w:t>
            </w:r>
          </w:p>
          <w:p w14:paraId="231A6018" w14:textId="77777777" w:rsidR="00D42E9A" w:rsidRPr="00D42E9A" w:rsidRDefault="00D42E9A" w:rsidP="00D42E9A">
            <w:pPr>
              <w:spacing w:after="0" w:line="206" w:lineRule="exact"/>
              <w:ind w:right="183"/>
              <w:jc w:val="both"/>
              <w:rPr>
                <w:rFonts w:ascii="Times New Roman" w:hAnsi="Times New Roman"/>
                <w:sz w:val="18"/>
                <w:lang w:val="ru-RU" w:eastAsia="en-US"/>
              </w:rPr>
            </w:pPr>
            <w:r w:rsidRPr="00D42E9A">
              <w:rPr>
                <w:rFonts w:ascii="Times New Roman" w:hAnsi="Times New Roman"/>
                <w:sz w:val="18"/>
                <w:lang w:val="ru-RU" w:eastAsia="en-US"/>
              </w:rPr>
              <w:t>и распространение ислама. Завоевания арабов. Арабский халифат, его расцвет и</w:t>
            </w:r>
            <w:r w:rsidRPr="00D42E9A">
              <w:rPr>
                <w:rFonts w:ascii="Times New Roman" w:hAnsi="Times New Roman"/>
                <w:spacing w:val="-22"/>
                <w:sz w:val="18"/>
                <w:lang w:val="ru-RU" w:eastAsia="en-US"/>
              </w:rPr>
              <w:t xml:space="preserve"> </w:t>
            </w:r>
            <w:r w:rsidRPr="00D42E9A">
              <w:rPr>
                <w:rFonts w:ascii="Times New Roman" w:hAnsi="Times New Roman"/>
                <w:sz w:val="18"/>
                <w:lang w:val="ru-RU" w:eastAsia="en-US"/>
              </w:rPr>
              <w:t>распад. Арабская</w:t>
            </w:r>
            <w:r w:rsidRPr="00D42E9A">
              <w:rPr>
                <w:rFonts w:ascii="Times New Roman" w:hAnsi="Times New Roman"/>
                <w:spacing w:val="-1"/>
                <w:sz w:val="18"/>
                <w:lang w:val="ru-RU" w:eastAsia="en-US"/>
              </w:rPr>
              <w:t xml:space="preserve"> </w:t>
            </w:r>
            <w:r w:rsidRPr="00D42E9A">
              <w:rPr>
                <w:rFonts w:ascii="Times New Roman" w:hAnsi="Times New Roman"/>
                <w:sz w:val="18"/>
                <w:lang w:val="ru-RU" w:eastAsia="en-US"/>
              </w:rPr>
              <w:t>культура</w:t>
            </w:r>
          </w:p>
        </w:tc>
      </w:tr>
      <w:tr w:rsidR="00D42E9A" w:rsidRPr="00D42E9A" w14:paraId="7CB54D5C" w14:textId="77777777" w:rsidTr="008B0235">
        <w:trPr>
          <w:trHeight w:val="4326"/>
        </w:trPr>
        <w:tc>
          <w:tcPr>
            <w:tcW w:w="469" w:type="dxa"/>
          </w:tcPr>
          <w:p w14:paraId="0555DAE6"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49BB59CF" w14:textId="77777777" w:rsidR="00D42E9A" w:rsidRPr="00D42E9A" w:rsidRDefault="00D42E9A" w:rsidP="00D42E9A">
            <w:pPr>
              <w:spacing w:after="0" w:line="200" w:lineRule="exact"/>
              <w:rPr>
                <w:rFonts w:ascii="Times New Roman" w:hAnsi="Times New Roman"/>
                <w:sz w:val="18"/>
                <w:lang w:val="ru-RU" w:eastAsia="en-US"/>
              </w:rPr>
            </w:pPr>
            <w:r w:rsidRPr="00D42E9A">
              <w:rPr>
                <w:rFonts w:ascii="Times New Roman" w:hAnsi="Times New Roman"/>
                <w:sz w:val="18"/>
                <w:lang w:val="ru-RU" w:eastAsia="en-US"/>
              </w:rPr>
              <w:t>3.2.6</w:t>
            </w:r>
          </w:p>
        </w:tc>
        <w:tc>
          <w:tcPr>
            <w:tcW w:w="2613" w:type="dxa"/>
          </w:tcPr>
          <w:p w14:paraId="33713324" w14:textId="77777777" w:rsidR="00D42E9A" w:rsidRPr="00D42E9A" w:rsidRDefault="00D42E9A" w:rsidP="00D42E9A">
            <w:pPr>
              <w:tabs>
                <w:tab w:val="left" w:pos="1724"/>
              </w:tabs>
              <w:spacing w:after="0" w:line="240" w:lineRule="auto"/>
              <w:ind w:right="185"/>
              <w:jc w:val="both"/>
              <w:rPr>
                <w:rFonts w:ascii="Times New Roman" w:hAnsi="Times New Roman"/>
                <w:sz w:val="18"/>
                <w:lang w:val="ru-RU" w:eastAsia="en-US"/>
              </w:rPr>
            </w:pPr>
            <w:r w:rsidRPr="00D42E9A">
              <w:rPr>
                <w:rFonts w:ascii="Times New Roman" w:hAnsi="Times New Roman"/>
                <w:sz w:val="18"/>
                <w:lang w:val="ru-RU" w:eastAsia="en-US"/>
              </w:rPr>
              <w:t>Духовный мир европейского средневекового человека. Культурное</w:t>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наследие </w:t>
            </w:r>
            <w:r w:rsidRPr="00D42E9A">
              <w:rPr>
                <w:rFonts w:ascii="Times New Roman" w:hAnsi="Times New Roman"/>
                <w:sz w:val="18"/>
                <w:lang w:val="ru-RU" w:eastAsia="en-US"/>
              </w:rPr>
              <w:t>Средневековья</w:t>
            </w:r>
          </w:p>
        </w:tc>
        <w:tc>
          <w:tcPr>
            <w:tcW w:w="2615" w:type="dxa"/>
          </w:tcPr>
          <w:p w14:paraId="18C3B6DC" w14:textId="77777777" w:rsidR="00D42E9A" w:rsidRPr="00D42E9A" w:rsidRDefault="00D42E9A" w:rsidP="00D42E9A">
            <w:pPr>
              <w:tabs>
                <w:tab w:val="left" w:pos="405"/>
                <w:tab w:val="left" w:pos="641"/>
                <w:tab w:val="left" w:pos="1069"/>
                <w:tab w:val="left" w:pos="1524"/>
                <w:tab w:val="left" w:pos="1558"/>
                <w:tab w:val="left" w:pos="1647"/>
                <w:tab w:val="left" w:pos="1700"/>
                <w:tab w:val="left" w:pos="1738"/>
                <w:tab w:val="left" w:pos="1784"/>
                <w:tab w:val="left" w:pos="1814"/>
                <w:tab w:val="left" w:pos="1894"/>
                <w:tab w:val="left" w:pos="1978"/>
                <w:tab w:val="left" w:pos="2031"/>
              </w:tabs>
              <w:spacing w:after="0" w:line="240" w:lineRule="auto"/>
              <w:ind w:right="182"/>
              <w:rPr>
                <w:rFonts w:ascii="Times New Roman" w:hAnsi="Times New Roman"/>
                <w:sz w:val="18"/>
                <w:lang w:val="ru-RU" w:eastAsia="en-US"/>
              </w:rPr>
            </w:pPr>
            <w:r w:rsidRPr="00D42E9A">
              <w:rPr>
                <w:rFonts w:ascii="Times New Roman" w:hAnsi="Times New Roman"/>
                <w:sz w:val="18"/>
                <w:lang w:val="ru-RU" w:eastAsia="en-US"/>
              </w:rPr>
              <w:t>Культура</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w w:val="95"/>
                <w:sz w:val="18"/>
                <w:lang w:val="ru-RU" w:eastAsia="en-US"/>
              </w:rPr>
              <w:t xml:space="preserve">раннего </w:t>
            </w:r>
            <w:r w:rsidRPr="00D42E9A">
              <w:rPr>
                <w:rFonts w:ascii="Times New Roman" w:hAnsi="Times New Roman"/>
                <w:sz w:val="18"/>
                <w:lang w:val="ru-RU" w:eastAsia="en-US"/>
              </w:rPr>
              <w:t>Средневековья.</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Культура </w:t>
            </w:r>
            <w:r w:rsidRPr="00D42E9A">
              <w:rPr>
                <w:rFonts w:ascii="Times New Roman" w:hAnsi="Times New Roman"/>
                <w:sz w:val="18"/>
                <w:lang w:val="ru-RU" w:eastAsia="en-US"/>
              </w:rPr>
              <w:t>средневековой</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Европы. </w:t>
            </w:r>
            <w:r w:rsidRPr="00D42E9A">
              <w:rPr>
                <w:rFonts w:ascii="Times New Roman" w:hAnsi="Times New Roman"/>
                <w:sz w:val="18"/>
                <w:lang w:val="ru-RU" w:eastAsia="en-US"/>
              </w:rPr>
              <w:t>Представления средневекового</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человека </w:t>
            </w:r>
            <w:r w:rsidRPr="00D42E9A">
              <w:rPr>
                <w:rFonts w:ascii="Times New Roman" w:hAnsi="Times New Roman"/>
                <w:sz w:val="18"/>
                <w:lang w:val="ru-RU" w:eastAsia="en-US"/>
              </w:rPr>
              <w:t>о</w:t>
            </w:r>
            <w:r w:rsidRPr="00D42E9A">
              <w:rPr>
                <w:rFonts w:ascii="Times New Roman" w:hAnsi="Times New Roman"/>
                <w:sz w:val="18"/>
                <w:lang w:val="ru-RU" w:eastAsia="en-US"/>
              </w:rPr>
              <w:tab/>
              <w:t>мире.</w:t>
            </w:r>
            <w:r w:rsidRPr="00D42E9A">
              <w:rPr>
                <w:rFonts w:ascii="Times New Roman" w:hAnsi="Times New Roman"/>
                <w:sz w:val="18"/>
                <w:lang w:val="ru-RU" w:eastAsia="en-US"/>
              </w:rPr>
              <w:tab/>
            </w:r>
            <w:r w:rsidRPr="00D42E9A">
              <w:rPr>
                <w:rFonts w:ascii="Times New Roman" w:hAnsi="Times New Roman"/>
                <w:spacing w:val="-1"/>
                <w:sz w:val="18"/>
                <w:lang w:val="ru-RU" w:eastAsia="en-US"/>
              </w:rPr>
              <w:t>Место</w:t>
            </w:r>
            <w:r w:rsidRPr="00D42E9A">
              <w:rPr>
                <w:rFonts w:ascii="Times New Roman" w:hAnsi="Times New Roman"/>
                <w:spacing w:val="-1"/>
                <w:sz w:val="18"/>
                <w:lang w:val="ru-RU" w:eastAsia="en-US"/>
              </w:rPr>
              <w:tab/>
            </w:r>
            <w:r w:rsidRPr="00D42E9A">
              <w:rPr>
                <w:rFonts w:ascii="Times New Roman" w:hAnsi="Times New Roman"/>
                <w:spacing w:val="-1"/>
                <w:sz w:val="18"/>
                <w:lang w:val="ru-RU" w:eastAsia="en-US"/>
              </w:rPr>
              <w:tab/>
            </w:r>
            <w:r w:rsidRPr="00D42E9A">
              <w:rPr>
                <w:rFonts w:ascii="Times New Roman" w:hAnsi="Times New Roman"/>
                <w:spacing w:val="-1"/>
                <w:sz w:val="18"/>
                <w:lang w:val="ru-RU" w:eastAsia="en-US"/>
              </w:rPr>
              <w:tab/>
            </w:r>
            <w:r w:rsidRPr="00D42E9A">
              <w:rPr>
                <w:rFonts w:ascii="Times New Roman" w:hAnsi="Times New Roman"/>
                <w:spacing w:val="-1"/>
                <w:sz w:val="18"/>
                <w:lang w:val="ru-RU" w:eastAsia="en-US"/>
              </w:rPr>
              <w:tab/>
            </w:r>
            <w:r w:rsidRPr="00D42E9A">
              <w:rPr>
                <w:rFonts w:ascii="Times New Roman" w:hAnsi="Times New Roman"/>
                <w:spacing w:val="-1"/>
                <w:sz w:val="18"/>
                <w:lang w:val="ru-RU" w:eastAsia="en-US"/>
              </w:rPr>
              <w:tab/>
            </w:r>
            <w:r w:rsidRPr="00D42E9A">
              <w:rPr>
                <w:rFonts w:ascii="Times New Roman" w:hAnsi="Times New Roman"/>
                <w:w w:val="95"/>
                <w:sz w:val="18"/>
                <w:lang w:val="ru-RU" w:eastAsia="en-US"/>
              </w:rPr>
              <w:t xml:space="preserve">религии </w:t>
            </w:r>
            <w:r w:rsidRPr="00D42E9A">
              <w:rPr>
                <w:rFonts w:ascii="Times New Roman" w:hAnsi="Times New Roman"/>
                <w:sz w:val="18"/>
                <w:lang w:val="ru-RU" w:eastAsia="en-US"/>
              </w:rPr>
              <w:t>в жизни человека и общества. Образование: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школы </w:t>
            </w:r>
            <w:r w:rsidRPr="00D42E9A">
              <w:rPr>
                <w:rFonts w:ascii="Times New Roman" w:hAnsi="Times New Roman"/>
                <w:sz w:val="18"/>
                <w:lang w:val="ru-RU" w:eastAsia="en-US"/>
              </w:rPr>
              <w:t>и университеты. Сословный характер</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культуры. </w:t>
            </w:r>
            <w:r w:rsidRPr="00D42E9A">
              <w:rPr>
                <w:rFonts w:ascii="Times New Roman" w:hAnsi="Times New Roman"/>
                <w:sz w:val="18"/>
                <w:lang w:val="ru-RU" w:eastAsia="en-US"/>
              </w:rPr>
              <w:t>Средневековый</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эпос. </w:t>
            </w:r>
            <w:r w:rsidRPr="00D42E9A">
              <w:rPr>
                <w:rFonts w:ascii="Times New Roman" w:hAnsi="Times New Roman"/>
                <w:sz w:val="18"/>
                <w:lang w:val="ru-RU" w:eastAsia="en-US"/>
              </w:rPr>
              <w:t>Рыцарская</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литература. </w:t>
            </w:r>
            <w:r w:rsidRPr="00D42E9A">
              <w:rPr>
                <w:rFonts w:ascii="Times New Roman" w:hAnsi="Times New Roman"/>
                <w:sz w:val="18"/>
                <w:lang w:val="ru-RU" w:eastAsia="en-US"/>
              </w:rPr>
              <w:t>Городской и крестьянский фольклор.</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Романский </w:t>
            </w:r>
            <w:r w:rsidRPr="00D42E9A">
              <w:rPr>
                <w:rFonts w:ascii="Times New Roman" w:hAnsi="Times New Roman"/>
                <w:sz w:val="18"/>
                <w:lang w:val="ru-RU" w:eastAsia="en-US"/>
              </w:rPr>
              <w:t>и</w:t>
            </w:r>
            <w:r w:rsidRPr="00D42E9A">
              <w:rPr>
                <w:rFonts w:ascii="Times New Roman" w:hAnsi="Times New Roman"/>
                <w:sz w:val="18"/>
                <w:lang w:val="ru-RU" w:eastAsia="en-US"/>
              </w:rPr>
              <w:tab/>
            </w:r>
            <w:r w:rsidRPr="00D42E9A">
              <w:rPr>
                <w:rFonts w:ascii="Times New Roman" w:hAnsi="Times New Roman"/>
                <w:sz w:val="18"/>
                <w:lang w:val="ru-RU" w:eastAsia="en-US"/>
              </w:rPr>
              <w:tab/>
              <w:t>готический</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стили </w:t>
            </w:r>
            <w:r w:rsidRPr="00D42E9A">
              <w:rPr>
                <w:rFonts w:ascii="Times New Roman" w:hAnsi="Times New Roman"/>
                <w:sz w:val="18"/>
                <w:lang w:val="ru-RU" w:eastAsia="en-US"/>
              </w:rPr>
              <w:t xml:space="preserve">в художественной культуре. Развитие </w:t>
            </w:r>
            <w:proofErr w:type="gramStart"/>
            <w:r w:rsidRPr="00D42E9A">
              <w:rPr>
                <w:rFonts w:ascii="Times New Roman" w:hAnsi="Times New Roman"/>
                <w:sz w:val="18"/>
                <w:lang w:val="ru-RU" w:eastAsia="en-US"/>
              </w:rPr>
              <w:t>знаний  о</w:t>
            </w:r>
            <w:proofErr w:type="gramEnd"/>
            <w:r w:rsidRPr="00D42E9A">
              <w:rPr>
                <w:rFonts w:ascii="Times New Roman" w:hAnsi="Times New Roman"/>
                <w:sz w:val="18"/>
                <w:lang w:val="ru-RU" w:eastAsia="en-US"/>
              </w:rPr>
              <w:t xml:space="preserve">  природе  и человеке. Гуманизм. Раннее Возрождение: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художники </w:t>
            </w:r>
            <w:r w:rsidRPr="00D42E9A">
              <w:rPr>
                <w:rFonts w:ascii="Times New Roman" w:hAnsi="Times New Roman"/>
                <w:sz w:val="18"/>
                <w:lang w:val="ru-RU" w:eastAsia="en-US"/>
              </w:rPr>
              <w:t>и их</w:t>
            </w:r>
            <w:r w:rsidRPr="00D42E9A">
              <w:rPr>
                <w:rFonts w:ascii="Times New Roman" w:hAnsi="Times New Roman"/>
                <w:spacing w:val="-2"/>
                <w:sz w:val="18"/>
                <w:lang w:val="ru-RU" w:eastAsia="en-US"/>
              </w:rPr>
              <w:t xml:space="preserve"> </w:t>
            </w:r>
            <w:r w:rsidRPr="00D42E9A">
              <w:rPr>
                <w:rFonts w:ascii="Times New Roman" w:hAnsi="Times New Roman"/>
                <w:sz w:val="18"/>
                <w:lang w:val="ru-RU" w:eastAsia="en-US"/>
              </w:rPr>
              <w:t>творения</w:t>
            </w:r>
          </w:p>
          <w:p w14:paraId="274AD40A" w14:textId="77777777" w:rsidR="00D42E9A" w:rsidRPr="00D42E9A" w:rsidRDefault="00D42E9A" w:rsidP="00D42E9A">
            <w:pPr>
              <w:spacing w:after="0" w:line="173" w:lineRule="exact"/>
              <w:rPr>
                <w:rFonts w:ascii="Times New Roman" w:hAnsi="Times New Roman"/>
                <w:sz w:val="18"/>
                <w:lang w:val="ru-RU" w:eastAsia="en-US"/>
              </w:rPr>
            </w:pPr>
            <w:r w:rsidRPr="00D42E9A">
              <w:rPr>
                <w:rFonts w:ascii="Times New Roman" w:hAnsi="Times New Roman"/>
                <w:sz w:val="18"/>
                <w:lang w:val="ru-RU" w:eastAsia="en-US"/>
              </w:rPr>
              <w:t>Культура Византии</w:t>
            </w:r>
          </w:p>
        </w:tc>
      </w:tr>
    </w:tbl>
    <w:p w14:paraId="5265B86F"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23615776"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68651B3D"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09D2D70B"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78907957"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598BEF39" w14:textId="77777777" w:rsidR="00D42E9A" w:rsidRPr="00D42E9A" w:rsidRDefault="00D42E9A" w:rsidP="00D42E9A">
      <w:pPr>
        <w:widowControl w:val="0"/>
        <w:autoSpaceDE w:val="0"/>
        <w:autoSpaceDN w:val="0"/>
        <w:spacing w:before="8" w:after="0" w:line="240" w:lineRule="auto"/>
        <w:rPr>
          <w:rFonts w:ascii="Times New Roman" w:hAnsi="Times New Roman"/>
          <w:sz w:val="17"/>
          <w:szCs w:val="19"/>
          <w:lang w:eastAsia="en-US"/>
        </w:rPr>
      </w:pPr>
    </w:p>
    <w:p w14:paraId="686537D8" w14:textId="77777777" w:rsidR="00D42E9A" w:rsidRPr="00D42E9A" w:rsidRDefault="00D42E9A" w:rsidP="00D42E9A">
      <w:pPr>
        <w:widowControl w:val="0"/>
        <w:autoSpaceDE w:val="0"/>
        <w:autoSpaceDN w:val="0"/>
        <w:spacing w:after="0" w:line="240" w:lineRule="auto"/>
        <w:jc w:val="center"/>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0E1C4704" w14:textId="77777777" w:rsidR="00D42E9A" w:rsidRPr="00D42E9A" w:rsidRDefault="00D42E9A" w:rsidP="00D42E9A">
      <w:pPr>
        <w:widowControl w:val="0"/>
        <w:tabs>
          <w:tab w:val="left" w:pos="4386"/>
          <w:tab w:val="left" w:pos="5997"/>
        </w:tabs>
        <w:autoSpaceDE w:val="0"/>
        <w:autoSpaceDN w:val="0"/>
        <w:spacing w:before="83" w:after="0" w:line="240" w:lineRule="auto"/>
        <w:ind w:right="22"/>
        <w:jc w:val="center"/>
        <w:rPr>
          <w:rFonts w:ascii="Times New Roman" w:hAnsi="Times New Roman"/>
          <w:sz w:val="16"/>
          <w:lang w:eastAsia="en-US"/>
        </w:rPr>
      </w:pPr>
      <w:r w:rsidRPr="00D42E9A">
        <w:rPr>
          <w:rFonts w:ascii="Times New Roman" w:hAnsi="Times New Roman"/>
          <w:lang w:eastAsia="en-US"/>
        </w:rPr>
        <w:br w:type="column"/>
      </w:r>
      <w:r w:rsidRPr="00D42E9A">
        <w:rPr>
          <w:rFonts w:ascii="Times New Roman" w:hAnsi="Times New Roman"/>
          <w:w w:val="105"/>
          <w:sz w:val="16"/>
          <w:lang w:eastAsia="en-US"/>
        </w:rPr>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9</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класс.</w:t>
      </w:r>
      <w:r w:rsidRPr="00D42E9A">
        <w:rPr>
          <w:rFonts w:ascii="Times New Roman" w:hAnsi="Times New Roman"/>
          <w:w w:val="105"/>
          <w:sz w:val="16"/>
          <w:lang w:eastAsia="en-US"/>
        </w:rPr>
        <w:tab/>
        <w:t>20 /</w:t>
      </w:r>
      <w:r w:rsidRPr="00D42E9A">
        <w:rPr>
          <w:rFonts w:ascii="Times New Roman" w:hAnsi="Times New Roman"/>
          <w:spacing w:val="-3"/>
          <w:w w:val="105"/>
          <w:sz w:val="16"/>
          <w:lang w:eastAsia="en-US"/>
        </w:rPr>
        <w:t xml:space="preserve"> </w:t>
      </w:r>
      <w:r w:rsidRPr="00D42E9A">
        <w:rPr>
          <w:rFonts w:ascii="Times New Roman" w:hAnsi="Times New Roman"/>
          <w:w w:val="105"/>
          <w:sz w:val="16"/>
          <w:lang w:eastAsia="en-US"/>
        </w:rPr>
        <w:t>27</w:t>
      </w:r>
    </w:p>
    <w:p w14:paraId="6DDD2D5B" w14:textId="77777777" w:rsidR="00D42E9A" w:rsidRPr="00D42E9A" w:rsidRDefault="00D42E9A" w:rsidP="00D42E9A">
      <w:pPr>
        <w:widowControl w:val="0"/>
        <w:autoSpaceDE w:val="0"/>
        <w:autoSpaceDN w:val="0"/>
        <w:spacing w:before="11" w:after="0" w:line="240" w:lineRule="auto"/>
        <w:rPr>
          <w:rFonts w:ascii="Times New Roman" w:hAnsi="Times New Roman"/>
          <w:sz w:val="6"/>
          <w:szCs w:val="19"/>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
        <w:gridCol w:w="905"/>
        <w:gridCol w:w="2613"/>
        <w:gridCol w:w="2615"/>
      </w:tblGrid>
      <w:tr w:rsidR="00D42E9A" w:rsidRPr="00D42E9A" w14:paraId="04A0A396" w14:textId="77777777" w:rsidTr="008B0235">
        <w:trPr>
          <w:trHeight w:val="202"/>
        </w:trPr>
        <w:tc>
          <w:tcPr>
            <w:tcW w:w="469" w:type="dxa"/>
          </w:tcPr>
          <w:p w14:paraId="5921F225" w14:textId="77777777" w:rsidR="00D42E9A" w:rsidRPr="00D42E9A" w:rsidRDefault="00D42E9A" w:rsidP="00D42E9A">
            <w:pPr>
              <w:spacing w:after="0" w:line="240" w:lineRule="auto"/>
              <w:rPr>
                <w:rFonts w:ascii="Times New Roman" w:hAnsi="Times New Roman"/>
                <w:sz w:val="14"/>
                <w:lang w:val="ru-RU" w:eastAsia="en-US"/>
              </w:rPr>
            </w:pPr>
          </w:p>
        </w:tc>
        <w:tc>
          <w:tcPr>
            <w:tcW w:w="905" w:type="dxa"/>
          </w:tcPr>
          <w:p w14:paraId="06535979" w14:textId="77777777" w:rsidR="00D42E9A" w:rsidRPr="00D42E9A" w:rsidRDefault="00D42E9A" w:rsidP="00D42E9A">
            <w:pPr>
              <w:spacing w:after="0" w:line="183" w:lineRule="exact"/>
              <w:rPr>
                <w:rFonts w:ascii="Times New Roman" w:hAnsi="Times New Roman"/>
                <w:i/>
                <w:sz w:val="18"/>
                <w:lang w:val="ru-RU" w:eastAsia="en-US"/>
              </w:rPr>
            </w:pPr>
            <w:r w:rsidRPr="00D42E9A">
              <w:rPr>
                <w:rFonts w:ascii="Times New Roman" w:hAnsi="Times New Roman"/>
                <w:i/>
                <w:sz w:val="18"/>
                <w:lang w:val="ru-RU" w:eastAsia="en-US"/>
              </w:rPr>
              <w:t>3.3</w:t>
            </w:r>
          </w:p>
        </w:tc>
        <w:tc>
          <w:tcPr>
            <w:tcW w:w="2613" w:type="dxa"/>
          </w:tcPr>
          <w:p w14:paraId="469C3D3D" w14:textId="77777777" w:rsidR="00D42E9A" w:rsidRPr="00D42E9A" w:rsidRDefault="00D42E9A" w:rsidP="00D42E9A">
            <w:pPr>
              <w:spacing w:after="0" w:line="183" w:lineRule="exact"/>
              <w:rPr>
                <w:rFonts w:ascii="Times New Roman" w:hAnsi="Times New Roman"/>
                <w:i/>
                <w:sz w:val="18"/>
                <w:lang w:val="ru-RU" w:eastAsia="en-US"/>
              </w:rPr>
            </w:pPr>
            <w:r w:rsidRPr="00D42E9A">
              <w:rPr>
                <w:rFonts w:ascii="Times New Roman" w:hAnsi="Times New Roman"/>
                <w:i/>
                <w:sz w:val="18"/>
                <w:lang w:val="ru-RU" w:eastAsia="en-US"/>
              </w:rPr>
              <w:t>История Нового времени</w:t>
            </w:r>
          </w:p>
        </w:tc>
        <w:tc>
          <w:tcPr>
            <w:tcW w:w="2615" w:type="dxa"/>
          </w:tcPr>
          <w:p w14:paraId="72E63588" w14:textId="77777777" w:rsidR="00D42E9A" w:rsidRPr="00D42E9A" w:rsidRDefault="00D42E9A" w:rsidP="00D42E9A">
            <w:pPr>
              <w:spacing w:after="0" w:line="240" w:lineRule="auto"/>
              <w:rPr>
                <w:rFonts w:ascii="Times New Roman" w:hAnsi="Times New Roman"/>
                <w:sz w:val="14"/>
                <w:lang w:val="ru-RU" w:eastAsia="en-US"/>
              </w:rPr>
            </w:pPr>
          </w:p>
        </w:tc>
      </w:tr>
      <w:tr w:rsidR="00D42E9A" w:rsidRPr="00D42E9A" w14:paraId="093E13A7" w14:textId="77777777" w:rsidTr="008B0235">
        <w:trPr>
          <w:trHeight w:val="3091"/>
        </w:trPr>
        <w:tc>
          <w:tcPr>
            <w:tcW w:w="469" w:type="dxa"/>
          </w:tcPr>
          <w:p w14:paraId="21B06AAA"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07F8C5F1"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3.3.1</w:t>
            </w:r>
          </w:p>
        </w:tc>
        <w:tc>
          <w:tcPr>
            <w:tcW w:w="2613" w:type="dxa"/>
          </w:tcPr>
          <w:p w14:paraId="6DCE5B48" w14:textId="77777777" w:rsidR="00D42E9A" w:rsidRPr="00D42E9A" w:rsidRDefault="00D42E9A" w:rsidP="00D42E9A">
            <w:pPr>
              <w:tabs>
                <w:tab w:val="left" w:pos="1205"/>
              </w:tabs>
              <w:spacing w:after="0" w:line="240" w:lineRule="auto"/>
              <w:ind w:right="185"/>
              <w:rPr>
                <w:rFonts w:ascii="Times New Roman" w:hAnsi="Times New Roman"/>
                <w:sz w:val="18"/>
                <w:lang w:val="ru-RU" w:eastAsia="en-US"/>
              </w:rPr>
            </w:pPr>
            <w:r w:rsidRPr="00D42E9A">
              <w:rPr>
                <w:rFonts w:ascii="Times New Roman" w:hAnsi="Times New Roman"/>
                <w:sz w:val="18"/>
                <w:lang w:val="ru-RU" w:eastAsia="en-US"/>
              </w:rPr>
              <w:t>Великие</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географические </w:t>
            </w:r>
            <w:r w:rsidRPr="00D42E9A">
              <w:rPr>
                <w:rFonts w:ascii="Times New Roman" w:hAnsi="Times New Roman"/>
                <w:sz w:val="18"/>
                <w:lang w:val="ru-RU" w:eastAsia="en-US"/>
              </w:rPr>
              <w:t>открытия и их последствия. Зарождение капиталистических отношений</w:t>
            </w:r>
          </w:p>
        </w:tc>
        <w:tc>
          <w:tcPr>
            <w:tcW w:w="2615" w:type="dxa"/>
          </w:tcPr>
          <w:p w14:paraId="2090C3DB" w14:textId="77777777" w:rsidR="00D42E9A" w:rsidRPr="00D42E9A" w:rsidRDefault="00D42E9A" w:rsidP="00D42E9A">
            <w:pPr>
              <w:tabs>
                <w:tab w:val="left" w:pos="1208"/>
              </w:tabs>
              <w:spacing w:after="0" w:line="202" w:lineRule="exact"/>
              <w:jc w:val="both"/>
              <w:rPr>
                <w:rFonts w:ascii="Times New Roman" w:hAnsi="Times New Roman"/>
                <w:sz w:val="18"/>
                <w:lang w:val="ru-RU" w:eastAsia="en-US"/>
              </w:rPr>
            </w:pPr>
            <w:r w:rsidRPr="00D42E9A">
              <w:rPr>
                <w:rFonts w:ascii="Times New Roman" w:hAnsi="Times New Roman"/>
                <w:sz w:val="18"/>
                <w:lang w:val="ru-RU" w:eastAsia="en-US"/>
              </w:rPr>
              <w:t>Великие</w:t>
            </w:r>
            <w:r w:rsidRPr="00D42E9A">
              <w:rPr>
                <w:rFonts w:ascii="Times New Roman" w:hAnsi="Times New Roman"/>
                <w:sz w:val="18"/>
                <w:lang w:val="ru-RU" w:eastAsia="en-US"/>
              </w:rPr>
              <w:tab/>
              <w:t>географические</w:t>
            </w:r>
          </w:p>
          <w:p w14:paraId="6CB67535" w14:textId="77777777" w:rsidR="00D42E9A" w:rsidRPr="00D42E9A" w:rsidRDefault="00D42E9A" w:rsidP="00D42E9A">
            <w:pPr>
              <w:tabs>
                <w:tab w:val="left" w:pos="1359"/>
              </w:tabs>
              <w:spacing w:after="0" w:line="207" w:lineRule="exact"/>
              <w:jc w:val="both"/>
              <w:rPr>
                <w:rFonts w:ascii="Times New Roman" w:hAnsi="Times New Roman"/>
                <w:sz w:val="18"/>
                <w:lang w:val="ru-RU" w:eastAsia="en-US"/>
              </w:rPr>
            </w:pPr>
            <w:r w:rsidRPr="00D42E9A">
              <w:rPr>
                <w:rFonts w:ascii="Times New Roman" w:hAnsi="Times New Roman"/>
                <w:sz w:val="18"/>
                <w:lang w:val="ru-RU" w:eastAsia="en-US"/>
              </w:rPr>
              <w:t>открытия:</w:t>
            </w:r>
            <w:r w:rsidRPr="00D42E9A">
              <w:rPr>
                <w:rFonts w:ascii="Times New Roman" w:hAnsi="Times New Roman"/>
                <w:sz w:val="18"/>
                <w:lang w:val="ru-RU" w:eastAsia="en-US"/>
              </w:rPr>
              <w:tab/>
              <w:t>предпосылки,</w:t>
            </w:r>
          </w:p>
          <w:p w14:paraId="2EBB6B7D" w14:textId="77777777" w:rsidR="00D42E9A" w:rsidRPr="00D42E9A" w:rsidRDefault="00D42E9A" w:rsidP="00D42E9A">
            <w:pPr>
              <w:tabs>
                <w:tab w:val="left" w:pos="1515"/>
                <w:tab w:val="left" w:pos="1647"/>
              </w:tabs>
              <w:spacing w:after="0" w:line="240" w:lineRule="auto"/>
              <w:ind w:right="182"/>
              <w:jc w:val="both"/>
              <w:rPr>
                <w:rFonts w:ascii="Times New Roman" w:hAnsi="Times New Roman"/>
                <w:sz w:val="18"/>
                <w:lang w:val="ru-RU" w:eastAsia="en-US"/>
              </w:rPr>
            </w:pPr>
            <w:r w:rsidRPr="00D42E9A">
              <w:rPr>
                <w:rFonts w:ascii="Times New Roman" w:hAnsi="Times New Roman"/>
                <w:sz w:val="18"/>
                <w:lang w:val="ru-RU" w:eastAsia="en-US"/>
              </w:rPr>
              <w:t>участники,</w:t>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результаты. </w:t>
            </w:r>
            <w:r w:rsidRPr="00D42E9A">
              <w:rPr>
                <w:rFonts w:ascii="Times New Roman" w:hAnsi="Times New Roman"/>
                <w:sz w:val="18"/>
                <w:lang w:val="ru-RU" w:eastAsia="en-US"/>
              </w:rPr>
              <w:t>Политические,</w:t>
            </w:r>
            <w:r w:rsidRPr="00D42E9A">
              <w:rPr>
                <w:rFonts w:ascii="Times New Roman" w:hAnsi="Times New Roman"/>
                <w:spacing w:val="-18"/>
                <w:sz w:val="18"/>
                <w:lang w:val="ru-RU" w:eastAsia="en-US"/>
              </w:rPr>
              <w:t xml:space="preserve"> </w:t>
            </w:r>
            <w:r w:rsidRPr="00D42E9A">
              <w:rPr>
                <w:rFonts w:ascii="Times New Roman" w:hAnsi="Times New Roman"/>
                <w:sz w:val="18"/>
                <w:lang w:val="ru-RU" w:eastAsia="en-US"/>
              </w:rPr>
              <w:t xml:space="preserve">экономические и культурные последствия географических открытий. Старый и Новый Свет. Экономическое и социальное </w:t>
            </w:r>
            <w:proofErr w:type="gramStart"/>
            <w:r w:rsidRPr="00D42E9A">
              <w:rPr>
                <w:rFonts w:ascii="Times New Roman" w:hAnsi="Times New Roman"/>
                <w:sz w:val="18"/>
                <w:lang w:val="ru-RU" w:eastAsia="en-US"/>
              </w:rPr>
              <w:t>развитие  европейских</w:t>
            </w:r>
            <w:proofErr w:type="gramEnd"/>
            <w:r w:rsidRPr="00D42E9A">
              <w:rPr>
                <w:rFonts w:ascii="Times New Roman" w:hAnsi="Times New Roman"/>
                <w:sz w:val="18"/>
                <w:lang w:val="ru-RU" w:eastAsia="en-US"/>
              </w:rPr>
              <w:t xml:space="preserve">  стран в XVI – начале XVII в. Возникновение мануфактур. Развитие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товарного </w:t>
            </w:r>
            <w:r w:rsidRPr="00D42E9A">
              <w:rPr>
                <w:rFonts w:ascii="Times New Roman" w:hAnsi="Times New Roman"/>
                <w:sz w:val="18"/>
                <w:lang w:val="ru-RU" w:eastAsia="en-US"/>
              </w:rPr>
              <w:t xml:space="preserve">производства. Расширение внутреннего      и     </w:t>
            </w:r>
            <w:r w:rsidRPr="00D42E9A">
              <w:rPr>
                <w:rFonts w:ascii="Times New Roman" w:hAnsi="Times New Roman"/>
                <w:spacing w:val="14"/>
                <w:sz w:val="18"/>
                <w:lang w:val="ru-RU" w:eastAsia="en-US"/>
              </w:rPr>
              <w:t xml:space="preserve"> </w:t>
            </w:r>
            <w:r w:rsidRPr="00D42E9A">
              <w:rPr>
                <w:rFonts w:ascii="Times New Roman" w:hAnsi="Times New Roman"/>
                <w:sz w:val="18"/>
                <w:lang w:val="ru-RU" w:eastAsia="en-US"/>
              </w:rPr>
              <w:t>мирового</w:t>
            </w:r>
          </w:p>
          <w:p w14:paraId="6717705A" w14:textId="77777777" w:rsidR="00D42E9A" w:rsidRPr="00D42E9A" w:rsidRDefault="00D42E9A" w:rsidP="00D42E9A">
            <w:pPr>
              <w:spacing w:after="0" w:line="178" w:lineRule="exact"/>
              <w:rPr>
                <w:rFonts w:ascii="Times New Roman" w:hAnsi="Times New Roman"/>
                <w:sz w:val="18"/>
                <w:lang w:val="ru-RU" w:eastAsia="en-US"/>
              </w:rPr>
            </w:pPr>
            <w:r w:rsidRPr="00D42E9A">
              <w:rPr>
                <w:rFonts w:ascii="Times New Roman" w:hAnsi="Times New Roman"/>
                <w:sz w:val="18"/>
                <w:lang w:val="ru-RU" w:eastAsia="en-US"/>
              </w:rPr>
              <w:t>рынка</w:t>
            </w:r>
          </w:p>
        </w:tc>
      </w:tr>
      <w:tr w:rsidR="00D42E9A" w:rsidRPr="00D42E9A" w14:paraId="382CA4C5" w14:textId="77777777" w:rsidTr="008B0235">
        <w:trPr>
          <w:trHeight w:val="3503"/>
        </w:trPr>
        <w:tc>
          <w:tcPr>
            <w:tcW w:w="469" w:type="dxa"/>
          </w:tcPr>
          <w:p w14:paraId="2D8490D0"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51B4364E"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3.3.2</w:t>
            </w:r>
          </w:p>
        </w:tc>
        <w:tc>
          <w:tcPr>
            <w:tcW w:w="2613" w:type="dxa"/>
          </w:tcPr>
          <w:p w14:paraId="099437C4" w14:textId="77777777" w:rsidR="00D42E9A" w:rsidRPr="00D42E9A" w:rsidRDefault="00D42E9A" w:rsidP="00D42E9A">
            <w:pPr>
              <w:tabs>
                <w:tab w:val="left" w:pos="1342"/>
              </w:tabs>
              <w:spacing w:after="0" w:line="202" w:lineRule="exact"/>
              <w:jc w:val="both"/>
              <w:rPr>
                <w:rFonts w:ascii="Times New Roman" w:hAnsi="Times New Roman"/>
                <w:sz w:val="18"/>
                <w:lang w:val="ru-RU" w:eastAsia="en-US"/>
              </w:rPr>
            </w:pPr>
            <w:r w:rsidRPr="00D42E9A">
              <w:rPr>
                <w:rFonts w:ascii="Times New Roman" w:hAnsi="Times New Roman"/>
                <w:sz w:val="18"/>
                <w:lang w:val="ru-RU" w:eastAsia="en-US"/>
              </w:rPr>
              <w:t>Эпоха</w:t>
            </w:r>
            <w:r w:rsidRPr="00D42E9A">
              <w:rPr>
                <w:rFonts w:ascii="Times New Roman" w:hAnsi="Times New Roman"/>
                <w:sz w:val="18"/>
                <w:lang w:val="ru-RU" w:eastAsia="en-US"/>
              </w:rPr>
              <w:tab/>
              <w:t>Возрождения.</w:t>
            </w:r>
          </w:p>
          <w:p w14:paraId="162BFD1F" w14:textId="77777777" w:rsidR="00D42E9A" w:rsidRPr="00D42E9A" w:rsidRDefault="00D42E9A" w:rsidP="00D42E9A">
            <w:pPr>
              <w:tabs>
                <w:tab w:val="left" w:pos="965"/>
                <w:tab w:val="left" w:pos="1472"/>
              </w:tabs>
              <w:spacing w:after="0" w:line="240" w:lineRule="auto"/>
              <w:ind w:right="183"/>
              <w:jc w:val="both"/>
              <w:rPr>
                <w:rFonts w:ascii="Times New Roman" w:hAnsi="Times New Roman"/>
                <w:sz w:val="18"/>
                <w:lang w:val="ru-RU" w:eastAsia="en-US"/>
              </w:rPr>
            </w:pPr>
            <w:r w:rsidRPr="00D42E9A">
              <w:rPr>
                <w:rFonts w:ascii="Times New Roman" w:hAnsi="Times New Roman"/>
                <w:sz w:val="18"/>
                <w:lang w:val="ru-RU" w:eastAsia="en-US"/>
              </w:rPr>
              <w:t>Гуманизм.</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Реформация </w:t>
            </w:r>
            <w:r w:rsidRPr="00D42E9A">
              <w:rPr>
                <w:rFonts w:ascii="Times New Roman" w:hAnsi="Times New Roman"/>
                <w:sz w:val="18"/>
                <w:lang w:val="ru-RU" w:eastAsia="en-US"/>
              </w:rPr>
              <w:t>и</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Контрреформация. </w:t>
            </w:r>
            <w:r w:rsidRPr="00D42E9A">
              <w:rPr>
                <w:rFonts w:ascii="Times New Roman" w:hAnsi="Times New Roman"/>
                <w:sz w:val="18"/>
                <w:lang w:val="ru-RU" w:eastAsia="en-US"/>
              </w:rPr>
              <w:t>М.</w:t>
            </w:r>
            <w:r w:rsidRPr="00D42E9A">
              <w:rPr>
                <w:rFonts w:ascii="Times New Roman" w:hAnsi="Times New Roman"/>
                <w:spacing w:val="-3"/>
                <w:sz w:val="18"/>
                <w:lang w:val="ru-RU" w:eastAsia="en-US"/>
              </w:rPr>
              <w:t xml:space="preserve"> </w:t>
            </w:r>
            <w:r w:rsidRPr="00D42E9A">
              <w:rPr>
                <w:rFonts w:ascii="Times New Roman" w:hAnsi="Times New Roman"/>
                <w:sz w:val="18"/>
                <w:lang w:val="ru-RU" w:eastAsia="en-US"/>
              </w:rPr>
              <w:t>Лютер.</w:t>
            </w:r>
            <w:r w:rsidRPr="00D42E9A">
              <w:rPr>
                <w:rFonts w:ascii="Times New Roman" w:hAnsi="Times New Roman"/>
                <w:sz w:val="18"/>
                <w:lang w:val="ru-RU" w:eastAsia="en-US"/>
              </w:rPr>
              <w:tab/>
            </w:r>
            <w:r w:rsidRPr="00D42E9A">
              <w:rPr>
                <w:rFonts w:ascii="Times New Roman" w:hAnsi="Times New Roman"/>
                <w:sz w:val="18"/>
                <w:lang w:val="ru-RU" w:eastAsia="en-US"/>
              </w:rPr>
              <w:tab/>
              <w:t>Ж.</w:t>
            </w:r>
            <w:r w:rsidRPr="00D42E9A">
              <w:rPr>
                <w:rFonts w:ascii="Times New Roman" w:hAnsi="Times New Roman"/>
                <w:spacing w:val="-10"/>
                <w:sz w:val="18"/>
                <w:lang w:val="ru-RU" w:eastAsia="en-US"/>
              </w:rPr>
              <w:t xml:space="preserve"> </w:t>
            </w:r>
            <w:r w:rsidRPr="00D42E9A">
              <w:rPr>
                <w:rFonts w:ascii="Times New Roman" w:hAnsi="Times New Roman"/>
                <w:sz w:val="18"/>
                <w:lang w:val="ru-RU" w:eastAsia="en-US"/>
              </w:rPr>
              <w:t>Кальвин.</w:t>
            </w:r>
          </w:p>
          <w:p w14:paraId="309A5A77" w14:textId="77777777" w:rsidR="00D42E9A" w:rsidRPr="00D42E9A" w:rsidRDefault="00D42E9A" w:rsidP="00D42E9A">
            <w:pPr>
              <w:tabs>
                <w:tab w:val="left" w:pos="1390"/>
              </w:tabs>
              <w:spacing w:after="0" w:line="240" w:lineRule="auto"/>
              <w:ind w:right="184"/>
              <w:jc w:val="both"/>
              <w:rPr>
                <w:rFonts w:ascii="Times New Roman" w:hAnsi="Times New Roman"/>
                <w:sz w:val="18"/>
                <w:lang w:val="ru-RU" w:eastAsia="en-US"/>
              </w:rPr>
            </w:pPr>
            <w:r w:rsidRPr="00D42E9A">
              <w:rPr>
                <w:rFonts w:ascii="Times New Roman" w:hAnsi="Times New Roman"/>
                <w:sz w:val="18"/>
                <w:lang w:val="ru-RU" w:eastAsia="en-US"/>
              </w:rPr>
              <w:t>И.</w:t>
            </w:r>
            <w:r w:rsidRPr="00D42E9A">
              <w:rPr>
                <w:rFonts w:ascii="Times New Roman" w:hAnsi="Times New Roman"/>
                <w:spacing w:val="-3"/>
                <w:sz w:val="18"/>
                <w:lang w:val="ru-RU" w:eastAsia="en-US"/>
              </w:rPr>
              <w:t xml:space="preserve"> </w:t>
            </w:r>
            <w:r w:rsidRPr="00D42E9A">
              <w:rPr>
                <w:rFonts w:ascii="Times New Roman" w:hAnsi="Times New Roman"/>
                <w:sz w:val="18"/>
                <w:lang w:val="ru-RU" w:eastAsia="en-US"/>
              </w:rPr>
              <w:t>Лойола.</w:t>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Утверждение </w:t>
            </w:r>
            <w:r w:rsidRPr="00D42E9A">
              <w:rPr>
                <w:rFonts w:ascii="Times New Roman" w:hAnsi="Times New Roman"/>
                <w:sz w:val="18"/>
                <w:lang w:val="ru-RU" w:eastAsia="en-US"/>
              </w:rPr>
              <w:t>абсолютизма</w:t>
            </w:r>
          </w:p>
        </w:tc>
        <w:tc>
          <w:tcPr>
            <w:tcW w:w="2615" w:type="dxa"/>
          </w:tcPr>
          <w:p w14:paraId="2C8D56A8" w14:textId="77777777" w:rsidR="00D42E9A" w:rsidRPr="00D42E9A" w:rsidRDefault="00D42E9A" w:rsidP="00D42E9A">
            <w:pPr>
              <w:tabs>
                <w:tab w:val="left" w:pos="1624"/>
              </w:tabs>
              <w:spacing w:after="0" w:line="240" w:lineRule="auto"/>
              <w:ind w:right="182"/>
              <w:jc w:val="both"/>
              <w:rPr>
                <w:rFonts w:ascii="Times New Roman" w:hAnsi="Times New Roman"/>
                <w:sz w:val="18"/>
                <w:lang w:val="ru-RU" w:eastAsia="en-US"/>
              </w:rPr>
            </w:pPr>
            <w:r w:rsidRPr="00D42E9A">
              <w:rPr>
                <w:rFonts w:ascii="Times New Roman" w:hAnsi="Times New Roman"/>
                <w:sz w:val="18"/>
                <w:lang w:val="ru-RU" w:eastAsia="en-US"/>
              </w:rPr>
              <w:t>Абсолютные</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монархии. </w:t>
            </w:r>
            <w:r w:rsidRPr="00D42E9A">
              <w:rPr>
                <w:rFonts w:ascii="Times New Roman" w:hAnsi="Times New Roman"/>
                <w:sz w:val="18"/>
                <w:lang w:val="ru-RU" w:eastAsia="en-US"/>
              </w:rPr>
              <w:t>Англия, Франция, монархия Габсбургов в XVI – начале XVII в.: внутреннее развитие и внешняя политика. Образование национальных государств в</w:t>
            </w:r>
            <w:r w:rsidRPr="00D42E9A">
              <w:rPr>
                <w:rFonts w:ascii="Times New Roman" w:hAnsi="Times New Roman"/>
                <w:spacing w:val="-3"/>
                <w:sz w:val="18"/>
                <w:lang w:val="ru-RU" w:eastAsia="en-US"/>
              </w:rPr>
              <w:t xml:space="preserve"> </w:t>
            </w:r>
            <w:r w:rsidRPr="00D42E9A">
              <w:rPr>
                <w:rFonts w:ascii="Times New Roman" w:hAnsi="Times New Roman"/>
                <w:sz w:val="18"/>
                <w:lang w:val="ru-RU" w:eastAsia="en-US"/>
              </w:rPr>
              <w:t>Европе.</w:t>
            </w:r>
          </w:p>
          <w:p w14:paraId="45423330" w14:textId="77777777" w:rsidR="00D42E9A" w:rsidRPr="00D42E9A" w:rsidRDefault="00D42E9A" w:rsidP="00D42E9A">
            <w:pPr>
              <w:tabs>
                <w:tab w:val="left" w:pos="732"/>
                <w:tab w:val="left" w:pos="1028"/>
                <w:tab w:val="left" w:pos="1412"/>
                <w:tab w:val="left" w:pos="1509"/>
                <w:tab w:val="left" w:pos="1620"/>
                <w:tab w:val="left" w:pos="1733"/>
                <w:tab w:val="left" w:pos="1824"/>
              </w:tabs>
              <w:spacing w:after="0" w:line="240" w:lineRule="auto"/>
              <w:ind w:right="183"/>
              <w:rPr>
                <w:rFonts w:ascii="Times New Roman" w:hAnsi="Times New Roman"/>
                <w:sz w:val="18"/>
                <w:lang w:val="ru-RU" w:eastAsia="en-US"/>
              </w:rPr>
            </w:pPr>
            <w:r w:rsidRPr="00D42E9A">
              <w:rPr>
                <w:rFonts w:ascii="Times New Roman" w:hAnsi="Times New Roman"/>
                <w:sz w:val="18"/>
                <w:lang w:val="ru-RU" w:eastAsia="en-US"/>
              </w:rPr>
              <w:t>Начало</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Реформации; </w:t>
            </w:r>
            <w:r w:rsidRPr="00D42E9A">
              <w:rPr>
                <w:rFonts w:ascii="Times New Roman" w:hAnsi="Times New Roman"/>
                <w:sz w:val="18"/>
                <w:lang w:val="ru-RU" w:eastAsia="en-US"/>
              </w:rPr>
              <w:t>М.</w:t>
            </w:r>
            <w:r w:rsidRPr="00D42E9A">
              <w:rPr>
                <w:rFonts w:ascii="Times New Roman" w:hAnsi="Times New Roman"/>
                <w:sz w:val="18"/>
                <w:lang w:val="ru-RU" w:eastAsia="en-US"/>
              </w:rPr>
              <w:tab/>
              <w:t>Лютер.</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Развитие </w:t>
            </w:r>
            <w:r w:rsidRPr="00D42E9A">
              <w:rPr>
                <w:rFonts w:ascii="Times New Roman" w:hAnsi="Times New Roman"/>
                <w:sz w:val="18"/>
                <w:lang w:val="ru-RU" w:eastAsia="en-US"/>
              </w:rPr>
              <w:t>Реформации и Крестьянская война</w:t>
            </w:r>
            <w:r w:rsidRPr="00D42E9A">
              <w:rPr>
                <w:rFonts w:ascii="Times New Roman" w:hAnsi="Times New Roman"/>
                <w:sz w:val="18"/>
                <w:lang w:val="ru-RU" w:eastAsia="en-US"/>
              </w:rPr>
              <w:tab/>
            </w:r>
            <w:r w:rsidRPr="00D42E9A">
              <w:rPr>
                <w:rFonts w:ascii="Times New Roman" w:hAnsi="Times New Roman"/>
                <w:sz w:val="18"/>
                <w:lang w:val="ru-RU" w:eastAsia="en-US"/>
              </w:rPr>
              <w:tab/>
              <w:t>в</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Германии. </w:t>
            </w:r>
            <w:r w:rsidRPr="00D42E9A">
              <w:rPr>
                <w:rFonts w:ascii="Times New Roman" w:hAnsi="Times New Roman"/>
                <w:sz w:val="18"/>
                <w:lang w:val="ru-RU" w:eastAsia="en-US"/>
              </w:rPr>
              <w:t>Распространение протестантизма</w:t>
            </w:r>
            <w:r w:rsidRPr="00D42E9A">
              <w:rPr>
                <w:rFonts w:ascii="Times New Roman" w:hAnsi="Times New Roman"/>
                <w:sz w:val="18"/>
                <w:lang w:val="ru-RU" w:eastAsia="en-US"/>
              </w:rPr>
              <w:tab/>
            </w:r>
            <w:r w:rsidRPr="00D42E9A">
              <w:rPr>
                <w:rFonts w:ascii="Times New Roman" w:hAnsi="Times New Roman"/>
                <w:sz w:val="18"/>
                <w:lang w:val="ru-RU" w:eastAsia="en-US"/>
              </w:rPr>
              <w:tab/>
              <w:t>в</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Европе. </w:t>
            </w:r>
            <w:r w:rsidRPr="00D42E9A">
              <w:rPr>
                <w:rFonts w:ascii="Times New Roman" w:hAnsi="Times New Roman"/>
                <w:sz w:val="18"/>
                <w:lang w:val="ru-RU" w:eastAsia="en-US"/>
              </w:rPr>
              <w:t>Борьба католической церкви против</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реформационного </w:t>
            </w:r>
            <w:r w:rsidRPr="00D42E9A">
              <w:rPr>
                <w:rFonts w:ascii="Times New Roman" w:hAnsi="Times New Roman"/>
                <w:sz w:val="18"/>
                <w:lang w:val="ru-RU" w:eastAsia="en-US"/>
              </w:rPr>
              <w:t>движения.</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Религиозные</w:t>
            </w:r>
          </w:p>
          <w:p w14:paraId="17B28F35" w14:textId="77777777" w:rsidR="00D42E9A" w:rsidRPr="00D42E9A" w:rsidRDefault="00D42E9A" w:rsidP="00D42E9A">
            <w:pPr>
              <w:spacing w:after="0" w:line="181" w:lineRule="exact"/>
              <w:rPr>
                <w:rFonts w:ascii="Times New Roman" w:hAnsi="Times New Roman"/>
                <w:sz w:val="18"/>
                <w:lang w:val="ru-RU" w:eastAsia="en-US"/>
              </w:rPr>
            </w:pPr>
            <w:r w:rsidRPr="00D42E9A">
              <w:rPr>
                <w:rFonts w:ascii="Times New Roman" w:hAnsi="Times New Roman"/>
                <w:sz w:val="18"/>
                <w:lang w:val="ru-RU" w:eastAsia="en-US"/>
              </w:rPr>
              <w:t>войны</w:t>
            </w:r>
          </w:p>
        </w:tc>
      </w:tr>
      <w:tr w:rsidR="00D42E9A" w:rsidRPr="00D42E9A" w14:paraId="63B76462" w14:textId="77777777" w:rsidTr="008B0235">
        <w:trPr>
          <w:trHeight w:val="1646"/>
        </w:trPr>
        <w:tc>
          <w:tcPr>
            <w:tcW w:w="469" w:type="dxa"/>
          </w:tcPr>
          <w:p w14:paraId="23B9DC1B"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2C3DB6AD"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3.3.3</w:t>
            </w:r>
          </w:p>
        </w:tc>
        <w:tc>
          <w:tcPr>
            <w:tcW w:w="2613" w:type="dxa"/>
          </w:tcPr>
          <w:p w14:paraId="5695CD88" w14:textId="77777777" w:rsidR="00D42E9A" w:rsidRPr="00D42E9A" w:rsidRDefault="00D42E9A" w:rsidP="00D42E9A">
            <w:pPr>
              <w:spacing w:after="0" w:line="240" w:lineRule="auto"/>
              <w:rPr>
                <w:rFonts w:ascii="Times New Roman" w:hAnsi="Times New Roman"/>
                <w:sz w:val="18"/>
                <w:lang w:val="ru-RU" w:eastAsia="en-US"/>
              </w:rPr>
            </w:pPr>
            <w:r w:rsidRPr="00D42E9A">
              <w:rPr>
                <w:rFonts w:ascii="Times New Roman" w:hAnsi="Times New Roman"/>
                <w:sz w:val="18"/>
                <w:lang w:val="ru-RU" w:eastAsia="en-US"/>
              </w:rPr>
              <w:t>Нидерландская и английская буржуазные революции</w:t>
            </w:r>
          </w:p>
        </w:tc>
        <w:tc>
          <w:tcPr>
            <w:tcW w:w="2615" w:type="dxa"/>
          </w:tcPr>
          <w:p w14:paraId="4BFACD92" w14:textId="77777777" w:rsidR="00D42E9A" w:rsidRPr="00D42E9A" w:rsidRDefault="00D42E9A" w:rsidP="00D42E9A">
            <w:pPr>
              <w:tabs>
                <w:tab w:val="left" w:pos="1509"/>
                <w:tab w:val="left" w:pos="1923"/>
              </w:tabs>
              <w:spacing w:after="0" w:line="240" w:lineRule="auto"/>
              <w:ind w:right="182"/>
              <w:jc w:val="both"/>
              <w:rPr>
                <w:rFonts w:ascii="Times New Roman" w:hAnsi="Times New Roman"/>
                <w:sz w:val="18"/>
                <w:lang w:val="ru-RU" w:eastAsia="en-US"/>
              </w:rPr>
            </w:pPr>
            <w:r w:rsidRPr="00D42E9A">
              <w:rPr>
                <w:rFonts w:ascii="Times New Roman" w:hAnsi="Times New Roman"/>
                <w:sz w:val="18"/>
                <w:lang w:val="ru-RU" w:eastAsia="en-US"/>
              </w:rPr>
              <w:t>Нидерландская революция: цели, участники, формы борьбы. Итоги и значение революции.</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Английская </w:t>
            </w:r>
            <w:r w:rsidRPr="00D42E9A">
              <w:rPr>
                <w:rFonts w:ascii="Times New Roman" w:hAnsi="Times New Roman"/>
                <w:sz w:val="18"/>
                <w:lang w:val="ru-RU" w:eastAsia="en-US"/>
              </w:rPr>
              <w:t>революция XVII в.: причины, участники,</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этапы. </w:t>
            </w:r>
            <w:r w:rsidRPr="00D42E9A">
              <w:rPr>
                <w:rFonts w:ascii="Times New Roman" w:hAnsi="Times New Roman"/>
                <w:sz w:val="18"/>
                <w:lang w:val="ru-RU" w:eastAsia="en-US"/>
              </w:rPr>
              <w:t>О. Кромвель.</w:t>
            </w:r>
            <w:r w:rsidRPr="00D42E9A">
              <w:rPr>
                <w:rFonts w:ascii="Times New Roman" w:hAnsi="Times New Roman"/>
                <w:spacing w:val="42"/>
                <w:sz w:val="18"/>
                <w:lang w:val="ru-RU" w:eastAsia="en-US"/>
              </w:rPr>
              <w:t xml:space="preserve"> </w:t>
            </w:r>
            <w:r w:rsidRPr="00D42E9A">
              <w:rPr>
                <w:rFonts w:ascii="Times New Roman" w:hAnsi="Times New Roman"/>
                <w:sz w:val="18"/>
                <w:lang w:val="ru-RU" w:eastAsia="en-US"/>
              </w:rPr>
              <w:t>Итоги</w:t>
            </w:r>
          </w:p>
          <w:p w14:paraId="6FAD3AD8" w14:textId="77777777" w:rsidR="00D42E9A" w:rsidRPr="00D42E9A" w:rsidRDefault="00D42E9A" w:rsidP="00D42E9A">
            <w:pPr>
              <w:spacing w:after="0" w:line="182" w:lineRule="exact"/>
              <w:jc w:val="both"/>
              <w:rPr>
                <w:rFonts w:ascii="Times New Roman" w:hAnsi="Times New Roman"/>
                <w:sz w:val="18"/>
                <w:lang w:val="ru-RU" w:eastAsia="en-US"/>
              </w:rPr>
            </w:pPr>
            <w:r w:rsidRPr="00D42E9A">
              <w:rPr>
                <w:rFonts w:ascii="Times New Roman" w:hAnsi="Times New Roman"/>
                <w:sz w:val="18"/>
                <w:lang w:val="ru-RU" w:eastAsia="en-US"/>
              </w:rPr>
              <w:t>и значение революции.</w:t>
            </w:r>
          </w:p>
        </w:tc>
      </w:tr>
    </w:tbl>
    <w:p w14:paraId="0D92DD72"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564609B9"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57EFD798"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272ED6CF"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4AF38EF4"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7CBFF29D"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6ACB7847"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1AD236C1" w14:textId="77777777" w:rsidR="00D42E9A" w:rsidRPr="00D42E9A" w:rsidRDefault="00D42E9A" w:rsidP="00D42E9A">
      <w:pPr>
        <w:widowControl w:val="0"/>
        <w:autoSpaceDE w:val="0"/>
        <w:autoSpaceDN w:val="0"/>
        <w:spacing w:before="11" w:after="0" w:line="240" w:lineRule="auto"/>
        <w:rPr>
          <w:rFonts w:ascii="Times New Roman" w:hAnsi="Times New Roman"/>
          <w:sz w:val="16"/>
          <w:szCs w:val="19"/>
          <w:lang w:eastAsia="en-US"/>
        </w:rPr>
      </w:pPr>
    </w:p>
    <w:p w14:paraId="0D8B4071" w14:textId="77777777" w:rsidR="00D42E9A" w:rsidRPr="00D42E9A" w:rsidRDefault="00D42E9A" w:rsidP="00D42E9A">
      <w:pPr>
        <w:widowControl w:val="0"/>
        <w:autoSpaceDE w:val="0"/>
        <w:autoSpaceDN w:val="0"/>
        <w:spacing w:after="0" w:line="240" w:lineRule="auto"/>
        <w:ind w:right="24"/>
        <w:jc w:val="center"/>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3233D69D" w14:textId="77777777" w:rsidR="00D42E9A" w:rsidRPr="00D42E9A" w:rsidRDefault="00D42E9A" w:rsidP="00D42E9A">
      <w:pPr>
        <w:widowControl w:val="0"/>
        <w:autoSpaceDE w:val="0"/>
        <w:autoSpaceDN w:val="0"/>
        <w:spacing w:after="0" w:line="240" w:lineRule="auto"/>
        <w:jc w:val="center"/>
        <w:rPr>
          <w:rFonts w:ascii="Times New Roman" w:hAnsi="Times New Roman"/>
          <w:sz w:val="15"/>
          <w:lang w:eastAsia="en-US"/>
        </w:rPr>
        <w:sectPr w:rsidR="00D42E9A" w:rsidRPr="00D42E9A">
          <w:pgSz w:w="16840" w:h="11910" w:orient="landscape"/>
          <w:pgMar w:top="600" w:right="480" w:bottom="280" w:left="1100" w:header="720" w:footer="720" w:gutter="0"/>
          <w:cols w:num="2" w:space="720" w:equalWidth="0">
            <w:col w:w="6682" w:space="1728"/>
            <w:col w:w="6850"/>
          </w:cols>
        </w:sectPr>
      </w:pPr>
    </w:p>
    <w:p w14:paraId="09BD1B48" w14:textId="0BBEF2E0" w:rsidR="00D42E9A" w:rsidRPr="00D42E9A" w:rsidRDefault="00D42E9A" w:rsidP="00D42E9A">
      <w:pPr>
        <w:widowControl w:val="0"/>
        <w:tabs>
          <w:tab w:val="left" w:pos="4530"/>
          <w:tab w:val="left" w:pos="6141"/>
        </w:tabs>
        <w:autoSpaceDE w:val="0"/>
        <w:autoSpaceDN w:val="0"/>
        <w:spacing w:before="83" w:after="0" w:line="240" w:lineRule="auto"/>
        <w:jc w:val="center"/>
        <w:rPr>
          <w:rFonts w:ascii="Times New Roman" w:hAnsi="Times New Roman"/>
          <w:sz w:val="16"/>
          <w:lang w:eastAsia="en-US"/>
        </w:rPr>
      </w:pPr>
      <w:r w:rsidRPr="00D42E9A">
        <w:rPr>
          <w:rFonts w:ascii="Times New Roman" w:hAnsi="Times New Roman"/>
          <w:noProof/>
        </w:rPr>
        <w:lastRenderedPageBreak/>
        <mc:AlternateContent>
          <mc:Choice Requires="wps">
            <w:drawing>
              <wp:anchor distT="0" distB="0" distL="114300" distR="114300" simplePos="0" relativeHeight="251669504" behindDoc="1" locked="0" layoutInCell="1" allowOverlap="1" wp14:anchorId="3BF11AC0" wp14:editId="632B35E1">
                <wp:simplePos x="0" y="0"/>
                <wp:positionH relativeFrom="page">
                  <wp:posOffset>6350</wp:posOffset>
                </wp:positionH>
                <wp:positionV relativeFrom="page">
                  <wp:posOffset>27305</wp:posOffset>
                </wp:positionV>
                <wp:extent cx="10680700" cy="7504430"/>
                <wp:effectExtent l="6350" t="8255" r="9525" b="12065"/>
                <wp:wrapNone/>
                <wp:docPr id="28" name="Полилиния: фигура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0700" cy="7504430"/>
                        </a:xfrm>
                        <a:custGeom>
                          <a:avLst/>
                          <a:gdLst>
                            <a:gd name="T0" fmla="+- 0 10 10"/>
                            <a:gd name="T1" fmla="*/ T0 w 16820"/>
                            <a:gd name="T2" fmla="+- 0 11861 43"/>
                            <a:gd name="T3" fmla="*/ 11861 h 11818"/>
                            <a:gd name="T4" fmla="+- 0 10 10"/>
                            <a:gd name="T5" fmla="*/ T4 w 16820"/>
                            <a:gd name="T6" fmla="+- 0 43 43"/>
                            <a:gd name="T7" fmla="*/ 43 h 11818"/>
                            <a:gd name="T8" fmla="+- 0 8420 10"/>
                            <a:gd name="T9" fmla="*/ T8 w 16820"/>
                            <a:gd name="T10" fmla="+- 0 43 43"/>
                            <a:gd name="T11" fmla="*/ 43 h 11818"/>
                            <a:gd name="T12" fmla="+- 0 8420 10"/>
                            <a:gd name="T13" fmla="*/ T12 w 16820"/>
                            <a:gd name="T14" fmla="+- 0 11861 43"/>
                            <a:gd name="T15" fmla="*/ 11861 h 11818"/>
                            <a:gd name="T16" fmla="+- 0 10 10"/>
                            <a:gd name="T17" fmla="*/ T16 w 16820"/>
                            <a:gd name="T18" fmla="+- 0 11861 43"/>
                            <a:gd name="T19" fmla="*/ 11861 h 11818"/>
                            <a:gd name="T20" fmla="+- 0 8420 10"/>
                            <a:gd name="T21" fmla="*/ T20 w 16820"/>
                            <a:gd name="T22" fmla="+- 0 11861 43"/>
                            <a:gd name="T23" fmla="*/ 11861 h 11818"/>
                            <a:gd name="T24" fmla="+- 0 8420 10"/>
                            <a:gd name="T25" fmla="*/ T24 w 16820"/>
                            <a:gd name="T26" fmla="+- 0 43 43"/>
                            <a:gd name="T27" fmla="*/ 43 h 11818"/>
                            <a:gd name="T28" fmla="+- 0 16830 10"/>
                            <a:gd name="T29" fmla="*/ T28 w 16820"/>
                            <a:gd name="T30" fmla="+- 0 43 43"/>
                            <a:gd name="T31" fmla="*/ 43 h 11818"/>
                            <a:gd name="T32" fmla="+- 0 16830 10"/>
                            <a:gd name="T33" fmla="*/ T32 w 16820"/>
                            <a:gd name="T34" fmla="+- 0 11861 43"/>
                            <a:gd name="T35" fmla="*/ 11861 h 11818"/>
                            <a:gd name="T36" fmla="+- 0 8420 10"/>
                            <a:gd name="T37" fmla="*/ T36 w 16820"/>
                            <a:gd name="T38" fmla="+- 0 11861 43"/>
                            <a:gd name="T39" fmla="*/ 11861 h 11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820" h="11818">
                              <a:moveTo>
                                <a:pt x="0" y="11818"/>
                              </a:moveTo>
                              <a:lnTo>
                                <a:pt x="0" y="0"/>
                              </a:lnTo>
                              <a:lnTo>
                                <a:pt x="8410" y="0"/>
                              </a:lnTo>
                              <a:lnTo>
                                <a:pt x="8410" y="11818"/>
                              </a:lnTo>
                              <a:lnTo>
                                <a:pt x="0" y="11818"/>
                              </a:lnTo>
                              <a:close/>
                              <a:moveTo>
                                <a:pt x="8410" y="11818"/>
                              </a:moveTo>
                              <a:lnTo>
                                <a:pt x="8410" y="0"/>
                              </a:lnTo>
                              <a:lnTo>
                                <a:pt x="16820" y="0"/>
                              </a:lnTo>
                              <a:lnTo>
                                <a:pt x="16820" y="11818"/>
                              </a:lnTo>
                              <a:lnTo>
                                <a:pt x="8410" y="11818"/>
                              </a:lnTo>
                              <a:close/>
                            </a:path>
                          </a:pathLst>
                        </a:custGeom>
                        <a:noFill/>
                        <a:ln w="3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EED66" id="Полилиния: фигура 28" o:spid="_x0000_s1026" style="position:absolute;margin-left:.5pt;margin-top:2.15pt;width:841pt;height:590.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20,1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" path="m,11818l,,8410,r,11818l,11818xm8410,11818l8410,r8410,l16820,11818r-8410,xe" filled="f" strokeweight=".00989mm">
                <v:path arrowok="t" o:connecttype="custom" o:connectlocs="0,7531735;0,27305;5340350,27305;5340350,7531735;0,7531735;5340350,7531735;5340350,27305;10680700,27305;10680700,7531735;5340350,7531735" o:connectangles="0,0,0,0,0,0,0,0,0,0"/>
                <w10:wrap anchorx="page" anchory="page"/>
              </v:shape>
            </w:pict>
          </mc:Fallback>
        </mc:AlternateContent>
      </w:r>
      <w:r w:rsidRPr="00D42E9A">
        <w:rPr>
          <w:rFonts w:ascii="Times New Roman" w:hAnsi="Times New Roman"/>
          <w:w w:val="105"/>
          <w:sz w:val="16"/>
          <w:lang w:eastAsia="en-US"/>
        </w:rPr>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9</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класс.</w:t>
      </w:r>
      <w:r w:rsidRPr="00D42E9A">
        <w:rPr>
          <w:rFonts w:ascii="Times New Roman" w:hAnsi="Times New Roman"/>
          <w:w w:val="105"/>
          <w:sz w:val="16"/>
          <w:lang w:eastAsia="en-US"/>
        </w:rPr>
        <w:tab/>
        <w:t>21 /</w:t>
      </w:r>
      <w:r w:rsidRPr="00D42E9A">
        <w:rPr>
          <w:rFonts w:ascii="Times New Roman" w:hAnsi="Times New Roman"/>
          <w:spacing w:val="-5"/>
          <w:w w:val="105"/>
          <w:sz w:val="16"/>
          <w:lang w:eastAsia="en-US"/>
        </w:rPr>
        <w:t xml:space="preserve"> </w:t>
      </w:r>
      <w:r w:rsidRPr="00D42E9A">
        <w:rPr>
          <w:rFonts w:ascii="Times New Roman" w:hAnsi="Times New Roman"/>
          <w:w w:val="105"/>
          <w:sz w:val="16"/>
          <w:lang w:eastAsia="en-US"/>
        </w:rPr>
        <w:t>27</w:t>
      </w:r>
    </w:p>
    <w:p w14:paraId="36CC4F41" w14:textId="77777777" w:rsidR="00D42E9A" w:rsidRPr="00D42E9A" w:rsidRDefault="00D42E9A" w:rsidP="00D42E9A">
      <w:pPr>
        <w:widowControl w:val="0"/>
        <w:autoSpaceDE w:val="0"/>
        <w:autoSpaceDN w:val="0"/>
        <w:spacing w:before="11" w:after="0" w:line="240" w:lineRule="auto"/>
        <w:rPr>
          <w:rFonts w:ascii="Times New Roman" w:hAnsi="Times New Roman"/>
          <w:sz w:val="6"/>
          <w:szCs w:val="19"/>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
        <w:gridCol w:w="905"/>
        <w:gridCol w:w="2613"/>
        <w:gridCol w:w="2615"/>
      </w:tblGrid>
      <w:tr w:rsidR="00D42E9A" w:rsidRPr="00D42E9A" w14:paraId="6A7D1900" w14:textId="77777777" w:rsidTr="008B0235">
        <w:trPr>
          <w:trHeight w:val="2471"/>
        </w:trPr>
        <w:tc>
          <w:tcPr>
            <w:tcW w:w="469" w:type="dxa"/>
          </w:tcPr>
          <w:p w14:paraId="57094FFF"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1B4ECC3F"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3.3.4</w:t>
            </w:r>
          </w:p>
        </w:tc>
        <w:tc>
          <w:tcPr>
            <w:tcW w:w="2613" w:type="dxa"/>
          </w:tcPr>
          <w:p w14:paraId="38FE41DD" w14:textId="77777777" w:rsidR="00D42E9A" w:rsidRPr="00D42E9A" w:rsidRDefault="00D42E9A" w:rsidP="00D42E9A">
            <w:pPr>
              <w:tabs>
                <w:tab w:val="left" w:pos="1942"/>
              </w:tabs>
              <w:spacing w:after="0" w:line="240" w:lineRule="auto"/>
              <w:ind w:right="183"/>
              <w:jc w:val="both"/>
              <w:rPr>
                <w:rFonts w:ascii="Times New Roman" w:hAnsi="Times New Roman"/>
                <w:sz w:val="18"/>
                <w:lang w:val="ru-RU" w:eastAsia="en-US"/>
              </w:rPr>
            </w:pPr>
            <w:r w:rsidRPr="00D42E9A">
              <w:rPr>
                <w:rFonts w:ascii="Times New Roman" w:hAnsi="Times New Roman"/>
                <w:sz w:val="18"/>
                <w:lang w:val="ru-RU" w:eastAsia="en-US"/>
              </w:rPr>
              <w:t xml:space="preserve">Переход       от       </w:t>
            </w:r>
            <w:proofErr w:type="gramStart"/>
            <w:r w:rsidRPr="00D42E9A">
              <w:rPr>
                <w:rFonts w:ascii="Times New Roman" w:hAnsi="Times New Roman"/>
                <w:spacing w:val="-3"/>
                <w:sz w:val="18"/>
                <w:lang w:val="ru-RU" w:eastAsia="en-US"/>
              </w:rPr>
              <w:t xml:space="preserve">аграрного  </w:t>
            </w:r>
            <w:r w:rsidRPr="00D42E9A">
              <w:rPr>
                <w:rFonts w:ascii="Times New Roman" w:hAnsi="Times New Roman"/>
                <w:sz w:val="18"/>
                <w:lang w:val="ru-RU" w:eastAsia="en-US"/>
              </w:rPr>
              <w:t>к</w:t>
            </w:r>
            <w:proofErr w:type="gramEnd"/>
            <w:r w:rsidRPr="00D42E9A">
              <w:rPr>
                <w:rFonts w:ascii="Times New Roman" w:hAnsi="Times New Roman"/>
                <w:sz w:val="18"/>
                <w:lang w:val="ru-RU" w:eastAsia="en-US"/>
              </w:rPr>
              <w:t xml:space="preserve"> индустриальному обществу в Европе. Промышленный переворот и его социальные последствия.</w:t>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Эпоха </w:t>
            </w:r>
            <w:r w:rsidRPr="00D42E9A">
              <w:rPr>
                <w:rFonts w:ascii="Times New Roman" w:hAnsi="Times New Roman"/>
                <w:sz w:val="18"/>
                <w:lang w:val="ru-RU" w:eastAsia="en-US"/>
              </w:rPr>
              <w:t>Просвещения</w:t>
            </w:r>
          </w:p>
        </w:tc>
        <w:tc>
          <w:tcPr>
            <w:tcW w:w="2615" w:type="dxa"/>
          </w:tcPr>
          <w:p w14:paraId="0D317EE0" w14:textId="77777777" w:rsidR="00D42E9A" w:rsidRPr="00D42E9A" w:rsidRDefault="00D42E9A" w:rsidP="00D42E9A">
            <w:pPr>
              <w:tabs>
                <w:tab w:val="left" w:pos="1071"/>
                <w:tab w:val="left" w:pos="1395"/>
                <w:tab w:val="left" w:pos="1894"/>
              </w:tabs>
              <w:spacing w:after="0" w:line="240" w:lineRule="auto"/>
              <w:ind w:right="182"/>
              <w:jc w:val="both"/>
              <w:rPr>
                <w:rFonts w:ascii="Times New Roman" w:hAnsi="Times New Roman"/>
                <w:sz w:val="18"/>
                <w:lang w:val="ru-RU" w:eastAsia="en-US"/>
              </w:rPr>
            </w:pPr>
            <w:r w:rsidRPr="00D42E9A">
              <w:rPr>
                <w:rFonts w:ascii="Times New Roman" w:hAnsi="Times New Roman"/>
                <w:sz w:val="18"/>
                <w:lang w:val="ru-RU" w:eastAsia="en-US"/>
              </w:rPr>
              <w:t>Экономическое и социальное развитие Европы в XVII– ХVIII</w:t>
            </w:r>
            <w:r w:rsidRPr="00D42E9A">
              <w:rPr>
                <w:rFonts w:ascii="Times New Roman" w:hAnsi="Times New Roman"/>
                <w:sz w:val="18"/>
                <w:lang w:val="ru-RU" w:eastAsia="en-US"/>
              </w:rPr>
              <w:tab/>
              <w:t>вв.:</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начало </w:t>
            </w:r>
            <w:r w:rsidRPr="00D42E9A">
              <w:rPr>
                <w:rFonts w:ascii="Times New Roman" w:hAnsi="Times New Roman"/>
                <w:sz w:val="18"/>
                <w:lang w:val="ru-RU" w:eastAsia="en-US"/>
              </w:rPr>
              <w:t>промышленного переворота, развитие мануфактурного производства, положение сословий.</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Абсолютизм:</w:t>
            </w:r>
          </w:p>
          <w:p w14:paraId="3EDD04B5" w14:textId="77777777" w:rsidR="00D42E9A" w:rsidRPr="00D42E9A" w:rsidRDefault="00D42E9A" w:rsidP="00D42E9A">
            <w:pPr>
              <w:spacing w:after="0" w:line="240" w:lineRule="auto"/>
              <w:ind w:right="183"/>
              <w:jc w:val="both"/>
              <w:rPr>
                <w:rFonts w:ascii="Times New Roman" w:hAnsi="Times New Roman"/>
                <w:sz w:val="18"/>
                <w:lang w:val="ru-RU" w:eastAsia="en-US"/>
              </w:rPr>
            </w:pPr>
            <w:r w:rsidRPr="00D42E9A">
              <w:rPr>
                <w:rFonts w:ascii="Times New Roman" w:hAnsi="Times New Roman"/>
                <w:sz w:val="18"/>
                <w:lang w:val="ru-RU" w:eastAsia="en-US"/>
              </w:rPr>
              <w:t xml:space="preserve">«старый порядок» и новые веяния. Век Просвещения: развитие естественных наук, французские     </w:t>
            </w:r>
            <w:r w:rsidRPr="00D42E9A">
              <w:rPr>
                <w:rFonts w:ascii="Times New Roman" w:hAnsi="Times New Roman"/>
                <w:spacing w:val="36"/>
                <w:sz w:val="18"/>
                <w:lang w:val="ru-RU" w:eastAsia="en-US"/>
              </w:rPr>
              <w:t xml:space="preserve"> </w:t>
            </w:r>
            <w:r w:rsidRPr="00D42E9A">
              <w:rPr>
                <w:rFonts w:ascii="Times New Roman" w:hAnsi="Times New Roman"/>
                <w:sz w:val="18"/>
                <w:lang w:val="ru-RU" w:eastAsia="en-US"/>
              </w:rPr>
              <w:t>просветители</w:t>
            </w:r>
          </w:p>
          <w:p w14:paraId="400A6979" w14:textId="77777777" w:rsidR="00D42E9A" w:rsidRPr="00D42E9A" w:rsidRDefault="00D42E9A" w:rsidP="00D42E9A">
            <w:pPr>
              <w:spacing w:after="0" w:line="184" w:lineRule="exact"/>
              <w:jc w:val="both"/>
              <w:rPr>
                <w:rFonts w:ascii="Times New Roman" w:hAnsi="Times New Roman"/>
                <w:sz w:val="18"/>
                <w:lang w:val="ru-RU" w:eastAsia="en-US"/>
              </w:rPr>
            </w:pPr>
            <w:r w:rsidRPr="00D42E9A">
              <w:rPr>
                <w:rFonts w:ascii="Times New Roman" w:hAnsi="Times New Roman"/>
                <w:sz w:val="18"/>
                <w:lang w:val="ru-RU" w:eastAsia="en-US"/>
              </w:rPr>
              <w:t>XVIII в.</w:t>
            </w:r>
          </w:p>
        </w:tc>
      </w:tr>
      <w:tr w:rsidR="00D42E9A" w:rsidRPr="00D42E9A" w14:paraId="5641CBF9" w14:textId="77777777" w:rsidTr="008B0235">
        <w:trPr>
          <w:trHeight w:val="1028"/>
        </w:trPr>
        <w:tc>
          <w:tcPr>
            <w:tcW w:w="469" w:type="dxa"/>
          </w:tcPr>
          <w:p w14:paraId="5C35113B"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7AE2E46A"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3.3.5</w:t>
            </w:r>
          </w:p>
        </w:tc>
        <w:tc>
          <w:tcPr>
            <w:tcW w:w="2613" w:type="dxa"/>
          </w:tcPr>
          <w:p w14:paraId="6D61AA7F" w14:textId="77777777" w:rsidR="00D42E9A" w:rsidRPr="00D42E9A" w:rsidRDefault="00D42E9A" w:rsidP="00D42E9A">
            <w:pPr>
              <w:tabs>
                <w:tab w:val="left" w:pos="847"/>
                <w:tab w:val="left" w:pos="1289"/>
              </w:tabs>
              <w:spacing w:after="0" w:line="240" w:lineRule="auto"/>
              <w:ind w:right="185"/>
              <w:rPr>
                <w:rFonts w:ascii="Times New Roman" w:hAnsi="Times New Roman"/>
                <w:sz w:val="18"/>
                <w:lang w:val="ru-RU" w:eastAsia="en-US"/>
              </w:rPr>
            </w:pPr>
            <w:r w:rsidRPr="00D42E9A">
              <w:rPr>
                <w:rFonts w:ascii="Times New Roman" w:hAnsi="Times New Roman"/>
                <w:sz w:val="18"/>
                <w:lang w:val="ru-RU" w:eastAsia="en-US"/>
              </w:rPr>
              <w:t>Война</w:t>
            </w:r>
            <w:r w:rsidRPr="00D42E9A">
              <w:rPr>
                <w:rFonts w:ascii="Times New Roman" w:hAnsi="Times New Roman"/>
                <w:sz w:val="18"/>
                <w:lang w:val="ru-RU" w:eastAsia="en-US"/>
              </w:rPr>
              <w:tab/>
              <w:t>за</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независимость </w:t>
            </w:r>
            <w:r w:rsidRPr="00D42E9A">
              <w:rPr>
                <w:rFonts w:ascii="Times New Roman" w:hAnsi="Times New Roman"/>
                <w:sz w:val="18"/>
                <w:lang w:val="ru-RU" w:eastAsia="en-US"/>
              </w:rPr>
              <w:t>и образование</w:t>
            </w:r>
            <w:r w:rsidRPr="00D42E9A">
              <w:rPr>
                <w:rFonts w:ascii="Times New Roman" w:hAnsi="Times New Roman"/>
                <w:spacing w:val="-4"/>
                <w:sz w:val="18"/>
                <w:lang w:val="ru-RU" w:eastAsia="en-US"/>
              </w:rPr>
              <w:t xml:space="preserve"> </w:t>
            </w:r>
            <w:r w:rsidRPr="00D42E9A">
              <w:rPr>
                <w:rFonts w:ascii="Times New Roman" w:hAnsi="Times New Roman"/>
                <w:sz w:val="18"/>
                <w:lang w:val="ru-RU" w:eastAsia="en-US"/>
              </w:rPr>
              <w:t>США</w:t>
            </w:r>
          </w:p>
        </w:tc>
        <w:tc>
          <w:tcPr>
            <w:tcW w:w="2615" w:type="dxa"/>
          </w:tcPr>
          <w:p w14:paraId="56D6AADE" w14:textId="77777777" w:rsidR="00D42E9A" w:rsidRPr="00D42E9A" w:rsidRDefault="00D42E9A" w:rsidP="00D42E9A">
            <w:pPr>
              <w:spacing w:after="0" w:line="240" w:lineRule="auto"/>
              <w:ind w:right="183"/>
              <w:jc w:val="both"/>
              <w:rPr>
                <w:rFonts w:ascii="Times New Roman" w:hAnsi="Times New Roman"/>
                <w:sz w:val="18"/>
                <w:lang w:val="ru-RU" w:eastAsia="en-US"/>
              </w:rPr>
            </w:pPr>
            <w:r w:rsidRPr="00D42E9A">
              <w:rPr>
                <w:rFonts w:ascii="Times New Roman" w:hAnsi="Times New Roman"/>
                <w:sz w:val="18"/>
                <w:lang w:val="ru-RU" w:eastAsia="en-US"/>
              </w:rPr>
              <w:t>Война североамериканских колоний за независимость. Образование Соединенных Штатов Америки; «отцы-</w:t>
            </w:r>
          </w:p>
          <w:p w14:paraId="0465F3AC" w14:textId="77777777" w:rsidR="00D42E9A" w:rsidRPr="00D42E9A" w:rsidRDefault="00D42E9A" w:rsidP="00D42E9A">
            <w:pPr>
              <w:spacing w:after="0" w:line="184" w:lineRule="exact"/>
              <w:rPr>
                <w:rFonts w:ascii="Times New Roman" w:hAnsi="Times New Roman"/>
                <w:sz w:val="18"/>
                <w:lang w:val="ru-RU" w:eastAsia="en-US"/>
              </w:rPr>
            </w:pPr>
            <w:r w:rsidRPr="00D42E9A">
              <w:rPr>
                <w:rFonts w:ascii="Times New Roman" w:hAnsi="Times New Roman"/>
                <w:sz w:val="18"/>
                <w:lang w:val="ru-RU" w:eastAsia="en-US"/>
              </w:rPr>
              <w:t>основатели»</w:t>
            </w:r>
          </w:p>
        </w:tc>
      </w:tr>
      <w:tr w:rsidR="00D42E9A" w:rsidRPr="00D42E9A" w14:paraId="79BF170C" w14:textId="77777777" w:rsidTr="008B0235">
        <w:trPr>
          <w:trHeight w:val="2265"/>
        </w:trPr>
        <w:tc>
          <w:tcPr>
            <w:tcW w:w="469" w:type="dxa"/>
          </w:tcPr>
          <w:p w14:paraId="353AFC07"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32E379F3"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3.3.6</w:t>
            </w:r>
          </w:p>
        </w:tc>
        <w:tc>
          <w:tcPr>
            <w:tcW w:w="2613" w:type="dxa"/>
          </w:tcPr>
          <w:p w14:paraId="5BCA3E36" w14:textId="77777777" w:rsidR="00D42E9A" w:rsidRPr="00D42E9A" w:rsidRDefault="00D42E9A" w:rsidP="00D42E9A">
            <w:pPr>
              <w:tabs>
                <w:tab w:val="left" w:pos="1448"/>
              </w:tabs>
              <w:spacing w:after="0" w:line="240" w:lineRule="auto"/>
              <w:ind w:right="184"/>
              <w:jc w:val="both"/>
              <w:rPr>
                <w:rFonts w:ascii="Times New Roman" w:hAnsi="Times New Roman"/>
                <w:sz w:val="18"/>
                <w:lang w:val="ru-RU" w:eastAsia="en-US"/>
              </w:rPr>
            </w:pPr>
            <w:r w:rsidRPr="00D42E9A">
              <w:rPr>
                <w:rFonts w:ascii="Times New Roman" w:hAnsi="Times New Roman"/>
                <w:sz w:val="18"/>
                <w:lang w:val="ru-RU" w:eastAsia="en-US"/>
              </w:rPr>
              <w:t>Великая</w:t>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французская </w:t>
            </w:r>
            <w:r w:rsidRPr="00D42E9A">
              <w:rPr>
                <w:rFonts w:ascii="Times New Roman" w:hAnsi="Times New Roman"/>
                <w:sz w:val="18"/>
                <w:lang w:val="ru-RU" w:eastAsia="en-US"/>
              </w:rPr>
              <w:t>революция. Первая империя во Франции. Наполеон Бонапарт</w:t>
            </w:r>
          </w:p>
        </w:tc>
        <w:tc>
          <w:tcPr>
            <w:tcW w:w="2615" w:type="dxa"/>
          </w:tcPr>
          <w:p w14:paraId="78C17CC6" w14:textId="77777777" w:rsidR="00D42E9A" w:rsidRPr="00D42E9A" w:rsidRDefault="00D42E9A" w:rsidP="00D42E9A">
            <w:pPr>
              <w:tabs>
                <w:tab w:val="left" w:pos="1543"/>
                <w:tab w:val="left" w:pos="1577"/>
                <w:tab w:val="left" w:pos="1887"/>
              </w:tabs>
              <w:spacing w:after="0" w:line="240" w:lineRule="auto"/>
              <w:ind w:right="183"/>
              <w:jc w:val="both"/>
              <w:rPr>
                <w:rFonts w:ascii="Times New Roman" w:hAnsi="Times New Roman"/>
                <w:sz w:val="18"/>
                <w:lang w:val="ru-RU" w:eastAsia="en-US"/>
              </w:rPr>
            </w:pPr>
            <w:r w:rsidRPr="00D42E9A">
              <w:rPr>
                <w:rFonts w:ascii="Times New Roman" w:hAnsi="Times New Roman"/>
                <w:sz w:val="18"/>
                <w:lang w:val="ru-RU" w:eastAsia="en-US"/>
              </w:rPr>
              <w:t>Французская</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революция </w:t>
            </w:r>
            <w:r w:rsidRPr="00D42E9A">
              <w:rPr>
                <w:rFonts w:ascii="Times New Roman" w:hAnsi="Times New Roman"/>
                <w:sz w:val="18"/>
                <w:lang w:val="ru-RU" w:eastAsia="en-US"/>
              </w:rPr>
              <w:t>XVIII в.: причины, участники. Начало и основные этапы революции. Политические течения и деятели революции. Итоги и значение революции. Империя Наполеона во Франции:</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внутренняя </w:t>
            </w:r>
            <w:r w:rsidRPr="00D42E9A">
              <w:rPr>
                <w:rFonts w:ascii="Times New Roman" w:hAnsi="Times New Roman"/>
                <w:sz w:val="18"/>
                <w:lang w:val="ru-RU" w:eastAsia="en-US"/>
              </w:rPr>
              <w:t>и внешняя политика. Наполеоновские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войны.</w:t>
            </w:r>
          </w:p>
          <w:p w14:paraId="31DCABFF" w14:textId="77777777" w:rsidR="00D42E9A" w:rsidRPr="00D42E9A" w:rsidRDefault="00D42E9A" w:rsidP="00D42E9A">
            <w:pPr>
              <w:spacing w:after="0" w:line="180" w:lineRule="exact"/>
              <w:jc w:val="both"/>
              <w:rPr>
                <w:rFonts w:ascii="Times New Roman" w:hAnsi="Times New Roman"/>
                <w:sz w:val="18"/>
                <w:lang w:val="ru-RU" w:eastAsia="en-US"/>
              </w:rPr>
            </w:pPr>
            <w:r w:rsidRPr="00D42E9A">
              <w:rPr>
                <w:rFonts w:ascii="Times New Roman" w:hAnsi="Times New Roman"/>
                <w:sz w:val="18"/>
                <w:lang w:val="ru-RU" w:eastAsia="en-US"/>
              </w:rPr>
              <w:t>Падение империи</w:t>
            </w:r>
          </w:p>
        </w:tc>
      </w:tr>
      <w:tr w:rsidR="00D42E9A" w:rsidRPr="00D42E9A" w14:paraId="1DB59CCD" w14:textId="77777777" w:rsidTr="008B0235">
        <w:trPr>
          <w:trHeight w:val="2678"/>
        </w:trPr>
        <w:tc>
          <w:tcPr>
            <w:tcW w:w="469" w:type="dxa"/>
          </w:tcPr>
          <w:p w14:paraId="32E41727"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73590D4E"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3.3.7</w:t>
            </w:r>
          </w:p>
        </w:tc>
        <w:tc>
          <w:tcPr>
            <w:tcW w:w="2613" w:type="dxa"/>
          </w:tcPr>
          <w:p w14:paraId="3A6056E2" w14:textId="77777777" w:rsidR="00D42E9A" w:rsidRPr="00D42E9A" w:rsidRDefault="00D42E9A" w:rsidP="00D42E9A">
            <w:pPr>
              <w:spacing w:after="0" w:line="240" w:lineRule="auto"/>
              <w:ind w:right="92"/>
              <w:rPr>
                <w:rFonts w:ascii="Times New Roman" w:hAnsi="Times New Roman"/>
                <w:sz w:val="18"/>
                <w:lang w:val="ru-RU" w:eastAsia="en-US"/>
              </w:rPr>
            </w:pPr>
            <w:r w:rsidRPr="00D42E9A">
              <w:rPr>
                <w:rFonts w:ascii="Times New Roman" w:hAnsi="Times New Roman"/>
                <w:sz w:val="18"/>
                <w:lang w:val="ru-RU" w:eastAsia="en-US"/>
              </w:rPr>
              <w:t>Священный союз. Европейские революции XIX в.</w:t>
            </w:r>
          </w:p>
        </w:tc>
        <w:tc>
          <w:tcPr>
            <w:tcW w:w="2615" w:type="dxa"/>
          </w:tcPr>
          <w:p w14:paraId="1CF1E529" w14:textId="77777777" w:rsidR="00D42E9A" w:rsidRPr="00D42E9A" w:rsidRDefault="00D42E9A" w:rsidP="00D42E9A">
            <w:pPr>
              <w:tabs>
                <w:tab w:val="left" w:pos="2005"/>
              </w:tabs>
              <w:spacing w:after="0" w:line="240" w:lineRule="auto"/>
              <w:ind w:right="182"/>
              <w:jc w:val="both"/>
              <w:rPr>
                <w:rFonts w:ascii="Times New Roman" w:hAnsi="Times New Roman"/>
                <w:sz w:val="18"/>
                <w:lang w:val="ru-RU" w:eastAsia="en-US"/>
              </w:rPr>
            </w:pPr>
            <w:r w:rsidRPr="00D42E9A">
              <w:rPr>
                <w:rFonts w:ascii="Times New Roman" w:hAnsi="Times New Roman"/>
                <w:sz w:val="18"/>
                <w:lang w:val="ru-RU" w:eastAsia="en-US"/>
              </w:rPr>
              <w:t xml:space="preserve">Промышленный переворот, его особенности в странах Европы и США.  </w:t>
            </w:r>
            <w:proofErr w:type="gramStart"/>
            <w:r w:rsidRPr="00D42E9A">
              <w:rPr>
                <w:rFonts w:ascii="Times New Roman" w:hAnsi="Times New Roman"/>
                <w:sz w:val="18"/>
                <w:lang w:val="ru-RU" w:eastAsia="en-US"/>
              </w:rPr>
              <w:t>Изменения  в</w:t>
            </w:r>
            <w:proofErr w:type="gramEnd"/>
            <w:r w:rsidRPr="00D42E9A">
              <w:rPr>
                <w:rFonts w:ascii="Times New Roman" w:hAnsi="Times New Roman"/>
                <w:sz w:val="18"/>
                <w:lang w:val="ru-RU" w:eastAsia="en-US"/>
              </w:rPr>
              <w:t xml:space="preserve"> социальной структуре общества. Распространение социалистических</w:t>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идей; </w:t>
            </w:r>
            <w:r w:rsidRPr="00D42E9A">
              <w:rPr>
                <w:rFonts w:ascii="Times New Roman" w:hAnsi="Times New Roman"/>
                <w:sz w:val="18"/>
                <w:lang w:val="ru-RU" w:eastAsia="en-US"/>
              </w:rPr>
              <w:t>социалисты-утописты.</w:t>
            </w:r>
          </w:p>
          <w:p w14:paraId="06F10D32" w14:textId="77777777" w:rsidR="00D42E9A" w:rsidRPr="00D42E9A" w:rsidRDefault="00D42E9A" w:rsidP="00D42E9A">
            <w:pPr>
              <w:tabs>
                <w:tab w:val="left" w:pos="1747"/>
              </w:tabs>
              <w:spacing w:after="0" w:line="202" w:lineRule="exact"/>
              <w:jc w:val="both"/>
              <w:rPr>
                <w:rFonts w:ascii="Times New Roman" w:hAnsi="Times New Roman"/>
                <w:sz w:val="18"/>
                <w:lang w:val="ru-RU" w:eastAsia="en-US"/>
              </w:rPr>
            </w:pPr>
            <w:r w:rsidRPr="00D42E9A">
              <w:rPr>
                <w:rFonts w:ascii="Times New Roman" w:hAnsi="Times New Roman"/>
                <w:sz w:val="18"/>
                <w:lang w:val="ru-RU" w:eastAsia="en-US"/>
              </w:rPr>
              <w:t>Выступления</w:t>
            </w:r>
            <w:r w:rsidRPr="00D42E9A">
              <w:rPr>
                <w:rFonts w:ascii="Times New Roman" w:hAnsi="Times New Roman"/>
                <w:sz w:val="18"/>
                <w:lang w:val="ru-RU" w:eastAsia="en-US"/>
              </w:rPr>
              <w:tab/>
              <w:t>рабочих.</w:t>
            </w:r>
          </w:p>
          <w:p w14:paraId="6893EC96" w14:textId="77777777" w:rsidR="00D42E9A" w:rsidRPr="00D42E9A" w:rsidRDefault="00D42E9A" w:rsidP="00D42E9A">
            <w:pPr>
              <w:tabs>
                <w:tab w:val="left" w:pos="1744"/>
              </w:tabs>
              <w:spacing w:after="0" w:line="240" w:lineRule="auto"/>
              <w:ind w:right="182"/>
              <w:jc w:val="both"/>
              <w:rPr>
                <w:rFonts w:ascii="Times New Roman" w:hAnsi="Times New Roman"/>
                <w:sz w:val="18"/>
                <w:lang w:val="ru-RU" w:eastAsia="en-US"/>
              </w:rPr>
            </w:pPr>
            <w:r w:rsidRPr="00D42E9A">
              <w:rPr>
                <w:rFonts w:ascii="Times New Roman" w:hAnsi="Times New Roman"/>
                <w:sz w:val="18"/>
                <w:lang w:val="ru-RU" w:eastAsia="en-US"/>
              </w:rPr>
              <w:t>Политическое</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развитие </w:t>
            </w:r>
            <w:r w:rsidRPr="00D42E9A">
              <w:rPr>
                <w:rFonts w:ascii="Times New Roman" w:hAnsi="Times New Roman"/>
                <w:sz w:val="18"/>
                <w:lang w:val="ru-RU" w:eastAsia="en-US"/>
              </w:rPr>
              <w:t xml:space="preserve">европейских стран в 1815– 1849        гг.:        социальные и    национальные  </w:t>
            </w:r>
            <w:r w:rsidRPr="00D42E9A">
              <w:rPr>
                <w:rFonts w:ascii="Times New Roman" w:hAnsi="Times New Roman"/>
                <w:spacing w:val="14"/>
                <w:sz w:val="18"/>
                <w:lang w:val="ru-RU" w:eastAsia="en-US"/>
              </w:rPr>
              <w:t xml:space="preserve"> </w:t>
            </w:r>
            <w:r w:rsidRPr="00D42E9A">
              <w:rPr>
                <w:rFonts w:ascii="Times New Roman" w:hAnsi="Times New Roman"/>
                <w:sz w:val="18"/>
                <w:lang w:val="ru-RU" w:eastAsia="en-US"/>
              </w:rPr>
              <w:t>движения,</w:t>
            </w:r>
          </w:p>
          <w:p w14:paraId="0DE823E4" w14:textId="77777777" w:rsidR="00D42E9A" w:rsidRPr="00D42E9A" w:rsidRDefault="00D42E9A" w:rsidP="00D42E9A">
            <w:pPr>
              <w:spacing w:after="0" w:line="184" w:lineRule="exact"/>
              <w:jc w:val="both"/>
              <w:rPr>
                <w:rFonts w:ascii="Times New Roman" w:hAnsi="Times New Roman"/>
                <w:sz w:val="18"/>
                <w:lang w:val="ru-RU" w:eastAsia="en-US"/>
              </w:rPr>
            </w:pPr>
            <w:r w:rsidRPr="00D42E9A">
              <w:rPr>
                <w:rFonts w:ascii="Times New Roman" w:hAnsi="Times New Roman"/>
                <w:sz w:val="18"/>
                <w:lang w:val="ru-RU" w:eastAsia="en-US"/>
              </w:rPr>
              <w:t>реформы и революции</w:t>
            </w:r>
          </w:p>
        </w:tc>
      </w:tr>
      <w:tr w:rsidR="00D42E9A" w:rsidRPr="00D42E9A" w14:paraId="697F0C4E" w14:textId="77777777" w:rsidTr="008B0235">
        <w:trPr>
          <w:trHeight w:val="1441"/>
        </w:trPr>
        <w:tc>
          <w:tcPr>
            <w:tcW w:w="469" w:type="dxa"/>
          </w:tcPr>
          <w:p w14:paraId="5B4D1613"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3754BA2F"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3.3.8</w:t>
            </w:r>
          </w:p>
        </w:tc>
        <w:tc>
          <w:tcPr>
            <w:tcW w:w="2613" w:type="dxa"/>
          </w:tcPr>
          <w:p w14:paraId="48776A66" w14:textId="77777777" w:rsidR="00D42E9A" w:rsidRPr="00D42E9A" w:rsidRDefault="00D42E9A" w:rsidP="00D42E9A">
            <w:pPr>
              <w:spacing w:after="0" w:line="240" w:lineRule="auto"/>
              <w:ind w:right="214"/>
              <w:rPr>
                <w:rFonts w:ascii="Times New Roman" w:hAnsi="Times New Roman"/>
                <w:sz w:val="18"/>
                <w:lang w:val="ru-RU" w:eastAsia="en-US"/>
              </w:rPr>
            </w:pPr>
            <w:r w:rsidRPr="00D42E9A">
              <w:rPr>
                <w:rFonts w:ascii="Times New Roman" w:hAnsi="Times New Roman"/>
                <w:sz w:val="18"/>
                <w:lang w:val="ru-RU" w:eastAsia="en-US"/>
              </w:rPr>
              <w:t>Гражданская война в США. А.</w:t>
            </w:r>
            <w:r w:rsidRPr="00D42E9A">
              <w:rPr>
                <w:rFonts w:ascii="Times New Roman" w:hAnsi="Times New Roman"/>
                <w:spacing w:val="-2"/>
                <w:sz w:val="18"/>
                <w:lang w:val="ru-RU" w:eastAsia="en-US"/>
              </w:rPr>
              <w:t xml:space="preserve"> </w:t>
            </w:r>
            <w:r w:rsidRPr="00D42E9A">
              <w:rPr>
                <w:rFonts w:ascii="Times New Roman" w:hAnsi="Times New Roman"/>
                <w:sz w:val="18"/>
                <w:lang w:val="ru-RU" w:eastAsia="en-US"/>
              </w:rPr>
              <w:t>Линкольн</w:t>
            </w:r>
          </w:p>
        </w:tc>
        <w:tc>
          <w:tcPr>
            <w:tcW w:w="2615" w:type="dxa"/>
          </w:tcPr>
          <w:p w14:paraId="2839B647" w14:textId="77777777" w:rsidR="00D42E9A" w:rsidRPr="00D42E9A" w:rsidRDefault="00D42E9A" w:rsidP="00D42E9A">
            <w:pPr>
              <w:tabs>
                <w:tab w:val="left" w:pos="885"/>
                <w:tab w:val="left" w:pos="1557"/>
                <w:tab w:val="left" w:pos="1880"/>
              </w:tabs>
              <w:spacing w:after="0" w:line="240" w:lineRule="auto"/>
              <w:ind w:right="183"/>
              <w:jc w:val="both"/>
              <w:rPr>
                <w:rFonts w:ascii="Times New Roman" w:hAnsi="Times New Roman"/>
                <w:sz w:val="18"/>
                <w:lang w:val="ru-RU" w:eastAsia="en-US"/>
              </w:rPr>
            </w:pPr>
            <w:r w:rsidRPr="00D42E9A">
              <w:rPr>
                <w:rFonts w:ascii="Times New Roman" w:hAnsi="Times New Roman"/>
                <w:sz w:val="18"/>
                <w:lang w:val="ru-RU" w:eastAsia="en-US"/>
              </w:rPr>
              <w:t>Соединенные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Штаты </w:t>
            </w:r>
            <w:r w:rsidRPr="00D42E9A">
              <w:rPr>
                <w:rFonts w:ascii="Times New Roman" w:hAnsi="Times New Roman"/>
                <w:sz w:val="18"/>
                <w:lang w:val="ru-RU" w:eastAsia="en-US"/>
              </w:rPr>
              <w:t>Америки во второй половине ХIХ</w:t>
            </w:r>
            <w:r w:rsidRPr="00D42E9A">
              <w:rPr>
                <w:rFonts w:ascii="Times New Roman" w:hAnsi="Times New Roman"/>
                <w:sz w:val="18"/>
                <w:lang w:val="ru-RU" w:eastAsia="en-US"/>
              </w:rPr>
              <w:tab/>
              <w:t>в.:</w:t>
            </w:r>
            <w:r w:rsidRPr="00D42E9A">
              <w:rPr>
                <w:rFonts w:ascii="Times New Roman" w:hAnsi="Times New Roman"/>
                <w:sz w:val="18"/>
                <w:lang w:val="ru-RU" w:eastAsia="en-US"/>
              </w:rPr>
              <w:tab/>
            </w:r>
            <w:r w:rsidRPr="00D42E9A">
              <w:rPr>
                <w:rFonts w:ascii="Times New Roman" w:hAnsi="Times New Roman"/>
                <w:spacing w:val="-1"/>
                <w:sz w:val="18"/>
                <w:lang w:val="ru-RU" w:eastAsia="en-US"/>
              </w:rPr>
              <w:t>экономика,</w:t>
            </w:r>
          </w:p>
          <w:p w14:paraId="491298DC" w14:textId="77777777" w:rsidR="00D42E9A" w:rsidRPr="00D42E9A" w:rsidRDefault="00D42E9A" w:rsidP="00D42E9A">
            <w:pPr>
              <w:tabs>
                <w:tab w:val="left" w:pos="1527"/>
              </w:tabs>
              <w:spacing w:after="0" w:line="206" w:lineRule="exact"/>
              <w:ind w:right="182"/>
              <w:jc w:val="both"/>
              <w:rPr>
                <w:rFonts w:ascii="Times New Roman" w:hAnsi="Times New Roman"/>
                <w:sz w:val="18"/>
                <w:lang w:val="ru-RU" w:eastAsia="en-US"/>
              </w:rPr>
            </w:pPr>
            <w:r w:rsidRPr="00D42E9A">
              <w:rPr>
                <w:rFonts w:ascii="Times New Roman" w:hAnsi="Times New Roman"/>
                <w:sz w:val="18"/>
                <w:lang w:val="ru-RU" w:eastAsia="en-US"/>
              </w:rPr>
              <w:t>социальные</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отношения, </w:t>
            </w:r>
            <w:proofErr w:type="gramStart"/>
            <w:r w:rsidRPr="00D42E9A">
              <w:rPr>
                <w:rFonts w:ascii="Times New Roman" w:hAnsi="Times New Roman"/>
                <w:sz w:val="18"/>
                <w:lang w:val="ru-RU" w:eastAsia="en-US"/>
              </w:rPr>
              <w:t>политическая  жизнь</w:t>
            </w:r>
            <w:proofErr w:type="gramEnd"/>
            <w:r w:rsidRPr="00D42E9A">
              <w:rPr>
                <w:rFonts w:ascii="Times New Roman" w:hAnsi="Times New Roman"/>
                <w:sz w:val="18"/>
                <w:lang w:val="ru-RU" w:eastAsia="en-US"/>
              </w:rPr>
              <w:t>.   Север и Юг. Гражданская война (1861–1865). А.</w:t>
            </w:r>
            <w:r w:rsidRPr="00D42E9A">
              <w:rPr>
                <w:rFonts w:ascii="Times New Roman" w:hAnsi="Times New Roman"/>
                <w:spacing w:val="-7"/>
                <w:sz w:val="18"/>
                <w:lang w:val="ru-RU" w:eastAsia="en-US"/>
              </w:rPr>
              <w:t xml:space="preserve"> </w:t>
            </w:r>
            <w:r w:rsidRPr="00D42E9A">
              <w:rPr>
                <w:rFonts w:ascii="Times New Roman" w:hAnsi="Times New Roman"/>
                <w:sz w:val="18"/>
                <w:lang w:val="ru-RU" w:eastAsia="en-US"/>
              </w:rPr>
              <w:t>Линкольн</w:t>
            </w:r>
          </w:p>
        </w:tc>
      </w:tr>
    </w:tbl>
    <w:p w14:paraId="4A080B1D" w14:textId="77777777" w:rsidR="00D42E9A" w:rsidRPr="00D42E9A" w:rsidRDefault="00D42E9A" w:rsidP="00D42E9A">
      <w:pPr>
        <w:widowControl w:val="0"/>
        <w:autoSpaceDE w:val="0"/>
        <w:autoSpaceDN w:val="0"/>
        <w:spacing w:before="8" w:after="0" w:line="240" w:lineRule="auto"/>
        <w:rPr>
          <w:rFonts w:ascii="Times New Roman" w:hAnsi="Times New Roman"/>
          <w:sz w:val="16"/>
          <w:szCs w:val="19"/>
          <w:lang w:eastAsia="en-US"/>
        </w:rPr>
      </w:pPr>
    </w:p>
    <w:p w14:paraId="319F3E43" w14:textId="77777777" w:rsidR="00D42E9A" w:rsidRPr="00D42E9A" w:rsidRDefault="00D42E9A" w:rsidP="00D42E9A">
      <w:pPr>
        <w:widowControl w:val="0"/>
        <w:autoSpaceDE w:val="0"/>
        <w:autoSpaceDN w:val="0"/>
        <w:spacing w:before="1" w:after="0" w:line="240" w:lineRule="auto"/>
        <w:jc w:val="center"/>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45246B4E" w14:textId="77777777" w:rsidR="00D42E9A" w:rsidRPr="00D42E9A" w:rsidRDefault="00D42E9A" w:rsidP="00D42E9A">
      <w:pPr>
        <w:widowControl w:val="0"/>
        <w:tabs>
          <w:tab w:val="left" w:pos="4386"/>
          <w:tab w:val="left" w:pos="5997"/>
        </w:tabs>
        <w:autoSpaceDE w:val="0"/>
        <w:autoSpaceDN w:val="0"/>
        <w:spacing w:before="83" w:after="0" w:line="240" w:lineRule="auto"/>
        <w:ind w:right="22"/>
        <w:jc w:val="center"/>
        <w:rPr>
          <w:rFonts w:ascii="Times New Roman" w:hAnsi="Times New Roman"/>
          <w:sz w:val="16"/>
          <w:lang w:eastAsia="en-US"/>
        </w:rPr>
      </w:pPr>
      <w:r w:rsidRPr="00D42E9A">
        <w:rPr>
          <w:rFonts w:ascii="Times New Roman" w:hAnsi="Times New Roman"/>
          <w:lang w:eastAsia="en-US"/>
        </w:rPr>
        <w:br w:type="column"/>
      </w:r>
      <w:r w:rsidRPr="00D42E9A">
        <w:rPr>
          <w:rFonts w:ascii="Times New Roman" w:hAnsi="Times New Roman"/>
          <w:w w:val="105"/>
          <w:sz w:val="16"/>
          <w:lang w:eastAsia="en-US"/>
        </w:rPr>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9</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класс.</w:t>
      </w:r>
      <w:r w:rsidRPr="00D42E9A">
        <w:rPr>
          <w:rFonts w:ascii="Times New Roman" w:hAnsi="Times New Roman"/>
          <w:w w:val="105"/>
          <w:sz w:val="16"/>
          <w:lang w:eastAsia="en-US"/>
        </w:rPr>
        <w:tab/>
        <w:t>22 /</w:t>
      </w:r>
      <w:r w:rsidRPr="00D42E9A">
        <w:rPr>
          <w:rFonts w:ascii="Times New Roman" w:hAnsi="Times New Roman"/>
          <w:spacing w:val="-3"/>
          <w:w w:val="105"/>
          <w:sz w:val="16"/>
          <w:lang w:eastAsia="en-US"/>
        </w:rPr>
        <w:t xml:space="preserve"> </w:t>
      </w:r>
      <w:r w:rsidRPr="00D42E9A">
        <w:rPr>
          <w:rFonts w:ascii="Times New Roman" w:hAnsi="Times New Roman"/>
          <w:w w:val="105"/>
          <w:sz w:val="16"/>
          <w:lang w:eastAsia="en-US"/>
        </w:rPr>
        <w:t>27</w:t>
      </w:r>
    </w:p>
    <w:p w14:paraId="21355672" w14:textId="77777777" w:rsidR="00D42E9A" w:rsidRPr="00D42E9A" w:rsidRDefault="00D42E9A" w:rsidP="00D42E9A">
      <w:pPr>
        <w:widowControl w:val="0"/>
        <w:autoSpaceDE w:val="0"/>
        <w:autoSpaceDN w:val="0"/>
        <w:spacing w:before="6" w:after="0" w:line="240" w:lineRule="auto"/>
        <w:rPr>
          <w:rFonts w:ascii="Times New Roman" w:hAnsi="Times New Roman"/>
          <w:sz w:val="5"/>
          <w:szCs w:val="19"/>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
        <w:gridCol w:w="905"/>
        <w:gridCol w:w="2613"/>
        <w:gridCol w:w="2615"/>
      </w:tblGrid>
      <w:tr w:rsidR="00D42E9A" w:rsidRPr="00D42E9A" w14:paraId="1FC41E33" w14:textId="77777777" w:rsidTr="008B0235">
        <w:trPr>
          <w:trHeight w:val="1028"/>
        </w:trPr>
        <w:tc>
          <w:tcPr>
            <w:tcW w:w="469" w:type="dxa"/>
          </w:tcPr>
          <w:p w14:paraId="1642155B"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0039F18B"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3.3.9</w:t>
            </w:r>
          </w:p>
        </w:tc>
        <w:tc>
          <w:tcPr>
            <w:tcW w:w="2613" w:type="dxa"/>
          </w:tcPr>
          <w:p w14:paraId="49F41ECA" w14:textId="77777777" w:rsidR="00D42E9A" w:rsidRPr="00D42E9A" w:rsidRDefault="00D42E9A" w:rsidP="00D42E9A">
            <w:pPr>
              <w:spacing w:after="0" w:line="240" w:lineRule="auto"/>
              <w:ind w:right="184"/>
              <w:jc w:val="both"/>
              <w:rPr>
                <w:rFonts w:ascii="Times New Roman" w:hAnsi="Times New Roman"/>
                <w:sz w:val="18"/>
                <w:lang w:val="ru-RU" w:eastAsia="en-US"/>
              </w:rPr>
            </w:pPr>
            <w:r w:rsidRPr="00D42E9A">
              <w:rPr>
                <w:rFonts w:ascii="Times New Roman" w:hAnsi="Times New Roman"/>
                <w:sz w:val="18"/>
                <w:lang w:val="ru-RU" w:eastAsia="en-US"/>
              </w:rPr>
              <w:t>Формирование идеологии либерализма, социализма, консерватизма</w:t>
            </w:r>
          </w:p>
        </w:tc>
        <w:tc>
          <w:tcPr>
            <w:tcW w:w="2615" w:type="dxa"/>
          </w:tcPr>
          <w:p w14:paraId="354DF531" w14:textId="77777777" w:rsidR="00D42E9A" w:rsidRPr="00D42E9A" w:rsidRDefault="00D42E9A" w:rsidP="00D42E9A">
            <w:pPr>
              <w:tabs>
                <w:tab w:val="left" w:pos="1803"/>
              </w:tabs>
              <w:spacing w:after="0" w:line="240" w:lineRule="auto"/>
              <w:ind w:right="183"/>
              <w:jc w:val="both"/>
              <w:rPr>
                <w:rFonts w:ascii="Times New Roman" w:hAnsi="Times New Roman"/>
                <w:sz w:val="18"/>
                <w:lang w:val="ru-RU" w:eastAsia="en-US"/>
              </w:rPr>
            </w:pPr>
            <w:r w:rsidRPr="00D42E9A">
              <w:rPr>
                <w:rFonts w:ascii="Times New Roman" w:hAnsi="Times New Roman"/>
                <w:sz w:val="18"/>
                <w:lang w:val="ru-RU" w:eastAsia="en-US"/>
              </w:rPr>
              <w:t>Оформление консервативных, либеральных, радикальных политических</w:t>
            </w:r>
            <w:r w:rsidRPr="00D42E9A">
              <w:rPr>
                <w:rFonts w:ascii="Times New Roman" w:hAnsi="Times New Roman"/>
                <w:sz w:val="18"/>
                <w:lang w:val="ru-RU" w:eastAsia="en-US"/>
              </w:rPr>
              <w:tab/>
            </w:r>
            <w:r w:rsidRPr="00D42E9A">
              <w:rPr>
                <w:rFonts w:ascii="Times New Roman" w:hAnsi="Times New Roman"/>
                <w:spacing w:val="-3"/>
                <w:sz w:val="18"/>
                <w:lang w:val="ru-RU" w:eastAsia="en-US"/>
              </w:rPr>
              <w:t>течений</w:t>
            </w:r>
          </w:p>
          <w:p w14:paraId="0AC41772" w14:textId="77777777" w:rsidR="00D42E9A" w:rsidRPr="00D42E9A" w:rsidRDefault="00D42E9A" w:rsidP="00D42E9A">
            <w:pPr>
              <w:spacing w:after="0" w:line="206" w:lineRule="exact"/>
              <w:ind w:right="185"/>
              <w:jc w:val="both"/>
              <w:rPr>
                <w:rFonts w:ascii="Times New Roman" w:hAnsi="Times New Roman"/>
                <w:sz w:val="18"/>
                <w:lang w:val="ru-RU" w:eastAsia="en-US"/>
              </w:rPr>
            </w:pPr>
            <w:r w:rsidRPr="00D42E9A">
              <w:rPr>
                <w:rFonts w:ascii="Times New Roman" w:hAnsi="Times New Roman"/>
                <w:sz w:val="18"/>
                <w:lang w:val="ru-RU" w:eastAsia="en-US"/>
              </w:rPr>
              <w:t>и партий; возникновение марксизма</w:t>
            </w:r>
          </w:p>
        </w:tc>
      </w:tr>
      <w:tr w:rsidR="00D42E9A" w:rsidRPr="00D42E9A" w14:paraId="6E719DA4" w14:textId="77777777" w:rsidTr="008B0235">
        <w:trPr>
          <w:trHeight w:val="1229"/>
        </w:trPr>
        <w:tc>
          <w:tcPr>
            <w:tcW w:w="469" w:type="dxa"/>
          </w:tcPr>
          <w:p w14:paraId="41C73D54"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13889F34" w14:textId="77777777" w:rsidR="00D42E9A" w:rsidRPr="00D42E9A" w:rsidRDefault="00D42E9A" w:rsidP="00D42E9A">
            <w:pPr>
              <w:spacing w:after="0" w:line="198" w:lineRule="exact"/>
              <w:rPr>
                <w:rFonts w:ascii="Times New Roman" w:hAnsi="Times New Roman"/>
                <w:sz w:val="18"/>
                <w:lang w:val="ru-RU" w:eastAsia="en-US"/>
              </w:rPr>
            </w:pPr>
            <w:r w:rsidRPr="00D42E9A">
              <w:rPr>
                <w:rFonts w:ascii="Times New Roman" w:hAnsi="Times New Roman"/>
                <w:sz w:val="18"/>
                <w:lang w:val="ru-RU" w:eastAsia="en-US"/>
              </w:rPr>
              <w:t>3.3.10</w:t>
            </w:r>
          </w:p>
        </w:tc>
        <w:tc>
          <w:tcPr>
            <w:tcW w:w="2613" w:type="dxa"/>
          </w:tcPr>
          <w:p w14:paraId="7B503FA4" w14:textId="77777777" w:rsidR="00D42E9A" w:rsidRPr="00D42E9A" w:rsidRDefault="00D42E9A" w:rsidP="00D42E9A">
            <w:pPr>
              <w:tabs>
                <w:tab w:val="left" w:pos="2053"/>
              </w:tabs>
              <w:spacing w:after="0" w:line="240" w:lineRule="auto"/>
              <w:ind w:right="185"/>
              <w:jc w:val="both"/>
              <w:rPr>
                <w:rFonts w:ascii="Times New Roman" w:hAnsi="Times New Roman"/>
                <w:sz w:val="18"/>
                <w:lang w:val="ru-RU" w:eastAsia="en-US"/>
              </w:rPr>
            </w:pPr>
            <w:r w:rsidRPr="00D42E9A">
              <w:rPr>
                <w:rFonts w:ascii="Times New Roman" w:hAnsi="Times New Roman"/>
                <w:sz w:val="18"/>
                <w:lang w:val="ru-RU" w:eastAsia="en-US"/>
              </w:rPr>
              <w:t>Национальные</w:t>
            </w:r>
            <w:r w:rsidRPr="00D42E9A">
              <w:rPr>
                <w:rFonts w:ascii="Times New Roman" w:hAnsi="Times New Roman"/>
                <w:sz w:val="18"/>
                <w:lang w:val="ru-RU" w:eastAsia="en-US"/>
              </w:rPr>
              <w:tab/>
            </w:r>
            <w:r w:rsidRPr="00D42E9A">
              <w:rPr>
                <w:rFonts w:ascii="Times New Roman" w:hAnsi="Times New Roman"/>
                <w:spacing w:val="-5"/>
                <w:sz w:val="18"/>
                <w:lang w:val="ru-RU" w:eastAsia="en-US"/>
              </w:rPr>
              <w:t xml:space="preserve">идеи </w:t>
            </w:r>
            <w:r w:rsidRPr="00D42E9A">
              <w:rPr>
                <w:rFonts w:ascii="Times New Roman" w:hAnsi="Times New Roman"/>
                <w:sz w:val="18"/>
                <w:lang w:val="ru-RU" w:eastAsia="en-US"/>
              </w:rPr>
              <w:t xml:space="preserve">и образование </w:t>
            </w:r>
            <w:r w:rsidRPr="00D42E9A">
              <w:rPr>
                <w:rFonts w:ascii="Times New Roman" w:hAnsi="Times New Roman"/>
                <w:spacing w:val="-3"/>
                <w:sz w:val="18"/>
                <w:lang w:val="ru-RU" w:eastAsia="en-US"/>
              </w:rPr>
              <w:t xml:space="preserve">единых </w:t>
            </w:r>
            <w:r w:rsidRPr="00D42E9A">
              <w:rPr>
                <w:rFonts w:ascii="Times New Roman" w:hAnsi="Times New Roman"/>
                <w:sz w:val="18"/>
                <w:lang w:val="ru-RU" w:eastAsia="en-US"/>
              </w:rPr>
              <w:t>государств      в      Германии и Италии. О. фон</w:t>
            </w:r>
            <w:r w:rsidRPr="00D42E9A">
              <w:rPr>
                <w:rFonts w:ascii="Times New Roman" w:hAnsi="Times New Roman"/>
                <w:spacing w:val="-10"/>
                <w:sz w:val="18"/>
                <w:lang w:val="ru-RU" w:eastAsia="en-US"/>
              </w:rPr>
              <w:t xml:space="preserve"> </w:t>
            </w:r>
            <w:r w:rsidRPr="00D42E9A">
              <w:rPr>
                <w:rFonts w:ascii="Times New Roman" w:hAnsi="Times New Roman"/>
                <w:sz w:val="18"/>
                <w:lang w:val="ru-RU" w:eastAsia="en-US"/>
              </w:rPr>
              <w:t>Бисмарк</w:t>
            </w:r>
          </w:p>
        </w:tc>
        <w:tc>
          <w:tcPr>
            <w:tcW w:w="2615" w:type="dxa"/>
          </w:tcPr>
          <w:p w14:paraId="50A667CB" w14:textId="77777777" w:rsidR="00D42E9A" w:rsidRPr="00D42E9A" w:rsidRDefault="00D42E9A" w:rsidP="00D42E9A">
            <w:pPr>
              <w:tabs>
                <w:tab w:val="left" w:pos="1702"/>
                <w:tab w:val="left" w:pos="1803"/>
              </w:tabs>
              <w:spacing w:after="0" w:line="240" w:lineRule="auto"/>
              <w:ind w:right="183"/>
              <w:jc w:val="both"/>
              <w:rPr>
                <w:rFonts w:ascii="Times New Roman" w:hAnsi="Times New Roman"/>
                <w:sz w:val="18"/>
                <w:lang w:val="ru-RU" w:eastAsia="en-US"/>
              </w:rPr>
            </w:pPr>
            <w:r w:rsidRPr="00D42E9A">
              <w:rPr>
                <w:rFonts w:ascii="Times New Roman" w:hAnsi="Times New Roman"/>
                <w:sz w:val="18"/>
                <w:lang w:val="ru-RU" w:eastAsia="en-US"/>
              </w:rPr>
              <w:t>Образование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единого </w:t>
            </w:r>
            <w:r w:rsidRPr="00D42E9A">
              <w:rPr>
                <w:rFonts w:ascii="Times New Roman" w:hAnsi="Times New Roman"/>
                <w:sz w:val="18"/>
                <w:lang w:val="ru-RU" w:eastAsia="en-US"/>
              </w:rPr>
              <w:t>государства в Италии; Объединение германских государств, провозглашение Германской</w:t>
            </w:r>
            <w:r w:rsidRPr="00D42E9A">
              <w:rPr>
                <w:rFonts w:ascii="Times New Roman" w:hAnsi="Times New Roman"/>
                <w:sz w:val="18"/>
                <w:lang w:val="ru-RU" w:eastAsia="en-US"/>
              </w:rPr>
              <w:tab/>
            </w:r>
            <w:r w:rsidRPr="00D42E9A">
              <w:rPr>
                <w:rFonts w:ascii="Times New Roman" w:hAnsi="Times New Roman"/>
                <w:spacing w:val="-3"/>
                <w:sz w:val="18"/>
                <w:lang w:val="ru-RU" w:eastAsia="en-US"/>
              </w:rPr>
              <w:t>империи;</w:t>
            </w:r>
          </w:p>
          <w:p w14:paraId="1AE8C245" w14:textId="77777777" w:rsidR="00D42E9A" w:rsidRPr="00D42E9A" w:rsidRDefault="00D42E9A" w:rsidP="00D42E9A">
            <w:pPr>
              <w:spacing w:after="0" w:line="184" w:lineRule="exact"/>
              <w:jc w:val="both"/>
              <w:rPr>
                <w:rFonts w:ascii="Times New Roman" w:hAnsi="Times New Roman"/>
                <w:sz w:val="18"/>
                <w:lang w:val="ru-RU" w:eastAsia="en-US"/>
              </w:rPr>
            </w:pPr>
            <w:r w:rsidRPr="00D42E9A">
              <w:rPr>
                <w:rFonts w:ascii="Times New Roman" w:hAnsi="Times New Roman"/>
                <w:sz w:val="18"/>
                <w:lang w:val="ru-RU" w:eastAsia="en-US"/>
              </w:rPr>
              <w:t>О. Бисмарк</w:t>
            </w:r>
          </w:p>
        </w:tc>
      </w:tr>
      <w:tr w:rsidR="00D42E9A" w:rsidRPr="00D42E9A" w14:paraId="4DC9B20D" w14:textId="77777777" w:rsidTr="008B0235">
        <w:trPr>
          <w:trHeight w:val="1853"/>
        </w:trPr>
        <w:tc>
          <w:tcPr>
            <w:tcW w:w="469" w:type="dxa"/>
          </w:tcPr>
          <w:p w14:paraId="17B98ED9"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44A9CE75"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3.3.11</w:t>
            </w:r>
          </w:p>
        </w:tc>
        <w:tc>
          <w:tcPr>
            <w:tcW w:w="2613" w:type="dxa"/>
          </w:tcPr>
          <w:p w14:paraId="41623E1D" w14:textId="77777777" w:rsidR="00D42E9A" w:rsidRPr="00D42E9A" w:rsidRDefault="00D42E9A" w:rsidP="00D42E9A">
            <w:pPr>
              <w:spacing w:after="0" w:line="240" w:lineRule="auto"/>
              <w:ind w:right="185"/>
              <w:jc w:val="both"/>
              <w:rPr>
                <w:rFonts w:ascii="Times New Roman" w:hAnsi="Times New Roman"/>
                <w:sz w:val="18"/>
                <w:lang w:val="ru-RU" w:eastAsia="en-US"/>
              </w:rPr>
            </w:pPr>
            <w:r w:rsidRPr="00D42E9A">
              <w:rPr>
                <w:rFonts w:ascii="Times New Roman" w:hAnsi="Times New Roman"/>
                <w:sz w:val="18"/>
                <w:lang w:val="ru-RU" w:eastAsia="en-US"/>
              </w:rPr>
              <w:t>Социальный реформизм во второй половине XIX – начале ХХ</w:t>
            </w:r>
            <w:r w:rsidRPr="00D42E9A">
              <w:rPr>
                <w:rFonts w:ascii="Times New Roman" w:hAnsi="Times New Roman"/>
                <w:spacing w:val="-3"/>
                <w:sz w:val="18"/>
                <w:lang w:val="ru-RU" w:eastAsia="en-US"/>
              </w:rPr>
              <w:t xml:space="preserve"> </w:t>
            </w:r>
            <w:proofErr w:type="spellStart"/>
            <w:r w:rsidRPr="00D42E9A">
              <w:rPr>
                <w:rFonts w:ascii="Times New Roman" w:hAnsi="Times New Roman"/>
                <w:sz w:val="18"/>
                <w:lang w:val="ru-RU" w:eastAsia="en-US"/>
              </w:rPr>
              <w:t>вв</w:t>
            </w:r>
            <w:proofErr w:type="spellEnd"/>
          </w:p>
        </w:tc>
        <w:tc>
          <w:tcPr>
            <w:tcW w:w="2615" w:type="dxa"/>
          </w:tcPr>
          <w:p w14:paraId="70F5AFAE" w14:textId="77777777" w:rsidR="00D42E9A" w:rsidRPr="00D42E9A" w:rsidRDefault="00D42E9A" w:rsidP="00D42E9A">
            <w:pPr>
              <w:spacing w:after="0" w:line="202" w:lineRule="exact"/>
              <w:rPr>
                <w:rFonts w:ascii="Times New Roman" w:hAnsi="Times New Roman"/>
                <w:sz w:val="18"/>
                <w:lang w:val="ru-RU" w:eastAsia="en-US"/>
              </w:rPr>
            </w:pPr>
            <w:r w:rsidRPr="00D42E9A">
              <w:rPr>
                <w:rFonts w:ascii="Times New Roman" w:hAnsi="Times New Roman"/>
                <w:sz w:val="18"/>
                <w:lang w:val="ru-RU" w:eastAsia="en-US"/>
              </w:rPr>
              <w:t>Великобритания</w:t>
            </w:r>
          </w:p>
          <w:p w14:paraId="1C619B8D" w14:textId="77777777" w:rsidR="00D42E9A" w:rsidRPr="00D42E9A" w:rsidRDefault="00D42E9A" w:rsidP="00D42E9A">
            <w:pPr>
              <w:tabs>
                <w:tab w:val="left" w:pos="431"/>
                <w:tab w:val="left" w:pos="1926"/>
              </w:tabs>
              <w:spacing w:after="0" w:line="206" w:lineRule="exact"/>
              <w:rPr>
                <w:rFonts w:ascii="Times New Roman" w:hAnsi="Times New Roman"/>
                <w:sz w:val="18"/>
                <w:lang w:val="ru-RU" w:eastAsia="en-US"/>
              </w:rPr>
            </w:pPr>
            <w:r w:rsidRPr="00D42E9A">
              <w:rPr>
                <w:rFonts w:ascii="Times New Roman" w:hAnsi="Times New Roman"/>
                <w:sz w:val="18"/>
                <w:lang w:val="ru-RU" w:eastAsia="en-US"/>
              </w:rPr>
              <w:t>в</w:t>
            </w:r>
            <w:r w:rsidRPr="00D42E9A">
              <w:rPr>
                <w:rFonts w:ascii="Times New Roman" w:hAnsi="Times New Roman"/>
                <w:sz w:val="18"/>
                <w:lang w:val="ru-RU" w:eastAsia="en-US"/>
              </w:rPr>
              <w:tab/>
              <w:t>Викторианскую</w:t>
            </w:r>
            <w:r w:rsidRPr="00D42E9A">
              <w:rPr>
                <w:rFonts w:ascii="Times New Roman" w:hAnsi="Times New Roman"/>
                <w:sz w:val="18"/>
                <w:lang w:val="ru-RU" w:eastAsia="en-US"/>
              </w:rPr>
              <w:tab/>
              <w:t>эпоху:</w:t>
            </w:r>
          </w:p>
          <w:p w14:paraId="67993514" w14:textId="77777777" w:rsidR="00D42E9A" w:rsidRPr="00D42E9A" w:rsidRDefault="00D42E9A" w:rsidP="00D42E9A">
            <w:pPr>
              <w:tabs>
                <w:tab w:val="left" w:pos="1543"/>
              </w:tabs>
              <w:spacing w:after="0" w:line="240" w:lineRule="auto"/>
              <w:ind w:right="182"/>
              <w:jc w:val="both"/>
              <w:rPr>
                <w:rFonts w:ascii="Times New Roman" w:hAnsi="Times New Roman"/>
                <w:sz w:val="18"/>
                <w:lang w:val="ru-RU" w:eastAsia="en-US"/>
              </w:rPr>
            </w:pPr>
            <w:r w:rsidRPr="00D42E9A">
              <w:rPr>
                <w:rFonts w:ascii="Times New Roman" w:hAnsi="Times New Roman"/>
                <w:sz w:val="18"/>
                <w:lang w:val="ru-RU" w:eastAsia="en-US"/>
              </w:rPr>
              <w:t>«мастерская мира», рабочее движение,</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внутренняя </w:t>
            </w:r>
            <w:r w:rsidRPr="00D42E9A">
              <w:rPr>
                <w:rFonts w:ascii="Times New Roman" w:hAnsi="Times New Roman"/>
                <w:sz w:val="18"/>
                <w:lang w:val="ru-RU" w:eastAsia="en-US"/>
              </w:rPr>
              <w:t xml:space="preserve">и внешняя политика, расширение колониальной империи. Франция – от Второй   империи   </w:t>
            </w:r>
            <w:proofErr w:type="gramStart"/>
            <w:r w:rsidRPr="00D42E9A">
              <w:rPr>
                <w:rFonts w:ascii="Times New Roman" w:hAnsi="Times New Roman"/>
                <w:sz w:val="18"/>
                <w:lang w:val="ru-RU" w:eastAsia="en-US"/>
              </w:rPr>
              <w:t xml:space="preserve">к </w:t>
            </w:r>
            <w:r w:rsidRPr="00D42E9A">
              <w:rPr>
                <w:rFonts w:ascii="Times New Roman" w:hAnsi="Times New Roman"/>
                <w:spacing w:val="36"/>
                <w:sz w:val="18"/>
                <w:lang w:val="ru-RU" w:eastAsia="en-US"/>
              </w:rPr>
              <w:t xml:space="preserve"> </w:t>
            </w:r>
            <w:r w:rsidRPr="00D42E9A">
              <w:rPr>
                <w:rFonts w:ascii="Times New Roman" w:hAnsi="Times New Roman"/>
                <w:sz w:val="18"/>
                <w:lang w:val="ru-RU" w:eastAsia="en-US"/>
              </w:rPr>
              <w:t>Третьей</w:t>
            </w:r>
            <w:proofErr w:type="gramEnd"/>
          </w:p>
          <w:p w14:paraId="7B963DB1" w14:textId="77777777" w:rsidR="00D42E9A" w:rsidRPr="00D42E9A" w:rsidRDefault="00D42E9A" w:rsidP="00D42E9A">
            <w:pPr>
              <w:spacing w:after="0" w:line="184" w:lineRule="exact"/>
              <w:rPr>
                <w:rFonts w:ascii="Times New Roman" w:hAnsi="Times New Roman"/>
                <w:sz w:val="18"/>
                <w:lang w:val="ru-RU" w:eastAsia="en-US"/>
              </w:rPr>
            </w:pPr>
            <w:r w:rsidRPr="00D42E9A">
              <w:rPr>
                <w:rFonts w:ascii="Times New Roman" w:hAnsi="Times New Roman"/>
                <w:sz w:val="18"/>
                <w:lang w:val="ru-RU" w:eastAsia="en-US"/>
              </w:rPr>
              <w:t>республике</w:t>
            </w:r>
          </w:p>
        </w:tc>
      </w:tr>
      <w:tr w:rsidR="00D42E9A" w:rsidRPr="00D42E9A" w14:paraId="2869C011" w14:textId="77777777" w:rsidTr="008B0235">
        <w:trPr>
          <w:trHeight w:val="3502"/>
        </w:trPr>
        <w:tc>
          <w:tcPr>
            <w:tcW w:w="469" w:type="dxa"/>
          </w:tcPr>
          <w:p w14:paraId="4DC07536"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6B5D864F"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3.3.12</w:t>
            </w:r>
          </w:p>
        </w:tc>
        <w:tc>
          <w:tcPr>
            <w:tcW w:w="2613" w:type="dxa"/>
          </w:tcPr>
          <w:p w14:paraId="7DF681E7" w14:textId="77777777" w:rsidR="00D42E9A" w:rsidRPr="00D42E9A" w:rsidRDefault="00D42E9A" w:rsidP="00D42E9A">
            <w:pPr>
              <w:tabs>
                <w:tab w:val="left" w:pos="1693"/>
              </w:tabs>
              <w:spacing w:after="0" w:line="240" w:lineRule="auto"/>
              <w:ind w:right="184"/>
              <w:jc w:val="both"/>
              <w:rPr>
                <w:rFonts w:ascii="Times New Roman" w:hAnsi="Times New Roman"/>
                <w:sz w:val="18"/>
                <w:lang w:val="ru-RU" w:eastAsia="en-US"/>
              </w:rPr>
            </w:pPr>
            <w:r w:rsidRPr="00D42E9A">
              <w:rPr>
                <w:rFonts w:ascii="Times New Roman" w:hAnsi="Times New Roman"/>
                <w:sz w:val="18"/>
                <w:lang w:val="ru-RU" w:eastAsia="en-US"/>
              </w:rPr>
              <w:t>Монополистический капитализм.</w:t>
            </w:r>
            <w:r w:rsidRPr="00D42E9A">
              <w:rPr>
                <w:rFonts w:ascii="Times New Roman" w:hAnsi="Times New Roman"/>
                <w:sz w:val="18"/>
                <w:lang w:val="ru-RU" w:eastAsia="en-US"/>
              </w:rPr>
              <w:tab/>
            </w:r>
            <w:r w:rsidRPr="00D42E9A">
              <w:rPr>
                <w:rFonts w:ascii="Times New Roman" w:hAnsi="Times New Roman"/>
                <w:spacing w:val="-1"/>
                <w:sz w:val="18"/>
                <w:lang w:val="ru-RU" w:eastAsia="en-US"/>
              </w:rPr>
              <w:t>Создание</w:t>
            </w:r>
          </w:p>
          <w:p w14:paraId="74E268D6" w14:textId="77777777" w:rsidR="00D42E9A" w:rsidRPr="00D42E9A" w:rsidRDefault="00D42E9A" w:rsidP="00D42E9A">
            <w:pPr>
              <w:tabs>
                <w:tab w:val="left" w:pos="1506"/>
                <w:tab w:val="left" w:pos="1749"/>
              </w:tabs>
              <w:spacing w:after="0" w:line="240" w:lineRule="auto"/>
              <w:ind w:right="184"/>
              <w:jc w:val="both"/>
              <w:rPr>
                <w:rFonts w:ascii="Times New Roman" w:hAnsi="Times New Roman"/>
                <w:sz w:val="18"/>
                <w:lang w:val="ru-RU" w:eastAsia="en-US"/>
              </w:rPr>
            </w:pPr>
            <w:r w:rsidRPr="00D42E9A">
              <w:rPr>
                <w:rFonts w:ascii="Times New Roman" w:hAnsi="Times New Roman"/>
                <w:sz w:val="18"/>
                <w:lang w:val="ru-RU" w:eastAsia="en-US"/>
              </w:rPr>
              <w:t>колониальных</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империй </w:t>
            </w:r>
            <w:r w:rsidRPr="00D42E9A">
              <w:rPr>
                <w:rFonts w:ascii="Times New Roman" w:hAnsi="Times New Roman"/>
                <w:sz w:val="18"/>
                <w:lang w:val="ru-RU" w:eastAsia="en-US"/>
              </w:rPr>
              <w:t>и начало борьбы за передел мира.</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Обострение </w:t>
            </w:r>
            <w:r w:rsidRPr="00D42E9A">
              <w:rPr>
                <w:rFonts w:ascii="Times New Roman" w:hAnsi="Times New Roman"/>
                <w:sz w:val="18"/>
                <w:lang w:val="ru-RU" w:eastAsia="en-US"/>
              </w:rPr>
              <w:t>противоречий в развитии индустриального</w:t>
            </w:r>
            <w:r w:rsidRPr="00D42E9A">
              <w:rPr>
                <w:rFonts w:ascii="Times New Roman" w:hAnsi="Times New Roman"/>
                <w:spacing w:val="-4"/>
                <w:sz w:val="18"/>
                <w:lang w:val="ru-RU" w:eastAsia="en-US"/>
              </w:rPr>
              <w:t xml:space="preserve"> </w:t>
            </w:r>
            <w:r w:rsidRPr="00D42E9A">
              <w:rPr>
                <w:rFonts w:ascii="Times New Roman" w:hAnsi="Times New Roman"/>
                <w:sz w:val="18"/>
                <w:lang w:val="ru-RU" w:eastAsia="en-US"/>
              </w:rPr>
              <w:t>общества</w:t>
            </w:r>
          </w:p>
        </w:tc>
        <w:tc>
          <w:tcPr>
            <w:tcW w:w="2615" w:type="dxa"/>
          </w:tcPr>
          <w:p w14:paraId="2CDCC591" w14:textId="77777777" w:rsidR="00D42E9A" w:rsidRPr="00D42E9A" w:rsidRDefault="00D42E9A" w:rsidP="00D42E9A">
            <w:pPr>
              <w:spacing w:after="0" w:line="240" w:lineRule="auto"/>
              <w:rPr>
                <w:rFonts w:ascii="Times New Roman" w:hAnsi="Times New Roman"/>
                <w:sz w:val="18"/>
                <w:lang w:val="ru-RU" w:eastAsia="en-US"/>
              </w:rPr>
            </w:pPr>
            <w:r w:rsidRPr="00D42E9A">
              <w:rPr>
                <w:rFonts w:ascii="Times New Roman" w:hAnsi="Times New Roman"/>
                <w:sz w:val="18"/>
                <w:lang w:val="ru-RU" w:eastAsia="en-US"/>
              </w:rPr>
              <w:t>Завершение промышленного переворота.</w:t>
            </w:r>
          </w:p>
          <w:p w14:paraId="2C940DD7" w14:textId="77777777" w:rsidR="00D42E9A" w:rsidRPr="00D42E9A" w:rsidRDefault="00D42E9A" w:rsidP="00D42E9A">
            <w:pPr>
              <w:tabs>
                <w:tab w:val="left" w:pos="546"/>
                <w:tab w:val="left" w:pos="932"/>
                <w:tab w:val="left" w:pos="1020"/>
                <w:tab w:val="left" w:pos="1105"/>
                <w:tab w:val="left" w:pos="1254"/>
                <w:tab w:val="left" w:pos="1357"/>
                <w:tab w:val="left" w:pos="1418"/>
                <w:tab w:val="left" w:pos="1486"/>
                <w:tab w:val="left" w:pos="1562"/>
                <w:tab w:val="left" w:pos="1622"/>
                <w:tab w:val="left" w:pos="1673"/>
                <w:tab w:val="left" w:pos="1832"/>
                <w:tab w:val="left" w:pos="2011"/>
              </w:tabs>
              <w:spacing w:after="0" w:line="240" w:lineRule="auto"/>
              <w:ind w:right="182"/>
              <w:rPr>
                <w:rFonts w:ascii="Times New Roman" w:hAnsi="Times New Roman"/>
                <w:sz w:val="18"/>
                <w:lang w:val="ru-RU" w:eastAsia="en-US"/>
              </w:rPr>
            </w:pPr>
            <w:r w:rsidRPr="00D42E9A">
              <w:rPr>
                <w:rFonts w:ascii="Times New Roman" w:hAnsi="Times New Roman"/>
                <w:sz w:val="18"/>
                <w:lang w:val="ru-RU" w:eastAsia="en-US"/>
              </w:rPr>
              <w:t>Индустриализация. Монополистический капитализм.</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Технический </w:t>
            </w:r>
            <w:r w:rsidRPr="00D42E9A">
              <w:rPr>
                <w:rFonts w:ascii="Times New Roman" w:hAnsi="Times New Roman"/>
                <w:sz w:val="18"/>
                <w:lang w:val="ru-RU" w:eastAsia="en-US"/>
              </w:rPr>
              <w:t>прогресс в промышленности и</w:t>
            </w:r>
            <w:r w:rsidRPr="00D42E9A">
              <w:rPr>
                <w:rFonts w:ascii="Times New Roman" w:hAnsi="Times New Roman"/>
                <w:sz w:val="18"/>
                <w:lang w:val="ru-RU" w:eastAsia="en-US"/>
              </w:rPr>
              <w:tab/>
            </w:r>
            <w:r w:rsidRPr="00D42E9A">
              <w:rPr>
                <w:rFonts w:ascii="Times New Roman" w:hAnsi="Times New Roman"/>
                <w:w w:val="95"/>
                <w:sz w:val="18"/>
                <w:lang w:val="ru-RU" w:eastAsia="en-US"/>
              </w:rPr>
              <w:t>сельском</w:t>
            </w:r>
            <w:r w:rsidRPr="00D42E9A">
              <w:rPr>
                <w:rFonts w:ascii="Times New Roman" w:hAnsi="Times New Roman"/>
                <w:w w:val="95"/>
                <w:sz w:val="18"/>
                <w:lang w:val="ru-RU" w:eastAsia="en-US"/>
              </w:rPr>
              <w:tab/>
            </w:r>
            <w:r w:rsidRPr="00D42E9A">
              <w:rPr>
                <w:rFonts w:ascii="Times New Roman" w:hAnsi="Times New Roman"/>
                <w:w w:val="95"/>
                <w:sz w:val="18"/>
                <w:lang w:val="ru-RU" w:eastAsia="en-US"/>
              </w:rPr>
              <w:tab/>
            </w:r>
            <w:r w:rsidRPr="00D42E9A">
              <w:rPr>
                <w:rFonts w:ascii="Times New Roman" w:hAnsi="Times New Roman"/>
                <w:w w:val="95"/>
                <w:sz w:val="18"/>
                <w:lang w:val="ru-RU" w:eastAsia="en-US"/>
              </w:rPr>
              <w:tab/>
            </w:r>
            <w:r w:rsidRPr="00D42E9A">
              <w:rPr>
                <w:rFonts w:ascii="Times New Roman" w:hAnsi="Times New Roman"/>
                <w:w w:val="95"/>
                <w:sz w:val="18"/>
                <w:lang w:val="ru-RU" w:eastAsia="en-US"/>
              </w:rPr>
              <w:tab/>
            </w:r>
            <w:r w:rsidRPr="00D42E9A">
              <w:rPr>
                <w:rFonts w:ascii="Times New Roman" w:hAnsi="Times New Roman"/>
                <w:w w:val="95"/>
                <w:sz w:val="18"/>
                <w:lang w:val="ru-RU" w:eastAsia="en-US"/>
              </w:rPr>
              <w:tab/>
            </w:r>
            <w:r w:rsidRPr="00D42E9A">
              <w:rPr>
                <w:rFonts w:ascii="Times New Roman" w:hAnsi="Times New Roman"/>
                <w:w w:val="95"/>
                <w:sz w:val="18"/>
                <w:lang w:val="ru-RU" w:eastAsia="en-US"/>
              </w:rPr>
              <w:tab/>
            </w:r>
            <w:r w:rsidRPr="00D42E9A">
              <w:rPr>
                <w:rFonts w:ascii="Times New Roman" w:hAnsi="Times New Roman"/>
                <w:spacing w:val="-1"/>
                <w:sz w:val="18"/>
                <w:lang w:val="ru-RU" w:eastAsia="en-US"/>
              </w:rPr>
              <w:t xml:space="preserve">хозяйстве. </w:t>
            </w:r>
            <w:r w:rsidRPr="00D42E9A">
              <w:rPr>
                <w:rFonts w:ascii="Times New Roman" w:hAnsi="Times New Roman"/>
                <w:sz w:val="18"/>
                <w:lang w:val="ru-RU" w:eastAsia="en-US"/>
              </w:rPr>
              <w:t>Развитие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транспорта </w:t>
            </w:r>
            <w:r w:rsidRPr="00D42E9A">
              <w:rPr>
                <w:rFonts w:ascii="Times New Roman" w:hAnsi="Times New Roman"/>
                <w:sz w:val="18"/>
                <w:lang w:val="ru-RU" w:eastAsia="en-US"/>
              </w:rPr>
              <w:t>и средств связи. Миграция из Старого</w:t>
            </w:r>
            <w:r w:rsidRPr="00D42E9A">
              <w:rPr>
                <w:rFonts w:ascii="Times New Roman" w:hAnsi="Times New Roman"/>
                <w:sz w:val="18"/>
                <w:lang w:val="ru-RU" w:eastAsia="en-US"/>
              </w:rPr>
              <w:tab/>
              <w:t>в</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t>Новый</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Свет. </w:t>
            </w:r>
            <w:r w:rsidRPr="00D42E9A">
              <w:rPr>
                <w:rFonts w:ascii="Times New Roman" w:hAnsi="Times New Roman"/>
                <w:sz w:val="18"/>
                <w:lang w:val="ru-RU" w:eastAsia="en-US"/>
              </w:rPr>
              <w:t>Положение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основных </w:t>
            </w:r>
            <w:r w:rsidRPr="00D42E9A">
              <w:rPr>
                <w:rFonts w:ascii="Times New Roman" w:hAnsi="Times New Roman"/>
                <w:sz w:val="18"/>
                <w:lang w:val="ru-RU" w:eastAsia="en-US"/>
              </w:rPr>
              <w:t>социальных групп. Рабочее движение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t>и</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w w:val="95"/>
                <w:sz w:val="18"/>
                <w:lang w:val="ru-RU" w:eastAsia="en-US"/>
              </w:rPr>
              <w:t xml:space="preserve">профсоюзы. </w:t>
            </w:r>
            <w:r w:rsidRPr="00D42E9A">
              <w:rPr>
                <w:rFonts w:ascii="Times New Roman" w:hAnsi="Times New Roman"/>
                <w:sz w:val="18"/>
                <w:lang w:val="ru-RU" w:eastAsia="en-US"/>
              </w:rPr>
              <w:t xml:space="preserve">Образование </w:t>
            </w:r>
            <w:r w:rsidRPr="00D42E9A">
              <w:rPr>
                <w:rFonts w:ascii="Times New Roman" w:hAnsi="Times New Roman"/>
                <w:spacing w:val="-1"/>
                <w:sz w:val="18"/>
                <w:lang w:val="ru-RU" w:eastAsia="en-US"/>
              </w:rPr>
              <w:t>социалистических</w:t>
            </w:r>
            <w:r w:rsidRPr="00D42E9A">
              <w:rPr>
                <w:rFonts w:ascii="Times New Roman" w:hAnsi="Times New Roman"/>
                <w:spacing w:val="-1"/>
                <w:sz w:val="18"/>
                <w:lang w:val="ru-RU" w:eastAsia="en-US"/>
              </w:rPr>
              <w:tab/>
            </w:r>
            <w:r w:rsidRPr="00D42E9A">
              <w:rPr>
                <w:rFonts w:ascii="Times New Roman" w:hAnsi="Times New Roman"/>
                <w:spacing w:val="-1"/>
                <w:sz w:val="18"/>
                <w:lang w:val="ru-RU" w:eastAsia="en-US"/>
              </w:rPr>
              <w:tab/>
            </w:r>
            <w:r w:rsidRPr="00D42E9A">
              <w:rPr>
                <w:rFonts w:ascii="Times New Roman" w:hAnsi="Times New Roman"/>
                <w:spacing w:val="-1"/>
                <w:sz w:val="18"/>
                <w:lang w:val="ru-RU" w:eastAsia="en-US"/>
              </w:rPr>
              <w:tab/>
            </w:r>
            <w:r w:rsidRPr="00D42E9A">
              <w:rPr>
                <w:rFonts w:ascii="Times New Roman" w:hAnsi="Times New Roman"/>
                <w:spacing w:val="-1"/>
                <w:sz w:val="18"/>
                <w:lang w:val="ru-RU" w:eastAsia="en-US"/>
              </w:rPr>
              <w:tab/>
            </w:r>
            <w:r w:rsidRPr="00D42E9A">
              <w:rPr>
                <w:rFonts w:ascii="Times New Roman" w:hAnsi="Times New Roman"/>
                <w:spacing w:val="-1"/>
                <w:sz w:val="18"/>
                <w:lang w:val="ru-RU" w:eastAsia="en-US"/>
              </w:rPr>
              <w:tab/>
            </w:r>
            <w:r w:rsidRPr="00D42E9A">
              <w:rPr>
                <w:rFonts w:ascii="Times New Roman" w:hAnsi="Times New Roman"/>
                <w:spacing w:val="-3"/>
                <w:sz w:val="18"/>
                <w:lang w:val="ru-RU" w:eastAsia="en-US"/>
              </w:rPr>
              <w:t xml:space="preserve">партий; </w:t>
            </w:r>
            <w:r w:rsidRPr="00D42E9A">
              <w:rPr>
                <w:rFonts w:ascii="Times New Roman" w:hAnsi="Times New Roman"/>
                <w:sz w:val="18"/>
                <w:lang w:val="ru-RU" w:eastAsia="en-US"/>
              </w:rPr>
              <w:t>идеологи</w:t>
            </w:r>
            <w:r w:rsidRPr="00D42E9A">
              <w:rPr>
                <w:rFonts w:ascii="Times New Roman" w:hAnsi="Times New Roman"/>
                <w:sz w:val="18"/>
                <w:lang w:val="ru-RU" w:eastAsia="en-US"/>
              </w:rPr>
              <w:tab/>
            </w:r>
            <w:r w:rsidRPr="00D42E9A">
              <w:rPr>
                <w:rFonts w:ascii="Times New Roman" w:hAnsi="Times New Roman"/>
                <w:sz w:val="18"/>
                <w:lang w:val="ru-RU" w:eastAsia="en-US"/>
              </w:rPr>
              <w:tab/>
              <w:t>и</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руководители</w:t>
            </w:r>
          </w:p>
          <w:p w14:paraId="46E3B37E" w14:textId="77777777" w:rsidR="00D42E9A" w:rsidRPr="00D42E9A" w:rsidRDefault="00D42E9A" w:rsidP="00D42E9A">
            <w:pPr>
              <w:spacing w:after="0" w:line="177" w:lineRule="exact"/>
              <w:rPr>
                <w:rFonts w:ascii="Times New Roman" w:hAnsi="Times New Roman"/>
                <w:sz w:val="18"/>
                <w:lang w:val="ru-RU" w:eastAsia="en-US"/>
              </w:rPr>
            </w:pPr>
            <w:r w:rsidRPr="00D42E9A">
              <w:rPr>
                <w:rFonts w:ascii="Times New Roman" w:hAnsi="Times New Roman"/>
                <w:sz w:val="18"/>
                <w:lang w:val="ru-RU" w:eastAsia="en-US"/>
              </w:rPr>
              <w:t>социалистического</w:t>
            </w:r>
            <w:r w:rsidRPr="00D42E9A">
              <w:rPr>
                <w:rFonts w:ascii="Times New Roman" w:hAnsi="Times New Roman"/>
                <w:spacing w:val="-31"/>
                <w:sz w:val="18"/>
                <w:lang w:val="ru-RU" w:eastAsia="en-US"/>
              </w:rPr>
              <w:t xml:space="preserve"> </w:t>
            </w:r>
            <w:r w:rsidRPr="00D42E9A">
              <w:rPr>
                <w:rFonts w:ascii="Times New Roman" w:hAnsi="Times New Roman"/>
                <w:sz w:val="18"/>
                <w:lang w:val="ru-RU" w:eastAsia="en-US"/>
              </w:rPr>
              <w:t>движения</w:t>
            </w:r>
          </w:p>
        </w:tc>
      </w:tr>
      <w:tr w:rsidR="00D42E9A" w:rsidRPr="00D42E9A" w14:paraId="4FB77745" w14:textId="77777777" w:rsidTr="008B0235">
        <w:trPr>
          <w:trHeight w:val="2472"/>
        </w:trPr>
        <w:tc>
          <w:tcPr>
            <w:tcW w:w="469" w:type="dxa"/>
          </w:tcPr>
          <w:p w14:paraId="7BFA171A"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445532DC"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3.3.13</w:t>
            </w:r>
          </w:p>
        </w:tc>
        <w:tc>
          <w:tcPr>
            <w:tcW w:w="2613" w:type="dxa"/>
          </w:tcPr>
          <w:p w14:paraId="138D09DA" w14:textId="77777777" w:rsidR="00D42E9A" w:rsidRPr="00D42E9A" w:rsidRDefault="00D42E9A" w:rsidP="00D42E9A">
            <w:pPr>
              <w:tabs>
                <w:tab w:val="left" w:pos="1179"/>
              </w:tabs>
              <w:spacing w:after="0" w:line="240" w:lineRule="auto"/>
              <w:ind w:right="184"/>
              <w:jc w:val="both"/>
              <w:rPr>
                <w:rFonts w:ascii="Times New Roman" w:hAnsi="Times New Roman"/>
                <w:sz w:val="18"/>
                <w:lang w:val="ru-RU" w:eastAsia="en-US"/>
              </w:rPr>
            </w:pPr>
            <w:r w:rsidRPr="00D42E9A">
              <w:rPr>
                <w:rFonts w:ascii="Times New Roman" w:hAnsi="Times New Roman"/>
                <w:sz w:val="18"/>
                <w:lang w:val="ru-RU" w:eastAsia="en-US"/>
              </w:rPr>
              <w:t>Народы</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Юго-Восточной </w:t>
            </w:r>
            <w:r w:rsidRPr="00D42E9A">
              <w:rPr>
                <w:rFonts w:ascii="Times New Roman" w:hAnsi="Times New Roman"/>
                <w:sz w:val="18"/>
                <w:lang w:val="ru-RU" w:eastAsia="en-US"/>
              </w:rPr>
              <w:t xml:space="preserve">Европы в XIX </w:t>
            </w:r>
            <w:r w:rsidRPr="00D42E9A">
              <w:rPr>
                <w:rFonts w:ascii="Times New Roman" w:hAnsi="Times New Roman"/>
                <w:spacing w:val="-8"/>
                <w:sz w:val="18"/>
                <w:lang w:val="ru-RU" w:eastAsia="en-US"/>
              </w:rPr>
              <w:t xml:space="preserve">в. </w:t>
            </w:r>
            <w:r w:rsidRPr="00D42E9A">
              <w:rPr>
                <w:rFonts w:ascii="Times New Roman" w:hAnsi="Times New Roman"/>
                <w:sz w:val="18"/>
                <w:lang w:val="ru-RU" w:eastAsia="en-US"/>
              </w:rPr>
              <w:t>Провозглашение</w:t>
            </w:r>
            <w:r w:rsidRPr="00D42E9A">
              <w:rPr>
                <w:rFonts w:ascii="Times New Roman" w:hAnsi="Times New Roman"/>
                <w:spacing w:val="-15"/>
                <w:sz w:val="18"/>
                <w:lang w:val="ru-RU" w:eastAsia="en-US"/>
              </w:rPr>
              <w:t xml:space="preserve"> </w:t>
            </w:r>
            <w:r w:rsidRPr="00D42E9A">
              <w:rPr>
                <w:rFonts w:ascii="Times New Roman" w:hAnsi="Times New Roman"/>
                <w:sz w:val="18"/>
                <w:lang w:val="ru-RU" w:eastAsia="en-US"/>
              </w:rPr>
              <w:t>независимых государств в Латинской Америке в XIX в. Кризис традиционного        общества в странах Азии на рубеже XIX–XX вв. Начало модернизации в</w:t>
            </w:r>
            <w:r w:rsidRPr="00D42E9A">
              <w:rPr>
                <w:rFonts w:ascii="Times New Roman" w:hAnsi="Times New Roman"/>
                <w:spacing w:val="-5"/>
                <w:sz w:val="18"/>
                <w:lang w:val="ru-RU" w:eastAsia="en-US"/>
              </w:rPr>
              <w:t xml:space="preserve"> </w:t>
            </w:r>
            <w:r w:rsidRPr="00D42E9A">
              <w:rPr>
                <w:rFonts w:ascii="Times New Roman" w:hAnsi="Times New Roman"/>
                <w:sz w:val="18"/>
                <w:lang w:val="ru-RU" w:eastAsia="en-US"/>
              </w:rPr>
              <w:t>Японии</w:t>
            </w:r>
          </w:p>
        </w:tc>
        <w:tc>
          <w:tcPr>
            <w:tcW w:w="2615" w:type="dxa"/>
          </w:tcPr>
          <w:p w14:paraId="24BFA133" w14:textId="77777777" w:rsidR="00D42E9A" w:rsidRPr="00D42E9A" w:rsidRDefault="00D42E9A" w:rsidP="00D42E9A">
            <w:pPr>
              <w:tabs>
                <w:tab w:val="left" w:pos="1240"/>
                <w:tab w:val="left" w:pos="1697"/>
              </w:tabs>
              <w:spacing w:after="0" w:line="240" w:lineRule="auto"/>
              <w:ind w:right="182"/>
              <w:jc w:val="both"/>
              <w:rPr>
                <w:rFonts w:ascii="Times New Roman" w:hAnsi="Times New Roman"/>
                <w:sz w:val="18"/>
                <w:lang w:val="ru-RU" w:eastAsia="en-US"/>
              </w:rPr>
            </w:pPr>
            <w:r w:rsidRPr="00D42E9A">
              <w:rPr>
                <w:rFonts w:ascii="Times New Roman" w:hAnsi="Times New Roman"/>
                <w:sz w:val="18"/>
                <w:lang w:val="ru-RU" w:eastAsia="en-US"/>
              </w:rPr>
              <w:t>Османская империя: от могущества к упадку. Индия: держава Великих Моголов, начало</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проникновения </w:t>
            </w:r>
            <w:r w:rsidRPr="00D42E9A">
              <w:rPr>
                <w:rFonts w:ascii="Times New Roman" w:hAnsi="Times New Roman"/>
                <w:sz w:val="18"/>
                <w:lang w:val="ru-RU" w:eastAsia="en-US"/>
              </w:rPr>
              <w:t>англичан. Распад державы Великих</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Моголов, </w:t>
            </w:r>
            <w:r w:rsidRPr="00D42E9A">
              <w:rPr>
                <w:rFonts w:ascii="Times New Roman" w:hAnsi="Times New Roman"/>
                <w:sz w:val="18"/>
                <w:lang w:val="ru-RU" w:eastAsia="en-US"/>
              </w:rPr>
              <w:t xml:space="preserve">установление британского колониального господства, освободительные восстания. Империя      Цин      в   </w:t>
            </w:r>
            <w:r w:rsidRPr="00D42E9A">
              <w:rPr>
                <w:rFonts w:ascii="Times New Roman" w:hAnsi="Times New Roman"/>
                <w:spacing w:val="19"/>
                <w:sz w:val="18"/>
                <w:lang w:val="ru-RU" w:eastAsia="en-US"/>
              </w:rPr>
              <w:t xml:space="preserve"> </w:t>
            </w:r>
            <w:r w:rsidRPr="00D42E9A">
              <w:rPr>
                <w:rFonts w:ascii="Times New Roman" w:hAnsi="Times New Roman"/>
                <w:sz w:val="18"/>
                <w:lang w:val="ru-RU" w:eastAsia="en-US"/>
              </w:rPr>
              <w:t>Китае,</w:t>
            </w:r>
          </w:p>
          <w:p w14:paraId="6697F36C" w14:textId="77777777" w:rsidR="00D42E9A" w:rsidRPr="00D42E9A" w:rsidRDefault="00D42E9A" w:rsidP="00D42E9A">
            <w:pPr>
              <w:tabs>
                <w:tab w:val="left" w:pos="1829"/>
              </w:tabs>
              <w:spacing w:after="0" w:line="200" w:lineRule="exact"/>
              <w:jc w:val="both"/>
              <w:rPr>
                <w:rFonts w:ascii="Times New Roman" w:hAnsi="Times New Roman"/>
                <w:sz w:val="18"/>
                <w:lang w:val="ru-RU" w:eastAsia="en-US"/>
              </w:rPr>
            </w:pPr>
            <w:r w:rsidRPr="00D42E9A">
              <w:rPr>
                <w:rFonts w:ascii="Times New Roman" w:hAnsi="Times New Roman"/>
                <w:sz w:val="18"/>
                <w:lang w:val="ru-RU" w:eastAsia="en-US"/>
              </w:rPr>
              <w:t>«закрытие»</w:t>
            </w:r>
            <w:r w:rsidRPr="00D42E9A">
              <w:rPr>
                <w:rFonts w:ascii="Times New Roman" w:hAnsi="Times New Roman"/>
                <w:sz w:val="18"/>
                <w:lang w:val="ru-RU" w:eastAsia="en-US"/>
              </w:rPr>
              <w:tab/>
              <w:t>страны,</w:t>
            </w:r>
          </w:p>
          <w:p w14:paraId="6E626487" w14:textId="77777777" w:rsidR="00D42E9A" w:rsidRPr="00D42E9A" w:rsidRDefault="00D42E9A" w:rsidP="00D42E9A">
            <w:pPr>
              <w:spacing w:after="0" w:line="187" w:lineRule="exact"/>
              <w:jc w:val="both"/>
              <w:rPr>
                <w:rFonts w:ascii="Times New Roman" w:hAnsi="Times New Roman"/>
                <w:sz w:val="18"/>
                <w:lang w:val="ru-RU" w:eastAsia="en-US"/>
              </w:rPr>
            </w:pPr>
            <w:r w:rsidRPr="00D42E9A">
              <w:rPr>
                <w:rFonts w:ascii="Times New Roman" w:hAnsi="Times New Roman"/>
                <w:sz w:val="18"/>
                <w:lang w:val="ru-RU" w:eastAsia="en-US"/>
              </w:rPr>
              <w:t>«опиумные войны»,</w:t>
            </w:r>
            <w:r w:rsidRPr="00D42E9A">
              <w:rPr>
                <w:rFonts w:ascii="Times New Roman" w:hAnsi="Times New Roman"/>
                <w:spacing w:val="-9"/>
                <w:sz w:val="18"/>
                <w:lang w:val="ru-RU" w:eastAsia="en-US"/>
              </w:rPr>
              <w:t xml:space="preserve"> </w:t>
            </w:r>
            <w:r w:rsidRPr="00D42E9A">
              <w:rPr>
                <w:rFonts w:ascii="Times New Roman" w:hAnsi="Times New Roman"/>
                <w:sz w:val="18"/>
                <w:lang w:val="ru-RU" w:eastAsia="en-US"/>
              </w:rPr>
              <w:t>движение</w:t>
            </w:r>
          </w:p>
        </w:tc>
      </w:tr>
    </w:tbl>
    <w:p w14:paraId="4C675F04" w14:textId="77777777" w:rsidR="00D42E9A" w:rsidRPr="00D42E9A" w:rsidRDefault="00D42E9A" w:rsidP="00D42E9A">
      <w:pPr>
        <w:widowControl w:val="0"/>
        <w:autoSpaceDE w:val="0"/>
        <w:autoSpaceDN w:val="0"/>
        <w:spacing w:before="3" w:after="0" w:line="240" w:lineRule="auto"/>
        <w:ind w:right="24"/>
        <w:jc w:val="center"/>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34B50B33" w14:textId="77777777" w:rsidR="00D42E9A" w:rsidRPr="00D42E9A" w:rsidRDefault="00D42E9A" w:rsidP="00D42E9A">
      <w:pPr>
        <w:widowControl w:val="0"/>
        <w:autoSpaceDE w:val="0"/>
        <w:autoSpaceDN w:val="0"/>
        <w:spacing w:after="0" w:line="240" w:lineRule="auto"/>
        <w:jc w:val="center"/>
        <w:rPr>
          <w:rFonts w:ascii="Times New Roman" w:hAnsi="Times New Roman"/>
          <w:sz w:val="15"/>
          <w:lang w:eastAsia="en-US"/>
        </w:rPr>
        <w:sectPr w:rsidR="00D42E9A" w:rsidRPr="00D42E9A">
          <w:pgSz w:w="16840" w:h="11910" w:orient="landscape"/>
          <w:pgMar w:top="600" w:right="480" w:bottom="280" w:left="1100" w:header="720" w:footer="720" w:gutter="0"/>
          <w:cols w:num="2" w:space="720" w:equalWidth="0">
            <w:col w:w="6682" w:space="1728"/>
            <w:col w:w="6850"/>
          </w:cols>
        </w:sectPr>
      </w:pPr>
    </w:p>
    <w:p w14:paraId="207B68D7" w14:textId="4309CB7D" w:rsidR="00D42E9A" w:rsidRPr="00D42E9A" w:rsidRDefault="00D42E9A" w:rsidP="00D42E9A">
      <w:pPr>
        <w:widowControl w:val="0"/>
        <w:tabs>
          <w:tab w:val="left" w:pos="4457"/>
          <w:tab w:val="left" w:pos="6068"/>
        </w:tabs>
        <w:autoSpaceDE w:val="0"/>
        <w:autoSpaceDN w:val="0"/>
        <w:spacing w:before="83" w:after="0" w:line="240" w:lineRule="auto"/>
        <w:jc w:val="center"/>
        <w:rPr>
          <w:rFonts w:ascii="Times New Roman" w:hAnsi="Times New Roman"/>
          <w:sz w:val="16"/>
          <w:lang w:eastAsia="en-US"/>
        </w:rPr>
      </w:pPr>
      <w:r w:rsidRPr="00D42E9A">
        <w:rPr>
          <w:rFonts w:ascii="Times New Roman" w:hAnsi="Times New Roman"/>
          <w:noProof/>
        </w:rPr>
        <w:lastRenderedPageBreak/>
        <mc:AlternateContent>
          <mc:Choice Requires="wps">
            <w:drawing>
              <wp:anchor distT="0" distB="0" distL="114300" distR="114300" simplePos="0" relativeHeight="251670528" behindDoc="1" locked="0" layoutInCell="1" allowOverlap="1" wp14:anchorId="2B9C0BD2" wp14:editId="0AA6FB77">
                <wp:simplePos x="0" y="0"/>
                <wp:positionH relativeFrom="page">
                  <wp:posOffset>6350</wp:posOffset>
                </wp:positionH>
                <wp:positionV relativeFrom="page">
                  <wp:posOffset>27305</wp:posOffset>
                </wp:positionV>
                <wp:extent cx="10680700" cy="7504430"/>
                <wp:effectExtent l="6350" t="8255" r="9525" b="12065"/>
                <wp:wrapNone/>
                <wp:docPr id="27" name="Полилиния: фигура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0700" cy="7504430"/>
                        </a:xfrm>
                        <a:custGeom>
                          <a:avLst/>
                          <a:gdLst>
                            <a:gd name="T0" fmla="+- 0 10 10"/>
                            <a:gd name="T1" fmla="*/ T0 w 16820"/>
                            <a:gd name="T2" fmla="+- 0 11861 43"/>
                            <a:gd name="T3" fmla="*/ 11861 h 11818"/>
                            <a:gd name="T4" fmla="+- 0 10 10"/>
                            <a:gd name="T5" fmla="*/ T4 w 16820"/>
                            <a:gd name="T6" fmla="+- 0 43 43"/>
                            <a:gd name="T7" fmla="*/ 43 h 11818"/>
                            <a:gd name="T8" fmla="+- 0 8420 10"/>
                            <a:gd name="T9" fmla="*/ T8 w 16820"/>
                            <a:gd name="T10" fmla="+- 0 43 43"/>
                            <a:gd name="T11" fmla="*/ 43 h 11818"/>
                            <a:gd name="T12" fmla="+- 0 8420 10"/>
                            <a:gd name="T13" fmla="*/ T12 w 16820"/>
                            <a:gd name="T14" fmla="+- 0 11861 43"/>
                            <a:gd name="T15" fmla="*/ 11861 h 11818"/>
                            <a:gd name="T16" fmla="+- 0 10 10"/>
                            <a:gd name="T17" fmla="*/ T16 w 16820"/>
                            <a:gd name="T18" fmla="+- 0 11861 43"/>
                            <a:gd name="T19" fmla="*/ 11861 h 11818"/>
                            <a:gd name="T20" fmla="+- 0 8420 10"/>
                            <a:gd name="T21" fmla="*/ T20 w 16820"/>
                            <a:gd name="T22" fmla="+- 0 11861 43"/>
                            <a:gd name="T23" fmla="*/ 11861 h 11818"/>
                            <a:gd name="T24" fmla="+- 0 8420 10"/>
                            <a:gd name="T25" fmla="*/ T24 w 16820"/>
                            <a:gd name="T26" fmla="+- 0 43 43"/>
                            <a:gd name="T27" fmla="*/ 43 h 11818"/>
                            <a:gd name="T28" fmla="+- 0 16830 10"/>
                            <a:gd name="T29" fmla="*/ T28 w 16820"/>
                            <a:gd name="T30" fmla="+- 0 43 43"/>
                            <a:gd name="T31" fmla="*/ 43 h 11818"/>
                            <a:gd name="T32" fmla="+- 0 16830 10"/>
                            <a:gd name="T33" fmla="*/ T32 w 16820"/>
                            <a:gd name="T34" fmla="+- 0 11861 43"/>
                            <a:gd name="T35" fmla="*/ 11861 h 11818"/>
                            <a:gd name="T36" fmla="+- 0 8420 10"/>
                            <a:gd name="T37" fmla="*/ T36 w 16820"/>
                            <a:gd name="T38" fmla="+- 0 11861 43"/>
                            <a:gd name="T39" fmla="*/ 11861 h 11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820" h="11818">
                              <a:moveTo>
                                <a:pt x="0" y="11818"/>
                              </a:moveTo>
                              <a:lnTo>
                                <a:pt x="0" y="0"/>
                              </a:lnTo>
                              <a:lnTo>
                                <a:pt x="8410" y="0"/>
                              </a:lnTo>
                              <a:lnTo>
                                <a:pt x="8410" y="11818"/>
                              </a:lnTo>
                              <a:lnTo>
                                <a:pt x="0" y="11818"/>
                              </a:lnTo>
                              <a:close/>
                              <a:moveTo>
                                <a:pt x="8410" y="11818"/>
                              </a:moveTo>
                              <a:lnTo>
                                <a:pt x="8410" y="0"/>
                              </a:lnTo>
                              <a:lnTo>
                                <a:pt x="16820" y="0"/>
                              </a:lnTo>
                              <a:lnTo>
                                <a:pt x="16820" y="11818"/>
                              </a:lnTo>
                              <a:lnTo>
                                <a:pt x="8410" y="11818"/>
                              </a:lnTo>
                              <a:close/>
                            </a:path>
                          </a:pathLst>
                        </a:custGeom>
                        <a:noFill/>
                        <a:ln w="3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7A91E" id="Полилиния: фигура 27" o:spid="_x0000_s1026" style="position:absolute;margin-left:.5pt;margin-top:2.15pt;width:841pt;height:590.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20,1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" path="m,11818l,,8410,r,11818l,11818xm8410,11818l8410,r8410,l16820,11818r-8410,xe" filled="f" strokeweight=".00989mm">
                <v:path arrowok="t" o:connecttype="custom" o:connectlocs="0,7531735;0,27305;5340350,27305;5340350,7531735;0,7531735;5340350,7531735;5340350,27305;10680700,27305;10680700,7531735;5340350,7531735" o:connectangles="0,0,0,0,0,0,0,0,0,0"/>
                <w10:wrap anchorx="page" anchory="page"/>
              </v:shape>
            </w:pict>
          </mc:Fallback>
        </mc:AlternateContent>
      </w:r>
      <w:r w:rsidRPr="00D42E9A">
        <w:rPr>
          <w:rFonts w:ascii="Times New Roman" w:hAnsi="Times New Roman"/>
          <w:w w:val="105"/>
          <w:sz w:val="16"/>
          <w:lang w:eastAsia="en-US"/>
        </w:rPr>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9</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класс.</w:t>
      </w:r>
      <w:r w:rsidRPr="00D42E9A">
        <w:rPr>
          <w:rFonts w:ascii="Times New Roman" w:hAnsi="Times New Roman"/>
          <w:w w:val="105"/>
          <w:sz w:val="16"/>
          <w:lang w:eastAsia="en-US"/>
        </w:rPr>
        <w:tab/>
        <w:t>23 /</w:t>
      </w:r>
      <w:r w:rsidRPr="00D42E9A">
        <w:rPr>
          <w:rFonts w:ascii="Times New Roman" w:hAnsi="Times New Roman"/>
          <w:spacing w:val="-4"/>
          <w:w w:val="105"/>
          <w:sz w:val="16"/>
          <w:lang w:eastAsia="en-US"/>
        </w:rPr>
        <w:t xml:space="preserve"> </w:t>
      </w:r>
      <w:r w:rsidRPr="00D42E9A">
        <w:rPr>
          <w:rFonts w:ascii="Times New Roman" w:hAnsi="Times New Roman"/>
          <w:w w:val="105"/>
          <w:sz w:val="16"/>
          <w:lang w:eastAsia="en-US"/>
        </w:rPr>
        <w:t>27</w:t>
      </w:r>
    </w:p>
    <w:p w14:paraId="3971B442" w14:textId="77777777" w:rsidR="00D42E9A" w:rsidRPr="00D42E9A" w:rsidRDefault="00D42E9A" w:rsidP="00D42E9A">
      <w:pPr>
        <w:widowControl w:val="0"/>
        <w:autoSpaceDE w:val="0"/>
        <w:autoSpaceDN w:val="0"/>
        <w:spacing w:before="6" w:after="0" w:line="240" w:lineRule="auto"/>
        <w:rPr>
          <w:rFonts w:ascii="Times New Roman" w:hAnsi="Times New Roman"/>
          <w:sz w:val="5"/>
          <w:szCs w:val="19"/>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
        <w:gridCol w:w="905"/>
        <w:gridCol w:w="2613"/>
        <w:gridCol w:w="2615"/>
      </w:tblGrid>
      <w:tr w:rsidR="00D42E9A" w:rsidRPr="00D42E9A" w14:paraId="71BBF815" w14:textId="77777777" w:rsidTr="008B0235">
        <w:trPr>
          <w:trHeight w:val="2265"/>
        </w:trPr>
        <w:tc>
          <w:tcPr>
            <w:tcW w:w="469" w:type="dxa"/>
          </w:tcPr>
          <w:p w14:paraId="5A1D0BA3"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275446E1" w14:textId="77777777" w:rsidR="00D42E9A" w:rsidRPr="00D42E9A" w:rsidRDefault="00D42E9A" w:rsidP="00D42E9A">
            <w:pPr>
              <w:spacing w:after="0" w:line="240" w:lineRule="auto"/>
              <w:rPr>
                <w:rFonts w:ascii="Times New Roman" w:hAnsi="Times New Roman"/>
                <w:sz w:val="16"/>
                <w:lang w:val="ru-RU" w:eastAsia="en-US"/>
              </w:rPr>
            </w:pPr>
          </w:p>
        </w:tc>
        <w:tc>
          <w:tcPr>
            <w:tcW w:w="2613" w:type="dxa"/>
          </w:tcPr>
          <w:p w14:paraId="672FF755" w14:textId="77777777" w:rsidR="00D42E9A" w:rsidRPr="00D42E9A" w:rsidRDefault="00D42E9A" w:rsidP="00D42E9A">
            <w:pPr>
              <w:spacing w:after="0" w:line="240" w:lineRule="auto"/>
              <w:rPr>
                <w:rFonts w:ascii="Times New Roman" w:hAnsi="Times New Roman"/>
                <w:sz w:val="16"/>
                <w:lang w:val="ru-RU" w:eastAsia="en-US"/>
              </w:rPr>
            </w:pPr>
          </w:p>
        </w:tc>
        <w:tc>
          <w:tcPr>
            <w:tcW w:w="2615" w:type="dxa"/>
          </w:tcPr>
          <w:p w14:paraId="363070AA" w14:textId="77777777" w:rsidR="00D42E9A" w:rsidRPr="00D42E9A" w:rsidRDefault="00D42E9A" w:rsidP="00D42E9A">
            <w:pPr>
              <w:tabs>
                <w:tab w:val="left" w:pos="1788"/>
                <w:tab w:val="left" w:pos="1970"/>
              </w:tabs>
              <w:spacing w:after="0" w:line="240" w:lineRule="auto"/>
              <w:ind w:right="182"/>
              <w:jc w:val="both"/>
              <w:rPr>
                <w:rFonts w:ascii="Times New Roman" w:hAnsi="Times New Roman"/>
                <w:sz w:val="18"/>
                <w:lang w:val="ru-RU" w:eastAsia="en-US"/>
              </w:rPr>
            </w:pPr>
            <w:r w:rsidRPr="00D42E9A">
              <w:rPr>
                <w:rFonts w:ascii="Times New Roman" w:hAnsi="Times New Roman"/>
                <w:sz w:val="18"/>
                <w:lang w:val="ru-RU" w:eastAsia="en-US"/>
              </w:rPr>
              <w:t>тайпинов.</w:t>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Япония: </w:t>
            </w:r>
            <w:r w:rsidRPr="00D42E9A">
              <w:rPr>
                <w:rFonts w:ascii="Times New Roman" w:hAnsi="Times New Roman"/>
                <w:sz w:val="18"/>
                <w:lang w:val="ru-RU" w:eastAsia="en-US"/>
              </w:rPr>
              <w:t xml:space="preserve">внутренняя и внешняя политика </w:t>
            </w:r>
            <w:proofErr w:type="spellStart"/>
            <w:r w:rsidRPr="00D42E9A">
              <w:rPr>
                <w:rFonts w:ascii="Times New Roman" w:hAnsi="Times New Roman"/>
                <w:sz w:val="18"/>
                <w:lang w:val="ru-RU" w:eastAsia="en-US"/>
              </w:rPr>
              <w:t>сёгуната</w:t>
            </w:r>
            <w:proofErr w:type="spellEnd"/>
            <w:r w:rsidRPr="00D42E9A">
              <w:rPr>
                <w:rFonts w:ascii="Times New Roman" w:hAnsi="Times New Roman"/>
                <w:sz w:val="18"/>
                <w:lang w:val="ru-RU" w:eastAsia="en-US"/>
              </w:rPr>
              <w:t xml:space="preserve"> Токугава, преобразования</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эпохи </w:t>
            </w:r>
            <w:r w:rsidRPr="00D42E9A">
              <w:rPr>
                <w:rFonts w:ascii="Times New Roman" w:hAnsi="Times New Roman"/>
                <w:sz w:val="18"/>
                <w:lang w:val="ru-RU" w:eastAsia="en-US"/>
              </w:rPr>
              <w:t>Мэйдзи.</w:t>
            </w:r>
          </w:p>
          <w:p w14:paraId="7B5EFC1A" w14:textId="77777777" w:rsidR="00D42E9A" w:rsidRPr="00D42E9A" w:rsidRDefault="00D42E9A" w:rsidP="00D42E9A">
            <w:pPr>
              <w:spacing w:after="0" w:line="240" w:lineRule="auto"/>
              <w:ind w:right="183"/>
              <w:jc w:val="both"/>
              <w:rPr>
                <w:rFonts w:ascii="Times New Roman" w:hAnsi="Times New Roman"/>
                <w:sz w:val="18"/>
                <w:lang w:val="ru-RU" w:eastAsia="en-US"/>
              </w:rPr>
            </w:pPr>
            <w:r w:rsidRPr="00D42E9A">
              <w:rPr>
                <w:rFonts w:ascii="Times New Roman" w:hAnsi="Times New Roman"/>
                <w:sz w:val="18"/>
                <w:lang w:val="ru-RU" w:eastAsia="en-US"/>
              </w:rPr>
              <w:t>Война     за      независимость в Латинской Америке. Колониальное общество. Освободительная</w:t>
            </w:r>
            <w:r w:rsidRPr="00D42E9A">
              <w:rPr>
                <w:rFonts w:ascii="Times New Roman" w:hAnsi="Times New Roman"/>
                <w:spacing w:val="4"/>
                <w:sz w:val="18"/>
                <w:lang w:val="ru-RU" w:eastAsia="en-US"/>
              </w:rPr>
              <w:t xml:space="preserve"> </w:t>
            </w:r>
            <w:r w:rsidRPr="00D42E9A">
              <w:rPr>
                <w:rFonts w:ascii="Times New Roman" w:hAnsi="Times New Roman"/>
                <w:sz w:val="18"/>
                <w:lang w:val="ru-RU" w:eastAsia="en-US"/>
              </w:rPr>
              <w:t>борьба:</w:t>
            </w:r>
          </w:p>
          <w:p w14:paraId="05FA6331" w14:textId="77777777" w:rsidR="00D42E9A" w:rsidRPr="00D42E9A" w:rsidRDefault="00D42E9A" w:rsidP="00D42E9A">
            <w:pPr>
              <w:spacing w:after="0" w:line="206" w:lineRule="exact"/>
              <w:ind w:right="183"/>
              <w:jc w:val="both"/>
              <w:rPr>
                <w:rFonts w:ascii="Times New Roman" w:hAnsi="Times New Roman"/>
                <w:sz w:val="18"/>
                <w:lang w:val="ru-RU" w:eastAsia="en-US"/>
              </w:rPr>
            </w:pPr>
            <w:r w:rsidRPr="00D42E9A">
              <w:rPr>
                <w:rFonts w:ascii="Times New Roman" w:hAnsi="Times New Roman"/>
                <w:sz w:val="18"/>
                <w:lang w:val="ru-RU" w:eastAsia="en-US"/>
              </w:rPr>
              <w:t>задачи, участники, формы выступлений</w:t>
            </w:r>
          </w:p>
        </w:tc>
      </w:tr>
      <w:tr w:rsidR="00D42E9A" w:rsidRPr="00D42E9A" w14:paraId="67B081E5" w14:textId="77777777" w:rsidTr="008B0235">
        <w:trPr>
          <w:trHeight w:val="5969"/>
        </w:trPr>
        <w:tc>
          <w:tcPr>
            <w:tcW w:w="469" w:type="dxa"/>
          </w:tcPr>
          <w:p w14:paraId="5329410D"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70B180A3" w14:textId="77777777" w:rsidR="00D42E9A" w:rsidRPr="00D42E9A" w:rsidRDefault="00D42E9A" w:rsidP="00D42E9A">
            <w:pPr>
              <w:spacing w:after="0" w:line="194" w:lineRule="exact"/>
              <w:rPr>
                <w:rFonts w:ascii="Times New Roman" w:hAnsi="Times New Roman"/>
                <w:sz w:val="18"/>
                <w:lang w:val="ru-RU" w:eastAsia="en-US"/>
              </w:rPr>
            </w:pPr>
            <w:r w:rsidRPr="00D42E9A">
              <w:rPr>
                <w:rFonts w:ascii="Times New Roman" w:hAnsi="Times New Roman"/>
                <w:sz w:val="18"/>
                <w:lang w:val="ru-RU" w:eastAsia="en-US"/>
              </w:rPr>
              <w:t>3.3.14</w:t>
            </w:r>
          </w:p>
        </w:tc>
        <w:tc>
          <w:tcPr>
            <w:tcW w:w="2613" w:type="dxa"/>
          </w:tcPr>
          <w:p w14:paraId="64A0E326" w14:textId="77777777" w:rsidR="00D42E9A" w:rsidRPr="00D42E9A" w:rsidRDefault="00D42E9A" w:rsidP="00D42E9A">
            <w:pPr>
              <w:tabs>
                <w:tab w:val="left" w:pos="1570"/>
              </w:tabs>
              <w:spacing w:after="0" w:line="193" w:lineRule="exact"/>
              <w:rPr>
                <w:rFonts w:ascii="Times New Roman" w:hAnsi="Times New Roman"/>
                <w:sz w:val="18"/>
                <w:lang w:val="ru-RU" w:eastAsia="en-US"/>
              </w:rPr>
            </w:pPr>
            <w:r w:rsidRPr="00D42E9A">
              <w:rPr>
                <w:rFonts w:ascii="Times New Roman" w:hAnsi="Times New Roman"/>
                <w:sz w:val="18"/>
                <w:lang w:val="ru-RU" w:eastAsia="en-US"/>
              </w:rPr>
              <w:t>Международные</w:t>
            </w:r>
            <w:r w:rsidRPr="00D42E9A">
              <w:rPr>
                <w:rFonts w:ascii="Times New Roman" w:hAnsi="Times New Roman"/>
                <w:sz w:val="18"/>
                <w:lang w:val="ru-RU" w:eastAsia="en-US"/>
              </w:rPr>
              <w:tab/>
              <w:t>отношения</w:t>
            </w:r>
          </w:p>
          <w:p w14:paraId="0B37256A" w14:textId="77777777" w:rsidR="00D42E9A" w:rsidRPr="00D42E9A" w:rsidRDefault="00D42E9A" w:rsidP="00D42E9A">
            <w:pPr>
              <w:spacing w:after="0" w:line="207" w:lineRule="exact"/>
              <w:rPr>
                <w:rFonts w:ascii="Times New Roman" w:hAnsi="Times New Roman"/>
                <w:sz w:val="18"/>
                <w:lang w:val="ru-RU" w:eastAsia="en-US"/>
              </w:rPr>
            </w:pPr>
            <w:r w:rsidRPr="00D42E9A">
              <w:rPr>
                <w:rFonts w:ascii="Times New Roman" w:hAnsi="Times New Roman"/>
                <w:sz w:val="18"/>
                <w:lang w:val="ru-RU" w:eastAsia="en-US"/>
              </w:rPr>
              <w:t>в Новое время</w:t>
            </w:r>
          </w:p>
        </w:tc>
        <w:tc>
          <w:tcPr>
            <w:tcW w:w="2615" w:type="dxa"/>
          </w:tcPr>
          <w:p w14:paraId="5DA3099B" w14:textId="77777777" w:rsidR="00D42E9A" w:rsidRPr="00D42E9A" w:rsidRDefault="00D42E9A" w:rsidP="00D42E9A">
            <w:pPr>
              <w:spacing w:after="0" w:line="193" w:lineRule="exact"/>
              <w:jc w:val="both"/>
              <w:rPr>
                <w:rFonts w:ascii="Times New Roman" w:hAnsi="Times New Roman"/>
                <w:sz w:val="18"/>
                <w:lang w:val="ru-RU" w:eastAsia="en-US"/>
              </w:rPr>
            </w:pPr>
            <w:r w:rsidRPr="00D42E9A">
              <w:rPr>
                <w:rFonts w:ascii="Times New Roman" w:hAnsi="Times New Roman"/>
                <w:sz w:val="18"/>
                <w:lang w:val="ru-RU" w:eastAsia="en-US"/>
              </w:rPr>
              <w:t xml:space="preserve">Международные   </w:t>
            </w:r>
            <w:r w:rsidRPr="00D42E9A">
              <w:rPr>
                <w:rFonts w:ascii="Times New Roman" w:hAnsi="Times New Roman"/>
                <w:spacing w:val="6"/>
                <w:sz w:val="18"/>
                <w:lang w:val="ru-RU" w:eastAsia="en-US"/>
              </w:rPr>
              <w:t xml:space="preserve"> </w:t>
            </w:r>
            <w:r w:rsidRPr="00D42E9A">
              <w:rPr>
                <w:rFonts w:ascii="Times New Roman" w:hAnsi="Times New Roman"/>
                <w:sz w:val="18"/>
                <w:lang w:val="ru-RU" w:eastAsia="en-US"/>
              </w:rPr>
              <w:t>отношения</w:t>
            </w:r>
          </w:p>
          <w:p w14:paraId="52B45EB1" w14:textId="77777777" w:rsidR="00D42E9A" w:rsidRPr="00D42E9A" w:rsidRDefault="00D42E9A" w:rsidP="00D42E9A">
            <w:pPr>
              <w:tabs>
                <w:tab w:val="left" w:pos="1600"/>
                <w:tab w:val="left" w:pos="1923"/>
              </w:tabs>
              <w:spacing w:after="0" w:line="240" w:lineRule="auto"/>
              <w:ind w:right="183"/>
              <w:jc w:val="both"/>
              <w:rPr>
                <w:rFonts w:ascii="Times New Roman" w:hAnsi="Times New Roman"/>
                <w:sz w:val="18"/>
                <w:lang w:val="ru-RU" w:eastAsia="en-US"/>
              </w:rPr>
            </w:pPr>
            <w:r w:rsidRPr="00D42E9A">
              <w:rPr>
                <w:rFonts w:ascii="Times New Roman" w:hAnsi="Times New Roman"/>
                <w:sz w:val="18"/>
                <w:lang w:val="ru-RU" w:eastAsia="en-US"/>
              </w:rPr>
              <w:t>в раннее Новое время. Военные конфликты между европейскими державами. Османская</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экспансия. </w:t>
            </w:r>
            <w:r w:rsidRPr="00D42E9A">
              <w:rPr>
                <w:rFonts w:ascii="Times New Roman" w:hAnsi="Times New Roman"/>
                <w:sz w:val="18"/>
                <w:lang w:val="ru-RU" w:eastAsia="en-US"/>
              </w:rPr>
              <w:t>Тридцатилетняя</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4"/>
                <w:sz w:val="18"/>
                <w:lang w:val="ru-RU" w:eastAsia="en-US"/>
              </w:rPr>
              <w:t>война;</w:t>
            </w:r>
          </w:p>
          <w:p w14:paraId="6CA18EE7" w14:textId="77777777" w:rsidR="00D42E9A" w:rsidRPr="00D42E9A" w:rsidRDefault="00D42E9A" w:rsidP="00D42E9A">
            <w:pPr>
              <w:tabs>
                <w:tab w:val="left" w:pos="1337"/>
                <w:tab w:val="left" w:pos="1558"/>
                <w:tab w:val="left" w:pos="1693"/>
                <w:tab w:val="left" w:pos="2074"/>
              </w:tabs>
              <w:spacing w:after="0" w:line="240" w:lineRule="auto"/>
              <w:ind w:right="183"/>
              <w:jc w:val="both"/>
              <w:rPr>
                <w:rFonts w:ascii="Times New Roman" w:hAnsi="Times New Roman"/>
                <w:sz w:val="18"/>
                <w:lang w:val="ru-RU" w:eastAsia="en-US"/>
              </w:rPr>
            </w:pPr>
            <w:r w:rsidRPr="00D42E9A">
              <w:rPr>
                <w:rFonts w:ascii="Times New Roman" w:hAnsi="Times New Roman"/>
                <w:sz w:val="18"/>
                <w:lang w:val="ru-RU" w:eastAsia="en-US"/>
              </w:rPr>
              <w:t>Вестфальский</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5"/>
                <w:sz w:val="18"/>
                <w:lang w:val="ru-RU" w:eastAsia="en-US"/>
              </w:rPr>
              <w:t xml:space="preserve">мир. </w:t>
            </w:r>
            <w:r w:rsidRPr="00D42E9A">
              <w:rPr>
                <w:rFonts w:ascii="Times New Roman" w:hAnsi="Times New Roman"/>
                <w:sz w:val="18"/>
                <w:lang w:val="ru-RU" w:eastAsia="en-US"/>
              </w:rPr>
              <w:t>Международные отношения середины</w:t>
            </w:r>
            <w:r w:rsidRPr="00D42E9A">
              <w:rPr>
                <w:rFonts w:ascii="Times New Roman" w:hAnsi="Times New Roman"/>
                <w:sz w:val="18"/>
                <w:lang w:val="ru-RU" w:eastAsia="en-US"/>
              </w:rPr>
              <w:tab/>
              <w:t>XVII–XVIII</w:t>
            </w:r>
            <w:r w:rsidRPr="00D42E9A">
              <w:rPr>
                <w:rFonts w:ascii="Times New Roman" w:hAnsi="Times New Roman"/>
                <w:spacing w:val="-10"/>
                <w:sz w:val="18"/>
                <w:lang w:val="ru-RU" w:eastAsia="en-US"/>
              </w:rPr>
              <w:t xml:space="preserve"> </w:t>
            </w:r>
            <w:r w:rsidRPr="00D42E9A">
              <w:rPr>
                <w:rFonts w:ascii="Times New Roman" w:hAnsi="Times New Roman"/>
                <w:sz w:val="18"/>
                <w:lang w:val="ru-RU" w:eastAsia="en-US"/>
              </w:rPr>
              <w:t>в. Европейские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конфликты </w:t>
            </w:r>
            <w:r w:rsidRPr="00D42E9A">
              <w:rPr>
                <w:rFonts w:ascii="Times New Roman" w:hAnsi="Times New Roman"/>
                <w:sz w:val="18"/>
                <w:lang w:val="ru-RU" w:eastAsia="en-US"/>
              </w:rPr>
              <w:t>и дипломатия. Семилетняя война. Разделы Речи Посполитой. Колониальные захваты европейских держав. Венский</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конгресс; </w:t>
            </w:r>
            <w:r w:rsidRPr="00D42E9A">
              <w:rPr>
                <w:rFonts w:ascii="Times New Roman" w:hAnsi="Times New Roman"/>
                <w:sz w:val="18"/>
                <w:lang w:val="ru-RU" w:eastAsia="en-US"/>
              </w:rPr>
              <w:t>Ш.М. Талейран. Священный союз.</w:t>
            </w:r>
          </w:p>
          <w:p w14:paraId="0CF4359F" w14:textId="77777777" w:rsidR="00D42E9A" w:rsidRPr="00D42E9A" w:rsidRDefault="00D42E9A" w:rsidP="00D42E9A">
            <w:pPr>
              <w:tabs>
                <w:tab w:val="left" w:pos="391"/>
                <w:tab w:val="left" w:pos="856"/>
                <w:tab w:val="left" w:pos="1020"/>
                <w:tab w:val="left" w:pos="1167"/>
                <w:tab w:val="left" w:pos="1387"/>
                <w:tab w:val="left" w:pos="1707"/>
                <w:tab w:val="left" w:pos="1815"/>
                <w:tab w:val="left" w:pos="1851"/>
                <w:tab w:val="left" w:pos="1995"/>
                <w:tab w:val="left" w:pos="2268"/>
              </w:tabs>
              <w:spacing w:after="0" w:line="240" w:lineRule="auto"/>
              <w:ind w:right="182"/>
              <w:rPr>
                <w:rFonts w:ascii="Times New Roman" w:hAnsi="Times New Roman"/>
                <w:sz w:val="18"/>
                <w:lang w:val="ru-RU" w:eastAsia="en-US"/>
              </w:rPr>
            </w:pPr>
            <w:r w:rsidRPr="00D42E9A">
              <w:rPr>
                <w:rFonts w:ascii="Times New Roman" w:hAnsi="Times New Roman"/>
                <w:sz w:val="18"/>
                <w:lang w:val="ru-RU" w:eastAsia="en-US"/>
              </w:rPr>
              <w:t>Внешнеполитические интересы</w:t>
            </w:r>
            <w:r w:rsidRPr="00D42E9A">
              <w:rPr>
                <w:rFonts w:ascii="Times New Roman" w:hAnsi="Times New Roman"/>
                <w:sz w:val="18"/>
                <w:lang w:val="ru-RU" w:eastAsia="en-US"/>
              </w:rPr>
              <w:tab/>
            </w:r>
            <w:r w:rsidRPr="00D42E9A">
              <w:rPr>
                <w:rFonts w:ascii="Times New Roman" w:hAnsi="Times New Roman"/>
                <w:sz w:val="18"/>
                <w:lang w:val="ru-RU" w:eastAsia="en-US"/>
              </w:rPr>
              <w:tab/>
              <w:t>великих</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держав </w:t>
            </w:r>
            <w:r w:rsidRPr="00D42E9A">
              <w:rPr>
                <w:rFonts w:ascii="Times New Roman" w:hAnsi="Times New Roman"/>
                <w:sz w:val="18"/>
                <w:lang w:val="ru-RU" w:eastAsia="en-US"/>
              </w:rPr>
              <w:t xml:space="preserve">и политика союзов в Европе   а XIX </w:t>
            </w:r>
            <w:proofErr w:type="gramStart"/>
            <w:r w:rsidRPr="00D42E9A">
              <w:rPr>
                <w:rFonts w:ascii="Times New Roman" w:hAnsi="Times New Roman"/>
                <w:sz w:val="18"/>
                <w:lang w:val="ru-RU" w:eastAsia="en-US"/>
              </w:rPr>
              <w:t>в..</w:t>
            </w:r>
            <w:proofErr w:type="gramEnd"/>
            <w:r w:rsidRPr="00D42E9A">
              <w:rPr>
                <w:rFonts w:ascii="Times New Roman" w:hAnsi="Times New Roman"/>
                <w:sz w:val="18"/>
                <w:lang w:val="ru-RU" w:eastAsia="en-US"/>
              </w:rPr>
              <w:t xml:space="preserve"> Восточный </w:t>
            </w:r>
            <w:r w:rsidRPr="00D42E9A">
              <w:rPr>
                <w:rFonts w:ascii="Times New Roman" w:hAnsi="Times New Roman"/>
                <w:spacing w:val="-3"/>
                <w:sz w:val="18"/>
                <w:lang w:val="ru-RU" w:eastAsia="en-US"/>
              </w:rPr>
              <w:t xml:space="preserve">вопрос. </w:t>
            </w:r>
            <w:r w:rsidRPr="00D42E9A">
              <w:rPr>
                <w:rFonts w:ascii="Times New Roman" w:hAnsi="Times New Roman"/>
                <w:sz w:val="18"/>
                <w:lang w:val="ru-RU" w:eastAsia="en-US"/>
              </w:rPr>
              <w:t>Колониальные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w w:val="95"/>
                <w:sz w:val="18"/>
                <w:lang w:val="ru-RU" w:eastAsia="en-US"/>
              </w:rPr>
              <w:t xml:space="preserve">захваты </w:t>
            </w:r>
            <w:r w:rsidRPr="00D42E9A">
              <w:rPr>
                <w:rFonts w:ascii="Times New Roman" w:hAnsi="Times New Roman"/>
                <w:sz w:val="18"/>
                <w:lang w:val="ru-RU" w:eastAsia="en-US"/>
              </w:rPr>
              <w:t>и</w:t>
            </w:r>
            <w:r w:rsidRPr="00D42E9A">
              <w:rPr>
                <w:rFonts w:ascii="Times New Roman" w:hAnsi="Times New Roman"/>
                <w:sz w:val="18"/>
                <w:lang w:val="ru-RU" w:eastAsia="en-US"/>
              </w:rPr>
              <w:tab/>
              <w:t>колониальные</w:t>
            </w:r>
            <w:r w:rsidRPr="00D42E9A">
              <w:rPr>
                <w:rFonts w:ascii="Times New Roman" w:hAnsi="Times New Roman"/>
                <w:sz w:val="18"/>
                <w:lang w:val="ru-RU" w:eastAsia="en-US"/>
              </w:rPr>
              <w:tab/>
            </w:r>
            <w:r w:rsidRPr="00D42E9A">
              <w:rPr>
                <w:rFonts w:ascii="Times New Roman" w:hAnsi="Times New Roman"/>
                <w:spacing w:val="-3"/>
                <w:sz w:val="18"/>
                <w:lang w:val="ru-RU" w:eastAsia="en-US"/>
              </w:rPr>
              <w:t xml:space="preserve">империи. </w:t>
            </w:r>
            <w:r w:rsidRPr="00D42E9A">
              <w:rPr>
                <w:rFonts w:ascii="Times New Roman" w:hAnsi="Times New Roman"/>
                <w:sz w:val="18"/>
                <w:lang w:val="ru-RU" w:eastAsia="en-US"/>
              </w:rPr>
              <w:t>Старые</w:t>
            </w:r>
            <w:r w:rsidRPr="00D42E9A">
              <w:rPr>
                <w:rFonts w:ascii="Times New Roman" w:hAnsi="Times New Roman"/>
                <w:sz w:val="18"/>
                <w:lang w:val="ru-RU" w:eastAsia="en-US"/>
              </w:rPr>
              <w:tab/>
              <w:t>и</w:t>
            </w:r>
            <w:r w:rsidRPr="00D42E9A">
              <w:rPr>
                <w:rFonts w:ascii="Times New Roman" w:hAnsi="Times New Roman"/>
                <w:sz w:val="18"/>
                <w:lang w:val="ru-RU" w:eastAsia="en-US"/>
              </w:rPr>
              <w:tab/>
            </w:r>
            <w:r w:rsidRPr="00D42E9A">
              <w:rPr>
                <w:rFonts w:ascii="Times New Roman" w:hAnsi="Times New Roman"/>
                <w:sz w:val="18"/>
                <w:lang w:val="ru-RU" w:eastAsia="en-US"/>
              </w:rPr>
              <w:tab/>
              <w:t>новые</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w w:val="95"/>
                <w:sz w:val="18"/>
                <w:lang w:val="ru-RU" w:eastAsia="en-US"/>
              </w:rPr>
              <w:t xml:space="preserve">лидеры </w:t>
            </w:r>
            <w:r w:rsidRPr="00D42E9A">
              <w:rPr>
                <w:rFonts w:ascii="Times New Roman" w:hAnsi="Times New Roman"/>
                <w:spacing w:val="-1"/>
                <w:sz w:val="18"/>
                <w:lang w:val="ru-RU" w:eastAsia="en-US"/>
              </w:rPr>
              <w:t>индустриального</w:t>
            </w:r>
            <w:r w:rsidRPr="00D42E9A">
              <w:rPr>
                <w:rFonts w:ascii="Times New Roman" w:hAnsi="Times New Roman"/>
                <w:spacing w:val="-1"/>
                <w:sz w:val="18"/>
                <w:lang w:val="ru-RU" w:eastAsia="en-US"/>
              </w:rPr>
              <w:tab/>
            </w:r>
            <w:r w:rsidRPr="00D42E9A">
              <w:rPr>
                <w:rFonts w:ascii="Times New Roman" w:hAnsi="Times New Roman"/>
                <w:spacing w:val="-1"/>
                <w:sz w:val="18"/>
                <w:lang w:val="ru-RU" w:eastAsia="en-US"/>
              </w:rPr>
              <w:tab/>
            </w:r>
            <w:r w:rsidRPr="00D42E9A">
              <w:rPr>
                <w:rFonts w:ascii="Times New Roman" w:hAnsi="Times New Roman"/>
                <w:spacing w:val="-1"/>
                <w:sz w:val="18"/>
                <w:lang w:val="ru-RU" w:eastAsia="en-US"/>
              </w:rPr>
              <w:tab/>
            </w:r>
            <w:r w:rsidRPr="00D42E9A">
              <w:rPr>
                <w:rFonts w:ascii="Times New Roman" w:hAnsi="Times New Roman"/>
                <w:spacing w:val="-1"/>
                <w:sz w:val="18"/>
                <w:lang w:val="ru-RU" w:eastAsia="en-US"/>
              </w:rPr>
              <w:tab/>
            </w:r>
            <w:r w:rsidRPr="00D42E9A">
              <w:rPr>
                <w:rFonts w:ascii="Times New Roman" w:hAnsi="Times New Roman"/>
                <w:sz w:val="18"/>
                <w:lang w:val="ru-RU" w:eastAsia="en-US"/>
              </w:rPr>
              <w:t>мира. Активизация</w:t>
            </w:r>
            <w:r w:rsidRPr="00D42E9A">
              <w:rPr>
                <w:rFonts w:ascii="Times New Roman" w:hAnsi="Times New Roman"/>
                <w:sz w:val="18"/>
                <w:lang w:val="ru-RU" w:eastAsia="en-US"/>
              </w:rPr>
              <w:tab/>
            </w:r>
            <w:r w:rsidRPr="00D42E9A">
              <w:rPr>
                <w:rFonts w:ascii="Times New Roman" w:hAnsi="Times New Roman"/>
                <w:sz w:val="18"/>
                <w:lang w:val="ru-RU" w:eastAsia="en-US"/>
              </w:rPr>
              <w:tab/>
              <w:t>борьбы</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8"/>
                <w:sz w:val="18"/>
                <w:lang w:val="ru-RU" w:eastAsia="en-US"/>
              </w:rPr>
              <w:t xml:space="preserve">за </w:t>
            </w:r>
            <w:r w:rsidRPr="00D42E9A">
              <w:rPr>
                <w:rFonts w:ascii="Times New Roman" w:hAnsi="Times New Roman"/>
                <w:sz w:val="18"/>
                <w:lang w:val="ru-RU" w:eastAsia="en-US"/>
              </w:rPr>
              <w:t>передел мира. Формирование военно-политических</w:t>
            </w:r>
            <w:r w:rsidRPr="00D42E9A">
              <w:rPr>
                <w:rFonts w:ascii="Times New Roman" w:hAnsi="Times New Roman"/>
                <w:spacing w:val="40"/>
                <w:sz w:val="18"/>
                <w:lang w:val="ru-RU" w:eastAsia="en-US"/>
              </w:rPr>
              <w:t xml:space="preserve"> </w:t>
            </w:r>
            <w:r w:rsidRPr="00D42E9A">
              <w:rPr>
                <w:rFonts w:ascii="Times New Roman" w:hAnsi="Times New Roman"/>
                <w:sz w:val="18"/>
                <w:lang w:val="ru-RU" w:eastAsia="en-US"/>
              </w:rPr>
              <w:t>блоков</w:t>
            </w:r>
          </w:p>
          <w:p w14:paraId="0FB9D86D" w14:textId="77777777" w:rsidR="00D42E9A" w:rsidRPr="00D42E9A" w:rsidRDefault="00D42E9A" w:rsidP="00D42E9A">
            <w:pPr>
              <w:spacing w:after="0" w:line="179" w:lineRule="exact"/>
              <w:rPr>
                <w:rFonts w:ascii="Times New Roman" w:hAnsi="Times New Roman"/>
                <w:sz w:val="18"/>
                <w:lang w:val="ru-RU" w:eastAsia="en-US"/>
              </w:rPr>
            </w:pPr>
            <w:r w:rsidRPr="00D42E9A">
              <w:rPr>
                <w:rFonts w:ascii="Times New Roman" w:hAnsi="Times New Roman"/>
                <w:sz w:val="18"/>
                <w:lang w:val="ru-RU" w:eastAsia="en-US"/>
              </w:rPr>
              <w:t>великих держав</w:t>
            </w:r>
          </w:p>
        </w:tc>
      </w:tr>
    </w:tbl>
    <w:p w14:paraId="79742626"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77E87896"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2C670B34"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08259559"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24DF2770"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1FF8BEB1"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24B85F53"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502DB085" w14:textId="77777777" w:rsidR="00D42E9A" w:rsidRPr="00D42E9A" w:rsidRDefault="00D42E9A" w:rsidP="00D42E9A">
      <w:pPr>
        <w:widowControl w:val="0"/>
        <w:autoSpaceDE w:val="0"/>
        <w:autoSpaceDN w:val="0"/>
        <w:spacing w:after="0" w:line="240" w:lineRule="auto"/>
        <w:rPr>
          <w:rFonts w:ascii="Times New Roman" w:hAnsi="Times New Roman"/>
          <w:sz w:val="18"/>
          <w:szCs w:val="19"/>
          <w:lang w:eastAsia="en-US"/>
        </w:rPr>
      </w:pPr>
    </w:p>
    <w:p w14:paraId="03D9AF18" w14:textId="77777777" w:rsidR="00D42E9A" w:rsidRPr="00D42E9A" w:rsidRDefault="00D42E9A" w:rsidP="00D42E9A">
      <w:pPr>
        <w:widowControl w:val="0"/>
        <w:autoSpaceDE w:val="0"/>
        <w:autoSpaceDN w:val="0"/>
        <w:spacing w:before="6" w:after="0" w:line="240" w:lineRule="auto"/>
        <w:rPr>
          <w:rFonts w:ascii="Times New Roman" w:hAnsi="Times New Roman"/>
          <w:sz w:val="19"/>
          <w:szCs w:val="19"/>
          <w:lang w:eastAsia="en-US"/>
        </w:rPr>
      </w:pPr>
    </w:p>
    <w:p w14:paraId="511ED7DA" w14:textId="77777777" w:rsidR="00D42E9A" w:rsidRPr="00D42E9A" w:rsidRDefault="00D42E9A" w:rsidP="00D42E9A">
      <w:pPr>
        <w:widowControl w:val="0"/>
        <w:autoSpaceDE w:val="0"/>
        <w:autoSpaceDN w:val="0"/>
        <w:spacing w:after="0" w:line="240" w:lineRule="auto"/>
        <w:jc w:val="center"/>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274B9F83" w14:textId="77777777" w:rsidR="00D42E9A" w:rsidRPr="00D42E9A" w:rsidRDefault="00D42E9A" w:rsidP="00D42E9A">
      <w:pPr>
        <w:widowControl w:val="0"/>
        <w:tabs>
          <w:tab w:val="left" w:pos="4386"/>
          <w:tab w:val="left" w:pos="5997"/>
        </w:tabs>
        <w:autoSpaceDE w:val="0"/>
        <w:autoSpaceDN w:val="0"/>
        <w:spacing w:before="83" w:after="0" w:line="240" w:lineRule="auto"/>
        <w:ind w:right="22"/>
        <w:jc w:val="center"/>
        <w:rPr>
          <w:rFonts w:ascii="Times New Roman" w:hAnsi="Times New Roman"/>
          <w:sz w:val="16"/>
          <w:lang w:eastAsia="en-US"/>
        </w:rPr>
      </w:pPr>
      <w:r w:rsidRPr="00D42E9A">
        <w:rPr>
          <w:rFonts w:ascii="Times New Roman" w:hAnsi="Times New Roman"/>
          <w:lang w:eastAsia="en-US"/>
        </w:rPr>
        <w:br w:type="column"/>
      </w:r>
      <w:r w:rsidRPr="00D42E9A">
        <w:rPr>
          <w:rFonts w:ascii="Times New Roman" w:hAnsi="Times New Roman"/>
          <w:w w:val="105"/>
          <w:sz w:val="16"/>
          <w:lang w:eastAsia="en-US"/>
        </w:rPr>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9</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класс.</w:t>
      </w:r>
      <w:r w:rsidRPr="00D42E9A">
        <w:rPr>
          <w:rFonts w:ascii="Times New Roman" w:hAnsi="Times New Roman"/>
          <w:w w:val="105"/>
          <w:sz w:val="16"/>
          <w:lang w:eastAsia="en-US"/>
        </w:rPr>
        <w:tab/>
        <w:t>24 /</w:t>
      </w:r>
      <w:r w:rsidRPr="00D42E9A">
        <w:rPr>
          <w:rFonts w:ascii="Times New Roman" w:hAnsi="Times New Roman"/>
          <w:spacing w:val="-3"/>
          <w:w w:val="105"/>
          <w:sz w:val="16"/>
          <w:lang w:eastAsia="en-US"/>
        </w:rPr>
        <w:t xml:space="preserve"> </w:t>
      </w:r>
      <w:r w:rsidRPr="00D42E9A">
        <w:rPr>
          <w:rFonts w:ascii="Times New Roman" w:hAnsi="Times New Roman"/>
          <w:w w:val="105"/>
          <w:sz w:val="16"/>
          <w:lang w:eastAsia="en-US"/>
        </w:rPr>
        <w:t>27</w:t>
      </w:r>
    </w:p>
    <w:p w14:paraId="1B332BD9" w14:textId="77777777" w:rsidR="00D42E9A" w:rsidRPr="00D42E9A" w:rsidRDefault="00D42E9A" w:rsidP="00D42E9A">
      <w:pPr>
        <w:widowControl w:val="0"/>
        <w:autoSpaceDE w:val="0"/>
        <w:autoSpaceDN w:val="0"/>
        <w:spacing w:before="11" w:after="0" w:line="240" w:lineRule="auto"/>
        <w:rPr>
          <w:rFonts w:ascii="Times New Roman" w:hAnsi="Times New Roman"/>
          <w:sz w:val="6"/>
          <w:szCs w:val="19"/>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
        <w:gridCol w:w="905"/>
        <w:gridCol w:w="2613"/>
        <w:gridCol w:w="2615"/>
      </w:tblGrid>
      <w:tr w:rsidR="00D42E9A" w:rsidRPr="00D42E9A" w14:paraId="68DDFE72" w14:textId="77777777" w:rsidTr="008B0235">
        <w:trPr>
          <w:trHeight w:val="5978"/>
        </w:trPr>
        <w:tc>
          <w:tcPr>
            <w:tcW w:w="469" w:type="dxa"/>
          </w:tcPr>
          <w:p w14:paraId="1525F3B5" w14:textId="77777777" w:rsidR="00D42E9A" w:rsidRPr="00D42E9A" w:rsidRDefault="00D42E9A" w:rsidP="00D42E9A">
            <w:pPr>
              <w:spacing w:after="0" w:line="240" w:lineRule="auto"/>
              <w:rPr>
                <w:rFonts w:ascii="Times New Roman" w:hAnsi="Times New Roman"/>
                <w:sz w:val="16"/>
                <w:lang w:val="ru-RU" w:eastAsia="en-US"/>
              </w:rPr>
            </w:pPr>
          </w:p>
        </w:tc>
        <w:tc>
          <w:tcPr>
            <w:tcW w:w="905" w:type="dxa"/>
          </w:tcPr>
          <w:p w14:paraId="6C03325B" w14:textId="77777777" w:rsidR="00D42E9A" w:rsidRPr="00D42E9A" w:rsidRDefault="00D42E9A" w:rsidP="00D42E9A">
            <w:pPr>
              <w:spacing w:after="0" w:line="203" w:lineRule="exact"/>
              <w:rPr>
                <w:rFonts w:ascii="Times New Roman" w:hAnsi="Times New Roman"/>
                <w:sz w:val="18"/>
                <w:lang w:val="ru-RU" w:eastAsia="en-US"/>
              </w:rPr>
            </w:pPr>
            <w:r w:rsidRPr="00D42E9A">
              <w:rPr>
                <w:rFonts w:ascii="Times New Roman" w:hAnsi="Times New Roman"/>
                <w:sz w:val="18"/>
                <w:lang w:val="ru-RU" w:eastAsia="en-US"/>
              </w:rPr>
              <w:t>3.3.15</w:t>
            </w:r>
          </w:p>
        </w:tc>
        <w:tc>
          <w:tcPr>
            <w:tcW w:w="2613" w:type="dxa"/>
          </w:tcPr>
          <w:p w14:paraId="51AFB176" w14:textId="77777777" w:rsidR="00D42E9A" w:rsidRPr="00D42E9A" w:rsidRDefault="00D42E9A" w:rsidP="00D42E9A">
            <w:pPr>
              <w:tabs>
                <w:tab w:val="left" w:pos="1737"/>
              </w:tabs>
              <w:spacing w:after="0" w:line="202" w:lineRule="exact"/>
              <w:jc w:val="both"/>
              <w:rPr>
                <w:rFonts w:ascii="Times New Roman" w:hAnsi="Times New Roman"/>
                <w:sz w:val="18"/>
                <w:lang w:val="ru-RU" w:eastAsia="en-US"/>
              </w:rPr>
            </w:pPr>
            <w:r w:rsidRPr="00D42E9A">
              <w:rPr>
                <w:rFonts w:ascii="Times New Roman" w:hAnsi="Times New Roman"/>
                <w:sz w:val="18"/>
                <w:lang w:val="ru-RU" w:eastAsia="en-US"/>
              </w:rPr>
              <w:t>Технический</w:t>
            </w:r>
            <w:r w:rsidRPr="00D42E9A">
              <w:rPr>
                <w:rFonts w:ascii="Times New Roman" w:hAnsi="Times New Roman"/>
                <w:sz w:val="18"/>
                <w:lang w:val="ru-RU" w:eastAsia="en-US"/>
              </w:rPr>
              <w:tab/>
              <w:t>прогресс</w:t>
            </w:r>
          </w:p>
          <w:p w14:paraId="5C37E4FD" w14:textId="77777777" w:rsidR="00D42E9A" w:rsidRPr="00D42E9A" w:rsidRDefault="00D42E9A" w:rsidP="00D42E9A">
            <w:pPr>
              <w:tabs>
                <w:tab w:val="left" w:pos="802"/>
                <w:tab w:val="left" w:pos="1920"/>
              </w:tabs>
              <w:spacing w:after="0" w:line="206" w:lineRule="exact"/>
              <w:jc w:val="both"/>
              <w:rPr>
                <w:rFonts w:ascii="Times New Roman" w:hAnsi="Times New Roman"/>
                <w:sz w:val="18"/>
                <w:lang w:val="ru-RU" w:eastAsia="en-US"/>
              </w:rPr>
            </w:pPr>
            <w:r w:rsidRPr="00D42E9A">
              <w:rPr>
                <w:rFonts w:ascii="Times New Roman" w:hAnsi="Times New Roman"/>
                <w:sz w:val="18"/>
                <w:lang w:val="ru-RU" w:eastAsia="en-US"/>
              </w:rPr>
              <w:t>в</w:t>
            </w:r>
            <w:r w:rsidRPr="00D42E9A">
              <w:rPr>
                <w:rFonts w:ascii="Times New Roman" w:hAnsi="Times New Roman"/>
                <w:sz w:val="18"/>
                <w:lang w:val="ru-RU" w:eastAsia="en-US"/>
              </w:rPr>
              <w:tab/>
              <w:t>Новое</w:t>
            </w:r>
            <w:r w:rsidRPr="00D42E9A">
              <w:rPr>
                <w:rFonts w:ascii="Times New Roman" w:hAnsi="Times New Roman"/>
                <w:sz w:val="18"/>
                <w:lang w:val="ru-RU" w:eastAsia="en-US"/>
              </w:rPr>
              <w:tab/>
              <w:t>время.</w:t>
            </w:r>
          </w:p>
          <w:p w14:paraId="6758B80B" w14:textId="77777777" w:rsidR="00D42E9A" w:rsidRPr="00D42E9A" w:rsidRDefault="00D42E9A" w:rsidP="00D42E9A">
            <w:pPr>
              <w:tabs>
                <w:tab w:val="left" w:pos="1099"/>
                <w:tab w:val="left" w:pos="1778"/>
              </w:tabs>
              <w:spacing w:after="0" w:line="240" w:lineRule="auto"/>
              <w:ind w:right="184"/>
              <w:jc w:val="both"/>
              <w:rPr>
                <w:rFonts w:ascii="Times New Roman" w:hAnsi="Times New Roman"/>
                <w:sz w:val="18"/>
                <w:lang w:val="ru-RU" w:eastAsia="en-US"/>
              </w:rPr>
            </w:pPr>
            <w:r w:rsidRPr="00D42E9A">
              <w:rPr>
                <w:rFonts w:ascii="Times New Roman" w:hAnsi="Times New Roman"/>
                <w:sz w:val="18"/>
                <w:lang w:val="ru-RU" w:eastAsia="en-US"/>
              </w:rPr>
              <w:t>Возникновение</w:t>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научной </w:t>
            </w:r>
            <w:r w:rsidRPr="00D42E9A">
              <w:rPr>
                <w:rFonts w:ascii="Times New Roman" w:hAnsi="Times New Roman"/>
                <w:sz w:val="18"/>
                <w:lang w:val="ru-RU" w:eastAsia="en-US"/>
              </w:rPr>
              <w:t>картины мира. Духовный кризис</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индустриального </w:t>
            </w:r>
            <w:r w:rsidRPr="00D42E9A">
              <w:rPr>
                <w:rFonts w:ascii="Times New Roman" w:hAnsi="Times New Roman"/>
                <w:sz w:val="18"/>
                <w:lang w:val="ru-RU" w:eastAsia="en-US"/>
              </w:rPr>
              <w:t>общества на рубеже XIX–XX вв. Культурное наследие Нового</w:t>
            </w:r>
            <w:r w:rsidRPr="00D42E9A">
              <w:rPr>
                <w:rFonts w:ascii="Times New Roman" w:hAnsi="Times New Roman"/>
                <w:spacing w:val="-1"/>
                <w:sz w:val="18"/>
                <w:lang w:val="ru-RU" w:eastAsia="en-US"/>
              </w:rPr>
              <w:t xml:space="preserve"> </w:t>
            </w:r>
            <w:r w:rsidRPr="00D42E9A">
              <w:rPr>
                <w:rFonts w:ascii="Times New Roman" w:hAnsi="Times New Roman"/>
                <w:sz w:val="18"/>
                <w:lang w:val="ru-RU" w:eastAsia="en-US"/>
              </w:rPr>
              <w:t>времени</w:t>
            </w:r>
          </w:p>
        </w:tc>
        <w:tc>
          <w:tcPr>
            <w:tcW w:w="2615" w:type="dxa"/>
          </w:tcPr>
          <w:p w14:paraId="51995AAF" w14:textId="77777777" w:rsidR="00D42E9A" w:rsidRPr="00D42E9A" w:rsidRDefault="00D42E9A" w:rsidP="00D42E9A">
            <w:pPr>
              <w:tabs>
                <w:tab w:val="left" w:pos="1154"/>
                <w:tab w:val="left" w:pos="1426"/>
              </w:tabs>
              <w:spacing w:after="0" w:line="240" w:lineRule="auto"/>
              <w:ind w:right="182"/>
              <w:jc w:val="both"/>
              <w:rPr>
                <w:rFonts w:ascii="Times New Roman" w:hAnsi="Times New Roman"/>
                <w:sz w:val="18"/>
                <w:lang w:val="ru-RU" w:eastAsia="en-US"/>
              </w:rPr>
            </w:pPr>
            <w:r w:rsidRPr="00D42E9A">
              <w:rPr>
                <w:rFonts w:ascii="Times New Roman" w:hAnsi="Times New Roman"/>
                <w:sz w:val="18"/>
                <w:lang w:val="ru-RU" w:eastAsia="en-US"/>
              </w:rPr>
              <w:t>Европейская культура XVI– XVIII вв. Развитие науки: переворот в естествознании, возникновение новой</w:t>
            </w:r>
            <w:r w:rsidRPr="00D42E9A">
              <w:rPr>
                <w:rFonts w:ascii="Times New Roman" w:hAnsi="Times New Roman"/>
                <w:spacing w:val="-19"/>
                <w:sz w:val="18"/>
                <w:lang w:val="ru-RU" w:eastAsia="en-US"/>
              </w:rPr>
              <w:t xml:space="preserve"> </w:t>
            </w:r>
            <w:r w:rsidRPr="00D42E9A">
              <w:rPr>
                <w:rFonts w:ascii="Times New Roman" w:hAnsi="Times New Roman"/>
                <w:sz w:val="18"/>
                <w:lang w:val="ru-RU" w:eastAsia="en-US"/>
              </w:rPr>
              <w:t xml:space="preserve">картины </w:t>
            </w:r>
            <w:proofErr w:type="gramStart"/>
            <w:r w:rsidRPr="00D42E9A">
              <w:rPr>
                <w:rFonts w:ascii="Times New Roman" w:hAnsi="Times New Roman"/>
                <w:sz w:val="18"/>
                <w:lang w:val="ru-RU" w:eastAsia="en-US"/>
              </w:rPr>
              <w:t xml:space="preserve">мира;   </w:t>
            </w:r>
            <w:proofErr w:type="gramEnd"/>
            <w:r w:rsidRPr="00D42E9A">
              <w:rPr>
                <w:rFonts w:ascii="Times New Roman" w:hAnsi="Times New Roman"/>
                <w:sz w:val="18"/>
                <w:lang w:val="ru-RU" w:eastAsia="en-US"/>
              </w:rPr>
              <w:t xml:space="preserve">выдающиеся   ученые и изобретатели. Высокое </w:t>
            </w:r>
            <w:proofErr w:type="gramStart"/>
            <w:r w:rsidRPr="00D42E9A">
              <w:rPr>
                <w:rFonts w:ascii="Times New Roman" w:hAnsi="Times New Roman"/>
                <w:sz w:val="18"/>
                <w:lang w:val="ru-RU" w:eastAsia="en-US"/>
              </w:rPr>
              <w:t xml:space="preserve">Возрождение:   </w:t>
            </w:r>
            <w:proofErr w:type="gramEnd"/>
            <w:r w:rsidRPr="00D42E9A">
              <w:rPr>
                <w:rFonts w:ascii="Times New Roman" w:hAnsi="Times New Roman"/>
                <w:sz w:val="18"/>
                <w:lang w:val="ru-RU" w:eastAsia="en-US"/>
              </w:rPr>
              <w:t xml:space="preserve">   художники и их произведения. Мир человека в литературе раннего Нового времени. Стили</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художественной </w:t>
            </w:r>
            <w:r w:rsidRPr="00D42E9A">
              <w:rPr>
                <w:rFonts w:ascii="Times New Roman" w:hAnsi="Times New Roman"/>
                <w:sz w:val="18"/>
                <w:lang w:val="ru-RU" w:eastAsia="en-US"/>
              </w:rPr>
              <w:t>культуры XVII–XVIII вв. (барокко,</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классицизм). </w:t>
            </w:r>
            <w:r w:rsidRPr="00D42E9A">
              <w:rPr>
                <w:rFonts w:ascii="Times New Roman" w:hAnsi="Times New Roman"/>
                <w:sz w:val="18"/>
                <w:lang w:val="ru-RU" w:eastAsia="en-US"/>
              </w:rPr>
              <w:t>Становление</w:t>
            </w:r>
            <w:r w:rsidRPr="00D42E9A">
              <w:rPr>
                <w:rFonts w:ascii="Times New Roman" w:hAnsi="Times New Roman"/>
                <w:spacing w:val="-2"/>
                <w:sz w:val="18"/>
                <w:lang w:val="ru-RU" w:eastAsia="en-US"/>
              </w:rPr>
              <w:t xml:space="preserve"> </w:t>
            </w:r>
            <w:r w:rsidRPr="00D42E9A">
              <w:rPr>
                <w:rFonts w:ascii="Times New Roman" w:hAnsi="Times New Roman"/>
                <w:sz w:val="18"/>
                <w:lang w:val="ru-RU" w:eastAsia="en-US"/>
              </w:rPr>
              <w:t>театра.</w:t>
            </w:r>
          </w:p>
          <w:p w14:paraId="0338B981" w14:textId="77777777" w:rsidR="00D42E9A" w:rsidRPr="00D42E9A" w:rsidRDefault="00D42E9A" w:rsidP="00D42E9A">
            <w:pPr>
              <w:tabs>
                <w:tab w:val="left" w:pos="1697"/>
              </w:tabs>
              <w:spacing w:after="0" w:line="240" w:lineRule="auto"/>
              <w:ind w:right="183"/>
              <w:jc w:val="both"/>
              <w:rPr>
                <w:rFonts w:ascii="Times New Roman" w:hAnsi="Times New Roman"/>
                <w:sz w:val="18"/>
                <w:lang w:val="ru-RU" w:eastAsia="en-US"/>
              </w:rPr>
            </w:pPr>
            <w:r w:rsidRPr="00D42E9A">
              <w:rPr>
                <w:rFonts w:ascii="Times New Roman" w:hAnsi="Times New Roman"/>
                <w:sz w:val="18"/>
                <w:lang w:val="ru-RU" w:eastAsia="en-US"/>
              </w:rPr>
              <w:t>Научные</w:t>
            </w:r>
            <w:r w:rsidRPr="00D42E9A">
              <w:rPr>
                <w:rFonts w:ascii="Times New Roman" w:hAnsi="Times New Roman"/>
                <w:sz w:val="18"/>
                <w:lang w:val="ru-RU" w:eastAsia="en-US"/>
              </w:rPr>
              <w:tab/>
            </w:r>
            <w:r w:rsidRPr="00D42E9A">
              <w:rPr>
                <w:rFonts w:ascii="Times New Roman" w:hAnsi="Times New Roman"/>
                <w:spacing w:val="-4"/>
                <w:sz w:val="18"/>
                <w:lang w:val="ru-RU" w:eastAsia="en-US"/>
              </w:rPr>
              <w:t xml:space="preserve">открытия </w:t>
            </w:r>
            <w:proofErr w:type="gramStart"/>
            <w:r w:rsidRPr="00D42E9A">
              <w:rPr>
                <w:rFonts w:ascii="Times New Roman" w:hAnsi="Times New Roman"/>
                <w:sz w:val="18"/>
                <w:lang w:val="ru-RU" w:eastAsia="en-US"/>
              </w:rPr>
              <w:t>и  технические</w:t>
            </w:r>
            <w:proofErr w:type="gramEnd"/>
            <w:r w:rsidRPr="00D42E9A">
              <w:rPr>
                <w:rFonts w:ascii="Times New Roman" w:hAnsi="Times New Roman"/>
                <w:sz w:val="18"/>
                <w:lang w:val="ru-RU" w:eastAsia="en-US"/>
              </w:rPr>
              <w:t xml:space="preserve">  изобретения  в XIX в. Распространение образования в XIX</w:t>
            </w:r>
            <w:r w:rsidRPr="00D42E9A">
              <w:rPr>
                <w:rFonts w:ascii="Times New Roman" w:hAnsi="Times New Roman"/>
                <w:spacing w:val="37"/>
                <w:sz w:val="18"/>
                <w:lang w:val="ru-RU" w:eastAsia="en-US"/>
              </w:rPr>
              <w:t xml:space="preserve"> </w:t>
            </w:r>
            <w:r w:rsidRPr="00D42E9A">
              <w:rPr>
                <w:rFonts w:ascii="Times New Roman" w:hAnsi="Times New Roman"/>
                <w:sz w:val="18"/>
                <w:lang w:val="ru-RU" w:eastAsia="en-US"/>
              </w:rPr>
              <w:t>в.</w:t>
            </w:r>
          </w:p>
          <w:p w14:paraId="323139BE" w14:textId="77777777" w:rsidR="00D42E9A" w:rsidRPr="00D42E9A" w:rsidRDefault="00D42E9A" w:rsidP="00D42E9A">
            <w:pPr>
              <w:spacing w:after="0" w:line="204" w:lineRule="exact"/>
              <w:rPr>
                <w:rFonts w:ascii="Times New Roman" w:hAnsi="Times New Roman"/>
                <w:sz w:val="18"/>
                <w:lang w:val="ru-RU" w:eastAsia="en-US"/>
              </w:rPr>
            </w:pPr>
            <w:r w:rsidRPr="00D42E9A">
              <w:rPr>
                <w:rFonts w:ascii="Times New Roman" w:hAnsi="Times New Roman"/>
                <w:sz w:val="18"/>
                <w:lang w:val="ru-RU" w:eastAsia="en-US"/>
              </w:rPr>
              <w:t>Секуляризация</w:t>
            </w:r>
          </w:p>
          <w:p w14:paraId="25810A7D" w14:textId="77777777" w:rsidR="00D42E9A" w:rsidRPr="00D42E9A" w:rsidRDefault="00D42E9A" w:rsidP="00D42E9A">
            <w:pPr>
              <w:tabs>
                <w:tab w:val="left" w:pos="1546"/>
                <w:tab w:val="left" w:pos="1663"/>
              </w:tabs>
              <w:spacing w:after="0" w:line="240" w:lineRule="auto"/>
              <w:ind w:right="182"/>
              <w:jc w:val="both"/>
              <w:rPr>
                <w:rFonts w:ascii="Times New Roman" w:hAnsi="Times New Roman"/>
                <w:sz w:val="18"/>
                <w:lang w:val="ru-RU" w:eastAsia="en-US"/>
              </w:rPr>
            </w:pPr>
            <w:proofErr w:type="gramStart"/>
            <w:r w:rsidRPr="00D42E9A">
              <w:rPr>
                <w:rFonts w:ascii="Times New Roman" w:hAnsi="Times New Roman"/>
                <w:sz w:val="18"/>
                <w:lang w:val="ru-RU" w:eastAsia="en-US"/>
              </w:rPr>
              <w:t>и  демократизация</w:t>
            </w:r>
            <w:proofErr w:type="gramEnd"/>
            <w:r w:rsidRPr="00D42E9A">
              <w:rPr>
                <w:rFonts w:ascii="Times New Roman" w:hAnsi="Times New Roman"/>
                <w:sz w:val="18"/>
                <w:lang w:val="ru-RU" w:eastAsia="en-US"/>
              </w:rPr>
              <w:t xml:space="preserve">  культуры в      XIX      в.       Изменения в   условиях    жизни    людей в XIX в. </w:t>
            </w:r>
            <w:r w:rsidRPr="00D42E9A">
              <w:rPr>
                <w:rFonts w:ascii="Times New Roman" w:hAnsi="Times New Roman"/>
                <w:spacing w:val="-4"/>
                <w:sz w:val="18"/>
                <w:lang w:val="ru-RU" w:eastAsia="en-US"/>
              </w:rPr>
              <w:t xml:space="preserve">Стили </w:t>
            </w:r>
            <w:r w:rsidRPr="00D42E9A">
              <w:rPr>
                <w:rFonts w:ascii="Times New Roman" w:hAnsi="Times New Roman"/>
                <w:sz w:val="18"/>
                <w:lang w:val="ru-RU" w:eastAsia="en-US"/>
              </w:rPr>
              <w:t>художественной культуры: классицизм,</w:t>
            </w:r>
            <w:r w:rsidRPr="00D42E9A">
              <w:rPr>
                <w:rFonts w:ascii="Times New Roman" w:hAnsi="Times New Roman"/>
                <w:sz w:val="18"/>
                <w:lang w:val="ru-RU" w:eastAsia="en-US"/>
              </w:rPr>
              <w:tab/>
            </w:r>
            <w:r w:rsidRPr="00D42E9A">
              <w:rPr>
                <w:rFonts w:ascii="Times New Roman" w:hAnsi="Times New Roman"/>
                <w:spacing w:val="-1"/>
                <w:sz w:val="18"/>
                <w:lang w:val="ru-RU" w:eastAsia="en-US"/>
              </w:rPr>
              <w:t xml:space="preserve">романтизм, </w:t>
            </w:r>
            <w:r w:rsidRPr="00D42E9A">
              <w:rPr>
                <w:rFonts w:ascii="Times New Roman" w:hAnsi="Times New Roman"/>
                <w:sz w:val="18"/>
                <w:lang w:val="ru-RU" w:eastAsia="en-US"/>
              </w:rPr>
              <w:t>реализм, импрессионизм. Театр.</w:t>
            </w:r>
            <w:r w:rsidRPr="00D42E9A">
              <w:rPr>
                <w:rFonts w:ascii="Times New Roman" w:hAnsi="Times New Roman"/>
                <w:sz w:val="18"/>
                <w:lang w:val="ru-RU" w:eastAsia="en-US"/>
              </w:rPr>
              <w:tab/>
            </w:r>
            <w:r w:rsidRPr="00D42E9A">
              <w:rPr>
                <w:rFonts w:ascii="Times New Roman" w:hAnsi="Times New Roman"/>
                <w:sz w:val="18"/>
                <w:lang w:val="ru-RU" w:eastAsia="en-US"/>
              </w:rPr>
              <w:tab/>
            </w:r>
            <w:r w:rsidRPr="00D42E9A">
              <w:rPr>
                <w:rFonts w:ascii="Times New Roman" w:hAnsi="Times New Roman"/>
                <w:spacing w:val="-1"/>
                <w:sz w:val="18"/>
                <w:lang w:val="ru-RU" w:eastAsia="en-US"/>
              </w:rPr>
              <w:t>Рождение</w:t>
            </w:r>
          </w:p>
          <w:p w14:paraId="627C2D6F" w14:textId="77777777" w:rsidR="00D42E9A" w:rsidRPr="00D42E9A" w:rsidRDefault="00D42E9A" w:rsidP="00D42E9A">
            <w:pPr>
              <w:tabs>
                <w:tab w:val="left" w:pos="1789"/>
              </w:tabs>
              <w:spacing w:after="0" w:line="201" w:lineRule="exact"/>
              <w:jc w:val="both"/>
              <w:rPr>
                <w:rFonts w:ascii="Times New Roman" w:hAnsi="Times New Roman"/>
                <w:sz w:val="18"/>
                <w:lang w:val="ru-RU" w:eastAsia="en-US"/>
              </w:rPr>
            </w:pPr>
            <w:r w:rsidRPr="00D42E9A">
              <w:rPr>
                <w:rFonts w:ascii="Times New Roman" w:hAnsi="Times New Roman"/>
                <w:sz w:val="18"/>
                <w:lang w:val="ru-RU" w:eastAsia="en-US"/>
              </w:rPr>
              <w:t>кинематографа.</w:t>
            </w:r>
            <w:r w:rsidRPr="00D42E9A">
              <w:rPr>
                <w:rFonts w:ascii="Times New Roman" w:hAnsi="Times New Roman"/>
                <w:sz w:val="18"/>
                <w:lang w:val="ru-RU" w:eastAsia="en-US"/>
              </w:rPr>
              <w:tab/>
              <w:t>Деятели</w:t>
            </w:r>
          </w:p>
          <w:p w14:paraId="50E7D4DD" w14:textId="77777777" w:rsidR="00D42E9A" w:rsidRPr="00D42E9A" w:rsidRDefault="00D42E9A" w:rsidP="00D42E9A">
            <w:pPr>
              <w:spacing w:after="0" w:line="187" w:lineRule="exact"/>
              <w:jc w:val="both"/>
              <w:rPr>
                <w:rFonts w:ascii="Times New Roman" w:hAnsi="Times New Roman"/>
                <w:sz w:val="18"/>
                <w:lang w:val="ru-RU" w:eastAsia="en-US"/>
              </w:rPr>
            </w:pPr>
            <w:r w:rsidRPr="00D42E9A">
              <w:rPr>
                <w:rFonts w:ascii="Times New Roman" w:hAnsi="Times New Roman"/>
                <w:sz w:val="18"/>
                <w:lang w:val="ru-RU" w:eastAsia="en-US"/>
              </w:rPr>
              <w:t>культуры: жизнь и</w:t>
            </w:r>
            <w:r w:rsidRPr="00D42E9A">
              <w:rPr>
                <w:rFonts w:ascii="Times New Roman" w:hAnsi="Times New Roman"/>
                <w:spacing w:val="-15"/>
                <w:sz w:val="18"/>
                <w:lang w:val="ru-RU" w:eastAsia="en-US"/>
              </w:rPr>
              <w:t xml:space="preserve"> </w:t>
            </w:r>
            <w:r w:rsidRPr="00D42E9A">
              <w:rPr>
                <w:rFonts w:ascii="Times New Roman" w:hAnsi="Times New Roman"/>
                <w:sz w:val="18"/>
                <w:lang w:val="ru-RU" w:eastAsia="en-US"/>
              </w:rPr>
              <w:t>творчество</w:t>
            </w:r>
          </w:p>
        </w:tc>
      </w:tr>
    </w:tbl>
    <w:p w14:paraId="2777454A" w14:textId="77777777" w:rsidR="00D42E9A" w:rsidRPr="00D42E9A" w:rsidRDefault="00D42E9A" w:rsidP="00D42E9A">
      <w:pPr>
        <w:widowControl w:val="0"/>
        <w:autoSpaceDE w:val="0"/>
        <w:autoSpaceDN w:val="0"/>
        <w:spacing w:before="4" w:after="0" w:line="240" w:lineRule="auto"/>
        <w:rPr>
          <w:rFonts w:ascii="Times New Roman" w:hAnsi="Times New Roman"/>
          <w:sz w:val="19"/>
          <w:szCs w:val="19"/>
          <w:lang w:eastAsia="en-US"/>
        </w:rPr>
      </w:pPr>
    </w:p>
    <w:p w14:paraId="25A9F49C" w14:textId="77777777" w:rsidR="00D42E9A" w:rsidRPr="00D42E9A" w:rsidRDefault="00D42E9A" w:rsidP="00D42E9A">
      <w:pPr>
        <w:widowControl w:val="0"/>
        <w:autoSpaceDE w:val="0"/>
        <w:autoSpaceDN w:val="0"/>
        <w:spacing w:after="0" w:line="244" w:lineRule="auto"/>
        <w:rPr>
          <w:rFonts w:ascii="Times New Roman" w:hAnsi="Times New Roman"/>
          <w:sz w:val="19"/>
          <w:lang w:eastAsia="en-US"/>
        </w:rPr>
      </w:pPr>
      <w:r w:rsidRPr="00D42E9A">
        <w:rPr>
          <w:rFonts w:ascii="Times New Roman" w:hAnsi="Times New Roman"/>
          <w:sz w:val="19"/>
          <w:lang w:eastAsia="en-US"/>
        </w:rPr>
        <w:t>Значком «*</w:t>
      </w:r>
      <w:r w:rsidRPr="00D42E9A">
        <w:rPr>
          <w:rFonts w:ascii="Times New Roman" w:hAnsi="Times New Roman"/>
          <w:i/>
          <w:sz w:val="19"/>
          <w:lang w:eastAsia="en-US"/>
        </w:rPr>
        <w:t xml:space="preserve">» </w:t>
      </w:r>
      <w:r w:rsidRPr="00D42E9A">
        <w:rPr>
          <w:rFonts w:ascii="Times New Roman" w:hAnsi="Times New Roman"/>
          <w:i/>
          <w:sz w:val="19"/>
          <w:u w:val="single"/>
          <w:lang w:eastAsia="en-US"/>
        </w:rPr>
        <w:t>отмечены те элементы содержания по истории России,</w:t>
      </w:r>
      <w:r w:rsidRPr="00D42E9A">
        <w:rPr>
          <w:rFonts w:ascii="Times New Roman" w:hAnsi="Times New Roman"/>
          <w:i/>
          <w:sz w:val="19"/>
          <w:lang w:eastAsia="en-US"/>
        </w:rPr>
        <w:t xml:space="preserve"> </w:t>
      </w:r>
      <w:r w:rsidRPr="00D42E9A">
        <w:rPr>
          <w:rFonts w:ascii="Times New Roman" w:hAnsi="Times New Roman"/>
          <w:i/>
          <w:sz w:val="19"/>
          <w:u w:val="single"/>
          <w:lang w:eastAsia="en-US"/>
        </w:rPr>
        <w:t>которые проверяются с привлечением знаний по всеобщей истории</w:t>
      </w:r>
      <w:r w:rsidRPr="00D42E9A">
        <w:rPr>
          <w:rFonts w:ascii="Times New Roman" w:hAnsi="Times New Roman"/>
          <w:sz w:val="19"/>
          <w:lang w:eastAsia="en-US"/>
        </w:rPr>
        <w:t>.</w:t>
      </w:r>
    </w:p>
    <w:p w14:paraId="0419DE84"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6F7A1942"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3A27F8BB"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2A7DEC3C"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3BDC8C85"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1707922D"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187F833E"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6EDAB285"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56FF7FB7"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22D382CC"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274D947E"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66466B15"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3686DF25"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6F2B5219"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6BF98A1B" w14:textId="77777777" w:rsidR="00D42E9A" w:rsidRPr="00D42E9A" w:rsidRDefault="00D42E9A" w:rsidP="00D42E9A">
      <w:pPr>
        <w:widowControl w:val="0"/>
        <w:autoSpaceDE w:val="0"/>
        <w:autoSpaceDN w:val="0"/>
        <w:spacing w:before="9" w:after="0" w:line="240" w:lineRule="auto"/>
        <w:rPr>
          <w:rFonts w:ascii="Times New Roman" w:hAnsi="Times New Roman"/>
          <w:sz w:val="21"/>
          <w:szCs w:val="19"/>
          <w:lang w:eastAsia="en-US"/>
        </w:rPr>
      </w:pPr>
    </w:p>
    <w:p w14:paraId="5F3425EB" w14:textId="77777777" w:rsidR="00D42E9A" w:rsidRPr="00D42E9A" w:rsidRDefault="00D42E9A" w:rsidP="00D42E9A">
      <w:pPr>
        <w:widowControl w:val="0"/>
        <w:autoSpaceDE w:val="0"/>
        <w:autoSpaceDN w:val="0"/>
        <w:spacing w:before="1" w:after="0" w:line="240" w:lineRule="auto"/>
        <w:ind w:right="24"/>
        <w:jc w:val="center"/>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6E9F88CD" w14:textId="77777777" w:rsidR="00D42E9A" w:rsidRPr="00D42E9A" w:rsidRDefault="00D42E9A" w:rsidP="00D42E9A">
      <w:pPr>
        <w:widowControl w:val="0"/>
        <w:autoSpaceDE w:val="0"/>
        <w:autoSpaceDN w:val="0"/>
        <w:spacing w:after="0" w:line="240" w:lineRule="auto"/>
        <w:jc w:val="center"/>
        <w:rPr>
          <w:rFonts w:ascii="Times New Roman" w:hAnsi="Times New Roman"/>
          <w:sz w:val="15"/>
          <w:lang w:eastAsia="en-US"/>
        </w:rPr>
        <w:sectPr w:rsidR="00D42E9A" w:rsidRPr="00D42E9A">
          <w:pgSz w:w="16840" w:h="11910" w:orient="landscape"/>
          <w:pgMar w:top="600" w:right="480" w:bottom="280" w:left="1100" w:header="720" w:footer="720" w:gutter="0"/>
          <w:cols w:num="2" w:space="720" w:equalWidth="0">
            <w:col w:w="6755" w:space="1655"/>
            <w:col w:w="6850"/>
          </w:cols>
        </w:sectPr>
      </w:pPr>
    </w:p>
    <w:p w14:paraId="795017E8" w14:textId="19292D07" w:rsidR="00D42E9A" w:rsidRPr="00D42E9A" w:rsidRDefault="00D42E9A" w:rsidP="00D42E9A">
      <w:pPr>
        <w:widowControl w:val="0"/>
        <w:tabs>
          <w:tab w:val="left" w:pos="4386"/>
          <w:tab w:val="left" w:pos="5997"/>
        </w:tabs>
        <w:autoSpaceDE w:val="0"/>
        <w:autoSpaceDN w:val="0"/>
        <w:spacing w:before="83" w:after="0" w:line="240" w:lineRule="auto"/>
        <w:ind w:right="38"/>
        <w:jc w:val="right"/>
        <w:rPr>
          <w:rFonts w:ascii="Times New Roman" w:hAnsi="Times New Roman"/>
          <w:sz w:val="16"/>
          <w:lang w:eastAsia="en-US"/>
        </w:rPr>
      </w:pPr>
      <w:r w:rsidRPr="00D42E9A">
        <w:rPr>
          <w:rFonts w:ascii="Times New Roman" w:hAnsi="Times New Roman"/>
          <w:noProof/>
        </w:rPr>
        <w:lastRenderedPageBreak/>
        <mc:AlternateContent>
          <mc:Choice Requires="wps">
            <w:drawing>
              <wp:anchor distT="0" distB="0" distL="114300" distR="114300" simplePos="0" relativeHeight="251671552" behindDoc="1" locked="0" layoutInCell="1" allowOverlap="1" wp14:anchorId="1C7E497D" wp14:editId="758C0F05">
                <wp:simplePos x="0" y="0"/>
                <wp:positionH relativeFrom="page">
                  <wp:posOffset>6350</wp:posOffset>
                </wp:positionH>
                <wp:positionV relativeFrom="page">
                  <wp:posOffset>27305</wp:posOffset>
                </wp:positionV>
                <wp:extent cx="10680700" cy="7504430"/>
                <wp:effectExtent l="6350" t="8255" r="9525" b="12065"/>
                <wp:wrapNone/>
                <wp:docPr id="26" name="Полилиния: фигур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0700" cy="7504430"/>
                        </a:xfrm>
                        <a:custGeom>
                          <a:avLst/>
                          <a:gdLst>
                            <a:gd name="T0" fmla="+- 0 10 10"/>
                            <a:gd name="T1" fmla="*/ T0 w 16820"/>
                            <a:gd name="T2" fmla="+- 0 11861 43"/>
                            <a:gd name="T3" fmla="*/ 11861 h 11818"/>
                            <a:gd name="T4" fmla="+- 0 10 10"/>
                            <a:gd name="T5" fmla="*/ T4 w 16820"/>
                            <a:gd name="T6" fmla="+- 0 43 43"/>
                            <a:gd name="T7" fmla="*/ 43 h 11818"/>
                            <a:gd name="T8" fmla="+- 0 8420 10"/>
                            <a:gd name="T9" fmla="*/ T8 w 16820"/>
                            <a:gd name="T10" fmla="+- 0 43 43"/>
                            <a:gd name="T11" fmla="*/ 43 h 11818"/>
                            <a:gd name="T12" fmla="+- 0 8420 10"/>
                            <a:gd name="T13" fmla="*/ T12 w 16820"/>
                            <a:gd name="T14" fmla="+- 0 11861 43"/>
                            <a:gd name="T15" fmla="*/ 11861 h 11818"/>
                            <a:gd name="T16" fmla="+- 0 10 10"/>
                            <a:gd name="T17" fmla="*/ T16 w 16820"/>
                            <a:gd name="T18" fmla="+- 0 11861 43"/>
                            <a:gd name="T19" fmla="*/ 11861 h 11818"/>
                            <a:gd name="T20" fmla="+- 0 8420 10"/>
                            <a:gd name="T21" fmla="*/ T20 w 16820"/>
                            <a:gd name="T22" fmla="+- 0 11861 43"/>
                            <a:gd name="T23" fmla="*/ 11861 h 11818"/>
                            <a:gd name="T24" fmla="+- 0 8420 10"/>
                            <a:gd name="T25" fmla="*/ T24 w 16820"/>
                            <a:gd name="T26" fmla="+- 0 43 43"/>
                            <a:gd name="T27" fmla="*/ 43 h 11818"/>
                            <a:gd name="T28" fmla="+- 0 16830 10"/>
                            <a:gd name="T29" fmla="*/ T28 w 16820"/>
                            <a:gd name="T30" fmla="+- 0 43 43"/>
                            <a:gd name="T31" fmla="*/ 43 h 11818"/>
                            <a:gd name="T32" fmla="+- 0 16830 10"/>
                            <a:gd name="T33" fmla="*/ T32 w 16820"/>
                            <a:gd name="T34" fmla="+- 0 11861 43"/>
                            <a:gd name="T35" fmla="*/ 11861 h 11818"/>
                            <a:gd name="T36" fmla="+- 0 8420 10"/>
                            <a:gd name="T37" fmla="*/ T36 w 16820"/>
                            <a:gd name="T38" fmla="+- 0 11861 43"/>
                            <a:gd name="T39" fmla="*/ 11861 h 11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820" h="11818">
                              <a:moveTo>
                                <a:pt x="0" y="11818"/>
                              </a:moveTo>
                              <a:lnTo>
                                <a:pt x="0" y="0"/>
                              </a:lnTo>
                              <a:lnTo>
                                <a:pt x="8410" y="0"/>
                              </a:lnTo>
                              <a:lnTo>
                                <a:pt x="8410" y="11818"/>
                              </a:lnTo>
                              <a:lnTo>
                                <a:pt x="0" y="11818"/>
                              </a:lnTo>
                              <a:close/>
                              <a:moveTo>
                                <a:pt x="8410" y="11818"/>
                              </a:moveTo>
                              <a:lnTo>
                                <a:pt x="8410" y="0"/>
                              </a:lnTo>
                              <a:lnTo>
                                <a:pt x="16820" y="0"/>
                              </a:lnTo>
                              <a:lnTo>
                                <a:pt x="16820" y="11818"/>
                              </a:lnTo>
                              <a:lnTo>
                                <a:pt x="8410" y="11818"/>
                              </a:lnTo>
                              <a:close/>
                            </a:path>
                          </a:pathLst>
                        </a:custGeom>
                        <a:noFill/>
                        <a:ln w="3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251B3" id="Полилиния: фигура 26" o:spid="_x0000_s1026" style="position:absolute;margin-left:.5pt;margin-top:2.15pt;width:841pt;height:590.9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20,1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" path="m,11818l,,8410,r,11818l,11818xm8410,11818l8410,r8410,l16820,11818r-8410,xe" filled="f" strokeweight=".00989mm">
                <v:path arrowok="t" o:connecttype="custom" o:connectlocs="0,7531735;0,27305;5340350,27305;5340350,7531735;0,7531735;5340350,7531735;5340350,27305;10680700,27305;10680700,7531735;5340350,7531735" o:connectangles="0,0,0,0,0,0,0,0,0,0"/>
                <w10:wrap anchorx="page" anchory="page"/>
              </v:shape>
            </w:pict>
          </mc:Fallback>
        </mc:AlternateContent>
      </w:r>
      <w:r w:rsidRPr="00D42E9A">
        <w:rPr>
          <w:rFonts w:ascii="Times New Roman" w:hAnsi="Times New Roman"/>
          <w:w w:val="105"/>
          <w:sz w:val="16"/>
          <w:lang w:eastAsia="en-US"/>
        </w:rPr>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9</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класс.</w:t>
      </w:r>
      <w:r w:rsidRPr="00D42E9A">
        <w:rPr>
          <w:rFonts w:ascii="Times New Roman" w:hAnsi="Times New Roman"/>
          <w:w w:val="105"/>
          <w:sz w:val="16"/>
          <w:lang w:eastAsia="en-US"/>
        </w:rPr>
        <w:tab/>
        <w:t>25 /</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27</w:t>
      </w:r>
    </w:p>
    <w:p w14:paraId="10B20DCE" w14:textId="77777777" w:rsidR="00D42E9A" w:rsidRPr="00D42E9A" w:rsidRDefault="00D42E9A" w:rsidP="00D42E9A">
      <w:pPr>
        <w:widowControl w:val="0"/>
        <w:autoSpaceDE w:val="0"/>
        <w:autoSpaceDN w:val="0"/>
        <w:spacing w:before="66" w:after="0" w:line="240" w:lineRule="auto"/>
        <w:ind w:right="39"/>
        <w:jc w:val="right"/>
        <w:rPr>
          <w:rFonts w:ascii="Times New Roman" w:hAnsi="Times New Roman"/>
          <w:i/>
          <w:sz w:val="19"/>
          <w:lang w:eastAsia="en-US"/>
        </w:rPr>
      </w:pPr>
      <w:r w:rsidRPr="00D42E9A">
        <w:rPr>
          <w:rFonts w:ascii="Times New Roman" w:hAnsi="Times New Roman"/>
          <w:i/>
          <w:sz w:val="19"/>
          <w:lang w:eastAsia="en-US"/>
        </w:rPr>
        <w:t>Приложение</w:t>
      </w:r>
      <w:r w:rsidRPr="00D42E9A">
        <w:rPr>
          <w:rFonts w:ascii="Times New Roman" w:hAnsi="Times New Roman"/>
          <w:i/>
          <w:spacing w:val="17"/>
          <w:sz w:val="19"/>
          <w:lang w:eastAsia="en-US"/>
        </w:rPr>
        <w:t xml:space="preserve"> </w:t>
      </w:r>
      <w:r w:rsidRPr="00D42E9A">
        <w:rPr>
          <w:rFonts w:ascii="Times New Roman" w:hAnsi="Times New Roman"/>
          <w:i/>
          <w:sz w:val="19"/>
          <w:lang w:eastAsia="en-US"/>
        </w:rPr>
        <w:t>1</w:t>
      </w:r>
    </w:p>
    <w:p w14:paraId="19C84851" w14:textId="77777777" w:rsidR="00D42E9A" w:rsidRPr="00D42E9A" w:rsidRDefault="00D42E9A" w:rsidP="00D42E9A">
      <w:pPr>
        <w:widowControl w:val="0"/>
        <w:autoSpaceDE w:val="0"/>
        <w:autoSpaceDN w:val="0"/>
        <w:spacing w:before="115" w:after="0" w:line="244" w:lineRule="auto"/>
        <w:outlineLvl w:val="0"/>
        <w:rPr>
          <w:rFonts w:ascii="Times New Roman" w:hAnsi="Times New Roman"/>
          <w:b/>
          <w:bCs/>
          <w:sz w:val="19"/>
          <w:szCs w:val="19"/>
          <w:lang w:eastAsia="en-US"/>
        </w:rPr>
      </w:pPr>
      <w:r w:rsidRPr="00D42E9A">
        <w:rPr>
          <w:rFonts w:ascii="Times New Roman" w:hAnsi="Times New Roman"/>
          <w:b/>
          <w:bCs/>
          <w:sz w:val="19"/>
          <w:szCs w:val="19"/>
          <w:lang w:eastAsia="en-US"/>
        </w:rPr>
        <w:t>Список важнейших событий (процессов, явлений) истории зарубежных стран, знание которых может проверяться в заданиях 15–17 ОГЭ 2021 г.</w:t>
      </w:r>
    </w:p>
    <w:p w14:paraId="338B12E9" w14:textId="77777777" w:rsidR="00D42E9A" w:rsidRPr="00D42E9A" w:rsidRDefault="00D42E9A" w:rsidP="00D42E9A">
      <w:pPr>
        <w:widowControl w:val="0"/>
        <w:autoSpaceDE w:val="0"/>
        <w:autoSpaceDN w:val="0"/>
        <w:spacing w:before="3" w:after="0" w:line="240" w:lineRule="auto"/>
        <w:rPr>
          <w:rFonts w:ascii="Times New Roman" w:hAnsi="Times New Roman"/>
          <w:b/>
          <w:sz w:val="19"/>
          <w:szCs w:val="19"/>
          <w:lang w:eastAsia="en-US"/>
        </w:rPr>
      </w:pPr>
    </w:p>
    <w:p w14:paraId="7961330E" w14:textId="77777777" w:rsidR="00D42E9A" w:rsidRPr="00D42E9A" w:rsidRDefault="00D42E9A" w:rsidP="00D42E9A">
      <w:pPr>
        <w:widowControl w:val="0"/>
        <w:autoSpaceDE w:val="0"/>
        <w:autoSpaceDN w:val="0"/>
        <w:spacing w:after="0" w:line="240" w:lineRule="auto"/>
        <w:outlineLvl w:val="1"/>
        <w:rPr>
          <w:rFonts w:ascii="Times New Roman" w:hAnsi="Times New Roman"/>
          <w:b/>
          <w:bCs/>
          <w:i/>
          <w:sz w:val="19"/>
          <w:szCs w:val="19"/>
          <w:lang w:eastAsia="en-US"/>
        </w:rPr>
      </w:pPr>
      <w:r w:rsidRPr="00D42E9A">
        <w:rPr>
          <w:rFonts w:ascii="Times New Roman" w:hAnsi="Times New Roman"/>
          <w:b/>
          <w:bCs/>
          <w:i/>
          <w:sz w:val="19"/>
          <w:szCs w:val="19"/>
          <w:lang w:eastAsia="en-US"/>
        </w:rPr>
        <w:t>История Древнего мира</w:t>
      </w:r>
    </w:p>
    <w:p w14:paraId="20F0AC0E" w14:textId="77777777" w:rsidR="00D42E9A" w:rsidRPr="00D42E9A" w:rsidRDefault="00D42E9A" w:rsidP="00D42E9A">
      <w:pPr>
        <w:widowControl w:val="0"/>
        <w:autoSpaceDE w:val="0"/>
        <w:autoSpaceDN w:val="0"/>
        <w:spacing w:before="1" w:after="0" w:line="240" w:lineRule="auto"/>
        <w:rPr>
          <w:rFonts w:ascii="Times New Roman" w:hAnsi="Times New Roman"/>
          <w:sz w:val="19"/>
          <w:szCs w:val="19"/>
          <w:lang w:eastAsia="en-US"/>
        </w:rPr>
      </w:pPr>
      <w:r w:rsidRPr="00D42E9A">
        <w:rPr>
          <w:rFonts w:ascii="Times New Roman" w:hAnsi="Times New Roman"/>
          <w:sz w:val="19"/>
          <w:szCs w:val="19"/>
          <w:lang w:eastAsia="en-US"/>
        </w:rPr>
        <w:t>зарождение цивилизации Древнего Египта</w:t>
      </w:r>
    </w:p>
    <w:p w14:paraId="4C055440" w14:textId="77777777" w:rsidR="00D42E9A" w:rsidRPr="00D42E9A" w:rsidRDefault="00D42E9A" w:rsidP="00D42E9A">
      <w:pPr>
        <w:widowControl w:val="0"/>
        <w:autoSpaceDE w:val="0"/>
        <w:autoSpaceDN w:val="0"/>
        <w:spacing w:before="4" w:after="0" w:line="244" w:lineRule="auto"/>
        <w:ind w:right="798"/>
        <w:rPr>
          <w:rFonts w:ascii="Times New Roman" w:hAnsi="Times New Roman"/>
          <w:sz w:val="19"/>
          <w:szCs w:val="19"/>
          <w:lang w:eastAsia="en-US"/>
        </w:rPr>
      </w:pPr>
      <w:r w:rsidRPr="00D42E9A">
        <w:rPr>
          <w:rFonts w:ascii="Times New Roman" w:hAnsi="Times New Roman"/>
          <w:sz w:val="19"/>
          <w:szCs w:val="19"/>
          <w:lang w:eastAsia="en-US"/>
        </w:rPr>
        <w:t>образование и функционирование государства в Древнем Египте военные походы фараонов</w:t>
      </w:r>
    </w:p>
    <w:p w14:paraId="037DF9D0" w14:textId="77777777" w:rsidR="00D42E9A" w:rsidRPr="00D42E9A" w:rsidRDefault="00D42E9A" w:rsidP="00D42E9A">
      <w:pPr>
        <w:widowControl w:val="0"/>
        <w:autoSpaceDE w:val="0"/>
        <w:autoSpaceDN w:val="0"/>
        <w:spacing w:after="0" w:line="217" w:lineRule="exact"/>
        <w:rPr>
          <w:rFonts w:ascii="Times New Roman" w:hAnsi="Times New Roman"/>
          <w:sz w:val="19"/>
          <w:szCs w:val="19"/>
          <w:lang w:eastAsia="en-US"/>
        </w:rPr>
      </w:pPr>
      <w:r w:rsidRPr="00D42E9A">
        <w:rPr>
          <w:rFonts w:ascii="Times New Roman" w:hAnsi="Times New Roman"/>
          <w:sz w:val="19"/>
          <w:szCs w:val="19"/>
          <w:lang w:eastAsia="en-US"/>
        </w:rPr>
        <w:t>появление древнейших законов в Вавилоне</w:t>
      </w:r>
    </w:p>
    <w:p w14:paraId="12E55CE2" w14:textId="77777777" w:rsidR="00D42E9A" w:rsidRPr="00D42E9A" w:rsidRDefault="00D42E9A" w:rsidP="00D42E9A">
      <w:pPr>
        <w:widowControl w:val="0"/>
        <w:autoSpaceDE w:val="0"/>
        <w:autoSpaceDN w:val="0"/>
        <w:spacing w:before="4" w:after="0" w:line="244" w:lineRule="auto"/>
        <w:rPr>
          <w:rFonts w:ascii="Times New Roman" w:hAnsi="Times New Roman"/>
          <w:sz w:val="19"/>
          <w:szCs w:val="19"/>
          <w:lang w:eastAsia="en-US"/>
        </w:rPr>
      </w:pPr>
      <w:r w:rsidRPr="00D42E9A">
        <w:rPr>
          <w:rFonts w:ascii="Times New Roman" w:hAnsi="Times New Roman"/>
          <w:sz w:val="19"/>
          <w:szCs w:val="19"/>
          <w:lang w:eastAsia="en-US"/>
        </w:rPr>
        <w:t>образование Персидской державы и рост её территории в VI в. до н.э. возникновение и расцвет Израильского царства</w:t>
      </w:r>
    </w:p>
    <w:p w14:paraId="0429060C" w14:textId="77777777" w:rsidR="00D42E9A" w:rsidRPr="00D42E9A" w:rsidRDefault="00D42E9A" w:rsidP="00D42E9A">
      <w:pPr>
        <w:widowControl w:val="0"/>
        <w:autoSpaceDE w:val="0"/>
        <w:autoSpaceDN w:val="0"/>
        <w:spacing w:after="0" w:line="244" w:lineRule="auto"/>
        <w:ind w:right="2604"/>
        <w:rPr>
          <w:rFonts w:ascii="Times New Roman" w:hAnsi="Times New Roman"/>
          <w:sz w:val="19"/>
          <w:szCs w:val="19"/>
          <w:lang w:eastAsia="en-US"/>
        </w:rPr>
      </w:pPr>
      <w:r w:rsidRPr="00D42E9A">
        <w:rPr>
          <w:rFonts w:ascii="Times New Roman" w:hAnsi="Times New Roman"/>
          <w:sz w:val="19"/>
          <w:szCs w:val="19"/>
          <w:lang w:eastAsia="en-US"/>
        </w:rPr>
        <w:t>возникновение и распространение буддизма развитие культуры Древнего Китая объединение Китая в III в. до н.э.</w:t>
      </w:r>
    </w:p>
    <w:p w14:paraId="34D9B9D3" w14:textId="77777777" w:rsidR="00D42E9A" w:rsidRPr="00D42E9A" w:rsidRDefault="00D42E9A" w:rsidP="00D42E9A">
      <w:pPr>
        <w:widowControl w:val="0"/>
        <w:autoSpaceDE w:val="0"/>
        <w:autoSpaceDN w:val="0"/>
        <w:spacing w:after="0" w:line="216" w:lineRule="exact"/>
        <w:rPr>
          <w:rFonts w:ascii="Times New Roman" w:hAnsi="Times New Roman"/>
          <w:sz w:val="19"/>
          <w:szCs w:val="19"/>
          <w:lang w:eastAsia="en-US"/>
        </w:rPr>
      </w:pPr>
      <w:r w:rsidRPr="00D42E9A">
        <w:rPr>
          <w:rFonts w:ascii="Times New Roman" w:hAnsi="Times New Roman"/>
          <w:sz w:val="19"/>
          <w:szCs w:val="19"/>
          <w:lang w:eastAsia="en-US"/>
        </w:rPr>
        <w:t>Троянская война</w:t>
      </w:r>
    </w:p>
    <w:p w14:paraId="1FBAA7B9" w14:textId="77777777" w:rsidR="00D42E9A" w:rsidRPr="00D42E9A" w:rsidRDefault="00D42E9A" w:rsidP="00D42E9A">
      <w:pPr>
        <w:widowControl w:val="0"/>
        <w:autoSpaceDE w:val="0"/>
        <w:autoSpaceDN w:val="0"/>
        <w:spacing w:before="1" w:after="0" w:line="240" w:lineRule="auto"/>
        <w:rPr>
          <w:rFonts w:ascii="Times New Roman" w:hAnsi="Times New Roman"/>
          <w:sz w:val="19"/>
          <w:szCs w:val="19"/>
          <w:lang w:eastAsia="en-US"/>
        </w:rPr>
      </w:pPr>
      <w:r w:rsidRPr="00D42E9A">
        <w:rPr>
          <w:rFonts w:ascii="Times New Roman" w:hAnsi="Times New Roman"/>
          <w:sz w:val="19"/>
          <w:szCs w:val="19"/>
          <w:lang w:eastAsia="en-US"/>
        </w:rPr>
        <w:t>зарождение и развитие демократии в Древней Греции</w:t>
      </w:r>
    </w:p>
    <w:p w14:paraId="56C13667" w14:textId="77777777" w:rsidR="00D42E9A" w:rsidRPr="00D42E9A" w:rsidRDefault="00D42E9A" w:rsidP="00D42E9A">
      <w:pPr>
        <w:widowControl w:val="0"/>
        <w:autoSpaceDE w:val="0"/>
        <w:autoSpaceDN w:val="0"/>
        <w:spacing w:before="5" w:after="0" w:line="244" w:lineRule="auto"/>
        <w:ind w:right="798"/>
        <w:rPr>
          <w:rFonts w:ascii="Times New Roman" w:hAnsi="Times New Roman"/>
          <w:sz w:val="19"/>
          <w:szCs w:val="19"/>
          <w:lang w:eastAsia="en-US"/>
        </w:rPr>
      </w:pPr>
      <w:r w:rsidRPr="00D42E9A">
        <w:rPr>
          <w:rFonts w:ascii="Times New Roman" w:hAnsi="Times New Roman"/>
          <w:sz w:val="19"/>
          <w:szCs w:val="19"/>
          <w:lang w:eastAsia="en-US"/>
        </w:rPr>
        <w:t>социально-экономическое и политическое развитие Древней Спарты греко-персидские войны</w:t>
      </w:r>
    </w:p>
    <w:p w14:paraId="4D50F139" w14:textId="77777777" w:rsidR="00D42E9A" w:rsidRPr="00D42E9A" w:rsidRDefault="00D42E9A" w:rsidP="00D42E9A">
      <w:pPr>
        <w:widowControl w:val="0"/>
        <w:autoSpaceDE w:val="0"/>
        <w:autoSpaceDN w:val="0"/>
        <w:spacing w:after="0" w:line="217" w:lineRule="exact"/>
        <w:rPr>
          <w:rFonts w:ascii="Times New Roman" w:hAnsi="Times New Roman"/>
          <w:sz w:val="19"/>
          <w:szCs w:val="19"/>
          <w:lang w:eastAsia="en-US"/>
        </w:rPr>
      </w:pPr>
      <w:r w:rsidRPr="00D42E9A">
        <w:rPr>
          <w:rFonts w:ascii="Times New Roman" w:hAnsi="Times New Roman"/>
          <w:sz w:val="19"/>
          <w:szCs w:val="19"/>
          <w:lang w:eastAsia="en-US"/>
        </w:rPr>
        <w:t>возвышение Афин в V в. до н.э.</w:t>
      </w:r>
    </w:p>
    <w:p w14:paraId="3542EF73" w14:textId="77777777" w:rsidR="00D42E9A" w:rsidRPr="00D42E9A" w:rsidRDefault="00D42E9A" w:rsidP="00D42E9A">
      <w:pPr>
        <w:widowControl w:val="0"/>
        <w:autoSpaceDE w:val="0"/>
        <w:autoSpaceDN w:val="0"/>
        <w:spacing w:before="4" w:after="0" w:line="240" w:lineRule="auto"/>
        <w:rPr>
          <w:rFonts w:ascii="Times New Roman" w:hAnsi="Times New Roman"/>
          <w:sz w:val="19"/>
          <w:szCs w:val="19"/>
          <w:lang w:eastAsia="en-US"/>
        </w:rPr>
      </w:pPr>
      <w:r w:rsidRPr="00D42E9A">
        <w:rPr>
          <w:rFonts w:ascii="Times New Roman" w:hAnsi="Times New Roman"/>
          <w:sz w:val="19"/>
          <w:szCs w:val="19"/>
          <w:lang w:eastAsia="en-US"/>
        </w:rPr>
        <w:t>Пелопонесская война</w:t>
      </w:r>
    </w:p>
    <w:p w14:paraId="63E8DD27" w14:textId="77777777" w:rsidR="00D42E9A" w:rsidRPr="00D42E9A" w:rsidRDefault="00D42E9A" w:rsidP="00D42E9A">
      <w:pPr>
        <w:widowControl w:val="0"/>
        <w:autoSpaceDE w:val="0"/>
        <w:autoSpaceDN w:val="0"/>
        <w:spacing w:before="3" w:after="0" w:line="244" w:lineRule="auto"/>
        <w:ind w:right="798"/>
        <w:rPr>
          <w:rFonts w:ascii="Times New Roman" w:hAnsi="Times New Roman"/>
          <w:sz w:val="19"/>
          <w:szCs w:val="19"/>
          <w:lang w:eastAsia="en-US"/>
        </w:rPr>
      </w:pPr>
      <w:r w:rsidRPr="00D42E9A">
        <w:rPr>
          <w:rFonts w:ascii="Times New Roman" w:hAnsi="Times New Roman"/>
          <w:sz w:val="19"/>
          <w:szCs w:val="19"/>
          <w:lang w:eastAsia="en-US"/>
        </w:rPr>
        <w:t>завоевания Александра Македонского и образование его державы основание Рима</w:t>
      </w:r>
    </w:p>
    <w:p w14:paraId="7778FADB" w14:textId="77777777" w:rsidR="00D42E9A" w:rsidRPr="00D42E9A" w:rsidRDefault="00D42E9A" w:rsidP="00D42E9A">
      <w:pPr>
        <w:widowControl w:val="0"/>
        <w:autoSpaceDE w:val="0"/>
        <w:autoSpaceDN w:val="0"/>
        <w:spacing w:after="0" w:line="244" w:lineRule="auto"/>
        <w:ind w:right="1550"/>
        <w:rPr>
          <w:rFonts w:ascii="Times New Roman" w:hAnsi="Times New Roman"/>
          <w:sz w:val="19"/>
          <w:szCs w:val="19"/>
          <w:lang w:eastAsia="en-US"/>
        </w:rPr>
      </w:pPr>
      <w:r w:rsidRPr="00D42E9A">
        <w:rPr>
          <w:rFonts w:ascii="Times New Roman" w:hAnsi="Times New Roman"/>
          <w:sz w:val="19"/>
          <w:szCs w:val="19"/>
          <w:lang w:eastAsia="en-US"/>
        </w:rPr>
        <w:t>установление республики в Древнем Риме, её устройство Пунические войны</w:t>
      </w:r>
    </w:p>
    <w:p w14:paraId="773C8DA7" w14:textId="77777777" w:rsidR="00D42E9A" w:rsidRPr="00D42E9A" w:rsidRDefault="00D42E9A" w:rsidP="00D42E9A">
      <w:pPr>
        <w:widowControl w:val="0"/>
        <w:autoSpaceDE w:val="0"/>
        <w:autoSpaceDN w:val="0"/>
        <w:spacing w:after="0" w:line="244" w:lineRule="auto"/>
        <w:ind w:right="798"/>
        <w:rPr>
          <w:rFonts w:ascii="Times New Roman" w:hAnsi="Times New Roman"/>
          <w:sz w:val="19"/>
          <w:szCs w:val="19"/>
          <w:lang w:eastAsia="en-US"/>
        </w:rPr>
      </w:pPr>
      <w:r w:rsidRPr="00D42E9A">
        <w:rPr>
          <w:rFonts w:ascii="Times New Roman" w:hAnsi="Times New Roman"/>
          <w:sz w:val="19"/>
          <w:szCs w:val="19"/>
          <w:lang w:eastAsia="en-US"/>
        </w:rPr>
        <w:t>установление господства Рима над Апеннинским полуостровом борьба Рима за господство в Средиземноморье</w:t>
      </w:r>
    </w:p>
    <w:p w14:paraId="691347A9" w14:textId="77777777" w:rsidR="00D42E9A" w:rsidRPr="00D42E9A" w:rsidRDefault="00D42E9A" w:rsidP="00D42E9A">
      <w:pPr>
        <w:widowControl w:val="0"/>
        <w:autoSpaceDE w:val="0"/>
        <w:autoSpaceDN w:val="0"/>
        <w:spacing w:after="0" w:line="244" w:lineRule="auto"/>
        <w:ind w:right="3696"/>
        <w:rPr>
          <w:rFonts w:ascii="Times New Roman" w:hAnsi="Times New Roman"/>
          <w:sz w:val="19"/>
          <w:szCs w:val="19"/>
          <w:lang w:eastAsia="en-US"/>
        </w:rPr>
      </w:pPr>
      <w:r w:rsidRPr="00D42E9A">
        <w:rPr>
          <w:rFonts w:ascii="Times New Roman" w:hAnsi="Times New Roman"/>
          <w:sz w:val="19"/>
          <w:szCs w:val="19"/>
          <w:lang w:eastAsia="en-US"/>
        </w:rPr>
        <w:t>восстание Спартака возникновение Римской империи возникновение христианства</w:t>
      </w:r>
    </w:p>
    <w:p w14:paraId="23B11250" w14:textId="77777777" w:rsidR="00D42E9A" w:rsidRPr="00D42E9A" w:rsidRDefault="00D42E9A" w:rsidP="00D42E9A">
      <w:pPr>
        <w:widowControl w:val="0"/>
        <w:autoSpaceDE w:val="0"/>
        <w:autoSpaceDN w:val="0"/>
        <w:spacing w:after="0" w:line="244" w:lineRule="auto"/>
        <w:ind w:right="281"/>
        <w:rPr>
          <w:rFonts w:ascii="Times New Roman" w:hAnsi="Times New Roman"/>
          <w:sz w:val="19"/>
          <w:szCs w:val="19"/>
          <w:lang w:eastAsia="en-US"/>
        </w:rPr>
      </w:pPr>
      <w:r w:rsidRPr="00D42E9A">
        <w:rPr>
          <w:rFonts w:ascii="Times New Roman" w:hAnsi="Times New Roman"/>
          <w:sz w:val="19"/>
          <w:szCs w:val="19"/>
          <w:lang w:eastAsia="en-US"/>
        </w:rPr>
        <w:t>социально-экономическое и политическое развитие Римской империи раздел Римской империи на Восточную и Западную</w:t>
      </w:r>
    </w:p>
    <w:p w14:paraId="5B183A76" w14:textId="77777777" w:rsidR="00D42E9A" w:rsidRPr="00D42E9A" w:rsidRDefault="00D42E9A" w:rsidP="00D42E9A">
      <w:pPr>
        <w:widowControl w:val="0"/>
        <w:autoSpaceDE w:val="0"/>
        <w:autoSpaceDN w:val="0"/>
        <w:spacing w:after="0" w:line="217" w:lineRule="exact"/>
        <w:rPr>
          <w:rFonts w:ascii="Times New Roman" w:hAnsi="Times New Roman"/>
          <w:sz w:val="19"/>
          <w:szCs w:val="19"/>
          <w:lang w:eastAsia="en-US"/>
        </w:rPr>
      </w:pPr>
      <w:r w:rsidRPr="00D42E9A">
        <w:rPr>
          <w:rFonts w:ascii="Times New Roman" w:hAnsi="Times New Roman"/>
          <w:sz w:val="19"/>
          <w:szCs w:val="19"/>
          <w:lang w:eastAsia="en-US"/>
        </w:rPr>
        <w:t>захват Рима готами</w:t>
      </w:r>
    </w:p>
    <w:p w14:paraId="4B87B1EF" w14:textId="77777777" w:rsidR="00D42E9A" w:rsidRPr="00D42E9A" w:rsidRDefault="00D42E9A" w:rsidP="00D42E9A">
      <w:pPr>
        <w:widowControl w:val="0"/>
        <w:autoSpaceDE w:val="0"/>
        <w:autoSpaceDN w:val="0"/>
        <w:spacing w:after="0" w:line="240" w:lineRule="auto"/>
        <w:rPr>
          <w:rFonts w:ascii="Times New Roman" w:hAnsi="Times New Roman"/>
          <w:sz w:val="19"/>
          <w:szCs w:val="19"/>
          <w:lang w:eastAsia="en-US"/>
        </w:rPr>
      </w:pPr>
      <w:r w:rsidRPr="00D42E9A">
        <w:rPr>
          <w:rFonts w:ascii="Times New Roman" w:hAnsi="Times New Roman"/>
          <w:sz w:val="19"/>
          <w:szCs w:val="19"/>
          <w:lang w:eastAsia="en-US"/>
        </w:rPr>
        <w:t>ослабление и падение Западной Римской империи</w:t>
      </w:r>
    </w:p>
    <w:p w14:paraId="2FC1FB56" w14:textId="77777777" w:rsidR="00D42E9A" w:rsidRPr="00D42E9A" w:rsidRDefault="00D42E9A" w:rsidP="00D42E9A">
      <w:pPr>
        <w:widowControl w:val="0"/>
        <w:autoSpaceDE w:val="0"/>
        <w:autoSpaceDN w:val="0"/>
        <w:spacing w:before="7" w:after="0" w:line="240" w:lineRule="auto"/>
        <w:rPr>
          <w:rFonts w:ascii="Times New Roman" w:hAnsi="Times New Roman"/>
          <w:sz w:val="19"/>
          <w:szCs w:val="19"/>
          <w:lang w:eastAsia="en-US"/>
        </w:rPr>
      </w:pPr>
    </w:p>
    <w:p w14:paraId="3FD3E018" w14:textId="77777777" w:rsidR="00D42E9A" w:rsidRPr="00D42E9A" w:rsidRDefault="00D42E9A" w:rsidP="00D42E9A">
      <w:pPr>
        <w:widowControl w:val="0"/>
        <w:autoSpaceDE w:val="0"/>
        <w:autoSpaceDN w:val="0"/>
        <w:spacing w:after="0" w:line="240" w:lineRule="auto"/>
        <w:outlineLvl w:val="1"/>
        <w:rPr>
          <w:rFonts w:ascii="Times New Roman" w:hAnsi="Times New Roman"/>
          <w:b/>
          <w:bCs/>
          <w:i/>
          <w:sz w:val="19"/>
          <w:szCs w:val="19"/>
          <w:lang w:eastAsia="en-US"/>
        </w:rPr>
      </w:pPr>
      <w:r w:rsidRPr="00D42E9A">
        <w:rPr>
          <w:rFonts w:ascii="Times New Roman" w:hAnsi="Times New Roman"/>
          <w:b/>
          <w:bCs/>
          <w:i/>
          <w:sz w:val="19"/>
          <w:szCs w:val="19"/>
          <w:lang w:eastAsia="en-US"/>
        </w:rPr>
        <w:t>История Средних веков</w:t>
      </w:r>
    </w:p>
    <w:p w14:paraId="3E48C7FE" w14:textId="77777777" w:rsidR="00D42E9A" w:rsidRPr="00D42E9A" w:rsidRDefault="00D42E9A" w:rsidP="00D42E9A">
      <w:pPr>
        <w:widowControl w:val="0"/>
        <w:autoSpaceDE w:val="0"/>
        <w:autoSpaceDN w:val="0"/>
        <w:spacing w:before="2" w:after="0" w:line="240" w:lineRule="auto"/>
        <w:rPr>
          <w:rFonts w:ascii="Times New Roman" w:hAnsi="Times New Roman"/>
          <w:sz w:val="19"/>
          <w:szCs w:val="19"/>
          <w:lang w:eastAsia="en-US"/>
        </w:rPr>
      </w:pPr>
      <w:r w:rsidRPr="00D42E9A">
        <w:rPr>
          <w:rFonts w:ascii="Times New Roman" w:hAnsi="Times New Roman"/>
          <w:sz w:val="19"/>
          <w:szCs w:val="19"/>
          <w:lang w:eastAsia="en-US"/>
        </w:rPr>
        <w:t>великое переселение народов</w:t>
      </w:r>
    </w:p>
    <w:p w14:paraId="092D3BDC" w14:textId="77777777" w:rsidR="00D42E9A" w:rsidRPr="00D42E9A" w:rsidRDefault="00D42E9A" w:rsidP="00D42E9A">
      <w:pPr>
        <w:widowControl w:val="0"/>
        <w:autoSpaceDE w:val="0"/>
        <w:autoSpaceDN w:val="0"/>
        <w:spacing w:before="4" w:after="0" w:line="244" w:lineRule="auto"/>
        <w:ind w:right="798"/>
        <w:rPr>
          <w:rFonts w:ascii="Times New Roman" w:hAnsi="Times New Roman"/>
          <w:sz w:val="19"/>
          <w:szCs w:val="19"/>
          <w:lang w:eastAsia="en-US"/>
        </w:rPr>
      </w:pPr>
      <w:r w:rsidRPr="00D42E9A">
        <w:rPr>
          <w:rFonts w:ascii="Times New Roman" w:hAnsi="Times New Roman"/>
          <w:sz w:val="19"/>
          <w:szCs w:val="19"/>
          <w:lang w:eastAsia="en-US"/>
        </w:rPr>
        <w:t>образование и развитие Франкского государства в VI–VIII вв. образование и распад Франкской империи</w:t>
      </w:r>
    </w:p>
    <w:p w14:paraId="275E1F92" w14:textId="77777777" w:rsidR="00D42E9A" w:rsidRPr="00D42E9A" w:rsidRDefault="00D42E9A" w:rsidP="00D42E9A">
      <w:pPr>
        <w:widowControl w:val="0"/>
        <w:autoSpaceDE w:val="0"/>
        <w:autoSpaceDN w:val="0"/>
        <w:spacing w:after="0" w:line="244" w:lineRule="auto"/>
        <w:ind w:right="798"/>
        <w:rPr>
          <w:rFonts w:ascii="Times New Roman" w:hAnsi="Times New Roman"/>
          <w:sz w:val="19"/>
          <w:szCs w:val="19"/>
          <w:lang w:eastAsia="en-US"/>
        </w:rPr>
      </w:pPr>
      <w:r w:rsidRPr="00D42E9A">
        <w:rPr>
          <w:rFonts w:ascii="Times New Roman" w:hAnsi="Times New Roman"/>
          <w:sz w:val="19"/>
          <w:szCs w:val="19"/>
          <w:lang w:eastAsia="en-US"/>
        </w:rPr>
        <w:t>внешняя и внутренняя политика Византийской империи в VI в. возникновение ислама</w:t>
      </w:r>
    </w:p>
    <w:p w14:paraId="60EDE3CD" w14:textId="77777777" w:rsidR="00D42E9A" w:rsidRPr="00D42E9A" w:rsidRDefault="00D42E9A" w:rsidP="00D42E9A">
      <w:pPr>
        <w:widowControl w:val="0"/>
        <w:autoSpaceDE w:val="0"/>
        <w:autoSpaceDN w:val="0"/>
        <w:spacing w:after="0" w:line="244" w:lineRule="auto"/>
        <w:ind w:right="1550"/>
        <w:rPr>
          <w:rFonts w:ascii="Times New Roman" w:hAnsi="Times New Roman"/>
          <w:sz w:val="19"/>
          <w:szCs w:val="19"/>
          <w:lang w:eastAsia="en-US"/>
        </w:rPr>
      </w:pPr>
      <w:r w:rsidRPr="00D42E9A">
        <w:rPr>
          <w:rFonts w:ascii="Times New Roman" w:hAnsi="Times New Roman"/>
          <w:sz w:val="19"/>
          <w:szCs w:val="19"/>
          <w:lang w:eastAsia="en-US"/>
        </w:rPr>
        <w:t>возникновение Арабского халифата и его распад образование Священной Римской империи</w:t>
      </w:r>
    </w:p>
    <w:p w14:paraId="21491F6B" w14:textId="77777777" w:rsidR="00D42E9A" w:rsidRPr="00D42E9A" w:rsidRDefault="00D42E9A" w:rsidP="00D42E9A">
      <w:pPr>
        <w:widowControl w:val="0"/>
        <w:autoSpaceDE w:val="0"/>
        <w:autoSpaceDN w:val="0"/>
        <w:spacing w:after="0" w:line="217" w:lineRule="exact"/>
        <w:rPr>
          <w:rFonts w:ascii="Times New Roman" w:hAnsi="Times New Roman"/>
          <w:sz w:val="19"/>
          <w:szCs w:val="19"/>
          <w:lang w:eastAsia="en-US"/>
        </w:rPr>
      </w:pPr>
      <w:r w:rsidRPr="00D42E9A">
        <w:rPr>
          <w:rFonts w:ascii="Times New Roman" w:hAnsi="Times New Roman"/>
          <w:sz w:val="19"/>
          <w:szCs w:val="19"/>
          <w:lang w:eastAsia="en-US"/>
        </w:rPr>
        <w:t>разделение христианской церкви на Восточную (православную) и Западную</w:t>
      </w:r>
    </w:p>
    <w:p w14:paraId="0D470D96" w14:textId="77777777" w:rsidR="00D42E9A" w:rsidRPr="00D42E9A" w:rsidRDefault="00D42E9A" w:rsidP="00D42E9A">
      <w:pPr>
        <w:widowControl w:val="0"/>
        <w:autoSpaceDE w:val="0"/>
        <w:autoSpaceDN w:val="0"/>
        <w:spacing w:after="0" w:line="240" w:lineRule="auto"/>
        <w:rPr>
          <w:rFonts w:ascii="Times New Roman" w:hAnsi="Times New Roman"/>
          <w:sz w:val="19"/>
          <w:szCs w:val="19"/>
          <w:lang w:eastAsia="en-US"/>
        </w:rPr>
      </w:pPr>
      <w:r w:rsidRPr="00D42E9A">
        <w:rPr>
          <w:rFonts w:ascii="Times New Roman" w:hAnsi="Times New Roman"/>
          <w:sz w:val="19"/>
          <w:szCs w:val="19"/>
          <w:lang w:eastAsia="en-US"/>
        </w:rPr>
        <w:t>(католическую)</w:t>
      </w:r>
    </w:p>
    <w:p w14:paraId="79E0F26E" w14:textId="77777777" w:rsidR="00D42E9A" w:rsidRPr="00D42E9A" w:rsidRDefault="00D42E9A" w:rsidP="00D42E9A">
      <w:pPr>
        <w:widowControl w:val="0"/>
        <w:autoSpaceDE w:val="0"/>
        <w:autoSpaceDN w:val="0"/>
        <w:spacing w:before="3" w:after="0" w:line="240" w:lineRule="auto"/>
        <w:rPr>
          <w:rFonts w:ascii="Times New Roman" w:hAnsi="Times New Roman"/>
          <w:sz w:val="19"/>
          <w:szCs w:val="19"/>
          <w:lang w:eastAsia="en-US"/>
        </w:rPr>
      </w:pPr>
      <w:r w:rsidRPr="00D42E9A">
        <w:rPr>
          <w:rFonts w:ascii="Times New Roman" w:hAnsi="Times New Roman"/>
          <w:sz w:val="19"/>
          <w:szCs w:val="19"/>
          <w:lang w:eastAsia="en-US"/>
        </w:rPr>
        <w:t>нормандское завоевание Англии</w:t>
      </w:r>
    </w:p>
    <w:p w14:paraId="45C155FB" w14:textId="77777777" w:rsidR="00D42E9A" w:rsidRPr="00D42E9A" w:rsidRDefault="00D42E9A" w:rsidP="00D42E9A">
      <w:pPr>
        <w:widowControl w:val="0"/>
        <w:autoSpaceDE w:val="0"/>
        <w:autoSpaceDN w:val="0"/>
        <w:spacing w:before="48" w:after="0" w:line="240" w:lineRule="auto"/>
        <w:jc w:val="center"/>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250C46F1" w14:textId="77777777" w:rsidR="00D42E9A" w:rsidRPr="00D42E9A" w:rsidRDefault="00D42E9A" w:rsidP="00D42E9A">
      <w:pPr>
        <w:widowControl w:val="0"/>
        <w:tabs>
          <w:tab w:val="left" w:pos="4570"/>
          <w:tab w:val="left" w:pos="6181"/>
        </w:tabs>
        <w:autoSpaceDE w:val="0"/>
        <w:autoSpaceDN w:val="0"/>
        <w:spacing w:before="83" w:after="0" w:line="240" w:lineRule="auto"/>
        <w:rPr>
          <w:rFonts w:ascii="Times New Roman" w:hAnsi="Times New Roman"/>
          <w:sz w:val="16"/>
          <w:lang w:eastAsia="en-US"/>
        </w:rPr>
      </w:pPr>
      <w:r w:rsidRPr="00D42E9A">
        <w:rPr>
          <w:rFonts w:ascii="Times New Roman" w:hAnsi="Times New Roman"/>
          <w:lang w:eastAsia="en-US"/>
        </w:rPr>
        <w:br w:type="column"/>
      </w:r>
      <w:r w:rsidRPr="00D42E9A">
        <w:rPr>
          <w:rFonts w:ascii="Times New Roman" w:hAnsi="Times New Roman"/>
          <w:w w:val="105"/>
          <w:sz w:val="16"/>
          <w:lang w:eastAsia="en-US"/>
        </w:rPr>
        <w:t>Кодификатор ОГЭ</w:t>
      </w:r>
      <w:r w:rsidRPr="00D42E9A">
        <w:rPr>
          <w:rFonts w:ascii="Times New Roman" w:hAnsi="Times New Roman"/>
          <w:spacing w:val="-17"/>
          <w:w w:val="105"/>
          <w:sz w:val="16"/>
          <w:lang w:eastAsia="en-US"/>
        </w:rPr>
        <w:t xml:space="preserve"> </w:t>
      </w:r>
      <w:r w:rsidRPr="00D42E9A">
        <w:rPr>
          <w:rFonts w:ascii="Times New Roman" w:hAnsi="Times New Roman"/>
          <w:w w:val="105"/>
          <w:sz w:val="16"/>
          <w:lang w:eastAsia="en-US"/>
        </w:rPr>
        <w:t>2021</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г.</w:t>
      </w:r>
      <w:r w:rsidRPr="00D42E9A">
        <w:rPr>
          <w:rFonts w:ascii="Times New Roman" w:hAnsi="Times New Roman"/>
          <w:w w:val="105"/>
          <w:sz w:val="16"/>
          <w:lang w:eastAsia="en-US"/>
        </w:rPr>
        <w:tab/>
        <w:t>ИСТОРИЯ,</w:t>
      </w:r>
      <w:r w:rsidRPr="00D42E9A">
        <w:rPr>
          <w:rFonts w:ascii="Times New Roman" w:hAnsi="Times New Roman"/>
          <w:spacing w:val="-8"/>
          <w:w w:val="105"/>
          <w:sz w:val="16"/>
          <w:lang w:eastAsia="en-US"/>
        </w:rPr>
        <w:t xml:space="preserve"> </w:t>
      </w:r>
      <w:r w:rsidRPr="00D42E9A">
        <w:rPr>
          <w:rFonts w:ascii="Times New Roman" w:hAnsi="Times New Roman"/>
          <w:w w:val="105"/>
          <w:sz w:val="16"/>
          <w:lang w:eastAsia="en-US"/>
        </w:rPr>
        <w:t>9</w:t>
      </w:r>
      <w:r w:rsidRPr="00D42E9A">
        <w:rPr>
          <w:rFonts w:ascii="Times New Roman" w:hAnsi="Times New Roman"/>
          <w:spacing w:val="-7"/>
          <w:w w:val="105"/>
          <w:sz w:val="16"/>
          <w:lang w:eastAsia="en-US"/>
        </w:rPr>
        <w:t xml:space="preserve"> </w:t>
      </w:r>
      <w:r w:rsidRPr="00D42E9A">
        <w:rPr>
          <w:rFonts w:ascii="Times New Roman" w:hAnsi="Times New Roman"/>
          <w:w w:val="105"/>
          <w:sz w:val="16"/>
          <w:lang w:eastAsia="en-US"/>
        </w:rPr>
        <w:t>класс.</w:t>
      </w:r>
      <w:r w:rsidRPr="00D42E9A">
        <w:rPr>
          <w:rFonts w:ascii="Times New Roman" w:hAnsi="Times New Roman"/>
          <w:w w:val="105"/>
          <w:sz w:val="16"/>
          <w:lang w:eastAsia="en-US"/>
        </w:rPr>
        <w:tab/>
        <w:t>26 /</w:t>
      </w:r>
      <w:r w:rsidRPr="00D42E9A">
        <w:rPr>
          <w:rFonts w:ascii="Times New Roman" w:hAnsi="Times New Roman"/>
          <w:spacing w:val="-3"/>
          <w:w w:val="105"/>
          <w:sz w:val="16"/>
          <w:lang w:eastAsia="en-US"/>
        </w:rPr>
        <w:t xml:space="preserve"> </w:t>
      </w:r>
      <w:r w:rsidRPr="00D42E9A">
        <w:rPr>
          <w:rFonts w:ascii="Times New Roman" w:hAnsi="Times New Roman"/>
          <w:w w:val="105"/>
          <w:sz w:val="16"/>
          <w:lang w:eastAsia="en-US"/>
        </w:rPr>
        <w:t>27</w:t>
      </w:r>
    </w:p>
    <w:p w14:paraId="630A4D56" w14:textId="77777777" w:rsidR="00D42E9A" w:rsidRPr="00D42E9A" w:rsidRDefault="00D42E9A" w:rsidP="00D42E9A">
      <w:pPr>
        <w:widowControl w:val="0"/>
        <w:autoSpaceDE w:val="0"/>
        <w:autoSpaceDN w:val="0"/>
        <w:spacing w:before="65" w:after="0" w:line="244" w:lineRule="auto"/>
        <w:ind w:right="2815"/>
        <w:rPr>
          <w:rFonts w:ascii="Times New Roman" w:hAnsi="Times New Roman"/>
          <w:sz w:val="19"/>
          <w:szCs w:val="19"/>
          <w:lang w:eastAsia="en-US"/>
        </w:rPr>
      </w:pPr>
      <w:r w:rsidRPr="00D42E9A">
        <w:rPr>
          <w:rFonts w:ascii="Times New Roman" w:hAnsi="Times New Roman"/>
          <w:sz w:val="19"/>
          <w:szCs w:val="19"/>
          <w:lang w:eastAsia="en-US"/>
        </w:rPr>
        <w:t>рост влияния церкви в средневековье крестовые походы</w:t>
      </w:r>
    </w:p>
    <w:p w14:paraId="1D45C884" w14:textId="77777777" w:rsidR="00D42E9A" w:rsidRPr="00D42E9A" w:rsidRDefault="00D42E9A" w:rsidP="00D42E9A">
      <w:pPr>
        <w:widowControl w:val="0"/>
        <w:autoSpaceDE w:val="0"/>
        <w:autoSpaceDN w:val="0"/>
        <w:spacing w:after="0" w:line="244" w:lineRule="auto"/>
        <w:ind w:right="1737"/>
        <w:rPr>
          <w:rFonts w:ascii="Times New Roman" w:hAnsi="Times New Roman"/>
          <w:sz w:val="19"/>
          <w:szCs w:val="19"/>
          <w:lang w:eastAsia="en-US"/>
        </w:rPr>
      </w:pPr>
      <w:r w:rsidRPr="00D42E9A">
        <w:rPr>
          <w:rFonts w:ascii="Times New Roman" w:hAnsi="Times New Roman"/>
          <w:sz w:val="19"/>
          <w:szCs w:val="19"/>
          <w:lang w:eastAsia="en-US"/>
        </w:rPr>
        <w:t>образование централизованного государства во Франции издание Великой хартии вольностей</w:t>
      </w:r>
    </w:p>
    <w:p w14:paraId="192A357D" w14:textId="77777777" w:rsidR="00D42E9A" w:rsidRPr="00D42E9A" w:rsidRDefault="00D42E9A" w:rsidP="00D42E9A">
      <w:pPr>
        <w:widowControl w:val="0"/>
        <w:autoSpaceDE w:val="0"/>
        <w:autoSpaceDN w:val="0"/>
        <w:spacing w:after="0" w:line="244" w:lineRule="auto"/>
        <w:ind w:right="1737"/>
        <w:rPr>
          <w:rFonts w:ascii="Times New Roman" w:hAnsi="Times New Roman"/>
          <w:sz w:val="19"/>
          <w:szCs w:val="19"/>
          <w:lang w:eastAsia="en-US"/>
        </w:rPr>
      </w:pPr>
      <w:r w:rsidRPr="00D42E9A">
        <w:rPr>
          <w:rFonts w:ascii="Times New Roman" w:hAnsi="Times New Roman"/>
          <w:sz w:val="19"/>
          <w:szCs w:val="19"/>
          <w:lang w:eastAsia="en-US"/>
        </w:rPr>
        <w:t>образование централизованного государства в Англии Столетняя война</w:t>
      </w:r>
    </w:p>
    <w:p w14:paraId="0352C578" w14:textId="77777777" w:rsidR="00D42E9A" w:rsidRPr="00D42E9A" w:rsidRDefault="00D42E9A" w:rsidP="00D42E9A">
      <w:pPr>
        <w:widowControl w:val="0"/>
        <w:autoSpaceDE w:val="0"/>
        <w:autoSpaceDN w:val="0"/>
        <w:spacing w:after="0" w:line="244" w:lineRule="auto"/>
        <w:ind w:right="3831"/>
        <w:rPr>
          <w:rFonts w:ascii="Times New Roman" w:hAnsi="Times New Roman"/>
          <w:sz w:val="19"/>
          <w:szCs w:val="19"/>
          <w:lang w:eastAsia="en-US"/>
        </w:rPr>
      </w:pPr>
      <w:r w:rsidRPr="00D42E9A">
        <w:rPr>
          <w:rFonts w:ascii="Times New Roman" w:hAnsi="Times New Roman"/>
          <w:sz w:val="19"/>
          <w:szCs w:val="19"/>
          <w:lang w:eastAsia="en-US"/>
        </w:rPr>
        <w:t>Гуситское движение в Чехии Жакерия</w:t>
      </w:r>
    </w:p>
    <w:p w14:paraId="196E43E5" w14:textId="77777777" w:rsidR="00D42E9A" w:rsidRPr="00D42E9A" w:rsidRDefault="00D42E9A" w:rsidP="00D42E9A">
      <w:pPr>
        <w:widowControl w:val="0"/>
        <w:autoSpaceDE w:val="0"/>
        <w:autoSpaceDN w:val="0"/>
        <w:spacing w:after="0" w:line="244" w:lineRule="auto"/>
        <w:ind w:right="3831"/>
        <w:rPr>
          <w:rFonts w:ascii="Times New Roman" w:hAnsi="Times New Roman"/>
          <w:sz w:val="19"/>
          <w:szCs w:val="19"/>
          <w:lang w:eastAsia="en-US"/>
        </w:rPr>
      </w:pPr>
      <w:r w:rsidRPr="00D42E9A">
        <w:rPr>
          <w:rFonts w:ascii="Times New Roman" w:hAnsi="Times New Roman"/>
          <w:sz w:val="19"/>
          <w:szCs w:val="19"/>
          <w:lang w:eastAsia="en-US"/>
        </w:rPr>
        <w:t xml:space="preserve">восстание </w:t>
      </w:r>
      <w:proofErr w:type="spellStart"/>
      <w:r w:rsidRPr="00D42E9A">
        <w:rPr>
          <w:rFonts w:ascii="Times New Roman" w:hAnsi="Times New Roman"/>
          <w:sz w:val="19"/>
          <w:szCs w:val="19"/>
          <w:lang w:eastAsia="en-US"/>
        </w:rPr>
        <w:t>Уота</w:t>
      </w:r>
      <w:proofErr w:type="spellEnd"/>
      <w:r w:rsidRPr="00D42E9A">
        <w:rPr>
          <w:rFonts w:ascii="Times New Roman" w:hAnsi="Times New Roman"/>
          <w:sz w:val="19"/>
          <w:szCs w:val="19"/>
          <w:lang w:eastAsia="en-US"/>
        </w:rPr>
        <w:t xml:space="preserve"> Тайлера завоевания турок-османов</w:t>
      </w:r>
    </w:p>
    <w:p w14:paraId="362F5D9E" w14:textId="77777777" w:rsidR="00D42E9A" w:rsidRPr="00D42E9A" w:rsidRDefault="00D42E9A" w:rsidP="00D42E9A">
      <w:pPr>
        <w:widowControl w:val="0"/>
        <w:tabs>
          <w:tab w:val="left" w:pos="1022"/>
          <w:tab w:val="left" w:pos="1965"/>
          <w:tab w:val="left" w:pos="3268"/>
          <w:tab w:val="left" w:pos="4572"/>
          <w:tab w:val="left" w:pos="5423"/>
        </w:tabs>
        <w:autoSpaceDE w:val="0"/>
        <w:autoSpaceDN w:val="0"/>
        <w:spacing w:after="0" w:line="244" w:lineRule="auto"/>
        <w:ind w:right="208"/>
        <w:rPr>
          <w:rFonts w:ascii="Times New Roman" w:hAnsi="Times New Roman"/>
          <w:sz w:val="19"/>
          <w:szCs w:val="19"/>
          <w:lang w:eastAsia="en-US"/>
        </w:rPr>
      </w:pPr>
      <w:r w:rsidRPr="00D42E9A">
        <w:rPr>
          <w:rFonts w:ascii="Times New Roman" w:hAnsi="Times New Roman"/>
          <w:sz w:val="19"/>
          <w:szCs w:val="19"/>
          <w:lang w:eastAsia="en-US"/>
        </w:rPr>
        <w:t>борьба</w:t>
      </w:r>
      <w:r w:rsidRPr="00D42E9A">
        <w:rPr>
          <w:rFonts w:ascii="Times New Roman" w:hAnsi="Times New Roman"/>
          <w:sz w:val="19"/>
          <w:szCs w:val="19"/>
          <w:lang w:eastAsia="en-US"/>
        </w:rPr>
        <w:tab/>
        <w:t>народов</w:t>
      </w:r>
      <w:r w:rsidRPr="00D42E9A">
        <w:rPr>
          <w:rFonts w:ascii="Times New Roman" w:hAnsi="Times New Roman"/>
          <w:sz w:val="19"/>
          <w:szCs w:val="19"/>
          <w:lang w:eastAsia="en-US"/>
        </w:rPr>
        <w:tab/>
        <w:t>Балканского</w:t>
      </w:r>
      <w:r w:rsidRPr="00D42E9A">
        <w:rPr>
          <w:rFonts w:ascii="Times New Roman" w:hAnsi="Times New Roman"/>
          <w:sz w:val="19"/>
          <w:szCs w:val="19"/>
          <w:lang w:eastAsia="en-US"/>
        </w:rPr>
        <w:tab/>
        <w:t>полуострова</w:t>
      </w:r>
      <w:r w:rsidRPr="00D42E9A">
        <w:rPr>
          <w:rFonts w:ascii="Times New Roman" w:hAnsi="Times New Roman"/>
          <w:sz w:val="19"/>
          <w:szCs w:val="19"/>
          <w:lang w:eastAsia="en-US"/>
        </w:rPr>
        <w:tab/>
        <w:t>против</w:t>
      </w:r>
      <w:r w:rsidRPr="00D42E9A">
        <w:rPr>
          <w:rFonts w:ascii="Times New Roman" w:hAnsi="Times New Roman"/>
          <w:sz w:val="19"/>
          <w:szCs w:val="19"/>
          <w:lang w:eastAsia="en-US"/>
        </w:rPr>
        <w:tab/>
        <w:t>турок-османов в XIV–XV</w:t>
      </w:r>
      <w:r w:rsidRPr="00D42E9A">
        <w:rPr>
          <w:rFonts w:ascii="Times New Roman" w:hAnsi="Times New Roman"/>
          <w:spacing w:val="1"/>
          <w:sz w:val="19"/>
          <w:szCs w:val="19"/>
          <w:lang w:eastAsia="en-US"/>
        </w:rPr>
        <w:t xml:space="preserve"> </w:t>
      </w:r>
      <w:r w:rsidRPr="00D42E9A">
        <w:rPr>
          <w:rFonts w:ascii="Times New Roman" w:hAnsi="Times New Roman"/>
          <w:sz w:val="19"/>
          <w:szCs w:val="19"/>
          <w:lang w:eastAsia="en-US"/>
        </w:rPr>
        <w:t>вв.</w:t>
      </w:r>
    </w:p>
    <w:p w14:paraId="5227546F" w14:textId="77777777" w:rsidR="00D42E9A" w:rsidRPr="00D42E9A" w:rsidRDefault="00D42E9A" w:rsidP="00D42E9A">
      <w:pPr>
        <w:widowControl w:val="0"/>
        <w:autoSpaceDE w:val="0"/>
        <w:autoSpaceDN w:val="0"/>
        <w:spacing w:after="0" w:line="244" w:lineRule="auto"/>
        <w:ind w:right="1737"/>
        <w:rPr>
          <w:rFonts w:ascii="Times New Roman" w:hAnsi="Times New Roman"/>
          <w:sz w:val="19"/>
          <w:szCs w:val="19"/>
          <w:lang w:eastAsia="en-US"/>
        </w:rPr>
      </w:pPr>
      <w:r w:rsidRPr="00D42E9A">
        <w:rPr>
          <w:rFonts w:ascii="Times New Roman" w:hAnsi="Times New Roman"/>
          <w:sz w:val="19"/>
          <w:szCs w:val="19"/>
          <w:lang w:eastAsia="en-US"/>
        </w:rPr>
        <w:t xml:space="preserve">изобретение книгопечатания Иоганном </w:t>
      </w:r>
      <w:proofErr w:type="spellStart"/>
      <w:r w:rsidRPr="00D42E9A">
        <w:rPr>
          <w:rFonts w:ascii="Times New Roman" w:hAnsi="Times New Roman"/>
          <w:sz w:val="19"/>
          <w:szCs w:val="19"/>
          <w:lang w:eastAsia="en-US"/>
        </w:rPr>
        <w:t>Гутенбергом</w:t>
      </w:r>
      <w:proofErr w:type="spellEnd"/>
      <w:r w:rsidRPr="00D42E9A">
        <w:rPr>
          <w:rFonts w:ascii="Times New Roman" w:hAnsi="Times New Roman"/>
          <w:sz w:val="19"/>
          <w:szCs w:val="19"/>
          <w:lang w:eastAsia="en-US"/>
        </w:rPr>
        <w:t xml:space="preserve"> падение Византийской империи</w:t>
      </w:r>
    </w:p>
    <w:p w14:paraId="49DEFE97" w14:textId="77777777" w:rsidR="00D42E9A" w:rsidRPr="00D42E9A" w:rsidRDefault="00D42E9A" w:rsidP="00D42E9A">
      <w:pPr>
        <w:widowControl w:val="0"/>
        <w:autoSpaceDE w:val="0"/>
        <w:autoSpaceDN w:val="0"/>
        <w:spacing w:after="0" w:line="244" w:lineRule="auto"/>
        <w:ind w:right="2428"/>
        <w:rPr>
          <w:rFonts w:ascii="Times New Roman" w:hAnsi="Times New Roman"/>
          <w:sz w:val="19"/>
          <w:szCs w:val="19"/>
          <w:lang w:eastAsia="en-US"/>
        </w:rPr>
      </w:pPr>
      <w:r w:rsidRPr="00D42E9A">
        <w:rPr>
          <w:rFonts w:ascii="Times New Roman" w:hAnsi="Times New Roman"/>
          <w:sz w:val="19"/>
          <w:szCs w:val="19"/>
          <w:lang w:eastAsia="en-US"/>
        </w:rPr>
        <w:t>Реконкиста на Пиренейском полуострове творчество деятелей культуры эпохи Возрождения</w:t>
      </w:r>
    </w:p>
    <w:p w14:paraId="0AD9BFA6" w14:textId="77777777" w:rsidR="00D42E9A" w:rsidRPr="00D42E9A" w:rsidRDefault="00D42E9A" w:rsidP="00D42E9A">
      <w:pPr>
        <w:widowControl w:val="0"/>
        <w:autoSpaceDE w:val="0"/>
        <w:autoSpaceDN w:val="0"/>
        <w:spacing w:before="5" w:after="0" w:line="240" w:lineRule="auto"/>
        <w:rPr>
          <w:rFonts w:ascii="Times New Roman" w:hAnsi="Times New Roman"/>
          <w:sz w:val="18"/>
          <w:szCs w:val="19"/>
          <w:lang w:eastAsia="en-US"/>
        </w:rPr>
      </w:pPr>
    </w:p>
    <w:p w14:paraId="5E9A0025" w14:textId="77777777" w:rsidR="00D42E9A" w:rsidRPr="00D42E9A" w:rsidRDefault="00D42E9A" w:rsidP="00D42E9A">
      <w:pPr>
        <w:widowControl w:val="0"/>
        <w:autoSpaceDE w:val="0"/>
        <w:autoSpaceDN w:val="0"/>
        <w:spacing w:after="0" w:line="242" w:lineRule="auto"/>
        <w:ind w:right="2746"/>
        <w:rPr>
          <w:rFonts w:ascii="Times New Roman" w:hAnsi="Times New Roman"/>
          <w:sz w:val="19"/>
          <w:lang w:eastAsia="en-US"/>
        </w:rPr>
      </w:pPr>
      <w:r w:rsidRPr="00D42E9A">
        <w:rPr>
          <w:rFonts w:ascii="Times New Roman" w:hAnsi="Times New Roman"/>
          <w:b/>
          <w:i/>
          <w:sz w:val="19"/>
          <w:lang w:eastAsia="en-US"/>
        </w:rPr>
        <w:t xml:space="preserve">История Нового времени (конец XV – XVII в.) </w:t>
      </w:r>
      <w:r w:rsidRPr="00D42E9A">
        <w:rPr>
          <w:rFonts w:ascii="Times New Roman" w:hAnsi="Times New Roman"/>
          <w:sz w:val="19"/>
          <w:lang w:eastAsia="en-US"/>
        </w:rPr>
        <w:t xml:space="preserve">Великие </w:t>
      </w:r>
      <w:proofErr w:type="gramStart"/>
      <w:r w:rsidRPr="00D42E9A">
        <w:rPr>
          <w:rFonts w:ascii="Times New Roman" w:hAnsi="Times New Roman"/>
          <w:sz w:val="19"/>
          <w:lang w:eastAsia="en-US"/>
        </w:rPr>
        <w:t>географические  открытия</w:t>
      </w:r>
      <w:proofErr w:type="gramEnd"/>
      <w:r w:rsidRPr="00D42E9A">
        <w:rPr>
          <w:rFonts w:ascii="Times New Roman" w:hAnsi="Times New Roman"/>
          <w:sz w:val="19"/>
          <w:lang w:eastAsia="en-US"/>
        </w:rPr>
        <w:t xml:space="preserve"> колонизация Америки европейцами реформация в</w:t>
      </w:r>
      <w:r w:rsidRPr="00D42E9A">
        <w:rPr>
          <w:rFonts w:ascii="Times New Roman" w:hAnsi="Times New Roman"/>
          <w:spacing w:val="1"/>
          <w:sz w:val="19"/>
          <w:lang w:eastAsia="en-US"/>
        </w:rPr>
        <w:t xml:space="preserve"> </w:t>
      </w:r>
      <w:r w:rsidRPr="00D42E9A">
        <w:rPr>
          <w:rFonts w:ascii="Times New Roman" w:hAnsi="Times New Roman"/>
          <w:sz w:val="19"/>
          <w:lang w:eastAsia="en-US"/>
        </w:rPr>
        <w:t>Швейцарии</w:t>
      </w:r>
    </w:p>
    <w:p w14:paraId="55047829" w14:textId="77777777" w:rsidR="00D42E9A" w:rsidRPr="00D42E9A" w:rsidRDefault="00D42E9A" w:rsidP="00D42E9A">
      <w:pPr>
        <w:widowControl w:val="0"/>
        <w:autoSpaceDE w:val="0"/>
        <w:autoSpaceDN w:val="0"/>
        <w:spacing w:before="4" w:after="0" w:line="240" w:lineRule="auto"/>
        <w:rPr>
          <w:rFonts w:ascii="Times New Roman" w:hAnsi="Times New Roman"/>
          <w:sz w:val="19"/>
          <w:szCs w:val="19"/>
          <w:lang w:eastAsia="en-US"/>
        </w:rPr>
      </w:pPr>
      <w:r w:rsidRPr="00D42E9A">
        <w:rPr>
          <w:rFonts w:ascii="Times New Roman" w:hAnsi="Times New Roman"/>
          <w:sz w:val="19"/>
          <w:szCs w:val="19"/>
          <w:lang w:eastAsia="en-US"/>
        </w:rPr>
        <w:t>реформация в Германии</w:t>
      </w:r>
    </w:p>
    <w:p w14:paraId="2782AC3D" w14:textId="77777777" w:rsidR="00D42E9A" w:rsidRPr="00D42E9A" w:rsidRDefault="00D42E9A" w:rsidP="00D42E9A">
      <w:pPr>
        <w:widowControl w:val="0"/>
        <w:autoSpaceDE w:val="0"/>
        <w:autoSpaceDN w:val="0"/>
        <w:spacing w:before="3" w:after="0" w:line="244" w:lineRule="auto"/>
        <w:ind w:right="2815"/>
        <w:rPr>
          <w:rFonts w:ascii="Times New Roman" w:hAnsi="Times New Roman"/>
          <w:sz w:val="19"/>
          <w:szCs w:val="19"/>
          <w:lang w:eastAsia="en-US"/>
        </w:rPr>
      </w:pPr>
      <w:r w:rsidRPr="00D42E9A">
        <w:rPr>
          <w:rFonts w:ascii="Times New Roman" w:hAnsi="Times New Roman"/>
          <w:sz w:val="19"/>
          <w:szCs w:val="19"/>
          <w:lang w:eastAsia="en-US"/>
        </w:rPr>
        <w:t>заключение Аугсбургского религиозного мира реформация в Англии</w:t>
      </w:r>
    </w:p>
    <w:p w14:paraId="5B1676DA" w14:textId="77777777" w:rsidR="00D42E9A" w:rsidRPr="00D42E9A" w:rsidRDefault="00D42E9A" w:rsidP="00D42E9A">
      <w:pPr>
        <w:widowControl w:val="0"/>
        <w:autoSpaceDE w:val="0"/>
        <w:autoSpaceDN w:val="0"/>
        <w:spacing w:after="0" w:line="217" w:lineRule="exact"/>
        <w:rPr>
          <w:rFonts w:ascii="Times New Roman" w:hAnsi="Times New Roman"/>
          <w:sz w:val="19"/>
          <w:szCs w:val="19"/>
          <w:lang w:eastAsia="en-US"/>
        </w:rPr>
      </w:pPr>
      <w:r w:rsidRPr="00D42E9A">
        <w:rPr>
          <w:rFonts w:ascii="Times New Roman" w:hAnsi="Times New Roman"/>
          <w:sz w:val="19"/>
          <w:szCs w:val="19"/>
          <w:lang w:eastAsia="en-US"/>
        </w:rPr>
        <w:t>контрреформация в Европе</w:t>
      </w:r>
    </w:p>
    <w:p w14:paraId="07DA691B" w14:textId="77777777" w:rsidR="00D42E9A" w:rsidRPr="00D42E9A" w:rsidRDefault="00D42E9A" w:rsidP="00D42E9A">
      <w:pPr>
        <w:widowControl w:val="0"/>
        <w:autoSpaceDE w:val="0"/>
        <w:autoSpaceDN w:val="0"/>
        <w:spacing w:before="3" w:after="0" w:line="244" w:lineRule="auto"/>
        <w:ind w:right="2815"/>
        <w:rPr>
          <w:rFonts w:ascii="Times New Roman" w:hAnsi="Times New Roman"/>
          <w:sz w:val="19"/>
          <w:szCs w:val="19"/>
          <w:lang w:eastAsia="en-US"/>
        </w:rPr>
      </w:pPr>
      <w:r w:rsidRPr="00D42E9A">
        <w:rPr>
          <w:rFonts w:ascii="Times New Roman" w:hAnsi="Times New Roman"/>
          <w:sz w:val="19"/>
          <w:szCs w:val="19"/>
          <w:lang w:eastAsia="en-US"/>
        </w:rPr>
        <w:t>укрепление абсолютной монархии в Англии религиозные войны во Франции</w:t>
      </w:r>
    </w:p>
    <w:p w14:paraId="60FEF777" w14:textId="77777777" w:rsidR="00D42E9A" w:rsidRPr="00D42E9A" w:rsidRDefault="00D42E9A" w:rsidP="00D42E9A">
      <w:pPr>
        <w:widowControl w:val="0"/>
        <w:autoSpaceDE w:val="0"/>
        <w:autoSpaceDN w:val="0"/>
        <w:spacing w:after="0" w:line="244" w:lineRule="auto"/>
        <w:ind w:right="3831"/>
        <w:rPr>
          <w:rFonts w:ascii="Times New Roman" w:hAnsi="Times New Roman"/>
          <w:sz w:val="19"/>
          <w:szCs w:val="19"/>
          <w:lang w:eastAsia="en-US"/>
        </w:rPr>
      </w:pPr>
      <w:r w:rsidRPr="00D42E9A">
        <w:rPr>
          <w:rFonts w:ascii="Times New Roman" w:hAnsi="Times New Roman"/>
          <w:sz w:val="19"/>
          <w:szCs w:val="19"/>
          <w:lang w:eastAsia="en-US"/>
        </w:rPr>
        <w:t>издание Нантского эдикта образование Речи Посполитой</w:t>
      </w:r>
    </w:p>
    <w:p w14:paraId="30687516" w14:textId="77777777" w:rsidR="00D42E9A" w:rsidRPr="00D42E9A" w:rsidRDefault="00D42E9A" w:rsidP="00D42E9A">
      <w:pPr>
        <w:widowControl w:val="0"/>
        <w:autoSpaceDE w:val="0"/>
        <w:autoSpaceDN w:val="0"/>
        <w:spacing w:after="0" w:line="217" w:lineRule="exact"/>
        <w:rPr>
          <w:rFonts w:ascii="Times New Roman" w:hAnsi="Times New Roman"/>
          <w:sz w:val="19"/>
          <w:szCs w:val="19"/>
          <w:lang w:eastAsia="en-US"/>
        </w:rPr>
      </w:pPr>
      <w:r w:rsidRPr="00D42E9A">
        <w:rPr>
          <w:rFonts w:ascii="Times New Roman" w:hAnsi="Times New Roman"/>
          <w:sz w:val="19"/>
          <w:szCs w:val="19"/>
          <w:lang w:eastAsia="en-US"/>
        </w:rPr>
        <w:t>установление и укрепление абсолютной монархии во Франции</w:t>
      </w:r>
    </w:p>
    <w:p w14:paraId="32609333" w14:textId="77777777" w:rsidR="00D42E9A" w:rsidRPr="00D42E9A" w:rsidRDefault="00D42E9A" w:rsidP="00D42E9A">
      <w:pPr>
        <w:widowControl w:val="0"/>
        <w:autoSpaceDE w:val="0"/>
        <w:autoSpaceDN w:val="0"/>
        <w:spacing w:before="3" w:after="0" w:line="244" w:lineRule="auto"/>
        <w:rPr>
          <w:rFonts w:ascii="Times New Roman" w:hAnsi="Times New Roman"/>
          <w:sz w:val="19"/>
          <w:szCs w:val="19"/>
          <w:lang w:eastAsia="en-US"/>
        </w:rPr>
      </w:pPr>
      <w:r w:rsidRPr="00D42E9A">
        <w:rPr>
          <w:rFonts w:ascii="Times New Roman" w:hAnsi="Times New Roman"/>
          <w:sz w:val="19"/>
          <w:szCs w:val="19"/>
          <w:lang w:eastAsia="en-US"/>
        </w:rPr>
        <w:t>борьба между европейскими державами за морское первенство в XVI в. освободительное движение в Нидерландах</w:t>
      </w:r>
    </w:p>
    <w:p w14:paraId="3DFBECEF" w14:textId="77777777" w:rsidR="00D42E9A" w:rsidRPr="00D42E9A" w:rsidRDefault="00D42E9A" w:rsidP="00D42E9A">
      <w:pPr>
        <w:widowControl w:val="0"/>
        <w:autoSpaceDE w:val="0"/>
        <w:autoSpaceDN w:val="0"/>
        <w:spacing w:after="0" w:line="244" w:lineRule="auto"/>
        <w:ind w:right="4224"/>
        <w:rPr>
          <w:rFonts w:ascii="Times New Roman" w:hAnsi="Times New Roman"/>
          <w:sz w:val="19"/>
          <w:szCs w:val="19"/>
          <w:lang w:eastAsia="en-US"/>
        </w:rPr>
      </w:pPr>
      <w:r w:rsidRPr="00D42E9A">
        <w:rPr>
          <w:rFonts w:ascii="Times New Roman" w:hAnsi="Times New Roman"/>
          <w:sz w:val="19"/>
          <w:szCs w:val="19"/>
          <w:lang w:eastAsia="en-US"/>
        </w:rPr>
        <w:t>Тридцатилетняя война Фронда во Франции</w:t>
      </w:r>
    </w:p>
    <w:p w14:paraId="04BD6BC3" w14:textId="77777777" w:rsidR="00D42E9A" w:rsidRPr="00D42E9A" w:rsidRDefault="00D42E9A" w:rsidP="00D42E9A">
      <w:pPr>
        <w:widowControl w:val="0"/>
        <w:autoSpaceDE w:val="0"/>
        <w:autoSpaceDN w:val="0"/>
        <w:spacing w:after="0" w:line="217" w:lineRule="exact"/>
        <w:rPr>
          <w:rFonts w:ascii="Times New Roman" w:hAnsi="Times New Roman"/>
          <w:sz w:val="19"/>
          <w:szCs w:val="19"/>
          <w:lang w:eastAsia="en-US"/>
        </w:rPr>
      </w:pPr>
      <w:r w:rsidRPr="00D42E9A">
        <w:rPr>
          <w:rFonts w:ascii="Times New Roman" w:hAnsi="Times New Roman"/>
          <w:sz w:val="19"/>
          <w:szCs w:val="19"/>
          <w:lang w:eastAsia="en-US"/>
        </w:rPr>
        <w:t>Английская революция XVII в.</w:t>
      </w:r>
    </w:p>
    <w:p w14:paraId="71DBD0A2" w14:textId="77777777" w:rsidR="00D42E9A" w:rsidRPr="00D42E9A" w:rsidRDefault="00D42E9A" w:rsidP="00D42E9A">
      <w:pPr>
        <w:widowControl w:val="0"/>
        <w:autoSpaceDE w:val="0"/>
        <w:autoSpaceDN w:val="0"/>
        <w:spacing w:before="3" w:after="0" w:line="240" w:lineRule="auto"/>
        <w:rPr>
          <w:rFonts w:ascii="Times New Roman" w:hAnsi="Times New Roman"/>
          <w:sz w:val="19"/>
          <w:szCs w:val="19"/>
          <w:lang w:eastAsia="en-US"/>
        </w:rPr>
      </w:pPr>
      <w:r w:rsidRPr="00D42E9A">
        <w:rPr>
          <w:rFonts w:ascii="Times New Roman" w:hAnsi="Times New Roman"/>
          <w:sz w:val="19"/>
          <w:szCs w:val="19"/>
          <w:lang w:eastAsia="en-US"/>
        </w:rPr>
        <w:t>«Славная революция» в Англии</w:t>
      </w:r>
    </w:p>
    <w:p w14:paraId="18DFCAEB"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5C785AC8"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103F9A74"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731507EA"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08DD898F"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35F2D5A4"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3FFAD23D"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146049F3" w14:textId="77777777" w:rsidR="00D42E9A" w:rsidRPr="00D42E9A" w:rsidRDefault="00D42E9A" w:rsidP="00D42E9A">
      <w:pPr>
        <w:widowControl w:val="0"/>
        <w:autoSpaceDE w:val="0"/>
        <w:autoSpaceDN w:val="0"/>
        <w:spacing w:after="0" w:line="240" w:lineRule="auto"/>
        <w:rPr>
          <w:rFonts w:ascii="Times New Roman" w:hAnsi="Times New Roman"/>
          <w:sz w:val="20"/>
          <w:szCs w:val="19"/>
          <w:lang w:eastAsia="en-US"/>
        </w:rPr>
      </w:pPr>
    </w:p>
    <w:p w14:paraId="4D01B64F" w14:textId="77777777" w:rsidR="00D42E9A" w:rsidRPr="00D42E9A" w:rsidRDefault="00D42E9A" w:rsidP="00D42E9A">
      <w:pPr>
        <w:widowControl w:val="0"/>
        <w:autoSpaceDE w:val="0"/>
        <w:autoSpaceDN w:val="0"/>
        <w:spacing w:before="6" w:after="0" w:line="240" w:lineRule="auto"/>
        <w:rPr>
          <w:rFonts w:ascii="Times New Roman" w:hAnsi="Times New Roman"/>
          <w:sz w:val="27"/>
          <w:szCs w:val="19"/>
          <w:lang w:eastAsia="en-US"/>
        </w:rPr>
      </w:pPr>
    </w:p>
    <w:p w14:paraId="55BBD608" w14:textId="77777777" w:rsidR="00D42E9A" w:rsidRPr="00D42E9A" w:rsidRDefault="00D42E9A" w:rsidP="00D42E9A">
      <w:pPr>
        <w:widowControl w:val="0"/>
        <w:autoSpaceDE w:val="0"/>
        <w:autoSpaceDN w:val="0"/>
        <w:spacing w:after="0" w:line="240" w:lineRule="auto"/>
        <w:ind w:right="24"/>
        <w:jc w:val="center"/>
        <w:rPr>
          <w:rFonts w:ascii="Times New Roman" w:hAnsi="Times New Roman"/>
          <w:sz w:val="15"/>
          <w:lang w:eastAsia="en-US"/>
        </w:rPr>
      </w:pPr>
      <w:r w:rsidRPr="00D42E9A">
        <w:rPr>
          <w:rFonts w:ascii="Times New Roman" w:hAnsi="Times New Roman"/>
          <w:sz w:val="15"/>
          <w:lang w:eastAsia="en-US"/>
        </w:rPr>
        <w:t>© 2021 Федеральная служба по надзору в сфере образования и науки</w:t>
      </w:r>
    </w:p>
    <w:p w14:paraId="220EC8E0" w14:textId="77777777" w:rsidR="00D42E9A" w:rsidRPr="00D42E9A" w:rsidRDefault="00D42E9A" w:rsidP="00D42E9A">
      <w:pPr>
        <w:widowControl w:val="0"/>
        <w:autoSpaceDE w:val="0"/>
        <w:autoSpaceDN w:val="0"/>
        <w:spacing w:after="0" w:line="240" w:lineRule="auto"/>
        <w:jc w:val="center"/>
        <w:rPr>
          <w:rFonts w:ascii="Times New Roman" w:hAnsi="Times New Roman"/>
          <w:sz w:val="15"/>
          <w:lang w:eastAsia="en-US"/>
        </w:rPr>
        <w:sectPr w:rsidR="00D42E9A" w:rsidRPr="00D42E9A">
          <w:pgSz w:w="16840" w:h="11910" w:orient="landscape"/>
          <w:pgMar w:top="600" w:right="480" w:bottom="280" w:left="1100" w:header="720" w:footer="720" w:gutter="0"/>
          <w:cols w:num="2" w:space="720" w:equalWidth="0">
            <w:col w:w="6682" w:space="1728"/>
            <w:col w:w="6850"/>
          </w:cols>
        </w:sectPr>
      </w:pPr>
    </w:p>
    <w:p w14:paraId="2C3CF64B" w14:textId="0834410A" w:rsidR="00D42E9A" w:rsidRPr="00D42E9A" w:rsidRDefault="00D42E9A" w:rsidP="00D42E9A">
      <w:pPr>
        <w:widowControl w:val="0"/>
        <w:autoSpaceDE w:val="0"/>
        <w:autoSpaceDN w:val="0"/>
        <w:spacing w:before="4" w:after="0" w:line="240" w:lineRule="auto"/>
        <w:rPr>
          <w:rFonts w:ascii="Times New Roman" w:hAnsi="Times New Roman"/>
          <w:sz w:val="17"/>
          <w:szCs w:val="19"/>
          <w:lang w:eastAsia="en-US"/>
        </w:rPr>
      </w:pPr>
      <w:r w:rsidRPr="00D42E9A">
        <w:rPr>
          <w:rFonts w:ascii="Times New Roman" w:hAnsi="Times New Roman"/>
          <w:noProof/>
          <w:sz w:val="19"/>
          <w:szCs w:val="19"/>
        </w:rPr>
        <w:lastRenderedPageBreak/>
        <mc:AlternateContent>
          <mc:Choice Requires="wpg">
            <w:drawing>
              <wp:anchor distT="0" distB="0" distL="114300" distR="114300" simplePos="0" relativeHeight="251672576" behindDoc="1" locked="0" layoutInCell="1" allowOverlap="1" wp14:anchorId="33D5FDDA" wp14:editId="7CC7632A">
                <wp:simplePos x="0" y="0"/>
                <wp:positionH relativeFrom="page">
                  <wp:posOffset>6350</wp:posOffset>
                </wp:positionH>
                <wp:positionV relativeFrom="page">
                  <wp:posOffset>27305</wp:posOffset>
                </wp:positionV>
                <wp:extent cx="5340985" cy="7505065"/>
                <wp:effectExtent l="6350" t="8255" r="5715" b="11430"/>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985" cy="7505065"/>
                          <a:chOff x="10" y="43"/>
                          <a:chExt cx="8411" cy="11819"/>
                        </a:xfrm>
                      </wpg:grpSpPr>
                      <wps:wsp>
                        <wps:cNvPr id="21" name="Rectangle 16"/>
                        <wps:cNvSpPr>
                          <a:spLocks noChangeArrowheads="1"/>
                        </wps:cNvSpPr>
                        <wps:spPr bwMode="auto">
                          <a:xfrm>
                            <a:off x="10" y="43"/>
                            <a:ext cx="8410" cy="11818"/>
                          </a:xfrm>
                          <a:prstGeom prst="rect">
                            <a:avLst/>
                          </a:prstGeom>
                          <a:noFill/>
                          <a:ln w="35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17"/>
                        <wps:cNvSpPr txBox="1">
                          <a:spLocks noChangeArrowheads="1"/>
                        </wps:cNvSpPr>
                        <wps:spPr bwMode="auto">
                          <a:xfrm>
                            <a:off x="1284" y="689"/>
                            <a:ext cx="186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86BF0" w14:textId="77777777" w:rsidR="00D42E9A" w:rsidRDefault="00D42E9A" w:rsidP="00D42E9A">
                              <w:pPr>
                                <w:spacing w:line="182" w:lineRule="exact"/>
                                <w:rPr>
                                  <w:sz w:val="16"/>
                                </w:rPr>
                              </w:pPr>
                              <w:r>
                                <w:rPr>
                                  <w:w w:val="105"/>
                                  <w:sz w:val="16"/>
                                </w:rPr>
                                <w:t>Кодификатор</w:t>
                              </w:r>
                              <w:r>
                                <w:rPr>
                                  <w:spacing w:val="-11"/>
                                  <w:w w:val="105"/>
                                  <w:sz w:val="16"/>
                                </w:rPr>
                                <w:t xml:space="preserve"> </w:t>
                              </w:r>
                              <w:r>
                                <w:rPr>
                                  <w:w w:val="105"/>
                                  <w:sz w:val="16"/>
                                </w:rPr>
                                <w:t>ОГЭ</w:t>
                              </w:r>
                              <w:r>
                                <w:rPr>
                                  <w:spacing w:val="-11"/>
                                  <w:w w:val="105"/>
                                  <w:sz w:val="16"/>
                                </w:rPr>
                                <w:t xml:space="preserve"> </w:t>
                              </w:r>
                              <w:r>
                                <w:rPr>
                                  <w:w w:val="105"/>
                                  <w:sz w:val="16"/>
                                </w:rPr>
                                <w:t>2021</w:t>
                              </w:r>
                              <w:r>
                                <w:rPr>
                                  <w:spacing w:val="-11"/>
                                  <w:w w:val="105"/>
                                  <w:sz w:val="16"/>
                                </w:rPr>
                                <w:t xml:space="preserve"> </w:t>
                              </w:r>
                              <w:r>
                                <w:rPr>
                                  <w:w w:val="105"/>
                                  <w:sz w:val="16"/>
                                </w:rPr>
                                <w:t>г.</w:t>
                              </w:r>
                            </w:p>
                          </w:txbxContent>
                        </wps:txbx>
                        <wps:bodyPr rot="0" vert="horz" wrap="square" lIns="0" tIns="0" rIns="0" bIns="0" anchor="t" anchorCtr="0" upright="1">
                          <a:noAutofit/>
                        </wps:bodyPr>
                      </wps:wsp>
                      <wps:wsp>
                        <wps:cNvPr id="23" name="Text Box 18"/>
                        <wps:cNvSpPr txBox="1">
                          <a:spLocks noChangeArrowheads="1"/>
                        </wps:cNvSpPr>
                        <wps:spPr bwMode="auto">
                          <a:xfrm>
                            <a:off x="5670" y="689"/>
                            <a:ext cx="20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1A490" w14:textId="77777777" w:rsidR="00D42E9A" w:rsidRDefault="00D42E9A" w:rsidP="00D42E9A">
                              <w:pPr>
                                <w:tabs>
                                  <w:tab w:val="left" w:pos="1611"/>
                                </w:tabs>
                                <w:spacing w:line="182" w:lineRule="exact"/>
                                <w:rPr>
                                  <w:sz w:val="16"/>
                                </w:rPr>
                              </w:pPr>
                              <w:r>
                                <w:rPr>
                                  <w:w w:val="105"/>
                                  <w:sz w:val="16"/>
                                </w:rPr>
                                <w:t>ИСТОРИЯ,</w:t>
                              </w:r>
                              <w:r>
                                <w:rPr>
                                  <w:spacing w:val="-8"/>
                                  <w:w w:val="105"/>
                                  <w:sz w:val="16"/>
                                </w:rPr>
                                <w:t xml:space="preserve"> </w:t>
                              </w:r>
                              <w:r>
                                <w:rPr>
                                  <w:w w:val="105"/>
                                  <w:sz w:val="16"/>
                                </w:rPr>
                                <w:t>9</w:t>
                              </w:r>
                              <w:r>
                                <w:rPr>
                                  <w:spacing w:val="-7"/>
                                  <w:w w:val="105"/>
                                  <w:sz w:val="16"/>
                                </w:rPr>
                                <w:t xml:space="preserve"> </w:t>
                              </w:r>
                              <w:r>
                                <w:rPr>
                                  <w:w w:val="105"/>
                                  <w:sz w:val="16"/>
                                </w:rPr>
                                <w:t>класс.</w:t>
                              </w:r>
                              <w:r>
                                <w:rPr>
                                  <w:w w:val="105"/>
                                  <w:sz w:val="16"/>
                                </w:rPr>
                                <w:tab/>
                                <w:t>27 /</w:t>
                              </w:r>
                              <w:r>
                                <w:rPr>
                                  <w:spacing w:val="-6"/>
                                  <w:w w:val="105"/>
                                  <w:sz w:val="16"/>
                                </w:rPr>
                                <w:t xml:space="preserve"> </w:t>
                              </w:r>
                              <w:r>
                                <w:rPr>
                                  <w:w w:val="105"/>
                                  <w:sz w:val="16"/>
                                </w:rPr>
                                <w:t>27</w:t>
                              </w:r>
                            </w:p>
                          </w:txbxContent>
                        </wps:txbx>
                        <wps:bodyPr rot="0" vert="horz" wrap="square" lIns="0" tIns="0" rIns="0" bIns="0" anchor="t" anchorCtr="0" upright="1">
                          <a:noAutofit/>
                        </wps:bodyPr>
                      </wps:wsp>
                      <wps:wsp>
                        <wps:cNvPr id="24" name="Text Box 19"/>
                        <wps:cNvSpPr txBox="1">
                          <a:spLocks noChangeArrowheads="1"/>
                        </wps:cNvSpPr>
                        <wps:spPr bwMode="auto">
                          <a:xfrm>
                            <a:off x="1284" y="1166"/>
                            <a:ext cx="5843" cy="4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30200" w14:textId="77777777" w:rsidR="00D42E9A" w:rsidRDefault="00D42E9A" w:rsidP="00D42E9A">
                              <w:pPr>
                                <w:spacing w:line="213" w:lineRule="exact"/>
                                <w:rPr>
                                  <w:b/>
                                  <w:i/>
                                  <w:sz w:val="19"/>
                                </w:rPr>
                              </w:pPr>
                              <w:r>
                                <w:rPr>
                                  <w:b/>
                                  <w:i/>
                                  <w:sz w:val="19"/>
                                </w:rPr>
                                <w:t>История Нового времени (XVIII – начало XХ в.)</w:t>
                              </w:r>
                            </w:p>
                            <w:p w14:paraId="2E90A41A" w14:textId="77777777" w:rsidR="00D42E9A" w:rsidRDefault="00D42E9A" w:rsidP="00D42E9A">
                              <w:pPr>
                                <w:spacing w:before="1"/>
                                <w:rPr>
                                  <w:sz w:val="19"/>
                                </w:rPr>
                              </w:pPr>
                              <w:r>
                                <w:rPr>
                                  <w:sz w:val="19"/>
                                </w:rPr>
                                <w:t>Семилетняя война</w:t>
                              </w:r>
                            </w:p>
                            <w:p w14:paraId="7DF434B6" w14:textId="77777777" w:rsidR="00D42E9A" w:rsidRDefault="00D42E9A" w:rsidP="00D42E9A">
                              <w:pPr>
                                <w:spacing w:before="4" w:line="244" w:lineRule="auto"/>
                                <w:ind w:right="2614"/>
                                <w:rPr>
                                  <w:sz w:val="19"/>
                                </w:rPr>
                              </w:pPr>
                              <w:r>
                                <w:rPr>
                                  <w:sz w:val="19"/>
                                </w:rPr>
                                <w:t>война за независимость США революция XVIII в. во Франции Наполеоновские войны</w:t>
                              </w:r>
                            </w:p>
                            <w:p w14:paraId="1C971DF5" w14:textId="77777777" w:rsidR="00D42E9A" w:rsidRDefault="00D42E9A" w:rsidP="00D42E9A">
                              <w:pPr>
                                <w:spacing w:line="216" w:lineRule="exact"/>
                                <w:rPr>
                                  <w:sz w:val="19"/>
                                </w:rPr>
                              </w:pPr>
                              <w:r>
                                <w:rPr>
                                  <w:sz w:val="19"/>
                                </w:rPr>
                                <w:t>«Сто дней» Наполеона</w:t>
                              </w:r>
                            </w:p>
                            <w:p w14:paraId="6C6512F2" w14:textId="77777777" w:rsidR="00D42E9A" w:rsidRDefault="00D42E9A" w:rsidP="00D42E9A">
                              <w:pPr>
                                <w:spacing w:before="3" w:line="244" w:lineRule="auto"/>
                                <w:ind w:right="220"/>
                                <w:rPr>
                                  <w:sz w:val="19"/>
                                </w:rPr>
                              </w:pPr>
                              <w:r>
                                <w:rPr>
                                  <w:sz w:val="19"/>
                                </w:rPr>
                                <w:t>образование независимых государств в Латинской Америке июльская революция во Франции</w:t>
                              </w:r>
                            </w:p>
                            <w:p w14:paraId="7C94D109" w14:textId="77777777" w:rsidR="00D42E9A" w:rsidRDefault="00D42E9A" w:rsidP="00D42E9A">
                              <w:pPr>
                                <w:spacing w:line="217" w:lineRule="exact"/>
                                <w:rPr>
                                  <w:sz w:val="19"/>
                                </w:rPr>
                              </w:pPr>
                              <w:r>
                                <w:rPr>
                                  <w:sz w:val="19"/>
                                </w:rPr>
                                <w:t>Чартистское движение в Англии</w:t>
                              </w:r>
                            </w:p>
                            <w:p w14:paraId="742441AC" w14:textId="77777777" w:rsidR="00D42E9A" w:rsidRDefault="00D42E9A" w:rsidP="00D42E9A">
                              <w:pPr>
                                <w:spacing w:before="4" w:line="244" w:lineRule="auto"/>
                                <w:rPr>
                                  <w:sz w:val="19"/>
                                </w:rPr>
                              </w:pPr>
                              <w:r>
                                <w:rPr>
                                  <w:sz w:val="19"/>
                                </w:rPr>
                                <w:t>революция 1848 г. во Франции и установление Второй республики индийское национальное движение и восстание сипаев</w:t>
                              </w:r>
                            </w:p>
                            <w:p w14:paraId="2DF869FB" w14:textId="77777777" w:rsidR="00D42E9A" w:rsidRDefault="00D42E9A" w:rsidP="00D42E9A">
                              <w:pPr>
                                <w:spacing w:line="244" w:lineRule="auto"/>
                                <w:ind w:right="3427"/>
                                <w:rPr>
                                  <w:sz w:val="19"/>
                                </w:rPr>
                              </w:pPr>
                              <w:r>
                                <w:rPr>
                                  <w:sz w:val="19"/>
                                </w:rPr>
                                <w:t>опиумные войны объединение Италии объединение Германии</w:t>
                              </w:r>
                            </w:p>
                            <w:p w14:paraId="2E069DD3" w14:textId="77777777" w:rsidR="00D42E9A" w:rsidRDefault="00D42E9A" w:rsidP="00D42E9A">
                              <w:pPr>
                                <w:spacing w:line="244" w:lineRule="auto"/>
                                <w:ind w:right="2614"/>
                                <w:rPr>
                                  <w:sz w:val="19"/>
                                </w:rPr>
                              </w:pPr>
                              <w:r>
                                <w:rPr>
                                  <w:sz w:val="19"/>
                                </w:rPr>
                                <w:t xml:space="preserve">образование Германской империи реформы </w:t>
                              </w:r>
                              <w:r>
                                <w:rPr>
                                  <w:sz w:val="19"/>
                                </w:rPr>
                                <w:t>Мейдзи в Японии гражданская война в США</w:t>
                              </w:r>
                            </w:p>
                            <w:p w14:paraId="4EE160BF" w14:textId="77777777" w:rsidR="00D42E9A" w:rsidRDefault="00D42E9A" w:rsidP="00D42E9A">
                              <w:pPr>
                                <w:spacing w:line="244" w:lineRule="auto"/>
                                <w:ind w:right="1556"/>
                                <w:rPr>
                                  <w:sz w:val="19"/>
                                </w:rPr>
                              </w:pPr>
                              <w:r>
                                <w:rPr>
                                  <w:sz w:val="19"/>
                                </w:rPr>
                                <w:t>франко-германская война 1870–1871 гг. деятельность Парижской коммуны</w:t>
                              </w:r>
                            </w:p>
                            <w:p w14:paraId="374968F6" w14:textId="77777777" w:rsidR="00D42E9A" w:rsidRDefault="00D42E9A" w:rsidP="00D42E9A">
                              <w:pPr>
                                <w:spacing w:line="244" w:lineRule="auto"/>
                                <w:rPr>
                                  <w:sz w:val="19"/>
                                </w:rPr>
                              </w:pPr>
                              <w:r>
                                <w:rPr>
                                  <w:sz w:val="19"/>
                                </w:rPr>
                                <w:t>образование военно-политических союзов в конце XIX – начале XX в. Балканские войны</w:t>
                              </w:r>
                            </w:p>
                            <w:p w14:paraId="164C7C96" w14:textId="77777777" w:rsidR="00D42E9A" w:rsidRDefault="00D42E9A" w:rsidP="00D42E9A">
                              <w:pPr>
                                <w:spacing w:line="217" w:lineRule="exact"/>
                                <w:rPr>
                                  <w:sz w:val="19"/>
                                </w:rPr>
                              </w:pPr>
                              <w:r>
                                <w:rPr>
                                  <w:sz w:val="19"/>
                                </w:rPr>
                                <w:t>Синхайская революция в Китае</w:t>
                              </w:r>
                            </w:p>
                          </w:txbxContent>
                        </wps:txbx>
                        <wps:bodyPr rot="0" vert="horz" wrap="square" lIns="0" tIns="0" rIns="0" bIns="0" anchor="t" anchorCtr="0" upright="1">
                          <a:noAutofit/>
                        </wps:bodyPr>
                      </wps:wsp>
                      <wps:wsp>
                        <wps:cNvPr id="25" name="Text Box 20"/>
                        <wps:cNvSpPr txBox="1">
                          <a:spLocks noChangeArrowheads="1"/>
                        </wps:cNvSpPr>
                        <wps:spPr bwMode="auto">
                          <a:xfrm>
                            <a:off x="2247" y="11091"/>
                            <a:ext cx="4548"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44A75" w14:textId="77777777" w:rsidR="00D42E9A" w:rsidRDefault="00D42E9A" w:rsidP="00D42E9A">
                              <w:pPr>
                                <w:spacing w:line="167" w:lineRule="exact"/>
                                <w:rPr>
                                  <w:sz w:val="15"/>
                                </w:rPr>
                              </w:pPr>
                              <w:r>
                                <w:rPr>
                                  <w:sz w:val="15"/>
                                </w:rPr>
                                <w:t>© 2021 Федеральная служба по надзору в сфере образования и науки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5FDDA" id="Группа 20" o:spid="_x0000_s1026" style="position:absolute;margin-left:.5pt;margin-top:2.15pt;width:420.55pt;height:590.95pt;z-index:-251643904;mso-position-horizontal-relative:page;mso-position-vertical-relative:page" coordorigin="10,43" coordsize="8411,11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">
                <v:rect id="Rectangle 16" o:spid="_x0000_s1027" style="position:absolute;left:10;top:43;width:8410;height:1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" filled="f" strokeweight=".00989mm"/>
                <v:shapetype id="_x0000_t202" coordsize="21600,21600" o:spt="202" path="m,l,21600r21600,l21600,xe">
                  <v:stroke joinstyle="miter"/>
                  <v:path gradientshapeok="t" o:connecttype="rect"/>
                </v:shapetype>
                <v:shape id="Text Box 17" o:spid="_x0000_s1028" type="#_x0000_t202" style="position:absolute;left:1284;top:689;width:1863;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3786BF0" w14:textId="77777777" w:rsidR="00D42E9A" w:rsidRDefault="00D42E9A" w:rsidP="00D42E9A">
                        <w:pPr>
                          <w:spacing w:line="182" w:lineRule="exact"/>
                          <w:rPr>
                            <w:sz w:val="16"/>
                          </w:rPr>
                        </w:pPr>
                        <w:r>
                          <w:rPr>
                            <w:w w:val="105"/>
                            <w:sz w:val="16"/>
                          </w:rPr>
                          <w:t>Кодификатор</w:t>
                        </w:r>
                        <w:r>
                          <w:rPr>
                            <w:spacing w:val="-11"/>
                            <w:w w:val="105"/>
                            <w:sz w:val="16"/>
                          </w:rPr>
                          <w:t xml:space="preserve"> </w:t>
                        </w:r>
                        <w:r>
                          <w:rPr>
                            <w:w w:val="105"/>
                            <w:sz w:val="16"/>
                          </w:rPr>
                          <w:t>ОГЭ</w:t>
                        </w:r>
                        <w:r>
                          <w:rPr>
                            <w:spacing w:val="-11"/>
                            <w:w w:val="105"/>
                            <w:sz w:val="16"/>
                          </w:rPr>
                          <w:t xml:space="preserve"> </w:t>
                        </w:r>
                        <w:r>
                          <w:rPr>
                            <w:w w:val="105"/>
                            <w:sz w:val="16"/>
                          </w:rPr>
                          <w:t>2021</w:t>
                        </w:r>
                        <w:r>
                          <w:rPr>
                            <w:spacing w:val="-11"/>
                            <w:w w:val="105"/>
                            <w:sz w:val="16"/>
                          </w:rPr>
                          <w:t xml:space="preserve"> </w:t>
                        </w:r>
                        <w:r>
                          <w:rPr>
                            <w:w w:val="105"/>
                            <w:sz w:val="16"/>
                          </w:rPr>
                          <w:t>г.</w:t>
                        </w:r>
                      </w:p>
                    </w:txbxContent>
                  </v:textbox>
                </v:shape>
                <v:shape id="Text Box 18" o:spid="_x0000_s1029" type="#_x0000_t202" style="position:absolute;left:5670;top:689;width:2092;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DD1A490" w14:textId="77777777" w:rsidR="00D42E9A" w:rsidRDefault="00D42E9A" w:rsidP="00D42E9A">
                        <w:pPr>
                          <w:tabs>
                            <w:tab w:val="left" w:pos="1611"/>
                          </w:tabs>
                          <w:spacing w:line="182" w:lineRule="exact"/>
                          <w:rPr>
                            <w:sz w:val="16"/>
                          </w:rPr>
                        </w:pPr>
                        <w:r>
                          <w:rPr>
                            <w:w w:val="105"/>
                            <w:sz w:val="16"/>
                          </w:rPr>
                          <w:t>ИСТОРИЯ,</w:t>
                        </w:r>
                        <w:r>
                          <w:rPr>
                            <w:spacing w:val="-8"/>
                            <w:w w:val="105"/>
                            <w:sz w:val="16"/>
                          </w:rPr>
                          <w:t xml:space="preserve"> </w:t>
                        </w:r>
                        <w:r>
                          <w:rPr>
                            <w:w w:val="105"/>
                            <w:sz w:val="16"/>
                          </w:rPr>
                          <w:t>9</w:t>
                        </w:r>
                        <w:r>
                          <w:rPr>
                            <w:spacing w:val="-7"/>
                            <w:w w:val="105"/>
                            <w:sz w:val="16"/>
                          </w:rPr>
                          <w:t xml:space="preserve"> </w:t>
                        </w:r>
                        <w:r>
                          <w:rPr>
                            <w:w w:val="105"/>
                            <w:sz w:val="16"/>
                          </w:rPr>
                          <w:t>класс.</w:t>
                        </w:r>
                        <w:r>
                          <w:rPr>
                            <w:w w:val="105"/>
                            <w:sz w:val="16"/>
                          </w:rPr>
                          <w:tab/>
                          <w:t>27 /</w:t>
                        </w:r>
                        <w:r>
                          <w:rPr>
                            <w:spacing w:val="-6"/>
                            <w:w w:val="105"/>
                            <w:sz w:val="16"/>
                          </w:rPr>
                          <w:t xml:space="preserve"> </w:t>
                        </w:r>
                        <w:r>
                          <w:rPr>
                            <w:w w:val="105"/>
                            <w:sz w:val="16"/>
                          </w:rPr>
                          <w:t>27</w:t>
                        </w:r>
                      </w:p>
                    </w:txbxContent>
                  </v:textbox>
                </v:shape>
                <v:shape id="Text Box 19" o:spid="_x0000_s1030" type="#_x0000_t202" style="position:absolute;left:1284;top:1166;width:5843;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EA30200" w14:textId="77777777" w:rsidR="00D42E9A" w:rsidRDefault="00D42E9A" w:rsidP="00D42E9A">
                        <w:pPr>
                          <w:spacing w:line="213" w:lineRule="exact"/>
                          <w:rPr>
                            <w:b/>
                            <w:i/>
                            <w:sz w:val="19"/>
                          </w:rPr>
                        </w:pPr>
                        <w:r>
                          <w:rPr>
                            <w:b/>
                            <w:i/>
                            <w:sz w:val="19"/>
                          </w:rPr>
                          <w:t>История Нового времени (XVIII – начало XХ в.)</w:t>
                        </w:r>
                      </w:p>
                      <w:p w14:paraId="2E90A41A" w14:textId="77777777" w:rsidR="00D42E9A" w:rsidRDefault="00D42E9A" w:rsidP="00D42E9A">
                        <w:pPr>
                          <w:spacing w:before="1"/>
                          <w:rPr>
                            <w:sz w:val="19"/>
                          </w:rPr>
                        </w:pPr>
                        <w:r>
                          <w:rPr>
                            <w:sz w:val="19"/>
                          </w:rPr>
                          <w:t>Семилетняя война</w:t>
                        </w:r>
                      </w:p>
                      <w:p w14:paraId="7DF434B6" w14:textId="77777777" w:rsidR="00D42E9A" w:rsidRDefault="00D42E9A" w:rsidP="00D42E9A">
                        <w:pPr>
                          <w:spacing w:before="4" w:line="244" w:lineRule="auto"/>
                          <w:ind w:right="2614"/>
                          <w:rPr>
                            <w:sz w:val="19"/>
                          </w:rPr>
                        </w:pPr>
                        <w:r>
                          <w:rPr>
                            <w:sz w:val="19"/>
                          </w:rPr>
                          <w:t>война за независимость США революция XVIII в. во Франции Наполеоновские войны</w:t>
                        </w:r>
                      </w:p>
                      <w:p w14:paraId="1C971DF5" w14:textId="77777777" w:rsidR="00D42E9A" w:rsidRDefault="00D42E9A" w:rsidP="00D42E9A">
                        <w:pPr>
                          <w:spacing w:line="216" w:lineRule="exact"/>
                          <w:rPr>
                            <w:sz w:val="19"/>
                          </w:rPr>
                        </w:pPr>
                        <w:r>
                          <w:rPr>
                            <w:sz w:val="19"/>
                          </w:rPr>
                          <w:t>«Сто дней» Наполеона</w:t>
                        </w:r>
                      </w:p>
                      <w:p w14:paraId="6C6512F2" w14:textId="77777777" w:rsidR="00D42E9A" w:rsidRDefault="00D42E9A" w:rsidP="00D42E9A">
                        <w:pPr>
                          <w:spacing w:before="3" w:line="244" w:lineRule="auto"/>
                          <w:ind w:right="220"/>
                          <w:rPr>
                            <w:sz w:val="19"/>
                          </w:rPr>
                        </w:pPr>
                        <w:r>
                          <w:rPr>
                            <w:sz w:val="19"/>
                          </w:rPr>
                          <w:t>образование независимых государств в Латинской Америке июльская революция во Франции</w:t>
                        </w:r>
                      </w:p>
                      <w:p w14:paraId="7C94D109" w14:textId="77777777" w:rsidR="00D42E9A" w:rsidRDefault="00D42E9A" w:rsidP="00D42E9A">
                        <w:pPr>
                          <w:spacing w:line="217" w:lineRule="exact"/>
                          <w:rPr>
                            <w:sz w:val="19"/>
                          </w:rPr>
                        </w:pPr>
                        <w:r>
                          <w:rPr>
                            <w:sz w:val="19"/>
                          </w:rPr>
                          <w:t>Чартистское движение в Англии</w:t>
                        </w:r>
                      </w:p>
                      <w:p w14:paraId="742441AC" w14:textId="77777777" w:rsidR="00D42E9A" w:rsidRDefault="00D42E9A" w:rsidP="00D42E9A">
                        <w:pPr>
                          <w:spacing w:before="4" w:line="244" w:lineRule="auto"/>
                          <w:rPr>
                            <w:sz w:val="19"/>
                          </w:rPr>
                        </w:pPr>
                        <w:r>
                          <w:rPr>
                            <w:sz w:val="19"/>
                          </w:rPr>
                          <w:t>революция 1848 г. во Франции и установление Второй республики индийское национальное движение и восстание сипаев</w:t>
                        </w:r>
                      </w:p>
                      <w:p w14:paraId="2DF869FB" w14:textId="77777777" w:rsidR="00D42E9A" w:rsidRDefault="00D42E9A" w:rsidP="00D42E9A">
                        <w:pPr>
                          <w:spacing w:line="244" w:lineRule="auto"/>
                          <w:ind w:right="3427"/>
                          <w:rPr>
                            <w:sz w:val="19"/>
                          </w:rPr>
                        </w:pPr>
                        <w:r>
                          <w:rPr>
                            <w:sz w:val="19"/>
                          </w:rPr>
                          <w:t>опиумные войны объединение Италии объединение Германии</w:t>
                        </w:r>
                      </w:p>
                      <w:p w14:paraId="2E069DD3" w14:textId="77777777" w:rsidR="00D42E9A" w:rsidRDefault="00D42E9A" w:rsidP="00D42E9A">
                        <w:pPr>
                          <w:spacing w:line="244" w:lineRule="auto"/>
                          <w:ind w:right="2614"/>
                          <w:rPr>
                            <w:sz w:val="19"/>
                          </w:rPr>
                        </w:pPr>
                        <w:r>
                          <w:rPr>
                            <w:sz w:val="19"/>
                          </w:rPr>
                          <w:t xml:space="preserve">образование Германской империи реформы </w:t>
                        </w:r>
                        <w:r>
                          <w:rPr>
                            <w:sz w:val="19"/>
                          </w:rPr>
                          <w:t>Мейдзи в Японии гражданская война в США</w:t>
                        </w:r>
                      </w:p>
                      <w:p w14:paraId="4EE160BF" w14:textId="77777777" w:rsidR="00D42E9A" w:rsidRDefault="00D42E9A" w:rsidP="00D42E9A">
                        <w:pPr>
                          <w:spacing w:line="244" w:lineRule="auto"/>
                          <w:ind w:right="1556"/>
                          <w:rPr>
                            <w:sz w:val="19"/>
                          </w:rPr>
                        </w:pPr>
                        <w:r>
                          <w:rPr>
                            <w:sz w:val="19"/>
                          </w:rPr>
                          <w:t>франко-германская война 1870–1871 гг. деятельность Парижской коммуны</w:t>
                        </w:r>
                      </w:p>
                      <w:p w14:paraId="374968F6" w14:textId="77777777" w:rsidR="00D42E9A" w:rsidRDefault="00D42E9A" w:rsidP="00D42E9A">
                        <w:pPr>
                          <w:spacing w:line="244" w:lineRule="auto"/>
                          <w:rPr>
                            <w:sz w:val="19"/>
                          </w:rPr>
                        </w:pPr>
                        <w:r>
                          <w:rPr>
                            <w:sz w:val="19"/>
                          </w:rPr>
                          <w:t>образование военно-политических союзов в конце XIX – начале XX в. Балканские войны</w:t>
                        </w:r>
                      </w:p>
                      <w:p w14:paraId="164C7C96" w14:textId="77777777" w:rsidR="00D42E9A" w:rsidRDefault="00D42E9A" w:rsidP="00D42E9A">
                        <w:pPr>
                          <w:spacing w:line="217" w:lineRule="exact"/>
                          <w:rPr>
                            <w:sz w:val="19"/>
                          </w:rPr>
                        </w:pPr>
                        <w:r>
                          <w:rPr>
                            <w:sz w:val="19"/>
                          </w:rPr>
                          <w:t>Синхайская революция в Китае</w:t>
                        </w:r>
                      </w:p>
                    </w:txbxContent>
                  </v:textbox>
                </v:shape>
                <v:shape id="Text Box 20" o:spid="_x0000_s1031" type="#_x0000_t202" style="position:absolute;left:2247;top:11091;width:4548;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F544A75" w14:textId="77777777" w:rsidR="00D42E9A" w:rsidRDefault="00D42E9A" w:rsidP="00D42E9A">
                        <w:pPr>
                          <w:spacing w:line="167" w:lineRule="exact"/>
                          <w:rPr>
                            <w:sz w:val="15"/>
                          </w:rPr>
                        </w:pPr>
                        <w:r>
                          <w:rPr>
                            <w:sz w:val="15"/>
                          </w:rPr>
                          <w:t>© 2021 Федеральная служба по надзору в сфере образования и науки</w:t>
                        </w:r>
                      </w:p>
                    </w:txbxContent>
                  </v:textbox>
                </v:shape>
                <w10:wrap anchorx="page" anchory="page"/>
              </v:group>
            </w:pict>
          </mc:Fallback>
        </mc:AlternateContent>
      </w:r>
    </w:p>
    <w:p w14:paraId="1917184A" w14:textId="09300598" w:rsidR="00E17C27" w:rsidRDefault="00E17C27" w:rsidP="00603EE5"/>
    <w:sectPr w:rsidR="00E17C27">
      <w:pgSz w:w="16840" w:h="11910" w:orient="landscape"/>
      <w:pgMar w:top="40" w:right="480" w:bottom="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Bookman Old Style">
    <w:altName w:val="Bookman Old Style"/>
    <w:panose1 w:val="02050604050505020204"/>
    <w:charset w:val="CC"/>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65535"/>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Times New Roman"/>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0000007"/>
    <w:multiLevelType w:val="singleLevel"/>
    <w:tmpl w:val="00000007"/>
    <w:name w:val="WW8Num7"/>
    <w:lvl w:ilvl="0">
      <w:start w:val="65535"/>
      <w:numFmt w:val="bullet"/>
      <w:lvlText w:val="•"/>
      <w:lvlJc w:val="left"/>
      <w:pPr>
        <w:tabs>
          <w:tab w:val="num" w:pos="1425"/>
        </w:tabs>
        <w:ind w:left="1425" w:hanging="360"/>
      </w:pPr>
      <w:rPr>
        <w:rFonts w:ascii="Times New Roman" w:hAnsi="Times New Roman"/>
      </w:rPr>
    </w:lvl>
  </w:abstractNum>
  <w:abstractNum w:abstractNumId="4" w15:restartNumberingAfterBreak="0">
    <w:nsid w:val="1F803BD0"/>
    <w:multiLevelType w:val="hybridMultilevel"/>
    <w:tmpl w:val="CA1EA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981FF7"/>
    <w:multiLevelType w:val="multilevel"/>
    <w:tmpl w:val="8248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823AD"/>
    <w:multiLevelType w:val="hybridMultilevel"/>
    <w:tmpl w:val="D1DECC94"/>
    <w:lvl w:ilvl="0" w:tplc="6CE03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4352C4"/>
    <w:multiLevelType w:val="hybridMultilevel"/>
    <w:tmpl w:val="018480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8B253B"/>
    <w:multiLevelType w:val="hybridMultilevel"/>
    <w:tmpl w:val="FB244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5673FC1"/>
    <w:multiLevelType w:val="hybridMultilevel"/>
    <w:tmpl w:val="0DA85020"/>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49B86ACB"/>
    <w:multiLevelType w:val="hybridMultilevel"/>
    <w:tmpl w:val="84AC3618"/>
    <w:lvl w:ilvl="0" w:tplc="C428B2E0">
      <w:numFmt w:val="bullet"/>
      <w:lvlText w:val=""/>
      <w:lvlJc w:val="left"/>
      <w:pPr>
        <w:ind w:left="198" w:hanging="249"/>
      </w:pPr>
      <w:rPr>
        <w:rFonts w:ascii="Symbol" w:eastAsia="Symbol" w:hAnsi="Symbol" w:cs="Symbol" w:hint="default"/>
        <w:w w:val="101"/>
        <w:sz w:val="19"/>
        <w:szCs w:val="19"/>
        <w:lang w:val="ru-RU" w:eastAsia="ru-RU" w:bidi="ru-RU"/>
      </w:rPr>
    </w:lvl>
    <w:lvl w:ilvl="1" w:tplc="CAEC7992">
      <w:numFmt w:val="bullet"/>
      <w:lvlText w:val="•"/>
      <w:lvlJc w:val="left"/>
      <w:pPr>
        <w:ind w:left="866" w:hanging="249"/>
      </w:pPr>
      <w:rPr>
        <w:lang w:val="ru-RU" w:eastAsia="ru-RU" w:bidi="ru-RU"/>
      </w:rPr>
    </w:lvl>
    <w:lvl w:ilvl="2" w:tplc="3A7AD0AA">
      <w:numFmt w:val="bullet"/>
      <w:lvlText w:val="•"/>
      <w:lvlJc w:val="left"/>
      <w:pPr>
        <w:ind w:left="1532" w:hanging="249"/>
      </w:pPr>
      <w:rPr>
        <w:lang w:val="ru-RU" w:eastAsia="ru-RU" w:bidi="ru-RU"/>
      </w:rPr>
    </w:lvl>
    <w:lvl w:ilvl="3" w:tplc="860277D0">
      <w:numFmt w:val="bullet"/>
      <w:lvlText w:val="•"/>
      <w:lvlJc w:val="left"/>
      <w:pPr>
        <w:ind w:left="2199" w:hanging="249"/>
      </w:pPr>
      <w:rPr>
        <w:lang w:val="ru-RU" w:eastAsia="ru-RU" w:bidi="ru-RU"/>
      </w:rPr>
    </w:lvl>
    <w:lvl w:ilvl="4" w:tplc="D0C00294">
      <w:numFmt w:val="bullet"/>
      <w:lvlText w:val="•"/>
      <w:lvlJc w:val="left"/>
      <w:pPr>
        <w:ind w:left="2865" w:hanging="249"/>
      </w:pPr>
      <w:rPr>
        <w:lang w:val="ru-RU" w:eastAsia="ru-RU" w:bidi="ru-RU"/>
      </w:rPr>
    </w:lvl>
    <w:lvl w:ilvl="5" w:tplc="5F8E2202">
      <w:numFmt w:val="bullet"/>
      <w:lvlText w:val="•"/>
      <w:lvlJc w:val="left"/>
      <w:pPr>
        <w:ind w:left="3532" w:hanging="249"/>
      </w:pPr>
      <w:rPr>
        <w:lang w:val="ru-RU" w:eastAsia="ru-RU" w:bidi="ru-RU"/>
      </w:rPr>
    </w:lvl>
    <w:lvl w:ilvl="6" w:tplc="088896E0">
      <w:numFmt w:val="bullet"/>
      <w:lvlText w:val="•"/>
      <w:lvlJc w:val="left"/>
      <w:pPr>
        <w:ind w:left="4198" w:hanging="249"/>
      </w:pPr>
      <w:rPr>
        <w:lang w:val="ru-RU" w:eastAsia="ru-RU" w:bidi="ru-RU"/>
      </w:rPr>
    </w:lvl>
    <w:lvl w:ilvl="7" w:tplc="83605C8A">
      <w:numFmt w:val="bullet"/>
      <w:lvlText w:val="•"/>
      <w:lvlJc w:val="left"/>
      <w:pPr>
        <w:ind w:left="4865" w:hanging="249"/>
      </w:pPr>
      <w:rPr>
        <w:lang w:val="ru-RU" w:eastAsia="ru-RU" w:bidi="ru-RU"/>
      </w:rPr>
    </w:lvl>
    <w:lvl w:ilvl="8" w:tplc="88C2F4C6">
      <w:numFmt w:val="bullet"/>
      <w:lvlText w:val="•"/>
      <w:lvlJc w:val="left"/>
      <w:pPr>
        <w:ind w:left="5531" w:hanging="249"/>
      </w:pPr>
      <w:rPr>
        <w:lang w:val="ru-RU" w:eastAsia="ru-RU" w:bidi="ru-RU"/>
      </w:rPr>
    </w:lvl>
  </w:abstractNum>
  <w:abstractNum w:abstractNumId="11" w15:restartNumberingAfterBreak="0">
    <w:nsid w:val="50674180"/>
    <w:multiLevelType w:val="multilevel"/>
    <w:tmpl w:val="1796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FF2E56"/>
    <w:multiLevelType w:val="hybridMultilevel"/>
    <w:tmpl w:val="A7F84966"/>
    <w:lvl w:ilvl="0" w:tplc="27B80BF8">
      <w:numFmt w:val="bullet"/>
      <w:lvlText w:val=""/>
      <w:lvlJc w:val="left"/>
      <w:pPr>
        <w:ind w:left="363" w:hanging="249"/>
      </w:pPr>
      <w:rPr>
        <w:rFonts w:ascii="Symbol" w:eastAsia="Symbol" w:hAnsi="Symbol" w:cs="Symbol" w:hint="default"/>
        <w:w w:val="101"/>
        <w:sz w:val="19"/>
        <w:szCs w:val="19"/>
        <w:lang w:val="ru-RU" w:eastAsia="en-US" w:bidi="ar-SA"/>
      </w:rPr>
    </w:lvl>
    <w:lvl w:ilvl="1" w:tplc="79681DE8">
      <w:numFmt w:val="bullet"/>
      <w:lvlText w:val="•"/>
      <w:lvlJc w:val="left"/>
      <w:pPr>
        <w:ind w:left="1026" w:hanging="249"/>
      </w:pPr>
      <w:rPr>
        <w:rFonts w:hint="default"/>
        <w:lang w:val="ru-RU" w:eastAsia="en-US" w:bidi="ar-SA"/>
      </w:rPr>
    </w:lvl>
    <w:lvl w:ilvl="2" w:tplc="AE06CD34">
      <w:numFmt w:val="bullet"/>
      <w:lvlText w:val="•"/>
      <w:lvlJc w:val="left"/>
      <w:pPr>
        <w:ind w:left="1693" w:hanging="249"/>
      </w:pPr>
      <w:rPr>
        <w:rFonts w:hint="default"/>
        <w:lang w:val="ru-RU" w:eastAsia="en-US" w:bidi="ar-SA"/>
      </w:rPr>
    </w:lvl>
    <w:lvl w:ilvl="3" w:tplc="BC5CB992">
      <w:numFmt w:val="bullet"/>
      <w:lvlText w:val="•"/>
      <w:lvlJc w:val="left"/>
      <w:pPr>
        <w:ind w:left="2360" w:hanging="249"/>
      </w:pPr>
      <w:rPr>
        <w:rFonts w:hint="default"/>
        <w:lang w:val="ru-RU" w:eastAsia="en-US" w:bidi="ar-SA"/>
      </w:rPr>
    </w:lvl>
    <w:lvl w:ilvl="4" w:tplc="9D3A536A">
      <w:numFmt w:val="bullet"/>
      <w:lvlText w:val="•"/>
      <w:lvlJc w:val="left"/>
      <w:pPr>
        <w:ind w:left="3027" w:hanging="249"/>
      </w:pPr>
      <w:rPr>
        <w:rFonts w:hint="default"/>
        <w:lang w:val="ru-RU" w:eastAsia="en-US" w:bidi="ar-SA"/>
      </w:rPr>
    </w:lvl>
    <w:lvl w:ilvl="5" w:tplc="A16ACCC6">
      <w:numFmt w:val="bullet"/>
      <w:lvlText w:val="•"/>
      <w:lvlJc w:val="left"/>
      <w:pPr>
        <w:ind w:left="3694" w:hanging="249"/>
      </w:pPr>
      <w:rPr>
        <w:rFonts w:hint="default"/>
        <w:lang w:val="ru-RU" w:eastAsia="en-US" w:bidi="ar-SA"/>
      </w:rPr>
    </w:lvl>
    <w:lvl w:ilvl="6" w:tplc="68646166">
      <w:numFmt w:val="bullet"/>
      <w:lvlText w:val="•"/>
      <w:lvlJc w:val="left"/>
      <w:pPr>
        <w:ind w:left="4361" w:hanging="249"/>
      </w:pPr>
      <w:rPr>
        <w:rFonts w:hint="default"/>
        <w:lang w:val="ru-RU" w:eastAsia="en-US" w:bidi="ar-SA"/>
      </w:rPr>
    </w:lvl>
    <w:lvl w:ilvl="7" w:tplc="1042FB8A">
      <w:numFmt w:val="bullet"/>
      <w:lvlText w:val="•"/>
      <w:lvlJc w:val="left"/>
      <w:pPr>
        <w:ind w:left="5028" w:hanging="249"/>
      </w:pPr>
      <w:rPr>
        <w:rFonts w:hint="default"/>
        <w:lang w:val="ru-RU" w:eastAsia="en-US" w:bidi="ar-SA"/>
      </w:rPr>
    </w:lvl>
    <w:lvl w:ilvl="8" w:tplc="69F433AA">
      <w:numFmt w:val="bullet"/>
      <w:lvlText w:val="•"/>
      <w:lvlJc w:val="left"/>
      <w:pPr>
        <w:ind w:left="5695" w:hanging="249"/>
      </w:pPr>
      <w:rPr>
        <w:rFonts w:hint="default"/>
        <w:lang w:val="ru-RU" w:eastAsia="en-US" w:bidi="ar-SA"/>
      </w:rPr>
    </w:lvl>
  </w:abstractNum>
  <w:abstractNum w:abstractNumId="13" w15:restartNumberingAfterBreak="0">
    <w:nsid w:val="73C22153"/>
    <w:multiLevelType w:val="hybridMultilevel"/>
    <w:tmpl w:val="CE9496AE"/>
    <w:lvl w:ilvl="0" w:tplc="D01C7242">
      <w:numFmt w:val="bullet"/>
      <w:lvlText w:val="•"/>
      <w:lvlJc w:val="left"/>
      <w:pPr>
        <w:ind w:left="113" w:hanging="210"/>
      </w:pPr>
      <w:rPr>
        <w:rFonts w:ascii="Georgia" w:eastAsia="Georgia" w:hAnsi="Georgia" w:cs="Georgia" w:hint="default"/>
        <w:w w:val="185"/>
        <w:sz w:val="21"/>
        <w:szCs w:val="21"/>
      </w:rPr>
    </w:lvl>
    <w:lvl w:ilvl="1" w:tplc="BC408EFA">
      <w:numFmt w:val="bullet"/>
      <w:lvlText w:val="•"/>
      <w:lvlJc w:val="left"/>
      <w:pPr>
        <w:ind w:left="782" w:hanging="210"/>
      </w:pPr>
      <w:rPr>
        <w:rFonts w:hint="default"/>
      </w:rPr>
    </w:lvl>
    <w:lvl w:ilvl="2" w:tplc="9446B69C">
      <w:numFmt w:val="bullet"/>
      <w:lvlText w:val="•"/>
      <w:lvlJc w:val="left"/>
      <w:pPr>
        <w:ind w:left="1445" w:hanging="210"/>
      </w:pPr>
      <w:rPr>
        <w:rFonts w:hint="default"/>
      </w:rPr>
    </w:lvl>
    <w:lvl w:ilvl="3" w:tplc="0D5A8380">
      <w:numFmt w:val="bullet"/>
      <w:lvlText w:val="•"/>
      <w:lvlJc w:val="left"/>
      <w:pPr>
        <w:ind w:left="2108" w:hanging="210"/>
      </w:pPr>
      <w:rPr>
        <w:rFonts w:hint="default"/>
      </w:rPr>
    </w:lvl>
    <w:lvl w:ilvl="4" w:tplc="5B16D7AC">
      <w:numFmt w:val="bullet"/>
      <w:lvlText w:val="•"/>
      <w:lvlJc w:val="left"/>
      <w:pPr>
        <w:ind w:left="2770" w:hanging="210"/>
      </w:pPr>
      <w:rPr>
        <w:rFonts w:hint="default"/>
      </w:rPr>
    </w:lvl>
    <w:lvl w:ilvl="5" w:tplc="709A3AC4">
      <w:numFmt w:val="bullet"/>
      <w:lvlText w:val="•"/>
      <w:lvlJc w:val="left"/>
      <w:pPr>
        <w:ind w:left="3433" w:hanging="210"/>
      </w:pPr>
      <w:rPr>
        <w:rFonts w:hint="default"/>
      </w:rPr>
    </w:lvl>
    <w:lvl w:ilvl="6" w:tplc="00CC116E">
      <w:numFmt w:val="bullet"/>
      <w:lvlText w:val="•"/>
      <w:lvlJc w:val="left"/>
      <w:pPr>
        <w:ind w:left="4096" w:hanging="210"/>
      </w:pPr>
      <w:rPr>
        <w:rFonts w:hint="default"/>
      </w:rPr>
    </w:lvl>
    <w:lvl w:ilvl="7" w:tplc="1D8A8E2A">
      <w:numFmt w:val="bullet"/>
      <w:lvlText w:val="•"/>
      <w:lvlJc w:val="left"/>
      <w:pPr>
        <w:ind w:left="4758" w:hanging="210"/>
      </w:pPr>
      <w:rPr>
        <w:rFonts w:hint="default"/>
      </w:rPr>
    </w:lvl>
    <w:lvl w:ilvl="8" w:tplc="658282F2">
      <w:numFmt w:val="bullet"/>
      <w:lvlText w:val="•"/>
      <w:lvlJc w:val="left"/>
      <w:pPr>
        <w:ind w:left="5421" w:hanging="210"/>
      </w:pPr>
      <w:rPr>
        <w:rFonts w:hint="default"/>
      </w:rPr>
    </w:lvl>
  </w:abstractNum>
  <w:abstractNum w:abstractNumId="14" w15:restartNumberingAfterBreak="0">
    <w:nsid w:val="75592680"/>
    <w:multiLevelType w:val="hybridMultilevel"/>
    <w:tmpl w:val="768A0D98"/>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7A38103B"/>
    <w:multiLevelType w:val="hybridMultilevel"/>
    <w:tmpl w:val="00E821C4"/>
    <w:lvl w:ilvl="0" w:tplc="C51A1A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D450F7A"/>
    <w:multiLevelType w:val="hybridMultilevel"/>
    <w:tmpl w:val="F82E8CF0"/>
    <w:lvl w:ilvl="0" w:tplc="FFFFFFFF">
      <w:start w:val="1"/>
      <w:numFmt w:val="bullet"/>
      <w:lvlText w:val=""/>
      <w:lvlJc w:val="left"/>
      <w:pPr>
        <w:tabs>
          <w:tab w:val="num" w:pos="1260"/>
        </w:tabs>
        <w:ind w:left="126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11"/>
  </w:num>
  <w:num w:numId="7">
    <w:abstractNumId w:val="15"/>
  </w:num>
  <w:num w:numId="8">
    <w:abstractNumId w:val="6"/>
  </w:num>
  <w:num w:numId="9">
    <w:abstractNumId w:val="13"/>
  </w:num>
  <w:num w:numId="10">
    <w:abstractNumId w:val="8"/>
  </w:num>
  <w:num w:numId="11">
    <w:abstractNumId w:val="4"/>
  </w:num>
  <w:num w:numId="12">
    <w:abstractNumId w:val="10"/>
  </w:num>
  <w:num w:numId="13">
    <w:abstractNumId w:val="10"/>
  </w:num>
  <w:num w:numId="14">
    <w:abstractNumId w:val="0"/>
  </w:num>
  <w:num w:numId="15">
    <w:abstractNumId w:val="1"/>
  </w:num>
  <w:num w:numId="16">
    <w:abstractNumId w:val="2"/>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20B"/>
    <w:rsid w:val="00017A27"/>
    <w:rsid w:val="0003034D"/>
    <w:rsid w:val="00061EC8"/>
    <w:rsid w:val="00073B64"/>
    <w:rsid w:val="000746C3"/>
    <w:rsid w:val="00094A6C"/>
    <w:rsid w:val="000E7D6F"/>
    <w:rsid w:val="00113FF8"/>
    <w:rsid w:val="00142FC5"/>
    <w:rsid w:val="00152846"/>
    <w:rsid w:val="00165122"/>
    <w:rsid w:val="0018571F"/>
    <w:rsid w:val="00196FE4"/>
    <w:rsid w:val="001B0E76"/>
    <w:rsid w:val="001B1308"/>
    <w:rsid w:val="00211050"/>
    <w:rsid w:val="00223A2F"/>
    <w:rsid w:val="00237B61"/>
    <w:rsid w:val="00281E7D"/>
    <w:rsid w:val="002C4338"/>
    <w:rsid w:val="002D4E70"/>
    <w:rsid w:val="002E6514"/>
    <w:rsid w:val="003408D0"/>
    <w:rsid w:val="00372C45"/>
    <w:rsid w:val="003A67C8"/>
    <w:rsid w:val="003D7713"/>
    <w:rsid w:val="003E5D6B"/>
    <w:rsid w:val="003F1AA0"/>
    <w:rsid w:val="00405F87"/>
    <w:rsid w:val="00471BB1"/>
    <w:rsid w:val="00474D41"/>
    <w:rsid w:val="004755A6"/>
    <w:rsid w:val="00490114"/>
    <w:rsid w:val="00493BEB"/>
    <w:rsid w:val="004B4A2A"/>
    <w:rsid w:val="00502E93"/>
    <w:rsid w:val="0051245B"/>
    <w:rsid w:val="00522E8F"/>
    <w:rsid w:val="00570510"/>
    <w:rsid w:val="00590021"/>
    <w:rsid w:val="005A07E3"/>
    <w:rsid w:val="005B5891"/>
    <w:rsid w:val="005D62D5"/>
    <w:rsid w:val="00603EE5"/>
    <w:rsid w:val="006362E3"/>
    <w:rsid w:val="006572BC"/>
    <w:rsid w:val="0067641E"/>
    <w:rsid w:val="00686C20"/>
    <w:rsid w:val="006D20C6"/>
    <w:rsid w:val="006F6635"/>
    <w:rsid w:val="00725844"/>
    <w:rsid w:val="007260A3"/>
    <w:rsid w:val="007632EE"/>
    <w:rsid w:val="0076763D"/>
    <w:rsid w:val="007C5A1D"/>
    <w:rsid w:val="007D7CA2"/>
    <w:rsid w:val="007F520B"/>
    <w:rsid w:val="007F5284"/>
    <w:rsid w:val="008019C1"/>
    <w:rsid w:val="00810D4D"/>
    <w:rsid w:val="00821420"/>
    <w:rsid w:val="0082199B"/>
    <w:rsid w:val="008441A4"/>
    <w:rsid w:val="00855FCB"/>
    <w:rsid w:val="00877411"/>
    <w:rsid w:val="008D3CD0"/>
    <w:rsid w:val="008D7A70"/>
    <w:rsid w:val="008E00C6"/>
    <w:rsid w:val="008F0F4C"/>
    <w:rsid w:val="00930B01"/>
    <w:rsid w:val="00954ACB"/>
    <w:rsid w:val="009E3375"/>
    <w:rsid w:val="00A03315"/>
    <w:rsid w:val="00A36E95"/>
    <w:rsid w:val="00A4498D"/>
    <w:rsid w:val="00A735D3"/>
    <w:rsid w:val="00A80944"/>
    <w:rsid w:val="00AB5229"/>
    <w:rsid w:val="00AC1E80"/>
    <w:rsid w:val="00AD6847"/>
    <w:rsid w:val="00AE063C"/>
    <w:rsid w:val="00AE685D"/>
    <w:rsid w:val="00AF0969"/>
    <w:rsid w:val="00B0752A"/>
    <w:rsid w:val="00B10EBC"/>
    <w:rsid w:val="00B16103"/>
    <w:rsid w:val="00B65BA9"/>
    <w:rsid w:val="00B76386"/>
    <w:rsid w:val="00B773C6"/>
    <w:rsid w:val="00B8128A"/>
    <w:rsid w:val="00B86C16"/>
    <w:rsid w:val="00C040A7"/>
    <w:rsid w:val="00C12A51"/>
    <w:rsid w:val="00C25854"/>
    <w:rsid w:val="00C32954"/>
    <w:rsid w:val="00C52248"/>
    <w:rsid w:val="00C91E98"/>
    <w:rsid w:val="00C9271A"/>
    <w:rsid w:val="00CB1E94"/>
    <w:rsid w:val="00CC3679"/>
    <w:rsid w:val="00CE3784"/>
    <w:rsid w:val="00CE688A"/>
    <w:rsid w:val="00CF313E"/>
    <w:rsid w:val="00CF64E7"/>
    <w:rsid w:val="00D37AC2"/>
    <w:rsid w:val="00D42E9A"/>
    <w:rsid w:val="00D51A25"/>
    <w:rsid w:val="00D55A0C"/>
    <w:rsid w:val="00D91360"/>
    <w:rsid w:val="00DC7DD2"/>
    <w:rsid w:val="00DD627F"/>
    <w:rsid w:val="00DF7FE9"/>
    <w:rsid w:val="00E01972"/>
    <w:rsid w:val="00E0229E"/>
    <w:rsid w:val="00E17C27"/>
    <w:rsid w:val="00E20CB5"/>
    <w:rsid w:val="00E443A1"/>
    <w:rsid w:val="00E50483"/>
    <w:rsid w:val="00E646E6"/>
    <w:rsid w:val="00E700D4"/>
    <w:rsid w:val="00EB5C81"/>
    <w:rsid w:val="00F44AC5"/>
    <w:rsid w:val="00F536DE"/>
    <w:rsid w:val="00F8206B"/>
    <w:rsid w:val="00FB0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813C"/>
  <w15:docId w15:val="{ACE41307-1623-4120-9DDC-F8CF1B7B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2D5"/>
    <w:pPr>
      <w:spacing w:after="200" w:line="276" w:lineRule="auto"/>
    </w:pPr>
    <w:rPr>
      <w:rFonts w:ascii="Calibri" w:eastAsia="Times New Roman" w:hAnsi="Calibri" w:cs="Times New Roman"/>
      <w:lang w:eastAsia="ru-RU"/>
    </w:rPr>
  </w:style>
  <w:style w:type="paragraph" w:styleId="1">
    <w:name w:val="heading 1"/>
    <w:basedOn w:val="a"/>
    <w:link w:val="10"/>
    <w:uiPriority w:val="9"/>
    <w:qFormat/>
    <w:rsid w:val="00E0229E"/>
    <w:pPr>
      <w:widowControl w:val="0"/>
      <w:autoSpaceDE w:val="0"/>
      <w:autoSpaceDN w:val="0"/>
      <w:spacing w:after="0" w:line="240" w:lineRule="auto"/>
      <w:ind w:left="640"/>
      <w:outlineLvl w:val="0"/>
    </w:pPr>
    <w:rPr>
      <w:rFonts w:ascii="Arial" w:eastAsia="Arial" w:hAnsi="Arial" w:cs="Arial"/>
      <w:b/>
      <w:bCs/>
      <w:sz w:val="25"/>
      <w:szCs w:val="25"/>
      <w:lang w:val="en-US" w:eastAsia="en-US"/>
    </w:rPr>
  </w:style>
  <w:style w:type="paragraph" w:styleId="2">
    <w:name w:val="heading 2"/>
    <w:basedOn w:val="a"/>
    <w:link w:val="20"/>
    <w:uiPriority w:val="9"/>
    <w:unhideWhenUsed/>
    <w:qFormat/>
    <w:rsid w:val="00E0229E"/>
    <w:pPr>
      <w:widowControl w:val="0"/>
      <w:autoSpaceDE w:val="0"/>
      <w:autoSpaceDN w:val="0"/>
      <w:spacing w:after="0" w:line="240" w:lineRule="auto"/>
      <w:ind w:left="640"/>
      <w:outlineLvl w:val="1"/>
    </w:pPr>
    <w:rPr>
      <w:rFonts w:ascii="Arial" w:eastAsia="Arial" w:hAnsi="Arial" w:cs="Arial"/>
      <w:b/>
      <w:bCs/>
      <w:sz w:val="24"/>
      <w:szCs w:val="24"/>
      <w:lang w:val="en-US" w:eastAsia="en-US"/>
    </w:rPr>
  </w:style>
  <w:style w:type="paragraph" w:styleId="3">
    <w:name w:val="heading 3"/>
    <w:basedOn w:val="a"/>
    <w:link w:val="30"/>
    <w:uiPriority w:val="9"/>
    <w:semiHidden/>
    <w:unhideWhenUsed/>
    <w:qFormat/>
    <w:rsid w:val="00E0229E"/>
    <w:pPr>
      <w:widowControl w:val="0"/>
      <w:autoSpaceDE w:val="0"/>
      <w:autoSpaceDN w:val="0"/>
      <w:spacing w:after="0" w:line="240" w:lineRule="auto"/>
      <w:ind w:left="640" w:right="327"/>
      <w:jc w:val="center"/>
      <w:outlineLvl w:val="2"/>
    </w:pPr>
    <w:rPr>
      <w:rFonts w:ascii="Arial" w:eastAsia="Arial" w:hAnsi="Arial" w:cs="Arial"/>
      <w:lang w:val="en-US" w:eastAsia="en-US"/>
    </w:rPr>
  </w:style>
  <w:style w:type="paragraph" w:styleId="4">
    <w:name w:val="heading 4"/>
    <w:basedOn w:val="a"/>
    <w:next w:val="a"/>
    <w:link w:val="40"/>
    <w:uiPriority w:val="1"/>
    <w:semiHidden/>
    <w:unhideWhenUsed/>
    <w:qFormat/>
    <w:rsid w:val="00E0229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0"/>
    <w:uiPriority w:val="9"/>
    <w:qFormat/>
    <w:rsid w:val="00D55A0C"/>
    <w:pPr>
      <w:widowControl w:val="0"/>
      <w:autoSpaceDE w:val="0"/>
      <w:autoSpaceDN w:val="0"/>
      <w:spacing w:before="67" w:after="0" w:line="240" w:lineRule="auto"/>
      <w:ind w:left="397"/>
      <w:outlineLvl w:val="4"/>
    </w:pPr>
    <w:rPr>
      <w:rFonts w:ascii="Cambria" w:eastAsia="Cambria" w:hAnsi="Cambria" w:cs="Cambria"/>
      <w:b/>
      <w:bCs/>
      <w:sz w:val="21"/>
      <w:szCs w:val="21"/>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11050"/>
    <w:pPr>
      <w:spacing w:after="0" w:line="240" w:lineRule="auto"/>
      <w:jc w:val="center"/>
    </w:pPr>
    <w:rPr>
      <w:rFonts w:ascii="Times New Roman" w:hAnsi="Times New Roman"/>
      <w:sz w:val="28"/>
      <w:szCs w:val="20"/>
      <w:lang w:val="x-none" w:eastAsia="x-none"/>
    </w:rPr>
  </w:style>
  <w:style w:type="character" w:customStyle="1" w:styleId="a4">
    <w:name w:val="Заголовок Знак"/>
    <w:basedOn w:val="a0"/>
    <w:link w:val="a3"/>
    <w:rsid w:val="00211050"/>
    <w:rPr>
      <w:rFonts w:ascii="Times New Roman" w:eastAsia="Times New Roman" w:hAnsi="Times New Roman" w:cs="Times New Roman"/>
      <w:sz w:val="28"/>
      <w:szCs w:val="20"/>
      <w:lang w:val="x-none" w:eastAsia="x-none"/>
    </w:rPr>
  </w:style>
  <w:style w:type="paragraph" w:styleId="a5">
    <w:name w:val="List Paragraph"/>
    <w:basedOn w:val="a"/>
    <w:uiPriority w:val="1"/>
    <w:qFormat/>
    <w:rsid w:val="00211050"/>
    <w:pPr>
      <w:ind w:left="720"/>
      <w:contextualSpacing/>
    </w:pPr>
  </w:style>
  <w:style w:type="paragraph" w:customStyle="1" w:styleId="a6">
    <w:name w:val="А_основной"/>
    <w:basedOn w:val="a"/>
    <w:link w:val="a7"/>
    <w:qFormat/>
    <w:rsid w:val="00211050"/>
    <w:pPr>
      <w:spacing w:after="0" w:line="360" w:lineRule="auto"/>
      <w:ind w:firstLine="454"/>
      <w:jc w:val="both"/>
    </w:pPr>
    <w:rPr>
      <w:rFonts w:ascii="Times New Roman" w:eastAsia="Calibri" w:hAnsi="Times New Roman"/>
      <w:sz w:val="28"/>
      <w:szCs w:val="28"/>
      <w:lang w:val="x-none" w:eastAsia="x-none"/>
    </w:rPr>
  </w:style>
  <w:style w:type="character" w:customStyle="1" w:styleId="a7">
    <w:name w:val="А_основной Знак"/>
    <w:link w:val="a6"/>
    <w:rsid w:val="00211050"/>
    <w:rPr>
      <w:rFonts w:ascii="Times New Roman" w:eastAsia="Calibri" w:hAnsi="Times New Roman" w:cs="Times New Roman"/>
      <w:sz w:val="28"/>
      <w:szCs w:val="28"/>
      <w:lang w:val="x-none" w:eastAsia="x-none"/>
    </w:rPr>
  </w:style>
  <w:style w:type="paragraph" w:styleId="a8">
    <w:name w:val="Body Text Indent"/>
    <w:basedOn w:val="a"/>
    <w:link w:val="a9"/>
    <w:uiPriority w:val="99"/>
    <w:unhideWhenUsed/>
    <w:rsid w:val="00211050"/>
    <w:pPr>
      <w:spacing w:after="120"/>
      <w:ind w:left="283"/>
    </w:pPr>
  </w:style>
  <w:style w:type="character" w:customStyle="1" w:styleId="a9">
    <w:name w:val="Основной текст с отступом Знак"/>
    <w:basedOn w:val="a0"/>
    <w:link w:val="a8"/>
    <w:uiPriority w:val="99"/>
    <w:rsid w:val="00211050"/>
    <w:rPr>
      <w:rFonts w:ascii="Calibri" w:eastAsia="Times New Roman" w:hAnsi="Calibri" w:cs="Times New Roman"/>
      <w:lang w:eastAsia="ru-RU"/>
    </w:rPr>
  </w:style>
  <w:style w:type="paragraph" w:styleId="31">
    <w:name w:val="Body Text Indent 3"/>
    <w:basedOn w:val="a"/>
    <w:link w:val="32"/>
    <w:uiPriority w:val="99"/>
    <w:semiHidden/>
    <w:unhideWhenUsed/>
    <w:rsid w:val="00211050"/>
    <w:pPr>
      <w:spacing w:after="120"/>
      <w:ind w:left="283"/>
    </w:pPr>
    <w:rPr>
      <w:sz w:val="16"/>
      <w:szCs w:val="16"/>
      <w:lang w:val="x-none" w:eastAsia="x-none"/>
    </w:rPr>
  </w:style>
  <w:style w:type="character" w:customStyle="1" w:styleId="32">
    <w:name w:val="Основной текст с отступом 3 Знак"/>
    <w:basedOn w:val="a0"/>
    <w:link w:val="31"/>
    <w:uiPriority w:val="99"/>
    <w:semiHidden/>
    <w:rsid w:val="00211050"/>
    <w:rPr>
      <w:rFonts w:ascii="Calibri" w:eastAsia="Times New Roman" w:hAnsi="Calibri" w:cs="Times New Roman"/>
      <w:sz w:val="16"/>
      <w:szCs w:val="16"/>
      <w:lang w:val="x-none" w:eastAsia="x-none"/>
    </w:rPr>
  </w:style>
  <w:style w:type="paragraph" w:customStyle="1" w:styleId="c43">
    <w:name w:val="c43"/>
    <w:basedOn w:val="a"/>
    <w:rsid w:val="00211050"/>
    <w:pPr>
      <w:spacing w:before="100" w:beforeAutospacing="1" w:after="100" w:afterAutospacing="1" w:line="240" w:lineRule="auto"/>
    </w:pPr>
    <w:rPr>
      <w:rFonts w:ascii="Times New Roman" w:hAnsi="Times New Roman"/>
      <w:sz w:val="24"/>
      <w:szCs w:val="24"/>
    </w:rPr>
  </w:style>
  <w:style w:type="character" w:customStyle="1" w:styleId="c14">
    <w:name w:val="c14"/>
    <w:rsid w:val="00211050"/>
  </w:style>
  <w:style w:type="paragraph" w:customStyle="1" w:styleId="aa">
    <w:name w:val="Содержимое таблицы"/>
    <w:basedOn w:val="a"/>
    <w:rsid w:val="00211050"/>
    <w:pPr>
      <w:widowControl w:val="0"/>
      <w:suppressLineNumbers/>
      <w:suppressAutoHyphens/>
      <w:spacing w:after="0" w:line="240" w:lineRule="auto"/>
    </w:pPr>
    <w:rPr>
      <w:rFonts w:ascii="Times New Roman" w:eastAsia="Andale Sans UI" w:hAnsi="Times New Roman"/>
      <w:kern w:val="1"/>
      <w:sz w:val="24"/>
      <w:szCs w:val="24"/>
    </w:rPr>
  </w:style>
  <w:style w:type="paragraph" w:styleId="ab">
    <w:name w:val="Body Text"/>
    <w:basedOn w:val="a"/>
    <w:link w:val="ac"/>
    <w:uiPriority w:val="1"/>
    <w:unhideWhenUsed/>
    <w:qFormat/>
    <w:rsid w:val="00D55A0C"/>
    <w:pPr>
      <w:spacing w:after="120"/>
    </w:pPr>
  </w:style>
  <w:style w:type="character" w:customStyle="1" w:styleId="ac">
    <w:name w:val="Основной текст Знак"/>
    <w:basedOn w:val="a0"/>
    <w:link w:val="ab"/>
    <w:uiPriority w:val="1"/>
    <w:semiHidden/>
    <w:rsid w:val="00D55A0C"/>
    <w:rPr>
      <w:rFonts w:ascii="Calibri" w:eastAsia="Times New Roman" w:hAnsi="Calibri" w:cs="Times New Roman"/>
      <w:lang w:eastAsia="ru-RU"/>
    </w:rPr>
  </w:style>
  <w:style w:type="character" w:customStyle="1" w:styleId="50">
    <w:name w:val="Заголовок 5 Знак"/>
    <w:basedOn w:val="a0"/>
    <w:link w:val="5"/>
    <w:uiPriority w:val="9"/>
    <w:rsid w:val="00D55A0C"/>
    <w:rPr>
      <w:rFonts w:ascii="Cambria" w:eastAsia="Cambria" w:hAnsi="Cambria" w:cs="Cambria"/>
      <w:b/>
      <w:bCs/>
      <w:sz w:val="21"/>
      <w:szCs w:val="21"/>
      <w:lang w:val="en-US"/>
    </w:rPr>
  </w:style>
  <w:style w:type="table" w:styleId="ad">
    <w:name w:val="Table Grid"/>
    <w:basedOn w:val="a1"/>
    <w:rsid w:val="005705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1"/>
    <w:semiHidden/>
    <w:rsid w:val="00E0229E"/>
    <w:rPr>
      <w:rFonts w:asciiTheme="majorHAnsi" w:eastAsiaTheme="majorEastAsia" w:hAnsiTheme="majorHAnsi" w:cstheme="majorBidi"/>
      <w:i/>
      <w:iCs/>
      <w:color w:val="2E74B5" w:themeColor="accent1" w:themeShade="BF"/>
      <w:lang w:eastAsia="ru-RU"/>
    </w:rPr>
  </w:style>
  <w:style w:type="character" w:customStyle="1" w:styleId="10">
    <w:name w:val="Заголовок 1 Знак"/>
    <w:basedOn w:val="a0"/>
    <w:link w:val="1"/>
    <w:uiPriority w:val="9"/>
    <w:rsid w:val="00E0229E"/>
    <w:rPr>
      <w:rFonts w:ascii="Arial" w:eastAsia="Arial" w:hAnsi="Arial" w:cs="Arial"/>
      <w:b/>
      <w:bCs/>
      <w:sz w:val="25"/>
      <w:szCs w:val="25"/>
      <w:lang w:val="en-US"/>
    </w:rPr>
  </w:style>
  <w:style w:type="character" w:customStyle="1" w:styleId="20">
    <w:name w:val="Заголовок 2 Знак"/>
    <w:basedOn w:val="a0"/>
    <w:link w:val="2"/>
    <w:uiPriority w:val="9"/>
    <w:semiHidden/>
    <w:rsid w:val="00E0229E"/>
    <w:rPr>
      <w:rFonts w:ascii="Arial" w:eastAsia="Arial" w:hAnsi="Arial" w:cs="Arial"/>
      <w:b/>
      <w:bCs/>
      <w:sz w:val="24"/>
      <w:szCs w:val="24"/>
      <w:lang w:val="en-US"/>
    </w:rPr>
  </w:style>
  <w:style w:type="character" w:customStyle="1" w:styleId="30">
    <w:name w:val="Заголовок 3 Знак"/>
    <w:basedOn w:val="a0"/>
    <w:link w:val="3"/>
    <w:uiPriority w:val="9"/>
    <w:semiHidden/>
    <w:rsid w:val="00E0229E"/>
    <w:rPr>
      <w:rFonts w:ascii="Arial" w:eastAsia="Arial" w:hAnsi="Arial" w:cs="Arial"/>
      <w:lang w:val="en-US"/>
    </w:rPr>
  </w:style>
  <w:style w:type="paragraph" w:customStyle="1" w:styleId="msonormal0">
    <w:name w:val="msonormal"/>
    <w:basedOn w:val="a"/>
    <w:rsid w:val="00E0229E"/>
    <w:pPr>
      <w:spacing w:before="100" w:beforeAutospacing="1" w:after="100" w:afterAutospacing="1" w:line="240" w:lineRule="auto"/>
    </w:pPr>
    <w:rPr>
      <w:rFonts w:ascii="Times New Roman" w:hAnsi="Times New Roman"/>
      <w:sz w:val="24"/>
      <w:szCs w:val="24"/>
    </w:rPr>
  </w:style>
  <w:style w:type="paragraph" w:styleId="ae">
    <w:name w:val="Balloon Text"/>
    <w:basedOn w:val="a"/>
    <w:link w:val="af"/>
    <w:uiPriority w:val="99"/>
    <w:semiHidden/>
    <w:unhideWhenUsed/>
    <w:rsid w:val="00E0229E"/>
    <w:pPr>
      <w:widowControl w:val="0"/>
      <w:autoSpaceDE w:val="0"/>
      <w:autoSpaceDN w:val="0"/>
      <w:spacing w:after="0" w:line="240" w:lineRule="auto"/>
    </w:pPr>
    <w:rPr>
      <w:rFonts w:ascii="Tahoma" w:eastAsia="Bookman Old Style" w:hAnsi="Tahoma" w:cs="Tahoma"/>
      <w:sz w:val="16"/>
      <w:szCs w:val="16"/>
      <w:lang w:val="en-US" w:eastAsia="en-US"/>
    </w:rPr>
  </w:style>
  <w:style w:type="character" w:customStyle="1" w:styleId="af">
    <w:name w:val="Текст выноски Знак"/>
    <w:basedOn w:val="a0"/>
    <w:link w:val="ae"/>
    <w:uiPriority w:val="99"/>
    <w:semiHidden/>
    <w:rsid w:val="00E0229E"/>
    <w:rPr>
      <w:rFonts w:ascii="Tahoma" w:eastAsia="Bookman Old Style" w:hAnsi="Tahoma" w:cs="Tahoma"/>
      <w:sz w:val="16"/>
      <w:szCs w:val="16"/>
      <w:lang w:val="en-US"/>
    </w:rPr>
  </w:style>
  <w:style w:type="paragraph" w:customStyle="1" w:styleId="TableParagraph">
    <w:name w:val="Table Paragraph"/>
    <w:basedOn w:val="a"/>
    <w:uiPriority w:val="1"/>
    <w:qFormat/>
    <w:rsid w:val="00E0229E"/>
    <w:pPr>
      <w:widowControl w:val="0"/>
      <w:autoSpaceDE w:val="0"/>
      <w:autoSpaceDN w:val="0"/>
      <w:spacing w:after="0" w:line="240" w:lineRule="auto"/>
    </w:pPr>
    <w:rPr>
      <w:rFonts w:ascii="Bookman Old Style" w:eastAsia="Bookman Old Style" w:hAnsi="Bookman Old Style" w:cs="Bookman Old Style"/>
      <w:lang w:val="en-US" w:eastAsia="en-US"/>
    </w:rPr>
  </w:style>
  <w:style w:type="paragraph" w:customStyle="1" w:styleId="msolistparagraphbullet2gifrteleft">
    <w:name w:val="msolistparagraphbullet2.gif rteleft"/>
    <w:basedOn w:val="a"/>
    <w:rsid w:val="00E0229E"/>
    <w:pPr>
      <w:spacing w:after="0" w:line="240" w:lineRule="auto"/>
    </w:pPr>
    <w:rPr>
      <w:rFonts w:ascii="Times New Roman" w:hAnsi="Times New Roman"/>
      <w:sz w:val="24"/>
      <w:szCs w:val="24"/>
    </w:rPr>
  </w:style>
  <w:style w:type="table" w:customStyle="1" w:styleId="TableNormal">
    <w:name w:val="Table Normal"/>
    <w:uiPriority w:val="2"/>
    <w:semiHidden/>
    <w:qFormat/>
    <w:rsid w:val="00E0229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f0">
    <w:name w:val="Без интервала Знак"/>
    <w:link w:val="af1"/>
    <w:uiPriority w:val="1"/>
    <w:locked/>
    <w:rsid w:val="00A03315"/>
    <w:rPr>
      <w:rFonts w:ascii="Calibri" w:eastAsia="Times New Roman" w:hAnsi="Calibri" w:cs="Calibri"/>
      <w:lang w:eastAsia="ar-SA"/>
    </w:rPr>
  </w:style>
  <w:style w:type="paragraph" w:styleId="af1">
    <w:name w:val="No Spacing"/>
    <w:link w:val="af0"/>
    <w:uiPriority w:val="1"/>
    <w:qFormat/>
    <w:rsid w:val="00A03315"/>
    <w:pPr>
      <w:suppressAutoHyphens/>
      <w:spacing w:after="0" w:line="240" w:lineRule="auto"/>
    </w:pPr>
    <w:rPr>
      <w:rFonts w:ascii="Calibri" w:eastAsia="Times New Roman" w:hAnsi="Calibri" w:cs="Calibri"/>
      <w:lang w:eastAsia="ar-SA"/>
    </w:rPr>
  </w:style>
  <w:style w:type="paragraph" w:customStyle="1" w:styleId="21">
    <w:name w:val="стиль2"/>
    <w:basedOn w:val="a"/>
    <w:uiPriority w:val="99"/>
    <w:rsid w:val="0051245B"/>
    <w:pPr>
      <w:spacing w:before="100" w:beforeAutospacing="1" w:after="100" w:afterAutospacing="1" w:line="240" w:lineRule="auto"/>
    </w:pPr>
    <w:rPr>
      <w:rFonts w:ascii="Tahoma" w:hAnsi="Tahoma" w:cs="Tahoma"/>
      <w:sz w:val="20"/>
      <w:szCs w:val="20"/>
    </w:rPr>
  </w:style>
  <w:style w:type="numbering" w:customStyle="1" w:styleId="11">
    <w:name w:val="Нет списка1"/>
    <w:next w:val="a2"/>
    <w:uiPriority w:val="99"/>
    <w:semiHidden/>
    <w:unhideWhenUsed/>
    <w:rsid w:val="008D7A70"/>
  </w:style>
  <w:style w:type="character" w:styleId="af2">
    <w:name w:val="Hyperlink"/>
    <w:basedOn w:val="a0"/>
    <w:semiHidden/>
    <w:unhideWhenUsed/>
    <w:rsid w:val="008D7A70"/>
    <w:rPr>
      <w:color w:val="0000FF"/>
      <w:u w:val="single"/>
    </w:rPr>
  </w:style>
  <w:style w:type="character" w:customStyle="1" w:styleId="12">
    <w:name w:val="Просмотренная гиперссылка1"/>
    <w:basedOn w:val="a0"/>
    <w:uiPriority w:val="99"/>
    <w:semiHidden/>
    <w:unhideWhenUsed/>
    <w:rsid w:val="008D7A70"/>
    <w:rPr>
      <w:color w:val="800080"/>
      <w:u w:val="single"/>
    </w:rPr>
  </w:style>
  <w:style w:type="paragraph" w:styleId="af3">
    <w:name w:val="Normal (Web)"/>
    <w:basedOn w:val="a"/>
    <w:semiHidden/>
    <w:unhideWhenUsed/>
    <w:rsid w:val="008D7A70"/>
    <w:pPr>
      <w:spacing w:before="100" w:beforeAutospacing="1" w:after="100" w:afterAutospacing="1" w:line="240" w:lineRule="auto"/>
    </w:pPr>
    <w:rPr>
      <w:rFonts w:ascii="Times New Roman" w:hAnsi="Times New Roman"/>
      <w:sz w:val="24"/>
      <w:szCs w:val="24"/>
    </w:rPr>
  </w:style>
  <w:style w:type="paragraph" w:styleId="af4">
    <w:name w:val="footnote text"/>
    <w:basedOn w:val="a"/>
    <w:link w:val="af5"/>
    <w:uiPriority w:val="99"/>
    <w:semiHidden/>
    <w:unhideWhenUsed/>
    <w:rsid w:val="008D7A70"/>
    <w:pPr>
      <w:spacing w:after="0" w:line="240" w:lineRule="auto"/>
    </w:pPr>
    <w:rPr>
      <w:rFonts w:ascii="Times New Roman" w:hAnsi="Times New Roman"/>
      <w:sz w:val="20"/>
      <w:szCs w:val="20"/>
    </w:rPr>
  </w:style>
  <w:style w:type="character" w:customStyle="1" w:styleId="af5">
    <w:name w:val="Текст сноски Знак"/>
    <w:basedOn w:val="a0"/>
    <w:link w:val="af4"/>
    <w:uiPriority w:val="99"/>
    <w:semiHidden/>
    <w:rsid w:val="008D7A70"/>
    <w:rPr>
      <w:rFonts w:ascii="Times New Roman" w:eastAsia="Times New Roman" w:hAnsi="Times New Roman" w:cs="Times New Roman"/>
      <w:sz w:val="20"/>
      <w:szCs w:val="20"/>
      <w:lang w:eastAsia="ru-RU"/>
    </w:rPr>
  </w:style>
  <w:style w:type="paragraph" w:styleId="af6">
    <w:name w:val="header"/>
    <w:basedOn w:val="a"/>
    <w:link w:val="af7"/>
    <w:uiPriority w:val="99"/>
    <w:semiHidden/>
    <w:unhideWhenUsed/>
    <w:rsid w:val="008D7A70"/>
    <w:pPr>
      <w:tabs>
        <w:tab w:val="center" w:pos="4677"/>
        <w:tab w:val="right" w:pos="9355"/>
      </w:tabs>
      <w:suppressAutoHyphens/>
      <w:spacing w:after="0" w:line="240" w:lineRule="auto"/>
    </w:pPr>
    <w:rPr>
      <w:rFonts w:ascii="Times New Roman" w:hAnsi="Times New Roman" w:cs="Calibri"/>
      <w:sz w:val="24"/>
      <w:szCs w:val="24"/>
      <w:lang w:eastAsia="ar-SA"/>
    </w:rPr>
  </w:style>
  <w:style w:type="character" w:customStyle="1" w:styleId="af7">
    <w:name w:val="Верхний колонтитул Знак"/>
    <w:basedOn w:val="a0"/>
    <w:link w:val="af6"/>
    <w:uiPriority w:val="99"/>
    <w:semiHidden/>
    <w:rsid w:val="008D7A70"/>
    <w:rPr>
      <w:rFonts w:ascii="Times New Roman" w:eastAsia="Times New Roman" w:hAnsi="Times New Roman" w:cs="Calibri"/>
      <w:sz w:val="24"/>
      <w:szCs w:val="24"/>
      <w:lang w:eastAsia="ar-SA"/>
    </w:rPr>
  </w:style>
  <w:style w:type="paragraph" w:styleId="af8">
    <w:name w:val="footer"/>
    <w:basedOn w:val="a"/>
    <w:link w:val="af9"/>
    <w:uiPriority w:val="99"/>
    <w:semiHidden/>
    <w:unhideWhenUsed/>
    <w:rsid w:val="008D7A70"/>
    <w:pPr>
      <w:tabs>
        <w:tab w:val="center" w:pos="4677"/>
        <w:tab w:val="right" w:pos="9355"/>
      </w:tabs>
      <w:suppressAutoHyphens/>
      <w:spacing w:after="0" w:line="240" w:lineRule="auto"/>
    </w:pPr>
    <w:rPr>
      <w:rFonts w:ascii="Times New Roman" w:hAnsi="Times New Roman" w:cs="Calibri"/>
      <w:sz w:val="24"/>
      <w:szCs w:val="24"/>
      <w:lang w:eastAsia="ar-SA"/>
    </w:rPr>
  </w:style>
  <w:style w:type="character" w:customStyle="1" w:styleId="af9">
    <w:name w:val="Нижний колонтитул Знак"/>
    <w:basedOn w:val="a0"/>
    <w:link w:val="af8"/>
    <w:uiPriority w:val="99"/>
    <w:semiHidden/>
    <w:rsid w:val="008D7A70"/>
    <w:rPr>
      <w:rFonts w:ascii="Times New Roman" w:eastAsia="Times New Roman" w:hAnsi="Times New Roman" w:cs="Calibri"/>
      <w:sz w:val="24"/>
      <w:szCs w:val="24"/>
      <w:lang w:eastAsia="ar-SA"/>
    </w:rPr>
  </w:style>
  <w:style w:type="paragraph" w:customStyle="1" w:styleId="Default">
    <w:name w:val="Default"/>
    <w:rsid w:val="008D7A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a">
    <w:name w:val="Основной текст_"/>
    <w:link w:val="33"/>
    <w:locked/>
    <w:rsid w:val="008D7A70"/>
    <w:rPr>
      <w:rFonts w:ascii="Century Schoolbook" w:eastAsia="Century Schoolbook" w:hAnsi="Century Schoolbook" w:cs="Century Schoolbook"/>
      <w:sz w:val="20"/>
      <w:szCs w:val="20"/>
      <w:shd w:val="clear" w:color="auto" w:fill="FFFFFF"/>
    </w:rPr>
  </w:style>
  <w:style w:type="paragraph" w:customStyle="1" w:styleId="33">
    <w:name w:val="Основной текст3"/>
    <w:basedOn w:val="a"/>
    <w:link w:val="afa"/>
    <w:rsid w:val="008D7A70"/>
    <w:pPr>
      <w:widowControl w:val="0"/>
      <w:shd w:val="clear" w:color="auto" w:fill="FFFFFF"/>
      <w:spacing w:after="4620" w:line="245" w:lineRule="exact"/>
      <w:ind w:hanging="520"/>
    </w:pPr>
    <w:rPr>
      <w:rFonts w:ascii="Century Schoolbook" w:eastAsia="Century Schoolbook" w:hAnsi="Century Schoolbook" w:cs="Century Schoolbook"/>
      <w:sz w:val="20"/>
      <w:szCs w:val="20"/>
      <w:lang w:eastAsia="en-US"/>
    </w:rPr>
  </w:style>
  <w:style w:type="paragraph" w:customStyle="1" w:styleId="Standard">
    <w:name w:val="Standard"/>
    <w:rsid w:val="008D7A70"/>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c1">
    <w:name w:val="c1"/>
    <w:basedOn w:val="a"/>
    <w:rsid w:val="008D7A70"/>
    <w:pPr>
      <w:spacing w:before="100" w:beforeAutospacing="1" w:after="100" w:afterAutospacing="1" w:line="240" w:lineRule="auto"/>
    </w:pPr>
    <w:rPr>
      <w:rFonts w:ascii="Times New Roman" w:hAnsi="Times New Roman"/>
      <w:sz w:val="24"/>
      <w:szCs w:val="24"/>
    </w:rPr>
  </w:style>
  <w:style w:type="character" w:styleId="afb">
    <w:name w:val="footnote reference"/>
    <w:basedOn w:val="a0"/>
    <w:uiPriority w:val="99"/>
    <w:semiHidden/>
    <w:unhideWhenUsed/>
    <w:rsid w:val="008D7A70"/>
    <w:rPr>
      <w:vertAlign w:val="superscript"/>
    </w:rPr>
  </w:style>
  <w:style w:type="character" w:customStyle="1" w:styleId="13">
    <w:name w:val="Основной текст1"/>
    <w:rsid w:val="008D7A70"/>
    <w:rPr>
      <w:rFonts w:ascii="Century Schoolbook" w:eastAsia="Century Schoolbook" w:hAnsi="Century Schoolbook" w:cs="Century Schoolbook" w:hint="default"/>
      <w:color w:val="000000"/>
      <w:spacing w:val="0"/>
      <w:w w:val="100"/>
      <w:position w:val="0"/>
      <w:sz w:val="20"/>
      <w:szCs w:val="20"/>
      <w:shd w:val="clear" w:color="auto" w:fill="FFFFFF"/>
      <w:lang w:val="ru-RU"/>
    </w:rPr>
  </w:style>
  <w:style w:type="character" w:customStyle="1" w:styleId="apple-converted-space">
    <w:name w:val="apple-converted-space"/>
    <w:basedOn w:val="a0"/>
    <w:uiPriority w:val="99"/>
    <w:rsid w:val="008D7A70"/>
  </w:style>
  <w:style w:type="character" w:customStyle="1" w:styleId="c22c3">
    <w:name w:val="c22 c3"/>
    <w:basedOn w:val="a0"/>
    <w:uiPriority w:val="99"/>
    <w:rsid w:val="008D7A70"/>
  </w:style>
  <w:style w:type="character" w:customStyle="1" w:styleId="TrebuchetMS">
    <w:name w:val="Основной текст + Trebuchet MS"/>
    <w:aliases w:val="9 pt,Полужирный"/>
    <w:rsid w:val="008D7A70"/>
    <w:rPr>
      <w:rFonts w:ascii="Trebuchet MS" w:eastAsia="Trebuchet MS" w:hAnsi="Trebuchet MS" w:cs="Trebuchet MS" w:hint="default"/>
      <w:color w:val="000000"/>
      <w:spacing w:val="0"/>
      <w:w w:val="100"/>
      <w:position w:val="0"/>
      <w:sz w:val="18"/>
      <w:szCs w:val="18"/>
      <w:shd w:val="clear" w:color="auto" w:fill="FFFFFF"/>
      <w:lang w:val="ru-RU"/>
    </w:rPr>
  </w:style>
  <w:style w:type="character" w:customStyle="1" w:styleId="c3">
    <w:name w:val="c3"/>
    <w:basedOn w:val="a0"/>
    <w:rsid w:val="008D7A70"/>
  </w:style>
  <w:style w:type="table" w:customStyle="1" w:styleId="TableNormal1">
    <w:name w:val="Table Normal1"/>
    <w:uiPriority w:val="2"/>
    <w:semiHidden/>
    <w:qFormat/>
    <w:rsid w:val="008D7A7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c">
    <w:name w:val="FollowedHyperlink"/>
    <w:basedOn w:val="a0"/>
    <w:uiPriority w:val="99"/>
    <w:semiHidden/>
    <w:unhideWhenUsed/>
    <w:rsid w:val="008D7A70"/>
    <w:rPr>
      <w:color w:val="954F72" w:themeColor="followedHyperlink"/>
      <w:u w:val="single"/>
    </w:rPr>
  </w:style>
  <w:style w:type="numbering" w:customStyle="1" w:styleId="22">
    <w:name w:val="Нет списка2"/>
    <w:next w:val="a2"/>
    <w:uiPriority w:val="99"/>
    <w:semiHidden/>
    <w:unhideWhenUsed/>
    <w:rsid w:val="00D42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2242">
      <w:bodyDiv w:val="1"/>
      <w:marLeft w:val="0"/>
      <w:marRight w:val="0"/>
      <w:marTop w:val="0"/>
      <w:marBottom w:val="0"/>
      <w:divBdr>
        <w:top w:val="none" w:sz="0" w:space="0" w:color="auto"/>
        <w:left w:val="none" w:sz="0" w:space="0" w:color="auto"/>
        <w:bottom w:val="none" w:sz="0" w:space="0" w:color="auto"/>
        <w:right w:val="none" w:sz="0" w:space="0" w:color="auto"/>
      </w:divBdr>
    </w:div>
    <w:div w:id="299505027">
      <w:bodyDiv w:val="1"/>
      <w:marLeft w:val="0"/>
      <w:marRight w:val="0"/>
      <w:marTop w:val="0"/>
      <w:marBottom w:val="0"/>
      <w:divBdr>
        <w:top w:val="none" w:sz="0" w:space="0" w:color="auto"/>
        <w:left w:val="none" w:sz="0" w:space="0" w:color="auto"/>
        <w:bottom w:val="none" w:sz="0" w:space="0" w:color="auto"/>
        <w:right w:val="none" w:sz="0" w:space="0" w:color="auto"/>
      </w:divBdr>
    </w:div>
    <w:div w:id="1095857855">
      <w:bodyDiv w:val="1"/>
      <w:marLeft w:val="0"/>
      <w:marRight w:val="0"/>
      <w:marTop w:val="0"/>
      <w:marBottom w:val="0"/>
      <w:divBdr>
        <w:top w:val="none" w:sz="0" w:space="0" w:color="auto"/>
        <w:left w:val="none" w:sz="0" w:space="0" w:color="auto"/>
        <w:bottom w:val="none" w:sz="0" w:space="0" w:color="auto"/>
        <w:right w:val="none" w:sz="0" w:space="0" w:color="auto"/>
      </w:divBdr>
    </w:div>
    <w:div w:id="1492990974">
      <w:bodyDiv w:val="1"/>
      <w:marLeft w:val="0"/>
      <w:marRight w:val="0"/>
      <w:marTop w:val="0"/>
      <w:marBottom w:val="0"/>
      <w:divBdr>
        <w:top w:val="none" w:sz="0" w:space="0" w:color="auto"/>
        <w:left w:val="none" w:sz="0" w:space="0" w:color="auto"/>
        <w:bottom w:val="none" w:sz="0" w:space="0" w:color="auto"/>
        <w:right w:val="none" w:sz="0" w:space="0" w:color="auto"/>
      </w:divBdr>
    </w:div>
    <w:div w:id="1919898153">
      <w:bodyDiv w:val="1"/>
      <w:marLeft w:val="0"/>
      <w:marRight w:val="0"/>
      <w:marTop w:val="0"/>
      <w:marBottom w:val="0"/>
      <w:divBdr>
        <w:top w:val="none" w:sz="0" w:space="0" w:color="auto"/>
        <w:left w:val="none" w:sz="0" w:space="0" w:color="auto"/>
        <w:bottom w:val="none" w:sz="0" w:space="0" w:color="auto"/>
        <w:right w:val="none" w:sz="0" w:space="0" w:color="auto"/>
      </w:divBdr>
    </w:div>
    <w:div w:id="196504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AF673-36CE-4121-A80C-96A6A8000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64</Pages>
  <Words>24887</Words>
  <Characters>141859</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 К. Кушекова</dc:creator>
  <cp:keywords/>
  <dc:description/>
  <cp:lastModifiedBy>Vanya</cp:lastModifiedBy>
  <cp:revision>98</cp:revision>
  <dcterms:created xsi:type="dcterms:W3CDTF">2019-11-27T13:00:00Z</dcterms:created>
  <dcterms:modified xsi:type="dcterms:W3CDTF">2021-09-12T14:15:00Z</dcterms:modified>
</cp:coreProperties>
</file>